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1DAA" w:rsidRPr="00610154" w:rsidRDefault="004C1DAA">
      <w:pPr>
        <w:rPr>
          <w:rFonts w:ascii="Arial" w:hAnsi="Arial" w:cs="Arial"/>
          <w:sz w:val="18"/>
          <w:szCs w:val="18"/>
        </w:rPr>
      </w:pPr>
    </w:p>
    <w:p w:rsidR="00635CBF" w:rsidRPr="00610154" w:rsidRDefault="00A8586C" w:rsidP="00CB7DD0">
      <w:pPr>
        <w:outlineLvl w:val="0"/>
        <w:rPr>
          <w:rFonts w:ascii="Arial" w:hAnsi="Arial" w:cs="Arial"/>
          <w:sz w:val="18"/>
          <w:szCs w:val="18"/>
        </w:rPr>
      </w:pPr>
      <w:r w:rsidRPr="00610154">
        <w:rPr>
          <w:rFonts w:ascii="Arial" w:hAnsi="Arial" w:cs="Arial"/>
          <w:sz w:val="18"/>
          <w:szCs w:val="18"/>
          <w:lang w:val="pt-BR"/>
        </w:rPr>
        <w:t xml:space="preserve">Aguascalientes, Ags. </w:t>
      </w:r>
      <w:r w:rsidR="006B0C46">
        <w:rPr>
          <w:rFonts w:ascii="Arial" w:hAnsi="Arial" w:cs="Arial"/>
          <w:sz w:val="18"/>
          <w:szCs w:val="18"/>
          <w:lang w:val="pt-BR"/>
        </w:rPr>
        <w:t>15</w:t>
      </w:r>
      <w:r w:rsidR="00C0657B">
        <w:rPr>
          <w:rFonts w:ascii="Arial" w:hAnsi="Arial" w:cs="Arial"/>
          <w:sz w:val="18"/>
          <w:szCs w:val="18"/>
          <w:lang w:val="pt-BR"/>
        </w:rPr>
        <w:t xml:space="preserve"> de </w:t>
      </w:r>
      <w:proofErr w:type="spellStart"/>
      <w:r w:rsidR="00C0657B">
        <w:rPr>
          <w:rFonts w:ascii="Arial" w:hAnsi="Arial" w:cs="Arial"/>
          <w:sz w:val="18"/>
          <w:szCs w:val="18"/>
          <w:lang w:val="pt-BR"/>
        </w:rPr>
        <w:t>marzo</w:t>
      </w:r>
      <w:proofErr w:type="spellEnd"/>
      <w:proofErr w:type="gramStart"/>
      <w:r w:rsidR="00F17E76" w:rsidRPr="00610154">
        <w:rPr>
          <w:rFonts w:ascii="Arial" w:hAnsi="Arial" w:cs="Arial"/>
          <w:sz w:val="18"/>
          <w:szCs w:val="18"/>
        </w:rPr>
        <w:t xml:space="preserve"> </w:t>
      </w:r>
      <w:r w:rsidR="002B6DC3" w:rsidRPr="00610154">
        <w:rPr>
          <w:rFonts w:ascii="Arial" w:hAnsi="Arial" w:cs="Arial"/>
          <w:sz w:val="18"/>
          <w:szCs w:val="18"/>
        </w:rPr>
        <w:t xml:space="preserve"> </w:t>
      </w:r>
      <w:proofErr w:type="gramEnd"/>
      <w:r w:rsidR="008964AC" w:rsidRPr="00610154">
        <w:rPr>
          <w:rFonts w:ascii="Arial" w:hAnsi="Arial" w:cs="Arial"/>
          <w:sz w:val="18"/>
          <w:szCs w:val="18"/>
        </w:rPr>
        <w:t>de</w:t>
      </w:r>
      <w:r w:rsidR="00FD3E1A" w:rsidRPr="00610154">
        <w:rPr>
          <w:rFonts w:ascii="Arial" w:hAnsi="Arial" w:cs="Arial"/>
          <w:sz w:val="18"/>
          <w:szCs w:val="18"/>
        </w:rPr>
        <w:t xml:space="preserve"> </w:t>
      </w:r>
      <w:r w:rsidR="00E20060" w:rsidRPr="00610154">
        <w:rPr>
          <w:rFonts w:ascii="Arial" w:hAnsi="Arial" w:cs="Arial"/>
          <w:sz w:val="18"/>
          <w:szCs w:val="18"/>
        </w:rPr>
        <w:t xml:space="preserve"> 201</w:t>
      </w:r>
      <w:r w:rsidR="00911737" w:rsidRPr="00610154">
        <w:rPr>
          <w:rFonts w:ascii="Arial" w:hAnsi="Arial" w:cs="Arial"/>
          <w:sz w:val="18"/>
          <w:szCs w:val="18"/>
        </w:rPr>
        <w:t>3</w:t>
      </w:r>
    </w:p>
    <w:p w:rsidR="00880B41" w:rsidRPr="00610154" w:rsidRDefault="00880B41" w:rsidP="00880B41">
      <w:pPr>
        <w:snapToGrid w:val="0"/>
        <w:rPr>
          <w:rFonts w:ascii="Arial" w:hAnsi="Arial" w:cs="Arial"/>
          <w:sz w:val="18"/>
          <w:szCs w:val="18"/>
          <w:lang w:val="pt-BR"/>
        </w:rPr>
      </w:pPr>
    </w:p>
    <w:p w:rsidR="00880B41" w:rsidRPr="00610154" w:rsidRDefault="00880B41" w:rsidP="00880B41">
      <w:pPr>
        <w:snapToGrid w:val="0"/>
        <w:rPr>
          <w:rFonts w:ascii="Arial" w:hAnsi="Arial" w:cs="Arial"/>
          <w:sz w:val="18"/>
          <w:szCs w:val="18"/>
          <w:lang w:val="pt-BR"/>
        </w:rPr>
      </w:pPr>
      <w:r w:rsidRPr="00610154">
        <w:rPr>
          <w:rFonts w:ascii="Arial" w:hAnsi="Arial" w:cs="Arial"/>
          <w:sz w:val="18"/>
          <w:szCs w:val="18"/>
          <w:lang w:val="pt-BR"/>
        </w:rPr>
        <w:t>Of. No. 010180001150100/</w:t>
      </w:r>
      <w:proofErr w:type="gramStart"/>
      <w:r w:rsidRPr="00610154">
        <w:rPr>
          <w:rFonts w:ascii="Arial" w:hAnsi="Arial" w:cs="Arial"/>
          <w:sz w:val="18"/>
          <w:szCs w:val="18"/>
          <w:lang w:val="pt-BR"/>
        </w:rPr>
        <w:t>AO.</w:t>
      </w:r>
      <w:proofErr w:type="gramEnd"/>
      <w:r w:rsidR="00C0657B">
        <w:rPr>
          <w:rFonts w:ascii="Arial" w:hAnsi="Arial" w:cs="Arial"/>
          <w:sz w:val="18"/>
          <w:szCs w:val="18"/>
          <w:lang w:val="pt-BR"/>
        </w:rPr>
        <w:t>0552</w:t>
      </w:r>
      <w:r w:rsidR="00911737" w:rsidRPr="00610154">
        <w:rPr>
          <w:rFonts w:ascii="Arial" w:hAnsi="Arial" w:cs="Arial"/>
          <w:sz w:val="18"/>
          <w:szCs w:val="18"/>
          <w:lang w:val="pt-BR"/>
        </w:rPr>
        <w:t>/13</w:t>
      </w:r>
    </w:p>
    <w:p w:rsidR="00454427" w:rsidRPr="00610154" w:rsidRDefault="00454427" w:rsidP="00E20060">
      <w:pPr>
        <w:jc w:val="both"/>
        <w:rPr>
          <w:rFonts w:ascii="Arial" w:hAnsi="Arial" w:cs="Arial"/>
          <w:b/>
          <w:bCs/>
          <w:sz w:val="20"/>
          <w:szCs w:val="20"/>
        </w:rPr>
      </w:pPr>
    </w:p>
    <w:p w:rsidR="0070702F" w:rsidRPr="00AB01E5" w:rsidRDefault="00D2449C" w:rsidP="00E20060">
      <w:pPr>
        <w:jc w:val="both"/>
        <w:rPr>
          <w:rFonts w:ascii="Arial" w:hAnsi="Arial" w:cs="Arial"/>
          <w:b/>
          <w:bCs/>
          <w:sz w:val="20"/>
          <w:szCs w:val="20"/>
        </w:rPr>
      </w:pPr>
      <w:r w:rsidRPr="00AB01E5">
        <w:rPr>
          <w:rFonts w:ascii="Arial" w:hAnsi="Arial" w:cs="Arial"/>
          <w:bCs/>
          <w:sz w:val="20"/>
          <w:szCs w:val="20"/>
        </w:rPr>
        <w:t>Asunto</w:t>
      </w:r>
      <w:r w:rsidRPr="00AB01E5">
        <w:rPr>
          <w:rFonts w:ascii="Arial" w:hAnsi="Arial" w:cs="Arial"/>
          <w:b/>
          <w:bCs/>
          <w:sz w:val="20"/>
          <w:szCs w:val="20"/>
        </w:rPr>
        <w:t>: Invitación Ad</w:t>
      </w:r>
      <w:r w:rsidR="00911737" w:rsidRPr="00AB01E5">
        <w:rPr>
          <w:rFonts w:ascii="Arial" w:hAnsi="Arial" w:cs="Arial"/>
          <w:b/>
          <w:bCs/>
          <w:sz w:val="20"/>
          <w:szCs w:val="20"/>
        </w:rPr>
        <w:t xml:space="preserve">judicación Directa Núm. </w:t>
      </w:r>
      <w:r w:rsidR="00C17F93" w:rsidRPr="00AB01E5">
        <w:rPr>
          <w:rFonts w:ascii="Arial" w:hAnsi="Arial" w:cs="Arial"/>
          <w:b/>
          <w:color w:val="333333"/>
          <w:sz w:val="17"/>
          <w:szCs w:val="17"/>
        </w:rPr>
        <w:t>AA-019GYR032-</w:t>
      </w:r>
      <w:r w:rsidR="00C0657B">
        <w:rPr>
          <w:rFonts w:ascii="Arial" w:hAnsi="Arial" w:cs="Arial"/>
          <w:b/>
          <w:color w:val="333333"/>
          <w:sz w:val="17"/>
          <w:szCs w:val="17"/>
        </w:rPr>
        <w:t>N</w:t>
      </w:r>
      <w:r w:rsidR="006B0C46">
        <w:rPr>
          <w:rFonts w:ascii="Arial" w:hAnsi="Arial" w:cs="Arial"/>
          <w:b/>
          <w:color w:val="333333"/>
          <w:sz w:val="17"/>
          <w:szCs w:val="17"/>
        </w:rPr>
        <w:t>37</w:t>
      </w:r>
      <w:r w:rsidR="00C17F93" w:rsidRPr="00AB01E5">
        <w:rPr>
          <w:rFonts w:ascii="Arial" w:hAnsi="Arial" w:cs="Arial"/>
          <w:b/>
          <w:color w:val="333333"/>
          <w:sz w:val="17"/>
          <w:szCs w:val="17"/>
        </w:rPr>
        <w:t>-2013</w:t>
      </w:r>
    </w:p>
    <w:p w:rsidR="00D2449C" w:rsidRPr="00AB01E5" w:rsidRDefault="00D2449C" w:rsidP="00E20060">
      <w:pPr>
        <w:jc w:val="both"/>
        <w:rPr>
          <w:rFonts w:ascii="Arial" w:hAnsi="Arial" w:cs="Arial"/>
          <w:b/>
          <w:bCs/>
          <w:sz w:val="20"/>
          <w:szCs w:val="20"/>
        </w:rPr>
      </w:pPr>
    </w:p>
    <w:p w:rsidR="00D2449C" w:rsidRPr="00AB01E5" w:rsidRDefault="00D2449C" w:rsidP="00E20060">
      <w:pPr>
        <w:jc w:val="both"/>
        <w:rPr>
          <w:rFonts w:ascii="Arial" w:hAnsi="Arial" w:cs="Arial"/>
          <w:b/>
          <w:bCs/>
          <w:sz w:val="20"/>
          <w:szCs w:val="20"/>
        </w:rPr>
      </w:pPr>
    </w:p>
    <w:p w:rsidR="007D6F2F" w:rsidRPr="00AB01E5" w:rsidRDefault="007D6F2F" w:rsidP="00CB7DD0">
      <w:pPr>
        <w:jc w:val="both"/>
        <w:outlineLvl w:val="0"/>
        <w:rPr>
          <w:rFonts w:ascii="Arial" w:hAnsi="Arial" w:cs="Arial"/>
          <w:b/>
          <w:sz w:val="20"/>
          <w:szCs w:val="20"/>
        </w:rPr>
      </w:pPr>
      <w:r w:rsidRPr="00AB01E5">
        <w:rPr>
          <w:rFonts w:ascii="Arial" w:hAnsi="Arial" w:cs="Arial"/>
          <w:b/>
          <w:sz w:val="20"/>
          <w:szCs w:val="20"/>
        </w:rPr>
        <w:t xml:space="preserve">ESTIMADOS PROVEEDORES </w:t>
      </w:r>
    </w:p>
    <w:p w:rsidR="00635CBF" w:rsidRPr="00AB01E5" w:rsidRDefault="0002366F" w:rsidP="00CB7DD0">
      <w:pPr>
        <w:jc w:val="both"/>
        <w:outlineLvl w:val="0"/>
        <w:rPr>
          <w:rFonts w:ascii="Arial" w:hAnsi="Arial" w:cs="Arial"/>
          <w:b/>
          <w:bCs/>
          <w:sz w:val="18"/>
          <w:szCs w:val="18"/>
        </w:rPr>
      </w:pPr>
      <w:r w:rsidRPr="00AB01E5">
        <w:rPr>
          <w:rFonts w:ascii="Arial" w:hAnsi="Arial" w:cs="Arial"/>
          <w:b/>
          <w:sz w:val="20"/>
          <w:szCs w:val="20"/>
        </w:rPr>
        <w:t>P</w:t>
      </w:r>
      <w:r w:rsidR="0070702F" w:rsidRPr="00AB01E5">
        <w:rPr>
          <w:rFonts w:ascii="Arial" w:hAnsi="Arial" w:cs="Arial"/>
          <w:b/>
          <w:sz w:val="20"/>
          <w:szCs w:val="20"/>
        </w:rPr>
        <w:t xml:space="preserve"> </w:t>
      </w:r>
      <w:r w:rsidR="00635CBF" w:rsidRPr="00AB01E5">
        <w:rPr>
          <w:rFonts w:ascii="Arial" w:hAnsi="Arial" w:cs="Arial"/>
          <w:b/>
          <w:bCs/>
          <w:sz w:val="18"/>
          <w:szCs w:val="18"/>
        </w:rPr>
        <w:t>R</w:t>
      </w:r>
      <w:r w:rsidR="0070702F" w:rsidRPr="00AB01E5">
        <w:rPr>
          <w:rFonts w:ascii="Arial" w:hAnsi="Arial" w:cs="Arial"/>
          <w:b/>
          <w:bCs/>
          <w:sz w:val="18"/>
          <w:szCs w:val="18"/>
        </w:rPr>
        <w:t xml:space="preserve"> </w:t>
      </w:r>
      <w:r w:rsidR="00635CBF" w:rsidRPr="00AB01E5">
        <w:rPr>
          <w:rFonts w:ascii="Arial" w:hAnsi="Arial" w:cs="Arial"/>
          <w:b/>
          <w:bCs/>
          <w:sz w:val="18"/>
          <w:szCs w:val="18"/>
        </w:rPr>
        <w:t>E</w:t>
      </w:r>
      <w:r w:rsidR="0070702F" w:rsidRPr="00AB01E5">
        <w:rPr>
          <w:rFonts w:ascii="Arial" w:hAnsi="Arial" w:cs="Arial"/>
          <w:b/>
          <w:bCs/>
          <w:sz w:val="18"/>
          <w:szCs w:val="18"/>
        </w:rPr>
        <w:t xml:space="preserve"> </w:t>
      </w:r>
      <w:r w:rsidR="00635CBF" w:rsidRPr="00AB01E5">
        <w:rPr>
          <w:rFonts w:ascii="Arial" w:hAnsi="Arial" w:cs="Arial"/>
          <w:b/>
          <w:bCs/>
          <w:sz w:val="18"/>
          <w:szCs w:val="18"/>
        </w:rPr>
        <w:t>S</w:t>
      </w:r>
      <w:r w:rsidR="0070702F" w:rsidRPr="00AB01E5">
        <w:rPr>
          <w:rFonts w:ascii="Arial" w:hAnsi="Arial" w:cs="Arial"/>
          <w:b/>
          <w:bCs/>
          <w:sz w:val="18"/>
          <w:szCs w:val="18"/>
        </w:rPr>
        <w:t xml:space="preserve"> </w:t>
      </w:r>
      <w:r w:rsidR="00635CBF" w:rsidRPr="00AB01E5">
        <w:rPr>
          <w:rFonts w:ascii="Arial" w:hAnsi="Arial" w:cs="Arial"/>
          <w:b/>
          <w:bCs/>
          <w:sz w:val="18"/>
          <w:szCs w:val="18"/>
        </w:rPr>
        <w:t>E</w:t>
      </w:r>
      <w:r w:rsidR="0070702F" w:rsidRPr="00AB01E5">
        <w:rPr>
          <w:rFonts w:ascii="Arial" w:hAnsi="Arial" w:cs="Arial"/>
          <w:b/>
          <w:bCs/>
          <w:sz w:val="18"/>
          <w:szCs w:val="18"/>
        </w:rPr>
        <w:t xml:space="preserve"> </w:t>
      </w:r>
      <w:r w:rsidR="00635CBF" w:rsidRPr="00AB01E5">
        <w:rPr>
          <w:rFonts w:ascii="Arial" w:hAnsi="Arial" w:cs="Arial"/>
          <w:b/>
          <w:bCs/>
          <w:sz w:val="18"/>
          <w:szCs w:val="18"/>
        </w:rPr>
        <w:t>N</w:t>
      </w:r>
      <w:r w:rsidR="0070702F" w:rsidRPr="00AB01E5">
        <w:rPr>
          <w:rFonts w:ascii="Arial" w:hAnsi="Arial" w:cs="Arial"/>
          <w:b/>
          <w:bCs/>
          <w:sz w:val="18"/>
          <w:szCs w:val="18"/>
        </w:rPr>
        <w:t xml:space="preserve"> </w:t>
      </w:r>
      <w:r w:rsidR="00635CBF" w:rsidRPr="00AB01E5">
        <w:rPr>
          <w:rFonts w:ascii="Arial" w:hAnsi="Arial" w:cs="Arial"/>
          <w:b/>
          <w:bCs/>
          <w:sz w:val="18"/>
          <w:szCs w:val="18"/>
        </w:rPr>
        <w:t>T</w:t>
      </w:r>
      <w:r w:rsidR="0070702F" w:rsidRPr="00AB01E5">
        <w:rPr>
          <w:rFonts w:ascii="Arial" w:hAnsi="Arial" w:cs="Arial"/>
          <w:b/>
          <w:bCs/>
          <w:sz w:val="18"/>
          <w:szCs w:val="18"/>
        </w:rPr>
        <w:t xml:space="preserve"> </w:t>
      </w:r>
      <w:r w:rsidR="00635CBF" w:rsidRPr="00AB01E5">
        <w:rPr>
          <w:rFonts w:ascii="Arial" w:hAnsi="Arial" w:cs="Arial"/>
          <w:b/>
          <w:bCs/>
          <w:sz w:val="18"/>
          <w:szCs w:val="18"/>
        </w:rPr>
        <w:t>E</w:t>
      </w:r>
      <w:r w:rsidR="0070702F" w:rsidRPr="00AB01E5">
        <w:rPr>
          <w:rFonts w:ascii="Arial" w:hAnsi="Arial" w:cs="Arial"/>
          <w:b/>
          <w:bCs/>
          <w:sz w:val="18"/>
          <w:szCs w:val="18"/>
        </w:rPr>
        <w:t xml:space="preserve"> </w:t>
      </w:r>
    </w:p>
    <w:p w:rsidR="00ED606C" w:rsidRPr="00AB01E5" w:rsidRDefault="00ED606C" w:rsidP="00E20060">
      <w:pPr>
        <w:jc w:val="both"/>
        <w:rPr>
          <w:rFonts w:ascii="Arial" w:hAnsi="Arial" w:cs="Arial"/>
          <w:b/>
          <w:bCs/>
          <w:sz w:val="18"/>
          <w:szCs w:val="18"/>
        </w:rPr>
      </w:pPr>
    </w:p>
    <w:p w:rsidR="007F2C91" w:rsidRPr="00AB01E5" w:rsidRDefault="007F2C91" w:rsidP="00737861">
      <w:pPr>
        <w:pStyle w:val="Textoindependiente2"/>
        <w:spacing w:line="276" w:lineRule="auto"/>
        <w:jc w:val="both"/>
        <w:rPr>
          <w:rFonts w:ascii="Arial" w:hAnsi="Arial" w:cs="Arial"/>
          <w:sz w:val="18"/>
          <w:szCs w:val="18"/>
        </w:rPr>
      </w:pPr>
      <w:r w:rsidRPr="00AB01E5">
        <w:rPr>
          <w:rFonts w:ascii="Arial" w:hAnsi="Arial" w:cs="Arial"/>
          <w:sz w:val="18"/>
          <w:szCs w:val="18"/>
        </w:rPr>
        <w:t xml:space="preserve">El Instituto Mexicano del Seguro Social a través de la Coordinación Delegacional de Abastecimiento en Aguascalientes,  y en cumplimiento a las disposiciones que establece la Ley de Adquisiciones, Arrendamientos y Servicios del Sector Público, en su artículo 42 </w:t>
      </w:r>
      <w:r w:rsidR="00C0657B">
        <w:rPr>
          <w:rFonts w:ascii="Arial" w:hAnsi="Arial" w:cs="Arial"/>
          <w:sz w:val="18"/>
          <w:szCs w:val="18"/>
        </w:rPr>
        <w:t xml:space="preserve">de la Ley de Adquisiciones Arrendamientos y Servicios para el Sector Público, </w:t>
      </w:r>
      <w:r w:rsidRPr="00AB01E5">
        <w:rPr>
          <w:rFonts w:ascii="Arial" w:hAnsi="Arial" w:cs="Arial"/>
          <w:sz w:val="18"/>
          <w:szCs w:val="18"/>
        </w:rPr>
        <w:t xml:space="preserve">invita a participar en el procedimiento de contratación por adjudicación directa para el Servicio de </w:t>
      </w:r>
      <w:r w:rsidR="00737861" w:rsidRPr="00AB01E5">
        <w:rPr>
          <w:rFonts w:ascii="Arial" w:hAnsi="Arial" w:cs="Arial"/>
          <w:sz w:val="18"/>
          <w:szCs w:val="18"/>
        </w:rPr>
        <w:t>Dosimetría</w:t>
      </w:r>
      <w:r w:rsidRPr="00AB01E5">
        <w:rPr>
          <w:rFonts w:ascii="Arial" w:hAnsi="Arial" w:cs="Arial"/>
          <w:sz w:val="18"/>
          <w:szCs w:val="18"/>
        </w:rPr>
        <w:t xml:space="preserve"> con objeto de cubrir neces</w:t>
      </w:r>
      <w:r w:rsidR="00E37ED9" w:rsidRPr="00AB01E5">
        <w:rPr>
          <w:rFonts w:ascii="Arial" w:hAnsi="Arial" w:cs="Arial"/>
          <w:sz w:val="18"/>
          <w:szCs w:val="18"/>
        </w:rPr>
        <w:t xml:space="preserve">idades del </w:t>
      </w:r>
      <w:r w:rsidR="005F60C2">
        <w:rPr>
          <w:rFonts w:ascii="Arial" w:hAnsi="Arial" w:cs="Arial"/>
          <w:sz w:val="18"/>
          <w:szCs w:val="18"/>
        </w:rPr>
        <w:t>9</w:t>
      </w:r>
      <w:r w:rsidR="00B82C4D">
        <w:rPr>
          <w:rFonts w:ascii="Arial" w:hAnsi="Arial" w:cs="Arial"/>
          <w:sz w:val="18"/>
          <w:szCs w:val="18"/>
        </w:rPr>
        <w:t xml:space="preserve"> de </w:t>
      </w:r>
      <w:r w:rsidR="005F60C2">
        <w:rPr>
          <w:rFonts w:ascii="Arial" w:hAnsi="Arial" w:cs="Arial"/>
          <w:sz w:val="18"/>
          <w:szCs w:val="18"/>
        </w:rPr>
        <w:t xml:space="preserve">abril </w:t>
      </w:r>
      <w:r w:rsidRPr="00AB01E5">
        <w:rPr>
          <w:rFonts w:ascii="Arial" w:hAnsi="Arial" w:cs="Arial"/>
          <w:sz w:val="18"/>
          <w:szCs w:val="18"/>
        </w:rPr>
        <w:t xml:space="preserve"> al 31 de diciembre ejercicio 2013. </w:t>
      </w:r>
    </w:p>
    <w:tbl>
      <w:tblPr>
        <w:tblpPr w:leftFromText="141" w:rightFromText="141" w:vertAnchor="page" w:horzAnchor="margin" w:tblpXSpec="center" w:tblpY="5864"/>
        <w:tblW w:w="6773" w:type="dxa"/>
        <w:tblCellMar>
          <w:left w:w="70" w:type="dxa"/>
          <w:right w:w="70" w:type="dxa"/>
        </w:tblCellMar>
        <w:tblLook w:val="04A0"/>
      </w:tblPr>
      <w:tblGrid>
        <w:gridCol w:w="913"/>
        <w:gridCol w:w="2130"/>
        <w:gridCol w:w="1367"/>
        <w:gridCol w:w="1255"/>
        <w:gridCol w:w="1108"/>
      </w:tblGrid>
      <w:tr w:rsidR="00C0657B" w:rsidRPr="00AB01E5" w:rsidTr="00C0657B">
        <w:trPr>
          <w:trHeight w:val="277"/>
        </w:trPr>
        <w:tc>
          <w:tcPr>
            <w:tcW w:w="913" w:type="dxa"/>
            <w:vMerge w:val="restart"/>
            <w:tcBorders>
              <w:top w:val="single" w:sz="8" w:space="0" w:color="auto"/>
              <w:left w:val="single" w:sz="8" w:space="0" w:color="auto"/>
              <w:bottom w:val="single" w:sz="4" w:space="0" w:color="auto"/>
              <w:right w:val="single" w:sz="4" w:space="0" w:color="auto"/>
            </w:tcBorders>
            <w:shd w:val="clear" w:color="auto" w:fill="969696"/>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PARTIDA</w:t>
            </w:r>
          </w:p>
        </w:tc>
        <w:tc>
          <w:tcPr>
            <w:tcW w:w="2130" w:type="dxa"/>
            <w:vMerge w:val="restart"/>
            <w:tcBorders>
              <w:top w:val="single" w:sz="8" w:space="0" w:color="auto"/>
              <w:left w:val="single" w:sz="4" w:space="0" w:color="auto"/>
              <w:bottom w:val="single" w:sz="4" w:space="0" w:color="auto"/>
              <w:right w:val="single" w:sz="4" w:space="0" w:color="auto"/>
            </w:tcBorders>
            <w:shd w:val="clear" w:color="auto" w:fill="969696"/>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DESCRIPCION DEL SERVICIO Y/O ESTUDIO</w:t>
            </w:r>
          </w:p>
        </w:tc>
        <w:tc>
          <w:tcPr>
            <w:tcW w:w="1367" w:type="dxa"/>
            <w:vMerge w:val="restart"/>
            <w:tcBorders>
              <w:top w:val="single" w:sz="8" w:space="0" w:color="auto"/>
              <w:left w:val="single" w:sz="4" w:space="0" w:color="auto"/>
              <w:bottom w:val="single" w:sz="4" w:space="0" w:color="auto"/>
              <w:right w:val="single" w:sz="4" w:space="0" w:color="auto"/>
            </w:tcBorders>
            <w:shd w:val="clear" w:color="auto" w:fill="969696"/>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UNIDAD</w:t>
            </w:r>
          </w:p>
        </w:tc>
        <w:tc>
          <w:tcPr>
            <w:tcW w:w="2363" w:type="dxa"/>
            <w:gridSpan w:val="2"/>
            <w:tcBorders>
              <w:top w:val="single" w:sz="8" w:space="0" w:color="auto"/>
              <w:left w:val="nil"/>
              <w:bottom w:val="single" w:sz="4" w:space="0" w:color="auto"/>
              <w:right w:val="single" w:sz="4" w:space="0" w:color="auto"/>
            </w:tcBorders>
            <w:shd w:val="clear" w:color="auto" w:fill="969696"/>
            <w:noWrap/>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IMPORTE HGZ 2</w:t>
            </w:r>
          </w:p>
        </w:tc>
      </w:tr>
      <w:tr w:rsidR="00C0657B" w:rsidRPr="00AB01E5" w:rsidTr="00C0657B">
        <w:trPr>
          <w:trHeight w:val="351"/>
        </w:trPr>
        <w:tc>
          <w:tcPr>
            <w:tcW w:w="913" w:type="dxa"/>
            <w:vMerge/>
            <w:tcBorders>
              <w:top w:val="single" w:sz="8" w:space="0" w:color="auto"/>
              <w:left w:val="single" w:sz="8" w:space="0" w:color="auto"/>
              <w:bottom w:val="single" w:sz="4" w:space="0" w:color="auto"/>
              <w:right w:val="single" w:sz="4" w:space="0" w:color="auto"/>
            </w:tcBorders>
            <w:vAlign w:val="center"/>
            <w:hideMark/>
          </w:tcPr>
          <w:p w:rsidR="00C0657B" w:rsidRPr="00AB01E5" w:rsidRDefault="00C0657B" w:rsidP="00C0657B">
            <w:pPr>
              <w:rPr>
                <w:rFonts w:ascii="Arial" w:hAnsi="Arial" w:cs="Arial"/>
                <w:b/>
                <w:bCs/>
                <w:sz w:val="16"/>
                <w:szCs w:val="16"/>
                <w:lang w:eastAsia="es-MX"/>
              </w:rPr>
            </w:pPr>
          </w:p>
        </w:tc>
        <w:tc>
          <w:tcPr>
            <w:tcW w:w="2130" w:type="dxa"/>
            <w:vMerge/>
            <w:tcBorders>
              <w:top w:val="single" w:sz="8" w:space="0" w:color="auto"/>
              <w:left w:val="single" w:sz="4" w:space="0" w:color="auto"/>
              <w:bottom w:val="single" w:sz="4" w:space="0" w:color="auto"/>
              <w:right w:val="single" w:sz="4" w:space="0" w:color="auto"/>
            </w:tcBorders>
            <w:vAlign w:val="center"/>
            <w:hideMark/>
          </w:tcPr>
          <w:p w:rsidR="00C0657B" w:rsidRPr="00AB01E5" w:rsidRDefault="00C0657B" w:rsidP="00C0657B">
            <w:pPr>
              <w:rPr>
                <w:rFonts w:ascii="Arial" w:hAnsi="Arial" w:cs="Arial"/>
                <w:b/>
                <w:bCs/>
                <w:sz w:val="16"/>
                <w:szCs w:val="16"/>
                <w:lang w:eastAsia="es-MX"/>
              </w:rPr>
            </w:pPr>
          </w:p>
        </w:tc>
        <w:tc>
          <w:tcPr>
            <w:tcW w:w="1367" w:type="dxa"/>
            <w:vMerge/>
            <w:tcBorders>
              <w:top w:val="single" w:sz="8" w:space="0" w:color="auto"/>
              <w:left w:val="single" w:sz="4" w:space="0" w:color="auto"/>
              <w:bottom w:val="single" w:sz="4" w:space="0" w:color="auto"/>
              <w:right w:val="single" w:sz="4" w:space="0" w:color="auto"/>
            </w:tcBorders>
            <w:vAlign w:val="center"/>
            <w:hideMark/>
          </w:tcPr>
          <w:p w:rsidR="00C0657B" w:rsidRPr="00AB01E5" w:rsidRDefault="00C0657B" w:rsidP="00C0657B">
            <w:pPr>
              <w:rPr>
                <w:rFonts w:ascii="Arial" w:hAnsi="Arial" w:cs="Arial"/>
                <w:b/>
                <w:bCs/>
                <w:sz w:val="16"/>
                <w:szCs w:val="16"/>
                <w:lang w:eastAsia="es-MX"/>
              </w:rPr>
            </w:pPr>
          </w:p>
        </w:tc>
        <w:tc>
          <w:tcPr>
            <w:tcW w:w="1255" w:type="dxa"/>
            <w:tcBorders>
              <w:top w:val="nil"/>
              <w:left w:val="nil"/>
              <w:bottom w:val="single" w:sz="4" w:space="0" w:color="auto"/>
              <w:right w:val="single" w:sz="4" w:space="0" w:color="auto"/>
            </w:tcBorders>
            <w:shd w:val="clear" w:color="auto" w:fill="969696"/>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MAX</w:t>
            </w:r>
          </w:p>
        </w:tc>
        <w:tc>
          <w:tcPr>
            <w:tcW w:w="1108" w:type="dxa"/>
            <w:tcBorders>
              <w:top w:val="nil"/>
              <w:left w:val="nil"/>
              <w:bottom w:val="single" w:sz="4" w:space="0" w:color="auto"/>
              <w:right w:val="single" w:sz="4" w:space="0" w:color="auto"/>
            </w:tcBorders>
            <w:shd w:val="clear" w:color="auto" w:fill="969696"/>
            <w:vAlign w:val="bottom"/>
            <w:hideMark/>
          </w:tcPr>
          <w:p w:rsidR="00C0657B" w:rsidRPr="00AB01E5" w:rsidRDefault="00C0657B" w:rsidP="00C0657B">
            <w:pPr>
              <w:jc w:val="center"/>
              <w:rPr>
                <w:rFonts w:ascii="Arial" w:hAnsi="Arial" w:cs="Arial"/>
                <w:b/>
                <w:bCs/>
                <w:sz w:val="16"/>
                <w:szCs w:val="16"/>
                <w:lang w:eastAsia="es-MX"/>
              </w:rPr>
            </w:pPr>
            <w:r w:rsidRPr="00AB01E5">
              <w:rPr>
                <w:rFonts w:ascii="Arial" w:hAnsi="Arial" w:cs="Arial"/>
                <w:b/>
                <w:bCs/>
                <w:sz w:val="16"/>
                <w:szCs w:val="16"/>
                <w:lang w:eastAsia="es-MX"/>
              </w:rPr>
              <w:t>MIN</w:t>
            </w:r>
          </w:p>
        </w:tc>
      </w:tr>
      <w:tr w:rsidR="00C0657B" w:rsidRPr="00AB01E5" w:rsidTr="00C0657B">
        <w:trPr>
          <w:trHeight w:val="277"/>
        </w:trPr>
        <w:tc>
          <w:tcPr>
            <w:tcW w:w="913" w:type="dxa"/>
            <w:tcBorders>
              <w:top w:val="nil"/>
              <w:left w:val="single" w:sz="8" w:space="0" w:color="auto"/>
              <w:bottom w:val="single" w:sz="8" w:space="0" w:color="auto"/>
              <w:right w:val="single" w:sz="8" w:space="0" w:color="auto"/>
            </w:tcBorders>
            <w:shd w:val="clear" w:color="auto" w:fill="auto"/>
            <w:noWrap/>
            <w:vAlign w:val="center"/>
            <w:hideMark/>
          </w:tcPr>
          <w:p w:rsidR="00C0657B" w:rsidRPr="00AB01E5" w:rsidRDefault="00C0657B" w:rsidP="00C0657B">
            <w:pPr>
              <w:jc w:val="center"/>
              <w:rPr>
                <w:rFonts w:ascii="Arial" w:hAnsi="Arial" w:cs="Arial"/>
                <w:sz w:val="16"/>
                <w:szCs w:val="16"/>
                <w:lang w:eastAsia="es-MX"/>
              </w:rPr>
            </w:pPr>
            <w:r w:rsidRPr="00AB01E5">
              <w:rPr>
                <w:rFonts w:ascii="Arial" w:hAnsi="Arial" w:cs="Arial"/>
                <w:sz w:val="16"/>
                <w:szCs w:val="16"/>
                <w:lang w:eastAsia="es-MX"/>
              </w:rPr>
              <w:t>27</w:t>
            </w:r>
          </w:p>
        </w:tc>
        <w:tc>
          <w:tcPr>
            <w:tcW w:w="2130" w:type="dxa"/>
            <w:tcBorders>
              <w:top w:val="nil"/>
              <w:left w:val="nil"/>
              <w:bottom w:val="single" w:sz="8" w:space="0" w:color="auto"/>
              <w:right w:val="single" w:sz="8" w:space="0" w:color="auto"/>
            </w:tcBorders>
            <w:shd w:val="clear" w:color="auto" w:fill="auto"/>
            <w:vAlign w:val="bottom"/>
            <w:hideMark/>
          </w:tcPr>
          <w:p w:rsidR="00C0657B" w:rsidRPr="00AB01E5" w:rsidRDefault="00C0657B" w:rsidP="00C0657B">
            <w:pPr>
              <w:rPr>
                <w:rFonts w:ascii="Arial" w:hAnsi="Arial" w:cs="Arial"/>
                <w:sz w:val="16"/>
                <w:szCs w:val="16"/>
                <w:lang w:eastAsia="es-MX"/>
              </w:rPr>
            </w:pPr>
            <w:r w:rsidRPr="00AB01E5">
              <w:rPr>
                <w:rFonts w:ascii="Arial" w:hAnsi="Arial" w:cs="Arial"/>
                <w:sz w:val="16"/>
                <w:szCs w:val="16"/>
                <w:lang w:eastAsia="es-MX"/>
              </w:rPr>
              <w:t>DOSIMETRIA</w:t>
            </w:r>
          </w:p>
        </w:tc>
        <w:tc>
          <w:tcPr>
            <w:tcW w:w="1367" w:type="dxa"/>
            <w:tcBorders>
              <w:top w:val="nil"/>
              <w:left w:val="nil"/>
              <w:bottom w:val="single" w:sz="8" w:space="0" w:color="auto"/>
              <w:right w:val="single" w:sz="8" w:space="0" w:color="auto"/>
            </w:tcBorders>
            <w:shd w:val="clear" w:color="auto" w:fill="auto"/>
            <w:noWrap/>
            <w:vAlign w:val="center"/>
            <w:hideMark/>
          </w:tcPr>
          <w:p w:rsidR="00C0657B" w:rsidRPr="00AB01E5" w:rsidRDefault="00C0657B" w:rsidP="00C0657B">
            <w:pPr>
              <w:jc w:val="center"/>
              <w:rPr>
                <w:rFonts w:ascii="Arial" w:hAnsi="Arial" w:cs="Arial"/>
                <w:sz w:val="16"/>
                <w:szCs w:val="16"/>
                <w:lang w:eastAsia="es-MX"/>
              </w:rPr>
            </w:pPr>
          </w:p>
        </w:tc>
        <w:tc>
          <w:tcPr>
            <w:tcW w:w="1255" w:type="dxa"/>
            <w:tcBorders>
              <w:top w:val="nil"/>
              <w:left w:val="nil"/>
              <w:bottom w:val="single" w:sz="8" w:space="0" w:color="auto"/>
              <w:right w:val="single" w:sz="8" w:space="0" w:color="auto"/>
            </w:tcBorders>
            <w:shd w:val="clear" w:color="auto" w:fill="auto"/>
            <w:noWrap/>
            <w:vAlign w:val="center"/>
            <w:hideMark/>
          </w:tcPr>
          <w:p w:rsidR="00C0657B" w:rsidRPr="00AB01E5" w:rsidRDefault="00C0657B" w:rsidP="00C0657B">
            <w:pPr>
              <w:jc w:val="center"/>
              <w:rPr>
                <w:rFonts w:ascii="Arial" w:hAnsi="Arial" w:cs="Arial"/>
                <w:sz w:val="16"/>
                <w:szCs w:val="16"/>
                <w:lang w:eastAsia="es-MX"/>
              </w:rPr>
            </w:pPr>
            <w:r w:rsidRPr="00AB01E5">
              <w:rPr>
                <w:rFonts w:ascii="Arial" w:hAnsi="Arial" w:cs="Arial"/>
                <w:sz w:val="16"/>
                <w:szCs w:val="16"/>
                <w:lang w:eastAsia="es-MX"/>
              </w:rPr>
              <w:t>$25,000.00</w:t>
            </w:r>
          </w:p>
        </w:tc>
        <w:tc>
          <w:tcPr>
            <w:tcW w:w="1108" w:type="dxa"/>
            <w:tcBorders>
              <w:top w:val="nil"/>
              <w:left w:val="nil"/>
              <w:bottom w:val="single" w:sz="8" w:space="0" w:color="auto"/>
              <w:right w:val="single" w:sz="8" w:space="0" w:color="auto"/>
            </w:tcBorders>
            <w:shd w:val="clear" w:color="auto" w:fill="auto"/>
            <w:noWrap/>
            <w:vAlign w:val="center"/>
            <w:hideMark/>
          </w:tcPr>
          <w:p w:rsidR="00C0657B" w:rsidRPr="00AB01E5" w:rsidRDefault="00C0657B" w:rsidP="00C0657B">
            <w:pPr>
              <w:jc w:val="center"/>
              <w:rPr>
                <w:rFonts w:ascii="Arial" w:hAnsi="Arial" w:cs="Arial"/>
                <w:sz w:val="16"/>
                <w:szCs w:val="16"/>
                <w:lang w:eastAsia="es-MX"/>
              </w:rPr>
            </w:pPr>
            <w:r w:rsidRPr="00AB01E5">
              <w:rPr>
                <w:rFonts w:ascii="Arial" w:hAnsi="Arial" w:cs="Arial"/>
                <w:sz w:val="16"/>
                <w:szCs w:val="16"/>
                <w:lang w:eastAsia="es-MX"/>
              </w:rPr>
              <w:t>$10,000.00</w:t>
            </w:r>
          </w:p>
        </w:tc>
      </w:tr>
    </w:tbl>
    <w:p w:rsidR="007F2C91" w:rsidRPr="00AB01E5" w:rsidRDefault="007F2C91" w:rsidP="00E20060">
      <w:pPr>
        <w:jc w:val="both"/>
        <w:rPr>
          <w:rFonts w:ascii="Arial" w:hAnsi="Arial" w:cs="Arial"/>
          <w:b/>
          <w:bCs/>
          <w:sz w:val="18"/>
          <w:szCs w:val="18"/>
        </w:rPr>
      </w:pPr>
    </w:p>
    <w:p w:rsidR="00635CBF" w:rsidRPr="00AB01E5" w:rsidRDefault="00635CBF">
      <w:pPr>
        <w:jc w:val="both"/>
        <w:rPr>
          <w:rFonts w:ascii="Arial" w:hAnsi="Arial" w:cs="Arial"/>
          <w:sz w:val="18"/>
          <w:szCs w:val="18"/>
        </w:rPr>
      </w:pPr>
    </w:p>
    <w:p w:rsidR="00466037" w:rsidRPr="00AB01E5" w:rsidRDefault="00466037">
      <w:pPr>
        <w:jc w:val="both"/>
        <w:rPr>
          <w:rFonts w:ascii="Arial" w:hAnsi="Arial" w:cs="Arial"/>
          <w:sz w:val="18"/>
          <w:szCs w:val="18"/>
        </w:rPr>
      </w:pPr>
    </w:p>
    <w:p w:rsidR="004F0679" w:rsidRPr="00AB01E5" w:rsidRDefault="004F0679">
      <w:pPr>
        <w:jc w:val="both"/>
        <w:rPr>
          <w:rFonts w:ascii="Arial" w:hAnsi="Arial" w:cs="Arial"/>
          <w:sz w:val="18"/>
          <w:szCs w:val="18"/>
        </w:rPr>
      </w:pPr>
    </w:p>
    <w:p w:rsidR="004F0679" w:rsidRPr="00AB01E5" w:rsidRDefault="004F0679">
      <w:pPr>
        <w:jc w:val="both"/>
        <w:rPr>
          <w:rFonts w:ascii="Arial" w:hAnsi="Arial" w:cs="Arial"/>
          <w:sz w:val="18"/>
          <w:szCs w:val="18"/>
        </w:rPr>
      </w:pPr>
    </w:p>
    <w:p w:rsidR="00663C9C" w:rsidRPr="00AB01E5" w:rsidRDefault="00663C9C">
      <w:pPr>
        <w:jc w:val="both"/>
        <w:rPr>
          <w:rFonts w:ascii="Arial" w:hAnsi="Arial" w:cs="Arial"/>
          <w:sz w:val="18"/>
          <w:szCs w:val="18"/>
        </w:rPr>
      </w:pPr>
    </w:p>
    <w:p w:rsidR="007F2C91" w:rsidRPr="00AB01E5" w:rsidRDefault="007F2C91" w:rsidP="007F2C91">
      <w:pPr>
        <w:jc w:val="both"/>
        <w:rPr>
          <w:rFonts w:ascii="Arial" w:hAnsi="Arial" w:cs="Arial"/>
          <w:sz w:val="18"/>
          <w:szCs w:val="18"/>
        </w:rPr>
      </w:pPr>
      <w:r w:rsidRPr="00AB01E5">
        <w:rPr>
          <w:rFonts w:ascii="Arial" w:hAnsi="Arial" w:cs="Arial"/>
          <w:sz w:val="18"/>
          <w:szCs w:val="18"/>
        </w:rPr>
        <w:t xml:space="preserve">La información relevante sobre la presente invitación se le puede proporcionar en la coordinación delegacional de abastecimiento, sita en Carolina Villanueva de Garcia no. 314, colonia  ciudad industrial, Aguascalientes, </w:t>
      </w:r>
      <w:proofErr w:type="spellStart"/>
      <w:r w:rsidRPr="00AB01E5">
        <w:rPr>
          <w:rFonts w:ascii="Arial" w:hAnsi="Arial" w:cs="Arial"/>
          <w:sz w:val="18"/>
          <w:szCs w:val="18"/>
        </w:rPr>
        <w:t>Ags</w:t>
      </w:r>
      <w:proofErr w:type="spellEnd"/>
      <w:r w:rsidRPr="00AB01E5">
        <w:rPr>
          <w:rFonts w:ascii="Arial" w:hAnsi="Arial" w:cs="Arial"/>
          <w:sz w:val="18"/>
          <w:szCs w:val="18"/>
        </w:rPr>
        <w:t>. C.P. 20290, teléfono/fax 01 44 99 71 03 29 en horario de 9.00 a 16:00 horas, correo electrónico, gabriela.martinezso@imss.gob.mx</w:t>
      </w:r>
      <w:r w:rsidRPr="00AB01E5">
        <w:rPr>
          <w:sz w:val="18"/>
          <w:szCs w:val="18"/>
        </w:rPr>
        <w:t xml:space="preserve">. </w:t>
      </w:r>
    </w:p>
    <w:p w:rsidR="007F2C91" w:rsidRPr="00AB01E5" w:rsidRDefault="007F2C91" w:rsidP="007F2C91">
      <w:pPr>
        <w:jc w:val="both"/>
        <w:rPr>
          <w:rFonts w:ascii="Arial" w:hAnsi="Arial" w:cs="Arial"/>
          <w:sz w:val="18"/>
          <w:szCs w:val="18"/>
        </w:rPr>
      </w:pPr>
    </w:p>
    <w:p w:rsidR="007F2C91" w:rsidRPr="00AB01E5" w:rsidRDefault="007F2C91" w:rsidP="007F2C91">
      <w:pPr>
        <w:jc w:val="both"/>
        <w:rPr>
          <w:rFonts w:ascii="Arial" w:hAnsi="Arial" w:cs="Arial"/>
          <w:sz w:val="18"/>
          <w:szCs w:val="18"/>
        </w:rPr>
      </w:pPr>
      <w:r w:rsidRPr="00AB01E5">
        <w:rPr>
          <w:rFonts w:ascii="Arial" w:hAnsi="Arial" w:cs="Arial"/>
          <w:sz w:val="18"/>
          <w:szCs w:val="18"/>
        </w:rPr>
        <w:t xml:space="preserve">La presente invitación estará publicada en el portal de compras gubernamentales </w:t>
      </w:r>
      <w:r w:rsidR="00C0657B">
        <w:rPr>
          <w:rFonts w:ascii="Arial" w:hAnsi="Arial" w:cs="Arial"/>
          <w:b/>
          <w:sz w:val="18"/>
          <w:szCs w:val="18"/>
        </w:rPr>
        <w:t>COMPRANET</w:t>
      </w:r>
      <w:r w:rsidRPr="00AB01E5">
        <w:rPr>
          <w:rFonts w:ascii="Arial" w:hAnsi="Arial" w:cs="Arial"/>
          <w:sz w:val="18"/>
          <w:szCs w:val="18"/>
        </w:rPr>
        <w:t xml:space="preserve">  a partir de esta fecha y hasta el día  </w:t>
      </w:r>
      <w:r w:rsidR="005F60C2">
        <w:rPr>
          <w:rFonts w:ascii="Arial" w:hAnsi="Arial" w:cs="Arial"/>
          <w:sz w:val="18"/>
          <w:szCs w:val="18"/>
        </w:rPr>
        <w:t>22</w:t>
      </w:r>
      <w:r w:rsidR="00C0657B">
        <w:rPr>
          <w:rFonts w:ascii="Arial" w:hAnsi="Arial" w:cs="Arial"/>
          <w:sz w:val="18"/>
          <w:szCs w:val="18"/>
        </w:rPr>
        <w:t xml:space="preserve"> de </w:t>
      </w:r>
      <w:r w:rsidR="00737861" w:rsidRPr="00AB01E5">
        <w:rPr>
          <w:rFonts w:ascii="Arial" w:hAnsi="Arial" w:cs="Arial"/>
          <w:sz w:val="18"/>
          <w:szCs w:val="18"/>
        </w:rPr>
        <w:t xml:space="preserve"> </w:t>
      </w:r>
      <w:r w:rsidR="00E37ED9" w:rsidRPr="00AB01E5">
        <w:rPr>
          <w:rFonts w:ascii="Arial" w:hAnsi="Arial" w:cs="Arial"/>
          <w:sz w:val="18"/>
          <w:szCs w:val="18"/>
        </w:rPr>
        <w:t>marzo</w:t>
      </w:r>
      <w:r w:rsidR="00737861" w:rsidRPr="00AB01E5">
        <w:rPr>
          <w:rFonts w:ascii="Arial" w:hAnsi="Arial" w:cs="Arial"/>
          <w:sz w:val="18"/>
          <w:szCs w:val="18"/>
        </w:rPr>
        <w:t xml:space="preserve"> de 2013</w:t>
      </w:r>
      <w:r w:rsidRPr="00AB01E5">
        <w:rPr>
          <w:rFonts w:ascii="Arial" w:hAnsi="Arial" w:cs="Arial"/>
          <w:sz w:val="18"/>
          <w:szCs w:val="18"/>
        </w:rPr>
        <w:t>.</w:t>
      </w:r>
    </w:p>
    <w:p w:rsidR="007F2C91" w:rsidRPr="00AB01E5" w:rsidRDefault="007F2C91" w:rsidP="007F2C91">
      <w:pPr>
        <w:jc w:val="both"/>
        <w:rPr>
          <w:rFonts w:ascii="Arial" w:hAnsi="Arial" w:cs="Arial"/>
          <w:sz w:val="18"/>
          <w:szCs w:val="18"/>
        </w:rPr>
      </w:pPr>
    </w:p>
    <w:p w:rsidR="007F2C91" w:rsidRPr="006C7983" w:rsidRDefault="007F2C91" w:rsidP="007F2C91">
      <w:pPr>
        <w:jc w:val="both"/>
        <w:rPr>
          <w:rFonts w:ascii="Arial" w:hAnsi="Arial" w:cs="Arial"/>
          <w:sz w:val="18"/>
          <w:szCs w:val="18"/>
        </w:rPr>
      </w:pPr>
      <w:r w:rsidRPr="00AB01E5">
        <w:rPr>
          <w:rFonts w:ascii="Arial" w:hAnsi="Arial" w:cs="Arial"/>
          <w:sz w:val="18"/>
          <w:szCs w:val="18"/>
        </w:rPr>
        <w:t xml:space="preserve">Los sobres cerrados con las ofertas económicas y requisitos que debe cumplir el proveedor solicitadas en las condiciones generales de contratación  deberán arribar a la coordinación delegacional de abastecimiento, sita en Carolina Villanueva de Garcia no. 314, Colonia ciudad industrial, Aguascalientes, </w:t>
      </w:r>
      <w:proofErr w:type="spellStart"/>
      <w:r w:rsidRPr="00AB01E5">
        <w:rPr>
          <w:rFonts w:ascii="Arial" w:hAnsi="Arial" w:cs="Arial"/>
          <w:sz w:val="18"/>
          <w:szCs w:val="18"/>
        </w:rPr>
        <w:t>Ags</w:t>
      </w:r>
      <w:proofErr w:type="spellEnd"/>
      <w:r w:rsidRPr="00AB01E5">
        <w:rPr>
          <w:rFonts w:ascii="Arial" w:hAnsi="Arial" w:cs="Arial"/>
          <w:sz w:val="18"/>
          <w:szCs w:val="18"/>
        </w:rPr>
        <w:t xml:space="preserve">. C.P. 20290, a más tardar el día </w:t>
      </w:r>
      <w:r w:rsidR="005F60C2">
        <w:rPr>
          <w:rFonts w:ascii="Arial" w:hAnsi="Arial" w:cs="Arial"/>
          <w:sz w:val="18"/>
          <w:szCs w:val="18"/>
        </w:rPr>
        <w:t xml:space="preserve">22 </w:t>
      </w:r>
      <w:r w:rsidRPr="00AB01E5">
        <w:rPr>
          <w:rFonts w:ascii="Arial" w:hAnsi="Arial" w:cs="Arial"/>
          <w:sz w:val="18"/>
          <w:szCs w:val="18"/>
        </w:rPr>
        <w:t xml:space="preserve">de </w:t>
      </w:r>
      <w:r w:rsidR="00E37ED9" w:rsidRPr="00AB01E5">
        <w:rPr>
          <w:rFonts w:ascii="Arial" w:hAnsi="Arial" w:cs="Arial"/>
          <w:sz w:val="18"/>
          <w:szCs w:val="18"/>
        </w:rPr>
        <w:t xml:space="preserve">marzo de 2013, a las </w:t>
      </w:r>
      <w:r w:rsidR="005F60C2">
        <w:rPr>
          <w:rFonts w:ascii="Arial" w:hAnsi="Arial" w:cs="Arial"/>
          <w:sz w:val="18"/>
          <w:szCs w:val="18"/>
        </w:rPr>
        <w:t>11</w:t>
      </w:r>
      <w:r w:rsidR="00E37ED9" w:rsidRPr="00AB01E5">
        <w:rPr>
          <w:rFonts w:ascii="Arial" w:hAnsi="Arial" w:cs="Arial"/>
          <w:sz w:val="18"/>
          <w:szCs w:val="18"/>
        </w:rPr>
        <w:t>:</w:t>
      </w:r>
      <w:r w:rsidR="005F60C2">
        <w:rPr>
          <w:rFonts w:ascii="Arial" w:hAnsi="Arial" w:cs="Arial"/>
          <w:sz w:val="18"/>
          <w:szCs w:val="18"/>
        </w:rPr>
        <w:t>0</w:t>
      </w:r>
      <w:r w:rsidRPr="00AB01E5">
        <w:rPr>
          <w:rFonts w:ascii="Arial" w:hAnsi="Arial" w:cs="Arial"/>
          <w:sz w:val="18"/>
          <w:szCs w:val="18"/>
        </w:rPr>
        <w:t>0 hrs., verificando el proveedor que dicha área, reciba las propuestas.</w:t>
      </w:r>
    </w:p>
    <w:p w:rsidR="007F2C91" w:rsidRPr="006C7983" w:rsidRDefault="007F2C91" w:rsidP="007F2C91">
      <w:pPr>
        <w:jc w:val="both"/>
        <w:rPr>
          <w:rFonts w:ascii="Arial" w:hAnsi="Arial" w:cs="Arial"/>
          <w:sz w:val="18"/>
          <w:szCs w:val="18"/>
        </w:rPr>
      </w:pPr>
    </w:p>
    <w:p w:rsidR="007F2C91" w:rsidRPr="006C7983" w:rsidRDefault="007F2C91" w:rsidP="007F2C91">
      <w:pPr>
        <w:jc w:val="both"/>
        <w:rPr>
          <w:rFonts w:ascii="Arial" w:hAnsi="Arial" w:cs="Arial"/>
          <w:sz w:val="18"/>
          <w:szCs w:val="18"/>
        </w:rPr>
      </w:pPr>
      <w:r w:rsidRPr="006C7983">
        <w:rPr>
          <w:rFonts w:ascii="Arial" w:hAnsi="Arial" w:cs="Arial"/>
          <w:sz w:val="18"/>
          <w:szCs w:val="18"/>
        </w:rPr>
        <w:t xml:space="preserve">El fallo del procedimiento se dará el día </w:t>
      </w:r>
      <w:r w:rsidR="005F60C2">
        <w:rPr>
          <w:rFonts w:ascii="Arial" w:hAnsi="Arial" w:cs="Arial"/>
          <w:sz w:val="18"/>
          <w:szCs w:val="18"/>
        </w:rPr>
        <w:t>1</w:t>
      </w:r>
      <w:r w:rsidRPr="006C7983">
        <w:rPr>
          <w:rFonts w:ascii="Arial" w:hAnsi="Arial" w:cs="Arial"/>
          <w:sz w:val="18"/>
          <w:szCs w:val="18"/>
        </w:rPr>
        <w:t xml:space="preserve"> de </w:t>
      </w:r>
      <w:r w:rsidR="005F60C2">
        <w:rPr>
          <w:rFonts w:ascii="Arial" w:hAnsi="Arial" w:cs="Arial"/>
          <w:sz w:val="18"/>
          <w:szCs w:val="18"/>
        </w:rPr>
        <w:t>abril</w:t>
      </w:r>
      <w:r w:rsidR="00E37ED9">
        <w:rPr>
          <w:rFonts w:ascii="Arial" w:hAnsi="Arial" w:cs="Arial"/>
          <w:sz w:val="18"/>
          <w:szCs w:val="18"/>
        </w:rPr>
        <w:t xml:space="preserve"> del año 2013 en punto de las 1</w:t>
      </w:r>
      <w:r w:rsidR="005F60C2">
        <w:rPr>
          <w:rFonts w:ascii="Arial" w:hAnsi="Arial" w:cs="Arial"/>
          <w:sz w:val="18"/>
          <w:szCs w:val="18"/>
        </w:rPr>
        <w:t>4</w:t>
      </w:r>
      <w:r>
        <w:rPr>
          <w:rFonts w:ascii="Arial" w:hAnsi="Arial" w:cs="Arial"/>
          <w:sz w:val="18"/>
          <w:szCs w:val="18"/>
        </w:rPr>
        <w:t>:00 en el lugar antes indicado,</w:t>
      </w:r>
    </w:p>
    <w:p w:rsidR="007F2C91" w:rsidRPr="006C7983" w:rsidRDefault="007F2C91" w:rsidP="007F2C91">
      <w:pPr>
        <w:rPr>
          <w:rFonts w:ascii="Arial" w:hAnsi="Arial" w:cs="Arial"/>
          <w:bCs/>
          <w:sz w:val="18"/>
          <w:szCs w:val="18"/>
        </w:rPr>
      </w:pPr>
    </w:p>
    <w:tbl>
      <w:tblPr>
        <w:tblW w:w="10164" w:type="dxa"/>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128"/>
        <w:gridCol w:w="2879"/>
        <w:gridCol w:w="2545"/>
        <w:gridCol w:w="2612"/>
      </w:tblGrid>
      <w:tr w:rsidR="007F2C91" w:rsidRPr="006C7983" w:rsidTr="00DF5802">
        <w:trPr>
          <w:trHeight w:val="19"/>
          <w:jc w:val="center"/>
        </w:trPr>
        <w:tc>
          <w:tcPr>
            <w:tcW w:w="2128" w:type="dxa"/>
            <w:tcBorders>
              <w:top w:val="single" w:sz="4" w:space="0" w:color="auto"/>
              <w:left w:val="single" w:sz="4" w:space="0" w:color="auto"/>
              <w:bottom w:val="single" w:sz="4" w:space="0" w:color="auto"/>
              <w:right w:val="single" w:sz="4" w:space="0" w:color="auto"/>
            </w:tcBorders>
            <w:shd w:val="clear" w:color="auto" w:fill="CCCCCC"/>
            <w:vAlign w:val="center"/>
          </w:tcPr>
          <w:p w:rsidR="007F2C91" w:rsidRPr="006C7983" w:rsidRDefault="007F2C91" w:rsidP="00DF5802">
            <w:pPr>
              <w:spacing w:before="100" w:beforeAutospacing="1" w:after="100" w:afterAutospacing="1"/>
              <w:jc w:val="center"/>
              <w:rPr>
                <w:rFonts w:ascii="Arial" w:eastAsia="Arial Unicode MS" w:hAnsi="Arial" w:cs="Arial"/>
                <w:b/>
                <w:bCs/>
                <w:sz w:val="16"/>
                <w:szCs w:val="16"/>
              </w:rPr>
            </w:pPr>
            <w:r w:rsidRPr="006C7983">
              <w:rPr>
                <w:rFonts w:ascii="Arial" w:hAnsi="Arial" w:cs="Arial"/>
                <w:b/>
                <w:bCs/>
                <w:sz w:val="16"/>
                <w:szCs w:val="16"/>
              </w:rPr>
              <w:t>ADJUDICACIÓN DIRECTA</w:t>
            </w:r>
          </w:p>
        </w:tc>
        <w:tc>
          <w:tcPr>
            <w:tcW w:w="2879" w:type="dxa"/>
            <w:tcBorders>
              <w:top w:val="single" w:sz="4" w:space="0" w:color="auto"/>
              <w:left w:val="single" w:sz="4" w:space="0" w:color="auto"/>
              <w:bottom w:val="single" w:sz="4" w:space="0" w:color="auto"/>
              <w:right w:val="single" w:sz="4" w:space="0" w:color="auto"/>
            </w:tcBorders>
            <w:shd w:val="clear" w:color="auto" w:fill="CCCCCC"/>
            <w:vAlign w:val="center"/>
          </w:tcPr>
          <w:p w:rsidR="007F2C91" w:rsidRPr="006C7983" w:rsidRDefault="007F2C91" w:rsidP="00DF5802">
            <w:pPr>
              <w:spacing w:before="100" w:beforeAutospacing="1" w:after="100" w:afterAutospacing="1"/>
              <w:jc w:val="center"/>
              <w:rPr>
                <w:rFonts w:ascii="Arial" w:eastAsia="Arial Unicode MS" w:hAnsi="Arial" w:cs="Arial"/>
                <w:b/>
                <w:bCs/>
                <w:sz w:val="16"/>
                <w:szCs w:val="16"/>
              </w:rPr>
            </w:pPr>
            <w:r w:rsidRPr="006C7983">
              <w:rPr>
                <w:rFonts w:ascii="Arial" w:hAnsi="Arial" w:cs="Arial"/>
                <w:b/>
                <w:bCs/>
                <w:sz w:val="16"/>
                <w:szCs w:val="16"/>
              </w:rPr>
              <w:t>PRESENTACIÓN DE OFERTAS ECONOMICAS Y REQUISITOS.</w:t>
            </w:r>
          </w:p>
        </w:tc>
        <w:tc>
          <w:tcPr>
            <w:tcW w:w="2545" w:type="dxa"/>
            <w:tcBorders>
              <w:top w:val="single" w:sz="4" w:space="0" w:color="auto"/>
              <w:left w:val="single" w:sz="4" w:space="0" w:color="auto"/>
              <w:bottom w:val="single" w:sz="4" w:space="0" w:color="auto"/>
              <w:right w:val="single" w:sz="4" w:space="0" w:color="auto"/>
            </w:tcBorders>
            <w:shd w:val="clear" w:color="auto" w:fill="CCCCCC"/>
            <w:vAlign w:val="center"/>
          </w:tcPr>
          <w:p w:rsidR="007F2C91" w:rsidRPr="006C7983" w:rsidRDefault="007F2C91" w:rsidP="00DF5802">
            <w:pPr>
              <w:spacing w:before="100" w:beforeAutospacing="1" w:after="100" w:afterAutospacing="1"/>
              <w:jc w:val="center"/>
              <w:rPr>
                <w:rFonts w:ascii="Arial" w:hAnsi="Arial" w:cs="Arial"/>
                <w:b/>
                <w:bCs/>
                <w:sz w:val="16"/>
                <w:szCs w:val="16"/>
              </w:rPr>
            </w:pPr>
            <w:r w:rsidRPr="006C7983">
              <w:rPr>
                <w:rFonts w:ascii="Arial" w:hAnsi="Arial" w:cs="Arial"/>
                <w:b/>
                <w:bCs/>
                <w:sz w:val="16"/>
                <w:szCs w:val="16"/>
              </w:rPr>
              <w:t>FALLO</w:t>
            </w:r>
          </w:p>
        </w:tc>
        <w:tc>
          <w:tcPr>
            <w:tcW w:w="2612" w:type="dxa"/>
            <w:tcBorders>
              <w:top w:val="single" w:sz="4" w:space="0" w:color="auto"/>
              <w:left w:val="single" w:sz="4" w:space="0" w:color="auto"/>
              <w:bottom w:val="single" w:sz="4" w:space="0" w:color="auto"/>
              <w:right w:val="single" w:sz="4" w:space="0" w:color="auto"/>
            </w:tcBorders>
            <w:shd w:val="clear" w:color="auto" w:fill="CCCCCC"/>
            <w:vAlign w:val="center"/>
          </w:tcPr>
          <w:p w:rsidR="007F2C91" w:rsidRPr="006C7983" w:rsidRDefault="007F2C91" w:rsidP="00DF5802">
            <w:pPr>
              <w:spacing w:before="100" w:beforeAutospacing="1" w:after="100" w:afterAutospacing="1"/>
              <w:jc w:val="center"/>
              <w:rPr>
                <w:rFonts w:ascii="Arial" w:eastAsia="Arial Unicode MS" w:hAnsi="Arial" w:cs="Arial"/>
                <w:b/>
                <w:bCs/>
                <w:sz w:val="16"/>
                <w:szCs w:val="16"/>
              </w:rPr>
            </w:pPr>
            <w:r w:rsidRPr="006C7983">
              <w:rPr>
                <w:rFonts w:ascii="Arial" w:hAnsi="Arial" w:cs="Arial"/>
                <w:b/>
                <w:bCs/>
                <w:sz w:val="16"/>
                <w:szCs w:val="16"/>
              </w:rPr>
              <w:t>LUGAR</w:t>
            </w:r>
          </w:p>
        </w:tc>
      </w:tr>
      <w:tr w:rsidR="007F2C91" w:rsidRPr="006C7983" w:rsidTr="00DF5802">
        <w:trPr>
          <w:trHeight w:val="19"/>
          <w:jc w:val="center"/>
        </w:trPr>
        <w:tc>
          <w:tcPr>
            <w:tcW w:w="2128" w:type="dxa"/>
            <w:tcBorders>
              <w:top w:val="single" w:sz="4" w:space="0" w:color="auto"/>
              <w:left w:val="single" w:sz="4" w:space="0" w:color="auto"/>
              <w:bottom w:val="single" w:sz="4" w:space="0" w:color="auto"/>
              <w:right w:val="single" w:sz="4" w:space="0" w:color="auto"/>
            </w:tcBorders>
            <w:vAlign w:val="center"/>
          </w:tcPr>
          <w:p w:rsidR="007F2C91" w:rsidRPr="00BE6E9B" w:rsidRDefault="00C0657B" w:rsidP="00DF5802">
            <w:pPr>
              <w:jc w:val="center"/>
              <w:rPr>
                <w:rFonts w:ascii="Arial" w:eastAsia="Arial Unicode MS" w:hAnsi="Arial" w:cs="Arial"/>
                <w:sz w:val="16"/>
                <w:szCs w:val="16"/>
                <w:highlight w:val="yellow"/>
              </w:rPr>
            </w:pPr>
            <w:r>
              <w:rPr>
                <w:rFonts w:ascii="Arial" w:hAnsi="Arial" w:cs="Arial"/>
                <w:b/>
                <w:color w:val="333333"/>
                <w:sz w:val="17"/>
                <w:szCs w:val="17"/>
              </w:rPr>
              <w:t>AA-019GYR032-N</w:t>
            </w:r>
            <w:r w:rsidR="006B0C46">
              <w:rPr>
                <w:rFonts w:ascii="Arial" w:hAnsi="Arial" w:cs="Arial"/>
                <w:b/>
                <w:color w:val="333333"/>
                <w:sz w:val="17"/>
                <w:szCs w:val="17"/>
              </w:rPr>
              <w:t>37</w:t>
            </w:r>
            <w:r w:rsidR="00AB01E5" w:rsidRPr="00AB01E5">
              <w:rPr>
                <w:rFonts w:ascii="Arial" w:hAnsi="Arial" w:cs="Arial"/>
                <w:b/>
                <w:color w:val="333333"/>
                <w:sz w:val="17"/>
                <w:szCs w:val="17"/>
              </w:rPr>
              <w:t>-2013</w:t>
            </w:r>
          </w:p>
        </w:tc>
        <w:tc>
          <w:tcPr>
            <w:tcW w:w="2879" w:type="dxa"/>
            <w:tcBorders>
              <w:top w:val="single" w:sz="4" w:space="0" w:color="auto"/>
              <w:left w:val="single" w:sz="4" w:space="0" w:color="auto"/>
              <w:bottom w:val="single" w:sz="4" w:space="0" w:color="auto"/>
              <w:right w:val="single" w:sz="4" w:space="0" w:color="auto"/>
            </w:tcBorders>
            <w:vAlign w:val="center"/>
          </w:tcPr>
          <w:p w:rsidR="007F2C91" w:rsidRPr="00AB01E5" w:rsidRDefault="005F60C2" w:rsidP="00DF5802">
            <w:pPr>
              <w:jc w:val="center"/>
              <w:rPr>
                <w:rFonts w:ascii="Arial" w:hAnsi="Arial" w:cs="Arial"/>
                <w:sz w:val="16"/>
                <w:szCs w:val="16"/>
              </w:rPr>
            </w:pPr>
            <w:r>
              <w:rPr>
                <w:rFonts w:ascii="Arial" w:hAnsi="Arial" w:cs="Arial"/>
                <w:sz w:val="16"/>
                <w:szCs w:val="16"/>
              </w:rPr>
              <w:t>22</w:t>
            </w:r>
            <w:r w:rsidR="00E37ED9" w:rsidRPr="00AB01E5">
              <w:rPr>
                <w:rFonts w:ascii="Arial" w:hAnsi="Arial" w:cs="Arial"/>
                <w:sz w:val="16"/>
                <w:szCs w:val="16"/>
              </w:rPr>
              <w:t xml:space="preserve"> DE MARZO</w:t>
            </w:r>
            <w:r w:rsidR="007F2C91" w:rsidRPr="00AB01E5">
              <w:rPr>
                <w:rFonts w:ascii="Arial" w:hAnsi="Arial" w:cs="Arial"/>
                <w:sz w:val="16"/>
                <w:szCs w:val="16"/>
              </w:rPr>
              <w:t xml:space="preserve">  DE 2013</w:t>
            </w:r>
          </w:p>
          <w:p w:rsidR="007F2C91" w:rsidRPr="00AB01E5" w:rsidRDefault="005F60C2" w:rsidP="00DF5802">
            <w:pPr>
              <w:jc w:val="center"/>
              <w:rPr>
                <w:rFonts w:ascii="Arial" w:eastAsia="Arial Unicode MS" w:hAnsi="Arial" w:cs="Arial"/>
                <w:sz w:val="16"/>
                <w:szCs w:val="16"/>
              </w:rPr>
            </w:pPr>
            <w:r>
              <w:rPr>
                <w:rFonts w:ascii="Arial" w:hAnsi="Arial" w:cs="Arial"/>
                <w:sz w:val="16"/>
                <w:szCs w:val="16"/>
              </w:rPr>
              <w:t xml:space="preserve">11:00 </w:t>
            </w:r>
            <w:r w:rsidR="007F2C91" w:rsidRPr="00AB01E5">
              <w:rPr>
                <w:rFonts w:ascii="Arial" w:hAnsi="Arial" w:cs="Arial"/>
                <w:sz w:val="16"/>
                <w:szCs w:val="16"/>
              </w:rPr>
              <w:t xml:space="preserve"> HRS.</w:t>
            </w:r>
          </w:p>
        </w:tc>
        <w:tc>
          <w:tcPr>
            <w:tcW w:w="2545" w:type="dxa"/>
            <w:tcBorders>
              <w:top w:val="single" w:sz="4" w:space="0" w:color="auto"/>
              <w:left w:val="single" w:sz="4" w:space="0" w:color="auto"/>
              <w:bottom w:val="single" w:sz="4" w:space="0" w:color="auto"/>
              <w:right w:val="single" w:sz="4" w:space="0" w:color="auto"/>
            </w:tcBorders>
            <w:vAlign w:val="center"/>
          </w:tcPr>
          <w:p w:rsidR="007F2C91" w:rsidRPr="00AB01E5" w:rsidRDefault="007F2C91" w:rsidP="00DF5802">
            <w:pPr>
              <w:jc w:val="center"/>
              <w:rPr>
                <w:rFonts w:ascii="Arial" w:hAnsi="Arial" w:cs="Arial"/>
                <w:sz w:val="16"/>
                <w:szCs w:val="16"/>
              </w:rPr>
            </w:pPr>
          </w:p>
          <w:p w:rsidR="007F2C91" w:rsidRPr="00AB01E5" w:rsidRDefault="005F60C2" w:rsidP="00DF5802">
            <w:pPr>
              <w:jc w:val="center"/>
              <w:rPr>
                <w:rFonts w:ascii="Arial" w:hAnsi="Arial" w:cs="Arial"/>
                <w:sz w:val="16"/>
                <w:szCs w:val="16"/>
              </w:rPr>
            </w:pPr>
            <w:r>
              <w:rPr>
                <w:rFonts w:ascii="Arial" w:hAnsi="Arial" w:cs="Arial"/>
                <w:sz w:val="16"/>
                <w:szCs w:val="16"/>
              </w:rPr>
              <w:t>1 ABRIL</w:t>
            </w:r>
            <w:r w:rsidR="00573969" w:rsidRPr="00AB01E5">
              <w:rPr>
                <w:rFonts w:ascii="Arial" w:hAnsi="Arial" w:cs="Arial"/>
                <w:sz w:val="16"/>
                <w:szCs w:val="16"/>
              </w:rPr>
              <w:t xml:space="preserve"> </w:t>
            </w:r>
            <w:r w:rsidR="007F2C91" w:rsidRPr="00AB01E5">
              <w:rPr>
                <w:rFonts w:ascii="Arial" w:hAnsi="Arial" w:cs="Arial"/>
                <w:sz w:val="16"/>
                <w:szCs w:val="16"/>
              </w:rPr>
              <w:t xml:space="preserve"> DE  2013</w:t>
            </w:r>
          </w:p>
          <w:p w:rsidR="007F2C91" w:rsidRPr="00AB01E5" w:rsidRDefault="005F60C2" w:rsidP="00DF5802">
            <w:pPr>
              <w:jc w:val="center"/>
              <w:rPr>
                <w:rFonts w:ascii="Arial" w:hAnsi="Arial" w:cs="Arial"/>
                <w:sz w:val="16"/>
                <w:szCs w:val="16"/>
              </w:rPr>
            </w:pPr>
            <w:r>
              <w:rPr>
                <w:rFonts w:ascii="Arial" w:hAnsi="Arial" w:cs="Arial"/>
                <w:sz w:val="16"/>
                <w:szCs w:val="16"/>
              </w:rPr>
              <w:t>14:00</w:t>
            </w:r>
            <w:r w:rsidR="007F2C91" w:rsidRPr="00AB01E5">
              <w:rPr>
                <w:rFonts w:ascii="Arial" w:hAnsi="Arial" w:cs="Arial"/>
                <w:sz w:val="16"/>
                <w:szCs w:val="16"/>
              </w:rPr>
              <w:t xml:space="preserve"> HRS.</w:t>
            </w:r>
          </w:p>
          <w:p w:rsidR="007F2C91" w:rsidRPr="00AB01E5" w:rsidRDefault="007F2C91" w:rsidP="00DF5802">
            <w:pPr>
              <w:jc w:val="center"/>
              <w:rPr>
                <w:rFonts w:ascii="Arial" w:eastAsia="Arial Unicode MS" w:hAnsi="Arial" w:cs="Arial"/>
                <w:sz w:val="16"/>
                <w:szCs w:val="16"/>
              </w:rPr>
            </w:pPr>
          </w:p>
        </w:tc>
        <w:tc>
          <w:tcPr>
            <w:tcW w:w="2612" w:type="dxa"/>
            <w:tcBorders>
              <w:top w:val="single" w:sz="4" w:space="0" w:color="auto"/>
              <w:left w:val="single" w:sz="4" w:space="0" w:color="auto"/>
              <w:bottom w:val="single" w:sz="4" w:space="0" w:color="auto"/>
              <w:right w:val="single" w:sz="4" w:space="0" w:color="auto"/>
            </w:tcBorders>
            <w:vAlign w:val="center"/>
          </w:tcPr>
          <w:p w:rsidR="007F2C91" w:rsidRPr="006C7983" w:rsidRDefault="007F2C91" w:rsidP="00DF5802">
            <w:pPr>
              <w:jc w:val="center"/>
              <w:rPr>
                <w:rFonts w:ascii="Arial" w:eastAsia="Arial Unicode MS" w:hAnsi="Arial" w:cs="Arial"/>
                <w:sz w:val="16"/>
                <w:szCs w:val="16"/>
              </w:rPr>
            </w:pPr>
            <w:r w:rsidRPr="006C7983">
              <w:rPr>
                <w:rFonts w:ascii="Arial" w:hAnsi="Arial" w:cs="Arial"/>
                <w:sz w:val="16"/>
                <w:szCs w:val="16"/>
              </w:rPr>
              <w:t xml:space="preserve">SALA DE EVENTOS DE </w:t>
            </w:r>
            <w:smartTag w:uri="urn:schemas-microsoft-com:office:smarttags" w:element="PersonName">
              <w:smartTagPr>
                <w:attr w:name="ProductID" w:val="LA COORD. DE"/>
              </w:smartTagPr>
              <w:r w:rsidRPr="006C7983">
                <w:rPr>
                  <w:rFonts w:ascii="Arial" w:hAnsi="Arial" w:cs="Arial"/>
                  <w:sz w:val="16"/>
                  <w:szCs w:val="16"/>
                </w:rPr>
                <w:t>LA COORD. DE</w:t>
              </w:r>
            </w:smartTag>
            <w:r w:rsidRPr="006C7983">
              <w:rPr>
                <w:rFonts w:ascii="Arial" w:hAnsi="Arial" w:cs="Arial"/>
                <w:sz w:val="16"/>
                <w:szCs w:val="16"/>
              </w:rPr>
              <w:t xml:space="preserve"> ABASTECIMIENTO SITA EN AV. CAROLINA VILLANUEVA No 314 CIUDAD INDUSTRIAL</w:t>
            </w:r>
          </w:p>
        </w:tc>
      </w:tr>
    </w:tbl>
    <w:p w:rsidR="007F2C91" w:rsidRDefault="007F2C91">
      <w:pPr>
        <w:jc w:val="both"/>
        <w:rPr>
          <w:rFonts w:ascii="Arial" w:hAnsi="Arial" w:cs="Arial"/>
          <w:sz w:val="18"/>
          <w:szCs w:val="18"/>
        </w:rPr>
      </w:pPr>
    </w:p>
    <w:p w:rsidR="00663C9C" w:rsidRPr="00610154" w:rsidRDefault="00663C9C">
      <w:pPr>
        <w:jc w:val="both"/>
        <w:rPr>
          <w:rFonts w:ascii="Arial" w:hAnsi="Arial" w:cs="Arial"/>
          <w:sz w:val="18"/>
          <w:szCs w:val="18"/>
        </w:rPr>
      </w:pPr>
    </w:p>
    <w:tbl>
      <w:tblPr>
        <w:tblW w:w="5000" w:type="pct"/>
        <w:tblLook w:val="0000"/>
      </w:tblPr>
      <w:tblGrid>
        <w:gridCol w:w="3417"/>
        <w:gridCol w:w="7451"/>
      </w:tblGrid>
      <w:tr w:rsidR="004F0679" w:rsidRPr="00610154" w:rsidTr="00BD5794">
        <w:trPr>
          <w:trHeight w:val="239"/>
          <w:tblHeader/>
        </w:trPr>
        <w:tc>
          <w:tcPr>
            <w:tcW w:w="1572" w:type="pct"/>
            <w:tcBorders>
              <w:top w:val="single" w:sz="4" w:space="0" w:color="000000"/>
              <w:left w:val="single" w:sz="4" w:space="0" w:color="000000"/>
              <w:bottom w:val="single" w:sz="4" w:space="0" w:color="000000"/>
            </w:tcBorders>
            <w:vAlign w:val="center"/>
          </w:tcPr>
          <w:p w:rsidR="004F0679" w:rsidRPr="00610154" w:rsidRDefault="004F0679" w:rsidP="00BD5794">
            <w:pPr>
              <w:snapToGrid w:val="0"/>
              <w:jc w:val="center"/>
              <w:rPr>
                <w:rFonts w:ascii="Arial" w:hAnsi="Arial" w:cs="Arial"/>
                <w:b/>
                <w:sz w:val="16"/>
                <w:szCs w:val="16"/>
                <w:lang w:val="es-MX"/>
              </w:rPr>
            </w:pPr>
            <w:bookmarkStart w:id="0" w:name="OLE_LINK1"/>
            <w:r w:rsidRPr="00610154">
              <w:rPr>
                <w:rFonts w:ascii="Arial" w:hAnsi="Arial" w:cs="Arial"/>
                <w:b/>
                <w:sz w:val="16"/>
                <w:szCs w:val="16"/>
                <w:lang w:val="es-MX"/>
              </w:rPr>
              <w:t>SERVICIO A SUBROGAR</w:t>
            </w:r>
          </w:p>
        </w:tc>
        <w:tc>
          <w:tcPr>
            <w:tcW w:w="3428" w:type="pct"/>
            <w:tcBorders>
              <w:top w:val="single" w:sz="4" w:space="0" w:color="000000"/>
              <w:left w:val="single" w:sz="4" w:space="0" w:color="000000"/>
              <w:bottom w:val="single" w:sz="4" w:space="0" w:color="000000"/>
              <w:right w:val="single" w:sz="4" w:space="0" w:color="000000"/>
            </w:tcBorders>
            <w:vAlign w:val="center"/>
          </w:tcPr>
          <w:p w:rsidR="004F0679" w:rsidRPr="00610154" w:rsidRDefault="004F0679" w:rsidP="00BD5794">
            <w:pPr>
              <w:snapToGrid w:val="0"/>
              <w:jc w:val="center"/>
              <w:rPr>
                <w:rFonts w:ascii="Arial" w:hAnsi="Arial" w:cs="Arial"/>
                <w:b/>
                <w:sz w:val="16"/>
                <w:szCs w:val="16"/>
                <w:lang w:val="es-MX"/>
              </w:rPr>
            </w:pPr>
            <w:r w:rsidRPr="00610154">
              <w:rPr>
                <w:rFonts w:ascii="Arial" w:hAnsi="Arial" w:cs="Arial"/>
                <w:b/>
                <w:sz w:val="16"/>
                <w:szCs w:val="16"/>
                <w:lang w:val="es-MX"/>
              </w:rPr>
              <w:t>DESCRIPCION GENERICA (NATURALEZA DEL SERVICIO)</w:t>
            </w:r>
          </w:p>
        </w:tc>
      </w:tr>
      <w:bookmarkEnd w:id="0"/>
      <w:tr w:rsidR="004F0679" w:rsidRPr="00610154" w:rsidTr="00BD5794">
        <w:trPr>
          <w:trHeight w:val="96"/>
        </w:trPr>
        <w:tc>
          <w:tcPr>
            <w:tcW w:w="1572" w:type="pct"/>
            <w:tcBorders>
              <w:top w:val="single" w:sz="4" w:space="0" w:color="auto"/>
              <w:left w:val="single" w:sz="4" w:space="0" w:color="auto"/>
              <w:bottom w:val="single" w:sz="4" w:space="0" w:color="auto"/>
              <w:right w:val="single" w:sz="4" w:space="0" w:color="auto"/>
            </w:tcBorders>
            <w:shd w:val="clear" w:color="auto" w:fill="FFFFFF"/>
            <w:vAlign w:val="center"/>
          </w:tcPr>
          <w:p w:rsidR="004F0679" w:rsidRPr="00610154" w:rsidRDefault="004F0679" w:rsidP="00BD5794">
            <w:pPr>
              <w:snapToGrid w:val="0"/>
              <w:spacing w:before="120" w:after="120"/>
              <w:jc w:val="center"/>
              <w:rPr>
                <w:rFonts w:ascii="Arial" w:hAnsi="Arial" w:cs="Arial"/>
                <w:b/>
                <w:sz w:val="16"/>
                <w:szCs w:val="16"/>
                <w:lang w:val="es-MX"/>
              </w:rPr>
            </w:pPr>
            <w:r w:rsidRPr="00610154">
              <w:rPr>
                <w:rFonts w:ascii="Arial" w:hAnsi="Arial" w:cs="Arial"/>
                <w:b/>
                <w:sz w:val="16"/>
                <w:szCs w:val="16"/>
                <w:lang w:val="es-MX"/>
              </w:rPr>
              <w:t>DOSIMETRIA</w:t>
            </w:r>
          </w:p>
        </w:tc>
        <w:tc>
          <w:tcPr>
            <w:tcW w:w="3428" w:type="pct"/>
            <w:tcBorders>
              <w:top w:val="single" w:sz="4" w:space="0" w:color="auto"/>
              <w:left w:val="single" w:sz="4" w:space="0" w:color="auto"/>
              <w:bottom w:val="single" w:sz="4" w:space="0" w:color="auto"/>
              <w:right w:val="single" w:sz="4" w:space="0" w:color="auto"/>
            </w:tcBorders>
            <w:shd w:val="clear" w:color="auto" w:fill="FFFFFF"/>
            <w:vAlign w:val="center"/>
          </w:tcPr>
          <w:p w:rsidR="004F0679" w:rsidRPr="00610154" w:rsidRDefault="004F0679" w:rsidP="00BD5794">
            <w:pPr>
              <w:snapToGrid w:val="0"/>
              <w:jc w:val="both"/>
              <w:rPr>
                <w:rFonts w:ascii="Arial" w:hAnsi="Arial" w:cs="Arial"/>
                <w:sz w:val="16"/>
                <w:szCs w:val="16"/>
              </w:rPr>
            </w:pPr>
          </w:p>
          <w:p w:rsidR="004F0679" w:rsidRPr="00610154" w:rsidRDefault="004F0679" w:rsidP="00BD5794">
            <w:pPr>
              <w:snapToGrid w:val="0"/>
              <w:jc w:val="both"/>
              <w:rPr>
                <w:rFonts w:ascii="Arial" w:hAnsi="Arial" w:cs="Arial"/>
                <w:sz w:val="16"/>
                <w:szCs w:val="16"/>
              </w:rPr>
            </w:pPr>
            <w:r w:rsidRPr="00610154">
              <w:rPr>
                <w:rFonts w:ascii="Arial" w:hAnsi="Arial" w:cs="Arial"/>
                <w:sz w:val="16"/>
                <w:szCs w:val="16"/>
              </w:rPr>
              <w:t>UN DOSIMETRO ES UN MEDIDOR DE RADIACION DISEÑADO PARA CUANTIFICAR LA RADIACION ACUMULADA DURANTE UN PERIODO DE TIEMPO EN PERSONAL QUE ESTÁ EXPUESTO A RADIACIONES IONIZANTES, O QUE PERMANECE  EN ZONAS DONDE EXISTE RIESGO DE RADIACION, ESPECIFICAMENTE LOS DEPARTAMENTOS DE RAYOS X EN CLINICAS Y HOSPITALES.</w:t>
            </w:r>
          </w:p>
          <w:p w:rsidR="004F0679" w:rsidRPr="00610154" w:rsidRDefault="004F0679" w:rsidP="00BD5794">
            <w:pPr>
              <w:snapToGrid w:val="0"/>
              <w:jc w:val="both"/>
              <w:rPr>
                <w:rFonts w:ascii="Arial" w:hAnsi="Arial" w:cs="Arial"/>
                <w:sz w:val="16"/>
                <w:szCs w:val="16"/>
              </w:rPr>
            </w:pPr>
          </w:p>
          <w:p w:rsidR="004F0679" w:rsidRPr="00610154" w:rsidRDefault="004F0679" w:rsidP="00BD5794">
            <w:pPr>
              <w:spacing w:before="120" w:after="120"/>
              <w:jc w:val="both"/>
              <w:rPr>
                <w:rFonts w:ascii="Arial" w:hAnsi="Arial" w:cs="Arial"/>
                <w:sz w:val="16"/>
                <w:szCs w:val="16"/>
              </w:rPr>
            </w:pPr>
            <w:r w:rsidRPr="00610154">
              <w:rPr>
                <w:rFonts w:ascii="Arial" w:hAnsi="Arial" w:cs="Arial"/>
                <w:sz w:val="16"/>
                <w:szCs w:val="16"/>
              </w:rPr>
              <w:t xml:space="preserve">LOS DOSIMETROS SON ENVIADOS A LUGARES ESPECIALIZADOS PARA  QUE  SE REALICE LA LECTURA DE LA CANTIDAD DE RADIACION RECIBIDA POR EL PERSONAL OCUPACIONALMENTE EXPUESTO, EN FORMA MENSUAL Y ACUMULADA ANUAL, QUE SE ENTREGARAN AL INSTITUTO CON LA PERIODICIDAD SEÑALADA. </w:t>
            </w:r>
          </w:p>
        </w:tc>
      </w:tr>
    </w:tbl>
    <w:p w:rsidR="00F17E76" w:rsidRPr="00610154" w:rsidRDefault="00F17E76">
      <w:pPr>
        <w:jc w:val="both"/>
        <w:rPr>
          <w:rFonts w:ascii="Arial" w:hAnsi="Arial" w:cs="Arial"/>
          <w:sz w:val="18"/>
          <w:szCs w:val="18"/>
        </w:rPr>
      </w:pPr>
    </w:p>
    <w:p w:rsidR="00573969" w:rsidRDefault="00573969" w:rsidP="008964AC">
      <w:pPr>
        <w:jc w:val="both"/>
        <w:rPr>
          <w:rFonts w:ascii="Arial" w:hAnsi="Arial" w:cs="Arial"/>
          <w:sz w:val="18"/>
          <w:szCs w:val="18"/>
        </w:rPr>
      </w:pPr>
    </w:p>
    <w:p w:rsidR="00573969" w:rsidRDefault="00573969" w:rsidP="008964AC">
      <w:pPr>
        <w:jc w:val="both"/>
        <w:rPr>
          <w:rFonts w:ascii="Arial" w:hAnsi="Arial" w:cs="Arial"/>
          <w:sz w:val="18"/>
          <w:szCs w:val="18"/>
        </w:rPr>
      </w:pPr>
    </w:p>
    <w:p w:rsidR="00573969" w:rsidRDefault="00573969" w:rsidP="008964AC">
      <w:pPr>
        <w:jc w:val="both"/>
        <w:rPr>
          <w:rFonts w:ascii="Arial" w:hAnsi="Arial" w:cs="Arial"/>
          <w:sz w:val="18"/>
          <w:szCs w:val="18"/>
        </w:rPr>
      </w:pPr>
    </w:p>
    <w:p w:rsidR="00573969" w:rsidRDefault="00573969" w:rsidP="008964AC">
      <w:pPr>
        <w:jc w:val="both"/>
        <w:rPr>
          <w:rFonts w:ascii="Arial" w:hAnsi="Arial" w:cs="Arial"/>
          <w:sz w:val="18"/>
          <w:szCs w:val="18"/>
        </w:rPr>
      </w:pPr>
    </w:p>
    <w:p w:rsidR="00573969" w:rsidRDefault="00573969" w:rsidP="008964AC">
      <w:pPr>
        <w:jc w:val="both"/>
        <w:rPr>
          <w:rFonts w:ascii="Arial" w:hAnsi="Arial" w:cs="Arial"/>
          <w:sz w:val="18"/>
          <w:szCs w:val="18"/>
        </w:rPr>
      </w:pPr>
    </w:p>
    <w:p w:rsidR="004F0679" w:rsidRPr="00610154" w:rsidRDefault="004F0679" w:rsidP="008964AC">
      <w:pPr>
        <w:jc w:val="both"/>
        <w:rPr>
          <w:rFonts w:ascii="Arial" w:hAnsi="Arial" w:cs="Arial"/>
          <w:sz w:val="18"/>
          <w:szCs w:val="18"/>
        </w:rPr>
      </w:pPr>
    </w:p>
    <w:tbl>
      <w:tblPr>
        <w:tblW w:w="5000" w:type="pct"/>
        <w:tblLook w:val="0000"/>
      </w:tblPr>
      <w:tblGrid>
        <w:gridCol w:w="3484"/>
        <w:gridCol w:w="7384"/>
      </w:tblGrid>
      <w:tr w:rsidR="004F0679" w:rsidRPr="00610154" w:rsidTr="00BD5794">
        <w:trPr>
          <w:trHeight w:val="217"/>
          <w:tblHeader/>
        </w:trPr>
        <w:tc>
          <w:tcPr>
            <w:tcW w:w="1603" w:type="pct"/>
            <w:tcBorders>
              <w:top w:val="single" w:sz="4" w:space="0" w:color="000000"/>
              <w:left w:val="single" w:sz="4" w:space="0" w:color="000000"/>
              <w:bottom w:val="single" w:sz="4" w:space="0" w:color="000000"/>
            </w:tcBorders>
            <w:vAlign w:val="center"/>
          </w:tcPr>
          <w:p w:rsidR="004F0679" w:rsidRPr="00610154" w:rsidRDefault="004F0679" w:rsidP="00BD5794">
            <w:pPr>
              <w:snapToGrid w:val="0"/>
              <w:jc w:val="center"/>
              <w:rPr>
                <w:rFonts w:ascii="Arial" w:hAnsi="Arial" w:cs="Arial"/>
                <w:b/>
                <w:sz w:val="16"/>
                <w:szCs w:val="16"/>
                <w:lang w:val="es-MX"/>
              </w:rPr>
            </w:pPr>
            <w:r w:rsidRPr="00610154">
              <w:rPr>
                <w:rFonts w:ascii="Arial" w:hAnsi="Arial" w:cs="Arial"/>
                <w:b/>
                <w:sz w:val="16"/>
                <w:szCs w:val="16"/>
                <w:lang w:val="es-MX"/>
              </w:rPr>
              <w:t>SERVICIO A SUBROGAR</w:t>
            </w:r>
          </w:p>
        </w:tc>
        <w:tc>
          <w:tcPr>
            <w:tcW w:w="3397" w:type="pct"/>
            <w:tcBorders>
              <w:top w:val="single" w:sz="4" w:space="0" w:color="000000"/>
              <w:left w:val="single" w:sz="4" w:space="0" w:color="000000"/>
              <w:bottom w:val="single" w:sz="4" w:space="0" w:color="000000"/>
              <w:right w:val="single" w:sz="4" w:space="0" w:color="000000"/>
            </w:tcBorders>
            <w:vAlign w:val="center"/>
          </w:tcPr>
          <w:p w:rsidR="004F0679" w:rsidRPr="00610154" w:rsidRDefault="004F0679" w:rsidP="00BD5794">
            <w:pPr>
              <w:snapToGrid w:val="0"/>
              <w:jc w:val="center"/>
              <w:rPr>
                <w:rFonts w:ascii="Arial" w:hAnsi="Arial" w:cs="Arial"/>
                <w:b/>
                <w:sz w:val="16"/>
                <w:szCs w:val="16"/>
                <w:lang w:val="es-MX"/>
              </w:rPr>
            </w:pPr>
            <w:r w:rsidRPr="00610154">
              <w:rPr>
                <w:rFonts w:ascii="Arial" w:hAnsi="Arial" w:cs="Arial"/>
                <w:b/>
                <w:sz w:val="16"/>
                <w:szCs w:val="16"/>
                <w:lang w:val="es-MX"/>
              </w:rPr>
              <w:t xml:space="preserve"> REQUISITOS DE CONTRATACION</w:t>
            </w:r>
          </w:p>
        </w:tc>
      </w:tr>
      <w:tr w:rsidR="004F0679" w:rsidRPr="00610154" w:rsidTr="00BD5794">
        <w:trPr>
          <w:trHeight w:val="87"/>
        </w:trPr>
        <w:tc>
          <w:tcPr>
            <w:tcW w:w="1603" w:type="pct"/>
            <w:tcBorders>
              <w:top w:val="single" w:sz="4" w:space="0" w:color="auto"/>
              <w:left w:val="single" w:sz="4" w:space="0" w:color="auto"/>
              <w:bottom w:val="single" w:sz="4" w:space="0" w:color="auto"/>
              <w:right w:val="single" w:sz="4" w:space="0" w:color="auto"/>
            </w:tcBorders>
            <w:shd w:val="clear" w:color="auto" w:fill="FFFFFF"/>
            <w:vAlign w:val="center"/>
          </w:tcPr>
          <w:p w:rsidR="004F0679" w:rsidRPr="00610154" w:rsidRDefault="004F0679" w:rsidP="00BD5794">
            <w:pPr>
              <w:snapToGrid w:val="0"/>
              <w:spacing w:before="120" w:after="120"/>
              <w:jc w:val="center"/>
              <w:rPr>
                <w:rFonts w:ascii="Arial" w:hAnsi="Arial" w:cs="Arial"/>
                <w:b/>
                <w:sz w:val="16"/>
                <w:szCs w:val="16"/>
                <w:lang w:val="es-MX"/>
              </w:rPr>
            </w:pPr>
            <w:r w:rsidRPr="00610154">
              <w:rPr>
                <w:rFonts w:ascii="Arial" w:hAnsi="Arial" w:cs="Arial"/>
                <w:b/>
                <w:sz w:val="16"/>
                <w:szCs w:val="16"/>
                <w:lang w:val="es-MX"/>
              </w:rPr>
              <w:t>DOSIMETRIA</w:t>
            </w:r>
          </w:p>
        </w:tc>
        <w:tc>
          <w:tcPr>
            <w:tcW w:w="3397" w:type="pct"/>
            <w:tcBorders>
              <w:top w:val="single" w:sz="4" w:space="0" w:color="auto"/>
              <w:left w:val="single" w:sz="4" w:space="0" w:color="auto"/>
              <w:bottom w:val="single" w:sz="4" w:space="0" w:color="auto"/>
              <w:right w:val="single" w:sz="4" w:space="0" w:color="auto"/>
            </w:tcBorders>
            <w:shd w:val="clear" w:color="auto" w:fill="FFFFFF"/>
            <w:vAlign w:val="center"/>
          </w:tcPr>
          <w:p w:rsidR="004F0679" w:rsidRPr="00610154" w:rsidRDefault="004F0679" w:rsidP="004F0679">
            <w:pPr>
              <w:numPr>
                <w:ilvl w:val="0"/>
                <w:numId w:val="10"/>
              </w:numPr>
              <w:tabs>
                <w:tab w:val="left" w:pos="864"/>
                <w:tab w:val="left" w:pos="1224"/>
              </w:tabs>
              <w:snapToGrid w:val="0"/>
              <w:spacing w:before="60" w:after="60"/>
              <w:jc w:val="both"/>
              <w:rPr>
                <w:rFonts w:ascii="Arial" w:hAnsi="Arial" w:cs="Arial"/>
                <w:sz w:val="16"/>
                <w:szCs w:val="16"/>
              </w:rPr>
            </w:pPr>
            <w:r w:rsidRPr="00610154">
              <w:rPr>
                <w:rFonts w:ascii="Arial" w:hAnsi="Arial" w:cs="Arial"/>
                <w:sz w:val="16"/>
                <w:szCs w:val="16"/>
              </w:rPr>
              <w:t>PERMISO DE LA COMISIÓN NACIONAL NUCLEAR</w:t>
            </w:r>
          </w:p>
          <w:p w:rsidR="004F0679" w:rsidRPr="00610154" w:rsidRDefault="004F0679" w:rsidP="004F0679">
            <w:pPr>
              <w:numPr>
                <w:ilvl w:val="0"/>
                <w:numId w:val="10"/>
              </w:numPr>
              <w:tabs>
                <w:tab w:val="left" w:pos="864"/>
                <w:tab w:val="left" w:pos="1224"/>
              </w:tabs>
              <w:spacing w:before="60" w:after="60"/>
              <w:jc w:val="both"/>
              <w:rPr>
                <w:rFonts w:ascii="Arial" w:hAnsi="Arial" w:cs="Arial"/>
                <w:sz w:val="16"/>
                <w:szCs w:val="16"/>
              </w:rPr>
            </w:pPr>
            <w:r w:rsidRPr="00610154">
              <w:rPr>
                <w:rFonts w:ascii="Arial" w:hAnsi="Arial" w:cs="Arial"/>
                <w:sz w:val="16"/>
                <w:szCs w:val="16"/>
              </w:rPr>
              <w:t xml:space="preserve">AVISO </w:t>
            </w:r>
            <w:r w:rsidR="007C3E4E" w:rsidRPr="00610154">
              <w:rPr>
                <w:rFonts w:ascii="Arial" w:hAnsi="Arial" w:cs="Arial"/>
                <w:sz w:val="16"/>
                <w:szCs w:val="16"/>
              </w:rPr>
              <w:t xml:space="preserve">DE FUNCIONAMIENTO SANITARIO </w:t>
            </w:r>
          </w:p>
        </w:tc>
      </w:tr>
    </w:tbl>
    <w:p w:rsidR="008964AC" w:rsidRPr="00610154" w:rsidRDefault="008964AC">
      <w:pPr>
        <w:rPr>
          <w:rFonts w:ascii="Arial" w:hAnsi="Arial" w:cs="Arial"/>
          <w:sz w:val="18"/>
          <w:szCs w:val="18"/>
        </w:rPr>
      </w:pPr>
    </w:p>
    <w:p w:rsidR="008964AC" w:rsidRPr="00610154" w:rsidRDefault="008964AC">
      <w:pPr>
        <w:rPr>
          <w:rFonts w:ascii="Arial" w:hAnsi="Arial" w:cs="Arial"/>
          <w:sz w:val="18"/>
          <w:szCs w:val="18"/>
        </w:rPr>
      </w:pPr>
    </w:p>
    <w:p w:rsidR="0070702F" w:rsidRDefault="0070702F">
      <w:pPr>
        <w:rPr>
          <w:rFonts w:ascii="Arial" w:hAnsi="Arial" w:cs="Arial"/>
          <w:sz w:val="18"/>
          <w:szCs w:val="18"/>
        </w:rPr>
      </w:pPr>
      <w:r w:rsidRPr="00610154">
        <w:rPr>
          <w:rFonts w:ascii="Arial" w:hAnsi="Arial" w:cs="Arial"/>
          <w:sz w:val="18"/>
          <w:szCs w:val="18"/>
        </w:rPr>
        <w:t xml:space="preserve">Así mismo se le hacen llegar los anexos que deberá presentar debidamente </w:t>
      </w:r>
      <w:proofErr w:type="spellStart"/>
      <w:r w:rsidR="0035097F" w:rsidRPr="00610154">
        <w:rPr>
          <w:rFonts w:ascii="Arial" w:hAnsi="Arial" w:cs="Arial"/>
          <w:sz w:val="18"/>
          <w:szCs w:val="18"/>
        </w:rPr>
        <w:t>requisitados</w:t>
      </w:r>
      <w:proofErr w:type="spellEnd"/>
      <w:r w:rsidR="0035097F" w:rsidRPr="00610154">
        <w:rPr>
          <w:rFonts w:ascii="Arial" w:hAnsi="Arial" w:cs="Arial"/>
          <w:sz w:val="18"/>
          <w:szCs w:val="18"/>
        </w:rPr>
        <w:t>.</w:t>
      </w:r>
    </w:p>
    <w:p w:rsidR="00DE39CD" w:rsidRDefault="00DE39CD">
      <w:pPr>
        <w:rPr>
          <w:rFonts w:ascii="Arial" w:hAnsi="Arial" w:cs="Arial"/>
          <w:sz w:val="18"/>
          <w:szCs w:val="18"/>
        </w:rPr>
      </w:pPr>
    </w:p>
    <w:p w:rsidR="009C5A17" w:rsidRPr="00610154" w:rsidRDefault="009C5A17">
      <w:pPr>
        <w:rPr>
          <w:rFonts w:ascii="Arial" w:hAnsi="Arial" w:cs="Arial"/>
          <w:sz w:val="22"/>
          <w:szCs w:val="22"/>
        </w:rPr>
      </w:pPr>
    </w:p>
    <w:p w:rsidR="002B6DC3" w:rsidRPr="00610154" w:rsidRDefault="002B6DC3">
      <w:pPr>
        <w:rPr>
          <w:rFonts w:ascii="Arial" w:hAnsi="Arial" w:cs="Arial"/>
          <w:sz w:val="22"/>
          <w:szCs w:val="22"/>
        </w:rPr>
      </w:pPr>
    </w:p>
    <w:p w:rsidR="00635CBF" w:rsidRPr="00610154" w:rsidRDefault="00635CBF" w:rsidP="00CB7DD0">
      <w:pPr>
        <w:jc w:val="both"/>
        <w:outlineLvl w:val="0"/>
        <w:rPr>
          <w:rFonts w:ascii="Arial" w:hAnsi="Arial" w:cs="Arial"/>
          <w:b/>
          <w:bCs/>
          <w:sz w:val="20"/>
          <w:szCs w:val="20"/>
        </w:rPr>
      </w:pPr>
      <w:r w:rsidRPr="00610154">
        <w:rPr>
          <w:rFonts w:ascii="Arial" w:hAnsi="Arial" w:cs="Arial"/>
          <w:b/>
          <w:bCs/>
          <w:sz w:val="20"/>
          <w:szCs w:val="20"/>
        </w:rPr>
        <w:t>LAE ERENDIRA ZULOAGA GARMENDIA</w:t>
      </w:r>
    </w:p>
    <w:p w:rsidR="008964AC" w:rsidRPr="00610154" w:rsidRDefault="0055687F">
      <w:pPr>
        <w:rPr>
          <w:rFonts w:ascii="Arial" w:hAnsi="Arial" w:cs="Arial"/>
          <w:sz w:val="16"/>
          <w:szCs w:val="16"/>
        </w:rPr>
      </w:pPr>
      <w:r w:rsidRPr="00610154">
        <w:rPr>
          <w:rFonts w:ascii="Arial" w:hAnsi="Arial" w:cs="Arial"/>
          <w:sz w:val="16"/>
          <w:szCs w:val="16"/>
        </w:rPr>
        <w:t xml:space="preserve">EN FUNCIONES DE COORDINADOR DE ABASTECIMIENTO Y EQUIPAMIENTO </w:t>
      </w:r>
    </w:p>
    <w:p w:rsidR="002B6DC3" w:rsidRPr="00610154" w:rsidRDefault="002B6DC3">
      <w:pPr>
        <w:rPr>
          <w:rFonts w:ascii="Arial" w:hAnsi="Arial" w:cs="Arial"/>
          <w:sz w:val="16"/>
          <w:szCs w:val="16"/>
        </w:rPr>
      </w:pPr>
    </w:p>
    <w:p w:rsidR="002B6DC3" w:rsidRPr="00610154" w:rsidRDefault="002B6DC3">
      <w:pPr>
        <w:rPr>
          <w:rFonts w:ascii="Arial" w:hAnsi="Arial" w:cs="Arial"/>
          <w:sz w:val="16"/>
          <w:szCs w:val="16"/>
        </w:rPr>
      </w:pPr>
    </w:p>
    <w:p w:rsidR="00635CBF" w:rsidRPr="00610154" w:rsidRDefault="00A16DE1">
      <w:pPr>
        <w:rPr>
          <w:rFonts w:ascii="Arial" w:hAnsi="Arial" w:cs="Arial"/>
          <w:sz w:val="14"/>
          <w:szCs w:val="14"/>
        </w:rPr>
      </w:pPr>
      <w:r w:rsidRPr="00610154">
        <w:rPr>
          <w:rFonts w:ascii="Arial" w:hAnsi="Arial" w:cs="Arial"/>
          <w:sz w:val="14"/>
          <w:szCs w:val="14"/>
        </w:rPr>
        <w:t>HGPA/</w:t>
      </w:r>
      <w:r w:rsidR="004F0679" w:rsidRPr="00610154">
        <w:rPr>
          <w:rFonts w:ascii="Arial" w:hAnsi="Arial" w:cs="Arial"/>
          <w:sz w:val="14"/>
          <w:szCs w:val="14"/>
        </w:rPr>
        <w:t>GMS</w:t>
      </w:r>
    </w:p>
    <w:p w:rsidR="00CB7DD0" w:rsidRPr="00610154" w:rsidRDefault="00CB7DD0">
      <w:pPr>
        <w:rPr>
          <w:rFonts w:ascii="Arial" w:hAnsi="Arial" w:cs="Arial"/>
          <w:sz w:val="14"/>
          <w:szCs w:val="14"/>
        </w:rPr>
      </w:pPr>
    </w:p>
    <w:p w:rsidR="00CA6600" w:rsidRPr="00610154" w:rsidRDefault="00CA6600" w:rsidP="00CA6600">
      <w:pPr>
        <w:pStyle w:val="Textoindependiente"/>
        <w:jc w:val="both"/>
        <w:rPr>
          <w:rFonts w:ascii="Arial" w:hAnsi="Arial" w:cs="Arial"/>
          <w:bCs/>
          <w:szCs w:val="22"/>
        </w:rPr>
      </w:pPr>
    </w:p>
    <w:p w:rsidR="00CA6600" w:rsidRPr="00610154" w:rsidRDefault="00CA6600" w:rsidP="00CA6600">
      <w:pPr>
        <w:ind w:left="357" w:hanging="357"/>
        <w:jc w:val="both"/>
        <w:rPr>
          <w:rFonts w:ascii="Arial" w:hAnsi="Arial" w:cs="Arial"/>
          <w:b/>
          <w:bCs/>
          <w:sz w:val="20"/>
          <w:szCs w:val="20"/>
        </w:rPr>
      </w:pPr>
      <w:r w:rsidRPr="00610154">
        <w:rPr>
          <w:rFonts w:ascii="Arial" w:hAnsi="Arial" w:cs="Arial"/>
          <w:b/>
          <w:bCs/>
          <w:sz w:val="22"/>
          <w:szCs w:val="22"/>
        </w:rPr>
        <w:t xml:space="preserve">     </w:t>
      </w:r>
      <w:r w:rsidRPr="00610154">
        <w:rPr>
          <w:rFonts w:ascii="Arial" w:hAnsi="Arial" w:cs="Arial"/>
          <w:b/>
          <w:bCs/>
          <w:sz w:val="20"/>
          <w:szCs w:val="20"/>
        </w:rPr>
        <w:t xml:space="preserve">DOCUMENTOS QUE DEBERÁN PRESENTAR QUIENES DESEEN PARTICIPAR EN LA INVITACION A LA ADJUDICACION DIRECTA Y ENTREGAR JUNTO CON EL SOBRE CERRADO, RELATIVO A </w:t>
      </w:r>
      <w:smartTag w:uri="urn:schemas-microsoft-com:office:smarttags" w:element="PersonName">
        <w:smartTagPr>
          <w:attr w:name="ProductID" w:val="LA PROPOSICION TECNICA."/>
        </w:smartTagPr>
        <w:r w:rsidRPr="00610154">
          <w:rPr>
            <w:rFonts w:ascii="Arial" w:hAnsi="Arial" w:cs="Arial"/>
            <w:b/>
            <w:bCs/>
            <w:sz w:val="20"/>
            <w:szCs w:val="20"/>
          </w:rPr>
          <w:t>LA PROPOSICION TECNICA.</w:t>
        </w:r>
      </w:smartTag>
    </w:p>
    <w:p w:rsidR="00CA6600" w:rsidRPr="00610154" w:rsidRDefault="00CA6600" w:rsidP="00CA6600">
      <w:pPr>
        <w:jc w:val="both"/>
        <w:rPr>
          <w:rFonts w:ascii="Arial" w:hAnsi="Arial" w:cs="Arial"/>
          <w:sz w:val="20"/>
          <w:szCs w:val="20"/>
        </w:rPr>
      </w:pPr>
    </w:p>
    <w:p w:rsidR="00CA6600" w:rsidRPr="00610154" w:rsidRDefault="00CA6600" w:rsidP="00CA6600">
      <w:pPr>
        <w:pStyle w:val="Textoindependiente"/>
        <w:numPr>
          <w:ilvl w:val="1"/>
          <w:numId w:val="8"/>
        </w:numPr>
        <w:jc w:val="both"/>
        <w:rPr>
          <w:rFonts w:ascii="Arial" w:hAnsi="Arial" w:cs="Arial"/>
          <w:bCs/>
          <w:sz w:val="20"/>
          <w:szCs w:val="20"/>
        </w:rPr>
      </w:pPr>
      <w:r w:rsidRPr="00610154">
        <w:rPr>
          <w:rFonts w:ascii="Arial" w:hAnsi="Arial" w:cs="Arial"/>
          <w:bCs/>
          <w:sz w:val="20"/>
          <w:szCs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w:t>
      </w:r>
      <w:smartTag w:uri="urn:schemas-microsoft-com:office:smarttags" w:element="PersonName">
        <w:smartTagPr>
          <w:attr w:name="ProductID" w:val="la LAASSP."/>
        </w:smartTagPr>
        <w:r w:rsidRPr="00610154">
          <w:rPr>
            <w:rFonts w:ascii="Arial" w:hAnsi="Arial" w:cs="Arial"/>
            <w:bCs/>
            <w:sz w:val="20"/>
            <w:szCs w:val="20"/>
          </w:rPr>
          <w:t>la LAASSP.</w:t>
        </w:r>
      </w:smartTag>
    </w:p>
    <w:p w:rsidR="00CA6600" w:rsidRPr="00610154" w:rsidRDefault="00CA6600" w:rsidP="00CA6600">
      <w:pPr>
        <w:pStyle w:val="Textoindependiente"/>
        <w:jc w:val="both"/>
        <w:rPr>
          <w:rFonts w:ascii="Arial" w:hAnsi="Arial" w:cs="Arial"/>
          <w:bCs/>
          <w:sz w:val="20"/>
          <w:szCs w:val="20"/>
        </w:rPr>
      </w:pPr>
    </w:p>
    <w:p w:rsidR="00CA6600" w:rsidRPr="00610154" w:rsidRDefault="00CA6600" w:rsidP="00CA6600">
      <w:pPr>
        <w:pStyle w:val="Sangra3detindependiente1"/>
        <w:numPr>
          <w:ilvl w:val="1"/>
          <w:numId w:val="8"/>
        </w:numPr>
        <w:spacing w:after="120"/>
      </w:pPr>
      <w:r w:rsidRPr="00610154">
        <w:t xml:space="preserve">Escrito de declaración de integridad, a través del cual su representante legal manifieste bajo protesta de decir verdad, que por sí mismos o a través de </w:t>
      </w:r>
      <w:r w:rsidR="007E2110" w:rsidRPr="00610154">
        <w:t>interpusiste</w:t>
      </w:r>
      <w:r w:rsidRPr="00610154">
        <w:t xml:space="preserve">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610154">
        <w:rPr>
          <w:b/>
          <w:lang w:val="es-ES"/>
        </w:rPr>
        <w:t xml:space="preserve">Anexo Número 4 (Cuatro) </w:t>
      </w:r>
      <w:r w:rsidRPr="00610154">
        <w:rPr>
          <w:lang w:val="es-ES"/>
        </w:rPr>
        <w:t xml:space="preserve">de la presente invitación. </w:t>
      </w:r>
    </w:p>
    <w:p w:rsidR="00CA6600" w:rsidRPr="00610154" w:rsidRDefault="00CA6600" w:rsidP="00CA6600">
      <w:pPr>
        <w:pStyle w:val="Sangra3detindependiente1"/>
        <w:spacing w:after="120"/>
        <w:ind w:left="0" w:firstLine="0"/>
      </w:pPr>
    </w:p>
    <w:p w:rsidR="00CA6600" w:rsidRPr="00610154" w:rsidRDefault="00CA6600" w:rsidP="00CA6600">
      <w:pPr>
        <w:pStyle w:val="Textoindependiente"/>
        <w:numPr>
          <w:ilvl w:val="1"/>
          <w:numId w:val="8"/>
        </w:numPr>
        <w:jc w:val="both"/>
        <w:rPr>
          <w:rFonts w:ascii="Arial" w:hAnsi="Arial" w:cs="Arial"/>
          <w:sz w:val="20"/>
          <w:szCs w:val="20"/>
        </w:rPr>
      </w:pPr>
      <w:r w:rsidRPr="00610154">
        <w:rPr>
          <w:rFonts w:ascii="Arial" w:hAnsi="Arial" w:cs="Arial"/>
          <w:sz w:val="20"/>
          <w:szCs w:val="20"/>
          <w:lang w:val="es-ES_tradnl"/>
        </w:rPr>
        <w:t xml:space="preserve">Las empresas </w:t>
      </w:r>
      <w:r w:rsidRPr="00610154">
        <w:rPr>
          <w:rFonts w:ascii="Arial" w:hAnsi="Arial" w:cs="Arial"/>
          <w:sz w:val="20"/>
          <w:szCs w:val="20"/>
        </w:rPr>
        <w:t>con carácter de MIPYMES, podrán presentar copia del documento expedido por autoridad competente, que determine su estratificación como micro, pequeña o mediana empresa; o bien un escrito en el cual manifiesten bajo protesta de decir verdad que cuentan con ese carácter, conforme a</w:t>
      </w:r>
      <w:r w:rsidRPr="00610154">
        <w:rPr>
          <w:rFonts w:ascii="Arial" w:hAnsi="Arial" w:cs="Arial"/>
          <w:b/>
          <w:sz w:val="20"/>
          <w:szCs w:val="20"/>
        </w:rPr>
        <w:t xml:space="preserve">l Anexo Número 5 (Cinco) </w:t>
      </w:r>
      <w:r w:rsidRPr="00610154">
        <w:rPr>
          <w:rFonts w:ascii="Arial" w:hAnsi="Arial" w:cs="Arial"/>
          <w:sz w:val="20"/>
          <w:szCs w:val="20"/>
        </w:rPr>
        <w:t xml:space="preserve">de la presente invitación. </w:t>
      </w:r>
    </w:p>
    <w:p w:rsidR="00CA6600" w:rsidRPr="00610154" w:rsidRDefault="00CA6600" w:rsidP="00CA6600">
      <w:pPr>
        <w:pStyle w:val="Textoindependiente"/>
        <w:jc w:val="both"/>
        <w:rPr>
          <w:rFonts w:ascii="Arial" w:hAnsi="Arial" w:cs="Arial"/>
          <w:sz w:val="20"/>
          <w:szCs w:val="20"/>
        </w:rPr>
      </w:pPr>
    </w:p>
    <w:p w:rsidR="00CA6600" w:rsidRPr="00610154" w:rsidRDefault="00CA6600" w:rsidP="00CA6600">
      <w:pPr>
        <w:pStyle w:val="Textoindependiente"/>
        <w:numPr>
          <w:ilvl w:val="1"/>
          <w:numId w:val="8"/>
        </w:numPr>
        <w:jc w:val="both"/>
        <w:rPr>
          <w:rFonts w:ascii="Arial" w:hAnsi="Arial" w:cs="Arial"/>
          <w:sz w:val="20"/>
          <w:szCs w:val="20"/>
        </w:rPr>
      </w:pPr>
      <w:r w:rsidRPr="00610154">
        <w:rPr>
          <w:rFonts w:ascii="Arial" w:hAnsi="Arial" w:cs="Arial"/>
          <w:sz w:val="20"/>
          <w:szCs w:val="20"/>
        </w:rPr>
        <w:t xml:space="preserve">En caso de que se presenten proposiciones en forma conjunta, cada una de las personas agrupadas, deberá presentar en forma individual los escritos señalados en este numeral, además del convenio firmado por cada una de las personas que integren </w:t>
      </w:r>
      <w:smartTag w:uri="urn:schemas-microsoft-com:office:smarttags" w:element="PersonName">
        <w:smartTagPr>
          <w:attr w:name="ProductID" w:val="la proposici￳n.  Conforme"/>
        </w:smartTagPr>
        <w:r w:rsidRPr="00610154">
          <w:rPr>
            <w:rFonts w:ascii="Arial" w:hAnsi="Arial" w:cs="Arial"/>
            <w:sz w:val="20"/>
            <w:szCs w:val="20"/>
          </w:rPr>
          <w:t>la proposición.  Conforme</w:t>
        </w:r>
      </w:smartTag>
      <w:r w:rsidRPr="00610154">
        <w:rPr>
          <w:rFonts w:ascii="Arial" w:hAnsi="Arial" w:cs="Arial"/>
          <w:sz w:val="20"/>
          <w:szCs w:val="20"/>
        </w:rPr>
        <w:t xml:space="preserve"> al </w:t>
      </w:r>
      <w:r w:rsidRPr="00610154">
        <w:rPr>
          <w:rFonts w:ascii="Arial" w:hAnsi="Arial" w:cs="Arial"/>
          <w:b/>
          <w:sz w:val="20"/>
          <w:szCs w:val="20"/>
        </w:rPr>
        <w:t>Anexo Número 3 (Tres)</w:t>
      </w:r>
      <w:r w:rsidRPr="00610154">
        <w:rPr>
          <w:rFonts w:ascii="Arial" w:hAnsi="Arial" w:cs="Arial"/>
          <w:sz w:val="20"/>
          <w:szCs w:val="20"/>
        </w:rPr>
        <w:t>,  de las presentes bases.</w:t>
      </w:r>
    </w:p>
    <w:p w:rsidR="00CA6600" w:rsidRPr="00610154" w:rsidRDefault="00CA6600" w:rsidP="00CA6600">
      <w:pPr>
        <w:pStyle w:val="Textoindependiente"/>
        <w:jc w:val="both"/>
        <w:rPr>
          <w:rFonts w:ascii="Arial" w:hAnsi="Arial" w:cs="Arial"/>
          <w:sz w:val="20"/>
          <w:szCs w:val="20"/>
        </w:rPr>
      </w:pPr>
    </w:p>
    <w:p w:rsidR="00CA6600" w:rsidRPr="00610154" w:rsidRDefault="00CA6600" w:rsidP="00CA6600">
      <w:pPr>
        <w:pStyle w:val="Textoindependiente"/>
        <w:numPr>
          <w:ilvl w:val="1"/>
          <w:numId w:val="8"/>
        </w:numPr>
        <w:jc w:val="both"/>
        <w:rPr>
          <w:rFonts w:ascii="Arial" w:hAnsi="Arial" w:cs="Arial"/>
          <w:sz w:val="20"/>
          <w:szCs w:val="20"/>
        </w:rPr>
      </w:pPr>
      <w:r w:rsidRPr="00610154">
        <w:rPr>
          <w:rFonts w:ascii="Arial" w:hAnsi="Arial" w:cs="Arial"/>
          <w:sz w:val="20"/>
          <w:szCs w:val="20"/>
        </w:rPr>
        <w:t xml:space="preserve">Conforme al artículo 35 del Reglamento de </w:t>
      </w:r>
      <w:smartTag w:uri="urn:schemas-microsoft-com:office:smarttags" w:element="PersonName">
        <w:smartTagPr>
          <w:attr w:name="ProductID" w:val="la Ley"/>
        </w:smartTagPr>
        <w:r w:rsidRPr="00610154">
          <w:rPr>
            <w:rFonts w:ascii="Arial" w:hAnsi="Arial" w:cs="Arial"/>
            <w:sz w:val="20"/>
            <w:szCs w:val="20"/>
          </w:rPr>
          <w:t>la Ley</w:t>
        </w:r>
      </w:smartTag>
      <w:r w:rsidRPr="00610154">
        <w:rPr>
          <w:rFonts w:ascii="Arial" w:hAnsi="Arial" w:cs="Arial"/>
          <w:sz w:val="20"/>
          <w:szCs w:val="20"/>
        </w:rPr>
        <w:t>, escrito bajo protesta de decir verdad, en formato libre a través del cual la empresa manifieste que es de nacionalidad mexicana.</w:t>
      </w:r>
    </w:p>
    <w:p w:rsidR="00CA6600" w:rsidRPr="00610154" w:rsidRDefault="00CA6600" w:rsidP="00CA6600">
      <w:pPr>
        <w:pStyle w:val="Textoindependiente"/>
        <w:jc w:val="both"/>
        <w:rPr>
          <w:rFonts w:ascii="Arial" w:hAnsi="Arial" w:cs="Arial"/>
          <w:sz w:val="20"/>
          <w:szCs w:val="20"/>
        </w:rPr>
      </w:pPr>
    </w:p>
    <w:p w:rsidR="00CA6600" w:rsidRPr="00610154" w:rsidRDefault="00CA6600" w:rsidP="00CA6600">
      <w:pPr>
        <w:pStyle w:val="Textoindependiente"/>
        <w:jc w:val="both"/>
        <w:rPr>
          <w:rFonts w:ascii="Arial" w:hAnsi="Arial" w:cs="Arial"/>
          <w:sz w:val="20"/>
          <w:szCs w:val="20"/>
          <w:lang w:val="es-ES_tradnl"/>
        </w:rPr>
      </w:pPr>
    </w:p>
    <w:p w:rsidR="00CA6600" w:rsidRPr="00610154" w:rsidRDefault="00CA6600" w:rsidP="00CA6600">
      <w:pPr>
        <w:pStyle w:val="Textoindependiente"/>
        <w:numPr>
          <w:ilvl w:val="0"/>
          <w:numId w:val="21"/>
        </w:numPr>
        <w:jc w:val="both"/>
        <w:rPr>
          <w:rFonts w:ascii="Arial" w:hAnsi="Arial" w:cs="Arial"/>
          <w:b/>
          <w:sz w:val="20"/>
          <w:szCs w:val="20"/>
          <w:lang w:val="es-ES_tradnl"/>
        </w:rPr>
      </w:pPr>
      <w:r w:rsidRPr="00610154">
        <w:rPr>
          <w:rFonts w:ascii="Arial" w:hAnsi="Arial" w:cs="Arial"/>
          <w:b/>
          <w:sz w:val="20"/>
          <w:szCs w:val="20"/>
          <w:lang w:val="es-ES_tradnl"/>
        </w:rPr>
        <w:t>Además de considerar los aspectos siguientes:</w:t>
      </w:r>
    </w:p>
    <w:p w:rsidR="00CA6600" w:rsidRPr="00610154" w:rsidRDefault="00CA6600" w:rsidP="00CA6600">
      <w:pPr>
        <w:pStyle w:val="Textoindependiente"/>
        <w:jc w:val="both"/>
        <w:rPr>
          <w:rFonts w:ascii="Arial" w:hAnsi="Arial" w:cs="Arial"/>
          <w:sz w:val="20"/>
          <w:szCs w:val="20"/>
          <w:lang w:val="es-ES_tradnl"/>
        </w:rPr>
      </w:pPr>
    </w:p>
    <w:p w:rsidR="00CA6600" w:rsidRPr="00610154" w:rsidRDefault="00CA6600" w:rsidP="00CA6600">
      <w:pPr>
        <w:ind w:left="709" w:hanging="349"/>
        <w:jc w:val="both"/>
        <w:rPr>
          <w:rFonts w:ascii="Arial" w:hAnsi="Arial" w:cs="Arial"/>
          <w:sz w:val="20"/>
          <w:szCs w:val="20"/>
        </w:rPr>
      </w:pPr>
      <w:r w:rsidRPr="00610154">
        <w:rPr>
          <w:rFonts w:ascii="Arial" w:hAnsi="Arial" w:cs="Arial"/>
          <w:sz w:val="20"/>
          <w:szCs w:val="20"/>
        </w:rPr>
        <w:t>I.</w:t>
      </w:r>
      <w:r w:rsidRPr="00610154">
        <w:rPr>
          <w:rFonts w:ascii="Arial" w:hAnsi="Arial" w:cs="Arial"/>
          <w:sz w:val="20"/>
          <w:szCs w:val="20"/>
        </w:rPr>
        <w:tab/>
        <w:t xml:space="preserve">Las empresas o personas físicas que deseen participar, sólo podrán presentar una proposición en el presente  procedimiento de contratación; iniciado el Acto de Presentación y Apertura de Proposiciones, las ya presentadas no podrán ser retiradas o dejarse sin efecto. </w:t>
      </w:r>
    </w:p>
    <w:p w:rsidR="00CA6600" w:rsidRPr="00610154" w:rsidRDefault="00CA6600" w:rsidP="00CA6600">
      <w:pPr>
        <w:pStyle w:val="Textoindependiente"/>
        <w:jc w:val="both"/>
        <w:rPr>
          <w:rFonts w:ascii="Arial" w:hAnsi="Arial" w:cs="Arial"/>
          <w:sz w:val="20"/>
          <w:szCs w:val="20"/>
        </w:rPr>
      </w:pPr>
    </w:p>
    <w:p w:rsidR="00CA6600" w:rsidRPr="00610154" w:rsidRDefault="00CA6600" w:rsidP="00CA6600">
      <w:pPr>
        <w:ind w:left="709" w:hanging="425"/>
        <w:jc w:val="both"/>
        <w:rPr>
          <w:rFonts w:ascii="Arial" w:hAnsi="Arial" w:cs="Arial"/>
          <w:sz w:val="20"/>
          <w:szCs w:val="20"/>
        </w:rPr>
      </w:pPr>
      <w:r w:rsidRPr="00610154">
        <w:rPr>
          <w:rFonts w:ascii="Arial" w:hAnsi="Arial" w:cs="Arial"/>
          <w:sz w:val="20"/>
          <w:szCs w:val="20"/>
        </w:rPr>
        <w:t xml:space="preserve">II.   Las proposiciones que presenten las empresas o personas físicas interesadas en participar deberán ser firmadas autógrafamente por él o su representante legal, en la última hoja de cada uno de los documentos que forman parte de la misma,  no siendo motivo de descalificación el hecho de que las demás hojas que las integren y sus anexos carezcan de firma o rúbrica. </w:t>
      </w:r>
    </w:p>
    <w:p w:rsidR="00CA6600" w:rsidRPr="00610154" w:rsidRDefault="00CA6600" w:rsidP="00CA6600">
      <w:pPr>
        <w:ind w:left="709" w:hanging="425"/>
        <w:jc w:val="both"/>
        <w:rPr>
          <w:rFonts w:ascii="Arial" w:hAnsi="Arial" w:cs="Arial"/>
          <w:sz w:val="20"/>
          <w:szCs w:val="20"/>
        </w:rPr>
      </w:pPr>
    </w:p>
    <w:p w:rsidR="00CA6600" w:rsidRPr="00610154" w:rsidRDefault="00CA6600" w:rsidP="00CA6600">
      <w:pPr>
        <w:ind w:left="709" w:hanging="425"/>
        <w:jc w:val="both"/>
        <w:rPr>
          <w:rFonts w:ascii="Arial" w:hAnsi="Arial" w:cs="Arial"/>
          <w:sz w:val="20"/>
          <w:szCs w:val="20"/>
        </w:rPr>
      </w:pPr>
      <w:r w:rsidRPr="00610154">
        <w:rPr>
          <w:rFonts w:ascii="Arial" w:hAnsi="Arial" w:cs="Arial"/>
          <w:sz w:val="20"/>
          <w:szCs w:val="20"/>
        </w:rPr>
        <w:lastRenderedPageBreak/>
        <w:t xml:space="preserve">III.   </w:t>
      </w:r>
      <w:r w:rsidRPr="00610154">
        <w:rPr>
          <w:rFonts w:ascii="Arial" w:hAnsi="Arial" w:cs="Arial"/>
          <w:sz w:val="20"/>
          <w:szCs w:val="20"/>
          <w:lang w:val="es-ES_tradnl"/>
        </w:rPr>
        <w:t>Para el caso de servicios y/ó estudios que están requeridos por ambos hospitales (HGZ. 1 y HGZ. 2), deberá cotizar ambas partidas, es decir, la propuesta presentada por servicio y/o estudio aplicará para los dos hospitales cuando así se requiera.</w:t>
      </w:r>
    </w:p>
    <w:p w:rsidR="00CA6600" w:rsidRPr="00610154" w:rsidRDefault="00CA6600" w:rsidP="00CA6600">
      <w:pPr>
        <w:ind w:left="284"/>
        <w:jc w:val="both"/>
        <w:rPr>
          <w:rFonts w:ascii="Arial" w:hAnsi="Arial" w:cs="Arial"/>
          <w:sz w:val="20"/>
          <w:szCs w:val="20"/>
          <w:lang w:val="es-ES_tradnl"/>
        </w:rPr>
      </w:pPr>
    </w:p>
    <w:p w:rsidR="00CA6600" w:rsidRPr="00610154" w:rsidRDefault="00CA6600" w:rsidP="00CA6600">
      <w:pPr>
        <w:ind w:left="360"/>
        <w:jc w:val="both"/>
        <w:rPr>
          <w:rFonts w:ascii="Arial" w:hAnsi="Arial" w:cs="Arial"/>
          <w:sz w:val="20"/>
          <w:szCs w:val="20"/>
        </w:rPr>
      </w:pPr>
    </w:p>
    <w:p w:rsidR="00CA6600" w:rsidRPr="00610154" w:rsidRDefault="00CA6600" w:rsidP="00CA6600">
      <w:pPr>
        <w:jc w:val="both"/>
        <w:rPr>
          <w:rFonts w:ascii="Arial" w:hAnsi="Arial" w:cs="Arial"/>
          <w:b/>
          <w:bCs/>
          <w:sz w:val="20"/>
          <w:szCs w:val="20"/>
        </w:rPr>
      </w:pPr>
      <w:r w:rsidRPr="00610154">
        <w:rPr>
          <w:rFonts w:ascii="Arial" w:hAnsi="Arial" w:cs="Arial"/>
          <w:b/>
          <w:bCs/>
          <w:sz w:val="20"/>
          <w:szCs w:val="20"/>
        </w:rPr>
        <w:t>DOCUMENTACIÓN COMPLEMENTARIA:</w:t>
      </w:r>
    </w:p>
    <w:p w:rsidR="00CA6600" w:rsidRPr="00610154" w:rsidRDefault="00CA6600" w:rsidP="00CA6600">
      <w:pPr>
        <w:jc w:val="both"/>
        <w:rPr>
          <w:rFonts w:ascii="Arial" w:hAnsi="Arial" w:cs="Arial"/>
          <w:b/>
          <w:bCs/>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La documentación complementaria que deberán presentar los interesados, es la siguiente:</w:t>
      </w:r>
    </w:p>
    <w:p w:rsidR="00CA6600" w:rsidRPr="00610154" w:rsidRDefault="00CA6600" w:rsidP="00CA6600">
      <w:pPr>
        <w:jc w:val="both"/>
        <w:rPr>
          <w:rFonts w:ascii="Arial" w:hAnsi="Arial" w:cs="Arial"/>
          <w:sz w:val="20"/>
          <w:szCs w:val="20"/>
        </w:rPr>
      </w:pPr>
      <w:r w:rsidRPr="00610154">
        <w:rPr>
          <w:rFonts w:ascii="Arial" w:hAnsi="Arial" w:cs="Arial"/>
          <w:sz w:val="20"/>
          <w:szCs w:val="20"/>
        </w:rPr>
        <w:t xml:space="preserve"> </w:t>
      </w:r>
    </w:p>
    <w:p w:rsidR="00CA6600" w:rsidRPr="00610154" w:rsidRDefault="00CA6600" w:rsidP="00CA6600">
      <w:pPr>
        <w:pStyle w:val="Textoindependiente"/>
        <w:numPr>
          <w:ilvl w:val="2"/>
          <w:numId w:val="20"/>
        </w:numPr>
        <w:jc w:val="both"/>
        <w:rPr>
          <w:rFonts w:ascii="Arial" w:hAnsi="Arial" w:cs="Arial"/>
          <w:sz w:val="20"/>
          <w:szCs w:val="20"/>
        </w:rPr>
      </w:pPr>
      <w:r w:rsidRPr="00610154">
        <w:rPr>
          <w:rFonts w:ascii="Arial" w:hAnsi="Arial" w:cs="Arial"/>
          <w:sz w:val="20"/>
          <w:szCs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CA6600" w:rsidRPr="00610154" w:rsidRDefault="00CA6600" w:rsidP="00CA6600">
      <w:pPr>
        <w:spacing w:after="120"/>
        <w:jc w:val="both"/>
        <w:rPr>
          <w:rFonts w:ascii="Arial" w:hAnsi="Arial" w:cs="Arial"/>
          <w:sz w:val="20"/>
          <w:szCs w:val="20"/>
        </w:rPr>
      </w:pPr>
    </w:p>
    <w:p w:rsidR="00CA6600" w:rsidRPr="00610154" w:rsidRDefault="00CA6600" w:rsidP="00CA6600">
      <w:pPr>
        <w:ind w:left="567" w:hanging="283"/>
        <w:jc w:val="both"/>
        <w:rPr>
          <w:rFonts w:ascii="Arial" w:hAnsi="Arial" w:cs="Arial"/>
          <w:sz w:val="20"/>
          <w:szCs w:val="20"/>
        </w:rPr>
      </w:pPr>
      <w:r w:rsidRPr="00610154">
        <w:rPr>
          <w:rFonts w:ascii="Arial" w:hAnsi="Arial" w:cs="Arial"/>
          <w:bCs/>
          <w:sz w:val="20"/>
          <w:szCs w:val="20"/>
        </w:rPr>
        <w:t>II.</w:t>
      </w:r>
      <w:r w:rsidRPr="00610154">
        <w:rPr>
          <w:rFonts w:ascii="Arial" w:hAnsi="Arial" w:cs="Arial"/>
          <w:bCs/>
          <w:sz w:val="20"/>
          <w:szCs w:val="20"/>
        </w:rPr>
        <w:tab/>
      </w:r>
      <w:r w:rsidRPr="00610154">
        <w:rPr>
          <w:rFonts w:ascii="Arial" w:hAnsi="Arial" w:cs="Arial"/>
          <w:b/>
          <w:bCs/>
          <w:sz w:val="20"/>
          <w:szCs w:val="20"/>
        </w:rPr>
        <w:t xml:space="preserve"> </w:t>
      </w:r>
      <w:r w:rsidRPr="00610154">
        <w:rPr>
          <w:rFonts w:ascii="Arial" w:hAnsi="Arial" w:cs="Arial"/>
          <w:b/>
          <w:sz w:val="20"/>
          <w:szCs w:val="20"/>
        </w:rPr>
        <w:t>Anexo Número 6 (Seis</w:t>
      </w:r>
      <w:r w:rsidRPr="00610154">
        <w:rPr>
          <w:rFonts w:ascii="Arial" w:hAnsi="Arial" w:cs="Arial"/>
          <w:sz w:val="20"/>
          <w:szCs w:val="20"/>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rsidR="00CA6600" w:rsidRPr="00610154" w:rsidRDefault="00CA6600" w:rsidP="00CA6600">
      <w:pPr>
        <w:jc w:val="both"/>
        <w:rPr>
          <w:rFonts w:ascii="Arial" w:hAnsi="Arial" w:cs="Arial"/>
          <w:sz w:val="20"/>
          <w:szCs w:val="20"/>
        </w:rPr>
      </w:pPr>
    </w:p>
    <w:p w:rsidR="00CA6600" w:rsidRPr="00610154" w:rsidRDefault="00CA6600" w:rsidP="00CA6600">
      <w:pPr>
        <w:ind w:left="851" w:hanging="851"/>
        <w:jc w:val="both"/>
        <w:rPr>
          <w:rFonts w:ascii="Arial" w:hAnsi="Arial" w:cs="Arial"/>
          <w:b/>
          <w:i/>
          <w:sz w:val="20"/>
          <w:szCs w:val="20"/>
          <w:u w:val="single"/>
        </w:rPr>
      </w:pPr>
    </w:p>
    <w:p w:rsidR="00CA6600" w:rsidRPr="00610154" w:rsidRDefault="00CA6600" w:rsidP="00CA6600">
      <w:pPr>
        <w:tabs>
          <w:tab w:val="left" w:pos="567"/>
        </w:tabs>
        <w:jc w:val="both"/>
        <w:rPr>
          <w:rFonts w:ascii="Arial" w:hAnsi="Arial" w:cs="Arial"/>
          <w:b/>
          <w:bCs/>
          <w:sz w:val="20"/>
          <w:szCs w:val="20"/>
        </w:rPr>
      </w:pPr>
      <w:r w:rsidRPr="00610154">
        <w:rPr>
          <w:rFonts w:ascii="Arial" w:hAnsi="Arial" w:cs="Arial"/>
          <w:b/>
          <w:bCs/>
          <w:sz w:val="20"/>
          <w:szCs w:val="20"/>
        </w:rPr>
        <w:t>PROPOSICION TÉCNICA:</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La proposición técnica deberá contener la siguiente documentación:</w:t>
      </w:r>
    </w:p>
    <w:p w:rsidR="00CA6600" w:rsidRPr="00610154" w:rsidRDefault="00CA6600" w:rsidP="00CA6600">
      <w:pPr>
        <w:jc w:val="both"/>
        <w:rPr>
          <w:rFonts w:ascii="Arial" w:hAnsi="Arial" w:cs="Arial"/>
          <w:sz w:val="20"/>
          <w:szCs w:val="20"/>
        </w:rPr>
      </w:pPr>
    </w:p>
    <w:p w:rsidR="00CA6600" w:rsidRPr="00610154" w:rsidRDefault="00CA6600" w:rsidP="00CA6600">
      <w:pPr>
        <w:pStyle w:val="Sangra3detindependiente1"/>
        <w:numPr>
          <w:ilvl w:val="2"/>
          <w:numId w:val="17"/>
        </w:numPr>
        <w:tabs>
          <w:tab w:val="clear" w:pos="1866"/>
          <w:tab w:val="num" w:pos="206"/>
          <w:tab w:val="left" w:pos="426"/>
          <w:tab w:val="left" w:pos="709"/>
        </w:tabs>
        <w:spacing w:after="120"/>
        <w:ind w:left="709" w:hanging="425"/>
      </w:pPr>
      <w:r w:rsidRPr="00610154">
        <w:t xml:space="preserve">    Descripción amplia y detallada del servicio ofertado</w:t>
      </w:r>
    </w:p>
    <w:p w:rsidR="00CA6600" w:rsidRPr="00610154" w:rsidRDefault="00CA6600" w:rsidP="00CA6600">
      <w:pPr>
        <w:pStyle w:val="Sangra3detindependiente1"/>
        <w:numPr>
          <w:ilvl w:val="2"/>
          <w:numId w:val="17"/>
        </w:numPr>
        <w:tabs>
          <w:tab w:val="clear" w:pos="1866"/>
          <w:tab w:val="num" w:pos="206"/>
          <w:tab w:val="left" w:pos="709"/>
        </w:tabs>
        <w:spacing w:after="120"/>
        <w:ind w:left="709" w:hanging="425"/>
      </w:pPr>
      <w:r w:rsidRPr="00610154">
        <w:t>En su caso, acompañada de los folletos, catálogos y/o fotografías necesarios para corroborar las especificaciones, características y calidad del servicio.</w:t>
      </w:r>
    </w:p>
    <w:p w:rsidR="00CA6600" w:rsidRPr="00610154" w:rsidRDefault="00CA6600" w:rsidP="00CA6600">
      <w:pPr>
        <w:pStyle w:val="Sangra3detindependiente1"/>
        <w:numPr>
          <w:ilvl w:val="2"/>
          <w:numId w:val="17"/>
        </w:numPr>
        <w:tabs>
          <w:tab w:val="clear" w:pos="1866"/>
          <w:tab w:val="num" w:pos="206"/>
          <w:tab w:val="left" w:pos="709"/>
        </w:tabs>
        <w:spacing w:after="120"/>
        <w:ind w:left="709" w:hanging="425"/>
      </w:pPr>
      <w:r w:rsidRPr="00610154">
        <w:t>Copia simple de los documentos descritos, según corresponda:</w:t>
      </w:r>
    </w:p>
    <w:p w:rsidR="00CA6600" w:rsidRPr="00610154" w:rsidRDefault="00CA6600" w:rsidP="00CA6600">
      <w:pPr>
        <w:tabs>
          <w:tab w:val="left" w:pos="0"/>
          <w:tab w:val="left" w:pos="4842"/>
          <w:tab w:val="left" w:pos="5052"/>
          <w:tab w:val="left" w:pos="6612"/>
        </w:tabs>
        <w:ind w:right="12"/>
        <w:jc w:val="both"/>
        <w:rPr>
          <w:rFonts w:ascii="Arial" w:hAnsi="Arial" w:cs="Arial"/>
          <w:sz w:val="20"/>
          <w:szCs w:val="20"/>
          <w:lang w:val="es-MX"/>
        </w:rPr>
      </w:pPr>
    </w:p>
    <w:p w:rsidR="00CA6600" w:rsidRPr="00610154" w:rsidRDefault="00CA6600" w:rsidP="00CA6600">
      <w:pPr>
        <w:pStyle w:val="Sangra2detindependiente1"/>
        <w:numPr>
          <w:ilvl w:val="0"/>
          <w:numId w:val="23"/>
        </w:numPr>
        <w:tabs>
          <w:tab w:val="left" w:pos="0"/>
          <w:tab w:val="left" w:pos="10065"/>
        </w:tabs>
        <w:spacing w:before="0"/>
        <w:rPr>
          <w:rFonts w:cs="Arial"/>
          <w:bCs/>
          <w:iCs/>
          <w:sz w:val="20"/>
        </w:rPr>
      </w:pPr>
      <w:r w:rsidRPr="00610154">
        <w:rPr>
          <w:rFonts w:cs="Arial"/>
          <w:bCs/>
          <w:iCs/>
          <w:sz w:val="20"/>
        </w:rPr>
        <w:t>NORMA Oficial Mexicana NOM-005-SSA3-2010, Que establece los requisitos mínimos de infraestructura y equipamiento de establecimientos para la atención médica de pacientes ambulatorios.</w:t>
      </w:r>
    </w:p>
    <w:p w:rsidR="00CA6600" w:rsidRPr="00610154" w:rsidRDefault="00CA6600" w:rsidP="00CA6600">
      <w:pPr>
        <w:pStyle w:val="Sangra2detindependiente1"/>
        <w:tabs>
          <w:tab w:val="left" w:pos="0"/>
          <w:tab w:val="left" w:pos="10065"/>
        </w:tabs>
        <w:spacing w:before="0"/>
        <w:ind w:left="0"/>
        <w:rPr>
          <w:rFonts w:cs="Arial"/>
          <w:bCs/>
          <w:iCs/>
          <w:sz w:val="20"/>
        </w:rPr>
      </w:pPr>
    </w:p>
    <w:p w:rsidR="00CA6600" w:rsidRPr="00610154" w:rsidRDefault="00CA6600" w:rsidP="00CA6600">
      <w:pPr>
        <w:pStyle w:val="Sangra2detindependiente1"/>
        <w:numPr>
          <w:ilvl w:val="0"/>
          <w:numId w:val="23"/>
        </w:numPr>
        <w:tabs>
          <w:tab w:val="left" w:pos="0"/>
          <w:tab w:val="left" w:pos="10065"/>
        </w:tabs>
        <w:spacing w:before="0"/>
        <w:rPr>
          <w:rFonts w:cs="Arial"/>
          <w:sz w:val="20"/>
        </w:rPr>
      </w:pPr>
      <w:r w:rsidRPr="00610154">
        <w:rPr>
          <w:rFonts w:cs="Arial"/>
          <w:sz w:val="20"/>
        </w:rPr>
        <w:t xml:space="preserve">NORMA Oficial Mexicana NOM-197-SSA1-2000, Que establece los requisitos mínimos de infraestructura y equipamiento de hospitales y consultorios de atención médica especializada. </w:t>
      </w:r>
    </w:p>
    <w:p w:rsidR="00CA6600" w:rsidRPr="00610154" w:rsidRDefault="00CA6600" w:rsidP="00CA6600">
      <w:pPr>
        <w:pStyle w:val="Sangra2detindependiente1"/>
        <w:tabs>
          <w:tab w:val="left" w:pos="0"/>
          <w:tab w:val="left" w:pos="10065"/>
        </w:tabs>
        <w:spacing w:before="0"/>
        <w:ind w:left="0"/>
        <w:rPr>
          <w:rFonts w:cs="Arial"/>
          <w:sz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NOM-052-SEMARTAT-2005 Norma Oficial Mexicana que establece las características, el procedimiento de identificación, clasificación y los listados de los residuos peligrosos.</w:t>
      </w:r>
    </w:p>
    <w:p w:rsidR="00CA6600" w:rsidRPr="00610154" w:rsidRDefault="00CA6600" w:rsidP="00CA6600">
      <w:pPr>
        <w:suppressAutoHyphens w:val="0"/>
        <w:ind w:left="36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NOM-233-SSA1-2003 Que establece los requisitos arquitectónicos para facilitar  transito y permanencia de los discapacitados a los establecimiento de atención medica del Sistema Nacional de Salud.</w:t>
      </w:r>
    </w:p>
    <w:p w:rsidR="00CA6600" w:rsidRPr="00610154" w:rsidRDefault="00CA6600" w:rsidP="00CA6600">
      <w:pPr>
        <w:suppressAutoHyphens w:val="0"/>
        <w:ind w:left="36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NOM-146-SSA1-1996 Salud Ambiental. Responsable sanitario en los establecimientos de diagnostico medico de Rayos X.</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NOM-156-SSA1-1996 Salud Ambiental. Requisitos técnicos para las instalaciones en establecimientos de diagnóstico médico con Rayos X. </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NOM-157-SSA1-1996 Salud Ambiental. Protección y seguridad radiológica en el diagnóstico médico de Rayos X. </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NOM-158-SSA1-1996 Salud Ambiental. Especificaciones técnicas para equipos de diagnóstico médico con Rayos X. </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NOM-166-SSA1-1997 Para la organización y funcionamiento de los laboratorios clínicos. </w:t>
      </w:r>
    </w:p>
    <w:p w:rsidR="00CA6600" w:rsidRPr="00610154" w:rsidRDefault="00CA6600" w:rsidP="00CA6600">
      <w:pPr>
        <w:suppressAutoHyphens w:val="0"/>
        <w:ind w:left="36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 -170-SSA1-1998 Para la práctica de anestesiología. </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 -173-SSA1-1998 Para la atención integral a personas con discapacidad. </w:t>
      </w:r>
    </w:p>
    <w:p w:rsidR="00CA6600" w:rsidRPr="00610154" w:rsidRDefault="00CA6600" w:rsidP="00CA6600">
      <w:pPr>
        <w:suppressAutoHyphens w:val="0"/>
        <w:jc w:val="both"/>
        <w:rPr>
          <w:rFonts w:ascii="Arial" w:hAnsi="Arial" w:cs="Arial"/>
          <w:b/>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 xml:space="preserve">NOM-168-SSA1-1998 Del expediente Clínico. </w:t>
      </w:r>
    </w:p>
    <w:p w:rsidR="00CA6600" w:rsidRPr="00610154" w:rsidRDefault="00CA6600" w:rsidP="00CA6600">
      <w:pPr>
        <w:suppressAutoHyphens w:val="0"/>
        <w:jc w:val="both"/>
        <w:rPr>
          <w:rFonts w:ascii="Arial" w:hAnsi="Arial" w:cs="Arial"/>
          <w:sz w:val="20"/>
          <w:szCs w:val="20"/>
        </w:rPr>
      </w:pPr>
    </w:p>
    <w:p w:rsidR="00CA6600" w:rsidRPr="00610154" w:rsidRDefault="00CA6600" w:rsidP="00CA6600">
      <w:pPr>
        <w:numPr>
          <w:ilvl w:val="0"/>
          <w:numId w:val="23"/>
        </w:numPr>
        <w:suppressAutoHyphens w:val="0"/>
        <w:jc w:val="both"/>
        <w:rPr>
          <w:rFonts w:ascii="Arial" w:hAnsi="Arial" w:cs="Arial"/>
          <w:sz w:val="20"/>
          <w:szCs w:val="20"/>
        </w:rPr>
      </w:pPr>
      <w:r w:rsidRPr="00610154">
        <w:rPr>
          <w:rFonts w:ascii="Arial" w:hAnsi="Arial" w:cs="Arial"/>
          <w:sz w:val="20"/>
          <w:szCs w:val="20"/>
        </w:rPr>
        <w:t>NOM-087-ECOL-1995 Que establece los requisitos para la separación, envasado, almacenamiento, recolección, transporte, tratamiento y disposición, final de los residuos peligrosos biológico-infecciosos que se generan en establecimientos que presentan atención medica.</w:t>
      </w:r>
    </w:p>
    <w:p w:rsidR="00CA6600" w:rsidRPr="00610154" w:rsidRDefault="00CA6600" w:rsidP="00CA6600">
      <w:pPr>
        <w:pStyle w:val="Sangra2detindependiente1"/>
        <w:tabs>
          <w:tab w:val="left" w:pos="0"/>
          <w:tab w:val="left" w:pos="10065"/>
        </w:tabs>
        <w:spacing w:before="0"/>
        <w:ind w:left="360"/>
        <w:rPr>
          <w:rFonts w:cs="Arial"/>
          <w:bCs/>
          <w:iCs/>
          <w:sz w:val="20"/>
        </w:rPr>
      </w:pPr>
    </w:p>
    <w:p w:rsidR="00CA6600" w:rsidRPr="00610154" w:rsidRDefault="00CA6600" w:rsidP="00CA6600">
      <w:pPr>
        <w:pStyle w:val="Sangra2detindependiente1"/>
        <w:tabs>
          <w:tab w:val="left" w:pos="1980"/>
          <w:tab w:val="left" w:pos="10065"/>
        </w:tabs>
        <w:spacing w:before="0"/>
        <w:ind w:left="360"/>
        <w:rPr>
          <w:rFonts w:cs="Arial"/>
          <w:sz w:val="20"/>
        </w:rPr>
      </w:pPr>
      <w:r w:rsidRPr="00610154">
        <w:rPr>
          <w:rFonts w:cs="Arial"/>
          <w:sz w:val="20"/>
          <w:lang w:val="es-MX"/>
        </w:rPr>
        <w:t>L</w:t>
      </w:r>
      <w:r w:rsidRPr="00610154">
        <w:rPr>
          <w:rFonts w:cs="Arial"/>
          <w:sz w:val="20"/>
        </w:rPr>
        <w:t xml:space="preserve">os licitantes deberán presentar manifiesto bajo protesta de decir verdad, en el que señale que los servicios  cumplen con lo solicitado de conformidad con </w:t>
      </w:r>
      <w:smartTag w:uri="urn:schemas-microsoft-com:office:smarttags" w:element="PersonName">
        <w:smartTagPr>
          <w:attr w:name="ProductID" w:val="la NORMA Oficial Mexicana"/>
        </w:smartTagPr>
        <w:smartTag w:uri="urn:schemas-microsoft-com:office:smarttags" w:element="PersonName">
          <w:smartTagPr>
            <w:attr w:name="ProductID" w:val="la Norma Oficial"/>
          </w:smartTagPr>
          <w:r w:rsidRPr="00610154">
            <w:rPr>
              <w:rFonts w:cs="Arial"/>
              <w:sz w:val="20"/>
            </w:rPr>
            <w:t>la Norma Oficial</w:t>
          </w:r>
        </w:smartTag>
        <w:r w:rsidRPr="00610154">
          <w:rPr>
            <w:rFonts w:cs="Arial"/>
            <w:sz w:val="20"/>
          </w:rPr>
          <w:t xml:space="preserve"> Mexicana</w:t>
        </w:r>
      </w:smartTag>
      <w:r w:rsidRPr="00610154">
        <w:rPr>
          <w:rFonts w:cs="Arial"/>
          <w:sz w:val="20"/>
        </w:rPr>
        <w:t xml:space="preserve"> que le corresponda. </w:t>
      </w:r>
    </w:p>
    <w:p w:rsidR="00CA6600" w:rsidRPr="00610154" w:rsidRDefault="00CA6600" w:rsidP="00CA6600">
      <w:pPr>
        <w:pStyle w:val="Sangra2detindependiente1"/>
        <w:tabs>
          <w:tab w:val="left" w:pos="1980"/>
          <w:tab w:val="left" w:pos="10065"/>
        </w:tabs>
        <w:spacing w:before="0"/>
        <w:ind w:left="0"/>
        <w:rPr>
          <w:rFonts w:cs="Arial"/>
          <w:sz w:val="20"/>
        </w:rPr>
      </w:pPr>
    </w:p>
    <w:p w:rsidR="00CA6600" w:rsidRPr="00610154" w:rsidRDefault="00CA6600" w:rsidP="00CA6600">
      <w:pPr>
        <w:pStyle w:val="Sangra2detindependiente1"/>
        <w:tabs>
          <w:tab w:val="left" w:pos="1980"/>
          <w:tab w:val="left" w:pos="10065"/>
        </w:tabs>
        <w:spacing w:before="0"/>
        <w:ind w:left="0"/>
        <w:rPr>
          <w:rFonts w:cs="Arial"/>
          <w:sz w:val="20"/>
        </w:rPr>
      </w:pPr>
      <w:r w:rsidRPr="00610154">
        <w:rPr>
          <w:rFonts w:cs="Arial"/>
          <w:sz w:val="20"/>
        </w:rPr>
        <w:t xml:space="preserve">      Deberán apegarse a lo establecido en </w:t>
      </w:r>
      <w:smartTag w:uri="urn:schemas-microsoft-com:office:smarttags" w:element="PersonName">
        <w:smartTagPr>
          <w:attr w:name="ProductID" w:val="la Ley General"/>
        </w:smartTagPr>
        <w:r w:rsidRPr="00610154">
          <w:rPr>
            <w:rFonts w:cs="Arial"/>
            <w:sz w:val="20"/>
          </w:rPr>
          <w:t>la Ley General</w:t>
        </w:r>
      </w:smartTag>
      <w:r w:rsidRPr="00610154">
        <w:rPr>
          <w:rFonts w:cs="Arial"/>
          <w:sz w:val="20"/>
        </w:rPr>
        <w:t xml:space="preserve"> de Salud.</w:t>
      </w:r>
    </w:p>
    <w:p w:rsidR="00CA6600" w:rsidRPr="00610154" w:rsidRDefault="00CA6600" w:rsidP="00CA6600">
      <w:pPr>
        <w:pStyle w:val="Sangra2detindependiente1"/>
        <w:tabs>
          <w:tab w:val="left" w:pos="1980"/>
          <w:tab w:val="left" w:pos="10065"/>
        </w:tabs>
        <w:spacing w:before="0"/>
        <w:ind w:left="539"/>
        <w:rPr>
          <w:rFonts w:cs="Arial"/>
          <w:sz w:val="20"/>
        </w:rPr>
      </w:pPr>
    </w:p>
    <w:p w:rsidR="00CA6600" w:rsidRPr="00610154" w:rsidRDefault="00CA6600" w:rsidP="00C64547">
      <w:pPr>
        <w:pStyle w:val="Sangra2detindependiente1"/>
        <w:tabs>
          <w:tab w:val="left" w:pos="1980"/>
          <w:tab w:val="left" w:pos="10065"/>
        </w:tabs>
        <w:spacing w:before="0"/>
        <w:ind w:left="360"/>
        <w:rPr>
          <w:rFonts w:cs="Arial"/>
          <w:bCs/>
          <w:iCs/>
          <w:sz w:val="20"/>
        </w:rPr>
      </w:pPr>
      <w:r w:rsidRPr="00610154">
        <w:rPr>
          <w:rFonts w:cs="Arial"/>
          <w:sz w:val="20"/>
        </w:rPr>
        <w:t xml:space="preserve">Durante la vigencia del (los) contrato (s) que, en su caso se adjudique (n), con motivo de la presente licitación, </w:t>
      </w:r>
      <w:r w:rsidRPr="00610154">
        <w:rPr>
          <w:rFonts w:cs="Arial"/>
          <w:bCs/>
          <w:iCs/>
          <w:sz w:val="20"/>
        </w:rPr>
        <w:t xml:space="preserve">el Instituto podrá en cualquier momento verificar el cumplimiento de los requisitos de calidad del servicio al licitante que resulte adjudicado, a través de las personas acreditadas por </w:t>
      </w:r>
      <w:smartTag w:uri="urn:schemas-microsoft-com:office:smarttags" w:element="PersonName">
        <w:smartTagPr>
          <w:attr w:name="ProductID" w:val="la Entidad Mexicana"/>
        </w:smartTagPr>
        <w:r w:rsidRPr="00610154">
          <w:rPr>
            <w:rFonts w:cs="Arial"/>
            <w:bCs/>
            <w:iCs/>
            <w:sz w:val="20"/>
          </w:rPr>
          <w:t>la Entidad Mexicana</w:t>
        </w:r>
      </w:smartTag>
      <w:r w:rsidRPr="00610154">
        <w:rPr>
          <w:rFonts w:cs="Arial"/>
          <w:bCs/>
          <w:iCs/>
          <w:sz w:val="20"/>
        </w:rPr>
        <w:t xml:space="preserve"> de Acreditación (EMA), (Organismo de Certificación o Laboratorio de Pruebas), Secretaría de Salud, de acuerdo a lo establecido en </w:t>
      </w:r>
      <w:smartTag w:uri="urn:schemas-microsoft-com:office:smarttags" w:element="PersonName">
        <w:smartTagPr>
          <w:attr w:name="ProductID" w:val="la Ley Federal"/>
        </w:smartTagPr>
        <w:r w:rsidRPr="00610154">
          <w:rPr>
            <w:rFonts w:cs="Arial"/>
            <w:bCs/>
            <w:iCs/>
            <w:sz w:val="20"/>
          </w:rPr>
          <w:t>la Ley Federal</w:t>
        </w:r>
      </w:smartTag>
      <w:r w:rsidRPr="00610154">
        <w:rPr>
          <w:rFonts w:cs="Arial"/>
          <w:bCs/>
          <w:iCs/>
          <w:sz w:val="20"/>
        </w:rPr>
        <w:t xml:space="preserve"> sobre Metrología y Normalización así como a lo establecido en </w:t>
      </w:r>
      <w:smartTag w:uri="urn:schemas-microsoft-com:office:smarttags" w:element="PersonName">
        <w:smartTagPr>
          <w:attr w:name="ProductID" w:val="la Ley General"/>
        </w:smartTagPr>
        <w:r w:rsidRPr="00610154">
          <w:rPr>
            <w:rFonts w:cs="Arial"/>
            <w:bCs/>
            <w:iCs/>
            <w:sz w:val="20"/>
          </w:rPr>
          <w:t>la Ley General</w:t>
        </w:r>
      </w:smartTag>
      <w:r w:rsidRPr="00610154">
        <w:rPr>
          <w:rFonts w:cs="Arial"/>
          <w:bCs/>
          <w:iCs/>
          <w:sz w:val="20"/>
        </w:rPr>
        <w:t xml:space="preserve"> de Salud.</w:t>
      </w:r>
    </w:p>
    <w:p w:rsidR="00CA6600" w:rsidRPr="00610154" w:rsidRDefault="00CA6600" w:rsidP="00CA6600">
      <w:pPr>
        <w:pStyle w:val="Prrafodelista"/>
        <w:ind w:left="360"/>
        <w:jc w:val="both"/>
        <w:rPr>
          <w:rFonts w:ascii="Arial" w:hAnsi="Arial" w:cs="Arial"/>
          <w:sz w:val="20"/>
          <w:szCs w:val="20"/>
        </w:rPr>
      </w:pPr>
    </w:p>
    <w:p w:rsidR="00CA6600" w:rsidRPr="00610154" w:rsidRDefault="00CA6600" w:rsidP="00C64547">
      <w:pPr>
        <w:snapToGrid w:val="0"/>
        <w:ind w:left="360"/>
        <w:jc w:val="both"/>
        <w:rPr>
          <w:rFonts w:ascii="Arial" w:hAnsi="Arial" w:cs="Arial"/>
          <w:sz w:val="20"/>
          <w:szCs w:val="20"/>
          <w:lang w:val="pt-BR"/>
        </w:rPr>
      </w:pPr>
      <w:r w:rsidRPr="00610154">
        <w:rPr>
          <w:rFonts w:ascii="Arial" w:hAnsi="Arial" w:cs="Arial"/>
          <w:sz w:val="20"/>
          <w:szCs w:val="20"/>
        </w:rPr>
        <w:t xml:space="preserve">Deberá acompañar a su propuesta técnica, en copia simple, la documentación que se señala como requisitos de contratación en el </w:t>
      </w:r>
      <w:r w:rsidRPr="00610154">
        <w:rPr>
          <w:rFonts w:ascii="Arial" w:hAnsi="Arial" w:cs="Arial"/>
          <w:b/>
          <w:sz w:val="20"/>
          <w:szCs w:val="20"/>
        </w:rPr>
        <w:t>ofi</w:t>
      </w:r>
      <w:r w:rsidR="00663C9C">
        <w:rPr>
          <w:rFonts w:ascii="Arial" w:hAnsi="Arial" w:cs="Arial"/>
          <w:b/>
          <w:sz w:val="20"/>
          <w:szCs w:val="20"/>
        </w:rPr>
        <w:t>cio No. 010180001150100/AO.0453</w:t>
      </w:r>
      <w:r w:rsidRPr="00610154">
        <w:rPr>
          <w:rFonts w:ascii="Arial" w:hAnsi="Arial" w:cs="Arial"/>
          <w:b/>
          <w:sz w:val="20"/>
          <w:szCs w:val="20"/>
        </w:rPr>
        <w:t>/</w:t>
      </w:r>
      <w:r w:rsidR="007E2110" w:rsidRPr="00610154">
        <w:rPr>
          <w:rFonts w:ascii="Arial" w:hAnsi="Arial" w:cs="Arial"/>
          <w:b/>
          <w:sz w:val="20"/>
          <w:szCs w:val="20"/>
        </w:rPr>
        <w:t>13</w:t>
      </w:r>
      <w:r w:rsidRPr="00610154">
        <w:rPr>
          <w:rFonts w:ascii="Arial" w:hAnsi="Arial" w:cs="Arial"/>
          <w:sz w:val="20"/>
          <w:szCs w:val="20"/>
        </w:rPr>
        <w:t>.</w:t>
      </w:r>
    </w:p>
    <w:p w:rsidR="00CA6600" w:rsidRPr="00610154" w:rsidRDefault="00CA6600" w:rsidP="00CA6600">
      <w:pPr>
        <w:pStyle w:val="Prrafodelista"/>
        <w:ind w:left="360"/>
        <w:jc w:val="both"/>
        <w:rPr>
          <w:rFonts w:ascii="Arial" w:hAnsi="Arial" w:cs="Arial"/>
          <w:sz w:val="20"/>
          <w:szCs w:val="20"/>
        </w:rPr>
      </w:pPr>
    </w:p>
    <w:p w:rsidR="00CA6600" w:rsidRPr="00610154" w:rsidRDefault="00CA6600" w:rsidP="00CA6600">
      <w:pPr>
        <w:pStyle w:val="Prrafodelista"/>
        <w:ind w:left="360"/>
        <w:jc w:val="both"/>
        <w:rPr>
          <w:rFonts w:ascii="Arial" w:hAnsi="Arial" w:cs="Arial"/>
          <w:sz w:val="20"/>
          <w:szCs w:val="20"/>
        </w:rPr>
      </w:pPr>
      <w:r w:rsidRPr="00610154">
        <w:rPr>
          <w:rFonts w:ascii="Arial" w:hAnsi="Arial" w:cs="Arial"/>
          <w:sz w:val="20"/>
          <w:szCs w:val="20"/>
        </w:rPr>
        <w:t>Así mismo deberá acompañar a su propuesta técnica, la documentación que a continuación se señala:</w:t>
      </w:r>
    </w:p>
    <w:p w:rsidR="00CA6600" w:rsidRPr="00610154" w:rsidRDefault="00CA6600" w:rsidP="00CA6600">
      <w:pPr>
        <w:pStyle w:val="Prrafodelista"/>
        <w:ind w:left="360"/>
        <w:jc w:val="both"/>
        <w:rPr>
          <w:rFonts w:ascii="Arial" w:hAnsi="Arial" w:cs="Arial"/>
          <w:sz w:val="20"/>
          <w:szCs w:val="20"/>
        </w:rPr>
      </w:pPr>
    </w:p>
    <w:p w:rsidR="00CA6600" w:rsidRPr="00610154" w:rsidRDefault="00CA6600" w:rsidP="00CA6600">
      <w:pPr>
        <w:pStyle w:val="Sangra3detindependiente1"/>
        <w:tabs>
          <w:tab w:val="left" w:pos="709"/>
        </w:tabs>
        <w:spacing w:after="120"/>
        <w:ind w:left="360" w:firstLine="0"/>
        <w:rPr>
          <w:bCs/>
        </w:rPr>
      </w:pPr>
      <w:r w:rsidRPr="00610154">
        <w:t xml:space="preserve">“Certificación del Consejo de Salubridad General a los servicios médicos hospitalarios privados que celebren contratos de prestación de servicios con las dependencias y entidades de las administraciones públicas de los gobiernos federal, estatales, del Distrito Federal y municipales”. Entregando una copia simple del mismo y presentar su original para cotejo el </w:t>
      </w:r>
      <w:r w:rsidRPr="00610154">
        <w:rPr>
          <w:b/>
          <w:i/>
          <w:u w:val="single"/>
        </w:rPr>
        <w:t>“ACUERDO POR EL QUE SE ESTABLECE COMO OBLIGATORIO A PARTIR DEL 01 DE ENERO DE 2010 EL REQUISITO DE CERTIFICACIÓN DEL CONSEJO DE SALUBRIDAD GENERAL A LOS SERVICIOS MÉDICOS HOSPITALARIOS PRIVADOS QUE CELEBREN CONTRATOS DE PRESTACIÓN DE SERVICIOS  CON LAS DEPENDENCIAS Y ENTIDADES DE LAS ADMINISTRACIONES PÚBLICAS DE LOS GOBIERNOS FEDERAL, ESTATALES, DEL DISTRITO FEDERAL Y MUNICIPALES”</w:t>
      </w:r>
      <w:r w:rsidRPr="00610154">
        <w:rPr>
          <w:b/>
        </w:rPr>
        <w:t xml:space="preserve">, PUBLICADO EN EL DIARIO OFICIAL DE </w:t>
      </w:r>
      <w:smartTag w:uri="urn:schemas-microsoft-com:office:smarttags" w:element="PersonName">
        <w:smartTagPr>
          <w:attr w:name="ProductID" w:val="la Federación"/>
        </w:smartTagPr>
        <w:r w:rsidRPr="00610154">
          <w:rPr>
            <w:b/>
          </w:rPr>
          <w:t>LA FEDERACIÓN</w:t>
        </w:r>
      </w:smartTag>
      <w:r w:rsidRPr="00610154">
        <w:rPr>
          <w:b/>
        </w:rPr>
        <w:t xml:space="preserve"> (D.O.F.) CON FECHA 07/12/2009</w:t>
      </w:r>
    </w:p>
    <w:p w:rsidR="00CA6600" w:rsidRPr="00610154" w:rsidRDefault="00CA6600" w:rsidP="00C64547">
      <w:pPr>
        <w:pStyle w:val="Sangra3detindependiente1"/>
        <w:tabs>
          <w:tab w:val="left" w:pos="709"/>
        </w:tabs>
        <w:spacing w:after="120"/>
        <w:ind w:left="0" w:firstLine="0"/>
        <w:rPr>
          <w:bCs/>
        </w:rPr>
      </w:pPr>
    </w:p>
    <w:p w:rsidR="00CA6600" w:rsidRPr="00610154" w:rsidRDefault="00CA6600" w:rsidP="00CA6600">
      <w:pPr>
        <w:pStyle w:val="Sangra3detindependiente"/>
        <w:numPr>
          <w:ilvl w:val="0"/>
          <w:numId w:val="22"/>
        </w:numPr>
        <w:suppressAutoHyphens w:val="0"/>
        <w:autoSpaceDE w:val="0"/>
        <w:autoSpaceDN w:val="0"/>
        <w:jc w:val="both"/>
        <w:rPr>
          <w:rFonts w:ascii="Arial" w:hAnsi="Arial" w:cs="Arial"/>
          <w:sz w:val="20"/>
          <w:szCs w:val="20"/>
        </w:rPr>
      </w:pPr>
      <w:r w:rsidRPr="00610154">
        <w:rPr>
          <w:rFonts w:ascii="Arial" w:hAnsi="Arial" w:cs="Arial"/>
          <w:sz w:val="20"/>
          <w:szCs w:val="20"/>
        </w:rPr>
        <w:t xml:space="preserve">En el supuesto de que se trate de persona moral, deberá presentar copia simple y original ó copia certificada de la escritura pública en la que conste su Acta Constitutiva para cotejo, con la finalidad de que acredite su  nacionalidad, en términos de lo dispuesto por </w:t>
      </w:r>
      <w:smartTag w:uri="urn:schemas-microsoft-com:office:smarttags" w:element="PersonName">
        <w:smartTagPr>
          <w:attr w:name="ProductID" w:val="la regla Octava"/>
        </w:smartTagPr>
        <w:r w:rsidRPr="00610154">
          <w:rPr>
            <w:rFonts w:ascii="Arial" w:hAnsi="Arial" w:cs="Arial"/>
            <w:sz w:val="20"/>
            <w:szCs w:val="20"/>
          </w:rPr>
          <w:t>la regla Octava</w:t>
        </w:r>
      </w:smartTag>
      <w:r w:rsidRPr="00610154">
        <w:rPr>
          <w:rFonts w:ascii="Arial" w:hAnsi="Arial" w:cs="Arial"/>
          <w:sz w:val="20"/>
          <w:szCs w:val="20"/>
        </w:rPr>
        <w:t xml:space="preserve">, del Acuerdo por el que se establecen las Reglas para </w:t>
      </w:r>
      <w:smartTag w:uri="urn:schemas-microsoft-com:office:smarttags" w:element="PersonName">
        <w:smartTagPr>
          <w:attr w:name="ProductID" w:val="la Determinaci￳n"/>
        </w:smartTagPr>
        <w:r w:rsidRPr="00610154">
          <w:rPr>
            <w:rFonts w:ascii="Arial" w:hAnsi="Arial" w:cs="Arial"/>
            <w:sz w:val="20"/>
            <w:szCs w:val="20"/>
          </w:rPr>
          <w:t xml:space="preserve">la </w:t>
        </w:r>
        <w:r w:rsidRPr="00610154">
          <w:rPr>
            <w:rFonts w:ascii="Arial" w:hAnsi="Arial" w:cs="Arial"/>
            <w:bCs/>
            <w:sz w:val="20"/>
            <w:szCs w:val="20"/>
          </w:rPr>
          <w:t>Determinación</w:t>
        </w:r>
      </w:smartTag>
      <w:r w:rsidRPr="00610154">
        <w:rPr>
          <w:rFonts w:ascii="Arial" w:hAnsi="Arial" w:cs="Arial"/>
          <w:sz w:val="20"/>
          <w:szCs w:val="20"/>
        </w:rPr>
        <w:t xml:space="preserve"> y Acreditación del Grado de Contenido Nacional, tratándose de procedimientos de contratación de carácter nacional, publicado en el DOF de fecha 3 de marzo de 2000.</w:t>
      </w:r>
    </w:p>
    <w:p w:rsidR="00CA6600" w:rsidRPr="00610154" w:rsidRDefault="00CA6600" w:rsidP="00CA6600">
      <w:pPr>
        <w:pStyle w:val="Sangra3detindependiente"/>
        <w:suppressAutoHyphens w:val="0"/>
        <w:autoSpaceDE w:val="0"/>
        <w:autoSpaceDN w:val="0"/>
        <w:ind w:left="720"/>
        <w:jc w:val="both"/>
        <w:rPr>
          <w:rFonts w:ascii="Arial" w:hAnsi="Arial" w:cs="Arial"/>
          <w:sz w:val="20"/>
          <w:szCs w:val="20"/>
        </w:rPr>
      </w:pPr>
      <w:r w:rsidRPr="00610154">
        <w:rPr>
          <w:rFonts w:ascii="Arial" w:hAnsi="Arial" w:cs="Arial"/>
          <w:sz w:val="20"/>
          <w:szCs w:val="20"/>
        </w:rPr>
        <w:t>En tratándose de personas físicas y, para efectos de dar cumplimiento al precitado Acuerdo, el licitante deberá presentar copia simple y original ó copia certificada del acta de nacimiento correspondiente o, en su caso, de la carta de naturalización respectiva expedida por la autoridad competente, y la documentación con la que demuestre tener su domicilio legal en el territorio nacional.</w:t>
      </w:r>
    </w:p>
    <w:p w:rsidR="00C64547" w:rsidRPr="00610154" w:rsidRDefault="00CA6600" w:rsidP="00FD3FB4">
      <w:pPr>
        <w:pStyle w:val="Sangra3detindependiente"/>
        <w:numPr>
          <w:ilvl w:val="0"/>
          <w:numId w:val="22"/>
        </w:numPr>
        <w:suppressAutoHyphens w:val="0"/>
        <w:autoSpaceDE w:val="0"/>
        <w:autoSpaceDN w:val="0"/>
        <w:jc w:val="both"/>
        <w:rPr>
          <w:rFonts w:ascii="Arial" w:hAnsi="Arial" w:cs="Arial"/>
          <w:bCs/>
          <w:sz w:val="20"/>
          <w:szCs w:val="20"/>
        </w:rPr>
      </w:pPr>
      <w:r w:rsidRPr="00610154">
        <w:rPr>
          <w:rFonts w:ascii="Arial" w:hAnsi="Arial" w:cs="Arial"/>
          <w:sz w:val="20"/>
          <w:szCs w:val="20"/>
        </w:rPr>
        <w:t xml:space="preserve">Escrito bajo protesta de decir verdad, por el que los licitantes acreditarán su existencia legal y personalidad jurídica para efecto de la suscripción de las proposiciones, pudiendo utilizar el formato que aparece en el </w:t>
      </w:r>
      <w:r w:rsidRPr="00610154">
        <w:rPr>
          <w:rFonts w:ascii="Arial" w:hAnsi="Arial" w:cs="Arial"/>
          <w:b/>
          <w:bCs/>
          <w:sz w:val="20"/>
          <w:szCs w:val="20"/>
        </w:rPr>
        <w:t xml:space="preserve">Anexo Número 1 (Uno). </w:t>
      </w:r>
    </w:p>
    <w:p w:rsidR="00CA6600" w:rsidRPr="00610154" w:rsidRDefault="00CA6600" w:rsidP="00CA6600">
      <w:pPr>
        <w:pStyle w:val="Sangra3detindependiente1"/>
        <w:ind w:left="0" w:firstLine="0"/>
      </w:pPr>
    </w:p>
    <w:p w:rsidR="00CA6600" w:rsidRPr="00610154" w:rsidRDefault="00C64547" w:rsidP="00CA6600">
      <w:pPr>
        <w:pStyle w:val="Sangra3detindependiente1"/>
        <w:ind w:left="0" w:firstLine="0"/>
        <w:rPr>
          <w:bCs/>
        </w:rPr>
      </w:pPr>
      <w:r w:rsidRPr="00610154">
        <w:rPr>
          <w:bCs/>
        </w:rPr>
        <w:t>I</w:t>
      </w:r>
      <w:r w:rsidR="00CA6600" w:rsidRPr="00610154">
        <w:rPr>
          <w:bCs/>
        </w:rPr>
        <w:t xml:space="preserve">V. Escrito por el que manifiesta no encontrarse sancionado como empresa o producto, por </w:t>
      </w:r>
      <w:smartTag w:uri="urn:schemas-microsoft-com:office:smarttags" w:element="PersonName">
        <w:smartTagPr>
          <w:attr w:name="ProductID" w:val="la Secretar￭a"/>
        </w:smartTagPr>
        <w:r w:rsidR="00CA6600" w:rsidRPr="00610154">
          <w:rPr>
            <w:bCs/>
          </w:rPr>
          <w:t>la Secretaría</w:t>
        </w:r>
      </w:smartTag>
      <w:r w:rsidR="00CA6600" w:rsidRPr="00610154">
        <w:rPr>
          <w:bCs/>
        </w:rPr>
        <w:t xml:space="preserve"> de Salud.</w:t>
      </w:r>
    </w:p>
    <w:p w:rsidR="00CA6600" w:rsidRPr="00610154" w:rsidRDefault="00CA6600" w:rsidP="00CA6600">
      <w:pPr>
        <w:pStyle w:val="Sangra3detindependiente1"/>
        <w:ind w:left="0" w:firstLine="0"/>
        <w:rPr>
          <w:bCs/>
        </w:rPr>
      </w:pPr>
    </w:p>
    <w:p w:rsidR="00CA6600" w:rsidRPr="00610154" w:rsidRDefault="00CA6600" w:rsidP="00CA6600">
      <w:pPr>
        <w:pStyle w:val="Sangra3detindependiente1"/>
        <w:ind w:left="0" w:firstLine="0"/>
        <w:rPr>
          <w:bCs/>
        </w:rPr>
      </w:pPr>
      <w:r w:rsidRPr="00610154">
        <w:rPr>
          <w:bCs/>
        </w:rPr>
        <w:t xml:space="preserve">V. Carta bajo protesta de decir verdad en la que se indique a los responsables que estarán asignados para la prestación del Servicio requerido por el Instituto. </w:t>
      </w:r>
    </w:p>
    <w:p w:rsidR="00CA6600" w:rsidRPr="00610154" w:rsidRDefault="00CA6600" w:rsidP="00CA6600">
      <w:pPr>
        <w:pStyle w:val="Sangra3detindependiente1"/>
        <w:ind w:left="0" w:firstLine="0"/>
        <w:rPr>
          <w:bCs/>
        </w:rPr>
      </w:pPr>
    </w:p>
    <w:p w:rsidR="00CA6600" w:rsidRPr="00610154" w:rsidRDefault="00CA6600" w:rsidP="00CA6600">
      <w:pPr>
        <w:pStyle w:val="Sangra3detindependiente1"/>
        <w:ind w:left="0" w:firstLine="0"/>
        <w:rPr>
          <w:bCs/>
        </w:rPr>
      </w:pPr>
      <w:r w:rsidRPr="00610154">
        <w:rPr>
          <w:bCs/>
        </w:rPr>
        <w:t>VI. Carta bajo protesta de decir verdad, así como la documentación correspondiente en la que sustente los Servicios prestados a otras instancias (Públicas o Privadas), en las que se describa las características generales del Servicio proporcionadas a éstas por el Proveedor.</w:t>
      </w:r>
    </w:p>
    <w:p w:rsidR="00CA6600" w:rsidRPr="00610154" w:rsidRDefault="00CA6600" w:rsidP="00CA6600">
      <w:pPr>
        <w:pStyle w:val="Sangra3detindependiente1"/>
        <w:ind w:left="0" w:firstLine="0"/>
        <w:rPr>
          <w:bCs/>
        </w:rPr>
      </w:pPr>
    </w:p>
    <w:p w:rsidR="00CA6600" w:rsidRPr="00610154" w:rsidRDefault="00CA6600" w:rsidP="00CA6600">
      <w:pPr>
        <w:pStyle w:val="Sangra3detindependiente1"/>
        <w:ind w:left="0" w:firstLine="0"/>
        <w:rPr>
          <w:bCs/>
        </w:rPr>
      </w:pPr>
      <w:r w:rsidRPr="00610154">
        <w:rPr>
          <w:bCs/>
        </w:rPr>
        <w:lastRenderedPageBreak/>
        <w:t xml:space="preserve">VII. Carta bajo protesta de decir verdad, en la que se especifique la infraestructura con la que cuenta para </w:t>
      </w:r>
      <w:smartTag w:uri="urn:schemas-microsoft-com:office:smarttags" w:element="PersonName">
        <w:smartTagPr>
          <w:attr w:name="ProductID" w:val="la Prestaci￳n"/>
        </w:smartTagPr>
        <w:r w:rsidRPr="00610154">
          <w:rPr>
            <w:bCs/>
          </w:rPr>
          <w:t>la Prestación</w:t>
        </w:r>
      </w:smartTag>
      <w:r w:rsidRPr="00610154">
        <w:rPr>
          <w:bCs/>
        </w:rPr>
        <w:t xml:space="preserve"> del Servicio, Metodología, y la experiencia comprobable de implantación de ésta.</w:t>
      </w:r>
    </w:p>
    <w:p w:rsidR="00CA6600" w:rsidRPr="00610154" w:rsidRDefault="00CA6600" w:rsidP="00CA6600">
      <w:pPr>
        <w:pStyle w:val="Sangra3detindependiente1"/>
        <w:ind w:left="0" w:firstLine="0"/>
        <w:rPr>
          <w:bCs/>
        </w:rPr>
      </w:pPr>
    </w:p>
    <w:p w:rsidR="00CA6600" w:rsidRPr="00610154" w:rsidRDefault="00C64547" w:rsidP="00CA6600">
      <w:pPr>
        <w:pStyle w:val="Sangra3detindependiente1"/>
        <w:ind w:left="0" w:firstLine="0"/>
        <w:rPr>
          <w:bCs/>
        </w:rPr>
      </w:pPr>
      <w:r w:rsidRPr="00610154">
        <w:rPr>
          <w:bCs/>
        </w:rPr>
        <w:t>VIII</w:t>
      </w:r>
      <w:r w:rsidR="00CA6600" w:rsidRPr="00610154">
        <w:rPr>
          <w:bCs/>
        </w:rPr>
        <w:t>. Constancia del programa interno de protección civil avalado por la Coordinación de Protección Civil Estatal, donde se encuentre ubicado el establecimiento prestador del servicio.</w:t>
      </w:r>
    </w:p>
    <w:p w:rsidR="00CA6600" w:rsidRPr="00610154" w:rsidRDefault="00CA6600" w:rsidP="00CA6600">
      <w:pPr>
        <w:pStyle w:val="Sangra2detindependiente1"/>
        <w:tabs>
          <w:tab w:val="left" w:pos="1080"/>
          <w:tab w:val="left" w:pos="11145"/>
        </w:tabs>
        <w:spacing w:before="0"/>
        <w:ind w:left="360" w:hanging="360"/>
        <w:rPr>
          <w:rFonts w:cs="Arial"/>
          <w:sz w:val="20"/>
        </w:rPr>
      </w:pPr>
    </w:p>
    <w:p w:rsidR="00CA6600" w:rsidRPr="00610154" w:rsidRDefault="00CA6600" w:rsidP="00CA6600">
      <w:pPr>
        <w:jc w:val="both"/>
        <w:rPr>
          <w:rFonts w:ascii="Arial" w:hAnsi="Arial" w:cs="Arial"/>
          <w:bCs/>
          <w:sz w:val="20"/>
          <w:szCs w:val="20"/>
        </w:rPr>
      </w:pPr>
      <w:r w:rsidRPr="00610154">
        <w:rPr>
          <w:rFonts w:ascii="Arial" w:hAnsi="Arial" w:cs="Arial"/>
          <w:b/>
          <w:bCs/>
          <w:sz w:val="20"/>
          <w:szCs w:val="20"/>
        </w:rPr>
        <w:t>PROPOSICION ECONÓMICA</w:t>
      </w:r>
      <w:r w:rsidRPr="00610154">
        <w:rPr>
          <w:rFonts w:ascii="Arial" w:hAnsi="Arial" w:cs="Arial"/>
          <w:bCs/>
          <w:sz w:val="20"/>
          <w:szCs w:val="20"/>
        </w:rPr>
        <w:t>:</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 xml:space="preserve">La proposición económica, deberá contener la cotización del servicio ofertado, indicando la partida, cantidad precio unitario, subtotal y el importe total conforme al requerimiento, el licitante deberá considerar el importe mínimo y máximo total del presupuesto a ejercer del servicio ofertado, desglosando el IVA, de acuerdo al </w:t>
      </w:r>
      <w:r w:rsidRPr="00610154">
        <w:rPr>
          <w:rFonts w:ascii="Arial" w:hAnsi="Arial" w:cs="Arial"/>
          <w:b/>
          <w:bCs/>
          <w:sz w:val="20"/>
          <w:szCs w:val="20"/>
        </w:rPr>
        <w:t>Anexo Número 8 (Ocho).</w:t>
      </w:r>
      <w:r w:rsidRPr="00610154">
        <w:rPr>
          <w:rFonts w:ascii="Arial" w:hAnsi="Arial" w:cs="Arial"/>
          <w:sz w:val="20"/>
          <w:szCs w:val="20"/>
        </w:rPr>
        <w:t xml:space="preserve"> </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 xml:space="preserve"> 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 xml:space="preserve">Los precios ofertados por los licitantes, permanecerán fijos durante la vigencia del contrato. </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Las cotizaciones deberán elaborarse a 2 (dos) decimales.</w:t>
      </w: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r w:rsidRPr="00610154">
        <w:rPr>
          <w:rFonts w:ascii="Arial" w:hAnsi="Arial" w:cs="Arial"/>
          <w:sz w:val="20"/>
          <w:szCs w:val="20"/>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CA6600" w:rsidRPr="00610154" w:rsidRDefault="00CA6600" w:rsidP="00CA6600">
      <w:pPr>
        <w:pageBreakBefore/>
        <w:jc w:val="center"/>
        <w:rPr>
          <w:rFonts w:ascii="Arial" w:hAnsi="Arial" w:cs="Arial"/>
          <w:b/>
          <w:sz w:val="20"/>
          <w:szCs w:val="20"/>
        </w:rPr>
      </w:pPr>
      <w:r w:rsidRPr="00610154">
        <w:rPr>
          <w:rFonts w:ascii="Arial" w:hAnsi="Arial" w:cs="Arial"/>
          <w:b/>
          <w:sz w:val="20"/>
          <w:szCs w:val="20"/>
        </w:rPr>
        <w:lastRenderedPageBreak/>
        <w:t>ANEXO NÚMERO 11 (ONCE)</w:t>
      </w:r>
    </w:p>
    <w:p w:rsidR="00CA6600" w:rsidRPr="00610154" w:rsidRDefault="00CA6600" w:rsidP="00CA6600">
      <w:pPr>
        <w:pStyle w:val="Ttulo5"/>
        <w:numPr>
          <w:ilvl w:val="4"/>
          <w:numId w:val="1"/>
        </w:numPr>
        <w:tabs>
          <w:tab w:val="left" w:pos="0"/>
          <w:tab w:val="num" w:pos="1008"/>
          <w:tab w:val="left" w:pos="7513"/>
        </w:tabs>
        <w:spacing w:before="0" w:after="0"/>
        <w:ind w:left="1008" w:hanging="1008"/>
        <w:jc w:val="center"/>
        <w:rPr>
          <w:rFonts w:ascii="Arial" w:hAnsi="Arial" w:cs="Arial"/>
          <w:b w:val="0"/>
          <w:sz w:val="20"/>
          <w:szCs w:val="20"/>
        </w:rPr>
      </w:pPr>
    </w:p>
    <w:p w:rsidR="00CA6600" w:rsidRPr="00610154" w:rsidRDefault="00CA6600" w:rsidP="00CA6600">
      <w:pPr>
        <w:pStyle w:val="Ttulo5"/>
        <w:numPr>
          <w:ilvl w:val="4"/>
          <w:numId w:val="1"/>
        </w:numPr>
        <w:tabs>
          <w:tab w:val="left" w:pos="0"/>
          <w:tab w:val="num" w:pos="1008"/>
          <w:tab w:val="left" w:pos="7513"/>
        </w:tabs>
        <w:spacing w:before="0" w:after="0"/>
        <w:ind w:left="1008" w:hanging="1008"/>
        <w:jc w:val="center"/>
        <w:rPr>
          <w:rFonts w:ascii="Arial" w:hAnsi="Arial" w:cs="Arial"/>
          <w:b w:val="0"/>
          <w:sz w:val="20"/>
          <w:szCs w:val="20"/>
        </w:rPr>
      </w:pPr>
      <w:r w:rsidRPr="00610154">
        <w:rPr>
          <w:rFonts w:ascii="Arial" w:hAnsi="Arial" w:cs="Arial"/>
          <w:b w:val="0"/>
          <w:sz w:val="20"/>
          <w:szCs w:val="20"/>
        </w:rPr>
        <w:t>PLAZO, LUGAR Y CONDICIONES DE ENTREGA.</w:t>
      </w:r>
    </w:p>
    <w:p w:rsidR="00CA6600" w:rsidRPr="00610154" w:rsidRDefault="00CA6600" w:rsidP="00CA6600">
      <w:pPr>
        <w:rPr>
          <w:rFonts w:ascii="Arial" w:hAnsi="Arial" w:cs="Arial"/>
          <w:sz w:val="20"/>
          <w:szCs w:val="20"/>
        </w:rPr>
      </w:pPr>
    </w:p>
    <w:p w:rsidR="00CA6600" w:rsidRPr="00610154" w:rsidRDefault="00CA6600" w:rsidP="00CA6600">
      <w:pPr>
        <w:tabs>
          <w:tab w:val="left" w:pos="2409"/>
          <w:tab w:val="left" w:pos="5953"/>
          <w:tab w:val="left" w:pos="9426"/>
          <w:tab w:val="left" w:pos="9780"/>
        </w:tabs>
        <w:ind w:right="51"/>
        <w:jc w:val="center"/>
        <w:rPr>
          <w:rFonts w:ascii="Arial" w:hAnsi="Arial" w:cs="Arial"/>
          <w:b/>
          <w:sz w:val="20"/>
          <w:szCs w:val="20"/>
        </w:rPr>
      </w:pPr>
      <w:r w:rsidRPr="00610154">
        <w:rPr>
          <w:rFonts w:ascii="Arial" w:hAnsi="Arial" w:cs="Arial"/>
          <w:b/>
          <w:sz w:val="20"/>
          <w:szCs w:val="20"/>
        </w:rPr>
        <w:t xml:space="preserve">GENERALIDADES A OBSERVARSE EN SERVICIOS  </w:t>
      </w:r>
    </w:p>
    <w:p w:rsidR="00CA6600" w:rsidRPr="00610154" w:rsidRDefault="00CA6600" w:rsidP="00CA6600">
      <w:pPr>
        <w:tabs>
          <w:tab w:val="left" w:pos="2409"/>
          <w:tab w:val="left" w:pos="5953"/>
          <w:tab w:val="left" w:pos="9426"/>
          <w:tab w:val="left" w:pos="9780"/>
        </w:tabs>
        <w:ind w:right="51"/>
        <w:jc w:val="center"/>
        <w:rPr>
          <w:rFonts w:ascii="Arial" w:hAnsi="Arial" w:cs="Arial"/>
          <w:b/>
          <w:sz w:val="20"/>
          <w:szCs w:val="20"/>
        </w:rPr>
      </w:pPr>
    </w:p>
    <w:p w:rsidR="00CA6600" w:rsidRPr="00610154" w:rsidRDefault="00CA6600" w:rsidP="00CA6600">
      <w:pPr>
        <w:rPr>
          <w:rFonts w:ascii="Arial" w:hAnsi="Arial" w:cs="Arial"/>
          <w:sz w:val="20"/>
          <w:szCs w:val="20"/>
          <w:u w:val="single"/>
        </w:rPr>
      </w:pPr>
    </w:p>
    <w:p w:rsidR="00CA6600" w:rsidRPr="00610154" w:rsidRDefault="00FD3FB4" w:rsidP="00CA6600">
      <w:pPr>
        <w:tabs>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Primera</w:t>
      </w:r>
      <w:r w:rsidR="00CA6600" w:rsidRPr="00610154">
        <w:rPr>
          <w:rFonts w:ascii="Arial" w:hAnsi="Arial" w:cs="Arial"/>
          <w:sz w:val="20"/>
          <w:szCs w:val="20"/>
          <w:u w:val="single"/>
        </w:rPr>
        <w:t>.-</w:t>
      </w:r>
      <w:r w:rsidRPr="00610154">
        <w:rPr>
          <w:rFonts w:ascii="Arial" w:hAnsi="Arial" w:cs="Arial"/>
          <w:sz w:val="20"/>
          <w:szCs w:val="20"/>
        </w:rPr>
        <w:t xml:space="preserve"> “el proveedor”  se obliga a proporcionar al “instituto” los servicios contratados que le sean solicitados por los directores y subdirectores médicos de los </w:t>
      </w:r>
      <w:r w:rsidR="008B2873">
        <w:rPr>
          <w:rFonts w:ascii="Arial" w:hAnsi="Arial" w:cs="Arial"/>
          <w:sz w:val="20"/>
          <w:szCs w:val="20"/>
        </w:rPr>
        <w:t>Hospital General de zona</w:t>
      </w:r>
      <w:r w:rsidRPr="00610154">
        <w:rPr>
          <w:rFonts w:ascii="Arial" w:hAnsi="Arial" w:cs="Arial"/>
          <w:sz w:val="20"/>
          <w:szCs w:val="20"/>
        </w:rPr>
        <w:t xml:space="preserve"> 2 utilizando el formato 4-30-2/03, con base a los precios unitarios que se identifican en el anexo 1 del contrato, el cual, firmado por el instituto y el proveedor, pasa a formar parte del contrato.</w:t>
      </w:r>
    </w:p>
    <w:p w:rsidR="00CA6600" w:rsidRPr="00610154" w:rsidRDefault="00CA6600" w:rsidP="00CA6600">
      <w:pPr>
        <w:tabs>
          <w:tab w:val="left" w:pos="2409"/>
          <w:tab w:val="left" w:pos="5953"/>
          <w:tab w:val="left" w:pos="9426"/>
          <w:tab w:val="left" w:pos="9780"/>
        </w:tabs>
        <w:ind w:right="51"/>
        <w:jc w:val="both"/>
        <w:rPr>
          <w:rFonts w:ascii="Arial" w:hAnsi="Arial" w:cs="Arial"/>
          <w:sz w:val="20"/>
          <w:szCs w:val="20"/>
          <w:u w:val="single"/>
        </w:rPr>
      </w:pPr>
    </w:p>
    <w:p w:rsidR="00CA6600" w:rsidRPr="00610154" w:rsidRDefault="00FD3FB4" w:rsidP="00CA6600">
      <w:pPr>
        <w:tabs>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Segunda</w:t>
      </w:r>
      <w:r w:rsidR="00CA6600" w:rsidRPr="00610154">
        <w:rPr>
          <w:rFonts w:ascii="Arial" w:hAnsi="Arial" w:cs="Arial"/>
          <w:sz w:val="20"/>
          <w:szCs w:val="20"/>
          <w:u w:val="single"/>
        </w:rPr>
        <w:t>.-</w:t>
      </w:r>
      <w:r w:rsidRPr="00610154">
        <w:rPr>
          <w:rFonts w:ascii="Arial" w:hAnsi="Arial" w:cs="Arial"/>
          <w:sz w:val="20"/>
          <w:szCs w:val="20"/>
        </w:rPr>
        <w:t xml:space="preserve">  "el  instituto" pagara a “el proveedor” el importe de los servicio</w:t>
      </w:r>
      <w:r w:rsidR="008B2873">
        <w:rPr>
          <w:rFonts w:ascii="Arial" w:hAnsi="Arial" w:cs="Arial"/>
          <w:sz w:val="20"/>
          <w:szCs w:val="20"/>
        </w:rPr>
        <w:t>s solicitados por los Hospital Generales de zona no</w:t>
      </w:r>
      <w:r w:rsidRPr="00610154">
        <w:rPr>
          <w:rFonts w:ascii="Arial" w:hAnsi="Arial" w:cs="Arial"/>
          <w:sz w:val="20"/>
          <w:szCs w:val="20"/>
        </w:rPr>
        <w:t xml:space="preserve">  2, de la Delegación, con base a los precios unitarios de los servicios mencionados en la clausula primera  de estas, que se encuentren debidamente relacionados en la factura correspondiente, la cual llevara anexa el original del formato 4-30-2/03por los servicios otorgados y será entregada al departamento de presupuesto, contabilidad y erogaciones y/o ante las unidades de apoyo a la operación, del instituto, para su trámite de pago dentro de los treinta días naturales posteriores a la presentación de la factura y de la documentación que acredite la realización de los estudios o de los servicios.   </w:t>
      </w:r>
    </w:p>
    <w:p w:rsidR="00CA6600" w:rsidRPr="00610154" w:rsidRDefault="00CA6600" w:rsidP="00CA6600">
      <w:pPr>
        <w:tabs>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426"/>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 xml:space="preserve">La facturación deberá emitirse y presentarse los primeros 5 días de cada mes por los servicios otorgados y no por los servicios solicitados. </w:t>
      </w:r>
    </w:p>
    <w:p w:rsidR="00CA6600" w:rsidRPr="00610154" w:rsidRDefault="00CA6600" w:rsidP="00CA6600">
      <w:pPr>
        <w:tabs>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426"/>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Los precios pactados permanecerán fijos sin escalaciones durante la vigencia  del contrato.</w:t>
      </w:r>
    </w:p>
    <w:p w:rsidR="00CA6600" w:rsidRPr="00610154" w:rsidRDefault="00CA6600" w:rsidP="00CA6600">
      <w:pPr>
        <w:tabs>
          <w:tab w:val="left" w:pos="2409"/>
          <w:tab w:val="left" w:pos="5953"/>
          <w:tab w:val="left" w:pos="9426"/>
          <w:tab w:val="left" w:pos="9780"/>
        </w:tabs>
        <w:ind w:right="51"/>
        <w:jc w:val="both"/>
        <w:rPr>
          <w:rFonts w:ascii="Arial" w:hAnsi="Arial" w:cs="Arial"/>
          <w:sz w:val="20"/>
          <w:szCs w:val="20"/>
          <w:u w:val="single"/>
        </w:rPr>
      </w:pPr>
    </w:p>
    <w:p w:rsidR="00CA6600" w:rsidRPr="00610154" w:rsidRDefault="00FD3FB4" w:rsidP="00CA6600">
      <w:pPr>
        <w:tabs>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Tercera</w:t>
      </w:r>
      <w:r w:rsidRPr="00610154">
        <w:rPr>
          <w:rFonts w:ascii="Arial" w:hAnsi="Arial" w:cs="Arial"/>
          <w:sz w:val="20"/>
          <w:szCs w:val="20"/>
        </w:rPr>
        <w:t>.- las citas se deberán programar conforme a los criterios de la calidad de la atención medica establecidos para la oportunidad de la consulta, estudios de diagnostico y procedimientos quirúrgicos los cuales se deben de efectuar dentro de un periodo de 24 horas hábiles a partir de la solicitud de la fecha de solicitud de la cita el no cumplimiento con esta cláusula podrá dar por terminado el contrato de no encontrarse en un 85% de oportunidad lo cual el instituto se reserva el derecho de verificar que el servicio se esté otorgando conforme a este criterio de calidad.</w:t>
      </w:r>
    </w:p>
    <w:p w:rsidR="00CA6600" w:rsidRPr="00610154" w:rsidRDefault="00CA6600" w:rsidP="00CA6600">
      <w:pPr>
        <w:tabs>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Conforme a lo establecido en la cruzada nacional de la calidad por los servicios el instituto se reserva el derecho de evaluar la satisfacción al paciente tanto en los aspectos técnicos médicos, la información y percepción del servicio.</w:t>
      </w:r>
    </w:p>
    <w:p w:rsidR="00CA6600" w:rsidRPr="00610154" w:rsidRDefault="00CA6600" w:rsidP="00CA6600">
      <w:pPr>
        <w:tabs>
          <w:tab w:val="left" w:pos="426"/>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426"/>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Los resultados deberán entregarse con oportunidad en un plazo no mayor de 48 horas, de haberse realizado el estudio, en la subdirección administrativa de la unidad medica que solicito el estudio.</w:t>
      </w:r>
    </w:p>
    <w:p w:rsidR="00CA6600" w:rsidRPr="00610154" w:rsidRDefault="00CA6600" w:rsidP="00CA6600">
      <w:pPr>
        <w:tabs>
          <w:tab w:val="left" w:pos="426"/>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426"/>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Cuarta</w:t>
      </w:r>
      <w:r w:rsidR="00CA6600" w:rsidRPr="00610154">
        <w:rPr>
          <w:rFonts w:ascii="Arial" w:hAnsi="Arial" w:cs="Arial"/>
          <w:sz w:val="20"/>
          <w:szCs w:val="20"/>
          <w:u w:val="single"/>
        </w:rPr>
        <w:t>.-</w:t>
      </w:r>
      <w:r w:rsidRPr="00610154">
        <w:rPr>
          <w:rFonts w:ascii="Arial" w:hAnsi="Arial" w:cs="Arial"/>
          <w:sz w:val="20"/>
          <w:szCs w:val="20"/>
        </w:rPr>
        <w:t xml:space="preserve">  queda expresamente establecido que el “instituto” será ajeno a los conflictos que se deriven de las relaciones obrero patronales entre “el proveedor” y el personal que emplee para cumplir las obligaciones que contrae, por virtud del contrato y consecuentemente queda obligada a resarcir a “el instituto” de cualquier erogación que este llegue a efectuar por tal concepto. </w:t>
      </w:r>
    </w:p>
    <w:p w:rsidR="00CA6600" w:rsidRPr="00610154" w:rsidRDefault="00CA6600" w:rsidP="00CA6600">
      <w:pPr>
        <w:tabs>
          <w:tab w:val="left" w:pos="426"/>
          <w:tab w:val="left" w:pos="2409"/>
          <w:tab w:val="left" w:pos="5953"/>
          <w:tab w:val="left" w:pos="9426"/>
          <w:tab w:val="left" w:pos="9780"/>
        </w:tabs>
        <w:ind w:right="51"/>
        <w:jc w:val="both"/>
        <w:rPr>
          <w:rFonts w:ascii="Arial" w:hAnsi="Arial" w:cs="Arial"/>
          <w:sz w:val="20"/>
          <w:szCs w:val="20"/>
          <w:u w:val="single"/>
        </w:rPr>
      </w:pPr>
    </w:p>
    <w:p w:rsidR="00CA6600" w:rsidRPr="00610154" w:rsidRDefault="00FD3FB4" w:rsidP="00CA6600">
      <w:pPr>
        <w:tabs>
          <w:tab w:val="left" w:pos="426"/>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Quinta</w:t>
      </w:r>
      <w:r w:rsidR="00CA6600" w:rsidRPr="00610154">
        <w:rPr>
          <w:rFonts w:ascii="Arial" w:hAnsi="Arial" w:cs="Arial"/>
          <w:sz w:val="20"/>
          <w:szCs w:val="20"/>
          <w:u w:val="single"/>
        </w:rPr>
        <w:t xml:space="preserve">.- </w:t>
      </w:r>
      <w:r w:rsidRPr="00610154">
        <w:rPr>
          <w:rFonts w:ascii="Arial" w:hAnsi="Arial" w:cs="Arial"/>
          <w:sz w:val="20"/>
          <w:szCs w:val="20"/>
        </w:rPr>
        <w:t xml:space="preserve"> “el proveedor” asume de manera expresa la responsabilidad que pudiera surgir por su culpa o negligencia o del personal que emplee en la prestación del servicio y que se causaran daños a terceros o a “el instituto”, obligándose a resarcir al propio instituto la cantidad que por cualquiera de estos conceptos llegare a erogarse.</w:t>
      </w:r>
    </w:p>
    <w:p w:rsidR="00CA6600" w:rsidRPr="00610154" w:rsidRDefault="00CA6600" w:rsidP="00CA6600">
      <w:pPr>
        <w:tabs>
          <w:tab w:val="left" w:pos="0"/>
        </w:tabs>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Sexta</w:t>
      </w:r>
      <w:r w:rsidR="00CA6600" w:rsidRPr="00610154">
        <w:rPr>
          <w:rFonts w:ascii="Arial" w:hAnsi="Arial" w:cs="Arial"/>
          <w:sz w:val="20"/>
          <w:szCs w:val="20"/>
          <w:u w:val="single"/>
        </w:rPr>
        <w:t>.-</w:t>
      </w:r>
      <w:r w:rsidRPr="00610154">
        <w:rPr>
          <w:rFonts w:ascii="Arial" w:hAnsi="Arial" w:cs="Arial"/>
          <w:sz w:val="20"/>
          <w:szCs w:val="20"/>
        </w:rPr>
        <w:t xml:space="preserve"> "el instituto" llevara a cabo inspecciones las veces necesarias con el personal autorizado, directamente o por medio de un tercero para las evaluaciones necesarias verificando contra estándares la calidad de los estudios y tratamientos realizados, corroborando su proceso, el cual debe realizarse en el domicilio señalado por el proveedor en su propuesta técnica.</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Séptima</w:t>
      </w:r>
      <w:r w:rsidR="00CA6600" w:rsidRPr="00610154">
        <w:rPr>
          <w:rFonts w:ascii="Arial" w:hAnsi="Arial" w:cs="Arial"/>
          <w:sz w:val="20"/>
          <w:szCs w:val="20"/>
          <w:u w:val="single"/>
        </w:rPr>
        <w:t>.-</w:t>
      </w:r>
      <w:r w:rsidRPr="00610154">
        <w:rPr>
          <w:rFonts w:ascii="Arial" w:hAnsi="Arial" w:cs="Arial"/>
          <w:sz w:val="20"/>
          <w:szCs w:val="20"/>
        </w:rPr>
        <w:t xml:space="preserve">  “el instituto”  se reserva el derecho de realizar evaluaciones de calidad de los estudios, para verificar que los procedimientos de control del “proveedor” cumplan con lo establecido. Podrá en todo momento durante la vigencia del  contrato.</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Octava</w:t>
      </w:r>
      <w:r w:rsidR="007E2110" w:rsidRPr="00610154">
        <w:rPr>
          <w:rFonts w:ascii="Arial" w:hAnsi="Arial" w:cs="Arial"/>
          <w:sz w:val="20"/>
          <w:szCs w:val="20"/>
          <w:u w:val="single"/>
        </w:rPr>
        <w:t>.</w:t>
      </w:r>
      <w:r w:rsidR="007E2110" w:rsidRPr="00610154">
        <w:rPr>
          <w:rFonts w:ascii="Arial" w:hAnsi="Arial" w:cs="Arial"/>
          <w:sz w:val="20"/>
          <w:szCs w:val="20"/>
        </w:rPr>
        <w:t>..</w:t>
      </w:r>
      <w:r w:rsidRPr="00610154">
        <w:rPr>
          <w:rFonts w:ascii="Arial" w:hAnsi="Arial" w:cs="Arial"/>
          <w:sz w:val="20"/>
          <w:szCs w:val="20"/>
        </w:rPr>
        <w:t>-para los casos en el que “el proveedor” incurra en retraso de los compromisos establecidos en el contrato, se establecen en forma convencional las penalizaciones siguientes:</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lastRenderedPageBreak/>
        <w:t xml:space="preserve">Cuando exista retraso en la prestación de los  servicios mencionados en la clausula primera y segunda de este contrato “el instituto” aplicara a “el proveedor” a través de las direcciones de las unidades hospitalarias una pena convencional del 2.5 % por cada día natural de atraso, la cual se aplicara sobre el valor total de lo incumplido sin incluir el </w:t>
      </w:r>
      <w:r w:rsidR="007E2110" w:rsidRPr="00610154">
        <w:rPr>
          <w:rFonts w:ascii="Arial" w:hAnsi="Arial" w:cs="Arial"/>
          <w:sz w:val="20"/>
          <w:szCs w:val="20"/>
        </w:rPr>
        <w:t>IVA</w:t>
      </w:r>
      <w:r w:rsidRPr="00610154">
        <w:rPr>
          <w:rFonts w:ascii="Arial" w:hAnsi="Arial" w:cs="Arial"/>
          <w:sz w:val="20"/>
          <w:szCs w:val="20"/>
        </w:rPr>
        <w:t>.  Sin que rebase el 10% del valor total de lo incumplido, notificándole la unidad médica por escrito al proveedor sobre dicha sanción y requiriéndole el pago a través de una nota de crédito.</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pStyle w:val="Ttulo2"/>
        <w:tabs>
          <w:tab w:val="left" w:pos="0"/>
          <w:tab w:val="num" w:pos="576"/>
        </w:tabs>
        <w:spacing w:before="240" w:after="60"/>
        <w:ind w:left="576" w:hanging="576"/>
        <w:rPr>
          <w:rFonts w:ascii="Arial" w:hAnsi="Arial" w:cs="Arial"/>
          <w:b w:val="0"/>
          <w:szCs w:val="20"/>
        </w:rPr>
      </w:pPr>
      <w:r w:rsidRPr="00610154">
        <w:rPr>
          <w:rFonts w:ascii="Arial" w:hAnsi="Arial" w:cs="Arial"/>
          <w:b w:val="0"/>
          <w:szCs w:val="20"/>
        </w:rPr>
        <w:t xml:space="preserve">Así mismo cuando se solicite un servicio y este no sea atendido en un margen de 48 horas después de  ser solicitados, mediante  el formato denominado </w:t>
      </w:r>
      <w:r w:rsidR="00CA6600" w:rsidRPr="00610154">
        <w:rPr>
          <w:rFonts w:ascii="Arial" w:hAnsi="Arial" w:cs="Arial"/>
          <w:szCs w:val="20"/>
        </w:rPr>
        <w:t>4-30-2/03.</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Por ningún motivo las penas convencionales podrán exceder el importe de la garantía del cumplimiento del contrato.</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La aplicación de penas será informada por las direcciones de las unidades a la Coordinación de Abastecimiento para la computación correspondiente y actuación según corresponda.</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Novena</w:t>
      </w:r>
      <w:r w:rsidR="00CA6600" w:rsidRPr="00610154">
        <w:rPr>
          <w:rFonts w:ascii="Arial" w:hAnsi="Arial" w:cs="Arial"/>
          <w:sz w:val="20"/>
          <w:szCs w:val="20"/>
          <w:u w:val="single"/>
        </w:rPr>
        <w:t>.-</w:t>
      </w:r>
      <w:r w:rsidRPr="00610154">
        <w:rPr>
          <w:rFonts w:ascii="Arial" w:hAnsi="Arial" w:cs="Arial"/>
          <w:sz w:val="20"/>
          <w:szCs w:val="20"/>
        </w:rPr>
        <w:t xml:space="preserve"> </w:t>
      </w:r>
      <w:r w:rsidR="007E2110" w:rsidRPr="00610154">
        <w:rPr>
          <w:rFonts w:ascii="Arial" w:hAnsi="Arial" w:cs="Arial"/>
          <w:sz w:val="20"/>
          <w:szCs w:val="20"/>
        </w:rPr>
        <w:t>“el</w:t>
      </w:r>
      <w:r w:rsidRPr="00610154">
        <w:rPr>
          <w:rFonts w:ascii="Arial" w:hAnsi="Arial" w:cs="Arial"/>
          <w:sz w:val="20"/>
          <w:szCs w:val="20"/>
        </w:rPr>
        <w:t xml:space="preserve"> proveedor” se obliga  a proporcionar al  “el instituto”  reportes periódicos sobre las condiciones que guardan dichos servicios y  estos  serán  entregados mensualmente  en la jefatura delegacional de servicios médicos para registro y control presupuestal, esto independientemente de las peticiones extraordinarias de información que solicite </w:t>
      </w:r>
      <w:r w:rsidR="007E2110" w:rsidRPr="00610154">
        <w:rPr>
          <w:rFonts w:ascii="Arial" w:hAnsi="Arial" w:cs="Arial"/>
          <w:sz w:val="20"/>
          <w:szCs w:val="20"/>
        </w:rPr>
        <w:t>“el</w:t>
      </w:r>
      <w:r w:rsidRPr="00610154">
        <w:rPr>
          <w:rFonts w:ascii="Arial" w:hAnsi="Arial" w:cs="Arial"/>
          <w:sz w:val="20"/>
          <w:szCs w:val="20"/>
        </w:rPr>
        <w:t xml:space="preserve"> instituto.</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u w:val="single"/>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b/>
          <w:sz w:val="20"/>
          <w:szCs w:val="20"/>
          <w:u w:val="single"/>
        </w:rPr>
        <w:t>Decima.-</w:t>
      </w:r>
      <w:r w:rsidRPr="00610154">
        <w:rPr>
          <w:rFonts w:ascii="Arial" w:hAnsi="Arial" w:cs="Arial"/>
          <w:b/>
          <w:sz w:val="20"/>
          <w:szCs w:val="20"/>
        </w:rPr>
        <w:t>“</w:t>
      </w:r>
      <w:r w:rsidRPr="00610154">
        <w:rPr>
          <w:rFonts w:ascii="Arial" w:hAnsi="Arial" w:cs="Arial"/>
          <w:sz w:val="20"/>
          <w:szCs w:val="20"/>
        </w:rPr>
        <w:t xml:space="preserve">el instituto” podrá rescindir  a “el proveedor”  el  contrato, sin responsabilidad para el mismo  cuando: </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“el proveedor” no cumpla con el servicio establecido en el contrato.</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tabs>
          <w:tab w:val="left" w:pos="0"/>
          <w:tab w:val="left" w:pos="2409"/>
          <w:tab w:val="left" w:pos="5953"/>
          <w:tab w:val="left" w:pos="9426"/>
          <w:tab w:val="left" w:pos="9780"/>
        </w:tabs>
        <w:ind w:right="51"/>
        <w:jc w:val="both"/>
        <w:rPr>
          <w:rFonts w:ascii="Arial" w:hAnsi="Arial" w:cs="Arial"/>
          <w:sz w:val="20"/>
          <w:szCs w:val="20"/>
        </w:rPr>
      </w:pPr>
      <w:r w:rsidRPr="00610154">
        <w:rPr>
          <w:rFonts w:ascii="Arial" w:hAnsi="Arial" w:cs="Arial"/>
          <w:sz w:val="20"/>
          <w:szCs w:val="20"/>
        </w:rPr>
        <w:t>El personal del “proveedor”   que durante su servicio incurra en alguna irregularidad que dañe el patrimonio, personal o imagen de “el instituto” sin perjuicio de las investigaciones que se practiquen y de los resultados procedentes.</w:t>
      </w:r>
    </w:p>
    <w:p w:rsidR="00CA6600" w:rsidRPr="00610154" w:rsidRDefault="00CA6600" w:rsidP="00CA6600">
      <w:pPr>
        <w:tabs>
          <w:tab w:val="left" w:pos="0"/>
          <w:tab w:val="left" w:pos="2409"/>
          <w:tab w:val="left" w:pos="5953"/>
          <w:tab w:val="left" w:pos="9426"/>
          <w:tab w:val="left" w:pos="9780"/>
        </w:tabs>
        <w:ind w:right="51"/>
        <w:jc w:val="both"/>
        <w:rPr>
          <w:rFonts w:ascii="Arial" w:hAnsi="Arial" w:cs="Arial"/>
          <w:sz w:val="20"/>
          <w:szCs w:val="20"/>
        </w:rPr>
      </w:pPr>
    </w:p>
    <w:p w:rsidR="00CA6600" w:rsidRPr="00610154" w:rsidRDefault="00FD3FB4" w:rsidP="00CA6600">
      <w:pPr>
        <w:pStyle w:val="Textoindependiente"/>
        <w:tabs>
          <w:tab w:val="left" w:pos="993"/>
        </w:tabs>
        <w:spacing w:line="100" w:lineRule="atLeast"/>
        <w:jc w:val="both"/>
        <w:rPr>
          <w:rFonts w:ascii="Arial" w:hAnsi="Arial" w:cs="Arial"/>
          <w:b/>
          <w:sz w:val="20"/>
          <w:szCs w:val="20"/>
        </w:rPr>
      </w:pPr>
      <w:r w:rsidRPr="00610154">
        <w:rPr>
          <w:rFonts w:ascii="Arial" w:hAnsi="Arial" w:cs="Arial"/>
          <w:b/>
          <w:sz w:val="20"/>
          <w:szCs w:val="20"/>
        </w:rPr>
        <w:t>Se incumpla con lo  pactado en el contrato correspondiente, dos veces consecutivas y/o cinco veces  durante la vigencia del mismo.</w:t>
      </w:r>
    </w:p>
    <w:p w:rsidR="00CA6600" w:rsidRPr="00610154" w:rsidRDefault="00CA6600" w:rsidP="00CA6600">
      <w:pPr>
        <w:ind w:left="1049" w:hanging="340"/>
        <w:jc w:val="both"/>
        <w:rPr>
          <w:rFonts w:ascii="Arial" w:hAnsi="Arial" w:cs="Arial"/>
          <w:sz w:val="20"/>
          <w:szCs w:val="20"/>
        </w:rPr>
      </w:pPr>
    </w:p>
    <w:p w:rsidR="00CA6600" w:rsidRPr="00610154" w:rsidRDefault="00FD3FB4" w:rsidP="00CA6600">
      <w:pPr>
        <w:ind w:hanging="283"/>
        <w:jc w:val="both"/>
        <w:rPr>
          <w:rFonts w:ascii="Arial" w:hAnsi="Arial" w:cs="Arial"/>
          <w:sz w:val="20"/>
          <w:szCs w:val="20"/>
        </w:rPr>
      </w:pPr>
      <w:r w:rsidRPr="00610154">
        <w:rPr>
          <w:rFonts w:ascii="Arial" w:hAnsi="Arial" w:cs="Arial"/>
          <w:sz w:val="20"/>
          <w:szCs w:val="20"/>
        </w:rPr>
        <w:tab/>
      </w:r>
      <w:r w:rsidR="007E2110" w:rsidRPr="00610154">
        <w:rPr>
          <w:rFonts w:ascii="Arial" w:hAnsi="Arial" w:cs="Arial"/>
          <w:sz w:val="20"/>
          <w:szCs w:val="20"/>
        </w:rPr>
        <w:t>Durante</w:t>
      </w:r>
      <w:r w:rsidRPr="00610154">
        <w:rPr>
          <w:rFonts w:ascii="Arial" w:hAnsi="Arial" w:cs="Arial"/>
          <w:sz w:val="20"/>
          <w:szCs w:val="20"/>
        </w:rPr>
        <w:t xml:space="preserve"> la prestación de sus servicios incurra en alguna irregularidad que dañe al patrimonio, personal o imagen del instituto, sin perjuicio de las investigaciones que se practiquen y de los resultados procedentes.</w:t>
      </w:r>
    </w:p>
    <w:p w:rsidR="00CA6600" w:rsidRPr="00610154" w:rsidRDefault="00CA6600" w:rsidP="00CA6600">
      <w:pPr>
        <w:ind w:left="993" w:hanging="284"/>
        <w:jc w:val="both"/>
        <w:rPr>
          <w:rFonts w:ascii="Arial" w:hAnsi="Arial" w:cs="Arial"/>
          <w:sz w:val="20"/>
          <w:szCs w:val="20"/>
        </w:rPr>
      </w:pPr>
      <w:r w:rsidRPr="00610154">
        <w:rPr>
          <w:rFonts w:ascii="Arial" w:hAnsi="Arial" w:cs="Arial"/>
          <w:sz w:val="20"/>
          <w:szCs w:val="20"/>
        </w:rPr>
        <w:tab/>
      </w:r>
    </w:p>
    <w:p w:rsidR="00CA6600" w:rsidRPr="00610154" w:rsidRDefault="00FD3FB4" w:rsidP="00CA6600">
      <w:pPr>
        <w:jc w:val="both"/>
        <w:rPr>
          <w:rFonts w:ascii="Arial" w:hAnsi="Arial" w:cs="Arial"/>
          <w:sz w:val="20"/>
          <w:szCs w:val="20"/>
        </w:rPr>
      </w:pPr>
      <w:r w:rsidRPr="00610154">
        <w:rPr>
          <w:rFonts w:ascii="Arial" w:hAnsi="Arial" w:cs="Arial"/>
          <w:sz w:val="20"/>
          <w:szCs w:val="20"/>
        </w:rPr>
        <w:t xml:space="preserve">Cuando incumpla con cualesquiera de las obligaciones establecidas en el contrato durante su vigencia. </w:t>
      </w:r>
    </w:p>
    <w:p w:rsidR="00CA6600" w:rsidRPr="00610154" w:rsidRDefault="00FD3FB4" w:rsidP="00CA6600">
      <w:pPr>
        <w:jc w:val="both"/>
        <w:rPr>
          <w:rFonts w:ascii="Arial" w:hAnsi="Arial" w:cs="Arial"/>
          <w:sz w:val="20"/>
          <w:szCs w:val="20"/>
        </w:rPr>
      </w:pPr>
      <w:r w:rsidRPr="00610154">
        <w:rPr>
          <w:rFonts w:ascii="Arial" w:hAnsi="Arial" w:cs="Arial"/>
          <w:sz w:val="20"/>
          <w:szCs w:val="20"/>
        </w:rPr>
        <w:t>El procedimiento de rescisión se llevara a cabo conforme a lo siguiente:</w:t>
      </w:r>
    </w:p>
    <w:p w:rsidR="00CA6600" w:rsidRPr="00610154" w:rsidRDefault="00FD3FB4" w:rsidP="00CA6600">
      <w:pPr>
        <w:widowControl w:val="0"/>
        <w:tabs>
          <w:tab w:val="left" w:pos="0"/>
          <w:tab w:val="left" w:pos="371"/>
        </w:tabs>
        <w:jc w:val="both"/>
        <w:rPr>
          <w:rFonts w:ascii="Arial" w:hAnsi="Arial" w:cs="Arial"/>
          <w:sz w:val="20"/>
          <w:szCs w:val="20"/>
        </w:rPr>
      </w:pPr>
      <w:r w:rsidRPr="00610154">
        <w:rPr>
          <w:rFonts w:ascii="Arial" w:hAnsi="Arial" w:cs="Arial"/>
          <w:sz w:val="20"/>
          <w:szCs w:val="20"/>
        </w:rPr>
        <w:t xml:space="preserve">Se iniciara a partir de que al proveedor le sea comunicado por escrito el incumplimiento en que haya incurrido, para que en un </w:t>
      </w:r>
      <w:r w:rsidR="007E2110" w:rsidRPr="00610154">
        <w:rPr>
          <w:rFonts w:ascii="Arial" w:hAnsi="Arial" w:cs="Arial"/>
          <w:sz w:val="20"/>
          <w:szCs w:val="20"/>
        </w:rPr>
        <w:t>término</w:t>
      </w:r>
      <w:r w:rsidRPr="00610154">
        <w:rPr>
          <w:rFonts w:ascii="Arial" w:hAnsi="Arial" w:cs="Arial"/>
          <w:sz w:val="20"/>
          <w:szCs w:val="20"/>
        </w:rPr>
        <w:t xml:space="preserve"> de 10 días hábiles exponga lo que a su derecho convenga  y aporte, en su caso, las pruebas que estime pertinentes;</w:t>
      </w:r>
    </w:p>
    <w:p w:rsidR="00CA6600" w:rsidRPr="00610154" w:rsidRDefault="00FD3FB4" w:rsidP="00CA6600">
      <w:pPr>
        <w:jc w:val="both"/>
        <w:rPr>
          <w:rFonts w:ascii="Arial" w:hAnsi="Arial" w:cs="Arial"/>
          <w:sz w:val="20"/>
          <w:szCs w:val="20"/>
        </w:rPr>
      </w:pPr>
      <w:r w:rsidRPr="00610154">
        <w:rPr>
          <w:rFonts w:ascii="Arial" w:hAnsi="Arial" w:cs="Arial"/>
          <w:sz w:val="20"/>
          <w:szCs w:val="20"/>
        </w:rPr>
        <w:t xml:space="preserve">Transcurrido el termino a que se refiere el párrafo anterior, se resolverá considerando los argumentos y pruebas que hubiere hecho valer,  y </w:t>
      </w:r>
    </w:p>
    <w:p w:rsidR="00CA6600" w:rsidRPr="00610154" w:rsidRDefault="00FD3FB4" w:rsidP="00CA6600">
      <w:pPr>
        <w:jc w:val="both"/>
        <w:rPr>
          <w:rFonts w:ascii="Arial" w:hAnsi="Arial" w:cs="Arial"/>
          <w:sz w:val="20"/>
          <w:szCs w:val="20"/>
        </w:rPr>
      </w:pPr>
      <w:r w:rsidRPr="00610154">
        <w:rPr>
          <w:rFonts w:ascii="Arial" w:hAnsi="Arial" w:cs="Arial"/>
          <w:sz w:val="20"/>
          <w:szCs w:val="20"/>
        </w:rPr>
        <w:t>La determinación de dar o no por rescindido el contrato deberá  ser debidamente fundada, motivada y comunicada al proveedor dentro de los 15 días hábiles siguientes a lo señalado a la fracción 1  de esta clausula.</w:t>
      </w:r>
    </w:p>
    <w:p w:rsidR="00CA6600" w:rsidRPr="00610154" w:rsidRDefault="00FD3FB4" w:rsidP="00CA6600">
      <w:pPr>
        <w:jc w:val="both"/>
        <w:rPr>
          <w:rFonts w:ascii="Arial" w:hAnsi="Arial" w:cs="Arial"/>
          <w:sz w:val="20"/>
          <w:szCs w:val="20"/>
        </w:rPr>
      </w:pPr>
      <w:r w:rsidRPr="00610154">
        <w:rPr>
          <w:rFonts w:ascii="Arial" w:hAnsi="Arial" w:cs="Arial"/>
          <w:sz w:val="20"/>
          <w:szCs w:val="20"/>
        </w:rPr>
        <w:t>Así mismo, podrán  dar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o entidad reembolsara al proveedor los gastos no recuperables en que haya incurrido, siempre que estos sean razonables, estén debidamente comprobados y se relacionen directamente con el contrato correspondiente.</w:t>
      </w:r>
    </w:p>
    <w:p w:rsidR="00CA6600" w:rsidRPr="00610154" w:rsidRDefault="00CA6600" w:rsidP="00CA6600">
      <w:pPr>
        <w:rPr>
          <w:rFonts w:ascii="Arial" w:hAnsi="Arial" w:cs="Arial"/>
          <w:b/>
          <w:sz w:val="20"/>
          <w:szCs w:val="20"/>
        </w:rPr>
      </w:pPr>
    </w:p>
    <w:p w:rsidR="00CA6600" w:rsidRPr="00610154" w:rsidRDefault="00FD3FB4" w:rsidP="00CA6600">
      <w:pPr>
        <w:rPr>
          <w:rFonts w:ascii="Arial" w:hAnsi="Arial" w:cs="Arial"/>
          <w:b/>
          <w:sz w:val="20"/>
          <w:szCs w:val="20"/>
        </w:rPr>
      </w:pPr>
      <w:r w:rsidRPr="00610154">
        <w:rPr>
          <w:rFonts w:ascii="Arial" w:hAnsi="Arial" w:cs="Arial"/>
          <w:b/>
          <w:sz w:val="20"/>
          <w:szCs w:val="20"/>
        </w:rPr>
        <w:t>Generalidades a observarse en consultas y cirugías</w:t>
      </w:r>
    </w:p>
    <w:p w:rsidR="00CA6600" w:rsidRPr="00610154" w:rsidRDefault="00CA6600" w:rsidP="00CA6600">
      <w:pPr>
        <w:rPr>
          <w:rFonts w:ascii="Arial" w:hAnsi="Arial" w:cs="Arial"/>
          <w:b/>
          <w:sz w:val="20"/>
          <w:szCs w:val="20"/>
        </w:rPr>
      </w:pPr>
    </w:p>
    <w:p w:rsidR="00CA6600" w:rsidRPr="00610154" w:rsidRDefault="00FD3FB4" w:rsidP="00CA6600">
      <w:pPr>
        <w:pStyle w:val="Textoindependiente23"/>
        <w:spacing w:before="120"/>
        <w:rPr>
          <w:rFonts w:ascii="Arial" w:hAnsi="Arial" w:cs="Arial"/>
          <w:sz w:val="20"/>
          <w:szCs w:val="20"/>
        </w:rPr>
      </w:pPr>
      <w:r w:rsidRPr="00610154">
        <w:rPr>
          <w:rFonts w:ascii="Arial" w:hAnsi="Arial" w:cs="Arial"/>
          <w:b/>
          <w:sz w:val="20"/>
          <w:szCs w:val="20"/>
          <w:u w:val="single"/>
        </w:rPr>
        <w:t>Primera.-</w:t>
      </w:r>
      <w:r w:rsidR="00CA6600" w:rsidRPr="00610154">
        <w:rPr>
          <w:rFonts w:ascii="Arial" w:hAnsi="Arial" w:cs="Arial"/>
          <w:b/>
          <w:sz w:val="20"/>
          <w:szCs w:val="20"/>
        </w:rPr>
        <w:t xml:space="preserve">   “</w:t>
      </w:r>
      <w:r w:rsidRPr="00610154">
        <w:rPr>
          <w:rFonts w:ascii="Arial" w:hAnsi="Arial" w:cs="Arial"/>
          <w:sz w:val="20"/>
          <w:szCs w:val="20"/>
        </w:rPr>
        <w:t>el proveedor</w:t>
      </w:r>
      <w:r w:rsidR="00CA6600" w:rsidRPr="00610154">
        <w:rPr>
          <w:rFonts w:ascii="Arial" w:hAnsi="Arial" w:cs="Arial"/>
          <w:b/>
          <w:sz w:val="20"/>
          <w:szCs w:val="20"/>
        </w:rPr>
        <w:t xml:space="preserve">“ </w:t>
      </w:r>
      <w:r w:rsidRPr="00610154">
        <w:rPr>
          <w:rFonts w:ascii="Arial" w:hAnsi="Arial" w:cs="Arial"/>
          <w:sz w:val="20"/>
          <w:szCs w:val="20"/>
        </w:rPr>
        <w:t xml:space="preserve">se obliga a proporcionar al “instituto” los servicios de consultas de urgencias medicas en la especialidad de cirugía respectiva, durante el periodo antes convenido, con base a los precios unitarios establecidos: los servicios quirúrgicos de cirugía cubren lo siguiente: el procedimiento </w:t>
      </w:r>
      <w:r w:rsidR="009B7CC8" w:rsidRPr="00610154">
        <w:rPr>
          <w:rFonts w:ascii="Arial" w:hAnsi="Arial" w:cs="Arial"/>
          <w:sz w:val="20"/>
          <w:szCs w:val="20"/>
        </w:rPr>
        <w:t>quirúrgico</w:t>
      </w:r>
      <w:r w:rsidRPr="00610154">
        <w:rPr>
          <w:rFonts w:ascii="Arial" w:hAnsi="Arial" w:cs="Arial"/>
          <w:sz w:val="20"/>
          <w:szCs w:val="20"/>
        </w:rPr>
        <w:t xml:space="preserve"> inicial, </w:t>
      </w:r>
      <w:r w:rsidR="007E2110" w:rsidRPr="00610154">
        <w:rPr>
          <w:rFonts w:ascii="Arial" w:hAnsi="Arial" w:cs="Arial"/>
          <w:sz w:val="20"/>
          <w:szCs w:val="20"/>
        </w:rPr>
        <w:t>revisión</w:t>
      </w:r>
      <w:r w:rsidRPr="00610154">
        <w:rPr>
          <w:rFonts w:ascii="Arial" w:hAnsi="Arial" w:cs="Arial"/>
          <w:sz w:val="20"/>
          <w:szCs w:val="20"/>
        </w:rPr>
        <w:t xml:space="preserve"> </w:t>
      </w:r>
      <w:r w:rsidR="007E2110" w:rsidRPr="00610154">
        <w:rPr>
          <w:rFonts w:ascii="Arial" w:hAnsi="Arial" w:cs="Arial"/>
          <w:sz w:val="20"/>
          <w:szCs w:val="20"/>
        </w:rPr>
        <w:t>clínica</w:t>
      </w:r>
      <w:r w:rsidRPr="00610154">
        <w:rPr>
          <w:rFonts w:ascii="Arial" w:hAnsi="Arial" w:cs="Arial"/>
          <w:sz w:val="20"/>
          <w:szCs w:val="20"/>
        </w:rPr>
        <w:t xml:space="preserve"> del paciente hasta ser dado de alta, los procedimientos especiales de casos mixtos y severos y/o urgencias calificadas </w:t>
      </w:r>
      <w:r w:rsidR="007E2110" w:rsidRPr="00610154">
        <w:rPr>
          <w:rFonts w:ascii="Arial" w:hAnsi="Arial" w:cs="Arial"/>
          <w:sz w:val="20"/>
          <w:szCs w:val="20"/>
        </w:rPr>
        <w:t>serán</w:t>
      </w:r>
      <w:r w:rsidRPr="00610154">
        <w:rPr>
          <w:rFonts w:ascii="Arial" w:hAnsi="Arial" w:cs="Arial"/>
          <w:sz w:val="20"/>
          <w:szCs w:val="20"/>
        </w:rPr>
        <w:t xml:space="preserve"> cubiertos por el “instituto” al precio del mercado vigente cuando estos sean necesarios.</w:t>
      </w:r>
    </w:p>
    <w:p w:rsidR="00CA6600" w:rsidRPr="00610154" w:rsidRDefault="00FD3FB4" w:rsidP="00CA6600">
      <w:pPr>
        <w:tabs>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lastRenderedPageBreak/>
        <w:t>Segunda.-</w:t>
      </w:r>
      <w:r w:rsidR="00CA6600" w:rsidRPr="00610154">
        <w:rPr>
          <w:rFonts w:ascii="Arial" w:hAnsi="Arial" w:cs="Arial"/>
          <w:b/>
          <w:sz w:val="20"/>
          <w:szCs w:val="20"/>
        </w:rPr>
        <w:t xml:space="preserve">  </w:t>
      </w:r>
      <w:r w:rsidRPr="00610154">
        <w:rPr>
          <w:rFonts w:ascii="Arial" w:hAnsi="Arial" w:cs="Arial"/>
          <w:sz w:val="20"/>
          <w:szCs w:val="20"/>
        </w:rPr>
        <w:t xml:space="preserve">"el instituto" pagara a “el proveedor” el importe de los servicios solicitados por el </w:t>
      </w:r>
      <w:r w:rsidR="008B2873">
        <w:rPr>
          <w:rFonts w:ascii="Arial" w:hAnsi="Arial" w:cs="Arial"/>
          <w:sz w:val="20"/>
          <w:szCs w:val="20"/>
        </w:rPr>
        <w:t xml:space="preserve">hospital general de zona  no. </w:t>
      </w:r>
      <w:r w:rsidRPr="00610154">
        <w:rPr>
          <w:rFonts w:ascii="Arial" w:hAnsi="Arial" w:cs="Arial"/>
          <w:sz w:val="20"/>
          <w:szCs w:val="20"/>
        </w:rPr>
        <w:t xml:space="preserve"> 2  de la delegación, con base a los costos unitarios de los servicios  mencionados en la clausula primera  del contrato, que se encuentren debidamente relacionados en la factura correspondiente, la cual llevara anexa el original del formato </w:t>
      </w:r>
      <w:r w:rsidR="00CA6600" w:rsidRPr="00610154">
        <w:rPr>
          <w:rFonts w:ascii="Arial" w:hAnsi="Arial" w:cs="Arial"/>
          <w:b/>
          <w:sz w:val="20"/>
          <w:szCs w:val="20"/>
        </w:rPr>
        <w:t>4-30-2/03</w:t>
      </w:r>
      <w:r w:rsidRPr="00610154">
        <w:rPr>
          <w:rFonts w:ascii="Arial" w:hAnsi="Arial" w:cs="Arial"/>
          <w:sz w:val="20"/>
          <w:szCs w:val="20"/>
        </w:rPr>
        <w:t xml:space="preserve"> de servicios subrogados y será entregada al departamento de presupuesto, contabilidad y erogaciones y/o ante las unidades de apoyo a la operación, del instituto, para su trámite de pago dentro de los treinta </w:t>
      </w:r>
      <w:r w:rsidR="007E2110" w:rsidRPr="00610154">
        <w:rPr>
          <w:rFonts w:ascii="Arial" w:hAnsi="Arial" w:cs="Arial"/>
          <w:sz w:val="20"/>
          <w:szCs w:val="20"/>
        </w:rPr>
        <w:t>días</w:t>
      </w:r>
      <w:r w:rsidRPr="00610154">
        <w:rPr>
          <w:rFonts w:ascii="Arial" w:hAnsi="Arial" w:cs="Arial"/>
          <w:sz w:val="20"/>
          <w:szCs w:val="20"/>
        </w:rPr>
        <w:t xml:space="preserve"> naturales posteriores a la presentación de la factura y de la documentación que acredite la realización de los estudios o de los servicios.   </w:t>
      </w:r>
    </w:p>
    <w:p w:rsidR="00CA6600" w:rsidRPr="00610154" w:rsidRDefault="00FD3FB4" w:rsidP="00CA6600">
      <w:pPr>
        <w:tabs>
          <w:tab w:val="left" w:pos="426"/>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La facturación deberá emitirse y presentarse dentro de los primeros 5 días del mes por los servicios otorgados y no por los servicios solicitados</w:t>
      </w:r>
    </w:p>
    <w:p w:rsidR="00CA6600" w:rsidRPr="00610154" w:rsidRDefault="00FD3FB4" w:rsidP="00CA6600">
      <w:pPr>
        <w:tabs>
          <w:tab w:val="left" w:pos="426"/>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Los precios pactados permanecerán fijos sin escalaciones durante la vigencia  del contrato.</w:t>
      </w:r>
    </w:p>
    <w:p w:rsidR="00CA6600" w:rsidRPr="00610154" w:rsidRDefault="00FD3FB4" w:rsidP="00CA6600">
      <w:pPr>
        <w:tabs>
          <w:tab w:val="left" w:pos="426"/>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t>Tercera</w:t>
      </w:r>
      <w:r w:rsidR="00CA6600" w:rsidRPr="00610154">
        <w:rPr>
          <w:rFonts w:ascii="Arial" w:hAnsi="Arial" w:cs="Arial"/>
          <w:sz w:val="20"/>
          <w:szCs w:val="20"/>
          <w:u w:val="single"/>
        </w:rPr>
        <w:t xml:space="preserve">.- </w:t>
      </w:r>
      <w:r w:rsidRPr="00610154">
        <w:rPr>
          <w:rFonts w:ascii="Arial" w:hAnsi="Arial" w:cs="Arial"/>
          <w:sz w:val="20"/>
          <w:szCs w:val="20"/>
        </w:rPr>
        <w:t xml:space="preserve">las citas se deberán programar conforme a los criterios de la calidad de la atención medica establecidos para la oportunidad de la consulta, y procedimientos quirúrgicos los cuales se deben de efectuar dentro de un periodo de 1 hora a partir de la solicitud y cuando no es posible, deberá reportarse con el directivo de guardia para acordar la hora de valoración. El no cumplimiento de esta cláusula podrá dar por terminado el contrato de no encontrarse con  un 85% de oportunidad lo cual el instituto se reserva el derecho de verificar que el servicio se </w:t>
      </w:r>
      <w:r w:rsidR="007E2110" w:rsidRPr="00610154">
        <w:rPr>
          <w:rFonts w:ascii="Arial" w:hAnsi="Arial" w:cs="Arial"/>
          <w:sz w:val="20"/>
          <w:szCs w:val="20"/>
        </w:rPr>
        <w:t>esté</w:t>
      </w:r>
      <w:r w:rsidRPr="00610154">
        <w:rPr>
          <w:rFonts w:ascii="Arial" w:hAnsi="Arial" w:cs="Arial"/>
          <w:sz w:val="20"/>
          <w:szCs w:val="20"/>
        </w:rPr>
        <w:t xml:space="preserve"> otorgando conforme a este criterio de calidad.</w:t>
      </w:r>
    </w:p>
    <w:p w:rsidR="00CA6600" w:rsidRPr="00610154" w:rsidRDefault="00FD3FB4" w:rsidP="00CA6600">
      <w:pPr>
        <w:tabs>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Conforme a lo establecido en la cruzada nacional de la calidad por los servicios el instituto se reserva el derecho de evaluar la satisfacción al paciente  tanto en los aspectos técnico médicos, como en trato digno con calidad y calidez y la información, así como la  percepción del servicio.</w:t>
      </w:r>
    </w:p>
    <w:p w:rsidR="00CA6600" w:rsidRPr="00610154" w:rsidRDefault="00FD3FB4" w:rsidP="00CA6600">
      <w:pPr>
        <w:tabs>
          <w:tab w:val="left" w:pos="426"/>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t>Cuarta.-</w:t>
      </w:r>
      <w:r w:rsidR="00CA6600" w:rsidRPr="00610154">
        <w:rPr>
          <w:rFonts w:ascii="Arial" w:hAnsi="Arial" w:cs="Arial"/>
          <w:b/>
          <w:sz w:val="20"/>
          <w:szCs w:val="20"/>
        </w:rPr>
        <w:t xml:space="preserve">  </w:t>
      </w:r>
      <w:r w:rsidRPr="00610154">
        <w:rPr>
          <w:rFonts w:ascii="Arial" w:hAnsi="Arial" w:cs="Arial"/>
          <w:sz w:val="20"/>
          <w:szCs w:val="20"/>
        </w:rPr>
        <w:t xml:space="preserve">queda expresamente establecido que el “instituto” será ajeno a los conflictos que se deriven de las relaciones obrero patronales entre “el proveedor” y el personal que emplee para cumplir las obligaciones que contrae, por virtud del contrato y consecuentemente queda obligada a resarcir a “el instituto” de cualquier erogación que este llegue a efectuar por tal concepto. </w:t>
      </w:r>
    </w:p>
    <w:p w:rsidR="00CA6600" w:rsidRPr="00610154" w:rsidRDefault="00FD3FB4" w:rsidP="00CA6600">
      <w:pPr>
        <w:tabs>
          <w:tab w:val="left" w:pos="426"/>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t xml:space="preserve">Quinta.- </w:t>
      </w:r>
      <w:r w:rsidR="00CA6600" w:rsidRPr="00610154">
        <w:rPr>
          <w:rFonts w:ascii="Arial" w:hAnsi="Arial" w:cs="Arial"/>
          <w:b/>
          <w:sz w:val="20"/>
          <w:szCs w:val="20"/>
        </w:rPr>
        <w:t xml:space="preserve"> “</w:t>
      </w:r>
      <w:r w:rsidRPr="00610154">
        <w:rPr>
          <w:rFonts w:ascii="Arial" w:hAnsi="Arial" w:cs="Arial"/>
          <w:sz w:val="20"/>
          <w:szCs w:val="20"/>
        </w:rPr>
        <w:t>el proveedor” asume de manera expresa la responsabilidad que pudiera surgir por su culpa o negligencia o del personal que emplee en la prestación del servicio y que se causaran daños a terceros o a “el instituto”, obligándose a resarcir al propio instituto la cantidad que por cualquiera de estos conceptos llegare a erogarse.</w:t>
      </w:r>
    </w:p>
    <w:p w:rsidR="00CA6600" w:rsidRPr="00610154" w:rsidRDefault="00FD3FB4" w:rsidP="00CA6600">
      <w:pPr>
        <w:spacing w:before="120"/>
        <w:jc w:val="both"/>
        <w:rPr>
          <w:rFonts w:ascii="Arial" w:hAnsi="Arial" w:cs="Arial"/>
          <w:sz w:val="20"/>
          <w:szCs w:val="20"/>
        </w:rPr>
      </w:pPr>
      <w:r w:rsidRPr="00610154">
        <w:rPr>
          <w:rFonts w:ascii="Arial" w:hAnsi="Arial" w:cs="Arial"/>
          <w:b/>
          <w:sz w:val="20"/>
          <w:szCs w:val="20"/>
          <w:u w:val="single"/>
        </w:rPr>
        <w:t>Sexta.-</w:t>
      </w:r>
      <w:r w:rsidR="00CA6600" w:rsidRPr="00610154">
        <w:rPr>
          <w:rFonts w:ascii="Arial" w:hAnsi="Arial" w:cs="Arial"/>
          <w:b/>
          <w:sz w:val="20"/>
          <w:szCs w:val="20"/>
        </w:rPr>
        <w:t xml:space="preserve"> </w:t>
      </w:r>
      <w:r w:rsidRPr="00610154">
        <w:rPr>
          <w:rFonts w:ascii="Arial" w:hAnsi="Arial" w:cs="Arial"/>
          <w:sz w:val="20"/>
          <w:szCs w:val="20"/>
        </w:rPr>
        <w:t>“el instituto” solicitara los servicios señalados en la clausula primera, mismos que deberán realizarse por “el proveedor” dentro de las 24 horas después de haber sido requerido, el periodo de inicio de los servicios que se requieran es a partir de la fecha de iniciación de la vigencia del contrato.</w:t>
      </w:r>
    </w:p>
    <w:p w:rsidR="00CA6600" w:rsidRPr="00610154" w:rsidRDefault="00FD3FB4" w:rsidP="00CA6600">
      <w:pPr>
        <w:tabs>
          <w:tab w:val="left" w:pos="0"/>
          <w:tab w:val="left" w:pos="2409"/>
          <w:tab w:val="left" w:pos="5953"/>
          <w:tab w:val="left" w:pos="9426"/>
          <w:tab w:val="left" w:pos="9780"/>
        </w:tabs>
        <w:spacing w:before="120" w:after="200"/>
        <w:ind w:right="51"/>
        <w:jc w:val="both"/>
        <w:rPr>
          <w:rFonts w:ascii="Arial" w:hAnsi="Arial" w:cs="Arial"/>
          <w:sz w:val="20"/>
          <w:szCs w:val="20"/>
        </w:rPr>
      </w:pPr>
      <w:r w:rsidRPr="00610154">
        <w:rPr>
          <w:rFonts w:ascii="Arial" w:hAnsi="Arial" w:cs="Arial"/>
          <w:b/>
          <w:sz w:val="20"/>
          <w:szCs w:val="20"/>
          <w:u w:val="single"/>
        </w:rPr>
        <w:t>Séptima.-</w:t>
      </w:r>
      <w:r w:rsidR="00CA6600" w:rsidRPr="00610154">
        <w:rPr>
          <w:rFonts w:ascii="Arial" w:hAnsi="Arial" w:cs="Arial"/>
          <w:b/>
          <w:sz w:val="20"/>
          <w:szCs w:val="20"/>
        </w:rPr>
        <w:t xml:space="preserve"> </w:t>
      </w:r>
      <w:r w:rsidRPr="00610154">
        <w:rPr>
          <w:rFonts w:ascii="Arial" w:hAnsi="Arial" w:cs="Arial"/>
          <w:sz w:val="20"/>
          <w:szCs w:val="20"/>
        </w:rPr>
        <w:t xml:space="preserve">"el instituto" llevara a cabo inspecciones con el personal autorizado, directamente o por medio de un tercero para las evaluaciones necesarias verificando contra estándares la calidad de los estudios y tratamientos realizados, corroborando su proceso. </w:t>
      </w:r>
    </w:p>
    <w:p w:rsidR="00CA6600" w:rsidRPr="00610154" w:rsidRDefault="00FD3FB4" w:rsidP="00CA6600">
      <w:pPr>
        <w:tabs>
          <w:tab w:val="left" w:pos="0"/>
          <w:tab w:val="left" w:pos="2409"/>
          <w:tab w:val="left" w:pos="5953"/>
          <w:tab w:val="left" w:pos="9426"/>
          <w:tab w:val="left" w:pos="9780"/>
        </w:tabs>
        <w:spacing w:before="120" w:after="200"/>
        <w:ind w:right="51"/>
        <w:jc w:val="both"/>
        <w:rPr>
          <w:rFonts w:ascii="Arial" w:hAnsi="Arial" w:cs="Arial"/>
          <w:sz w:val="20"/>
          <w:szCs w:val="20"/>
        </w:rPr>
      </w:pPr>
      <w:r w:rsidRPr="00610154">
        <w:rPr>
          <w:rFonts w:ascii="Arial" w:hAnsi="Arial" w:cs="Arial"/>
          <w:b/>
          <w:sz w:val="20"/>
          <w:szCs w:val="20"/>
          <w:u w:val="single"/>
        </w:rPr>
        <w:t>Octava.-</w:t>
      </w:r>
      <w:r w:rsidR="00CA6600" w:rsidRPr="00610154">
        <w:rPr>
          <w:rFonts w:ascii="Arial" w:hAnsi="Arial" w:cs="Arial"/>
          <w:b/>
          <w:sz w:val="20"/>
          <w:szCs w:val="20"/>
        </w:rPr>
        <w:t xml:space="preserve">  “</w:t>
      </w:r>
      <w:r w:rsidRPr="00610154">
        <w:rPr>
          <w:rFonts w:ascii="Arial" w:hAnsi="Arial" w:cs="Arial"/>
          <w:sz w:val="20"/>
          <w:szCs w:val="20"/>
        </w:rPr>
        <w:t xml:space="preserve">el instituto”  se reserva el derecho de realizar evaluaciones de calidad de </w:t>
      </w:r>
      <w:r w:rsidR="007E2110" w:rsidRPr="00610154">
        <w:rPr>
          <w:rFonts w:ascii="Arial" w:hAnsi="Arial" w:cs="Arial"/>
          <w:sz w:val="20"/>
          <w:szCs w:val="20"/>
        </w:rPr>
        <w:t>la prestación</w:t>
      </w:r>
      <w:r w:rsidRPr="00610154">
        <w:rPr>
          <w:rFonts w:ascii="Arial" w:hAnsi="Arial" w:cs="Arial"/>
          <w:sz w:val="20"/>
          <w:szCs w:val="20"/>
        </w:rPr>
        <w:t xml:space="preserve"> del servicio, para verificar que los procedimientos de control del “proveedor” cumplan con lo establecido. Podrá en todo momento durante la vigencia del contrato.</w:t>
      </w:r>
    </w:p>
    <w:p w:rsidR="00CA6600" w:rsidRPr="00610154" w:rsidRDefault="00FD3FB4" w:rsidP="00CA6600">
      <w:pPr>
        <w:tabs>
          <w:tab w:val="left" w:pos="0"/>
          <w:tab w:val="left" w:pos="2409"/>
          <w:tab w:val="left" w:pos="5953"/>
          <w:tab w:val="left" w:pos="9426"/>
          <w:tab w:val="left" w:pos="9780"/>
        </w:tabs>
        <w:spacing w:before="120" w:after="200"/>
        <w:ind w:right="51"/>
        <w:jc w:val="both"/>
        <w:rPr>
          <w:rFonts w:ascii="Arial" w:hAnsi="Arial" w:cs="Arial"/>
          <w:sz w:val="20"/>
          <w:szCs w:val="20"/>
        </w:rPr>
      </w:pPr>
      <w:r w:rsidRPr="00610154">
        <w:rPr>
          <w:rFonts w:ascii="Arial" w:hAnsi="Arial" w:cs="Arial"/>
          <w:b/>
          <w:sz w:val="20"/>
          <w:szCs w:val="20"/>
          <w:u w:val="single"/>
        </w:rPr>
        <w:t>Novena</w:t>
      </w:r>
      <w:r w:rsidR="00CA6600" w:rsidRPr="00610154">
        <w:rPr>
          <w:rFonts w:ascii="Arial" w:hAnsi="Arial" w:cs="Arial"/>
          <w:sz w:val="20"/>
          <w:szCs w:val="20"/>
          <w:u w:val="single"/>
        </w:rPr>
        <w:t>.-</w:t>
      </w:r>
      <w:r w:rsidRPr="00610154">
        <w:rPr>
          <w:rFonts w:ascii="Arial" w:hAnsi="Arial" w:cs="Arial"/>
          <w:sz w:val="20"/>
          <w:szCs w:val="20"/>
        </w:rPr>
        <w:t xml:space="preserve"> “el proveedor” se obliga  a proporcionar al  “el instituto”  reportes </w:t>
      </w:r>
      <w:r w:rsidR="007E2110" w:rsidRPr="00610154">
        <w:rPr>
          <w:rFonts w:ascii="Arial" w:hAnsi="Arial" w:cs="Arial"/>
          <w:sz w:val="20"/>
          <w:szCs w:val="20"/>
        </w:rPr>
        <w:t>periódicos</w:t>
      </w:r>
      <w:r w:rsidRPr="00610154">
        <w:rPr>
          <w:rFonts w:ascii="Arial" w:hAnsi="Arial" w:cs="Arial"/>
          <w:sz w:val="20"/>
          <w:szCs w:val="20"/>
        </w:rPr>
        <w:t xml:space="preserve"> sobre las condiciones que guardan dichos servicios y  estos  serán  entregados mensualmente  a la jefatura delegacional de prestaciones medicas para su  registro y control presupuestal, esto independientemente de las peticiones extraordinarias que solicite  “el instituto”.</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t>Decima.-</w:t>
      </w:r>
      <w:r w:rsidRPr="00610154">
        <w:rPr>
          <w:rFonts w:ascii="Arial" w:hAnsi="Arial" w:cs="Arial"/>
          <w:sz w:val="20"/>
          <w:szCs w:val="20"/>
        </w:rPr>
        <w:t xml:space="preserve"> para los casos en el que “el proveedor” incurra en retraso de los compromisos establecidos en estas, se establecen en forma convencional las penalizaciones siguientes:</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 xml:space="preserve">Cuando exista retraso en la prestación de los  servicios mencionados en la cláusula primera y segunda de estas </w:t>
      </w:r>
      <w:r w:rsidR="007E2110" w:rsidRPr="00610154">
        <w:rPr>
          <w:rFonts w:ascii="Arial" w:hAnsi="Arial" w:cs="Arial"/>
          <w:sz w:val="20"/>
          <w:szCs w:val="20"/>
        </w:rPr>
        <w:t>“el</w:t>
      </w:r>
      <w:r w:rsidRPr="00610154">
        <w:rPr>
          <w:rFonts w:ascii="Arial" w:hAnsi="Arial" w:cs="Arial"/>
          <w:sz w:val="20"/>
          <w:szCs w:val="20"/>
        </w:rPr>
        <w:t xml:space="preserve"> instituto” aplicara a “el proveedor” a </w:t>
      </w:r>
      <w:r w:rsidR="007E2110" w:rsidRPr="00610154">
        <w:rPr>
          <w:rFonts w:ascii="Arial" w:hAnsi="Arial" w:cs="Arial"/>
          <w:sz w:val="20"/>
          <w:szCs w:val="20"/>
        </w:rPr>
        <w:t>través</w:t>
      </w:r>
      <w:r w:rsidRPr="00610154">
        <w:rPr>
          <w:rFonts w:ascii="Arial" w:hAnsi="Arial" w:cs="Arial"/>
          <w:sz w:val="20"/>
          <w:szCs w:val="20"/>
        </w:rPr>
        <w:t xml:space="preserve"> de las direcciones de las unidades hospitalarias  incluidas en estas, una pena convencional del 2.5 % por cada día natural de atraso, la cual se aplicara sobre el valor total de lo incumplido sin incluir el </w:t>
      </w:r>
      <w:r w:rsidR="007E2110" w:rsidRPr="00610154">
        <w:rPr>
          <w:rFonts w:ascii="Arial" w:hAnsi="Arial" w:cs="Arial"/>
          <w:sz w:val="20"/>
          <w:szCs w:val="20"/>
        </w:rPr>
        <w:t>IVA</w:t>
      </w:r>
      <w:r w:rsidRPr="00610154">
        <w:rPr>
          <w:rFonts w:ascii="Arial" w:hAnsi="Arial" w:cs="Arial"/>
          <w:sz w:val="20"/>
          <w:szCs w:val="20"/>
        </w:rPr>
        <w:t>.  Sin que rebase el 10% del valor total de lo incumplido, notificándole la unidad médica por escrito al proveedor sobre dicha sanción y requiriéndole el pago a través de una nota de crédito.</w:t>
      </w:r>
    </w:p>
    <w:p w:rsidR="00CA6600" w:rsidRPr="00610154" w:rsidRDefault="00FD3FB4" w:rsidP="00CA6600">
      <w:pPr>
        <w:pStyle w:val="Ttulo2"/>
        <w:tabs>
          <w:tab w:val="left" w:pos="0"/>
          <w:tab w:val="num" w:pos="576"/>
        </w:tabs>
        <w:spacing w:before="120" w:after="60"/>
        <w:jc w:val="left"/>
        <w:rPr>
          <w:rFonts w:ascii="Arial" w:hAnsi="Arial" w:cs="Arial"/>
          <w:b w:val="0"/>
          <w:szCs w:val="20"/>
        </w:rPr>
      </w:pPr>
      <w:r w:rsidRPr="00610154">
        <w:rPr>
          <w:rFonts w:ascii="Arial" w:hAnsi="Arial" w:cs="Arial"/>
          <w:b w:val="0"/>
          <w:szCs w:val="20"/>
        </w:rPr>
        <w:t>Así mismo cuando se solicite un servicio y este no sea atendido en un margen de 3 horas después de  ser solicitados, mediante  el formato denominado 4-30-2/03</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No obstante la aplicación de las penas convencionales antes indicadas “el instituto” podrá rescindir el contrato respectivo.</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lastRenderedPageBreak/>
        <w:t>Por ningún motivo las penas convencionales podrán exceder el importe de la garantía del cumplimiento del contrato.</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La aplicación de penas será informada por las direcciones de las unidades a la coordinación delegacional de abastecimiento para la computación correspondiente y actuación según corresponda.</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b/>
          <w:sz w:val="20"/>
          <w:szCs w:val="20"/>
          <w:u w:val="single"/>
        </w:rPr>
        <w:t>Decima primera.-</w:t>
      </w:r>
      <w:r w:rsidRPr="00610154">
        <w:rPr>
          <w:rFonts w:ascii="Arial" w:hAnsi="Arial" w:cs="Arial"/>
          <w:sz w:val="20"/>
          <w:szCs w:val="20"/>
        </w:rPr>
        <w:t xml:space="preserve">“el instituto” podrá rescindir  a “el proveedor”  el contrato, sin responsabilidad para el mismo  cuando: </w:t>
      </w:r>
    </w:p>
    <w:p w:rsidR="00CA6600" w:rsidRPr="00610154" w:rsidRDefault="007E2110"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“el</w:t>
      </w:r>
      <w:r w:rsidR="00FD3FB4" w:rsidRPr="00610154">
        <w:rPr>
          <w:rFonts w:ascii="Arial" w:hAnsi="Arial" w:cs="Arial"/>
          <w:sz w:val="20"/>
          <w:szCs w:val="20"/>
        </w:rPr>
        <w:t xml:space="preserve"> proveedor” no cumpla con el servicio establecido en este contrato.</w:t>
      </w:r>
    </w:p>
    <w:p w:rsidR="00CA6600" w:rsidRPr="00610154" w:rsidRDefault="00FD3FB4" w:rsidP="00CA6600">
      <w:pPr>
        <w:tabs>
          <w:tab w:val="left" w:pos="0"/>
          <w:tab w:val="left" w:pos="2409"/>
          <w:tab w:val="left" w:pos="5953"/>
          <w:tab w:val="left" w:pos="9426"/>
          <w:tab w:val="left" w:pos="9780"/>
        </w:tabs>
        <w:spacing w:before="120"/>
        <w:ind w:right="51"/>
        <w:jc w:val="both"/>
        <w:rPr>
          <w:rFonts w:ascii="Arial" w:hAnsi="Arial" w:cs="Arial"/>
          <w:sz w:val="20"/>
          <w:szCs w:val="20"/>
        </w:rPr>
      </w:pPr>
      <w:r w:rsidRPr="00610154">
        <w:rPr>
          <w:rFonts w:ascii="Arial" w:hAnsi="Arial" w:cs="Arial"/>
          <w:sz w:val="20"/>
          <w:szCs w:val="20"/>
        </w:rPr>
        <w:t>El personal del “proveedor” durante su servicio incurra en alguna irregularidad que dañe el patrimonio, personal o imagen de “el instituto” sin perjuicio de las investigaciones que se practiquen y de los resultados procedentes.</w:t>
      </w:r>
    </w:p>
    <w:p w:rsidR="00CA6600" w:rsidRPr="00610154" w:rsidRDefault="00FD3FB4" w:rsidP="00CA6600">
      <w:pPr>
        <w:pStyle w:val="Textoindependiente"/>
        <w:tabs>
          <w:tab w:val="left" w:pos="993"/>
        </w:tabs>
        <w:spacing w:before="120" w:line="100" w:lineRule="atLeast"/>
        <w:jc w:val="both"/>
        <w:rPr>
          <w:rFonts w:ascii="Arial" w:hAnsi="Arial" w:cs="Arial"/>
          <w:i/>
          <w:sz w:val="20"/>
          <w:szCs w:val="20"/>
        </w:rPr>
      </w:pPr>
      <w:r w:rsidRPr="00610154">
        <w:rPr>
          <w:rFonts w:ascii="Arial" w:hAnsi="Arial" w:cs="Arial"/>
          <w:i/>
          <w:sz w:val="20"/>
          <w:szCs w:val="20"/>
        </w:rPr>
        <w:t>Se incumpla con lo  pactado en el contrato correspondiente, dos veces consecutivas y/o cinco veces  durante la vigencia del mismo.</w:t>
      </w:r>
    </w:p>
    <w:p w:rsidR="00CA6600" w:rsidRPr="00610154" w:rsidRDefault="00FD3FB4" w:rsidP="00CA6600">
      <w:pPr>
        <w:spacing w:before="120"/>
        <w:ind w:left="15"/>
        <w:jc w:val="both"/>
        <w:rPr>
          <w:rFonts w:ascii="Arial" w:hAnsi="Arial" w:cs="Arial"/>
          <w:sz w:val="20"/>
          <w:szCs w:val="20"/>
        </w:rPr>
      </w:pPr>
      <w:r w:rsidRPr="00610154">
        <w:rPr>
          <w:rFonts w:ascii="Arial" w:hAnsi="Arial" w:cs="Arial"/>
          <w:sz w:val="20"/>
          <w:szCs w:val="20"/>
        </w:rPr>
        <w:t>Durante la prestación de sus servicios incurra en alguna irregularidad que dañe al patrimonio, personal o imagen del instituto, sin perjuicio de las investigaciones que se practiquen y de los resultados procedentes.</w:t>
      </w:r>
    </w:p>
    <w:p w:rsidR="00CA6600" w:rsidRPr="00610154" w:rsidRDefault="00FD3FB4" w:rsidP="00CA6600">
      <w:pPr>
        <w:spacing w:before="120"/>
        <w:jc w:val="both"/>
        <w:rPr>
          <w:rFonts w:ascii="Arial" w:hAnsi="Arial" w:cs="Arial"/>
          <w:sz w:val="20"/>
          <w:szCs w:val="20"/>
        </w:rPr>
      </w:pPr>
      <w:r w:rsidRPr="00610154">
        <w:rPr>
          <w:rFonts w:ascii="Arial" w:hAnsi="Arial" w:cs="Arial"/>
          <w:sz w:val="20"/>
          <w:szCs w:val="20"/>
        </w:rPr>
        <w:t>El procedimiento de rescisión se llevara a cabo conforme a lo siguiente:</w:t>
      </w:r>
    </w:p>
    <w:p w:rsidR="00CA6600" w:rsidRPr="00610154" w:rsidRDefault="00FD3FB4" w:rsidP="00CA6600">
      <w:pPr>
        <w:widowControl w:val="0"/>
        <w:tabs>
          <w:tab w:val="left" w:pos="0"/>
          <w:tab w:val="left" w:pos="371"/>
        </w:tabs>
        <w:spacing w:before="120"/>
        <w:jc w:val="both"/>
        <w:rPr>
          <w:rFonts w:ascii="Arial" w:hAnsi="Arial" w:cs="Arial"/>
          <w:sz w:val="20"/>
          <w:szCs w:val="20"/>
        </w:rPr>
      </w:pPr>
      <w:r w:rsidRPr="00610154">
        <w:rPr>
          <w:rFonts w:ascii="Arial" w:hAnsi="Arial" w:cs="Arial"/>
          <w:sz w:val="20"/>
          <w:szCs w:val="20"/>
        </w:rPr>
        <w:t xml:space="preserve">Se iniciara a partir de que al proveedor le sea comunicado por escrito el incumplimiento en que haya incurrido, para que en un </w:t>
      </w:r>
      <w:r w:rsidR="009B7CC8" w:rsidRPr="00610154">
        <w:rPr>
          <w:rFonts w:ascii="Arial" w:hAnsi="Arial" w:cs="Arial"/>
          <w:sz w:val="20"/>
          <w:szCs w:val="20"/>
        </w:rPr>
        <w:t>término</w:t>
      </w:r>
      <w:r w:rsidRPr="00610154">
        <w:rPr>
          <w:rFonts w:ascii="Arial" w:hAnsi="Arial" w:cs="Arial"/>
          <w:sz w:val="20"/>
          <w:szCs w:val="20"/>
        </w:rPr>
        <w:t xml:space="preserve"> de 10 días hábiles exponga lo que a su derecho convenga  y aporte, en su caso, las pruebas que estime pertinentes;</w:t>
      </w:r>
    </w:p>
    <w:p w:rsidR="00CA6600" w:rsidRPr="00610154" w:rsidRDefault="00FD3FB4" w:rsidP="00CA6600">
      <w:pPr>
        <w:widowControl w:val="0"/>
        <w:tabs>
          <w:tab w:val="left" w:pos="-567"/>
          <w:tab w:val="left" w:pos="0"/>
        </w:tabs>
        <w:spacing w:before="120"/>
        <w:jc w:val="both"/>
        <w:rPr>
          <w:rFonts w:ascii="Arial" w:hAnsi="Arial" w:cs="Arial"/>
          <w:sz w:val="20"/>
          <w:szCs w:val="20"/>
        </w:rPr>
      </w:pPr>
      <w:r w:rsidRPr="00610154">
        <w:rPr>
          <w:rFonts w:ascii="Arial" w:hAnsi="Arial" w:cs="Arial"/>
          <w:sz w:val="20"/>
          <w:szCs w:val="20"/>
        </w:rPr>
        <w:t xml:space="preserve">Transcurrido el termino a que se refiere el termino anterior, se resolverá considerando los argumentos y pruebas que hubiere hecho valer,  y </w:t>
      </w:r>
    </w:p>
    <w:p w:rsidR="00CA6600" w:rsidRPr="00610154" w:rsidRDefault="00FD3FB4" w:rsidP="00CA6600">
      <w:pPr>
        <w:widowControl w:val="0"/>
        <w:tabs>
          <w:tab w:val="left" w:pos="-567"/>
          <w:tab w:val="left" w:pos="0"/>
        </w:tabs>
        <w:spacing w:before="120"/>
        <w:jc w:val="both"/>
        <w:rPr>
          <w:rFonts w:ascii="Arial" w:hAnsi="Arial" w:cs="Arial"/>
          <w:sz w:val="20"/>
          <w:szCs w:val="20"/>
        </w:rPr>
      </w:pPr>
      <w:r w:rsidRPr="00610154">
        <w:rPr>
          <w:rFonts w:ascii="Arial" w:hAnsi="Arial" w:cs="Arial"/>
          <w:sz w:val="20"/>
          <w:szCs w:val="20"/>
        </w:rPr>
        <w:t xml:space="preserve">La determinación de dar o no por rescindido el contrato deberá  ser debidamente fundada, motivada y comunicada al proveedor dentro de los 15 días hábiles siguientes a lo señalado a la fracción i  de esta clausula. </w:t>
      </w:r>
    </w:p>
    <w:p w:rsidR="00CA6600" w:rsidRPr="00610154" w:rsidRDefault="00FD3FB4" w:rsidP="00CA6600">
      <w:pPr>
        <w:widowControl w:val="0"/>
        <w:tabs>
          <w:tab w:val="left" w:pos="283"/>
        </w:tabs>
        <w:spacing w:before="120"/>
        <w:jc w:val="both"/>
        <w:rPr>
          <w:rFonts w:ascii="Arial" w:hAnsi="Arial" w:cs="Arial"/>
          <w:sz w:val="20"/>
          <w:szCs w:val="20"/>
        </w:rPr>
      </w:pPr>
      <w:r w:rsidRPr="00610154">
        <w:rPr>
          <w:rFonts w:ascii="Arial" w:hAnsi="Arial" w:cs="Arial"/>
          <w:sz w:val="20"/>
          <w:szCs w:val="20"/>
        </w:rPr>
        <w:t>Así mismo, podrán  dar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o entidad reembolsara al proveedor los gastos no recuperables en que haya incurrido, siempre que estos sean razonables, estén debidamente comprobados y se relacionen directamente con el contrato.</w:t>
      </w:r>
    </w:p>
    <w:p w:rsidR="00CA6600" w:rsidRPr="00610154" w:rsidRDefault="00CA6600" w:rsidP="00CA6600">
      <w:pPr>
        <w:widowControl w:val="0"/>
        <w:tabs>
          <w:tab w:val="left" w:pos="283"/>
        </w:tabs>
        <w:spacing w:before="120"/>
        <w:jc w:val="both"/>
        <w:rPr>
          <w:rFonts w:ascii="Arial" w:hAnsi="Arial" w:cs="Arial"/>
          <w:sz w:val="20"/>
          <w:szCs w:val="20"/>
        </w:rPr>
      </w:pPr>
    </w:p>
    <w:p w:rsidR="00CA6600" w:rsidRPr="00610154" w:rsidRDefault="00CA6600" w:rsidP="00CA6600">
      <w:pPr>
        <w:jc w:val="both"/>
        <w:rPr>
          <w:rFonts w:ascii="Arial" w:hAnsi="Arial" w:cs="Arial"/>
          <w:b/>
          <w:sz w:val="20"/>
          <w:szCs w:val="20"/>
        </w:rPr>
      </w:pPr>
    </w:p>
    <w:p w:rsidR="00CA6600" w:rsidRPr="00610154" w:rsidRDefault="00CA6600" w:rsidP="00CA6600">
      <w:pPr>
        <w:jc w:val="both"/>
        <w:rPr>
          <w:rFonts w:ascii="Arial" w:hAnsi="Arial" w:cs="Arial"/>
          <w:b/>
          <w:sz w:val="20"/>
          <w:szCs w:val="20"/>
        </w:rPr>
      </w:pPr>
      <w:r w:rsidRPr="00610154">
        <w:rPr>
          <w:rFonts w:ascii="Arial" w:hAnsi="Arial" w:cs="Arial"/>
          <w:b/>
          <w:sz w:val="20"/>
          <w:szCs w:val="20"/>
        </w:rPr>
        <w:t>LUGAR PARA LA PRESTACION DEL SERVICIO EN CASO DE TRATARSE DE AQUELLOS SERVICIOS QUE SE OTORGARAN DENTRO DE LAS INSTALACIONES DEL INSTITUTO:</w:t>
      </w:r>
    </w:p>
    <w:p w:rsidR="00CA6600" w:rsidRPr="00610154" w:rsidRDefault="00CA6600" w:rsidP="00CA6600">
      <w:pPr>
        <w:jc w:val="both"/>
        <w:rPr>
          <w:rFonts w:ascii="Arial" w:hAnsi="Arial" w:cs="Arial"/>
          <w:b/>
          <w:sz w:val="20"/>
          <w:szCs w:val="20"/>
        </w:rPr>
      </w:pPr>
    </w:p>
    <w:p w:rsidR="00CA6600" w:rsidRPr="00610154" w:rsidRDefault="00CA6600" w:rsidP="00CA6600">
      <w:pPr>
        <w:jc w:val="both"/>
        <w:rPr>
          <w:rFonts w:ascii="Arial" w:hAnsi="Arial" w:cs="Arial"/>
          <w:b/>
          <w:sz w:val="20"/>
          <w:szCs w:val="20"/>
        </w:rPr>
      </w:pPr>
    </w:p>
    <w:tbl>
      <w:tblPr>
        <w:tblW w:w="0" w:type="auto"/>
        <w:tblInd w:w="-15" w:type="dxa"/>
        <w:tblLayout w:type="fixed"/>
        <w:tblLook w:val="0000"/>
      </w:tblPr>
      <w:tblGrid>
        <w:gridCol w:w="4350"/>
        <w:gridCol w:w="4065"/>
        <w:gridCol w:w="2045"/>
      </w:tblGrid>
      <w:tr w:rsidR="00CA6600" w:rsidRPr="00610154" w:rsidTr="00CA6600">
        <w:tc>
          <w:tcPr>
            <w:tcW w:w="4350" w:type="dxa"/>
            <w:tcBorders>
              <w:top w:val="single" w:sz="4" w:space="0" w:color="000000"/>
              <w:left w:val="single" w:sz="4" w:space="0" w:color="000000"/>
              <w:bottom w:val="single" w:sz="4" w:space="0" w:color="000000"/>
            </w:tcBorders>
          </w:tcPr>
          <w:p w:rsidR="00CA6600" w:rsidRPr="00610154" w:rsidRDefault="00CA6600" w:rsidP="00CA6600">
            <w:pPr>
              <w:snapToGrid w:val="0"/>
              <w:jc w:val="both"/>
              <w:rPr>
                <w:rFonts w:ascii="Arial" w:hAnsi="Arial" w:cs="Arial"/>
                <w:b/>
                <w:sz w:val="20"/>
                <w:szCs w:val="20"/>
                <w:lang w:val="pt-BR"/>
              </w:rPr>
            </w:pPr>
            <w:r w:rsidRPr="00610154">
              <w:rPr>
                <w:rFonts w:ascii="Arial" w:hAnsi="Arial" w:cs="Arial"/>
                <w:b/>
                <w:sz w:val="20"/>
                <w:szCs w:val="20"/>
                <w:lang w:val="pt-BR"/>
              </w:rPr>
              <w:t>HOSPITAL GENERAL DE ZONA No. 2</w:t>
            </w:r>
          </w:p>
        </w:tc>
        <w:tc>
          <w:tcPr>
            <w:tcW w:w="4065" w:type="dxa"/>
            <w:tcBorders>
              <w:top w:val="single" w:sz="4" w:space="0" w:color="000000"/>
              <w:left w:val="single" w:sz="4" w:space="0" w:color="000000"/>
              <w:bottom w:val="single" w:sz="4" w:space="0" w:color="000000"/>
            </w:tcBorders>
          </w:tcPr>
          <w:p w:rsidR="00CA6600" w:rsidRPr="00610154" w:rsidRDefault="00CA6600" w:rsidP="00CA6600">
            <w:pPr>
              <w:snapToGrid w:val="0"/>
              <w:jc w:val="center"/>
              <w:rPr>
                <w:rFonts w:ascii="Arial" w:hAnsi="Arial" w:cs="Arial"/>
                <w:sz w:val="20"/>
                <w:szCs w:val="20"/>
              </w:rPr>
            </w:pPr>
            <w:r w:rsidRPr="00610154">
              <w:rPr>
                <w:rFonts w:ascii="Arial" w:hAnsi="Arial" w:cs="Arial"/>
                <w:sz w:val="20"/>
                <w:szCs w:val="20"/>
              </w:rPr>
              <w:t>Av. de los Conos No.102</w:t>
            </w:r>
          </w:p>
          <w:p w:rsidR="00CA6600" w:rsidRPr="00610154" w:rsidRDefault="00CA6600" w:rsidP="00CA6600">
            <w:pPr>
              <w:jc w:val="center"/>
              <w:rPr>
                <w:rFonts w:ascii="Arial" w:hAnsi="Arial" w:cs="Arial"/>
                <w:sz w:val="20"/>
                <w:szCs w:val="20"/>
              </w:rPr>
            </w:pPr>
            <w:r w:rsidRPr="00610154">
              <w:rPr>
                <w:rFonts w:ascii="Arial" w:hAnsi="Arial" w:cs="Arial"/>
                <w:sz w:val="20"/>
                <w:szCs w:val="20"/>
              </w:rPr>
              <w:t>Fracc. Ojocaliente</w:t>
            </w:r>
          </w:p>
          <w:p w:rsidR="00CA6600" w:rsidRPr="00610154" w:rsidRDefault="00CA6600" w:rsidP="00CA6600">
            <w:pPr>
              <w:jc w:val="center"/>
              <w:rPr>
                <w:rFonts w:ascii="Arial" w:hAnsi="Arial" w:cs="Arial"/>
                <w:sz w:val="20"/>
                <w:szCs w:val="20"/>
              </w:rPr>
            </w:pPr>
            <w:r w:rsidRPr="00610154">
              <w:rPr>
                <w:rFonts w:ascii="Arial" w:hAnsi="Arial" w:cs="Arial"/>
                <w:sz w:val="20"/>
                <w:szCs w:val="20"/>
              </w:rPr>
              <w:t>C.P. 20190</w:t>
            </w:r>
          </w:p>
          <w:p w:rsidR="00CA6600" w:rsidRPr="00610154" w:rsidRDefault="00CA6600" w:rsidP="00CA6600">
            <w:pPr>
              <w:jc w:val="center"/>
              <w:rPr>
                <w:rFonts w:ascii="Arial" w:hAnsi="Arial" w:cs="Arial"/>
                <w:sz w:val="20"/>
                <w:szCs w:val="20"/>
                <w:lang w:val="pt-BR"/>
              </w:rPr>
            </w:pPr>
            <w:r w:rsidRPr="00610154">
              <w:rPr>
                <w:rFonts w:ascii="Arial" w:hAnsi="Arial" w:cs="Arial"/>
                <w:sz w:val="20"/>
                <w:szCs w:val="20"/>
                <w:lang w:val="pt-BR"/>
              </w:rPr>
              <w:t>Aguascalientes, Ags</w:t>
            </w:r>
          </w:p>
        </w:tc>
        <w:tc>
          <w:tcPr>
            <w:tcW w:w="2045" w:type="dxa"/>
            <w:tcBorders>
              <w:top w:val="single" w:sz="4" w:space="0" w:color="000000"/>
              <w:left w:val="single" w:sz="4" w:space="0" w:color="000000"/>
              <w:bottom w:val="single" w:sz="4" w:space="0" w:color="000000"/>
              <w:right w:val="single" w:sz="4" w:space="0" w:color="000000"/>
            </w:tcBorders>
          </w:tcPr>
          <w:p w:rsidR="00CA6600" w:rsidRPr="00610154" w:rsidRDefault="00CA6600" w:rsidP="00CA6600">
            <w:pPr>
              <w:snapToGrid w:val="0"/>
              <w:jc w:val="both"/>
              <w:rPr>
                <w:rFonts w:ascii="Arial" w:hAnsi="Arial" w:cs="Arial"/>
                <w:sz w:val="20"/>
                <w:szCs w:val="20"/>
                <w:lang w:val="pt-BR"/>
              </w:rPr>
            </w:pPr>
            <w:r w:rsidRPr="00610154">
              <w:rPr>
                <w:rFonts w:ascii="Arial" w:hAnsi="Arial" w:cs="Arial"/>
                <w:sz w:val="20"/>
                <w:szCs w:val="20"/>
                <w:lang w:val="pt-BR"/>
              </w:rPr>
              <w:t>TELEFONO</w:t>
            </w:r>
          </w:p>
          <w:p w:rsidR="00CA6600" w:rsidRPr="00610154" w:rsidRDefault="00CA6600" w:rsidP="00CA6600">
            <w:pPr>
              <w:jc w:val="both"/>
              <w:rPr>
                <w:rFonts w:ascii="Arial" w:hAnsi="Arial" w:cs="Arial"/>
                <w:sz w:val="20"/>
                <w:szCs w:val="20"/>
                <w:lang w:val="pt-BR"/>
              </w:rPr>
            </w:pPr>
            <w:r w:rsidRPr="00610154">
              <w:rPr>
                <w:rFonts w:ascii="Arial" w:hAnsi="Arial" w:cs="Arial"/>
                <w:sz w:val="20"/>
                <w:szCs w:val="20"/>
                <w:lang w:val="pt-BR"/>
              </w:rPr>
              <w:t>01(449)9 70 36 60</w:t>
            </w:r>
          </w:p>
        </w:tc>
      </w:tr>
    </w:tbl>
    <w:p w:rsidR="00CA6600" w:rsidRPr="00610154" w:rsidRDefault="00CA6600" w:rsidP="00CA6600">
      <w:pPr>
        <w:rPr>
          <w:rFonts w:ascii="Arial" w:hAnsi="Arial" w:cs="Arial"/>
          <w:sz w:val="20"/>
          <w:szCs w:val="20"/>
        </w:rPr>
      </w:pPr>
    </w:p>
    <w:p w:rsidR="00CA6600" w:rsidRPr="00610154" w:rsidRDefault="00CA6600" w:rsidP="00CA6600">
      <w:pPr>
        <w:rPr>
          <w:rFonts w:ascii="Arial" w:hAnsi="Arial" w:cs="Arial"/>
          <w:sz w:val="20"/>
          <w:szCs w:val="20"/>
        </w:rPr>
      </w:pPr>
    </w:p>
    <w:p w:rsidR="00CA6600" w:rsidRPr="00610154" w:rsidRDefault="00CA6600" w:rsidP="00CA6600">
      <w:pPr>
        <w:jc w:val="center"/>
        <w:rPr>
          <w:rFonts w:ascii="Arial" w:hAnsi="Arial" w:cs="Arial"/>
          <w:b/>
          <w:sz w:val="20"/>
          <w:szCs w:val="20"/>
        </w:rPr>
      </w:pPr>
      <w:r w:rsidRPr="00610154">
        <w:rPr>
          <w:rFonts w:ascii="Arial" w:hAnsi="Arial" w:cs="Arial"/>
          <w:b/>
          <w:sz w:val="20"/>
          <w:szCs w:val="20"/>
        </w:rPr>
        <w:t>NOMBRE Y FIRMA DEL REPRESENTANTE LEGAL__________________________</w:t>
      </w:r>
    </w:p>
    <w:p w:rsidR="00CA6600" w:rsidRPr="00610154" w:rsidRDefault="00CA6600" w:rsidP="00CA6600">
      <w:pPr>
        <w:jc w:val="center"/>
        <w:rPr>
          <w:rFonts w:ascii="Arial" w:hAnsi="Arial" w:cs="Arial"/>
          <w:b/>
          <w:sz w:val="20"/>
          <w:szCs w:val="20"/>
        </w:rPr>
      </w:pPr>
    </w:p>
    <w:p w:rsidR="00CA6600" w:rsidRPr="00610154" w:rsidRDefault="00CA6600" w:rsidP="00CA6600">
      <w:pPr>
        <w:jc w:val="both"/>
        <w:rPr>
          <w:rFonts w:ascii="Arial" w:hAnsi="Arial" w:cs="Arial"/>
          <w:sz w:val="20"/>
          <w:szCs w:val="20"/>
        </w:rPr>
      </w:pPr>
    </w:p>
    <w:p w:rsidR="00CA6600" w:rsidRPr="00610154" w:rsidRDefault="00CA6600" w:rsidP="00CA6600">
      <w:pPr>
        <w:jc w:val="both"/>
        <w:rPr>
          <w:rFonts w:ascii="Arial" w:hAnsi="Arial" w:cs="Arial"/>
          <w:sz w:val="20"/>
          <w:szCs w:val="20"/>
        </w:rPr>
      </w:pPr>
    </w:p>
    <w:p w:rsidR="00CA6600" w:rsidRPr="00610154" w:rsidRDefault="00CA6600" w:rsidP="00CA6600">
      <w:pPr>
        <w:rPr>
          <w:rFonts w:ascii="Arial" w:hAnsi="Arial" w:cs="Arial"/>
          <w:sz w:val="20"/>
          <w:szCs w:val="20"/>
        </w:rPr>
      </w:pPr>
    </w:p>
    <w:p w:rsidR="00CA6600" w:rsidRPr="00610154" w:rsidRDefault="00CA6600" w:rsidP="00CB7DD0">
      <w:pPr>
        <w:ind w:left="1276" w:hanging="1276"/>
        <w:jc w:val="center"/>
        <w:rPr>
          <w:rFonts w:ascii="Arial" w:hAnsi="Arial" w:cs="Arial"/>
          <w:sz w:val="20"/>
          <w:szCs w:val="20"/>
        </w:rPr>
      </w:pPr>
    </w:p>
    <w:p w:rsidR="00CA6600" w:rsidRPr="00610154" w:rsidRDefault="00CA6600" w:rsidP="00FD3FB4">
      <w:pPr>
        <w:rPr>
          <w:rFonts w:ascii="Arial" w:hAnsi="Arial" w:cs="Arial"/>
          <w:sz w:val="20"/>
          <w:szCs w:val="20"/>
        </w:rPr>
      </w:pPr>
    </w:p>
    <w:p w:rsidR="00CA6600" w:rsidRPr="00610154" w:rsidRDefault="00CA6600" w:rsidP="00CB7DD0">
      <w:pPr>
        <w:ind w:left="1276" w:hanging="1276"/>
        <w:jc w:val="center"/>
        <w:rPr>
          <w:rFonts w:ascii="Arial" w:hAnsi="Arial" w:cs="Arial"/>
          <w:sz w:val="20"/>
          <w:szCs w:val="20"/>
        </w:rPr>
      </w:pPr>
    </w:p>
    <w:p w:rsidR="00CA6600" w:rsidRPr="00610154" w:rsidRDefault="00CA6600" w:rsidP="00CB7DD0">
      <w:pPr>
        <w:ind w:left="1276" w:hanging="1276"/>
        <w:jc w:val="center"/>
        <w:rPr>
          <w:rFonts w:ascii="Arial" w:hAnsi="Arial" w:cs="Arial"/>
          <w:sz w:val="20"/>
          <w:szCs w:val="20"/>
        </w:rPr>
      </w:pPr>
    </w:p>
    <w:p w:rsidR="00CA6600" w:rsidRDefault="00CA6600" w:rsidP="00CB7DD0">
      <w:pPr>
        <w:ind w:left="1276" w:hanging="1276"/>
        <w:jc w:val="center"/>
        <w:rPr>
          <w:rFonts w:ascii="Arial" w:hAnsi="Arial" w:cs="Arial"/>
          <w:sz w:val="20"/>
          <w:szCs w:val="20"/>
        </w:rPr>
      </w:pPr>
    </w:p>
    <w:p w:rsidR="00956F6B" w:rsidRDefault="00956F6B" w:rsidP="00CB7DD0">
      <w:pPr>
        <w:ind w:left="1276" w:hanging="1276"/>
        <w:jc w:val="center"/>
        <w:rPr>
          <w:rFonts w:ascii="Arial" w:hAnsi="Arial" w:cs="Arial"/>
          <w:sz w:val="20"/>
          <w:szCs w:val="20"/>
        </w:rPr>
      </w:pPr>
    </w:p>
    <w:p w:rsidR="00956F6B" w:rsidRDefault="00956F6B" w:rsidP="00CB7DD0">
      <w:pPr>
        <w:ind w:left="1276" w:hanging="1276"/>
        <w:jc w:val="center"/>
        <w:rPr>
          <w:rFonts w:ascii="Arial" w:hAnsi="Arial" w:cs="Arial"/>
          <w:sz w:val="20"/>
          <w:szCs w:val="20"/>
        </w:rPr>
      </w:pPr>
    </w:p>
    <w:p w:rsidR="00956F6B" w:rsidRPr="00610154" w:rsidRDefault="00956F6B" w:rsidP="00CB7DD0">
      <w:pPr>
        <w:ind w:left="1276" w:hanging="1276"/>
        <w:jc w:val="center"/>
        <w:rPr>
          <w:rFonts w:ascii="Arial" w:hAnsi="Arial" w:cs="Arial"/>
          <w:sz w:val="20"/>
          <w:szCs w:val="20"/>
        </w:rPr>
      </w:pPr>
    </w:p>
    <w:p w:rsidR="00CA6600" w:rsidRPr="00610154" w:rsidRDefault="00CA6600" w:rsidP="00CB7DD0">
      <w:pPr>
        <w:ind w:left="1276" w:hanging="1276"/>
        <w:jc w:val="center"/>
        <w:rPr>
          <w:rFonts w:ascii="Arial" w:hAnsi="Arial" w:cs="Arial"/>
          <w:sz w:val="20"/>
          <w:szCs w:val="20"/>
        </w:rPr>
      </w:pPr>
    </w:p>
    <w:p w:rsidR="00CA6600" w:rsidRPr="00610154" w:rsidRDefault="00CA6600" w:rsidP="00CB7DD0">
      <w:pPr>
        <w:ind w:left="1276" w:hanging="1276"/>
        <w:jc w:val="center"/>
        <w:rPr>
          <w:rFonts w:ascii="Arial" w:hAnsi="Arial" w:cs="Arial"/>
          <w:sz w:val="20"/>
          <w:szCs w:val="20"/>
        </w:rPr>
      </w:pPr>
    </w:p>
    <w:p w:rsidR="00CA6600" w:rsidRPr="00610154" w:rsidRDefault="00CA6600" w:rsidP="00FD3FB4">
      <w:pPr>
        <w:rPr>
          <w:rFonts w:ascii="Arial" w:hAnsi="Arial" w:cs="Arial"/>
        </w:rPr>
      </w:pPr>
    </w:p>
    <w:p w:rsidR="00CB7DD0" w:rsidRPr="00610154" w:rsidRDefault="00CB7DD0" w:rsidP="00CB7DD0">
      <w:pPr>
        <w:ind w:left="1276" w:hanging="1276"/>
        <w:jc w:val="center"/>
        <w:rPr>
          <w:rFonts w:ascii="Arial" w:hAnsi="Arial" w:cs="Arial"/>
        </w:rPr>
      </w:pPr>
      <w:r w:rsidRPr="00610154">
        <w:rPr>
          <w:rFonts w:ascii="Arial" w:hAnsi="Arial" w:cs="Arial"/>
        </w:rPr>
        <w:t>ANEXO NÚMERO 1 (UNO)</w:t>
      </w:r>
    </w:p>
    <w:p w:rsidR="00CB7DD0" w:rsidRPr="00610154" w:rsidRDefault="00CB7DD0" w:rsidP="00CB7DD0">
      <w:pPr>
        <w:jc w:val="both"/>
        <w:rPr>
          <w:rFonts w:ascii="Arial" w:hAnsi="Arial" w:cs="Arial"/>
          <w:sz w:val="20"/>
          <w:u w:val="single"/>
        </w:rPr>
      </w:pPr>
    </w:p>
    <w:p w:rsidR="00CB7DD0" w:rsidRPr="00610154" w:rsidRDefault="00CB7DD0" w:rsidP="00CB7DD0">
      <w:pPr>
        <w:jc w:val="both"/>
        <w:rPr>
          <w:rFonts w:ascii="Arial" w:hAnsi="Arial" w:cs="Arial"/>
          <w:sz w:val="20"/>
          <w:u w:val="single"/>
        </w:rPr>
      </w:pPr>
      <w:r w:rsidRPr="00610154">
        <w:rPr>
          <w:rFonts w:ascii="Arial" w:hAnsi="Arial" w:cs="Arial"/>
          <w:sz w:val="20"/>
          <w:u w:val="single"/>
        </w:rPr>
        <w:t>________(nombre)             ,</w:t>
      </w:r>
      <w:r w:rsidRPr="00610154">
        <w:rPr>
          <w:rFonts w:ascii="Arial" w:hAnsi="Arial" w:cs="Arial"/>
          <w:sz w:val="20"/>
        </w:rPr>
        <w:t xml:space="preserve"> manifiesto bajo protesta a decir verdad, que los datos aquí asentados son ciertos, así como que cuento con facultades suficientes para suscribir las proposiciones en la presente </w:t>
      </w:r>
      <w:r w:rsidR="0070702F" w:rsidRPr="00610154">
        <w:rPr>
          <w:rFonts w:ascii="Arial" w:hAnsi="Arial" w:cs="Arial"/>
          <w:sz w:val="20"/>
        </w:rPr>
        <w:t>Invitación por Adjudicación Directa</w:t>
      </w:r>
      <w:r w:rsidRPr="00610154">
        <w:rPr>
          <w:rFonts w:ascii="Arial" w:hAnsi="Arial" w:cs="Arial"/>
          <w:sz w:val="20"/>
        </w:rPr>
        <w:t xml:space="preserve">, a nombre y representación de: </w:t>
      </w:r>
      <w:r w:rsidRPr="00610154">
        <w:rPr>
          <w:rFonts w:ascii="Arial" w:hAnsi="Arial" w:cs="Arial"/>
          <w:sz w:val="20"/>
          <w:u w:val="single"/>
        </w:rPr>
        <w:t>___(persona física o moral)___.</w:t>
      </w:r>
    </w:p>
    <w:p w:rsidR="00CB7DD0" w:rsidRPr="00610154" w:rsidRDefault="00CB7DD0" w:rsidP="00CB7DD0">
      <w:pPr>
        <w:jc w:val="both"/>
        <w:rPr>
          <w:rFonts w:ascii="Arial" w:hAnsi="Arial" w:cs="Arial"/>
          <w:sz w:val="20"/>
        </w:rPr>
      </w:pPr>
    </w:p>
    <w:p w:rsidR="00CB7DD0" w:rsidRPr="00610154" w:rsidRDefault="00CB7DD0" w:rsidP="00CB7DD0">
      <w:pPr>
        <w:rPr>
          <w:rFonts w:ascii="Arial" w:hAnsi="Arial" w:cs="Arial"/>
          <w:sz w:val="20"/>
        </w:rPr>
      </w:pPr>
      <w:r w:rsidRPr="00610154">
        <w:rPr>
          <w:rFonts w:ascii="Arial" w:hAnsi="Arial" w:cs="Arial"/>
          <w:sz w:val="20"/>
        </w:rPr>
        <w:t>No. de la licitación __________________________.</w:t>
      </w:r>
    </w:p>
    <w:tbl>
      <w:tblPr>
        <w:tblW w:w="0" w:type="auto"/>
        <w:tblInd w:w="-17" w:type="dxa"/>
        <w:tblLayout w:type="fixed"/>
        <w:tblCellMar>
          <w:left w:w="70" w:type="dxa"/>
          <w:right w:w="70" w:type="dxa"/>
        </w:tblCellMar>
        <w:tblLook w:val="0000"/>
      </w:tblPr>
      <w:tblGrid>
        <w:gridCol w:w="10005"/>
      </w:tblGrid>
      <w:tr w:rsidR="00CB7DD0" w:rsidRPr="00610154" w:rsidTr="00021C74">
        <w:tc>
          <w:tcPr>
            <w:tcW w:w="10005" w:type="dxa"/>
            <w:tcBorders>
              <w:top w:val="single" w:sz="4" w:space="0" w:color="000000"/>
              <w:left w:val="single" w:sz="4" w:space="0" w:color="000000"/>
              <w:bottom w:val="single" w:sz="4" w:space="0" w:color="000000"/>
              <w:right w:val="single" w:sz="4" w:space="0" w:color="000000"/>
            </w:tcBorders>
          </w:tcPr>
          <w:p w:rsidR="00CB7DD0" w:rsidRPr="00610154" w:rsidRDefault="00CB7DD0" w:rsidP="00021C74">
            <w:pPr>
              <w:snapToGrid w:val="0"/>
              <w:rPr>
                <w:rFonts w:ascii="Arial" w:hAnsi="Arial" w:cs="Arial"/>
                <w:sz w:val="20"/>
              </w:rPr>
            </w:pPr>
            <w:r w:rsidRPr="00610154">
              <w:rPr>
                <w:rFonts w:ascii="Arial" w:hAnsi="Arial" w:cs="Arial"/>
                <w:sz w:val="20"/>
              </w:rPr>
              <w:t>Registro Federal de Contribuyentes:</w:t>
            </w:r>
          </w:p>
          <w:p w:rsidR="00CB7DD0" w:rsidRPr="00610154" w:rsidRDefault="00CB7DD0" w:rsidP="00021C74">
            <w:pPr>
              <w:rPr>
                <w:rFonts w:ascii="Arial" w:hAnsi="Arial" w:cs="Arial"/>
                <w:sz w:val="20"/>
              </w:rPr>
            </w:pPr>
          </w:p>
          <w:p w:rsidR="00CB7DD0" w:rsidRPr="00610154" w:rsidRDefault="00CB7DD0" w:rsidP="00021C74">
            <w:pPr>
              <w:rPr>
                <w:rFonts w:ascii="Arial" w:hAnsi="Arial" w:cs="Arial"/>
                <w:sz w:val="20"/>
              </w:rPr>
            </w:pPr>
            <w:r w:rsidRPr="00610154">
              <w:rPr>
                <w:rFonts w:ascii="Arial" w:hAnsi="Arial" w:cs="Arial"/>
                <w:sz w:val="20"/>
              </w:rPr>
              <w:t>Domicilio.- Los datos aquí registrados corresponderán al del domicilio fiscal del proveedor o prestador de servicios)</w:t>
            </w:r>
          </w:p>
          <w:p w:rsidR="00CB7DD0" w:rsidRPr="00610154" w:rsidRDefault="00CB7DD0" w:rsidP="00021C74">
            <w:pPr>
              <w:rPr>
                <w:rFonts w:ascii="Arial" w:hAnsi="Arial" w:cs="Arial"/>
                <w:sz w:val="20"/>
              </w:rPr>
            </w:pPr>
          </w:p>
          <w:p w:rsidR="00CB7DD0" w:rsidRPr="00610154" w:rsidRDefault="00CB7DD0" w:rsidP="00021C74">
            <w:pPr>
              <w:rPr>
                <w:rFonts w:ascii="Arial" w:hAnsi="Arial" w:cs="Arial"/>
                <w:sz w:val="20"/>
              </w:rPr>
            </w:pPr>
            <w:r w:rsidRPr="00610154">
              <w:rPr>
                <w:rFonts w:ascii="Arial" w:hAnsi="Arial" w:cs="Arial"/>
                <w:sz w:val="20"/>
              </w:rPr>
              <w:t>Calle y número:</w:t>
            </w:r>
          </w:p>
          <w:p w:rsidR="00CB7DD0" w:rsidRPr="00610154" w:rsidRDefault="00CB7DD0" w:rsidP="00021C74">
            <w:pPr>
              <w:rPr>
                <w:rFonts w:ascii="Arial" w:hAnsi="Arial" w:cs="Arial"/>
                <w:sz w:val="20"/>
              </w:rPr>
            </w:pPr>
          </w:p>
          <w:p w:rsidR="00CB7DD0" w:rsidRPr="00610154" w:rsidRDefault="00CB7DD0" w:rsidP="00021C74">
            <w:pPr>
              <w:pStyle w:val="Encabezado"/>
              <w:tabs>
                <w:tab w:val="left" w:pos="4536"/>
              </w:tabs>
              <w:rPr>
                <w:rFonts w:ascii="Arial" w:hAnsi="Arial" w:cs="Arial"/>
              </w:rPr>
            </w:pPr>
            <w:r w:rsidRPr="00610154">
              <w:rPr>
                <w:rFonts w:ascii="Arial" w:hAnsi="Arial" w:cs="Arial"/>
              </w:rPr>
              <w:t>Colonia:                                                    Delegación o Municipio:</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Código Postal:                                          Entidad federativa:</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Teléfonos:                                                Fax:</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Correo electrónico:</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 xml:space="preserve">No. de la escritura pública en la que consta su acta constitutiva:                Fecha             Duración              </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Nombre, número y lugar del Notario Público ante el cual se protocolizó la misma:</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Relación de socios o asociados.-</w:t>
            </w:r>
          </w:p>
          <w:p w:rsidR="00CB7DD0" w:rsidRPr="00610154" w:rsidRDefault="00CB7DD0" w:rsidP="00021C74">
            <w:pPr>
              <w:pStyle w:val="Encabezado"/>
              <w:tabs>
                <w:tab w:val="left" w:pos="4536"/>
              </w:tabs>
              <w:rPr>
                <w:rFonts w:ascii="Arial" w:hAnsi="Arial" w:cs="Arial"/>
              </w:rPr>
            </w:pPr>
            <w:r w:rsidRPr="00610154">
              <w:rPr>
                <w:rFonts w:ascii="Arial" w:hAnsi="Arial" w:cs="Arial"/>
              </w:rPr>
              <w:t>Apellido Paterno:                                    Apellido Materno:                           Nombre(s):</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Descripción del objeto social:</w:t>
            </w:r>
          </w:p>
          <w:p w:rsidR="00CB7DD0" w:rsidRPr="00610154" w:rsidRDefault="00CB7DD0" w:rsidP="00021C74">
            <w:pPr>
              <w:pStyle w:val="Encabezado"/>
              <w:tabs>
                <w:tab w:val="left" w:pos="4536"/>
              </w:tabs>
              <w:rPr>
                <w:rFonts w:ascii="Arial" w:hAnsi="Arial" w:cs="Arial"/>
              </w:rPr>
            </w:pPr>
          </w:p>
          <w:p w:rsidR="00CB7DD0" w:rsidRPr="00610154" w:rsidRDefault="00CB7DD0" w:rsidP="00021C74">
            <w:pPr>
              <w:pStyle w:val="Encabezado"/>
              <w:tabs>
                <w:tab w:val="left" w:pos="4536"/>
              </w:tabs>
              <w:rPr>
                <w:rFonts w:ascii="Arial" w:hAnsi="Arial" w:cs="Arial"/>
              </w:rPr>
            </w:pPr>
            <w:r w:rsidRPr="00610154">
              <w:rPr>
                <w:rFonts w:ascii="Arial" w:hAnsi="Arial" w:cs="Arial"/>
              </w:rPr>
              <w:t>Reformas al acta constitutiva que incidan con el objeto del procedimiento.</w:t>
            </w:r>
          </w:p>
          <w:p w:rsidR="00CB7DD0" w:rsidRPr="00610154" w:rsidRDefault="00CB7DD0" w:rsidP="00021C74">
            <w:pPr>
              <w:rPr>
                <w:rFonts w:ascii="Arial" w:hAnsi="Arial" w:cs="Arial"/>
                <w:sz w:val="20"/>
              </w:rPr>
            </w:pPr>
          </w:p>
          <w:p w:rsidR="00CB7DD0" w:rsidRPr="00610154" w:rsidRDefault="00CB7DD0" w:rsidP="00021C74">
            <w:pPr>
              <w:pStyle w:val="Encabezado"/>
              <w:tabs>
                <w:tab w:val="left" w:pos="4536"/>
              </w:tabs>
              <w:rPr>
                <w:rFonts w:ascii="Arial" w:hAnsi="Arial" w:cs="Arial"/>
              </w:rPr>
            </w:pPr>
            <w:r w:rsidRPr="00610154">
              <w:rPr>
                <w:rFonts w:ascii="Arial" w:hAnsi="Arial" w:cs="Arial"/>
              </w:rPr>
              <w:t>Fecha y datos de inscripción en el Registro Público correspondiente.</w:t>
            </w:r>
          </w:p>
          <w:p w:rsidR="00CB7DD0" w:rsidRPr="00610154" w:rsidRDefault="00CB7DD0" w:rsidP="00021C74">
            <w:pPr>
              <w:rPr>
                <w:rFonts w:ascii="Arial" w:hAnsi="Arial" w:cs="Arial"/>
                <w:sz w:val="20"/>
                <w:lang w:val="es-ES_tradnl"/>
              </w:rPr>
            </w:pPr>
          </w:p>
        </w:tc>
      </w:tr>
    </w:tbl>
    <w:p w:rsidR="00CB7DD0" w:rsidRPr="00610154" w:rsidRDefault="00CB7DD0" w:rsidP="00CB7DD0">
      <w:pPr>
        <w:rPr>
          <w:rFonts w:ascii="Arial" w:hAnsi="Arial" w:cs="Arial"/>
        </w:rPr>
      </w:pPr>
    </w:p>
    <w:tbl>
      <w:tblPr>
        <w:tblW w:w="0" w:type="auto"/>
        <w:tblInd w:w="-17" w:type="dxa"/>
        <w:tblLayout w:type="fixed"/>
        <w:tblCellMar>
          <w:left w:w="70" w:type="dxa"/>
          <w:right w:w="70" w:type="dxa"/>
        </w:tblCellMar>
        <w:tblLook w:val="0000"/>
      </w:tblPr>
      <w:tblGrid>
        <w:gridCol w:w="10005"/>
      </w:tblGrid>
      <w:tr w:rsidR="00CB7DD0" w:rsidRPr="00610154" w:rsidTr="00021C74">
        <w:tc>
          <w:tcPr>
            <w:tcW w:w="10005" w:type="dxa"/>
            <w:tcBorders>
              <w:top w:val="single" w:sz="4" w:space="0" w:color="000000"/>
              <w:left w:val="single" w:sz="4" w:space="0" w:color="000000"/>
              <w:bottom w:val="single" w:sz="4" w:space="0" w:color="000000"/>
              <w:right w:val="single" w:sz="4" w:space="0" w:color="000000"/>
            </w:tcBorders>
          </w:tcPr>
          <w:p w:rsidR="00CB7DD0" w:rsidRPr="00610154" w:rsidRDefault="00CB7DD0" w:rsidP="00021C74">
            <w:pPr>
              <w:snapToGrid w:val="0"/>
              <w:rPr>
                <w:rFonts w:ascii="Arial" w:hAnsi="Arial" w:cs="Arial"/>
                <w:sz w:val="20"/>
              </w:rPr>
            </w:pPr>
            <w:r w:rsidRPr="00610154">
              <w:rPr>
                <w:rFonts w:ascii="Arial" w:hAnsi="Arial" w:cs="Arial"/>
                <w:sz w:val="20"/>
              </w:rPr>
              <w:t>Nombre del apoderado o representante:</w:t>
            </w:r>
          </w:p>
          <w:p w:rsidR="00CB7DD0" w:rsidRPr="00610154" w:rsidRDefault="00CB7DD0" w:rsidP="00021C74">
            <w:pPr>
              <w:rPr>
                <w:rFonts w:ascii="Arial" w:hAnsi="Arial" w:cs="Arial"/>
                <w:sz w:val="20"/>
              </w:rPr>
            </w:pPr>
          </w:p>
          <w:p w:rsidR="00CB7DD0" w:rsidRPr="00610154" w:rsidRDefault="00CB7DD0" w:rsidP="00021C74">
            <w:pPr>
              <w:rPr>
                <w:rFonts w:ascii="Arial" w:hAnsi="Arial" w:cs="Arial"/>
                <w:sz w:val="20"/>
              </w:rPr>
            </w:pPr>
            <w:r w:rsidRPr="00610154">
              <w:rPr>
                <w:rFonts w:ascii="Arial" w:hAnsi="Arial" w:cs="Arial"/>
                <w:sz w:val="20"/>
              </w:rPr>
              <w:t>Datos del documento mediante el cual acredita su personalidad y facultades.-</w:t>
            </w:r>
          </w:p>
          <w:p w:rsidR="00CB7DD0" w:rsidRPr="00610154" w:rsidRDefault="00CB7DD0" w:rsidP="00021C74">
            <w:pPr>
              <w:rPr>
                <w:rFonts w:ascii="Arial" w:hAnsi="Arial" w:cs="Arial"/>
                <w:sz w:val="20"/>
              </w:rPr>
            </w:pPr>
          </w:p>
          <w:p w:rsidR="00CB7DD0" w:rsidRPr="00610154" w:rsidRDefault="00CB7DD0" w:rsidP="00021C74">
            <w:pPr>
              <w:rPr>
                <w:rFonts w:ascii="Arial" w:hAnsi="Arial" w:cs="Arial"/>
                <w:sz w:val="20"/>
              </w:rPr>
            </w:pPr>
            <w:r w:rsidRPr="00610154">
              <w:rPr>
                <w:rFonts w:ascii="Arial" w:hAnsi="Arial" w:cs="Arial"/>
                <w:sz w:val="20"/>
              </w:rPr>
              <w:t>Escritura pública número:                                           Fecha:</w:t>
            </w:r>
          </w:p>
          <w:p w:rsidR="00CB7DD0" w:rsidRPr="00610154" w:rsidRDefault="00CB7DD0" w:rsidP="00021C74">
            <w:pPr>
              <w:pStyle w:val="Piedepgina"/>
              <w:rPr>
                <w:rFonts w:ascii="Arial" w:hAnsi="Arial" w:cs="Arial"/>
              </w:rPr>
            </w:pPr>
          </w:p>
          <w:p w:rsidR="00CB7DD0" w:rsidRPr="00610154" w:rsidRDefault="00CB7DD0" w:rsidP="00021C74">
            <w:pPr>
              <w:pStyle w:val="Encabezado"/>
              <w:rPr>
                <w:rFonts w:ascii="Arial" w:hAnsi="Arial" w:cs="Arial"/>
              </w:rPr>
            </w:pPr>
            <w:r w:rsidRPr="00610154">
              <w:rPr>
                <w:rFonts w:ascii="Arial" w:hAnsi="Arial" w:cs="Arial"/>
              </w:rPr>
              <w:t>Nombre, número y lugar del Notario Público ante el cual se protocolizó la misma:</w:t>
            </w:r>
          </w:p>
        </w:tc>
      </w:tr>
    </w:tbl>
    <w:p w:rsidR="00CB7DD0" w:rsidRPr="00610154" w:rsidRDefault="00CB7DD0" w:rsidP="00CB7DD0">
      <w:pPr>
        <w:jc w:val="both"/>
        <w:rPr>
          <w:rFonts w:ascii="Arial" w:hAnsi="Arial" w:cs="Arial"/>
          <w:sz w:val="20"/>
        </w:rPr>
      </w:pPr>
    </w:p>
    <w:p w:rsidR="00CB7DD0" w:rsidRPr="00610154" w:rsidRDefault="00CB7DD0" w:rsidP="00CB7DD0">
      <w:pPr>
        <w:jc w:val="both"/>
        <w:rPr>
          <w:rFonts w:ascii="Arial" w:hAnsi="Arial" w:cs="Arial"/>
          <w:sz w:val="20"/>
        </w:rPr>
      </w:pPr>
      <w:r w:rsidRPr="00610154">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B7DD0" w:rsidRPr="00610154" w:rsidRDefault="00CB7DD0" w:rsidP="00CB7DD0">
      <w:pPr>
        <w:jc w:val="center"/>
        <w:rPr>
          <w:rFonts w:ascii="Arial" w:hAnsi="Arial" w:cs="Arial"/>
          <w:sz w:val="22"/>
          <w:szCs w:val="22"/>
        </w:rPr>
      </w:pPr>
      <w:r w:rsidRPr="00610154">
        <w:rPr>
          <w:rFonts w:ascii="Arial" w:hAnsi="Arial" w:cs="Arial"/>
          <w:sz w:val="22"/>
          <w:szCs w:val="22"/>
        </w:rPr>
        <w:t>(Lugar y fecha)</w:t>
      </w:r>
    </w:p>
    <w:p w:rsidR="00CB7DD0" w:rsidRPr="00610154" w:rsidRDefault="00CB7DD0" w:rsidP="00CB7DD0">
      <w:pPr>
        <w:jc w:val="center"/>
        <w:rPr>
          <w:rFonts w:ascii="Arial" w:hAnsi="Arial" w:cs="Arial"/>
          <w:sz w:val="22"/>
          <w:szCs w:val="22"/>
        </w:rPr>
      </w:pPr>
      <w:r w:rsidRPr="00610154">
        <w:rPr>
          <w:rFonts w:ascii="Arial" w:hAnsi="Arial" w:cs="Arial"/>
          <w:sz w:val="22"/>
          <w:szCs w:val="22"/>
        </w:rPr>
        <w:t>Protesto lo necesario</w:t>
      </w:r>
    </w:p>
    <w:p w:rsidR="00B20D25" w:rsidRPr="00610154" w:rsidRDefault="00CB7DD0" w:rsidP="00FD3FB4">
      <w:pPr>
        <w:jc w:val="center"/>
        <w:rPr>
          <w:rFonts w:ascii="Arial" w:hAnsi="Arial" w:cs="Arial"/>
          <w:sz w:val="22"/>
          <w:szCs w:val="22"/>
        </w:rPr>
      </w:pPr>
      <w:r w:rsidRPr="00610154">
        <w:rPr>
          <w:rFonts w:ascii="Arial" w:hAnsi="Arial" w:cs="Arial"/>
          <w:sz w:val="22"/>
          <w:szCs w:val="22"/>
        </w:rPr>
        <w:t>(Nombre y firma)</w:t>
      </w:r>
    </w:p>
    <w:p w:rsidR="00B20D25" w:rsidRPr="00610154" w:rsidRDefault="00B20D25" w:rsidP="00B20D25">
      <w:pPr>
        <w:pStyle w:val="Ttulo5"/>
        <w:pageBreakBefore/>
        <w:spacing w:before="0" w:after="0"/>
        <w:jc w:val="center"/>
        <w:rPr>
          <w:rFonts w:ascii="Arial" w:hAnsi="Arial" w:cs="Arial"/>
          <w:bCs w:val="0"/>
          <w:i w:val="0"/>
          <w:sz w:val="22"/>
          <w:szCs w:val="22"/>
        </w:rPr>
      </w:pPr>
      <w:r w:rsidRPr="00610154">
        <w:rPr>
          <w:rFonts w:ascii="Arial" w:hAnsi="Arial" w:cs="Arial"/>
          <w:bCs w:val="0"/>
          <w:i w:val="0"/>
          <w:sz w:val="22"/>
          <w:szCs w:val="22"/>
        </w:rPr>
        <w:lastRenderedPageBreak/>
        <w:t>ANEXO NÚMERO 3 (TRES)</w:t>
      </w:r>
    </w:p>
    <w:p w:rsidR="00B20D25" w:rsidRPr="00610154" w:rsidRDefault="00B20D25" w:rsidP="00B20D25">
      <w:pPr>
        <w:rPr>
          <w:rFonts w:ascii="Arial" w:hAnsi="Arial" w:cs="Arial"/>
          <w:sz w:val="20"/>
        </w:rPr>
      </w:pPr>
    </w:p>
    <w:p w:rsidR="00B20D25" w:rsidRPr="00610154" w:rsidRDefault="00B20D25" w:rsidP="00B20D25">
      <w:pPr>
        <w:rPr>
          <w:rFonts w:ascii="Arial" w:hAnsi="Arial" w:cs="Arial"/>
          <w:sz w:val="20"/>
        </w:rPr>
      </w:pPr>
    </w:p>
    <w:p w:rsidR="00B20D25" w:rsidRPr="00610154" w:rsidRDefault="00B20D25" w:rsidP="00B20D25">
      <w:pPr>
        <w:pStyle w:val="Ttulo9"/>
        <w:pBdr>
          <w:top w:val="single" w:sz="4" w:space="1" w:color="000000"/>
          <w:left w:val="single" w:sz="4" w:space="4" w:color="000000"/>
          <w:bottom w:val="single" w:sz="4" w:space="1" w:color="000000"/>
          <w:right w:val="single" w:sz="4" w:space="4" w:color="000000"/>
        </w:pBdr>
        <w:shd w:val="clear" w:color="auto" w:fill="D9D9D9"/>
        <w:spacing w:before="0"/>
        <w:jc w:val="center"/>
        <w:rPr>
          <w:rFonts w:ascii="Arial" w:hAnsi="Arial" w:cs="Arial"/>
          <w:b/>
          <w:color w:val="auto"/>
        </w:rPr>
      </w:pPr>
      <w:r w:rsidRPr="00610154">
        <w:rPr>
          <w:rFonts w:ascii="Arial" w:hAnsi="Arial" w:cs="Arial"/>
          <w:b/>
          <w:color w:val="auto"/>
        </w:rPr>
        <w:t>MODELO DE CONVENIO DE PARTICIPACIÓN CONJUNTA</w:t>
      </w:r>
    </w:p>
    <w:p w:rsidR="00B20D25" w:rsidRPr="00610154" w:rsidRDefault="00B20D25" w:rsidP="00B20D25">
      <w:pPr>
        <w:pStyle w:val="Encabezado"/>
        <w:rPr>
          <w:rFonts w:ascii="Arial" w:hAnsi="Arial" w:cs="Arial"/>
          <w:sz w:val="22"/>
          <w:szCs w:val="22"/>
        </w:rPr>
      </w:pPr>
    </w:p>
    <w:p w:rsidR="00B20D25" w:rsidRPr="00610154" w:rsidRDefault="00B20D25" w:rsidP="00B20D25">
      <w:pPr>
        <w:pStyle w:val="Textoindependiente"/>
        <w:jc w:val="both"/>
        <w:rPr>
          <w:rFonts w:ascii="Arial" w:hAnsi="Arial" w:cs="Arial"/>
          <w:b/>
          <w:szCs w:val="22"/>
        </w:rPr>
      </w:pPr>
      <w:r w:rsidRPr="00610154">
        <w:rPr>
          <w:rFonts w:ascii="Arial" w:hAnsi="Arial" w:cs="Arial"/>
          <w:b/>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B20D25" w:rsidRPr="00610154" w:rsidRDefault="00B20D25" w:rsidP="00B20D25">
      <w:pPr>
        <w:pStyle w:val="Textoindependiente24"/>
        <w:rPr>
          <w:rFonts w:cs="Arial"/>
          <w:sz w:val="22"/>
          <w:szCs w:val="22"/>
        </w:rPr>
      </w:pPr>
    </w:p>
    <w:p w:rsidR="00B20D25" w:rsidRPr="00610154" w:rsidRDefault="00B20D25" w:rsidP="00B20D25">
      <w:pPr>
        <w:numPr>
          <w:ilvl w:val="1"/>
          <w:numId w:val="25"/>
        </w:numPr>
        <w:tabs>
          <w:tab w:val="clear" w:pos="720"/>
          <w:tab w:val="num" w:pos="933"/>
          <w:tab w:val="left" w:pos="3933"/>
        </w:tabs>
        <w:ind w:left="933"/>
        <w:jc w:val="both"/>
        <w:rPr>
          <w:rFonts w:ascii="Arial" w:hAnsi="Arial" w:cs="Arial"/>
          <w:sz w:val="22"/>
          <w:szCs w:val="22"/>
        </w:rPr>
      </w:pPr>
      <w:r w:rsidRPr="00610154">
        <w:rPr>
          <w:rFonts w:ascii="Arial" w:hAnsi="Arial" w:cs="Arial"/>
          <w:b/>
          <w:sz w:val="22"/>
          <w:szCs w:val="22"/>
        </w:rPr>
        <w:t>“EL PARTICIPANTE A”</w:t>
      </w:r>
      <w:r w:rsidRPr="00610154">
        <w:rPr>
          <w:rFonts w:ascii="Arial" w:hAnsi="Arial" w:cs="Arial"/>
          <w:sz w:val="22"/>
          <w:szCs w:val="22"/>
        </w:rPr>
        <w:t>, DECLARA QUE:</w:t>
      </w:r>
    </w:p>
    <w:p w:rsidR="00B20D25" w:rsidRPr="00610154" w:rsidRDefault="00B20D25" w:rsidP="00B20D25">
      <w:pPr>
        <w:pStyle w:val="Textoindependiente33"/>
        <w:tabs>
          <w:tab w:val="left" w:pos="1080"/>
        </w:tabs>
        <w:rPr>
          <w:rFonts w:ascii="Arial" w:hAnsi="Arial" w:cs="Arial"/>
          <w:sz w:val="22"/>
          <w:szCs w:val="22"/>
        </w:rPr>
      </w:pPr>
    </w:p>
    <w:p w:rsidR="00B20D25" w:rsidRPr="00610154" w:rsidRDefault="00B20D25" w:rsidP="00B20D25">
      <w:pPr>
        <w:tabs>
          <w:tab w:val="left" w:pos="7912"/>
        </w:tabs>
        <w:ind w:left="1985" w:hanging="851"/>
        <w:jc w:val="both"/>
        <w:rPr>
          <w:rFonts w:ascii="Arial" w:hAnsi="Arial" w:cs="Arial"/>
          <w:sz w:val="22"/>
          <w:szCs w:val="22"/>
        </w:rPr>
      </w:pPr>
      <w:r w:rsidRPr="00610154">
        <w:rPr>
          <w:rFonts w:ascii="Arial" w:hAnsi="Arial" w:cs="Arial"/>
          <w:b/>
          <w:bCs/>
          <w:sz w:val="22"/>
          <w:szCs w:val="22"/>
        </w:rPr>
        <w:t>1.1.1</w:t>
      </w:r>
      <w:r w:rsidRPr="00610154">
        <w:rPr>
          <w:rFonts w:ascii="Arial" w:hAnsi="Arial" w:cs="Arial"/>
          <w:b/>
          <w:bCs/>
          <w:sz w:val="22"/>
          <w:szCs w:val="22"/>
        </w:rPr>
        <w:tab/>
      </w:r>
      <w:r w:rsidRPr="00610154">
        <w:rPr>
          <w:rFonts w:ascii="Arial" w:hAnsi="Arial" w:cs="Arial"/>
          <w:sz w:val="22"/>
          <w:szCs w:val="22"/>
        </w:rPr>
        <w:t xml:space="preserve">ES UNA SOCIEDAD LEGALMENTE CONSTITUIDA, DE CONFORMIDAD CON LAS LEYES MEXICANAS, SEGÚN CONSTA EN EL TESTIMONIO DE </w:t>
      </w:r>
      <w:smartTag w:uri="urn:schemas-microsoft-com:office:smarttags" w:element="PersonName">
        <w:smartTagPr>
          <w:attr w:name="ProductID" w:val="LA ESCRITURA PÚBLICA"/>
        </w:smartTagPr>
        <w:r w:rsidRPr="00610154">
          <w:rPr>
            <w:rFonts w:ascii="Arial" w:hAnsi="Arial" w:cs="Arial"/>
            <w:sz w:val="22"/>
            <w:szCs w:val="22"/>
          </w:rPr>
          <w:t>LA ESCRITURA PÚBLICA</w:t>
        </w:r>
      </w:smartTag>
      <w:r w:rsidRPr="00610154">
        <w:rPr>
          <w:rFonts w:ascii="Arial" w:hAnsi="Arial" w:cs="Arial"/>
          <w:sz w:val="22"/>
          <w:szCs w:val="22"/>
        </w:rPr>
        <w:t xml:space="preserve"> </w:t>
      </w:r>
      <w:r w:rsidRPr="00610154">
        <w:rPr>
          <w:rFonts w:ascii="Arial" w:hAnsi="Arial" w:cs="Arial"/>
          <w:b/>
          <w:i/>
          <w:sz w:val="22"/>
          <w:szCs w:val="22"/>
          <w:u w:val="single"/>
        </w:rPr>
        <w:t>(PÓLIZA)</w:t>
      </w:r>
      <w:r w:rsidRPr="00610154">
        <w:rPr>
          <w:rFonts w:ascii="Arial" w:hAnsi="Arial" w:cs="Arial"/>
          <w:sz w:val="22"/>
          <w:szCs w:val="22"/>
        </w:rPr>
        <w:t xml:space="preserve"> NÚMERO ____, DE FECHA ____, OTORGADA ANTE </w:t>
      </w:r>
      <w:smartTag w:uri="urn:schemas-microsoft-com:office:smarttags" w:element="PersonName">
        <w:smartTagPr>
          <w:attr w:name="ProductID" w:val="LA FE DEL"/>
        </w:smartTagPr>
        <w:r w:rsidRPr="00610154">
          <w:rPr>
            <w:rFonts w:ascii="Arial" w:hAnsi="Arial" w:cs="Arial"/>
            <w:sz w:val="22"/>
            <w:szCs w:val="22"/>
          </w:rPr>
          <w:t>LA FE DEL</w:t>
        </w:r>
      </w:smartTag>
      <w:r w:rsidRPr="00610154">
        <w:rPr>
          <w:rFonts w:ascii="Arial" w:hAnsi="Arial" w:cs="Arial"/>
          <w:sz w:val="22"/>
          <w:szCs w:val="22"/>
        </w:rPr>
        <w:t xml:space="preserve"> LIC. ____ NOTARIO </w:t>
      </w:r>
      <w:r w:rsidRPr="00610154">
        <w:rPr>
          <w:rFonts w:ascii="Arial" w:hAnsi="Arial" w:cs="Arial"/>
          <w:b/>
          <w:i/>
          <w:sz w:val="22"/>
          <w:szCs w:val="22"/>
          <w:u w:val="single"/>
        </w:rPr>
        <w:t>(CORREDOR)</w:t>
      </w:r>
      <w:r w:rsidRPr="00610154">
        <w:rPr>
          <w:rFonts w:ascii="Arial" w:hAnsi="Arial" w:cs="Arial"/>
          <w:sz w:val="22"/>
          <w:szCs w:val="22"/>
        </w:rPr>
        <w:t xml:space="preserve"> PÚBLICO NÚMERO ____, DEL ____, E INSCRITA EN EL REGISTRO PÚBLICO DE </w:t>
      </w:r>
      <w:smartTag w:uri="urn:schemas-microsoft-com:office:smarttags" w:element="PersonName">
        <w:smartTagPr>
          <w:attr w:name="ProductID" w:val="LA PROPIEDAD Y"/>
        </w:smartTagPr>
        <w:r w:rsidRPr="00610154">
          <w:rPr>
            <w:rFonts w:ascii="Arial" w:hAnsi="Arial" w:cs="Arial"/>
            <w:sz w:val="22"/>
            <w:szCs w:val="22"/>
          </w:rPr>
          <w:t>LA PROPIEDAD Y</w:t>
        </w:r>
      </w:smartTag>
      <w:r w:rsidRPr="00610154">
        <w:rPr>
          <w:rFonts w:ascii="Arial" w:hAnsi="Arial" w:cs="Arial"/>
          <w:sz w:val="22"/>
          <w:szCs w:val="22"/>
        </w:rPr>
        <w:t xml:space="preserve"> DE COMERCIO DE ______, EN EL FOLIO MERCANTIL ____ DE FECHA _____.</w:t>
      </w:r>
    </w:p>
    <w:p w:rsidR="00B20D25" w:rsidRPr="00610154" w:rsidRDefault="00B20D25" w:rsidP="00B20D25">
      <w:pPr>
        <w:tabs>
          <w:tab w:val="left" w:pos="7912"/>
        </w:tabs>
        <w:ind w:left="1985" w:hanging="851"/>
        <w:jc w:val="both"/>
        <w:rPr>
          <w:rFonts w:ascii="Arial" w:hAnsi="Arial" w:cs="Arial"/>
          <w:b/>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 xml:space="preserve">EL ACTA CONSTITUTIVA DE </w:t>
      </w:r>
      <w:smartTag w:uri="urn:schemas-microsoft-com:office:smarttags" w:element="PersonName">
        <w:smartTagPr>
          <w:attr w:name="ProductID" w:val="LA SOCIEDAD"/>
        </w:smartTagPr>
        <w:r w:rsidRPr="00610154">
          <w:rPr>
            <w:rFonts w:ascii="Arial" w:hAnsi="Arial" w:cs="Arial"/>
            <w:sz w:val="22"/>
            <w:szCs w:val="22"/>
          </w:rPr>
          <w:t>LA SOCIEDAD</w:t>
        </w:r>
      </w:smartTag>
      <w:r w:rsidRPr="00610154">
        <w:rPr>
          <w:rFonts w:ascii="Arial" w:hAnsi="Arial" w:cs="Arial"/>
          <w:sz w:val="22"/>
          <w:szCs w:val="22"/>
        </w:rPr>
        <w:t xml:space="preserve"> ____ </w:t>
      </w:r>
      <w:r w:rsidRPr="00610154">
        <w:rPr>
          <w:rFonts w:ascii="Arial" w:hAnsi="Arial" w:cs="Arial"/>
          <w:b/>
          <w:i/>
          <w:sz w:val="22"/>
          <w:szCs w:val="22"/>
          <w:u w:val="single"/>
        </w:rPr>
        <w:t>(SI/NO)</w:t>
      </w:r>
      <w:r w:rsidRPr="00610154">
        <w:rPr>
          <w:rFonts w:ascii="Arial" w:hAnsi="Arial" w:cs="Arial"/>
          <w:sz w:val="22"/>
          <w:szCs w:val="22"/>
        </w:rPr>
        <w:t xml:space="preserve"> HA TENIDO REFORMAS Y MODIFICACIONES.</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i/>
          <w:sz w:val="22"/>
          <w:szCs w:val="22"/>
          <w:u w:val="single"/>
        </w:rPr>
      </w:pPr>
      <w:r w:rsidRPr="00610154">
        <w:rPr>
          <w:rFonts w:ascii="Arial" w:hAnsi="Arial" w:cs="Arial"/>
          <w:i/>
          <w:sz w:val="22"/>
          <w:szCs w:val="22"/>
          <w:u w:val="single"/>
        </w:rPr>
        <w:t>Nota: En su caso, se deberán relacionar las escrituras en que consten las reformas o modificaciones de la sociedad.</w:t>
      </w:r>
    </w:p>
    <w:p w:rsidR="00B20D25" w:rsidRPr="00610154" w:rsidRDefault="00B20D25" w:rsidP="00B20D25">
      <w:pPr>
        <w:tabs>
          <w:tab w:val="left" w:pos="1957"/>
        </w:tabs>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LOS NOMBRES DE SUS SOCIOS SON:</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_____________________ CON REGISTRO FEDERAL DE CONTRIBUYENTES _____________.</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pStyle w:val="Textoindependiente33"/>
        <w:tabs>
          <w:tab w:val="left" w:pos="7884"/>
        </w:tabs>
        <w:ind w:left="1971" w:hanging="727"/>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b/>
          <w:bCs/>
          <w:sz w:val="22"/>
          <w:szCs w:val="22"/>
        </w:rPr>
        <w:t>1.1.2</w:t>
      </w:r>
      <w:r w:rsidRPr="00610154">
        <w:rPr>
          <w:rFonts w:ascii="Arial" w:hAnsi="Arial" w:cs="Arial"/>
          <w:b/>
          <w:bCs/>
          <w:sz w:val="22"/>
          <w:szCs w:val="22"/>
        </w:rPr>
        <w:tab/>
      </w:r>
      <w:r w:rsidRPr="00610154">
        <w:rPr>
          <w:rFonts w:ascii="Arial" w:hAnsi="Arial" w:cs="Arial"/>
          <w:sz w:val="22"/>
          <w:szCs w:val="22"/>
        </w:rPr>
        <w:t>TIENE LOS SIGUIENTES REGISTROS OFICIALES: REGISTRO FEDERAL DE CONTRIBUYENTES NÚMERO __________ Y REGISTRO PATRONAL ANTE EL INSTITUTO MEXICANO DEL SEGURO SOCIAL NÚMERO _____.</w:t>
      </w:r>
    </w:p>
    <w:p w:rsidR="00B20D25" w:rsidRPr="00610154" w:rsidRDefault="00B20D25" w:rsidP="00B20D25">
      <w:pPr>
        <w:pStyle w:val="Textoindependiente33"/>
        <w:tabs>
          <w:tab w:val="left" w:pos="7884"/>
        </w:tabs>
        <w:ind w:left="1971" w:hanging="727"/>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b/>
          <w:bCs/>
          <w:sz w:val="22"/>
          <w:szCs w:val="22"/>
        </w:rPr>
        <w:t>1.1.3</w:t>
      </w:r>
      <w:r w:rsidRPr="00610154">
        <w:rPr>
          <w:rFonts w:ascii="Arial" w:hAnsi="Arial" w:cs="Arial"/>
          <w:b/>
          <w:bCs/>
          <w:sz w:val="22"/>
          <w:szCs w:val="22"/>
        </w:rPr>
        <w:tab/>
      </w:r>
      <w:r w:rsidRPr="00610154">
        <w:rPr>
          <w:rFonts w:ascii="Arial" w:hAnsi="Arial" w:cs="Arial"/>
          <w:sz w:val="22"/>
          <w:szCs w:val="22"/>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ÚBLICA"/>
        </w:smartTagPr>
        <w:r w:rsidRPr="00610154">
          <w:rPr>
            <w:rFonts w:ascii="Arial" w:hAnsi="Arial" w:cs="Arial"/>
            <w:sz w:val="22"/>
            <w:szCs w:val="22"/>
          </w:rPr>
          <w:t>LA ESCRITURA PÚBLICA</w:t>
        </w:r>
      </w:smartTag>
      <w:r w:rsidRPr="00610154">
        <w:rPr>
          <w:rFonts w:ascii="Arial" w:hAnsi="Arial" w:cs="Arial"/>
          <w:sz w:val="22"/>
          <w:szCs w:val="22"/>
        </w:rPr>
        <w:t xml:space="preserve"> NÚMERO ____ DE FECHA ____, OTORGADA ANTE </w:t>
      </w:r>
      <w:smartTag w:uri="urn:schemas-microsoft-com:office:smarttags" w:element="PersonName">
        <w:smartTagPr>
          <w:attr w:name="ProductID" w:val="LA FE DEL"/>
        </w:smartTagPr>
        <w:r w:rsidRPr="00610154">
          <w:rPr>
            <w:rFonts w:ascii="Arial" w:hAnsi="Arial" w:cs="Arial"/>
            <w:sz w:val="22"/>
            <w:szCs w:val="22"/>
          </w:rPr>
          <w:t>LA FE DEL</w:t>
        </w:r>
      </w:smartTag>
      <w:r w:rsidRPr="00610154">
        <w:rPr>
          <w:rFonts w:ascii="Arial" w:hAnsi="Arial" w:cs="Arial"/>
          <w:sz w:val="22"/>
          <w:szCs w:val="22"/>
        </w:rPr>
        <w:t xml:space="preserve"> LIC. ______ NOTARIO PÚBLICO NÚMERO ___, DEL _____ E INSCRITA EN EL REGISTRO PÚBLICO DE </w:t>
      </w:r>
      <w:smartTag w:uri="urn:schemas-microsoft-com:office:smarttags" w:element="PersonName">
        <w:smartTagPr>
          <w:attr w:name="ProductID" w:val="LA PROPIEDAD Y"/>
        </w:smartTagPr>
        <w:r w:rsidRPr="00610154">
          <w:rPr>
            <w:rFonts w:ascii="Arial" w:hAnsi="Arial" w:cs="Arial"/>
            <w:sz w:val="22"/>
            <w:szCs w:val="22"/>
          </w:rPr>
          <w:t>LA PROPIEDAD Y</w:t>
        </w:r>
      </w:smartTag>
      <w:r w:rsidRPr="00610154">
        <w:rPr>
          <w:rFonts w:ascii="Arial" w:hAnsi="Arial" w:cs="Arial"/>
          <w:sz w:val="22"/>
          <w:szCs w:val="22"/>
        </w:rPr>
        <w:t xml:space="preserve"> DE COMERCIO, EN EL FOLIO MERCANTIL NÚMERO _____ DE FECHA ____, MANIFESTANDO </w:t>
      </w:r>
      <w:r w:rsidRPr="00610154">
        <w:rPr>
          <w:rFonts w:ascii="Arial" w:hAnsi="Arial" w:cs="Arial"/>
          <w:b/>
          <w:sz w:val="22"/>
          <w:szCs w:val="22"/>
        </w:rPr>
        <w:t>“BAJO PROTESTA DE DECIR VERDAD”</w:t>
      </w:r>
      <w:r w:rsidRPr="00610154">
        <w:rPr>
          <w:rFonts w:ascii="Arial" w:hAnsi="Arial" w:cs="Arial"/>
          <w:sz w:val="22"/>
          <w:szCs w:val="22"/>
        </w:rPr>
        <w:t xml:space="preserve">, QUE DICHAS FACULTADES NO LE HAN SIDO REVOCADAS, NI LIMITADAS O MODIFICADAS EN FORMA ALGUNA, A </w:t>
      </w:r>
      <w:smartTag w:uri="urn:schemas-microsoft-com:office:smarttags" w:element="PersonName">
        <w:smartTagPr>
          <w:attr w:name="ProductID" w:val="LA FECHA EN"/>
        </w:smartTagPr>
        <w:r w:rsidRPr="00610154">
          <w:rPr>
            <w:rFonts w:ascii="Arial" w:hAnsi="Arial" w:cs="Arial"/>
            <w:sz w:val="22"/>
            <w:szCs w:val="22"/>
          </w:rPr>
          <w:t>LA FECHA EN</w:t>
        </w:r>
      </w:smartTag>
      <w:r w:rsidRPr="00610154">
        <w:rPr>
          <w:rFonts w:ascii="Arial" w:hAnsi="Arial" w:cs="Arial"/>
          <w:sz w:val="22"/>
          <w:szCs w:val="22"/>
        </w:rPr>
        <w:t xml:space="preserve"> QUE SE SUSCRIBE EL PRESENTE INSTRUMENTO JURÍDICO.</w:t>
      </w:r>
    </w:p>
    <w:p w:rsidR="00B20D25" w:rsidRPr="00610154" w:rsidRDefault="00B20D25" w:rsidP="00B20D25">
      <w:pPr>
        <w:tabs>
          <w:tab w:val="left" w:pos="7926"/>
        </w:tabs>
        <w:ind w:left="1985" w:hanging="851"/>
        <w:jc w:val="both"/>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sz w:val="22"/>
          <w:szCs w:val="22"/>
        </w:rPr>
        <w:tab/>
        <w:t>EL DOMICILIO DEL REPRESENTANTE LEGAL ES EL UBICADO EN ______________.</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b/>
          <w:bCs/>
          <w:sz w:val="22"/>
          <w:szCs w:val="22"/>
        </w:rPr>
        <w:t>1.1.4</w:t>
      </w:r>
      <w:r w:rsidRPr="00610154">
        <w:rPr>
          <w:rFonts w:ascii="Arial" w:hAnsi="Arial" w:cs="Arial"/>
          <w:b/>
          <w:bCs/>
          <w:sz w:val="22"/>
          <w:szCs w:val="22"/>
        </w:rPr>
        <w:tab/>
      </w:r>
      <w:r w:rsidRPr="00610154">
        <w:rPr>
          <w:rFonts w:ascii="Arial" w:hAnsi="Arial" w:cs="Arial"/>
          <w:sz w:val="22"/>
          <w:szCs w:val="22"/>
        </w:rPr>
        <w:t xml:space="preserve">SU OBJETO SOCIAL, ENTRE OTROS CORRESPONDE A: ___________; POR LO QUE CUENTA CON LOS RECURSOS FINANCIEROS, TÉCNICOS, </w:t>
      </w:r>
      <w:r w:rsidRPr="00610154">
        <w:rPr>
          <w:rFonts w:ascii="Arial" w:hAnsi="Arial" w:cs="Arial"/>
          <w:sz w:val="22"/>
          <w:szCs w:val="22"/>
        </w:rPr>
        <w:lastRenderedPageBreak/>
        <w:t>ADMINISTRATIVOS Y HUMANOS PARA OBLIGARSE, EN LOS TÉRMINOS Y CONDICIONES QUE SE ESTIPULAN EN EL PRESENTE CONVENIO.</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tabs>
          <w:tab w:val="left" w:pos="7954"/>
        </w:tabs>
        <w:ind w:left="1985" w:hanging="851"/>
        <w:jc w:val="both"/>
        <w:rPr>
          <w:rFonts w:ascii="Arial" w:hAnsi="Arial" w:cs="Arial"/>
          <w:sz w:val="22"/>
          <w:szCs w:val="22"/>
        </w:rPr>
      </w:pPr>
      <w:r w:rsidRPr="00610154">
        <w:rPr>
          <w:rFonts w:ascii="Arial" w:hAnsi="Arial" w:cs="Arial"/>
          <w:b/>
          <w:bCs/>
          <w:sz w:val="22"/>
          <w:szCs w:val="22"/>
        </w:rPr>
        <w:t>1.1.5</w:t>
      </w:r>
      <w:r w:rsidRPr="00610154">
        <w:rPr>
          <w:rFonts w:ascii="Arial" w:hAnsi="Arial" w:cs="Arial"/>
          <w:b/>
          <w:bCs/>
          <w:sz w:val="22"/>
          <w:szCs w:val="22"/>
        </w:rPr>
        <w:tab/>
      </w:r>
      <w:r w:rsidRPr="00610154">
        <w:rPr>
          <w:rFonts w:ascii="Arial" w:hAnsi="Arial" w:cs="Arial"/>
          <w:sz w:val="22"/>
          <w:szCs w:val="22"/>
        </w:rPr>
        <w:t>SEÑALA COMO DOMICILIO LEGAL PARA TODOS LOS EFECTOS QUE DERIVEN DEL PRESENTE CONVENIO, EL UBICADO EN:</w:t>
      </w:r>
    </w:p>
    <w:p w:rsidR="00B20D25" w:rsidRPr="00610154" w:rsidRDefault="00B20D25" w:rsidP="00B20D25">
      <w:pPr>
        <w:tabs>
          <w:tab w:val="left" w:pos="7954"/>
        </w:tabs>
        <w:ind w:left="1985" w:hanging="851"/>
        <w:jc w:val="both"/>
        <w:rPr>
          <w:rFonts w:ascii="Arial" w:hAnsi="Arial" w:cs="Arial"/>
          <w:b/>
          <w:sz w:val="22"/>
          <w:szCs w:val="22"/>
        </w:rPr>
      </w:pPr>
    </w:p>
    <w:p w:rsidR="00B20D25" w:rsidRPr="00610154" w:rsidRDefault="00B20D25" w:rsidP="00B20D25">
      <w:pPr>
        <w:tabs>
          <w:tab w:val="left" w:pos="4479"/>
        </w:tabs>
        <w:ind w:left="1134" w:hanging="567"/>
        <w:jc w:val="both"/>
        <w:rPr>
          <w:rFonts w:ascii="Arial" w:hAnsi="Arial" w:cs="Arial"/>
          <w:sz w:val="22"/>
          <w:szCs w:val="22"/>
        </w:rPr>
      </w:pPr>
      <w:r w:rsidRPr="00610154">
        <w:rPr>
          <w:rFonts w:ascii="Arial" w:hAnsi="Arial" w:cs="Arial"/>
          <w:b/>
          <w:sz w:val="22"/>
          <w:szCs w:val="22"/>
        </w:rPr>
        <w:t>2.1</w:t>
      </w:r>
      <w:r w:rsidRPr="00610154">
        <w:rPr>
          <w:rFonts w:ascii="Arial" w:hAnsi="Arial" w:cs="Arial"/>
          <w:b/>
          <w:sz w:val="22"/>
          <w:szCs w:val="22"/>
        </w:rPr>
        <w:tab/>
        <w:t>“EL PARTICIPANTE B”</w:t>
      </w:r>
      <w:r w:rsidRPr="00610154">
        <w:rPr>
          <w:rFonts w:ascii="Arial" w:hAnsi="Arial" w:cs="Arial"/>
          <w:bCs/>
          <w:sz w:val="22"/>
          <w:szCs w:val="22"/>
        </w:rPr>
        <w:t>,</w:t>
      </w:r>
      <w:r w:rsidRPr="00610154">
        <w:rPr>
          <w:rFonts w:ascii="Arial" w:hAnsi="Arial" w:cs="Arial"/>
          <w:sz w:val="22"/>
          <w:szCs w:val="22"/>
        </w:rPr>
        <w:t xml:space="preserve"> DECLARA QUE:</w:t>
      </w:r>
    </w:p>
    <w:p w:rsidR="00B20D25" w:rsidRPr="00610154" w:rsidRDefault="00B20D25" w:rsidP="00B20D25">
      <w:pPr>
        <w:pStyle w:val="Textoindependiente33"/>
        <w:tabs>
          <w:tab w:val="left" w:pos="1272"/>
        </w:tabs>
        <w:rPr>
          <w:rFonts w:ascii="Arial" w:hAnsi="Arial" w:cs="Arial"/>
          <w:sz w:val="22"/>
          <w:szCs w:val="22"/>
        </w:rPr>
      </w:pPr>
    </w:p>
    <w:p w:rsidR="00B20D25" w:rsidRPr="00610154" w:rsidRDefault="00B20D25" w:rsidP="00B20D25">
      <w:pPr>
        <w:tabs>
          <w:tab w:val="left" w:pos="7954"/>
        </w:tabs>
        <w:ind w:left="1985" w:hanging="851"/>
        <w:jc w:val="both"/>
        <w:rPr>
          <w:rFonts w:ascii="Arial" w:hAnsi="Arial" w:cs="Arial"/>
          <w:sz w:val="22"/>
          <w:szCs w:val="22"/>
        </w:rPr>
      </w:pPr>
      <w:r w:rsidRPr="00610154">
        <w:rPr>
          <w:rFonts w:ascii="Arial" w:hAnsi="Arial" w:cs="Arial"/>
          <w:b/>
          <w:bCs/>
          <w:sz w:val="22"/>
          <w:szCs w:val="22"/>
        </w:rPr>
        <w:t>2.1.1</w:t>
      </w:r>
      <w:r w:rsidRPr="00610154">
        <w:rPr>
          <w:rFonts w:ascii="Arial" w:hAnsi="Arial" w:cs="Arial"/>
          <w:b/>
          <w:bCs/>
          <w:sz w:val="22"/>
          <w:szCs w:val="22"/>
        </w:rPr>
        <w:tab/>
      </w:r>
      <w:r w:rsidRPr="00610154">
        <w:rPr>
          <w:rFonts w:ascii="Arial" w:hAnsi="Arial" w:cs="Arial"/>
          <w:sz w:val="22"/>
          <w:szCs w:val="22"/>
        </w:rPr>
        <w:t xml:space="preserve">ES UNA SOCIEDAD LEGALMENTE CONSTITUIDA DE CONFORMIDAD CON LAS LEYES DE LOS ESTADOS UNIDOS MEXICANOS, SEGÚN CONSTA EL TESTIMONIO </w:t>
      </w:r>
      <w:r w:rsidRPr="00610154">
        <w:rPr>
          <w:rFonts w:ascii="Arial" w:hAnsi="Arial" w:cs="Arial"/>
          <w:b/>
          <w:i/>
          <w:sz w:val="22"/>
          <w:szCs w:val="22"/>
          <w:u w:val="single"/>
        </w:rPr>
        <w:t>(PÓLIZA)</w:t>
      </w:r>
      <w:r w:rsidRPr="00610154">
        <w:rPr>
          <w:rFonts w:ascii="Arial" w:hAnsi="Arial" w:cs="Arial"/>
          <w:sz w:val="22"/>
          <w:szCs w:val="22"/>
        </w:rPr>
        <w:t xml:space="preserve"> DE </w:t>
      </w:r>
      <w:smartTag w:uri="urn:schemas-microsoft-com:office:smarttags" w:element="PersonName">
        <w:smartTagPr>
          <w:attr w:name="ProductID" w:val="LA ESCRITURA PÚBLICA"/>
        </w:smartTagPr>
        <w:r w:rsidRPr="00610154">
          <w:rPr>
            <w:rFonts w:ascii="Arial" w:hAnsi="Arial" w:cs="Arial"/>
            <w:sz w:val="22"/>
            <w:szCs w:val="22"/>
          </w:rPr>
          <w:t>LA ESCRITURA PÚBLICA</w:t>
        </w:r>
      </w:smartTag>
      <w:r w:rsidRPr="00610154">
        <w:rPr>
          <w:rFonts w:ascii="Arial" w:hAnsi="Arial" w:cs="Arial"/>
          <w:sz w:val="22"/>
          <w:szCs w:val="22"/>
        </w:rPr>
        <w:t xml:space="preserve"> NÚMERO ___, DE FECHA ___, PASADA ANTE </w:t>
      </w:r>
      <w:smartTag w:uri="urn:schemas-microsoft-com:office:smarttags" w:element="PersonName">
        <w:smartTagPr>
          <w:attr w:name="ProductID" w:val="LA FE DEL"/>
        </w:smartTagPr>
        <w:r w:rsidRPr="00610154">
          <w:rPr>
            <w:rFonts w:ascii="Arial" w:hAnsi="Arial" w:cs="Arial"/>
            <w:sz w:val="22"/>
            <w:szCs w:val="22"/>
          </w:rPr>
          <w:t>LA FE DEL</w:t>
        </w:r>
      </w:smartTag>
      <w:r w:rsidRPr="00610154">
        <w:rPr>
          <w:rFonts w:ascii="Arial" w:hAnsi="Arial" w:cs="Arial"/>
          <w:sz w:val="22"/>
          <w:szCs w:val="22"/>
        </w:rPr>
        <w:t xml:space="preserve"> LIC. ____ NOTARIO </w:t>
      </w:r>
      <w:r w:rsidRPr="00610154">
        <w:rPr>
          <w:rFonts w:ascii="Arial" w:hAnsi="Arial" w:cs="Arial"/>
          <w:b/>
          <w:i/>
          <w:sz w:val="22"/>
          <w:szCs w:val="22"/>
          <w:u w:val="single"/>
        </w:rPr>
        <w:t>(CORREDOR)</w:t>
      </w:r>
      <w:r w:rsidRPr="00610154">
        <w:rPr>
          <w:rFonts w:ascii="Arial" w:hAnsi="Arial" w:cs="Arial"/>
          <w:sz w:val="22"/>
          <w:szCs w:val="22"/>
        </w:rPr>
        <w:t xml:space="preserve"> PÚBLICO NÚMERO ___, DEL __, E INSCRITA EN EL REGISTRO PÚBLICO DE </w:t>
      </w:r>
      <w:smartTag w:uri="urn:schemas-microsoft-com:office:smarttags" w:element="PersonName">
        <w:smartTagPr>
          <w:attr w:name="ProductID" w:val="LA PROPIEDAD Y"/>
        </w:smartTagPr>
        <w:r w:rsidRPr="00610154">
          <w:rPr>
            <w:rFonts w:ascii="Arial" w:hAnsi="Arial" w:cs="Arial"/>
            <w:sz w:val="22"/>
            <w:szCs w:val="22"/>
          </w:rPr>
          <w:t>LA PROPIEDAD Y</w:t>
        </w:r>
      </w:smartTag>
      <w:r w:rsidRPr="00610154">
        <w:rPr>
          <w:rFonts w:ascii="Arial" w:hAnsi="Arial" w:cs="Arial"/>
          <w:sz w:val="22"/>
          <w:szCs w:val="22"/>
        </w:rPr>
        <w:t xml:space="preserve"> DEL COMERCIO, EN EL FOLIO MERCANTIL NÚMERO ____ DE FECHA ____.</w:t>
      </w:r>
    </w:p>
    <w:p w:rsidR="00B20D25" w:rsidRPr="00610154" w:rsidRDefault="00B20D25" w:rsidP="00B20D25">
      <w:pPr>
        <w:tabs>
          <w:tab w:val="left" w:pos="7954"/>
        </w:tabs>
        <w:ind w:left="1985" w:hanging="851"/>
        <w:jc w:val="both"/>
        <w:rPr>
          <w:rFonts w:ascii="Arial" w:hAnsi="Arial" w:cs="Arial"/>
          <w:b/>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 xml:space="preserve">EL ACTA CONSTITUTIVA DE </w:t>
      </w:r>
      <w:smartTag w:uri="urn:schemas-microsoft-com:office:smarttags" w:element="PersonName">
        <w:smartTagPr>
          <w:attr w:name="ProductID" w:val="LA SOCIEDAD"/>
        </w:smartTagPr>
        <w:r w:rsidRPr="00610154">
          <w:rPr>
            <w:rFonts w:ascii="Arial" w:hAnsi="Arial" w:cs="Arial"/>
            <w:sz w:val="22"/>
            <w:szCs w:val="22"/>
          </w:rPr>
          <w:t>LA SOCIEDAD</w:t>
        </w:r>
      </w:smartTag>
      <w:r w:rsidRPr="00610154">
        <w:rPr>
          <w:rFonts w:ascii="Arial" w:hAnsi="Arial" w:cs="Arial"/>
          <w:sz w:val="22"/>
          <w:szCs w:val="22"/>
        </w:rPr>
        <w:t xml:space="preserve"> __ </w:t>
      </w:r>
      <w:r w:rsidRPr="00610154">
        <w:rPr>
          <w:rFonts w:ascii="Arial" w:hAnsi="Arial" w:cs="Arial"/>
          <w:b/>
          <w:i/>
          <w:sz w:val="22"/>
          <w:szCs w:val="22"/>
          <w:u w:val="single"/>
        </w:rPr>
        <w:t>(SI/NO)</w:t>
      </w:r>
      <w:r w:rsidRPr="00610154">
        <w:rPr>
          <w:rFonts w:ascii="Arial" w:hAnsi="Arial" w:cs="Arial"/>
          <w:sz w:val="22"/>
          <w:szCs w:val="22"/>
        </w:rPr>
        <w:t xml:space="preserve"> HA TENIDO REFORMAS Y MODIFICACIONES.</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i/>
          <w:sz w:val="22"/>
          <w:szCs w:val="22"/>
          <w:u w:val="single"/>
        </w:rPr>
      </w:pPr>
      <w:r w:rsidRPr="00610154">
        <w:rPr>
          <w:rFonts w:ascii="Arial" w:hAnsi="Arial" w:cs="Arial"/>
          <w:i/>
          <w:sz w:val="22"/>
          <w:szCs w:val="22"/>
          <w:u w:val="single"/>
        </w:rPr>
        <w:t>Nota: En su caso, se deberán relacionar las escrituras en que consten las reformas o modificaciones de la sociedad.</w:t>
      </w:r>
    </w:p>
    <w:p w:rsidR="00B20D25" w:rsidRPr="00610154" w:rsidRDefault="00B20D25" w:rsidP="00B20D25">
      <w:pPr>
        <w:tabs>
          <w:tab w:val="left" w:pos="1957"/>
        </w:tabs>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LOS NOMBRES DE SUS SOCIOS SON:</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tabs>
          <w:tab w:val="left" w:pos="7897"/>
        </w:tabs>
        <w:ind w:left="1980"/>
        <w:jc w:val="both"/>
        <w:rPr>
          <w:rFonts w:ascii="Arial" w:hAnsi="Arial" w:cs="Arial"/>
          <w:sz w:val="22"/>
          <w:szCs w:val="22"/>
        </w:rPr>
      </w:pPr>
      <w:r w:rsidRPr="00610154">
        <w:rPr>
          <w:rFonts w:ascii="Arial" w:hAnsi="Arial" w:cs="Arial"/>
          <w:sz w:val="22"/>
          <w:szCs w:val="22"/>
        </w:rPr>
        <w:t>_____________________ CON REGISTRO FEDERAL DE CONTRIBUYENTES ____.</w:t>
      </w:r>
    </w:p>
    <w:p w:rsidR="00B20D25" w:rsidRPr="00610154" w:rsidRDefault="00B20D25" w:rsidP="00B20D25">
      <w:pPr>
        <w:tabs>
          <w:tab w:val="left" w:pos="7897"/>
        </w:tabs>
        <w:ind w:left="1980"/>
        <w:jc w:val="both"/>
        <w:rPr>
          <w:rFonts w:ascii="Arial" w:hAnsi="Arial" w:cs="Arial"/>
          <w:sz w:val="22"/>
          <w:szCs w:val="22"/>
        </w:rPr>
      </w:pPr>
    </w:p>
    <w:p w:rsidR="00B20D25" w:rsidRPr="00610154" w:rsidRDefault="00B20D25" w:rsidP="00B20D25">
      <w:pPr>
        <w:pStyle w:val="Textoindependiente33"/>
        <w:tabs>
          <w:tab w:val="left" w:pos="7996"/>
        </w:tabs>
        <w:ind w:left="1999" w:hanging="865"/>
        <w:rPr>
          <w:rFonts w:ascii="Arial" w:hAnsi="Arial" w:cs="Arial"/>
          <w:sz w:val="22"/>
          <w:szCs w:val="22"/>
        </w:rPr>
      </w:pPr>
    </w:p>
    <w:p w:rsidR="00B20D25" w:rsidRPr="00610154" w:rsidRDefault="00B20D25" w:rsidP="00B20D25">
      <w:pPr>
        <w:tabs>
          <w:tab w:val="left" w:pos="7954"/>
        </w:tabs>
        <w:ind w:left="1985" w:hanging="851"/>
        <w:jc w:val="both"/>
        <w:rPr>
          <w:rFonts w:ascii="Arial" w:hAnsi="Arial" w:cs="Arial"/>
          <w:sz w:val="22"/>
          <w:szCs w:val="22"/>
        </w:rPr>
      </w:pPr>
      <w:r w:rsidRPr="00610154">
        <w:rPr>
          <w:rFonts w:ascii="Arial" w:hAnsi="Arial" w:cs="Arial"/>
          <w:b/>
          <w:bCs/>
          <w:sz w:val="22"/>
          <w:szCs w:val="22"/>
        </w:rPr>
        <w:t>2.1.2</w:t>
      </w:r>
      <w:r w:rsidRPr="00610154">
        <w:rPr>
          <w:rFonts w:ascii="Arial" w:hAnsi="Arial" w:cs="Arial"/>
          <w:b/>
          <w:bCs/>
          <w:sz w:val="22"/>
          <w:szCs w:val="22"/>
        </w:rPr>
        <w:tab/>
      </w:r>
      <w:r w:rsidRPr="00610154">
        <w:rPr>
          <w:rFonts w:ascii="Arial" w:hAnsi="Arial" w:cs="Arial"/>
          <w:sz w:val="22"/>
          <w:szCs w:val="22"/>
        </w:rPr>
        <w:t>TIENE LOS SIGUIENTES REGISTROS OFICIALES: REGISTRO FEDERAL DE CONTRIBUYENTES NÚMERO __________ Y REGISTRO PATRONAL ANTE EL INSTITUTO MEXICANO DEL SEGURO SOCIAL NÚMERO _____.</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b/>
          <w:bCs/>
          <w:sz w:val="22"/>
          <w:szCs w:val="22"/>
        </w:rPr>
        <w:t>2.1.3</w:t>
      </w:r>
      <w:r w:rsidRPr="00610154">
        <w:rPr>
          <w:rFonts w:ascii="Arial" w:hAnsi="Arial" w:cs="Arial"/>
          <w:b/>
          <w:bCs/>
          <w:sz w:val="22"/>
          <w:szCs w:val="22"/>
        </w:rPr>
        <w:tab/>
      </w:r>
      <w:r w:rsidRPr="00610154">
        <w:rPr>
          <w:rFonts w:ascii="Arial" w:hAnsi="Arial" w:cs="Arial"/>
          <w:sz w:val="22"/>
          <w:szCs w:val="22"/>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ÚBLICA"/>
        </w:smartTagPr>
        <w:r w:rsidRPr="00610154">
          <w:rPr>
            <w:rFonts w:ascii="Arial" w:hAnsi="Arial" w:cs="Arial"/>
            <w:sz w:val="22"/>
            <w:szCs w:val="22"/>
          </w:rPr>
          <w:t>LA ESCRITURA PÚBLICA</w:t>
        </w:r>
      </w:smartTag>
      <w:r w:rsidRPr="00610154">
        <w:rPr>
          <w:rFonts w:ascii="Arial" w:hAnsi="Arial" w:cs="Arial"/>
          <w:sz w:val="22"/>
          <w:szCs w:val="22"/>
        </w:rPr>
        <w:t xml:space="preserve"> NÚMERO ____ DE FECHA _____, PASADA ANTE </w:t>
      </w:r>
      <w:smartTag w:uri="urn:schemas-microsoft-com:office:smarttags" w:element="PersonName">
        <w:smartTagPr>
          <w:attr w:name="ProductID" w:val="LA FE DEL"/>
        </w:smartTagPr>
        <w:r w:rsidRPr="00610154">
          <w:rPr>
            <w:rFonts w:ascii="Arial" w:hAnsi="Arial" w:cs="Arial"/>
            <w:sz w:val="22"/>
            <w:szCs w:val="22"/>
          </w:rPr>
          <w:t>LA FE DEL</w:t>
        </w:r>
      </w:smartTag>
      <w:r w:rsidRPr="00610154">
        <w:rPr>
          <w:rFonts w:ascii="Arial" w:hAnsi="Arial" w:cs="Arial"/>
          <w:sz w:val="22"/>
          <w:szCs w:val="22"/>
        </w:rPr>
        <w:t xml:space="preserve"> LIC. _____ NOTARIO PÚBLICO NÚMERO _____, DEL _____ E INSCRITA EN EL REGISTRO PÚBLICO DE </w:t>
      </w:r>
      <w:smartTag w:uri="urn:schemas-microsoft-com:office:smarttags" w:element="PersonName">
        <w:smartTagPr>
          <w:attr w:name="ProductID" w:val="LA PROPIEDAD Y"/>
        </w:smartTagPr>
        <w:r w:rsidRPr="00610154">
          <w:rPr>
            <w:rFonts w:ascii="Arial" w:hAnsi="Arial" w:cs="Arial"/>
            <w:sz w:val="22"/>
            <w:szCs w:val="22"/>
          </w:rPr>
          <w:t>LA PROPIEDAD Y</w:t>
        </w:r>
      </w:smartTag>
      <w:r w:rsidRPr="00610154">
        <w:rPr>
          <w:rFonts w:ascii="Arial" w:hAnsi="Arial" w:cs="Arial"/>
          <w:sz w:val="22"/>
          <w:szCs w:val="22"/>
        </w:rPr>
        <w:t xml:space="preserve"> DEL COMERCIO, EN EL FOLIO MERCANTIL NÚMERO _____ DE FECHA ____, MANIFESTANDO </w:t>
      </w:r>
      <w:r w:rsidRPr="00610154">
        <w:rPr>
          <w:rFonts w:ascii="Arial" w:hAnsi="Arial" w:cs="Arial"/>
          <w:b/>
          <w:sz w:val="22"/>
          <w:szCs w:val="22"/>
        </w:rPr>
        <w:t>“BAJO PROTESTA DE DECIR VERDAD”</w:t>
      </w:r>
      <w:r w:rsidRPr="00610154">
        <w:rPr>
          <w:rFonts w:ascii="Arial" w:hAnsi="Arial" w:cs="Arial"/>
          <w:sz w:val="22"/>
          <w:szCs w:val="22"/>
        </w:rPr>
        <w:t xml:space="preserve"> QUE DICHAS FACULTADES NO LE HAN SIDO REVOCADAS, NI LIMITADAS O MODIFICADAS EN FORMA ALGUNA, A </w:t>
      </w:r>
      <w:smartTag w:uri="urn:schemas-microsoft-com:office:smarttags" w:element="PersonName">
        <w:smartTagPr>
          <w:attr w:name="ProductID" w:val="LA FECHA EN"/>
        </w:smartTagPr>
        <w:r w:rsidRPr="00610154">
          <w:rPr>
            <w:rFonts w:ascii="Arial" w:hAnsi="Arial" w:cs="Arial"/>
            <w:sz w:val="22"/>
            <w:szCs w:val="22"/>
          </w:rPr>
          <w:t>LA FECHA EN</w:t>
        </w:r>
      </w:smartTag>
      <w:r w:rsidRPr="00610154">
        <w:rPr>
          <w:rFonts w:ascii="Arial" w:hAnsi="Arial" w:cs="Arial"/>
          <w:sz w:val="22"/>
          <w:szCs w:val="22"/>
        </w:rPr>
        <w:t xml:space="preserve"> QUE SE SUSCRIBE EL PRESENTE INSTRUMENTO JURÍDICO.</w:t>
      </w:r>
    </w:p>
    <w:p w:rsidR="00B20D25" w:rsidRPr="00610154" w:rsidRDefault="00B20D25" w:rsidP="00B20D25">
      <w:pPr>
        <w:tabs>
          <w:tab w:val="left" w:pos="7926"/>
        </w:tabs>
        <w:ind w:left="1985" w:hanging="851"/>
        <w:jc w:val="both"/>
        <w:rPr>
          <w:rFonts w:ascii="Arial" w:hAnsi="Arial" w:cs="Arial"/>
          <w:b/>
          <w:sz w:val="22"/>
          <w:szCs w:val="22"/>
        </w:rPr>
      </w:pPr>
    </w:p>
    <w:p w:rsidR="00B20D25" w:rsidRPr="00610154" w:rsidRDefault="00B20D25" w:rsidP="00B20D25">
      <w:pPr>
        <w:tabs>
          <w:tab w:val="left" w:pos="7911"/>
        </w:tabs>
        <w:ind w:left="1980"/>
        <w:jc w:val="both"/>
        <w:rPr>
          <w:rFonts w:ascii="Arial" w:hAnsi="Arial" w:cs="Arial"/>
          <w:sz w:val="22"/>
          <w:szCs w:val="22"/>
        </w:rPr>
      </w:pPr>
      <w:r w:rsidRPr="00610154">
        <w:rPr>
          <w:rFonts w:ascii="Arial" w:hAnsi="Arial" w:cs="Arial"/>
          <w:sz w:val="22"/>
          <w:szCs w:val="22"/>
        </w:rPr>
        <w:t>EL DOMICILIO DE SU REPRESENTANTE LEGAL ES EL UBICADO EN _____.</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tabs>
          <w:tab w:val="left" w:pos="7926"/>
        </w:tabs>
        <w:ind w:left="1985" w:hanging="851"/>
        <w:jc w:val="both"/>
        <w:rPr>
          <w:rFonts w:ascii="Arial" w:hAnsi="Arial" w:cs="Arial"/>
          <w:sz w:val="22"/>
          <w:szCs w:val="22"/>
        </w:rPr>
      </w:pPr>
      <w:r w:rsidRPr="00610154">
        <w:rPr>
          <w:rFonts w:ascii="Arial" w:hAnsi="Arial" w:cs="Arial"/>
          <w:b/>
          <w:bCs/>
          <w:sz w:val="22"/>
          <w:szCs w:val="22"/>
        </w:rPr>
        <w:t>2.1.4</w:t>
      </w:r>
      <w:r w:rsidRPr="00610154">
        <w:rPr>
          <w:rFonts w:ascii="Arial" w:hAnsi="Arial" w:cs="Arial"/>
          <w:b/>
          <w:bCs/>
          <w:sz w:val="22"/>
          <w:szCs w:val="22"/>
        </w:rPr>
        <w:tab/>
      </w:r>
      <w:r w:rsidRPr="00610154">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pStyle w:val="Textoindependiente24"/>
        <w:tabs>
          <w:tab w:val="left" w:pos="7898"/>
        </w:tabs>
        <w:ind w:left="1985" w:hanging="851"/>
        <w:rPr>
          <w:rFonts w:cs="Arial"/>
          <w:sz w:val="22"/>
          <w:szCs w:val="22"/>
        </w:rPr>
      </w:pPr>
      <w:r w:rsidRPr="00610154">
        <w:rPr>
          <w:rFonts w:cs="Arial"/>
          <w:b/>
          <w:bCs/>
          <w:sz w:val="22"/>
          <w:szCs w:val="22"/>
        </w:rPr>
        <w:t>2.1.5</w:t>
      </w:r>
      <w:r w:rsidRPr="00610154">
        <w:rPr>
          <w:rFonts w:cs="Arial"/>
          <w:b/>
          <w:bCs/>
          <w:sz w:val="22"/>
          <w:szCs w:val="22"/>
        </w:rPr>
        <w:tab/>
      </w:r>
      <w:r w:rsidRPr="00610154">
        <w:rPr>
          <w:rFonts w:cs="Arial"/>
          <w:sz w:val="22"/>
          <w:szCs w:val="22"/>
        </w:rPr>
        <w:t>SEÑALA COMO DOMICILIO LEGAL PARA TODOS LOS EFECTOS QUE DERIVEN DEL PRESENTE CONVENIO, EL UBICADO EN: ___________________________</w:t>
      </w:r>
    </w:p>
    <w:p w:rsidR="00B20D25" w:rsidRPr="00610154" w:rsidRDefault="00B20D25" w:rsidP="00B20D25">
      <w:pPr>
        <w:pStyle w:val="Textoindependiente24"/>
        <w:ind w:left="2340" w:hanging="540"/>
        <w:rPr>
          <w:rFonts w:cs="Arial"/>
          <w:sz w:val="22"/>
          <w:szCs w:val="22"/>
        </w:rPr>
      </w:pPr>
    </w:p>
    <w:p w:rsidR="00B20D25" w:rsidRPr="00610154" w:rsidRDefault="00B20D25" w:rsidP="00B20D25">
      <w:pPr>
        <w:pStyle w:val="Textoindependiente24"/>
        <w:ind w:left="1985"/>
        <w:rPr>
          <w:rFonts w:cs="Arial"/>
          <w:b/>
          <w:sz w:val="22"/>
          <w:szCs w:val="22"/>
        </w:rPr>
      </w:pPr>
      <w:r w:rsidRPr="00610154">
        <w:rPr>
          <w:rFonts w:cs="Arial"/>
          <w:b/>
          <w:i/>
          <w:sz w:val="22"/>
          <w:szCs w:val="22"/>
        </w:rPr>
        <w:t xml:space="preserve">(MENCIONAR E IDENTIFICAR A CUÁNTOS INTEGRANTES CONFORMAN </w:t>
      </w:r>
      <w:smartTag w:uri="urn:schemas-microsoft-com:office:smarttags" w:element="PersonName">
        <w:smartTagPr>
          <w:attr w:name="ProductID" w:val="LA PARTICIPACIÓN CONJUNTA"/>
        </w:smartTagPr>
        <w:r w:rsidRPr="00610154">
          <w:rPr>
            <w:rFonts w:cs="Arial"/>
            <w:b/>
            <w:i/>
            <w:sz w:val="22"/>
            <w:szCs w:val="22"/>
          </w:rPr>
          <w:t>LA PARTICIPACIÓN CONJUNTA</w:t>
        </w:r>
      </w:smartTag>
      <w:r w:rsidRPr="00610154">
        <w:rPr>
          <w:rFonts w:cs="Arial"/>
          <w:b/>
          <w:i/>
          <w:sz w:val="22"/>
          <w:szCs w:val="22"/>
        </w:rPr>
        <w:t xml:space="preserve"> PARA </w:t>
      </w:r>
      <w:smartTag w:uri="urn:schemas-microsoft-com:office:smarttags" w:element="PersonName">
        <w:smartTagPr>
          <w:attr w:name="ProductID" w:val="LA PRESENTACIÓN DE"/>
        </w:smartTagPr>
        <w:r w:rsidRPr="00610154">
          <w:rPr>
            <w:rFonts w:cs="Arial"/>
            <w:b/>
            <w:i/>
            <w:sz w:val="22"/>
            <w:szCs w:val="22"/>
          </w:rPr>
          <w:t xml:space="preserve">LA PRESENTACIÓN </w:t>
        </w:r>
        <w:r w:rsidRPr="00610154">
          <w:rPr>
            <w:rFonts w:cs="Arial"/>
            <w:b/>
            <w:sz w:val="22"/>
            <w:szCs w:val="22"/>
          </w:rPr>
          <w:t>DE</w:t>
        </w:r>
      </w:smartTag>
      <w:r w:rsidRPr="00610154">
        <w:rPr>
          <w:rFonts w:cs="Arial"/>
          <w:b/>
          <w:sz w:val="22"/>
          <w:szCs w:val="22"/>
        </w:rPr>
        <w:t xml:space="preserve"> PROPOSICIONES).</w:t>
      </w:r>
    </w:p>
    <w:p w:rsidR="00B20D25" w:rsidRPr="00610154" w:rsidRDefault="00B20D25" w:rsidP="00B20D25">
      <w:pPr>
        <w:pStyle w:val="Textoindependiente24"/>
        <w:ind w:left="1985"/>
        <w:rPr>
          <w:rFonts w:cs="Arial"/>
          <w:sz w:val="22"/>
          <w:szCs w:val="22"/>
        </w:rPr>
      </w:pPr>
    </w:p>
    <w:p w:rsidR="00B20D25" w:rsidRPr="00610154" w:rsidRDefault="00B20D25" w:rsidP="00B20D25">
      <w:pPr>
        <w:ind w:left="567"/>
        <w:jc w:val="both"/>
        <w:rPr>
          <w:rFonts w:ascii="Arial" w:hAnsi="Arial" w:cs="Arial"/>
          <w:sz w:val="22"/>
          <w:szCs w:val="22"/>
        </w:rPr>
      </w:pPr>
    </w:p>
    <w:p w:rsidR="00B20D25" w:rsidRPr="00610154" w:rsidRDefault="00B20D25" w:rsidP="00B20D25">
      <w:pPr>
        <w:numPr>
          <w:ilvl w:val="1"/>
          <w:numId w:val="24"/>
        </w:numPr>
        <w:tabs>
          <w:tab w:val="left" w:pos="3279"/>
        </w:tabs>
        <w:jc w:val="both"/>
        <w:rPr>
          <w:rFonts w:ascii="Arial" w:hAnsi="Arial" w:cs="Arial"/>
          <w:sz w:val="22"/>
          <w:szCs w:val="22"/>
        </w:rPr>
      </w:pPr>
      <w:r w:rsidRPr="00610154">
        <w:rPr>
          <w:rFonts w:ascii="Arial" w:hAnsi="Arial" w:cs="Arial"/>
          <w:b/>
          <w:sz w:val="22"/>
          <w:szCs w:val="22"/>
        </w:rPr>
        <w:t>“LAS PARTES”</w:t>
      </w:r>
      <w:r w:rsidRPr="00610154">
        <w:rPr>
          <w:rFonts w:ascii="Arial" w:hAnsi="Arial" w:cs="Arial"/>
          <w:sz w:val="22"/>
          <w:szCs w:val="22"/>
        </w:rPr>
        <w:t xml:space="preserve"> DECLARAN QUE:</w:t>
      </w:r>
    </w:p>
    <w:p w:rsidR="00B20D25" w:rsidRPr="00610154" w:rsidRDefault="00B20D25" w:rsidP="00B20D25">
      <w:pPr>
        <w:pStyle w:val="Textoindependiente33"/>
        <w:tabs>
          <w:tab w:val="left" w:pos="1272"/>
        </w:tabs>
        <w:rPr>
          <w:rFonts w:ascii="Arial" w:hAnsi="Arial" w:cs="Arial"/>
          <w:sz w:val="22"/>
          <w:szCs w:val="22"/>
        </w:rPr>
      </w:pPr>
    </w:p>
    <w:p w:rsidR="00B20D25" w:rsidRPr="00610154" w:rsidRDefault="00B20D25" w:rsidP="00B20D25">
      <w:pPr>
        <w:numPr>
          <w:ilvl w:val="2"/>
          <w:numId w:val="24"/>
        </w:numPr>
        <w:tabs>
          <w:tab w:val="left" w:pos="6319"/>
        </w:tabs>
        <w:jc w:val="both"/>
        <w:rPr>
          <w:rFonts w:ascii="Arial" w:hAnsi="Arial" w:cs="Arial"/>
          <w:sz w:val="22"/>
          <w:szCs w:val="22"/>
        </w:rPr>
      </w:pPr>
      <w:r w:rsidRPr="00610154">
        <w:rPr>
          <w:rFonts w:ascii="Arial" w:hAnsi="Arial" w:cs="Arial"/>
          <w:sz w:val="22"/>
          <w:szCs w:val="22"/>
        </w:rPr>
        <w:t xml:space="preserve">CONOCEN LOS REQUISITOS Y CONDICIONES ESTIPULADAS EN LAS BASES DE </w:t>
      </w:r>
      <w:smartTag w:uri="urn:schemas-microsoft-com:office:smarttags" w:element="PersonName">
        <w:smartTagPr>
          <w:attr w:name="ProductID" w:val="LA CONVOCATORIA A"/>
        </w:smartTagPr>
        <w:r w:rsidRPr="00610154">
          <w:rPr>
            <w:rFonts w:ascii="Arial" w:hAnsi="Arial" w:cs="Arial"/>
            <w:sz w:val="22"/>
            <w:szCs w:val="22"/>
          </w:rPr>
          <w:t>LA CONVOCATORIA A</w:t>
        </w:r>
      </w:smartTag>
      <w:r w:rsidRPr="00610154">
        <w:rPr>
          <w:rFonts w:ascii="Arial" w:hAnsi="Arial" w:cs="Arial"/>
          <w:sz w:val="22"/>
          <w:szCs w:val="22"/>
        </w:rPr>
        <w:t xml:space="preserve"> </w:t>
      </w:r>
      <w:smartTag w:uri="urn:schemas-microsoft-com:office:smarttags" w:element="PersonName">
        <w:smartTagPr>
          <w:attr w:name="ProductID" w:val="LA LICITACIÓN PÚBLICA"/>
        </w:smartTagPr>
        <w:r w:rsidRPr="00610154">
          <w:rPr>
            <w:rFonts w:ascii="Arial" w:hAnsi="Arial" w:cs="Arial"/>
            <w:sz w:val="22"/>
            <w:szCs w:val="22"/>
          </w:rPr>
          <w:t>LA LICITACIÓN PÚBLICA</w:t>
        </w:r>
      </w:smartTag>
      <w:r w:rsidRPr="00610154">
        <w:rPr>
          <w:rFonts w:ascii="Arial" w:hAnsi="Arial" w:cs="Arial"/>
          <w:sz w:val="22"/>
          <w:szCs w:val="22"/>
        </w:rPr>
        <w:t xml:space="preserve"> INTERNACIONAL____________.</w:t>
      </w:r>
    </w:p>
    <w:p w:rsidR="00B20D25" w:rsidRPr="00610154" w:rsidRDefault="00B20D25" w:rsidP="00B20D25">
      <w:pPr>
        <w:pStyle w:val="Textoindependiente33"/>
        <w:tabs>
          <w:tab w:val="left" w:pos="1854"/>
        </w:tabs>
        <w:rPr>
          <w:rFonts w:ascii="Arial" w:hAnsi="Arial" w:cs="Arial"/>
          <w:sz w:val="22"/>
          <w:szCs w:val="22"/>
        </w:rPr>
      </w:pPr>
    </w:p>
    <w:p w:rsidR="00B20D25" w:rsidRPr="00610154" w:rsidRDefault="00B20D25" w:rsidP="00B20D25">
      <w:pPr>
        <w:tabs>
          <w:tab w:val="left" w:pos="5760"/>
        </w:tabs>
        <w:ind w:left="1440" w:hanging="720"/>
        <w:jc w:val="both"/>
        <w:rPr>
          <w:rFonts w:ascii="Arial" w:hAnsi="Arial" w:cs="Arial"/>
          <w:sz w:val="22"/>
          <w:szCs w:val="22"/>
        </w:rPr>
      </w:pPr>
      <w:r w:rsidRPr="00610154">
        <w:rPr>
          <w:rFonts w:ascii="Arial" w:hAnsi="Arial" w:cs="Arial"/>
          <w:b/>
          <w:sz w:val="22"/>
          <w:szCs w:val="22"/>
        </w:rPr>
        <w:t>3.1.2</w:t>
      </w:r>
      <w:r w:rsidRPr="00610154">
        <w:rPr>
          <w:rFonts w:ascii="Arial" w:hAnsi="Arial" w:cs="Arial"/>
          <w:b/>
          <w:sz w:val="22"/>
          <w:szCs w:val="22"/>
        </w:rPr>
        <w:tab/>
      </w:r>
      <w:r w:rsidRPr="00610154">
        <w:rPr>
          <w:rFonts w:ascii="Arial" w:hAnsi="Arial" w:cs="Arial"/>
          <w:sz w:val="22"/>
          <w:szCs w:val="22"/>
        </w:rPr>
        <w:t xml:space="preserve">MANIFIESTAN SU CONFORMIDAD EN FORMALIZAR EL PRESENTE CONVENIO, CON EL OBJETO DE PARTICIPAR CONJUNTAMENTE EN </w:t>
      </w:r>
      <w:smartTag w:uri="urn:schemas-microsoft-com:office:smarttags" w:element="PersonName">
        <w:smartTagPr>
          <w:attr w:name="ProductID" w:val="LA LICITACIÓN"/>
        </w:smartTagPr>
        <w:r w:rsidRPr="00610154">
          <w:rPr>
            <w:rFonts w:ascii="Arial" w:hAnsi="Arial" w:cs="Arial"/>
            <w:sz w:val="22"/>
            <w:szCs w:val="22"/>
          </w:rPr>
          <w:t>LA LICITACIÓN</w:t>
        </w:r>
      </w:smartTag>
      <w:r w:rsidRPr="00610154">
        <w:rPr>
          <w:rFonts w:ascii="Arial" w:hAnsi="Arial" w:cs="Arial"/>
          <w:sz w:val="22"/>
          <w:szCs w:val="22"/>
        </w:rPr>
        <w:t xml:space="preserve">, PRESENTANDO PROPOSICIÓN TÉCNICA Y ECONÓMICA, CUMPLIENDO CON LO ESTABLECIDO EN LAS BASES DE </w:t>
      </w:r>
      <w:smartTag w:uri="urn:schemas-microsoft-com:office:smarttags" w:element="PersonName">
        <w:smartTagPr>
          <w:attr w:name="ProductID" w:val="LA LICITACIÓN Y"/>
        </w:smartTagPr>
        <w:r w:rsidRPr="00610154">
          <w:rPr>
            <w:rFonts w:ascii="Arial" w:hAnsi="Arial" w:cs="Arial"/>
            <w:sz w:val="22"/>
            <w:szCs w:val="22"/>
          </w:rPr>
          <w:t>LA LICITACIÓN Y</w:t>
        </w:r>
      </w:smartTag>
      <w:r w:rsidRPr="00610154">
        <w:rPr>
          <w:rFonts w:ascii="Arial" w:hAnsi="Arial" w:cs="Arial"/>
          <w:sz w:val="22"/>
          <w:szCs w:val="22"/>
        </w:rPr>
        <w:t xml:space="preserve"> CON LO DISPUESTO EN LOS ARTÍCULOS 34, DE </w:t>
      </w:r>
      <w:smartTag w:uri="urn:schemas-microsoft-com:office:smarttags" w:element="PersonName">
        <w:smartTagPr>
          <w:attr w:name="ProductID" w:val="LA LEY DE"/>
        </w:smartTagPr>
        <w:r w:rsidRPr="00610154">
          <w:rPr>
            <w:rFonts w:ascii="Arial" w:hAnsi="Arial" w:cs="Arial"/>
            <w:sz w:val="22"/>
            <w:szCs w:val="22"/>
          </w:rPr>
          <w:t>LA LEY DE</w:t>
        </w:r>
      </w:smartTag>
      <w:r w:rsidRPr="00610154">
        <w:rPr>
          <w:rFonts w:ascii="Arial" w:hAnsi="Arial" w:cs="Arial"/>
          <w:sz w:val="22"/>
          <w:szCs w:val="22"/>
        </w:rPr>
        <w:t xml:space="preserve"> ADQUISICIONES, ARRENDAMIENTOS Y SERVICIOS DEL SECTOR PÚBLICO Y 31 DE SU REGLAMENTO.</w:t>
      </w:r>
    </w:p>
    <w:p w:rsidR="00B20D25" w:rsidRPr="00610154" w:rsidRDefault="00B20D25" w:rsidP="00B20D25">
      <w:pPr>
        <w:pStyle w:val="Textoindependiente33"/>
        <w:tabs>
          <w:tab w:val="left" w:pos="1800"/>
        </w:tabs>
        <w:rPr>
          <w:rFonts w:ascii="Arial" w:hAnsi="Arial" w:cs="Arial"/>
          <w:sz w:val="22"/>
          <w:szCs w:val="22"/>
        </w:rPr>
      </w:pPr>
    </w:p>
    <w:p w:rsidR="00B20D25" w:rsidRPr="00610154" w:rsidRDefault="00B20D25" w:rsidP="00B20D25">
      <w:pPr>
        <w:pStyle w:val="Textoindependiente24"/>
        <w:ind w:left="1248" w:hanging="540"/>
        <w:rPr>
          <w:rFonts w:cs="Arial"/>
          <w:sz w:val="22"/>
          <w:szCs w:val="22"/>
        </w:rPr>
      </w:pPr>
      <w:r w:rsidRPr="00610154">
        <w:rPr>
          <w:rFonts w:cs="Arial"/>
          <w:sz w:val="22"/>
          <w:szCs w:val="22"/>
        </w:rPr>
        <w:t>EXPUESTO LO ANTERIOR, LAS PARTES OTORGAN LAS SIGUIENTES:</w:t>
      </w:r>
    </w:p>
    <w:p w:rsidR="00B20D25" w:rsidRPr="00610154" w:rsidRDefault="00B20D25" w:rsidP="00B20D25">
      <w:pPr>
        <w:pStyle w:val="Textoindependiente24"/>
        <w:ind w:left="2340" w:hanging="540"/>
        <w:rPr>
          <w:rFonts w:cs="Arial"/>
          <w:sz w:val="22"/>
          <w:szCs w:val="22"/>
        </w:rPr>
      </w:pPr>
    </w:p>
    <w:p w:rsidR="00B20D25" w:rsidRPr="00610154" w:rsidRDefault="00B20D25" w:rsidP="00B20D25">
      <w:pPr>
        <w:pStyle w:val="Textoindependiente24"/>
        <w:ind w:left="2340" w:hanging="540"/>
        <w:rPr>
          <w:rFonts w:cs="Arial"/>
          <w:sz w:val="22"/>
          <w:szCs w:val="22"/>
        </w:rPr>
      </w:pPr>
    </w:p>
    <w:p w:rsidR="00B20D25" w:rsidRPr="00610154" w:rsidRDefault="00B20D25" w:rsidP="00B20D25">
      <w:pPr>
        <w:pStyle w:val="Textoindependiente24"/>
        <w:jc w:val="center"/>
        <w:rPr>
          <w:rFonts w:cs="Arial"/>
          <w:b/>
          <w:sz w:val="22"/>
          <w:szCs w:val="22"/>
        </w:rPr>
      </w:pPr>
      <w:r w:rsidRPr="00610154">
        <w:rPr>
          <w:rFonts w:cs="Arial"/>
          <w:b/>
          <w:sz w:val="22"/>
          <w:szCs w:val="22"/>
        </w:rPr>
        <w:t>CLÁUSULAS</w:t>
      </w:r>
    </w:p>
    <w:p w:rsidR="00B20D25" w:rsidRPr="00610154" w:rsidRDefault="00B20D25" w:rsidP="00B20D25">
      <w:pPr>
        <w:pStyle w:val="Textoindependiente24"/>
        <w:jc w:val="center"/>
        <w:rPr>
          <w:rFonts w:cs="Arial"/>
          <w:b/>
          <w:sz w:val="22"/>
          <w:szCs w:val="22"/>
        </w:rPr>
      </w:pPr>
    </w:p>
    <w:p w:rsidR="00B20D25" w:rsidRPr="00610154" w:rsidRDefault="00B20D25" w:rsidP="00B20D25">
      <w:pPr>
        <w:pStyle w:val="Textoindependiente24"/>
        <w:ind w:left="2340" w:hanging="540"/>
        <w:jc w:val="center"/>
        <w:rPr>
          <w:rFonts w:cs="Arial"/>
          <w:sz w:val="22"/>
          <w:szCs w:val="22"/>
        </w:rPr>
      </w:pPr>
    </w:p>
    <w:p w:rsidR="00B20D25" w:rsidRPr="00610154" w:rsidRDefault="00B20D25" w:rsidP="00B20D25">
      <w:pPr>
        <w:pStyle w:val="Textoindependiente24"/>
        <w:ind w:left="1943" w:hanging="1403"/>
        <w:rPr>
          <w:rFonts w:cs="Arial"/>
          <w:b/>
          <w:sz w:val="22"/>
          <w:szCs w:val="22"/>
        </w:rPr>
      </w:pPr>
      <w:r w:rsidRPr="00610154">
        <w:rPr>
          <w:rFonts w:cs="Arial"/>
          <w:b/>
          <w:sz w:val="22"/>
          <w:szCs w:val="22"/>
        </w:rPr>
        <w:t>PRIMERA.-</w:t>
      </w:r>
      <w:r w:rsidRPr="00610154">
        <w:rPr>
          <w:rFonts w:cs="Arial"/>
          <w:b/>
          <w:sz w:val="22"/>
          <w:szCs w:val="22"/>
        </w:rPr>
        <w:tab/>
        <w:t>OBJETO.- “PARTICIPACIÓN CONJUNTA”.</w:t>
      </w:r>
    </w:p>
    <w:p w:rsidR="00B20D25" w:rsidRPr="00610154" w:rsidRDefault="00B20D25" w:rsidP="00B20D25">
      <w:pPr>
        <w:pStyle w:val="Textoindependiente24"/>
        <w:ind w:left="1957" w:hanging="14"/>
        <w:rPr>
          <w:rFonts w:cs="Arial"/>
          <w:sz w:val="22"/>
          <w:szCs w:val="22"/>
        </w:rPr>
      </w:pPr>
    </w:p>
    <w:p w:rsidR="00B20D25" w:rsidRPr="00610154" w:rsidRDefault="00B20D25" w:rsidP="00B20D25">
      <w:pPr>
        <w:pStyle w:val="Textoindependiente24"/>
        <w:ind w:left="1985"/>
        <w:rPr>
          <w:rFonts w:cs="Arial"/>
          <w:sz w:val="22"/>
          <w:szCs w:val="22"/>
        </w:rPr>
      </w:pPr>
      <w:r w:rsidRPr="00610154">
        <w:rPr>
          <w:rFonts w:cs="Arial"/>
          <w:b/>
          <w:sz w:val="22"/>
          <w:szCs w:val="22"/>
        </w:rPr>
        <w:t>“LAS PARTES”</w:t>
      </w:r>
      <w:r w:rsidRPr="00610154">
        <w:rPr>
          <w:rFonts w:cs="Arial"/>
          <w:sz w:val="22"/>
          <w:szCs w:val="22"/>
        </w:rPr>
        <w:t xml:space="preserve"> CONVIENEN, EN CONJUNTAR SUS RECURSOS TÉCNICOS, LEGALES, ADMINISTRATIVOS, ECONÓMICOS Y FINANCIEROS PARA PRESENTAR PROPOSICIÓN TÉCNICA Y ECONÓMICA EN </w:t>
      </w:r>
      <w:smartTag w:uri="urn:schemas-microsoft-com:office:smarttags" w:element="PersonName">
        <w:smartTagPr>
          <w:attr w:name="ProductID" w:val="LA LICITACIÓN PÚBLICA"/>
        </w:smartTagPr>
        <w:r w:rsidRPr="00610154">
          <w:rPr>
            <w:rFonts w:cs="Arial"/>
            <w:sz w:val="22"/>
            <w:szCs w:val="22"/>
          </w:rPr>
          <w:t>LA LICITACIÓN PÚBLICA</w:t>
        </w:r>
      </w:smartTag>
      <w:r w:rsidRPr="00610154">
        <w:rPr>
          <w:rFonts w:cs="Arial"/>
          <w:sz w:val="22"/>
          <w:szCs w:val="22"/>
        </w:rPr>
        <w:t xml:space="preserve"> INTERNACIONAL NÚMERO _________ Y EN CASO DE SER ADJUDICATARIO DEL CONTRATO, SE OBLIGAN A PRESTAR EL SERVICIO OBJETO DEL CONVENIO, CON </w:t>
      </w:r>
      <w:smartTag w:uri="urn:schemas-microsoft-com:office:smarttags" w:element="PersonName">
        <w:smartTagPr>
          <w:attr w:name="ProductID" w:val="LA PARTICIPACIÓN SIGUIENTE"/>
        </w:smartTagPr>
        <w:r w:rsidRPr="00610154">
          <w:rPr>
            <w:rFonts w:cs="Arial"/>
            <w:sz w:val="22"/>
            <w:szCs w:val="22"/>
          </w:rPr>
          <w:t>LA PARTICIPACIÓN SIGUIENTE</w:t>
        </w:r>
      </w:smartTag>
      <w:r w:rsidRPr="00610154">
        <w:rPr>
          <w:rFonts w:cs="Arial"/>
          <w:sz w:val="22"/>
          <w:szCs w:val="22"/>
        </w:rPr>
        <w:t>:</w:t>
      </w:r>
    </w:p>
    <w:p w:rsidR="00B20D25" w:rsidRPr="00610154" w:rsidRDefault="00B20D25" w:rsidP="00B20D25">
      <w:pPr>
        <w:pStyle w:val="Textoindependiente24"/>
        <w:ind w:left="1957" w:firstLine="28"/>
        <w:rPr>
          <w:rFonts w:cs="Arial"/>
          <w:sz w:val="22"/>
          <w:szCs w:val="22"/>
        </w:rPr>
      </w:pPr>
    </w:p>
    <w:p w:rsidR="00B20D25" w:rsidRPr="00610154" w:rsidRDefault="00B20D25" w:rsidP="00B20D25">
      <w:pPr>
        <w:pStyle w:val="Textoindependiente24"/>
        <w:ind w:left="1957" w:hanging="14"/>
        <w:rPr>
          <w:rFonts w:cs="Arial"/>
          <w:sz w:val="22"/>
          <w:szCs w:val="22"/>
        </w:rPr>
      </w:pPr>
      <w:r w:rsidRPr="00610154">
        <w:rPr>
          <w:rFonts w:cs="Arial"/>
          <w:b/>
          <w:sz w:val="22"/>
          <w:szCs w:val="22"/>
        </w:rPr>
        <w:t>PARTICIPANTE “A”:</w:t>
      </w:r>
      <w:r w:rsidRPr="00610154">
        <w:rPr>
          <w:rFonts w:cs="Arial"/>
          <w:sz w:val="22"/>
          <w:szCs w:val="22"/>
        </w:rPr>
        <w:t xml:space="preserve"> </w:t>
      </w:r>
      <w:r w:rsidRPr="00610154">
        <w:rPr>
          <w:rFonts w:cs="Arial"/>
          <w:b/>
          <w:i/>
          <w:sz w:val="22"/>
          <w:szCs w:val="22"/>
          <w:u w:val="single"/>
        </w:rPr>
        <w:t xml:space="preserve">(DESCRIBIR </w:t>
      </w:r>
      <w:smartTag w:uri="urn:schemas-microsoft-com:office:smarttags" w:element="PersonName">
        <w:smartTagPr>
          <w:attr w:name="ProductID" w:val="LA PARTE QUE"/>
        </w:smartTagPr>
        <w:r w:rsidRPr="00610154">
          <w:rPr>
            <w:rFonts w:cs="Arial"/>
            <w:b/>
            <w:i/>
            <w:sz w:val="22"/>
            <w:szCs w:val="22"/>
            <w:u w:val="single"/>
          </w:rPr>
          <w:t>LA PARTE QUE</w:t>
        </w:r>
      </w:smartTag>
      <w:r w:rsidRPr="00610154">
        <w:rPr>
          <w:rFonts w:cs="Arial"/>
          <w:b/>
          <w:i/>
          <w:sz w:val="22"/>
          <w:szCs w:val="22"/>
          <w:u w:val="single"/>
        </w:rPr>
        <w:t xml:space="preserve"> SE OBLIGA A SUMINISTRAR)</w:t>
      </w:r>
      <w:r w:rsidRPr="00610154">
        <w:rPr>
          <w:rFonts w:cs="Arial"/>
          <w:sz w:val="22"/>
          <w:szCs w:val="22"/>
        </w:rPr>
        <w:t>.</w:t>
      </w:r>
    </w:p>
    <w:p w:rsidR="00B20D25" w:rsidRPr="00610154" w:rsidRDefault="00B20D25" w:rsidP="00B20D25">
      <w:pPr>
        <w:pStyle w:val="Textoindependiente24"/>
        <w:ind w:left="1971"/>
        <w:rPr>
          <w:rFonts w:cs="Arial"/>
          <w:sz w:val="22"/>
          <w:szCs w:val="22"/>
        </w:rPr>
      </w:pPr>
    </w:p>
    <w:p w:rsidR="00B20D25" w:rsidRPr="00610154" w:rsidRDefault="00B20D25" w:rsidP="00B20D25">
      <w:pPr>
        <w:pStyle w:val="Textoindependiente24"/>
        <w:ind w:left="1971"/>
        <w:rPr>
          <w:rFonts w:cs="Arial"/>
          <w:sz w:val="22"/>
          <w:szCs w:val="22"/>
        </w:rPr>
      </w:pPr>
      <w:r w:rsidRPr="00610154">
        <w:rPr>
          <w:rFonts w:cs="Arial"/>
          <w:i/>
          <w:sz w:val="22"/>
          <w:szCs w:val="22"/>
          <w:u w:val="single"/>
        </w:rPr>
        <w:t xml:space="preserve">(CADA UNO DE LOS INTEGRANTES QUE CONFORMAN </w:t>
      </w:r>
      <w:smartTag w:uri="urn:schemas-microsoft-com:office:smarttags" w:element="PersonName">
        <w:smartTagPr>
          <w:attr w:name="ProductID" w:val="LA PARTICIPACIÓN CONJUNTA"/>
        </w:smartTagPr>
        <w:r w:rsidRPr="00610154">
          <w:rPr>
            <w:rFonts w:cs="Arial"/>
            <w:i/>
            <w:sz w:val="22"/>
            <w:szCs w:val="22"/>
            <w:u w:val="single"/>
          </w:rPr>
          <w:t>LA PARTICIPACIÓN CONJUNTA</w:t>
        </w:r>
      </w:smartTag>
      <w:r w:rsidRPr="00610154">
        <w:rPr>
          <w:rFonts w:cs="Arial"/>
          <w:i/>
          <w:sz w:val="22"/>
          <w:szCs w:val="22"/>
          <w:u w:val="single"/>
        </w:rPr>
        <w:t xml:space="preserve"> PARA </w:t>
      </w:r>
      <w:smartTag w:uri="urn:schemas-microsoft-com:office:smarttags" w:element="PersonName">
        <w:smartTagPr>
          <w:attr w:name="ProductID" w:val="LA PRESENTACIÓN DE"/>
        </w:smartTagPr>
        <w:r w:rsidRPr="00610154">
          <w:rPr>
            <w:rFonts w:cs="Arial"/>
            <w:i/>
            <w:sz w:val="22"/>
            <w:szCs w:val="22"/>
            <w:u w:val="single"/>
          </w:rPr>
          <w:t xml:space="preserve">LA PRESENTACIÓN </w:t>
        </w:r>
        <w:r w:rsidRPr="00610154">
          <w:rPr>
            <w:rFonts w:cs="Arial"/>
            <w:i/>
            <w:sz w:val="22"/>
            <w:szCs w:val="22"/>
          </w:rPr>
          <w:t>DE</w:t>
        </w:r>
      </w:smartTag>
      <w:r w:rsidRPr="00610154">
        <w:rPr>
          <w:rFonts w:cs="Arial"/>
          <w:i/>
          <w:sz w:val="22"/>
          <w:szCs w:val="22"/>
        </w:rPr>
        <w:t xml:space="preserve"> </w:t>
      </w:r>
      <w:r w:rsidRPr="00610154">
        <w:rPr>
          <w:rFonts w:cs="Arial"/>
          <w:sz w:val="22"/>
          <w:szCs w:val="22"/>
        </w:rPr>
        <w:t xml:space="preserve">PROPOSICIONES DEBERÁ DESCRIBIR </w:t>
      </w:r>
      <w:smartTag w:uri="urn:schemas-microsoft-com:office:smarttags" w:element="PersonName">
        <w:smartTagPr>
          <w:attr w:name="ProductID" w:val="LA PARTE QUE"/>
        </w:smartTagPr>
        <w:r w:rsidRPr="00610154">
          <w:rPr>
            <w:rFonts w:cs="Arial"/>
            <w:sz w:val="22"/>
            <w:szCs w:val="22"/>
          </w:rPr>
          <w:t>LA PARTE QUE</w:t>
        </w:r>
      </w:smartTag>
      <w:r w:rsidRPr="00610154">
        <w:rPr>
          <w:rFonts w:cs="Arial"/>
          <w:sz w:val="22"/>
          <w:szCs w:val="22"/>
        </w:rPr>
        <w:t xml:space="preserve"> SE OBLIGA A ENTREGAR).</w:t>
      </w:r>
    </w:p>
    <w:p w:rsidR="00B20D25" w:rsidRPr="00610154" w:rsidRDefault="00B20D25" w:rsidP="00B20D25">
      <w:pPr>
        <w:pStyle w:val="Textoindependiente24"/>
        <w:ind w:left="1971"/>
        <w:rPr>
          <w:rFonts w:cs="Arial"/>
          <w:sz w:val="22"/>
          <w:szCs w:val="22"/>
        </w:rPr>
      </w:pPr>
    </w:p>
    <w:p w:rsidR="00B20D25" w:rsidRPr="00610154" w:rsidRDefault="00B20D25" w:rsidP="00B20D25">
      <w:pPr>
        <w:pStyle w:val="Textoindependiente24"/>
        <w:ind w:left="1971"/>
        <w:rPr>
          <w:rFonts w:cs="Arial"/>
          <w:sz w:val="22"/>
          <w:szCs w:val="22"/>
        </w:rPr>
      </w:pPr>
    </w:p>
    <w:p w:rsidR="00B20D25" w:rsidRPr="00610154" w:rsidRDefault="00B20D25" w:rsidP="00B20D25">
      <w:pPr>
        <w:pStyle w:val="Textoindependiente24"/>
        <w:ind w:left="1943" w:hanging="1403"/>
        <w:rPr>
          <w:rFonts w:cs="Arial"/>
          <w:b/>
          <w:sz w:val="22"/>
          <w:szCs w:val="22"/>
        </w:rPr>
      </w:pPr>
      <w:r w:rsidRPr="00610154">
        <w:rPr>
          <w:rFonts w:cs="Arial"/>
          <w:b/>
          <w:sz w:val="22"/>
          <w:szCs w:val="22"/>
        </w:rPr>
        <w:t>SEGUNDA.-</w:t>
      </w:r>
      <w:r w:rsidRPr="00610154">
        <w:rPr>
          <w:rFonts w:cs="Arial"/>
          <w:b/>
          <w:sz w:val="22"/>
          <w:szCs w:val="22"/>
        </w:rPr>
        <w:tab/>
        <w:t>REPRESENTANTE COMÚN Y OBLIGADO SOLIDARIO.</w:t>
      </w:r>
    </w:p>
    <w:p w:rsidR="00B20D25" w:rsidRPr="00610154" w:rsidRDefault="00B20D25" w:rsidP="00B20D25">
      <w:pPr>
        <w:pStyle w:val="Textoindependiente24"/>
        <w:ind w:left="1800" w:hanging="1260"/>
        <w:rPr>
          <w:rFonts w:cs="Arial"/>
          <w:sz w:val="22"/>
          <w:szCs w:val="22"/>
        </w:rPr>
      </w:pPr>
    </w:p>
    <w:p w:rsidR="00B20D25" w:rsidRPr="00610154" w:rsidRDefault="00B20D25" w:rsidP="00B20D25">
      <w:pPr>
        <w:pStyle w:val="Textoindependiente24"/>
        <w:ind w:left="1957" w:firstLine="14"/>
        <w:rPr>
          <w:rFonts w:cs="Arial"/>
          <w:sz w:val="22"/>
          <w:szCs w:val="22"/>
        </w:rPr>
      </w:pPr>
      <w:r w:rsidRPr="00610154">
        <w:rPr>
          <w:rFonts w:cs="Arial"/>
          <w:b/>
          <w:sz w:val="22"/>
          <w:szCs w:val="22"/>
        </w:rPr>
        <w:t>“LAS PARTES“</w:t>
      </w:r>
      <w:r w:rsidRPr="00610154">
        <w:rPr>
          <w:rFonts w:cs="Arial"/>
          <w:sz w:val="22"/>
          <w:szCs w:val="22"/>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B20D25" w:rsidRPr="00610154" w:rsidRDefault="00B20D25" w:rsidP="00B20D25">
      <w:pPr>
        <w:pStyle w:val="Textoindependiente24"/>
        <w:ind w:left="1957" w:firstLine="14"/>
        <w:rPr>
          <w:rFonts w:cs="Arial"/>
          <w:sz w:val="22"/>
          <w:szCs w:val="22"/>
        </w:rPr>
      </w:pPr>
    </w:p>
    <w:p w:rsidR="00B20D25" w:rsidRPr="00610154" w:rsidRDefault="00B20D25" w:rsidP="00B20D25">
      <w:pPr>
        <w:pStyle w:val="Textoindependiente24"/>
        <w:ind w:left="1957" w:firstLine="14"/>
        <w:rPr>
          <w:rFonts w:cs="Arial"/>
          <w:sz w:val="22"/>
          <w:szCs w:val="22"/>
        </w:rPr>
      </w:pPr>
      <w:r w:rsidRPr="00610154">
        <w:rPr>
          <w:rFonts w:cs="Arial"/>
          <w:sz w:val="22"/>
          <w:szCs w:val="22"/>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w:t>
      </w:r>
      <w:r w:rsidRPr="00610154">
        <w:rPr>
          <w:rFonts w:cs="Arial"/>
          <w:sz w:val="22"/>
          <w:szCs w:val="22"/>
        </w:rPr>
        <w:lastRenderedPageBreak/>
        <w:t xml:space="preserve">OBLIGACIONES QUE DERIVEN DE </w:t>
      </w:r>
      <w:smartTag w:uri="urn:schemas-microsoft-com:office:smarttags" w:element="PersonName">
        <w:smartTagPr>
          <w:attr w:name="ProductID" w:val="LA ADJUDICACIÓN DEL"/>
        </w:smartTagPr>
        <w:r w:rsidRPr="00610154">
          <w:rPr>
            <w:rFonts w:cs="Arial"/>
            <w:sz w:val="22"/>
            <w:szCs w:val="22"/>
          </w:rPr>
          <w:t>LA ADJUDICACIÓN DEL</w:t>
        </w:r>
      </w:smartTag>
      <w:r w:rsidRPr="00610154">
        <w:rPr>
          <w:rFonts w:cs="Arial"/>
          <w:sz w:val="22"/>
          <w:szCs w:val="22"/>
        </w:rPr>
        <w:t xml:space="preserve"> CONTRATO RESPECTIVO.</w:t>
      </w:r>
    </w:p>
    <w:p w:rsidR="00B20D25" w:rsidRPr="00610154" w:rsidRDefault="00B20D25" w:rsidP="00B20D25">
      <w:pPr>
        <w:pStyle w:val="Textoindependiente24"/>
        <w:ind w:left="1957" w:firstLine="14"/>
        <w:rPr>
          <w:rFonts w:cs="Arial"/>
          <w:sz w:val="22"/>
          <w:szCs w:val="22"/>
        </w:rPr>
      </w:pPr>
    </w:p>
    <w:p w:rsidR="00B20D25" w:rsidRPr="00610154" w:rsidRDefault="00B20D25" w:rsidP="00B20D25">
      <w:pPr>
        <w:pStyle w:val="Textoindependiente24"/>
        <w:ind w:left="1971" w:hanging="1431"/>
        <w:rPr>
          <w:rFonts w:cs="Arial"/>
          <w:b/>
          <w:sz w:val="22"/>
          <w:szCs w:val="22"/>
        </w:rPr>
      </w:pPr>
      <w:r w:rsidRPr="00610154">
        <w:rPr>
          <w:rFonts w:cs="Arial"/>
          <w:b/>
          <w:sz w:val="22"/>
          <w:szCs w:val="22"/>
        </w:rPr>
        <w:t xml:space="preserve">TERCERA.- </w:t>
      </w:r>
      <w:r w:rsidRPr="00610154">
        <w:rPr>
          <w:rFonts w:cs="Arial"/>
          <w:b/>
          <w:sz w:val="22"/>
          <w:szCs w:val="22"/>
        </w:rPr>
        <w:tab/>
        <w:t>DEL COBRO DE LAS FACTURAS.</w:t>
      </w:r>
    </w:p>
    <w:p w:rsidR="00B20D25" w:rsidRPr="00610154" w:rsidRDefault="00B20D25" w:rsidP="00B20D25">
      <w:pPr>
        <w:pStyle w:val="Textoindependiente24"/>
        <w:ind w:left="1800" w:hanging="1260"/>
        <w:rPr>
          <w:rFonts w:cs="Arial"/>
          <w:sz w:val="22"/>
          <w:szCs w:val="22"/>
        </w:rPr>
      </w:pPr>
    </w:p>
    <w:p w:rsidR="00B20D25" w:rsidRPr="00610154" w:rsidRDefault="00B20D25" w:rsidP="00B20D25">
      <w:pPr>
        <w:pStyle w:val="Textoindependiente24"/>
        <w:ind w:left="1957" w:firstLine="14"/>
        <w:rPr>
          <w:rFonts w:cs="Arial"/>
          <w:sz w:val="22"/>
          <w:szCs w:val="22"/>
        </w:rPr>
      </w:pPr>
      <w:r w:rsidRPr="00610154">
        <w:rPr>
          <w:rFonts w:cs="Arial"/>
          <w:b/>
          <w:sz w:val="22"/>
          <w:szCs w:val="22"/>
        </w:rPr>
        <w:t>“LAS PARTES”</w:t>
      </w:r>
      <w:r w:rsidRPr="00610154">
        <w:rPr>
          <w:rFonts w:cs="Arial"/>
          <w:sz w:val="22"/>
          <w:szCs w:val="22"/>
        </w:rPr>
        <w:t xml:space="preserve"> CONVIENEN EXPRESAMENTE, QUE “EL PARTICIPANTE______ </w:t>
      </w:r>
      <w:r w:rsidRPr="00610154">
        <w:rPr>
          <w:rFonts w:cs="Arial"/>
          <w:b/>
          <w:i/>
          <w:sz w:val="22"/>
          <w:szCs w:val="22"/>
          <w:u w:val="single"/>
        </w:rPr>
        <w:t>(LOS PARTICIPANTES, DEBERÁN INDICAR CUÁL DE ELLOS ESTARÁ FACULTADO PARA REALIZAR EL COBRO)</w:t>
      </w:r>
      <w:r w:rsidRPr="00610154">
        <w:rPr>
          <w:rFonts w:cs="Arial"/>
          <w:sz w:val="22"/>
          <w:szCs w:val="22"/>
        </w:rPr>
        <w:t xml:space="preserve">, PARA EFECTUAR EL COBRO DE LAS FACTURAS RELATIVAS AL SERVICIO QUE SE PRESTE AL IMSS, CON MOTIVO DEL CONTRATO QUE SE DERIVE DE </w:t>
      </w:r>
      <w:smartTag w:uri="urn:schemas-microsoft-com:office:smarttags" w:element="PersonName">
        <w:smartTagPr>
          <w:attr w:name="ProductID" w:val="LA LICITACIÓN PÚBLICA"/>
        </w:smartTagPr>
        <w:r w:rsidRPr="00610154">
          <w:rPr>
            <w:rFonts w:cs="Arial"/>
            <w:sz w:val="22"/>
            <w:szCs w:val="22"/>
          </w:rPr>
          <w:t>LA LICITACIÓN PÚBLICA</w:t>
        </w:r>
      </w:smartTag>
      <w:r w:rsidRPr="00610154">
        <w:rPr>
          <w:rFonts w:cs="Arial"/>
          <w:sz w:val="22"/>
          <w:szCs w:val="22"/>
        </w:rPr>
        <w:t xml:space="preserve"> INTERNACIONAL NÚMERO _________.</w:t>
      </w:r>
    </w:p>
    <w:p w:rsidR="00B20D25" w:rsidRPr="00610154" w:rsidRDefault="00B20D25" w:rsidP="00B20D25">
      <w:pPr>
        <w:pStyle w:val="Textoindependiente24"/>
        <w:ind w:left="1985" w:hanging="1425"/>
        <w:rPr>
          <w:rFonts w:cs="Arial"/>
          <w:bCs/>
          <w:sz w:val="22"/>
          <w:szCs w:val="22"/>
        </w:rPr>
      </w:pPr>
    </w:p>
    <w:p w:rsidR="00B20D25" w:rsidRPr="00610154" w:rsidRDefault="00B20D25" w:rsidP="00B20D25">
      <w:pPr>
        <w:pStyle w:val="Textoindependiente24"/>
        <w:ind w:left="1985" w:hanging="1425"/>
        <w:rPr>
          <w:rFonts w:cs="Arial"/>
          <w:b/>
          <w:sz w:val="22"/>
          <w:szCs w:val="22"/>
        </w:rPr>
      </w:pPr>
      <w:r w:rsidRPr="00610154">
        <w:rPr>
          <w:rFonts w:cs="Arial"/>
          <w:b/>
          <w:sz w:val="22"/>
          <w:szCs w:val="22"/>
        </w:rPr>
        <w:t xml:space="preserve">CUARTA.- </w:t>
      </w:r>
      <w:r w:rsidRPr="00610154">
        <w:rPr>
          <w:rFonts w:cs="Arial"/>
          <w:b/>
          <w:sz w:val="22"/>
          <w:szCs w:val="22"/>
        </w:rPr>
        <w:tab/>
        <w:t>VIGENCIA.</w:t>
      </w:r>
    </w:p>
    <w:p w:rsidR="00B20D25" w:rsidRPr="00610154" w:rsidRDefault="00B20D25" w:rsidP="00B20D25">
      <w:pPr>
        <w:pStyle w:val="Textoindependiente24"/>
        <w:ind w:left="1985" w:hanging="1425"/>
        <w:rPr>
          <w:rFonts w:cs="Arial"/>
          <w:bCs/>
          <w:sz w:val="22"/>
          <w:szCs w:val="22"/>
        </w:rPr>
      </w:pPr>
    </w:p>
    <w:p w:rsidR="00B20D25" w:rsidRPr="00610154" w:rsidRDefault="00B20D25" w:rsidP="00B20D25">
      <w:pPr>
        <w:pStyle w:val="Textoindependiente24"/>
        <w:ind w:left="1985"/>
        <w:rPr>
          <w:rFonts w:cs="Arial"/>
          <w:sz w:val="22"/>
          <w:szCs w:val="22"/>
        </w:rPr>
      </w:pPr>
      <w:r w:rsidRPr="00610154">
        <w:rPr>
          <w:rFonts w:cs="Arial"/>
          <w:b/>
          <w:sz w:val="22"/>
          <w:szCs w:val="22"/>
        </w:rPr>
        <w:t>“LAS PARTES</w:t>
      </w:r>
      <w:r w:rsidR="007E2110" w:rsidRPr="00610154">
        <w:rPr>
          <w:rFonts w:cs="Arial"/>
          <w:b/>
          <w:sz w:val="22"/>
          <w:szCs w:val="22"/>
        </w:rPr>
        <w:t>“</w:t>
      </w:r>
      <w:r w:rsidR="007E2110" w:rsidRPr="00610154">
        <w:rPr>
          <w:rFonts w:cs="Arial"/>
          <w:sz w:val="22"/>
          <w:szCs w:val="22"/>
        </w:rPr>
        <w:t>CONVIENEN</w:t>
      </w:r>
      <w:r w:rsidRPr="00610154">
        <w:rPr>
          <w:rFonts w:cs="Arial"/>
          <w:sz w:val="22"/>
          <w:szCs w:val="22"/>
        </w:rPr>
        <w:t xml:space="preserve">, EN QUE </w:t>
      </w:r>
      <w:smartTag w:uri="urn:schemas-microsoft-com:office:smarttags" w:element="PersonName">
        <w:smartTagPr>
          <w:attr w:name="ProductID" w:val="LA VIGENCIA DEL"/>
        </w:smartTagPr>
        <w:r w:rsidRPr="00610154">
          <w:rPr>
            <w:rFonts w:cs="Arial"/>
            <w:sz w:val="22"/>
            <w:szCs w:val="22"/>
          </w:rPr>
          <w:t>LA VIGENCIA DEL</w:t>
        </w:r>
      </w:smartTag>
      <w:r w:rsidRPr="00610154">
        <w:rPr>
          <w:rFonts w:cs="Arial"/>
          <w:sz w:val="22"/>
          <w:szCs w:val="22"/>
        </w:rPr>
        <w:t xml:space="preserve"> PRESENTE CONVENIO SERÁ EL DEL PERÍODO DURANTE EL CUAL SE DESARROLLE EL PROCEDIMIENTO DE </w:t>
      </w:r>
      <w:smartTag w:uri="urn:schemas-microsoft-com:office:smarttags" w:element="PersonName">
        <w:smartTagPr>
          <w:attr w:name="ProductID" w:val="LA LICITACIÓN PÚBLICA"/>
        </w:smartTagPr>
        <w:r w:rsidRPr="00610154">
          <w:rPr>
            <w:rFonts w:cs="Arial"/>
            <w:sz w:val="22"/>
            <w:szCs w:val="22"/>
          </w:rPr>
          <w:t>LA LICITACIÓN PÚBLICA</w:t>
        </w:r>
      </w:smartTag>
      <w:r w:rsidRPr="00610154">
        <w:rPr>
          <w:rFonts w:cs="Arial"/>
          <w:sz w:val="22"/>
          <w:szCs w:val="22"/>
        </w:rPr>
        <w:t xml:space="preserve"> INTERNACIONAL NÚMERO __________, INCLUYENDO, EN SU CASO, DE RESULTAR ADJUDICADOS DEL CONTRATO, EL PLAZO QUE SE ESTIPULE EN ÉSTE Y EL QUE PUDIERA RESULTAR DE CONVENIOS DE MODIFICACIÓN.</w:t>
      </w:r>
    </w:p>
    <w:p w:rsidR="00B20D25" w:rsidRPr="00610154" w:rsidRDefault="00B20D25" w:rsidP="00B20D25">
      <w:pPr>
        <w:pStyle w:val="Textoindependiente24"/>
        <w:ind w:left="1971"/>
        <w:rPr>
          <w:rFonts w:cs="Arial"/>
          <w:sz w:val="22"/>
          <w:szCs w:val="22"/>
        </w:rPr>
      </w:pPr>
    </w:p>
    <w:p w:rsidR="00B20D25" w:rsidRPr="00610154" w:rsidRDefault="00B20D25" w:rsidP="00B20D25">
      <w:pPr>
        <w:pStyle w:val="Textoindependiente24"/>
        <w:ind w:left="1999" w:hanging="1459"/>
        <w:rPr>
          <w:rFonts w:cs="Arial"/>
          <w:b/>
          <w:sz w:val="22"/>
          <w:szCs w:val="22"/>
        </w:rPr>
      </w:pPr>
      <w:r w:rsidRPr="00610154">
        <w:rPr>
          <w:rFonts w:cs="Arial"/>
          <w:b/>
          <w:sz w:val="22"/>
          <w:szCs w:val="22"/>
        </w:rPr>
        <w:t>QUINTA.-</w:t>
      </w:r>
      <w:r w:rsidRPr="00610154">
        <w:rPr>
          <w:rFonts w:cs="Arial"/>
          <w:b/>
          <w:sz w:val="22"/>
          <w:szCs w:val="22"/>
        </w:rPr>
        <w:tab/>
        <w:t>OBLIGACIONES.</w:t>
      </w:r>
    </w:p>
    <w:p w:rsidR="00B20D25" w:rsidRPr="00610154" w:rsidRDefault="00B20D25" w:rsidP="00B20D25">
      <w:pPr>
        <w:pStyle w:val="Textoindependiente24"/>
        <w:ind w:left="1800" w:hanging="1260"/>
        <w:rPr>
          <w:rFonts w:cs="Arial"/>
          <w:sz w:val="22"/>
          <w:szCs w:val="22"/>
        </w:rPr>
      </w:pPr>
    </w:p>
    <w:p w:rsidR="00B20D25" w:rsidRPr="00610154" w:rsidRDefault="00B20D25" w:rsidP="00B20D25">
      <w:pPr>
        <w:pStyle w:val="Textoindependiente24"/>
        <w:ind w:left="1999" w:firstLine="14"/>
        <w:rPr>
          <w:rFonts w:cs="Arial"/>
          <w:sz w:val="22"/>
          <w:szCs w:val="22"/>
        </w:rPr>
      </w:pPr>
      <w:r w:rsidRPr="00610154">
        <w:rPr>
          <w:rFonts w:cs="Arial"/>
          <w:b/>
          <w:sz w:val="22"/>
          <w:szCs w:val="22"/>
        </w:rPr>
        <w:t>“LAS PARTES”</w:t>
      </w:r>
      <w:r w:rsidRPr="00610154">
        <w:rPr>
          <w:rFonts w:cs="Arial"/>
          <w:sz w:val="22"/>
          <w:szCs w:val="22"/>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B20D25" w:rsidRPr="00610154" w:rsidRDefault="00B20D25" w:rsidP="00B20D25">
      <w:pPr>
        <w:pStyle w:val="Textoindependiente24"/>
        <w:ind w:left="1999" w:firstLine="14"/>
        <w:rPr>
          <w:rFonts w:cs="Arial"/>
          <w:sz w:val="22"/>
          <w:szCs w:val="22"/>
        </w:rPr>
      </w:pPr>
    </w:p>
    <w:p w:rsidR="00B20D25" w:rsidRPr="00610154" w:rsidRDefault="00B20D25" w:rsidP="00B20D25">
      <w:pPr>
        <w:pStyle w:val="Textoindependiente24"/>
        <w:ind w:left="1999" w:firstLine="14"/>
        <w:rPr>
          <w:rFonts w:cs="Arial"/>
          <w:sz w:val="22"/>
          <w:szCs w:val="22"/>
        </w:rPr>
      </w:pPr>
      <w:r w:rsidRPr="00610154">
        <w:rPr>
          <w:rFonts w:cs="Arial"/>
          <w:b/>
          <w:sz w:val="22"/>
          <w:szCs w:val="22"/>
        </w:rPr>
        <w:t>“LAS PARTES”</w:t>
      </w:r>
      <w:r w:rsidRPr="00610154">
        <w:rPr>
          <w:rFonts w:cs="Arial"/>
          <w:sz w:val="22"/>
          <w:szCs w:val="22"/>
        </w:rPr>
        <w:t xml:space="preserve"> ACEPTAN Y SE OBLIGAN A PROTOCOLIZAR ANTE NOTARIO PÚBLICO EL PRESENTE CONVENIO, EN CASO DE RESULTAR ADJUDICADOS DEL CONTRATO QUE SE DERIVE DEL FALLO EMITIDO EN </w:t>
      </w:r>
      <w:smartTag w:uri="urn:schemas-microsoft-com:office:smarttags" w:element="PersonName">
        <w:smartTagPr>
          <w:attr w:name="ProductID" w:val="LA LICITACIÓN PÚBLICA"/>
        </w:smartTagPr>
        <w:r w:rsidRPr="00610154">
          <w:rPr>
            <w:rFonts w:cs="Arial"/>
            <w:sz w:val="22"/>
            <w:szCs w:val="22"/>
          </w:rPr>
          <w:t>LA LICITACIÓN PÚBLICA</w:t>
        </w:r>
      </w:smartTag>
      <w:r w:rsidRPr="00610154">
        <w:rPr>
          <w:rFonts w:cs="Arial"/>
          <w:sz w:val="22"/>
          <w:szCs w:val="22"/>
        </w:rPr>
        <w:t xml:space="preserve"> INTERNACIONAL NÚMERO _________ EN QUE PARTICIPAN Y, QUE EL PRESENTE INSTRUMENTO, DEBIDAMENTE PROTOCOLIZADO, FORMARÁ PARTE INTEGRANTE  DEL CONTRATO QUE SUSCRIBAN LOS REPRESENTANTES LEGALES DE CADA INTEGRANTE Y EL IMSS. </w:t>
      </w:r>
    </w:p>
    <w:p w:rsidR="00B20D25" w:rsidRPr="00610154" w:rsidRDefault="00B20D25" w:rsidP="00B20D25">
      <w:pPr>
        <w:pStyle w:val="Textoindependiente24"/>
        <w:ind w:left="1957" w:firstLine="14"/>
        <w:rPr>
          <w:rFonts w:cs="Arial"/>
          <w:sz w:val="22"/>
          <w:szCs w:val="22"/>
        </w:rPr>
      </w:pPr>
    </w:p>
    <w:p w:rsidR="00B20D25" w:rsidRPr="00610154" w:rsidRDefault="00B20D25" w:rsidP="00B20D25">
      <w:pPr>
        <w:pStyle w:val="Textoindependiente24"/>
        <w:ind w:left="1957" w:firstLine="14"/>
        <w:rPr>
          <w:rFonts w:cs="Arial"/>
          <w:sz w:val="22"/>
          <w:szCs w:val="22"/>
        </w:rPr>
      </w:pPr>
      <w:r w:rsidRPr="00610154">
        <w:rPr>
          <w:rFonts w:cs="Arial"/>
          <w:sz w:val="22"/>
          <w:szCs w:val="22"/>
        </w:rPr>
        <w:t xml:space="preserve">LEÍDO QUE FUE EL PRESENTE CONVENIO POR </w:t>
      </w:r>
      <w:r w:rsidRPr="00610154">
        <w:rPr>
          <w:rFonts w:cs="Arial"/>
          <w:b/>
          <w:sz w:val="22"/>
          <w:szCs w:val="22"/>
        </w:rPr>
        <w:t>“LAS PARTES”</w:t>
      </w:r>
      <w:r w:rsidRPr="00610154">
        <w:rPr>
          <w:rFonts w:cs="Arial"/>
          <w:sz w:val="22"/>
          <w:szCs w:val="22"/>
        </w:rPr>
        <w:t xml:space="preserve"> Y ENTERADOS DE SU ALCANCE Y EFECTOS LEGALES, ACEPTANDO QUE NO EXISTIÓ ERROR, DOLO, VIOLENCIA O MALA FE, LO RATIFICAN Y FIRMAN, DE CONFORMIDAD EN </w:t>
      </w:r>
      <w:smartTag w:uri="urn:schemas-microsoft-com:office:smarttags" w:element="PersonName">
        <w:smartTagPr>
          <w:attr w:name="ProductID" w:val="LA CIUDAD DE"/>
        </w:smartTagPr>
        <w:r w:rsidRPr="00610154">
          <w:rPr>
            <w:rFonts w:cs="Arial"/>
            <w:sz w:val="22"/>
            <w:szCs w:val="22"/>
          </w:rPr>
          <w:t>LA CIUDAD DE</w:t>
        </w:r>
      </w:smartTag>
      <w:r w:rsidRPr="00610154">
        <w:rPr>
          <w:rFonts w:cs="Arial"/>
          <w:sz w:val="22"/>
          <w:szCs w:val="22"/>
        </w:rPr>
        <w:t xml:space="preserve"> MÉXICO, DISTRITO FEDERAL, EL DÍA ___________ DE _________ DE 20___.</w:t>
      </w:r>
    </w:p>
    <w:p w:rsidR="00B20D25" w:rsidRPr="00610154" w:rsidRDefault="00B20D25" w:rsidP="00B20D25">
      <w:pPr>
        <w:pStyle w:val="Textoindependiente24"/>
        <w:ind w:left="1957" w:firstLine="14"/>
        <w:rPr>
          <w:rFonts w:cs="Arial"/>
          <w:sz w:val="22"/>
          <w:szCs w:val="22"/>
        </w:rPr>
      </w:pPr>
    </w:p>
    <w:p w:rsidR="00B20D25" w:rsidRPr="00610154" w:rsidRDefault="00B20D25" w:rsidP="00B20D25">
      <w:pPr>
        <w:pStyle w:val="Textoindependiente24"/>
        <w:ind w:left="1957" w:firstLine="14"/>
        <w:rPr>
          <w:rFonts w:cs="Arial"/>
          <w:sz w:val="22"/>
          <w:szCs w:val="22"/>
        </w:rPr>
      </w:pPr>
    </w:p>
    <w:tbl>
      <w:tblPr>
        <w:tblW w:w="0" w:type="auto"/>
        <w:tblInd w:w="2050" w:type="dxa"/>
        <w:tblLayout w:type="fixed"/>
        <w:tblCellMar>
          <w:left w:w="70" w:type="dxa"/>
          <w:right w:w="70" w:type="dxa"/>
        </w:tblCellMar>
        <w:tblLook w:val="0000"/>
      </w:tblPr>
      <w:tblGrid>
        <w:gridCol w:w="3600"/>
        <w:gridCol w:w="720"/>
        <w:gridCol w:w="3240"/>
      </w:tblGrid>
      <w:tr w:rsidR="00B20D25" w:rsidRPr="00610154" w:rsidTr="00B20D25">
        <w:tc>
          <w:tcPr>
            <w:tcW w:w="3600" w:type="dxa"/>
            <w:tcBorders>
              <w:bottom w:val="single" w:sz="4" w:space="0" w:color="000000"/>
            </w:tcBorders>
          </w:tcPr>
          <w:p w:rsidR="00B20D25" w:rsidRPr="00610154" w:rsidRDefault="00B20D25" w:rsidP="00B20D25">
            <w:pPr>
              <w:pStyle w:val="Textoindependiente24"/>
              <w:snapToGrid w:val="0"/>
              <w:ind w:left="540" w:hanging="540"/>
              <w:jc w:val="center"/>
              <w:rPr>
                <w:rFonts w:cs="Arial"/>
                <w:b/>
                <w:sz w:val="22"/>
                <w:szCs w:val="22"/>
              </w:rPr>
            </w:pPr>
            <w:r w:rsidRPr="00610154">
              <w:rPr>
                <w:rFonts w:cs="Arial"/>
                <w:sz w:val="22"/>
                <w:szCs w:val="22"/>
              </w:rPr>
              <w:t>“</w:t>
            </w:r>
            <w:r w:rsidRPr="00610154">
              <w:rPr>
                <w:rFonts w:cs="Arial"/>
                <w:b/>
                <w:sz w:val="22"/>
                <w:szCs w:val="22"/>
              </w:rPr>
              <w:t>EL PARTICIPANTE A”</w:t>
            </w:r>
          </w:p>
        </w:tc>
        <w:tc>
          <w:tcPr>
            <w:tcW w:w="720" w:type="dxa"/>
          </w:tcPr>
          <w:p w:rsidR="00B20D25" w:rsidRPr="00610154" w:rsidRDefault="00B20D25" w:rsidP="00B20D25">
            <w:pPr>
              <w:pStyle w:val="Textoindependiente24"/>
              <w:snapToGrid w:val="0"/>
              <w:ind w:hanging="540"/>
              <w:jc w:val="center"/>
              <w:rPr>
                <w:rFonts w:cs="Arial"/>
                <w:sz w:val="22"/>
                <w:szCs w:val="22"/>
              </w:rPr>
            </w:pPr>
          </w:p>
          <w:p w:rsidR="00B20D25" w:rsidRPr="00610154" w:rsidRDefault="00B20D25" w:rsidP="00B20D25">
            <w:pPr>
              <w:pStyle w:val="Textoindependiente24"/>
              <w:ind w:hanging="540"/>
              <w:jc w:val="center"/>
              <w:rPr>
                <w:rFonts w:cs="Arial"/>
                <w:sz w:val="22"/>
                <w:szCs w:val="22"/>
              </w:rPr>
            </w:pPr>
          </w:p>
          <w:p w:rsidR="00B20D25" w:rsidRPr="00610154" w:rsidRDefault="00B20D25" w:rsidP="00B20D25">
            <w:pPr>
              <w:pStyle w:val="Textoindependiente24"/>
              <w:ind w:hanging="540"/>
              <w:jc w:val="center"/>
              <w:rPr>
                <w:rFonts w:cs="Arial"/>
                <w:sz w:val="22"/>
                <w:szCs w:val="22"/>
              </w:rPr>
            </w:pPr>
          </w:p>
        </w:tc>
        <w:tc>
          <w:tcPr>
            <w:tcW w:w="3240" w:type="dxa"/>
            <w:tcBorders>
              <w:bottom w:val="single" w:sz="4" w:space="0" w:color="000000"/>
            </w:tcBorders>
          </w:tcPr>
          <w:p w:rsidR="00B20D25" w:rsidRPr="00610154" w:rsidRDefault="00B20D25" w:rsidP="00B20D25">
            <w:pPr>
              <w:pStyle w:val="Textoindependiente24"/>
              <w:snapToGrid w:val="0"/>
              <w:ind w:hanging="540"/>
              <w:jc w:val="center"/>
              <w:rPr>
                <w:rFonts w:cs="Arial"/>
                <w:b/>
                <w:sz w:val="22"/>
                <w:szCs w:val="22"/>
              </w:rPr>
            </w:pPr>
            <w:r w:rsidRPr="00610154">
              <w:rPr>
                <w:rFonts w:cs="Arial"/>
                <w:b/>
                <w:sz w:val="22"/>
                <w:szCs w:val="22"/>
              </w:rPr>
              <w:t xml:space="preserve">     “EL PARTICIPANTE B”</w:t>
            </w:r>
          </w:p>
          <w:p w:rsidR="00B20D25" w:rsidRPr="00610154" w:rsidRDefault="00B20D25" w:rsidP="00B20D25">
            <w:pPr>
              <w:pStyle w:val="Textoindependiente24"/>
              <w:ind w:hanging="540"/>
              <w:jc w:val="center"/>
              <w:rPr>
                <w:rFonts w:cs="Arial"/>
                <w:b/>
                <w:sz w:val="22"/>
                <w:szCs w:val="22"/>
              </w:rPr>
            </w:pPr>
          </w:p>
        </w:tc>
      </w:tr>
      <w:tr w:rsidR="00B20D25" w:rsidRPr="00610154" w:rsidTr="00B20D25">
        <w:tc>
          <w:tcPr>
            <w:tcW w:w="3600" w:type="dxa"/>
            <w:tcBorders>
              <w:top w:val="single" w:sz="4" w:space="0" w:color="000000"/>
            </w:tcBorders>
          </w:tcPr>
          <w:p w:rsidR="00B20D25" w:rsidRPr="00610154" w:rsidRDefault="00B20D25" w:rsidP="00B20D25">
            <w:pPr>
              <w:pStyle w:val="Ttulo3"/>
              <w:tabs>
                <w:tab w:val="clear" w:pos="0"/>
              </w:tabs>
              <w:snapToGrid w:val="0"/>
              <w:jc w:val="center"/>
              <w:rPr>
                <w:sz w:val="22"/>
                <w:szCs w:val="22"/>
              </w:rPr>
            </w:pPr>
            <w:r w:rsidRPr="00610154">
              <w:rPr>
                <w:sz w:val="22"/>
                <w:szCs w:val="22"/>
              </w:rPr>
              <w:t>NOMBRE Y CARGO</w:t>
            </w:r>
          </w:p>
          <w:p w:rsidR="00B20D25" w:rsidRPr="00610154" w:rsidRDefault="00B20D25" w:rsidP="00B20D25">
            <w:pPr>
              <w:jc w:val="center"/>
              <w:rPr>
                <w:rFonts w:ascii="Arial" w:hAnsi="Arial" w:cs="Arial"/>
                <w:b/>
                <w:sz w:val="22"/>
                <w:szCs w:val="22"/>
              </w:rPr>
            </w:pPr>
            <w:r w:rsidRPr="00610154">
              <w:rPr>
                <w:rFonts w:ascii="Arial" w:hAnsi="Arial" w:cs="Arial"/>
                <w:b/>
                <w:sz w:val="22"/>
                <w:szCs w:val="22"/>
              </w:rPr>
              <w:t>DEL APODERADO LEGAL</w:t>
            </w:r>
          </w:p>
        </w:tc>
        <w:tc>
          <w:tcPr>
            <w:tcW w:w="720" w:type="dxa"/>
          </w:tcPr>
          <w:p w:rsidR="00B20D25" w:rsidRPr="00610154" w:rsidRDefault="00B20D25" w:rsidP="00B20D25">
            <w:pPr>
              <w:pStyle w:val="Textoindependiente24"/>
              <w:snapToGrid w:val="0"/>
              <w:ind w:hanging="540"/>
              <w:jc w:val="center"/>
              <w:rPr>
                <w:rFonts w:cs="Arial"/>
                <w:sz w:val="22"/>
                <w:szCs w:val="22"/>
              </w:rPr>
            </w:pPr>
          </w:p>
        </w:tc>
        <w:tc>
          <w:tcPr>
            <w:tcW w:w="3240" w:type="dxa"/>
            <w:tcBorders>
              <w:top w:val="single" w:sz="4" w:space="0" w:color="000000"/>
            </w:tcBorders>
          </w:tcPr>
          <w:p w:rsidR="00B20D25" w:rsidRPr="00610154" w:rsidRDefault="00B20D25" w:rsidP="00B20D25">
            <w:pPr>
              <w:snapToGrid w:val="0"/>
              <w:jc w:val="center"/>
              <w:rPr>
                <w:rFonts w:ascii="Arial" w:hAnsi="Arial" w:cs="Arial"/>
                <w:b/>
                <w:sz w:val="22"/>
                <w:szCs w:val="22"/>
              </w:rPr>
            </w:pPr>
            <w:r w:rsidRPr="00610154">
              <w:rPr>
                <w:rFonts w:ascii="Arial" w:hAnsi="Arial" w:cs="Arial"/>
                <w:b/>
                <w:sz w:val="22"/>
                <w:szCs w:val="22"/>
              </w:rPr>
              <w:t xml:space="preserve">NOMBRE Y CARGO </w:t>
            </w:r>
          </w:p>
          <w:p w:rsidR="00B20D25" w:rsidRPr="00610154" w:rsidRDefault="00B20D25" w:rsidP="00B20D25">
            <w:pPr>
              <w:jc w:val="center"/>
              <w:rPr>
                <w:rFonts w:ascii="Arial" w:hAnsi="Arial" w:cs="Arial"/>
                <w:b/>
                <w:sz w:val="22"/>
                <w:szCs w:val="22"/>
              </w:rPr>
            </w:pPr>
            <w:r w:rsidRPr="00610154">
              <w:rPr>
                <w:rFonts w:ascii="Arial" w:hAnsi="Arial" w:cs="Arial"/>
                <w:b/>
                <w:sz w:val="22"/>
                <w:szCs w:val="22"/>
              </w:rPr>
              <w:t>DEL APODERADO LEGAL</w:t>
            </w:r>
          </w:p>
        </w:tc>
      </w:tr>
    </w:tbl>
    <w:p w:rsidR="00B20D25" w:rsidRPr="00610154" w:rsidRDefault="00B20D25" w:rsidP="00B20D25">
      <w:pPr>
        <w:jc w:val="both"/>
        <w:rPr>
          <w:rFonts w:ascii="Arial" w:hAnsi="Arial" w:cs="Arial"/>
        </w:rPr>
      </w:pPr>
    </w:p>
    <w:p w:rsidR="00B20D25" w:rsidRPr="00610154" w:rsidRDefault="00B20D25" w:rsidP="00B20D25">
      <w:pPr>
        <w:rPr>
          <w:rFonts w:ascii="Arial" w:hAnsi="Arial" w:cs="Arial"/>
          <w:sz w:val="20"/>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rsidP="00CB7DD0">
      <w:pPr>
        <w:jc w:val="center"/>
        <w:rPr>
          <w:rFonts w:ascii="Arial" w:hAnsi="Arial" w:cs="Arial"/>
          <w:b/>
          <w:sz w:val="22"/>
          <w:szCs w:val="22"/>
        </w:rPr>
      </w:pPr>
      <w:r w:rsidRPr="00610154">
        <w:rPr>
          <w:rFonts w:ascii="Arial" w:hAnsi="Arial" w:cs="Arial"/>
          <w:b/>
          <w:sz w:val="22"/>
          <w:szCs w:val="22"/>
        </w:rPr>
        <w:t>ANEXO NUMERO 4 (CUATRO)</w:t>
      </w:r>
    </w:p>
    <w:p w:rsidR="00CB7DD0" w:rsidRPr="00610154" w:rsidRDefault="00CB7DD0" w:rsidP="00CB7DD0">
      <w:pPr>
        <w:jc w:val="center"/>
        <w:rPr>
          <w:rFonts w:ascii="Arial" w:hAnsi="Arial" w:cs="Arial"/>
          <w:b/>
          <w:sz w:val="22"/>
          <w:szCs w:val="22"/>
        </w:rPr>
      </w:pPr>
    </w:p>
    <w:p w:rsidR="00CB7DD0" w:rsidRPr="00610154" w:rsidRDefault="00CB7DD0" w:rsidP="00CB7DD0">
      <w:pPr>
        <w:rPr>
          <w:rFonts w:ascii="Arial" w:hAnsi="Arial" w:cs="Arial"/>
          <w:sz w:val="20"/>
        </w:rPr>
      </w:pPr>
    </w:p>
    <w:p w:rsidR="00CB7DD0" w:rsidRPr="00610154" w:rsidRDefault="00CB7DD0" w:rsidP="00CB7DD0">
      <w:pPr>
        <w:jc w:val="center"/>
        <w:rPr>
          <w:rFonts w:ascii="Arial" w:hAnsi="Arial" w:cs="Arial"/>
          <w:b/>
          <w:sz w:val="22"/>
          <w:szCs w:val="22"/>
        </w:rPr>
      </w:pPr>
    </w:p>
    <w:p w:rsidR="00CB7DD0" w:rsidRPr="00610154" w:rsidRDefault="00CB7DD0" w:rsidP="00CB7DD0">
      <w:pPr>
        <w:jc w:val="center"/>
        <w:rPr>
          <w:rFonts w:ascii="Arial" w:hAnsi="Arial" w:cs="Arial"/>
          <w:b/>
          <w:sz w:val="22"/>
          <w:szCs w:val="22"/>
        </w:rPr>
      </w:pPr>
    </w:p>
    <w:p w:rsidR="00CB7DD0" w:rsidRPr="00610154" w:rsidRDefault="00CB7DD0" w:rsidP="00CB7DD0">
      <w:pPr>
        <w:pStyle w:val="Textoindependiente21"/>
        <w:rPr>
          <w:rFonts w:ascii="Arial" w:hAnsi="Arial" w:cs="Arial"/>
          <w:b/>
        </w:rPr>
      </w:pPr>
      <w:r w:rsidRPr="00610154">
        <w:rPr>
          <w:rFonts w:ascii="Arial" w:hAnsi="Arial" w:cs="Arial"/>
          <w:b/>
        </w:rPr>
        <w:t>INSTITUTO MEXICANO DEL SEGURO SOCIAL</w:t>
      </w:r>
    </w:p>
    <w:p w:rsidR="00CB7DD0" w:rsidRPr="00610154" w:rsidRDefault="00CB7DD0" w:rsidP="00CB7DD0">
      <w:pPr>
        <w:pStyle w:val="Textoindependiente21"/>
        <w:rPr>
          <w:rFonts w:ascii="Arial" w:hAnsi="Arial" w:cs="Arial"/>
          <w:b/>
        </w:rPr>
      </w:pPr>
      <w:r w:rsidRPr="00610154">
        <w:rPr>
          <w:rFonts w:ascii="Arial" w:hAnsi="Arial" w:cs="Arial"/>
          <w:b/>
        </w:rPr>
        <w:t>CONVOCANTE</w:t>
      </w:r>
    </w:p>
    <w:p w:rsidR="00CB7DD0" w:rsidRPr="00610154" w:rsidRDefault="00CB7DD0" w:rsidP="00CB7DD0">
      <w:pPr>
        <w:jc w:val="both"/>
        <w:rPr>
          <w:rFonts w:ascii="Arial" w:hAnsi="Arial" w:cs="Arial"/>
          <w:b/>
          <w:bCs/>
          <w:sz w:val="22"/>
          <w:szCs w:val="22"/>
        </w:rPr>
      </w:pPr>
    </w:p>
    <w:p w:rsidR="00CB7DD0" w:rsidRPr="00610154" w:rsidRDefault="00CB7DD0" w:rsidP="00CB7DD0">
      <w:pPr>
        <w:jc w:val="both"/>
        <w:rPr>
          <w:rFonts w:ascii="Arial" w:hAnsi="Arial" w:cs="Arial"/>
          <w:sz w:val="22"/>
          <w:szCs w:val="22"/>
        </w:rPr>
      </w:pPr>
      <w:r w:rsidRPr="00610154">
        <w:rPr>
          <w:rFonts w:ascii="Arial" w:hAnsi="Arial" w:cs="Arial"/>
          <w:b/>
          <w:bCs/>
          <w:sz w:val="22"/>
          <w:szCs w:val="22"/>
        </w:rPr>
        <w:t>(__________</w:t>
      </w:r>
      <w:r w:rsidRPr="00610154">
        <w:rPr>
          <w:rFonts w:ascii="Arial" w:hAnsi="Arial" w:cs="Arial"/>
          <w:b/>
          <w:bCs/>
          <w:sz w:val="22"/>
          <w:szCs w:val="22"/>
          <w:u w:val="single"/>
        </w:rPr>
        <w:t>NOMBRE</w:t>
      </w:r>
      <w:r w:rsidRPr="00610154">
        <w:rPr>
          <w:rFonts w:ascii="Arial" w:hAnsi="Arial" w:cs="Arial"/>
          <w:b/>
          <w:bCs/>
          <w:sz w:val="22"/>
          <w:szCs w:val="22"/>
        </w:rPr>
        <w:t>________)</w:t>
      </w:r>
      <w:r w:rsidRPr="00610154">
        <w:rPr>
          <w:rFonts w:ascii="Arial" w:hAnsi="Arial" w:cs="Arial"/>
          <w:sz w:val="22"/>
          <w:szCs w:val="22"/>
        </w:rPr>
        <w:t xml:space="preserve"> EN MI CARÁCTER DE REPRESENTANTE LEGAL DE LA </w:t>
      </w:r>
      <w:r w:rsidRPr="00610154">
        <w:rPr>
          <w:rFonts w:ascii="Arial" w:hAnsi="Arial" w:cs="Arial"/>
          <w:b/>
          <w:bCs/>
          <w:sz w:val="22"/>
          <w:szCs w:val="22"/>
        </w:rPr>
        <w:t>(__________</w:t>
      </w:r>
      <w:r w:rsidRPr="00610154">
        <w:rPr>
          <w:rFonts w:ascii="Arial" w:hAnsi="Arial" w:cs="Arial"/>
          <w:b/>
          <w:bCs/>
          <w:sz w:val="22"/>
          <w:szCs w:val="22"/>
          <w:u w:val="single"/>
        </w:rPr>
        <w:t>NOMBRE O RAZÓN SOCIAL DE LA EMPRESA</w:t>
      </w:r>
      <w:r w:rsidRPr="00610154">
        <w:rPr>
          <w:rFonts w:ascii="Arial" w:hAnsi="Arial" w:cs="Arial"/>
          <w:b/>
          <w:bCs/>
          <w:sz w:val="22"/>
          <w:szCs w:val="22"/>
        </w:rPr>
        <w:t>________)</w:t>
      </w:r>
      <w:r w:rsidRPr="00610154">
        <w:rPr>
          <w:rFonts w:ascii="Arial" w:hAnsi="Arial" w:cs="Arial"/>
          <w:sz w:val="22"/>
          <w:szCs w:val="22"/>
        </w:rPr>
        <w:t xml:space="preserve">, Y EN TÉRMINOS DEL NUMERAL 6, REQUISITOS QUE DEBERAN CUMPLIR,  INCISO B) DE LAS BASES DE LA CONVOCATORIA DE LA </w:t>
      </w:r>
      <w:r w:rsidR="0070702F" w:rsidRPr="00610154">
        <w:rPr>
          <w:rFonts w:ascii="Arial" w:hAnsi="Arial" w:cs="Arial"/>
          <w:sz w:val="22"/>
          <w:szCs w:val="22"/>
        </w:rPr>
        <w:t>Invitación por Adjudicación Directa</w:t>
      </w:r>
      <w:r w:rsidRPr="00610154">
        <w:rPr>
          <w:rFonts w:ascii="Arial" w:hAnsi="Arial" w:cs="Arial"/>
          <w:sz w:val="22"/>
          <w:szCs w:val="22"/>
        </w:rPr>
        <w:t xml:space="preserve"> </w:t>
      </w:r>
      <w:r w:rsidRPr="00610154">
        <w:rPr>
          <w:rFonts w:ascii="Arial" w:hAnsi="Arial" w:cs="Arial"/>
          <w:b/>
          <w:sz w:val="22"/>
          <w:szCs w:val="22"/>
        </w:rPr>
        <w:t>No.</w:t>
      </w:r>
      <w:r w:rsidR="0035097F" w:rsidRPr="00610154">
        <w:rPr>
          <w:rFonts w:ascii="Arial" w:hAnsi="Arial" w:cs="Arial"/>
          <w:b/>
          <w:sz w:val="22"/>
          <w:szCs w:val="22"/>
        </w:rPr>
        <w:t xml:space="preserve"> ADJ/0</w:t>
      </w:r>
      <w:r w:rsidR="00B20D25" w:rsidRPr="00610154">
        <w:rPr>
          <w:rFonts w:ascii="Arial" w:hAnsi="Arial" w:cs="Arial"/>
          <w:b/>
          <w:sz w:val="22"/>
          <w:szCs w:val="22"/>
        </w:rPr>
        <w:t>01</w:t>
      </w:r>
      <w:r w:rsidR="0035097F" w:rsidRPr="00610154">
        <w:rPr>
          <w:rFonts w:ascii="Arial" w:hAnsi="Arial" w:cs="Arial"/>
          <w:b/>
          <w:sz w:val="22"/>
          <w:szCs w:val="22"/>
        </w:rPr>
        <w:t>/201</w:t>
      </w:r>
      <w:r w:rsidR="00B20D25" w:rsidRPr="00610154">
        <w:rPr>
          <w:rFonts w:ascii="Arial" w:hAnsi="Arial" w:cs="Arial"/>
          <w:b/>
          <w:sz w:val="22"/>
          <w:szCs w:val="22"/>
        </w:rPr>
        <w:t>3</w:t>
      </w:r>
      <w:r w:rsidRPr="00610154">
        <w:rPr>
          <w:rFonts w:ascii="Arial" w:hAnsi="Arial" w:cs="Arial"/>
          <w:sz w:val="22"/>
          <w:szCs w:val="22"/>
        </w:rPr>
        <w:t>, MANIFIESTO LO SIGUIENTE:</w:t>
      </w: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numPr>
          <w:ilvl w:val="0"/>
          <w:numId w:val="5"/>
        </w:numPr>
        <w:tabs>
          <w:tab w:val="clear" w:pos="720"/>
          <w:tab w:val="num" w:pos="360"/>
        </w:tabs>
        <w:spacing w:line="360" w:lineRule="auto"/>
        <w:ind w:left="357" w:hanging="357"/>
        <w:jc w:val="both"/>
        <w:rPr>
          <w:rFonts w:ascii="Arial" w:hAnsi="Arial" w:cs="Arial"/>
          <w:b/>
          <w:bCs/>
          <w:sz w:val="22"/>
          <w:szCs w:val="22"/>
        </w:rPr>
      </w:pPr>
      <w:r w:rsidRPr="00610154">
        <w:rPr>
          <w:rFonts w:ascii="Arial" w:hAnsi="Arial" w:cs="Arial"/>
          <w:sz w:val="22"/>
          <w:szCs w:val="22"/>
        </w:rPr>
        <w:t xml:space="preserve">Bajo protesta de decir verdad, que mi representada se abstendrá por si misma o a través de </w:t>
      </w:r>
      <w:r w:rsidR="007E2110" w:rsidRPr="00610154">
        <w:rPr>
          <w:rFonts w:ascii="Arial" w:hAnsi="Arial" w:cs="Arial"/>
          <w:sz w:val="22"/>
          <w:szCs w:val="22"/>
        </w:rPr>
        <w:t>interpusiste</w:t>
      </w:r>
      <w:r w:rsidRPr="00610154">
        <w:rPr>
          <w:rFonts w:ascii="Arial" w:hAnsi="Arial" w:cs="Arial"/>
          <w:sz w:val="22"/>
          <w:szCs w:val="22"/>
        </w:rPr>
        <w:t xml:space="preserve">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610154">
        <w:rPr>
          <w:rFonts w:ascii="Arial" w:hAnsi="Arial" w:cs="Arial"/>
          <w:b/>
          <w:bCs/>
          <w:sz w:val="22"/>
          <w:szCs w:val="22"/>
        </w:rPr>
        <w:t xml:space="preserve">. </w:t>
      </w: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r w:rsidRPr="00610154">
        <w:rPr>
          <w:rFonts w:ascii="Arial" w:hAnsi="Arial" w:cs="Arial"/>
          <w:sz w:val="22"/>
          <w:szCs w:val="22"/>
        </w:rPr>
        <w:t>LUGAR Y FECHA</w:t>
      </w: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jc w:val="both"/>
        <w:rPr>
          <w:rFonts w:ascii="Arial" w:hAnsi="Arial" w:cs="Arial"/>
          <w:sz w:val="22"/>
          <w:szCs w:val="22"/>
        </w:rPr>
      </w:pPr>
    </w:p>
    <w:p w:rsidR="00CB7DD0" w:rsidRPr="00610154" w:rsidRDefault="00CB7DD0" w:rsidP="00CB7DD0">
      <w:pPr>
        <w:pStyle w:val="Textoindependiente22"/>
        <w:overflowPunct/>
        <w:jc w:val="center"/>
        <w:textAlignment w:val="auto"/>
        <w:rPr>
          <w:rFonts w:cs="Arial"/>
          <w:sz w:val="22"/>
          <w:szCs w:val="22"/>
        </w:rPr>
      </w:pPr>
      <w:r w:rsidRPr="00610154">
        <w:rPr>
          <w:rFonts w:cs="Arial"/>
          <w:sz w:val="22"/>
          <w:szCs w:val="22"/>
        </w:rPr>
        <w:t>_______________________________________________________________</w:t>
      </w:r>
    </w:p>
    <w:p w:rsidR="00CB7DD0" w:rsidRPr="00610154" w:rsidRDefault="00CB7DD0" w:rsidP="00CB7DD0">
      <w:pPr>
        <w:jc w:val="center"/>
        <w:rPr>
          <w:rFonts w:ascii="Arial" w:hAnsi="Arial" w:cs="Arial"/>
          <w:b/>
          <w:bCs/>
          <w:sz w:val="22"/>
          <w:szCs w:val="22"/>
        </w:rPr>
      </w:pPr>
      <w:r w:rsidRPr="00610154">
        <w:rPr>
          <w:rFonts w:ascii="Arial" w:hAnsi="Arial" w:cs="Arial"/>
          <w:b/>
          <w:bCs/>
          <w:sz w:val="22"/>
          <w:szCs w:val="22"/>
        </w:rPr>
        <w:t>(NOMBRE Y FIRMA DEL REPRESENTANTE LEGAL)</w:t>
      </w:r>
    </w:p>
    <w:p w:rsidR="00CB7DD0" w:rsidRPr="00610154" w:rsidRDefault="00CB7DD0" w:rsidP="00CB7DD0">
      <w:pPr>
        <w:jc w:val="center"/>
        <w:rPr>
          <w:rFonts w:ascii="Arial" w:hAnsi="Arial" w:cs="Arial"/>
          <w:b/>
          <w:bCs/>
          <w:sz w:val="22"/>
          <w:szCs w:val="22"/>
        </w:rPr>
      </w:pPr>
    </w:p>
    <w:p w:rsidR="00CB7DD0" w:rsidRPr="00610154" w:rsidRDefault="00CB7DD0" w:rsidP="00CB7DD0">
      <w:pPr>
        <w:jc w:val="center"/>
        <w:rPr>
          <w:rFonts w:ascii="Arial" w:hAnsi="Arial" w:cs="Arial"/>
          <w:b/>
          <w:bCs/>
          <w:sz w:val="22"/>
          <w:szCs w:val="22"/>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B20D25" w:rsidRPr="00610154" w:rsidRDefault="00B20D25">
      <w:pPr>
        <w:rPr>
          <w:rFonts w:ascii="Arial" w:hAnsi="Arial" w:cs="Arial"/>
          <w:sz w:val="14"/>
          <w:szCs w:val="14"/>
        </w:rPr>
      </w:pPr>
    </w:p>
    <w:p w:rsidR="00B20D25" w:rsidRPr="00610154" w:rsidRDefault="00B20D25">
      <w:pPr>
        <w:rPr>
          <w:rFonts w:ascii="Arial" w:hAnsi="Arial" w:cs="Arial"/>
          <w:sz w:val="14"/>
          <w:szCs w:val="14"/>
        </w:rPr>
      </w:pPr>
    </w:p>
    <w:p w:rsidR="00B20D25" w:rsidRPr="00610154" w:rsidRDefault="00B20D25">
      <w:pPr>
        <w:rPr>
          <w:rFonts w:ascii="Arial" w:hAnsi="Arial" w:cs="Arial"/>
          <w:sz w:val="14"/>
          <w:szCs w:val="14"/>
        </w:rPr>
      </w:pPr>
    </w:p>
    <w:p w:rsidR="00FD3FB4" w:rsidRPr="00610154" w:rsidRDefault="00FD3FB4">
      <w:pPr>
        <w:rPr>
          <w:rFonts w:ascii="Arial" w:hAnsi="Arial" w:cs="Arial"/>
          <w:sz w:val="14"/>
          <w:szCs w:val="14"/>
        </w:rPr>
      </w:pPr>
    </w:p>
    <w:p w:rsidR="00B20D25" w:rsidRPr="00610154" w:rsidRDefault="00B20D25">
      <w:pPr>
        <w:rPr>
          <w:rFonts w:ascii="Arial" w:hAnsi="Arial" w:cs="Arial"/>
          <w:sz w:val="14"/>
          <w:szCs w:val="14"/>
        </w:rPr>
      </w:pPr>
    </w:p>
    <w:p w:rsidR="00B20D25" w:rsidRPr="00610154" w:rsidRDefault="00B20D25">
      <w:pPr>
        <w:rPr>
          <w:rFonts w:ascii="Arial" w:hAnsi="Arial" w:cs="Arial"/>
          <w:sz w:val="14"/>
          <w:szCs w:val="14"/>
        </w:rPr>
      </w:pPr>
    </w:p>
    <w:p w:rsidR="00B20D25" w:rsidRPr="00610154" w:rsidRDefault="00B20D25" w:rsidP="00B20D25">
      <w:pPr>
        <w:pStyle w:val="Ttulo2"/>
        <w:jc w:val="center"/>
        <w:rPr>
          <w:rFonts w:ascii="Arial" w:hAnsi="Arial" w:cs="Arial"/>
          <w:i/>
          <w:sz w:val="22"/>
          <w:szCs w:val="22"/>
        </w:rPr>
      </w:pPr>
    </w:p>
    <w:p w:rsidR="00B20D25" w:rsidRPr="00610154" w:rsidRDefault="00B20D25" w:rsidP="00B20D25">
      <w:pPr>
        <w:jc w:val="center"/>
        <w:rPr>
          <w:rFonts w:ascii="Arial" w:hAnsi="Arial" w:cs="Arial"/>
          <w:b/>
          <w:sz w:val="22"/>
          <w:szCs w:val="22"/>
        </w:rPr>
      </w:pPr>
      <w:r w:rsidRPr="00610154">
        <w:rPr>
          <w:rFonts w:ascii="Arial" w:hAnsi="Arial" w:cs="Arial"/>
          <w:b/>
          <w:sz w:val="22"/>
          <w:szCs w:val="22"/>
        </w:rPr>
        <w:t>ANEXO NÚMERO 5 (CINCO)</w:t>
      </w:r>
    </w:p>
    <w:p w:rsidR="00B20D25" w:rsidRPr="00610154" w:rsidRDefault="00B20D25" w:rsidP="00B20D25">
      <w:pPr>
        <w:jc w:val="center"/>
        <w:rPr>
          <w:rFonts w:ascii="Arial" w:hAnsi="Arial" w:cs="Arial"/>
          <w:b/>
          <w:sz w:val="22"/>
          <w:szCs w:val="22"/>
        </w:rPr>
      </w:pPr>
    </w:p>
    <w:p w:rsidR="00B20D25" w:rsidRPr="00610154" w:rsidRDefault="00B20D25" w:rsidP="00B20D25">
      <w:pPr>
        <w:rPr>
          <w:rFonts w:ascii="Arial" w:hAnsi="Arial" w:cs="Arial"/>
          <w:sz w:val="20"/>
        </w:rPr>
      </w:pPr>
    </w:p>
    <w:p w:rsidR="00B20D25" w:rsidRPr="00610154" w:rsidRDefault="00B20D25" w:rsidP="00B20D25">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610154">
        <w:rPr>
          <w:rFonts w:ascii="Arial" w:hAnsi="Arial" w:cs="Arial"/>
          <w:b/>
          <w:sz w:val="20"/>
        </w:rPr>
        <w:t xml:space="preserve">FORMATO PARA </w:t>
      </w:r>
      <w:smartTag w:uri="urn:schemas-microsoft-com:office:smarttags" w:element="PersonName">
        <w:smartTagPr>
          <w:attr w:name="ProductID" w:val="LA MANIFESTACIￓN QUE DEBER￁N"/>
        </w:smartTagPr>
        <w:smartTag w:uri="urn:schemas-microsoft-com:office:smarttags" w:element="PersonName">
          <w:smartTagPr>
            <w:attr w:name="ProductID" w:val="LA MANIFESTACIÓN QUE"/>
          </w:smartTagPr>
          <w:r w:rsidRPr="00610154">
            <w:rPr>
              <w:rFonts w:ascii="Arial" w:hAnsi="Arial" w:cs="Arial"/>
              <w:b/>
              <w:sz w:val="20"/>
            </w:rPr>
            <w:t>LA MANIFESTACIÓN QUE</w:t>
          </w:r>
        </w:smartTag>
        <w:r w:rsidRPr="00610154">
          <w:rPr>
            <w:rFonts w:ascii="Arial" w:hAnsi="Arial" w:cs="Arial"/>
            <w:b/>
            <w:sz w:val="20"/>
          </w:rPr>
          <w:t xml:space="preserve"> DEBERÁN</w:t>
        </w:r>
      </w:smartTag>
      <w:r w:rsidRPr="00610154">
        <w:rPr>
          <w:rFonts w:ascii="Arial" w:hAnsi="Arial" w:cs="Arial"/>
          <w:b/>
          <w:sz w:val="20"/>
        </w:rPr>
        <w:t xml:space="preserve"> PRESENTAR LAS MICRO, PEQUEÑAS Y MEDIANAS EMPRESAS,  QUE PARTICIPEN CON TAL CARÁCTER EN LOS PROCEDIMIENTOS DE CONTRATACIÓN, PARA DAR CUMPLIMIENTO A LO DISPUESTO EN EL ARTICULO 34 DEL REGLAMENTO DE </w:t>
      </w:r>
      <w:smartTag w:uri="urn:schemas-microsoft-com:office:smarttags" w:element="PersonName">
        <w:smartTagPr>
          <w:attr w:name="ProductID" w:val="la Ley."/>
        </w:smartTagPr>
        <w:r w:rsidRPr="00610154">
          <w:rPr>
            <w:rFonts w:ascii="Arial" w:hAnsi="Arial" w:cs="Arial"/>
            <w:b/>
            <w:sz w:val="20"/>
          </w:rPr>
          <w:t>LA LEY.</w:t>
        </w:r>
      </w:smartTag>
    </w:p>
    <w:p w:rsidR="00B20D25" w:rsidRPr="00610154" w:rsidRDefault="00B20D25" w:rsidP="00B20D25">
      <w:pPr>
        <w:widowControl w:val="0"/>
        <w:autoSpaceDE w:val="0"/>
        <w:jc w:val="both"/>
        <w:rPr>
          <w:rFonts w:ascii="Arial" w:hAnsi="Arial" w:cs="Arial"/>
          <w:b/>
          <w:sz w:val="20"/>
        </w:rPr>
      </w:pPr>
    </w:p>
    <w:p w:rsidR="00B20D25" w:rsidRPr="00610154" w:rsidRDefault="00B20D25" w:rsidP="00B20D25">
      <w:pPr>
        <w:widowControl w:val="0"/>
        <w:autoSpaceDE w:val="0"/>
        <w:ind w:left="1701" w:hanging="850"/>
        <w:jc w:val="both"/>
        <w:rPr>
          <w:rFonts w:ascii="Arial" w:hAnsi="Arial" w:cs="Arial"/>
          <w:b/>
          <w:i/>
          <w:sz w:val="22"/>
          <w:szCs w:val="22"/>
          <w:u w:val="single"/>
        </w:rPr>
      </w:pPr>
      <w:r w:rsidRPr="00610154">
        <w:rPr>
          <w:rFonts w:ascii="Arial" w:hAnsi="Arial" w:cs="Arial"/>
          <w:b/>
          <w:i/>
          <w:sz w:val="22"/>
          <w:szCs w:val="22"/>
          <w:u w:val="single"/>
        </w:rPr>
        <w:t>NOTA</w:t>
      </w:r>
      <w:r w:rsidR="007E2110" w:rsidRPr="00610154">
        <w:rPr>
          <w:rFonts w:ascii="Arial" w:hAnsi="Arial" w:cs="Arial"/>
          <w:b/>
          <w:i/>
          <w:sz w:val="22"/>
          <w:szCs w:val="22"/>
          <w:u w:val="single"/>
        </w:rPr>
        <w:t>: El</w:t>
      </w:r>
      <w:r w:rsidRPr="00610154">
        <w:rPr>
          <w:rFonts w:ascii="Arial" w:hAnsi="Arial" w:cs="Arial"/>
          <w:b/>
          <w:i/>
          <w:sz w:val="22"/>
          <w:szCs w:val="22"/>
          <w:u w:val="single"/>
        </w:rPr>
        <w:t xml:space="preserve"> licitante presentará este  manifiesto bajo protesta de decir verdad, en el caso de que no presente el documento expedido por autoridad competente que determine su estratificación como MIPYME.</w:t>
      </w:r>
    </w:p>
    <w:p w:rsidR="00B20D25" w:rsidRPr="00610154" w:rsidRDefault="00B20D25" w:rsidP="00B20D25">
      <w:pPr>
        <w:widowControl w:val="0"/>
        <w:autoSpaceDE w:val="0"/>
        <w:ind w:left="1701" w:hanging="850"/>
        <w:jc w:val="both"/>
        <w:rPr>
          <w:rFonts w:ascii="Arial" w:hAnsi="Arial" w:cs="Arial"/>
          <w:b/>
          <w:sz w:val="20"/>
        </w:rPr>
      </w:pPr>
    </w:p>
    <w:p w:rsidR="00B20D25" w:rsidRPr="00610154" w:rsidRDefault="00B20D25" w:rsidP="00B20D25">
      <w:pPr>
        <w:widowControl w:val="0"/>
        <w:autoSpaceDE w:val="0"/>
        <w:jc w:val="both"/>
        <w:rPr>
          <w:rFonts w:ascii="Arial" w:hAnsi="Arial" w:cs="Arial"/>
          <w:sz w:val="22"/>
          <w:szCs w:val="22"/>
        </w:rPr>
      </w:pPr>
    </w:p>
    <w:p w:rsidR="00B20D25" w:rsidRPr="00610154" w:rsidRDefault="00B20D25" w:rsidP="00B20D25">
      <w:pPr>
        <w:widowControl w:val="0"/>
        <w:autoSpaceDE w:val="0"/>
        <w:jc w:val="both"/>
        <w:rPr>
          <w:rFonts w:ascii="Arial" w:hAnsi="Arial" w:cs="Arial"/>
          <w:sz w:val="22"/>
          <w:szCs w:val="22"/>
        </w:rPr>
      </w:pPr>
      <w:r w:rsidRPr="00610154">
        <w:rPr>
          <w:rFonts w:ascii="Arial" w:hAnsi="Arial" w:cs="Arial"/>
          <w:sz w:val="22"/>
          <w:szCs w:val="22"/>
        </w:rPr>
        <w:t>______de___________de_____________</w:t>
      </w:r>
    </w:p>
    <w:p w:rsidR="00B20D25" w:rsidRPr="00610154" w:rsidRDefault="00B20D25" w:rsidP="00B20D25">
      <w:pPr>
        <w:widowControl w:val="0"/>
        <w:autoSpaceDE w:val="0"/>
        <w:jc w:val="both"/>
        <w:rPr>
          <w:rFonts w:ascii="Arial" w:hAnsi="Arial" w:cs="Arial"/>
          <w:sz w:val="22"/>
          <w:szCs w:val="22"/>
        </w:rPr>
      </w:pPr>
    </w:p>
    <w:p w:rsidR="00B20D25" w:rsidRPr="00610154" w:rsidRDefault="00B20D25" w:rsidP="00B20D25">
      <w:pPr>
        <w:widowControl w:val="0"/>
        <w:autoSpaceDE w:val="0"/>
        <w:jc w:val="both"/>
        <w:rPr>
          <w:rFonts w:ascii="Arial" w:hAnsi="Arial" w:cs="Arial"/>
          <w:sz w:val="22"/>
          <w:szCs w:val="22"/>
        </w:rPr>
      </w:pPr>
      <w:r w:rsidRPr="00610154">
        <w:rPr>
          <w:rFonts w:ascii="Arial" w:hAnsi="Arial" w:cs="Arial"/>
          <w:sz w:val="22"/>
          <w:szCs w:val="22"/>
        </w:rPr>
        <w:t>_______________________</w:t>
      </w:r>
    </w:p>
    <w:p w:rsidR="00B20D25" w:rsidRPr="00610154" w:rsidRDefault="00B20D25" w:rsidP="00B20D25">
      <w:pPr>
        <w:widowControl w:val="0"/>
        <w:autoSpaceDE w:val="0"/>
        <w:jc w:val="both"/>
        <w:rPr>
          <w:rFonts w:ascii="Arial" w:hAnsi="Arial" w:cs="Arial"/>
          <w:sz w:val="22"/>
          <w:szCs w:val="22"/>
        </w:rPr>
      </w:pPr>
      <w:r w:rsidRPr="00610154">
        <w:rPr>
          <w:rFonts w:ascii="Arial" w:hAnsi="Arial" w:cs="Arial"/>
          <w:sz w:val="22"/>
          <w:szCs w:val="22"/>
        </w:rPr>
        <w:t>Presente.</w:t>
      </w:r>
    </w:p>
    <w:p w:rsidR="00B20D25" w:rsidRPr="00610154" w:rsidRDefault="00B20D25" w:rsidP="00B20D25">
      <w:pPr>
        <w:widowControl w:val="0"/>
        <w:autoSpaceDE w:val="0"/>
        <w:jc w:val="both"/>
        <w:rPr>
          <w:rFonts w:ascii="Arial" w:hAnsi="Arial" w:cs="Arial"/>
          <w:sz w:val="22"/>
          <w:szCs w:val="22"/>
        </w:rPr>
      </w:pPr>
    </w:p>
    <w:p w:rsidR="00B20D25" w:rsidRPr="00610154" w:rsidRDefault="00B20D25" w:rsidP="00B20D25">
      <w:pPr>
        <w:widowControl w:val="0"/>
        <w:autoSpaceDE w:val="0"/>
        <w:jc w:val="both"/>
        <w:rPr>
          <w:rFonts w:ascii="Arial" w:hAnsi="Arial" w:cs="Arial"/>
          <w:sz w:val="22"/>
          <w:szCs w:val="22"/>
        </w:rPr>
      </w:pPr>
    </w:p>
    <w:p w:rsidR="00B20D25" w:rsidRPr="00610154" w:rsidRDefault="00B20D25" w:rsidP="00B20D25">
      <w:pPr>
        <w:widowControl w:val="0"/>
        <w:autoSpaceDE w:val="0"/>
        <w:jc w:val="both"/>
        <w:rPr>
          <w:rFonts w:ascii="Arial" w:hAnsi="Arial" w:cs="Arial"/>
          <w:sz w:val="22"/>
          <w:szCs w:val="22"/>
        </w:rPr>
      </w:pPr>
      <w:r w:rsidRPr="00610154">
        <w:rPr>
          <w:rFonts w:ascii="Arial" w:hAnsi="Arial" w:cs="Arial"/>
          <w:sz w:val="22"/>
          <w:szCs w:val="22"/>
        </w:rPr>
        <w:t xml:space="preserve">Me refiero al procedimiento ________________No. __________________en el que mi representada. </w:t>
      </w:r>
      <w:r w:rsidR="007E2110" w:rsidRPr="00610154">
        <w:rPr>
          <w:rFonts w:ascii="Arial" w:hAnsi="Arial" w:cs="Arial"/>
          <w:sz w:val="22"/>
          <w:szCs w:val="22"/>
        </w:rPr>
        <w:t>La</w:t>
      </w:r>
      <w:r w:rsidRPr="00610154">
        <w:rPr>
          <w:rFonts w:ascii="Arial" w:hAnsi="Arial" w:cs="Arial"/>
          <w:sz w:val="22"/>
          <w:szCs w:val="22"/>
        </w:rPr>
        <w:t xml:space="preserve"> empresa _______________________ participa a través de la propuesta que se contiene en el presente sobre.</w:t>
      </w:r>
    </w:p>
    <w:p w:rsidR="00B20D25" w:rsidRPr="00610154" w:rsidRDefault="00B20D25" w:rsidP="00B20D25">
      <w:pPr>
        <w:widowControl w:val="0"/>
        <w:autoSpaceDE w:val="0"/>
        <w:jc w:val="both"/>
        <w:rPr>
          <w:rFonts w:ascii="Arial" w:hAnsi="Arial" w:cs="Arial"/>
          <w:sz w:val="22"/>
          <w:szCs w:val="22"/>
        </w:rPr>
      </w:pPr>
    </w:p>
    <w:p w:rsidR="00B20D25" w:rsidRPr="00610154" w:rsidRDefault="00B20D25" w:rsidP="00B20D25">
      <w:pPr>
        <w:widowControl w:val="0"/>
        <w:autoSpaceDE w:val="0"/>
        <w:ind w:firstLine="648"/>
        <w:jc w:val="both"/>
        <w:rPr>
          <w:rFonts w:ascii="Arial" w:hAnsi="Arial" w:cs="Arial"/>
          <w:sz w:val="22"/>
          <w:szCs w:val="22"/>
          <w:u w:val="single"/>
        </w:rPr>
      </w:pPr>
      <w:r w:rsidRPr="00610154">
        <w:rPr>
          <w:rFonts w:ascii="Arial" w:hAnsi="Arial" w:cs="Arial"/>
          <w:sz w:val="22"/>
          <w:szCs w:val="22"/>
        </w:rPr>
        <w:t xml:space="preserve">Sobre el particular y en los términos de lo previsto en el artículo 34 del Reglamento de </w:t>
      </w:r>
      <w:smartTag w:uri="urn:schemas-microsoft-com:office:smarttags" w:element="PersonName">
        <w:smartTagPr>
          <w:attr w:name="ProductID" w:val="la Ley"/>
        </w:smartTagPr>
        <w:r w:rsidRPr="00610154">
          <w:rPr>
            <w:rFonts w:ascii="Arial" w:hAnsi="Arial" w:cs="Arial"/>
            <w:sz w:val="22"/>
            <w:szCs w:val="22"/>
          </w:rPr>
          <w:t>la Ley</w:t>
        </w:r>
      </w:smartTag>
      <w:r w:rsidRPr="00610154">
        <w:rPr>
          <w:rFonts w:ascii="Arial" w:hAnsi="Arial" w:cs="Arial"/>
          <w:sz w:val="22"/>
          <w:szCs w:val="22"/>
        </w:rPr>
        <w:t xml:space="preserve"> de Adquisiciones, Arrendamientos y Servicios del Sector Público, </w:t>
      </w:r>
      <w:r w:rsidRPr="00610154">
        <w:rPr>
          <w:rFonts w:ascii="Arial" w:hAnsi="Arial" w:cs="Arial"/>
          <w:i/>
          <w:iCs/>
          <w:sz w:val="22"/>
          <w:szCs w:val="22"/>
        </w:rPr>
        <w:t xml:space="preserve">relativo a la participación de las micro, pequeñas </w:t>
      </w:r>
      <w:r w:rsidRPr="00610154">
        <w:rPr>
          <w:rFonts w:ascii="Arial" w:hAnsi="Arial" w:cs="Arial"/>
          <w:i/>
          <w:sz w:val="22"/>
          <w:szCs w:val="22"/>
        </w:rPr>
        <w:t xml:space="preserve">y </w:t>
      </w:r>
      <w:r w:rsidRPr="00610154">
        <w:rPr>
          <w:rFonts w:ascii="Arial" w:hAnsi="Arial" w:cs="Arial"/>
          <w:i/>
          <w:iCs/>
          <w:sz w:val="22"/>
          <w:szCs w:val="22"/>
        </w:rPr>
        <w:t xml:space="preserve">medianas empresas en los procedimientos de adquisición y arrendamiento de bienes muebles así como la contratación de servicios que realicen las dependencias y entidades de </w:t>
      </w:r>
      <w:smartTag w:uri="urn:schemas-microsoft-com:office:smarttags" w:element="PersonName">
        <w:smartTagPr>
          <w:attr w:name="ProductID" w:val="la Administración Pública"/>
        </w:smartTagPr>
        <w:r w:rsidRPr="00610154">
          <w:rPr>
            <w:rFonts w:ascii="Arial" w:hAnsi="Arial" w:cs="Arial"/>
            <w:i/>
            <w:iCs/>
            <w:sz w:val="22"/>
            <w:szCs w:val="22"/>
          </w:rPr>
          <w:t>la Administración Pública</w:t>
        </w:r>
      </w:smartTag>
      <w:r w:rsidRPr="00610154">
        <w:rPr>
          <w:rFonts w:ascii="Arial" w:hAnsi="Arial" w:cs="Arial"/>
          <w:i/>
          <w:iCs/>
          <w:sz w:val="22"/>
          <w:szCs w:val="22"/>
        </w:rPr>
        <w:t xml:space="preserve"> Federa, </w:t>
      </w:r>
      <w:r w:rsidRPr="00610154">
        <w:rPr>
          <w:rFonts w:ascii="Arial" w:hAnsi="Arial" w:cs="Arial"/>
          <w:sz w:val="22"/>
          <w:szCs w:val="22"/>
        </w:rPr>
        <w:t>declaro bajo protesta decir verdad, que mi representada pertenece al sector</w:t>
      </w:r>
      <w:r w:rsidRPr="00610154">
        <w:rPr>
          <w:rFonts w:ascii="Arial" w:hAnsi="Arial" w:cs="Arial"/>
          <w:sz w:val="22"/>
          <w:szCs w:val="22"/>
          <w:u w:val="single"/>
        </w:rPr>
        <w:t xml:space="preserve"> ___________________.</w:t>
      </w:r>
    </w:p>
    <w:p w:rsidR="00B20D25" w:rsidRPr="00610154" w:rsidRDefault="00B20D25" w:rsidP="00B20D25">
      <w:pPr>
        <w:widowControl w:val="0"/>
        <w:autoSpaceDE w:val="0"/>
        <w:ind w:firstLine="1512"/>
        <w:rPr>
          <w:rFonts w:ascii="Arial" w:hAnsi="Arial" w:cs="Arial"/>
          <w:sz w:val="22"/>
          <w:szCs w:val="22"/>
        </w:rPr>
      </w:pPr>
    </w:p>
    <w:p w:rsidR="00B20D25" w:rsidRPr="00610154" w:rsidRDefault="00B20D25" w:rsidP="00B20D25">
      <w:pPr>
        <w:widowControl w:val="0"/>
        <w:autoSpaceDE w:val="0"/>
        <w:jc w:val="both"/>
        <w:rPr>
          <w:rFonts w:ascii="Arial" w:hAnsi="Arial" w:cs="Arial"/>
          <w:sz w:val="22"/>
          <w:szCs w:val="22"/>
        </w:rPr>
      </w:pPr>
      <w:r w:rsidRPr="00610154">
        <w:rPr>
          <w:rFonts w:ascii="Arial" w:hAnsi="Arial" w:cs="Arial"/>
          <w:sz w:val="22"/>
          <w:szCs w:val="22"/>
        </w:rPr>
        <w:t>Asimismo, manifiesto, bajo protesta de decir verdad, que el Registro Federal de Contribuyentes de mi representada es:</w:t>
      </w:r>
      <w:r w:rsidRPr="00610154">
        <w:rPr>
          <w:rFonts w:ascii="Arial" w:hAnsi="Arial" w:cs="Arial"/>
          <w:sz w:val="22"/>
          <w:szCs w:val="22"/>
          <w:u w:val="single"/>
        </w:rPr>
        <w:t xml:space="preserve"> </w:t>
      </w:r>
      <w:r w:rsidRPr="00610154">
        <w:rPr>
          <w:rFonts w:ascii="Arial" w:hAnsi="Arial" w:cs="Arial"/>
          <w:sz w:val="22"/>
          <w:szCs w:val="22"/>
        </w:rPr>
        <w:t>___________</w:t>
      </w:r>
    </w:p>
    <w:p w:rsidR="00B20D25" w:rsidRPr="00610154" w:rsidRDefault="00B20D25" w:rsidP="00B20D25">
      <w:pPr>
        <w:widowControl w:val="0"/>
        <w:autoSpaceDE w:val="0"/>
        <w:ind w:firstLine="3816"/>
        <w:rPr>
          <w:rFonts w:ascii="Arial" w:hAnsi="Arial" w:cs="Arial"/>
          <w:sz w:val="22"/>
          <w:szCs w:val="22"/>
        </w:rPr>
      </w:pPr>
    </w:p>
    <w:p w:rsidR="00B20D25" w:rsidRPr="00610154" w:rsidRDefault="00B20D25" w:rsidP="00B20D25">
      <w:pPr>
        <w:widowControl w:val="0"/>
        <w:autoSpaceDE w:val="0"/>
        <w:ind w:firstLine="3816"/>
        <w:rPr>
          <w:rFonts w:ascii="Arial" w:hAnsi="Arial" w:cs="Arial"/>
          <w:sz w:val="22"/>
          <w:szCs w:val="22"/>
        </w:rPr>
      </w:pPr>
    </w:p>
    <w:p w:rsidR="00B20D25" w:rsidRPr="00610154" w:rsidRDefault="00B20D25" w:rsidP="00B20D25">
      <w:pPr>
        <w:widowControl w:val="0"/>
        <w:autoSpaceDE w:val="0"/>
        <w:ind w:firstLine="3816"/>
        <w:rPr>
          <w:rFonts w:ascii="Arial" w:hAnsi="Arial" w:cs="Arial"/>
          <w:sz w:val="22"/>
          <w:szCs w:val="22"/>
        </w:rPr>
      </w:pPr>
    </w:p>
    <w:p w:rsidR="00B20D25" w:rsidRPr="00610154" w:rsidRDefault="00B20D25" w:rsidP="00B20D25">
      <w:pPr>
        <w:widowControl w:val="0"/>
        <w:autoSpaceDE w:val="0"/>
        <w:ind w:firstLine="3816"/>
        <w:rPr>
          <w:rFonts w:ascii="Arial" w:hAnsi="Arial" w:cs="Arial"/>
          <w:sz w:val="22"/>
          <w:szCs w:val="22"/>
        </w:rPr>
      </w:pPr>
    </w:p>
    <w:p w:rsidR="00B20D25" w:rsidRPr="00610154" w:rsidRDefault="00B20D25" w:rsidP="00B20D25">
      <w:pPr>
        <w:widowControl w:val="0"/>
        <w:autoSpaceDE w:val="0"/>
        <w:ind w:firstLine="4111"/>
        <w:rPr>
          <w:rFonts w:ascii="Arial" w:hAnsi="Arial" w:cs="Arial"/>
          <w:b/>
          <w:sz w:val="22"/>
          <w:szCs w:val="22"/>
        </w:rPr>
      </w:pPr>
      <w:r w:rsidRPr="00610154">
        <w:rPr>
          <w:rFonts w:ascii="Arial" w:hAnsi="Arial" w:cs="Arial"/>
          <w:b/>
          <w:sz w:val="22"/>
          <w:szCs w:val="22"/>
        </w:rPr>
        <w:t>ATENTAMENTE</w:t>
      </w:r>
    </w:p>
    <w:p w:rsidR="00B20D25" w:rsidRPr="00610154" w:rsidRDefault="00B20D25" w:rsidP="00B20D25">
      <w:pPr>
        <w:jc w:val="center"/>
        <w:rPr>
          <w:rFonts w:ascii="Arial" w:hAnsi="Arial" w:cs="Arial"/>
          <w:b/>
          <w:sz w:val="22"/>
          <w:szCs w:val="22"/>
        </w:rPr>
      </w:pPr>
    </w:p>
    <w:p w:rsidR="00B20D25" w:rsidRPr="00610154" w:rsidRDefault="00B20D25" w:rsidP="00B20D25">
      <w:pPr>
        <w:jc w:val="center"/>
        <w:rPr>
          <w:rFonts w:ascii="Arial" w:hAnsi="Arial" w:cs="Arial"/>
          <w:b/>
          <w:sz w:val="22"/>
          <w:szCs w:val="22"/>
        </w:rPr>
      </w:pPr>
    </w:p>
    <w:p w:rsidR="00B20D25" w:rsidRPr="00610154" w:rsidRDefault="00B20D25" w:rsidP="00B20D25">
      <w:pPr>
        <w:jc w:val="center"/>
        <w:rPr>
          <w:rFonts w:ascii="Arial" w:hAnsi="Arial" w:cs="Arial"/>
          <w:b/>
          <w:sz w:val="22"/>
          <w:szCs w:val="22"/>
        </w:rPr>
      </w:pPr>
    </w:p>
    <w:p w:rsidR="00B20D25" w:rsidRPr="00610154" w:rsidRDefault="00B20D25" w:rsidP="00B20D25">
      <w:pPr>
        <w:jc w:val="center"/>
        <w:rPr>
          <w:rFonts w:ascii="Arial" w:hAnsi="Arial" w:cs="Arial"/>
          <w:b/>
          <w:sz w:val="22"/>
          <w:szCs w:val="22"/>
        </w:rPr>
      </w:pPr>
      <w:r w:rsidRPr="00610154">
        <w:rPr>
          <w:rFonts w:ascii="Arial" w:hAnsi="Arial" w:cs="Arial"/>
          <w:b/>
          <w:sz w:val="22"/>
          <w:szCs w:val="22"/>
        </w:rPr>
        <w:t>_____________________________________________</w:t>
      </w:r>
    </w:p>
    <w:p w:rsidR="00B20D25" w:rsidRPr="00610154" w:rsidRDefault="00B20D25" w:rsidP="00B20D25">
      <w:pPr>
        <w:jc w:val="center"/>
        <w:rPr>
          <w:rFonts w:ascii="Arial" w:hAnsi="Arial" w:cs="Arial"/>
          <w:b/>
          <w:sz w:val="22"/>
          <w:szCs w:val="22"/>
        </w:rPr>
      </w:pPr>
      <w:r w:rsidRPr="00610154">
        <w:rPr>
          <w:rFonts w:ascii="Arial" w:hAnsi="Arial" w:cs="Arial"/>
          <w:b/>
          <w:sz w:val="22"/>
          <w:szCs w:val="22"/>
        </w:rPr>
        <w:t>NOMBRE Y FIRMA DEL REPRESENTANTE LEGAL</w:t>
      </w:r>
    </w:p>
    <w:p w:rsidR="00B20D25" w:rsidRPr="00610154" w:rsidRDefault="00B20D25" w:rsidP="00B20D25">
      <w:pPr>
        <w:rPr>
          <w:rFonts w:ascii="Arial" w:hAnsi="Arial" w:cs="Arial"/>
          <w:b/>
          <w:sz w:val="22"/>
          <w:szCs w:val="22"/>
        </w:rPr>
      </w:pPr>
    </w:p>
    <w:p w:rsidR="00B20D25" w:rsidRPr="00610154" w:rsidRDefault="00B20D25" w:rsidP="00B20D25">
      <w:pPr>
        <w:rPr>
          <w:rFonts w:ascii="Arial" w:hAnsi="Arial" w:cs="Arial"/>
          <w:sz w:val="20"/>
        </w:rPr>
      </w:pPr>
    </w:p>
    <w:p w:rsidR="00B20D25" w:rsidRPr="00610154" w:rsidRDefault="00B20D25" w:rsidP="00B20D25">
      <w:pPr>
        <w:rPr>
          <w:rFonts w:ascii="Arial" w:hAnsi="Arial" w:cs="Arial"/>
          <w:sz w:val="20"/>
        </w:rPr>
      </w:pPr>
    </w:p>
    <w:p w:rsidR="00B20D25" w:rsidRPr="00610154" w:rsidRDefault="00B20D25" w:rsidP="00B20D25">
      <w:pPr>
        <w:rPr>
          <w:rFonts w:ascii="Arial" w:hAnsi="Arial" w:cs="Arial"/>
          <w:sz w:val="20"/>
        </w:rPr>
      </w:pPr>
    </w:p>
    <w:p w:rsidR="00B20D25" w:rsidRPr="00610154" w:rsidRDefault="00B20D25" w:rsidP="00B20D25">
      <w:pPr>
        <w:rPr>
          <w:rFonts w:ascii="Arial" w:hAnsi="Arial" w:cs="Arial"/>
          <w:sz w:val="20"/>
        </w:rPr>
      </w:pPr>
    </w:p>
    <w:p w:rsidR="00B20D25" w:rsidRPr="00610154" w:rsidRDefault="00B20D25"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B20D25">
      <w:pPr>
        <w:rPr>
          <w:rFonts w:ascii="Arial" w:hAnsi="Arial" w:cs="Arial"/>
          <w:sz w:val="20"/>
        </w:rPr>
      </w:pPr>
    </w:p>
    <w:p w:rsidR="008F48B3" w:rsidRPr="00610154" w:rsidRDefault="008F48B3" w:rsidP="008F48B3">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sidRPr="00610154">
        <w:rPr>
          <w:rFonts w:ascii="Arial" w:hAnsi="Arial" w:cs="Arial"/>
          <w:b/>
          <w:sz w:val="22"/>
          <w:szCs w:val="22"/>
        </w:rPr>
        <w:lastRenderedPageBreak/>
        <w:t>ANEXO NÚMERO 6 (seis)</w:t>
      </w:r>
    </w:p>
    <w:p w:rsidR="008F48B3" w:rsidRPr="00610154" w:rsidRDefault="008F48B3" w:rsidP="008F48B3">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8F48B3" w:rsidRPr="00610154" w:rsidRDefault="008F48B3" w:rsidP="008F48B3">
      <w:pPr>
        <w:rPr>
          <w:rFonts w:ascii="Arial" w:hAnsi="Arial" w:cs="Arial"/>
          <w:sz w:val="20"/>
        </w:rPr>
      </w:pPr>
    </w:p>
    <w:tbl>
      <w:tblPr>
        <w:tblW w:w="0" w:type="auto"/>
        <w:tblInd w:w="-15" w:type="dxa"/>
        <w:tblLayout w:type="fixed"/>
        <w:tblCellMar>
          <w:left w:w="70" w:type="dxa"/>
          <w:right w:w="70" w:type="dxa"/>
        </w:tblCellMar>
        <w:tblLook w:val="0000"/>
      </w:tblPr>
      <w:tblGrid>
        <w:gridCol w:w="5467"/>
        <w:gridCol w:w="1984"/>
        <w:gridCol w:w="1276"/>
        <w:gridCol w:w="1286"/>
      </w:tblGrid>
      <w:tr w:rsidR="008F48B3" w:rsidRPr="00610154" w:rsidTr="00CA6600">
        <w:tc>
          <w:tcPr>
            <w:tcW w:w="5467" w:type="dxa"/>
            <w:tcBorders>
              <w:top w:val="single" w:sz="4" w:space="0" w:color="000000"/>
              <w:left w:val="single" w:sz="4" w:space="0" w:color="000000"/>
              <w:bottom w:val="single" w:sz="4" w:space="0" w:color="000000"/>
            </w:tcBorders>
            <w:shd w:val="clear" w:color="auto" w:fill="D9D9D9"/>
            <w:vAlign w:val="center"/>
          </w:tcPr>
          <w:p w:rsidR="008F48B3" w:rsidRPr="00610154" w:rsidRDefault="008F48B3" w:rsidP="00CA6600">
            <w:pPr>
              <w:pStyle w:val="Ttulo1"/>
              <w:snapToGrid w:val="0"/>
              <w:jc w:val="center"/>
              <w:rPr>
                <w:rFonts w:ascii="Arial" w:hAnsi="Arial" w:cs="Arial"/>
                <w:szCs w:val="22"/>
              </w:rPr>
            </w:pPr>
            <w:r w:rsidRPr="00610154">
              <w:rPr>
                <w:rFonts w:ascii="Arial" w:hAnsi="Arial" w:cs="Arial"/>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8F48B3" w:rsidRPr="00610154" w:rsidRDefault="008F48B3" w:rsidP="00CA6600">
            <w:pPr>
              <w:snapToGrid w:val="0"/>
              <w:jc w:val="center"/>
              <w:rPr>
                <w:rFonts w:ascii="Arial" w:hAnsi="Arial" w:cs="Arial"/>
                <w:b/>
                <w:bCs/>
                <w:sz w:val="18"/>
                <w:szCs w:val="18"/>
              </w:rPr>
            </w:pP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F48B3" w:rsidRPr="00610154" w:rsidRDefault="008F48B3" w:rsidP="00CA6600">
            <w:pPr>
              <w:snapToGrid w:val="0"/>
              <w:jc w:val="center"/>
              <w:rPr>
                <w:rFonts w:ascii="Arial" w:hAnsi="Arial" w:cs="Arial"/>
                <w:b/>
                <w:bCs/>
                <w:sz w:val="18"/>
                <w:szCs w:val="18"/>
              </w:rPr>
            </w:pP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PRESENTADO</w:t>
            </w: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SI          NO</w:t>
            </w: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bCs/>
                <w:sz w:val="22"/>
                <w:szCs w:val="22"/>
                <w:lang w:val="es-MX"/>
              </w:rPr>
            </w:pPr>
            <w:r w:rsidRPr="00610154">
              <w:rPr>
                <w:rFonts w:ascii="Arial" w:hAnsi="Arial" w:cs="Arial"/>
                <w:sz w:val="22"/>
                <w:szCs w:val="22"/>
              </w:rPr>
              <w:t xml:space="preserve">Escrito en el que su firmante manifieste, bajo protesta de decir verdad, que cuenta con facultades suficientes para comprometerse por </w:t>
            </w:r>
            <w:r w:rsidR="007E2110" w:rsidRPr="00610154">
              <w:rPr>
                <w:rFonts w:ascii="Arial" w:hAnsi="Arial" w:cs="Arial"/>
                <w:sz w:val="22"/>
                <w:szCs w:val="22"/>
              </w:rPr>
              <w:t>sí</w:t>
            </w:r>
            <w:r w:rsidRPr="00610154">
              <w:rPr>
                <w:rFonts w:ascii="Arial" w:hAnsi="Arial" w:cs="Arial"/>
                <w:sz w:val="22"/>
                <w:szCs w:val="22"/>
              </w:rPr>
              <w:t xml:space="preserve"> o por su representada, </w:t>
            </w:r>
            <w:r w:rsidRPr="00610154">
              <w:rPr>
                <w:rFonts w:ascii="Arial" w:hAnsi="Arial" w:cs="Arial"/>
                <w:bCs/>
                <w:sz w:val="22"/>
                <w:szCs w:val="22"/>
                <w:lang w:val="es-MX"/>
              </w:rPr>
              <w:t>sin que resulte necesario acreditar su personalidad jurídica.</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7.1</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center"/>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center"/>
              <w:rPr>
                <w:rFonts w:ascii="Arial" w:hAnsi="Arial" w:cs="Arial"/>
                <w:sz w:val="22"/>
                <w:szCs w:val="22"/>
              </w:rPr>
            </w:pPr>
          </w:p>
        </w:tc>
      </w:tr>
    </w:tbl>
    <w:p w:rsidR="008F48B3" w:rsidRPr="00610154" w:rsidRDefault="008F48B3" w:rsidP="008F48B3">
      <w:pPr>
        <w:rPr>
          <w:rFonts w:ascii="Arial" w:hAnsi="Arial" w:cs="Arial"/>
        </w:rPr>
      </w:pPr>
    </w:p>
    <w:p w:rsidR="008F48B3" w:rsidRPr="00610154" w:rsidRDefault="008F48B3" w:rsidP="008F48B3">
      <w:pPr>
        <w:rPr>
          <w:rFonts w:ascii="Arial" w:hAnsi="Arial" w:cs="Arial"/>
        </w:rPr>
      </w:pPr>
    </w:p>
    <w:p w:rsidR="008F48B3" w:rsidRPr="00610154" w:rsidRDefault="008F48B3" w:rsidP="008F48B3">
      <w:pPr>
        <w:pStyle w:val="Ttulo2"/>
        <w:jc w:val="center"/>
        <w:rPr>
          <w:rFonts w:ascii="Arial" w:hAnsi="Arial" w:cs="Arial"/>
          <w:i/>
          <w:sz w:val="22"/>
          <w:szCs w:val="22"/>
          <w:lang w:val="es-MX"/>
        </w:rPr>
      </w:pPr>
      <w:r w:rsidRPr="00610154">
        <w:rPr>
          <w:rFonts w:ascii="Arial" w:hAnsi="Arial" w:cs="Arial"/>
          <w:i/>
          <w:sz w:val="22"/>
          <w:szCs w:val="22"/>
          <w:lang w:val="es-MX"/>
        </w:rPr>
        <w:t xml:space="preserve">DOCUMENTACIÓN CORRESPONDIENTE A </w:t>
      </w:r>
      <w:smartTag w:uri="urn:schemas-microsoft-com:office:smarttags" w:element="PersonName">
        <w:smartTagPr>
          <w:attr w:name="ProductID" w:val="LA PROPOSICION TÉCNICA"/>
        </w:smartTagPr>
        <w:r w:rsidRPr="00610154">
          <w:rPr>
            <w:rFonts w:ascii="Arial" w:hAnsi="Arial" w:cs="Arial"/>
            <w:i/>
            <w:sz w:val="22"/>
            <w:szCs w:val="22"/>
            <w:lang w:val="es-MX"/>
          </w:rPr>
          <w:t>LA PROPOSICION TÉCNICA</w:t>
        </w:r>
      </w:smartTag>
    </w:p>
    <w:p w:rsidR="008F48B3" w:rsidRPr="00610154" w:rsidRDefault="008F48B3" w:rsidP="008F48B3">
      <w:pPr>
        <w:rPr>
          <w:rFonts w:ascii="Arial" w:hAnsi="Arial" w:cs="Arial"/>
          <w:sz w:val="20"/>
          <w:lang w:val="es-MX"/>
        </w:rPr>
      </w:pPr>
    </w:p>
    <w:tbl>
      <w:tblPr>
        <w:tblW w:w="0" w:type="auto"/>
        <w:tblInd w:w="-15" w:type="dxa"/>
        <w:tblLayout w:type="fixed"/>
        <w:tblCellMar>
          <w:left w:w="70" w:type="dxa"/>
          <w:right w:w="70" w:type="dxa"/>
        </w:tblCellMar>
        <w:tblLook w:val="0000"/>
      </w:tblPr>
      <w:tblGrid>
        <w:gridCol w:w="5467"/>
        <w:gridCol w:w="1984"/>
        <w:gridCol w:w="1276"/>
        <w:gridCol w:w="1286"/>
      </w:tblGrid>
      <w:tr w:rsidR="008F48B3" w:rsidRPr="00610154" w:rsidTr="00CA6600">
        <w:tc>
          <w:tcPr>
            <w:tcW w:w="5467" w:type="dxa"/>
            <w:tcBorders>
              <w:top w:val="single" w:sz="4" w:space="0" w:color="000000"/>
              <w:left w:val="single" w:sz="4" w:space="0" w:color="000000"/>
              <w:bottom w:val="single" w:sz="4" w:space="0" w:color="000000"/>
            </w:tcBorders>
            <w:shd w:val="clear" w:color="auto" w:fill="D9D9D9"/>
            <w:vAlign w:val="center"/>
          </w:tcPr>
          <w:p w:rsidR="008F48B3" w:rsidRPr="00610154" w:rsidRDefault="008F48B3" w:rsidP="00CA6600">
            <w:pPr>
              <w:snapToGrid w:val="0"/>
              <w:jc w:val="center"/>
              <w:rPr>
                <w:rFonts w:ascii="Arial" w:hAnsi="Arial" w:cs="Arial"/>
                <w:b/>
                <w:bCs/>
                <w:sz w:val="22"/>
                <w:szCs w:val="22"/>
              </w:rPr>
            </w:pPr>
            <w:r w:rsidRPr="00610154">
              <w:rPr>
                <w:rFonts w:ascii="Arial" w:hAnsi="Arial" w:cs="Arial"/>
                <w:b/>
                <w:bCs/>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8F48B3" w:rsidRPr="00610154" w:rsidRDefault="008F48B3" w:rsidP="00CA6600">
            <w:pPr>
              <w:snapToGrid w:val="0"/>
              <w:jc w:val="center"/>
              <w:rPr>
                <w:rFonts w:ascii="Arial" w:hAnsi="Arial" w:cs="Arial"/>
                <w:b/>
                <w:bCs/>
                <w:sz w:val="18"/>
                <w:szCs w:val="18"/>
              </w:rPr>
            </w:pP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F48B3" w:rsidRPr="00610154" w:rsidRDefault="008F48B3" w:rsidP="00CA6600">
            <w:pPr>
              <w:snapToGrid w:val="0"/>
              <w:jc w:val="center"/>
              <w:rPr>
                <w:rFonts w:ascii="Arial" w:hAnsi="Arial" w:cs="Arial"/>
                <w:b/>
                <w:bCs/>
                <w:sz w:val="18"/>
                <w:szCs w:val="18"/>
              </w:rPr>
            </w:pP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PRESENTADO</w:t>
            </w:r>
          </w:p>
          <w:p w:rsidR="008F48B3" w:rsidRPr="00610154" w:rsidRDefault="008F48B3" w:rsidP="00CA6600">
            <w:pPr>
              <w:jc w:val="center"/>
              <w:rPr>
                <w:rFonts w:ascii="Arial" w:hAnsi="Arial" w:cs="Arial"/>
                <w:b/>
                <w:bCs/>
                <w:sz w:val="18"/>
                <w:szCs w:val="18"/>
              </w:rPr>
            </w:pPr>
            <w:r w:rsidRPr="00610154">
              <w:rPr>
                <w:rFonts w:ascii="Arial" w:hAnsi="Arial" w:cs="Arial"/>
                <w:b/>
                <w:bCs/>
                <w:sz w:val="18"/>
                <w:szCs w:val="18"/>
              </w:rPr>
              <w:t>SI             NO</w:t>
            </w: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rPr>
            </w:pPr>
            <w:r w:rsidRPr="00610154">
              <w:rPr>
                <w:rFonts w:cs="Arial"/>
                <w:sz w:val="22"/>
                <w:szCs w:val="22"/>
              </w:rPr>
              <w:t xml:space="preserve">Escrito en el que su firmante manifieste, bajo protesta de decir verdad, que cuenta con facultades suficientes para comprometerse por </w:t>
            </w:r>
            <w:r w:rsidR="007E2110" w:rsidRPr="00610154">
              <w:rPr>
                <w:rFonts w:cs="Arial"/>
                <w:sz w:val="22"/>
                <w:szCs w:val="22"/>
              </w:rPr>
              <w:t>sí</w:t>
            </w:r>
            <w:r w:rsidRPr="00610154">
              <w:rPr>
                <w:rFonts w:cs="Arial"/>
                <w:sz w:val="22"/>
                <w:szCs w:val="22"/>
              </w:rPr>
              <w:t xml:space="preserve"> o por su representada, para suscribir las proposiciones. </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7.2</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rPr>
            </w:pPr>
            <w:r w:rsidRPr="00610154">
              <w:rPr>
                <w:rFonts w:cs="Arial"/>
                <w:sz w:val="22"/>
                <w:szCs w:val="22"/>
              </w:rPr>
              <w:t>Escrito bajo protesta de decir verdad de no encontrarse en alguno de los supuestos establecidos en los artículos 50 y 60 de la Ley.</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 inciso a)</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rPr>
            </w:pPr>
            <w:r w:rsidRPr="00610154">
              <w:rPr>
                <w:rFonts w:cs="Arial"/>
                <w:sz w:val="22"/>
                <w:szCs w:val="22"/>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w:t>
            </w:r>
            <w:r w:rsidR="007E2110" w:rsidRPr="00610154">
              <w:rPr>
                <w:rFonts w:cs="Arial"/>
                <w:sz w:val="22"/>
                <w:szCs w:val="22"/>
              </w:rPr>
              <w:t>más</w:t>
            </w:r>
            <w:r w:rsidRPr="00610154">
              <w:rPr>
                <w:rFonts w:cs="Arial"/>
                <w:sz w:val="22"/>
                <w:szCs w:val="22"/>
              </w:rPr>
              <w:t xml:space="preserve"> ventajosas con relación a los demás participantes. </w:t>
            </w:r>
            <w:r w:rsidRPr="00610154">
              <w:rPr>
                <w:rFonts w:cs="Arial"/>
                <w:b/>
                <w:sz w:val="22"/>
                <w:szCs w:val="22"/>
              </w:rPr>
              <w:t>Anexo Número 4 (Cuatro).</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 inciso b)</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lang w:val="es-MX"/>
              </w:rPr>
            </w:pPr>
            <w:r w:rsidRPr="00610154">
              <w:rPr>
                <w:rFonts w:cs="Arial"/>
                <w:sz w:val="22"/>
                <w:szCs w:val="22"/>
                <w:lang w:val="es-MX"/>
              </w:rPr>
              <w:t xml:space="preserve">Manifestación que acredite la estratificación como MIPYMES, </w:t>
            </w:r>
            <w:r w:rsidRPr="00610154">
              <w:rPr>
                <w:rFonts w:cs="Arial"/>
                <w:b/>
                <w:sz w:val="22"/>
                <w:szCs w:val="22"/>
              </w:rPr>
              <w:t>Anexo Número 5 (Cinco)</w:t>
            </w:r>
            <w:r w:rsidRPr="00610154">
              <w:rPr>
                <w:rFonts w:cs="Arial"/>
                <w:sz w:val="22"/>
                <w:szCs w:val="22"/>
              </w:rPr>
              <w:t>.</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 xml:space="preserve"> 6 inciso c)</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lang w:val="es-MX"/>
              </w:rPr>
            </w:pPr>
            <w:r w:rsidRPr="00610154">
              <w:rPr>
                <w:rFonts w:cs="Arial"/>
                <w:sz w:val="22"/>
                <w:szCs w:val="22"/>
                <w:lang w:val="es-MX"/>
              </w:rPr>
              <w:t>Convenio en términos de la legislación aplicable,  en caso de que dos o más personas deseen presentar en forma conjunta sus proposiciones.</w:t>
            </w:r>
            <w:r w:rsidRPr="00610154">
              <w:rPr>
                <w:rFonts w:cs="Arial"/>
                <w:b/>
                <w:sz w:val="22"/>
                <w:szCs w:val="22"/>
              </w:rPr>
              <w:t xml:space="preserve"> Anexo Número  3 (Tres)</w:t>
            </w:r>
            <w:r w:rsidRPr="00610154">
              <w:rPr>
                <w:rFonts w:cs="Arial"/>
                <w:sz w:val="22"/>
                <w:szCs w:val="22"/>
              </w:rPr>
              <w:t>.</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 inciso d)</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lang w:val="es-MX"/>
              </w:rPr>
            </w:pPr>
            <w:r w:rsidRPr="00610154">
              <w:rPr>
                <w:rFonts w:cs="Arial"/>
                <w:sz w:val="22"/>
                <w:szCs w:val="22"/>
                <w:lang w:val="es-MX"/>
              </w:rPr>
              <w:t xml:space="preserve">Conforme al artículo 35 del Reglamento de </w:t>
            </w:r>
            <w:smartTag w:uri="urn:schemas-microsoft-com:office:smarttags" w:element="PersonName">
              <w:smartTagPr>
                <w:attr w:name="ProductID" w:val="la Ley"/>
              </w:smartTagPr>
              <w:r w:rsidRPr="00610154">
                <w:rPr>
                  <w:rFonts w:cs="Arial"/>
                  <w:sz w:val="22"/>
                  <w:szCs w:val="22"/>
                  <w:lang w:val="es-MX"/>
                </w:rPr>
                <w:t>la Ley</w:t>
              </w:r>
            </w:smartTag>
            <w:r w:rsidRPr="00610154">
              <w:rPr>
                <w:rFonts w:cs="Arial"/>
                <w:sz w:val="22"/>
                <w:szCs w:val="22"/>
                <w:lang w:val="es-MX"/>
              </w:rPr>
              <w:t>, escrito a través del cual el licitante manifieste que es de nacionalidad mexicana.</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lang w:val="es-MX"/>
              </w:rPr>
            </w:pPr>
            <w:r w:rsidRPr="00610154">
              <w:rPr>
                <w:rFonts w:ascii="Arial" w:hAnsi="Arial" w:cs="Arial"/>
                <w:sz w:val="22"/>
                <w:szCs w:val="22"/>
                <w:lang w:val="es-MX"/>
              </w:rPr>
              <w:t>6 inciso e)</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9B7CC8">
            <w:pPr>
              <w:jc w:val="both"/>
              <w:rPr>
                <w:rFonts w:ascii="Arial" w:hAnsi="Arial" w:cs="Arial"/>
                <w:sz w:val="22"/>
                <w:szCs w:val="22"/>
              </w:rPr>
            </w:pPr>
            <w:r w:rsidRPr="00610154">
              <w:rPr>
                <w:rFonts w:ascii="Arial" w:hAnsi="Arial" w:cs="Arial"/>
                <w:sz w:val="22"/>
                <w:szCs w:val="22"/>
              </w:rPr>
              <w:t>Descripción amplia y detallada del servicio ofertado.</w:t>
            </w:r>
            <w:r w:rsidRPr="00610154">
              <w:rPr>
                <w:rFonts w:ascii="Arial" w:hAnsi="Arial" w:cs="Arial"/>
                <w:b/>
                <w:bCs/>
                <w:sz w:val="22"/>
                <w:szCs w:val="22"/>
              </w:rPr>
              <w:t xml:space="preserve"> </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I</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overflowPunct/>
              <w:autoSpaceDE/>
              <w:snapToGrid w:val="0"/>
              <w:textAlignment w:val="auto"/>
              <w:rPr>
                <w:rFonts w:cs="Arial"/>
                <w:sz w:val="22"/>
                <w:szCs w:val="22"/>
              </w:rPr>
            </w:pPr>
            <w:r w:rsidRPr="00610154">
              <w:rPr>
                <w:rFonts w:cs="Arial"/>
                <w:sz w:val="22"/>
                <w:szCs w:val="22"/>
              </w:rPr>
              <w:t>En su caso, folletos, catálogos y/o fotografías necesarios para corroborar las especificaciones,  y características del servicio.</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II</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Sangra3detindependiente1"/>
              <w:ind w:left="0" w:firstLine="0"/>
              <w:rPr>
                <w:bCs/>
                <w:sz w:val="22"/>
                <w:szCs w:val="22"/>
              </w:rPr>
            </w:pPr>
            <w:r w:rsidRPr="00610154">
              <w:rPr>
                <w:sz w:val="22"/>
                <w:szCs w:val="22"/>
              </w:rPr>
              <w:t>Escrito por el que manifiesta no encontrarse sancionado como empresa o producto, por la Secretaría de Salud.</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V</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Sangra3detindependiente1"/>
              <w:ind w:left="0" w:firstLine="0"/>
              <w:rPr>
                <w:bCs/>
                <w:sz w:val="22"/>
                <w:szCs w:val="22"/>
              </w:rPr>
            </w:pPr>
            <w:r w:rsidRPr="00610154">
              <w:rPr>
                <w:sz w:val="22"/>
                <w:szCs w:val="22"/>
              </w:rPr>
              <w:t xml:space="preserve">Carta bajo protesta de decir verdad en la que se indique a los responsables que estarán asignados para la prestación del Servicio requerido por el Instituto. </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VI</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Sangra3detindependiente1"/>
              <w:ind w:left="0" w:firstLine="0"/>
              <w:rPr>
                <w:bCs/>
                <w:sz w:val="22"/>
                <w:szCs w:val="22"/>
              </w:rPr>
            </w:pPr>
            <w:r w:rsidRPr="00610154">
              <w:rPr>
                <w:sz w:val="22"/>
                <w:szCs w:val="22"/>
              </w:rPr>
              <w:lastRenderedPageBreak/>
              <w:t>Carta bajo protesta de decir verdad, así como la documentación correspondiente en la que sustente los Servicios prestados a otras instancias (Públicas o Privadas), en las que se describa las características generales del Servicio proporcionadas a éstas por el Proveedor.</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VII</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Textoindependiente24"/>
              <w:tabs>
                <w:tab w:val="left" w:pos="940"/>
              </w:tabs>
              <w:overflowPunct/>
              <w:autoSpaceDE/>
              <w:snapToGrid w:val="0"/>
              <w:textAlignment w:val="auto"/>
              <w:rPr>
                <w:rFonts w:cs="Arial"/>
                <w:sz w:val="22"/>
                <w:szCs w:val="22"/>
                <w:lang w:val="es-ES_tradnl"/>
              </w:rPr>
            </w:pPr>
            <w:r w:rsidRPr="00610154">
              <w:rPr>
                <w:rFonts w:cs="Arial"/>
                <w:bCs/>
                <w:sz w:val="22"/>
                <w:szCs w:val="22"/>
              </w:rPr>
              <w:t xml:space="preserve">Carta bajo protesta de decir verdad, en la que se especifique la infraestructura con la que cuenta para </w:t>
            </w:r>
            <w:smartTag w:uri="urn:schemas-microsoft-com:office:smarttags" w:element="PersonName">
              <w:smartTagPr>
                <w:attr w:name="ProductID" w:val="la Prestaci￳n"/>
              </w:smartTagPr>
              <w:r w:rsidRPr="00610154">
                <w:rPr>
                  <w:rFonts w:cs="Arial"/>
                  <w:bCs/>
                  <w:sz w:val="22"/>
                  <w:szCs w:val="22"/>
                </w:rPr>
                <w:t>la Prestación</w:t>
              </w:r>
            </w:smartTag>
            <w:r w:rsidRPr="00610154">
              <w:rPr>
                <w:rFonts w:cs="Arial"/>
                <w:bCs/>
                <w:sz w:val="22"/>
                <w:szCs w:val="22"/>
              </w:rPr>
              <w:t xml:space="preserve"> del Servicio, Metodología, y la experiencia comprobable de implantación de ésta.</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VIII</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pStyle w:val="Sangra3detindependiente1"/>
              <w:ind w:left="0" w:firstLine="0"/>
              <w:rPr>
                <w:bCs/>
                <w:sz w:val="22"/>
                <w:szCs w:val="22"/>
              </w:rPr>
            </w:pPr>
            <w:r w:rsidRPr="00610154">
              <w:rPr>
                <w:sz w:val="22"/>
                <w:szCs w:val="22"/>
              </w:rPr>
              <w:t xml:space="preserve">Constancia del programa interno de protección civil avalado por </w:t>
            </w:r>
            <w:smartTag w:uri="urn:schemas-microsoft-com:office:smarttags" w:element="PersonName">
              <w:smartTagPr>
                <w:attr w:name="ProductID" w:val="la Direcci￳n"/>
              </w:smartTagPr>
              <w:r w:rsidRPr="00610154">
                <w:rPr>
                  <w:sz w:val="22"/>
                  <w:szCs w:val="22"/>
                </w:rPr>
                <w:t>la Dirección</w:t>
              </w:r>
            </w:smartTag>
            <w:r w:rsidRPr="00610154">
              <w:rPr>
                <w:sz w:val="22"/>
                <w:szCs w:val="22"/>
              </w:rPr>
              <w:t xml:space="preserve"> general de Protección Civil Estatal, donde se encuentre ubicado el establecimiento prestador del servicio.</w:t>
            </w:r>
          </w:p>
        </w:tc>
        <w:tc>
          <w:tcPr>
            <w:tcW w:w="1984" w:type="dxa"/>
            <w:tcBorders>
              <w:top w:val="single" w:sz="4" w:space="0" w:color="000000"/>
              <w:left w:val="single" w:sz="4" w:space="0" w:color="000000"/>
              <w:bottom w:val="single" w:sz="4" w:space="0" w:color="000000"/>
            </w:tcBorders>
            <w:vAlign w:val="center"/>
          </w:tcPr>
          <w:p w:rsidR="008F48B3" w:rsidRPr="00610154" w:rsidRDefault="008F48B3" w:rsidP="00CA6600">
            <w:pPr>
              <w:snapToGrid w:val="0"/>
              <w:jc w:val="center"/>
              <w:rPr>
                <w:rFonts w:ascii="Arial" w:hAnsi="Arial" w:cs="Arial"/>
                <w:sz w:val="22"/>
                <w:szCs w:val="22"/>
              </w:rPr>
            </w:pPr>
            <w:r w:rsidRPr="00610154">
              <w:rPr>
                <w:rFonts w:ascii="Arial" w:hAnsi="Arial" w:cs="Arial"/>
                <w:sz w:val="22"/>
                <w:szCs w:val="22"/>
              </w:rPr>
              <w:t>6.2 frac. IX</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bl>
    <w:p w:rsidR="008F48B3" w:rsidRPr="00610154" w:rsidRDefault="008F48B3" w:rsidP="008F48B3">
      <w:pPr>
        <w:rPr>
          <w:rFonts w:ascii="Arial" w:hAnsi="Arial" w:cs="Arial"/>
        </w:rPr>
      </w:pPr>
    </w:p>
    <w:p w:rsidR="008F48B3" w:rsidRPr="00610154" w:rsidRDefault="008F48B3" w:rsidP="008F48B3">
      <w:pPr>
        <w:pStyle w:val="Ttulo2"/>
        <w:jc w:val="center"/>
        <w:rPr>
          <w:rFonts w:ascii="Arial" w:hAnsi="Arial" w:cs="Arial"/>
          <w:i/>
          <w:sz w:val="22"/>
          <w:szCs w:val="22"/>
        </w:rPr>
      </w:pPr>
      <w:r w:rsidRPr="00610154">
        <w:rPr>
          <w:rFonts w:ascii="Arial" w:hAnsi="Arial" w:cs="Arial"/>
          <w:i/>
          <w:sz w:val="22"/>
          <w:szCs w:val="22"/>
        </w:rPr>
        <w:t xml:space="preserve">DOCUMENTACIÓN CORRESPONDIENTE A </w:t>
      </w:r>
      <w:smartTag w:uri="urn:schemas-microsoft-com:office:smarttags" w:element="PersonName">
        <w:smartTagPr>
          <w:attr w:name="ProductID" w:val="LA PROPOSICION ECONÓMICA"/>
        </w:smartTagPr>
        <w:r w:rsidRPr="00610154">
          <w:rPr>
            <w:rFonts w:ascii="Arial" w:hAnsi="Arial" w:cs="Arial"/>
            <w:i/>
            <w:sz w:val="22"/>
            <w:szCs w:val="22"/>
          </w:rPr>
          <w:t>LA PROPOSICION ECONÓMICA</w:t>
        </w:r>
      </w:smartTag>
    </w:p>
    <w:p w:rsidR="008F48B3" w:rsidRPr="00610154" w:rsidRDefault="008F48B3" w:rsidP="008F48B3">
      <w:pPr>
        <w:pStyle w:val="Ttulo2"/>
        <w:jc w:val="center"/>
        <w:rPr>
          <w:rFonts w:ascii="Arial" w:hAnsi="Arial" w:cs="Arial"/>
          <w:sz w:val="22"/>
          <w:szCs w:val="22"/>
          <w:lang w:val="es-ES_tradnl"/>
        </w:rPr>
      </w:pPr>
    </w:p>
    <w:tbl>
      <w:tblPr>
        <w:tblW w:w="0" w:type="auto"/>
        <w:tblInd w:w="-15" w:type="dxa"/>
        <w:tblLayout w:type="fixed"/>
        <w:tblCellMar>
          <w:left w:w="70" w:type="dxa"/>
          <w:right w:w="70" w:type="dxa"/>
        </w:tblCellMar>
        <w:tblLook w:val="0000"/>
      </w:tblPr>
      <w:tblGrid>
        <w:gridCol w:w="5467"/>
        <w:gridCol w:w="1984"/>
        <w:gridCol w:w="1276"/>
        <w:gridCol w:w="1286"/>
      </w:tblGrid>
      <w:tr w:rsidR="008F48B3" w:rsidRPr="00610154" w:rsidTr="00CA6600">
        <w:tc>
          <w:tcPr>
            <w:tcW w:w="5467" w:type="dxa"/>
            <w:tcBorders>
              <w:top w:val="single" w:sz="4" w:space="0" w:color="000000"/>
              <w:left w:val="single" w:sz="4" w:space="0" w:color="000000"/>
              <w:bottom w:val="single" w:sz="4" w:space="0" w:color="000000"/>
            </w:tcBorders>
            <w:shd w:val="clear" w:color="auto" w:fill="D9D9D9"/>
          </w:tcPr>
          <w:p w:rsidR="008F48B3" w:rsidRPr="00610154" w:rsidRDefault="008F48B3" w:rsidP="00CA6600">
            <w:pPr>
              <w:snapToGrid w:val="0"/>
              <w:jc w:val="center"/>
              <w:rPr>
                <w:rFonts w:ascii="Arial" w:hAnsi="Arial" w:cs="Arial"/>
                <w:b/>
                <w:sz w:val="22"/>
                <w:szCs w:val="22"/>
              </w:rPr>
            </w:pPr>
          </w:p>
          <w:p w:rsidR="008F48B3" w:rsidRPr="00610154" w:rsidRDefault="008F48B3" w:rsidP="00CA6600">
            <w:pPr>
              <w:jc w:val="center"/>
              <w:rPr>
                <w:rFonts w:ascii="Arial" w:hAnsi="Arial" w:cs="Arial"/>
                <w:b/>
                <w:sz w:val="22"/>
                <w:szCs w:val="22"/>
              </w:rPr>
            </w:pPr>
            <w:r w:rsidRPr="00610154">
              <w:rPr>
                <w:rFonts w:ascii="Arial" w:hAnsi="Arial" w:cs="Arial"/>
                <w:b/>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tcPr>
          <w:p w:rsidR="008F48B3" w:rsidRPr="00610154" w:rsidRDefault="008F48B3" w:rsidP="00CA6600">
            <w:pPr>
              <w:snapToGrid w:val="0"/>
              <w:jc w:val="center"/>
              <w:rPr>
                <w:rFonts w:ascii="Arial" w:hAnsi="Arial" w:cs="Arial"/>
                <w:b/>
                <w:sz w:val="18"/>
                <w:szCs w:val="18"/>
              </w:rPr>
            </w:pPr>
          </w:p>
          <w:p w:rsidR="008F48B3" w:rsidRPr="00610154" w:rsidRDefault="008F48B3" w:rsidP="00CA6600">
            <w:pPr>
              <w:jc w:val="center"/>
              <w:rPr>
                <w:rFonts w:ascii="Arial" w:hAnsi="Arial" w:cs="Arial"/>
                <w:b/>
                <w:sz w:val="18"/>
                <w:szCs w:val="18"/>
              </w:rPr>
            </w:pPr>
            <w:r w:rsidRPr="00610154">
              <w:rPr>
                <w:rFonts w:ascii="Arial" w:hAnsi="Arial" w:cs="Arial"/>
                <w:b/>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tcPr>
          <w:p w:rsidR="008F48B3" w:rsidRPr="00610154" w:rsidRDefault="008F48B3" w:rsidP="00CA6600">
            <w:pPr>
              <w:snapToGrid w:val="0"/>
              <w:jc w:val="center"/>
              <w:rPr>
                <w:rFonts w:ascii="Arial" w:hAnsi="Arial" w:cs="Arial"/>
                <w:b/>
                <w:sz w:val="18"/>
                <w:szCs w:val="18"/>
              </w:rPr>
            </w:pPr>
          </w:p>
          <w:p w:rsidR="008F48B3" w:rsidRPr="00610154" w:rsidRDefault="008F48B3" w:rsidP="00CA6600">
            <w:pPr>
              <w:jc w:val="center"/>
              <w:rPr>
                <w:rFonts w:ascii="Arial" w:hAnsi="Arial" w:cs="Arial"/>
                <w:b/>
                <w:sz w:val="18"/>
                <w:szCs w:val="18"/>
              </w:rPr>
            </w:pPr>
            <w:r w:rsidRPr="00610154">
              <w:rPr>
                <w:rFonts w:ascii="Arial" w:hAnsi="Arial" w:cs="Arial"/>
                <w:b/>
                <w:sz w:val="18"/>
                <w:szCs w:val="18"/>
              </w:rPr>
              <w:t>PRESENTADO</w:t>
            </w:r>
          </w:p>
          <w:p w:rsidR="008F48B3" w:rsidRPr="00610154" w:rsidRDefault="008F48B3" w:rsidP="00CA6600">
            <w:pPr>
              <w:jc w:val="center"/>
              <w:rPr>
                <w:rFonts w:ascii="Arial" w:hAnsi="Arial" w:cs="Arial"/>
                <w:b/>
                <w:sz w:val="18"/>
                <w:szCs w:val="18"/>
              </w:rPr>
            </w:pPr>
            <w:r w:rsidRPr="00610154">
              <w:rPr>
                <w:rFonts w:ascii="Arial" w:hAnsi="Arial" w:cs="Arial"/>
                <w:b/>
                <w:sz w:val="18"/>
                <w:szCs w:val="18"/>
              </w:rPr>
              <w:t>SI            NO</w:t>
            </w:r>
          </w:p>
        </w:tc>
      </w:tr>
      <w:tr w:rsidR="008F48B3" w:rsidRPr="00610154" w:rsidTr="00CA6600">
        <w:tc>
          <w:tcPr>
            <w:tcW w:w="5467"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p w:rsidR="008F48B3" w:rsidRPr="00610154" w:rsidRDefault="008F48B3" w:rsidP="00CA6600">
            <w:pPr>
              <w:jc w:val="both"/>
              <w:rPr>
                <w:rFonts w:ascii="Arial" w:hAnsi="Arial" w:cs="Arial"/>
                <w:sz w:val="22"/>
                <w:szCs w:val="22"/>
              </w:rPr>
            </w:pPr>
            <w:r w:rsidRPr="00610154">
              <w:rPr>
                <w:rFonts w:ascii="Arial" w:hAnsi="Arial" w:cs="Arial"/>
                <w:sz w:val="22"/>
                <w:szCs w:val="22"/>
              </w:rPr>
              <w:t xml:space="preserve">Original de la cotización por cada una de las partidas que oferte el licitante, cantidad, precio unitario, subtotal, y el importe total del servicio ofertado, desglosando el IVA. </w:t>
            </w:r>
            <w:r w:rsidRPr="00610154">
              <w:rPr>
                <w:rFonts w:ascii="Arial" w:hAnsi="Arial" w:cs="Arial"/>
                <w:b/>
                <w:bCs/>
                <w:sz w:val="22"/>
                <w:szCs w:val="22"/>
              </w:rPr>
              <w:t>Anexo Número 8 (Ocho).</w:t>
            </w:r>
          </w:p>
          <w:p w:rsidR="008F48B3" w:rsidRPr="00610154" w:rsidRDefault="008F48B3" w:rsidP="00CA6600">
            <w:pPr>
              <w:jc w:val="both"/>
              <w:rPr>
                <w:rFonts w:ascii="Arial" w:hAnsi="Arial" w:cs="Arial"/>
                <w:sz w:val="22"/>
                <w:szCs w:val="22"/>
              </w:rPr>
            </w:pPr>
          </w:p>
        </w:tc>
        <w:tc>
          <w:tcPr>
            <w:tcW w:w="1984" w:type="dxa"/>
            <w:tcBorders>
              <w:top w:val="single" w:sz="4" w:space="0" w:color="000000"/>
              <w:left w:val="single" w:sz="4" w:space="0" w:color="000000"/>
              <w:bottom w:val="single" w:sz="4" w:space="0" w:color="000000"/>
            </w:tcBorders>
          </w:tcPr>
          <w:p w:rsidR="008F48B3" w:rsidRPr="00610154" w:rsidRDefault="008F48B3" w:rsidP="00CA6600">
            <w:pPr>
              <w:snapToGrid w:val="0"/>
              <w:jc w:val="center"/>
              <w:rPr>
                <w:rFonts w:ascii="Arial" w:hAnsi="Arial" w:cs="Arial"/>
                <w:sz w:val="22"/>
                <w:szCs w:val="22"/>
              </w:rPr>
            </w:pPr>
          </w:p>
          <w:p w:rsidR="008F48B3" w:rsidRPr="00610154" w:rsidRDefault="008F48B3" w:rsidP="00CA6600">
            <w:pPr>
              <w:jc w:val="center"/>
              <w:rPr>
                <w:rFonts w:ascii="Arial" w:hAnsi="Arial" w:cs="Arial"/>
                <w:sz w:val="22"/>
                <w:szCs w:val="22"/>
              </w:rPr>
            </w:pPr>
            <w:r w:rsidRPr="00610154">
              <w:rPr>
                <w:rFonts w:ascii="Arial" w:hAnsi="Arial" w:cs="Arial"/>
                <w:sz w:val="22"/>
                <w:szCs w:val="22"/>
              </w:rPr>
              <w:t>6.3</w:t>
            </w:r>
          </w:p>
        </w:tc>
        <w:tc>
          <w:tcPr>
            <w:tcW w:w="1276" w:type="dxa"/>
            <w:tcBorders>
              <w:top w:val="single" w:sz="4" w:space="0" w:color="000000"/>
              <w:left w:val="single" w:sz="4" w:space="0" w:color="000000"/>
              <w:bottom w:val="single" w:sz="4" w:space="0" w:color="000000"/>
            </w:tcBorders>
          </w:tcPr>
          <w:p w:rsidR="008F48B3" w:rsidRPr="00610154" w:rsidRDefault="008F48B3" w:rsidP="00CA6600">
            <w:pPr>
              <w:snapToGrid w:val="0"/>
              <w:jc w:val="both"/>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8F48B3" w:rsidRPr="00610154" w:rsidRDefault="008F48B3" w:rsidP="00CA6600">
            <w:pPr>
              <w:snapToGrid w:val="0"/>
              <w:jc w:val="both"/>
              <w:rPr>
                <w:rFonts w:ascii="Arial" w:hAnsi="Arial" w:cs="Arial"/>
                <w:sz w:val="22"/>
                <w:szCs w:val="22"/>
              </w:rPr>
            </w:pPr>
          </w:p>
        </w:tc>
      </w:tr>
    </w:tbl>
    <w:p w:rsidR="008F48B3" w:rsidRPr="00610154" w:rsidRDefault="008F48B3" w:rsidP="008F48B3">
      <w:pPr>
        <w:pStyle w:val="Ttulo"/>
        <w:rPr>
          <w:rFonts w:ascii="Arial" w:hAnsi="Arial" w:cs="Arial"/>
        </w:rPr>
      </w:pPr>
    </w:p>
    <w:p w:rsidR="008F48B3" w:rsidRPr="00610154" w:rsidRDefault="008F48B3" w:rsidP="008F48B3">
      <w:pPr>
        <w:rPr>
          <w:rFonts w:ascii="Arial" w:hAnsi="Arial" w:cs="Arial"/>
          <w:sz w:val="20"/>
        </w:rPr>
      </w:pPr>
    </w:p>
    <w:p w:rsidR="008F48B3" w:rsidRPr="00610154" w:rsidRDefault="008F48B3" w:rsidP="008F48B3">
      <w:pPr>
        <w:rPr>
          <w:rFonts w:ascii="Arial" w:hAnsi="Arial" w:cs="Arial"/>
          <w:sz w:val="20"/>
          <w:lang w:val="es-MX"/>
        </w:rPr>
      </w:pPr>
    </w:p>
    <w:p w:rsidR="008F48B3" w:rsidRPr="00610154" w:rsidRDefault="008F48B3" w:rsidP="008F48B3">
      <w:pPr>
        <w:rPr>
          <w:rFonts w:ascii="Arial" w:hAnsi="Arial" w:cs="Arial"/>
        </w:rPr>
      </w:pPr>
    </w:p>
    <w:p w:rsidR="008F48B3" w:rsidRPr="00610154" w:rsidRDefault="008F48B3" w:rsidP="00B20D25">
      <w:pPr>
        <w:rPr>
          <w:rFonts w:ascii="Arial" w:hAnsi="Arial" w:cs="Arial"/>
          <w:sz w:val="20"/>
        </w:rPr>
      </w:pPr>
    </w:p>
    <w:p w:rsidR="00B20D25" w:rsidRPr="00610154" w:rsidRDefault="00B20D25" w:rsidP="00B20D25">
      <w:pPr>
        <w:rPr>
          <w:rFonts w:ascii="Arial" w:hAnsi="Arial" w:cs="Arial"/>
          <w:sz w:val="20"/>
        </w:rPr>
      </w:pPr>
    </w:p>
    <w:p w:rsidR="00B20D25" w:rsidRPr="00610154" w:rsidRDefault="00B20D25">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CB7DD0" w:rsidRPr="00610154" w:rsidRDefault="00CB7DD0">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8F48B3" w:rsidRPr="00610154" w:rsidRDefault="008F48B3">
      <w:pPr>
        <w:rPr>
          <w:rFonts w:ascii="Arial" w:hAnsi="Arial" w:cs="Arial"/>
          <w:sz w:val="14"/>
          <w:szCs w:val="14"/>
        </w:rPr>
      </w:pPr>
    </w:p>
    <w:p w:rsidR="0070702F" w:rsidRPr="00610154" w:rsidRDefault="0070702F">
      <w:pPr>
        <w:rPr>
          <w:rFonts w:ascii="Arial" w:hAnsi="Arial" w:cs="Arial"/>
          <w:sz w:val="14"/>
          <w:szCs w:val="14"/>
        </w:rPr>
      </w:pPr>
    </w:p>
    <w:p w:rsidR="0070702F" w:rsidRPr="00610154" w:rsidRDefault="0070702F">
      <w:pPr>
        <w:rPr>
          <w:rFonts w:ascii="Arial" w:hAnsi="Arial" w:cs="Arial"/>
          <w:sz w:val="14"/>
          <w:szCs w:val="14"/>
        </w:rPr>
      </w:pPr>
    </w:p>
    <w:p w:rsidR="00CB7DD0" w:rsidRDefault="00CB7DD0">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Default="009B7CC8">
      <w:pPr>
        <w:rPr>
          <w:rFonts w:ascii="Arial" w:hAnsi="Arial" w:cs="Arial"/>
          <w:sz w:val="14"/>
          <w:szCs w:val="14"/>
        </w:rPr>
      </w:pPr>
    </w:p>
    <w:p w:rsidR="009B7CC8" w:rsidRPr="00610154" w:rsidRDefault="009B7CC8">
      <w:pPr>
        <w:rPr>
          <w:rFonts w:ascii="Arial" w:hAnsi="Arial" w:cs="Arial"/>
          <w:sz w:val="14"/>
          <w:szCs w:val="14"/>
        </w:rPr>
      </w:pPr>
    </w:p>
    <w:p w:rsidR="0055687F" w:rsidRPr="00610154" w:rsidRDefault="0055687F" w:rsidP="0055687F">
      <w:pPr>
        <w:jc w:val="center"/>
        <w:rPr>
          <w:rFonts w:ascii="Arial" w:hAnsi="Arial" w:cs="Arial"/>
          <w:b/>
          <w:sz w:val="22"/>
          <w:szCs w:val="22"/>
        </w:rPr>
      </w:pPr>
    </w:p>
    <w:p w:rsidR="00956F6B" w:rsidRDefault="00956F6B" w:rsidP="0055687F">
      <w:pPr>
        <w:jc w:val="center"/>
        <w:rPr>
          <w:rFonts w:ascii="Arial" w:hAnsi="Arial" w:cs="Arial"/>
          <w:b/>
          <w:sz w:val="22"/>
          <w:szCs w:val="22"/>
        </w:rPr>
      </w:pPr>
    </w:p>
    <w:p w:rsidR="00956F6B" w:rsidRDefault="00956F6B" w:rsidP="0055687F">
      <w:pPr>
        <w:jc w:val="center"/>
        <w:rPr>
          <w:rFonts w:ascii="Arial" w:hAnsi="Arial" w:cs="Arial"/>
          <w:b/>
          <w:sz w:val="22"/>
          <w:szCs w:val="22"/>
        </w:rPr>
      </w:pPr>
    </w:p>
    <w:p w:rsidR="0055687F" w:rsidRPr="00610154" w:rsidRDefault="0055687F" w:rsidP="0055687F">
      <w:pPr>
        <w:jc w:val="center"/>
        <w:rPr>
          <w:rFonts w:ascii="Arial" w:hAnsi="Arial" w:cs="Arial"/>
          <w:b/>
          <w:sz w:val="22"/>
          <w:szCs w:val="22"/>
        </w:rPr>
      </w:pPr>
      <w:r w:rsidRPr="00610154">
        <w:rPr>
          <w:rFonts w:ascii="Arial" w:hAnsi="Arial" w:cs="Arial"/>
          <w:b/>
          <w:sz w:val="22"/>
          <w:szCs w:val="22"/>
        </w:rPr>
        <w:t>ANEXO NÚMERO 8 (OCHO)</w:t>
      </w:r>
    </w:p>
    <w:p w:rsidR="0055687F" w:rsidRPr="00610154" w:rsidRDefault="0055687F" w:rsidP="0055687F">
      <w:pPr>
        <w:snapToGrid w:val="0"/>
        <w:jc w:val="center"/>
        <w:rPr>
          <w:rFonts w:ascii="Arial" w:hAnsi="Arial" w:cs="Arial"/>
          <w:b/>
          <w:sz w:val="22"/>
          <w:szCs w:val="22"/>
        </w:rPr>
      </w:pPr>
      <w:r w:rsidRPr="00610154">
        <w:rPr>
          <w:rFonts w:ascii="Arial" w:hAnsi="Arial" w:cs="Arial"/>
          <w:b/>
          <w:sz w:val="22"/>
          <w:szCs w:val="22"/>
        </w:rPr>
        <w:t>PROPOSICIÓN ECONÓMICA</w:t>
      </w:r>
    </w:p>
    <w:p w:rsidR="0055687F" w:rsidRPr="00610154" w:rsidRDefault="0055687F" w:rsidP="0055687F">
      <w:pPr>
        <w:jc w:val="center"/>
        <w:rPr>
          <w:rFonts w:ascii="Arial" w:hAnsi="Arial" w:cs="Arial"/>
          <w:b/>
          <w:sz w:val="22"/>
          <w:szCs w:val="22"/>
        </w:rPr>
      </w:pPr>
    </w:p>
    <w:p w:rsidR="0055687F" w:rsidRPr="00610154" w:rsidRDefault="0055687F" w:rsidP="0055687F">
      <w:pPr>
        <w:jc w:val="center"/>
        <w:rPr>
          <w:rFonts w:ascii="Arial" w:hAnsi="Arial" w:cs="Arial"/>
          <w:b/>
          <w:sz w:val="22"/>
          <w:szCs w:val="22"/>
        </w:rPr>
      </w:pPr>
    </w:p>
    <w:p w:rsidR="0055687F" w:rsidRPr="00610154" w:rsidRDefault="0055687F" w:rsidP="0055687F">
      <w:pPr>
        <w:rPr>
          <w:rFonts w:ascii="Arial" w:hAnsi="Arial" w:cs="Arial"/>
          <w:sz w:val="18"/>
          <w:szCs w:val="18"/>
        </w:rPr>
      </w:pPr>
      <w:r w:rsidRPr="00610154">
        <w:rPr>
          <w:rFonts w:ascii="Arial" w:hAnsi="Arial" w:cs="Arial"/>
          <w:sz w:val="18"/>
          <w:szCs w:val="18"/>
        </w:rPr>
        <w:t>LICITACIÓN PÚBLICA NACIONAL NÚMERO: ____________________________________________</w:t>
      </w:r>
    </w:p>
    <w:p w:rsidR="0055687F" w:rsidRPr="00610154" w:rsidRDefault="0055687F" w:rsidP="0055687F">
      <w:pPr>
        <w:rPr>
          <w:rFonts w:ascii="Arial" w:hAnsi="Arial" w:cs="Arial"/>
          <w:sz w:val="18"/>
          <w:szCs w:val="18"/>
        </w:rPr>
      </w:pPr>
    </w:p>
    <w:p w:rsidR="0055687F" w:rsidRPr="00610154" w:rsidRDefault="0055687F" w:rsidP="0055687F">
      <w:pPr>
        <w:rPr>
          <w:rFonts w:ascii="Arial" w:hAnsi="Arial" w:cs="Arial"/>
          <w:sz w:val="18"/>
          <w:szCs w:val="18"/>
        </w:rPr>
      </w:pPr>
      <w:r w:rsidRPr="00610154">
        <w:rPr>
          <w:rFonts w:ascii="Arial" w:hAnsi="Arial" w:cs="Arial"/>
          <w:sz w:val="18"/>
          <w:szCs w:val="18"/>
        </w:rPr>
        <w:t>NOMBRE DEL LICITANTE__________________________________________________ RFC___________________</w:t>
      </w:r>
    </w:p>
    <w:p w:rsidR="0055687F" w:rsidRPr="00610154" w:rsidRDefault="0055687F" w:rsidP="0055687F">
      <w:pPr>
        <w:rPr>
          <w:rFonts w:ascii="Arial" w:hAnsi="Arial" w:cs="Arial"/>
          <w:sz w:val="22"/>
          <w:szCs w:val="22"/>
        </w:rPr>
      </w:pPr>
    </w:p>
    <w:p w:rsidR="0055687F" w:rsidRPr="00610154" w:rsidRDefault="0055687F" w:rsidP="0055687F">
      <w:pPr>
        <w:pStyle w:val="Piedepgina"/>
        <w:rPr>
          <w:rFonts w:ascii="Arial" w:hAnsi="Arial" w:cs="Arial"/>
          <w:sz w:val="22"/>
          <w:szCs w:val="22"/>
        </w:rPr>
      </w:pPr>
    </w:p>
    <w:tbl>
      <w:tblPr>
        <w:tblW w:w="0" w:type="auto"/>
        <w:tblInd w:w="-72" w:type="dxa"/>
        <w:tblLayout w:type="fixed"/>
        <w:tblCellMar>
          <w:left w:w="70" w:type="dxa"/>
          <w:right w:w="70" w:type="dxa"/>
        </w:tblCellMar>
        <w:tblLook w:val="0000"/>
      </w:tblPr>
      <w:tblGrid>
        <w:gridCol w:w="1205"/>
        <w:gridCol w:w="3185"/>
        <w:gridCol w:w="1559"/>
        <w:gridCol w:w="851"/>
        <w:gridCol w:w="1559"/>
        <w:gridCol w:w="1711"/>
      </w:tblGrid>
      <w:tr w:rsidR="0055687F" w:rsidRPr="00610154" w:rsidTr="0055687F">
        <w:trPr>
          <w:cantSplit/>
        </w:trPr>
        <w:tc>
          <w:tcPr>
            <w:tcW w:w="1205" w:type="dxa"/>
            <w:tcBorders>
              <w:top w:val="single" w:sz="4" w:space="0" w:color="000000"/>
              <w:left w:val="single" w:sz="4" w:space="0" w:color="000000"/>
              <w:bottom w:val="single" w:sz="4" w:space="0" w:color="000000"/>
            </w:tcBorders>
            <w:shd w:val="clear" w:color="auto" w:fill="D9D9D9"/>
          </w:tcPr>
          <w:p w:rsidR="0055687F" w:rsidRPr="00610154" w:rsidRDefault="0055687F" w:rsidP="0055687F">
            <w:pPr>
              <w:pStyle w:val="Ttulo3"/>
              <w:tabs>
                <w:tab w:val="clear" w:pos="0"/>
              </w:tabs>
              <w:snapToGrid w:val="0"/>
              <w:ind w:right="-70"/>
              <w:rPr>
                <w:sz w:val="16"/>
                <w:szCs w:val="16"/>
              </w:rPr>
            </w:pPr>
          </w:p>
          <w:p w:rsidR="0055687F" w:rsidRPr="00610154" w:rsidRDefault="0055687F" w:rsidP="0055687F">
            <w:pPr>
              <w:pStyle w:val="Ttulo3"/>
              <w:tabs>
                <w:tab w:val="clear" w:pos="0"/>
              </w:tabs>
              <w:ind w:right="-70"/>
              <w:rPr>
                <w:sz w:val="16"/>
                <w:szCs w:val="16"/>
              </w:rPr>
            </w:pPr>
          </w:p>
          <w:p w:rsidR="0055687F" w:rsidRPr="00610154" w:rsidRDefault="0055687F" w:rsidP="0055687F">
            <w:pPr>
              <w:pStyle w:val="Ttulo3"/>
              <w:tabs>
                <w:tab w:val="clear" w:pos="0"/>
              </w:tabs>
              <w:ind w:right="-70"/>
              <w:rPr>
                <w:sz w:val="16"/>
                <w:szCs w:val="16"/>
              </w:rPr>
            </w:pPr>
            <w:r w:rsidRPr="00610154">
              <w:rPr>
                <w:sz w:val="16"/>
                <w:szCs w:val="16"/>
              </w:rPr>
              <w:t xml:space="preserve">PARTIDA </w:t>
            </w:r>
          </w:p>
        </w:tc>
        <w:tc>
          <w:tcPr>
            <w:tcW w:w="3185" w:type="dxa"/>
            <w:tcBorders>
              <w:top w:val="single" w:sz="4" w:space="0" w:color="000000"/>
              <w:left w:val="single" w:sz="4" w:space="0" w:color="000000"/>
              <w:bottom w:val="single" w:sz="4" w:space="0" w:color="000000"/>
            </w:tcBorders>
            <w:shd w:val="clear" w:color="auto" w:fill="D9D9D9"/>
          </w:tcPr>
          <w:p w:rsidR="0055687F" w:rsidRPr="00610154" w:rsidRDefault="0055687F" w:rsidP="0055687F">
            <w:pPr>
              <w:pStyle w:val="Ttulo8"/>
              <w:snapToGrid w:val="0"/>
              <w:spacing w:before="0" w:after="0"/>
              <w:ind w:left="1440" w:hanging="1440"/>
              <w:jc w:val="both"/>
              <w:rPr>
                <w:rFonts w:ascii="Arial" w:hAnsi="Arial" w:cs="Arial"/>
                <w:b/>
                <w:i w:val="0"/>
                <w:sz w:val="16"/>
                <w:szCs w:val="16"/>
              </w:rPr>
            </w:pPr>
          </w:p>
          <w:p w:rsidR="0055687F" w:rsidRPr="00610154" w:rsidRDefault="0055687F" w:rsidP="0055687F">
            <w:pPr>
              <w:pStyle w:val="Ttulo8"/>
              <w:spacing w:before="0" w:after="0"/>
              <w:rPr>
                <w:rFonts w:ascii="Arial" w:hAnsi="Arial" w:cs="Arial"/>
                <w:b/>
                <w:i w:val="0"/>
                <w:sz w:val="16"/>
                <w:szCs w:val="16"/>
              </w:rPr>
            </w:pPr>
            <w:r w:rsidRPr="00610154">
              <w:rPr>
                <w:rFonts w:ascii="Arial" w:hAnsi="Arial" w:cs="Arial"/>
                <w:b/>
                <w:i w:val="0"/>
                <w:sz w:val="16"/>
                <w:szCs w:val="16"/>
              </w:rPr>
              <w:t>DESCRIPCIÓN DEL SERVICIO</w:t>
            </w:r>
          </w:p>
          <w:p w:rsidR="0055687F" w:rsidRPr="00610154" w:rsidRDefault="0055687F" w:rsidP="0055687F">
            <w:pPr>
              <w:pStyle w:val="Ttulo8"/>
              <w:spacing w:before="0" w:after="0"/>
              <w:rPr>
                <w:rFonts w:ascii="Arial" w:hAnsi="Arial" w:cs="Arial"/>
                <w:b/>
                <w:i w:val="0"/>
                <w:sz w:val="16"/>
                <w:szCs w:val="16"/>
              </w:rPr>
            </w:pPr>
            <w:r w:rsidRPr="00610154">
              <w:rPr>
                <w:rFonts w:ascii="Arial" w:hAnsi="Arial" w:cs="Arial"/>
                <w:b/>
                <w:i w:val="0"/>
                <w:sz w:val="16"/>
                <w:szCs w:val="16"/>
              </w:rPr>
              <w:t>(DESGLOSAR POR SERVICIO A OFERTAR)</w:t>
            </w:r>
          </w:p>
        </w:tc>
        <w:tc>
          <w:tcPr>
            <w:tcW w:w="1559" w:type="dxa"/>
            <w:tcBorders>
              <w:top w:val="single" w:sz="4" w:space="0" w:color="000000"/>
              <w:left w:val="single" w:sz="4" w:space="0" w:color="000000"/>
              <w:bottom w:val="single" w:sz="4" w:space="0" w:color="000000"/>
            </w:tcBorders>
            <w:shd w:val="clear" w:color="auto" w:fill="D9D9D9"/>
          </w:tcPr>
          <w:p w:rsidR="0055687F" w:rsidRPr="00610154" w:rsidRDefault="0055687F" w:rsidP="0055687F">
            <w:pPr>
              <w:pStyle w:val="Ttulo7"/>
              <w:snapToGrid w:val="0"/>
              <w:spacing w:before="0" w:after="0"/>
              <w:ind w:right="-70"/>
              <w:jc w:val="both"/>
              <w:rPr>
                <w:rFonts w:ascii="Arial" w:hAnsi="Arial" w:cs="Arial"/>
                <w:b/>
                <w:bCs/>
                <w:sz w:val="16"/>
                <w:szCs w:val="16"/>
              </w:rPr>
            </w:pPr>
          </w:p>
          <w:p w:rsidR="0055687F" w:rsidRPr="00610154" w:rsidRDefault="0055687F" w:rsidP="0055687F">
            <w:pPr>
              <w:rPr>
                <w:rFonts w:ascii="Arial" w:hAnsi="Arial" w:cs="Arial"/>
                <w:sz w:val="16"/>
                <w:szCs w:val="16"/>
              </w:rPr>
            </w:pPr>
          </w:p>
          <w:p w:rsidR="0055687F" w:rsidRPr="00610154" w:rsidRDefault="0055687F" w:rsidP="0055687F">
            <w:pPr>
              <w:pStyle w:val="Ttulo7"/>
              <w:spacing w:before="0" w:after="0"/>
              <w:ind w:right="-70"/>
              <w:jc w:val="both"/>
              <w:rPr>
                <w:rFonts w:ascii="Arial" w:hAnsi="Arial" w:cs="Arial"/>
                <w:b/>
                <w:bCs/>
                <w:sz w:val="16"/>
                <w:szCs w:val="16"/>
              </w:rPr>
            </w:pPr>
            <w:r w:rsidRPr="00610154">
              <w:rPr>
                <w:rFonts w:ascii="Arial" w:hAnsi="Arial" w:cs="Arial"/>
                <w:b/>
                <w:bCs/>
                <w:sz w:val="16"/>
                <w:szCs w:val="16"/>
              </w:rPr>
              <w:t>PRESENTACIÓN</w:t>
            </w:r>
          </w:p>
        </w:tc>
        <w:tc>
          <w:tcPr>
            <w:tcW w:w="851" w:type="dxa"/>
            <w:tcBorders>
              <w:top w:val="single" w:sz="4" w:space="0" w:color="000000"/>
              <w:left w:val="single" w:sz="4" w:space="0" w:color="000000"/>
              <w:bottom w:val="single" w:sz="4" w:space="0" w:color="000000"/>
            </w:tcBorders>
            <w:shd w:val="clear" w:color="auto" w:fill="D9D9D9"/>
          </w:tcPr>
          <w:p w:rsidR="0055687F" w:rsidRPr="00610154" w:rsidRDefault="0055687F" w:rsidP="0055687F">
            <w:pPr>
              <w:pStyle w:val="Ttulo7"/>
              <w:snapToGrid w:val="0"/>
              <w:spacing w:before="0" w:after="0"/>
              <w:ind w:right="-70"/>
              <w:jc w:val="both"/>
              <w:rPr>
                <w:rFonts w:ascii="Arial" w:hAnsi="Arial" w:cs="Arial"/>
                <w:b/>
                <w:bCs/>
                <w:sz w:val="16"/>
                <w:szCs w:val="16"/>
              </w:rPr>
            </w:pPr>
          </w:p>
          <w:p w:rsidR="0055687F" w:rsidRPr="00610154" w:rsidRDefault="0055687F" w:rsidP="0055687F">
            <w:pPr>
              <w:rPr>
                <w:rFonts w:ascii="Arial" w:hAnsi="Arial" w:cs="Arial"/>
                <w:sz w:val="16"/>
                <w:szCs w:val="16"/>
              </w:rPr>
            </w:pPr>
          </w:p>
          <w:p w:rsidR="0055687F" w:rsidRPr="00610154" w:rsidRDefault="0055687F" w:rsidP="0055687F">
            <w:pPr>
              <w:pStyle w:val="Ttulo7"/>
              <w:spacing w:before="0" w:after="0"/>
              <w:ind w:right="-70"/>
              <w:jc w:val="both"/>
              <w:rPr>
                <w:rFonts w:ascii="Arial" w:hAnsi="Arial" w:cs="Arial"/>
                <w:b/>
                <w:bCs/>
                <w:sz w:val="16"/>
                <w:szCs w:val="16"/>
              </w:rPr>
            </w:pPr>
            <w:r w:rsidRPr="00610154">
              <w:rPr>
                <w:rFonts w:ascii="Arial" w:hAnsi="Arial" w:cs="Arial"/>
                <w:b/>
                <w:bCs/>
                <w:sz w:val="16"/>
                <w:szCs w:val="16"/>
              </w:rPr>
              <w:t xml:space="preserve">CANT </w:t>
            </w:r>
          </w:p>
        </w:tc>
        <w:tc>
          <w:tcPr>
            <w:tcW w:w="1559" w:type="dxa"/>
            <w:tcBorders>
              <w:top w:val="single" w:sz="4" w:space="0" w:color="000000"/>
              <w:left w:val="single" w:sz="4" w:space="0" w:color="000000"/>
              <w:bottom w:val="single" w:sz="4" w:space="0" w:color="000000"/>
            </w:tcBorders>
            <w:shd w:val="clear" w:color="auto" w:fill="D9D9D9"/>
          </w:tcPr>
          <w:p w:rsidR="0055687F" w:rsidRPr="00610154" w:rsidRDefault="0055687F" w:rsidP="0055687F">
            <w:pPr>
              <w:pStyle w:val="Ttulo7"/>
              <w:snapToGrid w:val="0"/>
              <w:spacing w:before="0" w:after="0"/>
              <w:jc w:val="both"/>
              <w:rPr>
                <w:rFonts w:ascii="Arial" w:hAnsi="Arial" w:cs="Arial"/>
                <w:b/>
                <w:bCs/>
                <w:sz w:val="16"/>
                <w:szCs w:val="16"/>
              </w:rPr>
            </w:pPr>
          </w:p>
          <w:p w:rsidR="0055687F" w:rsidRPr="00610154" w:rsidRDefault="0055687F" w:rsidP="0055687F">
            <w:pPr>
              <w:rPr>
                <w:rFonts w:ascii="Arial" w:hAnsi="Arial" w:cs="Arial"/>
                <w:sz w:val="16"/>
                <w:szCs w:val="16"/>
              </w:rPr>
            </w:pPr>
          </w:p>
          <w:p w:rsidR="0055687F" w:rsidRPr="00610154" w:rsidRDefault="0055687F" w:rsidP="0055687F">
            <w:pPr>
              <w:jc w:val="center"/>
              <w:rPr>
                <w:rFonts w:ascii="Arial" w:hAnsi="Arial" w:cs="Arial"/>
                <w:b/>
                <w:sz w:val="16"/>
                <w:szCs w:val="16"/>
              </w:rPr>
            </w:pPr>
            <w:r w:rsidRPr="00610154">
              <w:rPr>
                <w:rFonts w:ascii="Arial" w:hAnsi="Arial" w:cs="Arial"/>
                <w:b/>
                <w:bCs/>
                <w:sz w:val="16"/>
                <w:szCs w:val="16"/>
              </w:rPr>
              <w:t>PRECIO UNITARIO</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55687F" w:rsidRPr="00610154" w:rsidRDefault="0055687F" w:rsidP="0055687F">
            <w:pPr>
              <w:snapToGrid w:val="0"/>
              <w:ind w:right="-70"/>
              <w:jc w:val="both"/>
              <w:rPr>
                <w:rFonts w:ascii="Arial" w:hAnsi="Arial" w:cs="Arial"/>
                <w:b/>
                <w:bCs/>
                <w:sz w:val="16"/>
                <w:szCs w:val="16"/>
              </w:rPr>
            </w:pPr>
          </w:p>
          <w:p w:rsidR="0055687F" w:rsidRPr="00610154" w:rsidRDefault="0055687F" w:rsidP="0055687F">
            <w:pPr>
              <w:snapToGrid w:val="0"/>
              <w:ind w:right="-70"/>
              <w:jc w:val="both"/>
              <w:rPr>
                <w:rFonts w:ascii="Arial" w:hAnsi="Arial" w:cs="Arial"/>
                <w:b/>
                <w:bCs/>
                <w:sz w:val="16"/>
                <w:szCs w:val="16"/>
              </w:rPr>
            </w:pPr>
          </w:p>
          <w:p w:rsidR="0055687F" w:rsidRPr="00610154" w:rsidRDefault="0055687F" w:rsidP="0055687F">
            <w:pPr>
              <w:ind w:right="-70"/>
              <w:jc w:val="center"/>
              <w:rPr>
                <w:rFonts w:ascii="Arial" w:hAnsi="Arial" w:cs="Arial"/>
                <w:b/>
                <w:bCs/>
                <w:sz w:val="16"/>
                <w:szCs w:val="16"/>
              </w:rPr>
            </w:pPr>
            <w:r w:rsidRPr="00610154">
              <w:rPr>
                <w:rFonts w:ascii="Arial" w:hAnsi="Arial" w:cs="Arial"/>
                <w:b/>
                <w:bCs/>
                <w:sz w:val="16"/>
                <w:szCs w:val="16"/>
              </w:rPr>
              <w:t>PRECIO TOTAL</w:t>
            </w:r>
          </w:p>
        </w:tc>
      </w:tr>
      <w:tr w:rsidR="0055687F" w:rsidRPr="00610154" w:rsidTr="0055687F">
        <w:trPr>
          <w:cantSplit/>
        </w:trPr>
        <w:tc>
          <w:tcPr>
            <w:tcW w:w="1205" w:type="dxa"/>
            <w:tcBorders>
              <w:top w:val="single" w:sz="4" w:space="0" w:color="000000"/>
              <w:left w:val="single" w:sz="4" w:space="0" w:color="000000"/>
              <w:bottom w:val="single" w:sz="4" w:space="0" w:color="000000"/>
            </w:tcBorders>
          </w:tcPr>
          <w:p w:rsidR="0055687F" w:rsidRPr="00610154" w:rsidRDefault="0055687F" w:rsidP="0055687F">
            <w:pPr>
              <w:jc w:val="center"/>
              <w:rPr>
                <w:rFonts w:ascii="Arial" w:hAnsi="Arial" w:cs="Arial"/>
                <w:b/>
                <w:bCs/>
                <w:i/>
                <w:iCs/>
                <w:sz w:val="22"/>
                <w:szCs w:val="22"/>
              </w:rPr>
            </w:pPr>
          </w:p>
          <w:p w:rsidR="0055687F" w:rsidRPr="00610154" w:rsidRDefault="0055687F" w:rsidP="0055687F">
            <w:pPr>
              <w:jc w:val="center"/>
              <w:rPr>
                <w:rFonts w:ascii="Arial" w:hAnsi="Arial" w:cs="Arial"/>
                <w:b/>
                <w:bCs/>
                <w:i/>
                <w:iCs/>
                <w:sz w:val="22"/>
                <w:szCs w:val="22"/>
              </w:rPr>
            </w:pPr>
            <w:r w:rsidRPr="00610154">
              <w:rPr>
                <w:rFonts w:ascii="Arial" w:hAnsi="Arial" w:cs="Arial"/>
                <w:b/>
                <w:bCs/>
                <w:i/>
                <w:iCs/>
                <w:sz w:val="22"/>
                <w:szCs w:val="22"/>
              </w:rPr>
              <w:t>27</w:t>
            </w:r>
          </w:p>
        </w:tc>
        <w:tc>
          <w:tcPr>
            <w:tcW w:w="3185" w:type="dxa"/>
            <w:tcBorders>
              <w:top w:val="single" w:sz="4" w:space="0" w:color="000000"/>
              <w:left w:val="single" w:sz="4" w:space="0" w:color="000000"/>
              <w:bottom w:val="single" w:sz="4" w:space="0" w:color="000000"/>
            </w:tcBorders>
          </w:tcPr>
          <w:p w:rsidR="0055687F" w:rsidRPr="00610154" w:rsidRDefault="0055687F" w:rsidP="0055687F">
            <w:pPr>
              <w:jc w:val="center"/>
              <w:rPr>
                <w:rFonts w:ascii="Arial" w:hAnsi="Arial" w:cs="Arial"/>
                <w:sz w:val="22"/>
                <w:szCs w:val="22"/>
              </w:rPr>
            </w:pPr>
          </w:p>
          <w:p w:rsidR="0055687F" w:rsidRPr="00610154" w:rsidRDefault="0055687F" w:rsidP="0055687F">
            <w:pPr>
              <w:jc w:val="center"/>
              <w:rPr>
                <w:rFonts w:ascii="Arial" w:hAnsi="Arial" w:cs="Arial"/>
                <w:sz w:val="22"/>
                <w:szCs w:val="22"/>
              </w:rPr>
            </w:pPr>
            <w:r w:rsidRPr="00610154">
              <w:rPr>
                <w:rFonts w:ascii="Arial" w:hAnsi="Arial" w:cs="Arial"/>
                <w:sz w:val="22"/>
                <w:szCs w:val="22"/>
              </w:rPr>
              <w:t>DOSIMETRIAS</w:t>
            </w:r>
          </w:p>
          <w:p w:rsidR="0055687F" w:rsidRPr="00610154" w:rsidRDefault="0055687F" w:rsidP="0055687F">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rPr>
                <w:rFonts w:ascii="Arial" w:hAnsi="Arial" w:cs="Arial"/>
                <w:sz w:val="22"/>
                <w:szCs w:val="22"/>
              </w:rPr>
            </w:pPr>
          </w:p>
        </w:tc>
        <w:tc>
          <w:tcPr>
            <w:tcW w:w="851"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jc w:val="center"/>
              <w:rPr>
                <w:rFonts w:ascii="Arial" w:hAnsi="Arial" w:cs="Arial"/>
                <w:sz w:val="22"/>
                <w:szCs w:val="22"/>
              </w:rPr>
            </w:pPr>
            <w:r w:rsidRPr="00610154">
              <w:rPr>
                <w:rFonts w:ascii="Arial" w:hAnsi="Arial" w:cs="Arial"/>
                <w:sz w:val="22"/>
                <w:szCs w:val="22"/>
              </w:rPr>
              <w:t>1</w:t>
            </w:r>
          </w:p>
        </w:tc>
        <w:tc>
          <w:tcPr>
            <w:tcW w:w="1559"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rPr>
                <w:rFonts w:ascii="Arial" w:hAnsi="Arial" w:cs="Arial"/>
                <w:sz w:val="22"/>
                <w:szCs w:val="22"/>
              </w:rPr>
            </w:pPr>
            <w:r w:rsidRPr="00610154">
              <w:rPr>
                <w:rFonts w:ascii="Arial" w:hAnsi="Arial" w:cs="Arial"/>
                <w:sz w:val="22"/>
                <w:szCs w:val="22"/>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55687F" w:rsidRPr="00610154" w:rsidRDefault="0055687F" w:rsidP="0055687F">
            <w:pPr>
              <w:snapToGrid w:val="0"/>
              <w:rPr>
                <w:rFonts w:ascii="Arial" w:hAnsi="Arial" w:cs="Arial"/>
                <w:sz w:val="22"/>
                <w:szCs w:val="22"/>
              </w:rPr>
            </w:pPr>
          </w:p>
          <w:p w:rsidR="0055687F" w:rsidRPr="00610154" w:rsidRDefault="0055687F" w:rsidP="0055687F">
            <w:pPr>
              <w:snapToGrid w:val="0"/>
              <w:rPr>
                <w:rFonts w:ascii="Arial" w:hAnsi="Arial" w:cs="Arial"/>
                <w:sz w:val="22"/>
                <w:szCs w:val="22"/>
              </w:rPr>
            </w:pPr>
            <w:r w:rsidRPr="00610154">
              <w:rPr>
                <w:rFonts w:ascii="Arial" w:hAnsi="Arial" w:cs="Arial"/>
                <w:sz w:val="22"/>
                <w:szCs w:val="22"/>
              </w:rPr>
              <w:t>$</w:t>
            </w:r>
          </w:p>
        </w:tc>
      </w:tr>
      <w:tr w:rsidR="0055687F" w:rsidRPr="00610154" w:rsidTr="0055687F">
        <w:trPr>
          <w:cantSplit/>
          <w:trHeight w:val="376"/>
        </w:trPr>
        <w:tc>
          <w:tcPr>
            <w:tcW w:w="4390" w:type="dxa"/>
            <w:gridSpan w:val="2"/>
            <w:vAlign w:val="center"/>
          </w:tcPr>
          <w:p w:rsidR="0055687F" w:rsidRPr="00610154" w:rsidRDefault="0055687F" w:rsidP="0055687F">
            <w:pPr>
              <w:pStyle w:val="Textoindependiente33"/>
              <w:snapToGrid w:val="0"/>
              <w:jc w:val="right"/>
              <w:rPr>
                <w:rFonts w:ascii="Arial" w:hAnsi="Arial" w:cs="Arial"/>
                <w:b/>
                <w:bCs/>
                <w:sz w:val="22"/>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55687F" w:rsidRPr="00610154" w:rsidRDefault="0055687F" w:rsidP="0055687F">
            <w:pPr>
              <w:pStyle w:val="Ttulo1"/>
              <w:snapToGrid w:val="0"/>
              <w:rPr>
                <w:rFonts w:ascii="Arial" w:hAnsi="Arial" w:cs="Arial"/>
                <w:sz w:val="18"/>
                <w:szCs w:val="18"/>
              </w:rPr>
            </w:pPr>
            <w:r w:rsidRPr="00610154">
              <w:rPr>
                <w:rFonts w:ascii="Arial" w:hAnsi="Arial" w:cs="Arial"/>
                <w:sz w:val="18"/>
                <w:szCs w:val="18"/>
              </w:rPr>
              <w:t>SUBTOTAL</w:t>
            </w:r>
          </w:p>
        </w:tc>
        <w:tc>
          <w:tcPr>
            <w:tcW w:w="1559"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jc w:val="center"/>
              <w:rPr>
                <w:rFonts w:ascii="Arial" w:hAnsi="Arial" w:cs="Arial"/>
                <w:sz w:val="22"/>
                <w:szCs w:val="22"/>
              </w:rPr>
            </w:pPr>
          </w:p>
        </w:tc>
        <w:tc>
          <w:tcPr>
            <w:tcW w:w="1711" w:type="dxa"/>
            <w:tcBorders>
              <w:top w:val="single" w:sz="4" w:space="0" w:color="000000"/>
              <w:left w:val="single" w:sz="4" w:space="0" w:color="000000"/>
              <w:bottom w:val="single" w:sz="4" w:space="0" w:color="000000"/>
              <w:right w:val="single" w:sz="4" w:space="0" w:color="000000"/>
            </w:tcBorders>
          </w:tcPr>
          <w:p w:rsidR="0055687F" w:rsidRPr="00610154" w:rsidRDefault="0055687F" w:rsidP="0055687F">
            <w:pPr>
              <w:snapToGrid w:val="0"/>
              <w:rPr>
                <w:rFonts w:ascii="Arial" w:hAnsi="Arial" w:cs="Arial"/>
                <w:sz w:val="22"/>
                <w:szCs w:val="22"/>
              </w:rPr>
            </w:pPr>
          </w:p>
        </w:tc>
      </w:tr>
      <w:tr w:rsidR="0055687F" w:rsidRPr="00610154" w:rsidTr="0055687F">
        <w:trPr>
          <w:cantSplit/>
          <w:trHeight w:val="424"/>
        </w:trPr>
        <w:tc>
          <w:tcPr>
            <w:tcW w:w="4390" w:type="dxa"/>
            <w:gridSpan w:val="2"/>
            <w:vAlign w:val="center"/>
          </w:tcPr>
          <w:p w:rsidR="0055687F" w:rsidRPr="00610154" w:rsidRDefault="0055687F" w:rsidP="0055687F">
            <w:pPr>
              <w:pStyle w:val="Textoindependiente33"/>
              <w:snapToGrid w:val="0"/>
              <w:jc w:val="right"/>
              <w:rPr>
                <w:rFonts w:ascii="Arial" w:hAnsi="Arial" w:cs="Arial"/>
                <w:b/>
                <w:bCs/>
                <w:sz w:val="22"/>
                <w:szCs w:val="22"/>
                <w:lang w:val="es-ES_tradnl"/>
              </w:rPr>
            </w:pPr>
          </w:p>
        </w:tc>
        <w:tc>
          <w:tcPr>
            <w:tcW w:w="2410" w:type="dxa"/>
            <w:gridSpan w:val="2"/>
            <w:tcBorders>
              <w:top w:val="single" w:sz="4" w:space="0" w:color="000000"/>
              <w:left w:val="single" w:sz="4" w:space="0" w:color="000000"/>
              <w:bottom w:val="single" w:sz="4" w:space="0" w:color="000000"/>
            </w:tcBorders>
            <w:shd w:val="clear" w:color="auto" w:fill="D9D9D9"/>
            <w:vAlign w:val="center"/>
          </w:tcPr>
          <w:p w:rsidR="0055687F" w:rsidRPr="00610154" w:rsidRDefault="0055687F" w:rsidP="0055687F">
            <w:pPr>
              <w:snapToGrid w:val="0"/>
              <w:jc w:val="center"/>
              <w:rPr>
                <w:rFonts w:ascii="Arial" w:hAnsi="Arial" w:cs="Arial"/>
                <w:b/>
                <w:bCs/>
                <w:sz w:val="18"/>
                <w:szCs w:val="18"/>
              </w:rPr>
            </w:pPr>
            <w:r w:rsidRPr="00610154">
              <w:rPr>
                <w:rFonts w:ascii="Arial" w:hAnsi="Arial" w:cs="Arial"/>
                <w:b/>
                <w:bCs/>
                <w:sz w:val="18"/>
                <w:szCs w:val="18"/>
              </w:rPr>
              <w:t>I.V.A</w:t>
            </w:r>
          </w:p>
        </w:tc>
        <w:tc>
          <w:tcPr>
            <w:tcW w:w="1559"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jc w:val="center"/>
              <w:rPr>
                <w:rFonts w:ascii="Arial" w:hAnsi="Arial" w:cs="Arial"/>
                <w:sz w:val="22"/>
                <w:szCs w:val="22"/>
              </w:rPr>
            </w:pPr>
          </w:p>
        </w:tc>
        <w:tc>
          <w:tcPr>
            <w:tcW w:w="1711" w:type="dxa"/>
            <w:tcBorders>
              <w:top w:val="single" w:sz="4" w:space="0" w:color="000000"/>
              <w:left w:val="single" w:sz="4" w:space="0" w:color="000000"/>
              <w:bottom w:val="single" w:sz="4" w:space="0" w:color="000000"/>
              <w:right w:val="single" w:sz="4" w:space="0" w:color="000000"/>
            </w:tcBorders>
          </w:tcPr>
          <w:p w:rsidR="0055687F" w:rsidRPr="00610154" w:rsidRDefault="0055687F" w:rsidP="0055687F">
            <w:pPr>
              <w:snapToGrid w:val="0"/>
              <w:rPr>
                <w:rFonts w:ascii="Arial" w:hAnsi="Arial" w:cs="Arial"/>
                <w:sz w:val="22"/>
                <w:szCs w:val="22"/>
              </w:rPr>
            </w:pPr>
          </w:p>
        </w:tc>
      </w:tr>
      <w:tr w:rsidR="0055687F" w:rsidRPr="00610154" w:rsidTr="0055687F">
        <w:trPr>
          <w:cantSplit/>
          <w:trHeight w:val="402"/>
        </w:trPr>
        <w:tc>
          <w:tcPr>
            <w:tcW w:w="4390" w:type="dxa"/>
            <w:gridSpan w:val="2"/>
            <w:vAlign w:val="center"/>
          </w:tcPr>
          <w:p w:rsidR="0055687F" w:rsidRPr="00610154" w:rsidRDefault="0055687F" w:rsidP="0055687F">
            <w:pPr>
              <w:pStyle w:val="Textoindependiente33"/>
              <w:snapToGrid w:val="0"/>
              <w:jc w:val="right"/>
              <w:rPr>
                <w:rFonts w:ascii="Arial" w:hAnsi="Arial" w:cs="Arial"/>
                <w:b/>
                <w:bCs/>
                <w:sz w:val="22"/>
                <w:szCs w:val="22"/>
                <w:lang w:val="es-ES_tradnl"/>
              </w:rPr>
            </w:pPr>
          </w:p>
        </w:tc>
        <w:tc>
          <w:tcPr>
            <w:tcW w:w="2410" w:type="dxa"/>
            <w:gridSpan w:val="2"/>
            <w:tcBorders>
              <w:top w:val="single" w:sz="4" w:space="0" w:color="000000"/>
              <w:left w:val="single" w:sz="4" w:space="0" w:color="000000"/>
            </w:tcBorders>
            <w:shd w:val="clear" w:color="auto" w:fill="D9D9D9"/>
            <w:vAlign w:val="center"/>
          </w:tcPr>
          <w:p w:rsidR="0055687F" w:rsidRPr="00610154" w:rsidRDefault="0055687F" w:rsidP="0055687F">
            <w:pPr>
              <w:snapToGrid w:val="0"/>
              <w:jc w:val="center"/>
              <w:rPr>
                <w:rFonts w:ascii="Arial" w:hAnsi="Arial" w:cs="Arial"/>
                <w:b/>
                <w:bCs/>
                <w:sz w:val="18"/>
                <w:szCs w:val="18"/>
              </w:rPr>
            </w:pPr>
            <w:r w:rsidRPr="00610154">
              <w:rPr>
                <w:rFonts w:ascii="Arial" w:hAnsi="Arial" w:cs="Arial"/>
                <w:b/>
                <w:bCs/>
                <w:sz w:val="18"/>
                <w:szCs w:val="18"/>
              </w:rPr>
              <w:t>TOTAL</w:t>
            </w:r>
          </w:p>
        </w:tc>
        <w:tc>
          <w:tcPr>
            <w:tcW w:w="1559" w:type="dxa"/>
            <w:tcBorders>
              <w:top w:val="single" w:sz="4" w:space="0" w:color="000000"/>
              <w:left w:val="single" w:sz="4" w:space="0" w:color="000000"/>
              <w:bottom w:val="single" w:sz="4" w:space="0" w:color="000000"/>
            </w:tcBorders>
            <w:vAlign w:val="center"/>
          </w:tcPr>
          <w:p w:rsidR="0055687F" w:rsidRPr="00610154" w:rsidRDefault="0055687F" w:rsidP="0055687F">
            <w:pPr>
              <w:snapToGrid w:val="0"/>
              <w:jc w:val="center"/>
              <w:rPr>
                <w:rFonts w:ascii="Arial" w:hAnsi="Arial" w:cs="Arial"/>
                <w:sz w:val="22"/>
                <w:szCs w:val="22"/>
              </w:rPr>
            </w:pPr>
          </w:p>
        </w:tc>
        <w:tc>
          <w:tcPr>
            <w:tcW w:w="1711" w:type="dxa"/>
            <w:tcBorders>
              <w:top w:val="single" w:sz="4" w:space="0" w:color="000000"/>
              <w:left w:val="single" w:sz="4" w:space="0" w:color="000000"/>
              <w:bottom w:val="single" w:sz="4" w:space="0" w:color="000000"/>
              <w:right w:val="single" w:sz="4" w:space="0" w:color="000000"/>
            </w:tcBorders>
          </w:tcPr>
          <w:p w:rsidR="0055687F" w:rsidRPr="00610154" w:rsidRDefault="0055687F" w:rsidP="0055687F">
            <w:pPr>
              <w:snapToGrid w:val="0"/>
              <w:rPr>
                <w:rFonts w:ascii="Arial" w:hAnsi="Arial" w:cs="Arial"/>
                <w:sz w:val="22"/>
                <w:szCs w:val="22"/>
              </w:rPr>
            </w:pPr>
          </w:p>
          <w:p w:rsidR="0055687F" w:rsidRPr="00610154" w:rsidRDefault="0055687F" w:rsidP="0055687F">
            <w:pPr>
              <w:rPr>
                <w:rFonts w:ascii="Arial" w:hAnsi="Arial" w:cs="Arial"/>
                <w:sz w:val="22"/>
                <w:szCs w:val="22"/>
              </w:rPr>
            </w:pPr>
          </w:p>
        </w:tc>
      </w:tr>
      <w:tr w:rsidR="0055687F" w:rsidRPr="00610154" w:rsidTr="0055687F">
        <w:trPr>
          <w:cantSplit/>
          <w:trHeight w:val="402"/>
        </w:trPr>
        <w:tc>
          <w:tcPr>
            <w:tcW w:w="10070" w:type="dxa"/>
            <w:gridSpan w:val="6"/>
            <w:tcBorders>
              <w:bottom w:val="single" w:sz="4" w:space="0" w:color="000000"/>
            </w:tcBorders>
            <w:shd w:val="clear" w:color="auto" w:fill="auto"/>
            <w:vAlign w:val="center"/>
          </w:tcPr>
          <w:p w:rsidR="0055687F" w:rsidRPr="00610154" w:rsidRDefault="0055687F" w:rsidP="0055687F">
            <w:pPr>
              <w:snapToGrid w:val="0"/>
              <w:rPr>
                <w:rFonts w:ascii="Arial" w:hAnsi="Arial" w:cs="Arial"/>
                <w:sz w:val="16"/>
                <w:szCs w:val="16"/>
              </w:rPr>
            </w:pPr>
          </w:p>
          <w:p w:rsidR="0055687F" w:rsidRPr="00610154" w:rsidRDefault="0055687F" w:rsidP="0055687F">
            <w:pPr>
              <w:snapToGrid w:val="0"/>
              <w:rPr>
                <w:rFonts w:ascii="Arial" w:hAnsi="Arial" w:cs="Arial"/>
                <w:sz w:val="16"/>
                <w:szCs w:val="16"/>
              </w:rPr>
            </w:pPr>
            <w:r w:rsidRPr="00610154">
              <w:rPr>
                <w:rFonts w:ascii="Arial" w:hAnsi="Arial" w:cs="Arial"/>
                <w:sz w:val="16"/>
                <w:szCs w:val="16"/>
              </w:rPr>
              <w:t>TOTAL:________________________________________________________________________________________</w:t>
            </w:r>
          </w:p>
          <w:p w:rsidR="0055687F" w:rsidRPr="00610154" w:rsidRDefault="0055687F" w:rsidP="0055687F">
            <w:pPr>
              <w:snapToGrid w:val="0"/>
              <w:rPr>
                <w:rFonts w:ascii="Arial" w:hAnsi="Arial" w:cs="Arial"/>
                <w:sz w:val="16"/>
                <w:szCs w:val="16"/>
              </w:rPr>
            </w:pPr>
          </w:p>
          <w:p w:rsidR="0055687F" w:rsidRPr="00610154" w:rsidRDefault="0055687F" w:rsidP="0055687F">
            <w:pPr>
              <w:snapToGrid w:val="0"/>
              <w:rPr>
                <w:rFonts w:ascii="Arial" w:hAnsi="Arial" w:cs="Arial"/>
                <w:sz w:val="16"/>
                <w:szCs w:val="16"/>
              </w:rPr>
            </w:pPr>
          </w:p>
        </w:tc>
      </w:tr>
      <w:tr w:rsidR="0055687F" w:rsidRPr="00610154" w:rsidTr="0055687F">
        <w:trPr>
          <w:cantSplit/>
          <w:trHeight w:val="402"/>
        </w:trPr>
        <w:tc>
          <w:tcPr>
            <w:tcW w:w="100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687F" w:rsidRPr="00610154" w:rsidRDefault="0055687F" w:rsidP="0055687F">
            <w:pPr>
              <w:snapToGrid w:val="0"/>
              <w:rPr>
                <w:rFonts w:ascii="Arial" w:hAnsi="Arial" w:cs="Arial"/>
                <w:sz w:val="16"/>
                <w:szCs w:val="16"/>
              </w:rPr>
            </w:pPr>
            <w:r w:rsidRPr="00610154">
              <w:rPr>
                <w:rFonts w:ascii="Arial" w:hAnsi="Arial" w:cs="Arial"/>
                <w:sz w:val="16"/>
                <w:szCs w:val="16"/>
              </w:rPr>
              <w:t xml:space="preserve">EL SERVICIO PROPUESTO, SE APEGA A LA DESCRIPCIÓN Y CARACTERÍSTICAS REQUERIDAS POR EL IMSS Y QUE SE SEÑALA EN EL ANEXO 7 (A) DE ESTA </w:t>
            </w:r>
            <w:r w:rsidR="009B7CC8">
              <w:rPr>
                <w:rFonts w:ascii="Arial" w:hAnsi="Arial" w:cs="Arial"/>
                <w:sz w:val="16"/>
                <w:szCs w:val="16"/>
              </w:rPr>
              <w:t xml:space="preserve">ADJUDICACION DIRECTA NUMERO </w:t>
            </w:r>
            <w:r w:rsidR="009B7CC8" w:rsidRPr="009B7CC8">
              <w:rPr>
                <w:rFonts w:ascii="Arial" w:hAnsi="Arial" w:cs="Arial"/>
                <w:b/>
                <w:sz w:val="16"/>
                <w:szCs w:val="16"/>
              </w:rPr>
              <w:t>ADJ-001/2013</w:t>
            </w:r>
          </w:p>
        </w:tc>
      </w:tr>
    </w:tbl>
    <w:p w:rsidR="0055687F" w:rsidRPr="00610154" w:rsidRDefault="0055687F" w:rsidP="0055687F">
      <w:pPr>
        <w:pStyle w:val="Piedepgina"/>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334"/>
        <w:gridCol w:w="3242"/>
      </w:tblGrid>
      <w:tr w:rsidR="0055687F" w:rsidRPr="00610154" w:rsidTr="0055687F">
        <w:tc>
          <w:tcPr>
            <w:tcW w:w="3936" w:type="dxa"/>
            <w:tcBorders>
              <w:top w:val="nil"/>
              <w:left w:val="nil"/>
              <w:bottom w:val="single" w:sz="4" w:space="0" w:color="auto"/>
              <w:right w:val="nil"/>
            </w:tcBorders>
          </w:tcPr>
          <w:p w:rsidR="0055687F" w:rsidRPr="00610154" w:rsidRDefault="0055687F" w:rsidP="0055687F">
            <w:pPr>
              <w:jc w:val="center"/>
              <w:rPr>
                <w:rFonts w:ascii="Arial" w:hAnsi="Arial" w:cs="Arial"/>
                <w:b/>
                <w:sz w:val="16"/>
                <w:szCs w:val="16"/>
              </w:rPr>
            </w:pPr>
            <w:r w:rsidRPr="00610154">
              <w:rPr>
                <w:rFonts w:ascii="Arial" w:hAnsi="Arial" w:cs="Arial"/>
                <w:b/>
                <w:sz w:val="16"/>
                <w:szCs w:val="16"/>
              </w:rPr>
              <w:softHyphen/>
            </w: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_________________________________</w:t>
            </w: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NOMBRE</w:t>
            </w:r>
          </w:p>
          <w:p w:rsidR="0055687F" w:rsidRPr="00610154" w:rsidRDefault="0055687F" w:rsidP="0055687F">
            <w:pPr>
              <w:jc w:val="center"/>
              <w:rPr>
                <w:rFonts w:ascii="Arial" w:hAnsi="Arial" w:cs="Arial"/>
                <w:b/>
                <w:sz w:val="16"/>
                <w:szCs w:val="16"/>
              </w:rPr>
            </w:pPr>
          </w:p>
        </w:tc>
        <w:tc>
          <w:tcPr>
            <w:tcW w:w="3334" w:type="dxa"/>
            <w:tcBorders>
              <w:top w:val="nil"/>
              <w:left w:val="nil"/>
              <w:bottom w:val="single" w:sz="4" w:space="0" w:color="auto"/>
              <w:right w:val="nil"/>
            </w:tcBorders>
          </w:tcPr>
          <w:p w:rsidR="0055687F" w:rsidRPr="00610154" w:rsidRDefault="0055687F" w:rsidP="0055687F">
            <w:pPr>
              <w:jc w:val="center"/>
              <w:rPr>
                <w:rFonts w:ascii="Arial" w:hAnsi="Arial" w:cs="Arial"/>
                <w:b/>
                <w:sz w:val="16"/>
                <w:szCs w:val="16"/>
              </w:rPr>
            </w:pP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________________________________</w:t>
            </w: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CARGO</w:t>
            </w:r>
          </w:p>
        </w:tc>
        <w:tc>
          <w:tcPr>
            <w:tcW w:w="2903" w:type="dxa"/>
            <w:tcBorders>
              <w:top w:val="nil"/>
              <w:left w:val="nil"/>
              <w:bottom w:val="single" w:sz="4" w:space="0" w:color="auto"/>
              <w:right w:val="nil"/>
            </w:tcBorders>
          </w:tcPr>
          <w:p w:rsidR="0055687F" w:rsidRPr="00610154" w:rsidRDefault="0055687F" w:rsidP="0055687F">
            <w:pPr>
              <w:jc w:val="center"/>
              <w:rPr>
                <w:rFonts w:ascii="Arial" w:hAnsi="Arial" w:cs="Arial"/>
                <w:b/>
                <w:sz w:val="16"/>
                <w:szCs w:val="16"/>
              </w:rPr>
            </w:pP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__________________________________</w:t>
            </w:r>
          </w:p>
          <w:p w:rsidR="0055687F" w:rsidRPr="00610154" w:rsidRDefault="0055687F" w:rsidP="0055687F">
            <w:pPr>
              <w:jc w:val="center"/>
              <w:rPr>
                <w:rFonts w:ascii="Arial" w:hAnsi="Arial" w:cs="Arial"/>
                <w:b/>
                <w:sz w:val="16"/>
                <w:szCs w:val="16"/>
              </w:rPr>
            </w:pPr>
            <w:r w:rsidRPr="00610154">
              <w:rPr>
                <w:rFonts w:ascii="Arial" w:hAnsi="Arial" w:cs="Arial"/>
                <w:b/>
                <w:sz w:val="16"/>
                <w:szCs w:val="16"/>
              </w:rPr>
              <w:t>FIRMA</w:t>
            </w:r>
          </w:p>
        </w:tc>
      </w:tr>
      <w:tr w:rsidR="0055687F" w:rsidRPr="00610154" w:rsidTr="0055687F">
        <w:tc>
          <w:tcPr>
            <w:tcW w:w="10173" w:type="dxa"/>
            <w:gridSpan w:val="3"/>
            <w:tcBorders>
              <w:top w:val="single" w:sz="4" w:space="0" w:color="auto"/>
            </w:tcBorders>
          </w:tcPr>
          <w:p w:rsidR="0055687F" w:rsidRPr="00610154" w:rsidRDefault="0055687F" w:rsidP="0055687F">
            <w:pPr>
              <w:rPr>
                <w:rFonts w:ascii="Arial" w:hAnsi="Arial" w:cs="Arial"/>
                <w:sz w:val="16"/>
                <w:szCs w:val="16"/>
              </w:rPr>
            </w:pPr>
          </w:p>
          <w:p w:rsidR="0055687F" w:rsidRPr="00610154" w:rsidRDefault="0055687F" w:rsidP="0055687F">
            <w:pPr>
              <w:rPr>
                <w:rFonts w:ascii="Arial" w:hAnsi="Arial" w:cs="Arial"/>
                <w:sz w:val="16"/>
                <w:szCs w:val="16"/>
              </w:rPr>
            </w:pPr>
            <w:r w:rsidRPr="00610154">
              <w:rPr>
                <w:rFonts w:ascii="Arial" w:hAnsi="Arial" w:cs="Arial"/>
                <w:sz w:val="16"/>
                <w:szCs w:val="16"/>
              </w:rPr>
              <w:t xml:space="preserve">EN EL CASO DEL QUE EL INSTITUTO MEXICANO DEL SEGURO SOCIAL ME OTORGUE </w:t>
            </w:r>
            <w:smartTag w:uri="urn:schemas-microsoft-com:office:smarttags" w:element="PersonName">
              <w:smartTagPr>
                <w:attr w:name="ProductID" w:val="LA ADJUDICACIￓN DEL SERVICIO"/>
              </w:smartTagPr>
              <w:smartTag w:uri="urn:schemas-microsoft-com:office:smarttags" w:element="PersonName">
                <w:smartTagPr>
                  <w:attr w:name="ProductID" w:val="LA ADJUDICACIÓN DEL"/>
                </w:smartTagPr>
                <w:r w:rsidRPr="00610154">
                  <w:rPr>
                    <w:rFonts w:ascii="Arial" w:hAnsi="Arial" w:cs="Arial"/>
                    <w:sz w:val="16"/>
                    <w:szCs w:val="16"/>
                  </w:rPr>
                  <w:t>LA ADJUDICACIÓN DEL</w:t>
                </w:r>
              </w:smartTag>
              <w:r w:rsidRPr="00610154">
                <w:rPr>
                  <w:rFonts w:ascii="Arial" w:hAnsi="Arial" w:cs="Arial"/>
                  <w:sz w:val="16"/>
                  <w:szCs w:val="16"/>
                </w:rPr>
                <w:t xml:space="preserve"> SERVICIO</w:t>
              </w:r>
            </w:smartTag>
            <w:r w:rsidRPr="00610154">
              <w:rPr>
                <w:rFonts w:ascii="Arial" w:hAnsi="Arial" w:cs="Arial"/>
                <w:sz w:val="16"/>
                <w:szCs w:val="16"/>
              </w:rPr>
              <w:t xml:space="preserve"> SOLICITADO, ME OBLIGO EN NOMBRE DE MI REPRESENTADA A SUSCRIBIR EL CONTRATO QUE SE DERIVE, EN LOS TÉRMINOS, CONDICIONES Y PORCENTAJES ESTABLECIDOS EN ESTA CONVOCATORIA.</w:t>
            </w:r>
          </w:p>
          <w:p w:rsidR="0055687F" w:rsidRPr="00610154" w:rsidRDefault="0055687F" w:rsidP="0055687F">
            <w:pPr>
              <w:jc w:val="center"/>
              <w:rPr>
                <w:rFonts w:ascii="Arial" w:hAnsi="Arial" w:cs="Arial"/>
                <w:b/>
                <w:sz w:val="16"/>
                <w:szCs w:val="16"/>
              </w:rPr>
            </w:pPr>
          </w:p>
        </w:tc>
      </w:tr>
    </w:tbl>
    <w:p w:rsidR="0055687F" w:rsidRPr="00610154" w:rsidRDefault="0055687F" w:rsidP="0055687F">
      <w:pPr>
        <w:jc w:val="center"/>
        <w:rPr>
          <w:rFonts w:ascii="Arial" w:hAnsi="Arial" w:cs="Arial"/>
          <w:b/>
          <w:sz w:val="22"/>
          <w:szCs w:val="22"/>
        </w:rPr>
      </w:pPr>
    </w:p>
    <w:p w:rsidR="0055687F" w:rsidRPr="00610154" w:rsidRDefault="0055687F" w:rsidP="0055687F">
      <w:pPr>
        <w:jc w:val="both"/>
        <w:rPr>
          <w:rFonts w:ascii="Arial" w:hAnsi="Arial" w:cs="Arial"/>
          <w:b/>
          <w:bCs/>
          <w:sz w:val="22"/>
          <w:szCs w:val="22"/>
        </w:rPr>
      </w:pPr>
      <w:r w:rsidRPr="00610154">
        <w:rPr>
          <w:rFonts w:ascii="Arial" w:hAnsi="Arial" w:cs="Arial"/>
          <w:b/>
          <w:bCs/>
          <w:sz w:val="22"/>
          <w:szCs w:val="22"/>
        </w:rPr>
        <w:t xml:space="preserve">NOTA: SE DEBERÁ EXPRESAR EN LETRA EL PRECIO TOTAL DE </w:t>
      </w:r>
      <w:smartTag w:uri="urn:schemas-microsoft-com:office:smarttags" w:element="PersonName">
        <w:smartTagPr>
          <w:attr w:name="ProductID" w:val="LA PROPOSICION Y QUE"/>
        </w:smartTagPr>
        <w:smartTag w:uri="urn:schemas-microsoft-com:office:smarttags" w:element="PersonName">
          <w:smartTagPr>
            <w:attr w:name="ProductID" w:val="LA PROPOSICION Y"/>
          </w:smartTagPr>
          <w:r w:rsidRPr="00610154">
            <w:rPr>
              <w:rFonts w:ascii="Arial" w:hAnsi="Arial" w:cs="Arial"/>
              <w:b/>
              <w:sz w:val="22"/>
              <w:szCs w:val="22"/>
            </w:rPr>
            <w:t>LA PROPOSICION</w:t>
          </w:r>
          <w:r w:rsidRPr="00610154">
            <w:rPr>
              <w:rFonts w:ascii="Arial" w:hAnsi="Arial" w:cs="Arial"/>
              <w:b/>
              <w:bCs/>
              <w:sz w:val="22"/>
              <w:szCs w:val="22"/>
            </w:rPr>
            <w:t xml:space="preserve"> Y</w:t>
          </w:r>
        </w:smartTag>
        <w:r w:rsidRPr="00610154">
          <w:rPr>
            <w:rFonts w:ascii="Arial" w:hAnsi="Arial" w:cs="Arial"/>
            <w:b/>
            <w:bCs/>
            <w:sz w:val="22"/>
            <w:szCs w:val="22"/>
          </w:rPr>
          <w:t xml:space="preserve"> QUE</w:t>
        </w:r>
      </w:smartTag>
      <w:r w:rsidRPr="00610154">
        <w:rPr>
          <w:rFonts w:ascii="Arial" w:hAnsi="Arial" w:cs="Arial"/>
          <w:b/>
          <w:bCs/>
          <w:sz w:val="22"/>
          <w:szCs w:val="22"/>
        </w:rPr>
        <w:t xml:space="preserve"> LOS PRECIOS OFERTADOS PERMANECERÁN FIJOS DURANTE </w:t>
      </w:r>
      <w:smartTag w:uri="urn:schemas-microsoft-com:office:smarttags" w:element="PersonName">
        <w:smartTagPr>
          <w:attr w:name="ProductID" w:val="LA VIGENCIA DEL CONTRATO."/>
        </w:smartTagPr>
        <w:smartTag w:uri="urn:schemas-microsoft-com:office:smarttags" w:element="PersonName">
          <w:smartTagPr>
            <w:attr w:name="ProductID" w:val="LA VIGENCIA DEL"/>
          </w:smartTagPr>
          <w:r w:rsidRPr="00610154">
            <w:rPr>
              <w:rFonts w:ascii="Arial" w:hAnsi="Arial" w:cs="Arial"/>
              <w:b/>
              <w:bCs/>
              <w:sz w:val="22"/>
              <w:szCs w:val="22"/>
            </w:rPr>
            <w:t>LA VIGENCIA DEL</w:t>
          </w:r>
        </w:smartTag>
        <w:r w:rsidRPr="00610154">
          <w:rPr>
            <w:rFonts w:ascii="Arial" w:hAnsi="Arial" w:cs="Arial"/>
            <w:b/>
            <w:bCs/>
            <w:sz w:val="22"/>
            <w:szCs w:val="22"/>
          </w:rPr>
          <w:t xml:space="preserve"> CONTRATO.</w:t>
        </w:r>
      </w:smartTag>
    </w:p>
    <w:p w:rsidR="0055687F" w:rsidRPr="00610154" w:rsidRDefault="0055687F" w:rsidP="0055687F">
      <w:pPr>
        <w:jc w:val="center"/>
        <w:rPr>
          <w:rFonts w:ascii="Arial" w:hAnsi="Arial" w:cs="Arial"/>
          <w:b/>
          <w:sz w:val="22"/>
          <w:szCs w:val="22"/>
        </w:rPr>
      </w:pPr>
    </w:p>
    <w:p w:rsidR="0055687F" w:rsidRPr="00610154" w:rsidRDefault="0055687F" w:rsidP="0055687F">
      <w:pPr>
        <w:pStyle w:val="Ttulo2"/>
        <w:jc w:val="center"/>
        <w:rPr>
          <w:rFonts w:ascii="Arial" w:hAnsi="Arial" w:cs="Arial"/>
          <w:b w:val="0"/>
          <w:sz w:val="22"/>
          <w:szCs w:val="22"/>
        </w:rPr>
      </w:pPr>
    </w:p>
    <w:p w:rsidR="0055687F" w:rsidRPr="00610154" w:rsidRDefault="0055687F" w:rsidP="0055687F">
      <w:pPr>
        <w:jc w:val="center"/>
        <w:rPr>
          <w:rFonts w:ascii="Arial" w:hAnsi="Arial" w:cs="Arial"/>
          <w:b/>
          <w:sz w:val="22"/>
          <w:szCs w:val="22"/>
        </w:rPr>
      </w:pPr>
    </w:p>
    <w:p w:rsidR="0055687F" w:rsidRPr="00610154" w:rsidRDefault="0055687F" w:rsidP="0055687F">
      <w:pPr>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right="16"/>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55687F">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55687F" w:rsidRPr="00610154" w:rsidRDefault="0055687F" w:rsidP="0070702F">
      <w:pPr>
        <w:pStyle w:val="Textoindependiente"/>
        <w:jc w:val="both"/>
        <w:rPr>
          <w:rFonts w:ascii="Arial" w:hAnsi="Arial" w:cs="Arial"/>
          <w:bCs/>
          <w:szCs w:val="22"/>
        </w:rPr>
      </w:pPr>
    </w:p>
    <w:p w:rsidR="00382383" w:rsidRPr="00610154" w:rsidRDefault="00382383" w:rsidP="0070702F">
      <w:pPr>
        <w:pStyle w:val="Textoindependiente"/>
        <w:jc w:val="both"/>
        <w:rPr>
          <w:rFonts w:ascii="Arial" w:hAnsi="Arial" w:cs="Arial"/>
          <w:bCs/>
          <w:szCs w:val="22"/>
        </w:rPr>
      </w:pPr>
    </w:p>
    <w:p w:rsidR="00382383" w:rsidRPr="00610154" w:rsidRDefault="00382383" w:rsidP="0070702F">
      <w:pPr>
        <w:pStyle w:val="Textoindependiente"/>
        <w:jc w:val="both"/>
        <w:rPr>
          <w:rFonts w:ascii="Arial" w:hAnsi="Arial" w:cs="Arial"/>
          <w:bCs/>
          <w:szCs w:val="22"/>
        </w:rPr>
      </w:pPr>
    </w:p>
    <w:p w:rsidR="00FD3FB4" w:rsidRPr="00610154" w:rsidRDefault="00FD3FB4" w:rsidP="00FD3FB4">
      <w:pPr>
        <w:jc w:val="center"/>
        <w:rPr>
          <w:rFonts w:ascii="Arial" w:hAnsi="Arial" w:cs="Arial"/>
          <w:b/>
          <w:sz w:val="16"/>
          <w:szCs w:val="16"/>
        </w:rPr>
      </w:pPr>
      <w:r w:rsidRPr="00610154">
        <w:rPr>
          <w:rFonts w:ascii="Arial" w:hAnsi="Arial" w:cs="Arial"/>
          <w:b/>
          <w:sz w:val="16"/>
          <w:szCs w:val="16"/>
        </w:rPr>
        <w:t>PROCEDIMIENTO</w:t>
      </w:r>
    </w:p>
    <w:p w:rsidR="00FD3FB4" w:rsidRPr="00610154" w:rsidRDefault="00FD3FB4" w:rsidP="00FD3FB4">
      <w:pPr>
        <w:pStyle w:val="Textoindependiente23"/>
        <w:autoSpaceDE/>
        <w:rPr>
          <w:rFonts w:ascii="Arial" w:hAnsi="Arial" w:cs="Arial"/>
          <w:b/>
          <w:sz w:val="16"/>
          <w:szCs w:val="16"/>
        </w:rPr>
      </w:pPr>
      <w:r w:rsidRPr="00610154">
        <w:rPr>
          <w:rFonts w:ascii="Arial" w:hAnsi="Arial" w:cs="Arial"/>
          <w:b/>
          <w:sz w:val="16"/>
          <w:szCs w:val="16"/>
        </w:rPr>
        <w:t>DESCRIPCIÓN DEL SERVICIO</w:t>
      </w:r>
    </w:p>
    <w:p w:rsidR="00FD3FB4" w:rsidRPr="00610154" w:rsidRDefault="00FD3FB4" w:rsidP="00FD3FB4">
      <w:pPr>
        <w:pStyle w:val="Textoindependiente23"/>
        <w:tabs>
          <w:tab w:val="left" w:pos="360"/>
          <w:tab w:val="left" w:pos="600"/>
        </w:tabs>
        <w:autoSpaceDE/>
        <w:ind w:left="384"/>
        <w:rPr>
          <w:rFonts w:ascii="Arial" w:hAnsi="Arial" w:cs="Arial"/>
          <w:sz w:val="16"/>
          <w:szCs w:val="16"/>
        </w:rPr>
      </w:pPr>
      <w:r w:rsidRPr="00610154">
        <w:rPr>
          <w:rFonts w:ascii="Arial" w:hAnsi="Arial" w:cs="Arial"/>
          <w:sz w:val="16"/>
          <w:szCs w:val="16"/>
        </w:rPr>
        <w:t>LOS SERVICIOS A  SUMINISTRAR A TRAVÉS DE LOS FORMATOS NORMADOS INSTITUCIONALES VIGENTES, ASI COMO EL FORMATO DE SUBROGACION DE SERVICIOS CON EL MEMORANDUM CORRESPONDIENTE MISMOS QUE DEBEN CONTENER NOMBRE DEL PACIENTE, N° DE AFILIACION, ESTUDIO SOLICITADO, DIAGNOSTICO(S) Y FIRMAS POR LOS DIRECTORES O SUBDIRECTORES MÉDICOS DE LOS HOSP</w:t>
      </w:r>
      <w:r w:rsidR="008B2873">
        <w:rPr>
          <w:rFonts w:ascii="Arial" w:hAnsi="Arial" w:cs="Arial"/>
          <w:sz w:val="16"/>
          <w:szCs w:val="16"/>
        </w:rPr>
        <w:t>ITALES GENERALES DE ZONA N°</w:t>
      </w:r>
      <w:r w:rsidRPr="00610154">
        <w:rPr>
          <w:rFonts w:ascii="Arial" w:hAnsi="Arial" w:cs="Arial"/>
          <w:sz w:val="16"/>
          <w:szCs w:val="16"/>
        </w:rPr>
        <w:t xml:space="preserve"> 2., LOS CUALES FORMAN PARTE INTEGRANTE DEL CONTRATO ABIERTO A CELEBRAR DE CONFORMIDAD CON LO SEÑALADO EN EL ARTÍCULO 47 DE LA LEY.</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 xml:space="preserve">LOS SERVICIOS PROPUESTOS A SUMINISTRAR POR EL PROVEEDOR, DEBERÁN APEGARSE A LOS ESTÁNDARES DE CALIDAD DE LA ESPECIALIDAD QUE SE CONTRATA. </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EL PROVEEDOR DE SERVICIOS DEBE ACREDITAR ANTE EL INSTITUTO, LA AUTORIZACIÓN CORRESPONDIENTE DE LAS DEPENDENCIAS OFICIALES PARA EJERCICIO PROFESIONAL O DE LAS ACTIVIDADES MOTIVO DEL CONTRATO.</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ES INDISPENSABLE QUE EL PROVEEDOR, DISPONGA DE PERSONAL PROFESIONAL Y TÉCNICO CAPACITADO Y AUTORIZADO PARA EL EJERCICIO DE LA PROFESIÓN Y ESPECIALIDAD OBJETO DE ESTA LICITACIÓN.</w:t>
      </w:r>
    </w:p>
    <w:p w:rsidR="00FD3FB4" w:rsidRPr="00610154" w:rsidRDefault="00FD3FB4" w:rsidP="00FD3FB4">
      <w:pPr>
        <w:tabs>
          <w:tab w:val="left" w:pos="360"/>
          <w:tab w:val="left" w:pos="600"/>
        </w:tabs>
        <w:ind w:left="384"/>
        <w:jc w:val="both"/>
        <w:rPr>
          <w:rFonts w:ascii="Arial" w:hAnsi="Arial" w:cs="Arial"/>
          <w:b/>
          <w:sz w:val="16"/>
          <w:szCs w:val="16"/>
        </w:rPr>
      </w:pPr>
      <w:r w:rsidRPr="00610154">
        <w:rPr>
          <w:rFonts w:ascii="Arial" w:hAnsi="Arial" w:cs="Arial"/>
          <w:sz w:val="16"/>
          <w:szCs w:val="16"/>
        </w:rPr>
        <w:t xml:space="preserve">EL PROVEEDOR A QUIEN SE LE ADJUDIQUE EL CONTRATO SE COMPROMETE A PRESTAR LOS SERVICIOS EN FORMA ININTERRUMPIDA EN SUS HORARIOS ESTABLECIDOS DENTRO DE LOS SIGUIENTES CINCO DÍAS CUANDO SE TRATE DE PACIENTE EXTERNO (ORDINARIO)   Y  EN EL TRANSCURSO DE LA SIGUIENTE HORA CUANDO SE TRATE DE PACIENTES  EN LOS SERVICIOS DE URGENCIAS (CUANDO SE TRATE DE VALORACIONES URGENTES) Y CUANDO NO ES POSIBLE, DEBERÁ REPORTARSE CON EL DIRECTIVO DE GUARDIA PARA ACORDAR LA HORA DE VALORACIÓN. DE ACUERDO A LO ESTIPULADO EN EL </w:t>
      </w:r>
      <w:r w:rsidRPr="00610154">
        <w:rPr>
          <w:rFonts w:ascii="Arial" w:hAnsi="Arial" w:cs="Arial"/>
          <w:b/>
          <w:sz w:val="16"/>
          <w:szCs w:val="16"/>
        </w:rPr>
        <w:t>ANEXO NÚMERO 11 (ONCE).</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EL PROVEEDOR APORTARA TODOS LOS DATOS QUE SE SOLICITEN CON RESPECTO A LOS RECURSOS QUE POSEE, MISMO QUE TIENDE A AVALAR LA CALIDAD Y OPORTUNIDAD EN EL OTORGAMIENTO DE LOS SERVICIOS.</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LAS INSTALACIONES DEL PROVEEDOR DEBEN DE SER ACCESIBLES A LA POBLACIÓN DERECHOHABIENTE  Y CONTAR CON FACILIDADES ARQUITECTONICAS Y  SIN BARRERAS  PARA ATENCIÓN DE DISCAPACITADOS.</w:t>
      </w:r>
    </w:p>
    <w:p w:rsidR="00FD3FB4" w:rsidRPr="00610154" w:rsidRDefault="00FD3FB4" w:rsidP="00FD3FB4">
      <w:pPr>
        <w:pStyle w:val="Convietas"/>
        <w:numPr>
          <w:ilvl w:val="0"/>
          <w:numId w:val="6"/>
        </w:numPr>
        <w:tabs>
          <w:tab w:val="left" w:pos="421"/>
          <w:tab w:val="left" w:pos="600"/>
          <w:tab w:val="left" w:pos="8160"/>
        </w:tabs>
        <w:ind w:left="421" w:hanging="397"/>
        <w:rPr>
          <w:rFonts w:cs="Arial"/>
          <w:sz w:val="16"/>
          <w:szCs w:val="16"/>
        </w:rPr>
      </w:pPr>
      <w:r w:rsidRPr="00610154">
        <w:rPr>
          <w:rFonts w:cs="Arial"/>
          <w:sz w:val="16"/>
          <w:szCs w:val="16"/>
        </w:rPr>
        <w:t>EL PROVEEDOR DEBE DE POSEER LAS MEDIDAS DE SEGURIDAD INDISPENSABLES PARA EL OTORGAMIENTO DE LOS SERVICIOS, A FIN DE PROTEGER AL DERECHOHABIENTE DURANTE SU ATENCIÓN.-</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EL PROVEEDOR DEBE DE ACEPTAR SUPERVISIONES EN EL MOMENTO Y SITUACIÓN QUE EL INSTITUTO LO DETERMINE, A EFECTO DE EVALUAR LA CALIDAD DE LOS SERVICIOS CONTRATADOS.</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EL PROVEEDOR DEBERÁ DE TRATAR AL DERECHOHABIENTE Y ASEGURADO CON AMABILIDAD Y CORTESÍA DURANTE LA VIGENCIA DEL  CONTRATO.</w:t>
      </w:r>
    </w:p>
    <w:p w:rsidR="00FD3FB4" w:rsidRPr="00610154" w:rsidRDefault="00FD3FB4" w:rsidP="00FD3FB4">
      <w:pPr>
        <w:tabs>
          <w:tab w:val="left" w:pos="360"/>
          <w:tab w:val="left" w:pos="600"/>
        </w:tabs>
        <w:ind w:left="384"/>
        <w:jc w:val="both"/>
        <w:rPr>
          <w:rFonts w:ascii="Arial" w:hAnsi="Arial" w:cs="Arial"/>
          <w:sz w:val="16"/>
          <w:szCs w:val="16"/>
        </w:rPr>
      </w:pPr>
      <w:r w:rsidRPr="00610154">
        <w:rPr>
          <w:rFonts w:ascii="Arial" w:hAnsi="Arial" w:cs="Arial"/>
          <w:sz w:val="16"/>
          <w:szCs w:val="16"/>
        </w:rPr>
        <w:t>EL PROVEEDOR GANADOR DEBERÁ INFORMAR POR ESCRITO EL NUMERO DE PACIENTES ATENDIDOS, CON NOMBRE, AFILIACIÓN Y FECHA DEL ESTUDIO AL HOSPITAL GENERAL DE ZONA SOLICITANTE CON COPIA A LA JEFATURA DE PRESTACIONES MEDICAS JUNTO CON LA FACTURA CORRESPONDIENTE, CONSIDERANDO QUE AL CIERRE DEL AÑO FISCAL, ESTAS DEBERÁN ENTREGARSE ANTES DEL 17 DE DICIEMBRE DEL 201</w:t>
      </w:r>
      <w:r w:rsidR="009B7CC8">
        <w:rPr>
          <w:rFonts w:ascii="Arial" w:hAnsi="Arial" w:cs="Arial"/>
          <w:sz w:val="16"/>
          <w:szCs w:val="16"/>
        </w:rPr>
        <w:t>3</w:t>
      </w:r>
      <w:r w:rsidRPr="00610154">
        <w:rPr>
          <w:rFonts w:ascii="Arial" w:hAnsi="Arial" w:cs="Arial"/>
          <w:sz w:val="16"/>
          <w:szCs w:val="16"/>
        </w:rPr>
        <w:t>, CON EL  FIN DE EVITAR PROBLEMAS A SU GESTIÓN Y PAGO CORRESPONDIENTE.</w:t>
      </w:r>
    </w:p>
    <w:p w:rsidR="00FD3FB4" w:rsidRPr="00610154" w:rsidRDefault="00FD3FB4" w:rsidP="00FD3FB4">
      <w:pPr>
        <w:jc w:val="center"/>
        <w:rPr>
          <w:rFonts w:ascii="Arial" w:hAnsi="Arial" w:cs="Arial"/>
          <w:b/>
          <w:sz w:val="16"/>
          <w:szCs w:val="16"/>
        </w:rPr>
      </w:pPr>
    </w:p>
    <w:p w:rsidR="00FD3FB4" w:rsidRPr="00610154" w:rsidRDefault="00FD3FB4" w:rsidP="00FD3FB4">
      <w:pPr>
        <w:jc w:val="center"/>
        <w:rPr>
          <w:rFonts w:ascii="Arial" w:hAnsi="Arial" w:cs="Arial"/>
          <w:b/>
          <w:sz w:val="16"/>
          <w:szCs w:val="16"/>
        </w:rPr>
      </w:pPr>
    </w:p>
    <w:p w:rsidR="00FD3FB4" w:rsidRPr="00610154" w:rsidRDefault="00FD3FB4" w:rsidP="00FD3FB4">
      <w:pPr>
        <w:jc w:val="center"/>
        <w:rPr>
          <w:rFonts w:ascii="Arial" w:hAnsi="Arial" w:cs="Arial"/>
          <w:b/>
          <w:sz w:val="16"/>
          <w:szCs w:val="16"/>
        </w:rPr>
      </w:pPr>
      <w:r w:rsidRPr="00610154">
        <w:rPr>
          <w:rFonts w:ascii="Arial" w:hAnsi="Arial" w:cs="Arial"/>
          <w:b/>
          <w:sz w:val="16"/>
          <w:szCs w:val="16"/>
        </w:rPr>
        <w:t>NOMBRE Y FIRMA DEL REPRESENTANTE LEGAL__________________________________</w:t>
      </w:r>
    </w:p>
    <w:p w:rsidR="00FD3FB4" w:rsidRPr="00610154" w:rsidRDefault="00FD3FB4" w:rsidP="00FD3FB4">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p w:rsidR="00FD3FB4" w:rsidRPr="00610154" w:rsidRDefault="00FD3FB4" w:rsidP="00FD3FB4">
      <w:pPr>
        <w:rPr>
          <w:rFonts w:ascii="Arial" w:hAnsi="Arial" w:cs="Arial"/>
          <w:sz w:val="14"/>
          <w:szCs w:val="14"/>
        </w:rPr>
      </w:pPr>
    </w:p>
    <w:p w:rsidR="00FD3FB4" w:rsidRPr="00610154" w:rsidRDefault="00FD3FB4" w:rsidP="00FD3FB4">
      <w:pPr>
        <w:rPr>
          <w:rFonts w:ascii="Arial" w:hAnsi="Arial" w:cs="Arial"/>
          <w:sz w:val="14"/>
          <w:szCs w:val="14"/>
        </w:rPr>
      </w:pPr>
    </w:p>
    <w:p w:rsidR="00FD3FB4" w:rsidRPr="00610154" w:rsidRDefault="00FD3FB4" w:rsidP="00FD3FB4">
      <w:pPr>
        <w:rPr>
          <w:rFonts w:ascii="Arial" w:hAnsi="Arial" w:cs="Arial"/>
          <w:sz w:val="14"/>
          <w:szCs w:val="14"/>
        </w:rPr>
      </w:pPr>
    </w:p>
    <w:p w:rsidR="00FD3FB4" w:rsidRPr="00610154" w:rsidRDefault="00FD3FB4" w:rsidP="00FD3FB4">
      <w:pPr>
        <w:rPr>
          <w:rFonts w:ascii="Arial" w:hAnsi="Arial" w:cs="Arial"/>
          <w:sz w:val="14"/>
          <w:szCs w:val="14"/>
        </w:rPr>
      </w:pPr>
    </w:p>
    <w:p w:rsidR="008F48B3" w:rsidRPr="00610154" w:rsidRDefault="008F48B3" w:rsidP="0070702F">
      <w:pPr>
        <w:pStyle w:val="Textoindependiente"/>
        <w:jc w:val="both"/>
        <w:rPr>
          <w:rFonts w:ascii="Arial" w:hAnsi="Arial" w:cs="Arial"/>
          <w:bCs/>
          <w:szCs w:val="22"/>
        </w:rPr>
      </w:pPr>
    </w:p>
    <w:sectPr w:rsidR="008F48B3" w:rsidRPr="00610154" w:rsidSect="002B6DC3">
      <w:headerReference w:type="default" r:id="rId8"/>
      <w:footnotePr>
        <w:pos w:val="beneathText"/>
      </w:footnotePr>
      <w:pgSz w:w="12240" w:h="15840" w:code="1"/>
      <w:pgMar w:top="357" w:right="794" w:bottom="306" w:left="79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02" w:rsidRDefault="00DF5802">
      <w:r>
        <w:separator/>
      </w:r>
    </w:p>
  </w:endnote>
  <w:endnote w:type="continuationSeparator" w:id="1">
    <w:p w:rsidR="00DF5802" w:rsidRDefault="00DF58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02" w:rsidRDefault="00DF5802">
      <w:r>
        <w:separator/>
      </w:r>
    </w:p>
  </w:footnote>
  <w:footnote w:type="continuationSeparator" w:id="1">
    <w:p w:rsidR="00DF5802" w:rsidRDefault="00DF5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2" w:rsidRPr="002B6DC3" w:rsidRDefault="00DF5802">
    <w:pPr>
      <w:pStyle w:val="Encabezado"/>
      <w:pBdr>
        <w:bottom w:val="double" w:sz="1" w:space="1" w:color="000000"/>
      </w:pBdr>
      <w:tabs>
        <w:tab w:val="clear" w:pos="4419"/>
        <w:tab w:val="clear" w:pos="8838"/>
      </w:tabs>
      <w:jc w:val="center"/>
      <w:rPr>
        <w:rFonts w:ascii="Arial" w:hAnsi="Arial" w:cs="Arial"/>
        <w:sz w:val="16"/>
        <w:szCs w:val="16"/>
      </w:rPr>
    </w:pPr>
    <w:r>
      <w:rPr>
        <w:rFonts w:ascii="Britannic Bold" w:hAnsi="Britannic Bold"/>
        <w:noProof/>
        <w:sz w:val="16"/>
        <w:szCs w:val="16"/>
        <w:lang w:val="es-MX" w:eastAsia="es-MX"/>
      </w:rPr>
      <w:drawing>
        <wp:inline distT="0" distB="0" distL="0" distR="0">
          <wp:extent cx="461010" cy="4610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1010" cy="461010"/>
                  </a:xfrm>
                  <a:prstGeom prst="rect">
                    <a:avLst/>
                  </a:prstGeom>
                  <a:solidFill>
                    <a:srgbClr val="FFFFFF"/>
                  </a:solidFill>
                  <a:ln w="9525">
                    <a:noFill/>
                    <a:miter lim="800000"/>
                    <a:headEnd/>
                    <a:tailEnd/>
                  </a:ln>
                </pic:spPr>
              </pic:pic>
            </a:graphicData>
          </a:graphic>
        </wp:inline>
      </w:drawing>
    </w:r>
  </w:p>
  <w:p w:rsidR="00DF5802" w:rsidRPr="002B6DC3" w:rsidRDefault="00DF5802">
    <w:pPr>
      <w:pStyle w:val="Encabezado"/>
      <w:pBdr>
        <w:bottom w:val="double" w:sz="1" w:space="1" w:color="000000"/>
      </w:pBdr>
      <w:tabs>
        <w:tab w:val="clear" w:pos="4419"/>
        <w:tab w:val="clear" w:pos="8838"/>
      </w:tabs>
      <w:jc w:val="center"/>
      <w:rPr>
        <w:rFonts w:ascii="Arial" w:hAnsi="Arial" w:cs="Arial"/>
        <w:sz w:val="16"/>
        <w:szCs w:val="16"/>
      </w:rPr>
    </w:pPr>
    <w:r w:rsidRPr="002B6DC3">
      <w:rPr>
        <w:rFonts w:ascii="Arial" w:hAnsi="Arial" w:cs="Arial"/>
        <w:sz w:val="16"/>
        <w:szCs w:val="16"/>
      </w:rPr>
      <w:t xml:space="preserve">  INSTITUTO MEXICANO DEL SEGURO SOCIAL</w:t>
    </w:r>
  </w:p>
  <w:p w:rsidR="00DF5802" w:rsidRPr="002B6DC3" w:rsidRDefault="00DF5802">
    <w:pPr>
      <w:jc w:val="center"/>
      <w:rPr>
        <w:rFonts w:ascii="Arial" w:hAnsi="Arial" w:cs="Arial"/>
        <w:b/>
        <w:bCs/>
        <w:sz w:val="16"/>
        <w:szCs w:val="16"/>
      </w:rPr>
    </w:pPr>
    <w:r w:rsidRPr="002B6DC3">
      <w:rPr>
        <w:rFonts w:ascii="Arial" w:hAnsi="Arial" w:cs="Arial"/>
        <w:sz w:val="16"/>
        <w:szCs w:val="16"/>
      </w:rPr>
      <w:t>DELEGACION ESTATAL EN AGUASCALIENTES</w:t>
    </w:r>
    <w:r w:rsidRPr="002B6DC3">
      <w:rPr>
        <w:rFonts w:ascii="Arial" w:hAnsi="Arial" w:cs="Arial"/>
        <w:b/>
        <w:bCs/>
        <w:sz w:val="16"/>
        <w:szCs w:val="16"/>
      </w:rPr>
      <w:t xml:space="preserve">                                                                                                                                                                  </w:t>
    </w:r>
  </w:p>
  <w:p w:rsidR="00DF5802" w:rsidRDefault="00DF5802">
    <w:pPr>
      <w:jc w:val="center"/>
      <w:rPr>
        <w:rFonts w:ascii="Arial" w:hAnsi="Arial" w:cs="Arial"/>
        <w:sz w:val="18"/>
      </w:rPr>
    </w:pPr>
    <w:r w:rsidRPr="002B6DC3">
      <w:rPr>
        <w:rFonts w:ascii="Arial" w:hAnsi="Arial" w:cs="Arial"/>
        <w:sz w:val="16"/>
        <w:szCs w:val="16"/>
      </w:rPr>
      <w:t>COORDINACIÓN  DE  ABASTECIMIENTO</w:t>
    </w:r>
    <w:r>
      <w:rPr>
        <w:rFonts w:ascii="Arial" w:hAnsi="Arial" w:cs="Arial"/>
        <w:sz w:val="16"/>
        <w:szCs w:val="16"/>
      </w:rPr>
      <w:t xml:space="preserve"> Y EQUIPAMIENTO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2">
    <w:nsid w:val="00000006"/>
    <w:multiLevelType w:val="singleLevel"/>
    <w:tmpl w:val="00000006"/>
    <w:name w:val="WW8Num6"/>
    <w:lvl w:ilvl="0">
      <w:start w:val="1"/>
      <w:numFmt w:val="bullet"/>
      <w:lvlText w:val=""/>
      <w:lvlJc w:val="left"/>
      <w:pPr>
        <w:tabs>
          <w:tab w:val="num" w:pos="644"/>
        </w:tabs>
        <w:ind w:left="644" w:hanging="360"/>
      </w:pPr>
      <w:rPr>
        <w:rFonts w:ascii="Symbol" w:hAnsi="Symbol"/>
      </w:rPr>
    </w:lvl>
  </w:abstractNum>
  <w:abstractNum w:abstractNumId="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4">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5">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6">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1">
    <w:nsid w:val="0A0D567F"/>
    <w:multiLevelType w:val="hybridMultilevel"/>
    <w:tmpl w:val="8B48F138"/>
    <w:lvl w:ilvl="0" w:tplc="7B0C0044">
      <w:start w:val="3"/>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C2807A9"/>
    <w:multiLevelType w:val="hybridMultilevel"/>
    <w:tmpl w:val="18EA1076"/>
    <w:name w:val="WW8Num26232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13085665"/>
    <w:multiLevelType w:val="hybridMultilevel"/>
    <w:tmpl w:val="C5E2E320"/>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9EEC3EBA">
      <w:start w:val="4"/>
      <w:numFmt w:val="upperRoman"/>
      <w:lvlText w:val="%3."/>
      <w:lvlJc w:val="left"/>
      <w:pPr>
        <w:tabs>
          <w:tab w:val="num" w:pos="2422"/>
        </w:tabs>
        <w:ind w:left="2422"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CD2589"/>
    <w:multiLevelType w:val="hybridMultilevel"/>
    <w:tmpl w:val="95823D4E"/>
    <w:lvl w:ilvl="0" w:tplc="AD308C5E">
      <w:start w:val="3"/>
      <w:numFmt w:val="upperRoman"/>
      <w:lvlText w:val="%1."/>
      <w:lvlJc w:val="left"/>
      <w:pPr>
        <w:ind w:left="2422" w:hanging="72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5">
    <w:nsid w:val="38C75807"/>
    <w:multiLevelType w:val="hybridMultilevel"/>
    <w:tmpl w:val="80DA8D6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F549E3"/>
    <w:multiLevelType w:val="hybridMultilevel"/>
    <w:tmpl w:val="92207984"/>
    <w:lvl w:ilvl="0" w:tplc="E132E7C8">
      <w:start w:val="1"/>
      <w:numFmt w:val="lowerLetter"/>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7">
    <w:nsid w:val="426C5E5A"/>
    <w:multiLevelType w:val="hybridMultilevel"/>
    <w:tmpl w:val="FB86C9A2"/>
    <w:lvl w:ilvl="0" w:tplc="B0DC6910">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3CB1756"/>
    <w:multiLevelType w:val="hybridMultilevel"/>
    <w:tmpl w:val="C14033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B540D39"/>
    <w:multiLevelType w:val="multilevel"/>
    <w:tmpl w:val="D4B60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C063752"/>
    <w:multiLevelType w:val="hybridMultilevel"/>
    <w:tmpl w:val="1752253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54EB76E7"/>
    <w:multiLevelType w:val="hybridMultilevel"/>
    <w:tmpl w:val="8914404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6FF006EC"/>
    <w:multiLevelType w:val="hybridMultilevel"/>
    <w:tmpl w:val="650C194A"/>
    <w:name w:val="WW8Num142322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33F106F"/>
    <w:multiLevelType w:val="hybridMultilevel"/>
    <w:tmpl w:val="D7B2649A"/>
    <w:name w:val="WW8Num2623"/>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85A65DD"/>
    <w:multiLevelType w:val="hybridMultilevel"/>
    <w:tmpl w:val="47FE5108"/>
    <w:name w:val="WW8Num44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7EC51DD7"/>
    <w:multiLevelType w:val="hybridMultilevel"/>
    <w:tmpl w:val="D5A4ABC6"/>
    <w:name w:val="WW8Num142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5"/>
  </w:num>
  <w:num w:numId="4">
    <w:abstractNumId w:val="16"/>
  </w:num>
  <w:num w:numId="5">
    <w:abstractNumId w:val="3"/>
  </w:num>
  <w:num w:numId="6">
    <w:abstractNumId w:val="6"/>
  </w:num>
  <w:num w:numId="7">
    <w:abstractNumId w:val="23"/>
  </w:num>
  <w:num w:numId="8">
    <w:abstractNumId w:val="8"/>
  </w:num>
  <w:num w:numId="9">
    <w:abstractNumId w:val="19"/>
  </w:num>
  <w:num w:numId="10">
    <w:abstractNumId w:val="24"/>
  </w:num>
  <w:num w:numId="11">
    <w:abstractNumId w:val="25"/>
  </w:num>
  <w:num w:numId="12">
    <w:abstractNumId w:val="12"/>
  </w:num>
  <w:num w:numId="13">
    <w:abstractNumId w:val="21"/>
  </w:num>
  <w:num w:numId="14">
    <w:abstractNumId w:val="20"/>
  </w:num>
  <w:num w:numId="15">
    <w:abstractNumId w:val="22"/>
  </w:num>
  <w:num w:numId="16">
    <w:abstractNumId w:val="11"/>
  </w:num>
  <w:num w:numId="17">
    <w:abstractNumId w:val="5"/>
  </w:num>
  <w:num w:numId="18">
    <w:abstractNumId w:val="13"/>
  </w:num>
  <w:num w:numId="19">
    <w:abstractNumId w:val="7"/>
  </w:num>
  <w:num w:numId="20">
    <w:abstractNumId w:val="9"/>
  </w:num>
  <w:num w:numId="21">
    <w:abstractNumId w:val="10"/>
  </w:num>
  <w:num w:numId="22">
    <w:abstractNumId w:val="17"/>
  </w:num>
  <w:num w:numId="23">
    <w:abstractNumId w:val="18"/>
  </w:num>
  <w:num w:numId="24">
    <w:abstractNumId w:val="1"/>
  </w:num>
  <w:num w:numId="25">
    <w:abstractNumId w:val="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E20060"/>
    <w:rsid w:val="000066DD"/>
    <w:rsid w:val="00010F37"/>
    <w:rsid w:val="00014FE1"/>
    <w:rsid w:val="0001752F"/>
    <w:rsid w:val="00021C74"/>
    <w:rsid w:val="0002366F"/>
    <w:rsid w:val="00036A8F"/>
    <w:rsid w:val="00060385"/>
    <w:rsid w:val="00062BD8"/>
    <w:rsid w:val="0006440D"/>
    <w:rsid w:val="000B3241"/>
    <w:rsid w:val="000F7CA4"/>
    <w:rsid w:val="00102366"/>
    <w:rsid w:val="001144D4"/>
    <w:rsid w:val="00150C7B"/>
    <w:rsid w:val="00150ED8"/>
    <w:rsid w:val="00186918"/>
    <w:rsid w:val="001920B3"/>
    <w:rsid w:val="001A5033"/>
    <w:rsid w:val="001B2ED6"/>
    <w:rsid w:val="001D7A4F"/>
    <w:rsid w:val="001E3D0C"/>
    <w:rsid w:val="001E51C7"/>
    <w:rsid w:val="00230F7B"/>
    <w:rsid w:val="00234588"/>
    <w:rsid w:val="00242061"/>
    <w:rsid w:val="00242A03"/>
    <w:rsid w:val="00252238"/>
    <w:rsid w:val="0026596D"/>
    <w:rsid w:val="002B6DC3"/>
    <w:rsid w:val="002E0820"/>
    <w:rsid w:val="002E6F62"/>
    <w:rsid w:val="002F5D7B"/>
    <w:rsid w:val="0032660F"/>
    <w:rsid w:val="003304C3"/>
    <w:rsid w:val="0034105D"/>
    <w:rsid w:val="0035097F"/>
    <w:rsid w:val="00377C66"/>
    <w:rsid w:val="00382383"/>
    <w:rsid w:val="003E1596"/>
    <w:rsid w:val="003E44BC"/>
    <w:rsid w:val="003F3613"/>
    <w:rsid w:val="00407212"/>
    <w:rsid w:val="00432983"/>
    <w:rsid w:val="00454427"/>
    <w:rsid w:val="00466037"/>
    <w:rsid w:val="00476D79"/>
    <w:rsid w:val="00496EA4"/>
    <w:rsid w:val="004A2F4A"/>
    <w:rsid w:val="004B3584"/>
    <w:rsid w:val="004B7E14"/>
    <w:rsid w:val="004C1DAA"/>
    <w:rsid w:val="004F0679"/>
    <w:rsid w:val="00520CD6"/>
    <w:rsid w:val="005271AC"/>
    <w:rsid w:val="00540D50"/>
    <w:rsid w:val="00552265"/>
    <w:rsid w:val="00553D65"/>
    <w:rsid w:val="0055687F"/>
    <w:rsid w:val="005700D8"/>
    <w:rsid w:val="00573969"/>
    <w:rsid w:val="00585C55"/>
    <w:rsid w:val="005A7769"/>
    <w:rsid w:val="005C702D"/>
    <w:rsid w:val="005E4155"/>
    <w:rsid w:val="005F60C2"/>
    <w:rsid w:val="00610154"/>
    <w:rsid w:val="00635CBF"/>
    <w:rsid w:val="00661C57"/>
    <w:rsid w:val="00663C9C"/>
    <w:rsid w:val="006903AA"/>
    <w:rsid w:val="006B0C46"/>
    <w:rsid w:val="006C6196"/>
    <w:rsid w:val="006F4477"/>
    <w:rsid w:val="0070702F"/>
    <w:rsid w:val="00732FA1"/>
    <w:rsid w:val="00737861"/>
    <w:rsid w:val="007542AF"/>
    <w:rsid w:val="007671FD"/>
    <w:rsid w:val="0077011C"/>
    <w:rsid w:val="007809D6"/>
    <w:rsid w:val="00796FF6"/>
    <w:rsid w:val="007B22EB"/>
    <w:rsid w:val="007C3E4E"/>
    <w:rsid w:val="007D6F2F"/>
    <w:rsid w:val="007E0E22"/>
    <w:rsid w:val="007E2110"/>
    <w:rsid w:val="007E3919"/>
    <w:rsid w:val="007F2C91"/>
    <w:rsid w:val="0081455E"/>
    <w:rsid w:val="00826F77"/>
    <w:rsid w:val="00846AB6"/>
    <w:rsid w:val="00870E1B"/>
    <w:rsid w:val="008806B5"/>
    <w:rsid w:val="00880B41"/>
    <w:rsid w:val="008964AC"/>
    <w:rsid w:val="008A2BE3"/>
    <w:rsid w:val="008A5003"/>
    <w:rsid w:val="008B2873"/>
    <w:rsid w:val="008C2C6C"/>
    <w:rsid w:val="008C4170"/>
    <w:rsid w:val="008F48B3"/>
    <w:rsid w:val="009002A9"/>
    <w:rsid w:val="00901B6E"/>
    <w:rsid w:val="00911737"/>
    <w:rsid w:val="00932385"/>
    <w:rsid w:val="00956F6B"/>
    <w:rsid w:val="00965AB7"/>
    <w:rsid w:val="0097549B"/>
    <w:rsid w:val="009B7CC8"/>
    <w:rsid w:val="009C5A17"/>
    <w:rsid w:val="00A02948"/>
    <w:rsid w:val="00A0527D"/>
    <w:rsid w:val="00A16DE1"/>
    <w:rsid w:val="00A41330"/>
    <w:rsid w:val="00A6660F"/>
    <w:rsid w:val="00A8374B"/>
    <w:rsid w:val="00A8586C"/>
    <w:rsid w:val="00A96AE0"/>
    <w:rsid w:val="00AB01E5"/>
    <w:rsid w:val="00AB0AF0"/>
    <w:rsid w:val="00AE2596"/>
    <w:rsid w:val="00AE7709"/>
    <w:rsid w:val="00AF59EC"/>
    <w:rsid w:val="00B20D25"/>
    <w:rsid w:val="00B61E99"/>
    <w:rsid w:val="00B64EE8"/>
    <w:rsid w:val="00B660E2"/>
    <w:rsid w:val="00B82C4D"/>
    <w:rsid w:val="00BB1863"/>
    <w:rsid w:val="00BB57A3"/>
    <w:rsid w:val="00BD5794"/>
    <w:rsid w:val="00BE2D43"/>
    <w:rsid w:val="00BE6E9B"/>
    <w:rsid w:val="00BF7432"/>
    <w:rsid w:val="00C0657B"/>
    <w:rsid w:val="00C17F93"/>
    <w:rsid w:val="00C64547"/>
    <w:rsid w:val="00C67756"/>
    <w:rsid w:val="00C82A94"/>
    <w:rsid w:val="00C913F4"/>
    <w:rsid w:val="00CA0D64"/>
    <w:rsid w:val="00CA259C"/>
    <w:rsid w:val="00CA6600"/>
    <w:rsid w:val="00CB7DD0"/>
    <w:rsid w:val="00CC1AA8"/>
    <w:rsid w:val="00D2449C"/>
    <w:rsid w:val="00D61E4F"/>
    <w:rsid w:val="00DB5598"/>
    <w:rsid w:val="00DD254C"/>
    <w:rsid w:val="00DE39CD"/>
    <w:rsid w:val="00DF5802"/>
    <w:rsid w:val="00E00C54"/>
    <w:rsid w:val="00E20060"/>
    <w:rsid w:val="00E21CE1"/>
    <w:rsid w:val="00E27209"/>
    <w:rsid w:val="00E37ED9"/>
    <w:rsid w:val="00E750CF"/>
    <w:rsid w:val="00E84671"/>
    <w:rsid w:val="00E85CA1"/>
    <w:rsid w:val="00E93C1C"/>
    <w:rsid w:val="00EA05F3"/>
    <w:rsid w:val="00EA37C6"/>
    <w:rsid w:val="00EB4FA8"/>
    <w:rsid w:val="00EB7C9A"/>
    <w:rsid w:val="00ED52AF"/>
    <w:rsid w:val="00ED606C"/>
    <w:rsid w:val="00F051E1"/>
    <w:rsid w:val="00F17E76"/>
    <w:rsid w:val="00F54C19"/>
    <w:rsid w:val="00F7170A"/>
    <w:rsid w:val="00F921EA"/>
    <w:rsid w:val="00F94E4A"/>
    <w:rsid w:val="00F9553B"/>
    <w:rsid w:val="00FD3E1A"/>
    <w:rsid w:val="00FD3FB4"/>
    <w:rsid w:val="00FE2D06"/>
    <w:rsid w:val="00FE37C2"/>
    <w:rsid w:val="00FF0D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7F"/>
    <w:pPr>
      <w:suppressAutoHyphens/>
    </w:pPr>
    <w:rPr>
      <w:sz w:val="24"/>
      <w:szCs w:val="24"/>
      <w:lang w:val="es-ES" w:eastAsia="ar-SA"/>
    </w:rPr>
  </w:style>
  <w:style w:type="paragraph" w:styleId="Ttulo1">
    <w:name w:val="heading 1"/>
    <w:basedOn w:val="Normal"/>
    <w:next w:val="Normal"/>
    <w:qFormat/>
    <w:rsid w:val="003E1596"/>
    <w:pPr>
      <w:keepNext/>
      <w:tabs>
        <w:tab w:val="num" w:pos="0"/>
      </w:tabs>
      <w:outlineLvl w:val="0"/>
    </w:pPr>
    <w:rPr>
      <w:b/>
      <w:bCs/>
      <w:sz w:val="22"/>
    </w:rPr>
  </w:style>
  <w:style w:type="paragraph" w:styleId="Ttulo2">
    <w:name w:val="heading 2"/>
    <w:basedOn w:val="Normal"/>
    <w:next w:val="Normal"/>
    <w:qFormat/>
    <w:rsid w:val="003E1596"/>
    <w:pPr>
      <w:keepNext/>
      <w:tabs>
        <w:tab w:val="num" w:pos="0"/>
      </w:tabs>
      <w:jc w:val="both"/>
      <w:outlineLvl w:val="1"/>
    </w:pPr>
    <w:rPr>
      <w:rFonts w:ascii="Verdana" w:hAnsi="Verdana"/>
      <w:b/>
      <w:bCs/>
      <w:sz w:val="20"/>
    </w:rPr>
  </w:style>
  <w:style w:type="paragraph" w:styleId="Ttulo3">
    <w:name w:val="heading 3"/>
    <w:basedOn w:val="Normal"/>
    <w:next w:val="Normal"/>
    <w:qFormat/>
    <w:rsid w:val="003E1596"/>
    <w:pPr>
      <w:keepNext/>
      <w:tabs>
        <w:tab w:val="num" w:pos="0"/>
      </w:tabs>
      <w:jc w:val="both"/>
      <w:outlineLvl w:val="2"/>
    </w:pPr>
    <w:rPr>
      <w:rFonts w:ascii="Arial" w:hAnsi="Arial" w:cs="Arial"/>
      <w:b/>
      <w:bCs/>
      <w:sz w:val="18"/>
    </w:rPr>
  </w:style>
  <w:style w:type="paragraph" w:styleId="Ttulo4">
    <w:name w:val="heading 4"/>
    <w:basedOn w:val="Normal"/>
    <w:next w:val="Normal"/>
    <w:qFormat/>
    <w:rsid w:val="000B3241"/>
    <w:pPr>
      <w:keepNext/>
      <w:spacing w:before="240" w:after="60"/>
      <w:outlineLvl w:val="3"/>
    </w:pPr>
    <w:rPr>
      <w:b/>
      <w:bCs/>
      <w:sz w:val="28"/>
      <w:szCs w:val="28"/>
    </w:rPr>
  </w:style>
  <w:style w:type="paragraph" w:styleId="Ttulo5">
    <w:name w:val="heading 5"/>
    <w:basedOn w:val="Normal"/>
    <w:next w:val="Normal"/>
    <w:qFormat/>
    <w:rsid w:val="000B3241"/>
    <w:pPr>
      <w:spacing w:before="240" w:after="60"/>
      <w:outlineLvl w:val="4"/>
    </w:pPr>
    <w:rPr>
      <w:b/>
      <w:bCs/>
      <w:i/>
      <w:iCs/>
      <w:sz w:val="26"/>
      <w:szCs w:val="26"/>
    </w:rPr>
  </w:style>
  <w:style w:type="paragraph" w:styleId="Ttulo7">
    <w:name w:val="heading 7"/>
    <w:basedOn w:val="Normal"/>
    <w:next w:val="Normal"/>
    <w:qFormat/>
    <w:rsid w:val="000B3241"/>
    <w:pPr>
      <w:spacing w:before="240" w:after="60"/>
      <w:outlineLvl w:val="6"/>
    </w:pPr>
  </w:style>
  <w:style w:type="paragraph" w:styleId="Ttulo8">
    <w:name w:val="heading 8"/>
    <w:basedOn w:val="Normal"/>
    <w:next w:val="Normal"/>
    <w:qFormat/>
    <w:rsid w:val="000B3241"/>
    <w:pPr>
      <w:spacing w:before="240" w:after="60"/>
      <w:outlineLvl w:val="7"/>
    </w:pPr>
    <w:rPr>
      <w:i/>
      <w:iCs/>
    </w:rPr>
  </w:style>
  <w:style w:type="paragraph" w:styleId="Ttulo9">
    <w:name w:val="heading 9"/>
    <w:basedOn w:val="Normal"/>
    <w:next w:val="Normal"/>
    <w:link w:val="Ttulo9Car"/>
    <w:semiHidden/>
    <w:unhideWhenUsed/>
    <w:qFormat/>
    <w:rsid w:val="00B20D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3E1596"/>
  </w:style>
  <w:style w:type="character" w:customStyle="1" w:styleId="WW-Absatz-Standardschriftart">
    <w:name w:val="WW-Absatz-Standardschriftart"/>
    <w:rsid w:val="003E1596"/>
  </w:style>
  <w:style w:type="character" w:customStyle="1" w:styleId="WW-Absatz-Standardschriftart1">
    <w:name w:val="WW-Absatz-Standardschriftart1"/>
    <w:rsid w:val="003E1596"/>
  </w:style>
  <w:style w:type="character" w:customStyle="1" w:styleId="WW-Absatz-Standardschriftart11">
    <w:name w:val="WW-Absatz-Standardschriftart11"/>
    <w:rsid w:val="003E1596"/>
  </w:style>
  <w:style w:type="character" w:customStyle="1" w:styleId="WW-Absatz-Standardschriftart111">
    <w:name w:val="WW-Absatz-Standardschriftart111"/>
    <w:rsid w:val="003E1596"/>
  </w:style>
  <w:style w:type="character" w:customStyle="1" w:styleId="WW-Absatz-Standardschriftart1111">
    <w:name w:val="WW-Absatz-Standardschriftart1111"/>
    <w:rsid w:val="003E1596"/>
  </w:style>
  <w:style w:type="character" w:customStyle="1" w:styleId="WW-Absatz-Standardschriftart11111">
    <w:name w:val="WW-Absatz-Standardschriftart11111"/>
    <w:rsid w:val="003E1596"/>
  </w:style>
  <w:style w:type="character" w:customStyle="1" w:styleId="WW-Absatz-Standardschriftart111111">
    <w:name w:val="WW-Absatz-Standardschriftart111111"/>
    <w:rsid w:val="003E1596"/>
  </w:style>
  <w:style w:type="character" w:customStyle="1" w:styleId="WW-Absatz-Standardschriftart1111111">
    <w:name w:val="WW-Absatz-Standardschriftart1111111"/>
    <w:rsid w:val="003E1596"/>
  </w:style>
  <w:style w:type="character" w:customStyle="1" w:styleId="WW-Absatz-Standardschriftart11111111">
    <w:name w:val="WW-Absatz-Standardschriftart11111111"/>
    <w:rsid w:val="003E1596"/>
  </w:style>
  <w:style w:type="character" w:customStyle="1" w:styleId="WW-Absatz-Standardschriftart111111111">
    <w:name w:val="WW-Absatz-Standardschriftart111111111"/>
    <w:rsid w:val="003E1596"/>
  </w:style>
  <w:style w:type="character" w:customStyle="1" w:styleId="WW8Num1z0">
    <w:name w:val="WW8Num1z0"/>
    <w:rsid w:val="003E1596"/>
    <w:rPr>
      <w:rFonts w:ascii="Arial" w:eastAsia="Times New Roman" w:hAnsi="Arial" w:cs="Arial"/>
    </w:rPr>
  </w:style>
  <w:style w:type="character" w:customStyle="1" w:styleId="WW8Num1z1">
    <w:name w:val="WW8Num1z1"/>
    <w:rsid w:val="003E1596"/>
    <w:rPr>
      <w:rFonts w:ascii="Courier New" w:hAnsi="Courier New"/>
    </w:rPr>
  </w:style>
  <w:style w:type="character" w:customStyle="1" w:styleId="WW8Num1z2">
    <w:name w:val="WW8Num1z2"/>
    <w:rsid w:val="003E1596"/>
    <w:rPr>
      <w:rFonts w:ascii="Wingdings" w:hAnsi="Wingdings"/>
    </w:rPr>
  </w:style>
  <w:style w:type="character" w:customStyle="1" w:styleId="WW8Num1z3">
    <w:name w:val="WW8Num1z3"/>
    <w:rsid w:val="003E1596"/>
    <w:rPr>
      <w:rFonts w:ascii="Symbol" w:hAnsi="Symbol"/>
    </w:rPr>
  </w:style>
  <w:style w:type="character" w:customStyle="1" w:styleId="WW8Num2z0">
    <w:name w:val="WW8Num2z0"/>
    <w:rsid w:val="003E1596"/>
    <w:rPr>
      <w:rFonts w:ascii="Symbol" w:hAnsi="Symbol"/>
    </w:rPr>
  </w:style>
  <w:style w:type="character" w:customStyle="1" w:styleId="WW8Num2z1">
    <w:name w:val="WW8Num2z1"/>
    <w:rsid w:val="003E1596"/>
    <w:rPr>
      <w:rFonts w:ascii="Courier New" w:hAnsi="Courier New"/>
    </w:rPr>
  </w:style>
  <w:style w:type="character" w:customStyle="1" w:styleId="WW8Num2z2">
    <w:name w:val="WW8Num2z2"/>
    <w:rsid w:val="003E1596"/>
    <w:rPr>
      <w:rFonts w:ascii="Wingdings" w:hAnsi="Wingdings"/>
    </w:rPr>
  </w:style>
  <w:style w:type="character" w:customStyle="1" w:styleId="WW8Num3z0">
    <w:name w:val="WW8Num3z0"/>
    <w:rsid w:val="003E1596"/>
    <w:rPr>
      <w:rFonts w:ascii="Arial" w:eastAsia="Times New Roman" w:hAnsi="Arial" w:cs="Arial"/>
    </w:rPr>
  </w:style>
  <w:style w:type="character" w:customStyle="1" w:styleId="WW8Num3z1">
    <w:name w:val="WW8Num3z1"/>
    <w:rsid w:val="003E1596"/>
    <w:rPr>
      <w:rFonts w:ascii="Courier New" w:hAnsi="Courier New"/>
    </w:rPr>
  </w:style>
  <w:style w:type="character" w:customStyle="1" w:styleId="WW8Num3z2">
    <w:name w:val="WW8Num3z2"/>
    <w:rsid w:val="003E1596"/>
    <w:rPr>
      <w:rFonts w:ascii="Wingdings" w:hAnsi="Wingdings"/>
    </w:rPr>
  </w:style>
  <w:style w:type="character" w:customStyle="1" w:styleId="WW8Num3z3">
    <w:name w:val="WW8Num3z3"/>
    <w:rsid w:val="003E1596"/>
    <w:rPr>
      <w:rFonts w:ascii="Symbol" w:hAnsi="Symbol"/>
    </w:rPr>
  </w:style>
  <w:style w:type="character" w:customStyle="1" w:styleId="WW8Num4z0">
    <w:name w:val="WW8Num4z0"/>
    <w:rsid w:val="003E1596"/>
    <w:rPr>
      <w:rFonts w:ascii="Arial" w:eastAsia="Times New Roman" w:hAnsi="Arial" w:cs="Arial"/>
    </w:rPr>
  </w:style>
  <w:style w:type="character" w:customStyle="1" w:styleId="WW8Num4z1">
    <w:name w:val="WW8Num4z1"/>
    <w:rsid w:val="003E1596"/>
    <w:rPr>
      <w:rFonts w:ascii="Courier New" w:hAnsi="Courier New"/>
    </w:rPr>
  </w:style>
  <w:style w:type="character" w:customStyle="1" w:styleId="WW8Num4z2">
    <w:name w:val="WW8Num4z2"/>
    <w:rsid w:val="003E1596"/>
    <w:rPr>
      <w:rFonts w:ascii="Wingdings" w:hAnsi="Wingdings"/>
    </w:rPr>
  </w:style>
  <w:style w:type="character" w:customStyle="1" w:styleId="WW8Num4z3">
    <w:name w:val="WW8Num4z3"/>
    <w:rsid w:val="003E1596"/>
    <w:rPr>
      <w:rFonts w:ascii="Symbol" w:hAnsi="Symbol"/>
    </w:rPr>
  </w:style>
  <w:style w:type="character" w:customStyle="1" w:styleId="WW8Num5z0">
    <w:name w:val="WW8Num5z0"/>
    <w:rsid w:val="003E1596"/>
    <w:rPr>
      <w:rFonts w:ascii="Symbol" w:hAnsi="Symbol"/>
    </w:rPr>
  </w:style>
  <w:style w:type="character" w:customStyle="1" w:styleId="WW8Num5z1">
    <w:name w:val="WW8Num5z1"/>
    <w:rsid w:val="003E1596"/>
    <w:rPr>
      <w:rFonts w:ascii="Courier New" w:hAnsi="Courier New"/>
    </w:rPr>
  </w:style>
  <w:style w:type="character" w:customStyle="1" w:styleId="WW8Num5z2">
    <w:name w:val="WW8Num5z2"/>
    <w:rsid w:val="003E1596"/>
    <w:rPr>
      <w:rFonts w:ascii="Wingdings" w:hAnsi="Wingdings"/>
    </w:rPr>
  </w:style>
  <w:style w:type="character" w:customStyle="1" w:styleId="Fuentedeprrafopredeter1">
    <w:name w:val="Fuente de párrafo predeter.1"/>
    <w:rsid w:val="003E1596"/>
  </w:style>
  <w:style w:type="character" w:styleId="Hipervnculo">
    <w:name w:val="Hyperlink"/>
    <w:basedOn w:val="Fuentedeprrafopredeter1"/>
    <w:rsid w:val="003E1596"/>
    <w:rPr>
      <w:color w:val="0000FF"/>
      <w:u w:val="single"/>
    </w:rPr>
  </w:style>
  <w:style w:type="paragraph" w:customStyle="1" w:styleId="Encabezado1">
    <w:name w:val="Encabezado1"/>
    <w:basedOn w:val="Normal"/>
    <w:next w:val="Textoindependiente"/>
    <w:rsid w:val="003E1596"/>
    <w:pPr>
      <w:keepNext/>
      <w:spacing w:before="240" w:after="120"/>
    </w:pPr>
    <w:rPr>
      <w:rFonts w:ascii="Arial" w:eastAsia="MS Mincho" w:hAnsi="Arial" w:cs="Tahoma"/>
      <w:sz w:val="28"/>
      <w:szCs w:val="28"/>
    </w:rPr>
  </w:style>
  <w:style w:type="paragraph" w:styleId="Textoindependiente">
    <w:name w:val="Body Text"/>
    <w:basedOn w:val="Normal"/>
    <w:rsid w:val="003E1596"/>
    <w:rPr>
      <w:sz w:val="22"/>
    </w:rPr>
  </w:style>
  <w:style w:type="paragraph" w:styleId="Lista">
    <w:name w:val="List"/>
    <w:basedOn w:val="Textoindependiente"/>
    <w:rsid w:val="003E1596"/>
    <w:rPr>
      <w:rFonts w:cs="Tahoma"/>
    </w:rPr>
  </w:style>
  <w:style w:type="paragraph" w:customStyle="1" w:styleId="Etiqueta">
    <w:name w:val="Etiqueta"/>
    <w:basedOn w:val="Normal"/>
    <w:rsid w:val="003E1596"/>
    <w:pPr>
      <w:suppressLineNumbers/>
      <w:spacing w:before="120" w:after="120"/>
    </w:pPr>
    <w:rPr>
      <w:rFonts w:cs="Tahoma"/>
      <w:i/>
      <w:iCs/>
    </w:rPr>
  </w:style>
  <w:style w:type="paragraph" w:customStyle="1" w:styleId="ndice">
    <w:name w:val="Índice"/>
    <w:basedOn w:val="Normal"/>
    <w:rsid w:val="003E1596"/>
    <w:pPr>
      <w:suppressLineNumbers/>
    </w:pPr>
    <w:rPr>
      <w:rFonts w:cs="Tahoma"/>
    </w:rPr>
  </w:style>
  <w:style w:type="paragraph" w:styleId="Encabezado">
    <w:name w:val="header"/>
    <w:basedOn w:val="Normal"/>
    <w:link w:val="EncabezadoCar"/>
    <w:rsid w:val="003E1596"/>
    <w:pPr>
      <w:tabs>
        <w:tab w:val="center" w:pos="4419"/>
        <w:tab w:val="right" w:pos="8838"/>
      </w:tabs>
    </w:pPr>
  </w:style>
  <w:style w:type="paragraph" w:styleId="Piedepgina">
    <w:name w:val="footer"/>
    <w:basedOn w:val="Normal"/>
    <w:rsid w:val="003E1596"/>
    <w:pPr>
      <w:tabs>
        <w:tab w:val="center" w:pos="4419"/>
        <w:tab w:val="right" w:pos="8838"/>
      </w:tabs>
    </w:pPr>
  </w:style>
  <w:style w:type="paragraph" w:customStyle="1" w:styleId="Textoindependiente21">
    <w:name w:val="Texto independiente 21"/>
    <w:basedOn w:val="Normal"/>
    <w:rsid w:val="003E1596"/>
    <w:pPr>
      <w:jc w:val="both"/>
    </w:pPr>
    <w:rPr>
      <w:sz w:val="22"/>
    </w:rPr>
  </w:style>
  <w:style w:type="paragraph" w:customStyle="1" w:styleId="Textoindependiente31">
    <w:name w:val="Texto independiente 31"/>
    <w:basedOn w:val="Normal"/>
    <w:rsid w:val="003E1596"/>
    <w:pPr>
      <w:jc w:val="both"/>
    </w:pPr>
    <w:rPr>
      <w:sz w:val="20"/>
    </w:rPr>
  </w:style>
  <w:style w:type="paragraph" w:styleId="Textodeglobo">
    <w:name w:val="Balloon Text"/>
    <w:basedOn w:val="Normal"/>
    <w:rsid w:val="003E1596"/>
    <w:rPr>
      <w:rFonts w:ascii="Tahoma" w:hAnsi="Tahoma" w:cs="Tahoma"/>
      <w:sz w:val="16"/>
      <w:szCs w:val="16"/>
    </w:rPr>
  </w:style>
  <w:style w:type="paragraph" w:customStyle="1" w:styleId="ListaCC">
    <w:name w:val="Lista CC."/>
    <w:basedOn w:val="Normal"/>
    <w:rsid w:val="003E1596"/>
  </w:style>
  <w:style w:type="paragraph" w:styleId="Subttulo">
    <w:name w:val="Subtitle"/>
    <w:basedOn w:val="Normal"/>
    <w:next w:val="Textoindependiente"/>
    <w:qFormat/>
    <w:rsid w:val="003E1596"/>
    <w:pPr>
      <w:spacing w:after="60"/>
      <w:jc w:val="center"/>
    </w:pPr>
    <w:rPr>
      <w:rFonts w:ascii="Arial" w:hAnsi="Arial" w:cs="Arial"/>
    </w:rPr>
  </w:style>
  <w:style w:type="paragraph" w:customStyle="1" w:styleId="Contenidodelatabla">
    <w:name w:val="Contenido de la tabla"/>
    <w:basedOn w:val="Normal"/>
    <w:rsid w:val="003E1596"/>
    <w:pPr>
      <w:suppressLineNumbers/>
    </w:pPr>
  </w:style>
  <w:style w:type="paragraph" w:customStyle="1" w:styleId="Encabezadodelatabla">
    <w:name w:val="Encabezado de la tabla"/>
    <w:basedOn w:val="Contenidodelatabla"/>
    <w:rsid w:val="003E1596"/>
    <w:pPr>
      <w:jc w:val="center"/>
    </w:pPr>
    <w:rPr>
      <w:b/>
      <w:bCs/>
    </w:rPr>
  </w:style>
  <w:style w:type="table" w:styleId="Tablaconcuadrcula">
    <w:name w:val="Table Grid"/>
    <w:basedOn w:val="Tablanormal"/>
    <w:rsid w:val="007E0E2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rsid w:val="005700D8"/>
    <w:pPr>
      <w:spacing w:after="120"/>
    </w:pPr>
    <w:rPr>
      <w:sz w:val="16"/>
      <w:szCs w:val="16"/>
    </w:rPr>
  </w:style>
  <w:style w:type="paragraph" w:customStyle="1" w:styleId="CharCharCarCarCharCharCarCarCharCharCarCarCharChar">
    <w:name w:val="Char Char Car Car Char Char Car Car Char Char Car Car Char Char"/>
    <w:basedOn w:val="Normal"/>
    <w:rsid w:val="005700D8"/>
    <w:pPr>
      <w:suppressAutoHyphens w:val="0"/>
      <w:spacing w:before="60" w:after="160" w:line="240" w:lineRule="exact"/>
    </w:pPr>
    <w:rPr>
      <w:rFonts w:ascii="Verdana" w:hAnsi="Verdana"/>
      <w:color w:val="FF00FF"/>
      <w:sz w:val="20"/>
      <w:szCs w:val="20"/>
      <w:lang w:val="en-US" w:eastAsia="en-US"/>
    </w:rPr>
  </w:style>
  <w:style w:type="paragraph" w:styleId="z-Principiodelformulario">
    <w:name w:val="HTML Top of Form"/>
    <w:basedOn w:val="Normal"/>
    <w:next w:val="Normal"/>
    <w:hidden/>
    <w:rsid w:val="008A5003"/>
    <w:pPr>
      <w:pBdr>
        <w:bottom w:val="single" w:sz="6" w:space="1" w:color="auto"/>
      </w:pBdr>
      <w:suppressAutoHyphens w:val="0"/>
      <w:jc w:val="center"/>
    </w:pPr>
    <w:rPr>
      <w:rFonts w:ascii="Arial" w:hAnsi="Arial" w:cs="Arial"/>
      <w:vanish/>
      <w:sz w:val="16"/>
      <w:szCs w:val="16"/>
      <w:lang w:eastAsia="es-ES"/>
    </w:rPr>
  </w:style>
  <w:style w:type="paragraph" w:styleId="z-Finaldelformulario">
    <w:name w:val="HTML Bottom of Form"/>
    <w:basedOn w:val="Normal"/>
    <w:next w:val="Normal"/>
    <w:hidden/>
    <w:rsid w:val="008A5003"/>
    <w:pPr>
      <w:pBdr>
        <w:top w:val="single" w:sz="6" w:space="1" w:color="auto"/>
      </w:pBdr>
      <w:suppressAutoHyphens w:val="0"/>
      <w:jc w:val="center"/>
    </w:pPr>
    <w:rPr>
      <w:rFonts w:ascii="Arial" w:hAnsi="Arial" w:cs="Arial"/>
      <w:vanish/>
      <w:sz w:val="16"/>
      <w:szCs w:val="16"/>
      <w:lang w:eastAsia="es-ES"/>
    </w:rPr>
  </w:style>
  <w:style w:type="paragraph" w:styleId="Mapadeldocumento">
    <w:name w:val="Document Map"/>
    <w:basedOn w:val="Normal"/>
    <w:semiHidden/>
    <w:rsid w:val="00CB7DD0"/>
    <w:pPr>
      <w:shd w:val="clear" w:color="auto" w:fill="000080"/>
    </w:pPr>
    <w:rPr>
      <w:rFonts w:ascii="Tahoma" w:hAnsi="Tahoma" w:cs="Tahoma"/>
      <w:sz w:val="20"/>
      <w:szCs w:val="20"/>
    </w:rPr>
  </w:style>
  <w:style w:type="paragraph" w:customStyle="1" w:styleId="Textoindependiente22">
    <w:name w:val="Texto independiente 22"/>
    <w:basedOn w:val="Normal"/>
    <w:rsid w:val="00CB7DD0"/>
    <w:pPr>
      <w:widowControl w:val="0"/>
      <w:overflowPunct w:val="0"/>
      <w:autoSpaceDE w:val="0"/>
      <w:jc w:val="both"/>
      <w:textAlignment w:val="baseline"/>
    </w:pPr>
    <w:rPr>
      <w:rFonts w:ascii="Arial" w:hAnsi="Arial"/>
      <w:sz w:val="20"/>
      <w:szCs w:val="20"/>
    </w:rPr>
  </w:style>
  <w:style w:type="paragraph" w:customStyle="1" w:styleId="Textoindependiente23">
    <w:name w:val="Texto independiente 23"/>
    <w:basedOn w:val="Normal"/>
    <w:rsid w:val="00CB7DD0"/>
    <w:pPr>
      <w:autoSpaceDE w:val="0"/>
      <w:jc w:val="both"/>
    </w:pPr>
    <w:rPr>
      <w:rFonts w:ascii="Arial Narrow" w:hAnsi="Arial Narrow"/>
      <w:sz w:val="22"/>
      <w:szCs w:val="22"/>
      <w:lang w:val="es-ES_tradnl"/>
    </w:rPr>
  </w:style>
  <w:style w:type="paragraph" w:customStyle="1" w:styleId="Convietas">
    <w:name w:val="Con viñetas"/>
    <w:basedOn w:val="Normal"/>
    <w:rsid w:val="00CB7DD0"/>
    <w:pPr>
      <w:tabs>
        <w:tab w:val="num" w:pos="720"/>
      </w:tabs>
      <w:ind w:left="720" w:hanging="720"/>
      <w:jc w:val="both"/>
    </w:pPr>
    <w:rPr>
      <w:rFonts w:ascii="Arial" w:hAnsi="Arial"/>
      <w:kern w:val="1"/>
      <w:sz w:val="22"/>
      <w:szCs w:val="20"/>
      <w:lang w:val="es-ES_tradnl"/>
    </w:rPr>
  </w:style>
  <w:style w:type="paragraph" w:customStyle="1" w:styleId="Textoindependiente32">
    <w:name w:val="Texto independiente 32"/>
    <w:basedOn w:val="Normal"/>
    <w:rsid w:val="000B3241"/>
    <w:pPr>
      <w:overflowPunct w:val="0"/>
      <w:autoSpaceDE w:val="0"/>
      <w:jc w:val="both"/>
      <w:textAlignment w:val="baseline"/>
    </w:pPr>
    <w:rPr>
      <w:szCs w:val="20"/>
    </w:rPr>
  </w:style>
  <w:style w:type="paragraph" w:customStyle="1" w:styleId="Prrafodelista1">
    <w:name w:val="Párrafo de lista1"/>
    <w:basedOn w:val="Normal"/>
    <w:rsid w:val="004F0679"/>
    <w:pPr>
      <w:ind w:left="720"/>
      <w:contextualSpacing/>
    </w:pPr>
    <w:rPr>
      <w:rFonts w:eastAsia="Calibri"/>
      <w:szCs w:val="20"/>
    </w:rPr>
  </w:style>
  <w:style w:type="paragraph" w:customStyle="1" w:styleId="Textoindependiente33">
    <w:name w:val="Texto independiente 33"/>
    <w:basedOn w:val="Normal"/>
    <w:rsid w:val="0055687F"/>
    <w:pPr>
      <w:overflowPunct w:val="0"/>
      <w:autoSpaceDE w:val="0"/>
      <w:jc w:val="both"/>
      <w:textAlignment w:val="baseline"/>
    </w:pPr>
    <w:rPr>
      <w:szCs w:val="20"/>
    </w:rPr>
  </w:style>
  <w:style w:type="paragraph" w:customStyle="1" w:styleId="Sangra3detindependiente1">
    <w:name w:val="Sangría 3 de t. independiente1"/>
    <w:basedOn w:val="Normal"/>
    <w:rsid w:val="00382383"/>
    <w:pPr>
      <w:autoSpaceDE w:val="0"/>
      <w:ind w:left="284" w:hanging="284"/>
      <w:jc w:val="both"/>
    </w:pPr>
    <w:rPr>
      <w:rFonts w:ascii="Arial" w:hAnsi="Arial" w:cs="Arial"/>
      <w:sz w:val="20"/>
      <w:szCs w:val="20"/>
      <w:lang w:val="es-ES_tradnl"/>
    </w:rPr>
  </w:style>
  <w:style w:type="paragraph" w:customStyle="1" w:styleId="Sangra2detindependiente1">
    <w:name w:val="Sangría 2 de t. independiente1"/>
    <w:basedOn w:val="Normal"/>
    <w:rsid w:val="00382383"/>
    <w:pPr>
      <w:overflowPunct w:val="0"/>
      <w:autoSpaceDE w:val="0"/>
      <w:spacing w:before="100"/>
      <w:ind w:left="1985"/>
      <w:jc w:val="both"/>
      <w:textAlignment w:val="baseline"/>
    </w:pPr>
    <w:rPr>
      <w:rFonts w:ascii="Arial" w:hAnsi="Arial"/>
      <w:sz w:val="22"/>
      <w:szCs w:val="20"/>
    </w:rPr>
  </w:style>
  <w:style w:type="paragraph" w:styleId="Sangra3detindependiente">
    <w:name w:val="Body Text Indent 3"/>
    <w:basedOn w:val="Normal"/>
    <w:link w:val="Sangra3detindependienteCar"/>
    <w:rsid w:val="0038238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82383"/>
    <w:rPr>
      <w:sz w:val="16"/>
      <w:szCs w:val="16"/>
      <w:lang w:val="es-ES" w:eastAsia="ar-SA"/>
    </w:rPr>
  </w:style>
  <w:style w:type="character" w:customStyle="1" w:styleId="WW8Num28z0">
    <w:name w:val="WW8Num28z0"/>
    <w:rsid w:val="007671FD"/>
    <w:rPr>
      <w:b/>
    </w:rPr>
  </w:style>
  <w:style w:type="paragraph" w:styleId="Prrafodelista">
    <w:name w:val="List Paragraph"/>
    <w:basedOn w:val="Normal"/>
    <w:uiPriority w:val="34"/>
    <w:qFormat/>
    <w:rsid w:val="007671FD"/>
    <w:pPr>
      <w:ind w:left="720"/>
      <w:contextualSpacing/>
    </w:pPr>
  </w:style>
  <w:style w:type="character" w:customStyle="1" w:styleId="Ttulo9Car">
    <w:name w:val="Título 9 Car"/>
    <w:basedOn w:val="Fuentedeprrafopredeter"/>
    <w:link w:val="Ttulo9"/>
    <w:semiHidden/>
    <w:rsid w:val="00B20D25"/>
    <w:rPr>
      <w:rFonts w:asciiTheme="majorHAnsi" w:eastAsiaTheme="majorEastAsia" w:hAnsiTheme="majorHAnsi" w:cstheme="majorBidi"/>
      <w:i/>
      <w:iCs/>
      <w:color w:val="404040" w:themeColor="text1" w:themeTint="BF"/>
      <w:lang w:val="es-ES" w:eastAsia="ar-SA"/>
    </w:rPr>
  </w:style>
  <w:style w:type="paragraph" w:customStyle="1" w:styleId="Textoindependiente24">
    <w:name w:val="Texto independiente 24"/>
    <w:basedOn w:val="Normal"/>
    <w:rsid w:val="00B20D25"/>
    <w:pPr>
      <w:widowControl w:val="0"/>
      <w:overflowPunct w:val="0"/>
      <w:autoSpaceDE w:val="0"/>
      <w:jc w:val="both"/>
      <w:textAlignment w:val="baseline"/>
    </w:pPr>
    <w:rPr>
      <w:rFonts w:ascii="Arial" w:hAnsi="Arial"/>
      <w:sz w:val="20"/>
      <w:szCs w:val="20"/>
    </w:rPr>
  </w:style>
  <w:style w:type="character" w:customStyle="1" w:styleId="EncabezadoCar">
    <w:name w:val="Encabezado Car"/>
    <w:link w:val="Encabezado"/>
    <w:rsid w:val="00B20D25"/>
    <w:rPr>
      <w:sz w:val="24"/>
      <w:szCs w:val="24"/>
      <w:lang w:val="es-ES" w:eastAsia="ar-SA"/>
    </w:rPr>
  </w:style>
  <w:style w:type="paragraph" w:styleId="Ttulo">
    <w:name w:val="Title"/>
    <w:basedOn w:val="Normal"/>
    <w:next w:val="Subttulo"/>
    <w:link w:val="TtuloCar"/>
    <w:qFormat/>
    <w:rsid w:val="008F48B3"/>
    <w:pPr>
      <w:jc w:val="center"/>
    </w:pPr>
    <w:rPr>
      <w:b/>
      <w:sz w:val="28"/>
      <w:szCs w:val="20"/>
    </w:rPr>
  </w:style>
  <w:style w:type="character" w:customStyle="1" w:styleId="TtuloCar">
    <w:name w:val="Título Car"/>
    <w:basedOn w:val="Fuentedeprrafopredeter"/>
    <w:link w:val="Ttulo"/>
    <w:rsid w:val="008F48B3"/>
    <w:rPr>
      <w:b/>
      <w:sz w:val="28"/>
      <w:lang w:val="es-ES" w:eastAsia="ar-SA"/>
    </w:rPr>
  </w:style>
  <w:style w:type="paragraph" w:styleId="Textoindependiente2">
    <w:name w:val="Body Text 2"/>
    <w:basedOn w:val="Normal"/>
    <w:link w:val="Textoindependiente2Car"/>
    <w:rsid w:val="007F2C91"/>
    <w:pPr>
      <w:spacing w:after="120" w:line="480" w:lineRule="auto"/>
    </w:pPr>
  </w:style>
  <w:style w:type="character" w:customStyle="1" w:styleId="Textoindependiente2Car">
    <w:name w:val="Texto independiente 2 Car"/>
    <w:basedOn w:val="Fuentedeprrafopredeter"/>
    <w:link w:val="Textoindependiente2"/>
    <w:rsid w:val="007F2C91"/>
    <w:rPr>
      <w:sz w:val="24"/>
      <w:szCs w:val="24"/>
      <w:lang w:val="es-ES" w:eastAsia="ar-SA"/>
    </w:rPr>
  </w:style>
  <w:style w:type="paragraph" w:customStyle="1" w:styleId="CharCharCarCarCharCharCarCarCharCharCarCarCharChar0">
    <w:name w:val="Char Char Car Car Char Char Car Car Char Char Car Car Char Char"/>
    <w:basedOn w:val="Normal"/>
    <w:rsid w:val="007F2C91"/>
    <w:pPr>
      <w:suppressAutoHyphens w:val="0"/>
      <w:spacing w:before="60" w:after="160" w:line="240" w:lineRule="exact"/>
    </w:pPr>
    <w:rPr>
      <w:rFonts w:ascii="Verdana" w:hAnsi="Verdana"/>
      <w:color w:val="FF00FF"/>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1542708">
      <w:bodyDiv w:val="1"/>
      <w:marLeft w:val="0"/>
      <w:marRight w:val="0"/>
      <w:marTop w:val="0"/>
      <w:marBottom w:val="0"/>
      <w:divBdr>
        <w:top w:val="none" w:sz="0" w:space="0" w:color="auto"/>
        <w:left w:val="none" w:sz="0" w:space="0" w:color="auto"/>
        <w:bottom w:val="none" w:sz="0" w:space="0" w:color="auto"/>
        <w:right w:val="none" w:sz="0" w:space="0" w:color="auto"/>
      </w:divBdr>
    </w:div>
    <w:div w:id="568031587">
      <w:bodyDiv w:val="1"/>
      <w:marLeft w:val="0"/>
      <w:marRight w:val="0"/>
      <w:marTop w:val="0"/>
      <w:marBottom w:val="0"/>
      <w:divBdr>
        <w:top w:val="none" w:sz="0" w:space="0" w:color="auto"/>
        <w:left w:val="none" w:sz="0" w:space="0" w:color="auto"/>
        <w:bottom w:val="none" w:sz="0" w:space="0" w:color="auto"/>
        <w:right w:val="none" w:sz="0" w:space="0" w:color="auto"/>
      </w:divBdr>
    </w:div>
    <w:div w:id="608240318">
      <w:bodyDiv w:val="1"/>
      <w:marLeft w:val="0"/>
      <w:marRight w:val="0"/>
      <w:marTop w:val="0"/>
      <w:marBottom w:val="0"/>
      <w:divBdr>
        <w:top w:val="none" w:sz="0" w:space="0" w:color="auto"/>
        <w:left w:val="none" w:sz="0" w:space="0" w:color="auto"/>
        <w:bottom w:val="none" w:sz="0" w:space="0" w:color="auto"/>
        <w:right w:val="none" w:sz="0" w:space="0" w:color="auto"/>
      </w:divBdr>
    </w:div>
    <w:div w:id="719207780">
      <w:bodyDiv w:val="1"/>
      <w:marLeft w:val="0"/>
      <w:marRight w:val="0"/>
      <w:marTop w:val="0"/>
      <w:marBottom w:val="0"/>
      <w:divBdr>
        <w:top w:val="none" w:sz="0" w:space="0" w:color="auto"/>
        <w:left w:val="none" w:sz="0" w:space="0" w:color="auto"/>
        <w:bottom w:val="none" w:sz="0" w:space="0" w:color="auto"/>
        <w:right w:val="none" w:sz="0" w:space="0" w:color="auto"/>
      </w:divBdr>
    </w:div>
    <w:div w:id="722215105">
      <w:bodyDiv w:val="1"/>
      <w:marLeft w:val="0"/>
      <w:marRight w:val="0"/>
      <w:marTop w:val="0"/>
      <w:marBottom w:val="0"/>
      <w:divBdr>
        <w:top w:val="none" w:sz="0" w:space="0" w:color="auto"/>
        <w:left w:val="none" w:sz="0" w:space="0" w:color="auto"/>
        <w:bottom w:val="none" w:sz="0" w:space="0" w:color="auto"/>
        <w:right w:val="none" w:sz="0" w:space="0" w:color="auto"/>
      </w:divBdr>
    </w:div>
    <w:div w:id="733239349">
      <w:bodyDiv w:val="1"/>
      <w:marLeft w:val="0"/>
      <w:marRight w:val="0"/>
      <w:marTop w:val="0"/>
      <w:marBottom w:val="0"/>
      <w:divBdr>
        <w:top w:val="none" w:sz="0" w:space="0" w:color="auto"/>
        <w:left w:val="none" w:sz="0" w:space="0" w:color="auto"/>
        <w:bottom w:val="none" w:sz="0" w:space="0" w:color="auto"/>
        <w:right w:val="none" w:sz="0" w:space="0" w:color="auto"/>
      </w:divBdr>
    </w:div>
    <w:div w:id="892931836">
      <w:bodyDiv w:val="1"/>
      <w:marLeft w:val="0"/>
      <w:marRight w:val="0"/>
      <w:marTop w:val="0"/>
      <w:marBottom w:val="0"/>
      <w:divBdr>
        <w:top w:val="none" w:sz="0" w:space="0" w:color="auto"/>
        <w:left w:val="none" w:sz="0" w:space="0" w:color="auto"/>
        <w:bottom w:val="none" w:sz="0" w:space="0" w:color="auto"/>
        <w:right w:val="none" w:sz="0" w:space="0" w:color="auto"/>
      </w:divBdr>
    </w:div>
    <w:div w:id="926503607">
      <w:bodyDiv w:val="1"/>
      <w:marLeft w:val="0"/>
      <w:marRight w:val="0"/>
      <w:marTop w:val="0"/>
      <w:marBottom w:val="0"/>
      <w:divBdr>
        <w:top w:val="none" w:sz="0" w:space="0" w:color="auto"/>
        <w:left w:val="none" w:sz="0" w:space="0" w:color="auto"/>
        <w:bottom w:val="none" w:sz="0" w:space="0" w:color="auto"/>
        <w:right w:val="none" w:sz="0" w:space="0" w:color="auto"/>
      </w:divBdr>
      <w:divsChild>
        <w:div w:id="18507758">
          <w:marLeft w:val="0"/>
          <w:marRight w:val="0"/>
          <w:marTop w:val="0"/>
          <w:marBottom w:val="0"/>
          <w:divBdr>
            <w:top w:val="none" w:sz="0" w:space="0" w:color="auto"/>
            <w:left w:val="none" w:sz="0" w:space="0" w:color="auto"/>
            <w:bottom w:val="none" w:sz="0" w:space="0" w:color="auto"/>
            <w:right w:val="none" w:sz="0" w:space="0" w:color="auto"/>
          </w:divBdr>
        </w:div>
      </w:divsChild>
    </w:div>
    <w:div w:id="975257411">
      <w:bodyDiv w:val="1"/>
      <w:marLeft w:val="0"/>
      <w:marRight w:val="0"/>
      <w:marTop w:val="0"/>
      <w:marBottom w:val="0"/>
      <w:divBdr>
        <w:top w:val="none" w:sz="0" w:space="0" w:color="auto"/>
        <w:left w:val="none" w:sz="0" w:space="0" w:color="auto"/>
        <w:bottom w:val="none" w:sz="0" w:space="0" w:color="auto"/>
        <w:right w:val="none" w:sz="0" w:space="0" w:color="auto"/>
      </w:divBdr>
    </w:div>
    <w:div w:id="990790726">
      <w:bodyDiv w:val="1"/>
      <w:marLeft w:val="0"/>
      <w:marRight w:val="0"/>
      <w:marTop w:val="0"/>
      <w:marBottom w:val="0"/>
      <w:divBdr>
        <w:top w:val="none" w:sz="0" w:space="0" w:color="auto"/>
        <w:left w:val="none" w:sz="0" w:space="0" w:color="auto"/>
        <w:bottom w:val="none" w:sz="0" w:space="0" w:color="auto"/>
        <w:right w:val="none" w:sz="0" w:space="0" w:color="auto"/>
      </w:divBdr>
    </w:div>
    <w:div w:id="1167941880">
      <w:bodyDiv w:val="1"/>
      <w:marLeft w:val="0"/>
      <w:marRight w:val="0"/>
      <w:marTop w:val="0"/>
      <w:marBottom w:val="0"/>
      <w:divBdr>
        <w:top w:val="none" w:sz="0" w:space="0" w:color="auto"/>
        <w:left w:val="none" w:sz="0" w:space="0" w:color="auto"/>
        <w:bottom w:val="none" w:sz="0" w:space="0" w:color="auto"/>
        <w:right w:val="none" w:sz="0" w:space="0" w:color="auto"/>
      </w:divBdr>
    </w:div>
    <w:div w:id="1291327977">
      <w:bodyDiv w:val="1"/>
      <w:marLeft w:val="0"/>
      <w:marRight w:val="0"/>
      <w:marTop w:val="0"/>
      <w:marBottom w:val="0"/>
      <w:divBdr>
        <w:top w:val="none" w:sz="0" w:space="0" w:color="auto"/>
        <w:left w:val="none" w:sz="0" w:space="0" w:color="auto"/>
        <w:bottom w:val="none" w:sz="0" w:space="0" w:color="auto"/>
        <w:right w:val="none" w:sz="0" w:space="0" w:color="auto"/>
      </w:divBdr>
    </w:div>
    <w:div w:id="1327515797">
      <w:bodyDiv w:val="1"/>
      <w:marLeft w:val="0"/>
      <w:marRight w:val="0"/>
      <w:marTop w:val="0"/>
      <w:marBottom w:val="0"/>
      <w:divBdr>
        <w:top w:val="none" w:sz="0" w:space="0" w:color="auto"/>
        <w:left w:val="none" w:sz="0" w:space="0" w:color="auto"/>
        <w:bottom w:val="none" w:sz="0" w:space="0" w:color="auto"/>
        <w:right w:val="none" w:sz="0" w:space="0" w:color="auto"/>
      </w:divBdr>
    </w:div>
    <w:div w:id="1394043684">
      <w:bodyDiv w:val="1"/>
      <w:marLeft w:val="0"/>
      <w:marRight w:val="0"/>
      <w:marTop w:val="0"/>
      <w:marBottom w:val="0"/>
      <w:divBdr>
        <w:top w:val="none" w:sz="0" w:space="0" w:color="auto"/>
        <w:left w:val="none" w:sz="0" w:space="0" w:color="auto"/>
        <w:bottom w:val="none" w:sz="0" w:space="0" w:color="auto"/>
        <w:right w:val="none" w:sz="0" w:space="0" w:color="auto"/>
      </w:divBdr>
    </w:div>
    <w:div w:id="1437868423">
      <w:bodyDiv w:val="1"/>
      <w:marLeft w:val="0"/>
      <w:marRight w:val="0"/>
      <w:marTop w:val="0"/>
      <w:marBottom w:val="0"/>
      <w:divBdr>
        <w:top w:val="none" w:sz="0" w:space="0" w:color="auto"/>
        <w:left w:val="none" w:sz="0" w:space="0" w:color="auto"/>
        <w:bottom w:val="none" w:sz="0" w:space="0" w:color="auto"/>
        <w:right w:val="none" w:sz="0" w:space="0" w:color="auto"/>
      </w:divBdr>
    </w:div>
    <w:div w:id="1540317459">
      <w:bodyDiv w:val="1"/>
      <w:marLeft w:val="0"/>
      <w:marRight w:val="0"/>
      <w:marTop w:val="0"/>
      <w:marBottom w:val="0"/>
      <w:divBdr>
        <w:top w:val="none" w:sz="0" w:space="0" w:color="auto"/>
        <w:left w:val="none" w:sz="0" w:space="0" w:color="auto"/>
        <w:bottom w:val="none" w:sz="0" w:space="0" w:color="auto"/>
        <w:right w:val="none" w:sz="0" w:space="0" w:color="auto"/>
      </w:divBdr>
      <w:divsChild>
        <w:div w:id="1046760886">
          <w:marLeft w:val="0"/>
          <w:marRight w:val="0"/>
          <w:marTop w:val="0"/>
          <w:marBottom w:val="0"/>
          <w:divBdr>
            <w:top w:val="none" w:sz="0" w:space="0" w:color="auto"/>
            <w:left w:val="none" w:sz="0" w:space="0" w:color="auto"/>
            <w:bottom w:val="none" w:sz="0" w:space="0" w:color="auto"/>
            <w:right w:val="none" w:sz="0" w:space="0" w:color="auto"/>
          </w:divBdr>
          <w:divsChild>
            <w:div w:id="1742605571">
              <w:marLeft w:val="0"/>
              <w:marRight w:val="0"/>
              <w:marTop w:val="0"/>
              <w:marBottom w:val="0"/>
              <w:divBdr>
                <w:top w:val="none" w:sz="0" w:space="0" w:color="auto"/>
                <w:left w:val="none" w:sz="0" w:space="0" w:color="auto"/>
                <w:bottom w:val="none" w:sz="0" w:space="0" w:color="auto"/>
                <w:right w:val="none" w:sz="0" w:space="0" w:color="auto"/>
              </w:divBdr>
              <w:divsChild>
                <w:div w:id="748891866">
                  <w:marLeft w:val="240"/>
                  <w:marRight w:val="240"/>
                  <w:marTop w:val="0"/>
                  <w:marBottom w:val="0"/>
                  <w:divBdr>
                    <w:top w:val="single" w:sz="4" w:space="0" w:color="06AEB0"/>
                    <w:left w:val="none" w:sz="0" w:space="0" w:color="auto"/>
                    <w:bottom w:val="none" w:sz="0" w:space="0" w:color="auto"/>
                    <w:right w:val="none" w:sz="0" w:space="0" w:color="auto"/>
                  </w:divBdr>
                  <w:divsChild>
                    <w:div w:id="47339704">
                      <w:marLeft w:val="0"/>
                      <w:marRight w:val="0"/>
                      <w:marTop w:val="0"/>
                      <w:marBottom w:val="24"/>
                      <w:divBdr>
                        <w:top w:val="none" w:sz="0" w:space="0" w:color="auto"/>
                        <w:left w:val="none" w:sz="0" w:space="0" w:color="auto"/>
                        <w:bottom w:val="none" w:sz="0" w:space="0" w:color="auto"/>
                        <w:right w:val="none" w:sz="0" w:space="0" w:color="auto"/>
                      </w:divBdr>
                      <w:divsChild>
                        <w:div w:id="712460210">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4672">
      <w:bodyDiv w:val="1"/>
      <w:marLeft w:val="0"/>
      <w:marRight w:val="0"/>
      <w:marTop w:val="0"/>
      <w:marBottom w:val="0"/>
      <w:divBdr>
        <w:top w:val="none" w:sz="0" w:space="0" w:color="auto"/>
        <w:left w:val="none" w:sz="0" w:space="0" w:color="auto"/>
        <w:bottom w:val="none" w:sz="0" w:space="0" w:color="auto"/>
        <w:right w:val="none" w:sz="0" w:space="0" w:color="auto"/>
      </w:divBdr>
    </w:div>
    <w:div w:id="1890342182">
      <w:bodyDiv w:val="1"/>
      <w:marLeft w:val="0"/>
      <w:marRight w:val="0"/>
      <w:marTop w:val="0"/>
      <w:marBottom w:val="0"/>
      <w:divBdr>
        <w:top w:val="none" w:sz="0" w:space="0" w:color="auto"/>
        <w:left w:val="none" w:sz="0" w:space="0" w:color="auto"/>
        <w:bottom w:val="none" w:sz="0" w:space="0" w:color="auto"/>
        <w:right w:val="none" w:sz="0" w:space="0" w:color="auto"/>
      </w:divBdr>
    </w:div>
    <w:div w:id="2016612215">
      <w:bodyDiv w:val="1"/>
      <w:marLeft w:val="0"/>
      <w:marRight w:val="0"/>
      <w:marTop w:val="0"/>
      <w:marBottom w:val="0"/>
      <w:divBdr>
        <w:top w:val="none" w:sz="0" w:space="0" w:color="auto"/>
        <w:left w:val="none" w:sz="0" w:space="0" w:color="auto"/>
        <w:bottom w:val="none" w:sz="0" w:space="0" w:color="auto"/>
        <w:right w:val="none" w:sz="0" w:space="0" w:color="auto"/>
      </w:divBdr>
    </w:div>
    <w:div w:id="20830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BC88-850F-4BC4-B8FB-A88E7A82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7718</Words>
  <Characters>42451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50069</CharactersWithSpaces>
  <SharedDoc>false</SharedDoc>
  <HLinks>
    <vt:vector size="18" baseType="variant">
      <vt:variant>
        <vt:i4>5898362</vt:i4>
      </vt:variant>
      <vt:variant>
        <vt:i4>6</vt:i4>
      </vt:variant>
      <vt:variant>
        <vt:i4>0</vt:i4>
      </vt:variant>
      <vt:variant>
        <vt:i4>5</vt:i4>
      </vt:variant>
      <vt:variant>
        <vt:lpwstr>mailto:rocio.rodriguezr@imss.gob.mx</vt:lpwstr>
      </vt:variant>
      <vt:variant>
        <vt:lpwstr/>
      </vt:variant>
      <vt:variant>
        <vt:i4>7667713</vt:i4>
      </vt:variant>
      <vt:variant>
        <vt:i4>3</vt:i4>
      </vt:variant>
      <vt:variant>
        <vt:i4>0</vt:i4>
      </vt:variant>
      <vt:variant>
        <vt:i4>5</vt:i4>
      </vt:variant>
      <vt:variant>
        <vt:lpwstr>mailto:graciela.guevara@imss.,gob.mx</vt:lpwstr>
      </vt:variant>
      <vt:variant>
        <vt:lpwstr/>
      </vt:variant>
      <vt:variant>
        <vt:i4>8323146</vt:i4>
      </vt:variant>
      <vt:variant>
        <vt:i4>0</vt:i4>
      </vt:variant>
      <vt:variant>
        <vt:i4>0</vt:i4>
      </vt:variant>
      <vt:variant>
        <vt:i4>5</vt:i4>
      </vt:variant>
      <vt:variant>
        <vt:lpwstr>mailto:hector.perezan@imss.gob.mx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I.M.S.S.</dc:creator>
  <cp:lastModifiedBy>gabriela.martinezso</cp:lastModifiedBy>
  <cp:revision>28</cp:revision>
  <cp:lastPrinted>2013-02-21T17:12:00Z</cp:lastPrinted>
  <dcterms:created xsi:type="dcterms:W3CDTF">2013-02-21T16:40:00Z</dcterms:created>
  <dcterms:modified xsi:type="dcterms:W3CDTF">2013-03-15T22:38:00Z</dcterms:modified>
</cp:coreProperties>
</file>