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169B" w:rsidRPr="00675E76" w:rsidRDefault="0036169B" w:rsidP="00975D91">
      <w:pPr>
        <w:jc w:val="center"/>
        <w:rPr>
          <w:rFonts w:ascii="Arial" w:hAnsi="Arial" w:cs="Arial"/>
          <w:b/>
          <w:bCs/>
          <w:sz w:val="22"/>
          <w:szCs w:val="22"/>
        </w:rPr>
      </w:pPr>
    </w:p>
    <w:p w:rsidR="0036169B" w:rsidRPr="00675E76" w:rsidRDefault="0036169B" w:rsidP="00975D91">
      <w:pPr>
        <w:jc w:val="center"/>
        <w:rPr>
          <w:rFonts w:ascii="Arial" w:hAnsi="Arial" w:cs="Arial"/>
          <w:b/>
          <w:bCs/>
          <w:sz w:val="22"/>
          <w:szCs w:val="22"/>
        </w:rPr>
      </w:pPr>
    </w:p>
    <w:p w:rsidR="0036169B" w:rsidRPr="00675E76" w:rsidRDefault="0036169B" w:rsidP="00975D91">
      <w:pPr>
        <w:jc w:val="center"/>
        <w:rPr>
          <w:rFonts w:ascii="Arial" w:hAnsi="Arial" w:cs="Arial"/>
          <w:b/>
          <w:bCs/>
          <w:sz w:val="22"/>
          <w:szCs w:val="22"/>
        </w:rPr>
      </w:pPr>
    </w:p>
    <w:p w:rsidR="0036169B" w:rsidRPr="00675E76" w:rsidRDefault="0036169B" w:rsidP="00975D91">
      <w:pPr>
        <w:jc w:val="center"/>
        <w:rPr>
          <w:rFonts w:ascii="Arial" w:hAnsi="Arial" w:cs="Arial"/>
          <w:b/>
          <w:bCs/>
          <w:sz w:val="22"/>
          <w:szCs w:val="22"/>
        </w:rPr>
      </w:pPr>
    </w:p>
    <w:p w:rsidR="0036169B" w:rsidRPr="00675E76" w:rsidRDefault="0036169B" w:rsidP="00975D91">
      <w:pPr>
        <w:jc w:val="center"/>
        <w:rPr>
          <w:rFonts w:ascii="Arial" w:hAnsi="Arial" w:cs="Arial"/>
          <w:b/>
          <w:bCs/>
          <w:sz w:val="22"/>
          <w:szCs w:val="22"/>
        </w:rPr>
      </w:pPr>
    </w:p>
    <w:p w:rsidR="0036169B" w:rsidRPr="00675E76" w:rsidRDefault="0036169B" w:rsidP="00975D91">
      <w:pPr>
        <w:jc w:val="center"/>
        <w:rPr>
          <w:rFonts w:ascii="Arial" w:hAnsi="Arial" w:cs="Arial"/>
          <w:b/>
          <w:bCs/>
          <w:sz w:val="22"/>
          <w:szCs w:val="22"/>
        </w:rPr>
      </w:pPr>
    </w:p>
    <w:p w:rsidR="0036169B" w:rsidRPr="00675E76" w:rsidRDefault="0036169B" w:rsidP="00975D91">
      <w:pPr>
        <w:jc w:val="center"/>
        <w:rPr>
          <w:rFonts w:ascii="Arial" w:hAnsi="Arial" w:cs="Arial"/>
          <w:b/>
          <w:bCs/>
          <w:sz w:val="22"/>
          <w:szCs w:val="22"/>
        </w:rPr>
      </w:pPr>
    </w:p>
    <w:p w:rsidR="0036169B" w:rsidRPr="00675E76" w:rsidRDefault="0036169B" w:rsidP="00975D91">
      <w:pPr>
        <w:jc w:val="center"/>
        <w:rPr>
          <w:rFonts w:ascii="Arial" w:hAnsi="Arial" w:cs="Arial"/>
          <w:b/>
          <w:bCs/>
          <w:sz w:val="22"/>
          <w:szCs w:val="22"/>
        </w:rPr>
      </w:pPr>
    </w:p>
    <w:p w:rsidR="0036169B" w:rsidRPr="00675E76" w:rsidRDefault="0036169B" w:rsidP="00625C93">
      <w:pPr>
        <w:tabs>
          <w:tab w:val="left" w:pos="9360"/>
        </w:tabs>
        <w:rPr>
          <w:rFonts w:ascii="Arial" w:hAnsi="Arial" w:cs="Arial"/>
          <w:b/>
          <w:bCs/>
          <w:sz w:val="22"/>
          <w:szCs w:val="22"/>
        </w:rPr>
      </w:pPr>
      <w:r>
        <w:rPr>
          <w:rFonts w:ascii="Arial" w:hAnsi="Arial" w:cs="Arial"/>
          <w:b/>
          <w:bCs/>
          <w:sz w:val="22"/>
          <w:szCs w:val="22"/>
        </w:rPr>
        <w:tab/>
      </w:r>
    </w:p>
    <w:p w:rsidR="0036169B" w:rsidRPr="00675E76" w:rsidRDefault="0036169B" w:rsidP="00975D91">
      <w:pPr>
        <w:jc w:val="center"/>
        <w:rPr>
          <w:rFonts w:ascii="Arial" w:hAnsi="Arial" w:cs="Arial"/>
          <w:b/>
          <w:bCs/>
          <w:sz w:val="22"/>
          <w:szCs w:val="22"/>
        </w:rPr>
      </w:pPr>
    </w:p>
    <w:p w:rsidR="0036169B" w:rsidRPr="00675E76" w:rsidRDefault="0036169B" w:rsidP="00975D91">
      <w:pPr>
        <w:jc w:val="center"/>
        <w:rPr>
          <w:rFonts w:ascii="Arial" w:hAnsi="Arial" w:cs="Arial"/>
          <w:b/>
          <w:bCs/>
          <w:sz w:val="32"/>
          <w:szCs w:val="32"/>
        </w:rPr>
      </w:pPr>
      <w:r w:rsidRPr="00675E76">
        <w:rPr>
          <w:rFonts w:ascii="Arial" w:hAnsi="Arial" w:cs="Arial"/>
          <w:b/>
          <w:bCs/>
          <w:sz w:val="32"/>
          <w:szCs w:val="32"/>
        </w:rPr>
        <w:t>INSTITUTO MEXICANO DEL SEGURO SOCIAL</w:t>
      </w:r>
    </w:p>
    <w:p w:rsidR="0036169B" w:rsidRDefault="0036169B" w:rsidP="00975D91">
      <w:pPr>
        <w:jc w:val="center"/>
        <w:rPr>
          <w:rFonts w:ascii="Arial" w:hAnsi="Arial" w:cs="Arial"/>
          <w:b/>
          <w:bCs/>
          <w:sz w:val="32"/>
          <w:szCs w:val="32"/>
        </w:rPr>
      </w:pPr>
    </w:p>
    <w:p w:rsidR="0036169B" w:rsidRDefault="0036169B" w:rsidP="00975D91">
      <w:pPr>
        <w:jc w:val="center"/>
        <w:rPr>
          <w:rFonts w:ascii="Arial" w:hAnsi="Arial" w:cs="Arial"/>
          <w:b/>
          <w:bCs/>
          <w:sz w:val="32"/>
          <w:szCs w:val="32"/>
        </w:rPr>
      </w:pPr>
      <w:r>
        <w:rPr>
          <w:rFonts w:ascii="Arial" w:hAnsi="Arial" w:cs="Arial"/>
          <w:b/>
          <w:bCs/>
          <w:sz w:val="32"/>
          <w:szCs w:val="32"/>
        </w:rPr>
        <w:t xml:space="preserve">DELEGACION ESTATAL EN AGUASCALIENTES </w:t>
      </w:r>
    </w:p>
    <w:p w:rsidR="0036169B" w:rsidRPr="00675E76" w:rsidRDefault="0036169B" w:rsidP="00975D91">
      <w:pPr>
        <w:jc w:val="center"/>
        <w:rPr>
          <w:rFonts w:ascii="Arial" w:hAnsi="Arial" w:cs="Arial"/>
          <w:b/>
          <w:bCs/>
          <w:sz w:val="32"/>
          <w:szCs w:val="32"/>
        </w:rPr>
      </w:pPr>
      <w:r>
        <w:rPr>
          <w:rFonts w:ascii="Arial" w:hAnsi="Arial" w:cs="Arial"/>
          <w:b/>
          <w:bCs/>
          <w:sz w:val="32"/>
          <w:szCs w:val="32"/>
        </w:rPr>
        <w:t xml:space="preserve">JEFATURA DE SERVICIOS ADMINISTRATIVOS </w:t>
      </w:r>
    </w:p>
    <w:p w:rsidR="0036169B" w:rsidRPr="00675E76" w:rsidRDefault="0036169B" w:rsidP="00975D91">
      <w:pPr>
        <w:jc w:val="center"/>
        <w:rPr>
          <w:rFonts w:ascii="Arial" w:hAnsi="Arial" w:cs="Arial"/>
          <w:b/>
          <w:bCs/>
          <w:sz w:val="22"/>
          <w:szCs w:val="22"/>
        </w:rPr>
      </w:pPr>
    </w:p>
    <w:p w:rsidR="0036169B" w:rsidRPr="00675E76" w:rsidRDefault="0036169B" w:rsidP="00975D91">
      <w:pPr>
        <w:jc w:val="center"/>
        <w:rPr>
          <w:rFonts w:ascii="Arial" w:hAnsi="Arial" w:cs="Arial"/>
          <w:b/>
          <w:bCs/>
          <w:sz w:val="22"/>
          <w:szCs w:val="22"/>
        </w:rPr>
      </w:pPr>
    </w:p>
    <w:p w:rsidR="0036169B" w:rsidRPr="00675E76" w:rsidRDefault="0036169B" w:rsidP="00975D91">
      <w:pPr>
        <w:jc w:val="center"/>
        <w:rPr>
          <w:rFonts w:ascii="Arial" w:hAnsi="Arial" w:cs="Arial"/>
          <w:b/>
          <w:bCs/>
          <w:sz w:val="22"/>
          <w:szCs w:val="22"/>
        </w:rPr>
      </w:pPr>
    </w:p>
    <w:p w:rsidR="0036169B" w:rsidRPr="008D44D5" w:rsidRDefault="0036169B" w:rsidP="001E2029">
      <w:pPr>
        <w:jc w:val="center"/>
        <w:rPr>
          <w:rFonts w:ascii="Arial" w:hAnsi="Arial" w:cs="Arial"/>
          <w:b/>
          <w:bCs/>
          <w:i/>
          <w:sz w:val="28"/>
          <w:szCs w:val="28"/>
          <w:u w:val="single"/>
        </w:rPr>
      </w:pPr>
      <w:r>
        <w:rPr>
          <w:rFonts w:ascii="Arial" w:hAnsi="Arial" w:cs="Arial"/>
          <w:b/>
          <w:bCs/>
          <w:sz w:val="28"/>
          <w:szCs w:val="28"/>
        </w:rPr>
        <w:t>“</w:t>
      </w:r>
      <w:r w:rsidRPr="008D44D5">
        <w:rPr>
          <w:rFonts w:ascii="Arial" w:hAnsi="Arial" w:cs="Arial"/>
          <w:b/>
          <w:bCs/>
          <w:sz w:val="28"/>
          <w:szCs w:val="28"/>
        </w:rPr>
        <w:t>COORDINACION DE ABASTECIMIENTO Y EQUIPAMIENTO</w:t>
      </w:r>
      <w:r>
        <w:rPr>
          <w:rFonts w:ascii="Arial" w:hAnsi="Arial" w:cs="Arial"/>
          <w:b/>
          <w:bCs/>
          <w:sz w:val="28"/>
          <w:szCs w:val="28"/>
        </w:rPr>
        <w:t>”</w:t>
      </w:r>
    </w:p>
    <w:p w:rsidR="0036169B" w:rsidRPr="00675E76" w:rsidRDefault="0036169B" w:rsidP="001E2029">
      <w:pPr>
        <w:jc w:val="center"/>
        <w:rPr>
          <w:rFonts w:ascii="Arial" w:hAnsi="Arial" w:cs="Arial"/>
          <w:b/>
          <w:bCs/>
          <w:sz w:val="22"/>
          <w:szCs w:val="22"/>
        </w:rPr>
      </w:pPr>
    </w:p>
    <w:p w:rsidR="0036169B" w:rsidRPr="00675E76" w:rsidRDefault="0036169B" w:rsidP="001E2029">
      <w:pPr>
        <w:jc w:val="center"/>
        <w:rPr>
          <w:rFonts w:ascii="Arial" w:hAnsi="Arial" w:cs="Arial"/>
          <w:b/>
          <w:bCs/>
          <w:sz w:val="22"/>
          <w:szCs w:val="22"/>
        </w:rPr>
      </w:pPr>
    </w:p>
    <w:p w:rsidR="0036169B" w:rsidRPr="00675E76" w:rsidRDefault="0036169B" w:rsidP="001E2029">
      <w:pPr>
        <w:jc w:val="center"/>
        <w:rPr>
          <w:rFonts w:ascii="Arial" w:hAnsi="Arial" w:cs="Arial"/>
          <w:b/>
          <w:bCs/>
          <w:sz w:val="22"/>
          <w:szCs w:val="22"/>
        </w:rPr>
      </w:pPr>
    </w:p>
    <w:p w:rsidR="0036169B" w:rsidRPr="00675E76" w:rsidRDefault="0036169B" w:rsidP="001E2029">
      <w:pPr>
        <w:jc w:val="center"/>
        <w:rPr>
          <w:rFonts w:ascii="Arial" w:hAnsi="Arial" w:cs="Arial"/>
          <w:b/>
          <w:bCs/>
          <w:sz w:val="22"/>
          <w:szCs w:val="22"/>
        </w:rPr>
      </w:pPr>
    </w:p>
    <w:p w:rsidR="0036169B" w:rsidRPr="00675E76" w:rsidRDefault="0036169B" w:rsidP="001E2029">
      <w:pPr>
        <w:jc w:val="center"/>
        <w:rPr>
          <w:rFonts w:ascii="Arial" w:hAnsi="Arial" w:cs="Arial"/>
          <w:b/>
          <w:bCs/>
          <w:sz w:val="22"/>
          <w:szCs w:val="22"/>
        </w:rPr>
      </w:pPr>
    </w:p>
    <w:p w:rsidR="0036169B" w:rsidRPr="00675E76" w:rsidRDefault="0036169B" w:rsidP="001E2029">
      <w:pPr>
        <w:jc w:val="center"/>
        <w:rPr>
          <w:rFonts w:ascii="Arial" w:hAnsi="Arial" w:cs="Arial"/>
          <w:b/>
          <w:bCs/>
          <w:sz w:val="22"/>
          <w:szCs w:val="22"/>
        </w:rPr>
      </w:pPr>
    </w:p>
    <w:p w:rsidR="0036169B" w:rsidRDefault="0036169B" w:rsidP="001E2029">
      <w:pPr>
        <w:jc w:val="center"/>
        <w:rPr>
          <w:rFonts w:ascii="Arial" w:hAnsi="Arial" w:cs="Arial"/>
          <w:b/>
          <w:bCs/>
          <w:sz w:val="32"/>
          <w:szCs w:val="32"/>
        </w:rPr>
      </w:pPr>
      <w:r w:rsidRPr="00675E76">
        <w:rPr>
          <w:rFonts w:ascii="Arial" w:hAnsi="Arial" w:cs="Arial"/>
          <w:b/>
          <w:bCs/>
          <w:sz w:val="32"/>
          <w:szCs w:val="32"/>
        </w:rPr>
        <w:t>LICITACION PÚBLICA</w:t>
      </w:r>
      <w:r>
        <w:rPr>
          <w:rFonts w:ascii="Arial" w:hAnsi="Arial" w:cs="Arial"/>
          <w:b/>
          <w:bCs/>
          <w:sz w:val="32"/>
          <w:szCs w:val="32"/>
        </w:rPr>
        <w:t xml:space="preserve"> NACIONAL NÚMERO</w:t>
      </w:r>
    </w:p>
    <w:p w:rsidR="0036169B" w:rsidRPr="00675E76" w:rsidRDefault="002716DE" w:rsidP="00A54726">
      <w:pPr>
        <w:tabs>
          <w:tab w:val="center" w:pos="5383"/>
          <w:tab w:val="left" w:pos="7830"/>
        </w:tabs>
        <w:rPr>
          <w:rFonts w:ascii="Arial" w:hAnsi="Arial" w:cs="Arial"/>
          <w:b/>
          <w:bCs/>
          <w:sz w:val="32"/>
          <w:szCs w:val="32"/>
        </w:rPr>
      </w:pPr>
      <w:r>
        <w:rPr>
          <w:rFonts w:ascii="Arial" w:hAnsi="Arial" w:cs="Arial"/>
          <w:b/>
          <w:bCs/>
          <w:sz w:val="32"/>
          <w:szCs w:val="32"/>
        </w:rPr>
        <w:tab/>
        <w:t>L</w:t>
      </w:r>
      <w:r w:rsidR="0036169B">
        <w:rPr>
          <w:rFonts w:ascii="Arial" w:hAnsi="Arial" w:cs="Arial"/>
          <w:b/>
          <w:bCs/>
          <w:sz w:val="32"/>
          <w:szCs w:val="32"/>
        </w:rPr>
        <w:t>A-019GYR032-N1</w:t>
      </w:r>
      <w:r w:rsidR="00321E8C">
        <w:rPr>
          <w:rFonts w:ascii="Arial" w:hAnsi="Arial" w:cs="Arial"/>
          <w:b/>
          <w:bCs/>
          <w:sz w:val="32"/>
          <w:szCs w:val="32"/>
        </w:rPr>
        <w:t>70</w:t>
      </w:r>
      <w:r w:rsidR="0036169B">
        <w:rPr>
          <w:rFonts w:ascii="Arial" w:hAnsi="Arial" w:cs="Arial"/>
          <w:b/>
          <w:bCs/>
          <w:sz w:val="32"/>
          <w:szCs w:val="32"/>
        </w:rPr>
        <w:t>-201</w:t>
      </w:r>
      <w:r w:rsidR="00F135E5">
        <w:rPr>
          <w:rFonts w:ascii="Arial" w:hAnsi="Arial" w:cs="Arial"/>
          <w:b/>
          <w:bCs/>
          <w:sz w:val="32"/>
          <w:szCs w:val="32"/>
        </w:rPr>
        <w:t>4</w:t>
      </w:r>
      <w:r w:rsidR="0036169B" w:rsidRPr="00675E76">
        <w:rPr>
          <w:rFonts w:ascii="Arial" w:hAnsi="Arial" w:cs="Arial"/>
          <w:b/>
          <w:bCs/>
          <w:sz w:val="32"/>
          <w:szCs w:val="32"/>
        </w:rPr>
        <w:t>.</w:t>
      </w:r>
      <w:r w:rsidR="0036169B">
        <w:rPr>
          <w:rFonts w:ascii="Arial" w:hAnsi="Arial" w:cs="Arial"/>
          <w:b/>
          <w:bCs/>
          <w:sz w:val="32"/>
          <w:szCs w:val="32"/>
        </w:rPr>
        <w:tab/>
      </w:r>
    </w:p>
    <w:p w:rsidR="0036169B" w:rsidRDefault="0036169B" w:rsidP="001E2029">
      <w:pPr>
        <w:jc w:val="center"/>
        <w:rPr>
          <w:rFonts w:ascii="Arial" w:hAnsi="Arial" w:cs="Arial"/>
          <w:b/>
          <w:bCs/>
          <w:sz w:val="32"/>
          <w:szCs w:val="32"/>
        </w:rPr>
      </w:pPr>
    </w:p>
    <w:p w:rsidR="0036169B" w:rsidRPr="00675E76" w:rsidRDefault="0036169B" w:rsidP="001E2029">
      <w:pPr>
        <w:jc w:val="center"/>
        <w:rPr>
          <w:rFonts w:ascii="Arial" w:hAnsi="Arial" w:cs="Arial"/>
          <w:b/>
          <w:bCs/>
          <w:sz w:val="32"/>
          <w:szCs w:val="32"/>
        </w:rPr>
      </w:pPr>
    </w:p>
    <w:p w:rsidR="0036169B" w:rsidRDefault="0036169B" w:rsidP="001E2029">
      <w:pPr>
        <w:jc w:val="center"/>
        <w:rPr>
          <w:rFonts w:ascii="Arial" w:hAnsi="Arial" w:cs="Arial"/>
          <w:b/>
          <w:bCs/>
          <w:i/>
          <w:sz w:val="32"/>
          <w:szCs w:val="32"/>
        </w:rPr>
      </w:pPr>
      <w:r w:rsidRPr="00675E76">
        <w:rPr>
          <w:rFonts w:ascii="Arial" w:hAnsi="Arial" w:cs="Arial"/>
          <w:b/>
          <w:bCs/>
          <w:i/>
          <w:sz w:val="32"/>
          <w:szCs w:val="32"/>
        </w:rPr>
        <w:t>S E R V I C I O S</w:t>
      </w:r>
      <w:r>
        <w:rPr>
          <w:rFonts w:ascii="Arial" w:hAnsi="Arial" w:cs="Arial"/>
          <w:b/>
          <w:bCs/>
          <w:i/>
          <w:sz w:val="32"/>
          <w:szCs w:val="32"/>
        </w:rPr>
        <w:t xml:space="preserve">  M E D I C O S  S U B R O G A D O S </w:t>
      </w:r>
    </w:p>
    <w:p w:rsidR="0036169B" w:rsidRPr="00675E76" w:rsidRDefault="0036169B" w:rsidP="001E2029">
      <w:pPr>
        <w:jc w:val="center"/>
        <w:rPr>
          <w:rFonts w:ascii="Arial" w:hAnsi="Arial" w:cs="Arial"/>
          <w:b/>
          <w:bCs/>
          <w:i/>
          <w:sz w:val="32"/>
          <w:szCs w:val="32"/>
        </w:rPr>
      </w:pPr>
      <w:r>
        <w:rPr>
          <w:rFonts w:ascii="Arial" w:hAnsi="Arial" w:cs="Arial"/>
          <w:b/>
          <w:bCs/>
          <w:i/>
          <w:sz w:val="32"/>
          <w:szCs w:val="32"/>
        </w:rPr>
        <w:t>2 0 1 5</w:t>
      </w:r>
    </w:p>
    <w:p w:rsidR="0036169B" w:rsidRPr="00675E76" w:rsidRDefault="0036169B" w:rsidP="001E2029">
      <w:pPr>
        <w:jc w:val="center"/>
        <w:rPr>
          <w:rFonts w:ascii="Arial" w:hAnsi="Arial" w:cs="Arial"/>
          <w:b/>
          <w:bCs/>
          <w:sz w:val="32"/>
          <w:szCs w:val="32"/>
        </w:rPr>
      </w:pPr>
    </w:p>
    <w:p w:rsidR="0036169B" w:rsidRPr="00675E76" w:rsidRDefault="0036169B" w:rsidP="001E2029">
      <w:pPr>
        <w:jc w:val="center"/>
        <w:rPr>
          <w:rFonts w:ascii="Arial" w:hAnsi="Arial" w:cs="Arial"/>
          <w:b/>
          <w:bCs/>
          <w:sz w:val="22"/>
          <w:szCs w:val="22"/>
        </w:rPr>
      </w:pPr>
    </w:p>
    <w:p w:rsidR="0036169B" w:rsidRPr="00675E76" w:rsidRDefault="0036169B" w:rsidP="001E2029">
      <w:pPr>
        <w:jc w:val="center"/>
        <w:rPr>
          <w:rFonts w:ascii="Arial" w:hAnsi="Arial" w:cs="Arial"/>
          <w:b/>
          <w:bCs/>
          <w:sz w:val="32"/>
          <w:szCs w:val="32"/>
        </w:rPr>
      </w:pPr>
      <w:r w:rsidRPr="00675E76">
        <w:rPr>
          <w:rFonts w:ascii="Arial" w:hAnsi="Arial" w:cs="Arial"/>
          <w:b/>
          <w:bCs/>
          <w:sz w:val="32"/>
          <w:szCs w:val="32"/>
        </w:rPr>
        <w:t>(MIXTA)</w:t>
      </w:r>
    </w:p>
    <w:p w:rsidR="0036169B" w:rsidRPr="00675E76" w:rsidRDefault="0036169B" w:rsidP="001E2029">
      <w:pPr>
        <w:jc w:val="center"/>
        <w:rPr>
          <w:rFonts w:ascii="Arial" w:hAnsi="Arial" w:cs="Arial"/>
          <w:b/>
          <w:bCs/>
          <w:sz w:val="22"/>
          <w:szCs w:val="22"/>
        </w:rPr>
      </w:pPr>
    </w:p>
    <w:p w:rsidR="0036169B" w:rsidRPr="00675E76" w:rsidRDefault="0036169B" w:rsidP="001E2029">
      <w:pPr>
        <w:jc w:val="center"/>
        <w:rPr>
          <w:rFonts w:ascii="Arial" w:hAnsi="Arial" w:cs="Arial"/>
          <w:b/>
          <w:bCs/>
          <w:sz w:val="22"/>
          <w:szCs w:val="22"/>
        </w:rPr>
      </w:pPr>
    </w:p>
    <w:p w:rsidR="0036169B" w:rsidRPr="00675E76" w:rsidRDefault="0036169B" w:rsidP="001E2029">
      <w:pPr>
        <w:jc w:val="center"/>
        <w:rPr>
          <w:rFonts w:ascii="Arial" w:hAnsi="Arial" w:cs="Arial"/>
          <w:b/>
          <w:bCs/>
          <w:sz w:val="22"/>
          <w:szCs w:val="22"/>
        </w:rPr>
      </w:pPr>
    </w:p>
    <w:p w:rsidR="0036169B" w:rsidRPr="00675E76" w:rsidRDefault="0036169B" w:rsidP="001E2029">
      <w:pPr>
        <w:jc w:val="center"/>
        <w:rPr>
          <w:rFonts w:ascii="Arial" w:hAnsi="Arial" w:cs="Arial"/>
          <w:b/>
          <w:bCs/>
          <w:sz w:val="22"/>
          <w:szCs w:val="22"/>
        </w:rPr>
      </w:pPr>
    </w:p>
    <w:p w:rsidR="0036169B" w:rsidRPr="00675E76" w:rsidRDefault="0036169B" w:rsidP="00975D91">
      <w:pPr>
        <w:jc w:val="right"/>
        <w:rPr>
          <w:rFonts w:ascii="Arial" w:hAnsi="Arial" w:cs="Arial"/>
          <w:b/>
          <w:bCs/>
          <w:sz w:val="22"/>
          <w:szCs w:val="22"/>
        </w:rPr>
      </w:pPr>
      <w:r w:rsidRPr="00675E76">
        <w:rPr>
          <w:rFonts w:ascii="Arial" w:hAnsi="Arial" w:cs="Arial"/>
          <w:b/>
          <w:bCs/>
          <w:sz w:val="22"/>
          <w:szCs w:val="22"/>
        </w:rPr>
        <w:t>Octubre, 201</w:t>
      </w:r>
      <w:r>
        <w:rPr>
          <w:rFonts w:ascii="Arial" w:hAnsi="Arial" w:cs="Arial"/>
          <w:b/>
          <w:bCs/>
          <w:sz w:val="22"/>
          <w:szCs w:val="22"/>
        </w:rPr>
        <w:t>4</w:t>
      </w:r>
      <w:r w:rsidRPr="00675E76">
        <w:rPr>
          <w:rFonts w:ascii="Arial" w:hAnsi="Arial" w:cs="Arial"/>
          <w:b/>
          <w:bCs/>
          <w:sz w:val="22"/>
          <w:szCs w:val="22"/>
        </w:rPr>
        <w:t>.</w:t>
      </w: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pPr>
        <w:jc w:val="center"/>
        <w:rPr>
          <w:rFonts w:ascii="Arial" w:hAnsi="Arial" w:cs="Arial"/>
          <w:b/>
          <w:bCs/>
          <w:sz w:val="22"/>
          <w:szCs w:val="22"/>
        </w:rPr>
      </w:pPr>
    </w:p>
    <w:p w:rsidR="0036169B" w:rsidRPr="00675E76" w:rsidRDefault="0036169B" w:rsidP="00481899">
      <w:pPr>
        <w:jc w:val="center"/>
        <w:rPr>
          <w:rFonts w:ascii="Arial" w:hAnsi="Arial" w:cs="Arial"/>
          <w:b/>
          <w:bCs/>
          <w:sz w:val="22"/>
          <w:szCs w:val="22"/>
        </w:rPr>
      </w:pPr>
      <w:r w:rsidRPr="00675E76">
        <w:rPr>
          <w:rFonts w:ascii="Arial" w:hAnsi="Arial" w:cs="Arial"/>
          <w:b/>
          <w:bCs/>
          <w:sz w:val="22"/>
          <w:szCs w:val="22"/>
        </w:rPr>
        <w:t>P R E S E N T A C I O N:</w:t>
      </w:r>
    </w:p>
    <w:p w:rsidR="0036169B" w:rsidRPr="00675E76" w:rsidRDefault="0036169B" w:rsidP="00481899">
      <w:pPr>
        <w:jc w:val="center"/>
        <w:rPr>
          <w:rFonts w:ascii="Arial" w:hAnsi="Arial" w:cs="Arial"/>
          <w:b/>
          <w:bCs/>
          <w:sz w:val="22"/>
          <w:szCs w:val="22"/>
        </w:rPr>
      </w:pPr>
    </w:p>
    <w:p w:rsidR="0036169B" w:rsidRPr="00675E76" w:rsidRDefault="0036169B" w:rsidP="00481899">
      <w:pPr>
        <w:spacing w:line="192" w:lineRule="exact"/>
        <w:jc w:val="center"/>
        <w:rPr>
          <w:rFonts w:ascii="Arial" w:hAnsi="Arial" w:cs="Arial"/>
          <w:sz w:val="28"/>
          <w:szCs w:val="28"/>
        </w:rPr>
      </w:pPr>
    </w:p>
    <w:p w:rsidR="0036169B" w:rsidRPr="00675E76" w:rsidRDefault="0036169B" w:rsidP="00481899">
      <w:pPr>
        <w:spacing w:line="192" w:lineRule="exact"/>
        <w:jc w:val="center"/>
        <w:rPr>
          <w:rFonts w:ascii="Arial" w:hAnsi="Arial" w:cs="Arial"/>
          <w:b/>
          <w:sz w:val="28"/>
          <w:szCs w:val="28"/>
        </w:rPr>
      </w:pPr>
    </w:p>
    <w:p w:rsidR="0036169B" w:rsidRPr="00675E76" w:rsidRDefault="0036169B" w:rsidP="00481899">
      <w:pPr>
        <w:spacing w:line="360" w:lineRule="auto"/>
        <w:jc w:val="both"/>
        <w:rPr>
          <w:rFonts w:ascii="Arial" w:hAnsi="Arial" w:cs="Arial"/>
          <w:sz w:val="22"/>
          <w:szCs w:val="22"/>
        </w:rPr>
      </w:pPr>
      <w:r w:rsidRPr="00675E76">
        <w:rPr>
          <w:rFonts w:ascii="Arial" w:hAnsi="Arial" w:cs="Arial"/>
          <w:sz w:val="22"/>
          <w:szCs w:val="22"/>
        </w:rPr>
        <w:t xml:space="preserve">En observancia al artículo 134, de la Constitución Política de los Estados Unidos Mexicanos, y de conformidad con </w:t>
      </w:r>
      <w:r w:rsidRPr="00675E76">
        <w:rPr>
          <w:rFonts w:ascii="Arial" w:hAnsi="Arial" w:cs="Arial"/>
          <w:bCs/>
          <w:sz w:val="22"/>
          <w:szCs w:val="22"/>
        </w:rPr>
        <w:t>los artículos 25, 26 fracción I, 26 Bis, fracción III,</w:t>
      </w:r>
      <w:r>
        <w:rPr>
          <w:rFonts w:ascii="Arial" w:hAnsi="Arial" w:cs="Arial"/>
          <w:bCs/>
          <w:sz w:val="22"/>
          <w:szCs w:val="22"/>
        </w:rPr>
        <w:t xml:space="preserve"> 27,</w:t>
      </w:r>
      <w:r w:rsidRPr="00675E76">
        <w:rPr>
          <w:rFonts w:ascii="Arial" w:hAnsi="Arial" w:cs="Arial"/>
          <w:bCs/>
          <w:sz w:val="22"/>
          <w:szCs w:val="22"/>
        </w:rPr>
        <w:t xml:space="preserve">  28, fracción I, 29, </w:t>
      </w:r>
      <w:r>
        <w:rPr>
          <w:rFonts w:ascii="Arial" w:hAnsi="Arial" w:cs="Arial"/>
          <w:bCs/>
          <w:sz w:val="22"/>
          <w:szCs w:val="22"/>
        </w:rPr>
        <w:t>30, 32, 33, 33 Bis, 34, 35, 36,</w:t>
      </w:r>
      <w:r w:rsidRPr="00675E76">
        <w:rPr>
          <w:rFonts w:ascii="Arial" w:hAnsi="Arial" w:cs="Arial"/>
          <w:bCs/>
          <w:sz w:val="22"/>
          <w:szCs w:val="22"/>
        </w:rPr>
        <w:t xml:space="preserve"> 36Bis</w:t>
      </w:r>
      <w:r>
        <w:rPr>
          <w:rFonts w:ascii="Arial" w:hAnsi="Arial" w:cs="Arial"/>
          <w:bCs/>
          <w:sz w:val="22"/>
          <w:szCs w:val="22"/>
        </w:rPr>
        <w:t>, 37, 45 y 47</w:t>
      </w:r>
      <w:r w:rsidRPr="00675E76">
        <w:rPr>
          <w:rFonts w:ascii="Arial" w:hAnsi="Arial" w:cs="Arial"/>
          <w:bCs/>
          <w:sz w:val="22"/>
          <w:szCs w:val="22"/>
        </w:rPr>
        <w:t xml:space="preserve"> de </w:t>
      </w:r>
      <w:r w:rsidRPr="00675E76">
        <w:rPr>
          <w:rFonts w:ascii="Arial" w:hAnsi="Arial" w:cs="Arial"/>
          <w:sz w:val="22"/>
          <w:szCs w:val="22"/>
        </w:rPr>
        <w:t xml:space="preserve">la Ley de Adquisiciones, Arrendamientos y Servicios del Sector Público (LAASSP), </w:t>
      </w:r>
      <w:r>
        <w:rPr>
          <w:rFonts w:ascii="Arial" w:hAnsi="Arial" w:cs="Arial"/>
          <w:b/>
          <w:sz w:val="22"/>
          <w:szCs w:val="22"/>
        </w:rPr>
        <w:t xml:space="preserve">35, </w:t>
      </w:r>
      <w:r w:rsidRPr="00675E76">
        <w:rPr>
          <w:rFonts w:ascii="Arial" w:hAnsi="Arial" w:cs="Arial"/>
          <w:b/>
          <w:sz w:val="22"/>
          <w:szCs w:val="22"/>
        </w:rPr>
        <w:t xml:space="preserve">39, 42, </w:t>
      </w:r>
      <w:r>
        <w:rPr>
          <w:rFonts w:ascii="Arial" w:hAnsi="Arial" w:cs="Arial"/>
          <w:b/>
          <w:sz w:val="22"/>
          <w:szCs w:val="22"/>
        </w:rPr>
        <w:t xml:space="preserve">44, 45, </w:t>
      </w:r>
      <w:r w:rsidRPr="00675E76">
        <w:rPr>
          <w:rFonts w:ascii="Arial" w:hAnsi="Arial" w:cs="Arial"/>
          <w:b/>
          <w:sz w:val="22"/>
          <w:szCs w:val="22"/>
        </w:rPr>
        <w:t>46</w:t>
      </w:r>
      <w:r>
        <w:rPr>
          <w:rFonts w:ascii="Arial" w:hAnsi="Arial" w:cs="Arial"/>
          <w:b/>
          <w:sz w:val="22"/>
          <w:szCs w:val="22"/>
        </w:rPr>
        <w:t>,</w:t>
      </w:r>
      <w:r w:rsidRPr="00675E76">
        <w:rPr>
          <w:rFonts w:ascii="Arial" w:hAnsi="Arial" w:cs="Arial"/>
          <w:b/>
          <w:sz w:val="22"/>
          <w:szCs w:val="22"/>
        </w:rPr>
        <w:t xml:space="preserve"> </w:t>
      </w:r>
      <w:r>
        <w:rPr>
          <w:rFonts w:ascii="Arial" w:hAnsi="Arial" w:cs="Arial"/>
          <w:b/>
          <w:sz w:val="22"/>
          <w:szCs w:val="22"/>
        </w:rPr>
        <w:t>47,</w:t>
      </w:r>
      <w:r w:rsidRPr="00675E76">
        <w:rPr>
          <w:rFonts w:ascii="Arial" w:hAnsi="Arial" w:cs="Arial"/>
          <w:b/>
          <w:sz w:val="22"/>
          <w:szCs w:val="22"/>
        </w:rPr>
        <w:t xml:space="preserve"> 48</w:t>
      </w:r>
      <w:r>
        <w:rPr>
          <w:rFonts w:ascii="Arial" w:hAnsi="Arial" w:cs="Arial"/>
          <w:b/>
          <w:sz w:val="22"/>
          <w:szCs w:val="22"/>
        </w:rPr>
        <w:t xml:space="preserve"> y 51 </w:t>
      </w:r>
      <w:r w:rsidRPr="00675E76">
        <w:rPr>
          <w:rFonts w:ascii="Arial" w:hAnsi="Arial" w:cs="Arial"/>
          <w:sz w:val="22"/>
          <w:szCs w:val="22"/>
        </w:rPr>
        <w:t xml:space="preserve">de </w:t>
      </w:r>
      <w:r w:rsidRPr="00675E76">
        <w:rPr>
          <w:rFonts w:ascii="Arial" w:hAnsi="Arial" w:cs="Arial"/>
          <w:bCs/>
          <w:sz w:val="22"/>
          <w:szCs w:val="22"/>
        </w:rPr>
        <w:t xml:space="preserve">su Reglamento, las Políticas, Bases y Lineamientos en materia de Adquisiciones, Arrendamientos y Prestación de Servicios y demás disposiciones aplicables en la materia, </w:t>
      </w:r>
      <w:r w:rsidRPr="00675E76">
        <w:rPr>
          <w:rFonts w:ascii="Arial" w:hAnsi="Arial" w:cs="Arial"/>
          <w:sz w:val="22"/>
          <w:szCs w:val="22"/>
        </w:rPr>
        <w:t>se convoca a los interesados en participar en el procedimiento de contratación</w:t>
      </w:r>
      <w:r>
        <w:rPr>
          <w:rFonts w:ascii="Arial" w:hAnsi="Arial" w:cs="Arial"/>
          <w:sz w:val="22"/>
          <w:szCs w:val="22"/>
        </w:rPr>
        <w:t xml:space="preserve"> de SERVICIOS MEDICOS SUBROGADOS para el ejercicio 2015.</w:t>
      </w:r>
    </w:p>
    <w:p w:rsidR="0036169B" w:rsidRDefault="0036169B" w:rsidP="00481899">
      <w:pPr>
        <w:jc w:val="both"/>
        <w:rPr>
          <w:rFonts w:ascii="Arial" w:hAnsi="Arial" w:cs="Arial"/>
          <w:sz w:val="22"/>
          <w:szCs w:val="22"/>
        </w:rPr>
      </w:pPr>
    </w:p>
    <w:p w:rsidR="0036169B" w:rsidRPr="00675E76" w:rsidRDefault="0036169B" w:rsidP="00481899">
      <w:pPr>
        <w:jc w:val="both"/>
        <w:rPr>
          <w:rFonts w:ascii="Arial" w:hAnsi="Arial" w:cs="Arial"/>
          <w:sz w:val="22"/>
          <w:szCs w:val="22"/>
        </w:rPr>
      </w:pPr>
    </w:p>
    <w:p w:rsidR="0036169B" w:rsidRPr="00675E76" w:rsidRDefault="0036169B" w:rsidP="00481899">
      <w:pPr>
        <w:jc w:val="both"/>
        <w:rPr>
          <w:rFonts w:ascii="Arial" w:hAnsi="Arial" w:cs="Arial"/>
          <w:sz w:val="22"/>
          <w:szCs w:val="22"/>
        </w:rPr>
      </w:pPr>
      <w:r w:rsidRPr="00675E76">
        <w:rPr>
          <w:rFonts w:ascii="Arial" w:hAnsi="Arial" w:cs="Arial"/>
          <w:sz w:val="22"/>
          <w:szCs w:val="22"/>
        </w:rPr>
        <w:t>De conformidad con las siguientes:</w:t>
      </w:r>
    </w:p>
    <w:p w:rsidR="0036169B" w:rsidRPr="00675E76" w:rsidRDefault="0036169B" w:rsidP="00481899">
      <w:pPr>
        <w:jc w:val="both"/>
        <w:rPr>
          <w:rFonts w:ascii="Arial" w:hAnsi="Arial" w:cs="Arial"/>
          <w:sz w:val="22"/>
          <w:szCs w:val="22"/>
        </w:rPr>
      </w:pPr>
    </w:p>
    <w:p w:rsidR="0036169B" w:rsidRPr="00675E76" w:rsidRDefault="0036169B" w:rsidP="00481899">
      <w:pPr>
        <w:jc w:val="both"/>
        <w:rPr>
          <w:rFonts w:ascii="Arial" w:hAnsi="Arial" w:cs="Arial"/>
          <w:sz w:val="22"/>
          <w:szCs w:val="22"/>
        </w:rPr>
      </w:pPr>
    </w:p>
    <w:p w:rsidR="0036169B" w:rsidRPr="00675E76" w:rsidRDefault="0036169B" w:rsidP="00481899">
      <w:pPr>
        <w:jc w:val="both"/>
        <w:rPr>
          <w:rFonts w:ascii="Arial" w:hAnsi="Arial" w:cs="Arial"/>
          <w:sz w:val="22"/>
          <w:szCs w:val="22"/>
        </w:rPr>
      </w:pPr>
    </w:p>
    <w:p w:rsidR="0036169B" w:rsidRPr="00675E76" w:rsidRDefault="0036169B" w:rsidP="00481899">
      <w:pPr>
        <w:jc w:val="both"/>
        <w:rPr>
          <w:rFonts w:ascii="Arial" w:hAnsi="Arial" w:cs="Arial"/>
          <w:sz w:val="22"/>
          <w:szCs w:val="22"/>
        </w:rPr>
      </w:pPr>
    </w:p>
    <w:p w:rsidR="0036169B" w:rsidRPr="00675E76" w:rsidRDefault="0036169B" w:rsidP="00481899">
      <w:pPr>
        <w:jc w:val="both"/>
        <w:rPr>
          <w:rFonts w:ascii="Arial" w:hAnsi="Arial" w:cs="Arial"/>
          <w:sz w:val="22"/>
          <w:szCs w:val="22"/>
        </w:rPr>
      </w:pPr>
    </w:p>
    <w:p w:rsidR="0036169B" w:rsidRPr="00675E76" w:rsidRDefault="0036169B" w:rsidP="00481899">
      <w:pPr>
        <w:jc w:val="both"/>
        <w:rPr>
          <w:rFonts w:ascii="Arial" w:hAnsi="Arial" w:cs="Arial"/>
          <w:sz w:val="22"/>
          <w:szCs w:val="22"/>
        </w:rPr>
      </w:pPr>
    </w:p>
    <w:p w:rsidR="0036169B" w:rsidRPr="00675E76" w:rsidRDefault="0036169B" w:rsidP="00481899">
      <w:pPr>
        <w:jc w:val="both"/>
        <w:rPr>
          <w:rFonts w:ascii="Arial" w:hAnsi="Arial" w:cs="Arial"/>
          <w:sz w:val="22"/>
          <w:szCs w:val="22"/>
        </w:rPr>
      </w:pPr>
    </w:p>
    <w:p w:rsidR="0036169B" w:rsidRPr="00675E76" w:rsidRDefault="0036169B" w:rsidP="00481899">
      <w:pPr>
        <w:jc w:val="both"/>
        <w:rPr>
          <w:rFonts w:ascii="Arial" w:hAnsi="Arial" w:cs="Arial"/>
          <w:sz w:val="22"/>
          <w:szCs w:val="22"/>
        </w:rPr>
      </w:pPr>
    </w:p>
    <w:p w:rsidR="0036169B" w:rsidRPr="00675E76" w:rsidRDefault="0036169B" w:rsidP="00481899">
      <w:pPr>
        <w:jc w:val="center"/>
        <w:rPr>
          <w:rFonts w:ascii="Arial" w:hAnsi="Arial" w:cs="Arial"/>
          <w:b/>
          <w:sz w:val="32"/>
          <w:szCs w:val="32"/>
          <w:lang w:val="en-US"/>
        </w:rPr>
      </w:pPr>
      <w:r w:rsidRPr="00675E76">
        <w:rPr>
          <w:rFonts w:ascii="Arial" w:hAnsi="Arial" w:cs="Arial"/>
          <w:b/>
          <w:sz w:val="32"/>
          <w:szCs w:val="32"/>
          <w:lang w:val="en-US"/>
        </w:rPr>
        <w:t>B A S E S</w:t>
      </w:r>
    </w:p>
    <w:p w:rsidR="0036169B" w:rsidRPr="00675E76" w:rsidRDefault="0036169B" w:rsidP="00481899">
      <w:pPr>
        <w:jc w:val="center"/>
        <w:rPr>
          <w:rFonts w:ascii="Arial" w:hAnsi="Arial" w:cs="Arial"/>
          <w:b/>
          <w:sz w:val="32"/>
          <w:szCs w:val="32"/>
          <w:lang w:val="en-US"/>
        </w:rPr>
      </w:pPr>
    </w:p>
    <w:p w:rsidR="0036169B" w:rsidRPr="00675E76" w:rsidRDefault="0036169B" w:rsidP="00481899">
      <w:pPr>
        <w:jc w:val="both"/>
        <w:rPr>
          <w:rFonts w:ascii="Arial" w:hAnsi="Arial" w:cs="Arial"/>
          <w:sz w:val="22"/>
          <w:szCs w:val="22"/>
          <w:lang w:val="en-US"/>
        </w:rPr>
      </w:pPr>
    </w:p>
    <w:p w:rsidR="0036169B" w:rsidRPr="00675E76" w:rsidRDefault="0036169B" w:rsidP="00481899">
      <w:pPr>
        <w:jc w:val="both"/>
        <w:rPr>
          <w:rFonts w:ascii="Arial" w:hAnsi="Arial" w:cs="Arial"/>
          <w:sz w:val="22"/>
          <w:szCs w:val="22"/>
          <w:lang w:val="en-US"/>
        </w:rPr>
      </w:pPr>
    </w:p>
    <w:p w:rsidR="0036169B" w:rsidRPr="00675E76" w:rsidRDefault="0036169B">
      <w:pPr>
        <w:jc w:val="center"/>
        <w:rPr>
          <w:rFonts w:ascii="Arial" w:hAnsi="Arial" w:cs="Arial"/>
          <w:b/>
          <w:bCs/>
          <w:sz w:val="22"/>
          <w:szCs w:val="22"/>
          <w:lang w:val="en-US"/>
        </w:rPr>
      </w:pPr>
    </w:p>
    <w:p w:rsidR="0036169B" w:rsidRPr="00675E76" w:rsidRDefault="0036169B">
      <w:pPr>
        <w:jc w:val="center"/>
        <w:rPr>
          <w:rFonts w:ascii="Arial" w:hAnsi="Arial" w:cs="Arial"/>
          <w:b/>
          <w:bCs/>
          <w:sz w:val="22"/>
          <w:szCs w:val="22"/>
          <w:lang w:val="en-US"/>
        </w:rPr>
      </w:pPr>
    </w:p>
    <w:p w:rsidR="0036169B" w:rsidRPr="00675E76" w:rsidRDefault="0036169B">
      <w:pPr>
        <w:jc w:val="center"/>
        <w:rPr>
          <w:rFonts w:ascii="Arial" w:hAnsi="Arial" w:cs="Arial"/>
          <w:b/>
          <w:bCs/>
          <w:sz w:val="22"/>
          <w:szCs w:val="22"/>
          <w:lang w:val="en-US"/>
        </w:rPr>
      </w:pPr>
    </w:p>
    <w:p w:rsidR="0036169B" w:rsidRPr="00675E76" w:rsidRDefault="0036169B">
      <w:pPr>
        <w:jc w:val="center"/>
        <w:rPr>
          <w:rFonts w:ascii="Arial" w:hAnsi="Arial" w:cs="Arial"/>
          <w:b/>
          <w:bCs/>
          <w:sz w:val="22"/>
          <w:szCs w:val="22"/>
          <w:lang w:val="en-US"/>
        </w:rPr>
      </w:pPr>
    </w:p>
    <w:p w:rsidR="0036169B" w:rsidRDefault="0036169B">
      <w:pPr>
        <w:jc w:val="center"/>
        <w:rPr>
          <w:rFonts w:ascii="Arial" w:hAnsi="Arial" w:cs="Arial"/>
          <w:b/>
          <w:bCs/>
          <w:sz w:val="22"/>
          <w:szCs w:val="22"/>
          <w:lang w:val="en-US"/>
        </w:rPr>
      </w:pPr>
    </w:p>
    <w:p w:rsidR="0036169B" w:rsidRDefault="0036169B">
      <w:pPr>
        <w:jc w:val="center"/>
        <w:rPr>
          <w:rFonts w:ascii="Arial" w:hAnsi="Arial" w:cs="Arial"/>
          <w:b/>
          <w:bCs/>
          <w:sz w:val="22"/>
          <w:szCs w:val="22"/>
          <w:lang w:val="en-US"/>
        </w:rPr>
      </w:pPr>
    </w:p>
    <w:p w:rsidR="0036169B" w:rsidRDefault="0036169B">
      <w:pPr>
        <w:jc w:val="center"/>
        <w:rPr>
          <w:rFonts w:ascii="Arial" w:hAnsi="Arial" w:cs="Arial"/>
          <w:b/>
          <w:bCs/>
          <w:sz w:val="22"/>
          <w:szCs w:val="22"/>
          <w:lang w:val="en-US"/>
        </w:rPr>
      </w:pPr>
    </w:p>
    <w:p w:rsidR="0036169B" w:rsidRDefault="0036169B">
      <w:pPr>
        <w:jc w:val="center"/>
        <w:rPr>
          <w:rFonts w:ascii="Arial" w:hAnsi="Arial" w:cs="Arial"/>
          <w:b/>
          <w:bCs/>
          <w:sz w:val="22"/>
          <w:szCs w:val="22"/>
          <w:lang w:val="en-US"/>
        </w:rPr>
      </w:pPr>
    </w:p>
    <w:p w:rsidR="0036169B" w:rsidRDefault="0036169B">
      <w:pPr>
        <w:jc w:val="center"/>
        <w:rPr>
          <w:rFonts w:ascii="Arial" w:hAnsi="Arial" w:cs="Arial"/>
          <w:b/>
          <w:bCs/>
          <w:sz w:val="22"/>
          <w:szCs w:val="22"/>
          <w:lang w:val="en-US"/>
        </w:rPr>
      </w:pPr>
    </w:p>
    <w:p w:rsidR="0036169B" w:rsidRDefault="0036169B">
      <w:pPr>
        <w:jc w:val="center"/>
        <w:rPr>
          <w:rFonts w:ascii="Arial" w:hAnsi="Arial" w:cs="Arial"/>
          <w:b/>
          <w:bCs/>
          <w:sz w:val="22"/>
          <w:szCs w:val="22"/>
          <w:lang w:val="en-US"/>
        </w:rPr>
      </w:pPr>
    </w:p>
    <w:p w:rsidR="0036169B" w:rsidRPr="00675E76" w:rsidRDefault="0036169B" w:rsidP="00AC3783">
      <w:pPr>
        <w:rPr>
          <w:rFonts w:ascii="Arial" w:hAnsi="Arial" w:cs="Arial"/>
          <w:b/>
          <w:bCs/>
          <w:sz w:val="22"/>
          <w:szCs w:val="22"/>
          <w:lang w:val="en-US"/>
        </w:rPr>
      </w:pPr>
    </w:p>
    <w:p w:rsidR="0036169B" w:rsidRDefault="0036169B" w:rsidP="00AC3783">
      <w:pPr>
        <w:jc w:val="center"/>
        <w:rPr>
          <w:rFonts w:ascii="Arial" w:hAnsi="Arial" w:cs="Arial"/>
          <w:b/>
          <w:sz w:val="22"/>
          <w:szCs w:val="22"/>
          <w:lang w:val="en-US"/>
        </w:rPr>
      </w:pPr>
      <w:r w:rsidRPr="00675E76">
        <w:rPr>
          <w:rFonts w:ascii="Arial" w:hAnsi="Arial" w:cs="Arial"/>
          <w:b/>
          <w:sz w:val="22"/>
          <w:szCs w:val="22"/>
          <w:lang w:val="en-US"/>
        </w:rPr>
        <w:t>I</w:t>
      </w:r>
      <w:r>
        <w:rPr>
          <w:rFonts w:ascii="Arial" w:hAnsi="Arial" w:cs="Arial"/>
          <w:b/>
          <w:sz w:val="22"/>
          <w:szCs w:val="22"/>
          <w:lang w:val="en-US"/>
        </w:rPr>
        <w:t xml:space="preserve"> </w:t>
      </w:r>
      <w:r w:rsidRPr="00675E76">
        <w:rPr>
          <w:rFonts w:ascii="Arial" w:hAnsi="Arial" w:cs="Arial"/>
          <w:b/>
          <w:sz w:val="22"/>
          <w:szCs w:val="22"/>
          <w:lang w:val="en-US"/>
        </w:rPr>
        <w:t>N</w:t>
      </w:r>
      <w:r>
        <w:rPr>
          <w:rFonts w:ascii="Arial" w:hAnsi="Arial" w:cs="Arial"/>
          <w:b/>
          <w:sz w:val="22"/>
          <w:szCs w:val="22"/>
          <w:lang w:val="en-US"/>
        </w:rPr>
        <w:t xml:space="preserve"> </w:t>
      </w:r>
      <w:r w:rsidRPr="00675E76">
        <w:rPr>
          <w:rFonts w:ascii="Arial" w:hAnsi="Arial" w:cs="Arial"/>
          <w:b/>
          <w:sz w:val="22"/>
          <w:szCs w:val="22"/>
          <w:lang w:val="en-US"/>
        </w:rPr>
        <w:t>D</w:t>
      </w:r>
      <w:r>
        <w:rPr>
          <w:rFonts w:ascii="Arial" w:hAnsi="Arial" w:cs="Arial"/>
          <w:b/>
          <w:sz w:val="22"/>
          <w:szCs w:val="22"/>
          <w:lang w:val="en-US"/>
        </w:rPr>
        <w:t xml:space="preserve"> </w:t>
      </w:r>
      <w:r w:rsidRPr="00675E76">
        <w:rPr>
          <w:rFonts w:ascii="Arial" w:hAnsi="Arial" w:cs="Arial"/>
          <w:b/>
          <w:sz w:val="22"/>
          <w:szCs w:val="22"/>
          <w:lang w:val="en-US"/>
        </w:rPr>
        <w:t>I</w:t>
      </w:r>
      <w:r>
        <w:rPr>
          <w:rFonts w:ascii="Arial" w:hAnsi="Arial" w:cs="Arial"/>
          <w:b/>
          <w:sz w:val="22"/>
          <w:szCs w:val="22"/>
          <w:lang w:val="en-US"/>
        </w:rPr>
        <w:t xml:space="preserve"> </w:t>
      </w:r>
      <w:r w:rsidRPr="00675E76">
        <w:rPr>
          <w:rFonts w:ascii="Arial" w:hAnsi="Arial" w:cs="Arial"/>
          <w:b/>
          <w:sz w:val="22"/>
          <w:szCs w:val="22"/>
          <w:lang w:val="en-US"/>
        </w:rPr>
        <w:t>C</w:t>
      </w:r>
      <w:r>
        <w:rPr>
          <w:rFonts w:ascii="Arial" w:hAnsi="Arial" w:cs="Arial"/>
          <w:b/>
          <w:sz w:val="22"/>
          <w:szCs w:val="22"/>
          <w:lang w:val="en-US"/>
        </w:rPr>
        <w:t xml:space="preserve"> </w:t>
      </w:r>
      <w:r w:rsidRPr="00675E76">
        <w:rPr>
          <w:rFonts w:ascii="Arial" w:hAnsi="Arial" w:cs="Arial"/>
          <w:b/>
          <w:sz w:val="22"/>
          <w:szCs w:val="22"/>
          <w:lang w:val="en-US"/>
        </w:rPr>
        <w:t>E:</w:t>
      </w:r>
    </w:p>
    <w:p w:rsidR="00FE64D1" w:rsidRPr="00675E76" w:rsidRDefault="00FE64D1" w:rsidP="00AC3783">
      <w:pPr>
        <w:jc w:val="center"/>
        <w:rPr>
          <w:rFonts w:ascii="Arial" w:hAnsi="Arial" w:cs="Arial"/>
          <w:b/>
          <w:sz w:val="22"/>
          <w:szCs w:val="22"/>
          <w:lang w:val="en-US"/>
        </w:rPr>
      </w:pPr>
    </w:p>
    <w:tbl>
      <w:tblPr>
        <w:tblW w:w="10036" w:type="dxa"/>
        <w:jc w:val="center"/>
        <w:tblInd w:w="-5" w:type="dxa"/>
        <w:tblLayout w:type="fixed"/>
        <w:tblLook w:val="0000"/>
      </w:tblPr>
      <w:tblGrid>
        <w:gridCol w:w="911"/>
        <w:gridCol w:w="7655"/>
        <w:gridCol w:w="1470"/>
      </w:tblGrid>
      <w:tr w:rsidR="0036169B" w:rsidRPr="00675E76" w:rsidTr="008851DB">
        <w:trPr>
          <w:tblHeader/>
          <w:jc w:val="center"/>
        </w:trPr>
        <w:tc>
          <w:tcPr>
            <w:tcW w:w="911" w:type="dxa"/>
            <w:tcBorders>
              <w:top w:val="single" w:sz="4" w:space="0" w:color="auto"/>
              <w:left w:val="single" w:sz="4" w:space="0" w:color="auto"/>
              <w:bottom w:val="single" w:sz="4" w:space="0" w:color="000000"/>
            </w:tcBorders>
            <w:shd w:val="clear" w:color="auto" w:fill="FABF8F"/>
          </w:tcPr>
          <w:p w:rsidR="0036169B" w:rsidRPr="00ED20D5" w:rsidRDefault="0036169B" w:rsidP="00E15BD9">
            <w:pPr>
              <w:snapToGrid w:val="0"/>
              <w:rPr>
                <w:b/>
                <w:lang w:val="en-US"/>
              </w:rPr>
            </w:pPr>
          </w:p>
        </w:tc>
        <w:tc>
          <w:tcPr>
            <w:tcW w:w="7655" w:type="dxa"/>
            <w:tcBorders>
              <w:top w:val="single" w:sz="4" w:space="0" w:color="auto"/>
              <w:left w:val="single" w:sz="4" w:space="0" w:color="000000"/>
              <w:bottom w:val="single" w:sz="4" w:space="0" w:color="000000"/>
              <w:right w:val="single" w:sz="4" w:space="0" w:color="000000"/>
            </w:tcBorders>
            <w:shd w:val="clear" w:color="auto" w:fill="FABF8F"/>
          </w:tcPr>
          <w:p w:rsidR="0036169B" w:rsidRPr="00ED20D5" w:rsidRDefault="0036169B" w:rsidP="00CA5A5B">
            <w:pPr>
              <w:tabs>
                <w:tab w:val="left" w:pos="2859"/>
              </w:tabs>
              <w:snapToGrid w:val="0"/>
              <w:ind w:left="-1460" w:right="-1526"/>
              <w:jc w:val="center"/>
              <w:rPr>
                <w:rFonts w:ascii="Arial" w:hAnsi="Arial" w:cs="Arial"/>
                <w:b/>
                <w:szCs w:val="22"/>
              </w:rPr>
            </w:pPr>
            <w:r w:rsidRPr="00ED20D5">
              <w:rPr>
                <w:rFonts w:ascii="Arial" w:hAnsi="Arial" w:cs="Arial"/>
                <w:b/>
                <w:sz w:val="22"/>
                <w:szCs w:val="22"/>
              </w:rPr>
              <w:t>C O N T E N I D O:</w:t>
            </w:r>
          </w:p>
        </w:tc>
        <w:tc>
          <w:tcPr>
            <w:tcW w:w="1470" w:type="dxa"/>
            <w:tcBorders>
              <w:top w:val="single" w:sz="4" w:space="0" w:color="auto"/>
              <w:left w:val="single" w:sz="4" w:space="0" w:color="000000"/>
              <w:bottom w:val="single" w:sz="4" w:space="0" w:color="000000"/>
              <w:right w:val="single" w:sz="4" w:space="0" w:color="auto"/>
            </w:tcBorders>
            <w:shd w:val="clear" w:color="auto" w:fill="FABF8F"/>
          </w:tcPr>
          <w:p w:rsidR="0036169B" w:rsidRPr="00ED20D5" w:rsidRDefault="0036169B" w:rsidP="00E15BD9">
            <w:pPr>
              <w:snapToGrid w:val="0"/>
              <w:ind w:left="-1465" w:right="-1526"/>
              <w:jc w:val="center"/>
              <w:rPr>
                <w:rFonts w:ascii="Arial" w:hAnsi="Arial" w:cs="Arial"/>
                <w:b/>
                <w:szCs w:val="22"/>
              </w:rPr>
            </w:pPr>
            <w:r>
              <w:rPr>
                <w:rFonts w:ascii="Arial" w:hAnsi="Arial" w:cs="Arial"/>
                <w:b/>
                <w:sz w:val="22"/>
                <w:szCs w:val="22"/>
              </w:rPr>
              <w:t>Página</w:t>
            </w:r>
          </w:p>
        </w:tc>
      </w:tr>
      <w:tr w:rsidR="0036169B" w:rsidRPr="00675E76" w:rsidTr="005C6A3E">
        <w:trPr>
          <w:jc w:val="center"/>
        </w:trPr>
        <w:tc>
          <w:tcPr>
            <w:tcW w:w="911" w:type="dxa"/>
            <w:tcBorders>
              <w:top w:val="single" w:sz="4" w:space="0" w:color="000000"/>
              <w:left w:val="single" w:sz="4" w:space="0" w:color="auto"/>
              <w:bottom w:val="single" w:sz="4" w:space="0" w:color="000000"/>
            </w:tcBorders>
          </w:tcPr>
          <w:p w:rsidR="0036169B" w:rsidRPr="00675E76" w:rsidRDefault="0036169B" w:rsidP="00E15BD9">
            <w:pPr>
              <w:snapToGrid w:val="0"/>
              <w:rPr>
                <w:lang w:val="en-US"/>
              </w:rPr>
            </w:pP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A24513">
            <w:pPr>
              <w:snapToGrid w:val="0"/>
              <w:ind w:right="-1526"/>
              <w:rPr>
                <w:rFonts w:ascii="Arial" w:hAnsi="Arial" w:cs="Arial"/>
                <w:b/>
                <w:szCs w:val="22"/>
              </w:rPr>
            </w:pPr>
            <w:r w:rsidRPr="00675E76">
              <w:rPr>
                <w:rFonts w:ascii="Arial" w:hAnsi="Arial" w:cs="Arial"/>
                <w:b/>
                <w:sz w:val="22"/>
                <w:szCs w:val="22"/>
              </w:rPr>
              <w:t>GLOSARIO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ind w:left="-1465" w:right="-1526"/>
              <w:jc w:val="center"/>
              <w:rPr>
                <w:rFonts w:ascii="Arial" w:hAnsi="Arial" w:cs="Arial"/>
                <w:b/>
                <w:szCs w:val="22"/>
              </w:rPr>
            </w:pPr>
            <w:r w:rsidRPr="005C6A3E">
              <w:rPr>
                <w:rFonts w:ascii="Arial" w:hAnsi="Arial" w:cs="Arial"/>
                <w:b/>
                <w:sz w:val="22"/>
                <w:szCs w:val="22"/>
              </w:rPr>
              <w:t>4</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rPr>
                <w:rFonts w:ascii="Arial" w:hAnsi="Arial" w:cs="Arial"/>
                <w:b/>
                <w:szCs w:val="22"/>
              </w:rPr>
            </w:pPr>
            <w:r w:rsidRPr="00675E76">
              <w:rPr>
                <w:rFonts w:ascii="Arial" w:hAnsi="Arial" w:cs="Arial"/>
                <w:b/>
                <w:sz w:val="22"/>
                <w:szCs w:val="22"/>
              </w:rPr>
              <w:t>Información Específica De La Licitación</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5</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1.1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 xml:space="preserve">Idioma </w:t>
            </w:r>
            <w:r>
              <w:rPr>
                <w:rFonts w:ascii="Arial" w:hAnsi="Arial" w:cs="Arial"/>
                <w:sz w:val="22"/>
                <w:szCs w:val="22"/>
              </w:rPr>
              <w:t>o</w:t>
            </w:r>
            <w:r w:rsidRPr="00675E76">
              <w:rPr>
                <w:rFonts w:ascii="Arial" w:hAnsi="Arial" w:cs="Arial"/>
                <w:sz w:val="22"/>
                <w:szCs w:val="22"/>
              </w:rPr>
              <w:t xml:space="preserve"> idiomas en que podrán presentarse las proposiciones, los anexos técnicos y, en su caso los folletos que se acompañen.</w:t>
            </w:r>
          </w:p>
        </w:tc>
        <w:tc>
          <w:tcPr>
            <w:tcW w:w="1470" w:type="dxa"/>
            <w:tcBorders>
              <w:top w:val="single" w:sz="4" w:space="0" w:color="000000"/>
              <w:left w:val="single" w:sz="4" w:space="0" w:color="000000"/>
              <w:bottom w:val="single" w:sz="4" w:space="0" w:color="000000"/>
              <w:right w:val="single" w:sz="4" w:space="0" w:color="auto"/>
            </w:tcBorders>
            <w:vAlign w:val="center"/>
          </w:tcPr>
          <w:p w:rsidR="0036169B" w:rsidRPr="005C6A3E" w:rsidRDefault="0036169B" w:rsidP="005C6A3E">
            <w:pPr>
              <w:snapToGrid w:val="0"/>
              <w:jc w:val="center"/>
              <w:rPr>
                <w:rFonts w:ascii="Arial" w:hAnsi="Arial" w:cs="Arial"/>
                <w:b/>
                <w:szCs w:val="22"/>
              </w:rPr>
            </w:pPr>
            <w:r w:rsidRPr="005C6A3E">
              <w:rPr>
                <w:rFonts w:ascii="Arial" w:hAnsi="Arial" w:cs="Arial"/>
                <w:b/>
                <w:sz w:val="22"/>
                <w:szCs w:val="22"/>
              </w:rPr>
              <w:t>6</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1.2</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Disponibilidad Presupuestaria</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6</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2.</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szCs w:val="22"/>
              </w:rPr>
            </w:pPr>
            <w:r w:rsidRPr="00675E76">
              <w:rPr>
                <w:rFonts w:ascii="Arial" w:hAnsi="Arial" w:cs="Arial"/>
                <w:b/>
                <w:sz w:val="22"/>
                <w:szCs w:val="22"/>
              </w:rPr>
              <w:t>Descripción, Unidad y Cantidad</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6</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2.1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Calidad</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8</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2.2</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Licencias, Autorizaciones y Permisos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8</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3</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szCs w:val="22"/>
              </w:rPr>
            </w:pPr>
            <w:r w:rsidRPr="00675E76">
              <w:rPr>
                <w:rFonts w:ascii="Arial" w:hAnsi="Arial" w:cs="Arial"/>
                <w:b/>
                <w:sz w:val="22"/>
                <w:szCs w:val="22"/>
              </w:rPr>
              <w:t>Modalidad de la Contratación</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8</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3.1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Fecha, Hora y Domicilio de los Eventos; Medios y en su caso, reducción de plazo para la presentación de las proposiciones</w:t>
            </w:r>
          </w:p>
        </w:tc>
        <w:tc>
          <w:tcPr>
            <w:tcW w:w="1470" w:type="dxa"/>
            <w:tcBorders>
              <w:top w:val="single" w:sz="4" w:space="0" w:color="000000"/>
              <w:left w:val="single" w:sz="4" w:space="0" w:color="000000"/>
              <w:bottom w:val="single" w:sz="4" w:space="0" w:color="000000"/>
              <w:right w:val="single" w:sz="4" w:space="0" w:color="auto"/>
            </w:tcBorders>
            <w:vAlign w:val="center"/>
          </w:tcPr>
          <w:p w:rsidR="0036169B" w:rsidRPr="005C6A3E" w:rsidRDefault="0036169B" w:rsidP="005C6A3E">
            <w:pPr>
              <w:snapToGrid w:val="0"/>
              <w:jc w:val="center"/>
              <w:rPr>
                <w:rFonts w:ascii="Arial" w:hAnsi="Arial" w:cs="Arial"/>
                <w:b/>
                <w:szCs w:val="22"/>
              </w:rPr>
            </w:pPr>
            <w:r w:rsidRPr="005C6A3E">
              <w:rPr>
                <w:rFonts w:ascii="Arial" w:hAnsi="Arial" w:cs="Arial"/>
                <w:b/>
                <w:sz w:val="22"/>
                <w:szCs w:val="22"/>
              </w:rPr>
              <w:t>8</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4</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szCs w:val="22"/>
              </w:rPr>
            </w:pPr>
            <w:r w:rsidRPr="00675E76">
              <w:rPr>
                <w:rFonts w:ascii="Arial" w:hAnsi="Arial" w:cs="Arial"/>
                <w:b/>
                <w:sz w:val="22"/>
                <w:szCs w:val="22"/>
              </w:rPr>
              <w:t>Junta de Aclaraciones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9</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5</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szCs w:val="22"/>
              </w:rPr>
            </w:pPr>
            <w:r w:rsidRPr="00675E76">
              <w:rPr>
                <w:rFonts w:ascii="Arial" w:hAnsi="Arial" w:cs="Arial"/>
                <w:b/>
                <w:sz w:val="22"/>
                <w:szCs w:val="22"/>
              </w:rPr>
              <w:t>Presentación y Apertura de Proposiciones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CA5A5B">
            <w:pPr>
              <w:snapToGrid w:val="0"/>
              <w:jc w:val="center"/>
              <w:rPr>
                <w:rFonts w:ascii="Arial" w:hAnsi="Arial" w:cs="Arial"/>
                <w:b/>
                <w:szCs w:val="22"/>
              </w:rPr>
            </w:pPr>
            <w:r w:rsidRPr="005C6A3E">
              <w:rPr>
                <w:rFonts w:ascii="Arial" w:hAnsi="Arial" w:cs="Arial"/>
                <w:b/>
                <w:sz w:val="22"/>
                <w:szCs w:val="22"/>
              </w:rPr>
              <w:t>9</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5.1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Proposiciones Conjuntas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10</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6</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szCs w:val="22"/>
              </w:rPr>
            </w:pPr>
            <w:r w:rsidRPr="00675E76">
              <w:rPr>
                <w:rFonts w:ascii="Arial" w:hAnsi="Arial" w:cs="Arial"/>
                <w:b/>
                <w:sz w:val="22"/>
                <w:szCs w:val="22"/>
              </w:rPr>
              <w:t>Documentos  que deberán presentar quienes deseen participar en la licitación y, entregar junto con el sobre cerrado o el que se genere en COMPRA</w:t>
            </w:r>
            <w:r>
              <w:rPr>
                <w:rFonts w:ascii="Arial" w:hAnsi="Arial" w:cs="Arial"/>
                <w:b/>
                <w:sz w:val="22"/>
                <w:szCs w:val="22"/>
              </w:rPr>
              <w:t xml:space="preserve"> </w:t>
            </w:r>
            <w:r w:rsidRPr="00675E76">
              <w:rPr>
                <w:rFonts w:ascii="Arial" w:hAnsi="Arial" w:cs="Arial"/>
                <w:b/>
                <w:sz w:val="22"/>
                <w:szCs w:val="22"/>
              </w:rPr>
              <w:t>NET, relativo a la proposición técnica.</w:t>
            </w:r>
          </w:p>
        </w:tc>
        <w:tc>
          <w:tcPr>
            <w:tcW w:w="1470" w:type="dxa"/>
            <w:tcBorders>
              <w:top w:val="single" w:sz="4" w:space="0" w:color="000000"/>
              <w:left w:val="single" w:sz="4" w:space="0" w:color="000000"/>
              <w:bottom w:val="single" w:sz="4" w:space="0" w:color="000000"/>
              <w:right w:val="single" w:sz="4" w:space="0" w:color="auto"/>
            </w:tcBorders>
            <w:vAlign w:val="center"/>
          </w:tcPr>
          <w:p w:rsidR="0036169B" w:rsidRPr="005C6A3E" w:rsidRDefault="0036169B" w:rsidP="005C6A3E">
            <w:pPr>
              <w:snapToGrid w:val="0"/>
              <w:jc w:val="center"/>
              <w:rPr>
                <w:rFonts w:ascii="Arial" w:hAnsi="Arial" w:cs="Arial"/>
                <w:b/>
                <w:szCs w:val="22"/>
              </w:rPr>
            </w:pPr>
            <w:r w:rsidRPr="005C6A3E">
              <w:rPr>
                <w:rFonts w:ascii="Arial" w:hAnsi="Arial" w:cs="Arial"/>
                <w:b/>
                <w:sz w:val="22"/>
                <w:szCs w:val="22"/>
              </w:rPr>
              <w:t>11</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6.1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Documentación Complementaria</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12</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6.2</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Proposición Técnica</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13</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6.3</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Proposición Económica</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14</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Pr>
                <w:rFonts w:ascii="Arial" w:hAnsi="Arial" w:cs="Arial"/>
                <w:sz w:val="22"/>
                <w:szCs w:val="22"/>
              </w:rPr>
              <w:t>6.4</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CA5A5B">
            <w:pPr>
              <w:snapToGrid w:val="0"/>
              <w:jc w:val="both"/>
              <w:rPr>
                <w:rFonts w:ascii="Arial" w:hAnsi="Arial" w:cs="Arial"/>
                <w:szCs w:val="22"/>
              </w:rPr>
            </w:pPr>
            <w:r>
              <w:rPr>
                <w:rFonts w:ascii="Arial" w:hAnsi="Arial" w:cs="Arial"/>
                <w:sz w:val="22"/>
                <w:szCs w:val="22"/>
              </w:rPr>
              <w:t>Plazo, Lugar y Condiciones del Servicio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14</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Default="0036169B" w:rsidP="005C6A3E">
            <w:pPr>
              <w:snapToGrid w:val="0"/>
              <w:jc w:val="center"/>
              <w:rPr>
                <w:rFonts w:ascii="Arial" w:hAnsi="Arial" w:cs="Arial"/>
                <w:szCs w:val="22"/>
              </w:rPr>
            </w:pPr>
            <w:r>
              <w:rPr>
                <w:rFonts w:ascii="Arial" w:hAnsi="Arial" w:cs="Arial"/>
                <w:sz w:val="22"/>
                <w:szCs w:val="22"/>
              </w:rPr>
              <w:t>6.4.1</w:t>
            </w:r>
          </w:p>
        </w:tc>
        <w:tc>
          <w:tcPr>
            <w:tcW w:w="7655" w:type="dxa"/>
            <w:tcBorders>
              <w:top w:val="single" w:sz="4" w:space="0" w:color="000000"/>
              <w:left w:val="single" w:sz="4" w:space="0" w:color="000000"/>
              <w:bottom w:val="single" w:sz="4" w:space="0" w:color="000000"/>
              <w:right w:val="single" w:sz="4" w:space="0" w:color="000000"/>
            </w:tcBorders>
          </w:tcPr>
          <w:p w:rsidR="0036169B" w:rsidRDefault="0036169B" w:rsidP="00CA5A5B">
            <w:pPr>
              <w:snapToGrid w:val="0"/>
              <w:jc w:val="both"/>
              <w:rPr>
                <w:rFonts w:ascii="Arial" w:hAnsi="Arial" w:cs="Arial"/>
                <w:szCs w:val="22"/>
              </w:rPr>
            </w:pPr>
            <w:r>
              <w:rPr>
                <w:rFonts w:ascii="Arial" w:hAnsi="Arial" w:cs="Arial"/>
                <w:sz w:val="22"/>
                <w:szCs w:val="22"/>
              </w:rPr>
              <w:t>Plazo y Lugar de la prestación del Servicio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Default="0036169B" w:rsidP="005C6A3E">
            <w:pPr>
              <w:snapToGrid w:val="0"/>
              <w:jc w:val="center"/>
              <w:rPr>
                <w:rFonts w:ascii="Arial" w:hAnsi="Arial" w:cs="Arial"/>
                <w:szCs w:val="22"/>
              </w:rPr>
            </w:pPr>
            <w:r>
              <w:rPr>
                <w:rFonts w:ascii="Arial" w:hAnsi="Arial" w:cs="Arial"/>
                <w:sz w:val="22"/>
                <w:szCs w:val="22"/>
              </w:rPr>
              <w:t>6.4.2</w:t>
            </w:r>
          </w:p>
        </w:tc>
        <w:tc>
          <w:tcPr>
            <w:tcW w:w="7655" w:type="dxa"/>
            <w:tcBorders>
              <w:top w:val="single" w:sz="4" w:space="0" w:color="000000"/>
              <w:left w:val="single" w:sz="4" w:space="0" w:color="000000"/>
              <w:bottom w:val="single" w:sz="4" w:space="0" w:color="000000"/>
              <w:right w:val="single" w:sz="4" w:space="0" w:color="000000"/>
            </w:tcBorders>
          </w:tcPr>
          <w:p w:rsidR="0036169B" w:rsidRDefault="0036169B" w:rsidP="00CA5A5B">
            <w:pPr>
              <w:snapToGrid w:val="0"/>
              <w:jc w:val="both"/>
              <w:rPr>
                <w:rFonts w:ascii="Arial" w:hAnsi="Arial" w:cs="Arial"/>
                <w:szCs w:val="22"/>
              </w:rPr>
            </w:pPr>
            <w:r>
              <w:rPr>
                <w:rFonts w:ascii="Arial" w:hAnsi="Arial" w:cs="Arial"/>
                <w:sz w:val="22"/>
                <w:szCs w:val="22"/>
              </w:rPr>
              <w:t>Condiciones de la Prestación del Servicio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Default="0036169B" w:rsidP="005C6A3E">
            <w:pPr>
              <w:snapToGrid w:val="0"/>
              <w:jc w:val="center"/>
              <w:rPr>
                <w:rFonts w:ascii="Arial" w:hAnsi="Arial" w:cs="Arial"/>
                <w:szCs w:val="22"/>
              </w:rPr>
            </w:pPr>
            <w:r>
              <w:rPr>
                <w:rFonts w:ascii="Arial" w:hAnsi="Arial" w:cs="Arial"/>
                <w:sz w:val="22"/>
                <w:szCs w:val="22"/>
              </w:rPr>
              <w:t>6.5</w:t>
            </w:r>
          </w:p>
        </w:tc>
        <w:tc>
          <w:tcPr>
            <w:tcW w:w="7655" w:type="dxa"/>
            <w:tcBorders>
              <w:top w:val="single" w:sz="4" w:space="0" w:color="000000"/>
              <w:left w:val="single" w:sz="4" w:space="0" w:color="000000"/>
              <w:bottom w:val="single" w:sz="4" w:space="0" w:color="000000"/>
              <w:right w:val="single" w:sz="4" w:space="0" w:color="000000"/>
            </w:tcBorders>
          </w:tcPr>
          <w:p w:rsidR="0036169B" w:rsidRDefault="0036169B" w:rsidP="00CA5A5B">
            <w:pPr>
              <w:snapToGrid w:val="0"/>
              <w:jc w:val="both"/>
              <w:rPr>
                <w:rFonts w:ascii="Arial" w:hAnsi="Arial" w:cs="Arial"/>
                <w:szCs w:val="22"/>
              </w:rPr>
            </w:pPr>
            <w:r>
              <w:rPr>
                <w:rFonts w:ascii="Arial" w:hAnsi="Arial" w:cs="Arial"/>
                <w:sz w:val="22"/>
                <w:szCs w:val="22"/>
              </w:rPr>
              <w:t>Condiciones De Pago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15</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Default="0036169B" w:rsidP="005C6A3E">
            <w:pPr>
              <w:snapToGrid w:val="0"/>
              <w:jc w:val="center"/>
              <w:rPr>
                <w:rFonts w:ascii="Arial" w:hAnsi="Arial" w:cs="Arial"/>
                <w:szCs w:val="22"/>
              </w:rPr>
            </w:pPr>
            <w:r>
              <w:rPr>
                <w:rFonts w:ascii="Arial" w:hAnsi="Arial" w:cs="Arial"/>
                <w:sz w:val="22"/>
                <w:szCs w:val="22"/>
              </w:rPr>
              <w:t>6.5.1</w:t>
            </w:r>
          </w:p>
        </w:tc>
        <w:tc>
          <w:tcPr>
            <w:tcW w:w="7655" w:type="dxa"/>
            <w:tcBorders>
              <w:top w:val="single" w:sz="4" w:space="0" w:color="000000"/>
              <w:left w:val="single" w:sz="4" w:space="0" w:color="000000"/>
              <w:bottom w:val="single" w:sz="4" w:space="0" w:color="000000"/>
              <w:right w:val="single" w:sz="4" w:space="0" w:color="000000"/>
            </w:tcBorders>
          </w:tcPr>
          <w:p w:rsidR="0036169B" w:rsidRDefault="0036169B" w:rsidP="00CA5A5B">
            <w:pPr>
              <w:snapToGrid w:val="0"/>
              <w:jc w:val="both"/>
              <w:rPr>
                <w:rFonts w:ascii="Arial" w:hAnsi="Arial" w:cs="Arial"/>
                <w:szCs w:val="22"/>
              </w:rPr>
            </w:pPr>
            <w:r>
              <w:rPr>
                <w:rFonts w:ascii="Arial" w:hAnsi="Arial" w:cs="Arial"/>
                <w:sz w:val="22"/>
                <w:szCs w:val="22"/>
              </w:rPr>
              <w:t>Impuestos y Derechos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7</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szCs w:val="22"/>
              </w:rPr>
            </w:pPr>
            <w:r w:rsidRPr="00675E76">
              <w:rPr>
                <w:rFonts w:ascii="Arial" w:hAnsi="Arial" w:cs="Arial"/>
                <w:b/>
                <w:sz w:val="22"/>
                <w:szCs w:val="22"/>
              </w:rPr>
              <w:t>Acreditación de la Existencia Legal, Personalidad Jurídica y Nacionalidad del Licitante.</w:t>
            </w:r>
          </w:p>
        </w:tc>
        <w:tc>
          <w:tcPr>
            <w:tcW w:w="1470" w:type="dxa"/>
            <w:tcBorders>
              <w:top w:val="single" w:sz="4" w:space="0" w:color="000000"/>
              <w:left w:val="single" w:sz="4" w:space="0" w:color="000000"/>
              <w:bottom w:val="single" w:sz="4" w:space="0" w:color="000000"/>
              <w:right w:val="single" w:sz="4" w:space="0" w:color="auto"/>
            </w:tcBorders>
            <w:vAlign w:val="center"/>
          </w:tcPr>
          <w:p w:rsidR="0036169B" w:rsidRPr="005C6A3E" w:rsidRDefault="0036169B" w:rsidP="005C6A3E">
            <w:pPr>
              <w:snapToGrid w:val="0"/>
              <w:jc w:val="center"/>
              <w:rPr>
                <w:rFonts w:ascii="Arial" w:hAnsi="Arial" w:cs="Arial"/>
                <w:b/>
                <w:szCs w:val="22"/>
              </w:rPr>
            </w:pPr>
            <w:r w:rsidRPr="005C6A3E">
              <w:rPr>
                <w:rFonts w:ascii="Arial" w:hAnsi="Arial" w:cs="Arial"/>
                <w:b/>
                <w:sz w:val="22"/>
                <w:szCs w:val="22"/>
              </w:rPr>
              <w:t>15</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7.1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En el acto de presentación y apertura de proposiciones.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16</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7.2</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En la suscripción de las Proposiciones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16</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7.3</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CA5A5B">
            <w:pPr>
              <w:snapToGrid w:val="0"/>
              <w:jc w:val="both"/>
              <w:rPr>
                <w:rFonts w:ascii="Arial" w:hAnsi="Arial" w:cs="Arial"/>
                <w:szCs w:val="22"/>
              </w:rPr>
            </w:pPr>
            <w:r>
              <w:rPr>
                <w:rFonts w:ascii="Arial" w:hAnsi="Arial" w:cs="Arial"/>
                <w:sz w:val="22"/>
                <w:szCs w:val="22"/>
              </w:rPr>
              <w:t xml:space="preserve">Previo a </w:t>
            </w:r>
            <w:r w:rsidRPr="00675E76">
              <w:rPr>
                <w:rFonts w:ascii="Arial" w:hAnsi="Arial" w:cs="Arial"/>
                <w:sz w:val="22"/>
                <w:szCs w:val="22"/>
              </w:rPr>
              <w:t xml:space="preserve">la </w:t>
            </w:r>
            <w:r>
              <w:rPr>
                <w:rFonts w:ascii="Arial" w:hAnsi="Arial" w:cs="Arial"/>
                <w:sz w:val="22"/>
                <w:szCs w:val="22"/>
              </w:rPr>
              <w:t>F</w:t>
            </w:r>
            <w:r w:rsidRPr="00675E76">
              <w:rPr>
                <w:rFonts w:ascii="Arial" w:hAnsi="Arial" w:cs="Arial"/>
                <w:sz w:val="22"/>
                <w:szCs w:val="22"/>
              </w:rPr>
              <w:t>irma del Contrato.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17</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Pr>
                <w:rFonts w:ascii="Arial" w:hAnsi="Arial" w:cs="Arial"/>
                <w:sz w:val="22"/>
                <w:szCs w:val="22"/>
              </w:rPr>
              <w:t>7.4</w:t>
            </w:r>
          </w:p>
        </w:tc>
        <w:tc>
          <w:tcPr>
            <w:tcW w:w="7655" w:type="dxa"/>
            <w:tcBorders>
              <w:top w:val="single" w:sz="4" w:space="0" w:color="000000"/>
              <w:left w:val="single" w:sz="4" w:space="0" w:color="000000"/>
              <w:bottom w:val="single" w:sz="4" w:space="0" w:color="000000"/>
              <w:right w:val="single" w:sz="4" w:space="0" w:color="000000"/>
            </w:tcBorders>
          </w:tcPr>
          <w:p w:rsidR="0036169B" w:rsidRDefault="0036169B" w:rsidP="00CA5A5B">
            <w:pPr>
              <w:snapToGrid w:val="0"/>
              <w:jc w:val="both"/>
              <w:rPr>
                <w:rFonts w:ascii="Arial" w:hAnsi="Arial" w:cs="Arial"/>
                <w:szCs w:val="22"/>
              </w:rPr>
            </w:pPr>
            <w:r>
              <w:rPr>
                <w:rFonts w:ascii="Arial" w:hAnsi="Arial" w:cs="Arial"/>
                <w:sz w:val="22"/>
                <w:szCs w:val="22"/>
              </w:rPr>
              <w:t>En la Firma del Contrato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8</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szCs w:val="22"/>
              </w:rPr>
            </w:pPr>
            <w:r w:rsidRPr="00675E76">
              <w:rPr>
                <w:rFonts w:ascii="Arial" w:hAnsi="Arial" w:cs="Arial"/>
                <w:b/>
                <w:sz w:val="22"/>
                <w:szCs w:val="22"/>
              </w:rPr>
              <w:t>Acreditación de encontrarse al corriente en sus obligaciones fiscales.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17</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bCs/>
                <w:szCs w:val="22"/>
              </w:rPr>
            </w:pPr>
            <w:r w:rsidRPr="00675E76">
              <w:rPr>
                <w:rFonts w:ascii="Arial" w:hAnsi="Arial" w:cs="Arial"/>
                <w:b/>
                <w:bCs/>
                <w:sz w:val="22"/>
                <w:szCs w:val="22"/>
              </w:rPr>
              <w:t>9</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bCs/>
                <w:szCs w:val="22"/>
              </w:rPr>
            </w:pPr>
            <w:r w:rsidRPr="00675E76">
              <w:rPr>
                <w:rFonts w:ascii="Arial" w:hAnsi="Arial" w:cs="Arial"/>
                <w:b/>
                <w:bCs/>
                <w:sz w:val="22"/>
                <w:szCs w:val="22"/>
              </w:rPr>
              <w:t xml:space="preserve">Criterios para la Evaluación de las proposiciones y Adjudicación de los </w:t>
            </w:r>
            <w:r w:rsidR="00897429" w:rsidRPr="00675E76">
              <w:rPr>
                <w:rFonts w:ascii="Arial" w:hAnsi="Arial" w:cs="Arial"/>
                <w:b/>
                <w:bCs/>
                <w:sz w:val="22"/>
                <w:szCs w:val="22"/>
              </w:rPr>
              <w:t>Contratos.</w:t>
            </w:r>
          </w:p>
        </w:tc>
        <w:tc>
          <w:tcPr>
            <w:tcW w:w="1470" w:type="dxa"/>
            <w:tcBorders>
              <w:top w:val="single" w:sz="4" w:space="0" w:color="000000"/>
              <w:left w:val="single" w:sz="4" w:space="0" w:color="000000"/>
              <w:bottom w:val="single" w:sz="4" w:space="0" w:color="000000"/>
              <w:right w:val="single" w:sz="4" w:space="0" w:color="auto"/>
            </w:tcBorders>
            <w:vAlign w:val="center"/>
          </w:tcPr>
          <w:p w:rsidR="0036169B" w:rsidRPr="005C6A3E" w:rsidRDefault="0036169B" w:rsidP="005C6A3E">
            <w:pPr>
              <w:snapToGrid w:val="0"/>
              <w:jc w:val="center"/>
              <w:rPr>
                <w:rFonts w:ascii="Arial" w:hAnsi="Arial" w:cs="Arial"/>
                <w:b/>
                <w:bCs/>
                <w:szCs w:val="22"/>
              </w:rPr>
            </w:pPr>
            <w:r w:rsidRPr="005C6A3E">
              <w:rPr>
                <w:rFonts w:ascii="Arial" w:hAnsi="Arial" w:cs="Arial"/>
                <w:b/>
                <w:bCs/>
                <w:sz w:val="22"/>
                <w:szCs w:val="22"/>
              </w:rPr>
              <w:t>18</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9.1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2F02BF">
            <w:pPr>
              <w:snapToGrid w:val="0"/>
              <w:jc w:val="both"/>
              <w:rPr>
                <w:rFonts w:ascii="Arial" w:hAnsi="Arial" w:cs="Arial"/>
                <w:szCs w:val="22"/>
              </w:rPr>
            </w:pPr>
            <w:r w:rsidRPr="00675E76">
              <w:rPr>
                <w:rFonts w:ascii="Arial" w:hAnsi="Arial" w:cs="Arial"/>
                <w:sz w:val="22"/>
                <w:szCs w:val="22"/>
              </w:rPr>
              <w:t xml:space="preserve">Evaluación de las </w:t>
            </w:r>
            <w:r>
              <w:rPr>
                <w:rFonts w:ascii="Arial" w:hAnsi="Arial" w:cs="Arial"/>
                <w:sz w:val="22"/>
                <w:szCs w:val="22"/>
              </w:rPr>
              <w:t>P</w:t>
            </w:r>
            <w:r w:rsidRPr="00675E76">
              <w:rPr>
                <w:rFonts w:ascii="Arial" w:hAnsi="Arial" w:cs="Arial"/>
                <w:sz w:val="22"/>
                <w:szCs w:val="22"/>
              </w:rPr>
              <w:t>roposiciones Técnicas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CA5A5B">
            <w:pPr>
              <w:snapToGrid w:val="0"/>
              <w:jc w:val="center"/>
              <w:rPr>
                <w:rFonts w:ascii="Arial" w:hAnsi="Arial" w:cs="Arial"/>
                <w:b/>
                <w:szCs w:val="22"/>
              </w:rPr>
            </w:pPr>
            <w:r w:rsidRPr="005C6A3E">
              <w:rPr>
                <w:rFonts w:ascii="Arial" w:hAnsi="Arial" w:cs="Arial"/>
                <w:b/>
                <w:sz w:val="22"/>
                <w:szCs w:val="22"/>
              </w:rPr>
              <w:t>19</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Pr>
                <w:rFonts w:ascii="Arial" w:hAnsi="Arial" w:cs="Arial"/>
                <w:sz w:val="22"/>
                <w:szCs w:val="22"/>
              </w:rPr>
              <w:t>9.1.1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2F02BF">
            <w:pPr>
              <w:snapToGrid w:val="0"/>
              <w:jc w:val="both"/>
              <w:rPr>
                <w:rFonts w:ascii="Arial" w:hAnsi="Arial" w:cs="Arial"/>
                <w:szCs w:val="22"/>
              </w:rPr>
            </w:pPr>
            <w:r>
              <w:rPr>
                <w:rFonts w:ascii="Arial" w:hAnsi="Arial" w:cs="Arial"/>
                <w:sz w:val="22"/>
                <w:szCs w:val="22"/>
              </w:rPr>
              <w:t>Visitas en Instalaciones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CA5A5B">
            <w:pPr>
              <w:snapToGrid w:val="0"/>
              <w:jc w:val="center"/>
              <w:rPr>
                <w:rFonts w:ascii="Arial" w:hAnsi="Arial" w:cs="Arial"/>
                <w:b/>
                <w:szCs w:val="22"/>
              </w:rPr>
            </w:pP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9.2</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 xml:space="preserve">Evaluación de las </w:t>
            </w:r>
            <w:r w:rsidR="00EC0B73" w:rsidRPr="00675E76">
              <w:rPr>
                <w:rFonts w:ascii="Arial" w:hAnsi="Arial" w:cs="Arial"/>
                <w:sz w:val="22"/>
                <w:szCs w:val="22"/>
              </w:rPr>
              <w:t>Proposiciones</w:t>
            </w:r>
            <w:r w:rsidRPr="00675E76">
              <w:rPr>
                <w:rFonts w:ascii="Arial" w:hAnsi="Arial" w:cs="Arial"/>
                <w:sz w:val="22"/>
                <w:szCs w:val="22"/>
              </w:rPr>
              <w:t xml:space="preserve"> Económicas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19</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9.3</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Criterios de Adjudicación de los Contratos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20</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10</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szCs w:val="22"/>
              </w:rPr>
            </w:pPr>
            <w:r w:rsidRPr="00675E76">
              <w:rPr>
                <w:rFonts w:ascii="Arial" w:hAnsi="Arial" w:cs="Arial"/>
                <w:b/>
                <w:sz w:val="22"/>
                <w:szCs w:val="22"/>
              </w:rPr>
              <w:t>Causas de Desechamiento.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20</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11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szCs w:val="22"/>
              </w:rPr>
            </w:pPr>
            <w:r w:rsidRPr="00675E76">
              <w:rPr>
                <w:rFonts w:ascii="Arial" w:hAnsi="Arial" w:cs="Arial"/>
                <w:b/>
                <w:sz w:val="22"/>
                <w:szCs w:val="22"/>
              </w:rPr>
              <w:t>Comunicación de</w:t>
            </w:r>
            <w:r w:rsidR="00EC0B73">
              <w:rPr>
                <w:rFonts w:ascii="Arial" w:hAnsi="Arial" w:cs="Arial"/>
                <w:b/>
                <w:sz w:val="22"/>
                <w:szCs w:val="22"/>
              </w:rPr>
              <w:t>l</w:t>
            </w:r>
            <w:r w:rsidRPr="00675E76">
              <w:rPr>
                <w:rFonts w:ascii="Arial" w:hAnsi="Arial" w:cs="Arial"/>
                <w:b/>
                <w:sz w:val="22"/>
                <w:szCs w:val="22"/>
              </w:rPr>
              <w:t xml:space="preserve"> Fallo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21</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12</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szCs w:val="22"/>
              </w:rPr>
            </w:pPr>
            <w:r w:rsidRPr="00675E76">
              <w:rPr>
                <w:rFonts w:ascii="Arial" w:hAnsi="Arial" w:cs="Arial"/>
                <w:b/>
                <w:sz w:val="22"/>
                <w:szCs w:val="22"/>
              </w:rPr>
              <w:t>Modelo de Contrato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22</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12.1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Período de Contratación</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23</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lastRenderedPageBreak/>
              <w:t>12.2</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sidRPr="00675E76">
              <w:rPr>
                <w:rFonts w:ascii="Arial" w:hAnsi="Arial" w:cs="Arial"/>
                <w:sz w:val="22"/>
                <w:szCs w:val="22"/>
              </w:rPr>
              <w:t>Firma del Contrato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23</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13</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b/>
                <w:szCs w:val="22"/>
              </w:rPr>
            </w:pPr>
            <w:r>
              <w:rPr>
                <w:rFonts w:ascii="Arial" w:hAnsi="Arial" w:cs="Arial"/>
                <w:b/>
                <w:sz w:val="22"/>
                <w:szCs w:val="22"/>
              </w:rPr>
              <w:t>Penas Convencionales y Deductivas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23</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sidRPr="00675E76">
              <w:rPr>
                <w:rFonts w:ascii="Arial" w:hAnsi="Arial" w:cs="Arial"/>
                <w:sz w:val="22"/>
                <w:szCs w:val="22"/>
              </w:rPr>
              <w:t>13.1</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r>
              <w:rPr>
                <w:rFonts w:ascii="Arial" w:hAnsi="Arial" w:cs="Arial"/>
                <w:sz w:val="22"/>
                <w:szCs w:val="22"/>
              </w:rPr>
              <w:t>Penas Convencionales por atraso en la prestación del Servicio.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23</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szCs w:val="22"/>
              </w:rPr>
            </w:pPr>
            <w:r>
              <w:rPr>
                <w:rFonts w:ascii="Arial" w:hAnsi="Arial" w:cs="Arial"/>
                <w:sz w:val="22"/>
                <w:szCs w:val="22"/>
              </w:rPr>
              <w:t>13.2</w:t>
            </w:r>
          </w:p>
        </w:tc>
        <w:tc>
          <w:tcPr>
            <w:tcW w:w="7655" w:type="dxa"/>
            <w:tcBorders>
              <w:top w:val="single" w:sz="4" w:space="0" w:color="000000"/>
              <w:left w:val="single" w:sz="4" w:space="0" w:color="000000"/>
              <w:bottom w:val="single" w:sz="4" w:space="0" w:color="000000"/>
              <w:right w:val="single" w:sz="4" w:space="0" w:color="000000"/>
            </w:tcBorders>
          </w:tcPr>
          <w:p w:rsidR="0036169B" w:rsidRDefault="0036169B" w:rsidP="00E15BD9">
            <w:pPr>
              <w:snapToGrid w:val="0"/>
              <w:jc w:val="both"/>
              <w:rPr>
                <w:rFonts w:ascii="Arial" w:hAnsi="Arial" w:cs="Arial"/>
                <w:szCs w:val="22"/>
              </w:rPr>
            </w:pPr>
            <w:r>
              <w:rPr>
                <w:rFonts w:ascii="Arial" w:hAnsi="Arial" w:cs="Arial"/>
                <w:sz w:val="22"/>
                <w:szCs w:val="22"/>
              </w:rPr>
              <w:t>Deducciones al Pago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p>
        </w:tc>
      </w:tr>
      <w:tr w:rsidR="002716DE" w:rsidRPr="00675E76" w:rsidTr="005C6A3E">
        <w:trPr>
          <w:jc w:val="center"/>
        </w:trPr>
        <w:tc>
          <w:tcPr>
            <w:tcW w:w="911" w:type="dxa"/>
            <w:tcBorders>
              <w:top w:val="single" w:sz="4" w:space="0" w:color="000000"/>
              <w:left w:val="single" w:sz="4" w:space="0" w:color="auto"/>
              <w:bottom w:val="single" w:sz="4" w:space="0" w:color="000000"/>
            </w:tcBorders>
            <w:vAlign w:val="center"/>
          </w:tcPr>
          <w:p w:rsidR="002716DE" w:rsidRPr="002716DE" w:rsidRDefault="002716DE" w:rsidP="005C6A3E">
            <w:pPr>
              <w:snapToGrid w:val="0"/>
              <w:jc w:val="center"/>
              <w:rPr>
                <w:rFonts w:ascii="Arial" w:hAnsi="Arial" w:cs="Arial"/>
                <w:b/>
                <w:szCs w:val="22"/>
              </w:rPr>
            </w:pPr>
            <w:r w:rsidRPr="002716DE">
              <w:rPr>
                <w:rFonts w:ascii="Arial" w:hAnsi="Arial" w:cs="Arial"/>
                <w:b/>
                <w:sz w:val="22"/>
                <w:szCs w:val="22"/>
              </w:rPr>
              <w:t>14</w:t>
            </w:r>
          </w:p>
        </w:tc>
        <w:tc>
          <w:tcPr>
            <w:tcW w:w="7655" w:type="dxa"/>
            <w:tcBorders>
              <w:top w:val="single" w:sz="4" w:space="0" w:color="000000"/>
              <w:left w:val="single" w:sz="4" w:space="0" w:color="000000"/>
              <w:bottom w:val="single" w:sz="4" w:space="0" w:color="000000"/>
              <w:right w:val="single" w:sz="4" w:space="0" w:color="000000"/>
            </w:tcBorders>
          </w:tcPr>
          <w:p w:rsidR="002716DE" w:rsidRDefault="002716DE" w:rsidP="00E15BD9">
            <w:pPr>
              <w:snapToGrid w:val="0"/>
              <w:jc w:val="both"/>
              <w:rPr>
                <w:rFonts w:ascii="Arial" w:hAnsi="Arial" w:cs="Arial"/>
                <w:szCs w:val="22"/>
              </w:rPr>
            </w:pPr>
            <w:r>
              <w:rPr>
                <w:rFonts w:ascii="Arial" w:hAnsi="Arial" w:cs="Arial"/>
                <w:sz w:val="22"/>
                <w:szCs w:val="22"/>
              </w:rPr>
              <w:t>Rescisión Administrativa</w:t>
            </w:r>
          </w:p>
        </w:tc>
        <w:tc>
          <w:tcPr>
            <w:tcW w:w="1470" w:type="dxa"/>
            <w:tcBorders>
              <w:top w:val="single" w:sz="4" w:space="0" w:color="000000"/>
              <w:left w:val="single" w:sz="4" w:space="0" w:color="000000"/>
              <w:bottom w:val="single" w:sz="4" w:space="0" w:color="000000"/>
              <w:right w:val="single" w:sz="4" w:space="0" w:color="auto"/>
            </w:tcBorders>
          </w:tcPr>
          <w:p w:rsidR="002716DE" w:rsidRPr="005C6A3E" w:rsidRDefault="002716DE" w:rsidP="00E15BD9">
            <w:pPr>
              <w:snapToGrid w:val="0"/>
              <w:jc w:val="center"/>
              <w:rPr>
                <w:rFonts w:ascii="Arial" w:hAnsi="Arial" w:cs="Arial"/>
                <w:b/>
                <w:szCs w:val="22"/>
              </w:rPr>
            </w:pPr>
          </w:p>
        </w:tc>
      </w:tr>
      <w:tr w:rsidR="002716DE" w:rsidRPr="00675E76" w:rsidTr="005C6A3E">
        <w:trPr>
          <w:jc w:val="center"/>
        </w:trPr>
        <w:tc>
          <w:tcPr>
            <w:tcW w:w="911" w:type="dxa"/>
            <w:tcBorders>
              <w:top w:val="single" w:sz="4" w:space="0" w:color="000000"/>
              <w:left w:val="single" w:sz="4" w:space="0" w:color="auto"/>
              <w:bottom w:val="single" w:sz="4" w:space="0" w:color="000000"/>
            </w:tcBorders>
            <w:vAlign w:val="center"/>
          </w:tcPr>
          <w:p w:rsidR="002716DE" w:rsidRPr="002716DE" w:rsidRDefault="002716DE" w:rsidP="005C6A3E">
            <w:pPr>
              <w:snapToGrid w:val="0"/>
              <w:jc w:val="center"/>
              <w:rPr>
                <w:rFonts w:ascii="Arial" w:hAnsi="Arial" w:cs="Arial"/>
                <w:szCs w:val="22"/>
              </w:rPr>
            </w:pPr>
            <w:r w:rsidRPr="002716DE">
              <w:rPr>
                <w:rFonts w:ascii="Arial" w:hAnsi="Arial" w:cs="Arial"/>
                <w:sz w:val="22"/>
                <w:szCs w:val="22"/>
              </w:rPr>
              <w:t>14.1</w:t>
            </w:r>
          </w:p>
        </w:tc>
        <w:tc>
          <w:tcPr>
            <w:tcW w:w="7655" w:type="dxa"/>
            <w:tcBorders>
              <w:top w:val="single" w:sz="4" w:space="0" w:color="000000"/>
              <w:left w:val="single" w:sz="4" w:space="0" w:color="000000"/>
              <w:bottom w:val="single" w:sz="4" w:space="0" w:color="000000"/>
              <w:right w:val="single" w:sz="4" w:space="0" w:color="000000"/>
            </w:tcBorders>
          </w:tcPr>
          <w:p w:rsidR="002716DE" w:rsidRDefault="002716DE" w:rsidP="00E15BD9">
            <w:pPr>
              <w:snapToGrid w:val="0"/>
              <w:jc w:val="both"/>
              <w:rPr>
                <w:rFonts w:ascii="Arial" w:hAnsi="Arial" w:cs="Arial"/>
                <w:szCs w:val="22"/>
              </w:rPr>
            </w:pPr>
            <w:r>
              <w:rPr>
                <w:rFonts w:ascii="Arial" w:hAnsi="Arial" w:cs="Arial"/>
                <w:sz w:val="22"/>
                <w:szCs w:val="22"/>
              </w:rPr>
              <w:t>Causas de Rescisión Administrativa</w:t>
            </w:r>
          </w:p>
        </w:tc>
        <w:tc>
          <w:tcPr>
            <w:tcW w:w="1470" w:type="dxa"/>
            <w:tcBorders>
              <w:top w:val="single" w:sz="4" w:space="0" w:color="000000"/>
              <w:left w:val="single" w:sz="4" w:space="0" w:color="000000"/>
              <w:bottom w:val="single" w:sz="4" w:space="0" w:color="000000"/>
              <w:right w:val="single" w:sz="4" w:space="0" w:color="auto"/>
            </w:tcBorders>
          </w:tcPr>
          <w:p w:rsidR="002716DE" w:rsidRPr="005C6A3E" w:rsidRDefault="002716DE" w:rsidP="00E15BD9">
            <w:pPr>
              <w:snapToGrid w:val="0"/>
              <w:jc w:val="center"/>
              <w:rPr>
                <w:rFonts w:ascii="Arial" w:hAnsi="Arial" w:cs="Arial"/>
                <w:b/>
                <w:szCs w:val="22"/>
              </w:rPr>
            </w:pP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36169B" w:rsidP="005C6A3E">
            <w:pPr>
              <w:snapToGrid w:val="0"/>
              <w:jc w:val="center"/>
              <w:rPr>
                <w:rFonts w:ascii="Arial" w:hAnsi="Arial" w:cs="Arial"/>
                <w:b/>
                <w:szCs w:val="22"/>
              </w:rPr>
            </w:pPr>
            <w:r w:rsidRPr="00675E76">
              <w:rPr>
                <w:rFonts w:ascii="Arial" w:hAnsi="Arial" w:cs="Arial"/>
                <w:b/>
                <w:sz w:val="22"/>
                <w:szCs w:val="22"/>
              </w:rPr>
              <w:t>1</w:t>
            </w:r>
            <w:r w:rsidR="002716DE">
              <w:rPr>
                <w:rFonts w:ascii="Arial" w:hAnsi="Arial" w:cs="Arial"/>
                <w:b/>
                <w:sz w:val="22"/>
                <w:szCs w:val="22"/>
              </w:rPr>
              <w:t>5</w:t>
            </w:r>
          </w:p>
        </w:tc>
        <w:tc>
          <w:tcPr>
            <w:tcW w:w="7655" w:type="dxa"/>
            <w:tcBorders>
              <w:top w:val="single" w:sz="4" w:space="0" w:color="000000"/>
              <w:left w:val="single" w:sz="4" w:space="0" w:color="000000"/>
              <w:bottom w:val="single" w:sz="4" w:space="0" w:color="000000"/>
              <w:right w:val="single" w:sz="4" w:space="0" w:color="000000"/>
            </w:tcBorders>
          </w:tcPr>
          <w:p w:rsidR="0036169B" w:rsidRPr="00675E76" w:rsidRDefault="0036169B" w:rsidP="00841258">
            <w:pPr>
              <w:snapToGrid w:val="0"/>
              <w:jc w:val="both"/>
              <w:rPr>
                <w:rFonts w:ascii="Arial" w:hAnsi="Arial" w:cs="Arial"/>
                <w:b/>
                <w:szCs w:val="22"/>
              </w:rPr>
            </w:pPr>
            <w:r>
              <w:rPr>
                <w:rFonts w:ascii="Arial" w:hAnsi="Arial" w:cs="Arial"/>
                <w:b/>
                <w:sz w:val="22"/>
                <w:szCs w:val="22"/>
              </w:rPr>
              <w:t>Garantías</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24</w:t>
            </w:r>
          </w:p>
        </w:tc>
      </w:tr>
      <w:tr w:rsidR="0036169B" w:rsidRPr="00675E76" w:rsidTr="005C6A3E">
        <w:trPr>
          <w:jc w:val="center"/>
        </w:trPr>
        <w:tc>
          <w:tcPr>
            <w:tcW w:w="911" w:type="dxa"/>
            <w:tcBorders>
              <w:top w:val="single" w:sz="4" w:space="0" w:color="000000"/>
              <w:left w:val="single" w:sz="4" w:space="0" w:color="auto"/>
              <w:bottom w:val="single" w:sz="4" w:space="0" w:color="000000"/>
            </w:tcBorders>
            <w:vAlign w:val="center"/>
          </w:tcPr>
          <w:p w:rsidR="0036169B" w:rsidRPr="00675E76" w:rsidRDefault="002716DE" w:rsidP="005C6A3E">
            <w:pPr>
              <w:snapToGrid w:val="0"/>
              <w:jc w:val="center"/>
              <w:rPr>
                <w:rFonts w:ascii="Arial" w:hAnsi="Arial" w:cs="Arial"/>
                <w:b/>
                <w:szCs w:val="22"/>
              </w:rPr>
            </w:pPr>
            <w:r>
              <w:rPr>
                <w:rFonts w:ascii="Arial" w:hAnsi="Arial" w:cs="Arial"/>
                <w:b/>
                <w:sz w:val="22"/>
                <w:szCs w:val="22"/>
              </w:rPr>
              <w:t>15</w:t>
            </w:r>
            <w:r w:rsidR="0036169B">
              <w:rPr>
                <w:rFonts w:ascii="Arial" w:hAnsi="Arial" w:cs="Arial"/>
                <w:b/>
                <w:sz w:val="22"/>
                <w:szCs w:val="22"/>
              </w:rPr>
              <w:t>.1</w:t>
            </w:r>
          </w:p>
        </w:tc>
        <w:tc>
          <w:tcPr>
            <w:tcW w:w="7655" w:type="dxa"/>
            <w:tcBorders>
              <w:top w:val="single" w:sz="4" w:space="0" w:color="000000"/>
              <w:left w:val="single" w:sz="4" w:space="0" w:color="000000"/>
              <w:bottom w:val="single" w:sz="4" w:space="0" w:color="000000"/>
              <w:right w:val="single" w:sz="4" w:space="0" w:color="000000"/>
            </w:tcBorders>
          </w:tcPr>
          <w:p w:rsidR="0036169B" w:rsidRDefault="0036169B" w:rsidP="00841258">
            <w:pPr>
              <w:snapToGrid w:val="0"/>
              <w:jc w:val="both"/>
              <w:rPr>
                <w:rFonts w:ascii="Arial" w:hAnsi="Arial" w:cs="Arial"/>
                <w:b/>
                <w:szCs w:val="22"/>
              </w:rPr>
            </w:pPr>
            <w:r>
              <w:rPr>
                <w:rFonts w:ascii="Arial" w:hAnsi="Arial" w:cs="Arial"/>
                <w:b/>
                <w:sz w:val="22"/>
                <w:szCs w:val="22"/>
              </w:rPr>
              <w:t>Garantía de Cumplimiento de Contrato</w:t>
            </w:r>
          </w:p>
        </w:tc>
        <w:tc>
          <w:tcPr>
            <w:tcW w:w="1470" w:type="dxa"/>
            <w:tcBorders>
              <w:top w:val="single" w:sz="4" w:space="0" w:color="000000"/>
              <w:left w:val="single" w:sz="4" w:space="0" w:color="000000"/>
              <w:bottom w:val="single" w:sz="4" w:space="0" w:color="000000"/>
              <w:right w:val="single" w:sz="4" w:space="0" w:color="auto"/>
            </w:tcBorders>
          </w:tcPr>
          <w:p w:rsidR="0036169B" w:rsidRPr="005C6A3E" w:rsidRDefault="0036169B" w:rsidP="00E15BD9">
            <w:pPr>
              <w:snapToGrid w:val="0"/>
              <w:jc w:val="center"/>
              <w:rPr>
                <w:rFonts w:ascii="Arial" w:hAnsi="Arial" w:cs="Arial"/>
                <w:b/>
                <w:szCs w:val="22"/>
              </w:rPr>
            </w:pPr>
          </w:p>
        </w:tc>
      </w:tr>
      <w:tr w:rsidR="0036169B" w:rsidRPr="00675E76" w:rsidTr="005C6A3E">
        <w:trPr>
          <w:jc w:val="center"/>
        </w:trPr>
        <w:tc>
          <w:tcPr>
            <w:tcW w:w="911" w:type="dxa"/>
            <w:tcBorders>
              <w:left w:val="single" w:sz="4" w:space="0" w:color="auto"/>
              <w:bottom w:val="single" w:sz="4" w:space="0" w:color="auto"/>
            </w:tcBorders>
            <w:vAlign w:val="center"/>
          </w:tcPr>
          <w:p w:rsidR="0036169B" w:rsidRPr="00675E76" w:rsidRDefault="0036169B" w:rsidP="002716DE">
            <w:pPr>
              <w:snapToGrid w:val="0"/>
              <w:jc w:val="center"/>
              <w:rPr>
                <w:rFonts w:ascii="Arial" w:hAnsi="Arial" w:cs="Arial"/>
                <w:b/>
                <w:szCs w:val="22"/>
              </w:rPr>
            </w:pPr>
            <w:r w:rsidRPr="00675E76">
              <w:rPr>
                <w:rFonts w:ascii="Arial" w:hAnsi="Arial" w:cs="Arial"/>
                <w:b/>
                <w:sz w:val="22"/>
                <w:szCs w:val="22"/>
              </w:rPr>
              <w:t>1</w:t>
            </w:r>
            <w:r w:rsidR="002716DE">
              <w:rPr>
                <w:rFonts w:ascii="Arial" w:hAnsi="Arial" w:cs="Arial"/>
                <w:b/>
                <w:sz w:val="22"/>
                <w:szCs w:val="22"/>
              </w:rPr>
              <w:t>6</w:t>
            </w:r>
          </w:p>
        </w:tc>
        <w:tc>
          <w:tcPr>
            <w:tcW w:w="7655" w:type="dxa"/>
            <w:tcBorders>
              <w:left w:val="single" w:sz="4" w:space="0" w:color="000000"/>
              <w:bottom w:val="single" w:sz="4" w:space="0" w:color="auto"/>
              <w:right w:val="single" w:sz="4" w:space="0" w:color="000000"/>
            </w:tcBorders>
          </w:tcPr>
          <w:p w:rsidR="0036169B" w:rsidRPr="00675E76" w:rsidRDefault="0036169B" w:rsidP="00E15BD9">
            <w:pPr>
              <w:snapToGrid w:val="0"/>
              <w:jc w:val="both"/>
              <w:rPr>
                <w:rFonts w:ascii="Arial" w:hAnsi="Arial" w:cs="Arial"/>
                <w:b/>
                <w:szCs w:val="22"/>
              </w:rPr>
            </w:pPr>
            <w:r>
              <w:rPr>
                <w:rFonts w:ascii="Arial" w:hAnsi="Arial" w:cs="Arial"/>
                <w:b/>
                <w:sz w:val="22"/>
                <w:szCs w:val="22"/>
              </w:rPr>
              <w:t>Inconformidades</w:t>
            </w:r>
          </w:p>
        </w:tc>
        <w:tc>
          <w:tcPr>
            <w:tcW w:w="1470" w:type="dxa"/>
            <w:tcBorders>
              <w:left w:val="single" w:sz="4" w:space="0" w:color="000000"/>
              <w:bottom w:val="single" w:sz="4" w:space="0" w:color="auto"/>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26</w:t>
            </w:r>
          </w:p>
        </w:tc>
      </w:tr>
      <w:tr w:rsidR="0036169B" w:rsidRPr="00675E76" w:rsidTr="005C6A3E">
        <w:trPr>
          <w:jc w:val="center"/>
        </w:trPr>
        <w:tc>
          <w:tcPr>
            <w:tcW w:w="911" w:type="dxa"/>
            <w:tcBorders>
              <w:top w:val="single" w:sz="4" w:space="0" w:color="auto"/>
              <w:left w:val="single" w:sz="4" w:space="0" w:color="auto"/>
              <w:bottom w:val="single" w:sz="4" w:space="0" w:color="auto"/>
              <w:right w:val="single" w:sz="4" w:space="0" w:color="auto"/>
            </w:tcBorders>
            <w:vAlign w:val="center"/>
          </w:tcPr>
          <w:p w:rsidR="0036169B" w:rsidRPr="00675E76" w:rsidRDefault="0036169B" w:rsidP="005C6A3E">
            <w:pPr>
              <w:snapToGrid w:val="0"/>
              <w:jc w:val="center"/>
              <w:rPr>
                <w:rFonts w:ascii="Arial" w:hAnsi="Arial" w:cs="Arial"/>
                <w:b/>
                <w:szCs w:val="22"/>
              </w:rPr>
            </w:pPr>
            <w:r>
              <w:rPr>
                <w:rFonts w:ascii="Arial" w:hAnsi="Arial" w:cs="Arial"/>
                <w:b/>
                <w:sz w:val="22"/>
                <w:szCs w:val="22"/>
              </w:rPr>
              <w:t>1</w:t>
            </w:r>
            <w:r w:rsidR="002716DE">
              <w:rPr>
                <w:rFonts w:ascii="Arial" w:hAnsi="Arial" w:cs="Arial"/>
                <w:b/>
                <w:sz w:val="22"/>
                <w:szCs w:val="22"/>
              </w:rPr>
              <w:t>7</w:t>
            </w:r>
          </w:p>
        </w:tc>
        <w:tc>
          <w:tcPr>
            <w:tcW w:w="7655" w:type="dxa"/>
            <w:tcBorders>
              <w:top w:val="single" w:sz="4" w:space="0" w:color="auto"/>
              <w:left w:val="single" w:sz="4" w:space="0" w:color="auto"/>
              <w:bottom w:val="single" w:sz="4" w:space="0" w:color="auto"/>
              <w:right w:val="single" w:sz="4" w:space="0" w:color="auto"/>
            </w:tcBorders>
          </w:tcPr>
          <w:p w:rsidR="0036169B" w:rsidRDefault="0036169B" w:rsidP="00E15BD9">
            <w:pPr>
              <w:snapToGrid w:val="0"/>
              <w:jc w:val="both"/>
              <w:rPr>
                <w:rFonts w:ascii="Arial" w:hAnsi="Arial" w:cs="Arial"/>
                <w:b/>
                <w:szCs w:val="22"/>
              </w:rPr>
            </w:pPr>
            <w:r>
              <w:rPr>
                <w:rFonts w:ascii="Arial" w:hAnsi="Arial" w:cs="Arial"/>
                <w:b/>
                <w:sz w:val="22"/>
                <w:szCs w:val="22"/>
              </w:rPr>
              <w:t>Anexos</w:t>
            </w:r>
          </w:p>
        </w:tc>
        <w:tc>
          <w:tcPr>
            <w:tcW w:w="1470" w:type="dxa"/>
            <w:tcBorders>
              <w:top w:val="single" w:sz="4" w:space="0" w:color="auto"/>
              <w:left w:val="single" w:sz="4" w:space="0" w:color="auto"/>
              <w:bottom w:val="single" w:sz="4" w:space="0" w:color="auto"/>
              <w:right w:val="single" w:sz="4" w:space="0" w:color="auto"/>
            </w:tcBorders>
          </w:tcPr>
          <w:p w:rsidR="0036169B" w:rsidRPr="005C6A3E" w:rsidRDefault="0036169B" w:rsidP="00E15BD9">
            <w:pPr>
              <w:snapToGrid w:val="0"/>
              <w:jc w:val="center"/>
              <w:rPr>
                <w:rFonts w:ascii="Arial" w:hAnsi="Arial" w:cs="Arial"/>
                <w:b/>
                <w:szCs w:val="22"/>
              </w:rPr>
            </w:pPr>
            <w:r w:rsidRPr="005C6A3E">
              <w:rPr>
                <w:rFonts w:ascii="Arial" w:hAnsi="Arial" w:cs="Arial"/>
                <w:b/>
                <w:sz w:val="22"/>
                <w:szCs w:val="22"/>
              </w:rPr>
              <w:t>27</w:t>
            </w:r>
          </w:p>
        </w:tc>
      </w:tr>
    </w:tbl>
    <w:p w:rsidR="0036169B" w:rsidRDefault="0036169B">
      <w:pPr>
        <w:jc w:val="center"/>
        <w:rPr>
          <w:rFonts w:ascii="Arial" w:hAnsi="Arial" w:cs="Arial"/>
          <w:b/>
          <w:bCs/>
          <w:sz w:val="22"/>
          <w:szCs w:val="22"/>
        </w:rPr>
      </w:pPr>
    </w:p>
    <w:p w:rsidR="0036169B" w:rsidRDefault="0036169B">
      <w:pPr>
        <w:suppressAutoHyphens w:val="0"/>
        <w:rPr>
          <w:rFonts w:ascii="Arial" w:hAnsi="Arial" w:cs="Arial"/>
          <w:b/>
          <w:bCs/>
          <w:sz w:val="22"/>
          <w:szCs w:val="22"/>
        </w:rPr>
      </w:pPr>
      <w:r>
        <w:rPr>
          <w:rFonts w:ascii="Arial" w:hAnsi="Arial" w:cs="Arial"/>
          <w:b/>
          <w:bCs/>
          <w:sz w:val="22"/>
          <w:szCs w:val="22"/>
        </w:rPr>
        <w:br w:type="page"/>
      </w:r>
    </w:p>
    <w:p w:rsidR="0036169B" w:rsidRPr="00675E76" w:rsidRDefault="0036169B">
      <w:pPr>
        <w:jc w:val="center"/>
        <w:rPr>
          <w:rFonts w:ascii="Arial" w:hAnsi="Arial" w:cs="Arial"/>
          <w:b/>
          <w:bCs/>
          <w:sz w:val="22"/>
          <w:szCs w:val="22"/>
        </w:rPr>
      </w:pPr>
    </w:p>
    <w:p w:rsidR="0036169B" w:rsidRPr="00675E76" w:rsidRDefault="0036169B" w:rsidP="00BA2B79">
      <w:pPr>
        <w:pStyle w:val="Textoindependiente22"/>
        <w:rPr>
          <w:rFonts w:ascii="Arial" w:hAnsi="Arial" w:cs="Arial"/>
          <w:b/>
          <w:bCs/>
          <w:sz w:val="22"/>
          <w:szCs w:val="22"/>
        </w:rPr>
      </w:pPr>
      <w:r w:rsidRPr="00675E76">
        <w:rPr>
          <w:rFonts w:ascii="Arial" w:hAnsi="Arial" w:cs="Arial"/>
          <w:b/>
          <w:bCs/>
          <w:sz w:val="22"/>
          <w:szCs w:val="22"/>
        </w:rPr>
        <w:t>GLOSARIO DE TÉRMINOS.</w:t>
      </w:r>
    </w:p>
    <w:p w:rsidR="0036169B" w:rsidRPr="00675E76" w:rsidRDefault="0036169B" w:rsidP="00BA2B79">
      <w:pPr>
        <w:pStyle w:val="Textoindependiente"/>
        <w:rPr>
          <w:rFonts w:ascii="Arial" w:hAnsi="Arial" w:cs="Arial"/>
          <w:b/>
          <w:sz w:val="22"/>
          <w:szCs w:val="22"/>
        </w:rPr>
      </w:pPr>
      <w:r w:rsidRPr="00675E76">
        <w:rPr>
          <w:rFonts w:ascii="Arial" w:hAnsi="Arial" w:cs="Arial"/>
          <w:b/>
          <w:sz w:val="22"/>
          <w:szCs w:val="22"/>
        </w:rPr>
        <w:t>Para efectos de estas bases, se entenderá por:</w:t>
      </w:r>
    </w:p>
    <w:p w:rsidR="0036169B" w:rsidRPr="00675E76" w:rsidRDefault="0036169B" w:rsidP="00BA2B79">
      <w:pPr>
        <w:pStyle w:val="texto"/>
        <w:spacing w:after="0" w:line="240" w:lineRule="auto"/>
        <w:ind w:firstLine="0"/>
        <w:rPr>
          <w:rFonts w:cs="Arial"/>
          <w:b/>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75E76">
        <w:rPr>
          <w:rFonts w:ascii="Arial" w:hAnsi="Arial" w:cs="Arial"/>
          <w:b/>
          <w:sz w:val="22"/>
          <w:szCs w:val="22"/>
        </w:rPr>
        <w:t>Administrador del Contrato:</w:t>
      </w:r>
      <w:r w:rsidRPr="00675E76">
        <w:rPr>
          <w:rFonts w:ascii="Arial" w:hAnsi="Arial" w:cs="Arial"/>
          <w:sz w:val="22"/>
          <w:szCs w:val="22"/>
        </w:rPr>
        <w:t xml:space="preserve"> Servidor(es) público(s) en quien recae la responsabilidad de dar seguimiento al cumplimiento de las obligaciones establecidas en el contrato.</w:t>
      </w:r>
    </w:p>
    <w:p w:rsidR="0036169B" w:rsidRPr="00675E76" w:rsidRDefault="0036169B"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iCs/>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75E76">
        <w:rPr>
          <w:rFonts w:ascii="Arial" w:hAnsi="Arial" w:cs="Arial"/>
          <w:b/>
          <w:iCs/>
          <w:sz w:val="22"/>
          <w:szCs w:val="22"/>
        </w:rPr>
        <w:t>ALSC:</w:t>
      </w:r>
      <w:r w:rsidRPr="00675E76">
        <w:rPr>
          <w:rFonts w:ascii="Arial" w:hAnsi="Arial" w:cs="Arial"/>
          <w:iCs/>
          <w:sz w:val="22"/>
          <w:szCs w:val="22"/>
        </w:rPr>
        <w:t xml:space="preserve"> Administración Local de Servicios al Contribuyente.</w:t>
      </w:r>
    </w:p>
    <w:p w:rsidR="0036169B" w:rsidRPr="00675E76" w:rsidRDefault="0036169B" w:rsidP="00BA2B79">
      <w:pPr>
        <w:tabs>
          <w:tab w:val="left" w:pos="76"/>
          <w:tab w:val="left" w:pos="1260"/>
          <w:tab w:val="left" w:pos="9858"/>
          <w:tab w:val="left" w:pos="10524"/>
          <w:tab w:val="left" w:pos="11244"/>
          <w:tab w:val="left" w:pos="11964"/>
          <w:tab w:val="left" w:pos="12684"/>
          <w:tab w:val="left" w:pos="13404"/>
          <w:tab w:val="left" w:pos="14124"/>
          <w:tab w:val="left" w:pos="14844"/>
        </w:tabs>
        <w:suppressAutoHyphens w:val="0"/>
        <w:overflowPunct w:val="0"/>
        <w:autoSpaceDE w:val="0"/>
        <w:ind w:left="360" w:right="51"/>
        <w:jc w:val="both"/>
        <w:textAlignment w:val="baseline"/>
        <w:rPr>
          <w:rFonts w:ascii="Arial" w:hAnsi="Arial" w:cs="Arial"/>
          <w:iCs/>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75E76">
        <w:rPr>
          <w:rFonts w:ascii="Arial" w:hAnsi="Arial" w:cs="Arial"/>
          <w:b/>
          <w:iCs/>
          <w:sz w:val="22"/>
          <w:szCs w:val="22"/>
        </w:rPr>
        <w:t>Área contratante</w:t>
      </w:r>
      <w:r w:rsidRPr="00675E76">
        <w:rPr>
          <w:rFonts w:ascii="Arial" w:hAnsi="Arial" w:cs="Arial"/>
          <w:iCs/>
          <w:sz w:val="22"/>
          <w:szCs w:val="22"/>
        </w:rPr>
        <w:t>: la facultada en la dependencia o entidad para realizar procedimientos de contratación a efecto de adquirir o arrendar bienes o contratar la prestación de servicios que requiera la dependencia o entidad de que se trate;</w:t>
      </w:r>
    </w:p>
    <w:p w:rsidR="0036169B" w:rsidRPr="00675E76" w:rsidRDefault="0036169B" w:rsidP="00232BEF">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Arial" w:hAnsi="Arial" w:cs="Arial"/>
          <w:iCs/>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75E76">
        <w:rPr>
          <w:rFonts w:ascii="Arial" w:hAnsi="Arial" w:cs="Arial"/>
          <w:b/>
          <w:iCs/>
          <w:sz w:val="22"/>
          <w:szCs w:val="22"/>
        </w:rPr>
        <w:t>Área requirente</w:t>
      </w:r>
      <w:r w:rsidRPr="00675E76">
        <w:rPr>
          <w:rFonts w:ascii="Arial" w:hAnsi="Arial" w:cs="Arial"/>
          <w:iCs/>
          <w:sz w:val="22"/>
          <w:szCs w:val="22"/>
        </w:rPr>
        <w:t>: la que en la dependencia o entidad, solicite o requiera formalmente la adquisición o arrendamiento de bienes o la prestación de servicios, o bien aquella que los utilizará;</w:t>
      </w:r>
    </w:p>
    <w:p w:rsidR="0036169B" w:rsidRPr="00675E76" w:rsidRDefault="0036169B" w:rsidP="00232BEF">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Arial" w:hAnsi="Arial" w:cs="Arial"/>
          <w:iCs/>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75E76">
        <w:rPr>
          <w:rFonts w:ascii="Arial" w:hAnsi="Arial" w:cs="Arial"/>
          <w:b/>
          <w:iCs/>
          <w:sz w:val="22"/>
          <w:szCs w:val="22"/>
        </w:rPr>
        <w:t>Área técnica</w:t>
      </w:r>
      <w:r w:rsidRPr="00675E76">
        <w:rPr>
          <w:rFonts w:ascii="Arial" w:hAnsi="Arial" w:cs="Arial"/>
          <w:iCs/>
          <w:sz w:val="22"/>
          <w:szCs w:val="22"/>
        </w:rPr>
        <w:t>: 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36169B" w:rsidRPr="00675E76" w:rsidRDefault="0036169B" w:rsidP="00232BEF">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Arial" w:hAnsi="Arial" w:cs="Arial"/>
          <w:b/>
          <w:iCs/>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75E76">
        <w:rPr>
          <w:rFonts w:ascii="Arial" w:hAnsi="Arial" w:cs="Arial"/>
          <w:b/>
          <w:sz w:val="22"/>
          <w:szCs w:val="22"/>
        </w:rPr>
        <w:t>CECOBAN:</w:t>
      </w:r>
      <w:r w:rsidRPr="00675E76">
        <w:rPr>
          <w:rFonts w:ascii="Arial" w:hAnsi="Arial" w:cs="Arial"/>
          <w:sz w:val="22"/>
          <w:szCs w:val="22"/>
        </w:rPr>
        <w:t xml:space="preserve"> Centro de Compensación Bancaria.</w:t>
      </w:r>
    </w:p>
    <w:p w:rsidR="0036169B" w:rsidRPr="00675E76" w:rsidRDefault="0036169B"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b/>
          <w:i/>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r w:rsidRPr="00675E76">
        <w:rPr>
          <w:rFonts w:ascii="Arial" w:hAnsi="Arial" w:cs="Arial"/>
          <w:b/>
          <w:sz w:val="22"/>
          <w:szCs w:val="22"/>
        </w:rPr>
        <w:t>COMPRA</w:t>
      </w:r>
      <w:r>
        <w:rPr>
          <w:rFonts w:ascii="Arial" w:hAnsi="Arial" w:cs="Arial"/>
          <w:b/>
          <w:sz w:val="22"/>
          <w:szCs w:val="22"/>
        </w:rPr>
        <w:t xml:space="preserve"> </w:t>
      </w:r>
      <w:r w:rsidRPr="00675E76">
        <w:rPr>
          <w:rFonts w:ascii="Arial" w:hAnsi="Arial" w:cs="Arial"/>
          <w:b/>
          <w:sz w:val="22"/>
          <w:szCs w:val="22"/>
        </w:rPr>
        <w:t>NET</w:t>
      </w:r>
      <w:r w:rsidRPr="00675E76">
        <w:rPr>
          <w:rFonts w:ascii="Arial" w:hAnsi="Arial" w:cs="Arial"/>
          <w:sz w:val="22"/>
          <w:szCs w:val="22"/>
        </w:rPr>
        <w:t>: el Sistema Electrónico de información pública gubernamental sobre adquisiciones, arrendamientos y servicios. con dirección electrónica en Internet:</w:t>
      </w:r>
      <w:r w:rsidRPr="00675E76">
        <w:rPr>
          <w:rFonts w:ascii="Arial" w:hAnsi="Arial" w:cs="Arial"/>
          <w:b/>
          <w:sz w:val="22"/>
          <w:szCs w:val="22"/>
        </w:rPr>
        <w:t xml:space="preserve"> </w:t>
      </w:r>
      <w:hyperlink r:id="rId8" w:history="1">
        <w:r w:rsidRPr="00675E76">
          <w:rPr>
            <w:rStyle w:val="Hipervnculo"/>
            <w:rFonts w:ascii="Arial" w:hAnsi="Arial"/>
          </w:rPr>
          <w:t>http://www.compranet.gob.mx</w:t>
        </w:r>
      </w:hyperlink>
    </w:p>
    <w:p w:rsidR="0036169B" w:rsidRPr="00675E76" w:rsidRDefault="0036169B"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b/>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75E76">
        <w:rPr>
          <w:rFonts w:ascii="Arial" w:hAnsi="Arial" w:cs="Arial"/>
          <w:b/>
          <w:sz w:val="22"/>
          <w:szCs w:val="22"/>
        </w:rPr>
        <w:t xml:space="preserve">Contrato: </w:t>
      </w:r>
      <w:r w:rsidRPr="00675E76">
        <w:rPr>
          <w:rFonts w:ascii="Arial" w:hAnsi="Arial" w:cs="Arial"/>
          <w:sz w:val="22"/>
          <w:szCs w:val="22"/>
        </w:rPr>
        <w:t>documento a través del cual se formalizan los derechos y obligaciones derivados del fallo del procedimiento de contratación de la adquisición o la prestación de los servicios.</w:t>
      </w:r>
    </w:p>
    <w:p w:rsidR="0036169B" w:rsidRPr="00675E76" w:rsidRDefault="0036169B" w:rsidP="00FF54E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75E76">
        <w:rPr>
          <w:rFonts w:ascii="Arial" w:hAnsi="Arial" w:cs="Arial"/>
          <w:b/>
          <w:sz w:val="22"/>
          <w:szCs w:val="22"/>
        </w:rPr>
        <w:t>EMA:</w:t>
      </w:r>
      <w:r w:rsidRPr="00675E76">
        <w:rPr>
          <w:rFonts w:ascii="Arial" w:hAnsi="Arial" w:cs="Arial"/>
          <w:sz w:val="22"/>
          <w:szCs w:val="22"/>
        </w:rPr>
        <w:t xml:space="preserve"> Entidad Mexicana de Acreditación, A. C.</w:t>
      </w:r>
    </w:p>
    <w:p w:rsidR="0036169B" w:rsidRPr="00675E76" w:rsidRDefault="0036169B"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75E76">
        <w:rPr>
          <w:rFonts w:ascii="Arial" w:hAnsi="Arial" w:cs="Arial"/>
          <w:b/>
          <w:sz w:val="22"/>
          <w:szCs w:val="22"/>
        </w:rPr>
        <w:t>Instituto o IMSS:</w:t>
      </w:r>
      <w:r w:rsidRPr="00675E76">
        <w:rPr>
          <w:rFonts w:ascii="Arial" w:hAnsi="Arial" w:cs="Arial"/>
          <w:sz w:val="22"/>
          <w:szCs w:val="22"/>
        </w:rPr>
        <w:t xml:space="preserve"> Instituto Mexicano del Seguro Social.</w:t>
      </w:r>
    </w:p>
    <w:p w:rsidR="0036169B" w:rsidRPr="00675E76" w:rsidRDefault="0036169B"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75E76">
        <w:rPr>
          <w:rFonts w:ascii="Arial" w:hAnsi="Arial" w:cs="Arial"/>
          <w:b/>
          <w:sz w:val="22"/>
          <w:szCs w:val="22"/>
        </w:rPr>
        <w:t>Investigación de mercado</w:t>
      </w:r>
      <w:r w:rsidRPr="00675E76">
        <w:rPr>
          <w:rFonts w:ascii="Arial" w:hAnsi="Arial" w:cs="Arial"/>
          <w:sz w:val="22"/>
          <w:szCs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36169B" w:rsidRPr="00675E76" w:rsidRDefault="0036169B"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75E76">
        <w:rPr>
          <w:rFonts w:ascii="Arial" w:hAnsi="Arial" w:cs="Arial"/>
          <w:b/>
          <w:sz w:val="22"/>
          <w:szCs w:val="22"/>
        </w:rPr>
        <w:t>IVA:</w:t>
      </w:r>
      <w:r w:rsidRPr="00675E76">
        <w:rPr>
          <w:rFonts w:ascii="Arial" w:hAnsi="Arial" w:cs="Arial"/>
          <w:sz w:val="22"/>
          <w:szCs w:val="22"/>
        </w:rPr>
        <w:t xml:space="preserve"> Impuesto al Valor Agregado.</w:t>
      </w:r>
    </w:p>
    <w:p w:rsidR="0036169B" w:rsidRPr="00675E76" w:rsidRDefault="0036169B"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75E76">
        <w:rPr>
          <w:rFonts w:ascii="Arial" w:hAnsi="Arial" w:cs="Arial"/>
          <w:b/>
          <w:sz w:val="22"/>
          <w:szCs w:val="22"/>
        </w:rPr>
        <w:t>LAASSP o Ley:</w:t>
      </w:r>
      <w:r w:rsidRPr="00675E76">
        <w:rPr>
          <w:rFonts w:ascii="Arial" w:hAnsi="Arial" w:cs="Arial"/>
          <w:sz w:val="22"/>
          <w:szCs w:val="22"/>
        </w:rPr>
        <w:t xml:space="preserve"> Ley de Adquisiciones, Arrendamientos y Servicios del Sector Público.</w:t>
      </w:r>
    </w:p>
    <w:p w:rsidR="0036169B" w:rsidRPr="00675E76" w:rsidRDefault="0036169B"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75E76">
        <w:rPr>
          <w:rFonts w:ascii="Arial" w:hAnsi="Arial" w:cs="Arial"/>
          <w:b/>
          <w:sz w:val="22"/>
          <w:szCs w:val="22"/>
        </w:rPr>
        <w:t>Licitante:</w:t>
      </w:r>
      <w:r w:rsidRPr="00675E76">
        <w:rPr>
          <w:rFonts w:ascii="Arial" w:hAnsi="Arial" w:cs="Arial"/>
          <w:sz w:val="22"/>
          <w:szCs w:val="22"/>
        </w:rPr>
        <w:t xml:space="preserve"> La persona que participe en cualquier procedimiento de licitación pública o bien de invitación a cuando menos tres personas.</w:t>
      </w:r>
    </w:p>
    <w:p w:rsidR="0036169B" w:rsidRPr="00675E76" w:rsidRDefault="0036169B" w:rsidP="00BA2B79">
      <w:pPr>
        <w:tabs>
          <w:tab w:val="left" w:pos="76"/>
          <w:tab w:val="left" w:pos="9858"/>
          <w:tab w:val="left" w:pos="10524"/>
          <w:tab w:val="left" w:pos="11244"/>
          <w:tab w:val="left" w:pos="11964"/>
          <w:tab w:val="left" w:pos="12684"/>
          <w:tab w:val="left" w:pos="13404"/>
          <w:tab w:val="left" w:pos="14124"/>
          <w:tab w:val="left" w:pos="14844"/>
        </w:tabs>
        <w:overflowPunct w:val="0"/>
        <w:autoSpaceDE w:val="0"/>
        <w:ind w:left="360" w:right="51"/>
        <w:jc w:val="both"/>
        <w:textAlignment w:val="baseline"/>
        <w:rPr>
          <w:rFonts w:ascii="Arial" w:hAnsi="Arial" w:cs="Arial"/>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Cs/>
          <w:sz w:val="22"/>
          <w:szCs w:val="22"/>
        </w:rPr>
      </w:pPr>
      <w:r w:rsidRPr="00675E76">
        <w:rPr>
          <w:rFonts w:ascii="Arial" w:hAnsi="Arial" w:cs="Arial"/>
          <w:b/>
          <w:sz w:val="22"/>
          <w:szCs w:val="22"/>
        </w:rPr>
        <w:t>Medios Remotos de Comunicación Electrónica:</w:t>
      </w:r>
      <w:r w:rsidRPr="00675E76">
        <w:rPr>
          <w:rFonts w:ascii="Arial" w:hAnsi="Arial" w:cs="Arial"/>
          <w:bCs/>
          <w:sz w:val="22"/>
          <w:szCs w:val="22"/>
        </w:rPr>
        <w:t xml:space="preserve"> Los dispositivos tecnológicos para efectuar </w:t>
      </w:r>
      <w:r w:rsidRPr="00675E76">
        <w:rPr>
          <w:rFonts w:ascii="Arial" w:hAnsi="Arial" w:cs="Arial"/>
          <w:bCs/>
          <w:sz w:val="22"/>
          <w:szCs w:val="22"/>
        </w:rPr>
        <w:lastRenderedPageBreak/>
        <w:t>transmisión de datos e información a través de computadoras, líneas telefónicas, enlaces dedicados, microondas y similares.</w:t>
      </w:r>
    </w:p>
    <w:p w:rsidR="0036169B" w:rsidRPr="00675E76" w:rsidRDefault="0036169B"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75E76">
        <w:rPr>
          <w:rFonts w:ascii="Arial" w:hAnsi="Arial" w:cs="Arial"/>
          <w:b/>
          <w:sz w:val="22"/>
          <w:szCs w:val="22"/>
        </w:rPr>
        <w:t xml:space="preserve">MIPYMES: </w:t>
      </w:r>
      <w:r w:rsidRPr="00675E76">
        <w:rPr>
          <w:rFonts w:ascii="Arial" w:hAnsi="Arial" w:cs="Arial"/>
          <w:sz w:val="22"/>
          <w:szCs w:val="22"/>
        </w:rPr>
        <w:t>las micro, pequeñas y medianas empresas de nacionalidad mexicana a que hace referencia la Ley para el Desarrollo de la Competitividad de la Micro, Pequeña y Mediana Empresa;</w:t>
      </w:r>
    </w:p>
    <w:p w:rsidR="0036169B" w:rsidRPr="00675E76" w:rsidRDefault="0036169B" w:rsidP="00114A2A">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Arial" w:hAnsi="Arial" w:cs="Arial"/>
          <w:b/>
          <w:sz w:val="22"/>
          <w:szCs w:val="22"/>
        </w:rPr>
      </w:pPr>
    </w:p>
    <w:p w:rsidR="0036169B" w:rsidRPr="00675E76" w:rsidRDefault="0036169B" w:rsidP="007708FB">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75E76">
        <w:rPr>
          <w:rFonts w:ascii="Arial" w:hAnsi="Arial" w:cs="Arial"/>
          <w:b/>
          <w:sz w:val="22"/>
          <w:szCs w:val="22"/>
        </w:rPr>
        <w:t xml:space="preserve">Partida o concepto: </w:t>
      </w:r>
      <w:r w:rsidRPr="00675E76">
        <w:rPr>
          <w:rFonts w:ascii="Arial" w:hAnsi="Arial" w:cs="Arial"/>
          <w:sz w:val="22"/>
          <w:szCs w:val="22"/>
        </w:rPr>
        <w:t>la división o desglose de los bienes a adquirir o arrendar o de los servicios a contratar, contenidos en un procedimiento de contratación o en un contrato, para diferenciarlos unos de otros, clasificarlos o agruparlos;</w:t>
      </w:r>
    </w:p>
    <w:p w:rsidR="0036169B" w:rsidRPr="00675E76" w:rsidRDefault="0036169B" w:rsidP="00114A2A">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Arial" w:hAnsi="Arial" w:cs="Arial"/>
          <w:b/>
          <w:sz w:val="22"/>
          <w:szCs w:val="22"/>
        </w:rPr>
      </w:pPr>
    </w:p>
    <w:p w:rsidR="0036169B" w:rsidRPr="00675E76" w:rsidRDefault="0036169B" w:rsidP="007708FB">
      <w:pPr>
        <w:pStyle w:val="ROMANOS"/>
        <w:numPr>
          <w:ilvl w:val="0"/>
          <w:numId w:val="12"/>
        </w:numPr>
        <w:tabs>
          <w:tab w:val="clear" w:pos="2160"/>
          <w:tab w:val="left" w:pos="1702"/>
        </w:tabs>
        <w:suppressAutoHyphens w:val="0"/>
        <w:autoSpaceDE/>
        <w:spacing w:after="0" w:line="240" w:lineRule="auto"/>
        <w:rPr>
          <w:sz w:val="22"/>
          <w:szCs w:val="22"/>
        </w:rPr>
      </w:pPr>
      <w:r w:rsidRPr="00675E76">
        <w:rPr>
          <w:b/>
          <w:sz w:val="22"/>
          <w:szCs w:val="22"/>
        </w:rPr>
        <w:t>Precio no aceptable</w:t>
      </w:r>
      <w:r w:rsidRPr="00675E76">
        <w:rPr>
          <w:sz w:val="22"/>
          <w:szCs w:val="22"/>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rsidR="0036169B" w:rsidRPr="00675E76" w:rsidRDefault="0036169B" w:rsidP="00BA2B79">
      <w:pPr>
        <w:pStyle w:val="ROMANOS"/>
        <w:spacing w:after="0" w:line="240" w:lineRule="auto"/>
        <w:ind w:left="851" w:hanging="425"/>
        <w:rPr>
          <w:b/>
          <w:sz w:val="22"/>
          <w:szCs w:val="22"/>
          <w:lang w:val="es-ES"/>
        </w:rPr>
      </w:pPr>
    </w:p>
    <w:p w:rsidR="0036169B" w:rsidRDefault="0036169B" w:rsidP="007708FB">
      <w:pPr>
        <w:pStyle w:val="ROMANOS"/>
        <w:numPr>
          <w:ilvl w:val="0"/>
          <w:numId w:val="12"/>
        </w:numPr>
        <w:tabs>
          <w:tab w:val="clear" w:pos="2160"/>
          <w:tab w:val="left" w:pos="1702"/>
        </w:tabs>
        <w:suppressAutoHyphens w:val="0"/>
        <w:autoSpaceDE/>
        <w:spacing w:after="0" w:line="240" w:lineRule="auto"/>
        <w:rPr>
          <w:sz w:val="22"/>
          <w:szCs w:val="22"/>
        </w:rPr>
      </w:pPr>
      <w:r w:rsidRPr="00675E76">
        <w:rPr>
          <w:b/>
          <w:sz w:val="22"/>
          <w:szCs w:val="22"/>
        </w:rPr>
        <w:t>Precio conveniente</w:t>
      </w:r>
      <w:r w:rsidRPr="00675E76">
        <w:rPr>
          <w:sz w:val="22"/>
          <w:szCs w:val="22"/>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36169B" w:rsidRDefault="0036169B" w:rsidP="00C25E18">
      <w:pPr>
        <w:pStyle w:val="Prrafodelista"/>
        <w:rPr>
          <w:sz w:val="22"/>
          <w:szCs w:val="22"/>
        </w:rPr>
      </w:pPr>
    </w:p>
    <w:p w:rsidR="0036169B" w:rsidRPr="00C25E18" w:rsidRDefault="0036169B" w:rsidP="007708FB">
      <w:pPr>
        <w:pStyle w:val="ROMANOS"/>
        <w:numPr>
          <w:ilvl w:val="0"/>
          <w:numId w:val="12"/>
        </w:numPr>
        <w:tabs>
          <w:tab w:val="clear" w:pos="2160"/>
          <w:tab w:val="left" w:pos="1702"/>
        </w:tabs>
        <w:suppressAutoHyphens w:val="0"/>
        <w:autoSpaceDE/>
        <w:spacing w:after="0" w:line="240" w:lineRule="auto"/>
        <w:rPr>
          <w:sz w:val="22"/>
          <w:szCs w:val="22"/>
        </w:rPr>
      </w:pPr>
      <w:r w:rsidRPr="00C25E18">
        <w:rPr>
          <w:rFonts w:cs="Arial"/>
          <w:b/>
          <w:sz w:val="22"/>
          <w:szCs w:val="22"/>
        </w:rPr>
        <w:t>Proveedor:</w:t>
      </w:r>
      <w:r w:rsidRPr="00C25E18">
        <w:rPr>
          <w:rFonts w:cs="Arial"/>
          <w:sz w:val="22"/>
          <w:szCs w:val="22"/>
        </w:rPr>
        <w:t xml:space="preserve"> La persona que celebre contratos de adquisiciones, arrendamientos o servicios. </w:t>
      </w:r>
    </w:p>
    <w:p w:rsidR="0036169B" w:rsidRDefault="0036169B" w:rsidP="00C25E18">
      <w:pPr>
        <w:pStyle w:val="Prrafodelista"/>
        <w:rPr>
          <w:sz w:val="22"/>
          <w:szCs w:val="22"/>
        </w:rPr>
      </w:pPr>
    </w:p>
    <w:p w:rsidR="0036169B" w:rsidRPr="00C25E18" w:rsidRDefault="0036169B" w:rsidP="007708FB">
      <w:pPr>
        <w:pStyle w:val="ROMANOS"/>
        <w:numPr>
          <w:ilvl w:val="0"/>
          <w:numId w:val="12"/>
        </w:numPr>
        <w:tabs>
          <w:tab w:val="clear" w:pos="2160"/>
          <w:tab w:val="left" w:pos="1702"/>
        </w:tabs>
        <w:suppressAutoHyphens w:val="0"/>
        <w:autoSpaceDE/>
        <w:spacing w:after="0" w:line="240" w:lineRule="auto"/>
        <w:rPr>
          <w:sz w:val="22"/>
          <w:szCs w:val="22"/>
        </w:rPr>
      </w:pPr>
      <w:r w:rsidRPr="00C25E18">
        <w:rPr>
          <w:rFonts w:cs="Arial"/>
          <w:b/>
          <w:sz w:val="22"/>
          <w:szCs w:val="22"/>
        </w:rPr>
        <w:t>Reglamento:</w:t>
      </w:r>
      <w:r w:rsidRPr="00C25E18">
        <w:rPr>
          <w:rFonts w:cs="Arial"/>
          <w:sz w:val="22"/>
          <w:szCs w:val="22"/>
        </w:rPr>
        <w:t xml:space="preserve"> Reglamento de la Ley de Adquisiciones, Arrendamientos y Servicios del Sector Público.</w:t>
      </w:r>
    </w:p>
    <w:p w:rsidR="0036169B" w:rsidRDefault="0036169B" w:rsidP="00C25E18">
      <w:pPr>
        <w:pStyle w:val="Prrafodelista"/>
        <w:rPr>
          <w:sz w:val="22"/>
          <w:szCs w:val="22"/>
        </w:rPr>
      </w:pPr>
    </w:p>
    <w:p w:rsidR="0036169B" w:rsidRPr="00C25E18" w:rsidRDefault="0036169B" w:rsidP="007708FB">
      <w:pPr>
        <w:pStyle w:val="ROMANOS"/>
        <w:numPr>
          <w:ilvl w:val="0"/>
          <w:numId w:val="12"/>
        </w:numPr>
        <w:tabs>
          <w:tab w:val="clear" w:pos="2160"/>
          <w:tab w:val="left" w:pos="1702"/>
        </w:tabs>
        <w:suppressAutoHyphens w:val="0"/>
        <w:autoSpaceDE/>
        <w:spacing w:after="0" w:line="240" w:lineRule="auto"/>
        <w:rPr>
          <w:sz w:val="22"/>
          <w:szCs w:val="22"/>
        </w:rPr>
      </w:pPr>
      <w:r w:rsidRPr="00C25E18">
        <w:rPr>
          <w:rFonts w:cs="Arial"/>
          <w:b/>
          <w:sz w:val="22"/>
          <w:szCs w:val="22"/>
        </w:rPr>
        <w:t>SAI:</w:t>
      </w:r>
      <w:r w:rsidRPr="00C25E18">
        <w:rPr>
          <w:rFonts w:cs="Arial"/>
          <w:sz w:val="22"/>
          <w:szCs w:val="22"/>
        </w:rPr>
        <w:t xml:space="preserve"> Sistema de Abasto Institucional. Conjunto de acciones programadas en medios electrónicos que permiten realizar actividades comprendidas en el proceso de abastecimiento y suministro, de manera automatizada en red. </w:t>
      </w:r>
    </w:p>
    <w:p w:rsidR="0036169B" w:rsidRDefault="0036169B" w:rsidP="00C25E18">
      <w:pPr>
        <w:pStyle w:val="Prrafodelista"/>
        <w:rPr>
          <w:sz w:val="22"/>
          <w:szCs w:val="22"/>
        </w:rPr>
      </w:pPr>
    </w:p>
    <w:p w:rsidR="0036169B" w:rsidRPr="00C25E18" w:rsidRDefault="0036169B" w:rsidP="007708FB">
      <w:pPr>
        <w:pStyle w:val="ROMANOS"/>
        <w:numPr>
          <w:ilvl w:val="0"/>
          <w:numId w:val="12"/>
        </w:numPr>
        <w:tabs>
          <w:tab w:val="clear" w:pos="2160"/>
          <w:tab w:val="left" w:pos="1702"/>
        </w:tabs>
        <w:suppressAutoHyphens w:val="0"/>
        <w:autoSpaceDE/>
        <w:spacing w:after="0" w:line="240" w:lineRule="auto"/>
        <w:rPr>
          <w:sz w:val="22"/>
          <w:szCs w:val="22"/>
        </w:rPr>
      </w:pPr>
      <w:r w:rsidRPr="00C25E18">
        <w:rPr>
          <w:rFonts w:cs="Arial"/>
          <w:b/>
          <w:sz w:val="22"/>
          <w:szCs w:val="22"/>
        </w:rPr>
        <w:t>SAT:</w:t>
      </w:r>
      <w:r w:rsidRPr="00C25E18">
        <w:rPr>
          <w:rFonts w:cs="Arial"/>
          <w:sz w:val="22"/>
          <w:szCs w:val="22"/>
        </w:rPr>
        <w:t xml:space="preserve"> el Servicio de Administración Tributaria.</w:t>
      </w:r>
    </w:p>
    <w:p w:rsidR="0036169B" w:rsidRDefault="0036169B" w:rsidP="00C25E18">
      <w:pPr>
        <w:pStyle w:val="Prrafodelista"/>
        <w:rPr>
          <w:sz w:val="22"/>
          <w:szCs w:val="22"/>
        </w:rPr>
      </w:pPr>
    </w:p>
    <w:p w:rsidR="0036169B" w:rsidRPr="00C25E18" w:rsidRDefault="0036169B" w:rsidP="007708FB">
      <w:pPr>
        <w:pStyle w:val="ROMANOS"/>
        <w:numPr>
          <w:ilvl w:val="0"/>
          <w:numId w:val="12"/>
        </w:numPr>
        <w:tabs>
          <w:tab w:val="clear" w:pos="2160"/>
          <w:tab w:val="left" w:pos="1702"/>
        </w:tabs>
        <w:suppressAutoHyphens w:val="0"/>
        <w:autoSpaceDE/>
        <w:spacing w:after="0" w:line="240" w:lineRule="auto"/>
        <w:rPr>
          <w:sz w:val="22"/>
          <w:szCs w:val="22"/>
        </w:rPr>
      </w:pPr>
      <w:r w:rsidRPr="00C25E18">
        <w:rPr>
          <w:rFonts w:cs="Arial"/>
          <w:b/>
          <w:sz w:val="22"/>
          <w:szCs w:val="22"/>
        </w:rPr>
        <w:t>SFP:</w:t>
      </w:r>
      <w:r w:rsidRPr="00C25E18">
        <w:rPr>
          <w:rFonts w:cs="Arial"/>
          <w:sz w:val="22"/>
          <w:szCs w:val="22"/>
        </w:rPr>
        <w:t xml:space="preserve"> Secretaría de la Función Pública.</w:t>
      </w:r>
    </w:p>
    <w:p w:rsidR="0036169B" w:rsidRDefault="0036169B" w:rsidP="00C25E18">
      <w:pPr>
        <w:pStyle w:val="Prrafodelista"/>
        <w:rPr>
          <w:sz w:val="22"/>
          <w:szCs w:val="22"/>
        </w:rPr>
      </w:pPr>
    </w:p>
    <w:p w:rsidR="0036169B" w:rsidRPr="00C25E18" w:rsidRDefault="0036169B" w:rsidP="007708FB">
      <w:pPr>
        <w:pStyle w:val="ROMANOS"/>
        <w:numPr>
          <w:ilvl w:val="0"/>
          <w:numId w:val="12"/>
        </w:numPr>
        <w:tabs>
          <w:tab w:val="clear" w:pos="2160"/>
          <w:tab w:val="left" w:pos="1702"/>
        </w:tabs>
        <w:suppressAutoHyphens w:val="0"/>
        <w:autoSpaceDE/>
        <w:spacing w:after="0" w:line="240" w:lineRule="auto"/>
        <w:rPr>
          <w:sz w:val="22"/>
          <w:szCs w:val="22"/>
        </w:rPr>
      </w:pPr>
      <w:r w:rsidRPr="00C25E18">
        <w:rPr>
          <w:rFonts w:cs="Arial"/>
          <w:b/>
          <w:sz w:val="22"/>
          <w:szCs w:val="22"/>
        </w:rPr>
        <w:t xml:space="preserve">Sobre cerrado: </w:t>
      </w:r>
      <w:r w:rsidRPr="00C25E18">
        <w:rPr>
          <w:rFonts w:cs="Arial"/>
          <w:sz w:val="22"/>
          <w:szCs w:val="22"/>
        </w:rPr>
        <w:t>Cualquier medio que contenga la proposición del licitante, cuyo contenido solo puede ser conocido en el acto de presentación y apertura de proposiciones, en términos de la Ley.</w:t>
      </w:r>
    </w:p>
    <w:p w:rsidR="0036169B" w:rsidRPr="00675E76" w:rsidRDefault="0036169B"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p>
    <w:p w:rsidR="0036169B" w:rsidRPr="00675E76" w:rsidRDefault="0036169B"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Arial" w:hAnsi="Arial" w:cs="Arial"/>
          <w:b/>
          <w:sz w:val="22"/>
          <w:szCs w:val="22"/>
        </w:rPr>
      </w:pPr>
    </w:p>
    <w:p w:rsidR="0036169B" w:rsidRPr="00675E76" w:rsidRDefault="0036169B"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Arial" w:hAnsi="Arial" w:cs="Arial"/>
          <w:sz w:val="22"/>
          <w:szCs w:val="22"/>
          <w:lang w:val="es-ES_tradnl"/>
        </w:rPr>
      </w:pPr>
    </w:p>
    <w:p w:rsidR="0036169B" w:rsidRPr="00675E76" w:rsidRDefault="0036169B"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lang w:val="es-ES_tradnl"/>
        </w:rPr>
      </w:pPr>
    </w:p>
    <w:p w:rsidR="0036169B" w:rsidRPr="00675E76" w:rsidRDefault="0036169B" w:rsidP="00430E84">
      <w:pPr>
        <w:ind w:hanging="191"/>
        <w:jc w:val="both"/>
        <w:rPr>
          <w:rFonts w:ascii="Arial" w:hAnsi="Arial" w:cs="Arial"/>
          <w:b/>
          <w:sz w:val="22"/>
          <w:szCs w:val="22"/>
        </w:rPr>
      </w:pPr>
    </w:p>
    <w:p w:rsidR="0036169B" w:rsidRPr="00675E76" w:rsidRDefault="0036169B" w:rsidP="00430E84">
      <w:pPr>
        <w:ind w:hanging="191"/>
        <w:jc w:val="both"/>
        <w:rPr>
          <w:rFonts w:ascii="Arial" w:hAnsi="Arial" w:cs="Arial"/>
          <w:b/>
          <w:sz w:val="22"/>
          <w:szCs w:val="22"/>
        </w:rPr>
      </w:pPr>
    </w:p>
    <w:p w:rsidR="0036169B" w:rsidRPr="00675E76" w:rsidRDefault="0036169B" w:rsidP="00430E84">
      <w:pPr>
        <w:ind w:hanging="191"/>
        <w:jc w:val="both"/>
        <w:rPr>
          <w:rFonts w:ascii="Arial" w:hAnsi="Arial" w:cs="Arial"/>
          <w:b/>
          <w:sz w:val="22"/>
          <w:szCs w:val="22"/>
        </w:rPr>
      </w:pPr>
    </w:p>
    <w:p w:rsidR="0036169B" w:rsidRPr="00675E76" w:rsidRDefault="0036169B" w:rsidP="00430E84">
      <w:pPr>
        <w:ind w:hanging="191"/>
        <w:jc w:val="both"/>
        <w:rPr>
          <w:rFonts w:ascii="Arial" w:hAnsi="Arial" w:cs="Arial"/>
          <w:b/>
          <w:sz w:val="22"/>
          <w:szCs w:val="22"/>
        </w:rPr>
      </w:pPr>
    </w:p>
    <w:p w:rsidR="0036169B" w:rsidRPr="00675E76" w:rsidRDefault="0036169B" w:rsidP="00430E84">
      <w:pPr>
        <w:ind w:hanging="191"/>
        <w:jc w:val="both"/>
        <w:rPr>
          <w:rFonts w:ascii="Arial" w:hAnsi="Arial" w:cs="Arial"/>
          <w:b/>
          <w:sz w:val="22"/>
          <w:szCs w:val="22"/>
        </w:rPr>
      </w:pPr>
    </w:p>
    <w:p w:rsidR="0036169B" w:rsidRPr="00675E76" w:rsidRDefault="0036169B" w:rsidP="00430E84">
      <w:pPr>
        <w:ind w:hanging="191"/>
        <w:jc w:val="both"/>
        <w:rPr>
          <w:rFonts w:ascii="Arial" w:hAnsi="Arial" w:cs="Arial"/>
          <w:b/>
          <w:sz w:val="22"/>
          <w:szCs w:val="22"/>
        </w:rPr>
      </w:pPr>
    </w:p>
    <w:p w:rsidR="0036169B" w:rsidRDefault="0036169B" w:rsidP="00BA2B79">
      <w:pPr>
        <w:jc w:val="both"/>
        <w:rPr>
          <w:rFonts w:ascii="Arial" w:hAnsi="Arial" w:cs="Arial"/>
          <w:b/>
          <w:sz w:val="22"/>
          <w:szCs w:val="22"/>
        </w:rPr>
      </w:pPr>
    </w:p>
    <w:p w:rsidR="0036169B" w:rsidRPr="00675E76" w:rsidRDefault="0036169B" w:rsidP="00BA2B79">
      <w:pPr>
        <w:jc w:val="both"/>
        <w:rPr>
          <w:rFonts w:ascii="Arial" w:hAnsi="Arial" w:cs="Arial"/>
          <w:b/>
          <w:sz w:val="22"/>
          <w:szCs w:val="22"/>
        </w:rPr>
      </w:pPr>
    </w:p>
    <w:p w:rsidR="0036169B" w:rsidRDefault="0036169B" w:rsidP="00CD1A13">
      <w:pPr>
        <w:jc w:val="both"/>
        <w:rPr>
          <w:rFonts w:ascii="Arial" w:hAnsi="Arial" w:cs="Arial"/>
          <w:b/>
          <w:sz w:val="22"/>
          <w:szCs w:val="22"/>
        </w:rPr>
      </w:pPr>
    </w:p>
    <w:p w:rsidR="0036169B" w:rsidRDefault="0036169B" w:rsidP="00CD1A13">
      <w:pPr>
        <w:jc w:val="both"/>
        <w:rPr>
          <w:rFonts w:ascii="Arial" w:hAnsi="Arial" w:cs="Arial"/>
          <w:b/>
          <w:sz w:val="22"/>
          <w:szCs w:val="22"/>
        </w:rPr>
      </w:pPr>
    </w:p>
    <w:p w:rsidR="0036169B" w:rsidRPr="00BC48F8" w:rsidRDefault="0036169B" w:rsidP="00CD1A13">
      <w:pPr>
        <w:jc w:val="both"/>
        <w:rPr>
          <w:rFonts w:ascii="Arial" w:hAnsi="Arial" w:cs="Arial"/>
          <w:b/>
          <w:color w:val="FF0000"/>
          <w:sz w:val="22"/>
          <w:szCs w:val="22"/>
        </w:rPr>
      </w:pPr>
      <w:r w:rsidRPr="00675E76">
        <w:rPr>
          <w:rFonts w:ascii="Arial" w:hAnsi="Arial" w:cs="Arial"/>
          <w:b/>
          <w:sz w:val="22"/>
          <w:szCs w:val="22"/>
        </w:rPr>
        <w:lastRenderedPageBreak/>
        <w:t>1. INFORMACION ESPECÍFICA DE LA LICITACION.</w:t>
      </w:r>
    </w:p>
    <w:p w:rsidR="0036169B" w:rsidRPr="00675E76" w:rsidRDefault="0036169B" w:rsidP="00CD1A13">
      <w:pPr>
        <w:jc w:val="both"/>
        <w:rPr>
          <w:rFonts w:ascii="Arial" w:hAnsi="Arial" w:cs="Arial"/>
          <w:b/>
          <w:sz w:val="22"/>
          <w:szCs w:val="22"/>
        </w:rPr>
      </w:pPr>
    </w:p>
    <w:p w:rsidR="0036169B" w:rsidRPr="003224B5" w:rsidRDefault="0036169B" w:rsidP="003224B5">
      <w:pPr>
        <w:pStyle w:val="Sangra3detindependiente1"/>
        <w:ind w:left="0" w:firstLine="0"/>
        <w:rPr>
          <w:lang w:val="es-ES"/>
        </w:rPr>
      </w:pPr>
      <w:r w:rsidRPr="0052368C">
        <w:rPr>
          <w:lang w:val="es-ES"/>
        </w:rPr>
        <w:t>Esta delegación requiere la subrogación de diferentes de servicios profesionales para la atención medica subrogada, estudios de diagnóstico y laboratorio, consulta de medicina familiar subrogada, subrogación hospitalaria, todos estos servicios proporcionados a derechohabientes a solicitud del propio Instituto</w:t>
      </w:r>
      <w:r>
        <w:rPr>
          <w:lang w:val="es-ES"/>
        </w:rPr>
        <w:t>,</w:t>
      </w:r>
      <w:r w:rsidRPr="0052368C">
        <w:rPr>
          <w:lang w:val="es-ES"/>
        </w:rPr>
        <w:t xml:space="preserve"> </w:t>
      </w:r>
      <w:r>
        <w:rPr>
          <w:lang w:val="es-ES"/>
        </w:rPr>
        <w:t>m</w:t>
      </w:r>
      <w:r w:rsidRPr="003224B5">
        <w:rPr>
          <w:lang w:val="es-ES"/>
        </w:rPr>
        <w:t xml:space="preserve">ismos que se detallan en el </w:t>
      </w:r>
      <w:r w:rsidRPr="00BB48EB">
        <w:rPr>
          <w:b/>
        </w:rPr>
        <w:t>Anexo Número 1 (UNO)</w:t>
      </w:r>
      <w:r>
        <w:rPr>
          <w:b/>
        </w:rPr>
        <w:t xml:space="preserve"> </w:t>
      </w:r>
      <w:r w:rsidRPr="003224B5">
        <w:rPr>
          <w:lang w:val="es-ES"/>
        </w:rPr>
        <w:t xml:space="preserve"> REQUERIMIENTO  </w:t>
      </w:r>
      <w:r>
        <w:rPr>
          <w:lang w:val="es-ES"/>
        </w:rPr>
        <w:t>Servicios Médicos, así como los Anexos 1A, 1B, 1C, 1D y 1E.</w:t>
      </w:r>
    </w:p>
    <w:p w:rsidR="0036169B" w:rsidRPr="00AE119D" w:rsidRDefault="0036169B" w:rsidP="00084AF8">
      <w:pPr>
        <w:jc w:val="both"/>
        <w:rPr>
          <w:rFonts w:ascii="Arial" w:hAnsi="Arial" w:cs="Arial"/>
          <w:sz w:val="20"/>
          <w:lang w:val="es-MX"/>
        </w:rPr>
      </w:pPr>
    </w:p>
    <w:p w:rsidR="0036169B" w:rsidRPr="00BB48EB" w:rsidRDefault="0036169B" w:rsidP="00084AF8">
      <w:pPr>
        <w:pStyle w:val="Sangra3detindependiente1"/>
        <w:ind w:left="0" w:firstLine="0"/>
        <w:rPr>
          <w:lang w:val="es-ES"/>
        </w:rPr>
      </w:pPr>
      <w:r w:rsidRPr="00BB48EB">
        <w:rPr>
          <w:b/>
          <w:lang w:val="es-ES"/>
        </w:rPr>
        <w:t>Nombre y domicilio del Área Contratante</w:t>
      </w:r>
      <w:r w:rsidRPr="00BB48EB">
        <w:rPr>
          <w:lang w:val="es-ES"/>
        </w:rPr>
        <w:t>: Coordinación de Abastecimiento y Equipamiento, ubicada en Avenida Carolina Villanueva de Garcia núm. 314, Colonia Ciudad Industrial, Código Postal 20290, Aguascalientes Ags.</w:t>
      </w:r>
    </w:p>
    <w:p w:rsidR="0036169B" w:rsidRPr="00BB48EB" w:rsidRDefault="0036169B" w:rsidP="00084AF8">
      <w:pPr>
        <w:pStyle w:val="Sangra3detindependiente1"/>
        <w:ind w:left="0" w:firstLine="0"/>
      </w:pPr>
    </w:p>
    <w:p w:rsidR="0036169B" w:rsidRPr="00BB48EB" w:rsidRDefault="0036169B" w:rsidP="00084AF8">
      <w:pPr>
        <w:jc w:val="both"/>
        <w:rPr>
          <w:rFonts w:ascii="Arial" w:hAnsi="Arial" w:cs="Arial"/>
          <w:sz w:val="20"/>
        </w:rPr>
      </w:pPr>
      <w:r w:rsidRPr="00BB48EB">
        <w:rPr>
          <w:rFonts w:ascii="Arial" w:hAnsi="Arial" w:cs="Arial"/>
          <w:sz w:val="20"/>
        </w:rPr>
        <w:t>La documentación que se integre como parte de la propuesta será dirigida a:</w:t>
      </w:r>
    </w:p>
    <w:p w:rsidR="0036169B" w:rsidRPr="00BB48EB" w:rsidRDefault="0036169B" w:rsidP="00084AF8">
      <w:pPr>
        <w:jc w:val="both"/>
        <w:rPr>
          <w:rFonts w:ascii="Arial" w:hAnsi="Arial" w:cs="Arial"/>
          <w:sz w:val="22"/>
          <w:szCs w:val="22"/>
        </w:rPr>
      </w:pPr>
    </w:p>
    <w:p w:rsidR="0036169B" w:rsidRPr="00BB48EB" w:rsidRDefault="0036169B" w:rsidP="00084AF8">
      <w:pPr>
        <w:jc w:val="both"/>
        <w:rPr>
          <w:rFonts w:ascii="Arial" w:hAnsi="Arial" w:cs="Arial"/>
          <w:b/>
          <w:sz w:val="18"/>
          <w:szCs w:val="18"/>
        </w:rPr>
      </w:pPr>
      <w:r w:rsidRPr="00BB48EB">
        <w:rPr>
          <w:rFonts w:ascii="Arial" w:hAnsi="Arial" w:cs="Arial"/>
          <w:b/>
          <w:sz w:val="18"/>
          <w:szCs w:val="18"/>
        </w:rPr>
        <w:t>INSTITUTO MEXICANO DEL SEGURO SOCIAL</w:t>
      </w:r>
    </w:p>
    <w:p w:rsidR="0036169B" w:rsidRPr="00BB48EB" w:rsidRDefault="0036169B" w:rsidP="00084AF8">
      <w:pPr>
        <w:jc w:val="both"/>
        <w:rPr>
          <w:rFonts w:ascii="Arial" w:hAnsi="Arial" w:cs="Arial"/>
          <w:b/>
          <w:sz w:val="18"/>
          <w:szCs w:val="18"/>
        </w:rPr>
      </w:pPr>
      <w:r w:rsidRPr="00BB48EB">
        <w:rPr>
          <w:rFonts w:ascii="Arial" w:hAnsi="Arial" w:cs="Arial"/>
          <w:b/>
          <w:sz w:val="18"/>
          <w:szCs w:val="18"/>
        </w:rPr>
        <w:t>COORDINACIÓN DE ABASTECIMIENTO Y EQUIPAMIENTO</w:t>
      </w:r>
    </w:p>
    <w:p w:rsidR="0036169B" w:rsidRPr="00BB48EB" w:rsidRDefault="0036169B" w:rsidP="00084AF8">
      <w:pPr>
        <w:jc w:val="both"/>
        <w:rPr>
          <w:b/>
          <w:sz w:val="18"/>
          <w:szCs w:val="18"/>
        </w:rPr>
      </w:pPr>
      <w:r w:rsidRPr="00BB48EB">
        <w:rPr>
          <w:rFonts w:ascii="Arial" w:hAnsi="Arial" w:cs="Arial"/>
          <w:b/>
          <w:sz w:val="18"/>
          <w:szCs w:val="18"/>
        </w:rPr>
        <w:t>OFICINA DE ADQUISICION DE BIENES Y CONTRATACION DE SERVICIOS.</w:t>
      </w:r>
    </w:p>
    <w:p w:rsidR="0036169B" w:rsidRPr="00BB48EB" w:rsidRDefault="0036169B" w:rsidP="00084AF8">
      <w:pPr>
        <w:jc w:val="both"/>
        <w:rPr>
          <w:rFonts w:ascii="Arial" w:hAnsi="Arial" w:cs="Arial"/>
          <w:sz w:val="20"/>
        </w:rPr>
      </w:pPr>
    </w:p>
    <w:p w:rsidR="0036169B" w:rsidRPr="00BB48EB" w:rsidRDefault="0036169B" w:rsidP="00084AF8">
      <w:pPr>
        <w:jc w:val="both"/>
        <w:rPr>
          <w:rFonts w:ascii="Arial" w:hAnsi="Arial" w:cs="Arial"/>
          <w:sz w:val="20"/>
        </w:rPr>
      </w:pPr>
      <w:r>
        <w:rPr>
          <w:rFonts w:ascii="Arial" w:hAnsi="Arial" w:cs="Arial"/>
          <w:sz w:val="20"/>
        </w:rPr>
        <w:t>Los Servicios Médicos Subrogados</w:t>
      </w:r>
      <w:r w:rsidRPr="00BB48EB">
        <w:rPr>
          <w:rFonts w:ascii="Arial" w:hAnsi="Arial" w:cs="Arial"/>
          <w:sz w:val="20"/>
        </w:rPr>
        <w:t xml:space="preserve"> que se </w:t>
      </w:r>
      <w:r>
        <w:rPr>
          <w:rFonts w:ascii="Arial" w:hAnsi="Arial" w:cs="Arial"/>
          <w:sz w:val="20"/>
        </w:rPr>
        <w:t xml:space="preserve">oferte </w:t>
      </w:r>
      <w:r w:rsidRPr="00BB48EB">
        <w:rPr>
          <w:rFonts w:ascii="Arial" w:hAnsi="Arial" w:cs="Arial"/>
          <w:sz w:val="20"/>
        </w:rPr>
        <w:t>deberá</w:t>
      </w:r>
      <w:r>
        <w:rPr>
          <w:rFonts w:ascii="Arial" w:hAnsi="Arial" w:cs="Arial"/>
          <w:sz w:val="20"/>
        </w:rPr>
        <w:t>n</w:t>
      </w:r>
      <w:r w:rsidRPr="00BB48EB">
        <w:rPr>
          <w:rFonts w:ascii="Arial" w:hAnsi="Arial" w:cs="Arial"/>
          <w:sz w:val="20"/>
        </w:rPr>
        <w:t xml:space="preserve"> apegarse estrictamente a las especificaciones, descripciones y demás características que se indican en </w:t>
      </w:r>
      <w:r>
        <w:rPr>
          <w:rFonts w:ascii="Arial" w:hAnsi="Arial" w:cs="Arial"/>
          <w:sz w:val="20"/>
        </w:rPr>
        <w:t>el</w:t>
      </w:r>
      <w:r w:rsidRPr="00BB48EB">
        <w:rPr>
          <w:rFonts w:ascii="Arial" w:hAnsi="Arial" w:cs="Arial"/>
          <w:sz w:val="20"/>
        </w:rPr>
        <w:t xml:space="preserve"> </w:t>
      </w:r>
      <w:r w:rsidRPr="00BB48EB">
        <w:rPr>
          <w:rFonts w:ascii="Arial" w:hAnsi="Arial" w:cs="Arial"/>
          <w:b/>
          <w:sz w:val="20"/>
        </w:rPr>
        <w:t>Anexo Número 1 (UNO)</w:t>
      </w:r>
      <w:r>
        <w:rPr>
          <w:rFonts w:ascii="Arial" w:hAnsi="Arial" w:cs="Arial"/>
          <w:b/>
          <w:sz w:val="20"/>
        </w:rPr>
        <w:t xml:space="preserve">, </w:t>
      </w:r>
      <w:r w:rsidRPr="0035285D">
        <w:rPr>
          <w:rFonts w:ascii="Arial" w:hAnsi="Arial" w:cs="Arial"/>
          <w:b/>
          <w:sz w:val="20"/>
        </w:rPr>
        <w:t>Anexo 1A, Anexo 1B, Anexo 1C, Anexo 1D y Anexo 1E,</w:t>
      </w:r>
      <w:r>
        <w:rPr>
          <w:rFonts w:ascii="Arial" w:hAnsi="Arial" w:cs="Arial"/>
          <w:sz w:val="20"/>
        </w:rPr>
        <w:t xml:space="preserve"> los </w:t>
      </w:r>
      <w:r w:rsidRPr="00BB48EB">
        <w:rPr>
          <w:rFonts w:ascii="Arial" w:hAnsi="Arial" w:cs="Arial"/>
          <w:sz w:val="20"/>
        </w:rPr>
        <w:t xml:space="preserve"> cual</w:t>
      </w:r>
      <w:r>
        <w:rPr>
          <w:rFonts w:ascii="Arial" w:hAnsi="Arial" w:cs="Arial"/>
          <w:sz w:val="20"/>
        </w:rPr>
        <w:t>es</w:t>
      </w:r>
      <w:r w:rsidRPr="00BB48EB">
        <w:rPr>
          <w:rFonts w:ascii="Arial" w:hAnsi="Arial" w:cs="Arial"/>
          <w:sz w:val="20"/>
        </w:rPr>
        <w:t xml:space="preserve"> forma</w:t>
      </w:r>
      <w:r>
        <w:rPr>
          <w:rFonts w:ascii="Arial" w:hAnsi="Arial" w:cs="Arial"/>
          <w:sz w:val="20"/>
        </w:rPr>
        <w:t>n</w:t>
      </w:r>
      <w:r w:rsidRPr="00BB48EB">
        <w:rPr>
          <w:rFonts w:ascii="Arial" w:hAnsi="Arial" w:cs="Arial"/>
          <w:sz w:val="20"/>
        </w:rPr>
        <w:t xml:space="preserve"> parte de la</w:t>
      </w:r>
      <w:r>
        <w:rPr>
          <w:rFonts w:ascii="Arial" w:hAnsi="Arial" w:cs="Arial"/>
          <w:sz w:val="20"/>
        </w:rPr>
        <w:t xml:space="preserve"> presente</w:t>
      </w:r>
      <w:r w:rsidRPr="00BB48EB">
        <w:rPr>
          <w:rFonts w:ascii="Arial" w:hAnsi="Arial" w:cs="Arial"/>
          <w:sz w:val="20"/>
        </w:rPr>
        <w:t xml:space="preserve"> Convocatoria.</w:t>
      </w:r>
    </w:p>
    <w:p w:rsidR="0036169B" w:rsidRDefault="0036169B" w:rsidP="00084AF8">
      <w:pPr>
        <w:ind w:left="284"/>
        <w:jc w:val="both"/>
        <w:rPr>
          <w:rFonts w:ascii="Arial" w:hAnsi="Arial" w:cs="Arial"/>
          <w:bCs/>
          <w:i/>
          <w:sz w:val="22"/>
          <w:szCs w:val="22"/>
          <w:lang w:val="es-MX"/>
        </w:rPr>
      </w:pPr>
      <w:r w:rsidRPr="00675E76">
        <w:rPr>
          <w:rFonts w:ascii="Arial" w:hAnsi="Arial" w:cs="Arial"/>
          <w:bCs/>
          <w:i/>
          <w:sz w:val="22"/>
          <w:szCs w:val="22"/>
          <w:lang w:val="es-MX"/>
        </w:rPr>
        <w:t xml:space="preserve"> </w:t>
      </w:r>
    </w:p>
    <w:p w:rsidR="0036169B" w:rsidRPr="00675E76" w:rsidRDefault="0036169B" w:rsidP="00CD1A13">
      <w:pPr>
        <w:ind w:left="1560" w:hanging="851"/>
        <w:jc w:val="both"/>
        <w:rPr>
          <w:rFonts w:ascii="Arial" w:hAnsi="Arial" w:cs="Arial"/>
          <w:b/>
          <w:sz w:val="22"/>
          <w:szCs w:val="22"/>
        </w:rPr>
      </w:pPr>
    </w:p>
    <w:p w:rsidR="0036169B" w:rsidRPr="00675E76" w:rsidRDefault="0036169B" w:rsidP="00321E8C">
      <w:pPr>
        <w:tabs>
          <w:tab w:val="left" w:pos="567"/>
        </w:tabs>
        <w:ind w:left="426" w:hanging="284"/>
        <w:jc w:val="both"/>
        <w:rPr>
          <w:rFonts w:ascii="Arial" w:hAnsi="Arial" w:cs="Arial"/>
          <w:b/>
          <w:bCs/>
          <w:sz w:val="22"/>
          <w:szCs w:val="22"/>
        </w:rPr>
      </w:pPr>
      <w:r w:rsidRPr="00675E76">
        <w:rPr>
          <w:rFonts w:ascii="Arial" w:hAnsi="Arial" w:cs="Arial"/>
          <w:b/>
          <w:bCs/>
          <w:sz w:val="22"/>
          <w:szCs w:val="22"/>
        </w:rPr>
        <w:t>1.1.</w:t>
      </w:r>
      <w:r w:rsidRPr="00675E76">
        <w:rPr>
          <w:rFonts w:ascii="Arial" w:hAnsi="Arial" w:cs="Arial"/>
          <w:b/>
          <w:bCs/>
          <w:sz w:val="22"/>
          <w:szCs w:val="22"/>
        </w:rPr>
        <w:tab/>
        <w:t>IDIOMA EN QUE PODRAN PRESENTARSE LAS PROPOSICIONES, LOS ANEXOS TÉCNICOS Y, EN SU CASO, LOS FOLLETOS QUE SE ACOMPAÑEN.</w:t>
      </w:r>
    </w:p>
    <w:p w:rsidR="0036169B" w:rsidRDefault="0036169B" w:rsidP="00CD1A13">
      <w:pPr>
        <w:pStyle w:val="Sangra3detindependiente1"/>
        <w:ind w:left="0" w:firstLine="0"/>
        <w:rPr>
          <w:sz w:val="22"/>
          <w:szCs w:val="22"/>
          <w:lang w:val="es-ES"/>
        </w:rPr>
      </w:pPr>
    </w:p>
    <w:p w:rsidR="00321E8C" w:rsidRPr="00675E76" w:rsidRDefault="00321E8C" w:rsidP="00CD1A13">
      <w:pPr>
        <w:pStyle w:val="Sangra3detindependiente1"/>
        <w:ind w:left="0" w:firstLine="0"/>
        <w:rPr>
          <w:sz w:val="22"/>
          <w:szCs w:val="22"/>
          <w:lang w:val="es-ES"/>
        </w:rPr>
      </w:pPr>
    </w:p>
    <w:p w:rsidR="0036169B" w:rsidRPr="00675E76" w:rsidRDefault="0036169B" w:rsidP="00173615">
      <w:pPr>
        <w:jc w:val="both"/>
        <w:rPr>
          <w:rFonts w:ascii="Arial" w:hAnsi="Arial" w:cs="Arial"/>
          <w:sz w:val="22"/>
          <w:szCs w:val="22"/>
        </w:rPr>
      </w:pPr>
      <w:r w:rsidRPr="00675E76">
        <w:rPr>
          <w:rFonts w:ascii="Arial" w:hAnsi="Arial" w:cs="Arial"/>
          <w:sz w:val="22"/>
          <w:szCs w:val="22"/>
        </w:rPr>
        <w:t>Las proposiciones en su caso, deberán presentarse por escrito, preferentemente en papel membreteado de la empresa, solo en idioma español y dirigido al área convocante.</w:t>
      </w:r>
    </w:p>
    <w:p w:rsidR="0036169B" w:rsidRPr="00675E76" w:rsidRDefault="0036169B" w:rsidP="00173615">
      <w:pPr>
        <w:pStyle w:val="Sangra3detindependiente1"/>
        <w:ind w:left="0" w:firstLine="0"/>
        <w:rPr>
          <w:sz w:val="22"/>
          <w:szCs w:val="22"/>
          <w:lang w:val="es-ES"/>
        </w:rPr>
      </w:pPr>
    </w:p>
    <w:p w:rsidR="0036169B" w:rsidRPr="00675E76" w:rsidRDefault="0036169B" w:rsidP="00173615">
      <w:pPr>
        <w:pStyle w:val="Sangra3detindependiente1"/>
        <w:ind w:left="0" w:firstLine="0"/>
        <w:rPr>
          <w:sz w:val="22"/>
          <w:szCs w:val="22"/>
        </w:rPr>
      </w:pPr>
      <w:r w:rsidRPr="00675E76">
        <w:rPr>
          <w:sz w:val="22"/>
          <w:szCs w:val="22"/>
        </w:rPr>
        <w:t>En caso de que se requieran anexos técnicos, folletos, catálogos y/o fotografías, instructivos o manuales de uso para corroborar las especificaciones, características y calidad del servicio, éstos deberán  presentarse en  idioma español.</w:t>
      </w:r>
    </w:p>
    <w:p w:rsidR="0036169B" w:rsidRDefault="0036169B" w:rsidP="00CD1A13">
      <w:pPr>
        <w:spacing w:line="192" w:lineRule="exact"/>
        <w:jc w:val="both"/>
        <w:rPr>
          <w:rFonts w:ascii="Arial" w:hAnsi="Arial" w:cs="Arial"/>
          <w:sz w:val="22"/>
          <w:szCs w:val="22"/>
        </w:rPr>
      </w:pPr>
    </w:p>
    <w:p w:rsidR="00321E8C" w:rsidRPr="00675E76" w:rsidRDefault="00321E8C" w:rsidP="00CD1A13">
      <w:pPr>
        <w:spacing w:line="192" w:lineRule="exact"/>
        <w:jc w:val="both"/>
        <w:rPr>
          <w:rFonts w:ascii="Arial" w:hAnsi="Arial" w:cs="Arial"/>
          <w:sz w:val="22"/>
          <w:szCs w:val="22"/>
        </w:rPr>
      </w:pPr>
    </w:p>
    <w:p w:rsidR="0036169B" w:rsidRDefault="0036169B" w:rsidP="00CD1A13">
      <w:pPr>
        <w:jc w:val="both"/>
        <w:rPr>
          <w:rFonts w:ascii="Arial" w:hAnsi="Arial" w:cs="Arial"/>
          <w:b/>
          <w:sz w:val="22"/>
          <w:szCs w:val="22"/>
          <w:lang w:val="es-ES_tradnl"/>
        </w:rPr>
      </w:pPr>
      <w:r w:rsidRPr="00675E76">
        <w:rPr>
          <w:rFonts w:ascii="Arial" w:hAnsi="Arial" w:cs="Arial"/>
          <w:b/>
          <w:sz w:val="22"/>
          <w:szCs w:val="22"/>
          <w:lang w:val="es-ES_tradnl"/>
        </w:rPr>
        <w:t>1.2.</w:t>
      </w:r>
      <w:r w:rsidRPr="00675E76">
        <w:rPr>
          <w:rFonts w:ascii="Arial" w:hAnsi="Arial" w:cs="Arial"/>
          <w:b/>
          <w:sz w:val="22"/>
          <w:szCs w:val="22"/>
          <w:lang w:val="es-ES_tradnl"/>
        </w:rPr>
        <w:tab/>
        <w:t>DISPONIBILIDAD PRESUPUESTARIA:</w:t>
      </w:r>
    </w:p>
    <w:p w:rsidR="00321E8C" w:rsidRPr="00675E76" w:rsidRDefault="00321E8C" w:rsidP="00CD1A13">
      <w:pPr>
        <w:jc w:val="both"/>
        <w:rPr>
          <w:rFonts w:ascii="Arial" w:hAnsi="Arial" w:cs="Arial"/>
          <w:b/>
          <w:sz w:val="22"/>
          <w:szCs w:val="22"/>
          <w:lang w:val="es-ES_tradnl"/>
        </w:rPr>
      </w:pPr>
    </w:p>
    <w:p w:rsidR="0036169B" w:rsidRPr="00675E76" w:rsidRDefault="0036169B" w:rsidP="00CD1A13">
      <w:pPr>
        <w:spacing w:line="192" w:lineRule="exact"/>
        <w:jc w:val="both"/>
        <w:rPr>
          <w:rFonts w:ascii="Arial" w:hAnsi="Arial" w:cs="Arial"/>
          <w:sz w:val="22"/>
          <w:szCs w:val="22"/>
          <w:lang w:val="es-ES_tradnl"/>
        </w:rPr>
      </w:pPr>
    </w:p>
    <w:p w:rsidR="0036169B" w:rsidRPr="00BA2B40" w:rsidRDefault="0036169B" w:rsidP="00084AF8">
      <w:pPr>
        <w:pStyle w:val="Sangra3detindependiente1"/>
        <w:ind w:left="0" w:firstLine="0"/>
      </w:pPr>
      <w:r w:rsidRPr="00BA2B40">
        <w:t>“El presupuesto definitivo a ejercer está sujeto a la aprobación de Presupuesto de Egresos de la Federación para el Ejercicio fiscal 2015 por parte de Ia H. Cámara de Diputados del Congreso de la Unión, por lo que el cumplimiento de las obligaciones de esta licitación queda sujeta para fines de ejecución y pago a la disponibilidad presupuestaria con la que cuente el Instituto Mexicano del Seguro Social, conforme al Presupuesto de Egresos de la Federación para el ejercicio fiscal 2015 apruebe, sin responsabilidad alguna para el Instituto Mexicano del Seguro Social”.</w:t>
      </w:r>
    </w:p>
    <w:p w:rsidR="00321E8C" w:rsidRPr="00675E76" w:rsidRDefault="00321E8C" w:rsidP="00BA2B79">
      <w:pPr>
        <w:jc w:val="both"/>
        <w:rPr>
          <w:rFonts w:ascii="Arial" w:hAnsi="Arial" w:cs="Arial"/>
          <w:b/>
          <w:sz w:val="22"/>
          <w:szCs w:val="22"/>
        </w:rPr>
      </w:pPr>
    </w:p>
    <w:p w:rsidR="0036169B" w:rsidRDefault="0036169B" w:rsidP="00C34711">
      <w:pPr>
        <w:ind w:left="284" w:hanging="284"/>
        <w:jc w:val="both"/>
        <w:rPr>
          <w:rFonts w:ascii="Arial" w:hAnsi="Arial" w:cs="Arial"/>
          <w:b/>
          <w:sz w:val="22"/>
          <w:szCs w:val="22"/>
        </w:rPr>
      </w:pPr>
      <w:r w:rsidRPr="00675E76">
        <w:rPr>
          <w:rFonts w:ascii="Arial" w:hAnsi="Arial" w:cs="Arial"/>
          <w:b/>
          <w:sz w:val="22"/>
          <w:szCs w:val="22"/>
        </w:rPr>
        <w:t>2.</w:t>
      </w:r>
      <w:r w:rsidRPr="00675E76">
        <w:rPr>
          <w:rFonts w:ascii="Arial" w:hAnsi="Arial" w:cs="Arial"/>
          <w:b/>
          <w:sz w:val="22"/>
          <w:szCs w:val="22"/>
        </w:rPr>
        <w:tab/>
        <w:t>DESCRIPCIÓN, UNIDAD Y CANTIDAD.</w:t>
      </w:r>
    </w:p>
    <w:p w:rsidR="0036169B" w:rsidRPr="00675E76" w:rsidRDefault="0036169B" w:rsidP="00C34711">
      <w:pPr>
        <w:jc w:val="both"/>
        <w:rPr>
          <w:rFonts w:ascii="Arial" w:hAnsi="Arial" w:cs="Arial"/>
          <w:b/>
          <w:sz w:val="22"/>
          <w:szCs w:val="22"/>
        </w:rPr>
      </w:pPr>
    </w:p>
    <w:p w:rsidR="0036169B" w:rsidRDefault="0036169B" w:rsidP="00C34711">
      <w:pPr>
        <w:jc w:val="both"/>
        <w:rPr>
          <w:rFonts w:ascii="Arial" w:hAnsi="Arial" w:cs="Arial"/>
          <w:sz w:val="22"/>
          <w:szCs w:val="22"/>
        </w:rPr>
      </w:pPr>
      <w:r w:rsidRPr="00675E76">
        <w:rPr>
          <w:rFonts w:ascii="Arial" w:hAnsi="Arial" w:cs="Arial"/>
          <w:sz w:val="22"/>
          <w:szCs w:val="22"/>
        </w:rPr>
        <w:t>La descripción amplia y detallada del servicio a contratar,</w:t>
      </w:r>
      <w:r>
        <w:rPr>
          <w:rFonts w:ascii="Arial" w:hAnsi="Arial" w:cs="Arial"/>
          <w:sz w:val="22"/>
          <w:szCs w:val="22"/>
        </w:rPr>
        <w:t xml:space="preserve"> la cual </w:t>
      </w:r>
      <w:r w:rsidRPr="00675E76">
        <w:rPr>
          <w:rFonts w:ascii="Arial" w:hAnsi="Arial" w:cs="Arial"/>
          <w:sz w:val="22"/>
          <w:szCs w:val="22"/>
        </w:rPr>
        <w:t xml:space="preserve"> se contempla en el </w:t>
      </w:r>
      <w:r w:rsidRPr="00BB48EB">
        <w:rPr>
          <w:rFonts w:ascii="Arial" w:hAnsi="Arial" w:cs="Arial"/>
          <w:b/>
          <w:sz w:val="20"/>
        </w:rPr>
        <w:t>Anexo Número 1 (UNO)</w:t>
      </w:r>
      <w:r>
        <w:rPr>
          <w:rFonts w:ascii="Arial" w:hAnsi="Arial" w:cs="Arial"/>
          <w:b/>
          <w:sz w:val="20"/>
        </w:rPr>
        <w:t xml:space="preserve">, </w:t>
      </w:r>
      <w:r w:rsidRPr="0035285D">
        <w:rPr>
          <w:rFonts w:ascii="Arial" w:hAnsi="Arial" w:cs="Arial"/>
          <w:b/>
          <w:sz w:val="20"/>
        </w:rPr>
        <w:t>Anexo 1A, Anexo 1B, Anexo 1C, Anexo 1D y Anexo 1E</w:t>
      </w:r>
      <w:r w:rsidRPr="00675E76">
        <w:rPr>
          <w:rFonts w:ascii="Arial" w:hAnsi="Arial" w:cs="Arial"/>
          <w:b/>
          <w:bCs/>
          <w:sz w:val="22"/>
          <w:szCs w:val="22"/>
        </w:rPr>
        <w:t xml:space="preserve">, </w:t>
      </w:r>
      <w:r w:rsidRPr="00C611A9">
        <w:rPr>
          <w:rFonts w:ascii="Arial" w:hAnsi="Arial" w:cs="Arial"/>
          <w:bCs/>
          <w:sz w:val="22"/>
          <w:szCs w:val="22"/>
        </w:rPr>
        <w:t>los cuales</w:t>
      </w:r>
      <w:r>
        <w:rPr>
          <w:rFonts w:ascii="Arial" w:hAnsi="Arial" w:cs="Arial"/>
          <w:bCs/>
          <w:sz w:val="22"/>
          <w:szCs w:val="22"/>
        </w:rPr>
        <w:t xml:space="preserve"> forma parte integral</w:t>
      </w:r>
      <w:r w:rsidRPr="00675E76">
        <w:rPr>
          <w:rFonts w:ascii="Arial" w:hAnsi="Arial" w:cs="Arial"/>
          <w:bCs/>
          <w:sz w:val="22"/>
          <w:szCs w:val="22"/>
        </w:rPr>
        <w:t xml:space="preserve"> de </w:t>
      </w:r>
      <w:r w:rsidRPr="00675E76">
        <w:rPr>
          <w:rFonts w:ascii="Arial" w:hAnsi="Arial" w:cs="Arial"/>
          <w:sz w:val="22"/>
          <w:szCs w:val="22"/>
        </w:rPr>
        <w:t>esta Convocatoria</w:t>
      </w:r>
    </w:p>
    <w:p w:rsidR="0036169B" w:rsidRPr="00675E76" w:rsidRDefault="0036169B" w:rsidP="00C34711">
      <w:pPr>
        <w:jc w:val="both"/>
        <w:rPr>
          <w:sz w:val="22"/>
          <w:szCs w:val="22"/>
        </w:rPr>
      </w:pPr>
    </w:p>
    <w:p w:rsidR="0036169B" w:rsidRPr="00675E76" w:rsidRDefault="0036169B" w:rsidP="00C34711">
      <w:pPr>
        <w:jc w:val="both"/>
        <w:rPr>
          <w:rFonts w:ascii="Arial" w:hAnsi="Arial" w:cs="Arial"/>
          <w:sz w:val="22"/>
          <w:szCs w:val="22"/>
        </w:rPr>
      </w:pPr>
      <w:r w:rsidRPr="00675E76">
        <w:rPr>
          <w:rFonts w:ascii="Arial" w:hAnsi="Arial" w:cs="Arial"/>
          <w:sz w:val="22"/>
          <w:szCs w:val="22"/>
        </w:rPr>
        <w:t>Los licitantes, para la presentación de sus proposiciones, deberán ajustarse estrictamente a los requisitos y especificaciones previstos en esta Convocatoria, describiendo en forma amplia y detallada el servicio</w:t>
      </w:r>
      <w:r w:rsidR="009B4EEE">
        <w:rPr>
          <w:rFonts w:ascii="Arial" w:hAnsi="Arial" w:cs="Arial"/>
          <w:sz w:val="22"/>
          <w:szCs w:val="22"/>
        </w:rPr>
        <w:t xml:space="preserve"> o partida</w:t>
      </w:r>
      <w:r w:rsidRPr="00675E76">
        <w:rPr>
          <w:rFonts w:ascii="Arial" w:hAnsi="Arial" w:cs="Arial"/>
          <w:sz w:val="22"/>
          <w:szCs w:val="22"/>
        </w:rPr>
        <w:t xml:space="preserve"> que estén ofertando.</w:t>
      </w:r>
    </w:p>
    <w:p w:rsidR="0036169B" w:rsidRPr="00675E76" w:rsidRDefault="0036169B" w:rsidP="00C34711">
      <w:pPr>
        <w:jc w:val="both"/>
        <w:rPr>
          <w:rFonts w:ascii="Arial" w:hAnsi="Arial" w:cs="Arial"/>
          <w:sz w:val="22"/>
          <w:szCs w:val="22"/>
        </w:rPr>
      </w:pPr>
    </w:p>
    <w:p w:rsidR="0036169B" w:rsidRDefault="0036169B" w:rsidP="00C34711">
      <w:pPr>
        <w:jc w:val="both"/>
        <w:rPr>
          <w:rFonts w:ascii="Arial" w:hAnsi="Arial" w:cs="Arial"/>
          <w:sz w:val="22"/>
          <w:szCs w:val="22"/>
        </w:rPr>
      </w:pPr>
      <w:r w:rsidRPr="00675E76">
        <w:rPr>
          <w:rFonts w:ascii="Arial" w:hAnsi="Arial" w:cs="Arial"/>
          <w:sz w:val="22"/>
          <w:szCs w:val="22"/>
        </w:rPr>
        <w:lastRenderedPageBreak/>
        <w:t>Las condiciones contenidas en la presente convocatoria a la licitación y en las proposiciones presentadas por los licitantes no podrán ser negociadas.</w:t>
      </w:r>
    </w:p>
    <w:p w:rsidR="0036169B" w:rsidRPr="00675E76" w:rsidRDefault="0036169B">
      <w:pPr>
        <w:jc w:val="both"/>
        <w:rPr>
          <w:rFonts w:ascii="Arial" w:hAnsi="Arial" w:cs="Arial"/>
          <w:sz w:val="22"/>
          <w:szCs w:val="22"/>
        </w:rPr>
      </w:pPr>
    </w:p>
    <w:p w:rsidR="00321E8C" w:rsidRPr="009B4EEE" w:rsidRDefault="0036169B" w:rsidP="00321E8C">
      <w:pPr>
        <w:numPr>
          <w:ilvl w:val="1"/>
          <w:numId w:val="13"/>
        </w:numPr>
        <w:jc w:val="both"/>
        <w:rPr>
          <w:rFonts w:ascii="Arial" w:hAnsi="Arial" w:cs="Arial"/>
          <w:b/>
          <w:bCs/>
          <w:sz w:val="22"/>
          <w:szCs w:val="22"/>
          <w:lang w:val="es-ES_tradnl"/>
        </w:rPr>
      </w:pPr>
      <w:r w:rsidRPr="009B4EEE">
        <w:rPr>
          <w:rFonts w:ascii="Arial" w:hAnsi="Arial" w:cs="Arial"/>
          <w:b/>
          <w:bCs/>
          <w:sz w:val="22"/>
          <w:szCs w:val="22"/>
          <w:lang w:val="es-ES_tradnl"/>
        </w:rPr>
        <w:t>CALIDAD:</w:t>
      </w:r>
    </w:p>
    <w:p w:rsidR="0036169B" w:rsidRPr="00675E76" w:rsidRDefault="0036169B" w:rsidP="00D931C9">
      <w:pPr>
        <w:jc w:val="both"/>
        <w:rPr>
          <w:rFonts w:ascii="Arial" w:hAnsi="Arial" w:cs="Arial"/>
          <w:b/>
          <w:bCs/>
          <w:sz w:val="22"/>
          <w:szCs w:val="22"/>
          <w:lang w:val="es-ES_tradnl"/>
        </w:rPr>
      </w:pPr>
    </w:p>
    <w:p w:rsidR="0036169B" w:rsidRDefault="0036169B" w:rsidP="00D931C9">
      <w:pPr>
        <w:pStyle w:val="Sangra2detindependiente1"/>
        <w:tabs>
          <w:tab w:val="left" w:pos="0"/>
          <w:tab w:val="left" w:pos="10065"/>
        </w:tabs>
        <w:spacing w:before="0"/>
        <w:ind w:left="0"/>
        <w:rPr>
          <w:rFonts w:cs="Arial"/>
          <w:bCs/>
          <w:iCs/>
          <w:szCs w:val="22"/>
        </w:rPr>
      </w:pPr>
      <w:r w:rsidRPr="00675E76">
        <w:rPr>
          <w:rFonts w:cs="Arial"/>
          <w:bCs/>
          <w:iCs/>
          <w:szCs w:val="22"/>
        </w:rPr>
        <w:t xml:space="preserve">Los licitantes deberán </w:t>
      </w:r>
      <w:r>
        <w:rPr>
          <w:rFonts w:cs="Arial"/>
          <w:bCs/>
          <w:iCs/>
          <w:szCs w:val="22"/>
        </w:rPr>
        <w:t>cumplir para la presentación del servicio objeto de la presente contratación con las siguientes normas de acuerdo al tipo de servicio que proponga</w:t>
      </w:r>
      <w:r w:rsidRPr="00675E76">
        <w:rPr>
          <w:rFonts w:cs="Arial"/>
          <w:bCs/>
          <w:iCs/>
          <w:szCs w:val="22"/>
        </w:rPr>
        <w:t>:</w:t>
      </w:r>
    </w:p>
    <w:p w:rsidR="0036169B" w:rsidRPr="00453DB3" w:rsidRDefault="0036169B" w:rsidP="00D931C9">
      <w:pPr>
        <w:pStyle w:val="Sangra2detindependiente1"/>
        <w:tabs>
          <w:tab w:val="left" w:pos="0"/>
          <w:tab w:val="left" w:pos="10065"/>
        </w:tabs>
        <w:spacing w:before="0"/>
        <w:ind w:left="0"/>
        <w:rPr>
          <w:rFonts w:cs="Arial"/>
          <w:bCs/>
          <w:iCs/>
          <w:szCs w:val="22"/>
        </w:rPr>
      </w:pPr>
    </w:p>
    <w:p w:rsidR="0036169B" w:rsidRPr="00B8728F" w:rsidRDefault="0036169B" w:rsidP="00A26346">
      <w:pPr>
        <w:pStyle w:val="Sangra2detindependiente2"/>
        <w:tabs>
          <w:tab w:val="left" w:pos="0"/>
          <w:tab w:val="left" w:pos="10065"/>
        </w:tabs>
        <w:spacing w:before="0"/>
        <w:ind w:left="0"/>
        <w:rPr>
          <w:rFonts w:cs="Arial"/>
          <w:bCs/>
          <w:iCs/>
          <w:color w:val="FF0000"/>
          <w:szCs w:val="22"/>
        </w:rPr>
      </w:pPr>
      <w:r w:rsidRPr="00453DB3">
        <w:rPr>
          <w:rFonts w:cs="Arial"/>
          <w:bCs/>
          <w:iCs/>
          <w:szCs w:val="22"/>
        </w:rPr>
        <w:t>NORMA Oficial Mexicana NOM-005-SSA3-2010, Que establece los requisitos mínimos de infraestructura y equipamiento de establecimientos para la atención médica de pacientes ambulatorios.</w:t>
      </w:r>
      <w:r w:rsidRPr="006C1756">
        <w:rPr>
          <w:rFonts w:cs="Arial"/>
          <w:bCs/>
          <w:iCs/>
          <w:szCs w:val="22"/>
        </w:rPr>
        <w:t>*</w:t>
      </w:r>
    </w:p>
    <w:p w:rsidR="0036169B" w:rsidRPr="00453DB3" w:rsidRDefault="0036169B" w:rsidP="00A26346">
      <w:pPr>
        <w:pStyle w:val="Sangra2detindependiente2"/>
        <w:tabs>
          <w:tab w:val="left" w:pos="0"/>
          <w:tab w:val="left" w:pos="10065"/>
        </w:tabs>
        <w:spacing w:before="0"/>
        <w:ind w:left="0"/>
        <w:rPr>
          <w:rFonts w:cs="Arial"/>
          <w:bCs/>
          <w:iCs/>
          <w:szCs w:val="22"/>
        </w:rPr>
      </w:pPr>
    </w:p>
    <w:p w:rsidR="0036169B" w:rsidRPr="00437CFF" w:rsidRDefault="0036169B" w:rsidP="00A26346">
      <w:pPr>
        <w:pStyle w:val="Sangra2detindependiente2"/>
        <w:tabs>
          <w:tab w:val="left" w:pos="0"/>
          <w:tab w:val="left" w:pos="10065"/>
        </w:tabs>
        <w:spacing w:before="0"/>
        <w:ind w:left="0"/>
        <w:rPr>
          <w:color w:val="984806"/>
        </w:rPr>
      </w:pPr>
      <w:r w:rsidRPr="00453DB3">
        <w:t>NORMA Of</w:t>
      </w:r>
      <w:r w:rsidR="006547DC">
        <w:t>icial Mexicana NOM-016-SSA3-2012</w:t>
      </w:r>
      <w:r w:rsidRPr="00453DB3">
        <w:t>, Que establece los requisitos mínimos de infraestructura y equipamiento de hospitales y consultorios de atención médica especializada</w:t>
      </w:r>
      <w:r w:rsidRPr="00437CFF">
        <w:rPr>
          <w:color w:val="984806"/>
        </w:rPr>
        <w:t xml:space="preserve">. </w:t>
      </w:r>
      <w:r>
        <w:rPr>
          <w:color w:val="984806"/>
        </w:rPr>
        <w:t>*</w:t>
      </w:r>
    </w:p>
    <w:p w:rsidR="0036169B" w:rsidRPr="00675E76" w:rsidRDefault="0036169B" w:rsidP="00D931C9">
      <w:pPr>
        <w:pStyle w:val="Sangra2detindependiente1"/>
        <w:tabs>
          <w:tab w:val="left" w:pos="0"/>
          <w:tab w:val="left" w:pos="10065"/>
        </w:tabs>
        <w:spacing w:before="0"/>
        <w:ind w:left="0"/>
        <w:rPr>
          <w:rFonts w:cs="Arial"/>
          <w:bCs/>
          <w:iCs/>
          <w:szCs w:val="22"/>
        </w:rPr>
      </w:pPr>
      <w:r>
        <w:rPr>
          <w:rFonts w:cs="Arial"/>
          <w:bCs/>
          <w:iCs/>
          <w:szCs w:val="22"/>
        </w:rPr>
        <w:tab/>
      </w:r>
    </w:p>
    <w:p w:rsidR="0036169B" w:rsidRDefault="00EE0C4C" w:rsidP="00145271">
      <w:pPr>
        <w:jc w:val="both"/>
        <w:rPr>
          <w:rFonts w:ascii="Arial" w:hAnsi="Arial" w:cs="Arial"/>
          <w:bCs/>
          <w:iCs/>
          <w:sz w:val="22"/>
          <w:szCs w:val="22"/>
        </w:rPr>
      </w:pPr>
      <w:r>
        <w:rPr>
          <w:rFonts w:ascii="Arial" w:hAnsi="Arial" w:cs="Arial"/>
          <w:bCs/>
          <w:iCs/>
          <w:sz w:val="22"/>
          <w:szCs w:val="22"/>
        </w:rPr>
        <w:t>NOM-052-SEMARN</w:t>
      </w:r>
      <w:r w:rsidR="0036169B" w:rsidRPr="00145271">
        <w:rPr>
          <w:rFonts w:ascii="Arial" w:hAnsi="Arial" w:cs="Arial"/>
          <w:bCs/>
          <w:iCs/>
          <w:sz w:val="22"/>
          <w:szCs w:val="22"/>
        </w:rPr>
        <w:t>AT-2005 Norma Oficial Mexicana que establece las características, el procedimiento de identificación, clasificación y los listados de los residuos peligrosos.</w:t>
      </w:r>
      <w:r w:rsidR="0036169B">
        <w:rPr>
          <w:rFonts w:ascii="Arial" w:hAnsi="Arial" w:cs="Arial"/>
          <w:bCs/>
          <w:iCs/>
          <w:sz w:val="22"/>
          <w:szCs w:val="22"/>
        </w:rPr>
        <w:t>*</w:t>
      </w:r>
    </w:p>
    <w:p w:rsidR="0036169B" w:rsidRPr="00145271" w:rsidRDefault="0036169B" w:rsidP="00145271">
      <w:pPr>
        <w:jc w:val="both"/>
        <w:rPr>
          <w:rFonts w:ascii="Arial" w:hAnsi="Arial" w:cs="Arial"/>
          <w:bCs/>
          <w:iCs/>
          <w:sz w:val="22"/>
          <w:szCs w:val="22"/>
        </w:rPr>
      </w:pPr>
    </w:p>
    <w:p w:rsidR="0036169B" w:rsidRDefault="0036169B" w:rsidP="00145271">
      <w:pPr>
        <w:jc w:val="both"/>
        <w:rPr>
          <w:rFonts w:ascii="Arial" w:hAnsi="Arial" w:cs="Arial"/>
          <w:bCs/>
          <w:iCs/>
          <w:sz w:val="22"/>
          <w:szCs w:val="22"/>
        </w:rPr>
      </w:pPr>
      <w:r w:rsidRPr="00145271">
        <w:rPr>
          <w:rFonts w:ascii="Arial" w:hAnsi="Arial" w:cs="Arial"/>
          <w:bCs/>
          <w:iCs/>
          <w:sz w:val="22"/>
          <w:szCs w:val="22"/>
        </w:rPr>
        <w:t>NOM-233-SSA1-2003 Que establece los requisitos arquitectónicos para facilitar  tránsito y permanencia de los discapacitados a los establecimientos de atención medica del Sistema Nacional de Salud.</w:t>
      </w:r>
      <w:r>
        <w:rPr>
          <w:rFonts w:ascii="Arial" w:hAnsi="Arial" w:cs="Arial"/>
          <w:bCs/>
          <w:iCs/>
          <w:sz w:val="22"/>
          <w:szCs w:val="22"/>
        </w:rPr>
        <w:t>*</w:t>
      </w:r>
    </w:p>
    <w:p w:rsidR="0036169B" w:rsidRPr="00145271" w:rsidRDefault="0036169B" w:rsidP="00145271">
      <w:pPr>
        <w:jc w:val="both"/>
        <w:rPr>
          <w:rFonts w:ascii="Arial" w:hAnsi="Arial" w:cs="Arial"/>
          <w:bCs/>
          <w:iCs/>
          <w:sz w:val="22"/>
          <w:szCs w:val="22"/>
        </w:rPr>
      </w:pPr>
    </w:p>
    <w:p w:rsidR="0036169B" w:rsidRDefault="006258AA" w:rsidP="00145271">
      <w:pPr>
        <w:jc w:val="both"/>
        <w:rPr>
          <w:rFonts w:ascii="Arial" w:hAnsi="Arial" w:cs="Arial"/>
          <w:bCs/>
          <w:iCs/>
          <w:sz w:val="22"/>
          <w:szCs w:val="22"/>
        </w:rPr>
      </w:pPr>
      <w:r>
        <w:rPr>
          <w:rFonts w:ascii="Arial" w:hAnsi="Arial" w:cs="Arial"/>
          <w:bCs/>
          <w:iCs/>
          <w:sz w:val="22"/>
          <w:szCs w:val="22"/>
        </w:rPr>
        <w:t>NOM-229-SSA1-2002</w:t>
      </w:r>
      <w:r w:rsidR="0036169B" w:rsidRPr="00145271">
        <w:rPr>
          <w:rFonts w:ascii="Arial" w:hAnsi="Arial" w:cs="Arial"/>
          <w:bCs/>
          <w:iCs/>
          <w:sz w:val="22"/>
          <w:szCs w:val="22"/>
        </w:rPr>
        <w:t xml:space="preserve"> Salud Ambiental. </w:t>
      </w:r>
      <w:r>
        <w:rPr>
          <w:rFonts w:ascii="Arial" w:hAnsi="Arial" w:cs="Arial"/>
          <w:bCs/>
          <w:iCs/>
          <w:sz w:val="22"/>
          <w:szCs w:val="22"/>
        </w:rPr>
        <w:t>Requisitos técnicos para las instalaciones, responsabilidades sanitarias, especificaciones técnicas para los equipos y protección radiológica en establecimientos de diagnóstico médico con rayos X.</w:t>
      </w:r>
    </w:p>
    <w:p w:rsidR="006258AA" w:rsidRPr="00145271" w:rsidRDefault="006258AA" w:rsidP="00145271">
      <w:pPr>
        <w:jc w:val="both"/>
        <w:rPr>
          <w:rFonts w:ascii="Arial" w:hAnsi="Arial" w:cs="Arial"/>
          <w:bCs/>
          <w:iCs/>
          <w:sz w:val="22"/>
          <w:szCs w:val="22"/>
        </w:rPr>
      </w:pPr>
    </w:p>
    <w:p w:rsidR="0036169B" w:rsidRDefault="0036169B" w:rsidP="00145271">
      <w:pPr>
        <w:jc w:val="both"/>
        <w:rPr>
          <w:rFonts w:ascii="Arial" w:hAnsi="Arial" w:cs="Arial"/>
          <w:bCs/>
          <w:iCs/>
          <w:sz w:val="22"/>
          <w:szCs w:val="22"/>
        </w:rPr>
      </w:pPr>
      <w:r w:rsidRPr="00145271">
        <w:rPr>
          <w:rFonts w:ascii="Arial" w:hAnsi="Arial" w:cs="Arial"/>
          <w:bCs/>
          <w:iCs/>
          <w:sz w:val="22"/>
          <w:szCs w:val="22"/>
        </w:rPr>
        <w:t>NOM-166-SSA1-1997 Para la organización y funcionamiento de los laboratorios clínicos.</w:t>
      </w:r>
      <w:r>
        <w:rPr>
          <w:rFonts w:ascii="Arial" w:hAnsi="Arial" w:cs="Arial"/>
          <w:bCs/>
          <w:iCs/>
          <w:sz w:val="22"/>
          <w:szCs w:val="22"/>
        </w:rPr>
        <w:t>*</w:t>
      </w:r>
    </w:p>
    <w:p w:rsidR="0036169B" w:rsidRPr="00145271" w:rsidRDefault="0036169B" w:rsidP="00145271">
      <w:pPr>
        <w:jc w:val="both"/>
        <w:rPr>
          <w:rFonts w:ascii="Arial" w:hAnsi="Arial" w:cs="Arial"/>
          <w:bCs/>
          <w:iCs/>
          <w:sz w:val="22"/>
          <w:szCs w:val="22"/>
        </w:rPr>
      </w:pPr>
    </w:p>
    <w:p w:rsidR="0036169B" w:rsidRDefault="0036169B" w:rsidP="00145271">
      <w:pPr>
        <w:jc w:val="both"/>
        <w:rPr>
          <w:rFonts w:ascii="Arial" w:hAnsi="Arial" w:cs="Arial"/>
          <w:bCs/>
          <w:iCs/>
          <w:sz w:val="22"/>
          <w:szCs w:val="22"/>
        </w:rPr>
      </w:pPr>
      <w:r w:rsidRPr="00255AE8">
        <w:rPr>
          <w:rFonts w:ascii="Arial" w:hAnsi="Arial" w:cs="Arial"/>
          <w:bCs/>
          <w:iCs/>
          <w:sz w:val="22"/>
          <w:szCs w:val="22"/>
          <w:highlight w:val="yellow"/>
        </w:rPr>
        <w:t>NOM-004-SSA</w:t>
      </w:r>
      <w:r w:rsidR="00692E35" w:rsidRPr="00255AE8">
        <w:rPr>
          <w:rFonts w:ascii="Arial" w:hAnsi="Arial" w:cs="Arial"/>
          <w:bCs/>
          <w:iCs/>
          <w:sz w:val="22"/>
          <w:szCs w:val="22"/>
          <w:highlight w:val="yellow"/>
        </w:rPr>
        <w:t>3</w:t>
      </w:r>
      <w:r w:rsidRPr="00255AE8">
        <w:rPr>
          <w:rFonts w:ascii="Arial" w:hAnsi="Arial" w:cs="Arial"/>
          <w:bCs/>
          <w:iCs/>
          <w:sz w:val="22"/>
          <w:szCs w:val="22"/>
          <w:highlight w:val="yellow"/>
        </w:rPr>
        <w:t>-2012 Del expediente clínico.*</w:t>
      </w:r>
    </w:p>
    <w:p w:rsidR="0036169B" w:rsidRPr="00145271" w:rsidRDefault="0036169B" w:rsidP="00145271">
      <w:pPr>
        <w:jc w:val="both"/>
        <w:rPr>
          <w:rFonts w:ascii="Arial" w:hAnsi="Arial" w:cs="Arial"/>
          <w:bCs/>
          <w:iCs/>
          <w:sz w:val="22"/>
          <w:szCs w:val="22"/>
        </w:rPr>
      </w:pPr>
    </w:p>
    <w:p w:rsidR="0036169B" w:rsidRDefault="006258AA" w:rsidP="00145271">
      <w:pPr>
        <w:jc w:val="both"/>
        <w:rPr>
          <w:rFonts w:ascii="Arial" w:hAnsi="Arial" w:cs="Arial"/>
          <w:bCs/>
          <w:iCs/>
          <w:sz w:val="22"/>
          <w:szCs w:val="22"/>
        </w:rPr>
      </w:pPr>
      <w:r>
        <w:rPr>
          <w:rFonts w:ascii="Arial" w:hAnsi="Arial" w:cs="Arial"/>
          <w:bCs/>
          <w:iCs/>
          <w:sz w:val="22"/>
          <w:szCs w:val="22"/>
        </w:rPr>
        <w:t>PROY-</w:t>
      </w:r>
      <w:r w:rsidR="0036169B" w:rsidRPr="00145271">
        <w:rPr>
          <w:rFonts w:ascii="Arial" w:hAnsi="Arial" w:cs="Arial"/>
          <w:bCs/>
          <w:iCs/>
          <w:sz w:val="22"/>
          <w:szCs w:val="22"/>
        </w:rPr>
        <w:t>NOM-</w:t>
      </w:r>
      <w:r>
        <w:rPr>
          <w:rFonts w:ascii="Arial" w:hAnsi="Arial" w:cs="Arial"/>
          <w:bCs/>
          <w:iCs/>
          <w:sz w:val="22"/>
          <w:szCs w:val="22"/>
        </w:rPr>
        <w:t>006</w:t>
      </w:r>
      <w:r w:rsidR="0036169B" w:rsidRPr="00145271">
        <w:rPr>
          <w:rFonts w:ascii="Arial" w:hAnsi="Arial" w:cs="Arial"/>
          <w:bCs/>
          <w:iCs/>
          <w:sz w:val="22"/>
          <w:szCs w:val="22"/>
        </w:rPr>
        <w:t>-SSA</w:t>
      </w:r>
      <w:r>
        <w:rPr>
          <w:rFonts w:ascii="Arial" w:hAnsi="Arial" w:cs="Arial"/>
          <w:bCs/>
          <w:iCs/>
          <w:sz w:val="22"/>
          <w:szCs w:val="22"/>
        </w:rPr>
        <w:t>3</w:t>
      </w:r>
      <w:r w:rsidR="0036169B" w:rsidRPr="00145271">
        <w:rPr>
          <w:rFonts w:ascii="Arial" w:hAnsi="Arial" w:cs="Arial"/>
          <w:bCs/>
          <w:iCs/>
          <w:sz w:val="22"/>
          <w:szCs w:val="22"/>
        </w:rPr>
        <w:t>-</w:t>
      </w:r>
      <w:r>
        <w:rPr>
          <w:rFonts w:ascii="Arial" w:hAnsi="Arial" w:cs="Arial"/>
          <w:bCs/>
          <w:iCs/>
          <w:sz w:val="22"/>
          <w:szCs w:val="22"/>
        </w:rPr>
        <w:t>2007</w:t>
      </w:r>
      <w:r w:rsidR="0036169B" w:rsidRPr="00145271">
        <w:rPr>
          <w:rFonts w:ascii="Arial" w:hAnsi="Arial" w:cs="Arial"/>
          <w:bCs/>
          <w:iCs/>
          <w:sz w:val="22"/>
          <w:szCs w:val="22"/>
        </w:rPr>
        <w:t xml:space="preserve"> Para la práctica de anestesiología.</w:t>
      </w:r>
      <w:r w:rsidR="0036169B">
        <w:rPr>
          <w:rFonts w:ascii="Arial" w:hAnsi="Arial" w:cs="Arial"/>
          <w:bCs/>
          <w:iCs/>
          <w:sz w:val="22"/>
          <w:szCs w:val="22"/>
        </w:rPr>
        <w:t>*</w:t>
      </w:r>
    </w:p>
    <w:p w:rsidR="0036169B" w:rsidRPr="00145271" w:rsidRDefault="0036169B" w:rsidP="00145271">
      <w:pPr>
        <w:jc w:val="both"/>
        <w:rPr>
          <w:rFonts w:ascii="Arial" w:hAnsi="Arial" w:cs="Arial"/>
          <w:bCs/>
          <w:iCs/>
          <w:sz w:val="22"/>
          <w:szCs w:val="22"/>
        </w:rPr>
      </w:pPr>
    </w:p>
    <w:p w:rsidR="0036169B" w:rsidRPr="00DA3087" w:rsidRDefault="0036169B" w:rsidP="00145271">
      <w:pPr>
        <w:jc w:val="both"/>
        <w:rPr>
          <w:rFonts w:ascii="Arial" w:hAnsi="Arial" w:cs="Arial"/>
          <w:bCs/>
          <w:iCs/>
          <w:sz w:val="22"/>
          <w:szCs w:val="22"/>
        </w:rPr>
      </w:pPr>
      <w:r w:rsidRPr="00145271">
        <w:rPr>
          <w:rFonts w:ascii="Arial" w:hAnsi="Arial" w:cs="Arial"/>
          <w:bCs/>
          <w:iCs/>
          <w:sz w:val="22"/>
          <w:szCs w:val="22"/>
        </w:rPr>
        <w:t xml:space="preserve">NOM-173-SSA1-1998 Para la atención </w:t>
      </w:r>
      <w:r w:rsidRPr="00DA3087">
        <w:rPr>
          <w:rFonts w:ascii="Arial" w:hAnsi="Arial" w:cs="Arial"/>
          <w:bCs/>
          <w:iCs/>
          <w:sz w:val="22"/>
          <w:szCs w:val="22"/>
        </w:rPr>
        <w:t>integral a personas con discapacidad.</w:t>
      </w:r>
      <w:r>
        <w:rPr>
          <w:rFonts w:ascii="Arial" w:hAnsi="Arial" w:cs="Arial"/>
          <w:bCs/>
          <w:iCs/>
          <w:sz w:val="22"/>
          <w:szCs w:val="22"/>
        </w:rPr>
        <w:t>*</w:t>
      </w:r>
    </w:p>
    <w:p w:rsidR="0036169B" w:rsidRPr="00DA3087" w:rsidRDefault="0036169B" w:rsidP="00145271">
      <w:pPr>
        <w:jc w:val="both"/>
        <w:rPr>
          <w:rFonts w:ascii="Arial" w:hAnsi="Arial" w:cs="Arial"/>
          <w:bCs/>
          <w:iCs/>
          <w:sz w:val="22"/>
          <w:szCs w:val="22"/>
        </w:rPr>
      </w:pPr>
    </w:p>
    <w:p w:rsidR="0036169B" w:rsidRPr="00DA3087" w:rsidRDefault="0036169B" w:rsidP="00145271">
      <w:pPr>
        <w:jc w:val="both"/>
        <w:rPr>
          <w:rFonts w:ascii="Arial" w:hAnsi="Arial" w:cs="Arial"/>
          <w:bCs/>
          <w:iCs/>
          <w:sz w:val="22"/>
          <w:szCs w:val="22"/>
        </w:rPr>
      </w:pPr>
      <w:r w:rsidRPr="00DA3087">
        <w:rPr>
          <w:rFonts w:ascii="Arial" w:hAnsi="Arial" w:cs="Arial"/>
          <w:bCs/>
          <w:iCs/>
          <w:sz w:val="22"/>
          <w:szCs w:val="22"/>
        </w:rPr>
        <w:t>NOM-087-ECOL-1995 Que establece los requisitos para la separación, envasado, almacenamiento, recolección, transporte, tratamiento y disposición, final de los residuos peligrosos biológico-infecciosos que se generan en establecimientos que presentan atención médica.</w:t>
      </w:r>
      <w:r>
        <w:rPr>
          <w:rFonts w:ascii="Arial" w:hAnsi="Arial" w:cs="Arial"/>
          <w:bCs/>
          <w:iCs/>
          <w:sz w:val="22"/>
          <w:szCs w:val="22"/>
        </w:rPr>
        <w:t>*</w:t>
      </w:r>
    </w:p>
    <w:p w:rsidR="0036169B" w:rsidRPr="00DA3087" w:rsidRDefault="0036169B" w:rsidP="00145271">
      <w:pPr>
        <w:jc w:val="both"/>
        <w:rPr>
          <w:rFonts w:ascii="Arial" w:hAnsi="Arial" w:cs="Arial"/>
          <w:bCs/>
          <w:iCs/>
          <w:sz w:val="22"/>
          <w:szCs w:val="22"/>
        </w:rPr>
      </w:pPr>
    </w:p>
    <w:p w:rsidR="0036169B" w:rsidRDefault="0036169B" w:rsidP="00145271">
      <w:pPr>
        <w:jc w:val="both"/>
        <w:rPr>
          <w:rFonts w:ascii="Arial" w:hAnsi="Arial" w:cs="Arial"/>
          <w:bCs/>
          <w:iCs/>
          <w:sz w:val="22"/>
          <w:szCs w:val="22"/>
        </w:rPr>
      </w:pPr>
      <w:r w:rsidRPr="00DA3087">
        <w:rPr>
          <w:rFonts w:ascii="Arial" w:hAnsi="Arial" w:cs="Arial"/>
          <w:bCs/>
          <w:iCs/>
          <w:sz w:val="22"/>
          <w:szCs w:val="22"/>
        </w:rPr>
        <w:t>NOM-002-SSA3-2007 Que establece la organización funcionamiento e ingeniería sanitaria de los servicios de radioterapia.</w:t>
      </w:r>
    </w:p>
    <w:p w:rsidR="0036169B" w:rsidRDefault="0036169B" w:rsidP="00145271">
      <w:pPr>
        <w:jc w:val="both"/>
        <w:rPr>
          <w:rFonts w:ascii="Arial" w:hAnsi="Arial" w:cs="Arial"/>
          <w:bCs/>
          <w:iCs/>
          <w:sz w:val="22"/>
          <w:szCs w:val="22"/>
        </w:rPr>
      </w:pPr>
    </w:p>
    <w:p w:rsidR="00030BB3" w:rsidRDefault="00030BB3" w:rsidP="00145271">
      <w:pPr>
        <w:jc w:val="both"/>
        <w:rPr>
          <w:rFonts w:ascii="Arial" w:hAnsi="Arial" w:cs="Arial"/>
          <w:bCs/>
          <w:iCs/>
          <w:sz w:val="22"/>
          <w:szCs w:val="22"/>
        </w:rPr>
      </w:pPr>
      <w:r w:rsidRPr="00030BB3">
        <w:rPr>
          <w:rFonts w:ascii="Arial" w:hAnsi="Arial" w:cs="Arial"/>
          <w:bCs/>
          <w:iCs/>
          <w:sz w:val="22"/>
          <w:szCs w:val="22"/>
        </w:rPr>
        <w:t>NOM-013-NUCL-2009 Requerimientos de seguridad radiológica para egresar a pacientes a quienes se les ha administrado material radioactivo</w:t>
      </w:r>
    </w:p>
    <w:p w:rsidR="00030BB3" w:rsidRPr="00DA3087" w:rsidRDefault="00030BB3" w:rsidP="00145271">
      <w:pPr>
        <w:jc w:val="both"/>
        <w:rPr>
          <w:rFonts w:ascii="Arial" w:hAnsi="Arial" w:cs="Arial"/>
          <w:bCs/>
          <w:iCs/>
          <w:sz w:val="22"/>
          <w:szCs w:val="22"/>
        </w:rPr>
      </w:pPr>
    </w:p>
    <w:p w:rsidR="0036169B" w:rsidRDefault="0036169B" w:rsidP="00145271">
      <w:pPr>
        <w:jc w:val="both"/>
        <w:rPr>
          <w:rFonts w:ascii="Arial" w:hAnsi="Arial" w:cs="Arial"/>
          <w:bCs/>
          <w:iCs/>
          <w:sz w:val="22"/>
          <w:szCs w:val="22"/>
        </w:rPr>
      </w:pPr>
      <w:r w:rsidRPr="00DA3087">
        <w:rPr>
          <w:rFonts w:ascii="Arial" w:hAnsi="Arial" w:cs="Arial"/>
          <w:bCs/>
          <w:iCs/>
          <w:sz w:val="22"/>
          <w:szCs w:val="22"/>
        </w:rPr>
        <w:t xml:space="preserve">Para la partida 13 los licitantes deberán presentar el certificado de calidad  </w:t>
      </w:r>
      <w:r w:rsidRPr="00255AE8">
        <w:rPr>
          <w:rFonts w:ascii="Arial" w:hAnsi="Arial" w:cs="Arial"/>
          <w:bCs/>
          <w:iCs/>
          <w:sz w:val="22"/>
          <w:szCs w:val="22"/>
        </w:rPr>
        <w:t>NMX-CC-9001-2008</w:t>
      </w:r>
      <w:r w:rsidRPr="00DA3087">
        <w:rPr>
          <w:rFonts w:ascii="Arial" w:hAnsi="Arial" w:cs="Arial"/>
          <w:bCs/>
          <w:iCs/>
          <w:sz w:val="22"/>
          <w:szCs w:val="22"/>
        </w:rPr>
        <w:t xml:space="preserve"> </w:t>
      </w:r>
    </w:p>
    <w:p w:rsidR="00321E8C" w:rsidRPr="00DA3087" w:rsidRDefault="00321E8C" w:rsidP="00145271">
      <w:pPr>
        <w:jc w:val="both"/>
        <w:rPr>
          <w:rFonts w:ascii="Arial" w:hAnsi="Arial" w:cs="Arial"/>
          <w:bCs/>
          <w:iCs/>
          <w:sz w:val="22"/>
          <w:szCs w:val="22"/>
        </w:rPr>
      </w:pPr>
    </w:p>
    <w:p w:rsidR="0036169B" w:rsidRPr="00DA3087" w:rsidRDefault="0036169B" w:rsidP="00145271">
      <w:pPr>
        <w:jc w:val="both"/>
        <w:rPr>
          <w:rFonts w:ascii="Arial" w:hAnsi="Arial" w:cs="Arial"/>
          <w:bCs/>
          <w:iCs/>
          <w:sz w:val="22"/>
          <w:szCs w:val="22"/>
        </w:rPr>
      </w:pPr>
    </w:p>
    <w:p w:rsidR="0036169B" w:rsidRPr="00DA3087" w:rsidRDefault="0036169B" w:rsidP="00826A02">
      <w:pPr>
        <w:pStyle w:val="Sangra2detindependiente2"/>
        <w:tabs>
          <w:tab w:val="left" w:pos="1980"/>
          <w:tab w:val="left" w:pos="10065"/>
        </w:tabs>
        <w:spacing w:before="0"/>
        <w:ind w:left="0"/>
        <w:rPr>
          <w:rFonts w:cs="Arial"/>
          <w:szCs w:val="22"/>
        </w:rPr>
      </w:pPr>
      <w:r w:rsidRPr="00DA3087">
        <w:rPr>
          <w:rFonts w:cs="Arial"/>
          <w:szCs w:val="22"/>
          <w:lang w:val="es-MX"/>
        </w:rPr>
        <w:t>L</w:t>
      </w:r>
      <w:r w:rsidRPr="00DA3087">
        <w:rPr>
          <w:rFonts w:cs="Arial"/>
          <w:szCs w:val="22"/>
        </w:rPr>
        <w:t xml:space="preserve">os licitantes deberán presentar manifiesto bajo protesta de decir verdad, en el que señale que los servicios  cumplen con lo solicitado de conformidad con la Norma Oficial Mexicana que le corresponda. </w:t>
      </w:r>
    </w:p>
    <w:p w:rsidR="0036169B" w:rsidRDefault="0036169B" w:rsidP="00826A02">
      <w:pPr>
        <w:pStyle w:val="Sangra2detindependiente2"/>
        <w:tabs>
          <w:tab w:val="left" w:pos="1980"/>
          <w:tab w:val="left" w:pos="10065"/>
        </w:tabs>
        <w:spacing w:before="0"/>
        <w:ind w:left="0"/>
        <w:rPr>
          <w:rFonts w:cs="Arial"/>
          <w:szCs w:val="22"/>
        </w:rPr>
      </w:pPr>
    </w:p>
    <w:p w:rsidR="00321E8C" w:rsidRPr="00DA3087" w:rsidRDefault="00321E8C" w:rsidP="00826A02">
      <w:pPr>
        <w:pStyle w:val="Sangra2detindependiente2"/>
        <w:tabs>
          <w:tab w:val="left" w:pos="1980"/>
          <w:tab w:val="left" w:pos="10065"/>
        </w:tabs>
        <w:spacing w:before="0"/>
        <w:ind w:left="0"/>
        <w:rPr>
          <w:rFonts w:cs="Arial"/>
          <w:szCs w:val="22"/>
        </w:rPr>
      </w:pPr>
    </w:p>
    <w:p w:rsidR="0036169B" w:rsidRPr="00DA3087" w:rsidRDefault="0036169B" w:rsidP="00826A02">
      <w:pPr>
        <w:pStyle w:val="Sangra2detindependiente2"/>
        <w:tabs>
          <w:tab w:val="left" w:pos="1980"/>
          <w:tab w:val="left" w:pos="10065"/>
        </w:tabs>
        <w:spacing w:before="0"/>
        <w:ind w:left="0"/>
        <w:rPr>
          <w:rFonts w:cs="Arial"/>
          <w:szCs w:val="22"/>
        </w:rPr>
      </w:pPr>
      <w:r w:rsidRPr="00DA3087">
        <w:rPr>
          <w:rFonts w:cs="Arial"/>
          <w:szCs w:val="22"/>
        </w:rPr>
        <w:t>Deberán apegarse a lo establecido en la Ley General de Salud.</w:t>
      </w:r>
    </w:p>
    <w:p w:rsidR="0036169B" w:rsidRDefault="0036169B" w:rsidP="00826A02">
      <w:pPr>
        <w:pStyle w:val="Sangra2detindependiente1"/>
        <w:tabs>
          <w:tab w:val="left" w:pos="1980"/>
          <w:tab w:val="left" w:pos="10065"/>
        </w:tabs>
        <w:spacing w:before="0"/>
        <w:ind w:left="0"/>
        <w:rPr>
          <w:rFonts w:cs="Arial"/>
          <w:szCs w:val="22"/>
        </w:rPr>
      </w:pPr>
    </w:p>
    <w:p w:rsidR="00321E8C" w:rsidRPr="00DA3087" w:rsidRDefault="00321E8C" w:rsidP="00826A02">
      <w:pPr>
        <w:pStyle w:val="Sangra2detindependiente1"/>
        <w:tabs>
          <w:tab w:val="left" w:pos="1980"/>
          <w:tab w:val="left" w:pos="10065"/>
        </w:tabs>
        <w:spacing w:before="0"/>
        <w:ind w:left="0"/>
        <w:rPr>
          <w:rFonts w:cs="Arial"/>
          <w:szCs w:val="22"/>
        </w:rPr>
      </w:pPr>
    </w:p>
    <w:p w:rsidR="0036169B" w:rsidRPr="00DA3087" w:rsidRDefault="0036169B" w:rsidP="00826A02">
      <w:pPr>
        <w:pStyle w:val="Sangra2detindependiente1"/>
        <w:tabs>
          <w:tab w:val="left" w:pos="1980"/>
          <w:tab w:val="left" w:pos="10065"/>
        </w:tabs>
        <w:spacing w:before="0"/>
        <w:ind w:left="0"/>
        <w:rPr>
          <w:rFonts w:cs="Arial"/>
          <w:bCs/>
          <w:iCs/>
          <w:szCs w:val="22"/>
        </w:rPr>
      </w:pPr>
      <w:r w:rsidRPr="00DA3087">
        <w:rPr>
          <w:rFonts w:cs="Arial"/>
          <w:szCs w:val="22"/>
        </w:rPr>
        <w:t xml:space="preserve">Durante la vigencia del (los) contrato (s) que, en su caso se adjudique (n), con motivo de la presente licitación, </w:t>
      </w:r>
      <w:r w:rsidRPr="00DA3087">
        <w:rPr>
          <w:rFonts w:cs="Arial"/>
          <w:bCs/>
          <w:iCs/>
          <w:szCs w:val="22"/>
        </w:rPr>
        <w:t xml:space="preserve">el Instituto podrá en cualquier momento verificar el cumplimiento de los requisitos de calidad del servicio al licitante que resulte adjudicado, a través de las personas acreditadas por la EMA, (Organismo de Certificación o Laboratorio de Pruebas), de acuerdo a lo establecido en la Ley Federal sobre Metrología y Normalización. </w:t>
      </w:r>
    </w:p>
    <w:p w:rsidR="0036169B" w:rsidRPr="00DA3087" w:rsidRDefault="0036169B" w:rsidP="00D931C9">
      <w:pPr>
        <w:jc w:val="both"/>
        <w:rPr>
          <w:rFonts w:ascii="Arial" w:hAnsi="Arial" w:cs="Arial"/>
          <w:b/>
          <w:bCs/>
          <w:sz w:val="22"/>
          <w:szCs w:val="22"/>
        </w:rPr>
      </w:pPr>
    </w:p>
    <w:p w:rsidR="0036169B" w:rsidRPr="00DA3087" w:rsidRDefault="0036169B" w:rsidP="00D931C9">
      <w:pPr>
        <w:jc w:val="both"/>
        <w:rPr>
          <w:rFonts w:ascii="Arial" w:hAnsi="Arial" w:cs="Arial"/>
          <w:b/>
          <w:sz w:val="22"/>
          <w:szCs w:val="22"/>
        </w:rPr>
      </w:pPr>
      <w:r w:rsidRPr="00DA3087">
        <w:rPr>
          <w:rFonts w:ascii="Arial" w:hAnsi="Arial" w:cs="Arial"/>
          <w:b/>
          <w:sz w:val="22"/>
          <w:szCs w:val="22"/>
        </w:rPr>
        <w:t>2.2. LICENCIAS, AUTORIZACIONES Y PERMISOS.</w:t>
      </w:r>
    </w:p>
    <w:p w:rsidR="0036169B" w:rsidRDefault="0036169B" w:rsidP="00D931C9">
      <w:pPr>
        <w:jc w:val="both"/>
        <w:rPr>
          <w:rFonts w:ascii="Arial" w:hAnsi="Arial" w:cs="Arial"/>
          <w:sz w:val="22"/>
          <w:szCs w:val="22"/>
        </w:rPr>
      </w:pPr>
    </w:p>
    <w:p w:rsidR="00321E8C" w:rsidRPr="00DA3087" w:rsidRDefault="00321E8C" w:rsidP="00D931C9">
      <w:pPr>
        <w:jc w:val="both"/>
        <w:rPr>
          <w:rFonts w:ascii="Arial" w:hAnsi="Arial" w:cs="Arial"/>
          <w:sz w:val="22"/>
          <w:szCs w:val="22"/>
        </w:rPr>
      </w:pPr>
    </w:p>
    <w:p w:rsidR="0036169B" w:rsidRPr="00DA3087" w:rsidRDefault="0036169B" w:rsidP="00826A02">
      <w:pPr>
        <w:jc w:val="both"/>
        <w:rPr>
          <w:rFonts w:ascii="Arial" w:hAnsi="Arial" w:cs="Arial"/>
          <w:sz w:val="22"/>
          <w:szCs w:val="22"/>
        </w:rPr>
      </w:pPr>
      <w:r w:rsidRPr="00DA3087">
        <w:rPr>
          <w:rFonts w:ascii="Arial" w:hAnsi="Arial" w:cs="Arial"/>
          <w:sz w:val="22"/>
          <w:szCs w:val="22"/>
        </w:rPr>
        <w:t xml:space="preserve">El licitante deberá acompañar a su propuesta técnica, en copia simple, la documentación que se señala en el  </w:t>
      </w:r>
      <w:r w:rsidRPr="00DA3087">
        <w:rPr>
          <w:rFonts w:ascii="Arial" w:hAnsi="Arial" w:cs="Arial"/>
          <w:b/>
          <w:sz w:val="22"/>
          <w:szCs w:val="22"/>
        </w:rPr>
        <w:t>Anexo Número 1B (uno B)</w:t>
      </w:r>
      <w:r w:rsidRPr="00DA3087">
        <w:rPr>
          <w:rFonts w:ascii="Arial" w:hAnsi="Arial" w:cs="Arial"/>
          <w:sz w:val="22"/>
          <w:szCs w:val="22"/>
        </w:rPr>
        <w:t>, de acuerdo a la partida en la desee participar.</w:t>
      </w:r>
    </w:p>
    <w:p w:rsidR="0036169B" w:rsidRDefault="0036169B" w:rsidP="00826A02">
      <w:pPr>
        <w:jc w:val="both"/>
        <w:rPr>
          <w:rFonts w:ascii="Arial" w:hAnsi="Arial" w:cs="Arial"/>
          <w:sz w:val="22"/>
          <w:szCs w:val="22"/>
        </w:rPr>
      </w:pPr>
    </w:p>
    <w:p w:rsidR="00321E8C" w:rsidRPr="00DA3087" w:rsidRDefault="00321E8C" w:rsidP="00826A02">
      <w:pPr>
        <w:jc w:val="both"/>
        <w:rPr>
          <w:rFonts w:ascii="Arial" w:hAnsi="Arial" w:cs="Arial"/>
          <w:sz w:val="22"/>
          <w:szCs w:val="22"/>
        </w:rPr>
      </w:pPr>
    </w:p>
    <w:p w:rsidR="0036169B" w:rsidRPr="00DA3087" w:rsidRDefault="0036169B" w:rsidP="007708FB">
      <w:pPr>
        <w:numPr>
          <w:ilvl w:val="0"/>
          <w:numId w:val="25"/>
        </w:numPr>
        <w:jc w:val="both"/>
        <w:rPr>
          <w:rFonts w:ascii="Arial" w:hAnsi="Arial" w:cs="Arial"/>
          <w:sz w:val="22"/>
          <w:szCs w:val="22"/>
        </w:rPr>
      </w:pPr>
      <w:r w:rsidRPr="00DA3087">
        <w:rPr>
          <w:rFonts w:ascii="Arial" w:hAnsi="Arial" w:cs="Arial"/>
          <w:sz w:val="22"/>
          <w:szCs w:val="22"/>
        </w:rPr>
        <w:t>Deberán contar con</w:t>
      </w:r>
      <w:r w:rsidRPr="00DA3087">
        <w:t xml:space="preserve"> “</w:t>
      </w:r>
      <w:r w:rsidRPr="00DA3087">
        <w:rPr>
          <w:rFonts w:ascii="Arial" w:hAnsi="Arial" w:cs="Arial"/>
          <w:sz w:val="22"/>
          <w:szCs w:val="22"/>
        </w:rPr>
        <w:t xml:space="preserve">Certificación del Consejo de Salubridad General a los servicios médicos hospitalarios privados que celebren contratos de prestación de servicios con las dependencias y entidades de las administraciones públicas de los gobiernos federales, estatales, del Distrito Federal y municipales”. Entregando una copia simple del mismo y presentar su original para cotejo para los servicios relacionados en el </w:t>
      </w:r>
      <w:r w:rsidRPr="006C1756">
        <w:rPr>
          <w:rFonts w:ascii="Arial" w:hAnsi="Arial" w:cs="Arial"/>
          <w:b/>
          <w:sz w:val="22"/>
          <w:szCs w:val="22"/>
        </w:rPr>
        <w:t xml:space="preserve">Anexo </w:t>
      </w:r>
      <w:r>
        <w:rPr>
          <w:rFonts w:ascii="Arial" w:hAnsi="Arial" w:cs="Arial"/>
          <w:b/>
          <w:sz w:val="22"/>
          <w:szCs w:val="22"/>
        </w:rPr>
        <w:t>N</w:t>
      </w:r>
      <w:r w:rsidRPr="006C1756">
        <w:rPr>
          <w:rFonts w:ascii="Arial" w:hAnsi="Arial" w:cs="Arial"/>
          <w:b/>
          <w:sz w:val="22"/>
          <w:szCs w:val="22"/>
        </w:rPr>
        <w:t>úmero 1E</w:t>
      </w:r>
      <w:r w:rsidRPr="00DA3087">
        <w:rPr>
          <w:rFonts w:ascii="Arial" w:hAnsi="Arial" w:cs="Arial"/>
          <w:sz w:val="22"/>
          <w:szCs w:val="22"/>
        </w:rPr>
        <w:t xml:space="preserve"> </w:t>
      </w:r>
      <w:r w:rsidRPr="006C1756">
        <w:rPr>
          <w:rFonts w:ascii="Arial" w:hAnsi="Arial" w:cs="Arial"/>
          <w:b/>
          <w:sz w:val="22"/>
          <w:szCs w:val="22"/>
        </w:rPr>
        <w:t>(uno E)</w:t>
      </w:r>
      <w:r w:rsidRPr="00DA3087">
        <w:rPr>
          <w:rFonts w:ascii="Arial" w:hAnsi="Arial" w:cs="Arial"/>
          <w:sz w:val="22"/>
          <w:szCs w:val="22"/>
        </w:rPr>
        <w:t xml:space="preserve"> el cual forma parte de las presentes bases.</w:t>
      </w:r>
    </w:p>
    <w:p w:rsidR="0036169B" w:rsidRDefault="0036169B" w:rsidP="00D931C9">
      <w:pPr>
        <w:jc w:val="both"/>
        <w:rPr>
          <w:rFonts w:ascii="Arial" w:hAnsi="Arial" w:cs="Arial"/>
          <w:sz w:val="22"/>
          <w:szCs w:val="22"/>
        </w:rPr>
      </w:pPr>
    </w:p>
    <w:p w:rsidR="00321E8C" w:rsidRPr="00DA3087" w:rsidRDefault="00321E8C" w:rsidP="00D931C9">
      <w:pPr>
        <w:jc w:val="both"/>
        <w:rPr>
          <w:rFonts w:ascii="Arial" w:hAnsi="Arial" w:cs="Arial"/>
          <w:sz w:val="22"/>
          <w:szCs w:val="22"/>
        </w:rPr>
      </w:pPr>
    </w:p>
    <w:p w:rsidR="0036169B" w:rsidRPr="00DA3087" w:rsidRDefault="0036169B" w:rsidP="00114A2A">
      <w:pPr>
        <w:ind w:left="851" w:hanging="851"/>
        <w:jc w:val="both"/>
        <w:rPr>
          <w:rFonts w:ascii="Arial" w:hAnsi="Arial" w:cs="Arial"/>
          <w:b/>
          <w:i/>
          <w:sz w:val="22"/>
          <w:szCs w:val="22"/>
        </w:rPr>
      </w:pPr>
      <w:r w:rsidRPr="00DA3087">
        <w:rPr>
          <w:rFonts w:ascii="Arial" w:hAnsi="Arial" w:cs="Arial"/>
          <w:b/>
          <w:i/>
          <w:sz w:val="22"/>
          <w:szCs w:val="22"/>
        </w:rPr>
        <w:t>3. MODALIDAD DE LA CONTRATACION:</w:t>
      </w:r>
    </w:p>
    <w:p w:rsidR="0036169B" w:rsidRDefault="0036169B" w:rsidP="00114A2A">
      <w:pPr>
        <w:ind w:left="851" w:hanging="851"/>
        <w:jc w:val="both"/>
        <w:rPr>
          <w:rFonts w:ascii="Arial" w:hAnsi="Arial" w:cs="Arial"/>
          <w:b/>
          <w:i/>
          <w:sz w:val="22"/>
          <w:szCs w:val="22"/>
          <w:u w:val="single"/>
        </w:rPr>
      </w:pPr>
    </w:p>
    <w:p w:rsidR="00321E8C" w:rsidRPr="00DA3087" w:rsidRDefault="00321E8C" w:rsidP="00114A2A">
      <w:pPr>
        <w:ind w:left="851" w:hanging="851"/>
        <w:jc w:val="both"/>
        <w:rPr>
          <w:rFonts w:ascii="Arial" w:hAnsi="Arial" w:cs="Arial"/>
          <w:b/>
          <w:i/>
          <w:sz w:val="22"/>
          <w:szCs w:val="22"/>
          <w:u w:val="single"/>
        </w:rPr>
      </w:pPr>
    </w:p>
    <w:p w:rsidR="0036169B" w:rsidRDefault="0036169B" w:rsidP="00826A02">
      <w:pPr>
        <w:jc w:val="both"/>
        <w:rPr>
          <w:rFonts w:ascii="Arial" w:hAnsi="Arial" w:cs="Arial"/>
          <w:sz w:val="22"/>
          <w:szCs w:val="22"/>
        </w:rPr>
      </w:pPr>
      <w:r w:rsidRPr="00DA3087">
        <w:rPr>
          <w:rFonts w:ascii="Arial" w:hAnsi="Arial" w:cs="Arial"/>
          <w:sz w:val="22"/>
          <w:szCs w:val="22"/>
        </w:rPr>
        <w:t>Será mediante contrato abierto en los términos del artículo 47 de la Ley de  Adquisiciones, Arrendamientos y Servicios del Sector Público.</w:t>
      </w:r>
    </w:p>
    <w:p w:rsidR="004B04D8" w:rsidRDefault="004B04D8">
      <w:pPr>
        <w:suppressAutoHyphens w:val="0"/>
        <w:rPr>
          <w:rFonts w:ascii="Arial" w:hAnsi="Arial" w:cs="Arial"/>
          <w:sz w:val="22"/>
          <w:szCs w:val="22"/>
        </w:rPr>
      </w:pPr>
      <w:r>
        <w:rPr>
          <w:rFonts w:ascii="Arial" w:hAnsi="Arial" w:cs="Arial"/>
          <w:sz w:val="22"/>
          <w:szCs w:val="22"/>
        </w:rPr>
        <w:br w:type="page"/>
      </w:r>
    </w:p>
    <w:p w:rsidR="00321E8C" w:rsidRPr="00DA3087" w:rsidRDefault="00321E8C" w:rsidP="00826A02">
      <w:pPr>
        <w:jc w:val="both"/>
        <w:rPr>
          <w:rFonts w:ascii="Arial" w:hAnsi="Arial" w:cs="Arial"/>
          <w:sz w:val="22"/>
          <w:szCs w:val="22"/>
        </w:rPr>
      </w:pPr>
    </w:p>
    <w:p w:rsidR="0036169B" w:rsidRPr="00DA3087" w:rsidRDefault="0036169B" w:rsidP="00D931C9">
      <w:pPr>
        <w:ind w:left="851" w:hanging="851"/>
        <w:jc w:val="both"/>
        <w:rPr>
          <w:rFonts w:ascii="Arial" w:hAnsi="Arial" w:cs="Arial"/>
          <w:i/>
          <w:sz w:val="20"/>
          <w:u w:val="single"/>
        </w:rPr>
      </w:pPr>
    </w:p>
    <w:p w:rsidR="0036169B" w:rsidRPr="00DA3087" w:rsidRDefault="0036169B" w:rsidP="00D931C9">
      <w:pPr>
        <w:jc w:val="both"/>
        <w:rPr>
          <w:rFonts w:ascii="Arial" w:hAnsi="Arial" w:cs="Arial"/>
          <w:b/>
          <w:sz w:val="22"/>
          <w:szCs w:val="22"/>
        </w:rPr>
      </w:pPr>
      <w:r w:rsidRPr="00DA3087">
        <w:rPr>
          <w:rFonts w:ascii="Arial" w:hAnsi="Arial" w:cs="Arial"/>
          <w:b/>
          <w:sz w:val="22"/>
          <w:szCs w:val="22"/>
        </w:rPr>
        <w:t>3.1.</w:t>
      </w:r>
      <w:r w:rsidRPr="00DA3087">
        <w:rPr>
          <w:rFonts w:ascii="Arial" w:hAnsi="Arial" w:cs="Arial"/>
          <w:b/>
          <w:sz w:val="22"/>
          <w:szCs w:val="22"/>
        </w:rPr>
        <w:tab/>
        <w:t>FECHA, HORA Y DOMICILIO DE LOS EVENTOS; MEDIOS Y EN SU CASO, REDUCCION DE PLAZO PARA LA PRESENTACION DE LAS PROPOSICIONES.</w:t>
      </w:r>
    </w:p>
    <w:p w:rsidR="0036169B" w:rsidRPr="00DA3087" w:rsidRDefault="0036169B">
      <w:pPr>
        <w:spacing w:line="192" w:lineRule="exact"/>
        <w:jc w:val="both"/>
        <w:rPr>
          <w:rFonts w:ascii="Arial" w:hAnsi="Arial" w:cs="Arial"/>
          <w:sz w:val="22"/>
          <w:szCs w:val="22"/>
        </w:rPr>
      </w:pPr>
    </w:p>
    <w:tbl>
      <w:tblPr>
        <w:tblW w:w="0" w:type="auto"/>
        <w:tblInd w:w="107" w:type="dxa"/>
        <w:tblLayout w:type="fixed"/>
        <w:tblLook w:val="0000"/>
      </w:tblPr>
      <w:tblGrid>
        <w:gridCol w:w="3236"/>
        <w:gridCol w:w="1443"/>
        <w:gridCol w:w="2126"/>
        <w:gridCol w:w="4005"/>
        <w:gridCol w:w="18"/>
      </w:tblGrid>
      <w:tr w:rsidR="0036169B" w:rsidRPr="00675E76" w:rsidTr="00B45F68">
        <w:tc>
          <w:tcPr>
            <w:tcW w:w="3236" w:type="dxa"/>
            <w:tcBorders>
              <w:top w:val="single" w:sz="4" w:space="0" w:color="000000"/>
              <w:left w:val="single" w:sz="4" w:space="0" w:color="000000"/>
              <w:bottom w:val="single" w:sz="4" w:space="0" w:color="000000"/>
            </w:tcBorders>
            <w:shd w:val="clear" w:color="auto" w:fill="A6A6A6"/>
          </w:tcPr>
          <w:p w:rsidR="0036169B" w:rsidRPr="00B45F68" w:rsidRDefault="0036169B">
            <w:pPr>
              <w:snapToGrid w:val="0"/>
              <w:spacing w:line="192" w:lineRule="atLeast"/>
              <w:jc w:val="center"/>
              <w:rPr>
                <w:rFonts w:ascii="Arial" w:hAnsi="Arial" w:cs="Arial"/>
                <w:b/>
              </w:rPr>
            </w:pPr>
          </w:p>
          <w:p w:rsidR="0036169B" w:rsidRPr="00B45F68" w:rsidRDefault="0036169B">
            <w:pPr>
              <w:spacing w:line="192" w:lineRule="atLeast"/>
              <w:jc w:val="center"/>
              <w:rPr>
                <w:rFonts w:ascii="Arial" w:hAnsi="Arial" w:cs="Arial"/>
                <w:b/>
              </w:rPr>
            </w:pPr>
            <w:r w:rsidRPr="00B45F68">
              <w:rPr>
                <w:rFonts w:ascii="Arial" w:hAnsi="Arial" w:cs="Arial"/>
                <w:b/>
                <w:sz w:val="22"/>
              </w:rPr>
              <w:t>E V E N T O S</w:t>
            </w:r>
          </w:p>
          <w:p w:rsidR="0036169B" w:rsidRPr="00B45F68" w:rsidRDefault="0036169B">
            <w:pPr>
              <w:spacing w:line="192" w:lineRule="atLeast"/>
              <w:jc w:val="center"/>
              <w:rPr>
                <w:rFonts w:ascii="Arial" w:hAnsi="Arial" w:cs="Arial"/>
                <w:b/>
              </w:rPr>
            </w:pPr>
          </w:p>
        </w:tc>
        <w:tc>
          <w:tcPr>
            <w:tcW w:w="1443" w:type="dxa"/>
            <w:tcBorders>
              <w:top w:val="single" w:sz="4" w:space="0" w:color="000000"/>
              <w:left w:val="single" w:sz="4" w:space="0" w:color="000000"/>
              <w:bottom w:val="single" w:sz="4" w:space="0" w:color="000000"/>
            </w:tcBorders>
            <w:shd w:val="clear" w:color="auto" w:fill="A6A6A6"/>
          </w:tcPr>
          <w:p w:rsidR="0036169B" w:rsidRPr="00B45F68" w:rsidRDefault="0036169B">
            <w:pPr>
              <w:snapToGrid w:val="0"/>
              <w:spacing w:line="192" w:lineRule="atLeast"/>
              <w:jc w:val="center"/>
              <w:rPr>
                <w:rFonts w:ascii="Arial" w:hAnsi="Arial" w:cs="Arial"/>
                <w:b/>
              </w:rPr>
            </w:pPr>
          </w:p>
          <w:p w:rsidR="0036169B" w:rsidRPr="00B45F68" w:rsidRDefault="0036169B">
            <w:pPr>
              <w:spacing w:line="192" w:lineRule="atLeast"/>
              <w:jc w:val="center"/>
              <w:rPr>
                <w:rFonts w:ascii="Arial" w:hAnsi="Arial" w:cs="Arial"/>
                <w:b/>
              </w:rPr>
            </w:pPr>
            <w:r w:rsidRPr="00B45F68">
              <w:rPr>
                <w:rFonts w:ascii="Arial" w:hAnsi="Arial" w:cs="Arial"/>
                <w:b/>
                <w:sz w:val="22"/>
              </w:rPr>
              <w:t>F E C H A</w:t>
            </w:r>
          </w:p>
        </w:tc>
        <w:tc>
          <w:tcPr>
            <w:tcW w:w="2126" w:type="dxa"/>
            <w:tcBorders>
              <w:top w:val="single" w:sz="4" w:space="0" w:color="000000"/>
              <w:left w:val="single" w:sz="4" w:space="0" w:color="000000"/>
              <w:bottom w:val="single" w:sz="4" w:space="0" w:color="000000"/>
            </w:tcBorders>
            <w:shd w:val="clear" w:color="auto" w:fill="A6A6A6"/>
          </w:tcPr>
          <w:p w:rsidR="0036169B" w:rsidRPr="00B45F68" w:rsidRDefault="0036169B">
            <w:pPr>
              <w:snapToGrid w:val="0"/>
              <w:spacing w:line="192" w:lineRule="atLeast"/>
              <w:jc w:val="center"/>
              <w:rPr>
                <w:rFonts w:ascii="Arial" w:hAnsi="Arial" w:cs="Arial"/>
                <w:b/>
              </w:rPr>
            </w:pPr>
          </w:p>
          <w:p w:rsidR="0036169B" w:rsidRPr="00B45F68" w:rsidRDefault="0036169B">
            <w:pPr>
              <w:snapToGrid w:val="0"/>
              <w:spacing w:line="192" w:lineRule="atLeast"/>
              <w:jc w:val="center"/>
              <w:rPr>
                <w:rFonts w:ascii="Arial" w:hAnsi="Arial" w:cs="Arial"/>
                <w:b/>
              </w:rPr>
            </w:pPr>
            <w:r w:rsidRPr="00B45F68">
              <w:rPr>
                <w:rFonts w:ascii="Arial" w:hAnsi="Arial" w:cs="Arial"/>
                <w:b/>
                <w:sz w:val="22"/>
              </w:rPr>
              <w:t>H O R A</w:t>
            </w:r>
          </w:p>
        </w:tc>
        <w:tc>
          <w:tcPr>
            <w:tcW w:w="4023" w:type="dxa"/>
            <w:gridSpan w:val="2"/>
            <w:tcBorders>
              <w:top w:val="single" w:sz="4" w:space="0" w:color="000000"/>
              <w:left w:val="single" w:sz="4" w:space="0" w:color="000000"/>
              <w:bottom w:val="single" w:sz="4" w:space="0" w:color="000000"/>
              <w:right w:val="single" w:sz="4" w:space="0" w:color="000000"/>
            </w:tcBorders>
            <w:shd w:val="clear" w:color="auto" w:fill="A6A6A6"/>
          </w:tcPr>
          <w:p w:rsidR="0036169B" w:rsidRPr="00B45F68" w:rsidRDefault="0036169B">
            <w:pPr>
              <w:snapToGrid w:val="0"/>
              <w:spacing w:line="192" w:lineRule="atLeast"/>
              <w:jc w:val="center"/>
              <w:rPr>
                <w:rFonts w:ascii="Arial" w:hAnsi="Arial" w:cs="Arial"/>
                <w:b/>
              </w:rPr>
            </w:pPr>
          </w:p>
          <w:p w:rsidR="0036169B" w:rsidRPr="00B45F68" w:rsidRDefault="0036169B">
            <w:pPr>
              <w:snapToGrid w:val="0"/>
              <w:spacing w:line="192" w:lineRule="atLeast"/>
              <w:jc w:val="center"/>
              <w:rPr>
                <w:rFonts w:ascii="Arial" w:hAnsi="Arial" w:cs="Arial"/>
                <w:b/>
              </w:rPr>
            </w:pPr>
            <w:r w:rsidRPr="00B45F68">
              <w:rPr>
                <w:rFonts w:ascii="Arial" w:hAnsi="Arial" w:cs="Arial"/>
                <w:b/>
                <w:sz w:val="22"/>
              </w:rPr>
              <w:t>L U G A R</w:t>
            </w:r>
          </w:p>
        </w:tc>
      </w:tr>
      <w:tr w:rsidR="0036169B" w:rsidRPr="00675E76" w:rsidTr="00B45F68">
        <w:tc>
          <w:tcPr>
            <w:tcW w:w="3236" w:type="dxa"/>
            <w:tcBorders>
              <w:top w:val="single" w:sz="4" w:space="0" w:color="000000"/>
              <w:left w:val="single" w:sz="4" w:space="0" w:color="000000"/>
              <w:bottom w:val="single" w:sz="4" w:space="0" w:color="000000"/>
            </w:tcBorders>
            <w:vAlign w:val="center"/>
          </w:tcPr>
          <w:p w:rsidR="0036169B" w:rsidRPr="00675E76" w:rsidRDefault="0036169B" w:rsidP="002F663F">
            <w:pPr>
              <w:snapToGrid w:val="0"/>
              <w:spacing w:line="192" w:lineRule="atLeast"/>
              <w:jc w:val="center"/>
              <w:rPr>
                <w:rFonts w:ascii="Arial" w:hAnsi="Arial" w:cs="Arial"/>
                <w:b/>
                <w:sz w:val="20"/>
              </w:rPr>
            </w:pPr>
          </w:p>
          <w:p w:rsidR="0036169B" w:rsidRPr="00675E76" w:rsidRDefault="0036169B" w:rsidP="00B45F68">
            <w:pPr>
              <w:spacing w:line="192" w:lineRule="atLeast"/>
              <w:rPr>
                <w:rFonts w:ascii="Arial" w:hAnsi="Arial" w:cs="Arial"/>
                <w:sz w:val="20"/>
              </w:rPr>
            </w:pPr>
            <w:r w:rsidRPr="00675E76">
              <w:rPr>
                <w:rFonts w:ascii="Arial" w:hAnsi="Arial" w:cs="Arial"/>
                <w:sz w:val="20"/>
              </w:rPr>
              <w:t>Primera Junta de Aclaración de la convocatoria a la licitación.</w:t>
            </w:r>
          </w:p>
          <w:p w:rsidR="0036169B" w:rsidRPr="00675E76" w:rsidRDefault="0036169B" w:rsidP="002F663F">
            <w:pPr>
              <w:spacing w:line="192" w:lineRule="atLeast"/>
              <w:jc w:val="center"/>
              <w:rPr>
                <w:rFonts w:ascii="Arial" w:hAnsi="Arial" w:cs="Arial"/>
                <w:sz w:val="20"/>
              </w:rPr>
            </w:pPr>
          </w:p>
        </w:tc>
        <w:tc>
          <w:tcPr>
            <w:tcW w:w="1443" w:type="dxa"/>
            <w:tcBorders>
              <w:top w:val="single" w:sz="4" w:space="0" w:color="000000"/>
              <w:left w:val="single" w:sz="4" w:space="0" w:color="000000"/>
              <w:bottom w:val="single" w:sz="4" w:space="0" w:color="000000"/>
            </w:tcBorders>
            <w:vAlign w:val="center"/>
          </w:tcPr>
          <w:p w:rsidR="00B45F68" w:rsidRDefault="00B45F68" w:rsidP="00B45F68">
            <w:pPr>
              <w:spacing w:line="192" w:lineRule="atLeast"/>
              <w:jc w:val="center"/>
              <w:rPr>
                <w:rFonts w:ascii="Arial" w:hAnsi="Arial" w:cs="Arial"/>
                <w:sz w:val="20"/>
              </w:rPr>
            </w:pPr>
          </w:p>
          <w:p w:rsidR="0036169B" w:rsidRPr="00B45F68" w:rsidRDefault="00177552" w:rsidP="00B45F68">
            <w:pPr>
              <w:spacing w:line="192" w:lineRule="atLeast"/>
              <w:jc w:val="center"/>
              <w:rPr>
                <w:rFonts w:ascii="Arial" w:hAnsi="Arial" w:cs="Arial"/>
                <w:sz w:val="20"/>
              </w:rPr>
            </w:pPr>
            <w:r w:rsidRPr="00B45F68">
              <w:rPr>
                <w:rFonts w:ascii="Arial" w:hAnsi="Arial" w:cs="Arial"/>
                <w:sz w:val="20"/>
              </w:rPr>
              <w:t>10</w:t>
            </w:r>
            <w:r w:rsidR="0036169B" w:rsidRPr="00B45F68">
              <w:rPr>
                <w:rFonts w:ascii="Arial" w:hAnsi="Arial" w:cs="Arial"/>
                <w:sz w:val="20"/>
              </w:rPr>
              <w:t xml:space="preserve"> NOV 2014</w:t>
            </w:r>
          </w:p>
          <w:p w:rsidR="0036169B" w:rsidRPr="00B45F68" w:rsidRDefault="0036169B" w:rsidP="00B45F68">
            <w:pPr>
              <w:spacing w:line="192" w:lineRule="atLeast"/>
              <w:jc w:val="center"/>
              <w:rPr>
                <w:rFonts w:ascii="Arial" w:hAnsi="Arial" w:cs="Arial"/>
                <w:sz w:val="20"/>
              </w:rPr>
            </w:pPr>
          </w:p>
        </w:tc>
        <w:tc>
          <w:tcPr>
            <w:tcW w:w="2126" w:type="dxa"/>
            <w:tcBorders>
              <w:top w:val="single" w:sz="4" w:space="0" w:color="000000"/>
              <w:left w:val="single" w:sz="4" w:space="0" w:color="000000"/>
              <w:bottom w:val="single" w:sz="4" w:space="0" w:color="000000"/>
            </w:tcBorders>
            <w:vAlign w:val="center"/>
          </w:tcPr>
          <w:p w:rsidR="0036169B" w:rsidRPr="00B45F68" w:rsidRDefault="0036169B" w:rsidP="00B45F68">
            <w:pPr>
              <w:snapToGrid w:val="0"/>
              <w:spacing w:line="192" w:lineRule="atLeast"/>
              <w:jc w:val="center"/>
              <w:rPr>
                <w:rFonts w:ascii="Arial" w:hAnsi="Arial" w:cs="Arial"/>
                <w:sz w:val="20"/>
              </w:rPr>
            </w:pPr>
            <w:r w:rsidRPr="00B45F68">
              <w:rPr>
                <w:rFonts w:ascii="Arial" w:hAnsi="Arial" w:cs="Arial"/>
                <w:sz w:val="20"/>
              </w:rPr>
              <w:t>09:00 HRS</w:t>
            </w:r>
          </w:p>
        </w:tc>
        <w:tc>
          <w:tcPr>
            <w:tcW w:w="4023" w:type="dxa"/>
            <w:gridSpan w:val="2"/>
            <w:vMerge w:val="restart"/>
            <w:tcBorders>
              <w:top w:val="single" w:sz="4" w:space="0" w:color="000000"/>
              <w:left w:val="single" w:sz="4" w:space="0" w:color="000000"/>
              <w:right w:val="single" w:sz="4" w:space="0" w:color="000000"/>
            </w:tcBorders>
            <w:vAlign w:val="center"/>
          </w:tcPr>
          <w:p w:rsidR="0036169B" w:rsidRPr="00675E76" w:rsidRDefault="0036169B" w:rsidP="002F663F">
            <w:pPr>
              <w:snapToGrid w:val="0"/>
              <w:spacing w:line="192" w:lineRule="atLeast"/>
              <w:jc w:val="both"/>
              <w:rPr>
                <w:rFonts w:ascii="Arial" w:hAnsi="Arial" w:cs="Arial"/>
                <w:sz w:val="20"/>
              </w:rPr>
            </w:pPr>
          </w:p>
          <w:p w:rsidR="0036169B" w:rsidRPr="00B45F68" w:rsidRDefault="0036169B" w:rsidP="002F663F">
            <w:pPr>
              <w:snapToGrid w:val="0"/>
              <w:spacing w:line="192" w:lineRule="atLeast"/>
              <w:jc w:val="both"/>
              <w:rPr>
                <w:rFonts w:ascii="Arial" w:hAnsi="Arial" w:cs="Arial"/>
                <w:sz w:val="20"/>
              </w:rPr>
            </w:pPr>
            <w:r w:rsidRPr="00B45F68">
              <w:rPr>
                <w:rFonts w:ascii="Arial" w:hAnsi="Arial" w:cs="Arial"/>
                <w:sz w:val="20"/>
              </w:rPr>
              <w:t>SALA DE JUNTAS DE LA COORDINACION DE ABASTECIMIENTO Y EQUIPAMIENTO DE LA DELEGACION AGUASCALIENTES, UBICADA EN AV. CAROLINA VILLANUEVA DE GARCIA NUMERO 314 COLONIA CIUDAD INDUSTRIAL, AGUASCALIENTES AGS. C.P. 20290</w:t>
            </w:r>
          </w:p>
        </w:tc>
      </w:tr>
      <w:tr w:rsidR="0036169B" w:rsidRPr="00675E76" w:rsidTr="00B45F68">
        <w:tc>
          <w:tcPr>
            <w:tcW w:w="3236" w:type="dxa"/>
            <w:tcBorders>
              <w:top w:val="single" w:sz="4" w:space="0" w:color="000000"/>
              <w:left w:val="single" w:sz="4" w:space="0" w:color="000000"/>
              <w:bottom w:val="single" w:sz="4" w:space="0" w:color="000000"/>
            </w:tcBorders>
          </w:tcPr>
          <w:p w:rsidR="0036169B" w:rsidRPr="00675E76" w:rsidRDefault="0036169B">
            <w:pPr>
              <w:snapToGrid w:val="0"/>
              <w:spacing w:line="192" w:lineRule="atLeast"/>
              <w:jc w:val="both"/>
              <w:rPr>
                <w:rFonts w:ascii="Arial" w:hAnsi="Arial" w:cs="Arial"/>
                <w:sz w:val="20"/>
              </w:rPr>
            </w:pPr>
          </w:p>
          <w:p w:rsidR="0036169B" w:rsidRPr="00675E76" w:rsidRDefault="0036169B">
            <w:pPr>
              <w:spacing w:line="192" w:lineRule="atLeast"/>
              <w:jc w:val="both"/>
              <w:rPr>
                <w:rFonts w:ascii="Arial" w:hAnsi="Arial" w:cs="Arial"/>
                <w:sz w:val="20"/>
              </w:rPr>
            </w:pPr>
            <w:r w:rsidRPr="00675E76">
              <w:rPr>
                <w:rFonts w:ascii="Arial" w:hAnsi="Arial" w:cs="Arial"/>
                <w:sz w:val="20"/>
              </w:rPr>
              <w:t>Acto de Presentación y Apertura de Proposiciones.</w:t>
            </w:r>
          </w:p>
          <w:p w:rsidR="0036169B" w:rsidRPr="00675E76" w:rsidRDefault="0036169B">
            <w:pPr>
              <w:spacing w:line="192" w:lineRule="atLeast"/>
              <w:jc w:val="both"/>
              <w:rPr>
                <w:rFonts w:ascii="Arial" w:hAnsi="Arial" w:cs="Arial"/>
                <w:sz w:val="20"/>
              </w:rPr>
            </w:pPr>
          </w:p>
        </w:tc>
        <w:tc>
          <w:tcPr>
            <w:tcW w:w="1443" w:type="dxa"/>
            <w:tcBorders>
              <w:top w:val="single" w:sz="4" w:space="0" w:color="000000"/>
              <w:left w:val="single" w:sz="4" w:space="0" w:color="000000"/>
              <w:bottom w:val="single" w:sz="4" w:space="0" w:color="000000"/>
            </w:tcBorders>
            <w:vAlign w:val="center"/>
          </w:tcPr>
          <w:p w:rsidR="0036169B" w:rsidRPr="00B45F68" w:rsidRDefault="00177552" w:rsidP="00B45F68">
            <w:pPr>
              <w:spacing w:line="192" w:lineRule="atLeast"/>
              <w:jc w:val="center"/>
              <w:rPr>
                <w:rFonts w:ascii="Arial" w:hAnsi="Arial" w:cs="Arial"/>
                <w:sz w:val="20"/>
              </w:rPr>
            </w:pPr>
            <w:r w:rsidRPr="00B45F68">
              <w:rPr>
                <w:rFonts w:ascii="Arial" w:hAnsi="Arial" w:cs="Arial"/>
                <w:sz w:val="20"/>
              </w:rPr>
              <w:t>18</w:t>
            </w:r>
            <w:r w:rsidR="0036169B" w:rsidRPr="00B45F68">
              <w:rPr>
                <w:rFonts w:ascii="Arial" w:hAnsi="Arial" w:cs="Arial"/>
                <w:sz w:val="20"/>
              </w:rPr>
              <w:t xml:space="preserve"> NOV 2014</w:t>
            </w:r>
          </w:p>
        </w:tc>
        <w:tc>
          <w:tcPr>
            <w:tcW w:w="2126" w:type="dxa"/>
            <w:tcBorders>
              <w:top w:val="single" w:sz="4" w:space="0" w:color="000000"/>
              <w:left w:val="single" w:sz="4" w:space="0" w:color="000000"/>
              <w:bottom w:val="single" w:sz="4" w:space="0" w:color="000000"/>
            </w:tcBorders>
            <w:vAlign w:val="center"/>
          </w:tcPr>
          <w:p w:rsidR="0036169B" w:rsidRPr="00B45F68" w:rsidRDefault="0036169B" w:rsidP="00B45F68">
            <w:pPr>
              <w:snapToGrid w:val="0"/>
              <w:spacing w:line="192" w:lineRule="atLeast"/>
              <w:jc w:val="center"/>
              <w:rPr>
                <w:rFonts w:ascii="Arial" w:hAnsi="Arial" w:cs="Arial"/>
                <w:sz w:val="20"/>
              </w:rPr>
            </w:pPr>
            <w:r w:rsidRPr="00B45F68">
              <w:rPr>
                <w:rFonts w:ascii="Arial" w:hAnsi="Arial" w:cs="Arial"/>
                <w:sz w:val="20"/>
              </w:rPr>
              <w:t>09:00 HRS</w:t>
            </w:r>
          </w:p>
        </w:tc>
        <w:tc>
          <w:tcPr>
            <w:tcW w:w="4023" w:type="dxa"/>
            <w:gridSpan w:val="2"/>
            <w:vMerge/>
            <w:tcBorders>
              <w:left w:val="single" w:sz="4" w:space="0" w:color="000000"/>
              <w:right w:val="single" w:sz="4" w:space="0" w:color="000000"/>
            </w:tcBorders>
          </w:tcPr>
          <w:p w:rsidR="0036169B" w:rsidRPr="00830798" w:rsidRDefault="0036169B">
            <w:pPr>
              <w:snapToGrid w:val="0"/>
              <w:spacing w:line="192" w:lineRule="atLeast"/>
              <w:rPr>
                <w:rFonts w:ascii="Arial" w:hAnsi="Arial" w:cs="Arial"/>
                <w:i/>
                <w:sz w:val="20"/>
              </w:rPr>
            </w:pPr>
          </w:p>
        </w:tc>
      </w:tr>
      <w:tr w:rsidR="0036169B" w:rsidRPr="00675E76" w:rsidTr="00B45F68">
        <w:tc>
          <w:tcPr>
            <w:tcW w:w="3236" w:type="dxa"/>
            <w:tcBorders>
              <w:top w:val="single" w:sz="4" w:space="0" w:color="000000"/>
              <w:left w:val="single" w:sz="4" w:space="0" w:color="000000"/>
              <w:bottom w:val="single" w:sz="4" w:space="0" w:color="000000"/>
            </w:tcBorders>
          </w:tcPr>
          <w:p w:rsidR="0036169B" w:rsidRPr="00675E76" w:rsidRDefault="0036169B">
            <w:pPr>
              <w:snapToGrid w:val="0"/>
              <w:spacing w:line="192" w:lineRule="atLeast"/>
              <w:jc w:val="both"/>
              <w:rPr>
                <w:rFonts w:ascii="Arial" w:hAnsi="Arial" w:cs="Arial"/>
                <w:sz w:val="20"/>
              </w:rPr>
            </w:pPr>
          </w:p>
          <w:p w:rsidR="0036169B" w:rsidRPr="00675E76" w:rsidRDefault="0036169B">
            <w:pPr>
              <w:spacing w:line="192" w:lineRule="atLeast"/>
              <w:jc w:val="both"/>
              <w:rPr>
                <w:rFonts w:ascii="Arial" w:hAnsi="Arial" w:cs="Arial"/>
                <w:sz w:val="20"/>
              </w:rPr>
            </w:pPr>
            <w:r w:rsidRPr="00675E76">
              <w:rPr>
                <w:rFonts w:ascii="Arial" w:hAnsi="Arial" w:cs="Arial"/>
                <w:sz w:val="20"/>
              </w:rPr>
              <w:t>Fallo</w:t>
            </w:r>
          </w:p>
          <w:p w:rsidR="0036169B" w:rsidRPr="00675E76" w:rsidRDefault="0036169B">
            <w:pPr>
              <w:spacing w:line="192" w:lineRule="atLeast"/>
              <w:jc w:val="both"/>
              <w:rPr>
                <w:rFonts w:ascii="Arial" w:hAnsi="Arial" w:cs="Arial"/>
                <w:sz w:val="20"/>
              </w:rPr>
            </w:pPr>
          </w:p>
        </w:tc>
        <w:tc>
          <w:tcPr>
            <w:tcW w:w="1443" w:type="dxa"/>
            <w:tcBorders>
              <w:top w:val="single" w:sz="4" w:space="0" w:color="000000"/>
              <w:left w:val="single" w:sz="4" w:space="0" w:color="000000"/>
              <w:bottom w:val="single" w:sz="4" w:space="0" w:color="000000"/>
            </w:tcBorders>
            <w:vAlign w:val="center"/>
          </w:tcPr>
          <w:p w:rsidR="00B45F68" w:rsidRPr="00B45F68" w:rsidRDefault="00B45F68" w:rsidP="00B45F68">
            <w:pPr>
              <w:snapToGrid w:val="0"/>
              <w:spacing w:line="192" w:lineRule="atLeast"/>
              <w:jc w:val="center"/>
              <w:rPr>
                <w:rFonts w:ascii="Arial" w:hAnsi="Arial" w:cs="Arial"/>
                <w:sz w:val="20"/>
              </w:rPr>
            </w:pPr>
          </w:p>
          <w:p w:rsidR="0036169B" w:rsidRPr="00B45F68" w:rsidRDefault="00177552" w:rsidP="00B45F68">
            <w:pPr>
              <w:spacing w:line="192" w:lineRule="atLeast"/>
              <w:jc w:val="center"/>
              <w:rPr>
                <w:rFonts w:ascii="Arial" w:hAnsi="Arial" w:cs="Arial"/>
                <w:sz w:val="20"/>
              </w:rPr>
            </w:pPr>
            <w:r w:rsidRPr="00B45F68">
              <w:rPr>
                <w:rFonts w:ascii="Arial" w:hAnsi="Arial" w:cs="Arial"/>
                <w:sz w:val="20"/>
              </w:rPr>
              <w:t>03</w:t>
            </w:r>
            <w:r w:rsidR="0036169B" w:rsidRPr="00B45F68">
              <w:rPr>
                <w:rFonts w:ascii="Arial" w:hAnsi="Arial" w:cs="Arial"/>
                <w:sz w:val="20"/>
              </w:rPr>
              <w:t xml:space="preserve"> </w:t>
            </w:r>
            <w:r w:rsidRPr="00B45F68">
              <w:rPr>
                <w:rFonts w:ascii="Arial" w:hAnsi="Arial" w:cs="Arial"/>
                <w:sz w:val="20"/>
              </w:rPr>
              <w:t>DIC</w:t>
            </w:r>
            <w:r w:rsidR="0036169B" w:rsidRPr="00B45F68">
              <w:rPr>
                <w:rFonts w:ascii="Arial" w:hAnsi="Arial" w:cs="Arial"/>
                <w:sz w:val="20"/>
              </w:rPr>
              <w:t xml:space="preserve"> 2014 </w:t>
            </w:r>
            <w:r w:rsidR="0036169B" w:rsidRPr="00B45F68">
              <w:rPr>
                <w:rFonts w:ascii="Arial" w:hAnsi="Arial" w:cs="Arial"/>
                <w:sz w:val="20"/>
              </w:rPr>
              <w:br/>
            </w:r>
          </w:p>
        </w:tc>
        <w:tc>
          <w:tcPr>
            <w:tcW w:w="2126" w:type="dxa"/>
            <w:tcBorders>
              <w:top w:val="single" w:sz="4" w:space="0" w:color="000000"/>
              <w:left w:val="single" w:sz="4" w:space="0" w:color="000000"/>
              <w:bottom w:val="single" w:sz="4" w:space="0" w:color="000000"/>
            </w:tcBorders>
            <w:vAlign w:val="center"/>
          </w:tcPr>
          <w:p w:rsidR="0036169B" w:rsidRPr="00B45F68" w:rsidRDefault="0036169B" w:rsidP="00B45F68">
            <w:pPr>
              <w:snapToGrid w:val="0"/>
              <w:spacing w:line="192" w:lineRule="atLeast"/>
              <w:jc w:val="center"/>
              <w:rPr>
                <w:rFonts w:ascii="Arial" w:hAnsi="Arial" w:cs="Arial"/>
                <w:sz w:val="20"/>
              </w:rPr>
            </w:pPr>
            <w:r w:rsidRPr="00B45F68">
              <w:rPr>
                <w:rFonts w:ascii="Arial" w:hAnsi="Arial" w:cs="Arial"/>
                <w:sz w:val="20"/>
              </w:rPr>
              <w:t>17:00 HRS</w:t>
            </w:r>
          </w:p>
        </w:tc>
        <w:tc>
          <w:tcPr>
            <w:tcW w:w="4023" w:type="dxa"/>
            <w:gridSpan w:val="2"/>
            <w:vMerge/>
            <w:tcBorders>
              <w:left w:val="single" w:sz="4" w:space="0" w:color="000000"/>
              <w:right w:val="single" w:sz="4" w:space="0" w:color="000000"/>
            </w:tcBorders>
          </w:tcPr>
          <w:p w:rsidR="0036169B" w:rsidRPr="00830798" w:rsidRDefault="0036169B">
            <w:pPr>
              <w:snapToGrid w:val="0"/>
              <w:spacing w:line="192" w:lineRule="atLeast"/>
              <w:rPr>
                <w:rFonts w:ascii="Arial" w:hAnsi="Arial" w:cs="Arial"/>
                <w:i/>
                <w:sz w:val="20"/>
              </w:rPr>
            </w:pPr>
          </w:p>
        </w:tc>
      </w:tr>
      <w:tr w:rsidR="0036169B" w:rsidRPr="00675E76" w:rsidTr="00B45F68">
        <w:tc>
          <w:tcPr>
            <w:tcW w:w="3236" w:type="dxa"/>
            <w:tcBorders>
              <w:top w:val="single" w:sz="4" w:space="0" w:color="000000"/>
              <w:left w:val="single" w:sz="4" w:space="0" w:color="000000"/>
              <w:bottom w:val="single" w:sz="4" w:space="0" w:color="000000"/>
            </w:tcBorders>
          </w:tcPr>
          <w:p w:rsidR="0036169B" w:rsidRPr="00675E76" w:rsidRDefault="0036169B">
            <w:pPr>
              <w:snapToGrid w:val="0"/>
              <w:spacing w:line="192" w:lineRule="atLeast"/>
              <w:jc w:val="both"/>
              <w:rPr>
                <w:rFonts w:ascii="Arial" w:hAnsi="Arial" w:cs="Arial"/>
                <w:sz w:val="20"/>
              </w:rPr>
            </w:pPr>
          </w:p>
          <w:p w:rsidR="0036169B" w:rsidRPr="00675E76" w:rsidRDefault="0036169B">
            <w:pPr>
              <w:spacing w:line="192" w:lineRule="atLeast"/>
              <w:jc w:val="both"/>
              <w:rPr>
                <w:rFonts w:ascii="Arial" w:hAnsi="Arial" w:cs="Arial"/>
                <w:sz w:val="20"/>
              </w:rPr>
            </w:pPr>
            <w:r w:rsidRPr="00675E76">
              <w:rPr>
                <w:rFonts w:ascii="Arial" w:hAnsi="Arial" w:cs="Arial"/>
                <w:sz w:val="20"/>
              </w:rPr>
              <w:t>Firma del contrato</w:t>
            </w:r>
          </w:p>
          <w:p w:rsidR="0036169B" w:rsidRPr="00675E76" w:rsidRDefault="0036169B">
            <w:pPr>
              <w:spacing w:line="192" w:lineRule="atLeast"/>
              <w:jc w:val="both"/>
              <w:rPr>
                <w:rFonts w:ascii="Arial" w:hAnsi="Arial" w:cs="Arial"/>
                <w:sz w:val="20"/>
              </w:rPr>
            </w:pPr>
          </w:p>
        </w:tc>
        <w:tc>
          <w:tcPr>
            <w:tcW w:w="1443" w:type="dxa"/>
            <w:tcBorders>
              <w:top w:val="single" w:sz="4" w:space="0" w:color="000000"/>
              <w:left w:val="single" w:sz="4" w:space="0" w:color="000000"/>
              <w:bottom w:val="single" w:sz="4" w:space="0" w:color="000000"/>
            </w:tcBorders>
            <w:vAlign w:val="center"/>
          </w:tcPr>
          <w:p w:rsidR="0036169B" w:rsidRPr="00B45F68" w:rsidRDefault="0036169B" w:rsidP="00B45F68">
            <w:pPr>
              <w:spacing w:line="192" w:lineRule="atLeast"/>
              <w:jc w:val="center"/>
              <w:rPr>
                <w:rFonts w:ascii="Arial" w:hAnsi="Arial" w:cs="Arial"/>
                <w:sz w:val="20"/>
              </w:rPr>
            </w:pPr>
            <w:r w:rsidRPr="00B45F68">
              <w:rPr>
                <w:rFonts w:ascii="Arial" w:hAnsi="Arial" w:cs="Arial"/>
                <w:sz w:val="20"/>
              </w:rPr>
              <w:t>1</w:t>
            </w:r>
            <w:r w:rsidR="00177552" w:rsidRPr="00B45F68">
              <w:rPr>
                <w:rFonts w:ascii="Arial" w:hAnsi="Arial" w:cs="Arial"/>
                <w:sz w:val="20"/>
              </w:rPr>
              <w:t>7</w:t>
            </w:r>
            <w:r w:rsidRPr="00B45F68">
              <w:rPr>
                <w:rFonts w:ascii="Arial" w:hAnsi="Arial" w:cs="Arial"/>
                <w:sz w:val="20"/>
              </w:rPr>
              <w:t xml:space="preserve"> DIC 2014</w:t>
            </w:r>
          </w:p>
        </w:tc>
        <w:tc>
          <w:tcPr>
            <w:tcW w:w="2126" w:type="dxa"/>
            <w:tcBorders>
              <w:top w:val="single" w:sz="4" w:space="0" w:color="000000"/>
              <w:left w:val="single" w:sz="4" w:space="0" w:color="000000"/>
              <w:bottom w:val="single" w:sz="4" w:space="0" w:color="000000"/>
            </w:tcBorders>
            <w:vAlign w:val="center"/>
          </w:tcPr>
          <w:p w:rsidR="0036169B" w:rsidRPr="00B45F68" w:rsidRDefault="0036169B" w:rsidP="00B45F68">
            <w:pPr>
              <w:snapToGrid w:val="0"/>
              <w:spacing w:line="192" w:lineRule="atLeast"/>
              <w:jc w:val="center"/>
              <w:rPr>
                <w:rFonts w:ascii="Arial" w:hAnsi="Arial" w:cs="Arial"/>
                <w:sz w:val="20"/>
              </w:rPr>
            </w:pPr>
            <w:r w:rsidRPr="00B45F68">
              <w:rPr>
                <w:rFonts w:ascii="Arial" w:hAnsi="Arial" w:cs="Arial"/>
                <w:sz w:val="20"/>
              </w:rPr>
              <w:t>09.00 A 16:00 HRS</w:t>
            </w:r>
          </w:p>
        </w:tc>
        <w:tc>
          <w:tcPr>
            <w:tcW w:w="4023" w:type="dxa"/>
            <w:gridSpan w:val="2"/>
            <w:vMerge/>
            <w:tcBorders>
              <w:left w:val="single" w:sz="4" w:space="0" w:color="000000"/>
              <w:bottom w:val="single" w:sz="4" w:space="0" w:color="000000"/>
              <w:right w:val="single" w:sz="4" w:space="0" w:color="000000"/>
            </w:tcBorders>
          </w:tcPr>
          <w:p w:rsidR="0036169B" w:rsidRPr="00830798" w:rsidRDefault="0036169B">
            <w:pPr>
              <w:snapToGrid w:val="0"/>
              <w:spacing w:line="192" w:lineRule="atLeast"/>
              <w:rPr>
                <w:rFonts w:ascii="Arial" w:hAnsi="Arial" w:cs="Arial"/>
                <w:i/>
                <w:sz w:val="20"/>
              </w:rPr>
            </w:pPr>
          </w:p>
        </w:tc>
      </w:tr>
      <w:tr w:rsidR="0036169B" w:rsidRPr="00675E76">
        <w:trPr>
          <w:gridAfter w:val="1"/>
          <w:wAfter w:w="18" w:type="dxa"/>
        </w:trPr>
        <w:tc>
          <w:tcPr>
            <w:tcW w:w="3236" w:type="dxa"/>
            <w:tcBorders>
              <w:top w:val="single" w:sz="4" w:space="0" w:color="000000"/>
              <w:left w:val="single" w:sz="4" w:space="0" w:color="000000"/>
              <w:bottom w:val="single" w:sz="4" w:space="0" w:color="000000"/>
            </w:tcBorders>
          </w:tcPr>
          <w:p w:rsidR="0036169B" w:rsidRPr="00675E76" w:rsidRDefault="0036169B">
            <w:pPr>
              <w:snapToGrid w:val="0"/>
              <w:spacing w:line="192" w:lineRule="atLeast"/>
              <w:rPr>
                <w:rFonts w:ascii="Arial" w:hAnsi="Arial" w:cs="Arial"/>
                <w:szCs w:val="22"/>
              </w:rPr>
            </w:pPr>
          </w:p>
          <w:p w:rsidR="0036169B" w:rsidRPr="00675E76" w:rsidRDefault="0036169B">
            <w:pPr>
              <w:spacing w:line="192" w:lineRule="atLeast"/>
              <w:rPr>
                <w:rFonts w:ascii="Arial" w:hAnsi="Arial" w:cs="Arial"/>
                <w:szCs w:val="22"/>
              </w:rPr>
            </w:pPr>
            <w:r w:rsidRPr="00675E76">
              <w:rPr>
                <w:rFonts w:ascii="Arial" w:hAnsi="Arial" w:cs="Arial"/>
                <w:sz w:val="22"/>
                <w:szCs w:val="22"/>
              </w:rPr>
              <w:t>Reducción de Plazo</w:t>
            </w:r>
          </w:p>
          <w:p w:rsidR="0036169B" w:rsidRPr="00675E76" w:rsidRDefault="0036169B">
            <w:pPr>
              <w:spacing w:line="192" w:lineRule="atLeast"/>
              <w:rPr>
                <w:rFonts w:ascii="Arial" w:hAnsi="Arial" w:cs="Arial"/>
                <w:szCs w:val="22"/>
              </w:rPr>
            </w:pPr>
          </w:p>
        </w:tc>
        <w:tc>
          <w:tcPr>
            <w:tcW w:w="7574" w:type="dxa"/>
            <w:gridSpan w:val="3"/>
            <w:tcBorders>
              <w:top w:val="single" w:sz="4" w:space="0" w:color="000000"/>
              <w:left w:val="single" w:sz="4" w:space="0" w:color="000000"/>
              <w:bottom w:val="single" w:sz="4" w:space="0" w:color="000000"/>
              <w:right w:val="single" w:sz="4" w:space="0" w:color="000000"/>
            </w:tcBorders>
          </w:tcPr>
          <w:p w:rsidR="0036169B" w:rsidRPr="00675E76" w:rsidRDefault="0036169B">
            <w:pPr>
              <w:snapToGrid w:val="0"/>
              <w:spacing w:line="192" w:lineRule="atLeast"/>
              <w:rPr>
                <w:rFonts w:ascii="Arial" w:hAnsi="Arial" w:cs="Arial"/>
                <w:szCs w:val="22"/>
              </w:rPr>
            </w:pPr>
          </w:p>
          <w:p w:rsidR="0036169B" w:rsidRPr="00675E76" w:rsidRDefault="0036169B">
            <w:pPr>
              <w:spacing w:line="192" w:lineRule="atLeast"/>
              <w:rPr>
                <w:rFonts w:ascii="Arial" w:hAnsi="Arial" w:cs="Arial"/>
                <w:b/>
                <w:bCs/>
                <w:i/>
                <w:iCs/>
                <w:szCs w:val="22"/>
                <w:u w:val="single"/>
              </w:rPr>
            </w:pPr>
            <w:r>
              <w:rPr>
                <w:rFonts w:ascii="Arial" w:hAnsi="Arial" w:cs="Arial"/>
                <w:sz w:val="22"/>
                <w:szCs w:val="22"/>
              </w:rPr>
              <w:t>NO</w:t>
            </w:r>
          </w:p>
          <w:p w:rsidR="0036169B" w:rsidRPr="00675E76" w:rsidRDefault="0036169B">
            <w:pPr>
              <w:spacing w:line="192" w:lineRule="atLeast"/>
              <w:rPr>
                <w:rFonts w:ascii="Arial" w:hAnsi="Arial" w:cs="Arial"/>
                <w:szCs w:val="22"/>
              </w:rPr>
            </w:pPr>
          </w:p>
        </w:tc>
      </w:tr>
      <w:tr w:rsidR="0036169B" w:rsidRPr="00675E76">
        <w:trPr>
          <w:gridAfter w:val="1"/>
          <w:wAfter w:w="18" w:type="dxa"/>
        </w:trPr>
        <w:tc>
          <w:tcPr>
            <w:tcW w:w="3236" w:type="dxa"/>
            <w:tcBorders>
              <w:top w:val="single" w:sz="4" w:space="0" w:color="000000"/>
              <w:left w:val="single" w:sz="4" w:space="0" w:color="000000"/>
              <w:bottom w:val="single" w:sz="4" w:space="0" w:color="000000"/>
            </w:tcBorders>
          </w:tcPr>
          <w:p w:rsidR="0036169B" w:rsidRPr="005B5DD6" w:rsidRDefault="0036169B">
            <w:pPr>
              <w:snapToGrid w:val="0"/>
              <w:spacing w:line="192" w:lineRule="atLeast"/>
              <w:rPr>
                <w:rFonts w:ascii="Arial" w:hAnsi="Arial" w:cs="Arial"/>
                <w:szCs w:val="22"/>
              </w:rPr>
            </w:pPr>
          </w:p>
          <w:p w:rsidR="0036169B" w:rsidRPr="005B5DD6" w:rsidRDefault="0036169B">
            <w:pPr>
              <w:spacing w:line="192" w:lineRule="atLeast"/>
              <w:rPr>
                <w:rFonts w:ascii="Arial" w:hAnsi="Arial" w:cs="Arial"/>
                <w:szCs w:val="22"/>
              </w:rPr>
            </w:pPr>
            <w:r w:rsidRPr="005B5DD6">
              <w:rPr>
                <w:rFonts w:ascii="Arial" w:hAnsi="Arial" w:cs="Arial"/>
                <w:sz w:val="22"/>
                <w:szCs w:val="22"/>
              </w:rPr>
              <w:t>Tipo de Licitación</w:t>
            </w:r>
          </w:p>
          <w:p w:rsidR="0036169B" w:rsidRPr="005B5DD6" w:rsidRDefault="0036169B">
            <w:pPr>
              <w:spacing w:line="192" w:lineRule="atLeast"/>
              <w:rPr>
                <w:rFonts w:ascii="Arial" w:hAnsi="Arial" w:cs="Arial"/>
                <w:szCs w:val="22"/>
              </w:rPr>
            </w:pPr>
          </w:p>
        </w:tc>
        <w:tc>
          <w:tcPr>
            <w:tcW w:w="7574" w:type="dxa"/>
            <w:gridSpan w:val="3"/>
            <w:tcBorders>
              <w:top w:val="single" w:sz="4" w:space="0" w:color="000000"/>
              <w:left w:val="single" w:sz="4" w:space="0" w:color="000000"/>
              <w:bottom w:val="single" w:sz="4" w:space="0" w:color="000000"/>
              <w:right w:val="single" w:sz="4" w:space="0" w:color="000000"/>
            </w:tcBorders>
          </w:tcPr>
          <w:p w:rsidR="0036169B" w:rsidRPr="005B5DD6" w:rsidRDefault="0036169B">
            <w:pPr>
              <w:snapToGrid w:val="0"/>
              <w:spacing w:line="192" w:lineRule="atLeast"/>
              <w:rPr>
                <w:rFonts w:ascii="Arial" w:hAnsi="Arial" w:cs="Arial"/>
                <w:szCs w:val="22"/>
              </w:rPr>
            </w:pPr>
          </w:p>
          <w:p w:rsidR="0036169B" w:rsidRPr="005B5DD6" w:rsidRDefault="0036169B">
            <w:pPr>
              <w:spacing w:line="192" w:lineRule="atLeast"/>
              <w:rPr>
                <w:rFonts w:ascii="Arial" w:hAnsi="Arial" w:cs="Arial"/>
                <w:szCs w:val="22"/>
              </w:rPr>
            </w:pPr>
            <w:r w:rsidRPr="005B5DD6">
              <w:rPr>
                <w:rFonts w:ascii="Arial" w:hAnsi="Arial" w:cs="Arial"/>
                <w:sz w:val="22"/>
                <w:szCs w:val="22"/>
              </w:rPr>
              <w:t>Mixta (artículo 26 Bis, fracción III, de la LAASSP)</w:t>
            </w:r>
          </w:p>
          <w:p w:rsidR="0036169B" w:rsidRPr="005B5DD6" w:rsidRDefault="0036169B">
            <w:pPr>
              <w:spacing w:line="192" w:lineRule="atLeast"/>
              <w:rPr>
                <w:rFonts w:ascii="Arial" w:hAnsi="Arial" w:cs="Arial"/>
                <w:szCs w:val="22"/>
              </w:rPr>
            </w:pPr>
          </w:p>
        </w:tc>
      </w:tr>
      <w:tr w:rsidR="0036169B" w:rsidRPr="00675E76">
        <w:trPr>
          <w:gridAfter w:val="1"/>
          <w:wAfter w:w="18" w:type="dxa"/>
        </w:trPr>
        <w:tc>
          <w:tcPr>
            <w:tcW w:w="3236" w:type="dxa"/>
            <w:tcBorders>
              <w:left w:val="single" w:sz="4" w:space="0" w:color="000000"/>
              <w:bottom w:val="single" w:sz="4" w:space="0" w:color="000000"/>
            </w:tcBorders>
          </w:tcPr>
          <w:p w:rsidR="0036169B" w:rsidRPr="00675E76" w:rsidRDefault="0036169B">
            <w:pPr>
              <w:snapToGrid w:val="0"/>
              <w:spacing w:line="192" w:lineRule="atLeast"/>
              <w:rPr>
                <w:rFonts w:ascii="Arial" w:hAnsi="Arial" w:cs="Arial"/>
                <w:szCs w:val="22"/>
              </w:rPr>
            </w:pPr>
          </w:p>
          <w:p w:rsidR="0036169B" w:rsidRPr="00675E76" w:rsidRDefault="0036169B">
            <w:pPr>
              <w:snapToGrid w:val="0"/>
              <w:spacing w:line="192" w:lineRule="atLeast"/>
              <w:rPr>
                <w:rFonts w:ascii="Arial" w:hAnsi="Arial" w:cs="Arial"/>
                <w:szCs w:val="22"/>
              </w:rPr>
            </w:pPr>
            <w:r w:rsidRPr="00675E76">
              <w:rPr>
                <w:rFonts w:ascii="Arial" w:hAnsi="Arial" w:cs="Arial"/>
                <w:sz w:val="22"/>
                <w:szCs w:val="22"/>
              </w:rPr>
              <w:t>Forma de Presentación de las Proposiciones.</w:t>
            </w:r>
          </w:p>
          <w:p w:rsidR="0036169B" w:rsidRPr="00675E76" w:rsidRDefault="0036169B">
            <w:pPr>
              <w:snapToGrid w:val="0"/>
              <w:spacing w:line="192" w:lineRule="atLeast"/>
              <w:rPr>
                <w:rFonts w:ascii="Arial" w:hAnsi="Arial" w:cs="Arial"/>
                <w:szCs w:val="22"/>
              </w:rPr>
            </w:pPr>
          </w:p>
        </w:tc>
        <w:tc>
          <w:tcPr>
            <w:tcW w:w="7574" w:type="dxa"/>
            <w:gridSpan w:val="3"/>
            <w:tcBorders>
              <w:left w:val="single" w:sz="4" w:space="0" w:color="000000"/>
              <w:bottom w:val="single" w:sz="4" w:space="0" w:color="000000"/>
              <w:right w:val="single" w:sz="4" w:space="0" w:color="000000"/>
            </w:tcBorders>
          </w:tcPr>
          <w:p w:rsidR="0036169B" w:rsidRPr="00675E76" w:rsidRDefault="0036169B">
            <w:pPr>
              <w:snapToGrid w:val="0"/>
              <w:spacing w:line="192" w:lineRule="atLeast"/>
              <w:rPr>
                <w:rFonts w:ascii="Arial" w:hAnsi="Arial" w:cs="Arial"/>
                <w:szCs w:val="22"/>
              </w:rPr>
            </w:pPr>
          </w:p>
          <w:p w:rsidR="0036169B" w:rsidRPr="00675E76" w:rsidRDefault="0036169B">
            <w:pPr>
              <w:snapToGrid w:val="0"/>
              <w:spacing w:line="192" w:lineRule="atLeast"/>
              <w:rPr>
                <w:rFonts w:ascii="Arial" w:hAnsi="Arial" w:cs="Arial"/>
                <w:szCs w:val="22"/>
              </w:rPr>
            </w:pPr>
            <w:r w:rsidRPr="00675E76">
              <w:rPr>
                <w:rFonts w:ascii="Arial" w:hAnsi="Arial" w:cs="Arial"/>
                <w:sz w:val="22"/>
                <w:szCs w:val="22"/>
              </w:rPr>
              <w:t>Presencial o Electrónica (artículo 26 Bis, fracción III,  de la LAASSP)</w:t>
            </w:r>
          </w:p>
        </w:tc>
      </w:tr>
    </w:tbl>
    <w:p w:rsidR="0036169B" w:rsidRPr="00675E76" w:rsidRDefault="0036169B">
      <w:pPr>
        <w:spacing w:line="192" w:lineRule="exact"/>
        <w:rPr>
          <w:sz w:val="22"/>
          <w:szCs w:val="22"/>
        </w:rPr>
      </w:pPr>
    </w:p>
    <w:p w:rsidR="0036169B" w:rsidRPr="00675E76" w:rsidRDefault="0036169B">
      <w:pPr>
        <w:spacing w:line="192" w:lineRule="exact"/>
        <w:rPr>
          <w:rFonts w:ascii="Arial" w:hAnsi="Arial" w:cs="Arial"/>
          <w:sz w:val="18"/>
          <w:szCs w:val="18"/>
        </w:rPr>
      </w:pPr>
    </w:p>
    <w:p w:rsidR="0036169B" w:rsidRPr="00675E76" w:rsidRDefault="0036169B" w:rsidP="007708FB">
      <w:pPr>
        <w:numPr>
          <w:ilvl w:val="0"/>
          <w:numId w:val="22"/>
        </w:numPr>
        <w:tabs>
          <w:tab w:val="clear" w:pos="720"/>
          <w:tab w:val="num" w:pos="567"/>
        </w:tabs>
        <w:ind w:hanging="720"/>
        <w:rPr>
          <w:rFonts w:ascii="Arial" w:hAnsi="Arial" w:cs="Arial"/>
          <w:b/>
          <w:bCs/>
          <w:sz w:val="22"/>
          <w:szCs w:val="22"/>
        </w:rPr>
      </w:pPr>
      <w:r w:rsidRPr="00675E76">
        <w:rPr>
          <w:rFonts w:ascii="Arial" w:hAnsi="Arial" w:cs="Arial"/>
          <w:b/>
          <w:bCs/>
          <w:sz w:val="22"/>
          <w:szCs w:val="22"/>
        </w:rPr>
        <w:t>JUNTA DE ACLARACIONES:</w:t>
      </w:r>
    </w:p>
    <w:p w:rsidR="0036169B" w:rsidRPr="00675E76" w:rsidRDefault="0036169B" w:rsidP="00AE27E6">
      <w:pPr>
        <w:spacing w:line="192" w:lineRule="exact"/>
        <w:rPr>
          <w:rFonts w:ascii="Arial" w:hAnsi="Arial" w:cs="Arial"/>
          <w:sz w:val="18"/>
          <w:szCs w:val="18"/>
        </w:rPr>
      </w:pPr>
    </w:p>
    <w:p w:rsidR="0036169B" w:rsidRPr="00675E76" w:rsidRDefault="0036169B" w:rsidP="00AE27E6">
      <w:pPr>
        <w:jc w:val="both"/>
        <w:rPr>
          <w:rFonts w:ascii="Arial" w:hAnsi="Arial" w:cs="Arial"/>
          <w:bCs/>
          <w:sz w:val="22"/>
          <w:szCs w:val="22"/>
        </w:rPr>
      </w:pPr>
      <w:r w:rsidRPr="00675E76">
        <w:rPr>
          <w:rFonts w:ascii="Arial" w:hAnsi="Arial" w:cs="Arial"/>
          <w:bCs/>
          <w:sz w:val="22"/>
          <w:szCs w:val="22"/>
        </w:rPr>
        <w:t xml:space="preserve">Aquellos interesados que pretendan solicitar aclaraciones a los aspectos contenidos en la Convocatoria, deberán presentar un escrito </w:t>
      </w:r>
      <w:r>
        <w:rPr>
          <w:rFonts w:ascii="Arial" w:hAnsi="Arial" w:cs="Arial"/>
          <w:bCs/>
          <w:sz w:val="22"/>
          <w:szCs w:val="22"/>
        </w:rPr>
        <w:t xml:space="preserve"> </w:t>
      </w:r>
      <w:r w:rsidRPr="00830798">
        <w:rPr>
          <w:rFonts w:ascii="Arial" w:hAnsi="Arial" w:cs="Arial"/>
          <w:b/>
          <w:bCs/>
          <w:sz w:val="22"/>
          <w:szCs w:val="22"/>
        </w:rPr>
        <w:t>Anexo Número 2 (</w:t>
      </w:r>
      <w:r>
        <w:rPr>
          <w:rFonts w:ascii="Arial" w:hAnsi="Arial" w:cs="Arial"/>
          <w:b/>
          <w:bCs/>
          <w:sz w:val="22"/>
          <w:szCs w:val="22"/>
        </w:rPr>
        <w:t>Do</w:t>
      </w:r>
      <w:r w:rsidRPr="00830798">
        <w:rPr>
          <w:rFonts w:ascii="Arial" w:hAnsi="Arial" w:cs="Arial"/>
          <w:b/>
          <w:bCs/>
          <w:sz w:val="22"/>
          <w:szCs w:val="22"/>
        </w:rPr>
        <w:t>s)</w:t>
      </w:r>
      <w:r>
        <w:rPr>
          <w:rFonts w:ascii="Arial" w:hAnsi="Arial" w:cs="Arial"/>
          <w:bCs/>
          <w:sz w:val="22"/>
          <w:szCs w:val="22"/>
        </w:rPr>
        <w:t xml:space="preserve"> </w:t>
      </w:r>
      <w:r w:rsidRPr="00675E76">
        <w:rPr>
          <w:rFonts w:ascii="Arial" w:hAnsi="Arial" w:cs="Arial"/>
          <w:bCs/>
          <w:sz w:val="22"/>
          <w:szCs w:val="22"/>
        </w:rPr>
        <w:t>acompañado de las solicitudes de aclaración correspondientes, o enviarlo a través de COMPRA</w:t>
      </w:r>
      <w:r>
        <w:rPr>
          <w:rFonts w:ascii="Arial" w:hAnsi="Arial" w:cs="Arial"/>
          <w:bCs/>
          <w:sz w:val="22"/>
          <w:szCs w:val="22"/>
        </w:rPr>
        <w:t xml:space="preserve"> </w:t>
      </w:r>
      <w:r w:rsidRPr="00675E76">
        <w:rPr>
          <w:rFonts w:ascii="Arial" w:hAnsi="Arial" w:cs="Arial"/>
          <w:bCs/>
          <w:sz w:val="22"/>
          <w:szCs w:val="22"/>
        </w:rPr>
        <w:t>NET, acompañado de las citadas solicitudes de aclaración; en el  escrito  manifestaran su interés en participar en la presente licitación, por si o en representación de un tercero, señalando, en cada caso, los datos siguientes:</w:t>
      </w:r>
    </w:p>
    <w:p w:rsidR="0036169B" w:rsidRPr="00675E76" w:rsidRDefault="0036169B" w:rsidP="00830798">
      <w:pPr>
        <w:tabs>
          <w:tab w:val="left" w:pos="851"/>
        </w:tabs>
        <w:jc w:val="both"/>
        <w:rPr>
          <w:rFonts w:ascii="Arial" w:hAnsi="Arial" w:cs="Arial"/>
          <w:sz w:val="22"/>
          <w:szCs w:val="22"/>
        </w:rPr>
      </w:pPr>
    </w:p>
    <w:p w:rsidR="0036169B" w:rsidRDefault="0036169B" w:rsidP="007708FB">
      <w:pPr>
        <w:pStyle w:val="Prrafodelista"/>
        <w:numPr>
          <w:ilvl w:val="0"/>
          <w:numId w:val="26"/>
        </w:numPr>
        <w:ind w:left="709"/>
        <w:jc w:val="both"/>
        <w:rPr>
          <w:rFonts w:ascii="Arial" w:hAnsi="Arial" w:cs="Arial"/>
          <w:sz w:val="22"/>
          <w:szCs w:val="22"/>
        </w:rPr>
      </w:pPr>
      <w:r w:rsidRPr="00E4456B">
        <w:rPr>
          <w:rFonts w:ascii="Arial" w:hAnsi="Arial" w:cs="Arial"/>
          <w:sz w:val="22"/>
          <w:szCs w:val="22"/>
        </w:rPr>
        <w:t xml:space="preserve">Del licitante: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del representante legal del licitante: datos de las escrituras públicas en las que le fueron otorgadas las  facultades para suscribir proposiciones. </w:t>
      </w:r>
    </w:p>
    <w:p w:rsidR="0036169B" w:rsidRDefault="0036169B" w:rsidP="00E4456B">
      <w:pPr>
        <w:pStyle w:val="Prrafodelista"/>
        <w:ind w:left="709"/>
        <w:jc w:val="both"/>
        <w:rPr>
          <w:rFonts w:ascii="Arial" w:hAnsi="Arial" w:cs="Arial"/>
          <w:sz w:val="22"/>
          <w:szCs w:val="22"/>
        </w:rPr>
      </w:pPr>
    </w:p>
    <w:p w:rsidR="0036169B" w:rsidRPr="00E4456B" w:rsidRDefault="0036169B" w:rsidP="007708FB">
      <w:pPr>
        <w:pStyle w:val="Prrafodelista"/>
        <w:numPr>
          <w:ilvl w:val="0"/>
          <w:numId w:val="26"/>
        </w:numPr>
        <w:ind w:left="709"/>
        <w:jc w:val="both"/>
        <w:rPr>
          <w:rFonts w:ascii="Arial" w:hAnsi="Arial" w:cs="Arial"/>
          <w:sz w:val="22"/>
          <w:szCs w:val="22"/>
        </w:rPr>
      </w:pPr>
      <w:r w:rsidRPr="00E4456B">
        <w:rPr>
          <w:rFonts w:ascii="Arial" w:hAnsi="Arial" w:cs="Arial"/>
          <w:sz w:val="20"/>
        </w:rPr>
        <w:t xml:space="preserve">Los licitantes podrán enviar las solicitudes de aclaración, a través del sistema electrónico de información pública </w:t>
      </w:r>
      <w:r w:rsidRPr="00E4456B">
        <w:rPr>
          <w:rFonts w:ascii="Arial" w:hAnsi="Arial" w:cs="Arial"/>
          <w:sz w:val="20"/>
        </w:rPr>
        <w:lastRenderedPageBreak/>
        <w:t xml:space="preserve">gubernamental sobre adquisiciones, arrendamientos y servicios (COMPRANET), o entregarlas personalmente en la Oficina de Adquisición de Bienes y Contratación de Servicios de la Coordinación Delegacional de Abastecimiento y Equipamiento, sita en Av. Carolina Villanueva de García Numero 314 Ciudad Industrial, C.P. 20290 Aguascalientes, Ags., </w:t>
      </w:r>
      <w:r w:rsidRPr="00E4456B">
        <w:rPr>
          <w:rFonts w:ascii="Arial" w:hAnsi="Arial" w:cs="Arial"/>
          <w:b/>
          <w:sz w:val="20"/>
        </w:rPr>
        <w:t>a más tardar veinticuatro</w:t>
      </w:r>
      <w:r w:rsidRPr="00E4456B">
        <w:rPr>
          <w:rFonts w:ascii="Arial" w:hAnsi="Arial" w:cs="Arial"/>
          <w:b/>
          <w:bCs/>
          <w:sz w:val="20"/>
        </w:rPr>
        <w:t>(24)</w:t>
      </w:r>
      <w:r w:rsidRPr="00E4456B">
        <w:rPr>
          <w:rFonts w:ascii="Arial" w:hAnsi="Arial" w:cs="Arial"/>
          <w:b/>
          <w:sz w:val="20"/>
        </w:rPr>
        <w:t xml:space="preserve"> horas antes de la fecha y hora</w:t>
      </w:r>
      <w:r w:rsidRPr="00E4456B">
        <w:rPr>
          <w:rFonts w:ascii="Arial" w:hAnsi="Arial" w:cs="Arial"/>
          <w:sz w:val="20"/>
        </w:rPr>
        <w:t xml:space="preserve"> en que se realice la junta de aclaraciones.  Para lo cual podrá utilizar el formato del </w:t>
      </w:r>
      <w:r>
        <w:rPr>
          <w:rFonts w:ascii="Arial" w:hAnsi="Arial" w:cs="Arial"/>
          <w:b/>
          <w:bCs/>
          <w:sz w:val="20"/>
        </w:rPr>
        <w:t>ANEXO Numero 2</w:t>
      </w:r>
      <w:r w:rsidRPr="00E4456B">
        <w:rPr>
          <w:rFonts w:ascii="Arial" w:hAnsi="Arial" w:cs="Arial"/>
          <w:b/>
          <w:bCs/>
          <w:sz w:val="20"/>
        </w:rPr>
        <w:t xml:space="preserve"> (</w:t>
      </w:r>
      <w:r>
        <w:rPr>
          <w:rFonts w:ascii="Arial" w:hAnsi="Arial" w:cs="Arial"/>
          <w:b/>
          <w:bCs/>
          <w:sz w:val="20"/>
        </w:rPr>
        <w:t>Dos</w:t>
      </w:r>
      <w:r w:rsidRPr="00E4456B">
        <w:rPr>
          <w:rFonts w:ascii="Arial" w:hAnsi="Arial" w:cs="Arial"/>
          <w:b/>
          <w:bCs/>
          <w:sz w:val="20"/>
        </w:rPr>
        <w:t>)</w:t>
      </w:r>
    </w:p>
    <w:p w:rsidR="0036169B" w:rsidRDefault="0036169B" w:rsidP="00114A2A">
      <w:pPr>
        <w:ind w:left="709"/>
        <w:jc w:val="both"/>
        <w:rPr>
          <w:rFonts w:ascii="Arial" w:hAnsi="Arial" w:cs="Arial"/>
          <w:sz w:val="22"/>
          <w:szCs w:val="22"/>
        </w:rPr>
      </w:pPr>
    </w:p>
    <w:p w:rsidR="0036169B" w:rsidRPr="00DA3087" w:rsidRDefault="0036169B" w:rsidP="00114A2A">
      <w:pPr>
        <w:ind w:left="709"/>
        <w:jc w:val="both"/>
        <w:rPr>
          <w:rFonts w:ascii="Arial" w:hAnsi="Arial" w:cs="Arial"/>
          <w:sz w:val="22"/>
          <w:szCs w:val="22"/>
        </w:rPr>
      </w:pPr>
      <w:r w:rsidRPr="00DA3087">
        <w:rPr>
          <w:rFonts w:ascii="Arial" w:hAnsi="Arial" w:cs="Arial"/>
          <w:sz w:val="22"/>
          <w:szCs w:val="22"/>
        </w:rPr>
        <w:t>Las solicitudes de aclaración que sean recibidas con posterioridad al plazo antes previsto, no serán contestadas por resultar extemporáneas.</w:t>
      </w:r>
    </w:p>
    <w:p w:rsidR="0036169B" w:rsidRPr="00675E76" w:rsidRDefault="0036169B" w:rsidP="00114A2A">
      <w:pPr>
        <w:ind w:left="709" w:hanging="283"/>
        <w:jc w:val="both"/>
        <w:rPr>
          <w:rFonts w:ascii="Arial" w:hAnsi="Arial" w:cs="Arial"/>
          <w:sz w:val="22"/>
          <w:szCs w:val="22"/>
        </w:rPr>
      </w:pPr>
    </w:p>
    <w:p w:rsidR="0036169B" w:rsidRPr="00675E76" w:rsidRDefault="0036169B" w:rsidP="00BC1D9C">
      <w:pPr>
        <w:ind w:left="709" w:hanging="283"/>
        <w:jc w:val="both"/>
        <w:rPr>
          <w:rFonts w:ascii="Arial" w:hAnsi="Arial" w:cs="Arial"/>
          <w:sz w:val="22"/>
          <w:szCs w:val="22"/>
          <w:lang w:val="es-ES_tradnl"/>
        </w:rPr>
      </w:pPr>
      <w:r w:rsidRPr="00675E76">
        <w:rPr>
          <w:rFonts w:ascii="Arial" w:hAnsi="Arial" w:cs="Arial"/>
          <w:sz w:val="22"/>
          <w:szCs w:val="22"/>
          <w:lang w:val="es-ES_tradnl"/>
        </w:rPr>
        <w:t>c)</w:t>
      </w:r>
      <w:r w:rsidRPr="00675E76">
        <w:rPr>
          <w:rFonts w:ascii="Arial" w:hAnsi="Arial" w:cs="Arial"/>
          <w:sz w:val="22"/>
          <w:szCs w:val="22"/>
          <w:lang w:val="es-ES_tradnl"/>
        </w:rPr>
        <w:tab/>
        <w:t>Con el objeto de agilizar la junta de aclaraciones, los licitantes además de presentar sus aclaraciones por escrito, podrán hacerlo en disco compacto o memoria USB, en formato Word.</w:t>
      </w:r>
    </w:p>
    <w:p w:rsidR="0036169B" w:rsidRPr="00675E76" w:rsidRDefault="0036169B" w:rsidP="00BC1D9C">
      <w:pPr>
        <w:ind w:left="709" w:hanging="283"/>
        <w:jc w:val="both"/>
        <w:rPr>
          <w:rFonts w:ascii="Arial" w:hAnsi="Arial" w:cs="Arial"/>
          <w:sz w:val="22"/>
          <w:szCs w:val="22"/>
          <w:lang w:val="es-ES_tradnl"/>
        </w:rPr>
      </w:pPr>
    </w:p>
    <w:p w:rsidR="0036169B" w:rsidRPr="00675E76" w:rsidRDefault="0036169B" w:rsidP="00F03E5C">
      <w:pPr>
        <w:ind w:left="709" w:hanging="283"/>
        <w:jc w:val="both"/>
        <w:rPr>
          <w:rFonts w:ascii="Arial" w:hAnsi="Arial" w:cs="Arial"/>
          <w:sz w:val="22"/>
          <w:szCs w:val="22"/>
          <w:lang w:val="es-ES_tradnl"/>
        </w:rPr>
      </w:pPr>
      <w:r w:rsidRPr="00675E76">
        <w:rPr>
          <w:rFonts w:ascii="Arial" w:hAnsi="Arial" w:cs="Arial"/>
          <w:sz w:val="22"/>
          <w:szCs w:val="22"/>
          <w:lang w:val="es-ES_tradnl"/>
        </w:rPr>
        <w:t>d)</w:t>
      </w:r>
      <w:r w:rsidRPr="00675E76">
        <w:rPr>
          <w:rFonts w:ascii="Arial" w:hAnsi="Arial" w:cs="Arial"/>
          <w:sz w:val="22"/>
          <w:szCs w:val="22"/>
          <w:lang w:val="es-ES_tradnl"/>
        </w:rPr>
        <w:tab/>
        <w:t>Cualquier modificación a la convocatoria de la licitación, incluyendo las que resulten de la o las juntas de aclaraciones, formará parte de la convocatoria y deberá ser considerada por los licitantes en la elaboración de su proposición.</w:t>
      </w:r>
    </w:p>
    <w:p w:rsidR="0036169B" w:rsidRPr="00675E76" w:rsidRDefault="0036169B" w:rsidP="000557E3">
      <w:pPr>
        <w:ind w:left="709" w:hanging="283"/>
        <w:jc w:val="both"/>
        <w:rPr>
          <w:rFonts w:ascii="Arial" w:hAnsi="Arial" w:cs="Arial"/>
          <w:sz w:val="22"/>
          <w:szCs w:val="22"/>
          <w:lang w:val="es-ES_tradnl"/>
        </w:rPr>
      </w:pPr>
    </w:p>
    <w:p w:rsidR="0036169B" w:rsidRPr="00830798" w:rsidRDefault="0036169B" w:rsidP="007708FB">
      <w:pPr>
        <w:pStyle w:val="Prrafodelista"/>
        <w:numPr>
          <w:ilvl w:val="0"/>
          <w:numId w:val="22"/>
        </w:numPr>
        <w:tabs>
          <w:tab w:val="left" w:pos="426"/>
        </w:tabs>
        <w:jc w:val="both"/>
        <w:rPr>
          <w:rFonts w:ascii="Arial" w:hAnsi="Arial" w:cs="Arial"/>
          <w:b/>
          <w:bCs/>
          <w:sz w:val="22"/>
          <w:szCs w:val="22"/>
        </w:rPr>
      </w:pPr>
      <w:r w:rsidRPr="00830798">
        <w:rPr>
          <w:rFonts w:ascii="Arial" w:hAnsi="Arial" w:cs="Arial"/>
          <w:b/>
          <w:bCs/>
          <w:sz w:val="22"/>
          <w:szCs w:val="22"/>
        </w:rPr>
        <w:t>PRESENTACIÓN Y APERTURA DE PROPOSICIONES.</w:t>
      </w:r>
    </w:p>
    <w:p w:rsidR="0036169B" w:rsidRPr="00830798" w:rsidRDefault="0036169B" w:rsidP="00830798">
      <w:pPr>
        <w:pStyle w:val="Prrafodelista"/>
        <w:tabs>
          <w:tab w:val="left" w:pos="426"/>
        </w:tabs>
        <w:jc w:val="both"/>
        <w:rPr>
          <w:rFonts w:ascii="Arial" w:hAnsi="Arial" w:cs="Arial"/>
          <w:b/>
          <w:bCs/>
          <w:sz w:val="22"/>
          <w:szCs w:val="22"/>
        </w:rPr>
      </w:pPr>
    </w:p>
    <w:p w:rsidR="0036169B" w:rsidRPr="003B5692" w:rsidRDefault="0036169B" w:rsidP="007708FB">
      <w:pPr>
        <w:pStyle w:val="Prrafodelista"/>
        <w:numPr>
          <w:ilvl w:val="1"/>
          <w:numId w:val="16"/>
        </w:numPr>
        <w:tabs>
          <w:tab w:val="clear" w:pos="1440"/>
          <w:tab w:val="num" w:pos="709"/>
        </w:tabs>
        <w:ind w:left="709" w:hanging="283"/>
        <w:jc w:val="both"/>
        <w:rPr>
          <w:rFonts w:ascii="Arial" w:hAnsi="Arial" w:cs="Arial"/>
          <w:bCs/>
          <w:sz w:val="22"/>
          <w:szCs w:val="22"/>
        </w:rPr>
      </w:pPr>
      <w:r w:rsidRPr="003B5692">
        <w:rPr>
          <w:rFonts w:ascii="Arial" w:hAnsi="Arial" w:cs="Arial"/>
          <w:bCs/>
          <w:sz w:val="22"/>
          <w:szCs w:val="22"/>
          <w:lang w:val="es-MX"/>
        </w:rPr>
        <w:t>Los licitantes entregarán sus proposiciones técnica y económica en un sobre cerrado de forma tal que se garantice su inviolabilidad, hasta el momento de su apertura pública.</w:t>
      </w:r>
      <w:r w:rsidRPr="003B5692">
        <w:rPr>
          <w:rFonts w:ascii="Arial" w:hAnsi="Arial" w:cs="Arial"/>
          <w:bCs/>
          <w:sz w:val="22"/>
          <w:szCs w:val="22"/>
        </w:rPr>
        <w:t xml:space="preserve"> Adicionalmente, para agilizar los actos del procedimiento de contratación, se solicita a los licitantes, presentar su proposición en medio electrónica, magnética u óptica, en la inteligencia de que, en caso de existir diferencias entre la proposición impresa y la electrónica, se estará a lo propuesto en forma impresa. La omisión en la entrega de esta información en medio electrónica, magnética u óptica, no será causal de desechamiento de la proposición.</w:t>
      </w:r>
    </w:p>
    <w:p w:rsidR="0036169B" w:rsidRPr="00675E76" w:rsidRDefault="0036169B" w:rsidP="00AE27E6">
      <w:pPr>
        <w:ind w:left="426" w:hanging="426"/>
        <w:jc w:val="both"/>
        <w:rPr>
          <w:rFonts w:ascii="Arial" w:hAnsi="Arial" w:cs="Arial"/>
          <w:bCs/>
          <w:sz w:val="22"/>
          <w:szCs w:val="22"/>
        </w:rPr>
      </w:pPr>
    </w:p>
    <w:p w:rsidR="0036169B" w:rsidRPr="00675E76" w:rsidRDefault="0036169B" w:rsidP="007708FB">
      <w:pPr>
        <w:numPr>
          <w:ilvl w:val="1"/>
          <w:numId w:val="16"/>
        </w:numPr>
        <w:tabs>
          <w:tab w:val="clear" w:pos="1440"/>
          <w:tab w:val="num" w:pos="709"/>
          <w:tab w:val="left" w:pos="1702"/>
        </w:tabs>
        <w:ind w:left="709" w:hanging="283"/>
        <w:jc w:val="both"/>
        <w:rPr>
          <w:rFonts w:ascii="Arial" w:hAnsi="Arial" w:cs="Arial"/>
          <w:bCs/>
          <w:sz w:val="22"/>
          <w:szCs w:val="22"/>
        </w:rPr>
      </w:pPr>
      <w:r w:rsidRPr="00675E76">
        <w:rPr>
          <w:rFonts w:ascii="Arial" w:hAnsi="Arial" w:cs="Arial"/>
          <w:bCs/>
          <w:sz w:val="22"/>
          <w:szCs w:val="22"/>
        </w:rPr>
        <w:t xml:space="preserve">Una vez recibidas las proposiciones en sobre cerrado y las que hayan sido enviadas por medios electrónicos, se procederá a la apertura de todos los sobres, iniciando con los sobres que fueron recibidos en forma presencial; y, enseguida los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36169B" w:rsidRPr="00675E76" w:rsidRDefault="0036169B" w:rsidP="00AE27E6">
      <w:pPr>
        <w:tabs>
          <w:tab w:val="left" w:pos="1277"/>
        </w:tabs>
        <w:ind w:left="709" w:firstLine="29"/>
        <w:jc w:val="both"/>
        <w:rPr>
          <w:rFonts w:ascii="Arial" w:hAnsi="Arial" w:cs="Arial"/>
          <w:bCs/>
          <w:sz w:val="22"/>
          <w:szCs w:val="22"/>
        </w:rPr>
      </w:pPr>
    </w:p>
    <w:p w:rsidR="0036169B" w:rsidRPr="00675E76" w:rsidRDefault="0036169B" w:rsidP="007708FB">
      <w:pPr>
        <w:numPr>
          <w:ilvl w:val="1"/>
          <w:numId w:val="16"/>
        </w:numPr>
        <w:tabs>
          <w:tab w:val="clear" w:pos="1440"/>
          <w:tab w:val="num" w:pos="709"/>
          <w:tab w:val="left" w:pos="1702"/>
        </w:tabs>
        <w:ind w:left="709" w:hanging="283"/>
        <w:jc w:val="both"/>
        <w:rPr>
          <w:rFonts w:ascii="Arial" w:hAnsi="Arial" w:cs="Arial"/>
          <w:bCs/>
          <w:sz w:val="22"/>
          <w:szCs w:val="22"/>
        </w:rPr>
      </w:pPr>
      <w:r w:rsidRPr="00675E76">
        <w:rPr>
          <w:rFonts w:ascii="Arial" w:hAnsi="Arial" w:cs="Arial"/>
          <w:sz w:val="22"/>
          <w:szCs w:val="22"/>
        </w:rPr>
        <w:t xml:space="preserve">En el supuesto de las proposiciones presentadas a través de medios remotos de comunicación electrónica, </w:t>
      </w:r>
      <w:r w:rsidRPr="00675E76">
        <w:rPr>
          <w:rFonts w:ascii="Arial" w:hAnsi="Arial" w:cs="Arial"/>
          <w:bCs/>
          <w:sz w:val="22"/>
          <w:szCs w:val="22"/>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36169B" w:rsidRPr="00675E76" w:rsidRDefault="0036169B" w:rsidP="00AE27E6">
      <w:pPr>
        <w:jc w:val="both"/>
        <w:rPr>
          <w:rFonts w:ascii="Arial" w:hAnsi="Arial" w:cs="Arial"/>
          <w:bCs/>
          <w:sz w:val="22"/>
          <w:szCs w:val="22"/>
        </w:rPr>
      </w:pPr>
    </w:p>
    <w:p w:rsidR="0036169B" w:rsidRPr="00675E76" w:rsidRDefault="0036169B" w:rsidP="007708FB">
      <w:pPr>
        <w:numPr>
          <w:ilvl w:val="0"/>
          <w:numId w:val="14"/>
        </w:numPr>
        <w:jc w:val="both"/>
        <w:rPr>
          <w:rFonts w:ascii="Arial" w:hAnsi="Arial" w:cs="Arial"/>
          <w:bCs/>
          <w:sz w:val="22"/>
          <w:szCs w:val="22"/>
        </w:rPr>
      </w:pPr>
      <w:r w:rsidRPr="00675E76">
        <w:rPr>
          <w:rFonts w:ascii="Arial" w:hAnsi="Arial" w:cs="Arial"/>
          <w:bCs/>
          <w:sz w:val="22"/>
          <w:szCs w:val="22"/>
        </w:rPr>
        <w:t xml:space="preserve">En el caso del supuesto anterior, se tendrán por no presentadas las proposiciones y la demás documentación requerida por la convocante, </w:t>
      </w:r>
      <w:r w:rsidRPr="00FB641A">
        <w:rPr>
          <w:rFonts w:ascii="Arial" w:hAnsi="Arial" w:cs="Arial"/>
          <w:bCs/>
          <w:sz w:val="22"/>
          <w:szCs w:val="22"/>
          <w:highlight w:val="yellow"/>
        </w:rPr>
        <w:t>cuando los sobres</w:t>
      </w:r>
      <w:r w:rsidRPr="00675E76">
        <w:rPr>
          <w:rFonts w:ascii="Arial" w:hAnsi="Arial" w:cs="Arial"/>
          <w:bCs/>
          <w:sz w:val="22"/>
          <w:szCs w:val="22"/>
        </w:rPr>
        <w:t xml:space="preserve"> en los que se contenga dicha información, tengan virus informáticos o no puedan abrirse por cualquier causa motivada por problemas técnicos imputables a sus programas o equipo de cómputo.</w:t>
      </w:r>
    </w:p>
    <w:p w:rsidR="0036169B" w:rsidRPr="00675E76" w:rsidRDefault="0036169B" w:rsidP="00AE27E6">
      <w:pPr>
        <w:ind w:left="397" w:hanging="397"/>
        <w:jc w:val="both"/>
        <w:rPr>
          <w:rFonts w:ascii="Arial" w:hAnsi="Arial" w:cs="Arial"/>
          <w:bCs/>
          <w:sz w:val="22"/>
          <w:szCs w:val="22"/>
        </w:rPr>
      </w:pPr>
    </w:p>
    <w:p w:rsidR="0036169B" w:rsidRPr="00675E76" w:rsidRDefault="0036169B" w:rsidP="007708FB">
      <w:pPr>
        <w:numPr>
          <w:ilvl w:val="0"/>
          <w:numId w:val="14"/>
        </w:numPr>
        <w:jc w:val="both"/>
        <w:rPr>
          <w:rFonts w:ascii="Arial" w:hAnsi="Arial" w:cs="Arial"/>
          <w:bCs/>
          <w:sz w:val="22"/>
          <w:szCs w:val="22"/>
        </w:rPr>
      </w:pPr>
      <w:r w:rsidRPr="00675E76">
        <w:rPr>
          <w:rFonts w:ascii="Arial" w:hAnsi="Arial" w:cs="Arial"/>
          <w:bCs/>
          <w:sz w:val="22"/>
          <w:szCs w:val="22"/>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w:t>
      </w:r>
      <w:r>
        <w:rPr>
          <w:rFonts w:ascii="Arial" w:hAnsi="Arial" w:cs="Arial"/>
          <w:bCs/>
          <w:sz w:val="22"/>
          <w:szCs w:val="22"/>
        </w:rPr>
        <w:t xml:space="preserve"> </w:t>
      </w:r>
      <w:r w:rsidRPr="00675E76">
        <w:rPr>
          <w:rFonts w:ascii="Arial" w:hAnsi="Arial" w:cs="Arial"/>
          <w:bCs/>
          <w:sz w:val="22"/>
          <w:szCs w:val="22"/>
        </w:rPr>
        <w:t xml:space="preserve">NET, la proposición se tendrá por </w:t>
      </w:r>
      <w:r w:rsidRPr="00675E76">
        <w:rPr>
          <w:rFonts w:ascii="Arial" w:hAnsi="Arial" w:cs="Arial"/>
          <w:bCs/>
          <w:sz w:val="22"/>
          <w:szCs w:val="22"/>
        </w:rPr>
        <w:lastRenderedPageBreak/>
        <w:t>no presentada.</w:t>
      </w:r>
    </w:p>
    <w:p w:rsidR="0036169B" w:rsidRPr="00675E76" w:rsidRDefault="0036169B" w:rsidP="00AE27E6">
      <w:pPr>
        <w:tabs>
          <w:tab w:val="left" w:pos="426"/>
        </w:tabs>
        <w:jc w:val="both"/>
        <w:rPr>
          <w:rFonts w:ascii="Arial" w:hAnsi="Arial" w:cs="Arial"/>
          <w:bCs/>
          <w:sz w:val="22"/>
          <w:szCs w:val="22"/>
        </w:rPr>
      </w:pPr>
    </w:p>
    <w:p w:rsidR="0036169B" w:rsidRPr="00675E76" w:rsidRDefault="0036169B" w:rsidP="007708FB">
      <w:pPr>
        <w:numPr>
          <w:ilvl w:val="1"/>
          <w:numId w:val="16"/>
        </w:numPr>
        <w:tabs>
          <w:tab w:val="clear" w:pos="1440"/>
          <w:tab w:val="left" w:pos="709"/>
        </w:tabs>
        <w:ind w:left="709" w:hanging="283"/>
        <w:jc w:val="both"/>
        <w:rPr>
          <w:rFonts w:ascii="Arial" w:hAnsi="Arial" w:cs="Arial"/>
          <w:bCs/>
          <w:sz w:val="22"/>
          <w:szCs w:val="22"/>
        </w:rPr>
      </w:pPr>
      <w:r w:rsidRPr="00675E76">
        <w:rPr>
          <w:rFonts w:ascii="Arial" w:hAnsi="Arial" w:cs="Arial"/>
          <w:bCs/>
          <w:sz w:val="22"/>
          <w:szCs w:val="22"/>
        </w:rPr>
        <w:t>Con posterioridad se realizará la evaluación integral de las proposiciones, el resultado de dicha revisión o análisis, se dará a conocer en el fallo correspondiente.</w:t>
      </w:r>
    </w:p>
    <w:p w:rsidR="0036169B" w:rsidRPr="00675E76" w:rsidRDefault="0036169B" w:rsidP="00AE27E6">
      <w:pPr>
        <w:ind w:left="1134" w:hanging="567"/>
        <w:jc w:val="both"/>
        <w:rPr>
          <w:rFonts w:ascii="Arial" w:hAnsi="Arial" w:cs="Arial"/>
          <w:bCs/>
          <w:sz w:val="22"/>
          <w:szCs w:val="22"/>
        </w:rPr>
      </w:pPr>
    </w:p>
    <w:p w:rsidR="0036169B" w:rsidRPr="00675E76" w:rsidRDefault="0036169B" w:rsidP="007708FB">
      <w:pPr>
        <w:numPr>
          <w:ilvl w:val="1"/>
          <w:numId w:val="16"/>
        </w:numPr>
        <w:tabs>
          <w:tab w:val="clear" w:pos="1440"/>
          <w:tab w:val="num" w:pos="709"/>
        </w:tabs>
        <w:ind w:left="709" w:hanging="283"/>
        <w:jc w:val="both"/>
        <w:rPr>
          <w:rFonts w:ascii="Arial" w:hAnsi="Arial" w:cs="Arial"/>
          <w:bCs/>
          <w:sz w:val="22"/>
          <w:szCs w:val="22"/>
        </w:rPr>
      </w:pPr>
      <w:r w:rsidRPr="00675E76">
        <w:rPr>
          <w:rFonts w:ascii="Arial" w:hAnsi="Arial" w:cs="Arial"/>
          <w:bCs/>
          <w:sz w:val="22"/>
          <w:szCs w:val="22"/>
        </w:rPr>
        <w:t xml:space="preserve">En caso de que se encuentren presentes los licitantes, éstos elegirán a uno, que en forma conjunta con el servidor público que presida el acto rubricarán la proposición técnico-económica. </w:t>
      </w:r>
    </w:p>
    <w:p w:rsidR="0036169B" w:rsidRPr="00675E76" w:rsidRDefault="0036169B" w:rsidP="00AE27E6">
      <w:pPr>
        <w:jc w:val="both"/>
        <w:rPr>
          <w:rFonts w:ascii="Arial" w:hAnsi="Arial" w:cs="Arial"/>
          <w:bCs/>
          <w:sz w:val="22"/>
          <w:szCs w:val="22"/>
        </w:rPr>
      </w:pPr>
    </w:p>
    <w:p w:rsidR="0036169B" w:rsidRPr="00675E76" w:rsidRDefault="0036169B" w:rsidP="0014335F">
      <w:pPr>
        <w:tabs>
          <w:tab w:val="left" w:pos="10294"/>
        </w:tabs>
        <w:ind w:left="709" w:hanging="283"/>
        <w:jc w:val="both"/>
        <w:rPr>
          <w:rFonts w:ascii="Arial" w:hAnsi="Arial" w:cs="Arial"/>
          <w:bCs/>
          <w:sz w:val="22"/>
          <w:szCs w:val="22"/>
        </w:rPr>
      </w:pPr>
      <w:r w:rsidRPr="00675E76">
        <w:rPr>
          <w:rFonts w:ascii="Arial" w:hAnsi="Arial" w:cs="Arial"/>
          <w:bCs/>
          <w:sz w:val="22"/>
          <w:szCs w:val="22"/>
        </w:rPr>
        <w:t>f)</w:t>
      </w:r>
      <w:r w:rsidRPr="00675E76">
        <w:rPr>
          <w:rFonts w:ascii="Arial" w:hAnsi="Arial" w:cs="Arial"/>
          <w:bCs/>
          <w:sz w:val="22"/>
          <w:szCs w:val="22"/>
        </w:rPr>
        <w:tab/>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36169B" w:rsidRPr="00675E76" w:rsidRDefault="0036169B" w:rsidP="00CF095F">
      <w:pPr>
        <w:tabs>
          <w:tab w:val="left" w:pos="10294"/>
        </w:tabs>
        <w:jc w:val="both"/>
        <w:rPr>
          <w:rFonts w:ascii="Arial" w:hAnsi="Arial" w:cs="Arial"/>
          <w:bCs/>
          <w:sz w:val="22"/>
          <w:szCs w:val="22"/>
        </w:rPr>
      </w:pPr>
    </w:p>
    <w:p w:rsidR="0036169B" w:rsidRPr="00675E76" w:rsidRDefault="0036169B" w:rsidP="007708FB">
      <w:pPr>
        <w:numPr>
          <w:ilvl w:val="1"/>
          <w:numId w:val="17"/>
        </w:numPr>
        <w:tabs>
          <w:tab w:val="left" w:pos="10588"/>
        </w:tabs>
        <w:jc w:val="both"/>
        <w:rPr>
          <w:rFonts w:ascii="Arial" w:hAnsi="Arial" w:cs="Arial"/>
          <w:b/>
          <w:bCs/>
          <w:sz w:val="22"/>
          <w:szCs w:val="22"/>
        </w:rPr>
      </w:pPr>
      <w:r w:rsidRPr="00675E76">
        <w:rPr>
          <w:rFonts w:ascii="Arial" w:hAnsi="Arial" w:cs="Arial"/>
          <w:b/>
          <w:bCs/>
          <w:sz w:val="22"/>
          <w:szCs w:val="22"/>
        </w:rPr>
        <w:t>PROPOSICIONES CONJUNTAS:</w:t>
      </w:r>
    </w:p>
    <w:p w:rsidR="0036169B" w:rsidRPr="00675E76" w:rsidRDefault="0036169B" w:rsidP="00AE27E6">
      <w:pPr>
        <w:tabs>
          <w:tab w:val="left" w:pos="9868"/>
        </w:tabs>
        <w:jc w:val="both"/>
        <w:rPr>
          <w:rFonts w:ascii="Arial" w:hAnsi="Arial" w:cs="Arial"/>
          <w:b/>
          <w:bCs/>
          <w:sz w:val="22"/>
          <w:szCs w:val="22"/>
        </w:rPr>
      </w:pPr>
    </w:p>
    <w:p w:rsidR="0036169B" w:rsidRPr="00675E76" w:rsidRDefault="0036169B" w:rsidP="00AE27E6">
      <w:pPr>
        <w:tabs>
          <w:tab w:val="left" w:pos="9868"/>
        </w:tabs>
        <w:jc w:val="both"/>
        <w:rPr>
          <w:rFonts w:ascii="Arial" w:hAnsi="Arial" w:cs="Arial"/>
          <w:bCs/>
          <w:sz w:val="22"/>
          <w:szCs w:val="22"/>
        </w:rPr>
      </w:pPr>
      <w:r w:rsidRPr="00675E76">
        <w:rPr>
          <w:rFonts w:ascii="Arial" w:hAnsi="Arial" w:cs="Arial"/>
          <w:bCs/>
          <w:sz w:val="22"/>
          <w:szCs w:val="22"/>
        </w:rPr>
        <w:t>Las personas  interesadas podrán agruparse para presentar una proposición, para tal efecto deberán cubrir los siguientes requisitos:</w:t>
      </w:r>
    </w:p>
    <w:p w:rsidR="0036169B" w:rsidRPr="00675E76" w:rsidRDefault="0036169B" w:rsidP="00AE27E6">
      <w:pPr>
        <w:tabs>
          <w:tab w:val="left" w:pos="9868"/>
        </w:tabs>
        <w:jc w:val="both"/>
        <w:rPr>
          <w:rFonts w:ascii="Arial" w:hAnsi="Arial" w:cs="Arial"/>
          <w:b/>
          <w:bCs/>
          <w:sz w:val="22"/>
          <w:szCs w:val="22"/>
        </w:rPr>
      </w:pPr>
    </w:p>
    <w:p w:rsidR="0036169B" w:rsidRPr="00675E76" w:rsidRDefault="0036169B" w:rsidP="00AE27E6">
      <w:pPr>
        <w:tabs>
          <w:tab w:val="left" w:pos="10861"/>
        </w:tabs>
        <w:ind w:left="993" w:hanging="284"/>
        <w:jc w:val="both"/>
        <w:rPr>
          <w:rFonts w:ascii="Arial" w:hAnsi="Arial" w:cs="Arial"/>
          <w:bCs/>
          <w:sz w:val="22"/>
          <w:szCs w:val="22"/>
        </w:rPr>
      </w:pPr>
      <w:r w:rsidRPr="00675E76">
        <w:rPr>
          <w:rFonts w:ascii="Arial" w:hAnsi="Arial" w:cs="Arial"/>
          <w:b/>
          <w:bCs/>
          <w:sz w:val="22"/>
          <w:szCs w:val="22"/>
        </w:rPr>
        <w:t>I)</w:t>
      </w:r>
      <w:r w:rsidRPr="00675E76">
        <w:rPr>
          <w:rFonts w:ascii="Arial" w:hAnsi="Arial" w:cs="Arial"/>
          <w:bCs/>
          <w:sz w:val="22"/>
          <w:szCs w:val="22"/>
        </w:rPr>
        <w:t xml:space="preserve"> Uno de los integrantes podrá presentar el escrito mediante el cual se manifieste el interés en participar en la junta de aclaraciones y en el procedimiento de contratación.</w:t>
      </w:r>
    </w:p>
    <w:p w:rsidR="0036169B" w:rsidRPr="00675E76" w:rsidRDefault="0036169B" w:rsidP="00AE27E6">
      <w:pPr>
        <w:tabs>
          <w:tab w:val="left" w:pos="10577"/>
        </w:tabs>
        <w:ind w:left="709"/>
        <w:jc w:val="both"/>
        <w:rPr>
          <w:rFonts w:ascii="Arial" w:hAnsi="Arial" w:cs="Arial"/>
          <w:bCs/>
          <w:sz w:val="22"/>
          <w:szCs w:val="22"/>
        </w:rPr>
      </w:pPr>
    </w:p>
    <w:p w:rsidR="0036169B" w:rsidRPr="00675E76" w:rsidRDefault="0036169B" w:rsidP="00AE27E6">
      <w:pPr>
        <w:tabs>
          <w:tab w:val="left" w:pos="10861"/>
        </w:tabs>
        <w:ind w:left="993" w:hanging="284"/>
        <w:jc w:val="both"/>
        <w:rPr>
          <w:rFonts w:ascii="Arial" w:hAnsi="Arial" w:cs="Arial"/>
          <w:bCs/>
          <w:sz w:val="22"/>
          <w:szCs w:val="22"/>
        </w:rPr>
      </w:pPr>
      <w:r w:rsidRPr="00675E76">
        <w:rPr>
          <w:rFonts w:ascii="Arial" w:hAnsi="Arial" w:cs="Arial"/>
          <w:b/>
          <w:bCs/>
          <w:sz w:val="22"/>
          <w:szCs w:val="22"/>
        </w:rPr>
        <w:t>II</w:t>
      </w:r>
      <w:r w:rsidRPr="00675E76">
        <w:rPr>
          <w:rFonts w:ascii="Arial" w:hAnsi="Arial" w:cs="Arial"/>
          <w:bCs/>
          <w:sz w:val="22"/>
          <w:szCs w:val="22"/>
        </w:rPr>
        <w:t xml:space="preserve">) Los integrantes deberán celebrar en términos de la legislación aplicable un convenio, en el cual se establezcan con precisión los siguientes aspectos, de conformidad con el </w:t>
      </w:r>
      <w:r>
        <w:rPr>
          <w:rFonts w:ascii="Arial" w:hAnsi="Arial" w:cs="Arial"/>
          <w:b/>
          <w:bCs/>
          <w:sz w:val="22"/>
          <w:szCs w:val="22"/>
        </w:rPr>
        <w:t>Anexo Número 3 (tres</w:t>
      </w:r>
      <w:r w:rsidRPr="00675E76">
        <w:rPr>
          <w:rFonts w:ascii="Arial" w:hAnsi="Arial" w:cs="Arial"/>
          <w:b/>
          <w:bCs/>
          <w:sz w:val="22"/>
          <w:szCs w:val="22"/>
        </w:rPr>
        <w:t>)</w:t>
      </w:r>
      <w:r w:rsidRPr="00675E76">
        <w:rPr>
          <w:rFonts w:ascii="Arial" w:hAnsi="Arial" w:cs="Arial"/>
          <w:bCs/>
          <w:sz w:val="22"/>
          <w:szCs w:val="22"/>
        </w:rPr>
        <w:t>, de las presentes bases.</w:t>
      </w:r>
    </w:p>
    <w:p w:rsidR="0036169B" w:rsidRPr="00675E76" w:rsidRDefault="0036169B" w:rsidP="00AE27E6">
      <w:pPr>
        <w:tabs>
          <w:tab w:val="left" w:pos="10577"/>
        </w:tabs>
        <w:ind w:left="709"/>
        <w:jc w:val="both"/>
        <w:rPr>
          <w:rFonts w:ascii="Arial" w:hAnsi="Arial" w:cs="Arial"/>
          <w:bCs/>
          <w:sz w:val="22"/>
          <w:szCs w:val="22"/>
        </w:rPr>
      </w:pPr>
    </w:p>
    <w:p w:rsidR="0036169B" w:rsidRPr="00675E76" w:rsidRDefault="0036169B" w:rsidP="00AE27E6">
      <w:pPr>
        <w:tabs>
          <w:tab w:val="left" w:pos="11144"/>
        </w:tabs>
        <w:ind w:left="1276" w:hanging="283"/>
        <w:jc w:val="both"/>
        <w:rPr>
          <w:rFonts w:ascii="Arial" w:hAnsi="Arial" w:cs="Arial"/>
          <w:sz w:val="22"/>
          <w:szCs w:val="22"/>
        </w:rPr>
      </w:pPr>
      <w:r w:rsidRPr="00B45F68">
        <w:rPr>
          <w:rFonts w:ascii="Arial" w:hAnsi="Arial" w:cs="Arial"/>
          <w:b/>
          <w:sz w:val="22"/>
          <w:szCs w:val="22"/>
        </w:rPr>
        <w:t>a)</w:t>
      </w:r>
      <w:r w:rsidRPr="00675E76">
        <w:rPr>
          <w:rFonts w:ascii="Arial" w:hAnsi="Arial" w:cs="Arial"/>
          <w:sz w:val="22"/>
          <w:szCs w:val="22"/>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36169B" w:rsidRPr="00675E76" w:rsidRDefault="0036169B" w:rsidP="00AE27E6">
      <w:pPr>
        <w:tabs>
          <w:tab w:val="left" w:pos="11144"/>
        </w:tabs>
        <w:ind w:left="1276" w:hanging="283"/>
        <w:jc w:val="both"/>
        <w:rPr>
          <w:rFonts w:ascii="Arial" w:hAnsi="Arial" w:cs="Arial"/>
          <w:bCs/>
          <w:sz w:val="22"/>
          <w:szCs w:val="22"/>
        </w:rPr>
      </w:pPr>
    </w:p>
    <w:p w:rsidR="0036169B" w:rsidRPr="00675E76" w:rsidRDefault="0036169B" w:rsidP="007708FB">
      <w:pPr>
        <w:numPr>
          <w:ilvl w:val="0"/>
          <w:numId w:val="15"/>
        </w:numPr>
        <w:suppressAutoHyphens w:val="0"/>
        <w:ind w:left="1276" w:hanging="283"/>
        <w:jc w:val="both"/>
        <w:rPr>
          <w:rFonts w:ascii="Arial" w:hAnsi="Arial" w:cs="Arial"/>
          <w:sz w:val="22"/>
          <w:szCs w:val="22"/>
        </w:rPr>
      </w:pPr>
      <w:r w:rsidRPr="00675E76">
        <w:rPr>
          <w:rFonts w:ascii="Arial" w:hAnsi="Arial" w:cs="Arial"/>
          <w:sz w:val="22"/>
          <w:szCs w:val="22"/>
        </w:rPr>
        <w:t>Nombre y domicilio de los representantes de cada una de las personas agrupadas, señalando, en su caso, los datos de las escrituras públicas con las que acrediten las facultades de representación;</w:t>
      </w:r>
    </w:p>
    <w:p w:rsidR="0036169B" w:rsidRPr="00675E76" w:rsidRDefault="0036169B" w:rsidP="00AE27E6">
      <w:pPr>
        <w:tabs>
          <w:tab w:val="left" w:pos="11144"/>
        </w:tabs>
        <w:ind w:left="1276" w:hanging="283"/>
        <w:jc w:val="both"/>
        <w:rPr>
          <w:rFonts w:ascii="Arial" w:hAnsi="Arial" w:cs="Arial"/>
          <w:bCs/>
          <w:sz w:val="22"/>
          <w:szCs w:val="22"/>
          <w:lang w:val="es-ES_tradnl"/>
        </w:rPr>
      </w:pPr>
    </w:p>
    <w:p w:rsidR="0036169B" w:rsidRPr="00DA3087" w:rsidRDefault="0036169B" w:rsidP="007708FB">
      <w:pPr>
        <w:pStyle w:val="INCISO"/>
        <w:numPr>
          <w:ilvl w:val="0"/>
          <w:numId w:val="15"/>
        </w:numPr>
        <w:tabs>
          <w:tab w:val="clear" w:pos="2304"/>
        </w:tabs>
        <w:spacing w:after="0" w:line="240" w:lineRule="auto"/>
        <w:ind w:left="1276" w:hanging="283"/>
        <w:rPr>
          <w:rFonts w:cs="Arial"/>
          <w:sz w:val="22"/>
          <w:szCs w:val="22"/>
        </w:rPr>
      </w:pPr>
      <w:r w:rsidRPr="00DA3087">
        <w:rPr>
          <w:rFonts w:cs="Arial"/>
          <w:sz w:val="22"/>
          <w:szCs w:val="22"/>
        </w:rPr>
        <w:t>Designación de un representante común, otorgándole poder amplio y suficiente, para atender todo lo relacionado con la proposición y con el procedimiento de licitación pública;</w:t>
      </w:r>
    </w:p>
    <w:p w:rsidR="0036169B" w:rsidRPr="00DA3087" w:rsidRDefault="0036169B" w:rsidP="00AE27E6">
      <w:pPr>
        <w:pStyle w:val="INCISO"/>
        <w:tabs>
          <w:tab w:val="clear" w:pos="2304"/>
          <w:tab w:val="left" w:pos="2356"/>
        </w:tabs>
        <w:spacing w:after="0" w:line="240" w:lineRule="auto"/>
        <w:ind w:left="1276" w:hanging="283"/>
        <w:rPr>
          <w:rFonts w:cs="Arial"/>
          <w:sz w:val="22"/>
          <w:szCs w:val="22"/>
        </w:rPr>
      </w:pPr>
    </w:p>
    <w:p w:rsidR="0036169B" w:rsidRPr="00DA3087" w:rsidRDefault="0036169B" w:rsidP="00AE27E6">
      <w:pPr>
        <w:pStyle w:val="INCISO"/>
        <w:ind w:left="1276" w:hanging="283"/>
        <w:rPr>
          <w:rFonts w:cs="Arial"/>
          <w:sz w:val="22"/>
          <w:szCs w:val="22"/>
        </w:rPr>
      </w:pPr>
      <w:r w:rsidRPr="00B45F68">
        <w:rPr>
          <w:rFonts w:cs="Arial"/>
          <w:b/>
          <w:bCs/>
          <w:sz w:val="22"/>
          <w:szCs w:val="22"/>
        </w:rPr>
        <w:t>d)</w:t>
      </w:r>
      <w:r w:rsidRPr="00DA3087">
        <w:rPr>
          <w:rFonts w:cs="Arial"/>
          <w:bCs/>
          <w:sz w:val="22"/>
          <w:szCs w:val="22"/>
        </w:rPr>
        <w:t xml:space="preserve"> </w:t>
      </w:r>
      <w:r w:rsidRPr="00DA3087">
        <w:rPr>
          <w:rFonts w:cs="Arial"/>
          <w:sz w:val="22"/>
          <w:szCs w:val="22"/>
        </w:rPr>
        <w:t>Descripción de las partes objeto del contrato que corresponderá cumplir a cada persona integrante, así como la manera en que se exigirá el cumplimiento de las obligaciones, y</w:t>
      </w:r>
    </w:p>
    <w:p w:rsidR="0036169B" w:rsidRPr="00B45F68" w:rsidRDefault="0036169B" w:rsidP="00AE27E6">
      <w:pPr>
        <w:pStyle w:val="INCISO"/>
        <w:tabs>
          <w:tab w:val="clear" w:pos="2304"/>
          <w:tab w:val="left" w:pos="2356"/>
        </w:tabs>
        <w:spacing w:after="0" w:line="240" w:lineRule="auto"/>
        <w:ind w:left="1276" w:hanging="283"/>
        <w:rPr>
          <w:rFonts w:cs="Arial"/>
          <w:b/>
          <w:sz w:val="22"/>
          <w:szCs w:val="22"/>
        </w:rPr>
      </w:pPr>
    </w:p>
    <w:p w:rsidR="0036169B" w:rsidRPr="00DA3087" w:rsidRDefault="0036169B" w:rsidP="00AE27E6">
      <w:pPr>
        <w:pStyle w:val="INCISO"/>
        <w:tabs>
          <w:tab w:val="clear" w:pos="2304"/>
          <w:tab w:val="left" w:pos="2356"/>
        </w:tabs>
        <w:spacing w:after="0" w:line="240" w:lineRule="auto"/>
        <w:ind w:left="1276" w:hanging="283"/>
        <w:rPr>
          <w:rFonts w:cs="Arial"/>
          <w:sz w:val="22"/>
          <w:szCs w:val="22"/>
        </w:rPr>
      </w:pPr>
      <w:r w:rsidRPr="00B45F68">
        <w:rPr>
          <w:rFonts w:cs="Arial"/>
          <w:b/>
          <w:bCs/>
          <w:sz w:val="22"/>
          <w:szCs w:val="22"/>
        </w:rPr>
        <w:t>e)</w:t>
      </w:r>
      <w:r w:rsidRPr="00DA3087">
        <w:rPr>
          <w:rFonts w:cs="Arial"/>
          <w:bCs/>
          <w:sz w:val="22"/>
          <w:szCs w:val="22"/>
        </w:rPr>
        <w:t xml:space="preserve"> </w:t>
      </w:r>
      <w:r w:rsidRPr="00DA3087">
        <w:rPr>
          <w:rFonts w:cs="Arial"/>
          <w:sz w:val="22"/>
          <w:szCs w:val="22"/>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36169B" w:rsidRPr="00DA3087" w:rsidRDefault="0036169B" w:rsidP="00830798">
      <w:pPr>
        <w:jc w:val="both"/>
        <w:rPr>
          <w:rFonts w:ascii="Arial" w:hAnsi="Arial" w:cs="Arial"/>
          <w:b/>
          <w:bCs/>
          <w:sz w:val="22"/>
          <w:szCs w:val="22"/>
        </w:rPr>
      </w:pPr>
    </w:p>
    <w:p w:rsidR="0036169B" w:rsidRDefault="0036169B" w:rsidP="00AE27E6">
      <w:pPr>
        <w:ind w:left="1276" w:hanging="283"/>
        <w:jc w:val="both"/>
        <w:rPr>
          <w:rFonts w:ascii="Arial" w:hAnsi="Arial" w:cs="Arial"/>
          <w:bCs/>
          <w:sz w:val="22"/>
          <w:szCs w:val="22"/>
        </w:rPr>
      </w:pPr>
    </w:p>
    <w:p w:rsidR="00FB641A" w:rsidRDefault="00FB641A" w:rsidP="00AE27E6">
      <w:pPr>
        <w:ind w:left="1276" w:hanging="283"/>
        <w:jc w:val="both"/>
        <w:rPr>
          <w:rFonts w:ascii="Arial" w:hAnsi="Arial" w:cs="Arial"/>
          <w:bCs/>
          <w:sz w:val="22"/>
          <w:szCs w:val="22"/>
        </w:rPr>
      </w:pPr>
    </w:p>
    <w:p w:rsidR="00FB641A" w:rsidRDefault="00FB641A" w:rsidP="00AE27E6">
      <w:pPr>
        <w:ind w:left="1276" w:hanging="283"/>
        <w:jc w:val="both"/>
        <w:rPr>
          <w:rFonts w:ascii="Arial" w:hAnsi="Arial" w:cs="Arial"/>
          <w:bCs/>
          <w:sz w:val="22"/>
          <w:szCs w:val="22"/>
        </w:rPr>
      </w:pPr>
    </w:p>
    <w:p w:rsidR="00FB641A" w:rsidRPr="00DA3087" w:rsidRDefault="00FB641A" w:rsidP="00AE27E6">
      <w:pPr>
        <w:ind w:left="1276" w:hanging="283"/>
        <w:jc w:val="both"/>
        <w:rPr>
          <w:rFonts w:ascii="Arial" w:hAnsi="Arial" w:cs="Arial"/>
          <w:bCs/>
          <w:sz w:val="22"/>
          <w:szCs w:val="22"/>
        </w:rPr>
      </w:pPr>
    </w:p>
    <w:p w:rsidR="0036169B" w:rsidRPr="00DA3087" w:rsidRDefault="0036169B" w:rsidP="000D0825">
      <w:pPr>
        <w:ind w:left="357" w:hanging="357"/>
        <w:jc w:val="both"/>
        <w:rPr>
          <w:rFonts w:ascii="Arial" w:hAnsi="Arial" w:cs="Arial"/>
          <w:b/>
          <w:bCs/>
          <w:sz w:val="22"/>
          <w:szCs w:val="22"/>
        </w:rPr>
      </w:pPr>
      <w:r w:rsidRPr="00DA3087">
        <w:rPr>
          <w:rFonts w:ascii="Arial" w:hAnsi="Arial" w:cs="Arial"/>
          <w:b/>
          <w:bCs/>
          <w:sz w:val="22"/>
          <w:szCs w:val="22"/>
        </w:rPr>
        <w:lastRenderedPageBreak/>
        <w:t>6.</w:t>
      </w:r>
      <w:r w:rsidRPr="00DA3087">
        <w:rPr>
          <w:rFonts w:ascii="Arial" w:hAnsi="Arial" w:cs="Arial"/>
          <w:b/>
          <w:bCs/>
          <w:sz w:val="22"/>
          <w:szCs w:val="22"/>
        </w:rPr>
        <w:tab/>
        <w:t>DOCUMENTOS QUE DEBERÁN PRESENTAR QUIENES DESEEN PARTICIPAR EN LA LICITACIÓN Y ENTREGAR JUNTO CON EL SOBRE CERRADO, O EL QUE SE GENERE EN COMPRANET, RELATIVO A LA PROPOSICION TECNICA.</w:t>
      </w:r>
    </w:p>
    <w:p w:rsidR="0036169B" w:rsidRPr="00DA3087" w:rsidRDefault="0036169B" w:rsidP="000D0825">
      <w:pPr>
        <w:jc w:val="both"/>
        <w:rPr>
          <w:rFonts w:ascii="Arial" w:hAnsi="Arial" w:cs="Arial"/>
          <w:sz w:val="22"/>
          <w:szCs w:val="22"/>
        </w:rPr>
      </w:pPr>
    </w:p>
    <w:p w:rsidR="0036169B" w:rsidRPr="00DA3087" w:rsidRDefault="0036169B" w:rsidP="007708FB">
      <w:pPr>
        <w:pStyle w:val="Textoindependiente"/>
        <w:numPr>
          <w:ilvl w:val="1"/>
          <w:numId w:val="19"/>
        </w:numPr>
        <w:spacing w:after="0"/>
        <w:jc w:val="both"/>
        <w:rPr>
          <w:rFonts w:ascii="Arial" w:hAnsi="Arial" w:cs="Arial"/>
          <w:bCs/>
          <w:sz w:val="22"/>
          <w:szCs w:val="22"/>
        </w:rPr>
      </w:pPr>
      <w:r w:rsidRPr="00DA3087">
        <w:rPr>
          <w:rFonts w:ascii="Arial" w:hAnsi="Arial" w:cs="Arial"/>
          <w:bCs/>
          <w:sz w:val="22"/>
          <w:szCs w:val="22"/>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DA3087">
        <w:rPr>
          <w:rFonts w:ascii="Arial" w:hAnsi="Arial" w:cs="Arial"/>
          <w:b/>
          <w:bCs/>
          <w:sz w:val="22"/>
          <w:szCs w:val="22"/>
        </w:rPr>
        <w:t>Anexo Número 4 (cuatro)</w:t>
      </w:r>
    </w:p>
    <w:p w:rsidR="0036169B" w:rsidRPr="00DA3087" w:rsidRDefault="0036169B" w:rsidP="000D0825">
      <w:pPr>
        <w:pStyle w:val="Textoindependiente"/>
        <w:spacing w:after="0"/>
        <w:jc w:val="both"/>
        <w:rPr>
          <w:rFonts w:ascii="Arial" w:hAnsi="Arial" w:cs="Arial"/>
          <w:bCs/>
          <w:sz w:val="22"/>
          <w:szCs w:val="22"/>
        </w:rPr>
      </w:pPr>
    </w:p>
    <w:p w:rsidR="0036169B" w:rsidRPr="00DA3087" w:rsidRDefault="0036169B" w:rsidP="007708FB">
      <w:pPr>
        <w:pStyle w:val="Sangra3detindependiente1"/>
        <w:numPr>
          <w:ilvl w:val="1"/>
          <w:numId w:val="19"/>
        </w:numPr>
        <w:spacing w:after="120"/>
        <w:rPr>
          <w:sz w:val="22"/>
          <w:szCs w:val="22"/>
          <w:lang w:val="es-ES"/>
        </w:rPr>
      </w:pPr>
      <w:r w:rsidRPr="00DA3087">
        <w:rPr>
          <w:sz w:val="22"/>
          <w:szCs w:val="22"/>
        </w:rPr>
        <w:t xml:space="preserve">Escrito de declaración de integridad, a través del cual el licitante o su representante legal manifieste bajo protesta de decir verdad, que por si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DA3087">
        <w:rPr>
          <w:b/>
          <w:sz w:val="22"/>
          <w:szCs w:val="22"/>
          <w:lang w:val="es-ES"/>
        </w:rPr>
        <w:t>Anexo Número 5 (cinco)</w:t>
      </w:r>
      <w:r w:rsidRPr="00DA3087">
        <w:rPr>
          <w:sz w:val="22"/>
          <w:szCs w:val="22"/>
          <w:lang w:val="es-ES"/>
        </w:rPr>
        <w:t>,  de las presentes bases.</w:t>
      </w:r>
    </w:p>
    <w:p w:rsidR="0036169B" w:rsidRPr="00DA3087" w:rsidRDefault="0036169B" w:rsidP="007708FB">
      <w:pPr>
        <w:pStyle w:val="Textoindependiente"/>
        <w:numPr>
          <w:ilvl w:val="1"/>
          <w:numId w:val="19"/>
        </w:numPr>
        <w:spacing w:after="0"/>
        <w:jc w:val="both"/>
        <w:rPr>
          <w:rFonts w:ascii="Arial" w:hAnsi="Arial" w:cs="Arial"/>
          <w:sz w:val="22"/>
          <w:szCs w:val="22"/>
        </w:rPr>
      </w:pPr>
      <w:r w:rsidRPr="00DA3087">
        <w:rPr>
          <w:rFonts w:ascii="Arial" w:hAnsi="Arial" w:cs="Arial"/>
          <w:sz w:val="22"/>
          <w:szCs w:val="22"/>
          <w:lang w:val="es-ES_tradnl"/>
        </w:rPr>
        <w:t xml:space="preserve">Los licitantes </w:t>
      </w:r>
      <w:r w:rsidRPr="00DA3087">
        <w:rPr>
          <w:rFonts w:ascii="Arial" w:hAnsi="Arial" w:cs="Arial"/>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DA3087">
        <w:rPr>
          <w:rFonts w:ascii="Arial" w:hAnsi="Arial" w:cs="Arial"/>
          <w:b/>
          <w:sz w:val="22"/>
          <w:szCs w:val="22"/>
        </w:rPr>
        <w:t xml:space="preserve"> Anexo Número 6 (seis)</w:t>
      </w:r>
      <w:r w:rsidRPr="00DA3087">
        <w:rPr>
          <w:rFonts w:ascii="Arial" w:hAnsi="Arial" w:cs="Arial"/>
          <w:sz w:val="22"/>
          <w:szCs w:val="22"/>
        </w:rPr>
        <w:t>, de las presentes bases.</w:t>
      </w:r>
    </w:p>
    <w:p w:rsidR="0036169B" w:rsidRPr="00DA3087" w:rsidRDefault="0036169B" w:rsidP="000D0825">
      <w:pPr>
        <w:pStyle w:val="Textoindependiente"/>
        <w:spacing w:after="0"/>
        <w:jc w:val="both"/>
        <w:rPr>
          <w:rFonts w:ascii="Arial" w:hAnsi="Arial" w:cs="Arial"/>
          <w:sz w:val="22"/>
          <w:szCs w:val="22"/>
        </w:rPr>
      </w:pPr>
    </w:p>
    <w:p w:rsidR="0036169B" w:rsidRPr="00DA3087" w:rsidRDefault="0036169B" w:rsidP="007708FB">
      <w:pPr>
        <w:pStyle w:val="Textoindependiente"/>
        <w:numPr>
          <w:ilvl w:val="1"/>
          <w:numId w:val="19"/>
        </w:numPr>
        <w:spacing w:after="0"/>
        <w:jc w:val="both"/>
        <w:rPr>
          <w:rFonts w:ascii="Arial" w:hAnsi="Arial" w:cs="Arial"/>
          <w:sz w:val="22"/>
          <w:szCs w:val="22"/>
        </w:rPr>
      </w:pPr>
      <w:r w:rsidRPr="00DA3087">
        <w:rPr>
          <w:rFonts w:ascii="Arial" w:hAnsi="Arial" w:cs="Arial"/>
          <w:sz w:val="22"/>
          <w:szCs w:val="22"/>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DA3087">
        <w:rPr>
          <w:rFonts w:ascii="Arial" w:hAnsi="Arial" w:cs="Arial"/>
          <w:b/>
          <w:sz w:val="22"/>
          <w:szCs w:val="22"/>
        </w:rPr>
        <w:t>Anexo Número 3 (tres)</w:t>
      </w:r>
      <w:r w:rsidRPr="00DA3087">
        <w:rPr>
          <w:rFonts w:ascii="Arial" w:hAnsi="Arial" w:cs="Arial"/>
          <w:sz w:val="22"/>
          <w:szCs w:val="22"/>
        </w:rPr>
        <w:t>,  de las presentes bases.</w:t>
      </w:r>
    </w:p>
    <w:p w:rsidR="0036169B" w:rsidRPr="00DA3087" w:rsidRDefault="0036169B" w:rsidP="00D224DB">
      <w:pPr>
        <w:pStyle w:val="Textoindependiente"/>
        <w:spacing w:after="0"/>
        <w:jc w:val="both"/>
        <w:rPr>
          <w:rFonts w:ascii="Arial" w:hAnsi="Arial" w:cs="Arial"/>
          <w:sz w:val="22"/>
          <w:szCs w:val="22"/>
        </w:rPr>
      </w:pPr>
    </w:p>
    <w:p w:rsidR="0036169B" w:rsidRPr="00DA3087" w:rsidRDefault="0036169B" w:rsidP="007708FB">
      <w:pPr>
        <w:pStyle w:val="Textoindependiente"/>
        <w:numPr>
          <w:ilvl w:val="1"/>
          <w:numId w:val="19"/>
        </w:numPr>
        <w:spacing w:after="0"/>
        <w:jc w:val="both"/>
        <w:rPr>
          <w:rFonts w:ascii="Arial" w:hAnsi="Arial" w:cs="Arial"/>
          <w:sz w:val="22"/>
          <w:szCs w:val="22"/>
        </w:rPr>
      </w:pPr>
      <w:r w:rsidRPr="00DA3087">
        <w:rPr>
          <w:rFonts w:ascii="Arial" w:hAnsi="Arial" w:cs="Arial"/>
          <w:sz w:val="22"/>
          <w:szCs w:val="22"/>
        </w:rPr>
        <w:t>Conforme al artículo 35 del Reglamento de la Ley, escrito bajo protesta de decir verdad, a través del cual el licitante manifieste que es de nacionalidad mexicana.</w:t>
      </w:r>
    </w:p>
    <w:p w:rsidR="0036169B" w:rsidRPr="00DA3087" w:rsidRDefault="0036169B" w:rsidP="000D0825">
      <w:pPr>
        <w:pStyle w:val="Textoindependiente"/>
        <w:spacing w:after="0"/>
        <w:jc w:val="both"/>
        <w:rPr>
          <w:rFonts w:ascii="Arial" w:hAnsi="Arial" w:cs="Arial"/>
          <w:sz w:val="22"/>
          <w:szCs w:val="22"/>
          <w:lang w:val="es-ES_tradnl"/>
        </w:rPr>
      </w:pPr>
    </w:p>
    <w:p w:rsidR="0036169B" w:rsidRPr="00DA3087" w:rsidRDefault="0036169B" w:rsidP="007708FB">
      <w:pPr>
        <w:pStyle w:val="Textoindependiente"/>
        <w:numPr>
          <w:ilvl w:val="0"/>
          <w:numId w:val="21"/>
        </w:numPr>
        <w:spacing w:after="0"/>
        <w:jc w:val="both"/>
        <w:rPr>
          <w:rFonts w:ascii="Arial" w:hAnsi="Arial" w:cs="Arial"/>
          <w:b/>
          <w:sz w:val="22"/>
          <w:szCs w:val="22"/>
          <w:lang w:val="es-ES_tradnl"/>
        </w:rPr>
      </w:pPr>
      <w:r w:rsidRPr="00DA3087">
        <w:rPr>
          <w:rFonts w:ascii="Arial" w:hAnsi="Arial" w:cs="Arial"/>
          <w:b/>
          <w:sz w:val="22"/>
          <w:szCs w:val="22"/>
          <w:lang w:val="es-ES_tradnl"/>
        </w:rPr>
        <w:t>Además de considerar los aspectos siguientes:</w:t>
      </w:r>
    </w:p>
    <w:p w:rsidR="0036169B" w:rsidRPr="00DA3087" w:rsidRDefault="0036169B" w:rsidP="000D0825">
      <w:pPr>
        <w:pStyle w:val="Textoindependiente"/>
        <w:spacing w:after="0"/>
        <w:jc w:val="both"/>
        <w:rPr>
          <w:rFonts w:ascii="Arial" w:hAnsi="Arial" w:cs="Arial"/>
          <w:sz w:val="22"/>
          <w:szCs w:val="22"/>
          <w:lang w:val="es-ES_tradnl"/>
        </w:rPr>
      </w:pPr>
    </w:p>
    <w:p w:rsidR="0036169B" w:rsidRPr="00DA3087" w:rsidRDefault="0036169B" w:rsidP="00B45F68">
      <w:pPr>
        <w:pStyle w:val="Prrafodelista"/>
        <w:numPr>
          <w:ilvl w:val="0"/>
          <w:numId w:val="27"/>
        </w:numPr>
        <w:ind w:firstLine="66"/>
        <w:jc w:val="both"/>
        <w:rPr>
          <w:rFonts w:ascii="Arial" w:hAnsi="Arial" w:cs="Arial"/>
          <w:sz w:val="22"/>
          <w:szCs w:val="22"/>
        </w:rPr>
      </w:pPr>
      <w:r w:rsidRPr="00DA3087">
        <w:rPr>
          <w:rFonts w:ascii="Arial" w:hAnsi="Arial" w:cs="Arial"/>
          <w:sz w:val="22"/>
          <w:szCs w:val="22"/>
        </w:rPr>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36169B" w:rsidRPr="00DA3087" w:rsidRDefault="0036169B" w:rsidP="00B45F68">
      <w:pPr>
        <w:pStyle w:val="Textoindependiente"/>
        <w:spacing w:after="0"/>
        <w:ind w:firstLine="66"/>
        <w:jc w:val="both"/>
        <w:rPr>
          <w:rFonts w:ascii="Arial" w:hAnsi="Arial" w:cs="Arial"/>
          <w:sz w:val="22"/>
          <w:szCs w:val="22"/>
        </w:rPr>
      </w:pPr>
    </w:p>
    <w:p w:rsidR="0036169B" w:rsidRPr="00DA3087" w:rsidRDefault="0036169B" w:rsidP="00B45F68">
      <w:pPr>
        <w:pStyle w:val="Prrafodelista"/>
        <w:numPr>
          <w:ilvl w:val="0"/>
          <w:numId w:val="27"/>
        </w:numPr>
        <w:ind w:firstLine="66"/>
        <w:jc w:val="both"/>
        <w:rPr>
          <w:rFonts w:ascii="Arial" w:hAnsi="Arial" w:cs="Arial"/>
          <w:sz w:val="22"/>
          <w:szCs w:val="22"/>
        </w:rPr>
      </w:pPr>
      <w:r w:rsidRPr="00DA3087">
        <w:rPr>
          <w:rFonts w:ascii="Arial" w:hAnsi="Arial" w:cs="Arial"/>
          <w:sz w:val="22"/>
          <w:szCs w:val="22"/>
        </w:rPr>
        <w:t xml:space="preserve">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 </w:t>
      </w:r>
    </w:p>
    <w:p w:rsidR="0036169B" w:rsidRPr="00DA3087" w:rsidRDefault="0036169B" w:rsidP="00B45F68">
      <w:pPr>
        <w:ind w:left="709" w:firstLine="66"/>
        <w:jc w:val="both"/>
        <w:rPr>
          <w:rFonts w:ascii="Arial" w:hAnsi="Arial" w:cs="Arial"/>
          <w:sz w:val="22"/>
          <w:szCs w:val="22"/>
        </w:rPr>
      </w:pPr>
    </w:p>
    <w:p w:rsidR="0036169B" w:rsidRPr="00DA3087" w:rsidRDefault="0036169B" w:rsidP="00B45F68">
      <w:pPr>
        <w:pStyle w:val="Prrafodelista"/>
        <w:numPr>
          <w:ilvl w:val="0"/>
          <w:numId w:val="27"/>
        </w:numPr>
        <w:ind w:firstLine="66"/>
        <w:jc w:val="both"/>
        <w:rPr>
          <w:rFonts w:ascii="Arial" w:hAnsi="Arial" w:cs="Arial"/>
          <w:sz w:val="22"/>
          <w:szCs w:val="22"/>
        </w:rPr>
      </w:pPr>
      <w:r w:rsidRPr="00DA3087">
        <w:rPr>
          <w:rFonts w:ascii="Arial" w:hAnsi="Arial" w:cs="Arial"/>
          <w:sz w:val="22"/>
          <w:szCs w:val="22"/>
        </w:rPr>
        <w:t>En las proposiciones enviadas a través de medios remotos de comunicación electrónica, en sustitución de la firma autógrafa, se emplearán los medios de identificación electrónica que establezca la SFP.</w:t>
      </w:r>
    </w:p>
    <w:p w:rsidR="0036169B" w:rsidRPr="00DA3087" w:rsidRDefault="0036169B" w:rsidP="00B45F68">
      <w:pPr>
        <w:ind w:firstLine="66"/>
        <w:jc w:val="both"/>
        <w:rPr>
          <w:rFonts w:ascii="Arial" w:hAnsi="Arial" w:cs="Arial"/>
          <w:sz w:val="22"/>
          <w:szCs w:val="22"/>
        </w:rPr>
      </w:pPr>
    </w:p>
    <w:p w:rsidR="0036169B" w:rsidRPr="00DA3087" w:rsidRDefault="0036169B" w:rsidP="00B45F68">
      <w:pPr>
        <w:pStyle w:val="Prrafodelista"/>
        <w:numPr>
          <w:ilvl w:val="0"/>
          <w:numId w:val="27"/>
        </w:numPr>
        <w:ind w:firstLine="66"/>
        <w:jc w:val="both"/>
        <w:rPr>
          <w:rFonts w:ascii="Arial" w:hAnsi="Arial" w:cs="Arial"/>
          <w:sz w:val="22"/>
          <w:szCs w:val="22"/>
        </w:rPr>
      </w:pPr>
      <w:r w:rsidRPr="00DA3087">
        <w:rPr>
          <w:rFonts w:ascii="Arial" w:hAnsi="Arial" w:cs="Arial"/>
          <w:sz w:val="22"/>
          <w:szCs w:val="22"/>
        </w:rPr>
        <w:t xml:space="preserve">Cada  uno de los documentos que integren la proposición de los licitantes y aquéllos distintos a ésta, deben estar foliados en todas y cada una de las hojas que conforman ésta. Para tal  efecto, se deberán numerar de manera individual las proposiciones técnica y económica, así como el resto de los documentos que entregue. </w:t>
      </w:r>
    </w:p>
    <w:p w:rsidR="0036169B" w:rsidRPr="00DA3087" w:rsidRDefault="0036169B" w:rsidP="00B45F68">
      <w:pPr>
        <w:ind w:left="1440" w:firstLine="66"/>
        <w:jc w:val="both"/>
        <w:rPr>
          <w:rFonts w:ascii="Arial" w:hAnsi="Arial" w:cs="Arial"/>
          <w:sz w:val="22"/>
          <w:szCs w:val="22"/>
        </w:rPr>
      </w:pPr>
    </w:p>
    <w:p w:rsidR="0036169B" w:rsidRPr="00DA3087" w:rsidRDefault="0036169B" w:rsidP="00B45F68">
      <w:pPr>
        <w:pStyle w:val="Prrafodelista"/>
        <w:numPr>
          <w:ilvl w:val="0"/>
          <w:numId w:val="27"/>
        </w:numPr>
        <w:ind w:firstLine="66"/>
        <w:jc w:val="both"/>
        <w:rPr>
          <w:rFonts w:ascii="Arial" w:hAnsi="Arial" w:cs="Arial"/>
          <w:sz w:val="22"/>
          <w:szCs w:val="22"/>
        </w:rPr>
      </w:pPr>
      <w:r w:rsidRPr="00DA3087">
        <w:rPr>
          <w:rFonts w:ascii="Arial" w:hAnsi="Arial" w:cs="Arial"/>
          <w:sz w:val="22"/>
          <w:szCs w:val="22"/>
          <w:lang w:val="es-ES_tradnl"/>
        </w:rPr>
        <w:t xml:space="preserve">Para el caso de servicios y/ó estudios que están requeridos por ambos hospitales (HGZ No. 1 y HGZ </w:t>
      </w:r>
      <w:r w:rsidRPr="00DA3087">
        <w:rPr>
          <w:rFonts w:ascii="Arial" w:hAnsi="Arial" w:cs="Arial"/>
          <w:sz w:val="22"/>
          <w:szCs w:val="22"/>
          <w:lang w:val="es-ES_tradnl"/>
        </w:rPr>
        <w:lastRenderedPageBreak/>
        <w:t>No. 2), en entendido que el precios unitario ofertado aplica para prestar el servicio en ambos Hospitales, es decir, la propuesta presentada por servicio y/o estudio aplicará para los dos hospitales cuando así se requiera.</w:t>
      </w:r>
    </w:p>
    <w:p w:rsidR="0036169B" w:rsidRPr="00DA3087" w:rsidRDefault="0036169B" w:rsidP="002C7EB5">
      <w:pPr>
        <w:pStyle w:val="Prrafodelista"/>
        <w:rPr>
          <w:rFonts w:ascii="Arial" w:hAnsi="Arial" w:cs="Arial"/>
          <w:sz w:val="22"/>
          <w:szCs w:val="22"/>
        </w:rPr>
      </w:pPr>
    </w:p>
    <w:p w:rsidR="0036169B" w:rsidRPr="00DA3087" w:rsidRDefault="0036169B" w:rsidP="002F663F">
      <w:pPr>
        <w:pStyle w:val="Prrafodelista"/>
        <w:numPr>
          <w:ilvl w:val="0"/>
          <w:numId w:val="27"/>
        </w:numPr>
        <w:ind w:firstLine="66"/>
        <w:jc w:val="both"/>
        <w:rPr>
          <w:rFonts w:ascii="Arial" w:hAnsi="Arial" w:cs="Arial"/>
          <w:sz w:val="22"/>
          <w:szCs w:val="22"/>
        </w:rPr>
      </w:pPr>
      <w:r w:rsidRPr="00DA3087">
        <w:rPr>
          <w:rFonts w:ascii="Arial" w:hAnsi="Arial" w:cs="Arial"/>
          <w:sz w:val="22"/>
          <w:szCs w:val="22"/>
        </w:rPr>
        <w:t>Los</w:t>
      </w:r>
      <w:r w:rsidRPr="00DA3087">
        <w:rPr>
          <w:rFonts w:ascii="Arial" w:hAnsi="Arial" w:cs="Arial"/>
          <w:sz w:val="20"/>
        </w:rPr>
        <w:t xml:space="preserve"> </w:t>
      </w:r>
      <w:r w:rsidRPr="00DA3087">
        <w:rPr>
          <w:rFonts w:ascii="Arial" w:hAnsi="Arial" w:cs="Arial"/>
          <w:sz w:val="22"/>
          <w:szCs w:val="22"/>
        </w:rPr>
        <w:t xml:space="preserve">participantes preferentemente deberán registrarse como proveedores en COMPRANET 5.0 </w:t>
      </w:r>
    </w:p>
    <w:p w:rsidR="0036169B" w:rsidRPr="00DA3087" w:rsidRDefault="0036169B" w:rsidP="008513BE">
      <w:pPr>
        <w:pStyle w:val="Prrafodelista"/>
        <w:rPr>
          <w:rFonts w:ascii="Arial" w:hAnsi="Arial" w:cs="Arial"/>
          <w:sz w:val="22"/>
          <w:szCs w:val="22"/>
        </w:rPr>
      </w:pPr>
    </w:p>
    <w:p w:rsidR="0036169B" w:rsidRPr="00DA3087" w:rsidRDefault="0036169B" w:rsidP="008513BE">
      <w:pPr>
        <w:pStyle w:val="Prrafodelista"/>
        <w:ind w:left="360"/>
        <w:jc w:val="both"/>
        <w:rPr>
          <w:rFonts w:ascii="Arial" w:hAnsi="Arial" w:cs="Arial"/>
          <w:sz w:val="22"/>
          <w:szCs w:val="22"/>
        </w:rPr>
      </w:pPr>
    </w:p>
    <w:p w:rsidR="0036169B" w:rsidRPr="00DA3087" w:rsidRDefault="0036169B" w:rsidP="007708FB">
      <w:pPr>
        <w:numPr>
          <w:ilvl w:val="1"/>
          <w:numId w:val="18"/>
        </w:numPr>
        <w:tabs>
          <w:tab w:val="clear" w:pos="900"/>
          <w:tab w:val="num" w:pos="567"/>
        </w:tabs>
        <w:ind w:hanging="900"/>
        <w:jc w:val="both"/>
        <w:rPr>
          <w:rFonts w:ascii="Arial" w:hAnsi="Arial" w:cs="Arial"/>
          <w:b/>
          <w:bCs/>
          <w:sz w:val="22"/>
          <w:szCs w:val="22"/>
        </w:rPr>
      </w:pPr>
      <w:r w:rsidRPr="00DA3087">
        <w:rPr>
          <w:rFonts w:ascii="Arial" w:hAnsi="Arial" w:cs="Arial"/>
          <w:b/>
          <w:bCs/>
          <w:sz w:val="22"/>
          <w:szCs w:val="22"/>
        </w:rPr>
        <w:t>DOCUMENTACIÓN COMPLEMENTARIA:</w:t>
      </w:r>
    </w:p>
    <w:p w:rsidR="0036169B" w:rsidRPr="00DA3087" w:rsidRDefault="0036169B" w:rsidP="000D0825">
      <w:pPr>
        <w:jc w:val="both"/>
        <w:rPr>
          <w:rFonts w:ascii="Arial" w:hAnsi="Arial" w:cs="Arial"/>
          <w:b/>
          <w:bCs/>
          <w:sz w:val="22"/>
          <w:szCs w:val="22"/>
        </w:rPr>
      </w:pPr>
    </w:p>
    <w:p w:rsidR="0036169B" w:rsidRPr="00DA3087" w:rsidRDefault="0036169B" w:rsidP="000D0825">
      <w:pPr>
        <w:jc w:val="both"/>
        <w:rPr>
          <w:rFonts w:ascii="Arial" w:hAnsi="Arial" w:cs="Arial"/>
          <w:sz w:val="22"/>
          <w:szCs w:val="22"/>
        </w:rPr>
      </w:pPr>
      <w:r w:rsidRPr="00DA3087">
        <w:rPr>
          <w:rFonts w:ascii="Arial" w:hAnsi="Arial" w:cs="Arial"/>
          <w:sz w:val="22"/>
          <w:szCs w:val="22"/>
        </w:rPr>
        <w:t>La documentación complementaria que deberá presentar el licitante, es la siguiente:</w:t>
      </w:r>
    </w:p>
    <w:p w:rsidR="0036169B" w:rsidRPr="00DA3087" w:rsidRDefault="0036169B" w:rsidP="000D0825">
      <w:pPr>
        <w:jc w:val="both"/>
        <w:rPr>
          <w:rFonts w:ascii="Arial" w:hAnsi="Arial" w:cs="Arial"/>
          <w:sz w:val="22"/>
          <w:szCs w:val="22"/>
        </w:rPr>
      </w:pPr>
      <w:r w:rsidRPr="00DA3087">
        <w:rPr>
          <w:rFonts w:ascii="Arial" w:hAnsi="Arial" w:cs="Arial"/>
          <w:sz w:val="22"/>
          <w:szCs w:val="22"/>
        </w:rPr>
        <w:t xml:space="preserve"> </w:t>
      </w:r>
    </w:p>
    <w:p w:rsidR="0036169B" w:rsidRPr="00DA3087" w:rsidRDefault="0036169B" w:rsidP="007708FB">
      <w:pPr>
        <w:pStyle w:val="Textoindependiente"/>
        <w:numPr>
          <w:ilvl w:val="2"/>
          <w:numId w:val="20"/>
        </w:numPr>
        <w:spacing w:after="0"/>
        <w:jc w:val="both"/>
        <w:rPr>
          <w:rFonts w:ascii="Arial" w:hAnsi="Arial" w:cs="Arial"/>
          <w:sz w:val="22"/>
          <w:szCs w:val="22"/>
        </w:rPr>
      </w:pPr>
      <w:r w:rsidRPr="00DA3087">
        <w:rPr>
          <w:rFonts w:ascii="Arial" w:hAnsi="Arial" w:cs="Arial"/>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36169B" w:rsidRPr="00DA3087" w:rsidRDefault="0036169B" w:rsidP="000D0825">
      <w:pPr>
        <w:spacing w:after="120"/>
        <w:jc w:val="both"/>
        <w:rPr>
          <w:rFonts w:ascii="Arial" w:hAnsi="Arial" w:cs="Arial"/>
          <w:sz w:val="22"/>
          <w:szCs w:val="22"/>
        </w:rPr>
      </w:pPr>
    </w:p>
    <w:p w:rsidR="0036169B" w:rsidRPr="00DA3087" w:rsidRDefault="0036169B" w:rsidP="000D0825">
      <w:pPr>
        <w:ind w:left="567" w:hanging="283"/>
        <w:jc w:val="both"/>
        <w:rPr>
          <w:rFonts w:ascii="Arial" w:hAnsi="Arial" w:cs="Arial"/>
          <w:sz w:val="22"/>
          <w:szCs w:val="22"/>
        </w:rPr>
      </w:pPr>
      <w:r w:rsidRPr="00DA3087">
        <w:rPr>
          <w:rFonts w:ascii="Arial" w:hAnsi="Arial" w:cs="Arial"/>
          <w:bCs/>
          <w:sz w:val="22"/>
          <w:szCs w:val="22"/>
        </w:rPr>
        <w:t>II.</w:t>
      </w:r>
      <w:r w:rsidRPr="00DA3087">
        <w:rPr>
          <w:rFonts w:ascii="Arial" w:hAnsi="Arial" w:cs="Arial"/>
          <w:bCs/>
          <w:sz w:val="22"/>
          <w:szCs w:val="22"/>
        </w:rPr>
        <w:tab/>
      </w:r>
      <w:r w:rsidRPr="00DA3087">
        <w:rPr>
          <w:rFonts w:ascii="Arial" w:hAnsi="Arial" w:cs="Arial"/>
          <w:b/>
          <w:bCs/>
          <w:sz w:val="22"/>
          <w:szCs w:val="22"/>
        </w:rPr>
        <w:t xml:space="preserve"> </w:t>
      </w:r>
      <w:r w:rsidRPr="00DA3087">
        <w:rPr>
          <w:rFonts w:ascii="Arial" w:hAnsi="Arial" w:cs="Arial"/>
          <w:b/>
          <w:sz w:val="22"/>
          <w:szCs w:val="22"/>
        </w:rPr>
        <w:t>Anexo Número 7 (siete</w:t>
      </w:r>
      <w:r w:rsidRPr="00DA3087">
        <w:rPr>
          <w:rFonts w:ascii="Arial" w:hAnsi="Arial" w:cs="Arial"/>
          <w:sz w:val="22"/>
          <w:szCs w:val="22"/>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rsidR="0036169B" w:rsidRPr="00DA3087" w:rsidRDefault="0036169B" w:rsidP="000D0825">
      <w:pPr>
        <w:ind w:left="851" w:hanging="851"/>
        <w:jc w:val="both"/>
        <w:rPr>
          <w:rFonts w:ascii="Arial" w:hAnsi="Arial" w:cs="Arial"/>
          <w:b/>
          <w:i/>
          <w:sz w:val="22"/>
          <w:szCs w:val="22"/>
          <w:u w:val="single"/>
        </w:rPr>
      </w:pPr>
    </w:p>
    <w:p w:rsidR="0036169B" w:rsidRPr="00DA3087" w:rsidRDefault="0036169B" w:rsidP="00037A79">
      <w:pPr>
        <w:tabs>
          <w:tab w:val="left" w:pos="567"/>
        </w:tabs>
        <w:jc w:val="both"/>
        <w:rPr>
          <w:rFonts w:ascii="Arial" w:hAnsi="Arial" w:cs="Arial"/>
          <w:b/>
          <w:bCs/>
          <w:sz w:val="22"/>
          <w:szCs w:val="22"/>
        </w:rPr>
      </w:pPr>
      <w:r w:rsidRPr="00DA3087">
        <w:rPr>
          <w:rFonts w:ascii="Arial" w:hAnsi="Arial" w:cs="Arial"/>
          <w:b/>
          <w:bCs/>
          <w:sz w:val="22"/>
          <w:szCs w:val="22"/>
        </w:rPr>
        <w:t>6.2.</w:t>
      </w:r>
      <w:r w:rsidRPr="00DA3087">
        <w:rPr>
          <w:rFonts w:ascii="Arial" w:hAnsi="Arial" w:cs="Arial"/>
          <w:b/>
          <w:bCs/>
          <w:sz w:val="22"/>
          <w:szCs w:val="22"/>
        </w:rPr>
        <w:tab/>
        <w:t>PROPOSICION TÉCNICA:</w:t>
      </w:r>
    </w:p>
    <w:p w:rsidR="0036169B" w:rsidRPr="00DA3087" w:rsidRDefault="0036169B" w:rsidP="00037A79">
      <w:pPr>
        <w:jc w:val="both"/>
        <w:rPr>
          <w:rFonts w:ascii="Arial" w:hAnsi="Arial" w:cs="Arial"/>
          <w:sz w:val="22"/>
          <w:szCs w:val="22"/>
        </w:rPr>
      </w:pPr>
    </w:p>
    <w:p w:rsidR="0036169B" w:rsidRPr="00DA3087" w:rsidRDefault="0036169B" w:rsidP="00037A79">
      <w:pPr>
        <w:jc w:val="both"/>
        <w:rPr>
          <w:rFonts w:ascii="Arial" w:hAnsi="Arial" w:cs="Arial"/>
          <w:sz w:val="22"/>
          <w:szCs w:val="22"/>
        </w:rPr>
      </w:pPr>
      <w:r w:rsidRPr="00DA3087">
        <w:rPr>
          <w:rFonts w:ascii="Arial" w:hAnsi="Arial" w:cs="Arial"/>
          <w:sz w:val="22"/>
          <w:szCs w:val="22"/>
        </w:rPr>
        <w:t>La proposición técnica deberá contener la siguiente documentación:</w:t>
      </w:r>
    </w:p>
    <w:p w:rsidR="0036169B" w:rsidRPr="00DA3087" w:rsidRDefault="0036169B" w:rsidP="00037A79">
      <w:pPr>
        <w:jc w:val="both"/>
        <w:rPr>
          <w:rFonts w:ascii="Arial" w:hAnsi="Arial" w:cs="Arial"/>
          <w:sz w:val="22"/>
          <w:szCs w:val="22"/>
        </w:rPr>
      </w:pPr>
    </w:p>
    <w:p w:rsidR="0036169B" w:rsidRPr="00DA3087" w:rsidRDefault="0036169B" w:rsidP="00CC3E21">
      <w:pPr>
        <w:pStyle w:val="Sangra3detindependiente1"/>
        <w:numPr>
          <w:ilvl w:val="2"/>
          <w:numId w:val="9"/>
        </w:numPr>
        <w:tabs>
          <w:tab w:val="clear" w:pos="1866"/>
          <w:tab w:val="left" w:pos="426"/>
          <w:tab w:val="num" w:pos="709"/>
        </w:tabs>
        <w:spacing w:after="120"/>
        <w:ind w:left="709" w:hanging="425"/>
        <w:rPr>
          <w:sz w:val="22"/>
          <w:szCs w:val="22"/>
        </w:rPr>
      </w:pPr>
      <w:r w:rsidRPr="00DA3087">
        <w:rPr>
          <w:sz w:val="22"/>
          <w:szCs w:val="22"/>
        </w:rPr>
        <w:t xml:space="preserve">    Descripción amplia y detallada del servicio</w:t>
      </w:r>
      <w:r>
        <w:rPr>
          <w:sz w:val="22"/>
          <w:szCs w:val="22"/>
        </w:rPr>
        <w:t xml:space="preserve"> médico subrogado </w:t>
      </w:r>
      <w:r w:rsidRPr="00DA3087">
        <w:rPr>
          <w:sz w:val="22"/>
          <w:szCs w:val="22"/>
        </w:rPr>
        <w:t xml:space="preserve">ofertado, cumpliendo estrictamente con lo señalado en el </w:t>
      </w:r>
      <w:r w:rsidRPr="00DA3087">
        <w:rPr>
          <w:b/>
          <w:sz w:val="22"/>
          <w:szCs w:val="22"/>
          <w:lang w:val="es-ES"/>
        </w:rPr>
        <w:t>Anexo Número 1 (uno), Anexo Número 1A (uno A), Anexo Número 1B (uno B), Anexo Número 1C (uno C) para la partida 10 Estudios Especiales de Laboratorio y Anexo Número 1D (uno D) para la partida 17 Medicina Nuclear</w:t>
      </w:r>
      <w:r w:rsidRPr="00DA3087">
        <w:rPr>
          <w:sz w:val="22"/>
          <w:szCs w:val="22"/>
          <w:lang w:val="es-ES"/>
        </w:rPr>
        <w:t>,</w:t>
      </w:r>
      <w:r w:rsidRPr="00DA3087">
        <w:rPr>
          <w:b/>
          <w:bCs/>
          <w:sz w:val="22"/>
          <w:szCs w:val="22"/>
        </w:rPr>
        <w:t xml:space="preserve"> </w:t>
      </w:r>
      <w:r w:rsidRPr="00DA3087">
        <w:rPr>
          <w:bCs/>
          <w:sz w:val="22"/>
          <w:szCs w:val="22"/>
        </w:rPr>
        <w:t xml:space="preserve">los cuales forman parte </w:t>
      </w:r>
      <w:r w:rsidRPr="00DA3087">
        <w:rPr>
          <w:sz w:val="22"/>
          <w:szCs w:val="22"/>
        </w:rPr>
        <w:t>de estas bases.</w:t>
      </w:r>
    </w:p>
    <w:p w:rsidR="0036169B" w:rsidRPr="00DA3087" w:rsidRDefault="0036169B" w:rsidP="00CC3E21">
      <w:pPr>
        <w:pStyle w:val="Sangra3detindependiente1"/>
        <w:numPr>
          <w:ilvl w:val="2"/>
          <w:numId w:val="9"/>
        </w:numPr>
        <w:tabs>
          <w:tab w:val="clear" w:pos="1866"/>
          <w:tab w:val="num" w:pos="206"/>
          <w:tab w:val="left" w:pos="709"/>
        </w:tabs>
        <w:spacing w:after="120"/>
        <w:ind w:left="709" w:hanging="425"/>
        <w:rPr>
          <w:sz w:val="22"/>
          <w:szCs w:val="22"/>
        </w:rPr>
      </w:pPr>
      <w:r w:rsidRPr="00DA3087">
        <w:rPr>
          <w:sz w:val="22"/>
          <w:szCs w:val="22"/>
        </w:rPr>
        <w:t>En su caso, acompañada de los folletos, catálogos y/o fotografías necesarios para corroborar las especificaciones y características del servicio.</w:t>
      </w:r>
    </w:p>
    <w:p w:rsidR="0036169B" w:rsidRPr="00DA3087" w:rsidRDefault="0036169B" w:rsidP="00CC3E21">
      <w:pPr>
        <w:pStyle w:val="Sangra3detindependiente1"/>
        <w:numPr>
          <w:ilvl w:val="2"/>
          <w:numId w:val="9"/>
        </w:numPr>
        <w:tabs>
          <w:tab w:val="clear" w:pos="1866"/>
          <w:tab w:val="num" w:pos="206"/>
          <w:tab w:val="left" w:pos="709"/>
        </w:tabs>
        <w:spacing w:after="120"/>
        <w:ind w:left="709" w:hanging="425"/>
        <w:rPr>
          <w:sz w:val="22"/>
          <w:szCs w:val="22"/>
        </w:rPr>
      </w:pPr>
      <w:r w:rsidRPr="00DA3087">
        <w:rPr>
          <w:sz w:val="22"/>
          <w:szCs w:val="22"/>
        </w:rPr>
        <w:t>Copia simple de los documentos descritos en el numeral 2.1 de las presentes bases, según corresponda.</w:t>
      </w:r>
    </w:p>
    <w:p w:rsidR="0036169B" w:rsidRPr="00DA3087" w:rsidRDefault="0036169B" w:rsidP="00CC3E21">
      <w:pPr>
        <w:pStyle w:val="Sangra3detindependiente1"/>
        <w:numPr>
          <w:ilvl w:val="2"/>
          <w:numId w:val="9"/>
        </w:numPr>
        <w:tabs>
          <w:tab w:val="clear" w:pos="1866"/>
          <w:tab w:val="num" w:pos="206"/>
          <w:tab w:val="left" w:pos="709"/>
        </w:tabs>
        <w:spacing w:after="120"/>
        <w:ind w:left="709" w:hanging="425"/>
        <w:rPr>
          <w:bCs/>
          <w:sz w:val="22"/>
          <w:szCs w:val="22"/>
        </w:rPr>
      </w:pPr>
      <w:r w:rsidRPr="00DA3087">
        <w:rPr>
          <w:bCs/>
          <w:sz w:val="22"/>
          <w:szCs w:val="22"/>
        </w:rPr>
        <w:t>Copia simple de los documentos indicados en el numeral 2.2, de las presentes bases, según corresponda.</w:t>
      </w:r>
    </w:p>
    <w:p w:rsidR="0036169B" w:rsidRPr="00DA3087" w:rsidRDefault="0036169B" w:rsidP="008513BE">
      <w:pPr>
        <w:pStyle w:val="Sangra3detindependiente1"/>
        <w:numPr>
          <w:ilvl w:val="2"/>
          <w:numId w:val="9"/>
        </w:numPr>
        <w:tabs>
          <w:tab w:val="clear" w:pos="1866"/>
          <w:tab w:val="num" w:pos="709"/>
        </w:tabs>
        <w:ind w:left="709" w:hanging="283"/>
        <w:rPr>
          <w:bCs/>
          <w:sz w:val="22"/>
          <w:szCs w:val="22"/>
        </w:rPr>
      </w:pPr>
      <w:r w:rsidRPr="00DA3087">
        <w:rPr>
          <w:bCs/>
          <w:sz w:val="22"/>
          <w:szCs w:val="22"/>
        </w:rPr>
        <w:t>Escrito por el que manifiesta no encontrarse sancionado como empresa o producto, por la Secretaría de Salud.</w:t>
      </w:r>
    </w:p>
    <w:p w:rsidR="0036169B" w:rsidRPr="00DA3087" w:rsidRDefault="0036169B" w:rsidP="008513BE">
      <w:pPr>
        <w:pStyle w:val="Sangra3detindependiente1"/>
        <w:numPr>
          <w:ilvl w:val="2"/>
          <w:numId w:val="9"/>
        </w:numPr>
        <w:tabs>
          <w:tab w:val="clear" w:pos="1866"/>
          <w:tab w:val="num" w:pos="426"/>
        </w:tabs>
        <w:ind w:left="709" w:hanging="425"/>
        <w:rPr>
          <w:bCs/>
          <w:sz w:val="22"/>
          <w:szCs w:val="22"/>
        </w:rPr>
      </w:pPr>
      <w:r w:rsidRPr="00DA3087">
        <w:rPr>
          <w:sz w:val="22"/>
          <w:szCs w:val="22"/>
        </w:rPr>
        <w:t xml:space="preserve">En el supuesto de que el licitante sea persona moral, deberá presentar copia simple y original ó copia certificada de la escritura pública en la que conste su Acta Constitutiva para cotejo, con la finalidad de que acredite su  nacionalidad, en términos de lo dispuesto por la regla Octava, del Acuerdo por el que se establecen las Reglas para la </w:t>
      </w:r>
      <w:r w:rsidRPr="00DA3087">
        <w:rPr>
          <w:bCs/>
          <w:sz w:val="22"/>
          <w:szCs w:val="22"/>
        </w:rPr>
        <w:t>Determinación</w:t>
      </w:r>
      <w:r w:rsidRPr="00DA3087">
        <w:rPr>
          <w:sz w:val="22"/>
          <w:szCs w:val="22"/>
        </w:rPr>
        <w:t xml:space="preserve"> y Acreditación del Grado de Contenido Nacional, tratándose de procedimientos de contratación de carácter nacional, publicado en el DOF de fecha 3 de marzo de 2000.En tratándose de personas físicas y, para efectos de dar cumplimiento al precitado Acuerdo, el licitante deberá presentar copia simple y original ó copia certificada del acta de nacimiento correspondiente o, en su caso, de la carta de naturalización respectiva expedida por la autoridad competente, y la documentación con la que demuestre tener su domicilio legal en el territorio nacional.</w:t>
      </w:r>
    </w:p>
    <w:p w:rsidR="0036169B" w:rsidRPr="00DA3087" w:rsidRDefault="0036169B" w:rsidP="008513BE">
      <w:pPr>
        <w:pStyle w:val="Sangra3detindependiente1"/>
        <w:ind w:left="709" w:firstLine="0"/>
        <w:rPr>
          <w:bCs/>
          <w:sz w:val="22"/>
          <w:szCs w:val="22"/>
        </w:rPr>
      </w:pPr>
    </w:p>
    <w:p w:rsidR="0036169B" w:rsidRPr="00DA3087" w:rsidRDefault="0036169B" w:rsidP="008513BE">
      <w:pPr>
        <w:pStyle w:val="Sangra3detindependiente1"/>
        <w:numPr>
          <w:ilvl w:val="2"/>
          <w:numId w:val="9"/>
        </w:numPr>
        <w:tabs>
          <w:tab w:val="clear" w:pos="1866"/>
          <w:tab w:val="num" w:pos="426"/>
        </w:tabs>
        <w:ind w:left="709" w:hanging="425"/>
        <w:rPr>
          <w:bCs/>
          <w:sz w:val="22"/>
          <w:szCs w:val="22"/>
        </w:rPr>
      </w:pPr>
      <w:r w:rsidRPr="00DA3087">
        <w:rPr>
          <w:sz w:val="22"/>
          <w:szCs w:val="22"/>
        </w:rPr>
        <w:lastRenderedPageBreak/>
        <w:t xml:space="preserve">Escrito bajo protesta de decir verdad, por el que los licitantes acreditarán su existencia legal y personalidad jurídica para efecto de la suscripción de las proposiciones, pudiendo utilizar el formato que aparece en el </w:t>
      </w:r>
      <w:r w:rsidRPr="00DA3087">
        <w:rPr>
          <w:b/>
          <w:bCs/>
          <w:sz w:val="22"/>
          <w:szCs w:val="22"/>
        </w:rPr>
        <w:t>Anexo Número 8 (ocho),</w:t>
      </w:r>
      <w:r w:rsidRPr="00DA3087">
        <w:rPr>
          <w:sz w:val="22"/>
          <w:szCs w:val="22"/>
        </w:rPr>
        <w:t xml:space="preserve"> el cual forma parte de las presentes bases</w:t>
      </w:r>
      <w:r w:rsidRPr="00DA3087">
        <w:rPr>
          <w:bCs/>
          <w:sz w:val="22"/>
          <w:szCs w:val="22"/>
        </w:rPr>
        <w:t>.</w:t>
      </w:r>
    </w:p>
    <w:p w:rsidR="0036169B" w:rsidRPr="00DA3087" w:rsidRDefault="0036169B" w:rsidP="008513BE">
      <w:pPr>
        <w:pStyle w:val="Prrafodelista"/>
        <w:rPr>
          <w:bCs/>
          <w:sz w:val="22"/>
          <w:szCs w:val="22"/>
        </w:rPr>
      </w:pPr>
    </w:p>
    <w:p w:rsidR="0036169B" w:rsidRPr="00DA3087" w:rsidRDefault="0036169B" w:rsidP="00401948">
      <w:pPr>
        <w:pStyle w:val="Sangra3detindependiente1"/>
        <w:numPr>
          <w:ilvl w:val="2"/>
          <w:numId w:val="9"/>
        </w:numPr>
        <w:tabs>
          <w:tab w:val="clear" w:pos="1866"/>
          <w:tab w:val="num" w:pos="426"/>
        </w:tabs>
        <w:ind w:left="360" w:firstLine="0"/>
        <w:rPr>
          <w:bCs/>
          <w:sz w:val="22"/>
          <w:szCs w:val="22"/>
        </w:rPr>
      </w:pPr>
      <w:r w:rsidRPr="00DA3087">
        <w:rPr>
          <w:bCs/>
          <w:sz w:val="22"/>
          <w:szCs w:val="22"/>
        </w:rPr>
        <w:t xml:space="preserve">Carta bajo protesta de decir verdad en la que se indique a los responsables que estarán asignados para la prestación del Servicio requerido por el Instituto. </w:t>
      </w:r>
    </w:p>
    <w:p w:rsidR="0036169B" w:rsidRPr="00DA3087" w:rsidRDefault="0036169B" w:rsidP="008513BE">
      <w:pPr>
        <w:pStyle w:val="Prrafodelista"/>
        <w:rPr>
          <w:bCs/>
          <w:sz w:val="22"/>
          <w:szCs w:val="22"/>
        </w:rPr>
      </w:pPr>
    </w:p>
    <w:p w:rsidR="0036169B" w:rsidRPr="00DA3087" w:rsidRDefault="0036169B" w:rsidP="008513BE">
      <w:pPr>
        <w:pStyle w:val="Sangra3detindependiente1"/>
        <w:numPr>
          <w:ilvl w:val="2"/>
          <w:numId w:val="9"/>
        </w:numPr>
        <w:tabs>
          <w:tab w:val="clear" w:pos="1866"/>
          <w:tab w:val="num" w:pos="426"/>
        </w:tabs>
        <w:ind w:left="360" w:firstLine="0"/>
        <w:rPr>
          <w:bCs/>
          <w:sz w:val="22"/>
          <w:szCs w:val="22"/>
        </w:rPr>
      </w:pPr>
      <w:r w:rsidRPr="00DA3087">
        <w:rPr>
          <w:bCs/>
          <w:sz w:val="22"/>
          <w:szCs w:val="22"/>
        </w:rPr>
        <w:t>Carta bajo protesta de decir verdad, así como la documentación correspondiente en la que sustente los Servicios prestados a otras instancias (Públicas o Privadas), en las que se describa las características generales del Servicio proporcionadas a éstas por el Proveedor.</w:t>
      </w:r>
    </w:p>
    <w:p w:rsidR="0036169B" w:rsidRPr="00DA3087" w:rsidRDefault="0036169B" w:rsidP="008513BE">
      <w:pPr>
        <w:pStyle w:val="Prrafodelista"/>
        <w:rPr>
          <w:bCs/>
          <w:sz w:val="22"/>
          <w:szCs w:val="22"/>
        </w:rPr>
      </w:pPr>
    </w:p>
    <w:p w:rsidR="0036169B" w:rsidRPr="00DA3087" w:rsidRDefault="0036169B" w:rsidP="008513BE">
      <w:pPr>
        <w:pStyle w:val="Sangra3detindependiente1"/>
        <w:numPr>
          <w:ilvl w:val="2"/>
          <w:numId w:val="9"/>
        </w:numPr>
        <w:tabs>
          <w:tab w:val="clear" w:pos="1866"/>
          <w:tab w:val="num" w:pos="426"/>
        </w:tabs>
        <w:ind w:left="360" w:firstLine="0"/>
        <w:rPr>
          <w:bCs/>
          <w:sz w:val="22"/>
          <w:szCs w:val="22"/>
        </w:rPr>
      </w:pPr>
      <w:r w:rsidRPr="00DA3087">
        <w:rPr>
          <w:bCs/>
          <w:sz w:val="22"/>
          <w:szCs w:val="22"/>
        </w:rPr>
        <w:t xml:space="preserve"> Carta bajo protesta de decir verdad, en la que se especifique la infraestructura con la que cuenta para la Prestación del Servicio, Metodología, y la experiencia comprobable de implantación de ésta.</w:t>
      </w:r>
    </w:p>
    <w:p w:rsidR="0036169B" w:rsidRPr="00DA3087" w:rsidRDefault="0036169B" w:rsidP="00401948">
      <w:pPr>
        <w:pStyle w:val="Sangra3detindependiente1"/>
        <w:ind w:left="360" w:firstLine="0"/>
        <w:rPr>
          <w:bCs/>
          <w:sz w:val="22"/>
          <w:szCs w:val="22"/>
        </w:rPr>
      </w:pPr>
    </w:p>
    <w:p w:rsidR="0036169B" w:rsidRPr="00DA3087" w:rsidRDefault="0036169B" w:rsidP="00401948">
      <w:pPr>
        <w:pStyle w:val="Sangra3detindependiente1"/>
        <w:ind w:left="360" w:firstLine="0"/>
        <w:rPr>
          <w:bCs/>
          <w:sz w:val="22"/>
          <w:szCs w:val="22"/>
        </w:rPr>
      </w:pPr>
      <w:r w:rsidRPr="00DA3087">
        <w:rPr>
          <w:bCs/>
          <w:sz w:val="22"/>
          <w:szCs w:val="22"/>
        </w:rPr>
        <w:t>X</w:t>
      </w:r>
      <w:r>
        <w:rPr>
          <w:bCs/>
          <w:sz w:val="22"/>
          <w:szCs w:val="22"/>
        </w:rPr>
        <w:t>I</w:t>
      </w:r>
      <w:r w:rsidRPr="00DA3087">
        <w:rPr>
          <w:bCs/>
          <w:sz w:val="22"/>
          <w:szCs w:val="22"/>
        </w:rPr>
        <w:t xml:space="preserve">. </w:t>
      </w:r>
      <w:r w:rsidR="00655197" w:rsidRPr="007B1FF5">
        <w:rPr>
          <w:bCs/>
          <w:sz w:val="22"/>
          <w:szCs w:val="22"/>
          <w:lang w:val="es-MX"/>
        </w:rPr>
        <w:t>Constancia del programa interno de protección civil avalado por la Coordinación Estatal de Protección Civil, donde se encuentre ubicado el establecimiento prestador del servicio, cuando se trate de servicios en los que el derechohabiente se presentará en las Instalaciones del licitante, no aplica para los servicios prestados en las instalaciones del Instituto</w:t>
      </w:r>
      <w:r w:rsidRPr="00DA3087">
        <w:rPr>
          <w:bCs/>
          <w:sz w:val="22"/>
          <w:szCs w:val="22"/>
        </w:rPr>
        <w:t>.</w:t>
      </w:r>
    </w:p>
    <w:p w:rsidR="0036169B" w:rsidRPr="00DA3087" w:rsidRDefault="0036169B" w:rsidP="00037A79">
      <w:pPr>
        <w:pStyle w:val="Sangra2detindependiente1"/>
        <w:tabs>
          <w:tab w:val="left" w:pos="1080"/>
          <w:tab w:val="left" w:pos="11145"/>
        </w:tabs>
        <w:spacing w:before="0"/>
        <w:ind w:left="360" w:hanging="360"/>
        <w:rPr>
          <w:rFonts w:cs="Arial"/>
          <w:szCs w:val="22"/>
        </w:rPr>
      </w:pPr>
    </w:p>
    <w:p w:rsidR="0036169B" w:rsidRPr="00DA3087" w:rsidRDefault="0036169B" w:rsidP="00037A79">
      <w:pPr>
        <w:jc w:val="both"/>
        <w:rPr>
          <w:rFonts w:ascii="Arial" w:hAnsi="Arial" w:cs="Arial"/>
          <w:bCs/>
          <w:sz w:val="22"/>
          <w:szCs w:val="22"/>
        </w:rPr>
      </w:pPr>
      <w:r w:rsidRPr="00DA3087">
        <w:rPr>
          <w:rFonts w:ascii="Arial" w:hAnsi="Arial" w:cs="Arial"/>
          <w:b/>
          <w:bCs/>
          <w:sz w:val="22"/>
          <w:szCs w:val="22"/>
        </w:rPr>
        <w:t>6.3.</w:t>
      </w:r>
      <w:r w:rsidRPr="00DA3087">
        <w:rPr>
          <w:rFonts w:ascii="Arial" w:hAnsi="Arial" w:cs="Arial"/>
          <w:b/>
          <w:bCs/>
          <w:sz w:val="22"/>
          <w:szCs w:val="22"/>
        </w:rPr>
        <w:tab/>
        <w:t>PROPOSICION ECONÓMICA</w:t>
      </w:r>
      <w:r w:rsidRPr="00DA3087">
        <w:rPr>
          <w:rFonts w:ascii="Arial" w:hAnsi="Arial" w:cs="Arial"/>
          <w:bCs/>
          <w:sz w:val="22"/>
          <w:szCs w:val="22"/>
        </w:rPr>
        <w:t>:</w:t>
      </w:r>
    </w:p>
    <w:p w:rsidR="0036169B" w:rsidRPr="00DA3087" w:rsidRDefault="0036169B" w:rsidP="00037A79">
      <w:pPr>
        <w:jc w:val="both"/>
        <w:rPr>
          <w:rFonts w:ascii="Arial" w:hAnsi="Arial" w:cs="Arial"/>
          <w:sz w:val="22"/>
          <w:szCs w:val="22"/>
        </w:rPr>
      </w:pPr>
    </w:p>
    <w:p w:rsidR="0036169B" w:rsidRPr="00DA3087" w:rsidRDefault="0036169B" w:rsidP="00401948">
      <w:pPr>
        <w:jc w:val="both"/>
        <w:rPr>
          <w:rFonts w:ascii="Arial" w:hAnsi="Arial" w:cs="Arial"/>
          <w:sz w:val="22"/>
          <w:szCs w:val="22"/>
        </w:rPr>
      </w:pPr>
      <w:r w:rsidRPr="00DA3087">
        <w:rPr>
          <w:rFonts w:ascii="Arial" w:hAnsi="Arial" w:cs="Arial"/>
          <w:sz w:val="22"/>
          <w:szCs w:val="22"/>
        </w:rPr>
        <w:t xml:space="preserve">La proposición económica, deberá contener la cotización del servicio ofertado, indicando la partida, descripción, cantidad precio unitario, subtotal y el importe total conforme al requerimiento, el licitante deberá considerar el importe mínimo y máximo total del presupuesto a ejercer del servicio ofertado, desglosando el IVA, de acuerdo al </w:t>
      </w:r>
      <w:r w:rsidRPr="00DA3087">
        <w:rPr>
          <w:rFonts w:ascii="Arial" w:hAnsi="Arial" w:cs="Arial"/>
          <w:b/>
          <w:bCs/>
          <w:sz w:val="22"/>
          <w:szCs w:val="22"/>
        </w:rPr>
        <w:t>Anexo Número 9 (nueve),</w:t>
      </w:r>
      <w:r w:rsidRPr="00DA3087">
        <w:rPr>
          <w:rFonts w:ascii="Arial" w:hAnsi="Arial" w:cs="Arial"/>
          <w:sz w:val="22"/>
          <w:szCs w:val="22"/>
        </w:rPr>
        <w:t xml:space="preserve"> el cual forma parte de las presentes bases y al cual deberá ajustarse totalmente al requerimiento, toda vez que si una partida o renglones se ven afectados, esto será motivo de desechamiento. </w:t>
      </w:r>
    </w:p>
    <w:p w:rsidR="0036169B" w:rsidRPr="00DA3087" w:rsidRDefault="0036169B" w:rsidP="00037A79">
      <w:pPr>
        <w:jc w:val="both"/>
        <w:rPr>
          <w:rFonts w:ascii="Arial" w:hAnsi="Arial" w:cs="Arial"/>
          <w:sz w:val="22"/>
          <w:szCs w:val="22"/>
        </w:rPr>
      </w:pPr>
    </w:p>
    <w:p w:rsidR="0036169B" w:rsidRPr="00DA3087" w:rsidRDefault="0036169B" w:rsidP="00037A79">
      <w:pPr>
        <w:jc w:val="both"/>
        <w:rPr>
          <w:rFonts w:ascii="Arial" w:hAnsi="Arial" w:cs="Arial"/>
          <w:sz w:val="22"/>
          <w:szCs w:val="22"/>
        </w:rPr>
      </w:pPr>
      <w:r w:rsidRPr="00DA3087">
        <w:rPr>
          <w:rFonts w:ascii="Arial" w:hAnsi="Arial" w:cs="Arial"/>
          <w:sz w:val="22"/>
          <w:szCs w:val="22"/>
        </w:rPr>
        <w:t>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w:t>
      </w:r>
    </w:p>
    <w:p w:rsidR="0036169B" w:rsidRPr="00DA3087" w:rsidRDefault="0036169B" w:rsidP="00037A79">
      <w:pPr>
        <w:jc w:val="both"/>
        <w:rPr>
          <w:rFonts w:ascii="Arial" w:hAnsi="Arial" w:cs="Arial"/>
          <w:sz w:val="22"/>
          <w:szCs w:val="22"/>
        </w:rPr>
      </w:pPr>
    </w:p>
    <w:p w:rsidR="0036169B" w:rsidRPr="00DA3087" w:rsidRDefault="0036169B" w:rsidP="00037A79">
      <w:pPr>
        <w:jc w:val="both"/>
        <w:rPr>
          <w:rFonts w:ascii="Arial" w:hAnsi="Arial" w:cs="Arial"/>
          <w:sz w:val="22"/>
          <w:szCs w:val="22"/>
        </w:rPr>
      </w:pPr>
      <w:r w:rsidRPr="00DA3087">
        <w:rPr>
          <w:rFonts w:ascii="Arial" w:hAnsi="Arial" w:cs="Arial"/>
          <w:sz w:val="22"/>
          <w:szCs w:val="22"/>
        </w:rPr>
        <w:t xml:space="preserve">Los precios ofertados por los licitantes, permanecerán fijos durante la vigencia del contrato. </w:t>
      </w:r>
    </w:p>
    <w:p w:rsidR="0036169B" w:rsidRPr="00DA3087" w:rsidRDefault="0036169B" w:rsidP="00037A79">
      <w:pPr>
        <w:jc w:val="both"/>
        <w:rPr>
          <w:rFonts w:ascii="Arial" w:hAnsi="Arial" w:cs="Arial"/>
          <w:sz w:val="22"/>
          <w:szCs w:val="22"/>
        </w:rPr>
      </w:pPr>
    </w:p>
    <w:p w:rsidR="0036169B" w:rsidRPr="00DA3087" w:rsidRDefault="0036169B" w:rsidP="00037A79">
      <w:pPr>
        <w:jc w:val="both"/>
        <w:rPr>
          <w:rFonts w:ascii="Arial" w:hAnsi="Arial" w:cs="Arial"/>
          <w:sz w:val="22"/>
          <w:szCs w:val="22"/>
        </w:rPr>
      </w:pPr>
      <w:r w:rsidRPr="00DA3087">
        <w:rPr>
          <w:rFonts w:ascii="Arial" w:hAnsi="Arial" w:cs="Arial"/>
          <w:sz w:val="22"/>
          <w:szCs w:val="22"/>
        </w:rPr>
        <w:t>Las cotizaciones deberán elaborarse a 2 (dos) decimales.</w:t>
      </w:r>
    </w:p>
    <w:p w:rsidR="0036169B" w:rsidRPr="00DA3087" w:rsidRDefault="0036169B" w:rsidP="00037A79">
      <w:pPr>
        <w:jc w:val="both"/>
        <w:rPr>
          <w:rFonts w:ascii="Arial" w:hAnsi="Arial" w:cs="Arial"/>
          <w:sz w:val="22"/>
          <w:szCs w:val="22"/>
        </w:rPr>
      </w:pPr>
    </w:p>
    <w:p w:rsidR="0036169B" w:rsidRPr="00DA3087" w:rsidRDefault="0036169B" w:rsidP="00037A79">
      <w:pPr>
        <w:jc w:val="both"/>
        <w:rPr>
          <w:rFonts w:ascii="Arial" w:hAnsi="Arial" w:cs="Arial"/>
          <w:sz w:val="22"/>
          <w:szCs w:val="22"/>
        </w:rPr>
      </w:pPr>
      <w:r w:rsidRPr="00DA3087">
        <w:rPr>
          <w:rFonts w:ascii="Arial" w:hAnsi="Arial" w:cs="Arial"/>
          <w:sz w:val="22"/>
          <w:szCs w:val="22"/>
        </w:rPr>
        <w:t>Para la mejor conducción del proceso los licitantes, de preferencia, deberán proteger con cinta adhesiva la información que proporcionen en sus cotizaciones, relativa a precios, descuentos, impuestos, subtotales, totales, etc. La omisión de este requisito no será causa de descalificación.</w:t>
      </w:r>
    </w:p>
    <w:p w:rsidR="0036169B" w:rsidRPr="00DA3087" w:rsidRDefault="0036169B" w:rsidP="00037A79">
      <w:pPr>
        <w:jc w:val="both"/>
        <w:rPr>
          <w:rFonts w:ascii="Arial" w:hAnsi="Arial" w:cs="Arial"/>
          <w:sz w:val="22"/>
          <w:szCs w:val="22"/>
        </w:rPr>
      </w:pPr>
    </w:p>
    <w:p w:rsidR="0036169B" w:rsidRPr="00DA3087" w:rsidRDefault="0036169B" w:rsidP="005B5237">
      <w:pPr>
        <w:jc w:val="both"/>
        <w:rPr>
          <w:rFonts w:ascii="Arial" w:hAnsi="Arial" w:cs="Arial"/>
          <w:sz w:val="22"/>
          <w:szCs w:val="22"/>
        </w:rPr>
      </w:pPr>
      <w:r w:rsidRPr="00DA3087">
        <w:rPr>
          <w:rFonts w:ascii="Arial" w:hAnsi="Arial" w:cs="Arial"/>
          <w:sz w:val="22"/>
          <w:szCs w:val="22"/>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36169B" w:rsidRPr="00DA3087" w:rsidRDefault="0036169B" w:rsidP="005B5237">
      <w:pPr>
        <w:jc w:val="both"/>
        <w:rPr>
          <w:rFonts w:ascii="Arial" w:hAnsi="Arial" w:cs="Arial"/>
          <w:sz w:val="22"/>
          <w:szCs w:val="22"/>
        </w:rPr>
      </w:pPr>
    </w:p>
    <w:p w:rsidR="0036169B" w:rsidRPr="00DA3087" w:rsidRDefault="0036169B" w:rsidP="007708FB">
      <w:pPr>
        <w:pStyle w:val="Prrafodelista"/>
        <w:numPr>
          <w:ilvl w:val="1"/>
          <w:numId w:val="29"/>
        </w:numPr>
        <w:jc w:val="both"/>
        <w:rPr>
          <w:rFonts w:ascii="Arial" w:hAnsi="Arial" w:cs="Arial"/>
          <w:b/>
          <w:sz w:val="22"/>
          <w:szCs w:val="22"/>
        </w:rPr>
      </w:pPr>
      <w:r w:rsidRPr="00DA3087">
        <w:rPr>
          <w:rFonts w:ascii="Arial" w:hAnsi="Arial" w:cs="Arial"/>
          <w:b/>
          <w:sz w:val="22"/>
          <w:szCs w:val="22"/>
        </w:rPr>
        <w:t>.  PLAZO, LUGAR Y CONDICIONES DE LA PRESTACION DEL SERVICIO</w:t>
      </w:r>
    </w:p>
    <w:p w:rsidR="00E53AF5" w:rsidRDefault="00E53AF5">
      <w:pPr>
        <w:suppressAutoHyphens w:val="0"/>
        <w:rPr>
          <w:rFonts w:ascii="Arial" w:hAnsi="Arial" w:cs="Arial"/>
          <w:sz w:val="22"/>
          <w:szCs w:val="22"/>
        </w:rPr>
      </w:pPr>
      <w:r>
        <w:rPr>
          <w:rFonts w:ascii="Arial" w:hAnsi="Arial" w:cs="Arial"/>
          <w:sz w:val="22"/>
          <w:szCs w:val="22"/>
        </w:rPr>
        <w:br w:type="page"/>
      </w:r>
    </w:p>
    <w:p w:rsidR="0036169B" w:rsidRPr="00DA3087" w:rsidRDefault="0036169B" w:rsidP="00295BCD">
      <w:pPr>
        <w:jc w:val="both"/>
        <w:rPr>
          <w:rFonts w:ascii="Arial" w:hAnsi="Arial" w:cs="Arial"/>
          <w:sz w:val="22"/>
          <w:szCs w:val="22"/>
        </w:rPr>
      </w:pPr>
    </w:p>
    <w:p w:rsidR="0036169B" w:rsidRPr="00DA3087" w:rsidRDefault="0036169B" w:rsidP="007708FB">
      <w:pPr>
        <w:pStyle w:val="Prrafodelista"/>
        <w:numPr>
          <w:ilvl w:val="2"/>
          <w:numId w:val="29"/>
        </w:numPr>
        <w:jc w:val="both"/>
        <w:rPr>
          <w:rFonts w:ascii="Arial" w:hAnsi="Arial" w:cs="Arial"/>
          <w:b/>
          <w:bCs/>
          <w:sz w:val="22"/>
          <w:szCs w:val="22"/>
        </w:rPr>
      </w:pPr>
      <w:r w:rsidRPr="00DA3087">
        <w:rPr>
          <w:rFonts w:ascii="Arial" w:hAnsi="Arial" w:cs="Arial"/>
          <w:b/>
          <w:bCs/>
          <w:sz w:val="22"/>
          <w:szCs w:val="22"/>
        </w:rPr>
        <w:t>Plazo y lugar de la prestación del servicio.</w:t>
      </w:r>
    </w:p>
    <w:p w:rsidR="0036169B" w:rsidRPr="00DA3087" w:rsidRDefault="0036169B" w:rsidP="005B5237">
      <w:pPr>
        <w:pStyle w:val="Prrafodelista"/>
        <w:jc w:val="both"/>
        <w:rPr>
          <w:rFonts w:ascii="Arial" w:hAnsi="Arial" w:cs="Arial"/>
          <w:bCs/>
          <w:sz w:val="22"/>
          <w:szCs w:val="22"/>
        </w:rPr>
      </w:pPr>
    </w:p>
    <w:p w:rsidR="0036169B" w:rsidRPr="00DA3087" w:rsidRDefault="0036169B" w:rsidP="006F0419">
      <w:pPr>
        <w:tabs>
          <w:tab w:val="left" w:pos="-284"/>
          <w:tab w:val="left" w:pos="9498"/>
        </w:tabs>
        <w:jc w:val="both"/>
        <w:rPr>
          <w:rFonts w:ascii="Arial" w:hAnsi="Arial" w:cs="Arial"/>
          <w:sz w:val="22"/>
          <w:szCs w:val="22"/>
        </w:rPr>
      </w:pPr>
      <w:r w:rsidRPr="00DA3087">
        <w:rPr>
          <w:rFonts w:ascii="Arial" w:hAnsi="Arial" w:cs="Arial"/>
          <w:sz w:val="22"/>
          <w:szCs w:val="22"/>
        </w:rPr>
        <w:t xml:space="preserve">El servicio deberá ser prestado dentro del plazo establecido, conforme al calendario, horario y  los lugares que se indican en el </w:t>
      </w:r>
      <w:r w:rsidRPr="00DA3087">
        <w:rPr>
          <w:rFonts w:ascii="Arial" w:hAnsi="Arial" w:cs="Arial"/>
          <w:b/>
          <w:sz w:val="22"/>
          <w:szCs w:val="22"/>
        </w:rPr>
        <w:t>Anexo Número 10 (diez)</w:t>
      </w:r>
      <w:r w:rsidRPr="00DA3087">
        <w:rPr>
          <w:rFonts w:ascii="Arial" w:hAnsi="Arial" w:cs="Arial"/>
          <w:sz w:val="22"/>
          <w:szCs w:val="22"/>
        </w:rPr>
        <w:t>, el cual forma parte de la presente convocatoria.</w:t>
      </w:r>
    </w:p>
    <w:p w:rsidR="0036169B" w:rsidRPr="00DA3087" w:rsidRDefault="0036169B" w:rsidP="006F0419">
      <w:pPr>
        <w:tabs>
          <w:tab w:val="left" w:pos="-284"/>
          <w:tab w:val="left" w:pos="9498"/>
        </w:tabs>
        <w:jc w:val="both"/>
        <w:rPr>
          <w:rFonts w:ascii="Arial" w:hAnsi="Arial" w:cs="Arial"/>
          <w:b/>
          <w:bCs/>
          <w:i/>
          <w:sz w:val="22"/>
          <w:szCs w:val="22"/>
          <w:u w:val="single"/>
        </w:rPr>
      </w:pPr>
    </w:p>
    <w:p w:rsidR="0036169B" w:rsidRPr="00DA3087" w:rsidRDefault="0036169B" w:rsidP="006F0419">
      <w:pPr>
        <w:tabs>
          <w:tab w:val="left" w:pos="-284"/>
          <w:tab w:val="left" w:pos="9498"/>
        </w:tabs>
        <w:jc w:val="both"/>
        <w:rPr>
          <w:rFonts w:ascii="Arial" w:hAnsi="Arial" w:cs="Arial"/>
          <w:sz w:val="22"/>
          <w:szCs w:val="22"/>
        </w:rPr>
      </w:pPr>
      <w:r w:rsidRPr="00DA3087">
        <w:rPr>
          <w:rFonts w:ascii="Arial" w:hAnsi="Arial" w:cs="Arial"/>
          <w:sz w:val="22"/>
          <w:szCs w:val="22"/>
        </w:rPr>
        <w:t>La prestación de los servicios comenzará a partir del día 01 de enero del año 201</w:t>
      </w:r>
      <w:r>
        <w:rPr>
          <w:rFonts w:ascii="Arial" w:hAnsi="Arial" w:cs="Arial"/>
          <w:sz w:val="22"/>
          <w:szCs w:val="22"/>
        </w:rPr>
        <w:t>5</w:t>
      </w:r>
      <w:r w:rsidRPr="00DA3087">
        <w:rPr>
          <w:rFonts w:ascii="Arial" w:hAnsi="Arial" w:cs="Arial"/>
          <w:sz w:val="22"/>
          <w:szCs w:val="22"/>
        </w:rPr>
        <w:t xml:space="preserve"> y concluirá el día 31 de dicie</w:t>
      </w:r>
      <w:r>
        <w:rPr>
          <w:rFonts w:ascii="Arial" w:hAnsi="Arial" w:cs="Arial"/>
          <w:sz w:val="22"/>
          <w:szCs w:val="22"/>
        </w:rPr>
        <w:t>mbre de 2015</w:t>
      </w:r>
      <w:r w:rsidRPr="00DA3087">
        <w:rPr>
          <w:rFonts w:ascii="Arial" w:hAnsi="Arial" w:cs="Arial"/>
          <w:sz w:val="22"/>
          <w:szCs w:val="22"/>
        </w:rPr>
        <w:t>.</w:t>
      </w:r>
    </w:p>
    <w:p w:rsidR="0036169B" w:rsidRPr="00DA3087" w:rsidRDefault="0036169B" w:rsidP="006F0419">
      <w:pPr>
        <w:tabs>
          <w:tab w:val="left" w:pos="-284"/>
          <w:tab w:val="left" w:pos="9498"/>
        </w:tabs>
        <w:jc w:val="both"/>
        <w:rPr>
          <w:rFonts w:ascii="Arial" w:hAnsi="Arial" w:cs="Arial"/>
          <w:sz w:val="22"/>
          <w:szCs w:val="22"/>
        </w:rPr>
      </w:pPr>
    </w:p>
    <w:p w:rsidR="0036169B" w:rsidRPr="00DA3087" w:rsidRDefault="0036169B" w:rsidP="006F0419">
      <w:pPr>
        <w:jc w:val="both"/>
        <w:rPr>
          <w:rFonts w:ascii="Arial" w:hAnsi="Arial" w:cs="Arial"/>
          <w:bCs/>
          <w:sz w:val="22"/>
          <w:szCs w:val="22"/>
        </w:rPr>
      </w:pPr>
      <w:r w:rsidRPr="00DA3087">
        <w:rPr>
          <w:rFonts w:ascii="Arial" w:hAnsi="Arial" w:cs="Arial"/>
          <w:sz w:val="22"/>
          <w:szCs w:val="22"/>
        </w:rPr>
        <w:t xml:space="preserve">Las solicitudes de servicio deberán realizarse en los plazos establecidos en la emisión del requerimiento correspondiente, la que deberá contener la información señalada en el Anexo Número 1 (uno) y Anexo Número 1A (uno A), el Anexo Número 1C (uno C) para la </w:t>
      </w:r>
      <w:r w:rsidRPr="00DA3087">
        <w:rPr>
          <w:rFonts w:ascii="Arial" w:hAnsi="Arial" w:cs="Arial"/>
          <w:b/>
          <w:sz w:val="22"/>
          <w:szCs w:val="22"/>
        </w:rPr>
        <w:t>partida</w:t>
      </w:r>
      <w:r w:rsidRPr="00DA3087">
        <w:rPr>
          <w:rFonts w:ascii="Arial" w:hAnsi="Arial" w:cs="Arial"/>
          <w:sz w:val="22"/>
          <w:szCs w:val="22"/>
        </w:rPr>
        <w:t xml:space="preserve"> </w:t>
      </w:r>
      <w:r w:rsidRPr="00DA3087">
        <w:rPr>
          <w:rFonts w:ascii="Arial" w:hAnsi="Arial" w:cs="Arial"/>
          <w:b/>
          <w:sz w:val="22"/>
          <w:szCs w:val="22"/>
        </w:rPr>
        <w:t xml:space="preserve">10 Estudios Especiales de Laboratorio </w:t>
      </w:r>
      <w:r w:rsidRPr="00DA3087">
        <w:rPr>
          <w:rFonts w:ascii="Arial" w:hAnsi="Arial" w:cs="Arial"/>
          <w:sz w:val="22"/>
          <w:szCs w:val="22"/>
        </w:rPr>
        <w:t>y  Anexo Número 1D (uno D)  para la</w:t>
      </w:r>
      <w:r w:rsidRPr="00DA3087">
        <w:rPr>
          <w:rFonts w:ascii="Arial" w:hAnsi="Arial" w:cs="Arial"/>
          <w:b/>
          <w:sz w:val="22"/>
          <w:szCs w:val="22"/>
        </w:rPr>
        <w:t xml:space="preserve"> partida 17 Medicina Nuclear</w:t>
      </w:r>
      <w:r w:rsidRPr="00DA3087">
        <w:rPr>
          <w:rFonts w:ascii="Arial" w:hAnsi="Arial" w:cs="Arial"/>
          <w:bCs/>
          <w:sz w:val="22"/>
          <w:szCs w:val="22"/>
        </w:rPr>
        <w:t xml:space="preserve"> los cuales forman parte integrante de a presente convocatoria.</w:t>
      </w:r>
    </w:p>
    <w:p w:rsidR="0036169B" w:rsidRPr="00DA3087" w:rsidRDefault="0036169B" w:rsidP="006F0419">
      <w:pPr>
        <w:jc w:val="both"/>
        <w:rPr>
          <w:rFonts w:ascii="Arial" w:hAnsi="Arial" w:cs="Arial"/>
          <w:bCs/>
          <w:sz w:val="22"/>
          <w:szCs w:val="22"/>
        </w:rPr>
      </w:pPr>
    </w:p>
    <w:p w:rsidR="0036169B" w:rsidRPr="00DA3087" w:rsidRDefault="0036169B" w:rsidP="007708FB">
      <w:pPr>
        <w:pStyle w:val="Prrafodelista"/>
        <w:numPr>
          <w:ilvl w:val="2"/>
          <w:numId w:val="29"/>
        </w:numPr>
        <w:jc w:val="both"/>
        <w:rPr>
          <w:rFonts w:ascii="Arial" w:hAnsi="Arial" w:cs="Arial"/>
          <w:b/>
          <w:bCs/>
          <w:sz w:val="22"/>
          <w:szCs w:val="22"/>
        </w:rPr>
      </w:pPr>
      <w:r w:rsidRPr="00DA3087">
        <w:rPr>
          <w:rFonts w:ascii="Arial" w:hAnsi="Arial" w:cs="Arial"/>
          <w:b/>
          <w:bCs/>
          <w:sz w:val="22"/>
          <w:szCs w:val="22"/>
        </w:rPr>
        <w:t xml:space="preserve">Condiciones de la prestación del servicio. </w:t>
      </w:r>
    </w:p>
    <w:p w:rsidR="0036169B" w:rsidRPr="00DA3087" w:rsidRDefault="0036169B" w:rsidP="001559E0">
      <w:pPr>
        <w:jc w:val="both"/>
        <w:rPr>
          <w:rFonts w:ascii="Arial" w:hAnsi="Arial" w:cs="Arial"/>
          <w:bCs/>
          <w:sz w:val="22"/>
          <w:szCs w:val="22"/>
        </w:rPr>
      </w:pPr>
    </w:p>
    <w:p w:rsidR="0036169B" w:rsidRPr="00DA3087" w:rsidRDefault="0036169B" w:rsidP="001559E0">
      <w:pPr>
        <w:tabs>
          <w:tab w:val="left" w:pos="-284"/>
          <w:tab w:val="left" w:pos="1985"/>
          <w:tab w:val="left" w:pos="9498"/>
        </w:tabs>
        <w:overflowPunct w:val="0"/>
        <w:autoSpaceDE w:val="0"/>
        <w:jc w:val="both"/>
        <w:textAlignment w:val="baseline"/>
        <w:rPr>
          <w:rFonts w:ascii="Arial" w:hAnsi="Arial" w:cs="Arial"/>
          <w:sz w:val="22"/>
          <w:szCs w:val="22"/>
        </w:rPr>
      </w:pPr>
      <w:r w:rsidRPr="00DA3087">
        <w:rPr>
          <w:rFonts w:ascii="Arial" w:hAnsi="Arial" w:cs="Arial"/>
          <w:sz w:val="22"/>
          <w:szCs w:val="22"/>
        </w:rPr>
        <w:t>En el supuesto de que el proveedor para la prestación del servicio requiera prestar el servicio en las instalaciones del Instituto, la transportación de los equipos, personal, las maniobras de carga y descarga en el andén del lugar de la prestación del servicio, serán a cargo del proveedor.</w:t>
      </w:r>
    </w:p>
    <w:p w:rsidR="0036169B" w:rsidRPr="00DA3087" w:rsidRDefault="0036169B" w:rsidP="001559E0">
      <w:pPr>
        <w:tabs>
          <w:tab w:val="left" w:pos="-284"/>
          <w:tab w:val="left" w:pos="1985"/>
          <w:tab w:val="left" w:pos="9498"/>
        </w:tabs>
        <w:overflowPunct w:val="0"/>
        <w:autoSpaceDE w:val="0"/>
        <w:jc w:val="both"/>
        <w:textAlignment w:val="baseline"/>
        <w:rPr>
          <w:rFonts w:ascii="Arial" w:hAnsi="Arial" w:cs="Arial"/>
          <w:sz w:val="22"/>
          <w:szCs w:val="22"/>
        </w:rPr>
      </w:pPr>
    </w:p>
    <w:p w:rsidR="0036169B" w:rsidRPr="00DA3087" w:rsidRDefault="0036169B" w:rsidP="001559E0">
      <w:pPr>
        <w:ind w:right="12"/>
        <w:jc w:val="both"/>
        <w:rPr>
          <w:rFonts w:ascii="Arial" w:hAnsi="Arial"/>
          <w:sz w:val="22"/>
          <w:szCs w:val="22"/>
        </w:rPr>
      </w:pPr>
      <w:r w:rsidRPr="00DA3087">
        <w:rPr>
          <w:rFonts w:ascii="Arial" w:hAnsi="Arial"/>
          <w:sz w:val="22"/>
          <w:szCs w:val="22"/>
        </w:rPr>
        <w:t>Durante la prestación del servicio, éste estará sujeto a una verificación visual aleatoria, con objeto de revisar que se cumpla con las condiciones requeridas en la presente licitación.</w:t>
      </w:r>
    </w:p>
    <w:p w:rsidR="0036169B" w:rsidRPr="00DA3087" w:rsidRDefault="0036169B" w:rsidP="001559E0">
      <w:pPr>
        <w:ind w:right="12"/>
        <w:jc w:val="both"/>
        <w:rPr>
          <w:rFonts w:ascii="Arial" w:hAnsi="Arial"/>
          <w:sz w:val="22"/>
          <w:szCs w:val="22"/>
        </w:rPr>
      </w:pPr>
    </w:p>
    <w:p w:rsidR="0036169B" w:rsidRPr="00DA3087" w:rsidRDefault="0036169B" w:rsidP="001559E0">
      <w:pPr>
        <w:ind w:right="12"/>
        <w:jc w:val="both"/>
        <w:rPr>
          <w:rFonts w:ascii="Arial" w:hAnsi="Arial"/>
          <w:sz w:val="22"/>
          <w:szCs w:val="22"/>
        </w:rPr>
      </w:pPr>
      <w:r w:rsidRPr="00DA3087">
        <w:rPr>
          <w:rFonts w:ascii="Arial" w:hAnsi="Arial"/>
          <w:sz w:val="22"/>
          <w:szCs w:val="22"/>
        </w:rPr>
        <w:t>Cabe resaltar que mientras no se cumpla  con las condiciones de la prestación del servicio  establecidas en l</w:t>
      </w:r>
      <w:r w:rsidRPr="00DA3087">
        <w:rPr>
          <w:rFonts w:ascii="Arial" w:hAnsi="Arial" w:cs="Arial"/>
          <w:sz w:val="22"/>
          <w:szCs w:val="22"/>
        </w:rPr>
        <w:t>a presente convocatoria</w:t>
      </w:r>
      <w:r w:rsidRPr="00DA3087">
        <w:rPr>
          <w:rFonts w:ascii="Arial" w:hAnsi="Arial"/>
          <w:sz w:val="22"/>
          <w:szCs w:val="22"/>
        </w:rPr>
        <w:t>, el Instituto no  dará por aceptado el servicio.</w:t>
      </w:r>
    </w:p>
    <w:p w:rsidR="0036169B" w:rsidRPr="00DA3087" w:rsidRDefault="0036169B" w:rsidP="001559E0">
      <w:pPr>
        <w:tabs>
          <w:tab w:val="left" w:pos="-284"/>
          <w:tab w:val="left" w:pos="9498"/>
        </w:tabs>
        <w:ind w:left="540" w:hanging="540"/>
        <w:jc w:val="both"/>
        <w:rPr>
          <w:rFonts w:ascii="Arial" w:hAnsi="Arial" w:cs="Arial"/>
          <w:b/>
          <w:sz w:val="22"/>
          <w:szCs w:val="22"/>
        </w:rPr>
      </w:pPr>
    </w:p>
    <w:p w:rsidR="0036169B" w:rsidRPr="00DA3087" w:rsidRDefault="0036169B" w:rsidP="001559E0">
      <w:pPr>
        <w:tabs>
          <w:tab w:val="left" w:pos="-284"/>
          <w:tab w:val="left" w:pos="9498"/>
        </w:tabs>
        <w:ind w:left="540" w:hanging="540"/>
        <w:jc w:val="both"/>
        <w:rPr>
          <w:rFonts w:ascii="Arial" w:hAnsi="Arial" w:cs="Arial"/>
          <w:b/>
          <w:sz w:val="22"/>
          <w:szCs w:val="22"/>
        </w:rPr>
      </w:pPr>
      <w:r w:rsidRPr="00DA3087">
        <w:rPr>
          <w:rFonts w:ascii="Arial" w:hAnsi="Arial" w:cs="Arial"/>
          <w:b/>
          <w:sz w:val="22"/>
          <w:szCs w:val="22"/>
        </w:rPr>
        <w:t>6.5.</w:t>
      </w:r>
      <w:r w:rsidRPr="00DA3087">
        <w:rPr>
          <w:rFonts w:ascii="Arial" w:hAnsi="Arial" w:cs="Arial"/>
          <w:b/>
          <w:sz w:val="22"/>
          <w:szCs w:val="22"/>
        </w:rPr>
        <w:tab/>
        <w:t xml:space="preserve"> CONDICIONES DE PAGO:</w:t>
      </w:r>
    </w:p>
    <w:p w:rsidR="0036169B" w:rsidRPr="00AD76E7" w:rsidRDefault="0036169B" w:rsidP="001559E0">
      <w:pPr>
        <w:pStyle w:val="Sangra2detindependiente1"/>
        <w:tabs>
          <w:tab w:val="left" w:pos="-284"/>
          <w:tab w:val="left" w:pos="9498"/>
        </w:tabs>
        <w:spacing w:before="120" w:line="100" w:lineRule="atLeast"/>
        <w:ind w:left="0"/>
        <w:rPr>
          <w:rFonts w:cs="Arial"/>
          <w:bCs/>
          <w:szCs w:val="22"/>
          <w:lang w:eastAsia="en-US"/>
        </w:rPr>
      </w:pPr>
      <w:r w:rsidRPr="00AD76E7">
        <w:rPr>
          <w:rFonts w:cs="Arial"/>
          <w:szCs w:val="22"/>
        </w:rPr>
        <w:t xml:space="preserve">El pago se efectuará en </w:t>
      </w:r>
      <w:r w:rsidRPr="00AD76E7">
        <w:rPr>
          <w:rFonts w:cs="Arial"/>
          <w:i/>
          <w:szCs w:val="22"/>
        </w:rPr>
        <w:t>Pesos Mexicanos</w:t>
      </w:r>
      <w:r w:rsidRPr="00AD76E7">
        <w:rPr>
          <w:rFonts w:cs="Arial"/>
          <w:szCs w:val="22"/>
        </w:rPr>
        <w:t xml:space="preserve">, </w:t>
      </w:r>
      <w:r w:rsidRPr="00AD76E7">
        <w:rPr>
          <w:rFonts w:cs="Arial"/>
          <w:bCs/>
          <w:szCs w:val="22"/>
          <w:lang w:val="es-MX"/>
        </w:rPr>
        <w:t xml:space="preserve">por </w:t>
      </w:r>
      <w:r w:rsidRPr="00AD76E7">
        <w:rPr>
          <w:rFonts w:cs="Arial"/>
          <w:szCs w:val="22"/>
        </w:rPr>
        <w:t xml:space="preserve">dentro de los 15 (quince), </w:t>
      </w:r>
      <w:r w:rsidRPr="00AD76E7">
        <w:rPr>
          <w:rFonts w:cs="Arial"/>
          <w:bCs/>
          <w:szCs w:val="22"/>
          <w:lang w:eastAsia="en-US"/>
        </w:rPr>
        <w:t>contados a partir de la entrega de la documentación completa, que acredite la prestación del servicio, así como de la factura para su revisión.</w:t>
      </w:r>
    </w:p>
    <w:p w:rsidR="0036169B" w:rsidRPr="00AD76E7" w:rsidRDefault="0036169B" w:rsidP="001559E0">
      <w:pPr>
        <w:pStyle w:val="Sangra2detindependiente1"/>
        <w:tabs>
          <w:tab w:val="left" w:pos="-284"/>
          <w:tab w:val="left" w:pos="9498"/>
        </w:tabs>
        <w:spacing w:before="120" w:line="100" w:lineRule="atLeast"/>
        <w:ind w:left="0"/>
        <w:rPr>
          <w:rFonts w:cs="Arial"/>
          <w:szCs w:val="22"/>
        </w:rPr>
      </w:pPr>
      <w:r w:rsidRPr="00AD76E7">
        <w:rPr>
          <w:rFonts w:cs="Arial"/>
          <w:bCs/>
          <w:szCs w:val="22"/>
          <w:lang w:eastAsia="en-US"/>
        </w:rPr>
        <w:t xml:space="preserve"> Dicha facturación será presentada durante la vigencia del contrato, de acuerdo a la necesidad de las áreas usuarias,</w:t>
      </w:r>
      <w:r w:rsidRPr="00AD76E7">
        <w:rPr>
          <w:rFonts w:cs="Arial"/>
          <w:szCs w:val="22"/>
        </w:rPr>
        <w:t xml:space="preserve"> posterior a la entrega por parte del Proveedor, de los siguientes documentos:</w:t>
      </w:r>
    </w:p>
    <w:p w:rsidR="0036169B" w:rsidRPr="00DA3087" w:rsidRDefault="0036169B" w:rsidP="001559E0">
      <w:pPr>
        <w:pStyle w:val="Sangra2detindependiente1"/>
        <w:tabs>
          <w:tab w:val="left" w:pos="-284"/>
          <w:tab w:val="left" w:pos="9498"/>
        </w:tabs>
        <w:spacing w:before="120" w:line="100" w:lineRule="atLeast"/>
        <w:ind w:left="0"/>
        <w:rPr>
          <w:rFonts w:cs="Arial"/>
          <w:szCs w:val="22"/>
        </w:rPr>
      </w:pPr>
    </w:p>
    <w:p w:rsidR="0036169B" w:rsidRPr="00DA3087" w:rsidRDefault="0036169B" w:rsidP="007708FB">
      <w:pPr>
        <w:numPr>
          <w:ilvl w:val="0"/>
          <w:numId w:val="30"/>
        </w:numPr>
        <w:tabs>
          <w:tab w:val="clear" w:pos="493"/>
          <w:tab w:val="left" w:pos="397"/>
        </w:tabs>
        <w:spacing w:after="120"/>
        <w:ind w:left="397" w:hanging="397"/>
        <w:jc w:val="both"/>
        <w:rPr>
          <w:rFonts w:ascii="Arial" w:hAnsi="Arial" w:cs="Arial"/>
          <w:bCs/>
          <w:sz w:val="22"/>
          <w:szCs w:val="22"/>
        </w:rPr>
      </w:pPr>
      <w:r w:rsidRPr="00DA3087">
        <w:rPr>
          <w:rFonts w:ascii="Arial" w:hAnsi="Arial" w:cs="Arial"/>
          <w:bCs/>
          <w:sz w:val="22"/>
          <w:szCs w:val="22"/>
        </w:rPr>
        <w:t>Original y copia de la factura que reúna los requisitos fiscales respectivos, en la que se indique el Servicio Prestado y el número de Contrato, en su caso, el documento que avale la Prestación del Servicio sellado por el Área del Instituto en donde se prestó éste, mismo que deberá ser entregada en el Área de Finanzas, sita en Alameda Núm. 704, Col. del Trabajo horario de 09:00 a 13:00 hrs.</w:t>
      </w:r>
    </w:p>
    <w:p w:rsidR="0036169B" w:rsidRPr="00DA3087" w:rsidRDefault="0036169B" w:rsidP="007708FB">
      <w:pPr>
        <w:numPr>
          <w:ilvl w:val="0"/>
          <w:numId w:val="30"/>
        </w:numPr>
        <w:tabs>
          <w:tab w:val="clear" w:pos="493"/>
          <w:tab w:val="left" w:pos="397"/>
        </w:tabs>
        <w:spacing w:after="120"/>
        <w:ind w:left="397" w:hanging="397"/>
        <w:jc w:val="both"/>
        <w:rPr>
          <w:rFonts w:ascii="Arial" w:hAnsi="Arial" w:cs="Arial"/>
          <w:bCs/>
          <w:sz w:val="22"/>
          <w:szCs w:val="22"/>
        </w:rPr>
      </w:pPr>
      <w:r w:rsidRPr="00DA3087">
        <w:rPr>
          <w:rFonts w:ascii="Arial" w:hAnsi="Arial" w:cs="Arial"/>
          <w:bCs/>
          <w:sz w:val="22"/>
          <w:szCs w:val="22"/>
        </w:rPr>
        <w:t>En caso de que el Proveedor presente su factura con errores o deficiencias, el plazo de pago se aju</w:t>
      </w:r>
      <w:r>
        <w:rPr>
          <w:rFonts w:ascii="Arial" w:hAnsi="Arial" w:cs="Arial"/>
          <w:bCs/>
          <w:sz w:val="22"/>
          <w:szCs w:val="22"/>
        </w:rPr>
        <w:t>stará en términos del Artículo 90</w:t>
      </w:r>
      <w:r w:rsidRPr="00DA3087">
        <w:rPr>
          <w:rFonts w:ascii="Arial" w:hAnsi="Arial" w:cs="Arial"/>
          <w:bCs/>
          <w:sz w:val="22"/>
          <w:szCs w:val="22"/>
        </w:rPr>
        <w:t xml:space="preserve"> del Reglamento.</w:t>
      </w:r>
    </w:p>
    <w:p w:rsidR="0036169B" w:rsidRPr="00DA3087" w:rsidRDefault="0036169B" w:rsidP="007708FB">
      <w:pPr>
        <w:numPr>
          <w:ilvl w:val="0"/>
          <w:numId w:val="30"/>
        </w:numPr>
        <w:tabs>
          <w:tab w:val="clear" w:pos="493"/>
          <w:tab w:val="left" w:pos="397"/>
        </w:tabs>
        <w:spacing w:after="120"/>
        <w:ind w:left="397" w:hanging="397"/>
        <w:jc w:val="both"/>
        <w:rPr>
          <w:rFonts w:ascii="Arial" w:hAnsi="Arial" w:cs="Arial"/>
          <w:bCs/>
          <w:sz w:val="22"/>
          <w:szCs w:val="22"/>
        </w:rPr>
      </w:pPr>
      <w:r w:rsidRPr="00DA3087">
        <w:rPr>
          <w:rFonts w:ascii="Arial" w:hAnsi="Arial" w:cs="Arial"/>
          <w:bCs/>
          <w:sz w:val="22"/>
          <w:szCs w:val="22"/>
        </w:rPr>
        <w:t xml:space="preserve">El proveedor podrá optar porque el Instituto efectúe el pago del servicio prestado,  a través del esquema electrónico interbancario que el IMSS tiene en operación, con las instituciones bancarias siguientes: BBVA, Bancomer, S.A., Banamex, S.A., Banorte, S.A. y Scotiabank Inverlat, S.A., para tal efecto deberá presentar en el Área de Finanzas, sita en Alameda Núm. 704, Col. del Trabajo con horario de 09:00 a 13:00 hrs. petición escrita indicando: razón social, domicilio fiscal, número telefónico y fax, nombre completo del apoderado legal con facultades de cobro y su firma, número de cuenta de cheques, sucursal y plaza, así como, número de proveedor asignado por el IMSS. Anexo a la solicitud deberá el proveedor, </w:t>
      </w:r>
      <w:r w:rsidRPr="00DA3087">
        <w:rPr>
          <w:rFonts w:ascii="Arial" w:hAnsi="Arial" w:cs="Arial"/>
          <w:bCs/>
          <w:sz w:val="22"/>
          <w:szCs w:val="22"/>
        </w:rPr>
        <w:lastRenderedPageBreak/>
        <w:t>presentar original y copia de la cédula del Registro Federal de Contribuyentes, Poder Notarial e identificación oficial; los originales se solicitan únicamente para cotejar los datos y les será devueltos en el mismo acto.</w:t>
      </w:r>
    </w:p>
    <w:p w:rsidR="0036169B" w:rsidRDefault="0036169B" w:rsidP="007708FB">
      <w:pPr>
        <w:numPr>
          <w:ilvl w:val="0"/>
          <w:numId w:val="30"/>
        </w:numPr>
        <w:tabs>
          <w:tab w:val="clear" w:pos="493"/>
          <w:tab w:val="left" w:pos="397"/>
        </w:tabs>
        <w:spacing w:after="120"/>
        <w:ind w:left="397" w:hanging="397"/>
        <w:jc w:val="both"/>
        <w:rPr>
          <w:rFonts w:ascii="Arial" w:hAnsi="Arial" w:cs="Arial"/>
          <w:bCs/>
          <w:sz w:val="22"/>
          <w:szCs w:val="22"/>
        </w:rPr>
      </w:pPr>
      <w:r w:rsidRPr="00DA3087">
        <w:rPr>
          <w:rFonts w:ascii="Arial" w:hAnsi="Arial" w:cs="Arial"/>
          <w:bCs/>
          <w:sz w:val="22"/>
          <w:szCs w:val="22"/>
        </w:rPr>
        <w:t>Asimismo, el Instituto aceptará del proveedor, que en el supuesto de que tenga cuentas liquidas y exigibles a su cargo, aplicarlas contra los adeudos que, en su caso, tuviera por concepto de cuotas obrero patronales, conforme a lo previsto en el artículo 40 B, de la Ley del Seguro Social.</w:t>
      </w:r>
    </w:p>
    <w:p w:rsidR="0036169B" w:rsidRPr="00AD76E7" w:rsidRDefault="0036169B" w:rsidP="007708FB">
      <w:pPr>
        <w:numPr>
          <w:ilvl w:val="0"/>
          <w:numId w:val="30"/>
        </w:numPr>
        <w:rPr>
          <w:rFonts w:ascii="Arial" w:hAnsi="Arial" w:cs="Arial"/>
          <w:sz w:val="22"/>
          <w:szCs w:val="22"/>
        </w:rPr>
      </w:pPr>
      <w:r w:rsidRPr="00AD76E7">
        <w:rPr>
          <w:rFonts w:ascii="Arial" w:hAnsi="Arial" w:cs="Arial"/>
          <w:sz w:val="22"/>
          <w:szCs w:val="22"/>
        </w:rPr>
        <w:t>Así mismo el Proveedor deberá realizar la carga del archivo electrónico con ex</w:t>
      </w:r>
      <w:r>
        <w:rPr>
          <w:rFonts w:ascii="Arial" w:hAnsi="Arial" w:cs="Arial"/>
          <w:sz w:val="22"/>
          <w:szCs w:val="22"/>
        </w:rPr>
        <w:t>t</w:t>
      </w:r>
      <w:r w:rsidRPr="00AD76E7">
        <w:rPr>
          <w:rFonts w:ascii="Arial" w:hAnsi="Arial" w:cs="Arial"/>
          <w:sz w:val="22"/>
          <w:szCs w:val="22"/>
        </w:rPr>
        <w:t>ensión XML (con base al Sistema de Administración Tributaria) al buzón creado exprofeso por el Instituto Mexicano del Seguro Social de conformidad con lo establecido en el Código Fiscal de la Federación.</w:t>
      </w:r>
    </w:p>
    <w:p w:rsidR="0036169B" w:rsidRPr="00DA3087" w:rsidRDefault="0036169B" w:rsidP="00AD76E7">
      <w:pPr>
        <w:tabs>
          <w:tab w:val="left" w:pos="397"/>
        </w:tabs>
        <w:spacing w:after="120"/>
        <w:jc w:val="both"/>
        <w:rPr>
          <w:rFonts w:ascii="Arial" w:hAnsi="Arial" w:cs="Arial"/>
          <w:bCs/>
          <w:sz w:val="22"/>
          <w:szCs w:val="22"/>
        </w:rPr>
      </w:pPr>
    </w:p>
    <w:p w:rsidR="0036169B" w:rsidRDefault="0036169B" w:rsidP="001559E0">
      <w:pPr>
        <w:tabs>
          <w:tab w:val="left" w:pos="-284"/>
          <w:tab w:val="left" w:pos="9498"/>
        </w:tabs>
        <w:spacing w:after="120"/>
        <w:jc w:val="both"/>
        <w:rPr>
          <w:rFonts w:ascii="Arial" w:hAnsi="Arial" w:cs="Arial"/>
          <w:sz w:val="22"/>
          <w:szCs w:val="22"/>
        </w:rPr>
      </w:pPr>
      <w:r w:rsidRPr="00DA3087">
        <w:rPr>
          <w:rFonts w:ascii="Arial" w:hAnsi="Arial" w:cs="Arial"/>
          <w:sz w:val="22"/>
          <w:szCs w:val="22"/>
        </w:rPr>
        <w:t>Los proveedores que presten servicios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w:t>
      </w:r>
    </w:p>
    <w:p w:rsidR="0036169B" w:rsidRPr="00DA3087" w:rsidRDefault="0036169B" w:rsidP="001559E0">
      <w:pPr>
        <w:pStyle w:val="Textoindependiente23"/>
        <w:tabs>
          <w:tab w:val="left" w:pos="-284"/>
          <w:tab w:val="left" w:pos="9498"/>
        </w:tabs>
        <w:autoSpaceDE/>
        <w:spacing w:before="120" w:after="120"/>
        <w:rPr>
          <w:rFonts w:ascii="Arial" w:hAnsi="Arial" w:cs="Arial"/>
        </w:rPr>
      </w:pPr>
      <w:r w:rsidRPr="00DA3087">
        <w:rPr>
          <w:rFonts w:ascii="Arial" w:hAnsi="Arial" w:cs="Arial"/>
        </w:rPr>
        <w:t>El pago de la Prestación del Servicio quedará condicionado proporcionalmente al pago que el Proveedor deba efectuar por concepto de penas convencionales.</w:t>
      </w:r>
    </w:p>
    <w:p w:rsidR="0036169B" w:rsidRPr="00DA3087" w:rsidRDefault="0036169B" w:rsidP="001559E0">
      <w:pPr>
        <w:jc w:val="both"/>
        <w:rPr>
          <w:rFonts w:ascii="Arial" w:hAnsi="Arial" w:cs="Arial"/>
          <w:sz w:val="22"/>
          <w:szCs w:val="22"/>
        </w:rPr>
      </w:pPr>
      <w:r w:rsidRPr="00DA3087">
        <w:rPr>
          <w:rFonts w:ascii="Arial" w:hAnsi="Arial" w:cs="Arial"/>
          <w:b/>
          <w:sz w:val="22"/>
          <w:szCs w:val="22"/>
        </w:rPr>
        <w:t xml:space="preserve">Período de facturación </w:t>
      </w:r>
      <w:r w:rsidRPr="00DA3087">
        <w:rPr>
          <w:rFonts w:ascii="Arial" w:hAnsi="Arial" w:cs="Arial"/>
          <w:sz w:val="22"/>
          <w:szCs w:val="22"/>
        </w:rPr>
        <w:t>Se realizará los primeros 5 días del mes inmediato, excepto Diciembre o en cortes especiales que deben abarcar mes natural.</w:t>
      </w:r>
    </w:p>
    <w:p w:rsidR="0036169B" w:rsidRPr="00DA3087" w:rsidRDefault="0036169B" w:rsidP="001559E0">
      <w:pPr>
        <w:jc w:val="both"/>
        <w:rPr>
          <w:rFonts w:ascii="Arial" w:hAnsi="Arial" w:cs="Arial"/>
          <w:sz w:val="22"/>
          <w:szCs w:val="22"/>
        </w:rPr>
      </w:pPr>
    </w:p>
    <w:p w:rsidR="0036169B" w:rsidRPr="00DA3087" w:rsidRDefault="0036169B" w:rsidP="001559E0">
      <w:pPr>
        <w:jc w:val="both"/>
        <w:rPr>
          <w:rFonts w:ascii="Arial" w:hAnsi="Arial" w:cs="Arial"/>
          <w:sz w:val="22"/>
          <w:szCs w:val="22"/>
        </w:rPr>
      </w:pPr>
      <w:r w:rsidRPr="00DA3087">
        <w:rPr>
          <w:rFonts w:ascii="Arial" w:hAnsi="Arial" w:cs="Arial"/>
          <w:b/>
          <w:sz w:val="22"/>
          <w:szCs w:val="22"/>
        </w:rPr>
        <w:t>6.5.1.</w:t>
      </w:r>
      <w:r w:rsidRPr="00DA3087">
        <w:rPr>
          <w:rFonts w:ascii="Arial" w:hAnsi="Arial" w:cs="Arial"/>
          <w:b/>
          <w:sz w:val="22"/>
          <w:szCs w:val="22"/>
        </w:rPr>
        <w:tab/>
        <w:t xml:space="preserve"> IMPUESTOS Y DERECHOS:</w:t>
      </w:r>
    </w:p>
    <w:p w:rsidR="0036169B" w:rsidRPr="00DA3087" w:rsidRDefault="0036169B" w:rsidP="001559E0">
      <w:pPr>
        <w:tabs>
          <w:tab w:val="left" w:pos="-284"/>
          <w:tab w:val="left" w:pos="9498"/>
        </w:tabs>
        <w:jc w:val="both"/>
        <w:rPr>
          <w:rFonts w:ascii="Arial" w:hAnsi="Arial" w:cs="Arial"/>
          <w:sz w:val="22"/>
          <w:szCs w:val="22"/>
        </w:rPr>
      </w:pPr>
    </w:p>
    <w:p w:rsidR="0036169B" w:rsidRPr="00DA3087" w:rsidRDefault="0036169B" w:rsidP="001559E0">
      <w:pPr>
        <w:jc w:val="both"/>
        <w:rPr>
          <w:rFonts w:ascii="Arial" w:hAnsi="Arial" w:cs="Arial"/>
          <w:sz w:val="22"/>
          <w:szCs w:val="22"/>
        </w:rPr>
      </w:pPr>
      <w:r w:rsidRPr="00DA3087">
        <w:rPr>
          <w:rFonts w:ascii="Arial" w:hAnsi="Arial" w:cs="Arial"/>
          <w:sz w:val="22"/>
          <w:szCs w:val="22"/>
        </w:rPr>
        <w:t>Los impuestos y derechos que procedan con motivo de la prestación del servicio objeto de la presente licitación</w:t>
      </w:r>
      <w:bookmarkStart w:id="0" w:name="_DV_M234"/>
      <w:bookmarkEnd w:id="0"/>
      <w:r w:rsidRPr="00DA3087">
        <w:rPr>
          <w:rFonts w:ascii="Arial" w:hAnsi="Arial" w:cs="Arial"/>
          <w:sz w:val="22"/>
          <w:szCs w:val="22"/>
        </w:rPr>
        <w:t>, serán pagados por el proveedor</w:t>
      </w:r>
      <w:bookmarkStart w:id="1" w:name="_DV_C248"/>
      <w:r w:rsidRPr="00DA3087">
        <w:rPr>
          <w:rFonts w:ascii="Arial" w:hAnsi="Arial" w:cs="Arial"/>
          <w:sz w:val="22"/>
          <w:szCs w:val="22"/>
        </w:rPr>
        <w:t xml:space="preserve"> </w:t>
      </w:r>
      <w:r w:rsidRPr="00DA3087">
        <w:rPr>
          <w:rStyle w:val="DeltaViewInsertion"/>
          <w:rFonts w:ascii="Arial" w:hAnsi="Arial" w:cs="Arial"/>
          <w:color w:val="auto"/>
          <w:sz w:val="22"/>
          <w:szCs w:val="22"/>
        </w:rPr>
        <w:t>conforme a la legislación aplicable en la materia</w:t>
      </w:r>
      <w:bookmarkStart w:id="2" w:name="_DV_M235"/>
      <w:bookmarkEnd w:id="1"/>
      <w:bookmarkEnd w:id="2"/>
      <w:r w:rsidRPr="00DA3087">
        <w:rPr>
          <w:rFonts w:ascii="Arial" w:hAnsi="Arial" w:cs="Arial"/>
          <w:sz w:val="22"/>
          <w:szCs w:val="22"/>
        </w:rPr>
        <w:t>.</w:t>
      </w:r>
    </w:p>
    <w:p w:rsidR="0036169B" w:rsidRPr="00DA3087" w:rsidRDefault="0036169B" w:rsidP="001559E0">
      <w:pPr>
        <w:jc w:val="both"/>
        <w:rPr>
          <w:rFonts w:ascii="Arial" w:hAnsi="Arial" w:cs="Arial"/>
          <w:sz w:val="22"/>
          <w:szCs w:val="22"/>
        </w:rPr>
      </w:pPr>
    </w:p>
    <w:p w:rsidR="0036169B" w:rsidRPr="00DA3087" w:rsidRDefault="0036169B" w:rsidP="00321E8C">
      <w:pPr>
        <w:tabs>
          <w:tab w:val="left" w:pos="-284"/>
          <w:tab w:val="left" w:pos="9498"/>
        </w:tabs>
        <w:jc w:val="both"/>
        <w:rPr>
          <w:rFonts w:ascii="Arial" w:hAnsi="Arial" w:cs="Arial"/>
          <w:bCs/>
          <w:sz w:val="22"/>
          <w:szCs w:val="22"/>
        </w:rPr>
      </w:pPr>
      <w:bookmarkStart w:id="3" w:name="_DV_M236"/>
      <w:r w:rsidRPr="00DA3087">
        <w:rPr>
          <w:rFonts w:ascii="Arial" w:hAnsi="Arial" w:cs="Arial"/>
          <w:sz w:val="22"/>
          <w:szCs w:val="22"/>
        </w:rPr>
        <w:t>El Instituto sólo cubrirá el Impuesto al Valor Agregado de acuerdo a lo establecido en las disposiciones legales vigentes en la materia.</w:t>
      </w:r>
      <w:bookmarkEnd w:id="3"/>
    </w:p>
    <w:p w:rsidR="0036169B" w:rsidRPr="00DA3087" w:rsidRDefault="0036169B" w:rsidP="000557E3">
      <w:pPr>
        <w:jc w:val="both"/>
        <w:rPr>
          <w:rFonts w:ascii="Arial" w:hAnsi="Arial" w:cs="Arial"/>
          <w:bCs/>
          <w:sz w:val="22"/>
          <w:szCs w:val="22"/>
        </w:rPr>
      </w:pPr>
    </w:p>
    <w:p w:rsidR="0036169B" w:rsidRPr="00DA3087" w:rsidRDefault="0036169B" w:rsidP="000557E3">
      <w:pPr>
        <w:jc w:val="both"/>
        <w:rPr>
          <w:rFonts w:ascii="Arial" w:hAnsi="Arial" w:cs="Arial"/>
          <w:sz w:val="22"/>
          <w:szCs w:val="22"/>
        </w:rPr>
      </w:pPr>
      <w:r w:rsidRPr="00DA3087">
        <w:rPr>
          <w:rFonts w:ascii="Arial" w:hAnsi="Arial" w:cs="Arial"/>
          <w:b/>
          <w:sz w:val="22"/>
          <w:szCs w:val="22"/>
        </w:rPr>
        <w:t>7.</w:t>
      </w:r>
      <w:r w:rsidRPr="00DA3087">
        <w:rPr>
          <w:rFonts w:ascii="Arial" w:hAnsi="Arial" w:cs="Arial"/>
          <w:b/>
          <w:sz w:val="22"/>
          <w:szCs w:val="22"/>
        </w:rPr>
        <w:tab/>
        <w:t>ACREDITACIÓN DE LA EXISTENCIA LEGAL, PERSONALIDAD JURÍDICA Y NACIONALIDAD DEL LICITANTE</w:t>
      </w:r>
      <w:r w:rsidRPr="00DA3087">
        <w:rPr>
          <w:rFonts w:ascii="Arial" w:hAnsi="Arial" w:cs="Arial"/>
          <w:sz w:val="22"/>
          <w:szCs w:val="22"/>
        </w:rPr>
        <w:t>.</w:t>
      </w:r>
    </w:p>
    <w:p w:rsidR="0036169B" w:rsidRPr="00DA3087" w:rsidRDefault="0036169B" w:rsidP="00037A79">
      <w:pPr>
        <w:rPr>
          <w:rFonts w:ascii="Arial" w:hAnsi="Arial" w:cs="Arial"/>
          <w:b/>
          <w:bCs/>
          <w:sz w:val="22"/>
          <w:szCs w:val="22"/>
        </w:rPr>
      </w:pPr>
    </w:p>
    <w:p w:rsidR="0036169B" w:rsidRPr="00DA3087" w:rsidRDefault="0036169B" w:rsidP="00037A79">
      <w:pPr>
        <w:jc w:val="both"/>
        <w:rPr>
          <w:rFonts w:ascii="Arial" w:hAnsi="Arial" w:cs="Arial"/>
          <w:b/>
          <w:sz w:val="22"/>
          <w:szCs w:val="22"/>
        </w:rPr>
      </w:pPr>
      <w:r w:rsidRPr="00DA3087">
        <w:rPr>
          <w:rFonts w:ascii="Arial" w:hAnsi="Arial" w:cs="Arial"/>
          <w:b/>
          <w:sz w:val="22"/>
          <w:szCs w:val="22"/>
        </w:rPr>
        <w:t>7.1.</w:t>
      </w:r>
      <w:r w:rsidRPr="00DA3087">
        <w:rPr>
          <w:rFonts w:ascii="Arial" w:hAnsi="Arial" w:cs="Arial"/>
          <w:b/>
          <w:sz w:val="22"/>
          <w:szCs w:val="22"/>
        </w:rPr>
        <w:tab/>
        <w:t xml:space="preserve"> En el Acto de presentación y apertura de proposiciones.</w:t>
      </w:r>
    </w:p>
    <w:p w:rsidR="0036169B" w:rsidRPr="00DA3087" w:rsidRDefault="0036169B" w:rsidP="00037A79">
      <w:pPr>
        <w:jc w:val="both"/>
        <w:rPr>
          <w:rFonts w:ascii="Arial" w:hAnsi="Arial" w:cs="Arial"/>
          <w:b/>
          <w:sz w:val="22"/>
          <w:szCs w:val="22"/>
        </w:rPr>
      </w:pPr>
    </w:p>
    <w:p w:rsidR="0036169B" w:rsidRPr="00DA3087" w:rsidRDefault="00655197" w:rsidP="00037A79">
      <w:pPr>
        <w:jc w:val="both"/>
        <w:rPr>
          <w:rFonts w:ascii="Arial" w:hAnsi="Arial" w:cs="Arial"/>
          <w:sz w:val="22"/>
          <w:szCs w:val="22"/>
        </w:rPr>
      </w:pPr>
      <w:r w:rsidRPr="007B1FF5">
        <w:rPr>
          <w:rFonts w:ascii="Arial" w:hAnsi="Arial" w:cs="Arial"/>
          <w:sz w:val="22"/>
          <w:szCs w:val="22"/>
        </w:rPr>
        <w:t>Los licitantes para intervenir en el acto de presentación y apertura de proposiciones, deberán entregar un escrito en el que su firmante manifieste, bajo protesta de decir verdad, que cuenta con facultades suficientes para comprometerse por si o por su representada.</w:t>
      </w:r>
    </w:p>
    <w:p w:rsidR="00655197" w:rsidRDefault="00655197" w:rsidP="00037A79">
      <w:pPr>
        <w:jc w:val="both"/>
        <w:rPr>
          <w:rFonts w:ascii="Arial" w:hAnsi="Arial" w:cs="Arial"/>
          <w:b/>
          <w:sz w:val="22"/>
          <w:szCs w:val="22"/>
        </w:rPr>
      </w:pPr>
    </w:p>
    <w:p w:rsidR="0036169B" w:rsidRPr="00DA3087" w:rsidRDefault="0036169B" w:rsidP="00037A79">
      <w:pPr>
        <w:jc w:val="both"/>
        <w:rPr>
          <w:rFonts w:ascii="Arial" w:hAnsi="Arial" w:cs="Arial"/>
          <w:b/>
          <w:sz w:val="22"/>
          <w:szCs w:val="22"/>
        </w:rPr>
      </w:pPr>
      <w:r w:rsidRPr="00DA3087">
        <w:rPr>
          <w:rFonts w:ascii="Arial" w:hAnsi="Arial" w:cs="Arial"/>
          <w:b/>
          <w:sz w:val="22"/>
          <w:szCs w:val="22"/>
        </w:rPr>
        <w:t>7.2.</w:t>
      </w:r>
      <w:r w:rsidRPr="00DA3087">
        <w:rPr>
          <w:rFonts w:ascii="Arial" w:hAnsi="Arial" w:cs="Arial"/>
          <w:b/>
          <w:sz w:val="22"/>
          <w:szCs w:val="22"/>
        </w:rPr>
        <w:tab/>
        <w:t>En la suscripción de proposiciones.</w:t>
      </w:r>
    </w:p>
    <w:p w:rsidR="0036169B" w:rsidRPr="00DA3087" w:rsidRDefault="0036169B" w:rsidP="00037A79">
      <w:pPr>
        <w:jc w:val="both"/>
        <w:rPr>
          <w:rFonts w:ascii="Arial" w:hAnsi="Arial" w:cs="Arial"/>
          <w:sz w:val="22"/>
          <w:szCs w:val="22"/>
        </w:rPr>
      </w:pPr>
    </w:p>
    <w:p w:rsidR="0036169B" w:rsidRPr="00DA3087" w:rsidRDefault="0036169B" w:rsidP="00037A79">
      <w:pPr>
        <w:jc w:val="both"/>
        <w:rPr>
          <w:rFonts w:ascii="Arial" w:hAnsi="Arial" w:cs="Arial"/>
          <w:sz w:val="22"/>
          <w:szCs w:val="22"/>
        </w:rPr>
      </w:pPr>
      <w:r w:rsidRPr="00DA3087">
        <w:rPr>
          <w:rFonts w:ascii="Arial" w:hAnsi="Arial" w:cs="Arial"/>
          <w:sz w:val="22"/>
          <w:szCs w:val="22"/>
        </w:rPr>
        <w:t>Para efectos de la suscripción de las proposiciones el licitante deberá acreditar su existencia legal y personalidad jurídica entregando un escrito en el que su firmante manifieste, bajo protesta de decir verdad, que cuenta con facultades suficientes por sí o por su representada, mismo que contendrá los datos siguientes:</w:t>
      </w:r>
    </w:p>
    <w:p w:rsidR="0036169B" w:rsidRPr="00DA3087" w:rsidRDefault="0036169B" w:rsidP="00037A79">
      <w:pPr>
        <w:jc w:val="both"/>
        <w:rPr>
          <w:rFonts w:ascii="Arial" w:hAnsi="Arial" w:cs="Arial"/>
          <w:sz w:val="22"/>
          <w:szCs w:val="22"/>
        </w:rPr>
      </w:pPr>
    </w:p>
    <w:p w:rsidR="0036169B" w:rsidRPr="00DA3087" w:rsidRDefault="0036169B" w:rsidP="0056159C">
      <w:pPr>
        <w:ind w:left="426" w:hanging="426"/>
        <w:jc w:val="both"/>
        <w:rPr>
          <w:rFonts w:ascii="Arial" w:hAnsi="Arial" w:cs="Arial"/>
          <w:sz w:val="22"/>
          <w:szCs w:val="22"/>
        </w:rPr>
      </w:pPr>
      <w:r w:rsidRPr="00DA3087">
        <w:rPr>
          <w:rFonts w:ascii="Arial" w:hAnsi="Arial" w:cs="Arial"/>
          <w:sz w:val="22"/>
          <w:szCs w:val="22"/>
        </w:rPr>
        <w:t>a)</w:t>
      </w:r>
      <w:r w:rsidRPr="00DA3087">
        <w:rPr>
          <w:rFonts w:ascii="Arial" w:hAnsi="Arial" w:cs="Arial"/>
          <w:sz w:val="22"/>
          <w:szCs w:val="22"/>
        </w:rPr>
        <w:tab/>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w:t>
      </w:r>
      <w:r w:rsidRPr="00DA3087">
        <w:rPr>
          <w:rFonts w:ascii="Arial" w:hAnsi="Arial" w:cs="Arial"/>
          <w:sz w:val="22"/>
          <w:szCs w:val="22"/>
        </w:rPr>
        <w:lastRenderedPageBreak/>
        <w:t>reformas y modificaciones, con las que se acredita la existencia legal de las personas morales así como el nombre de los socios, y en su caso, los datos de inscripción en el Registro Público de la Propiedad y de Comercio correspondiente.</w:t>
      </w:r>
    </w:p>
    <w:p w:rsidR="0036169B" w:rsidRPr="00DA3087" w:rsidRDefault="0036169B" w:rsidP="0056159C">
      <w:pPr>
        <w:pStyle w:val="ROMANOS"/>
        <w:tabs>
          <w:tab w:val="clear" w:pos="2160"/>
          <w:tab w:val="left" w:pos="1320"/>
          <w:tab w:val="left" w:pos="1920"/>
        </w:tabs>
        <w:suppressAutoHyphens w:val="0"/>
        <w:autoSpaceDE/>
        <w:ind w:left="240" w:firstLine="0"/>
        <w:rPr>
          <w:rFonts w:cs="Arial"/>
          <w:sz w:val="22"/>
          <w:szCs w:val="22"/>
          <w:lang w:val="es-ES"/>
        </w:rPr>
      </w:pPr>
    </w:p>
    <w:p w:rsidR="0036169B" w:rsidRPr="00DA3087" w:rsidRDefault="0036169B" w:rsidP="00CC3E21">
      <w:pPr>
        <w:pStyle w:val="ROMANOS"/>
        <w:numPr>
          <w:ilvl w:val="3"/>
          <w:numId w:val="11"/>
        </w:numPr>
        <w:tabs>
          <w:tab w:val="clear" w:pos="2160"/>
          <w:tab w:val="clear" w:pos="2880"/>
          <w:tab w:val="num" w:pos="426"/>
          <w:tab w:val="left" w:pos="1920"/>
        </w:tabs>
        <w:suppressAutoHyphens w:val="0"/>
        <w:autoSpaceDE/>
        <w:ind w:left="426" w:hanging="426"/>
        <w:rPr>
          <w:rFonts w:cs="Arial"/>
          <w:sz w:val="22"/>
          <w:szCs w:val="22"/>
          <w:lang w:val="es-ES"/>
        </w:rPr>
      </w:pPr>
      <w:r w:rsidRPr="00DA3087">
        <w:rPr>
          <w:rFonts w:cs="Arial"/>
          <w:sz w:val="22"/>
          <w:szCs w:val="22"/>
        </w:rPr>
        <w:t xml:space="preserve">Del representante legal del licitante: datos de las escrituras públicas en las que le fueron otorgadas las facultades para suscribir </w:t>
      </w:r>
      <w:r w:rsidRPr="00DA3087">
        <w:rPr>
          <w:rFonts w:cs="Arial"/>
          <w:sz w:val="22"/>
          <w:szCs w:val="22"/>
          <w:lang w:val="es-ES"/>
        </w:rPr>
        <w:t>las proposiciones.</w:t>
      </w:r>
    </w:p>
    <w:p w:rsidR="0036169B" w:rsidRPr="00DA3087" w:rsidRDefault="0036169B" w:rsidP="00037A79">
      <w:pPr>
        <w:jc w:val="both"/>
        <w:rPr>
          <w:rFonts w:ascii="Arial" w:hAnsi="Arial" w:cs="Arial"/>
          <w:sz w:val="22"/>
          <w:szCs w:val="22"/>
          <w:lang w:val="es-ES_tradnl"/>
        </w:rPr>
      </w:pPr>
    </w:p>
    <w:p w:rsidR="0036169B" w:rsidRPr="00DA3087" w:rsidRDefault="0036169B" w:rsidP="00037A79">
      <w:pPr>
        <w:jc w:val="both"/>
        <w:rPr>
          <w:rFonts w:ascii="Arial" w:hAnsi="Arial" w:cs="Arial"/>
          <w:bCs/>
          <w:sz w:val="22"/>
          <w:szCs w:val="22"/>
        </w:rPr>
      </w:pPr>
      <w:r w:rsidRPr="00DA3087">
        <w:rPr>
          <w:rFonts w:ascii="Arial" w:hAnsi="Arial" w:cs="Arial"/>
          <w:sz w:val="22"/>
          <w:szCs w:val="22"/>
        </w:rPr>
        <w:t xml:space="preserve">En defecto de lo anterior, el licitante podrá presentar debidamente requisitado el formato que aparece como </w:t>
      </w:r>
      <w:r w:rsidRPr="00DA3087">
        <w:rPr>
          <w:rFonts w:ascii="Arial" w:hAnsi="Arial" w:cs="Arial"/>
          <w:b/>
          <w:sz w:val="22"/>
          <w:szCs w:val="22"/>
        </w:rPr>
        <w:t>Anexo Número 8 (ocho)</w:t>
      </w:r>
      <w:r w:rsidRPr="00DA3087">
        <w:rPr>
          <w:rFonts w:ascii="Arial" w:hAnsi="Arial" w:cs="Arial"/>
          <w:sz w:val="22"/>
          <w:szCs w:val="22"/>
        </w:rPr>
        <w:t>, el cual forma parte de las presentes bases</w:t>
      </w:r>
      <w:r w:rsidRPr="00DA3087">
        <w:rPr>
          <w:rFonts w:ascii="Arial" w:hAnsi="Arial" w:cs="Arial"/>
          <w:bCs/>
          <w:sz w:val="22"/>
          <w:szCs w:val="22"/>
        </w:rPr>
        <w:t>.</w:t>
      </w:r>
    </w:p>
    <w:p w:rsidR="0036169B" w:rsidRPr="00DA3087" w:rsidRDefault="0036169B" w:rsidP="00037A79">
      <w:pPr>
        <w:jc w:val="both"/>
        <w:rPr>
          <w:rFonts w:ascii="Arial" w:hAnsi="Arial" w:cs="Arial"/>
          <w:sz w:val="22"/>
          <w:szCs w:val="22"/>
        </w:rPr>
      </w:pPr>
    </w:p>
    <w:p w:rsidR="0036169B" w:rsidRPr="00DA3087" w:rsidRDefault="0036169B" w:rsidP="00037A79">
      <w:pPr>
        <w:jc w:val="both"/>
        <w:rPr>
          <w:rFonts w:ascii="Arial" w:hAnsi="Arial" w:cs="Arial"/>
          <w:sz w:val="22"/>
          <w:szCs w:val="22"/>
        </w:rPr>
      </w:pPr>
      <w:r w:rsidRPr="00DA3087">
        <w:rPr>
          <w:rFonts w:ascii="Arial" w:hAnsi="Arial" w:cs="Arial"/>
          <w:sz w:val="22"/>
          <w:szCs w:val="22"/>
        </w:rPr>
        <w:t xml:space="preserve">El domicilio que se señale en el </w:t>
      </w:r>
      <w:r w:rsidRPr="00DA3087">
        <w:rPr>
          <w:rFonts w:ascii="Arial" w:hAnsi="Arial" w:cs="Arial"/>
          <w:b/>
          <w:sz w:val="22"/>
          <w:szCs w:val="22"/>
        </w:rPr>
        <w:t>Anexo Número 8 (ocho</w:t>
      </w:r>
      <w:r w:rsidRPr="00DA3087">
        <w:rPr>
          <w:rFonts w:ascii="Arial" w:hAnsi="Arial" w:cs="Arial"/>
          <w:b/>
          <w:bCs/>
          <w:sz w:val="22"/>
          <w:szCs w:val="22"/>
        </w:rPr>
        <w:t>)</w:t>
      </w:r>
      <w:r w:rsidRPr="00DA3087">
        <w:rPr>
          <w:rFonts w:ascii="Arial" w:hAnsi="Arial" w:cs="Arial"/>
          <w:sz w:val="22"/>
          <w:szCs w:val="22"/>
        </w:rPr>
        <w:t xml:space="preserve"> de las presentes bases, será aquel en el que el licitante pueda recibir todo tipo de notificaciones y documentos que resulten, además de las notificaciones que se realicen a través de COMPRA</w:t>
      </w:r>
      <w:r>
        <w:rPr>
          <w:rFonts w:ascii="Arial" w:hAnsi="Arial" w:cs="Arial"/>
          <w:sz w:val="22"/>
          <w:szCs w:val="22"/>
        </w:rPr>
        <w:t xml:space="preserve"> </w:t>
      </w:r>
      <w:r w:rsidRPr="00DA3087">
        <w:rPr>
          <w:rFonts w:ascii="Arial" w:hAnsi="Arial" w:cs="Arial"/>
          <w:sz w:val="22"/>
          <w:szCs w:val="22"/>
        </w:rPr>
        <w:t>NET.</w:t>
      </w:r>
    </w:p>
    <w:p w:rsidR="0036169B" w:rsidRPr="00DA3087" w:rsidRDefault="0036169B" w:rsidP="00037A79">
      <w:pPr>
        <w:jc w:val="both"/>
        <w:rPr>
          <w:rFonts w:ascii="Arial" w:hAnsi="Arial" w:cs="Arial"/>
          <w:sz w:val="22"/>
          <w:szCs w:val="22"/>
        </w:rPr>
      </w:pPr>
    </w:p>
    <w:p w:rsidR="0036169B" w:rsidRPr="00DA3087" w:rsidRDefault="0036169B" w:rsidP="0030559F">
      <w:pPr>
        <w:jc w:val="both"/>
        <w:rPr>
          <w:rFonts w:ascii="Arial" w:hAnsi="Arial" w:cs="Arial"/>
          <w:b/>
          <w:sz w:val="22"/>
          <w:szCs w:val="22"/>
        </w:rPr>
      </w:pPr>
      <w:r w:rsidRPr="00DA3087">
        <w:rPr>
          <w:rFonts w:ascii="Arial" w:hAnsi="Arial" w:cs="Arial"/>
          <w:b/>
          <w:sz w:val="22"/>
          <w:szCs w:val="22"/>
        </w:rPr>
        <w:t>7.3.</w:t>
      </w:r>
      <w:r w:rsidRPr="00DA3087">
        <w:rPr>
          <w:rFonts w:ascii="Arial" w:hAnsi="Arial" w:cs="Arial"/>
          <w:b/>
          <w:sz w:val="22"/>
          <w:szCs w:val="22"/>
        </w:rPr>
        <w:tab/>
        <w:t xml:space="preserve">Previo </w:t>
      </w:r>
      <w:r>
        <w:rPr>
          <w:rFonts w:ascii="Arial" w:hAnsi="Arial" w:cs="Arial"/>
          <w:b/>
          <w:sz w:val="22"/>
          <w:szCs w:val="22"/>
        </w:rPr>
        <w:t>a</w:t>
      </w:r>
      <w:r w:rsidRPr="00DA3087">
        <w:rPr>
          <w:rFonts w:ascii="Arial" w:hAnsi="Arial" w:cs="Arial"/>
          <w:b/>
          <w:sz w:val="22"/>
          <w:szCs w:val="22"/>
        </w:rPr>
        <w:t xml:space="preserve"> </w:t>
      </w:r>
      <w:r>
        <w:rPr>
          <w:rFonts w:ascii="Arial" w:hAnsi="Arial" w:cs="Arial"/>
          <w:b/>
          <w:sz w:val="22"/>
          <w:szCs w:val="22"/>
        </w:rPr>
        <w:t>l</w:t>
      </w:r>
      <w:r w:rsidRPr="00DA3087">
        <w:rPr>
          <w:rFonts w:ascii="Arial" w:hAnsi="Arial" w:cs="Arial"/>
          <w:b/>
          <w:sz w:val="22"/>
          <w:szCs w:val="22"/>
        </w:rPr>
        <w:t>a Firma Del Contrato:</w:t>
      </w:r>
    </w:p>
    <w:p w:rsidR="0036169B" w:rsidRPr="00DA3087" w:rsidRDefault="0036169B" w:rsidP="0030559F">
      <w:pPr>
        <w:jc w:val="both"/>
        <w:rPr>
          <w:rFonts w:ascii="Arial" w:hAnsi="Arial" w:cs="Arial"/>
          <w:sz w:val="22"/>
          <w:szCs w:val="22"/>
        </w:rPr>
      </w:pPr>
    </w:p>
    <w:p w:rsidR="0036169B" w:rsidRPr="00DA3087" w:rsidRDefault="0036169B" w:rsidP="0030559F">
      <w:pPr>
        <w:jc w:val="both"/>
        <w:rPr>
          <w:rFonts w:ascii="Arial" w:hAnsi="Arial" w:cs="Arial"/>
          <w:sz w:val="22"/>
          <w:szCs w:val="22"/>
        </w:rPr>
      </w:pPr>
      <w:r w:rsidRPr="00DA3087">
        <w:rPr>
          <w:rFonts w:ascii="Arial" w:hAnsi="Arial" w:cs="Arial"/>
          <w:sz w:val="22"/>
          <w:szCs w:val="22"/>
        </w:rPr>
        <w:t>Conforme a lo previsto en el artículo 35, fracciones I y II del Reglamento de la Ley, el licitante que resulte adjudicado, deberá presentar para su cotejo, original o copia certificada de los siguientes documentos:</w:t>
      </w:r>
    </w:p>
    <w:p w:rsidR="0036169B" w:rsidRPr="00DA3087" w:rsidRDefault="0036169B" w:rsidP="0030559F">
      <w:pPr>
        <w:jc w:val="both"/>
        <w:rPr>
          <w:rFonts w:ascii="Arial" w:hAnsi="Arial" w:cs="Arial"/>
          <w:sz w:val="22"/>
          <w:szCs w:val="22"/>
        </w:rPr>
      </w:pPr>
    </w:p>
    <w:p w:rsidR="0036169B" w:rsidRPr="00DA3087" w:rsidRDefault="0036169B" w:rsidP="007708FB">
      <w:pPr>
        <w:numPr>
          <w:ilvl w:val="0"/>
          <w:numId w:val="23"/>
        </w:numPr>
        <w:jc w:val="both"/>
        <w:rPr>
          <w:rFonts w:ascii="Arial" w:hAnsi="Arial" w:cs="Arial"/>
          <w:sz w:val="22"/>
          <w:szCs w:val="22"/>
        </w:rPr>
      </w:pPr>
      <w:r w:rsidRPr="00DA3087">
        <w:rPr>
          <w:rFonts w:ascii="Arial" w:hAnsi="Arial" w:cs="Arial"/>
          <w:sz w:val="22"/>
          <w:szCs w:val="22"/>
        </w:rPr>
        <w:t>Tratándose de personas morales, testimonio de la escritura pública en la que conste que fue constituida conforme a las leyes mexicanas y que tiene su domicilio en el territorio nacional.</w:t>
      </w:r>
    </w:p>
    <w:p w:rsidR="0036169B" w:rsidRPr="00DA3087" w:rsidRDefault="0036169B" w:rsidP="0030559F">
      <w:pPr>
        <w:ind w:left="360"/>
        <w:jc w:val="both"/>
        <w:rPr>
          <w:rFonts w:ascii="Arial" w:hAnsi="Arial" w:cs="Arial"/>
          <w:sz w:val="22"/>
          <w:szCs w:val="22"/>
        </w:rPr>
      </w:pPr>
    </w:p>
    <w:p w:rsidR="0036169B" w:rsidRPr="00DA3087" w:rsidRDefault="0036169B" w:rsidP="007708FB">
      <w:pPr>
        <w:numPr>
          <w:ilvl w:val="0"/>
          <w:numId w:val="23"/>
        </w:numPr>
        <w:jc w:val="both"/>
        <w:rPr>
          <w:rFonts w:ascii="Arial" w:hAnsi="Arial" w:cs="Arial"/>
          <w:sz w:val="22"/>
          <w:szCs w:val="22"/>
        </w:rPr>
      </w:pPr>
      <w:r w:rsidRPr="00DA3087">
        <w:rPr>
          <w:rFonts w:ascii="Arial" w:hAnsi="Arial" w:cs="Arial"/>
          <w:sz w:val="22"/>
          <w:szCs w:val="22"/>
        </w:rPr>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36169B" w:rsidRPr="00DA3087" w:rsidRDefault="0036169B" w:rsidP="0030559F">
      <w:pPr>
        <w:jc w:val="both"/>
        <w:rPr>
          <w:rFonts w:ascii="Arial" w:hAnsi="Arial" w:cs="Arial"/>
          <w:sz w:val="22"/>
          <w:szCs w:val="22"/>
        </w:rPr>
      </w:pPr>
    </w:p>
    <w:p w:rsidR="0036169B" w:rsidRPr="00DA3087" w:rsidRDefault="0036169B" w:rsidP="00037A79">
      <w:pPr>
        <w:pStyle w:val="Sangradetextonormal"/>
        <w:spacing w:after="0"/>
        <w:ind w:left="0"/>
        <w:jc w:val="both"/>
        <w:rPr>
          <w:rFonts w:ascii="Arial" w:hAnsi="Arial" w:cs="Arial"/>
          <w:b/>
          <w:sz w:val="22"/>
          <w:szCs w:val="22"/>
        </w:rPr>
      </w:pPr>
      <w:r w:rsidRPr="00DA3087">
        <w:rPr>
          <w:rFonts w:ascii="Arial" w:hAnsi="Arial" w:cs="Arial"/>
          <w:b/>
          <w:sz w:val="22"/>
          <w:szCs w:val="22"/>
        </w:rPr>
        <w:t>7.4.</w:t>
      </w:r>
      <w:r w:rsidRPr="00DA3087">
        <w:rPr>
          <w:rFonts w:ascii="Arial" w:hAnsi="Arial" w:cs="Arial"/>
          <w:b/>
          <w:sz w:val="22"/>
          <w:szCs w:val="22"/>
        </w:rPr>
        <w:tab/>
        <w:t>En la firma del contrato.</w:t>
      </w:r>
    </w:p>
    <w:p w:rsidR="0036169B" w:rsidRPr="00DA3087" w:rsidRDefault="0036169B" w:rsidP="00037A79">
      <w:pPr>
        <w:pStyle w:val="Sangradetextonormal"/>
        <w:spacing w:after="0"/>
        <w:ind w:left="0"/>
        <w:jc w:val="both"/>
        <w:rPr>
          <w:rFonts w:ascii="Arial" w:hAnsi="Arial" w:cs="Arial"/>
          <w:sz w:val="22"/>
          <w:szCs w:val="22"/>
        </w:rPr>
      </w:pPr>
    </w:p>
    <w:p w:rsidR="0036169B" w:rsidRPr="00DA3087" w:rsidRDefault="0036169B" w:rsidP="001559E0">
      <w:pPr>
        <w:jc w:val="both"/>
        <w:rPr>
          <w:rFonts w:ascii="Arial" w:hAnsi="Arial" w:cs="Arial"/>
          <w:b/>
          <w:i/>
          <w:sz w:val="22"/>
          <w:szCs w:val="22"/>
          <w:u w:val="single"/>
        </w:rPr>
      </w:pPr>
      <w:r w:rsidRPr="00DA3087">
        <w:rPr>
          <w:rFonts w:ascii="Arial" w:hAnsi="Arial" w:cs="Arial"/>
          <w:sz w:val="22"/>
          <w:szCs w:val="22"/>
        </w:rPr>
        <w:t>El licitante ganador, en 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rsidR="0036169B" w:rsidRPr="00DA3087" w:rsidRDefault="0036169B" w:rsidP="00037A79">
      <w:pPr>
        <w:jc w:val="both"/>
        <w:rPr>
          <w:rFonts w:ascii="Arial" w:hAnsi="Arial" w:cs="Arial"/>
          <w:sz w:val="22"/>
          <w:szCs w:val="22"/>
        </w:rPr>
      </w:pPr>
    </w:p>
    <w:p w:rsidR="0036169B" w:rsidRPr="00DA3087" w:rsidRDefault="0036169B" w:rsidP="000557E3">
      <w:pPr>
        <w:jc w:val="both"/>
        <w:rPr>
          <w:rFonts w:ascii="Arial" w:hAnsi="Arial" w:cs="Arial"/>
          <w:b/>
          <w:sz w:val="22"/>
          <w:szCs w:val="22"/>
        </w:rPr>
      </w:pPr>
      <w:r w:rsidRPr="00DA3087">
        <w:rPr>
          <w:rFonts w:ascii="Arial" w:hAnsi="Arial" w:cs="Arial"/>
          <w:b/>
          <w:sz w:val="22"/>
          <w:szCs w:val="22"/>
        </w:rPr>
        <w:t>8.</w:t>
      </w:r>
      <w:r w:rsidRPr="00DA3087">
        <w:rPr>
          <w:rFonts w:ascii="Arial" w:hAnsi="Arial" w:cs="Arial"/>
          <w:b/>
          <w:sz w:val="22"/>
          <w:szCs w:val="22"/>
        </w:rPr>
        <w:tab/>
        <w:t>ACREDITACIÓN DE ENCONTRARSE AL CORRIENTE DE SUS OBLIGACIONES FISCALES.</w:t>
      </w:r>
    </w:p>
    <w:p w:rsidR="0036169B" w:rsidRPr="00DA3087" w:rsidRDefault="0036169B" w:rsidP="000557E3">
      <w:pPr>
        <w:jc w:val="both"/>
        <w:rPr>
          <w:rFonts w:ascii="Arial" w:hAnsi="Arial" w:cs="Arial"/>
          <w:sz w:val="22"/>
          <w:szCs w:val="22"/>
        </w:rPr>
      </w:pPr>
    </w:p>
    <w:p w:rsidR="0036169B" w:rsidRPr="00DA3087" w:rsidRDefault="0036169B" w:rsidP="001559E0">
      <w:pPr>
        <w:jc w:val="both"/>
        <w:rPr>
          <w:rFonts w:ascii="Arial" w:hAnsi="Arial" w:cs="Arial"/>
          <w:sz w:val="22"/>
          <w:szCs w:val="22"/>
        </w:rPr>
      </w:pPr>
      <w:r w:rsidRPr="00DA3087">
        <w:rPr>
          <w:rFonts w:ascii="Arial" w:hAnsi="Arial" w:cs="Arial"/>
          <w:sz w:val="22"/>
          <w:szCs w:val="22"/>
        </w:rPr>
        <w:t>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deberá(n) realizar la solicitud de opinión ante el Sistema de Administración Tributaria (SAT), relacionada con el cumplimiento de sus obligaciones fiscales en los términos que establece la fracción I de la Regla I.2.1.16 de la Resolución Miscelánea Fiscal para 2012, publicada en el Diario Oficial de la Federación (DOF) el 28 de diciembre de 2011, de conformidad con lo previsto en el artículo 32D, del Código Fiscal de la Federación.</w:t>
      </w:r>
    </w:p>
    <w:p w:rsidR="00E53AF5" w:rsidRDefault="00E53AF5">
      <w:pPr>
        <w:suppressAutoHyphens w:val="0"/>
        <w:rPr>
          <w:rFonts w:ascii="Arial" w:hAnsi="Arial" w:cs="Arial"/>
          <w:sz w:val="22"/>
          <w:szCs w:val="22"/>
        </w:rPr>
      </w:pPr>
      <w:r>
        <w:rPr>
          <w:rFonts w:ascii="Arial" w:hAnsi="Arial" w:cs="Arial"/>
          <w:sz w:val="22"/>
          <w:szCs w:val="22"/>
        </w:rPr>
        <w:br w:type="page"/>
      </w:r>
    </w:p>
    <w:p w:rsidR="0036169B" w:rsidRPr="00DA3087" w:rsidRDefault="0036169B" w:rsidP="001559E0">
      <w:pPr>
        <w:jc w:val="both"/>
        <w:rPr>
          <w:rFonts w:ascii="Arial" w:hAnsi="Arial" w:cs="Arial"/>
          <w:sz w:val="22"/>
          <w:szCs w:val="22"/>
        </w:rPr>
      </w:pPr>
    </w:p>
    <w:p w:rsidR="0036169B" w:rsidRPr="00DA3087" w:rsidRDefault="0036169B" w:rsidP="001559E0">
      <w:pPr>
        <w:jc w:val="both"/>
        <w:rPr>
          <w:rFonts w:ascii="Arial" w:hAnsi="Arial" w:cs="Arial"/>
          <w:sz w:val="22"/>
          <w:szCs w:val="22"/>
        </w:rPr>
      </w:pPr>
      <w:r w:rsidRPr="00DA3087">
        <w:rPr>
          <w:rFonts w:ascii="Arial" w:hAnsi="Arial" w:cs="Arial"/>
          <w:sz w:val="22"/>
          <w:szCs w:val="22"/>
        </w:rPr>
        <w:t xml:space="preserve">En la solicitud de opinión a que hace referencia la fracción I de la Regla en cuestión, el (los) licitante(s) ganador(es) deberán señalar los siguientes correos electrónicos </w:t>
      </w:r>
      <w:hyperlink r:id="rId9" w:history="1">
        <w:r w:rsidRPr="00AA36A5">
          <w:rPr>
            <w:rStyle w:val="Hipervnculo"/>
            <w:rFonts w:ascii="Arial" w:hAnsi="Arial" w:cs="Arial"/>
            <w:sz w:val="22"/>
            <w:szCs w:val="22"/>
          </w:rPr>
          <w:t>oscar.reynal@imss.gob.mx</w:t>
        </w:r>
      </w:hyperlink>
      <w:r w:rsidRPr="00DA3087">
        <w:rPr>
          <w:rFonts w:ascii="Arial" w:hAnsi="Arial" w:cs="Arial"/>
          <w:sz w:val="22"/>
          <w:szCs w:val="22"/>
        </w:rPr>
        <w:t xml:space="preserve"> y </w:t>
      </w:r>
      <w:hyperlink r:id="rId10" w:history="1">
        <w:r w:rsidRPr="00AA36A5">
          <w:rPr>
            <w:rStyle w:val="Hipervnculo"/>
            <w:rFonts w:ascii="Arial" w:hAnsi="Arial" w:cs="Arial"/>
            <w:sz w:val="22"/>
            <w:szCs w:val="22"/>
          </w:rPr>
          <w:t>juan.mercadoo@imss.gob.mx</w:t>
        </w:r>
      </w:hyperlink>
      <w:r w:rsidRPr="00DA3087">
        <w:rPr>
          <w:rFonts w:ascii="Arial" w:hAnsi="Arial" w:cs="Arial"/>
          <w:sz w:val="22"/>
          <w:szCs w:val="22"/>
        </w:rPr>
        <w:t>, a efecto del que el SAT envíe el “acuse de respuesta” que se emitirá en atención a su solicitud de opinión.</w:t>
      </w:r>
    </w:p>
    <w:p w:rsidR="0036169B" w:rsidRPr="00DA3087" w:rsidRDefault="0036169B" w:rsidP="001559E0">
      <w:pPr>
        <w:jc w:val="both"/>
        <w:rPr>
          <w:rFonts w:ascii="Arial" w:hAnsi="Arial" w:cs="Arial"/>
          <w:b/>
          <w:bCs/>
          <w:sz w:val="22"/>
          <w:szCs w:val="22"/>
        </w:rPr>
      </w:pPr>
    </w:p>
    <w:p w:rsidR="0036169B" w:rsidRPr="00DA3087" w:rsidRDefault="0036169B" w:rsidP="001559E0">
      <w:pPr>
        <w:jc w:val="both"/>
        <w:rPr>
          <w:rFonts w:ascii="Arial" w:hAnsi="Arial" w:cs="Arial"/>
          <w:b/>
          <w:sz w:val="22"/>
          <w:szCs w:val="22"/>
        </w:rPr>
      </w:pPr>
      <w:r w:rsidRPr="00DA3087">
        <w:rPr>
          <w:rFonts w:ascii="Arial" w:hAnsi="Arial" w:cs="Arial"/>
          <w:b/>
          <w:sz w:val="22"/>
          <w:szCs w:val="22"/>
        </w:rPr>
        <w:t>(Previo a la formalización del contrato)</w:t>
      </w:r>
    </w:p>
    <w:p w:rsidR="0036169B" w:rsidRPr="00DA3087" w:rsidRDefault="0036169B" w:rsidP="001559E0">
      <w:pPr>
        <w:jc w:val="both"/>
        <w:rPr>
          <w:rFonts w:ascii="Arial" w:hAnsi="Arial" w:cs="Arial"/>
          <w:sz w:val="22"/>
          <w:szCs w:val="22"/>
        </w:rPr>
      </w:pPr>
    </w:p>
    <w:p w:rsidR="0036169B" w:rsidRPr="00DA3087" w:rsidRDefault="0036169B" w:rsidP="001559E0">
      <w:pPr>
        <w:jc w:val="both"/>
        <w:rPr>
          <w:rFonts w:ascii="Arial" w:hAnsi="Arial" w:cs="Arial"/>
          <w:sz w:val="22"/>
          <w:szCs w:val="22"/>
        </w:rPr>
      </w:pPr>
      <w:r w:rsidRPr="00DA3087">
        <w:rPr>
          <w:rFonts w:ascii="Arial" w:hAnsi="Arial" w:cs="Arial"/>
          <w:sz w:val="22"/>
          <w:szCs w:val="22"/>
        </w:rPr>
        <w:t>Previo a la suscripción del contrato, el licitante ganador deberá presentar el acuse de recepción con el que compruebe la realización de la consulta de opinión ante el SAT, relacionada con el cumplimiento de sus obligaciones fiscales, en los términos que establece la fracción I, de la Regla I.2.1.16 de la Miscelánea Fiscal.</w:t>
      </w:r>
    </w:p>
    <w:p w:rsidR="0036169B" w:rsidRPr="00DA3087" w:rsidRDefault="0036169B" w:rsidP="001559E0">
      <w:pPr>
        <w:jc w:val="both"/>
        <w:rPr>
          <w:rFonts w:ascii="Arial" w:hAnsi="Arial" w:cs="Arial"/>
          <w:sz w:val="22"/>
          <w:szCs w:val="22"/>
        </w:rPr>
      </w:pPr>
    </w:p>
    <w:p w:rsidR="0036169B" w:rsidRPr="00DA3087" w:rsidRDefault="0036169B" w:rsidP="001559E0">
      <w:pPr>
        <w:jc w:val="both"/>
        <w:rPr>
          <w:rFonts w:ascii="Arial" w:hAnsi="Arial" w:cs="Arial"/>
          <w:sz w:val="22"/>
          <w:szCs w:val="22"/>
        </w:rPr>
      </w:pPr>
      <w:r w:rsidRPr="00DA3087">
        <w:rPr>
          <w:rFonts w:ascii="Arial" w:hAnsi="Arial" w:cs="Arial"/>
          <w:sz w:val="22"/>
          <w:szCs w:val="22"/>
        </w:rPr>
        <w:t>Para el caso de que el licitante ganador vaya a celebrar dos o más contratos derivados del presente procedimiento licitatorio, previo a la suscripción de cada instrumento jurídico y por cada uno de éstos, deberá presentar el escrito al que se hace referencia en el párrafo anterior, con el que compruebe que realizó la solicitud de opinión ante el SAT, en términos de la fracción I de la Regla I.2.1.16 de la Resolución Miscelánea Fiscal para 2012, publicada en el Diario Oficial de la Federación (DOF) el 28 de Diciembre de 2011, de conformidad con lo previsto en el artículo 32D, del Código Fiscal de la Federación.</w:t>
      </w:r>
    </w:p>
    <w:p w:rsidR="0036169B" w:rsidRPr="00DA3087" w:rsidRDefault="0036169B" w:rsidP="001559E0">
      <w:pPr>
        <w:jc w:val="both"/>
        <w:rPr>
          <w:rFonts w:ascii="Arial" w:hAnsi="Arial" w:cs="Arial"/>
          <w:sz w:val="22"/>
          <w:szCs w:val="22"/>
        </w:rPr>
      </w:pPr>
    </w:p>
    <w:p w:rsidR="0036169B" w:rsidRPr="00DA3087" w:rsidRDefault="0036169B" w:rsidP="001559E0">
      <w:pPr>
        <w:jc w:val="both"/>
        <w:rPr>
          <w:rFonts w:ascii="Arial" w:hAnsi="Arial" w:cs="Arial"/>
          <w:sz w:val="22"/>
          <w:szCs w:val="22"/>
        </w:rPr>
      </w:pPr>
      <w:r w:rsidRPr="00DA3087">
        <w:rPr>
          <w:rFonts w:ascii="Arial" w:hAnsi="Arial" w:cs="Arial"/>
          <w:sz w:val="22"/>
          <w:szCs w:val="22"/>
        </w:rPr>
        <w:t>En tratándose de proposiciones conjuntas, presentadas en términos del artículo 34 de la LAASSP, se deberá presentar “un acuse de recepción” con el que se compruebe que se realizó la solicitud de opinión ante el SAT, por cada uno de los participantes en dicha proposición.</w:t>
      </w:r>
    </w:p>
    <w:p w:rsidR="0036169B" w:rsidRPr="00DA3087" w:rsidRDefault="0036169B" w:rsidP="001559E0">
      <w:pPr>
        <w:jc w:val="both"/>
        <w:rPr>
          <w:rFonts w:ascii="Arial" w:hAnsi="Arial" w:cs="Arial"/>
          <w:sz w:val="22"/>
          <w:szCs w:val="22"/>
        </w:rPr>
      </w:pPr>
    </w:p>
    <w:p w:rsidR="0036169B" w:rsidRPr="00DA3087" w:rsidRDefault="0036169B" w:rsidP="001559E0">
      <w:pPr>
        <w:jc w:val="both"/>
        <w:rPr>
          <w:rFonts w:ascii="Arial" w:hAnsi="Arial" w:cs="Arial"/>
          <w:sz w:val="22"/>
          <w:szCs w:val="22"/>
        </w:rPr>
      </w:pPr>
      <w:r w:rsidRPr="00DA3087">
        <w:rPr>
          <w:rFonts w:ascii="Arial" w:hAnsi="Arial" w:cs="Arial"/>
          <w:sz w:val="22"/>
          <w:szCs w:val="22"/>
        </w:rPr>
        <w:t>En el supuesto de que el Instituto, previo a la formalización del contrato o pedido, como resultado de la consulta en el Portal  del SAT detecte que la  opinión es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o pedido, por causas imputables al licitante al que le fue adjudicado.</w:t>
      </w:r>
    </w:p>
    <w:p w:rsidR="0036169B" w:rsidRPr="00DA3087" w:rsidRDefault="0036169B" w:rsidP="001559E0">
      <w:pPr>
        <w:jc w:val="both"/>
        <w:rPr>
          <w:rFonts w:ascii="Arial" w:hAnsi="Arial" w:cs="Arial"/>
          <w:sz w:val="22"/>
          <w:szCs w:val="22"/>
        </w:rPr>
      </w:pPr>
    </w:p>
    <w:p w:rsidR="0036169B" w:rsidRPr="00DA3087" w:rsidRDefault="0036169B" w:rsidP="001559E0">
      <w:pPr>
        <w:jc w:val="both"/>
        <w:rPr>
          <w:rFonts w:ascii="Arial" w:hAnsi="Arial" w:cs="Arial"/>
          <w:b/>
          <w:sz w:val="22"/>
          <w:szCs w:val="22"/>
        </w:rPr>
      </w:pPr>
      <w:r w:rsidRPr="00DA3087">
        <w:rPr>
          <w:rFonts w:ascii="Arial" w:hAnsi="Arial" w:cs="Arial"/>
          <w:b/>
          <w:sz w:val="22"/>
          <w:szCs w:val="22"/>
        </w:rPr>
        <w:t>(Una vez formalizado el contrato)</w:t>
      </w:r>
    </w:p>
    <w:p w:rsidR="0036169B" w:rsidRPr="00DA3087" w:rsidRDefault="0036169B" w:rsidP="001559E0">
      <w:pPr>
        <w:jc w:val="both"/>
        <w:rPr>
          <w:rFonts w:ascii="Arial" w:hAnsi="Arial" w:cs="Arial"/>
          <w:sz w:val="22"/>
          <w:szCs w:val="22"/>
        </w:rPr>
      </w:pPr>
    </w:p>
    <w:p w:rsidR="0036169B" w:rsidRPr="00DA3087" w:rsidRDefault="0036169B" w:rsidP="007743C2">
      <w:pPr>
        <w:jc w:val="both"/>
        <w:rPr>
          <w:rFonts w:ascii="Arial" w:hAnsi="Arial" w:cs="Arial"/>
          <w:sz w:val="22"/>
          <w:szCs w:val="22"/>
        </w:rPr>
      </w:pPr>
      <w:r w:rsidRPr="00DA3087">
        <w:rPr>
          <w:rFonts w:ascii="Arial" w:hAnsi="Arial" w:cs="Arial"/>
          <w:sz w:val="22"/>
          <w:szCs w:val="22"/>
        </w:rPr>
        <w:t xml:space="preserve">En el supuesto de que el SAT emita respuesta en sentido negativo o desfavorable para el (los) proveedor(es) con quien ya se haya formalizado el (los) contrato(s) derivado(s) de la presente licitación, sobre el cumplimiento de las obligaciones 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rsidR="0036169B" w:rsidRPr="00DA3087" w:rsidRDefault="0036169B" w:rsidP="007743C2">
      <w:pPr>
        <w:jc w:val="both"/>
        <w:rPr>
          <w:rFonts w:ascii="Arial" w:hAnsi="Arial" w:cs="Arial"/>
          <w:bCs/>
          <w:sz w:val="22"/>
          <w:szCs w:val="22"/>
        </w:rPr>
      </w:pPr>
    </w:p>
    <w:p w:rsidR="0036169B" w:rsidRPr="00DA3087" w:rsidRDefault="0036169B" w:rsidP="005161BF">
      <w:pPr>
        <w:ind w:left="709" w:hanging="709"/>
        <w:jc w:val="both"/>
        <w:rPr>
          <w:rFonts w:ascii="Arial" w:hAnsi="Arial" w:cs="Arial"/>
          <w:b/>
          <w:sz w:val="22"/>
          <w:szCs w:val="22"/>
        </w:rPr>
      </w:pPr>
      <w:r w:rsidRPr="00DA3087">
        <w:rPr>
          <w:rFonts w:ascii="Arial" w:hAnsi="Arial" w:cs="Arial"/>
          <w:b/>
          <w:sz w:val="22"/>
          <w:szCs w:val="22"/>
        </w:rPr>
        <w:t>9.</w:t>
      </w:r>
      <w:r w:rsidRPr="00DA3087">
        <w:rPr>
          <w:rFonts w:ascii="Arial" w:hAnsi="Arial" w:cs="Arial"/>
          <w:b/>
          <w:sz w:val="22"/>
          <w:szCs w:val="22"/>
        </w:rPr>
        <w:tab/>
        <w:t>CRITERIOS PARA LA EVALUACION DE LAS PROPOSICIONES Y ADJUDICACION DE LOS CONTRATOS.</w:t>
      </w:r>
    </w:p>
    <w:p w:rsidR="0036169B" w:rsidRPr="00DA3087" w:rsidRDefault="0036169B" w:rsidP="005161BF">
      <w:pPr>
        <w:jc w:val="both"/>
        <w:rPr>
          <w:rFonts w:ascii="Arial" w:hAnsi="Arial" w:cs="Arial"/>
          <w:sz w:val="22"/>
          <w:szCs w:val="22"/>
        </w:rPr>
      </w:pPr>
    </w:p>
    <w:p w:rsidR="0036169B" w:rsidRPr="00DA3087" w:rsidRDefault="0036169B" w:rsidP="005161BF">
      <w:pPr>
        <w:jc w:val="both"/>
        <w:rPr>
          <w:rFonts w:ascii="Arial" w:hAnsi="Arial" w:cs="Arial"/>
          <w:sz w:val="22"/>
          <w:szCs w:val="22"/>
        </w:rPr>
      </w:pPr>
      <w:r w:rsidRPr="00DA3087">
        <w:rPr>
          <w:rFonts w:ascii="Arial" w:hAnsi="Arial" w:cs="Arial"/>
          <w:sz w:val="22"/>
          <w:szCs w:val="22"/>
        </w:rPr>
        <w:t xml:space="preserve">Los criterios que se aplicarán para evaluar las proposiciones, se basarán en la información documental presentada por los licitantes conforme al </w:t>
      </w:r>
      <w:r w:rsidRPr="00DA3087">
        <w:rPr>
          <w:rFonts w:ascii="Arial" w:hAnsi="Arial" w:cs="Arial"/>
          <w:b/>
          <w:sz w:val="22"/>
          <w:szCs w:val="22"/>
        </w:rPr>
        <w:t>Anexo Número 7 (siete)</w:t>
      </w:r>
      <w:r w:rsidRPr="00DA3087">
        <w:rPr>
          <w:rFonts w:ascii="Arial" w:hAnsi="Arial" w:cs="Arial"/>
          <w:sz w:val="22"/>
          <w:szCs w:val="22"/>
        </w:rPr>
        <w:t>, el cual forma parte de las presentes bases, observando para ello lo previsto en el artículo 36 en lo relativo al criterio binario y 36Bis, fracción II, de la LAASSP.</w:t>
      </w:r>
    </w:p>
    <w:p w:rsidR="00E53AF5" w:rsidRDefault="00E53AF5">
      <w:pPr>
        <w:suppressAutoHyphens w:val="0"/>
        <w:rPr>
          <w:rFonts w:ascii="Arial" w:hAnsi="Arial" w:cs="Arial"/>
          <w:sz w:val="22"/>
          <w:szCs w:val="22"/>
        </w:rPr>
      </w:pPr>
      <w:r>
        <w:rPr>
          <w:rFonts w:ascii="Arial" w:hAnsi="Arial" w:cs="Arial"/>
          <w:sz w:val="22"/>
          <w:szCs w:val="22"/>
        </w:rPr>
        <w:br w:type="page"/>
      </w:r>
    </w:p>
    <w:p w:rsidR="0036169B" w:rsidRPr="00DA3087" w:rsidRDefault="0036169B" w:rsidP="005161BF">
      <w:pPr>
        <w:jc w:val="both"/>
        <w:rPr>
          <w:rFonts w:ascii="Arial" w:hAnsi="Arial" w:cs="Arial"/>
          <w:sz w:val="22"/>
          <w:szCs w:val="22"/>
        </w:rPr>
      </w:pPr>
    </w:p>
    <w:p w:rsidR="0036169B" w:rsidRPr="00DA3087" w:rsidRDefault="0036169B" w:rsidP="005161BF">
      <w:pPr>
        <w:jc w:val="both"/>
        <w:rPr>
          <w:rFonts w:ascii="Arial" w:hAnsi="Arial" w:cs="Arial"/>
          <w:sz w:val="22"/>
          <w:szCs w:val="22"/>
        </w:rPr>
      </w:pPr>
      <w:r w:rsidRPr="00DA3087">
        <w:rPr>
          <w:rFonts w:ascii="Arial" w:hAnsi="Arial" w:cs="Arial"/>
          <w:sz w:val="22"/>
          <w:szCs w:val="22"/>
        </w:rPr>
        <w:t>La evaluación se realizará comparando entre sí, en forma equivalente, todas las condiciones ofrecidas explícitamente por los licitantes.</w:t>
      </w:r>
    </w:p>
    <w:p w:rsidR="0036169B" w:rsidRPr="00DA3087" w:rsidRDefault="0036169B" w:rsidP="005161BF">
      <w:pPr>
        <w:jc w:val="both"/>
        <w:rPr>
          <w:rFonts w:ascii="Arial" w:hAnsi="Arial" w:cs="Arial"/>
          <w:sz w:val="22"/>
          <w:szCs w:val="22"/>
        </w:rPr>
      </w:pPr>
    </w:p>
    <w:p w:rsidR="0036169B" w:rsidRPr="00DA3087" w:rsidRDefault="0036169B" w:rsidP="005161BF">
      <w:pPr>
        <w:jc w:val="both"/>
        <w:rPr>
          <w:rFonts w:ascii="Arial" w:hAnsi="Arial" w:cs="Arial"/>
          <w:sz w:val="22"/>
          <w:szCs w:val="22"/>
        </w:rPr>
      </w:pPr>
      <w:r w:rsidRPr="00DA3087">
        <w:rPr>
          <w:rFonts w:ascii="Arial" w:hAnsi="Arial" w:cs="Arial"/>
          <w:sz w:val="22"/>
          <w:szCs w:val="22"/>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36169B" w:rsidRPr="00DA3087" w:rsidRDefault="0036169B" w:rsidP="005161BF">
      <w:pPr>
        <w:jc w:val="both"/>
        <w:rPr>
          <w:rFonts w:ascii="Arial" w:hAnsi="Arial" w:cs="Arial"/>
          <w:sz w:val="22"/>
          <w:szCs w:val="22"/>
        </w:rPr>
      </w:pPr>
    </w:p>
    <w:p w:rsidR="0036169B" w:rsidRPr="00DA3087" w:rsidRDefault="0036169B" w:rsidP="006C6B66">
      <w:pPr>
        <w:jc w:val="both"/>
        <w:rPr>
          <w:rFonts w:ascii="Arial" w:hAnsi="Arial" w:cs="Arial"/>
          <w:sz w:val="22"/>
          <w:szCs w:val="22"/>
        </w:rPr>
      </w:pPr>
      <w:r w:rsidRPr="00DA3087">
        <w:rPr>
          <w:rFonts w:ascii="Arial" w:hAnsi="Arial" w:cs="Arial"/>
          <w:sz w:val="22"/>
          <w:szCs w:val="22"/>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36169B" w:rsidRPr="00DA3087" w:rsidRDefault="0036169B" w:rsidP="006C6B66">
      <w:pPr>
        <w:jc w:val="both"/>
        <w:rPr>
          <w:rFonts w:ascii="Arial" w:hAnsi="Arial" w:cs="Arial"/>
          <w:sz w:val="22"/>
          <w:szCs w:val="22"/>
        </w:rPr>
      </w:pPr>
    </w:p>
    <w:p w:rsidR="0036169B" w:rsidRPr="00DA3087" w:rsidRDefault="0036169B" w:rsidP="006C6B66">
      <w:pPr>
        <w:jc w:val="both"/>
        <w:rPr>
          <w:rFonts w:ascii="Arial" w:hAnsi="Arial" w:cs="Arial"/>
          <w:sz w:val="22"/>
          <w:szCs w:val="22"/>
        </w:rPr>
      </w:pPr>
      <w:r w:rsidRPr="00DA3087">
        <w:rPr>
          <w:rFonts w:ascii="Arial" w:hAnsi="Arial" w:cs="Arial"/>
          <w:sz w:val="22"/>
          <w:szCs w:val="22"/>
        </w:rPr>
        <w:t>No se considerarán las proposiciones, cuando no cotice la totalidad del servicio requerido.</w:t>
      </w:r>
    </w:p>
    <w:p w:rsidR="0036169B" w:rsidRPr="00DA3087" w:rsidRDefault="0036169B" w:rsidP="006C6B66">
      <w:pPr>
        <w:jc w:val="both"/>
        <w:rPr>
          <w:rFonts w:ascii="Arial" w:hAnsi="Arial" w:cs="Arial"/>
          <w:sz w:val="22"/>
          <w:szCs w:val="22"/>
        </w:rPr>
      </w:pPr>
    </w:p>
    <w:p w:rsidR="0036169B" w:rsidRPr="00DA3087" w:rsidRDefault="0036169B" w:rsidP="001559E0">
      <w:pPr>
        <w:jc w:val="both"/>
        <w:rPr>
          <w:rFonts w:ascii="Arial" w:hAnsi="Arial" w:cs="Arial"/>
          <w:sz w:val="22"/>
          <w:szCs w:val="22"/>
        </w:rPr>
      </w:pPr>
      <w:r w:rsidRPr="00DA3087">
        <w:rPr>
          <w:rFonts w:ascii="Arial" w:hAnsi="Arial" w:cs="Arial"/>
          <w:sz w:val="22"/>
          <w:szCs w:val="22"/>
        </w:rPr>
        <w:t xml:space="preserve">Se Asignará el 100% de los servicios incluidos en cada </w:t>
      </w:r>
      <w:r w:rsidRPr="00DA3087">
        <w:rPr>
          <w:rFonts w:ascii="Arial" w:hAnsi="Arial" w:cs="Arial"/>
          <w:b/>
          <w:sz w:val="22"/>
          <w:szCs w:val="22"/>
        </w:rPr>
        <w:t>PARTIDA</w:t>
      </w:r>
      <w:r w:rsidRPr="00DA3087">
        <w:rPr>
          <w:rFonts w:ascii="Arial" w:hAnsi="Arial" w:cs="Arial"/>
          <w:sz w:val="22"/>
          <w:szCs w:val="22"/>
        </w:rPr>
        <w:t xml:space="preserve"> cotizada, al proveedor que proponga el importe global más bajo y que cumpla con las técnicas y legales.</w:t>
      </w:r>
    </w:p>
    <w:p w:rsidR="0036169B" w:rsidRPr="00DA3087" w:rsidRDefault="0036169B" w:rsidP="001559E0">
      <w:pPr>
        <w:jc w:val="both"/>
        <w:rPr>
          <w:rFonts w:ascii="Arial" w:hAnsi="Arial" w:cs="Arial"/>
          <w:sz w:val="22"/>
          <w:szCs w:val="22"/>
        </w:rPr>
      </w:pPr>
    </w:p>
    <w:p w:rsidR="0036169B" w:rsidRPr="00DA3087" w:rsidRDefault="0036169B" w:rsidP="006C6B66">
      <w:pPr>
        <w:jc w:val="both"/>
        <w:rPr>
          <w:rFonts w:ascii="Arial" w:hAnsi="Arial" w:cs="Arial"/>
          <w:sz w:val="22"/>
          <w:szCs w:val="22"/>
        </w:rPr>
      </w:pPr>
      <w:r w:rsidRPr="00DA3087">
        <w:rPr>
          <w:rFonts w:ascii="Arial" w:hAnsi="Arial" w:cs="Arial"/>
          <w:sz w:val="22"/>
          <w:szCs w:val="22"/>
        </w:rPr>
        <w:t>Se entenderá como propuesta solvente más baja, aquella que cotice todos los renglones por partida y que una vez sumado todos éstos resulte ser el importe total más bajo.</w:t>
      </w:r>
    </w:p>
    <w:p w:rsidR="0036169B" w:rsidRPr="00DA3087" w:rsidRDefault="0036169B" w:rsidP="005161BF">
      <w:pPr>
        <w:jc w:val="both"/>
        <w:rPr>
          <w:rFonts w:ascii="Arial" w:hAnsi="Arial" w:cs="Arial"/>
          <w:sz w:val="22"/>
          <w:szCs w:val="22"/>
        </w:rPr>
      </w:pPr>
    </w:p>
    <w:p w:rsidR="0036169B" w:rsidRPr="00DA3087" w:rsidRDefault="0036169B" w:rsidP="005161BF">
      <w:pPr>
        <w:ind w:left="284" w:hanging="284"/>
        <w:jc w:val="both"/>
        <w:rPr>
          <w:rFonts w:ascii="Arial" w:hAnsi="Arial" w:cs="Arial"/>
          <w:b/>
          <w:sz w:val="22"/>
          <w:szCs w:val="22"/>
        </w:rPr>
      </w:pPr>
      <w:r w:rsidRPr="00DA3087">
        <w:rPr>
          <w:rFonts w:ascii="Arial" w:hAnsi="Arial" w:cs="Arial"/>
          <w:b/>
          <w:sz w:val="22"/>
          <w:szCs w:val="22"/>
        </w:rPr>
        <w:t>9.1.</w:t>
      </w:r>
      <w:r w:rsidRPr="00DA3087">
        <w:rPr>
          <w:rFonts w:ascii="Arial" w:hAnsi="Arial" w:cs="Arial"/>
          <w:b/>
          <w:sz w:val="22"/>
          <w:szCs w:val="22"/>
        </w:rPr>
        <w:tab/>
        <w:t>EVALUACIÓN DE LAS PROPOSICIONES TÉCNICAS.</w:t>
      </w:r>
    </w:p>
    <w:p w:rsidR="0036169B" w:rsidRPr="00DA3087" w:rsidRDefault="0036169B" w:rsidP="005161BF">
      <w:pPr>
        <w:jc w:val="both"/>
        <w:rPr>
          <w:rFonts w:ascii="Arial" w:hAnsi="Arial" w:cs="Arial"/>
          <w:sz w:val="22"/>
          <w:szCs w:val="22"/>
        </w:rPr>
      </w:pPr>
    </w:p>
    <w:p w:rsidR="0036169B" w:rsidRPr="00DA3087" w:rsidRDefault="0036169B" w:rsidP="005161BF">
      <w:pPr>
        <w:jc w:val="both"/>
        <w:rPr>
          <w:rFonts w:ascii="Arial" w:hAnsi="Arial" w:cs="Arial"/>
          <w:sz w:val="22"/>
          <w:szCs w:val="22"/>
        </w:rPr>
      </w:pPr>
      <w:r w:rsidRPr="00DA3087">
        <w:rPr>
          <w:rFonts w:ascii="Arial" w:hAnsi="Arial" w:cs="Arial"/>
          <w:sz w:val="22"/>
          <w:szCs w:val="22"/>
        </w:rPr>
        <w:t xml:space="preserve">Con fundamento en lo dispuesto por el artículo 36, de la LAASSP, </w:t>
      </w:r>
      <w:r w:rsidRPr="00DA3087">
        <w:rPr>
          <w:rFonts w:ascii="Arial" w:hAnsi="Arial" w:cs="Arial"/>
          <w:b/>
          <w:sz w:val="22"/>
          <w:szCs w:val="22"/>
        </w:rPr>
        <w:t>se procederá a evaluar técnicamente al menos las dos proposiciones cuyo precio resulte ser más bajo</w:t>
      </w:r>
      <w:r w:rsidRPr="00DA3087">
        <w:rPr>
          <w:rFonts w:ascii="Arial" w:hAnsi="Arial" w:cs="Arial"/>
          <w:sz w:val="22"/>
          <w:szCs w:val="22"/>
        </w:rPr>
        <w:t>, de no resultar éstas solventes, se procederá a la evaluación de las que le sigan en precio.</w:t>
      </w:r>
    </w:p>
    <w:p w:rsidR="0036169B" w:rsidRPr="00DA3087" w:rsidRDefault="0036169B" w:rsidP="005161BF">
      <w:pPr>
        <w:jc w:val="both"/>
        <w:rPr>
          <w:rFonts w:ascii="Arial" w:hAnsi="Arial" w:cs="Arial"/>
          <w:sz w:val="22"/>
          <w:szCs w:val="22"/>
        </w:rPr>
      </w:pPr>
    </w:p>
    <w:p w:rsidR="0036169B" w:rsidRPr="00DA3087" w:rsidRDefault="0036169B" w:rsidP="005161BF">
      <w:pPr>
        <w:jc w:val="both"/>
        <w:rPr>
          <w:rFonts w:ascii="Arial" w:hAnsi="Arial" w:cs="Arial"/>
          <w:sz w:val="22"/>
          <w:szCs w:val="22"/>
        </w:rPr>
      </w:pPr>
      <w:r w:rsidRPr="00DA3087">
        <w:rPr>
          <w:rFonts w:ascii="Arial" w:hAnsi="Arial" w:cs="Arial"/>
          <w:sz w:val="22"/>
          <w:szCs w:val="22"/>
        </w:rPr>
        <w:t xml:space="preserve">Para efectos de la evaluación, se tomarán en consideración los criterios siguientes: </w:t>
      </w:r>
    </w:p>
    <w:p w:rsidR="0036169B" w:rsidRPr="00DA3087" w:rsidRDefault="0036169B" w:rsidP="005161BF">
      <w:pPr>
        <w:jc w:val="both"/>
        <w:rPr>
          <w:rFonts w:ascii="Arial" w:hAnsi="Arial" w:cs="Arial"/>
          <w:sz w:val="22"/>
          <w:szCs w:val="22"/>
        </w:rPr>
      </w:pPr>
    </w:p>
    <w:p w:rsidR="0036169B" w:rsidRPr="00DA3087" w:rsidRDefault="0036169B" w:rsidP="005161BF">
      <w:pPr>
        <w:numPr>
          <w:ilvl w:val="0"/>
          <w:numId w:val="5"/>
        </w:numPr>
        <w:jc w:val="both"/>
        <w:rPr>
          <w:rFonts w:ascii="Arial" w:hAnsi="Arial" w:cs="Arial"/>
          <w:sz w:val="22"/>
          <w:szCs w:val="22"/>
        </w:rPr>
      </w:pPr>
      <w:r w:rsidRPr="00DA3087">
        <w:rPr>
          <w:rFonts w:ascii="Arial" w:hAnsi="Arial" w:cs="Arial"/>
          <w:sz w:val="22"/>
          <w:szCs w:val="22"/>
        </w:rPr>
        <w:t>Se verificará que incluyan la información, los documentos y los requisitos solicitados en las bases.</w:t>
      </w:r>
    </w:p>
    <w:p w:rsidR="0036169B" w:rsidRPr="00DA3087" w:rsidRDefault="0036169B" w:rsidP="005161BF">
      <w:pPr>
        <w:jc w:val="both"/>
        <w:rPr>
          <w:rFonts w:ascii="Arial" w:hAnsi="Arial" w:cs="Arial"/>
          <w:sz w:val="22"/>
          <w:szCs w:val="22"/>
        </w:rPr>
      </w:pPr>
    </w:p>
    <w:p w:rsidR="0036169B" w:rsidRPr="00DA3087" w:rsidRDefault="0036169B" w:rsidP="005161BF">
      <w:pPr>
        <w:numPr>
          <w:ilvl w:val="0"/>
          <w:numId w:val="5"/>
        </w:numPr>
        <w:jc w:val="both"/>
        <w:rPr>
          <w:rFonts w:ascii="Arial" w:hAnsi="Arial" w:cs="Arial"/>
          <w:sz w:val="22"/>
          <w:szCs w:val="22"/>
        </w:rPr>
      </w:pPr>
      <w:r w:rsidRPr="00DA3087">
        <w:rPr>
          <w:rFonts w:ascii="Arial" w:hAnsi="Arial" w:cs="Arial"/>
          <w:sz w:val="22"/>
          <w:szCs w:val="22"/>
        </w:rPr>
        <w:t>Se verificará documentalmente que el servicio ofertado, cumpla con las especificaciones técnicas y requisitos solicitados en</w:t>
      </w:r>
      <w:r w:rsidRPr="00DA3087">
        <w:rPr>
          <w:rFonts w:ascii="Arial" w:hAnsi="Arial" w:cs="Arial"/>
          <w:bCs/>
          <w:sz w:val="22"/>
          <w:szCs w:val="22"/>
        </w:rPr>
        <w:t xml:space="preserve"> estas bases, </w:t>
      </w:r>
      <w:r w:rsidRPr="00DA3087">
        <w:rPr>
          <w:rFonts w:ascii="Arial" w:hAnsi="Arial" w:cs="Arial"/>
          <w:sz w:val="22"/>
          <w:szCs w:val="22"/>
        </w:rPr>
        <w:t>así como con aquellos que resulten de la junta de aclaraciones.</w:t>
      </w:r>
    </w:p>
    <w:p w:rsidR="0036169B" w:rsidRPr="00DA3087" w:rsidRDefault="0036169B" w:rsidP="005161BF">
      <w:pPr>
        <w:jc w:val="both"/>
        <w:rPr>
          <w:rFonts w:ascii="Arial" w:hAnsi="Arial" w:cs="Arial"/>
          <w:sz w:val="22"/>
          <w:szCs w:val="22"/>
        </w:rPr>
      </w:pPr>
    </w:p>
    <w:p w:rsidR="0036169B" w:rsidRPr="00DA3087" w:rsidRDefault="0036169B" w:rsidP="005161BF">
      <w:pPr>
        <w:pStyle w:val="Lista21"/>
        <w:numPr>
          <w:ilvl w:val="0"/>
          <w:numId w:val="5"/>
        </w:numPr>
        <w:tabs>
          <w:tab w:val="left" w:pos="3240"/>
        </w:tabs>
        <w:spacing w:after="0"/>
        <w:jc w:val="both"/>
        <w:rPr>
          <w:rFonts w:ascii="Arial" w:hAnsi="Arial" w:cs="Arial"/>
          <w:sz w:val="22"/>
          <w:szCs w:val="22"/>
        </w:rPr>
      </w:pPr>
      <w:r w:rsidRPr="00DA3087">
        <w:rPr>
          <w:rFonts w:ascii="Arial" w:hAnsi="Arial" w:cs="Arial"/>
          <w:sz w:val="22"/>
          <w:szCs w:val="22"/>
          <w:lang w:val="es-ES_tradnl"/>
        </w:rPr>
        <w:t xml:space="preserve">Se verificará la congruencia de los catálogos e instructivos que presenten los licitantes con lo ofertado en la </w:t>
      </w:r>
      <w:r w:rsidRPr="00DA3087">
        <w:rPr>
          <w:rFonts w:ascii="Arial" w:hAnsi="Arial" w:cs="Arial"/>
          <w:sz w:val="22"/>
          <w:szCs w:val="22"/>
        </w:rPr>
        <w:t>proposición técnica.</w:t>
      </w:r>
    </w:p>
    <w:p w:rsidR="0036169B" w:rsidRPr="00DA3087" w:rsidRDefault="0036169B" w:rsidP="005161BF">
      <w:pPr>
        <w:pStyle w:val="Lista21"/>
        <w:spacing w:after="0"/>
        <w:ind w:left="680"/>
        <w:rPr>
          <w:rFonts w:ascii="Arial" w:hAnsi="Arial" w:cs="Arial"/>
          <w:sz w:val="22"/>
          <w:szCs w:val="22"/>
        </w:rPr>
      </w:pPr>
    </w:p>
    <w:p w:rsidR="0036169B" w:rsidRPr="00DA3087" w:rsidRDefault="0036169B" w:rsidP="00D375C4">
      <w:pPr>
        <w:numPr>
          <w:ilvl w:val="0"/>
          <w:numId w:val="6"/>
        </w:numPr>
        <w:tabs>
          <w:tab w:val="clear" w:pos="720"/>
          <w:tab w:val="num" w:pos="360"/>
          <w:tab w:val="left" w:pos="709"/>
        </w:tabs>
        <w:jc w:val="both"/>
        <w:rPr>
          <w:rFonts w:ascii="Arial" w:hAnsi="Arial" w:cs="Arial"/>
          <w:sz w:val="22"/>
          <w:szCs w:val="22"/>
          <w:lang w:val="es-MX"/>
        </w:rPr>
      </w:pPr>
      <w:r w:rsidRPr="00DA3087">
        <w:rPr>
          <w:rFonts w:ascii="Arial" w:hAnsi="Arial" w:cs="Arial"/>
          <w:sz w:val="22"/>
          <w:szCs w:val="22"/>
          <w:lang w:val="es-MX"/>
        </w:rPr>
        <w:t xml:space="preserve">Se verificará el cumplimiento de la </w:t>
      </w:r>
      <w:r w:rsidRPr="00DA3087">
        <w:rPr>
          <w:rFonts w:ascii="Arial" w:hAnsi="Arial" w:cs="Arial"/>
          <w:sz w:val="22"/>
          <w:szCs w:val="22"/>
        </w:rPr>
        <w:t>proposición técnica, conforme a los requisitos establecidos en el numeral 6, 6.1, 6.2 y 6.3 de las bases de esta Convocatoria</w:t>
      </w:r>
      <w:r w:rsidRPr="00DA3087">
        <w:rPr>
          <w:rFonts w:ascii="Arial" w:hAnsi="Arial" w:cs="Arial"/>
          <w:sz w:val="22"/>
          <w:szCs w:val="22"/>
          <w:lang w:val="es-MX"/>
        </w:rPr>
        <w:t>.</w:t>
      </w:r>
    </w:p>
    <w:p w:rsidR="0036169B" w:rsidRPr="00DA3087" w:rsidRDefault="0036169B" w:rsidP="005161BF">
      <w:pPr>
        <w:pStyle w:val="Lista21"/>
        <w:tabs>
          <w:tab w:val="left" w:pos="2160"/>
        </w:tabs>
        <w:spacing w:after="0"/>
        <w:ind w:left="360"/>
        <w:jc w:val="both"/>
        <w:rPr>
          <w:rFonts w:ascii="Arial" w:hAnsi="Arial" w:cs="Arial"/>
          <w:sz w:val="22"/>
          <w:szCs w:val="22"/>
          <w:lang w:val="es-MX"/>
        </w:rPr>
      </w:pPr>
    </w:p>
    <w:p w:rsidR="0036169B" w:rsidRPr="00DA3087" w:rsidRDefault="0036169B" w:rsidP="005161BF">
      <w:pPr>
        <w:pStyle w:val="Lista21"/>
        <w:tabs>
          <w:tab w:val="left" w:pos="1080"/>
        </w:tabs>
        <w:spacing w:after="0"/>
        <w:jc w:val="both"/>
        <w:rPr>
          <w:rFonts w:ascii="Arial" w:hAnsi="Arial" w:cs="Arial"/>
          <w:b/>
          <w:sz w:val="22"/>
          <w:szCs w:val="22"/>
        </w:rPr>
      </w:pPr>
      <w:r w:rsidRPr="00DA3087">
        <w:rPr>
          <w:rFonts w:ascii="Arial" w:hAnsi="Arial" w:cs="Arial"/>
          <w:b/>
          <w:sz w:val="22"/>
          <w:szCs w:val="22"/>
        </w:rPr>
        <w:t>9.1.1</w:t>
      </w:r>
      <w:r w:rsidRPr="00DA3087">
        <w:rPr>
          <w:rFonts w:ascii="Arial" w:hAnsi="Arial" w:cs="Arial"/>
          <w:b/>
          <w:sz w:val="22"/>
          <w:szCs w:val="22"/>
        </w:rPr>
        <w:tab/>
        <w:t>VISITAS EN INSTALACIONES</w:t>
      </w:r>
    </w:p>
    <w:p w:rsidR="0036169B" w:rsidRPr="00DA3087" w:rsidRDefault="0036169B" w:rsidP="005161BF">
      <w:pPr>
        <w:pStyle w:val="Lista21"/>
        <w:tabs>
          <w:tab w:val="left" w:pos="1080"/>
        </w:tabs>
        <w:spacing w:after="0"/>
        <w:jc w:val="both"/>
        <w:rPr>
          <w:rFonts w:ascii="Arial" w:hAnsi="Arial" w:cs="Arial"/>
          <w:b/>
          <w:sz w:val="22"/>
          <w:szCs w:val="22"/>
        </w:rPr>
      </w:pPr>
    </w:p>
    <w:p w:rsidR="0036169B" w:rsidRPr="00DA3087" w:rsidRDefault="0036169B" w:rsidP="00774937">
      <w:pPr>
        <w:autoSpaceDE w:val="0"/>
        <w:jc w:val="both"/>
        <w:rPr>
          <w:rFonts w:ascii="Arial" w:hAnsi="Arial" w:cs="Arial"/>
          <w:sz w:val="22"/>
          <w:szCs w:val="22"/>
        </w:rPr>
      </w:pPr>
      <w:r w:rsidRPr="00DA3087">
        <w:rPr>
          <w:rFonts w:ascii="Arial" w:hAnsi="Arial" w:cs="Arial"/>
          <w:sz w:val="22"/>
          <w:szCs w:val="22"/>
        </w:rPr>
        <w:t>Se requiere realizar visita de manera documentada, mediante personal que será designado por el Jefe de Servicios Médicos Delegacionales.</w:t>
      </w:r>
    </w:p>
    <w:p w:rsidR="0036169B" w:rsidRPr="00DA3087" w:rsidRDefault="0036169B" w:rsidP="00774937">
      <w:pPr>
        <w:autoSpaceDE w:val="0"/>
        <w:jc w:val="both"/>
        <w:rPr>
          <w:rFonts w:ascii="Arial" w:hAnsi="Arial" w:cs="Arial"/>
          <w:sz w:val="22"/>
          <w:szCs w:val="22"/>
        </w:rPr>
      </w:pPr>
    </w:p>
    <w:p w:rsidR="0036169B" w:rsidRPr="00DA3087" w:rsidRDefault="0036169B" w:rsidP="00774937">
      <w:pPr>
        <w:autoSpaceDE w:val="0"/>
        <w:jc w:val="both"/>
        <w:rPr>
          <w:rFonts w:ascii="Arial" w:hAnsi="Arial" w:cs="Arial"/>
          <w:sz w:val="22"/>
          <w:szCs w:val="22"/>
        </w:rPr>
      </w:pPr>
      <w:r w:rsidRPr="00DA3087">
        <w:rPr>
          <w:rFonts w:ascii="Arial" w:hAnsi="Arial" w:cs="Arial"/>
          <w:sz w:val="22"/>
          <w:szCs w:val="22"/>
        </w:rPr>
        <w:t>Se realizara visita posterior a la presentación de proposiciones técnico-económicas, designada por el jefe de prestaciones médicas, a fin de valorar la capacidad de instalación física, mobiliario y equipamiento de los aparatos y equipos utilizados para la prestación de los servicios, visita en la cual se demostrara además el funcionamiento de los mismos.</w:t>
      </w:r>
    </w:p>
    <w:p w:rsidR="0036169B" w:rsidRPr="00DA3087" w:rsidRDefault="0036169B" w:rsidP="00774937">
      <w:pPr>
        <w:autoSpaceDE w:val="0"/>
        <w:jc w:val="both"/>
        <w:rPr>
          <w:rFonts w:ascii="Arial" w:hAnsi="Arial" w:cs="Arial"/>
          <w:sz w:val="22"/>
          <w:szCs w:val="22"/>
        </w:rPr>
      </w:pPr>
    </w:p>
    <w:p w:rsidR="0036169B" w:rsidRPr="00DA3087" w:rsidRDefault="0036169B" w:rsidP="005161BF">
      <w:pPr>
        <w:pStyle w:val="Lista21"/>
        <w:tabs>
          <w:tab w:val="left" w:pos="1080"/>
        </w:tabs>
        <w:spacing w:after="0"/>
        <w:jc w:val="both"/>
        <w:rPr>
          <w:rFonts w:ascii="Arial" w:hAnsi="Arial" w:cs="Arial"/>
          <w:sz w:val="22"/>
          <w:szCs w:val="22"/>
        </w:rPr>
      </w:pPr>
      <w:r w:rsidRPr="00DA3087">
        <w:rPr>
          <w:rFonts w:ascii="Arial" w:hAnsi="Arial" w:cs="Arial"/>
          <w:sz w:val="22"/>
          <w:szCs w:val="22"/>
        </w:rPr>
        <w:t>Proceso que se realizara acta de hechos como constancia de la visita realizada en cumplimiento a los requerimientos solicitados .dicha acta deberá ser firmada por ambas partes, misma que forma parte de la evaluación de su propuesta para la emisión del fallo del procedimiento de contratación</w:t>
      </w:r>
    </w:p>
    <w:p w:rsidR="0036169B" w:rsidRPr="00DA3087" w:rsidRDefault="0036169B" w:rsidP="00A63001">
      <w:pPr>
        <w:pStyle w:val="Lista21"/>
        <w:tabs>
          <w:tab w:val="left" w:pos="2160"/>
        </w:tabs>
        <w:spacing w:after="0"/>
        <w:jc w:val="both"/>
        <w:rPr>
          <w:rFonts w:ascii="Arial" w:hAnsi="Arial" w:cs="Arial"/>
          <w:sz w:val="22"/>
          <w:szCs w:val="22"/>
        </w:rPr>
      </w:pPr>
    </w:p>
    <w:p w:rsidR="0036169B" w:rsidRDefault="0036169B" w:rsidP="00A63001">
      <w:pPr>
        <w:pStyle w:val="Lista21"/>
        <w:tabs>
          <w:tab w:val="left" w:pos="2160"/>
        </w:tabs>
        <w:spacing w:after="0"/>
        <w:jc w:val="both"/>
        <w:rPr>
          <w:rFonts w:ascii="Arial" w:hAnsi="Arial" w:cs="Arial"/>
          <w:sz w:val="22"/>
          <w:szCs w:val="22"/>
        </w:rPr>
      </w:pPr>
      <w:r w:rsidRPr="00DA3087">
        <w:rPr>
          <w:rFonts w:ascii="Arial" w:hAnsi="Arial" w:cs="Arial"/>
          <w:sz w:val="22"/>
          <w:szCs w:val="22"/>
        </w:rPr>
        <w:t>Igualmente en caso que se determine por el Jefe de prestaciones Médicas se podrá realizar visita previa al fallo y durante la vigencia del contrato de manera documentada, mediante personal que será designado por el Jefe de Servicios Médicos Delegacionales, si se requiere efectuar visitas a las instalaciones de los licitantes</w:t>
      </w:r>
      <w:r w:rsidRPr="00DA3087">
        <w:rPr>
          <w:rFonts w:ascii="Arial" w:hAnsi="Arial" w:cs="Arial"/>
          <w:b/>
          <w:sz w:val="22"/>
          <w:szCs w:val="22"/>
        </w:rPr>
        <w:t xml:space="preserve">, </w:t>
      </w:r>
      <w:r w:rsidRPr="00DA3087">
        <w:rPr>
          <w:rFonts w:ascii="Arial" w:hAnsi="Arial" w:cs="Arial"/>
          <w:sz w:val="22"/>
          <w:szCs w:val="22"/>
        </w:rPr>
        <w:t>a efecto de conocer que los mismos cumplan con los aspectos señalados de manera objetiva y puntual en la Convocatoria</w:t>
      </w:r>
      <w:r w:rsidRPr="00DA3087">
        <w:rPr>
          <w:rFonts w:ascii="Arial" w:hAnsi="Arial" w:cs="Arial"/>
          <w:sz w:val="18"/>
          <w:szCs w:val="18"/>
        </w:rPr>
        <w:t xml:space="preserve">. </w:t>
      </w:r>
      <w:r w:rsidRPr="00DA3087">
        <w:rPr>
          <w:rFonts w:ascii="Arial" w:hAnsi="Arial" w:cs="Arial"/>
          <w:sz w:val="22"/>
          <w:szCs w:val="22"/>
        </w:rPr>
        <w:t xml:space="preserve"> </w:t>
      </w:r>
    </w:p>
    <w:p w:rsidR="0036169B" w:rsidRDefault="0036169B" w:rsidP="00A63001">
      <w:pPr>
        <w:pStyle w:val="Lista21"/>
        <w:tabs>
          <w:tab w:val="left" w:pos="2160"/>
        </w:tabs>
        <w:spacing w:after="0"/>
        <w:jc w:val="both"/>
        <w:rPr>
          <w:rFonts w:ascii="Arial" w:hAnsi="Arial" w:cs="Arial"/>
          <w:sz w:val="22"/>
          <w:szCs w:val="22"/>
        </w:rPr>
      </w:pPr>
    </w:p>
    <w:p w:rsidR="0036169B" w:rsidRPr="0074090B" w:rsidRDefault="0036169B" w:rsidP="00A63001">
      <w:pPr>
        <w:pStyle w:val="Lista21"/>
        <w:tabs>
          <w:tab w:val="left" w:pos="2160"/>
        </w:tabs>
        <w:spacing w:after="0"/>
        <w:jc w:val="both"/>
        <w:rPr>
          <w:rFonts w:ascii="Arial" w:hAnsi="Arial" w:cs="Arial"/>
          <w:sz w:val="22"/>
          <w:szCs w:val="22"/>
        </w:rPr>
      </w:pPr>
      <w:r w:rsidRPr="0074090B">
        <w:rPr>
          <w:rFonts w:ascii="Arial" w:hAnsi="Arial" w:cs="Arial"/>
          <w:sz w:val="22"/>
          <w:szCs w:val="22"/>
        </w:rPr>
        <w:t>Así mismo durante la vigencia del contrato se podrán realizar la cantidad de visitas necesarias que determine el Jefe de Servicios Médicos para verificar el cumplimiento de los puntos antes señalados</w:t>
      </w:r>
    </w:p>
    <w:p w:rsidR="0036169B" w:rsidRPr="00DA3087" w:rsidRDefault="0036169B" w:rsidP="00A63001">
      <w:pPr>
        <w:pStyle w:val="Lista21"/>
        <w:tabs>
          <w:tab w:val="left" w:pos="4860"/>
        </w:tabs>
        <w:spacing w:after="0"/>
        <w:jc w:val="both"/>
        <w:rPr>
          <w:rFonts w:ascii="Arial" w:hAnsi="Arial" w:cs="Arial"/>
          <w:b/>
          <w:i/>
          <w:sz w:val="22"/>
          <w:szCs w:val="22"/>
          <w:u w:val="single"/>
          <w:lang w:val="es-ES_tradnl"/>
        </w:rPr>
      </w:pPr>
    </w:p>
    <w:p w:rsidR="0036169B" w:rsidRPr="00DA3087" w:rsidRDefault="0036169B" w:rsidP="005161BF">
      <w:pPr>
        <w:pStyle w:val="Lista21"/>
        <w:tabs>
          <w:tab w:val="left" w:pos="4860"/>
        </w:tabs>
        <w:spacing w:after="0"/>
        <w:ind w:left="1260" w:hanging="900"/>
        <w:jc w:val="both"/>
        <w:rPr>
          <w:rFonts w:ascii="Arial" w:hAnsi="Arial" w:cs="Arial"/>
          <w:b/>
          <w:i/>
          <w:sz w:val="22"/>
          <w:szCs w:val="22"/>
          <w:u w:val="single"/>
          <w:lang w:val="es-ES_tradnl"/>
        </w:rPr>
      </w:pPr>
    </w:p>
    <w:p w:rsidR="0036169B" w:rsidRPr="00DA3087" w:rsidRDefault="0036169B" w:rsidP="005161BF">
      <w:pPr>
        <w:ind w:left="284" w:hanging="284"/>
        <w:jc w:val="both"/>
        <w:rPr>
          <w:rFonts w:ascii="Arial" w:hAnsi="Arial" w:cs="Arial"/>
          <w:b/>
          <w:sz w:val="22"/>
          <w:szCs w:val="22"/>
        </w:rPr>
      </w:pPr>
      <w:r w:rsidRPr="00DA3087">
        <w:rPr>
          <w:rFonts w:ascii="Arial" w:hAnsi="Arial" w:cs="Arial"/>
          <w:b/>
          <w:sz w:val="22"/>
          <w:szCs w:val="22"/>
        </w:rPr>
        <w:t>9.2.</w:t>
      </w:r>
      <w:r w:rsidRPr="00DA3087">
        <w:rPr>
          <w:rFonts w:ascii="Arial" w:hAnsi="Arial" w:cs="Arial"/>
          <w:b/>
          <w:sz w:val="22"/>
          <w:szCs w:val="22"/>
        </w:rPr>
        <w:tab/>
        <w:t xml:space="preserve">EVALUACIÓN DE LAS PROPOSICIONES  ECONÓMICAS. </w:t>
      </w:r>
    </w:p>
    <w:p w:rsidR="0036169B" w:rsidRPr="00DA3087" w:rsidRDefault="0036169B" w:rsidP="005161BF">
      <w:pPr>
        <w:jc w:val="both"/>
        <w:rPr>
          <w:rFonts w:ascii="Arial" w:hAnsi="Arial" w:cs="Arial"/>
          <w:sz w:val="22"/>
          <w:szCs w:val="22"/>
        </w:rPr>
      </w:pPr>
    </w:p>
    <w:p w:rsidR="0036169B" w:rsidRPr="00DA3087" w:rsidRDefault="0036169B" w:rsidP="005161BF">
      <w:pPr>
        <w:jc w:val="both"/>
        <w:rPr>
          <w:rFonts w:ascii="Arial" w:hAnsi="Arial" w:cs="Arial"/>
          <w:sz w:val="22"/>
          <w:szCs w:val="22"/>
        </w:rPr>
      </w:pPr>
      <w:r w:rsidRPr="00DA3087">
        <w:rPr>
          <w:rFonts w:ascii="Arial" w:hAnsi="Arial" w:cs="Arial"/>
          <w:sz w:val="22"/>
          <w:szCs w:val="22"/>
        </w:rPr>
        <w:t xml:space="preserve">Se analizarán los precios ofertados por los licitantes, y las operaciones aritméticas con objeto de verificar el importe total del servicio ofertado, conforme a los datos contenidos en su proposición económica </w:t>
      </w:r>
      <w:r w:rsidRPr="00DA3087">
        <w:rPr>
          <w:rFonts w:ascii="Arial" w:hAnsi="Arial" w:cs="Arial"/>
          <w:b/>
          <w:sz w:val="22"/>
          <w:szCs w:val="22"/>
        </w:rPr>
        <w:t>Anexo Número 9 (nueve)</w:t>
      </w:r>
      <w:r w:rsidRPr="00DA3087">
        <w:rPr>
          <w:rFonts w:ascii="Arial" w:hAnsi="Arial" w:cs="Arial"/>
          <w:sz w:val="22"/>
          <w:szCs w:val="22"/>
        </w:rPr>
        <w:t>, de las presentes bases.</w:t>
      </w:r>
    </w:p>
    <w:p w:rsidR="0036169B" w:rsidRPr="00DA3087" w:rsidRDefault="0036169B" w:rsidP="005161BF">
      <w:pPr>
        <w:jc w:val="both"/>
        <w:rPr>
          <w:rFonts w:ascii="Arial" w:hAnsi="Arial" w:cs="Arial"/>
          <w:sz w:val="22"/>
          <w:szCs w:val="22"/>
        </w:rPr>
      </w:pPr>
    </w:p>
    <w:p w:rsidR="0036169B" w:rsidRPr="00DA3087" w:rsidRDefault="0036169B" w:rsidP="00A63001">
      <w:pPr>
        <w:jc w:val="both"/>
        <w:rPr>
          <w:rFonts w:ascii="Arial" w:hAnsi="Arial" w:cs="Arial"/>
          <w:sz w:val="22"/>
          <w:szCs w:val="22"/>
        </w:rPr>
      </w:pPr>
      <w:r w:rsidRPr="00DA3087">
        <w:rPr>
          <w:rFonts w:ascii="Arial" w:hAnsi="Arial" w:cs="Arial"/>
          <w:sz w:val="22"/>
          <w:szCs w:val="22"/>
        </w:rPr>
        <w:t>Se verificará que las mismas cumplan con los requisitos solicitados en esta convocatoria,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36169B" w:rsidRPr="00DA3087" w:rsidRDefault="0036169B" w:rsidP="00A63001">
      <w:pPr>
        <w:jc w:val="both"/>
        <w:rPr>
          <w:rFonts w:ascii="Arial" w:hAnsi="Arial" w:cs="Arial"/>
          <w:sz w:val="22"/>
          <w:szCs w:val="22"/>
        </w:rPr>
      </w:pPr>
    </w:p>
    <w:p w:rsidR="0036169B" w:rsidRPr="00DA3087" w:rsidRDefault="0036169B" w:rsidP="00A63001">
      <w:pPr>
        <w:jc w:val="both"/>
        <w:rPr>
          <w:rFonts w:ascii="Arial" w:hAnsi="Arial" w:cs="Arial"/>
          <w:sz w:val="22"/>
          <w:szCs w:val="22"/>
        </w:rPr>
      </w:pPr>
      <w:r w:rsidRPr="00DA3087">
        <w:rPr>
          <w:rFonts w:ascii="Arial" w:hAnsi="Arial" w:cs="Arial"/>
          <w:sz w:val="22"/>
          <w:szCs w:val="22"/>
        </w:rPr>
        <w:t>Las correcciones se harán constar, si el licitante no acepta la corrección de la propuesta, se desechará(n) la(s) partida(s) que sea(n) afectada(s) por el error. (Artículo 55 del Reglamento de la Ley).</w:t>
      </w:r>
    </w:p>
    <w:p w:rsidR="0036169B" w:rsidRPr="00DA3087" w:rsidRDefault="0036169B" w:rsidP="00A63001">
      <w:pPr>
        <w:jc w:val="both"/>
        <w:rPr>
          <w:rFonts w:ascii="Arial" w:hAnsi="Arial" w:cs="Arial"/>
          <w:sz w:val="22"/>
          <w:szCs w:val="22"/>
        </w:rPr>
      </w:pPr>
    </w:p>
    <w:p w:rsidR="0036169B" w:rsidRPr="00DA3087" w:rsidRDefault="0036169B" w:rsidP="00D11F34">
      <w:pPr>
        <w:ind w:left="284" w:hanging="284"/>
        <w:jc w:val="both"/>
        <w:rPr>
          <w:rFonts w:ascii="Arial" w:hAnsi="Arial" w:cs="Arial"/>
          <w:b/>
          <w:sz w:val="22"/>
          <w:szCs w:val="22"/>
        </w:rPr>
      </w:pPr>
      <w:r w:rsidRPr="00DA3087">
        <w:rPr>
          <w:rFonts w:ascii="Arial" w:hAnsi="Arial" w:cs="Arial"/>
          <w:b/>
          <w:sz w:val="22"/>
          <w:szCs w:val="22"/>
        </w:rPr>
        <w:t>9.3.</w:t>
      </w:r>
      <w:r w:rsidRPr="00DA3087">
        <w:rPr>
          <w:rFonts w:ascii="Arial" w:hAnsi="Arial" w:cs="Arial"/>
          <w:b/>
          <w:sz w:val="22"/>
          <w:szCs w:val="22"/>
        </w:rPr>
        <w:tab/>
        <w:t>CRITERIOS DE ADJUDICACIÓN DE LOS CONTRATOS.</w:t>
      </w:r>
    </w:p>
    <w:p w:rsidR="0036169B" w:rsidRPr="00DA3087" w:rsidRDefault="0036169B" w:rsidP="00D11F34">
      <w:pPr>
        <w:jc w:val="both"/>
        <w:rPr>
          <w:rFonts w:ascii="Arial" w:hAnsi="Arial" w:cs="Arial"/>
          <w:sz w:val="22"/>
          <w:szCs w:val="22"/>
        </w:rPr>
      </w:pPr>
    </w:p>
    <w:p w:rsidR="0036169B" w:rsidRPr="00DA3087" w:rsidRDefault="0036169B" w:rsidP="00D11F34">
      <w:pPr>
        <w:jc w:val="both"/>
        <w:rPr>
          <w:rFonts w:ascii="Arial" w:hAnsi="Arial" w:cs="Arial"/>
          <w:sz w:val="22"/>
          <w:szCs w:val="22"/>
        </w:rPr>
      </w:pPr>
      <w:r w:rsidRPr="00DA3087">
        <w:rPr>
          <w:rFonts w:ascii="Arial" w:hAnsi="Arial" w:cs="Arial"/>
          <w:sz w:val="22"/>
          <w:szCs w:val="22"/>
        </w:rPr>
        <w:t xml:space="preserve">El contrato será adjudicado al licitante cuya oferta resulte solvente porque cumple, conforme a los criterios de evaluación establecidos, con los requisitos legales, técnicos y económicos de las presentes bases y que garanticen el cumplimiento de las obligaciones respectivas. </w:t>
      </w:r>
    </w:p>
    <w:p w:rsidR="0036169B" w:rsidRPr="00DA3087" w:rsidRDefault="0036169B" w:rsidP="00D11F34">
      <w:pPr>
        <w:jc w:val="both"/>
        <w:rPr>
          <w:rFonts w:ascii="Arial" w:hAnsi="Arial" w:cs="Arial"/>
          <w:sz w:val="22"/>
          <w:szCs w:val="22"/>
        </w:rPr>
      </w:pPr>
    </w:p>
    <w:p w:rsidR="0036169B" w:rsidRPr="00DA3087" w:rsidRDefault="0036169B" w:rsidP="00D11F34">
      <w:pPr>
        <w:jc w:val="both"/>
        <w:rPr>
          <w:rFonts w:ascii="Arial" w:hAnsi="Arial" w:cs="Arial"/>
          <w:sz w:val="22"/>
          <w:szCs w:val="22"/>
        </w:rPr>
      </w:pPr>
      <w:r w:rsidRPr="00DA3087">
        <w:rPr>
          <w:rFonts w:ascii="Arial" w:hAnsi="Arial" w:cs="Arial"/>
          <w:sz w:val="22"/>
          <w:szCs w:val="22"/>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36169B" w:rsidRPr="00DA3087" w:rsidRDefault="0036169B" w:rsidP="00A63001">
      <w:pPr>
        <w:jc w:val="both"/>
        <w:rPr>
          <w:rFonts w:ascii="Arial" w:hAnsi="Arial" w:cs="Arial"/>
          <w:sz w:val="22"/>
          <w:szCs w:val="22"/>
        </w:rPr>
      </w:pPr>
    </w:p>
    <w:p w:rsidR="0036169B" w:rsidRPr="00DA3087" w:rsidRDefault="0036169B" w:rsidP="00D11F34">
      <w:pPr>
        <w:jc w:val="both"/>
        <w:rPr>
          <w:rFonts w:ascii="Arial" w:hAnsi="Arial" w:cs="Arial"/>
          <w:sz w:val="22"/>
          <w:szCs w:val="22"/>
        </w:rPr>
      </w:pPr>
      <w:r w:rsidRPr="00DA3087">
        <w:rPr>
          <w:rFonts w:ascii="Arial" w:hAnsi="Arial" w:cs="Arial"/>
          <w:sz w:val="22"/>
          <w:szCs w:val="22"/>
        </w:rPr>
        <w:t xml:space="preserve">De no actualizarse los supuestos de los párrafos anteriores; y, en caso de subsistir el empate entre empresas de la misma estratificación, o no haber empresas del </w:t>
      </w:r>
      <w:r w:rsidR="00E53AF5">
        <w:rPr>
          <w:rFonts w:ascii="Arial" w:hAnsi="Arial" w:cs="Arial"/>
          <w:sz w:val="22"/>
          <w:szCs w:val="22"/>
        </w:rPr>
        <w:t>s</w:t>
      </w:r>
      <w:r w:rsidRPr="00DA3087">
        <w:rPr>
          <w:rFonts w:ascii="Arial" w:hAnsi="Arial" w:cs="Arial"/>
          <w:sz w:val="22"/>
          <w:szCs w:val="22"/>
        </w:rPr>
        <w:t>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rsidR="0036169B" w:rsidRPr="00DA3087" w:rsidRDefault="0036169B" w:rsidP="00D11F34">
      <w:pPr>
        <w:jc w:val="both"/>
        <w:rPr>
          <w:rFonts w:ascii="Arial" w:hAnsi="Arial" w:cs="Arial"/>
          <w:sz w:val="22"/>
          <w:szCs w:val="22"/>
        </w:rPr>
      </w:pPr>
    </w:p>
    <w:p w:rsidR="0036169B" w:rsidRPr="00DA3087" w:rsidRDefault="0036169B" w:rsidP="00D11F34">
      <w:pPr>
        <w:jc w:val="both"/>
        <w:rPr>
          <w:rFonts w:ascii="Arial" w:hAnsi="Arial" w:cs="Arial"/>
          <w:sz w:val="22"/>
          <w:szCs w:val="22"/>
        </w:rPr>
      </w:pPr>
      <w:r w:rsidRPr="00DA3087">
        <w:rPr>
          <w:rFonts w:ascii="Arial" w:hAnsi="Arial" w:cs="Arial"/>
          <w:sz w:val="22"/>
          <w:szCs w:val="22"/>
        </w:rPr>
        <w:lastRenderedPageBreak/>
        <w:t>En el caso de las proposiciones presentadas por medios electrónicos, el sorteo por insaculación se realizará a través de COMPRANET, conforme a las disposiciones administrativas que emita la SFP:</w:t>
      </w:r>
    </w:p>
    <w:p w:rsidR="0036169B" w:rsidRPr="00DA3087" w:rsidRDefault="0036169B" w:rsidP="00D11F34">
      <w:pPr>
        <w:jc w:val="both"/>
        <w:rPr>
          <w:rFonts w:ascii="Arial" w:hAnsi="Arial" w:cs="Arial"/>
          <w:sz w:val="22"/>
          <w:szCs w:val="22"/>
        </w:rPr>
      </w:pPr>
    </w:p>
    <w:p w:rsidR="0036169B" w:rsidRPr="00DA3087" w:rsidRDefault="0036169B" w:rsidP="005161BF">
      <w:pPr>
        <w:rPr>
          <w:rFonts w:ascii="Arial" w:hAnsi="Arial" w:cs="Arial"/>
          <w:b/>
          <w:bCs/>
          <w:sz w:val="22"/>
          <w:szCs w:val="22"/>
        </w:rPr>
      </w:pPr>
      <w:r>
        <w:rPr>
          <w:rFonts w:ascii="Arial" w:hAnsi="Arial" w:cs="Arial"/>
          <w:b/>
          <w:bCs/>
          <w:sz w:val="22"/>
          <w:szCs w:val="22"/>
        </w:rPr>
        <w:t>10</w:t>
      </w:r>
      <w:r w:rsidRPr="00DA3087">
        <w:rPr>
          <w:rFonts w:ascii="Arial" w:hAnsi="Arial" w:cs="Arial"/>
          <w:b/>
          <w:bCs/>
          <w:sz w:val="22"/>
          <w:szCs w:val="22"/>
        </w:rPr>
        <w:t>.</w:t>
      </w:r>
      <w:r w:rsidRPr="00DA3087">
        <w:rPr>
          <w:rFonts w:ascii="Arial" w:hAnsi="Arial" w:cs="Arial"/>
          <w:b/>
          <w:bCs/>
          <w:sz w:val="22"/>
          <w:szCs w:val="22"/>
        </w:rPr>
        <w:tab/>
        <w:t>CAUSAS DE DESECHAMIENTO.</w:t>
      </w:r>
    </w:p>
    <w:p w:rsidR="0036169B" w:rsidRPr="00DA3087" w:rsidRDefault="0036169B" w:rsidP="005161BF">
      <w:pPr>
        <w:jc w:val="both"/>
        <w:rPr>
          <w:rFonts w:ascii="Arial" w:hAnsi="Arial" w:cs="Arial"/>
          <w:sz w:val="22"/>
          <w:szCs w:val="22"/>
        </w:rPr>
      </w:pPr>
    </w:p>
    <w:p w:rsidR="0036169B" w:rsidRPr="00DA3087" w:rsidRDefault="0036169B" w:rsidP="005161BF">
      <w:pPr>
        <w:jc w:val="both"/>
        <w:rPr>
          <w:rFonts w:ascii="Arial" w:hAnsi="Arial" w:cs="Arial"/>
          <w:sz w:val="22"/>
          <w:szCs w:val="22"/>
        </w:rPr>
      </w:pPr>
      <w:r w:rsidRPr="00DA3087">
        <w:rPr>
          <w:rFonts w:ascii="Arial" w:hAnsi="Arial" w:cs="Arial"/>
          <w:sz w:val="22"/>
          <w:szCs w:val="22"/>
        </w:rPr>
        <w:t>Se desecharán las proposiciones de los licitantes que incurran en uno o varios de los siguientes supuestos:</w:t>
      </w:r>
    </w:p>
    <w:p w:rsidR="0036169B" w:rsidRPr="00DA3087" w:rsidRDefault="0036169B" w:rsidP="005161BF">
      <w:pPr>
        <w:jc w:val="both"/>
        <w:rPr>
          <w:rFonts w:ascii="Arial" w:hAnsi="Arial" w:cs="Arial"/>
          <w:sz w:val="22"/>
          <w:szCs w:val="22"/>
        </w:rPr>
      </w:pPr>
    </w:p>
    <w:p w:rsidR="0036169B" w:rsidRPr="00DA3087" w:rsidRDefault="0036169B" w:rsidP="007708FB">
      <w:pPr>
        <w:numPr>
          <w:ilvl w:val="3"/>
          <w:numId w:val="16"/>
        </w:numPr>
        <w:tabs>
          <w:tab w:val="clear" w:pos="2880"/>
        </w:tabs>
        <w:ind w:left="426" w:hanging="426"/>
        <w:jc w:val="both"/>
        <w:rPr>
          <w:rFonts w:ascii="Arial" w:hAnsi="Arial" w:cs="Arial"/>
          <w:sz w:val="22"/>
          <w:szCs w:val="22"/>
        </w:rPr>
      </w:pPr>
      <w:r w:rsidRPr="00DA3087">
        <w:rPr>
          <w:rFonts w:ascii="Arial" w:hAnsi="Arial" w:cs="Arial"/>
          <w:sz w:val="22"/>
          <w:szCs w:val="22"/>
        </w:rPr>
        <w:t>Que no cumplan con alguno de los requisitos establecidos en esta Convocatoria contenidos en los numerales 6, 6.1, 6.2 y 6.3., y sus anexos,  así como los que se deriven del Acto de la Junta de Aclaraciones y, que con motivo de dicho incumplimiento se afecte la solvencia de la proposición.</w:t>
      </w:r>
    </w:p>
    <w:p w:rsidR="0036169B" w:rsidRPr="00DA3087" w:rsidRDefault="0036169B" w:rsidP="002B7D5E">
      <w:pPr>
        <w:ind w:left="23"/>
        <w:jc w:val="both"/>
      </w:pPr>
      <w:r w:rsidRPr="00DA3087">
        <w:t xml:space="preserve"> </w:t>
      </w:r>
    </w:p>
    <w:p w:rsidR="0036169B" w:rsidRPr="00DA3087" w:rsidRDefault="0036169B" w:rsidP="007708FB">
      <w:pPr>
        <w:numPr>
          <w:ilvl w:val="3"/>
          <w:numId w:val="16"/>
        </w:numPr>
        <w:tabs>
          <w:tab w:val="clear" w:pos="2880"/>
          <w:tab w:val="num" w:pos="493"/>
        </w:tabs>
        <w:ind w:left="426" w:hanging="426"/>
        <w:jc w:val="both"/>
        <w:rPr>
          <w:rFonts w:ascii="Arial" w:hAnsi="Arial" w:cs="Arial"/>
          <w:sz w:val="22"/>
          <w:szCs w:val="22"/>
        </w:rPr>
      </w:pPr>
      <w:r w:rsidRPr="00DA3087">
        <w:rPr>
          <w:rFonts w:ascii="Arial" w:hAnsi="Arial" w:cs="Arial"/>
          <w:sz w:val="22"/>
          <w:szCs w:val="22"/>
        </w:rPr>
        <w:t xml:space="preserve">Cuando se compruebe que tienen acuerdo con otros licitantes para elevar el costo del servicio solicitado </w:t>
      </w:r>
      <w:r w:rsidRPr="00DA3087">
        <w:rPr>
          <w:rFonts w:ascii="Arial" w:hAnsi="Arial" w:cs="Arial"/>
          <w:sz w:val="22"/>
          <w:szCs w:val="22"/>
          <w:lang w:val="es-MX"/>
        </w:rPr>
        <w:t xml:space="preserve">o </w:t>
      </w:r>
      <w:r w:rsidRPr="00DA3087">
        <w:rPr>
          <w:rFonts w:ascii="Arial" w:hAnsi="Arial" w:cs="Arial"/>
          <w:sz w:val="22"/>
          <w:szCs w:val="22"/>
        </w:rPr>
        <w:t>bien</w:t>
      </w:r>
      <w:r w:rsidRPr="00DA3087">
        <w:rPr>
          <w:rFonts w:ascii="Arial" w:hAnsi="Arial" w:cs="Arial"/>
          <w:sz w:val="22"/>
          <w:szCs w:val="22"/>
          <w:lang w:val="es-MX"/>
        </w:rPr>
        <w:t>, cualquier otro acuerdo que tenga como fin obtener una ventaja sobre los demás licitantes</w:t>
      </w:r>
      <w:r w:rsidRPr="00DA3087">
        <w:rPr>
          <w:rFonts w:ascii="Arial" w:hAnsi="Arial" w:cs="Arial"/>
          <w:sz w:val="22"/>
          <w:szCs w:val="22"/>
        </w:rPr>
        <w:t>.</w:t>
      </w:r>
    </w:p>
    <w:p w:rsidR="0036169B" w:rsidRPr="00DA3087" w:rsidRDefault="0036169B" w:rsidP="002B7D5E">
      <w:pPr>
        <w:jc w:val="both"/>
      </w:pPr>
    </w:p>
    <w:p w:rsidR="0036169B" w:rsidRPr="00DA3087" w:rsidRDefault="0036169B" w:rsidP="007708FB">
      <w:pPr>
        <w:numPr>
          <w:ilvl w:val="3"/>
          <w:numId w:val="16"/>
        </w:numPr>
        <w:tabs>
          <w:tab w:val="clear" w:pos="2880"/>
          <w:tab w:val="num" w:pos="493"/>
        </w:tabs>
        <w:ind w:left="426" w:hanging="426"/>
        <w:jc w:val="both"/>
        <w:rPr>
          <w:rFonts w:ascii="Arial" w:hAnsi="Arial" w:cs="Arial"/>
          <w:sz w:val="22"/>
          <w:szCs w:val="22"/>
        </w:rPr>
      </w:pPr>
      <w:r w:rsidRPr="00DA3087">
        <w:rPr>
          <w:rFonts w:ascii="Arial" w:hAnsi="Arial" w:cs="Arial"/>
          <w:sz w:val="22"/>
          <w:szCs w:val="22"/>
        </w:rPr>
        <w:t>Cuando incurran en cualquier violación a las disposiciones de la LAASSP, a su Reglamento o a cualquier otro ordenamiento legal o normativo vinculado con este procedimiento.</w:t>
      </w:r>
    </w:p>
    <w:p w:rsidR="0036169B" w:rsidRPr="00DA3087" w:rsidRDefault="0036169B" w:rsidP="00A63001">
      <w:pPr>
        <w:pStyle w:val="Prrafodelista"/>
        <w:rPr>
          <w:rFonts w:ascii="Arial" w:hAnsi="Arial" w:cs="Arial"/>
          <w:sz w:val="22"/>
          <w:szCs w:val="22"/>
        </w:rPr>
      </w:pPr>
    </w:p>
    <w:p w:rsidR="0036169B" w:rsidRPr="00DA3087" w:rsidRDefault="0036169B" w:rsidP="007708FB">
      <w:pPr>
        <w:numPr>
          <w:ilvl w:val="3"/>
          <w:numId w:val="16"/>
        </w:numPr>
        <w:tabs>
          <w:tab w:val="clear" w:pos="2880"/>
          <w:tab w:val="num" w:pos="493"/>
        </w:tabs>
        <w:ind w:left="426" w:hanging="426"/>
        <w:jc w:val="both"/>
        <w:rPr>
          <w:rFonts w:ascii="Arial" w:hAnsi="Arial" w:cs="Arial"/>
          <w:sz w:val="22"/>
          <w:szCs w:val="22"/>
        </w:rPr>
      </w:pPr>
      <w:r w:rsidRPr="00DA3087">
        <w:rPr>
          <w:rFonts w:ascii="Arial" w:hAnsi="Arial" w:cs="Arial"/>
          <w:sz w:val="22"/>
          <w:szCs w:val="22"/>
        </w:rPr>
        <w:t>Cuando no cotice la totalidad del servicio requerido.</w:t>
      </w:r>
    </w:p>
    <w:p w:rsidR="0036169B" w:rsidRPr="00DA3087" w:rsidRDefault="0036169B" w:rsidP="00A63001">
      <w:pPr>
        <w:pStyle w:val="Prrafodelista"/>
        <w:rPr>
          <w:rFonts w:ascii="Arial" w:hAnsi="Arial" w:cs="Arial"/>
          <w:sz w:val="22"/>
          <w:szCs w:val="22"/>
        </w:rPr>
      </w:pPr>
    </w:p>
    <w:p w:rsidR="0036169B" w:rsidRPr="00DA3087" w:rsidRDefault="0036169B" w:rsidP="007708FB">
      <w:pPr>
        <w:numPr>
          <w:ilvl w:val="3"/>
          <w:numId w:val="16"/>
        </w:numPr>
        <w:tabs>
          <w:tab w:val="clear" w:pos="2880"/>
          <w:tab w:val="num" w:pos="493"/>
        </w:tabs>
        <w:ind w:left="426" w:hanging="426"/>
        <w:jc w:val="both"/>
        <w:rPr>
          <w:rFonts w:ascii="Arial" w:hAnsi="Arial" w:cs="Arial"/>
          <w:sz w:val="22"/>
          <w:szCs w:val="22"/>
        </w:rPr>
      </w:pPr>
      <w:r w:rsidRPr="00DA3087">
        <w:rPr>
          <w:rFonts w:ascii="Arial" w:hAnsi="Arial" w:cs="Arial"/>
          <w:sz w:val="22"/>
          <w:szCs w:val="22"/>
        </w:rPr>
        <w:t>Cuando no presente uno o más de los escritos o manifiestos solicitados con carácter de “bajo protesta de decir verdad”, solicitados en las presentes bases u omita la leyenda requerida.</w:t>
      </w:r>
    </w:p>
    <w:p w:rsidR="0036169B" w:rsidRPr="00DA3087" w:rsidRDefault="0036169B" w:rsidP="00A63001">
      <w:pPr>
        <w:pStyle w:val="Prrafodelista"/>
        <w:rPr>
          <w:rFonts w:ascii="Arial" w:hAnsi="Arial" w:cs="Arial"/>
          <w:sz w:val="22"/>
          <w:szCs w:val="22"/>
        </w:rPr>
      </w:pPr>
    </w:p>
    <w:p w:rsidR="0036169B" w:rsidRPr="00DA3087" w:rsidRDefault="0036169B" w:rsidP="007708FB">
      <w:pPr>
        <w:numPr>
          <w:ilvl w:val="3"/>
          <w:numId w:val="16"/>
        </w:numPr>
        <w:tabs>
          <w:tab w:val="clear" w:pos="2880"/>
          <w:tab w:val="num" w:pos="493"/>
        </w:tabs>
        <w:ind w:left="426" w:hanging="426"/>
        <w:jc w:val="both"/>
        <w:rPr>
          <w:rFonts w:ascii="Arial" w:hAnsi="Arial" w:cs="Arial"/>
          <w:sz w:val="22"/>
          <w:szCs w:val="22"/>
        </w:rPr>
      </w:pPr>
      <w:r w:rsidRPr="00DA3087">
        <w:rPr>
          <w:rFonts w:ascii="Arial" w:hAnsi="Arial" w:cs="Arial"/>
          <w:sz w:val="22"/>
          <w:szCs w:val="22"/>
        </w:rPr>
        <w:t>Cuando proporcionen información o documentación falsa y/o alterada o se le detecten irregularidades.</w:t>
      </w:r>
    </w:p>
    <w:p w:rsidR="0036169B" w:rsidRPr="00DA3087" w:rsidRDefault="0036169B" w:rsidP="00A63001">
      <w:pPr>
        <w:pStyle w:val="Prrafodelista"/>
        <w:rPr>
          <w:rFonts w:ascii="Arial" w:hAnsi="Arial" w:cs="Arial"/>
          <w:sz w:val="22"/>
          <w:szCs w:val="22"/>
        </w:rPr>
      </w:pPr>
    </w:p>
    <w:p w:rsidR="0036169B" w:rsidRPr="00DA3087" w:rsidRDefault="0036169B" w:rsidP="007708FB">
      <w:pPr>
        <w:numPr>
          <w:ilvl w:val="3"/>
          <w:numId w:val="16"/>
        </w:numPr>
        <w:tabs>
          <w:tab w:val="clear" w:pos="2880"/>
          <w:tab w:val="num" w:pos="493"/>
        </w:tabs>
        <w:ind w:left="426" w:hanging="426"/>
        <w:jc w:val="both"/>
        <w:rPr>
          <w:rFonts w:ascii="Arial" w:hAnsi="Arial" w:cs="Arial"/>
          <w:sz w:val="22"/>
          <w:szCs w:val="22"/>
        </w:rPr>
      </w:pPr>
      <w:r w:rsidRPr="00DA3087">
        <w:rPr>
          <w:rFonts w:ascii="Arial" w:hAnsi="Arial" w:cs="Arial"/>
          <w:sz w:val="22"/>
          <w:szCs w:val="22"/>
        </w:rPr>
        <w:t>Cuando el licitante se encuentre en alguno de los supuestos establecidos en el artículo 50 de la Ley.</w:t>
      </w:r>
    </w:p>
    <w:p w:rsidR="0036169B" w:rsidRPr="00DA3087" w:rsidRDefault="0036169B" w:rsidP="00A63001">
      <w:pPr>
        <w:pStyle w:val="Prrafodelista"/>
        <w:rPr>
          <w:rFonts w:ascii="Arial" w:hAnsi="Arial" w:cs="Arial"/>
          <w:sz w:val="22"/>
          <w:szCs w:val="22"/>
        </w:rPr>
      </w:pPr>
    </w:p>
    <w:p w:rsidR="0036169B" w:rsidRPr="00DA3087" w:rsidRDefault="0036169B" w:rsidP="007708FB">
      <w:pPr>
        <w:numPr>
          <w:ilvl w:val="3"/>
          <w:numId w:val="16"/>
        </w:numPr>
        <w:tabs>
          <w:tab w:val="clear" w:pos="2880"/>
          <w:tab w:val="num" w:pos="493"/>
        </w:tabs>
        <w:ind w:left="426" w:hanging="426"/>
        <w:jc w:val="both"/>
        <w:rPr>
          <w:rFonts w:ascii="Arial" w:hAnsi="Arial" w:cs="Arial"/>
          <w:sz w:val="22"/>
          <w:szCs w:val="22"/>
        </w:rPr>
      </w:pPr>
      <w:r w:rsidRPr="00DA3087">
        <w:rPr>
          <w:rFonts w:ascii="Arial" w:hAnsi="Arial" w:cs="Arial"/>
          <w:sz w:val="22"/>
          <w:szCs w:val="22"/>
        </w:rPr>
        <w:t>Cuando presente más de una propuesta en la licitación</w:t>
      </w:r>
    </w:p>
    <w:p w:rsidR="0036169B" w:rsidRPr="00DA3087" w:rsidRDefault="0036169B" w:rsidP="005D48F1">
      <w:pPr>
        <w:pStyle w:val="Prrafodelista"/>
        <w:rPr>
          <w:rFonts w:ascii="Arial" w:hAnsi="Arial" w:cs="Arial"/>
          <w:sz w:val="22"/>
          <w:szCs w:val="22"/>
        </w:rPr>
      </w:pPr>
    </w:p>
    <w:p w:rsidR="0036169B" w:rsidRPr="00DA3087" w:rsidRDefault="0036169B" w:rsidP="007708FB">
      <w:pPr>
        <w:numPr>
          <w:ilvl w:val="3"/>
          <w:numId w:val="16"/>
        </w:numPr>
        <w:tabs>
          <w:tab w:val="clear" w:pos="2880"/>
          <w:tab w:val="num" w:pos="493"/>
        </w:tabs>
        <w:ind w:left="426" w:hanging="426"/>
        <w:jc w:val="both"/>
        <w:rPr>
          <w:rFonts w:ascii="Arial" w:hAnsi="Arial" w:cs="Arial"/>
          <w:sz w:val="22"/>
          <w:szCs w:val="22"/>
        </w:rPr>
      </w:pPr>
      <w:r w:rsidRPr="00DA3087">
        <w:rPr>
          <w:rFonts w:ascii="Arial" w:hAnsi="Arial" w:cs="Arial"/>
          <w:sz w:val="22"/>
          <w:szCs w:val="22"/>
        </w:rPr>
        <w:t xml:space="preserve">Cuando el Anexo Número 9 (nueve) sea modificado en el contenido de la descripción de la partida o renglones a ofertar. </w:t>
      </w:r>
    </w:p>
    <w:p w:rsidR="0036169B" w:rsidRPr="00DA3087" w:rsidRDefault="0036169B" w:rsidP="00EA5FF7">
      <w:pPr>
        <w:pStyle w:val="Prrafodelista"/>
        <w:rPr>
          <w:rFonts w:ascii="Arial" w:hAnsi="Arial" w:cs="Arial"/>
          <w:sz w:val="22"/>
          <w:szCs w:val="22"/>
        </w:rPr>
      </w:pPr>
    </w:p>
    <w:p w:rsidR="0036169B" w:rsidRPr="00DA3087" w:rsidRDefault="0036169B" w:rsidP="007708FB">
      <w:pPr>
        <w:numPr>
          <w:ilvl w:val="3"/>
          <w:numId w:val="16"/>
        </w:numPr>
        <w:tabs>
          <w:tab w:val="clear" w:pos="2880"/>
          <w:tab w:val="num" w:pos="493"/>
        </w:tabs>
        <w:ind w:left="426" w:hanging="426"/>
        <w:jc w:val="both"/>
        <w:rPr>
          <w:rFonts w:ascii="Arial" w:hAnsi="Arial" w:cs="Arial"/>
          <w:i/>
          <w:sz w:val="22"/>
          <w:szCs w:val="22"/>
        </w:rPr>
      </w:pPr>
      <w:r w:rsidRPr="00DA3087">
        <w:rPr>
          <w:rFonts w:ascii="Arial" w:hAnsi="Arial" w:cs="Arial"/>
          <w:sz w:val="22"/>
          <w:szCs w:val="22"/>
        </w:rPr>
        <w:t xml:space="preserve">Que como resultado de las visitas de verificación no se cumpla con la NOM solicitada para cada partida. </w:t>
      </w:r>
    </w:p>
    <w:p w:rsidR="0036169B" w:rsidRDefault="0036169B" w:rsidP="005161BF">
      <w:pPr>
        <w:tabs>
          <w:tab w:val="left" w:pos="426"/>
        </w:tabs>
        <w:jc w:val="both"/>
        <w:rPr>
          <w:rFonts w:ascii="Arial" w:hAnsi="Arial" w:cs="Arial"/>
          <w:b/>
          <w:bCs/>
          <w:sz w:val="22"/>
          <w:szCs w:val="22"/>
        </w:rPr>
      </w:pPr>
    </w:p>
    <w:p w:rsidR="0036169B" w:rsidRPr="00DA3087" w:rsidRDefault="0036169B" w:rsidP="005161BF">
      <w:pPr>
        <w:tabs>
          <w:tab w:val="left" w:pos="426"/>
        </w:tabs>
        <w:jc w:val="both"/>
        <w:rPr>
          <w:rFonts w:ascii="Arial" w:hAnsi="Arial" w:cs="Arial"/>
          <w:b/>
          <w:bCs/>
          <w:sz w:val="22"/>
          <w:szCs w:val="22"/>
        </w:rPr>
      </w:pPr>
    </w:p>
    <w:p w:rsidR="0036169B" w:rsidRPr="00DA3087" w:rsidRDefault="0036169B" w:rsidP="005161BF">
      <w:pPr>
        <w:tabs>
          <w:tab w:val="left" w:pos="426"/>
        </w:tabs>
        <w:jc w:val="both"/>
        <w:rPr>
          <w:rFonts w:ascii="Arial" w:hAnsi="Arial" w:cs="Arial"/>
          <w:b/>
          <w:bCs/>
          <w:sz w:val="22"/>
          <w:szCs w:val="22"/>
        </w:rPr>
      </w:pPr>
      <w:r w:rsidRPr="00DA3087">
        <w:rPr>
          <w:rFonts w:ascii="Arial" w:hAnsi="Arial" w:cs="Arial"/>
          <w:b/>
          <w:bCs/>
          <w:sz w:val="22"/>
          <w:szCs w:val="22"/>
        </w:rPr>
        <w:t>1</w:t>
      </w:r>
      <w:r>
        <w:rPr>
          <w:rFonts w:ascii="Arial" w:hAnsi="Arial" w:cs="Arial"/>
          <w:b/>
          <w:bCs/>
          <w:sz w:val="22"/>
          <w:szCs w:val="22"/>
        </w:rPr>
        <w:t>1</w:t>
      </w:r>
      <w:r w:rsidRPr="00DA3087">
        <w:rPr>
          <w:rFonts w:ascii="Arial" w:hAnsi="Arial" w:cs="Arial"/>
          <w:b/>
          <w:bCs/>
          <w:sz w:val="22"/>
          <w:szCs w:val="22"/>
        </w:rPr>
        <w:t>.</w:t>
      </w:r>
      <w:r w:rsidRPr="00DA3087">
        <w:rPr>
          <w:rFonts w:ascii="Arial" w:hAnsi="Arial" w:cs="Arial"/>
          <w:b/>
          <w:bCs/>
          <w:sz w:val="22"/>
          <w:szCs w:val="22"/>
        </w:rPr>
        <w:tab/>
        <w:t>COMUNICACIÓN DEL FALLO:</w:t>
      </w:r>
    </w:p>
    <w:p w:rsidR="0036169B" w:rsidRPr="00DA3087" w:rsidRDefault="0036169B" w:rsidP="005161BF">
      <w:pPr>
        <w:tabs>
          <w:tab w:val="left" w:pos="426"/>
        </w:tabs>
        <w:jc w:val="both"/>
        <w:rPr>
          <w:rFonts w:ascii="Arial" w:hAnsi="Arial" w:cs="Arial"/>
          <w:b/>
          <w:bCs/>
          <w:sz w:val="22"/>
          <w:szCs w:val="22"/>
        </w:rPr>
      </w:pPr>
    </w:p>
    <w:p w:rsidR="0036169B" w:rsidRPr="00DA3087" w:rsidRDefault="0036169B" w:rsidP="005161BF">
      <w:pPr>
        <w:tabs>
          <w:tab w:val="left" w:pos="852"/>
        </w:tabs>
        <w:ind w:left="426" w:hanging="426"/>
        <w:jc w:val="both"/>
        <w:rPr>
          <w:rFonts w:ascii="Arial" w:hAnsi="Arial" w:cs="Arial"/>
          <w:bCs/>
          <w:sz w:val="22"/>
          <w:szCs w:val="22"/>
        </w:rPr>
      </w:pPr>
      <w:r w:rsidRPr="00DA3087">
        <w:rPr>
          <w:rFonts w:ascii="Arial" w:hAnsi="Arial" w:cs="Arial"/>
          <w:bCs/>
          <w:sz w:val="22"/>
          <w:szCs w:val="22"/>
        </w:rPr>
        <w:t>a).</w:t>
      </w:r>
      <w:r w:rsidRPr="00DA3087">
        <w:rPr>
          <w:rFonts w:ascii="Arial" w:hAnsi="Arial" w:cs="Arial"/>
          <w:bCs/>
          <w:sz w:val="22"/>
          <w:szCs w:val="22"/>
        </w:rPr>
        <w:tab/>
        <w:t>Por tratarse de un procedimiento de contratación realizado de conformidad con lo previsto en el artículo 26Bis, fracción III de la LAASSP, el acto de fallo se dará a conocer en junta pública y a los licitantes que hayan presentado proposiciones y que libremente hayan asistido al acto, se les entregará copia del mismo, levantándose el acta respectiva. Asimismo, el contenido del fallo se difundirá a través de COMPRA</w:t>
      </w:r>
      <w:r>
        <w:rPr>
          <w:rFonts w:ascii="Arial" w:hAnsi="Arial" w:cs="Arial"/>
          <w:bCs/>
          <w:sz w:val="22"/>
          <w:szCs w:val="22"/>
        </w:rPr>
        <w:t xml:space="preserve"> </w:t>
      </w:r>
      <w:r w:rsidRPr="00DA3087">
        <w:rPr>
          <w:rFonts w:ascii="Arial" w:hAnsi="Arial" w:cs="Arial"/>
          <w:bCs/>
          <w:sz w:val="22"/>
          <w:szCs w:val="22"/>
        </w:rPr>
        <w:t>NET. A los licitantes que no hayan asistido al presente acto, se les enviará por correo electrónico el aviso de publicación en este medio.</w:t>
      </w:r>
    </w:p>
    <w:p w:rsidR="0036169B" w:rsidRPr="00DA3087" w:rsidRDefault="0036169B" w:rsidP="005161BF">
      <w:pPr>
        <w:tabs>
          <w:tab w:val="left" w:pos="426"/>
        </w:tabs>
        <w:jc w:val="both"/>
        <w:rPr>
          <w:rFonts w:ascii="Arial" w:hAnsi="Arial" w:cs="Arial"/>
          <w:bCs/>
          <w:sz w:val="22"/>
          <w:szCs w:val="22"/>
        </w:rPr>
      </w:pPr>
    </w:p>
    <w:p w:rsidR="0036169B" w:rsidRPr="00DA3087" w:rsidRDefault="0036169B" w:rsidP="005161BF">
      <w:pPr>
        <w:tabs>
          <w:tab w:val="left" w:pos="852"/>
        </w:tabs>
        <w:ind w:left="426" w:hanging="426"/>
        <w:jc w:val="both"/>
        <w:rPr>
          <w:rFonts w:ascii="Arial" w:hAnsi="Arial" w:cs="Arial"/>
          <w:bCs/>
          <w:sz w:val="22"/>
          <w:szCs w:val="22"/>
        </w:rPr>
      </w:pPr>
      <w:r w:rsidRPr="00DA3087">
        <w:rPr>
          <w:rFonts w:ascii="Arial" w:hAnsi="Arial" w:cs="Arial"/>
          <w:bCs/>
          <w:sz w:val="22"/>
          <w:szCs w:val="22"/>
        </w:rPr>
        <w:t>b).</w:t>
      </w:r>
      <w:r w:rsidRPr="00DA3087">
        <w:rPr>
          <w:rFonts w:ascii="Arial" w:hAnsi="Arial" w:cs="Arial"/>
          <w:bCs/>
          <w:sz w:val="22"/>
          <w:szCs w:val="22"/>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12.2. de la presente convocatoria.</w:t>
      </w:r>
    </w:p>
    <w:p w:rsidR="0036169B" w:rsidRPr="00DA3087" w:rsidRDefault="0036169B" w:rsidP="005161BF">
      <w:pPr>
        <w:tabs>
          <w:tab w:val="left" w:pos="852"/>
        </w:tabs>
        <w:ind w:left="426" w:hanging="426"/>
        <w:jc w:val="both"/>
        <w:rPr>
          <w:rFonts w:ascii="Arial" w:hAnsi="Arial" w:cs="Arial"/>
          <w:bCs/>
          <w:sz w:val="22"/>
          <w:szCs w:val="22"/>
        </w:rPr>
      </w:pPr>
    </w:p>
    <w:p w:rsidR="0036169B" w:rsidRPr="00DA3087" w:rsidRDefault="0036169B" w:rsidP="00A63001">
      <w:pPr>
        <w:tabs>
          <w:tab w:val="left" w:pos="426"/>
        </w:tabs>
        <w:jc w:val="both"/>
        <w:rPr>
          <w:rFonts w:ascii="Arial" w:hAnsi="Arial" w:cs="Arial"/>
          <w:sz w:val="22"/>
          <w:szCs w:val="22"/>
        </w:rPr>
      </w:pPr>
      <w:r w:rsidRPr="00DA3087">
        <w:rPr>
          <w:rFonts w:ascii="Arial" w:hAnsi="Arial" w:cs="Arial"/>
          <w:sz w:val="22"/>
          <w:szCs w:val="22"/>
          <w:lang w:val="es-MX"/>
        </w:rPr>
        <w:lastRenderedPageBreak/>
        <w:t xml:space="preserve">Las actas de las juntas de aclaraciones, del acto de presentación y apertura de proposiciones y de la junta pública en </w:t>
      </w:r>
      <w:r w:rsidRPr="00DA3087">
        <w:rPr>
          <w:rFonts w:ascii="Arial" w:hAnsi="Arial" w:cs="Arial"/>
          <w:sz w:val="22"/>
          <w:szCs w:val="22"/>
        </w:rPr>
        <w:t>la</w:t>
      </w:r>
      <w:r w:rsidRPr="00DA3087">
        <w:rPr>
          <w:rFonts w:ascii="Arial" w:hAnsi="Arial" w:cs="Arial"/>
          <w:sz w:val="22"/>
          <w:szCs w:val="22"/>
          <w:lang w:val="es-MX"/>
        </w:rPr>
        <w:t xml:space="preserve"> que se dé a conocer el fallo serán firmadas por los licitantes que hubieran asistido, sin que la falta de firma de alguno de ellos reste validez o efectos a las mismas, de las cuales se podrá entregar una copia a dichos asistentes </w:t>
      </w:r>
      <w:r w:rsidRPr="00DA3087">
        <w:rPr>
          <w:rFonts w:ascii="Arial" w:hAnsi="Arial" w:cs="Arial"/>
          <w:sz w:val="22"/>
          <w:szCs w:val="22"/>
          <w:lang w:val="es-ES_tradnl"/>
        </w:rPr>
        <w:t xml:space="preserve">y, se pondrán </w:t>
      </w:r>
      <w:r w:rsidRPr="00DA3087">
        <w:rPr>
          <w:rFonts w:ascii="Arial" w:hAnsi="Arial" w:cs="Arial"/>
          <w:sz w:val="22"/>
          <w:szCs w:val="22"/>
        </w:rPr>
        <w:t xml:space="preserve">al finalizar los actos a disposición de los licitantes que no hayan asistido, en el tablero de la </w:t>
      </w:r>
      <w:r w:rsidRPr="00DA3087">
        <w:rPr>
          <w:rFonts w:ascii="Arial" w:hAnsi="Arial" w:cs="Arial"/>
          <w:bCs/>
          <w:sz w:val="22"/>
          <w:szCs w:val="22"/>
        </w:rPr>
        <w:t>Coordinación de Abastecimiento y Equipamiento, ubicada en Ave. Carolina Villanueva de García Núm. 314, Colonia Cd. Industrial, C.P. 20290 Aguascalientes Ags.</w:t>
      </w:r>
      <w:r w:rsidRPr="00DA3087">
        <w:rPr>
          <w:rFonts w:ascii="Arial" w:hAnsi="Arial" w:cs="Arial"/>
          <w:sz w:val="22"/>
          <w:szCs w:val="22"/>
        </w:rPr>
        <w:t>, por un término no menor a 5 días hábiles.</w:t>
      </w:r>
    </w:p>
    <w:p w:rsidR="0036169B" w:rsidRPr="00DA3087" w:rsidRDefault="0036169B" w:rsidP="005161BF">
      <w:pPr>
        <w:ind w:left="1134"/>
        <w:jc w:val="both"/>
        <w:rPr>
          <w:rFonts w:ascii="Arial" w:hAnsi="Arial" w:cs="Arial"/>
          <w:sz w:val="22"/>
          <w:szCs w:val="22"/>
        </w:rPr>
      </w:pPr>
    </w:p>
    <w:p w:rsidR="0036169B" w:rsidRPr="00DA3087" w:rsidRDefault="0036169B" w:rsidP="00CC3E21">
      <w:pPr>
        <w:numPr>
          <w:ilvl w:val="0"/>
          <w:numId w:val="8"/>
        </w:numPr>
        <w:jc w:val="both"/>
        <w:rPr>
          <w:rFonts w:ascii="Arial" w:hAnsi="Arial" w:cs="Arial"/>
          <w:sz w:val="22"/>
          <w:szCs w:val="22"/>
        </w:rPr>
      </w:pPr>
      <w:r w:rsidRPr="00DA3087">
        <w:rPr>
          <w:rFonts w:ascii="Arial" w:hAnsi="Arial" w:cs="Arial"/>
          <w:sz w:val="22"/>
          <w:szCs w:val="22"/>
        </w:rPr>
        <w:t>Asimismo, se difundirá un ejemplar de dichas actas en COMPRA</w:t>
      </w:r>
      <w:r>
        <w:rPr>
          <w:rFonts w:ascii="Arial" w:hAnsi="Arial" w:cs="Arial"/>
          <w:sz w:val="22"/>
          <w:szCs w:val="22"/>
        </w:rPr>
        <w:t xml:space="preserve"> </w:t>
      </w:r>
      <w:r w:rsidRPr="00DA3087">
        <w:rPr>
          <w:rFonts w:ascii="Arial" w:hAnsi="Arial" w:cs="Arial"/>
          <w:sz w:val="22"/>
          <w:szCs w:val="22"/>
        </w:rPr>
        <w:t>NET para efectos de notificación a los licitantes que hayan participado a través de COMPRA</w:t>
      </w:r>
      <w:r>
        <w:rPr>
          <w:rFonts w:ascii="Arial" w:hAnsi="Arial" w:cs="Arial"/>
          <w:sz w:val="22"/>
          <w:szCs w:val="22"/>
        </w:rPr>
        <w:t xml:space="preserve"> </w:t>
      </w:r>
      <w:r w:rsidRPr="00DA3087">
        <w:rPr>
          <w:rFonts w:ascii="Arial" w:hAnsi="Arial" w:cs="Arial"/>
          <w:sz w:val="22"/>
          <w:szCs w:val="22"/>
        </w:rPr>
        <w:t>NET y a los que no hayan asistido al (los) acto(s), en el entendido de que este procedimiento sustituye el de notificación personal.</w:t>
      </w:r>
    </w:p>
    <w:p w:rsidR="0036169B" w:rsidRPr="00DA3087" w:rsidRDefault="0036169B" w:rsidP="005161BF">
      <w:pPr>
        <w:ind w:left="360"/>
        <w:jc w:val="both"/>
        <w:rPr>
          <w:rFonts w:ascii="Arial" w:hAnsi="Arial" w:cs="Arial"/>
          <w:sz w:val="22"/>
          <w:szCs w:val="22"/>
        </w:rPr>
      </w:pPr>
    </w:p>
    <w:p w:rsidR="0036169B" w:rsidRPr="00DA3087" w:rsidRDefault="0036169B" w:rsidP="00CC3E21">
      <w:pPr>
        <w:numPr>
          <w:ilvl w:val="0"/>
          <w:numId w:val="8"/>
        </w:numPr>
        <w:jc w:val="both"/>
        <w:rPr>
          <w:rFonts w:ascii="Arial" w:hAnsi="Arial" w:cs="Arial"/>
          <w:sz w:val="22"/>
          <w:szCs w:val="22"/>
        </w:rPr>
      </w:pPr>
      <w:r w:rsidRPr="00DA3087">
        <w:rPr>
          <w:rFonts w:ascii="Arial" w:hAnsi="Arial" w:cs="Arial"/>
          <w:sz w:val="22"/>
          <w:szCs w:val="22"/>
        </w:rPr>
        <w:t>Independientemente de lo anterior, el contenido de dichas actas podrá ser consultado en el portal de transparencia “IMSS va a comprar” - “IMSS compró”.</w:t>
      </w:r>
    </w:p>
    <w:p w:rsidR="0036169B" w:rsidRDefault="0036169B" w:rsidP="00A63001">
      <w:pPr>
        <w:pStyle w:val="Prrafodelista"/>
        <w:rPr>
          <w:rFonts w:ascii="Arial" w:hAnsi="Arial" w:cs="Arial"/>
          <w:sz w:val="22"/>
          <w:szCs w:val="22"/>
        </w:rPr>
      </w:pPr>
    </w:p>
    <w:p w:rsidR="0036169B" w:rsidRPr="00DA3087" w:rsidRDefault="0036169B" w:rsidP="005161BF">
      <w:pPr>
        <w:jc w:val="both"/>
        <w:rPr>
          <w:rFonts w:ascii="Arial" w:hAnsi="Arial" w:cs="Arial"/>
          <w:sz w:val="22"/>
          <w:szCs w:val="22"/>
        </w:rPr>
      </w:pPr>
    </w:p>
    <w:p w:rsidR="0036169B" w:rsidRPr="00DA3087" w:rsidRDefault="0036169B" w:rsidP="005161BF">
      <w:pPr>
        <w:jc w:val="both"/>
        <w:rPr>
          <w:rFonts w:ascii="Arial" w:hAnsi="Arial" w:cs="Arial"/>
          <w:b/>
          <w:sz w:val="22"/>
          <w:szCs w:val="22"/>
        </w:rPr>
      </w:pPr>
      <w:r w:rsidRPr="00DA3087">
        <w:rPr>
          <w:rFonts w:ascii="Arial" w:hAnsi="Arial" w:cs="Arial"/>
          <w:b/>
          <w:sz w:val="22"/>
          <w:szCs w:val="22"/>
        </w:rPr>
        <w:t>1</w:t>
      </w:r>
      <w:r>
        <w:rPr>
          <w:rFonts w:ascii="Arial" w:hAnsi="Arial" w:cs="Arial"/>
          <w:b/>
          <w:sz w:val="22"/>
          <w:szCs w:val="22"/>
        </w:rPr>
        <w:t>2</w:t>
      </w:r>
      <w:r w:rsidRPr="00DA3087">
        <w:rPr>
          <w:rFonts w:ascii="Arial" w:hAnsi="Arial" w:cs="Arial"/>
          <w:b/>
          <w:sz w:val="22"/>
          <w:szCs w:val="22"/>
        </w:rPr>
        <w:t xml:space="preserve">. MODELO DE CONTRATO. </w:t>
      </w:r>
    </w:p>
    <w:p w:rsidR="0036169B" w:rsidRPr="00DA3087" w:rsidRDefault="0036169B" w:rsidP="005161BF">
      <w:pPr>
        <w:jc w:val="both"/>
        <w:rPr>
          <w:rFonts w:ascii="Arial" w:hAnsi="Arial" w:cs="Arial"/>
          <w:b/>
          <w:sz w:val="22"/>
          <w:szCs w:val="22"/>
        </w:rPr>
      </w:pPr>
    </w:p>
    <w:p w:rsidR="0036169B" w:rsidRPr="00DA3087" w:rsidRDefault="0036169B" w:rsidP="005161BF">
      <w:pPr>
        <w:jc w:val="both"/>
        <w:rPr>
          <w:rFonts w:ascii="Arial" w:hAnsi="Arial" w:cs="Arial"/>
          <w:sz w:val="22"/>
          <w:szCs w:val="22"/>
        </w:rPr>
      </w:pPr>
      <w:r w:rsidRPr="00DA3087">
        <w:rPr>
          <w:rFonts w:ascii="Arial" w:hAnsi="Arial" w:cs="Arial"/>
          <w:sz w:val="22"/>
          <w:szCs w:val="22"/>
        </w:rPr>
        <w:t xml:space="preserve">Con fundamento en el artículo 29, fracción XVI de la LAASSP, se adjunta como </w:t>
      </w:r>
      <w:r w:rsidRPr="00DA3087">
        <w:rPr>
          <w:rFonts w:ascii="Arial" w:hAnsi="Arial" w:cs="Arial"/>
          <w:b/>
          <w:sz w:val="22"/>
          <w:szCs w:val="22"/>
        </w:rPr>
        <w:t>Anexo Número 11 (once)</w:t>
      </w:r>
      <w:r w:rsidRPr="00DA3087">
        <w:rPr>
          <w:rFonts w:ascii="Arial" w:hAnsi="Arial" w:cs="Arial"/>
          <w:sz w:val="22"/>
          <w:szCs w:val="22"/>
        </w:rPr>
        <w:t>,</w:t>
      </w:r>
      <w:r w:rsidRPr="00DA3087">
        <w:rPr>
          <w:rFonts w:ascii="Arial" w:hAnsi="Arial" w:cs="Arial"/>
          <w:b/>
          <w:sz w:val="22"/>
          <w:szCs w:val="22"/>
        </w:rPr>
        <w:t xml:space="preserve"> </w:t>
      </w:r>
      <w:r w:rsidRPr="00DA3087">
        <w:rPr>
          <w:rFonts w:ascii="Arial" w:hAnsi="Arial" w:cs="Arial"/>
          <w:sz w:val="22"/>
          <w:szCs w:val="22"/>
        </w:rPr>
        <w:t>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36169B" w:rsidRPr="00DA3087" w:rsidRDefault="0036169B" w:rsidP="005161BF">
      <w:pPr>
        <w:jc w:val="both"/>
        <w:rPr>
          <w:rFonts w:ascii="Arial" w:hAnsi="Arial" w:cs="Arial"/>
          <w:b/>
          <w:sz w:val="22"/>
          <w:szCs w:val="22"/>
        </w:rPr>
      </w:pPr>
    </w:p>
    <w:p w:rsidR="0036169B" w:rsidRPr="00DA3087" w:rsidRDefault="0036169B" w:rsidP="005161BF">
      <w:pPr>
        <w:jc w:val="both"/>
        <w:rPr>
          <w:rFonts w:ascii="Arial" w:hAnsi="Arial" w:cs="Arial"/>
          <w:sz w:val="22"/>
          <w:szCs w:val="22"/>
          <w:lang w:val="es-ES_tradnl"/>
        </w:rPr>
      </w:pPr>
      <w:r w:rsidRPr="00DA3087">
        <w:rPr>
          <w:rFonts w:ascii="Arial" w:hAnsi="Arial" w:cs="Arial"/>
          <w:sz w:val="22"/>
          <w:szCs w:val="22"/>
          <w:lang w:val="es-ES_tradnl"/>
        </w:rPr>
        <w:t>En caso de discrepancia, en el contenido del contrato en relación con el de la presente convocatoria, prevalecerá lo estipulado en esta última, así como el resultado de las juntas de aclaraciones.</w:t>
      </w:r>
    </w:p>
    <w:p w:rsidR="0036169B" w:rsidRPr="00DA3087" w:rsidRDefault="0036169B" w:rsidP="005161BF">
      <w:pPr>
        <w:jc w:val="both"/>
        <w:rPr>
          <w:rFonts w:ascii="Arial" w:hAnsi="Arial" w:cs="Arial"/>
          <w:sz w:val="22"/>
          <w:szCs w:val="22"/>
        </w:rPr>
      </w:pPr>
    </w:p>
    <w:p w:rsidR="0036169B" w:rsidRPr="00DA3087" w:rsidRDefault="0036169B" w:rsidP="005161BF">
      <w:pPr>
        <w:jc w:val="both"/>
        <w:rPr>
          <w:rFonts w:ascii="Arial" w:hAnsi="Arial" w:cs="Arial"/>
          <w:sz w:val="22"/>
          <w:szCs w:val="22"/>
        </w:rPr>
      </w:pPr>
      <w:r w:rsidRPr="00DA3087">
        <w:rPr>
          <w:rFonts w:ascii="Arial" w:hAnsi="Arial" w:cs="Arial"/>
          <w:sz w:val="22"/>
          <w:szCs w:val="22"/>
        </w:rPr>
        <w:t xml:space="preserve">Las cantidades mínimas y máximas por cada una de las partidas, objeto de esta licitación, se detallan en el </w:t>
      </w:r>
      <w:r w:rsidRPr="00DA3087">
        <w:rPr>
          <w:rFonts w:ascii="Arial" w:hAnsi="Arial" w:cs="Arial"/>
          <w:b/>
          <w:sz w:val="22"/>
          <w:szCs w:val="22"/>
        </w:rPr>
        <w:t>Anexo Número 1 (uno)</w:t>
      </w:r>
      <w:r w:rsidRPr="00DA3087">
        <w:rPr>
          <w:rFonts w:ascii="Arial" w:hAnsi="Arial" w:cs="Arial"/>
          <w:sz w:val="22"/>
          <w:szCs w:val="22"/>
        </w:rPr>
        <w:t xml:space="preserve">, el cual forma parte de las presentes bases. </w:t>
      </w:r>
    </w:p>
    <w:p w:rsidR="0036169B" w:rsidRDefault="0036169B" w:rsidP="005161BF">
      <w:pPr>
        <w:jc w:val="both"/>
        <w:rPr>
          <w:rFonts w:ascii="Arial" w:hAnsi="Arial" w:cs="Arial"/>
          <w:sz w:val="22"/>
          <w:szCs w:val="22"/>
        </w:rPr>
      </w:pPr>
    </w:p>
    <w:p w:rsidR="0036169B" w:rsidRPr="00DA3087" w:rsidRDefault="0036169B" w:rsidP="005161BF">
      <w:pPr>
        <w:jc w:val="both"/>
        <w:rPr>
          <w:rFonts w:ascii="Arial" w:hAnsi="Arial" w:cs="Arial"/>
          <w:sz w:val="22"/>
          <w:szCs w:val="22"/>
        </w:rPr>
      </w:pPr>
    </w:p>
    <w:p w:rsidR="0036169B" w:rsidRPr="00DA3087" w:rsidRDefault="0036169B" w:rsidP="005161BF">
      <w:pPr>
        <w:jc w:val="both"/>
        <w:rPr>
          <w:rFonts w:ascii="Arial" w:hAnsi="Arial" w:cs="Arial"/>
          <w:b/>
          <w:sz w:val="22"/>
          <w:szCs w:val="22"/>
        </w:rPr>
      </w:pPr>
      <w:r w:rsidRPr="00DA3087">
        <w:rPr>
          <w:rFonts w:ascii="Arial" w:hAnsi="Arial" w:cs="Arial"/>
          <w:b/>
          <w:sz w:val="22"/>
          <w:szCs w:val="22"/>
        </w:rPr>
        <w:t>1</w:t>
      </w:r>
      <w:r>
        <w:rPr>
          <w:rFonts w:ascii="Arial" w:hAnsi="Arial" w:cs="Arial"/>
          <w:b/>
          <w:sz w:val="22"/>
          <w:szCs w:val="22"/>
        </w:rPr>
        <w:t>2</w:t>
      </w:r>
      <w:r w:rsidRPr="00DA3087">
        <w:rPr>
          <w:rFonts w:ascii="Arial" w:hAnsi="Arial" w:cs="Arial"/>
          <w:b/>
          <w:sz w:val="22"/>
          <w:szCs w:val="22"/>
        </w:rPr>
        <w:t>.1.</w:t>
      </w:r>
      <w:r w:rsidRPr="00DA3087">
        <w:rPr>
          <w:rFonts w:ascii="Arial" w:hAnsi="Arial" w:cs="Arial"/>
          <w:b/>
          <w:sz w:val="22"/>
          <w:szCs w:val="22"/>
        </w:rPr>
        <w:tab/>
        <w:t xml:space="preserve"> PERÍODO DE CONTRATACIÓN. </w:t>
      </w:r>
    </w:p>
    <w:p w:rsidR="0036169B" w:rsidRPr="00DA3087" w:rsidRDefault="0036169B" w:rsidP="005161BF">
      <w:pPr>
        <w:jc w:val="both"/>
        <w:rPr>
          <w:rFonts w:ascii="Arial" w:hAnsi="Arial" w:cs="Arial"/>
          <w:b/>
          <w:sz w:val="22"/>
          <w:szCs w:val="22"/>
        </w:rPr>
      </w:pPr>
    </w:p>
    <w:p w:rsidR="0036169B" w:rsidRPr="00DA3087" w:rsidRDefault="0036169B" w:rsidP="005161BF">
      <w:pPr>
        <w:jc w:val="both"/>
        <w:rPr>
          <w:rFonts w:ascii="Arial" w:hAnsi="Arial" w:cs="Arial"/>
          <w:sz w:val="22"/>
          <w:szCs w:val="22"/>
        </w:rPr>
      </w:pPr>
      <w:r w:rsidRPr="00DA3087">
        <w:rPr>
          <w:rFonts w:ascii="Arial" w:hAnsi="Arial" w:cs="Arial"/>
          <w:sz w:val="22"/>
          <w:szCs w:val="22"/>
        </w:rPr>
        <w:t xml:space="preserve">El (los) contrato(s) que, en su caso, sea(n) formalizado(s) con motivo de este procedimiento de contratación será(n) de carácter  anual y contará(n) con un período de vigencia del 01 de enero de </w:t>
      </w:r>
      <w:r>
        <w:rPr>
          <w:rFonts w:ascii="Arial" w:hAnsi="Arial" w:cs="Arial"/>
          <w:sz w:val="22"/>
          <w:szCs w:val="22"/>
        </w:rPr>
        <w:t>2015</w:t>
      </w:r>
      <w:r w:rsidRPr="00DA3087">
        <w:rPr>
          <w:rFonts w:ascii="Arial" w:hAnsi="Arial" w:cs="Arial"/>
          <w:sz w:val="22"/>
          <w:szCs w:val="22"/>
        </w:rPr>
        <w:t xml:space="preserve"> al 31 de diciembre de </w:t>
      </w:r>
      <w:r>
        <w:rPr>
          <w:rFonts w:ascii="Arial" w:hAnsi="Arial" w:cs="Arial"/>
          <w:sz w:val="22"/>
          <w:szCs w:val="22"/>
        </w:rPr>
        <w:t>2015</w:t>
      </w:r>
      <w:r w:rsidRPr="00DA3087">
        <w:rPr>
          <w:rFonts w:ascii="Arial" w:hAnsi="Arial" w:cs="Arial"/>
          <w:sz w:val="22"/>
          <w:szCs w:val="22"/>
        </w:rPr>
        <w:t>.</w:t>
      </w:r>
    </w:p>
    <w:p w:rsidR="0036169B" w:rsidRPr="00DA3087" w:rsidRDefault="0036169B" w:rsidP="005161BF">
      <w:pPr>
        <w:jc w:val="both"/>
        <w:rPr>
          <w:rFonts w:ascii="Arial" w:hAnsi="Arial" w:cs="Arial"/>
          <w:b/>
          <w:sz w:val="22"/>
          <w:szCs w:val="22"/>
        </w:rPr>
      </w:pPr>
    </w:p>
    <w:p w:rsidR="0036169B" w:rsidRPr="00DA3087" w:rsidRDefault="0036169B" w:rsidP="00AB2BA7">
      <w:pPr>
        <w:rPr>
          <w:rFonts w:ascii="Arial" w:hAnsi="Arial" w:cs="Arial"/>
          <w:b/>
          <w:bCs/>
          <w:sz w:val="22"/>
          <w:szCs w:val="22"/>
        </w:rPr>
      </w:pPr>
      <w:r>
        <w:rPr>
          <w:rFonts w:ascii="Arial" w:hAnsi="Arial" w:cs="Arial"/>
          <w:b/>
          <w:sz w:val="22"/>
          <w:szCs w:val="22"/>
        </w:rPr>
        <w:t>12</w:t>
      </w:r>
      <w:r w:rsidRPr="00485D50">
        <w:rPr>
          <w:rFonts w:ascii="Arial" w:hAnsi="Arial" w:cs="Arial"/>
          <w:b/>
          <w:sz w:val="22"/>
          <w:szCs w:val="22"/>
        </w:rPr>
        <w:t>.2</w:t>
      </w:r>
      <w:r w:rsidRPr="00485D50">
        <w:rPr>
          <w:rFonts w:ascii="Arial" w:hAnsi="Arial" w:cs="Arial"/>
          <w:b/>
          <w:sz w:val="22"/>
          <w:szCs w:val="22"/>
        </w:rPr>
        <w:tab/>
      </w:r>
      <w:r w:rsidRPr="00DA3087">
        <w:rPr>
          <w:rFonts w:ascii="Arial" w:hAnsi="Arial" w:cs="Arial"/>
          <w:b/>
          <w:bCs/>
          <w:sz w:val="22"/>
          <w:szCs w:val="22"/>
        </w:rPr>
        <w:t>FIRMA DEL CONTRATO:</w:t>
      </w:r>
    </w:p>
    <w:p w:rsidR="0036169B" w:rsidRPr="00DA3087" w:rsidRDefault="0036169B" w:rsidP="00AB2BA7">
      <w:pPr>
        <w:jc w:val="both"/>
        <w:rPr>
          <w:rFonts w:ascii="Arial" w:hAnsi="Arial" w:cs="Arial"/>
          <w:sz w:val="22"/>
          <w:szCs w:val="22"/>
        </w:rPr>
      </w:pPr>
    </w:p>
    <w:p w:rsidR="0036169B" w:rsidRPr="00DA3087" w:rsidRDefault="0036169B" w:rsidP="00AB2BA7">
      <w:pPr>
        <w:jc w:val="both"/>
        <w:rPr>
          <w:rFonts w:ascii="Arial" w:hAnsi="Arial" w:cs="Arial"/>
          <w:i/>
          <w:sz w:val="22"/>
          <w:szCs w:val="22"/>
        </w:rPr>
      </w:pPr>
      <w:r w:rsidRPr="00177552">
        <w:rPr>
          <w:rFonts w:ascii="Arial" w:hAnsi="Arial" w:cs="Arial"/>
          <w:sz w:val="22"/>
          <w:szCs w:val="22"/>
        </w:rPr>
        <w:t xml:space="preserve">Con fundamento en el artículo 46 de la LAASSP, el contrato se firmará el día </w:t>
      </w:r>
      <w:r w:rsidR="00177552" w:rsidRPr="00177552">
        <w:rPr>
          <w:rFonts w:ascii="Arial" w:hAnsi="Arial" w:cs="Arial"/>
          <w:sz w:val="22"/>
          <w:szCs w:val="22"/>
        </w:rPr>
        <w:t>17</w:t>
      </w:r>
      <w:r w:rsidRPr="00177552">
        <w:rPr>
          <w:rFonts w:ascii="Arial" w:hAnsi="Arial" w:cs="Arial"/>
          <w:sz w:val="22"/>
          <w:szCs w:val="22"/>
        </w:rPr>
        <w:t xml:space="preserve"> de </w:t>
      </w:r>
      <w:r w:rsidR="00177552" w:rsidRPr="00177552">
        <w:rPr>
          <w:rFonts w:ascii="Arial" w:hAnsi="Arial" w:cs="Arial"/>
          <w:sz w:val="22"/>
          <w:szCs w:val="22"/>
        </w:rPr>
        <w:t xml:space="preserve">Diciembre </w:t>
      </w:r>
      <w:r w:rsidRPr="00177552">
        <w:rPr>
          <w:rFonts w:ascii="Arial" w:hAnsi="Arial" w:cs="Arial"/>
          <w:sz w:val="22"/>
          <w:szCs w:val="22"/>
        </w:rPr>
        <w:t>de 2014,</w:t>
      </w:r>
      <w:r w:rsidRPr="00DA3087">
        <w:rPr>
          <w:rFonts w:ascii="Arial" w:hAnsi="Arial" w:cs="Arial"/>
          <w:sz w:val="22"/>
          <w:szCs w:val="22"/>
        </w:rPr>
        <w:t xml:space="preserve"> </w:t>
      </w:r>
      <w:r w:rsidRPr="00DA3087">
        <w:rPr>
          <w:rFonts w:ascii="Arial" w:hAnsi="Arial" w:cs="Arial"/>
          <w:i/>
          <w:sz w:val="22"/>
          <w:szCs w:val="22"/>
        </w:rPr>
        <w:t>(dentro de los quince días naturales siguientes a la notificación del fallo).</w:t>
      </w:r>
    </w:p>
    <w:p w:rsidR="0036169B" w:rsidRPr="00DA3087" w:rsidRDefault="0036169B" w:rsidP="00AB2BA7">
      <w:pPr>
        <w:jc w:val="both"/>
        <w:rPr>
          <w:sz w:val="22"/>
          <w:szCs w:val="22"/>
        </w:rPr>
      </w:pPr>
    </w:p>
    <w:p w:rsidR="0036169B" w:rsidRPr="00DA3087" w:rsidRDefault="0036169B" w:rsidP="00AB2BA7">
      <w:pPr>
        <w:pStyle w:val="Sangradetextonormal"/>
        <w:spacing w:after="0"/>
        <w:ind w:left="0"/>
        <w:rPr>
          <w:rFonts w:ascii="Arial" w:hAnsi="Arial" w:cs="Arial"/>
          <w:sz w:val="22"/>
          <w:szCs w:val="22"/>
        </w:rPr>
      </w:pPr>
      <w:r w:rsidRPr="00DA3087">
        <w:rPr>
          <w:rFonts w:ascii="Arial" w:hAnsi="Arial" w:cs="Arial"/>
          <w:sz w:val="22"/>
          <w:szCs w:val="22"/>
        </w:rPr>
        <w:t>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36169B" w:rsidRPr="00DA3087" w:rsidRDefault="0036169B" w:rsidP="00AB2BA7">
      <w:pPr>
        <w:pStyle w:val="Sangradetextonormal"/>
        <w:spacing w:after="0"/>
        <w:ind w:left="0"/>
        <w:rPr>
          <w:rFonts w:ascii="Arial" w:hAnsi="Arial" w:cs="Arial"/>
          <w:sz w:val="22"/>
          <w:szCs w:val="22"/>
        </w:rPr>
      </w:pPr>
    </w:p>
    <w:p w:rsidR="0036169B" w:rsidRPr="00DA3087" w:rsidRDefault="0036169B" w:rsidP="00AB2BA7">
      <w:pPr>
        <w:pStyle w:val="Sangra2detindependiente1"/>
        <w:tabs>
          <w:tab w:val="left" w:pos="0"/>
          <w:tab w:val="left" w:pos="10065"/>
        </w:tabs>
        <w:suppressAutoHyphens w:val="0"/>
        <w:spacing w:before="0"/>
        <w:ind w:left="0"/>
        <w:rPr>
          <w:i/>
          <w:szCs w:val="22"/>
        </w:rPr>
      </w:pPr>
      <w:r w:rsidRPr="00DA3087">
        <w:rPr>
          <w:i/>
          <w:szCs w:val="22"/>
        </w:rPr>
        <w:lastRenderedPageBreak/>
        <w:t xml:space="preserve">En la fecha que se formalice el contrato, el licitante que resulte adjudicado deberá presentar original o copia certificada para su cotejo del Certificado que acredite el cumplimiento con la Norma Oficial Mexicana, Norma Mexicana, Norma Internacional o especificación técnica aplicable, expedido por un organismo de certificación acreditado por la EMA. </w:t>
      </w:r>
    </w:p>
    <w:p w:rsidR="0036169B" w:rsidRPr="00DA3087" w:rsidRDefault="0036169B" w:rsidP="00AB2BA7">
      <w:pPr>
        <w:pStyle w:val="Sangra2detindependiente1"/>
        <w:tabs>
          <w:tab w:val="left" w:pos="0"/>
          <w:tab w:val="left" w:pos="10065"/>
        </w:tabs>
        <w:suppressAutoHyphens w:val="0"/>
        <w:spacing w:before="0"/>
        <w:ind w:left="0"/>
        <w:rPr>
          <w:rFonts w:cs="Arial"/>
          <w:b/>
          <w:i/>
          <w:szCs w:val="22"/>
        </w:rPr>
      </w:pPr>
    </w:p>
    <w:p w:rsidR="0036169B" w:rsidRPr="00DA3087" w:rsidRDefault="0036169B" w:rsidP="00AB2BA7">
      <w:pPr>
        <w:pStyle w:val="Sangra2detindependiente1"/>
        <w:tabs>
          <w:tab w:val="left" w:pos="0"/>
          <w:tab w:val="left" w:pos="10065"/>
        </w:tabs>
        <w:suppressAutoHyphens w:val="0"/>
        <w:spacing w:before="0"/>
        <w:ind w:left="0"/>
        <w:rPr>
          <w:rFonts w:cs="Arial"/>
          <w:szCs w:val="22"/>
        </w:rPr>
      </w:pPr>
      <w:r w:rsidRPr="00DA3087">
        <w:rPr>
          <w:rFonts w:cs="Arial"/>
          <w:szCs w:val="22"/>
        </w:rPr>
        <w:t>En caso de no presentar el documento señalado a la formalización del contrato, se considerará que éste no se formalizó por causa imputable al licitante. }</w:t>
      </w:r>
    </w:p>
    <w:p w:rsidR="0036169B" w:rsidRPr="00DA3087" w:rsidRDefault="0036169B" w:rsidP="00AB2BA7">
      <w:pPr>
        <w:pStyle w:val="Sangra2detindependiente1"/>
        <w:tabs>
          <w:tab w:val="left" w:pos="0"/>
          <w:tab w:val="left" w:pos="10065"/>
        </w:tabs>
        <w:suppressAutoHyphens w:val="0"/>
        <w:spacing w:before="0"/>
        <w:ind w:left="0"/>
        <w:rPr>
          <w:rFonts w:cs="Arial"/>
          <w:szCs w:val="22"/>
        </w:rPr>
      </w:pPr>
    </w:p>
    <w:p w:rsidR="0036169B" w:rsidRPr="00DA3087" w:rsidRDefault="0036169B" w:rsidP="004023F3">
      <w:pPr>
        <w:tabs>
          <w:tab w:val="left" w:pos="851"/>
        </w:tabs>
        <w:ind w:left="851" w:hanging="851"/>
        <w:jc w:val="both"/>
        <w:rPr>
          <w:rFonts w:ascii="Arial" w:hAnsi="Arial" w:cs="Arial"/>
          <w:b/>
          <w:i/>
          <w:sz w:val="22"/>
          <w:szCs w:val="22"/>
          <w:u w:val="single"/>
        </w:rPr>
      </w:pPr>
      <w:r w:rsidRPr="00DA3087">
        <w:rPr>
          <w:rFonts w:ascii="Arial" w:hAnsi="Arial" w:cs="Arial"/>
          <w:b/>
          <w:i/>
          <w:sz w:val="22"/>
          <w:szCs w:val="22"/>
        </w:rPr>
        <w:t xml:space="preserve">NOTA: </w:t>
      </w:r>
      <w:r w:rsidRPr="00DA3087">
        <w:rPr>
          <w:rFonts w:ascii="Arial" w:hAnsi="Arial" w:cs="Arial"/>
          <w:b/>
          <w:i/>
          <w:sz w:val="22"/>
          <w:szCs w:val="22"/>
          <w:u w:val="single"/>
        </w:rPr>
        <w:t>(En tratándose de licitantes acreditados como MIPYMES, en caso de resultar adjudicados, deberán presentar):</w:t>
      </w:r>
    </w:p>
    <w:p w:rsidR="0036169B" w:rsidRPr="00DA3087" w:rsidRDefault="0036169B" w:rsidP="004023F3">
      <w:pPr>
        <w:tabs>
          <w:tab w:val="left" w:pos="851"/>
        </w:tabs>
        <w:ind w:left="851" w:hanging="851"/>
        <w:jc w:val="both"/>
        <w:rPr>
          <w:rFonts w:ascii="Arial" w:hAnsi="Arial" w:cs="Arial"/>
          <w:b/>
          <w:i/>
          <w:sz w:val="22"/>
          <w:szCs w:val="22"/>
          <w:u w:val="single"/>
        </w:rPr>
      </w:pPr>
    </w:p>
    <w:p w:rsidR="0036169B" w:rsidRPr="00DA3087" w:rsidRDefault="0036169B" w:rsidP="007708FB">
      <w:pPr>
        <w:numPr>
          <w:ilvl w:val="0"/>
          <w:numId w:val="32"/>
        </w:numPr>
        <w:tabs>
          <w:tab w:val="left" w:pos="851"/>
        </w:tabs>
        <w:jc w:val="both"/>
        <w:rPr>
          <w:rFonts w:ascii="Arial" w:hAnsi="Arial" w:cs="Arial"/>
          <w:b/>
          <w:i/>
          <w:sz w:val="22"/>
          <w:szCs w:val="22"/>
          <w:u w:val="single"/>
        </w:rPr>
      </w:pPr>
      <w:r w:rsidRPr="00DA3087">
        <w:rPr>
          <w:rFonts w:ascii="Arial" w:hAnsi="Arial" w:cs="Arial"/>
          <w:sz w:val="22"/>
          <w:szCs w:val="22"/>
        </w:rPr>
        <w:t>Copia de última declaración anual de impuestos.</w:t>
      </w:r>
    </w:p>
    <w:p w:rsidR="0036169B" w:rsidRPr="00DA3087" w:rsidRDefault="0036169B" w:rsidP="007708FB">
      <w:pPr>
        <w:numPr>
          <w:ilvl w:val="0"/>
          <w:numId w:val="32"/>
        </w:numPr>
        <w:tabs>
          <w:tab w:val="left" w:pos="851"/>
        </w:tabs>
        <w:jc w:val="both"/>
        <w:rPr>
          <w:rFonts w:ascii="Arial" w:hAnsi="Arial" w:cs="Arial"/>
          <w:b/>
          <w:i/>
          <w:sz w:val="22"/>
          <w:szCs w:val="22"/>
          <w:u w:val="single"/>
        </w:rPr>
      </w:pPr>
      <w:r w:rsidRPr="00DA3087">
        <w:rPr>
          <w:rFonts w:ascii="Arial" w:hAnsi="Arial" w:cs="Arial"/>
          <w:sz w:val="22"/>
          <w:szCs w:val="22"/>
        </w:rPr>
        <w:t>Constancia del último pago de cuotas obrero patronales al Instituto Mexicano del Seguro Social (IMSS).</w:t>
      </w:r>
    </w:p>
    <w:p w:rsidR="0036169B" w:rsidRDefault="0036169B" w:rsidP="00AB2BA7">
      <w:pPr>
        <w:jc w:val="both"/>
        <w:rPr>
          <w:rFonts w:ascii="Arial" w:hAnsi="Arial" w:cs="Arial"/>
          <w:sz w:val="22"/>
          <w:szCs w:val="22"/>
        </w:rPr>
      </w:pPr>
    </w:p>
    <w:p w:rsidR="0036169B" w:rsidRDefault="0036169B" w:rsidP="00A37B63">
      <w:pPr>
        <w:rPr>
          <w:rFonts w:ascii="Arial" w:hAnsi="Arial" w:cs="Arial"/>
          <w:b/>
          <w:sz w:val="22"/>
          <w:szCs w:val="22"/>
          <w:lang w:val="es-MX"/>
        </w:rPr>
      </w:pPr>
      <w:r>
        <w:rPr>
          <w:rFonts w:ascii="Arial" w:hAnsi="Arial" w:cs="Arial"/>
          <w:b/>
          <w:sz w:val="22"/>
          <w:szCs w:val="22"/>
          <w:lang w:val="es-MX"/>
        </w:rPr>
        <w:t>13. PENAS CONVENCIONALES Y DEDUCTIVAS</w:t>
      </w:r>
    </w:p>
    <w:p w:rsidR="0036169B" w:rsidRPr="007708FB" w:rsidRDefault="0036169B" w:rsidP="00A37B63">
      <w:pPr>
        <w:rPr>
          <w:rFonts w:ascii="Arial" w:hAnsi="Arial" w:cs="Arial"/>
          <w:sz w:val="22"/>
          <w:szCs w:val="22"/>
          <w:lang w:val="es-MX"/>
        </w:rPr>
      </w:pPr>
    </w:p>
    <w:p w:rsidR="0036169B" w:rsidRPr="00DA3087" w:rsidRDefault="0036169B" w:rsidP="00A37B63">
      <w:pPr>
        <w:jc w:val="both"/>
        <w:rPr>
          <w:rFonts w:ascii="Arial" w:hAnsi="Arial" w:cs="Arial"/>
          <w:b/>
          <w:sz w:val="22"/>
          <w:szCs w:val="22"/>
        </w:rPr>
      </w:pPr>
      <w:r w:rsidRPr="00DA3087">
        <w:rPr>
          <w:rFonts w:ascii="Arial" w:hAnsi="Arial" w:cs="Arial"/>
          <w:b/>
          <w:sz w:val="22"/>
          <w:szCs w:val="22"/>
        </w:rPr>
        <w:t>1</w:t>
      </w:r>
      <w:r>
        <w:rPr>
          <w:rFonts w:ascii="Arial" w:hAnsi="Arial" w:cs="Arial"/>
          <w:b/>
          <w:sz w:val="22"/>
          <w:szCs w:val="22"/>
        </w:rPr>
        <w:t>3</w:t>
      </w:r>
      <w:r w:rsidRPr="00DA3087">
        <w:rPr>
          <w:rFonts w:ascii="Arial" w:hAnsi="Arial" w:cs="Arial"/>
          <w:b/>
          <w:sz w:val="22"/>
          <w:szCs w:val="22"/>
        </w:rPr>
        <w:t>.1 Penas Convencionales por atraso en la prestación del servicio.</w:t>
      </w:r>
    </w:p>
    <w:p w:rsidR="0036169B" w:rsidRPr="00DA3087" w:rsidRDefault="0036169B" w:rsidP="00A37B63">
      <w:pPr>
        <w:jc w:val="both"/>
        <w:rPr>
          <w:rFonts w:ascii="Arial" w:hAnsi="Arial" w:cs="Arial"/>
          <w:sz w:val="22"/>
          <w:szCs w:val="22"/>
        </w:rPr>
      </w:pPr>
    </w:p>
    <w:p w:rsidR="0036169B" w:rsidRPr="00DA3087" w:rsidRDefault="0036169B" w:rsidP="00A37B63">
      <w:pPr>
        <w:numPr>
          <w:ilvl w:val="12"/>
          <w:numId w:val="0"/>
        </w:numPr>
        <w:jc w:val="both"/>
        <w:rPr>
          <w:rFonts w:ascii="Arial" w:hAnsi="Arial" w:cs="Arial"/>
          <w:bCs/>
          <w:sz w:val="22"/>
          <w:szCs w:val="22"/>
        </w:rPr>
      </w:pPr>
      <w:r w:rsidRPr="00DA3087">
        <w:rPr>
          <w:rFonts w:ascii="Arial" w:hAnsi="Arial" w:cs="Arial"/>
          <w:bCs/>
          <w:sz w:val="22"/>
          <w:szCs w:val="22"/>
          <w:lang w:val="es-ES_tradnl"/>
        </w:rPr>
        <w:t>El Instituto aplicará una pena convencional por cada día de atraso en la prestación del servicio</w:t>
      </w:r>
      <w:r w:rsidR="002A44B3">
        <w:rPr>
          <w:rFonts w:ascii="Arial" w:hAnsi="Arial" w:cs="Arial"/>
          <w:bCs/>
          <w:sz w:val="22"/>
          <w:szCs w:val="22"/>
          <w:lang w:val="es-ES_tradnl"/>
        </w:rPr>
        <w:t xml:space="preserve"> y/o entrega de resultados</w:t>
      </w:r>
      <w:r w:rsidRPr="00DA3087">
        <w:rPr>
          <w:rFonts w:ascii="Arial" w:hAnsi="Arial" w:cs="Arial"/>
          <w:bCs/>
          <w:sz w:val="22"/>
          <w:szCs w:val="22"/>
          <w:lang w:val="es-ES_tradnl"/>
        </w:rPr>
        <w:t xml:space="preserve">, </w:t>
      </w:r>
      <w:r>
        <w:rPr>
          <w:rFonts w:ascii="Arial" w:hAnsi="Arial" w:cs="Arial"/>
          <w:sz w:val="22"/>
          <w:szCs w:val="22"/>
        </w:rPr>
        <w:t>por el equivalente al</w:t>
      </w:r>
      <w:r w:rsidRPr="004C1A13">
        <w:rPr>
          <w:rFonts w:ascii="Arial" w:hAnsi="Arial" w:cs="Arial"/>
          <w:color w:val="000000"/>
          <w:kern w:val="1"/>
          <w:sz w:val="22"/>
          <w:szCs w:val="22"/>
        </w:rPr>
        <w:t xml:space="preserve"> </w:t>
      </w:r>
      <w:r w:rsidRPr="004C1A13">
        <w:rPr>
          <w:rFonts w:ascii="Arial" w:hAnsi="Arial" w:cs="Arial"/>
          <w:b/>
          <w:bCs/>
          <w:color w:val="000000"/>
          <w:kern w:val="1"/>
          <w:sz w:val="22"/>
          <w:szCs w:val="22"/>
        </w:rPr>
        <w:t>2.5% (dos punto cinco por ciento)</w:t>
      </w:r>
      <w:r w:rsidRPr="00DA3087">
        <w:rPr>
          <w:rFonts w:ascii="Arial" w:hAnsi="Arial" w:cs="Arial"/>
          <w:sz w:val="22"/>
          <w:szCs w:val="22"/>
        </w:rPr>
        <w:t>,  sobre el v</w:t>
      </w:r>
      <w:r w:rsidR="002A44B3">
        <w:rPr>
          <w:rFonts w:ascii="Arial" w:hAnsi="Arial" w:cs="Arial"/>
          <w:sz w:val="22"/>
          <w:szCs w:val="22"/>
        </w:rPr>
        <w:t>alor total</w:t>
      </w:r>
      <w:r w:rsidRPr="00DA3087">
        <w:rPr>
          <w:rFonts w:ascii="Arial" w:hAnsi="Arial" w:cs="Arial"/>
          <w:sz w:val="22"/>
          <w:szCs w:val="22"/>
        </w:rPr>
        <w:t>, sin incluir el IVA, en el  supuesto siguiente: (considerar la unidad de medida del servicio, con objeto de cuantificar el monto del servicio prestado con atraso).</w:t>
      </w:r>
    </w:p>
    <w:p w:rsidR="0036169B" w:rsidRPr="00DA3087" w:rsidRDefault="0036169B" w:rsidP="00A37B63">
      <w:pPr>
        <w:numPr>
          <w:ilvl w:val="12"/>
          <w:numId w:val="0"/>
        </w:numPr>
        <w:jc w:val="both"/>
        <w:rPr>
          <w:rFonts w:ascii="Arial" w:hAnsi="Arial" w:cs="Arial"/>
          <w:bCs/>
          <w:sz w:val="22"/>
          <w:szCs w:val="22"/>
          <w:lang w:val="es-ES_tradnl"/>
        </w:rPr>
      </w:pPr>
    </w:p>
    <w:p w:rsidR="0036169B" w:rsidRPr="004C1A13" w:rsidRDefault="0036169B" w:rsidP="00A37B63">
      <w:pPr>
        <w:numPr>
          <w:ilvl w:val="0"/>
          <w:numId w:val="31"/>
        </w:numPr>
        <w:suppressAutoHyphens w:val="0"/>
        <w:jc w:val="both"/>
        <w:rPr>
          <w:rFonts w:ascii="Arial" w:hAnsi="Arial" w:cs="Arial"/>
          <w:sz w:val="22"/>
          <w:szCs w:val="22"/>
          <w:lang w:val="es-ES_tradnl"/>
        </w:rPr>
      </w:pPr>
      <w:r w:rsidRPr="004C1A13">
        <w:rPr>
          <w:rFonts w:ascii="Arial" w:hAnsi="Arial" w:cs="Arial"/>
          <w:bCs/>
          <w:sz w:val="22"/>
          <w:szCs w:val="22"/>
          <w:lang w:val="es-ES_tradnl"/>
        </w:rPr>
        <w:t xml:space="preserve">Cuando el proveedor no preste el servicio que se le haya requerido dentro del plazo señalado,  o en el programa establecido </w:t>
      </w:r>
      <w:r w:rsidR="002A44B3">
        <w:rPr>
          <w:rFonts w:ascii="Arial" w:hAnsi="Arial" w:cs="Arial"/>
          <w:bCs/>
          <w:sz w:val="22"/>
          <w:szCs w:val="22"/>
          <w:lang w:val="es-ES_tradnl"/>
        </w:rPr>
        <w:t>d</w:t>
      </w:r>
      <w:r w:rsidRPr="004C1A13">
        <w:rPr>
          <w:rFonts w:ascii="Arial" w:hAnsi="Arial" w:cs="Arial"/>
          <w:bCs/>
          <w:sz w:val="22"/>
          <w:szCs w:val="22"/>
          <w:lang w:val="es-ES_tradnl"/>
        </w:rPr>
        <w:t xml:space="preserve">e las presentes bases, </w:t>
      </w:r>
      <w:r w:rsidRPr="004C1A13">
        <w:rPr>
          <w:rFonts w:ascii="Arial" w:hAnsi="Arial" w:cs="Arial"/>
          <w:sz w:val="22"/>
          <w:szCs w:val="22"/>
        </w:rPr>
        <w:t>considerándose este plazo como entrega oportuna, y un máximo de cuatro días con atraso.</w:t>
      </w:r>
    </w:p>
    <w:p w:rsidR="0036169B" w:rsidRPr="004C1A13" w:rsidRDefault="0036169B" w:rsidP="00A37B63">
      <w:pPr>
        <w:suppressAutoHyphens w:val="0"/>
        <w:ind w:left="720"/>
        <w:jc w:val="both"/>
        <w:rPr>
          <w:rFonts w:ascii="Arial" w:hAnsi="Arial" w:cs="Arial"/>
          <w:sz w:val="22"/>
          <w:szCs w:val="22"/>
          <w:lang w:val="es-ES_tradnl"/>
        </w:rPr>
      </w:pPr>
    </w:p>
    <w:p w:rsidR="0036169B" w:rsidRPr="004C1A13" w:rsidRDefault="0036169B" w:rsidP="00A37B63">
      <w:pPr>
        <w:widowControl w:val="0"/>
        <w:autoSpaceDE w:val="0"/>
        <w:jc w:val="both"/>
        <w:rPr>
          <w:rFonts w:ascii="Arial" w:hAnsi="Arial" w:cs="Arial"/>
          <w:color w:val="000000"/>
          <w:kern w:val="1"/>
          <w:sz w:val="22"/>
          <w:szCs w:val="22"/>
        </w:rPr>
      </w:pPr>
      <w:r w:rsidRPr="004C1A13">
        <w:rPr>
          <w:rFonts w:ascii="Arial" w:hAnsi="Arial" w:cs="Arial"/>
          <w:color w:val="000000"/>
          <w:kern w:val="1"/>
          <w:sz w:val="22"/>
          <w:szCs w:val="22"/>
        </w:rPr>
        <w:t xml:space="preserve">La pena convencional por atraso, se calculará por cada día de </w:t>
      </w:r>
      <w:r w:rsidR="002A44B3">
        <w:rPr>
          <w:rFonts w:ascii="Arial" w:hAnsi="Arial" w:cs="Arial"/>
          <w:color w:val="000000"/>
          <w:kern w:val="1"/>
          <w:sz w:val="22"/>
          <w:szCs w:val="22"/>
        </w:rPr>
        <w:t>atraso</w:t>
      </w:r>
      <w:r w:rsidRPr="004C1A13">
        <w:rPr>
          <w:rFonts w:ascii="Arial" w:hAnsi="Arial" w:cs="Arial"/>
          <w:color w:val="000000"/>
          <w:kern w:val="1"/>
          <w:sz w:val="22"/>
          <w:szCs w:val="22"/>
        </w:rPr>
        <w:t xml:space="preserve">, de acuerdo con el porcentaje de penalización establecido, que es del </w:t>
      </w:r>
      <w:r w:rsidRPr="004C1A13">
        <w:rPr>
          <w:rFonts w:ascii="Arial" w:hAnsi="Arial" w:cs="Arial"/>
          <w:b/>
          <w:bCs/>
          <w:color w:val="000000"/>
          <w:kern w:val="1"/>
          <w:sz w:val="22"/>
          <w:szCs w:val="22"/>
        </w:rPr>
        <w:t>2.5% (dos punto cinco por ciento),</w:t>
      </w:r>
      <w:r w:rsidRPr="004C1A13">
        <w:rPr>
          <w:rFonts w:ascii="Arial" w:hAnsi="Arial" w:cs="Arial"/>
          <w:color w:val="000000"/>
          <w:kern w:val="1"/>
          <w:sz w:val="22"/>
          <w:szCs w:val="22"/>
        </w:rPr>
        <w:t xml:space="preserve"> aplicado al valor de los Servicios con atraso, y de manera proporcional al importe de la garantía de cumplimiento que corresponda  a la partida</w:t>
      </w:r>
      <w:r w:rsidR="00372828">
        <w:rPr>
          <w:rFonts w:ascii="Arial" w:hAnsi="Arial" w:cs="Arial"/>
          <w:color w:val="000000"/>
          <w:kern w:val="1"/>
          <w:sz w:val="22"/>
          <w:szCs w:val="22"/>
        </w:rPr>
        <w:t>.</w:t>
      </w:r>
      <w:r w:rsidRPr="004C1A13">
        <w:rPr>
          <w:rFonts w:ascii="Arial" w:hAnsi="Arial" w:cs="Arial"/>
          <w:color w:val="000000"/>
          <w:kern w:val="1"/>
          <w:sz w:val="22"/>
          <w:szCs w:val="22"/>
        </w:rPr>
        <w:t xml:space="preserve"> La suma de las penas convencionales no deberá exceder el importe de dicha garantía.</w:t>
      </w:r>
    </w:p>
    <w:p w:rsidR="0036169B" w:rsidRPr="004C1A13" w:rsidRDefault="0036169B" w:rsidP="00A37B63">
      <w:pPr>
        <w:widowControl w:val="0"/>
        <w:autoSpaceDE w:val="0"/>
        <w:jc w:val="both"/>
        <w:rPr>
          <w:rFonts w:ascii="Arial" w:hAnsi="Arial" w:cs="Arial"/>
          <w:color w:val="000000"/>
          <w:kern w:val="1"/>
          <w:sz w:val="22"/>
          <w:szCs w:val="22"/>
        </w:rPr>
      </w:pPr>
    </w:p>
    <w:p w:rsidR="0036169B" w:rsidRPr="004C1A13" w:rsidRDefault="0036169B" w:rsidP="00A37B63">
      <w:pPr>
        <w:pStyle w:val="Textoindependiente"/>
        <w:spacing w:after="0"/>
        <w:ind w:right="74"/>
        <w:jc w:val="both"/>
        <w:rPr>
          <w:rFonts w:ascii="Arial" w:hAnsi="Arial" w:cs="Arial"/>
          <w:color w:val="000000"/>
          <w:kern w:val="1"/>
          <w:sz w:val="22"/>
          <w:szCs w:val="22"/>
        </w:rPr>
      </w:pPr>
      <w:r w:rsidRPr="004C1A13">
        <w:rPr>
          <w:rFonts w:ascii="Arial" w:hAnsi="Arial" w:cs="Arial"/>
          <w:b/>
          <w:bCs/>
          <w:color w:val="000000"/>
          <w:kern w:val="1"/>
          <w:sz w:val="22"/>
          <w:szCs w:val="22"/>
        </w:rPr>
        <w:t>"EL PROVEEDOR"</w:t>
      </w:r>
      <w:r w:rsidRPr="004C1A13">
        <w:rPr>
          <w:rFonts w:ascii="Arial" w:hAnsi="Arial" w:cs="Arial"/>
          <w:color w:val="000000"/>
          <w:kern w:val="1"/>
          <w:sz w:val="22"/>
          <w:szCs w:val="22"/>
        </w:rPr>
        <w:t xml:space="preserve"> a su vez, autoriza a </w:t>
      </w:r>
      <w:r w:rsidRPr="004C1A13">
        <w:rPr>
          <w:rFonts w:ascii="Arial" w:hAnsi="Arial" w:cs="Arial"/>
          <w:b/>
          <w:bCs/>
          <w:color w:val="000000"/>
          <w:kern w:val="1"/>
          <w:sz w:val="22"/>
          <w:szCs w:val="22"/>
        </w:rPr>
        <w:t xml:space="preserve">"EL INSTITUTO" </w:t>
      </w:r>
      <w:r w:rsidRPr="004C1A13">
        <w:rPr>
          <w:rFonts w:ascii="Arial" w:hAnsi="Arial" w:cs="Arial"/>
          <w:color w:val="000000"/>
          <w:kern w:val="1"/>
          <w:sz w:val="22"/>
          <w:szCs w:val="22"/>
        </w:rPr>
        <w:t xml:space="preserve">a descontar las cantidades que resulten de aplicar la pena convencional señalada en el párrafo anterior, sobre los pagos que deberá cubrir a </w:t>
      </w:r>
      <w:r w:rsidRPr="004C1A13">
        <w:rPr>
          <w:rFonts w:ascii="Arial" w:hAnsi="Arial" w:cs="Arial"/>
          <w:b/>
          <w:bCs/>
          <w:color w:val="000000"/>
          <w:kern w:val="1"/>
          <w:sz w:val="22"/>
          <w:szCs w:val="22"/>
        </w:rPr>
        <w:t>"EL PROVEEDOR"</w:t>
      </w:r>
      <w:r w:rsidRPr="004C1A13">
        <w:rPr>
          <w:rFonts w:ascii="Arial" w:hAnsi="Arial" w:cs="Arial"/>
          <w:color w:val="000000"/>
          <w:kern w:val="1"/>
          <w:sz w:val="22"/>
          <w:szCs w:val="22"/>
        </w:rPr>
        <w:t>.</w:t>
      </w:r>
    </w:p>
    <w:p w:rsidR="0036169B" w:rsidRDefault="0036169B" w:rsidP="00A37B63">
      <w:pPr>
        <w:tabs>
          <w:tab w:val="left" w:pos="-142"/>
          <w:tab w:val="left" w:pos="1134"/>
        </w:tabs>
        <w:ind w:right="-93"/>
        <w:jc w:val="both"/>
        <w:rPr>
          <w:rFonts w:ascii="Arial" w:hAnsi="Arial" w:cs="Arial"/>
          <w:b/>
          <w:sz w:val="22"/>
          <w:szCs w:val="22"/>
          <w:shd w:val="clear" w:color="auto" w:fill="FFFF00"/>
        </w:rPr>
      </w:pPr>
    </w:p>
    <w:p w:rsidR="0036169B" w:rsidRPr="004C1A13" w:rsidRDefault="0036169B" w:rsidP="00A37B63">
      <w:pPr>
        <w:widowControl w:val="0"/>
        <w:autoSpaceDE w:val="0"/>
        <w:jc w:val="both"/>
        <w:rPr>
          <w:rFonts w:ascii="Arial" w:hAnsi="Arial" w:cs="Arial"/>
          <w:b/>
          <w:bCs/>
          <w:i/>
          <w:iCs/>
          <w:color w:val="000000"/>
          <w:kern w:val="1"/>
          <w:sz w:val="22"/>
          <w:szCs w:val="22"/>
          <w:lang w:val="es-ES_tradnl"/>
        </w:rPr>
      </w:pPr>
      <w:r w:rsidRPr="004C1A13">
        <w:rPr>
          <w:rFonts w:ascii="Arial" w:hAnsi="Arial" w:cs="Arial"/>
          <w:color w:val="000000"/>
          <w:kern w:val="1"/>
          <w:sz w:val="22"/>
          <w:szCs w:val="22"/>
          <w:lang w:val="es-ES_tradnl"/>
        </w:rPr>
        <w:t>Cuando el Servicio solicitado no sea realizado en su totalidad, la aplicación de la pena convencional, corresponderá al total de la garantía de cumplimiento</w:t>
      </w:r>
      <w:r w:rsidRPr="004C1A13">
        <w:rPr>
          <w:rFonts w:ascii="Arial" w:hAnsi="Arial" w:cs="Arial"/>
          <w:b/>
          <w:bCs/>
          <w:i/>
          <w:iCs/>
          <w:color w:val="000000"/>
          <w:kern w:val="1"/>
          <w:sz w:val="22"/>
          <w:szCs w:val="22"/>
          <w:lang w:val="es-ES_tradnl"/>
        </w:rPr>
        <w:t>.</w:t>
      </w:r>
    </w:p>
    <w:p w:rsidR="0036169B" w:rsidRPr="004C1A13" w:rsidRDefault="0036169B" w:rsidP="00A37B63">
      <w:pPr>
        <w:widowControl w:val="0"/>
        <w:tabs>
          <w:tab w:val="left" w:pos="1134"/>
        </w:tabs>
        <w:autoSpaceDE w:val="0"/>
        <w:ind w:right="-93"/>
        <w:jc w:val="both"/>
        <w:rPr>
          <w:rFonts w:ascii="Arial" w:hAnsi="Arial" w:cs="Arial"/>
          <w:b/>
          <w:bCs/>
          <w:color w:val="000000"/>
          <w:kern w:val="1"/>
          <w:sz w:val="22"/>
          <w:szCs w:val="22"/>
        </w:rPr>
      </w:pPr>
    </w:p>
    <w:p w:rsidR="0036169B" w:rsidRPr="004C1A13" w:rsidRDefault="0036169B" w:rsidP="00A37B63">
      <w:pPr>
        <w:tabs>
          <w:tab w:val="left" w:pos="-142"/>
          <w:tab w:val="left" w:pos="1134"/>
        </w:tabs>
        <w:ind w:right="-93"/>
        <w:jc w:val="both"/>
        <w:rPr>
          <w:rFonts w:ascii="Arial" w:hAnsi="Arial" w:cs="Arial"/>
          <w:b/>
          <w:sz w:val="22"/>
          <w:szCs w:val="22"/>
          <w:shd w:val="clear" w:color="auto" w:fill="FFFF00"/>
        </w:rPr>
      </w:pPr>
      <w:r w:rsidRPr="004C1A13">
        <w:rPr>
          <w:rFonts w:ascii="Arial" w:hAnsi="Arial" w:cs="Arial"/>
          <w:color w:val="000000"/>
          <w:kern w:val="1"/>
          <w:sz w:val="22"/>
          <w:szCs w:val="22"/>
        </w:rPr>
        <w:t xml:space="preserve">Conforme a lo previsto en el penúltimo párrafo del artículo 96, del Reglamento de la Ley, sin perjuicio de lo dispuesto en el segundo párrafo del artículo 53, de la Ley de Adquisiciones, Arrendamientos y Servicios del Sector Público, en ningún caso se aceptará la estipulación de penas convencionales, ni intereses moratorios a cargo de </w:t>
      </w:r>
      <w:r w:rsidRPr="004C1A13">
        <w:rPr>
          <w:rFonts w:ascii="Arial" w:hAnsi="Arial" w:cs="Arial"/>
          <w:b/>
          <w:bCs/>
          <w:color w:val="000000"/>
          <w:kern w:val="1"/>
          <w:sz w:val="22"/>
          <w:szCs w:val="22"/>
        </w:rPr>
        <w:t>"EL INSTITUTO".</w:t>
      </w:r>
    </w:p>
    <w:p w:rsidR="00E53AF5" w:rsidRDefault="00E53AF5">
      <w:pPr>
        <w:suppressAutoHyphens w:val="0"/>
        <w:rPr>
          <w:rFonts w:ascii="Arial" w:hAnsi="Arial" w:cs="Arial"/>
          <w:sz w:val="22"/>
          <w:szCs w:val="22"/>
        </w:rPr>
      </w:pPr>
      <w:r>
        <w:rPr>
          <w:rFonts w:ascii="Arial" w:hAnsi="Arial" w:cs="Arial"/>
          <w:sz w:val="22"/>
          <w:szCs w:val="22"/>
        </w:rPr>
        <w:br w:type="page"/>
      </w:r>
    </w:p>
    <w:p w:rsidR="0036169B" w:rsidRDefault="0036169B" w:rsidP="00A37B63">
      <w:pPr>
        <w:jc w:val="both"/>
        <w:rPr>
          <w:rFonts w:ascii="Arial" w:hAnsi="Arial" w:cs="Arial"/>
          <w:sz w:val="22"/>
          <w:szCs w:val="22"/>
        </w:rPr>
      </w:pPr>
    </w:p>
    <w:p w:rsidR="0036169B" w:rsidRPr="004B12CC" w:rsidRDefault="0036169B" w:rsidP="00A37B63">
      <w:pPr>
        <w:jc w:val="both"/>
        <w:rPr>
          <w:rFonts w:ascii="Arial" w:hAnsi="Arial" w:cs="Arial"/>
          <w:b/>
          <w:sz w:val="22"/>
          <w:szCs w:val="22"/>
          <w:lang w:val="es-MX"/>
        </w:rPr>
      </w:pPr>
      <w:r w:rsidRPr="004B12CC">
        <w:rPr>
          <w:rFonts w:ascii="Arial" w:hAnsi="Arial" w:cs="Arial"/>
          <w:b/>
          <w:sz w:val="22"/>
          <w:szCs w:val="22"/>
          <w:lang w:val="es-MX"/>
        </w:rPr>
        <w:t>1</w:t>
      </w:r>
      <w:r>
        <w:rPr>
          <w:rFonts w:ascii="Arial" w:hAnsi="Arial" w:cs="Arial"/>
          <w:b/>
          <w:sz w:val="22"/>
          <w:szCs w:val="22"/>
          <w:lang w:val="es-MX"/>
        </w:rPr>
        <w:t>3</w:t>
      </w:r>
      <w:r w:rsidRPr="004B12CC">
        <w:rPr>
          <w:rFonts w:ascii="Arial" w:hAnsi="Arial" w:cs="Arial"/>
          <w:b/>
          <w:sz w:val="22"/>
          <w:szCs w:val="22"/>
          <w:lang w:val="es-MX"/>
        </w:rPr>
        <w:t>.</w:t>
      </w:r>
      <w:r>
        <w:rPr>
          <w:rFonts w:ascii="Arial" w:hAnsi="Arial" w:cs="Arial"/>
          <w:b/>
          <w:sz w:val="22"/>
          <w:szCs w:val="22"/>
          <w:lang w:val="es-MX"/>
        </w:rPr>
        <w:t>2</w:t>
      </w:r>
      <w:r w:rsidRPr="004B12CC">
        <w:rPr>
          <w:rFonts w:ascii="Arial" w:hAnsi="Arial" w:cs="Arial"/>
          <w:b/>
          <w:sz w:val="22"/>
          <w:szCs w:val="22"/>
          <w:lang w:val="es-MX"/>
        </w:rPr>
        <w:t xml:space="preserve"> Deducciones Al Pago </w:t>
      </w:r>
    </w:p>
    <w:p w:rsidR="0036169B" w:rsidRPr="004B12CC" w:rsidRDefault="0036169B" w:rsidP="00A37B63">
      <w:pPr>
        <w:jc w:val="both"/>
        <w:rPr>
          <w:rFonts w:ascii="Arial" w:hAnsi="Arial" w:cs="Arial"/>
          <w:b/>
          <w:sz w:val="22"/>
          <w:szCs w:val="22"/>
          <w:lang w:val="es-MX"/>
        </w:rPr>
      </w:pPr>
    </w:p>
    <w:p w:rsidR="0036169B" w:rsidRPr="00C216D3" w:rsidRDefault="0036169B" w:rsidP="00A37B63">
      <w:pPr>
        <w:jc w:val="both"/>
        <w:rPr>
          <w:rFonts w:ascii="Arial" w:hAnsi="Arial" w:cs="Arial"/>
          <w:bCs/>
          <w:sz w:val="22"/>
          <w:szCs w:val="22"/>
        </w:rPr>
      </w:pPr>
      <w:r w:rsidRPr="00C216D3">
        <w:rPr>
          <w:rFonts w:ascii="Arial" w:hAnsi="Arial" w:cs="Arial"/>
          <w:bCs/>
          <w:sz w:val="22"/>
          <w:szCs w:val="22"/>
        </w:rPr>
        <w:t xml:space="preserve">De conformidad con el artículo 53 Bis de la Ley de Adquisiciones, Arrendamientos y Servicio del Sector Público.  </w:t>
      </w:r>
      <w:r w:rsidRPr="00C216D3">
        <w:rPr>
          <w:rFonts w:ascii="Arial" w:hAnsi="Arial" w:cs="Arial"/>
          <w:b/>
          <w:bCs/>
          <w:sz w:val="22"/>
          <w:szCs w:val="22"/>
        </w:rPr>
        <w:t xml:space="preserve">“EL INSTITUTO”, </w:t>
      </w:r>
      <w:r w:rsidRPr="00C216D3">
        <w:rPr>
          <w:rFonts w:ascii="Arial" w:hAnsi="Arial" w:cs="Arial"/>
          <w:bCs/>
          <w:sz w:val="22"/>
          <w:szCs w:val="22"/>
        </w:rPr>
        <w:t xml:space="preserve">podrá aplicar deducciones al pago de servicios con motivo del incumplimiento parcial o deficiente en que pudiera incurrir </w:t>
      </w:r>
      <w:r w:rsidRPr="00C216D3">
        <w:rPr>
          <w:rFonts w:ascii="Arial" w:hAnsi="Arial" w:cs="Arial"/>
          <w:b/>
          <w:bCs/>
          <w:sz w:val="22"/>
          <w:szCs w:val="22"/>
        </w:rPr>
        <w:t xml:space="preserve">“EL PROVEEDOR”, </w:t>
      </w:r>
      <w:r w:rsidRPr="00C216D3">
        <w:rPr>
          <w:rFonts w:ascii="Arial" w:hAnsi="Arial" w:cs="Arial"/>
          <w:bCs/>
          <w:sz w:val="22"/>
          <w:szCs w:val="22"/>
        </w:rPr>
        <w:t>respecto de las partidas o conceptos que integran el contrato, las cuales no excederán del monto de la garantía de cumplimiento establecida en el mismo.</w:t>
      </w:r>
    </w:p>
    <w:p w:rsidR="0036169B" w:rsidRDefault="0036169B" w:rsidP="00A37B63">
      <w:pPr>
        <w:jc w:val="both"/>
        <w:rPr>
          <w:rFonts w:ascii="Arial" w:hAnsi="Arial" w:cs="Arial"/>
          <w:b/>
          <w:sz w:val="22"/>
          <w:szCs w:val="22"/>
        </w:rPr>
      </w:pPr>
    </w:p>
    <w:p w:rsidR="00EC0B73" w:rsidRDefault="0036169B" w:rsidP="00A37B63">
      <w:pPr>
        <w:jc w:val="both"/>
        <w:rPr>
          <w:rFonts w:ascii="Arial" w:hAnsi="Arial" w:cs="Arial"/>
          <w:sz w:val="22"/>
          <w:szCs w:val="22"/>
        </w:rPr>
      </w:pPr>
      <w:r w:rsidRPr="00C216D3">
        <w:rPr>
          <w:rFonts w:ascii="Arial" w:hAnsi="Arial" w:cs="Arial"/>
          <w:bCs/>
          <w:sz w:val="22"/>
          <w:szCs w:val="22"/>
        </w:rPr>
        <w:t>Dichas deductivas serán determinadas en función de los servicios no prestados oportunamente y deberán ser calculadas de acuerdo a lo establecido en los artículos, 53 Bis de la Ley citada, 97 de su Reglamento y 4.3.3 del Manual Administrativo de Aplicación General en Materia de Adquisiciones, Arrendamientos y Servicios del Sector Público</w:t>
      </w:r>
      <w:r w:rsidR="00372828">
        <w:rPr>
          <w:rFonts w:ascii="Arial" w:hAnsi="Arial" w:cs="Arial"/>
          <w:bCs/>
          <w:sz w:val="22"/>
          <w:szCs w:val="22"/>
        </w:rPr>
        <w:t>.</w:t>
      </w:r>
    </w:p>
    <w:p w:rsidR="00372828" w:rsidRDefault="00372828" w:rsidP="00372828">
      <w:pPr>
        <w:jc w:val="both"/>
        <w:rPr>
          <w:rFonts w:ascii="Arial" w:hAnsi="Arial" w:cs="Arial"/>
          <w:bCs/>
          <w:sz w:val="22"/>
          <w:szCs w:val="22"/>
        </w:rPr>
      </w:pPr>
    </w:p>
    <w:p w:rsidR="00372828" w:rsidRPr="00C216D3" w:rsidRDefault="00372828" w:rsidP="00372828">
      <w:pPr>
        <w:jc w:val="both"/>
        <w:rPr>
          <w:rFonts w:ascii="Arial" w:hAnsi="Arial" w:cs="Arial"/>
          <w:bCs/>
          <w:sz w:val="22"/>
          <w:szCs w:val="22"/>
        </w:rPr>
      </w:pPr>
      <w:r w:rsidRPr="00C216D3">
        <w:rPr>
          <w:rFonts w:ascii="Arial" w:hAnsi="Arial" w:cs="Arial"/>
          <w:bCs/>
          <w:sz w:val="22"/>
          <w:szCs w:val="22"/>
        </w:rPr>
        <w:t xml:space="preserve">No excederán del monto de la garantía de cumplimiento del contrato, el cual de conformidad con las Políticas, Bases y Lineamientos en Materia de Adquisiciones, Arrendamientos y Servicios de </w:t>
      </w:r>
      <w:r w:rsidRPr="00C216D3">
        <w:rPr>
          <w:rFonts w:ascii="Arial" w:hAnsi="Arial" w:cs="Arial"/>
          <w:b/>
          <w:bCs/>
          <w:sz w:val="22"/>
          <w:szCs w:val="22"/>
        </w:rPr>
        <w:t>“EL INSTITUTO”</w:t>
      </w:r>
      <w:r w:rsidRPr="00C216D3">
        <w:rPr>
          <w:rFonts w:ascii="Arial" w:hAnsi="Arial" w:cs="Arial"/>
          <w:bCs/>
          <w:sz w:val="22"/>
          <w:szCs w:val="22"/>
        </w:rPr>
        <w:t xml:space="preserve"> en el numeral número </w:t>
      </w:r>
      <w:r w:rsidRPr="00041F9C">
        <w:rPr>
          <w:rFonts w:ascii="Arial" w:hAnsi="Arial" w:cs="Arial"/>
          <w:bCs/>
          <w:sz w:val="22"/>
          <w:szCs w:val="22"/>
          <w:highlight w:val="yellow"/>
        </w:rPr>
        <w:t>82</w:t>
      </w:r>
      <w:r w:rsidRPr="00C216D3">
        <w:rPr>
          <w:rFonts w:ascii="Arial" w:hAnsi="Arial" w:cs="Arial"/>
          <w:bCs/>
          <w:sz w:val="22"/>
          <w:szCs w:val="22"/>
        </w:rPr>
        <w:t xml:space="preserve"> establece que el límite será hasta del 10% (diez por ciento), del monto total o máximo de éste.</w:t>
      </w:r>
    </w:p>
    <w:p w:rsidR="00372828" w:rsidRDefault="00372828" w:rsidP="00A37B63">
      <w:pPr>
        <w:jc w:val="both"/>
        <w:rPr>
          <w:rFonts w:ascii="Arial" w:hAnsi="Arial" w:cs="Arial"/>
          <w:bCs/>
          <w:sz w:val="22"/>
          <w:szCs w:val="22"/>
        </w:rPr>
      </w:pPr>
    </w:p>
    <w:p w:rsidR="00EC0B73" w:rsidRDefault="00372828" w:rsidP="00A37B63">
      <w:pPr>
        <w:jc w:val="both"/>
        <w:rPr>
          <w:rFonts w:ascii="Arial" w:hAnsi="Arial" w:cs="Arial"/>
          <w:sz w:val="22"/>
          <w:szCs w:val="22"/>
        </w:rPr>
      </w:pPr>
      <w:r w:rsidRPr="00C216D3">
        <w:rPr>
          <w:rFonts w:ascii="Arial" w:hAnsi="Arial" w:cs="Arial"/>
          <w:bCs/>
          <w:sz w:val="22"/>
          <w:szCs w:val="22"/>
        </w:rPr>
        <w:t>Se deberán determinar en función de los servicios no entre</w:t>
      </w:r>
      <w:r>
        <w:rPr>
          <w:rFonts w:ascii="Arial" w:hAnsi="Arial" w:cs="Arial"/>
          <w:bCs/>
          <w:sz w:val="22"/>
          <w:szCs w:val="22"/>
        </w:rPr>
        <w:t>gados o prestados oportunamente.</w:t>
      </w:r>
    </w:p>
    <w:p w:rsidR="00D47C04" w:rsidRDefault="00D47C04" w:rsidP="00D47C04">
      <w:pPr>
        <w:jc w:val="both"/>
        <w:rPr>
          <w:rFonts w:ascii="Arial" w:hAnsi="Arial" w:cs="Arial"/>
          <w:bCs/>
          <w:sz w:val="22"/>
          <w:szCs w:val="22"/>
        </w:rPr>
      </w:pPr>
    </w:p>
    <w:p w:rsidR="00D47C04" w:rsidRPr="00C216D3" w:rsidRDefault="00D47C04" w:rsidP="00D47C04">
      <w:pPr>
        <w:jc w:val="both"/>
        <w:rPr>
          <w:rFonts w:ascii="Arial" w:hAnsi="Arial" w:cs="Arial"/>
          <w:bCs/>
          <w:sz w:val="22"/>
          <w:szCs w:val="22"/>
        </w:rPr>
      </w:pPr>
      <w:r w:rsidRPr="00C216D3">
        <w:rPr>
          <w:rFonts w:ascii="Arial" w:hAnsi="Arial" w:cs="Arial"/>
          <w:bCs/>
          <w:sz w:val="22"/>
          <w:szCs w:val="22"/>
        </w:rPr>
        <w:t>Dichas deducciones deberán calcularse hasta la fecha en que materialmente se cumpla la obligación y sin que cada concepto de deducciones exceda a la parte proporcional de la garantía de cumplimiento que le corresponda del monto total del contrato.</w:t>
      </w:r>
    </w:p>
    <w:p w:rsidR="00D47C04" w:rsidRPr="00C216D3" w:rsidRDefault="00D47C04" w:rsidP="00D47C04">
      <w:pPr>
        <w:jc w:val="both"/>
        <w:rPr>
          <w:rFonts w:ascii="Arial" w:hAnsi="Arial" w:cs="Arial"/>
          <w:bCs/>
          <w:sz w:val="22"/>
          <w:szCs w:val="22"/>
        </w:rPr>
      </w:pPr>
    </w:p>
    <w:p w:rsidR="00D47C04" w:rsidRPr="00C216D3" w:rsidRDefault="00D47C04" w:rsidP="00D47C04">
      <w:pPr>
        <w:jc w:val="both"/>
        <w:rPr>
          <w:rFonts w:ascii="Arial" w:hAnsi="Arial" w:cs="Arial"/>
          <w:bCs/>
          <w:sz w:val="22"/>
          <w:szCs w:val="22"/>
        </w:rPr>
      </w:pPr>
      <w:r w:rsidRPr="00C216D3">
        <w:rPr>
          <w:rFonts w:ascii="Arial" w:hAnsi="Arial" w:cs="Arial"/>
          <w:bCs/>
          <w:sz w:val="22"/>
          <w:szCs w:val="22"/>
        </w:rPr>
        <w:t>Los montos a deducir se deberán aplicar en la factura que el proveedor presente para su cobro, inmediatamente después de que el Área requirente tenga cuantificada la deducción correspondiente.</w:t>
      </w:r>
    </w:p>
    <w:p w:rsidR="00D47C04" w:rsidRDefault="00D47C04" w:rsidP="00D47C04">
      <w:pPr>
        <w:jc w:val="both"/>
        <w:rPr>
          <w:rFonts w:ascii="Arial" w:hAnsi="Arial" w:cs="Arial"/>
          <w:bCs/>
          <w:sz w:val="22"/>
          <w:szCs w:val="22"/>
        </w:rPr>
      </w:pPr>
    </w:p>
    <w:p w:rsidR="00D47C04" w:rsidRDefault="00D47C04" w:rsidP="00D47C04">
      <w:pPr>
        <w:jc w:val="both"/>
        <w:rPr>
          <w:rFonts w:ascii="Arial" w:hAnsi="Arial" w:cs="Arial"/>
          <w:bCs/>
          <w:sz w:val="22"/>
          <w:szCs w:val="22"/>
        </w:rPr>
      </w:pPr>
      <w:r w:rsidRPr="00C216D3">
        <w:rPr>
          <w:rFonts w:ascii="Arial" w:hAnsi="Arial" w:cs="Arial"/>
          <w:bCs/>
          <w:sz w:val="22"/>
          <w:szCs w:val="22"/>
        </w:rPr>
        <w:t xml:space="preserve">Cuando </w:t>
      </w:r>
      <w:r w:rsidRPr="00C216D3">
        <w:rPr>
          <w:rFonts w:ascii="Arial" w:hAnsi="Arial" w:cs="Arial"/>
          <w:b/>
          <w:bCs/>
          <w:sz w:val="22"/>
          <w:szCs w:val="22"/>
        </w:rPr>
        <w:t>“EL PROVEEDOR”</w:t>
      </w:r>
      <w:r w:rsidRPr="00C216D3">
        <w:rPr>
          <w:rFonts w:ascii="Arial" w:hAnsi="Arial" w:cs="Arial"/>
          <w:bCs/>
          <w:sz w:val="22"/>
          <w:szCs w:val="22"/>
        </w:rPr>
        <w:t xml:space="preserve"> solicite la rescisión del contrato ante la autoridad judicial federal y obtenga la declaración correspondiente al artículo 98 del Reglamento de la Ley.</w:t>
      </w:r>
    </w:p>
    <w:p w:rsidR="003A3128" w:rsidRDefault="003A3128" w:rsidP="00D47C04">
      <w:pPr>
        <w:jc w:val="both"/>
        <w:rPr>
          <w:rFonts w:ascii="Arial" w:hAnsi="Arial" w:cs="Arial"/>
          <w:bCs/>
          <w:sz w:val="22"/>
          <w:szCs w:val="22"/>
        </w:rPr>
      </w:pPr>
    </w:p>
    <w:p w:rsidR="003A3128" w:rsidRPr="00C216D3" w:rsidRDefault="003A3128" w:rsidP="003A3128">
      <w:pPr>
        <w:jc w:val="both"/>
        <w:rPr>
          <w:rFonts w:ascii="Arial" w:hAnsi="Arial" w:cs="Arial"/>
          <w:bCs/>
          <w:sz w:val="22"/>
          <w:szCs w:val="22"/>
        </w:rPr>
      </w:pPr>
      <w:r w:rsidRPr="00C216D3">
        <w:rPr>
          <w:rFonts w:ascii="Arial" w:hAnsi="Arial" w:cs="Arial"/>
          <w:bCs/>
          <w:sz w:val="22"/>
          <w:szCs w:val="22"/>
        </w:rPr>
        <w:t>Cuando durante la vigencia del contrato o la garantía de cumplimiento reciba comunicado por parte de la COFEPRIS, de que ha sido sancionado el proveedor o se le ha revocado el Registro Sanitario.</w:t>
      </w:r>
    </w:p>
    <w:p w:rsidR="003A3128" w:rsidRPr="00C216D3" w:rsidRDefault="003A3128" w:rsidP="003A3128">
      <w:pPr>
        <w:jc w:val="both"/>
        <w:rPr>
          <w:rFonts w:ascii="Arial" w:hAnsi="Arial" w:cs="Arial"/>
          <w:bCs/>
          <w:sz w:val="22"/>
          <w:szCs w:val="22"/>
        </w:rPr>
      </w:pPr>
    </w:p>
    <w:p w:rsidR="003A3128" w:rsidRPr="00C216D3" w:rsidRDefault="003A3128" w:rsidP="003A3128">
      <w:pPr>
        <w:jc w:val="both"/>
        <w:rPr>
          <w:rFonts w:ascii="Arial" w:hAnsi="Arial" w:cs="Arial"/>
          <w:bCs/>
          <w:sz w:val="22"/>
          <w:szCs w:val="22"/>
        </w:rPr>
      </w:pPr>
      <w:r w:rsidRPr="00C216D3">
        <w:rPr>
          <w:rFonts w:ascii="Arial" w:hAnsi="Arial" w:cs="Arial"/>
          <w:bCs/>
          <w:sz w:val="22"/>
          <w:szCs w:val="22"/>
        </w:rPr>
        <w:t>Cuando la deductiva al pago de servicios, por incumplimiento parcial o cumplimiento deficiente, respecto de las partidas o conceptos que integran el contrato hayan llegado al límite del 10% (diez por ciento) del monto total o máximo del mismo</w:t>
      </w:r>
    </w:p>
    <w:p w:rsidR="00372828" w:rsidRDefault="00372828" w:rsidP="00A37B63">
      <w:pPr>
        <w:jc w:val="both"/>
        <w:rPr>
          <w:rFonts w:ascii="Arial" w:hAnsi="Arial" w:cs="Arial"/>
          <w:b/>
          <w:sz w:val="22"/>
          <w:szCs w:val="22"/>
        </w:rPr>
      </w:pPr>
    </w:p>
    <w:p w:rsidR="00372828" w:rsidRPr="00372828" w:rsidRDefault="00372828" w:rsidP="00A37B63">
      <w:pPr>
        <w:jc w:val="both"/>
        <w:rPr>
          <w:rFonts w:ascii="Arial" w:hAnsi="Arial" w:cs="Arial"/>
          <w:b/>
          <w:sz w:val="22"/>
          <w:szCs w:val="22"/>
        </w:rPr>
      </w:pPr>
      <w:r w:rsidRPr="00372828">
        <w:rPr>
          <w:rFonts w:ascii="Arial" w:hAnsi="Arial" w:cs="Arial"/>
          <w:b/>
          <w:sz w:val="22"/>
          <w:szCs w:val="22"/>
        </w:rPr>
        <w:t>Las deductivas al pago se realizar</w:t>
      </w:r>
      <w:r>
        <w:rPr>
          <w:rFonts w:ascii="Arial" w:hAnsi="Arial" w:cs="Arial"/>
          <w:b/>
          <w:sz w:val="22"/>
          <w:szCs w:val="22"/>
        </w:rPr>
        <w:t>án por los siguientes conceptos:</w:t>
      </w:r>
    </w:p>
    <w:p w:rsidR="00372828" w:rsidRDefault="00372828" w:rsidP="00A37B63">
      <w:pPr>
        <w:jc w:val="both"/>
        <w:rPr>
          <w:rFonts w:ascii="Arial" w:hAnsi="Arial" w:cs="Arial"/>
          <w:sz w:val="22"/>
          <w:szCs w:val="22"/>
        </w:rPr>
      </w:pPr>
    </w:p>
    <w:p w:rsidR="0094246D" w:rsidRDefault="0094246D" w:rsidP="00A37B63">
      <w:pPr>
        <w:jc w:val="both"/>
        <w:rPr>
          <w:rFonts w:ascii="Arial" w:hAnsi="Arial" w:cs="Arial"/>
          <w:sz w:val="22"/>
          <w:szCs w:val="22"/>
        </w:rPr>
      </w:pPr>
      <w:r w:rsidRPr="00117B00">
        <w:rPr>
          <w:rFonts w:ascii="Arial" w:hAnsi="Arial" w:cs="Arial"/>
          <w:bCs/>
          <w:sz w:val="22"/>
          <w:szCs w:val="22"/>
          <w:highlight w:val="yellow"/>
        </w:rPr>
        <w:t xml:space="preserve">1.- Para el caso de la Partida 1 Pruebas Psicológicas,  se aplicara una deductiva correspondiente al 10% del estudio, cuando </w:t>
      </w:r>
      <w:r w:rsidR="00604C84">
        <w:rPr>
          <w:rFonts w:ascii="Arial" w:hAnsi="Arial" w:cs="Arial"/>
          <w:bCs/>
          <w:sz w:val="22"/>
          <w:szCs w:val="22"/>
          <w:highlight w:val="yellow"/>
        </w:rPr>
        <w:t>a solicitud del</w:t>
      </w:r>
      <w:r w:rsidRPr="00117B00">
        <w:rPr>
          <w:rFonts w:ascii="Arial" w:hAnsi="Arial" w:cs="Arial"/>
          <w:bCs/>
          <w:sz w:val="22"/>
          <w:szCs w:val="22"/>
          <w:highlight w:val="yellow"/>
        </w:rPr>
        <w:t xml:space="preserve"> médico </w:t>
      </w:r>
      <w:r w:rsidR="00604C84">
        <w:rPr>
          <w:rFonts w:ascii="Arial" w:hAnsi="Arial" w:cs="Arial"/>
          <w:bCs/>
          <w:sz w:val="22"/>
          <w:szCs w:val="22"/>
          <w:highlight w:val="yellow"/>
        </w:rPr>
        <w:t>tratante el reporte carezca de diagnóstico y pronostico</w:t>
      </w:r>
      <w:r w:rsidR="0041650E" w:rsidRPr="00117B00">
        <w:rPr>
          <w:rFonts w:ascii="Arial" w:hAnsi="Arial" w:cs="Arial"/>
          <w:bCs/>
          <w:sz w:val="22"/>
          <w:szCs w:val="22"/>
          <w:highlight w:val="yellow"/>
        </w:rPr>
        <w:t xml:space="preserve">, para emitir un dictamen; asimismo se hará de conocimiento al </w:t>
      </w:r>
      <w:r w:rsidR="0041650E" w:rsidRPr="00117B00">
        <w:rPr>
          <w:rFonts w:ascii="Arial" w:hAnsi="Arial" w:cs="Arial"/>
          <w:b/>
          <w:bCs/>
          <w:sz w:val="22"/>
          <w:szCs w:val="22"/>
          <w:highlight w:val="yellow"/>
        </w:rPr>
        <w:t>“EL PROVEEDOR”</w:t>
      </w:r>
      <w:r w:rsidR="0041650E" w:rsidRPr="00117B00">
        <w:rPr>
          <w:rFonts w:ascii="Arial" w:hAnsi="Arial" w:cs="Arial"/>
          <w:bCs/>
          <w:sz w:val="22"/>
          <w:szCs w:val="22"/>
          <w:highlight w:val="yellow"/>
        </w:rPr>
        <w:t xml:space="preserve"> por escrito por parte del Administrador del Contrato.</w:t>
      </w:r>
      <w:r w:rsidR="0041650E">
        <w:rPr>
          <w:rFonts w:ascii="Arial" w:hAnsi="Arial" w:cs="Arial"/>
          <w:bCs/>
          <w:sz w:val="22"/>
          <w:szCs w:val="22"/>
        </w:rPr>
        <w:t xml:space="preserve"> </w:t>
      </w:r>
      <w:r>
        <w:rPr>
          <w:rFonts w:ascii="Arial" w:hAnsi="Arial" w:cs="Arial"/>
          <w:bCs/>
          <w:sz w:val="22"/>
          <w:szCs w:val="22"/>
        </w:rPr>
        <w:t xml:space="preserve"> </w:t>
      </w:r>
    </w:p>
    <w:p w:rsidR="0036169B" w:rsidRDefault="0036169B" w:rsidP="00AB2BA7">
      <w:pPr>
        <w:jc w:val="both"/>
        <w:rPr>
          <w:rFonts w:ascii="Arial" w:hAnsi="Arial" w:cs="Arial"/>
          <w:sz w:val="22"/>
          <w:szCs w:val="22"/>
        </w:rPr>
      </w:pPr>
    </w:p>
    <w:p w:rsidR="00B37CC6" w:rsidRDefault="003A3128" w:rsidP="00AB2BA7">
      <w:pPr>
        <w:jc w:val="both"/>
        <w:rPr>
          <w:rFonts w:ascii="Arial" w:hAnsi="Arial" w:cs="Arial"/>
          <w:sz w:val="22"/>
          <w:szCs w:val="22"/>
        </w:rPr>
      </w:pPr>
      <w:r>
        <w:rPr>
          <w:rFonts w:ascii="Arial" w:hAnsi="Arial" w:cs="Arial"/>
          <w:sz w:val="22"/>
          <w:szCs w:val="22"/>
          <w:highlight w:val="yellow"/>
        </w:rPr>
        <w:t>2</w:t>
      </w:r>
      <w:r w:rsidR="00B37CC6" w:rsidRPr="00B37CC6">
        <w:rPr>
          <w:rFonts w:ascii="Arial" w:hAnsi="Arial" w:cs="Arial"/>
          <w:sz w:val="22"/>
          <w:szCs w:val="22"/>
          <w:highlight w:val="yellow"/>
        </w:rPr>
        <w:t xml:space="preserve">.- </w:t>
      </w:r>
      <w:r w:rsidR="00B37CC6" w:rsidRPr="00B37CC6">
        <w:rPr>
          <w:rFonts w:ascii="Arial" w:hAnsi="Arial" w:cs="Arial"/>
          <w:b/>
          <w:sz w:val="22"/>
          <w:szCs w:val="22"/>
          <w:highlight w:val="yellow"/>
        </w:rPr>
        <w:t>“EL PROVEEDOR”</w:t>
      </w:r>
      <w:r w:rsidR="00B37CC6" w:rsidRPr="00B37CC6">
        <w:rPr>
          <w:rFonts w:ascii="Arial" w:hAnsi="Arial" w:cs="Arial"/>
          <w:sz w:val="22"/>
          <w:szCs w:val="22"/>
          <w:highlight w:val="yellow"/>
        </w:rPr>
        <w:t xml:space="preserve"> se hará acreedor a una deductiva </w:t>
      </w:r>
      <w:r w:rsidR="00604C84">
        <w:rPr>
          <w:rFonts w:ascii="Arial" w:hAnsi="Arial" w:cs="Arial"/>
          <w:sz w:val="22"/>
          <w:szCs w:val="22"/>
          <w:highlight w:val="yellow"/>
        </w:rPr>
        <w:t xml:space="preserve">del 10% del valor del tratamiento, cuando </w:t>
      </w:r>
      <w:r w:rsidR="00B37CC6" w:rsidRPr="00B37CC6">
        <w:rPr>
          <w:rFonts w:ascii="Arial" w:hAnsi="Arial" w:cs="Arial"/>
          <w:sz w:val="22"/>
          <w:szCs w:val="22"/>
          <w:highlight w:val="yellow"/>
        </w:rPr>
        <w:t>en referencia a las partidas 1 Pruebas Psicológicas</w:t>
      </w:r>
      <w:r w:rsidR="00397726">
        <w:rPr>
          <w:rFonts w:ascii="Arial" w:hAnsi="Arial" w:cs="Arial"/>
          <w:sz w:val="22"/>
          <w:szCs w:val="22"/>
          <w:highlight w:val="yellow"/>
        </w:rPr>
        <w:t xml:space="preserve">, </w:t>
      </w:r>
      <w:r w:rsidR="00604C84">
        <w:rPr>
          <w:rFonts w:ascii="Arial" w:hAnsi="Arial" w:cs="Arial"/>
          <w:sz w:val="22"/>
          <w:szCs w:val="22"/>
          <w:highlight w:val="yellow"/>
        </w:rPr>
        <w:t xml:space="preserve">Partida </w:t>
      </w:r>
      <w:r w:rsidR="00397726">
        <w:rPr>
          <w:rFonts w:ascii="Arial" w:hAnsi="Arial" w:cs="Arial"/>
          <w:sz w:val="22"/>
          <w:szCs w:val="22"/>
          <w:highlight w:val="yellow"/>
        </w:rPr>
        <w:t>11 Terapia física y rehabilitación y Electromiografía y</w:t>
      </w:r>
      <w:r w:rsidR="00B37CC6" w:rsidRPr="00B37CC6">
        <w:rPr>
          <w:rFonts w:ascii="Arial" w:hAnsi="Arial" w:cs="Arial"/>
          <w:sz w:val="22"/>
          <w:szCs w:val="22"/>
          <w:highlight w:val="yellow"/>
        </w:rPr>
        <w:t xml:space="preserve"> </w:t>
      </w:r>
      <w:r w:rsidR="00604C84">
        <w:rPr>
          <w:rFonts w:ascii="Arial" w:hAnsi="Arial" w:cs="Arial"/>
          <w:sz w:val="22"/>
          <w:szCs w:val="22"/>
          <w:highlight w:val="yellow"/>
        </w:rPr>
        <w:t xml:space="preserve">Partida </w:t>
      </w:r>
      <w:r w:rsidR="00B37CC6" w:rsidRPr="00B37CC6">
        <w:rPr>
          <w:rFonts w:ascii="Arial" w:hAnsi="Arial" w:cs="Arial"/>
          <w:sz w:val="22"/>
          <w:szCs w:val="22"/>
          <w:highlight w:val="yellow"/>
        </w:rPr>
        <w:t xml:space="preserve">12 Estudios Otoneurologicos y Audiometrías, en el supuesto de entregar los resultados directamente </w:t>
      </w:r>
      <w:r w:rsidR="00B37CC6" w:rsidRPr="00B37CC6">
        <w:rPr>
          <w:rFonts w:ascii="Arial" w:hAnsi="Arial" w:cs="Arial"/>
          <w:sz w:val="22"/>
          <w:szCs w:val="22"/>
          <w:highlight w:val="yellow"/>
        </w:rPr>
        <w:lastRenderedPageBreak/>
        <w:t xml:space="preserve">al paciente, toda vez que los resultados deben ser entregados en la Coordinación Delegacional de Salud en el Trabajo </w:t>
      </w:r>
      <w:r w:rsidR="00604C84">
        <w:rPr>
          <w:rFonts w:ascii="Arial" w:hAnsi="Arial" w:cs="Arial"/>
          <w:sz w:val="22"/>
          <w:szCs w:val="22"/>
          <w:highlight w:val="yellow"/>
        </w:rPr>
        <w:t xml:space="preserve">aplicando para la partida 1 Pruebas Psicológicas </w:t>
      </w:r>
      <w:r w:rsidR="00B37CC6" w:rsidRPr="00B37CC6">
        <w:rPr>
          <w:rFonts w:ascii="Arial" w:hAnsi="Arial" w:cs="Arial"/>
          <w:sz w:val="22"/>
          <w:szCs w:val="22"/>
          <w:highlight w:val="yellow"/>
        </w:rPr>
        <w:t xml:space="preserve">y </w:t>
      </w:r>
      <w:r w:rsidR="00604C84">
        <w:rPr>
          <w:rFonts w:ascii="Arial" w:hAnsi="Arial" w:cs="Arial"/>
          <w:sz w:val="22"/>
          <w:szCs w:val="22"/>
          <w:highlight w:val="yellow"/>
        </w:rPr>
        <w:t>para las partidas 11 Terapia física y rehabilitación y Electromiografía y</w:t>
      </w:r>
      <w:r w:rsidR="00604C84" w:rsidRPr="00B37CC6">
        <w:rPr>
          <w:rFonts w:ascii="Arial" w:hAnsi="Arial" w:cs="Arial"/>
          <w:sz w:val="22"/>
          <w:szCs w:val="22"/>
          <w:highlight w:val="yellow"/>
        </w:rPr>
        <w:t xml:space="preserve"> </w:t>
      </w:r>
      <w:r w:rsidR="00604C84">
        <w:rPr>
          <w:rFonts w:ascii="Arial" w:hAnsi="Arial" w:cs="Arial"/>
          <w:sz w:val="22"/>
          <w:szCs w:val="22"/>
          <w:highlight w:val="yellow"/>
        </w:rPr>
        <w:t xml:space="preserve">Partida </w:t>
      </w:r>
      <w:r w:rsidR="00604C84" w:rsidRPr="00B37CC6">
        <w:rPr>
          <w:rFonts w:ascii="Arial" w:hAnsi="Arial" w:cs="Arial"/>
          <w:sz w:val="22"/>
          <w:szCs w:val="22"/>
          <w:highlight w:val="yellow"/>
        </w:rPr>
        <w:t xml:space="preserve">12 Estudios Otoneurologicos y Audiometrías </w:t>
      </w:r>
      <w:r w:rsidR="00604C84">
        <w:rPr>
          <w:rFonts w:ascii="Arial" w:hAnsi="Arial" w:cs="Arial"/>
          <w:sz w:val="22"/>
          <w:szCs w:val="22"/>
          <w:highlight w:val="yellow"/>
        </w:rPr>
        <w:t xml:space="preserve"> a la </w:t>
      </w:r>
      <w:r w:rsidR="00B37CC6" w:rsidRPr="00B37CC6">
        <w:rPr>
          <w:rFonts w:ascii="Arial" w:hAnsi="Arial" w:cs="Arial"/>
          <w:sz w:val="22"/>
          <w:szCs w:val="22"/>
          <w:highlight w:val="yellow"/>
        </w:rPr>
        <w:t>Dirección Médica de los Hospitales respectivamente.</w:t>
      </w:r>
    </w:p>
    <w:p w:rsidR="00397726" w:rsidRDefault="00397726" w:rsidP="00AB2BA7">
      <w:pPr>
        <w:jc w:val="both"/>
        <w:rPr>
          <w:rFonts w:ascii="Arial" w:hAnsi="Arial" w:cs="Arial"/>
          <w:sz w:val="22"/>
          <w:szCs w:val="22"/>
        </w:rPr>
      </w:pPr>
    </w:p>
    <w:p w:rsidR="00B37CC6" w:rsidRPr="003A3128" w:rsidRDefault="003A3128" w:rsidP="003A3128">
      <w:pPr>
        <w:jc w:val="both"/>
        <w:rPr>
          <w:rFonts w:ascii="Arial" w:hAnsi="Arial" w:cs="Arial"/>
          <w:bCs/>
          <w:sz w:val="22"/>
          <w:szCs w:val="22"/>
        </w:rPr>
      </w:pPr>
      <w:r>
        <w:rPr>
          <w:rFonts w:ascii="Arial" w:hAnsi="Arial" w:cs="Arial"/>
          <w:b/>
          <w:sz w:val="22"/>
          <w:szCs w:val="22"/>
          <w:highlight w:val="yellow"/>
        </w:rPr>
        <w:t xml:space="preserve">3. </w:t>
      </w:r>
      <w:r w:rsidR="00397726" w:rsidRPr="003A3128">
        <w:rPr>
          <w:rFonts w:ascii="Arial" w:hAnsi="Arial" w:cs="Arial"/>
          <w:b/>
          <w:sz w:val="22"/>
          <w:szCs w:val="22"/>
          <w:highlight w:val="yellow"/>
        </w:rPr>
        <w:t>“EL PROVEEDOR”</w:t>
      </w:r>
      <w:r w:rsidR="00397726" w:rsidRPr="003A3128">
        <w:rPr>
          <w:rFonts w:ascii="Arial" w:hAnsi="Arial" w:cs="Arial"/>
          <w:sz w:val="22"/>
          <w:szCs w:val="22"/>
          <w:highlight w:val="yellow"/>
        </w:rPr>
        <w:t xml:space="preserve"> deberá entregar nota de valoración inicial  y posterior a su alta describiendo el estado actual del paciente y su capacidad residual funcional  así como sus limitaciones físicas en el momento del alta, considerando el tiempo de respuesta para informar a la subdirección médica del hospital correspondiente con máximo en 72 horas en que se da de alta al paciente para estar enterados del estado del mismo, de lo contrario se aplicara una deductiva correspondiente al 10% del resultado de los tratamientos no entregados,</w:t>
      </w:r>
      <w:r w:rsidR="00397726" w:rsidRPr="003A3128">
        <w:rPr>
          <w:rFonts w:ascii="Arial" w:hAnsi="Arial" w:cs="Arial"/>
          <w:sz w:val="22"/>
          <w:szCs w:val="22"/>
        </w:rPr>
        <w:t xml:space="preserve"> </w:t>
      </w:r>
      <w:r w:rsidR="00397726" w:rsidRPr="003A3128">
        <w:rPr>
          <w:rFonts w:ascii="Arial" w:hAnsi="Arial" w:cs="Arial"/>
          <w:bCs/>
          <w:sz w:val="22"/>
          <w:szCs w:val="22"/>
          <w:highlight w:val="yellow"/>
        </w:rPr>
        <w:t xml:space="preserve">asimismo se hará de conocimiento al </w:t>
      </w:r>
      <w:r w:rsidR="00397726" w:rsidRPr="003A3128">
        <w:rPr>
          <w:rFonts w:ascii="Arial" w:hAnsi="Arial" w:cs="Arial"/>
          <w:b/>
          <w:bCs/>
          <w:sz w:val="22"/>
          <w:szCs w:val="22"/>
          <w:highlight w:val="yellow"/>
        </w:rPr>
        <w:t>“EL PROVEEDOR”</w:t>
      </w:r>
      <w:r w:rsidR="00397726" w:rsidRPr="003A3128">
        <w:rPr>
          <w:rFonts w:ascii="Arial" w:hAnsi="Arial" w:cs="Arial"/>
          <w:bCs/>
          <w:sz w:val="22"/>
          <w:szCs w:val="22"/>
          <w:highlight w:val="yellow"/>
        </w:rPr>
        <w:t xml:space="preserve"> por escrito por parte del Administrador del Contrato</w:t>
      </w:r>
    </w:p>
    <w:p w:rsidR="003A3128" w:rsidRPr="003A3128" w:rsidRDefault="003A3128" w:rsidP="003A3128">
      <w:pPr>
        <w:jc w:val="both"/>
        <w:rPr>
          <w:rFonts w:ascii="Arial" w:hAnsi="Arial" w:cs="Arial"/>
          <w:sz w:val="22"/>
          <w:szCs w:val="22"/>
        </w:rPr>
      </w:pPr>
    </w:p>
    <w:p w:rsidR="003A3128" w:rsidRDefault="003A3128" w:rsidP="00AB2BA7">
      <w:pPr>
        <w:jc w:val="both"/>
        <w:rPr>
          <w:rFonts w:ascii="Arial" w:hAnsi="Arial" w:cs="Arial"/>
          <w:bCs/>
          <w:sz w:val="22"/>
          <w:szCs w:val="22"/>
        </w:rPr>
      </w:pPr>
      <w:r w:rsidRPr="003A3128">
        <w:rPr>
          <w:rFonts w:ascii="Arial" w:hAnsi="Arial" w:cs="Arial"/>
          <w:sz w:val="22"/>
          <w:szCs w:val="22"/>
          <w:highlight w:val="yellow"/>
        </w:rPr>
        <w:t xml:space="preserve">4. Cuando el Derechohabiente presente una queja por escrito de no atención, deficiente atención y maltrato por parte del </w:t>
      </w:r>
      <w:r w:rsidRPr="003A3128">
        <w:rPr>
          <w:rFonts w:ascii="Arial" w:hAnsi="Arial" w:cs="Arial"/>
          <w:b/>
          <w:sz w:val="22"/>
          <w:szCs w:val="22"/>
          <w:highlight w:val="yellow"/>
        </w:rPr>
        <w:t>PROVEEDOR</w:t>
      </w:r>
      <w:r w:rsidRPr="003A3128">
        <w:rPr>
          <w:rFonts w:ascii="Arial" w:hAnsi="Arial" w:cs="Arial"/>
          <w:sz w:val="22"/>
          <w:szCs w:val="22"/>
          <w:highlight w:val="yellow"/>
        </w:rPr>
        <w:t xml:space="preserve"> del servicio, se aplicará una deducción del 10% con respecto al valor del servicio otorgado, </w:t>
      </w:r>
      <w:r w:rsidRPr="003A3128">
        <w:rPr>
          <w:rFonts w:ascii="Arial" w:hAnsi="Arial" w:cs="Arial"/>
          <w:bCs/>
          <w:sz w:val="22"/>
          <w:szCs w:val="22"/>
          <w:highlight w:val="yellow"/>
        </w:rPr>
        <w:t xml:space="preserve">asimismo se hará de conocimiento al </w:t>
      </w:r>
      <w:r w:rsidRPr="003A3128">
        <w:rPr>
          <w:rFonts w:ascii="Arial" w:hAnsi="Arial" w:cs="Arial"/>
          <w:b/>
          <w:bCs/>
          <w:sz w:val="22"/>
          <w:szCs w:val="22"/>
          <w:highlight w:val="yellow"/>
        </w:rPr>
        <w:t>“EL PROVEEDOR”</w:t>
      </w:r>
      <w:r w:rsidRPr="003A3128">
        <w:rPr>
          <w:rFonts w:ascii="Arial" w:hAnsi="Arial" w:cs="Arial"/>
          <w:bCs/>
          <w:sz w:val="22"/>
          <w:szCs w:val="22"/>
          <w:highlight w:val="yellow"/>
        </w:rPr>
        <w:t xml:space="preserve"> por escrito por parte del Administrador del Contrato</w:t>
      </w:r>
      <w:r>
        <w:rPr>
          <w:rFonts w:ascii="Arial" w:hAnsi="Arial" w:cs="Arial"/>
          <w:bCs/>
          <w:sz w:val="22"/>
          <w:szCs w:val="22"/>
        </w:rPr>
        <w:t>.</w:t>
      </w:r>
    </w:p>
    <w:p w:rsidR="00397726" w:rsidRDefault="003A3128" w:rsidP="00AB2BA7">
      <w:pPr>
        <w:jc w:val="both"/>
        <w:rPr>
          <w:rFonts w:ascii="Arial" w:hAnsi="Arial" w:cs="Arial"/>
          <w:sz w:val="22"/>
          <w:szCs w:val="22"/>
        </w:rPr>
      </w:pPr>
      <w:r>
        <w:rPr>
          <w:rFonts w:ascii="Arial" w:hAnsi="Arial" w:cs="Arial"/>
          <w:sz w:val="22"/>
          <w:szCs w:val="22"/>
        </w:rPr>
        <w:t xml:space="preserve">   </w:t>
      </w:r>
    </w:p>
    <w:p w:rsidR="003A3128" w:rsidRPr="003A3128" w:rsidRDefault="003A3128" w:rsidP="00AB2BA7">
      <w:pPr>
        <w:jc w:val="both"/>
        <w:rPr>
          <w:rFonts w:ascii="Arial" w:hAnsi="Arial" w:cs="Arial"/>
          <w:sz w:val="22"/>
          <w:szCs w:val="22"/>
        </w:rPr>
      </w:pPr>
    </w:p>
    <w:p w:rsidR="00D47C04" w:rsidRPr="00D47C04" w:rsidRDefault="00D47C04" w:rsidP="00AB2BA7">
      <w:pPr>
        <w:jc w:val="both"/>
        <w:rPr>
          <w:rFonts w:ascii="Arial" w:hAnsi="Arial" w:cs="Arial"/>
          <w:b/>
          <w:sz w:val="22"/>
          <w:szCs w:val="22"/>
        </w:rPr>
      </w:pPr>
      <w:r w:rsidRPr="00D47C04">
        <w:rPr>
          <w:rFonts w:ascii="Arial" w:hAnsi="Arial" w:cs="Arial"/>
          <w:b/>
          <w:sz w:val="22"/>
          <w:szCs w:val="22"/>
        </w:rPr>
        <w:t>14. RESCISION ADMINISTRATIVA</w:t>
      </w:r>
    </w:p>
    <w:p w:rsidR="00D47C04" w:rsidRPr="00D47C04" w:rsidRDefault="00D47C04" w:rsidP="00AB2BA7">
      <w:pPr>
        <w:jc w:val="both"/>
        <w:rPr>
          <w:rFonts w:ascii="Arial" w:hAnsi="Arial" w:cs="Arial"/>
          <w:b/>
          <w:sz w:val="22"/>
          <w:szCs w:val="22"/>
        </w:rPr>
      </w:pPr>
    </w:p>
    <w:p w:rsidR="00D47C04" w:rsidRPr="00D47C04" w:rsidRDefault="00D47C04" w:rsidP="00AB2BA7">
      <w:pPr>
        <w:jc w:val="both"/>
        <w:rPr>
          <w:rFonts w:ascii="Arial" w:hAnsi="Arial" w:cs="Arial"/>
          <w:bCs/>
          <w:sz w:val="22"/>
          <w:szCs w:val="22"/>
          <w:highlight w:val="yellow"/>
        </w:rPr>
      </w:pPr>
      <w:r w:rsidRPr="00D47C04">
        <w:rPr>
          <w:rFonts w:ascii="Arial" w:hAnsi="Arial" w:cs="Arial"/>
          <w:bCs/>
          <w:sz w:val="22"/>
          <w:szCs w:val="22"/>
          <w:highlight w:val="yellow"/>
        </w:rPr>
        <w:t xml:space="preserve">“EL INSTITUTO” podrá rescindir administrativamente el presente contrato en cualquier momento, cuando “EL PROVEEDOR” incurra en incumplimiento de cualquiera de las obligaciones a su cargo de conformidad con el procedimiento previsto en el artículo 54 de </w:t>
      </w:r>
      <w:smartTag w:uri="urn:schemas-microsoft-com:office:smarttags" w:element="PersonName">
        <w:smartTagPr>
          <w:attr w:name="ProductID" w:val="la Ley"/>
        </w:smartTagPr>
        <w:r w:rsidRPr="00D47C04">
          <w:rPr>
            <w:rFonts w:ascii="Arial" w:hAnsi="Arial" w:cs="Arial"/>
            <w:bCs/>
            <w:sz w:val="22"/>
            <w:szCs w:val="22"/>
            <w:highlight w:val="yellow"/>
          </w:rPr>
          <w:t>la Ley</w:t>
        </w:r>
      </w:smartTag>
      <w:r w:rsidRPr="00D47C04">
        <w:rPr>
          <w:rFonts w:ascii="Arial" w:hAnsi="Arial" w:cs="Arial"/>
          <w:bCs/>
          <w:sz w:val="22"/>
          <w:szCs w:val="22"/>
          <w:highlight w:val="yellow"/>
        </w:rPr>
        <w:t xml:space="preserve"> de Adquisiciones, Arrendamientos y Servicios del Sector Público, “EL INSTITUTO” podrá suspender el trámite del procedimiento de rescisión, cuando se hubiera iniciado un procedimiento de conciliación respecto del contrato materia de la rescisión.</w:t>
      </w:r>
    </w:p>
    <w:p w:rsidR="00D47C04" w:rsidRPr="00D47C04" w:rsidRDefault="00D47C04" w:rsidP="00AB2BA7">
      <w:pPr>
        <w:jc w:val="both"/>
        <w:rPr>
          <w:rFonts w:ascii="Arial" w:hAnsi="Arial" w:cs="Arial"/>
          <w:bCs/>
          <w:sz w:val="22"/>
          <w:szCs w:val="22"/>
          <w:highlight w:val="yellow"/>
        </w:rPr>
      </w:pPr>
    </w:p>
    <w:p w:rsidR="00D47C04" w:rsidRPr="00D47C04" w:rsidRDefault="00D47C04" w:rsidP="00AB2BA7">
      <w:pPr>
        <w:jc w:val="both"/>
        <w:rPr>
          <w:rFonts w:ascii="Arial" w:hAnsi="Arial" w:cs="Arial"/>
          <w:b/>
          <w:sz w:val="22"/>
          <w:szCs w:val="22"/>
        </w:rPr>
      </w:pPr>
      <w:r w:rsidRPr="00D47C04">
        <w:rPr>
          <w:rFonts w:ascii="Arial" w:hAnsi="Arial" w:cs="Arial"/>
          <w:b/>
          <w:sz w:val="22"/>
          <w:szCs w:val="22"/>
        </w:rPr>
        <w:t>14.1 CAUSAS DE RESCISION ADMINISTRATIVA</w:t>
      </w:r>
    </w:p>
    <w:p w:rsidR="00D47C04" w:rsidRPr="00D47C04" w:rsidRDefault="00D47C04" w:rsidP="00AB2BA7">
      <w:pPr>
        <w:jc w:val="both"/>
        <w:rPr>
          <w:rFonts w:ascii="Arial" w:hAnsi="Arial" w:cs="Arial"/>
          <w:bCs/>
          <w:sz w:val="22"/>
          <w:szCs w:val="22"/>
          <w:highlight w:val="yellow"/>
        </w:rPr>
      </w:pPr>
    </w:p>
    <w:p w:rsidR="00D47C04" w:rsidRDefault="00D47C04" w:rsidP="00D47C04">
      <w:pPr>
        <w:pStyle w:val="Prrafodelista"/>
        <w:numPr>
          <w:ilvl w:val="1"/>
          <w:numId w:val="30"/>
        </w:numPr>
        <w:jc w:val="both"/>
        <w:rPr>
          <w:rFonts w:ascii="Arial" w:hAnsi="Arial" w:cs="Arial"/>
          <w:bCs/>
          <w:sz w:val="22"/>
          <w:szCs w:val="22"/>
          <w:highlight w:val="yellow"/>
        </w:rPr>
      </w:pPr>
      <w:r w:rsidRPr="00D47C04">
        <w:rPr>
          <w:rFonts w:ascii="Arial" w:hAnsi="Arial" w:cs="Arial"/>
          <w:bCs/>
          <w:sz w:val="22"/>
          <w:szCs w:val="22"/>
          <w:highlight w:val="yellow"/>
        </w:rPr>
        <w:t>Cuando no entregue la garantía de cumplimiento del contrato, dentro del término de 10 (diez) días naturales posteriores a la firma del mismo.</w:t>
      </w:r>
    </w:p>
    <w:p w:rsidR="00D47C04" w:rsidRDefault="00D47C04" w:rsidP="00D47C04">
      <w:pPr>
        <w:pStyle w:val="Prrafodelista"/>
        <w:ind w:left="1080"/>
        <w:jc w:val="both"/>
        <w:rPr>
          <w:rFonts w:ascii="Arial" w:hAnsi="Arial" w:cs="Arial"/>
          <w:bCs/>
          <w:sz w:val="22"/>
          <w:szCs w:val="22"/>
          <w:highlight w:val="yellow"/>
        </w:rPr>
      </w:pPr>
    </w:p>
    <w:p w:rsidR="00D47C04" w:rsidRDefault="00D47C04" w:rsidP="00D47C04">
      <w:pPr>
        <w:pStyle w:val="Prrafodelista"/>
        <w:numPr>
          <w:ilvl w:val="1"/>
          <w:numId w:val="30"/>
        </w:numPr>
        <w:jc w:val="both"/>
        <w:rPr>
          <w:rFonts w:ascii="Arial" w:hAnsi="Arial" w:cs="Arial"/>
          <w:bCs/>
          <w:sz w:val="22"/>
          <w:szCs w:val="22"/>
          <w:highlight w:val="yellow"/>
        </w:rPr>
      </w:pPr>
      <w:r w:rsidRPr="00D47C04">
        <w:rPr>
          <w:rFonts w:ascii="Arial" w:hAnsi="Arial" w:cs="Arial"/>
          <w:bCs/>
          <w:sz w:val="22"/>
          <w:szCs w:val="22"/>
          <w:highlight w:val="yellow"/>
        </w:rPr>
        <w:t>Cuando “EL PROVEEDOR” incurra en falta de veracidad total o parcial respecto a la información proporcionada para la celebración del contrato.</w:t>
      </w:r>
    </w:p>
    <w:p w:rsidR="00D47C04" w:rsidRPr="00D47C04" w:rsidRDefault="00D47C04" w:rsidP="00D47C04">
      <w:pPr>
        <w:pStyle w:val="Prrafodelista"/>
        <w:rPr>
          <w:rFonts w:ascii="Arial" w:hAnsi="Arial" w:cs="Arial"/>
          <w:bCs/>
          <w:sz w:val="22"/>
          <w:szCs w:val="22"/>
          <w:highlight w:val="yellow"/>
        </w:rPr>
      </w:pPr>
    </w:p>
    <w:p w:rsidR="00D47C04" w:rsidRDefault="00D47C04" w:rsidP="00D47C04">
      <w:pPr>
        <w:pStyle w:val="Prrafodelista"/>
        <w:numPr>
          <w:ilvl w:val="1"/>
          <w:numId w:val="30"/>
        </w:numPr>
        <w:jc w:val="both"/>
        <w:rPr>
          <w:rFonts w:ascii="Arial" w:hAnsi="Arial" w:cs="Arial"/>
          <w:bCs/>
          <w:sz w:val="22"/>
          <w:szCs w:val="22"/>
          <w:highlight w:val="yellow"/>
        </w:rPr>
      </w:pPr>
      <w:r w:rsidRPr="00D47C04">
        <w:rPr>
          <w:rFonts w:ascii="Arial" w:hAnsi="Arial" w:cs="Arial"/>
          <w:bCs/>
          <w:sz w:val="22"/>
          <w:szCs w:val="22"/>
          <w:highlight w:val="yellow"/>
        </w:rPr>
        <w:t>Cuando se incumpla, total o parcialmente, con cualesquiera de las obligaciones establecidas en el contrato y sus anexos.</w:t>
      </w:r>
    </w:p>
    <w:p w:rsidR="00D47C04" w:rsidRPr="00D47C04" w:rsidRDefault="00D47C04" w:rsidP="00D47C04">
      <w:pPr>
        <w:pStyle w:val="Prrafodelista"/>
        <w:rPr>
          <w:rFonts w:ascii="Arial" w:hAnsi="Arial" w:cs="Arial"/>
          <w:bCs/>
          <w:sz w:val="22"/>
          <w:szCs w:val="22"/>
          <w:highlight w:val="yellow"/>
        </w:rPr>
      </w:pPr>
    </w:p>
    <w:p w:rsidR="00D47C04" w:rsidRDefault="00D47C04" w:rsidP="00D47C04">
      <w:pPr>
        <w:pStyle w:val="Prrafodelista"/>
        <w:numPr>
          <w:ilvl w:val="1"/>
          <w:numId w:val="30"/>
        </w:numPr>
        <w:jc w:val="both"/>
        <w:rPr>
          <w:rFonts w:ascii="Arial" w:hAnsi="Arial" w:cs="Arial"/>
          <w:bCs/>
          <w:sz w:val="22"/>
          <w:szCs w:val="22"/>
          <w:highlight w:val="yellow"/>
        </w:rPr>
      </w:pPr>
      <w:r w:rsidRPr="00D47C04">
        <w:rPr>
          <w:rFonts w:ascii="Arial" w:hAnsi="Arial" w:cs="Arial"/>
          <w:bCs/>
          <w:sz w:val="22"/>
          <w:szCs w:val="22"/>
          <w:highlight w:val="yellow"/>
        </w:rPr>
        <w:t>Cuando se compruebe que “EL PROVEEDOR” haya prestado el servicio con alcances o características distintas a las aceptadas  en esta licitación.</w:t>
      </w:r>
    </w:p>
    <w:p w:rsidR="00D47C04" w:rsidRPr="00D47C04" w:rsidRDefault="00D47C04" w:rsidP="00D47C04">
      <w:pPr>
        <w:pStyle w:val="Prrafodelista"/>
        <w:rPr>
          <w:rFonts w:ascii="Arial" w:hAnsi="Arial" w:cs="Arial"/>
          <w:bCs/>
          <w:sz w:val="22"/>
          <w:szCs w:val="22"/>
          <w:highlight w:val="yellow"/>
        </w:rPr>
      </w:pPr>
    </w:p>
    <w:p w:rsidR="00D47C04" w:rsidRDefault="00D47C04" w:rsidP="00D47C04">
      <w:pPr>
        <w:pStyle w:val="Prrafodelista"/>
        <w:numPr>
          <w:ilvl w:val="1"/>
          <w:numId w:val="30"/>
        </w:numPr>
        <w:jc w:val="both"/>
        <w:rPr>
          <w:rFonts w:ascii="Arial" w:hAnsi="Arial" w:cs="Arial"/>
          <w:bCs/>
          <w:sz w:val="22"/>
          <w:szCs w:val="22"/>
          <w:highlight w:val="yellow"/>
        </w:rPr>
      </w:pPr>
      <w:r w:rsidRPr="00D47C04">
        <w:rPr>
          <w:rFonts w:ascii="Arial" w:hAnsi="Arial" w:cs="Arial"/>
          <w:bCs/>
          <w:sz w:val="22"/>
          <w:szCs w:val="22"/>
          <w:highlight w:val="yellow"/>
        </w:rPr>
        <w:t>Cuando se transmitan total o parcialmente, bajo cualquier título, los derechos y obligaciones a que se refieren la presente convocatoria, con excepción de los derechos de cobro, previa autorización de “EL INSTITUTO”.</w:t>
      </w:r>
    </w:p>
    <w:p w:rsidR="00D47C04" w:rsidRPr="00D47C04" w:rsidRDefault="00D47C04" w:rsidP="00D47C04">
      <w:pPr>
        <w:pStyle w:val="Prrafodelista"/>
        <w:rPr>
          <w:rFonts w:ascii="Arial" w:hAnsi="Arial" w:cs="Arial"/>
          <w:bCs/>
          <w:sz w:val="22"/>
          <w:szCs w:val="22"/>
          <w:highlight w:val="yellow"/>
        </w:rPr>
      </w:pPr>
    </w:p>
    <w:p w:rsidR="00D47C04" w:rsidRPr="00D47C04" w:rsidRDefault="00D47C04" w:rsidP="00D47C04">
      <w:pPr>
        <w:pStyle w:val="Prrafodelista"/>
        <w:numPr>
          <w:ilvl w:val="1"/>
          <w:numId w:val="30"/>
        </w:numPr>
        <w:jc w:val="both"/>
        <w:rPr>
          <w:rFonts w:ascii="Arial" w:hAnsi="Arial" w:cs="Arial"/>
          <w:bCs/>
          <w:sz w:val="22"/>
          <w:szCs w:val="22"/>
          <w:highlight w:val="yellow"/>
        </w:rPr>
      </w:pPr>
      <w:r w:rsidRPr="00D47C04">
        <w:rPr>
          <w:rFonts w:ascii="Arial" w:hAnsi="Arial" w:cs="Arial"/>
          <w:bCs/>
          <w:sz w:val="22"/>
          <w:szCs w:val="22"/>
          <w:highlight w:val="yellow"/>
        </w:rPr>
        <w:t>Si la autoridad competente declara el concurso mercantil o cualquier situación análoga o equivalente que afecte el patrimonio de “EL PROVEEDOR”.</w:t>
      </w:r>
    </w:p>
    <w:p w:rsidR="00D47C04" w:rsidRPr="00D47C04" w:rsidRDefault="00D47C04" w:rsidP="00AB2BA7">
      <w:pPr>
        <w:jc w:val="both"/>
        <w:rPr>
          <w:rFonts w:ascii="Arial" w:hAnsi="Arial" w:cs="Arial"/>
          <w:b/>
          <w:sz w:val="22"/>
          <w:szCs w:val="22"/>
        </w:rPr>
      </w:pPr>
    </w:p>
    <w:p w:rsidR="0036169B" w:rsidRPr="00DA3087" w:rsidRDefault="0036169B" w:rsidP="00AB2BA7">
      <w:pPr>
        <w:jc w:val="both"/>
        <w:rPr>
          <w:rFonts w:ascii="Arial" w:hAnsi="Arial" w:cs="Arial"/>
          <w:b/>
          <w:sz w:val="22"/>
          <w:szCs w:val="22"/>
        </w:rPr>
      </w:pPr>
      <w:r w:rsidRPr="00DA3087">
        <w:rPr>
          <w:rFonts w:ascii="Arial" w:hAnsi="Arial" w:cs="Arial"/>
          <w:b/>
          <w:sz w:val="22"/>
          <w:szCs w:val="22"/>
        </w:rPr>
        <w:t>1</w:t>
      </w:r>
      <w:r w:rsidR="003A3128">
        <w:rPr>
          <w:rFonts w:ascii="Arial" w:hAnsi="Arial" w:cs="Arial"/>
          <w:b/>
          <w:sz w:val="22"/>
          <w:szCs w:val="22"/>
        </w:rPr>
        <w:t>5</w:t>
      </w:r>
      <w:r w:rsidRPr="00DA3087">
        <w:rPr>
          <w:rFonts w:ascii="Arial" w:hAnsi="Arial" w:cs="Arial"/>
          <w:b/>
          <w:sz w:val="22"/>
          <w:szCs w:val="22"/>
        </w:rPr>
        <w:t>.</w:t>
      </w:r>
      <w:r w:rsidRPr="00DA3087">
        <w:rPr>
          <w:rFonts w:ascii="Arial" w:hAnsi="Arial" w:cs="Arial"/>
          <w:b/>
          <w:sz w:val="22"/>
          <w:szCs w:val="22"/>
        </w:rPr>
        <w:tab/>
        <w:t>GARANTÍAS</w:t>
      </w:r>
    </w:p>
    <w:p w:rsidR="0036169B" w:rsidRPr="00DA3087" w:rsidRDefault="0036169B" w:rsidP="00AB2BA7">
      <w:pPr>
        <w:jc w:val="both"/>
        <w:rPr>
          <w:rFonts w:ascii="Arial" w:hAnsi="Arial" w:cs="Arial"/>
          <w:b/>
          <w:sz w:val="22"/>
          <w:szCs w:val="22"/>
        </w:rPr>
      </w:pPr>
    </w:p>
    <w:p w:rsidR="0036169B" w:rsidRPr="00DA3087" w:rsidRDefault="003A3128" w:rsidP="00AB2BA7">
      <w:pPr>
        <w:jc w:val="both"/>
        <w:rPr>
          <w:rFonts w:ascii="Arial" w:hAnsi="Arial" w:cs="Arial"/>
          <w:b/>
          <w:sz w:val="22"/>
          <w:szCs w:val="22"/>
        </w:rPr>
      </w:pPr>
      <w:r>
        <w:rPr>
          <w:rFonts w:ascii="Arial" w:hAnsi="Arial" w:cs="Arial"/>
          <w:b/>
          <w:sz w:val="22"/>
          <w:szCs w:val="22"/>
        </w:rPr>
        <w:t>15</w:t>
      </w:r>
      <w:r w:rsidR="0036169B" w:rsidRPr="00DA3087">
        <w:rPr>
          <w:rFonts w:ascii="Arial" w:hAnsi="Arial" w:cs="Arial"/>
          <w:b/>
          <w:sz w:val="22"/>
          <w:szCs w:val="22"/>
        </w:rPr>
        <w:t>.1</w:t>
      </w:r>
      <w:r w:rsidR="0036169B" w:rsidRPr="00DA3087">
        <w:rPr>
          <w:rFonts w:ascii="Arial" w:hAnsi="Arial" w:cs="Arial"/>
          <w:b/>
          <w:sz w:val="22"/>
          <w:szCs w:val="22"/>
        </w:rPr>
        <w:tab/>
        <w:t>GARANTÍA DE CUMPLIMIENTO DE CONTRATO.</w:t>
      </w:r>
    </w:p>
    <w:p w:rsidR="0036169B" w:rsidRPr="00DA3087" w:rsidRDefault="0036169B" w:rsidP="00AB2BA7">
      <w:pPr>
        <w:jc w:val="both"/>
        <w:rPr>
          <w:rFonts w:ascii="Arial" w:hAnsi="Arial" w:cs="Arial"/>
          <w:b/>
          <w:sz w:val="22"/>
          <w:szCs w:val="22"/>
        </w:rPr>
      </w:pPr>
    </w:p>
    <w:p w:rsidR="0036169B" w:rsidRPr="00DA3087" w:rsidRDefault="0036169B" w:rsidP="004023F3">
      <w:pPr>
        <w:jc w:val="both"/>
        <w:rPr>
          <w:rFonts w:ascii="Arial" w:hAnsi="Arial" w:cs="Arial"/>
          <w:bCs/>
          <w:sz w:val="22"/>
          <w:szCs w:val="22"/>
        </w:rPr>
      </w:pPr>
      <w:r w:rsidRPr="00DA3087">
        <w:rPr>
          <w:rFonts w:ascii="Arial" w:hAnsi="Arial" w:cs="Arial"/>
          <w:bCs/>
          <w:sz w:val="22"/>
          <w:szCs w:val="22"/>
        </w:rPr>
        <w:t>Se establecerá como lapso 3 días hábiles en caso de reporte por parte del derechohabiente ante el Instituto Mexicano del Seguro Social, la deficiente prestación de servicio o vicios ocultos que se pudieran presentar ante el derechohabiente, y en caso de ver afectada la salud o desarrollado enfermedad crónica por la equivocada aplicación de tratamiento, será responsabilidad total del proveedor, misma que deberá garantizar con la presentación de póliza de responsabilidad civil.</w:t>
      </w:r>
    </w:p>
    <w:p w:rsidR="0036169B" w:rsidRPr="00DA3087" w:rsidRDefault="0036169B" w:rsidP="004023F3">
      <w:pPr>
        <w:jc w:val="both"/>
        <w:rPr>
          <w:rFonts w:ascii="Arial" w:hAnsi="Arial" w:cs="Arial"/>
          <w:bCs/>
          <w:sz w:val="22"/>
          <w:szCs w:val="22"/>
        </w:rPr>
      </w:pPr>
    </w:p>
    <w:p w:rsidR="0036169B" w:rsidRPr="00DA3087" w:rsidRDefault="0036169B" w:rsidP="004023F3">
      <w:pPr>
        <w:jc w:val="both"/>
        <w:rPr>
          <w:rFonts w:ascii="Arial" w:hAnsi="Arial" w:cs="Arial"/>
          <w:bCs/>
          <w:sz w:val="22"/>
          <w:szCs w:val="22"/>
        </w:rPr>
      </w:pPr>
      <w:r w:rsidRPr="00DA3087">
        <w:rPr>
          <w:rFonts w:ascii="Arial" w:hAnsi="Arial" w:cs="Arial"/>
          <w:bCs/>
          <w:sz w:val="22"/>
          <w:szCs w:val="22"/>
        </w:rPr>
        <w:t xml:space="preserve">Ambas partes son conformes en asumir la responsabilidad que les fuese imputada y sea debidamente acreditada, a juicio de expertos médicos que de acuerdo al case sean designados por ambas partes que así lo suscriben mediante dictamen médico cuando con motivo de la presentación de los servicios se cause daño en su persona a los derechohabientes de “EL INSTITUTO” remitidos al “SUBROGATARIO” </w:t>
      </w:r>
    </w:p>
    <w:p w:rsidR="0036169B" w:rsidRPr="00DA3087" w:rsidRDefault="0036169B" w:rsidP="004023F3">
      <w:pPr>
        <w:jc w:val="both"/>
        <w:rPr>
          <w:rFonts w:ascii="Arial" w:hAnsi="Arial" w:cs="Arial"/>
          <w:bCs/>
          <w:sz w:val="22"/>
          <w:szCs w:val="22"/>
        </w:rPr>
      </w:pPr>
    </w:p>
    <w:p w:rsidR="0036169B" w:rsidRPr="00DA3087" w:rsidRDefault="0036169B" w:rsidP="004023F3">
      <w:pPr>
        <w:jc w:val="both"/>
        <w:rPr>
          <w:rFonts w:ascii="Arial" w:hAnsi="Arial" w:cs="Arial"/>
          <w:bCs/>
          <w:sz w:val="22"/>
          <w:szCs w:val="22"/>
        </w:rPr>
      </w:pPr>
      <w:r w:rsidRPr="00DA3087">
        <w:rPr>
          <w:rFonts w:ascii="Arial" w:hAnsi="Arial" w:cs="Arial"/>
          <w:bCs/>
          <w:sz w:val="22"/>
          <w:szCs w:val="22"/>
        </w:rPr>
        <w:t>El subrogatario deberá comprometerse a cubrir las cantidades que se determinen por algún tipo de indemnización. El INSTITUTO con el SUBROGATARIO convendrán  que los procedimientos que por su riesgo presentaran algún incidente y/o accidente y que pongan en peligro la vida del paciente, motivo que obligué a tomar decisiones de resolución inmediata, tendrá la libertad en toma de decisiones para su resolución.</w:t>
      </w:r>
    </w:p>
    <w:p w:rsidR="0036169B" w:rsidRPr="00DA3087" w:rsidRDefault="0036169B" w:rsidP="004023F3">
      <w:pPr>
        <w:jc w:val="both"/>
        <w:rPr>
          <w:rFonts w:ascii="Arial" w:hAnsi="Arial" w:cs="Arial"/>
          <w:bCs/>
          <w:sz w:val="22"/>
          <w:szCs w:val="22"/>
        </w:rPr>
      </w:pPr>
    </w:p>
    <w:p w:rsidR="0036169B" w:rsidRPr="00DA3087" w:rsidRDefault="0036169B" w:rsidP="004023F3">
      <w:pPr>
        <w:jc w:val="both"/>
        <w:rPr>
          <w:rFonts w:ascii="Arial" w:hAnsi="Arial" w:cs="Arial"/>
          <w:bCs/>
          <w:sz w:val="22"/>
          <w:szCs w:val="22"/>
        </w:rPr>
      </w:pPr>
      <w:r w:rsidRPr="00DA3087">
        <w:rPr>
          <w:rFonts w:ascii="Arial" w:hAnsi="Arial" w:cs="Arial"/>
          <w:bCs/>
          <w:sz w:val="22"/>
          <w:szCs w:val="22"/>
        </w:rPr>
        <w:t xml:space="preserve">En el caso de que el paciente subrogado fallezca durante la realización de algún estudio y/o cirugía se pretende imputar responsabilidad alguna de las partes para efecto de su determinación, se estará a lo que establezca mediante resolución firme a la autoridad jurisdiccional competente. </w:t>
      </w:r>
    </w:p>
    <w:p w:rsidR="0036169B" w:rsidRPr="00DA3087" w:rsidRDefault="0036169B" w:rsidP="004023F3">
      <w:pPr>
        <w:jc w:val="both"/>
        <w:rPr>
          <w:rFonts w:ascii="Arial" w:hAnsi="Arial" w:cs="Arial"/>
          <w:b/>
          <w:sz w:val="22"/>
          <w:szCs w:val="22"/>
        </w:rPr>
      </w:pPr>
    </w:p>
    <w:p w:rsidR="0036169B" w:rsidRPr="00DA3087" w:rsidRDefault="0036169B" w:rsidP="004023F3">
      <w:pPr>
        <w:jc w:val="both"/>
        <w:rPr>
          <w:rFonts w:ascii="Arial" w:hAnsi="Arial" w:cs="Arial"/>
          <w:b/>
          <w:i/>
          <w:sz w:val="22"/>
          <w:szCs w:val="22"/>
          <w:u w:val="single"/>
        </w:rPr>
      </w:pPr>
      <w:r w:rsidRPr="00DA3087">
        <w:rPr>
          <w:rFonts w:ascii="Arial" w:hAnsi="Arial" w:cs="Arial"/>
          <w:bCs/>
          <w:sz w:val="22"/>
          <w:szCs w:val="22"/>
        </w:rPr>
        <w:t xml:space="preserve">El licitante ganador,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del contrato, a erogar en el ejercicio fiscal de que se trate y deberá ser renovada cada ejercicio por el monto a erogar en el mismo, sin considerar el Impuesto al Valor Agregado, a favor del Instituto Mexicano del Seguro Social, conforme al </w:t>
      </w:r>
      <w:r w:rsidRPr="00DA3087">
        <w:rPr>
          <w:rFonts w:ascii="Arial" w:hAnsi="Arial" w:cs="Arial"/>
          <w:b/>
          <w:sz w:val="22"/>
          <w:szCs w:val="22"/>
        </w:rPr>
        <w:t>Anexo Número 12 (doce</w:t>
      </w:r>
      <w:r w:rsidRPr="00DA3087">
        <w:rPr>
          <w:rFonts w:ascii="Arial" w:hAnsi="Arial" w:cs="Arial"/>
          <w:sz w:val="22"/>
          <w:szCs w:val="22"/>
        </w:rPr>
        <w:t>). (En tratándose de contratos abiertos, deberá señalarse que el porcentaje de la garantía será sobre el</w:t>
      </w:r>
      <w:r w:rsidRPr="00DA3087">
        <w:rPr>
          <w:rFonts w:ascii="Arial" w:hAnsi="Arial" w:cs="Arial"/>
          <w:b/>
          <w:i/>
          <w:sz w:val="22"/>
          <w:szCs w:val="22"/>
          <w:u w:val="single"/>
        </w:rPr>
        <w:t xml:space="preserve"> </w:t>
      </w:r>
      <w:r w:rsidR="00F22C7C">
        <w:rPr>
          <w:rFonts w:ascii="Arial" w:hAnsi="Arial" w:cs="Arial"/>
          <w:b/>
          <w:i/>
          <w:sz w:val="22"/>
          <w:szCs w:val="22"/>
          <w:u w:val="single"/>
        </w:rPr>
        <w:t>(</w:t>
      </w:r>
      <w:r w:rsidRPr="00DA3087">
        <w:rPr>
          <w:rFonts w:ascii="Arial" w:hAnsi="Arial" w:cs="Arial"/>
          <w:b/>
          <w:i/>
          <w:sz w:val="22"/>
          <w:szCs w:val="22"/>
          <w:u w:val="single"/>
        </w:rPr>
        <w:t>monto máximo del contrato).</w:t>
      </w:r>
    </w:p>
    <w:p w:rsidR="0036169B" w:rsidRPr="00DA3087" w:rsidRDefault="0036169B" w:rsidP="004023F3">
      <w:pPr>
        <w:jc w:val="both"/>
        <w:rPr>
          <w:rFonts w:ascii="Arial" w:hAnsi="Arial" w:cs="Arial"/>
          <w:b/>
          <w:i/>
          <w:sz w:val="22"/>
          <w:szCs w:val="22"/>
          <w:u w:val="single"/>
        </w:rPr>
      </w:pPr>
    </w:p>
    <w:p w:rsidR="0036169B" w:rsidRPr="00DA3087" w:rsidRDefault="0036169B" w:rsidP="004023F3">
      <w:pPr>
        <w:jc w:val="both"/>
        <w:rPr>
          <w:rFonts w:ascii="Arial" w:hAnsi="Arial" w:cs="Arial"/>
          <w:sz w:val="22"/>
          <w:szCs w:val="22"/>
        </w:rPr>
      </w:pPr>
      <w:r w:rsidRPr="00DA3087">
        <w:rPr>
          <w:rFonts w:ascii="Arial" w:hAnsi="Arial" w:cs="Arial"/>
          <w:sz w:val="22"/>
          <w:szCs w:val="22"/>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36169B" w:rsidRPr="00DA3087" w:rsidRDefault="0036169B" w:rsidP="004023F3">
      <w:pPr>
        <w:jc w:val="both"/>
        <w:rPr>
          <w:rFonts w:ascii="Arial" w:hAnsi="Arial" w:cs="Arial"/>
          <w:sz w:val="22"/>
          <w:szCs w:val="22"/>
        </w:rPr>
      </w:pPr>
    </w:p>
    <w:p w:rsidR="0036169B" w:rsidRPr="00DA3087" w:rsidRDefault="0036169B" w:rsidP="004023F3">
      <w:pPr>
        <w:jc w:val="both"/>
        <w:rPr>
          <w:rFonts w:ascii="Arial" w:hAnsi="Arial" w:cs="Arial"/>
          <w:sz w:val="22"/>
          <w:szCs w:val="22"/>
        </w:rPr>
      </w:pPr>
      <w:r w:rsidRPr="00DA3087">
        <w:rPr>
          <w:rFonts w:ascii="Arial" w:hAnsi="Arial" w:cs="Arial"/>
          <w:bCs/>
          <w:sz w:val="22"/>
          <w:szCs w:val="22"/>
        </w:rPr>
        <w:t>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w:t>
      </w:r>
      <w:r w:rsidRPr="00DA3087">
        <w:rPr>
          <w:rFonts w:ascii="Arial" w:hAnsi="Arial" w:cs="Arial"/>
          <w:sz w:val="22"/>
          <w:szCs w:val="22"/>
        </w:rPr>
        <w:t>, de acuerdo con el procedimiento siguiente:</w:t>
      </w:r>
    </w:p>
    <w:p w:rsidR="0036169B" w:rsidRPr="00DA3087" w:rsidRDefault="0036169B" w:rsidP="004023F3">
      <w:pPr>
        <w:jc w:val="both"/>
        <w:rPr>
          <w:rFonts w:ascii="Arial" w:hAnsi="Arial" w:cs="Arial"/>
          <w:sz w:val="22"/>
          <w:szCs w:val="22"/>
        </w:rPr>
      </w:pPr>
    </w:p>
    <w:p w:rsidR="0036169B" w:rsidRPr="00DA3087" w:rsidRDefault="0036169B" w:rsidP="00CC3E21">
      <w:pPr>
        <w:numPr>
          <w:ilvl w:val="0"/>
          <w:numId w:val="10"/>
        </w:numPr>
        <w:autoSpaceDE w:val="0"/>
        <w:ind w:left="360" w:hanging="360"/>
        <w:jc w:val="both"/>
        <w:rPr>
          <w:rFonts w:ascii="Arial" w:hAnsi="Arial" w:cs="Arial"/>
          <w:sz w:val="22"/>
          <w:szCs w:val="22"/>
        </w:rPr>
      </w:pPr>
      <w:r w:rsidRPr="00DA3087">
        <w:rPr>
          <w:rFonts w:ascii="Arial" w:hAnsi="Arial" w:cs="Arial"/>
          <w:sz w:val="22"/>
          <w:szCs w:val="22"/>
        </w:rPr>
        <w:t>El cheque debe expedirse a nombre del Instituto Mexicano del Seguro Social.</w:t>
      </w:r>
    </w:p>
    <w:p w:rsidR="0036169B" w:rsidRPr="00DA3087" w:rsidRDefault="0036169B" w:rsidP="004023F3">
      <w:pPr>
        <w:autoSpaceDE w:val="0"/>
        <w:jc w:val="both"/>
        <w:rPr>
          <w:rFonts w:ascii="Arial" w:hAnsi="Arial" w:cs="Arial"/>
          <w:sz w:val="22"/>
          <w:szCs w:val="22"/>
        </w:rPr>
      </w:pPr>
    </w:p>
    <w:p w:rsidR="0036169B" w:rsidRPr="00DA3087" w:rsidRDefault="0036169B" w:rsidP="00CC3E21">
      <w:pPr>
        <w:numPr>
          <w:ilvl w:val="0"/>
          <w:numId w:val="10"/>
        </w:numPr>
        <w:autoSpaceDE w:val="0"/>
        <w:ind w:left="360" w:hanging="360"/>
        <w:jc w:val="both"/>
        <w:rPr>
          <w:rFonts w:ascii="Arial" w:hAnsi="Arial" w:cs="Arial"/>
          <w:sz w:val="22"/>
          <w:szCs w:val="22"/>
        </w:rPr>
      </w:pPr>
      <w:r w:rsidRPr="00DA3087">
        <w:rPr>
          <w:rFonts w:ascii="Arial" w:hAnsi="Arial" w:cs="Arial"/>
          <w:sz w:val="22"/>
          <w:szCs w:val="22"/>
        </w:rPr>
        <w:t>Dicho cheque deberá ser resguardado, a título de garantía, en la Oficina de Contratos de la Coordinación de  Abastecimiento y Equipamiento.</w:t>
      </w:r>
    </w:p>
    <w:p w:rsidR="0036169B" w:rsidRPr="00DA3087" w:rsidRDefault="0036169B" w:rsidP="004023F3">
      <w:pPr>
        <w:autoSpaceDE w:val="0"/>
        <w:jc w:val="both"/>
        <w:rPr>
          <w:rFonts w:ascii="Arial" w:hAnsi="Arial" w:cs="Arial"/>
          <w:sz w:val="22"/>
          <w:szCs w:val="22"/>
        </w:rPr>
      </w:pPr>
    </w:p>
    <w:p w:rsidR="0036169B" w:rsidRPr="00DA3087" w:rsidRDefault="0036169B" w:rsidP="00CC3E21">
      <w:pPr>
        <w:numPr>
          <w:ilvl w:val="0"/>
          <w:numId w:val="10"/>
        </w:numPr>
        <w:autoSpaceDE w:val="0"/>
        <w:ind w:left="360" w:hanging="360"/>
        <w:jc w:val="both"/>
        <w:rPr>
          <w:rFonts w:ascii="Arial" w:hAnsi="Arial" w:cs="Arial"/>
          <w:sz w:val="22"/>
          <w:szCs w:val="22"/>
        </w:rPr>
      </w:pPr>
      <w:r w:rsidRPr="00DA3087">
        <w:rPr>
          <w:rFonts w:ascii="Arial" w:hAnsi="Arial" w:cs="Arial"/>
          <w:sz w:val="22"/>
          <w:szCs w:val="22"/>
        </w:rPr>
        <w:t xml:space="preserve">El cheque será devuelto a más tardar el segundo día hábil posterior a que el Instituto constate el </w:t>
      </w:r>
      <w:r w:rsidRPr="00DA3087">
        <w:rPr>
          <w:rFonts w:ascii="Arial" w:hAnsi="Arial" w:cs="Arial"/>
          <w:sz w:val="22"/>
          <w:szCs w:val="22"/>
        </w:rPr>
        <w:lastRenderedPageBreak/>
        <w:t>cumplimiento del contrato. En este caso, la verificación del cumplimiento del contrato por parte del Instituto deberá hacerse a más tardar el tercer día hábil posterior a aquél en que el proveedor de aviso de de que el servicio fue prestado de conformidad.</w:t>
      </w:r>
    </w:p>
    <w:p w:rsidR="0036169B" w:rsidRPr="00DA3087" w:rsidRDefault="0036169B" w:rsidP="004023F3">
      <w:pPr>
        <w:jc w:val="both"/>
        <w:rPr>
          <w:rFonts w:ascii="Arial" w:hAnsi="Arial" w:cs="Arial"/>
          <w:bCs/>
          <w:sz w:val="22"/>
          <w:szCs w:val="22"/>
        </w:rPr>
      </w:pPr>
    </w:p>
    <w:p w:rsidR="0036169B" w:rsidRPr="00DA3087" w:rsidRDefault="0036169B" w:rsidP="004023F3">
      <w:pPr>
        <w:jc w:val="both"/>
        <w:rPr>
          <w:rFonts w:ascii="Arial" w:hAnsi="Arial" w:cs="Arial"/>
          <w:sz w:val="22"/>
          <w:szCs w:val="22"/>
        </w:rPr>
      </w:pPr>
      <w:r w:rsidRPr="00DA3087">
        <w:rPr>
          <w:rFonts w:ascii="Arial" w:hAnsi="Arial" w:cs="Arial"/>
          <w:sz w:val="22"/>
          <w:szCs w:val="22"/>
        </w:rPr>
        <w:t>Esta garantía deberá presentarse a más tardar, dentro de los diez días naturales siguientes a la fecha de firma del contrato, en términos del artículo 48 de la Ley.</w:t>
      </w:r>
    </w:p>
    <w:p w:rsidR="0036169B" w:rsidRDefault="0036169B" w:rsidP="00AB2BA7">
      <w:pPr>
        <w:jc w:val="both"/>
        <w:rPr>
          <w:rFonts w:ascii="Arial" w:hAnsi="Arial" w:cs="Arial"/>
          <w:sz w:val="22"/>
          <w:szCs w:val="22"/>
        </w:rPr>
      </w:pPr>
    </w:p>
    <w:p w:rsidR="0036169B" w:rsidRDefault="0036169B" w:rsidP="00AB2BA7">
      <w:pPr>
        <w:jc w:val="both"/>
        <w:rPr>
          <w:rFonts w:ascii="Arial" w:hAnsi="Arial" w:cs="Arial"/>
          <w:sz w:val="22"/>
          <w:szCs w:val="22"/>
        </w:rPr>
      </w:pPr>
    </w:p>
    <w:p w:rsidR="0036169B" w:rsidRPr="00675E76" w:rsidRDefault="0036169B" w:rsidP="00AB2BA7">
      <w:pPr>
        <w:jc w:val="both"/>
        <w:rPr>
          <w:rFonts w:ascii="Arial" w:hAnsi="Arial" w:cs="Arial"/>
          <w:b/>
          <w:bCs/>
          <w:sz w:val="22"/>
          <w:szCs w:val="22"/>
          <w:lang w:val="es-ES_tradnl"/>
        </w:rPr>
      </w:pPr>
      <w:r w:rsidRPr="00DA3087">
        <w:rPr>
          <w:rFonts w:ascii="Arial" w:hAnsi="Arial" w:cs="Arial"/>
          <w:b/>
          <w:bCs/>
          <w:sz w:val="22"/>
          <w:szCs w:val="22"/>
          <w:lang w:val="es-ES_tradnl"/>
        </w:rPr>
        <w:t>1</w:t>
      </w:r>
      <w:r w:rsidR="003A3128">
        <w:rPr>
          <w:rFonts w:ascii="Arial" w:hAnsi="Arial" w:cs="Arial"/>
          <w:b/>
          <w:bCs/>
          <w:sz w:val="22"/>
          <w:szCs w:val="22"/>
          <w:lang w:val="es-ES_tradnl"/>
        </w:rPr>
        <w:t>6</w:t>
      </w:r>
      <w:r w:rsidRPr="00DA3087">
        <w:rPr>
          <w:rFonts w:ascii="Arial" w:hAnsi="Arial" w:cs="Arial"/>
          <w:b/>
          <w:bCs/>
          <w:sz w:val="22"/>
          <w:szCs w:val="22"/>
          <w:lang w:val="es-ES_tradnl"/>
        </w:rPr>
        <w:t>. INCONFORMIDADES.</w:t>
      </w:r>
    </w:p>
    <w:p w:rsidR="0036169B" w:rsidRPr="00675E76" w:rsidRDefault="0036169B" w:rsidP="00AB2BA7">
      <w:pPr>
        <w:jc w:val="both"/>
        <w:rPr>
          <w:rFonts w:ascii="Arial" w:hAnsi="Arial" w:cs="Arial"/>
          <w:b/>
          <w:bCs/>
          <w:i/>
          <w:sz w:val="22"/>
          <w:szCs w:val="22"/>
          <w:lang w:val="es-ES_tradnl"/>
        </w:rPr>
      </w:pPr>
    </w:p>
    <w:p w:rsidR="0036169B" w:rsidRPr="00675E76" w:rsidRDefault="0036169B" w:rsidP="00AB2BA7">
      <w:pPr>
        <w:jc w:val="both"/>
        <w:rPr>
          <w:rFonts w:ascii="Arial" w:hAnsi="Arial" w:cs="Arial"/>
          <w:sz w:val="22"/>
          <w:szCs w:val="22"/>
        </w:rPr>
      </w:pPr>
      <w:r w:rsidRPr="00675E76">
        <w:rPr>
          <w:rFonts w:ascii="Arial" w:hAnsi="Arial" w:cs="Arial"/>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11" w:history="1">
        <w:r w:rsidRPr="00675E76">
          <w:rPr>
            <w:rStyle w:val="Hipervnculo"/>
            <w:rFonts w:ascii="Arial" w:hAnsi="Arial" w:cs="Arial"/>
            <w:sz w:val="22"/>
            <w:szCs w:val="22"/>
          </w:rPr>
          <w:t>compranet@funcionpublica.gob.mx</w:t>
        </w:r>
      </w:hyperlink>
      <w:r w:rsidRPr="00675E76">
        <w:rPr>
          <w:rFonts w:ascii="Arial" w:hAnsi="Arial" w:cs="Arial"/>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36169B" w:rsidRDefault="0036169B" w:rsidP="00AB2BA7">
      <w:pPr>
        <w:pStyle w:val="TextoCar"/>
        <w:spacing w:after="40"/>
        <w:ind w:firstLine="0"/>
        <w:rPr>
          <w:rFonts w:cs="Arial"/>
          <w:sz w:val="22"/>
          <w:szCs w:val="22"/>
        </w:rPr>
      </w:pPr>
    </w:p>
    <w:p w:rsidR="0036169B" w:rsidRPr="00A52DDC" w:rsidRDefault="0036169B" w:rsidP="00E5061F">
      <w:pPr>
        <w:jc w:val="both"/>
        <w:rPr>
          <w:rFonts w:ascii="Arial" w:hAnsi="Arial" w:cs="Arial"/>
          <w:sz w:val="22"/>
          <w:szCs w:val="22"/>
        </w:rPr>
      </w:pPr>
      <w:r>
        <w:rPr>
          <w:rFonts w:ascii="Arial" w:hAnsi="Arial" w:cs="Arial"/>
          <w:sz w:val="22"/>
          <w:szCs w:val="22"/>
        </w:rPr>
        <w:t>Avenida Revolución N</w:t>
      </w:r>
      <w:r w:rsidRPr="00A52DDC">
        <w:rPr>
          <w:rFonts w:ascii="Arial" w:hAnsi="Arial" w:cs="Arial"/>
          <w:sz w:val="22"/>
          <w:szCs w:val="22"/>
        </w:rPr>
        <w:t xml:space="preserve">úmero </w:t>
      </w:r>
      <w:r>
        <w:rPr>
          <w:rFonts w:ascii="Arial" w:hAnsi="Arial" w:cs="Arial"/>
          <w:sz w:val="22"/>
          <w:szCs w:val="22"/>
        </w:rPr>
        <w:t>1586</w:t>
      </w:r>
      <w:r w:rsidRPr="00A52DDC">
        <w:rPr>
          <w:rFonts w:ascii="Arial" w:hAnsi="Arial" w:cs="Arial"/>
          <w:sz w:val="22"/>
          <w:szCs w:val="22"/>
        </w:rPr>
        <w:t xml:space="preserve">, </w:t>
      </w:r>
    </w:p>
    <w:p w:rsidR="0036169B" w:rsidRPr="00A52DDC" w:rsidRDefault="0036169B" w:rsidP="00E5061F">
      <w:pPr>
        <w:jc w:val="both"/>
        <w:rPr>
          <w:rFonts w:ascii="Arial" w:hAnsi="Arial" w:cs="Arial"/>
          <w:sz w:val="22"/>
          <w:szCs w:val="22"/>
        </w:rPr>
      </w:pPr>
      <w:r w:rsidRPr="00A52DDC">
        <w:rPr>
          <w:rFonts w:ascii="Arial" w:hAnsi="Arial" w:cs="Arial"/>
          <w:sz w:val="22"/>
          <w:szCs w:val="22"/>
        </w:rPr>
        <w:t xml:space="preserve">Colonia </w:t>
      </w:r>
      <w:r>
        <w:rPr>
          <w:rFonts w:ascii="Arial" w:hAnsi="Arial" w:cs="Arial"/>
          <w:sz w:val="22"/>
          <w:szCs w:val="22"/>
        </w:rPr>
        <w:t>San Ángel,</w:t>
      </w:r>
    </w:p>
    <w:p w:rsidR="0036169B" w:rsidRPr="00A52DDC" w:rsidRDefault="0036169B" w:rsidP="00E5061F">
      <w:pPr>
        <w:jc w:val="both"/>
        <w:rPr>
          <w:rFonts w:ascii="Arial" w:hAnsi="Arial" w:cs="Arial"/>
          <w:sz w:val="22"/>
          <w:szCs w:val="22"/>
        </w:rPr>
      </w:pPr>
      <w:r w:rsidRPr="00A52DDC">
        <w:rPr>
          <w:rFonts w:ascii="Arial" w:hAnsi="Arial" w:cs="Arial"/>
          <w:sz w:val="22"/>
          <w:szCs w:val="22"/>
        </w:rPr>
        <w:t xml:space="preserve">Delegación </w:t>
      </w:r>
      <w:r>
        <w:rPr>
          <w:rFonts w:ascii="Arial" w:hAnsi="Arial" w:cs="Arial"/>
          <w:sz w:val="22"/>
          <w:szCs w:val="22"/>
        </w:rPr>
        <w:t>Álvaro Obregón</w:t>
      </w:r>
      <w:r w:rsidRPr="00A52DDC">
        <w:rPr>
          <w:rFonts w:ascii="Arial" w:hAnsi="Arial" w:cs="Arial"/>
          <w:sz w:val="22"/>
          <w:szCs w:val="22"/>
        </w:rPr>
        <w:t xml:space="preserve">, C.P. </w:t>
      </w:r>
      <w:r>
        <w:rPr>
          <w:rFonts w:ascii="Arial" w:hAnsi="Arial" w:cs="Arial"/>
          <w:sz w:val="22"/>
          <w:szCs w:val="22"/>
        </w:rPr>
        <w:t>01000</w:t>
      </w:r>
      <w:r w:rsidRPr="00A52DDC">
        <w:rPr>
          <w:rFonts w:ascii="Arial" w:hAnsi="Arial" w:cs="Arial"/>
          <w:sz w:val="22"/>
          <w:szCs w:val="22"/>
        </w:rPr>
        <w:t xml:space="preserve">, </w:t>
      </w:r>
    </w:p>
    <w:p w:rsidR="0036169B" w:rsidRPr="00A52DDC" w:rsidRDefault="0036169B" w:rsidP="00E5061F">
      <w:pPr>
        <w:jc w:val="both"/>
        <w:rPr>
          <w:rFonts w:ascii="Arial" w:hAnsi="Arial" w:cs="Arial"/>
          <w:sz w:val="22"/>
          <w:szCs w:val="22"/>
        </w:rPr>
      </w:pPr>
      <w:r w:rsidRPr="00A52DDC">
        <w:rPr>
          <w:rFonts w:ascii="Arial" w:hAnsi="Arial" w:cs="Arial"/>
          <w:sz w:val="22"/>
          <w:szCs w:val="22"/>
        </w:rPr>
        <w:t xml:space="preserve">México D.F. </w:t>
      </w:r>
    </w:p>
    <w:p w:rsidR="0036169B" w:rsidRDefault="0036169B" w:rsidP="00AB2BA7">
      <w:pPr>
        <w:pStyle w:val="TextoCar"/>
        <w:spacing w:after="40"/>
        <w:ind w:firstLine="0"/>
        <w:rPr>
          <w:rFonts w:cs="Arial"/>
          <w:sz w:val="22"/>
          <w:szCs w:val="22"/>
        </w:rPr>
      </w:pPr>
    </w:p>
    <w:p w:rsidR="0036169B" w:rsidRDefault="0036169B">
      <w:pPr>
        <w:suppressAutoHyphens w:val="0"/>
        <w:rPr>
          <w:rFonts w:ascii="Arial" w:hAnsi="Arial" w:cs="Arial"/>
          <w:sz w:val="22"/>
          <w:szCs w:val="22"/>
          <w:lang w:val="es-MX"/>
        </w:rPr>
      </w:pPr>
      <w:r>
        <w:rPr>
          <w:rFonts w:cs="Arial"/>
          <w:sz w:val="22"/>
          <w:szCs w:val="22"/>
        </w:rPr>
        <w:br w:type="page"/>
      </w:r>
    </w:p>
    <w:p w:rsidR="0036169B" w:rsidRDefault="0036169B" w:rsidP="00AB2BA7">
      <w:pPr>
        <w:pStyle w:val="TextoCar"/>
        <w:spacing w:after="40"/>
        <w:ind w:firstLine="0"/>
        <w:rPr>
          <w:rFonts w:cs="Arial"/>
          <w:sz w:val="22"/>
          <w:szCs w:val="22"/>
        </w:rPr>
      </w:pPr>
    </w:p>
    <w:p w:rsidR="0036169B" w:rsidRDefault="0036169B" w:rsidP="00AB2BA7">
      <w:pPr>
        <w:jc w:val="both"/>
        <w:rPr>
          <w:rFonts w:ascii="Arial" w:hAnsi="Arial" w:cs="Arial"/>
          <w:b/>
          <w:sz w:val="22"/>
          <w:szCs w:val="22"/>
        </w:rPr>
      </w:pPr>
      <w:r w:rsidRPr="00675E76">
        <w:rPr>
          <w:rFonts w:ascii="Arial" w:hAnsi="Arial" w:cs="Arial"/>
          <w:b/>
          <w:sz w:val="22"/>
          <w:szCs w:val="22"/>
        </w:rPr>
        <w:t>1</w:t>
      </w:r>
      <w:r>
        <w:rPr>
          <w:rFonts w:ascii="Arial" w:hAnsi="Arial" w:cs="Arial"/>
          <w:b/>
          <w:sz w:val="22"/>
          <w:szCs w:val="22"/>
        </w:rPr>
        <w:t>6</w:t>
      </w:r>
      <w:r w:rsidRPr="00675E76">
        <w:rPr>
          <w:rFonts w:ascii="Arial" w:hAnsi="Arial" w:cs="Arial"/>
          <w:b/>
          <w:sz w:val="22"/>
          <w:szCs w:val="22"/>
        </w:rPr>
        <w:t>. ANEXOS.</w:t>
      </w:r>
    </w:p>
    <w:p w:rsidR="0036169B" w:rsidRDefault="0036169B" w:rsidP="00AB2BA7">
      <w:pPr>
        <w:jc w:val="both"/>
        <w:rPr>
          <w:rFonts w:ascii="Arial" w:hAnsi="Arial" w:cs="Arial"/>
          <w:b/>
          <w:sz w:val="22"/>
          <w:szCs w:val="22"/>
        </w:rPr>
      </w:pPr>
    </w:p>
    <w:tbl>
      <w:tblPr>
        <w:tblW w:w="1081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4"/>
        <w:gridCol w:w="7213"/>
        <w:gridCol w:w="17"/>
      </w:tblGrid>
      <w:tr w:rsidR="0036169B" w:rsidRPr="00AA6AC0" w:rsidTr="00841258">
        <w:trPr>
          <w:tblHeader/>
        </w:trPr>
        <w:tc>
          <w:tcPr>
            <w:tcW w:w="3584" w:type="dxa"/>
            <w:shd w:val="clear" w:color="auto" w:fill="D9D9D9"/>
          </w:tcPr>
          <w:p w:rsidR="0036169B" w:rsidRPr="00A744AC" w:rsidRDefault="0036169B" w:rsidP="00A744AC">
            <w:pPr>
              <w:jc w:val="center"/>
              <w:rPr>
                <w:rFonts w:ascii="Arial" w:hAnsi="Arial" w:cs="Arial"/>
                <w:b/>
                <w:szCs w:val="22"/>
              </w:rPr>
            </w:pPr>
          </w:p>
          <w:p w:rsidR="0036169B" w:rsidRPr="00A744AC" w:rsidRDefault="0036169B" w:rsidP="00A744AC">
            <w:pPr>
              <w:jc w:val="center"/>
              <w:rPr>
                <w:rFonts w:ascii="Arial" w:hAnsi="Arial" w:cs="Arial"/>
                <w:b/>
                <w:szCs w:val="22"/>
              </w:rPr>
            </w:pPr>
            <w:r w:rsidRPr="00A744AC">
              <w:rPr>
                <w:rFonts w:ascii="Arial" w:hAnsi="Arial" w:cs="Arial"/>
                <w:b/>
                <w:sz w:val="22"/>
                <w:szCs w:val="22"/>
              </w:rPr>
              <w:t>A N E X O</w:t>
            </w:r>
          </w:p>
        </w:tc>
        <w:tc>
          <w:tcPr>
            <w:tcW w:w="7230" w:type="dxa"/>
            <w:gridSpan w:val="2"/>
            <w:shd w:val="clear" w:color="auto" w:fill="D9D9D9"/>
          </w:tcPr>
          <w:p w:rsidR="0036169B" w:rsidRPr="00A744AC" w:rsidRDefault="0036169B" w:rsidP="00A744AC">
            <w:pPr>
              <w:jc w:val="center"/>
              <w:rPr>
                <w:rFonts w:ascii="Arial" w:hAnsi="Arial" w:cs="Arial"/>
                <w:b/>
                <w:szCs w:val="22"/>
                <w:lang w:val="en-US"/>
              </w:rPr>
            </w:pPr>
          </w:p>
          <w:p w:rsidR="0036169B" w:rsidRPr="00A744AC" w:rsidRDefault="0036169B" w:rsidP="00A744AC">
            <w:pPr>
              <w:jc w:val="center"/>
              <w:rPr>
                <w:rFonts w:ascii="Arial" w:hAnsi="Arial" w:cs="Arial"/>
                <w:b/>
                <w:szCs w:val="22"/>
                <w:lang w:val="en-US"/>
              </w:rPr>
            </w:pPr>
            <w:r w:rsidRPr="00A744AC">
              <w:rPr>
                <w:rFonts w:ascii="Arial" w:hAnsi="Arial" w:cs="Arial"/>
                <w:b/>
                <w:sz w:val="22"/>
                <w:szCs w:val="22"/>
                <w:lang w:val="en-US"/>
              </w:rPr>
              <w:t>D E S C R I P C I O N</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lang w:val="en-US"/>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sz w:val="22"/>
                <w:szCs w:val="22"/>
              </w:rPr>
              <w:t>Anexo Número 1</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p>
        </w:tc>
        <w:tc>
          <w:tcPr>
            <w:tcW w:w="7213"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sz w:val="22"/>
                <w:szCs w:val="22"/>
              </w:rPr>
              <w:t>Requerimiento</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r w:rsidRPr="00A744AC">
              <w:rPr>
                <w:rFonts w:ascii="Calibri" w:hAnsi="Calibri" w:cs="Calibri"/>
                <w:bCs/>
                <w:i/>
                <w:sz w:val="22"/>
                <w:szCs w:val="22"/>
              </w:rPr>
              <w:t>Anexo Numero 1 A</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p>
        </w:tc>
        <w:tc>
          <w:tcPr>
            <w:tcW w:w="7213"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bCs/>
                <w:color w:val="000000"/>
                <w:sz w:val="22"/>
                <w:szCs w:val="22"/>
                <w:lang w:eastAsia="es-MX"/>
              </w:rPr>
              <w:t>Descripción Genérica Naturaleza Del Servicio</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sz w:val="22"/>
                <w:szCs w:val="22"/>
              </w:rPr>
              <w:t>Anexo Numero 1 B</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p>
        </w:tc>
        <w:tc>
          <w:tcPr>
            <w:tcW w:w="7213"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sz w:val="22"/>
                <w:szCs w:val="22"/>
              </w:rPr>
              <w:t>Requisitos De Contratación Servicios Médicos Subrogados 2015</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sz w:val="22"/>
                <w:szCs w:val="22"/>
              </w:rPr>
              <w:t>Anexo Numero  1 C (Uno C)</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p>
        </w:tc>
        <w:tc>
          <w:tcPr>
            <w:tcW w:w="7213"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sz w:val="22"/>
                <w:szCs w:val="22"/>
              </w:rPr>
              <w:t>Partida  10 Estudios Especiales De Laboratorio</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sz w:val="22"/>
                <w:szCs w:val="22"/>
              </w:rPr>
              <w:t>Anexo Numero 1 D (Uno D)</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p>
        </w:tc>
        <w:tc>
          <w:tcPr>
            <w:tcW w:w="7213"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sz w:val="22"/>
                <w:szCs w:val="22"/>
              </w:rPr>
              <w:t>Estudios De Medicina Nuclear</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sz w:val="22"/>
                <w:szCs w:val="22"/>
              </w:rPr>
              <w:t>Anexo Numero 1 E (Uno E)</w:t>
            </w:r>
          </w:p>
        </w:tc>
        <w:tc>
          <w:tcPr>
            <w:tcW w:w="7213"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sz w:val="22"/>
                <w:szCs w:val="22"/>
              </w:rPr>
              <w:t>El Requisito De Certificación Del Consejo De Salubridad General A Los Servicios Médicos Hospitalarios Privados</w:t>
            </w:r>
          </w:p>
        </w:tc>
      </w:tr>
      <w:tr w:rsidR="0036169B" w:rsidRPr="00A744AC" w:rsidTr="00D3108F">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szCs w:val="22"/>
              </w:rPr>
            </w:pPr>
            <w:r w:rsidRPr="00A744AC">
              <w:rPr>
                <w:rFonts w:ascii="Calibri" w:hAnsi="Calibri" w:cs="Calibri"/>
                <w:bCs/>
                <w:i/>
                <w:sz w:val="22"/>
                <w:szCs w:val="22"/>
              </w:rPr>
              <w:t>Anexo Numero 2 (Dos)</w:t>
            </w:r>
          </w:p>
        </w:tc>
        <w:tc>
          <w:tcPr>
            <w:tcW w:w="7213" w:type="dxa"/>
            <w:vAlign w:val="center"/>
          </w:tcPr>
          <w:p w:rsidR="00D3108F" w:rsidRDefault="00D3108F" w:rsidP="00D3108F">
            <w:pPr>
              <w:tabs>
                <w:tab w:val="left" w:pos="9876"/>
                <w:tab w:val="left" w:pos="10596"/>
                <w:tab w:val="left" w:pos="11316"/>
                <w:tab w:val="left" w:pos="12036"/>
                <w:tab w:val="left" w:pos="12756"/>
                <w:tab w:val="left" w:pos="13476"/>
                <w:tab w:val="left" w:pos="14196"/>
                <w:tab w:val="left" w:pos="14916"/>
              </w:tabs>
              <w:snapToGrid w:val="0"/>
              <w:jc w:val="center"/>
              <w:rPr>
                <w:rFonts w:ascii="Calibri" w:hAnsi="Calibri" w:cs="Calibri"/>
                <w:szCs w:val="22"/>
              </w:rPr>
            </w:pPr>
          </w:p>
          <w:p w:rsidR="0036169B" w:rsidRPr="00A744AC" w:rsidRDefault="0036169B" w:rsidP="00D3108F">
            <w:pPr>
              <w:tabs>
                <w:tab w:val="left" w:pos="9876"/>
                <w:tab w:val="left" w:pos="10596"/>
                <w:tab w:val="left" w:pos="11316"/>
                <w:tab w:val="left" w:pos="12036"/>
                <w:tab w:val="left" w:pos="12756"/>
                <w:tab w:val="left" w:pos="13476"/>
                <w:tab w:val="left" w:pos="14196"/>
                <w:tab w:val="left" w:pos="14916"/>
              </w:tabs>
              <w:snapToGrid w:val="0"/>
              <w:rPr>
                <w:rFonts w:ascii="Calibri" w:hAnsi="Calibri" w:cs="Calibri"/>
                <w:szCs w:val="22"/>
              </w:rPr>
            </w:pPr>
            <w:r w:rsidRPr="00A744AC">
              <w:rPr>
                <w:rFonts w:ascii="Calibri" w:hAnsi="Calibri" w:cs="Calibri"/>
                <w:sz w:val="22"/>
                <w:szCs w:val="22"/>
              </w:rPr>
              <w:t>Solicitud De Aclaraciones A La Convocatoria</w:t>
            </w:r>
          </w:p>
          <w:p w:rsidR="0036169B" w:rsidRPr="00A744AC" w:rsidRDefault="0036169B" w:rsidP="00D3108F">
            <w:pPr>
              <w:tabs>
                <w:tab w:val="left" w:pos="-28444"/>
                <w:tab w:val="left" w:pos="-27724"/>
                <w:tab w:val="left" w:pos="-27004"/>
                <w:tab w:val="left" w:pos="-26284"/>
                <w:tab w:val="left" w:pos="-25564"/>
                <w:tab w:val="left" w:pos="-24844"/>
                <w:tab w:val="left" w:pos="-24124"/>
                <w:tab w:val="left" w:pos="-23404"/>
              </w:tabs>
              <w:ind w:right="16"/>
              <w:jc w:val="center"/>
              <w:rPr>
                <w:rFonts w:ascii="Calibri" w:hAnsi="Calibri" w:cs="Calibri"/>
                <w:szCs w:val="22"/>
              </w:rPr>
            </w:pP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r w:rsidRPr="00A744AC">
              <w:rPr>
                <w:rFonts w:ascii="Calibri" w:hAnsi="Calibri" w:cs="Calibri"/>
                <w:bCs/>
                <w:i/>
                <w:sz w:val="22"/>
                <w:szCs w:val="22"/>
              </w:rPr>
              <w:t>Anexo Numero 3 (Tres)</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tc>
        <w:tc>
          <w:tcPr>
            <w:tcW w:w="7213" w:type="dxa"/>
            <w:vAlign w:val="center"/>
          </w:tcPr>
          <w:p w:rsidR="0036169B" w:rsidRPr="00A744AC" w:rsidRDefault="0036169B" w:rsidP="00A744AC">
            <w:pPr>
              <w:tabs>
                <w:tab w:val="left" w:pos="9876"/>
                <w:tab w:val="left" w:pos="10596"/>
                <w:tab w:val="left" w:pos="11316"/>
                <w:tab w:val="left" w:pos="12036"/>
                <w:tab w:val="left" w:pos="12756"/>
                <w:tab w:val="left" w:pos="13476"/>
                <w:tab w:val="left" w:pos="14196"/>
                <w:tab w:val="left" w:pos="14916"/>
              </w:tabs>
              <w:snapToGrid w:val="0"/>
              <w:rPr>
                <w:rFonts w:ascii="Calibri" w:hAnsi="Calibri" w:cs="Calibri"/>
                <w:szCs w:val="22"/>
              </w:rPr>
            </w:pPr>
            <w:r w:rsidRPr="00A744AC">
              <w:rPr>
                <w:rFonts w:ascii="Calibri" w:hAnsi="Calibri" w:cs="Calibri"/>
                <w:sz w:val="22"/>
                <w:szCs w:val="22"/>
              </w:rPr>
              <w:t>Modelo De Convenio De Participación Conjunta</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r w:rsidRPr="00A744AC">
              <w:rPr>
                <w:rFonts w:ascii="Calibri" w:hAnsi="Calibri" w:cs="Calibri"/>
                <w:bCs/>
                <w:i/>
                <w:sz w:val="22"/>
                <w:szCs w:val="22"/>
              </w:rPr>
              <w:t>Anexo Numero 4 (Cuatro)</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tc>
        <w:tc>
          <w:tcPr>
            <w:tcW w:w="7213" w:type="dxa"/>
            <w:vAlign w:val="center"/>
          </w:tcPr>
          <w:p w:rsidR="0036169B" w:rsidRPr="00A744AC" w:rsidRDefault="0036169B" w:rsidP="00A744AC">
            <w:pPr>
              <w:tabs>
                <w:tab w:val="left" w:pos="9876"/>
                <w:tab w:val="left" w:pos="10596"/>
                <w:tab w:val="left" w:pos="11316"/>
                <w:tab w:val="left" w:pos="12036"/>
                <w:tab w:val="left" w:pos="12756"/>
                <w:tab w:val="left" w:pos="13476"/>
                <w:tab w:val="left" w:pos="14196"/>
                <w:tab w:val="left" w:pos="14916"/>
              </w:tabs>
              <w:snapToGrid w:val="0"/>
              <w:rPr>
                <w:rFonts w:ascii="Calibri" w:hAnsi="Calibri" w:cs="Calibri"/>
                <w:szCs w:val="22"/>
              </w:rPr>
            </w:pPr>
            <w:r w:rsidRPr="00A744AC">
              <w:rPr>
                <w:rFonts w:ascii="Calibri" w:hAnsi="Calibri" w:cs="Calibri"/>
                <w:sz w:val="22"/>
                <w:szCs w:val="22"/>
              </w:rPr>
              <w:t>Formato De Carta Relativa Al Punto 6 Inciso A</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r w:rsidRPr="00A744AC">
              <w:rPr>
                <w:rFonts w:ascii="Calibri" w:hAnsi="Calibri" w:cs="Calibri"/>
                <w:bCs/>
                <w:i/>
                <w:sz w:val="22"/>
                <w:szCs w:val="22"/>
              </w:rPr>
              <w:t>Anexo Numero 5 (Cinco)</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tc>
        <w:tc>
          <w:tcPr>
            <w:tcW w:w="7213" w:type="dxa"/>
            <w:vAlign w:val="center"/>
          </w:tcPr>
          <w:p w:rsidR="0036169B" w:rsidRPr="00A744AC" w:rsidRDefault="0036169B" w:rsidP="00A744AC">
            <w:pPr>
              <w:tabs>
                <w:tab w:val="left" w:pos="9876"/>
                <w:tab w:val="left" w:pos="10596"/>
                <w:tab w:val="left" w:pos="11316"/>
                <w:tab w:val="left" w:pos="12036"/>
                <w:tab w:val="left" w:pos="12756"/>
                <w:tab w:val="left" w:pos="13476"/>
                <w:tab w:val="left" w:pos="14196"/>
                <w:tab w:val="left" w:pos="14916"/>
              </w:tabs>
              <w:snapToGrid w:val="0"/>
              <w:rPr>
                <w:rFonts w:ascii="Calibri" w:hAnsi="Calibri" w:cs="Calibri"/>
                <w:szCs w:val="22"/>
              </w:rPr>
            </w:pPr>
            <w:r w:rsidRPr="00A744AC">
              <w:rPr>
                <w:rFonts w:ascii="Calibri" w:hAnsi="Calibri" w:cs="Calibri"/>
                <w:sz w:val="22"/>
                <w:szCs w:val="22"/>
              </w:rPr>
              <w:t>Formato De Carta Relativa Al Punto 6 Inciso B</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r w:rsidRPr="00A744AC">
              <w:rPr>
                <w:rFonts w:ascii="Calibri" w:hAnsi="Calibri" w:cs="Calibri"/>
                <w:bCs/>
                <w:i/>
                <w:sz w:val="22"/>
                <w:szCs w:val="22"/>
              </w:rPr>
              <w:t>Anexo Numero 6 (Seis)</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tc>
        <w:tc>
          <w:tcPr>
            <w:tcW w:w="7213" w:type="dxa"/>
            <w:vAlign w:val="center"/>
          </w:tcPr>
          <w:p w:rsidR="0036169B" w:rsidRPr="00A744AC" w:rsidRDefault="0036169B" w:rsidP="00A744AC">
            <w:pPr>
              <w:tabs>
                <w:tab w:val="left" w:pos="9876"/>
                <w:tab w:val="left" w:pos="10596"/>
                <w:tab w:val="left" w:pos="11316"/>
                <w:tab w:val="left" w:pos="12036"/>
                <w:tab w:val="left" w:pos="12756"/>
                <w:tab w:val="left" w:pos="13476"/>
                <w:tab w:val="left" w:pos="14196"/>
                <w:tab w:val="left" w:pos="14916"/>
              </w:tabs>
              <w:snapToGrid w:val="0"/>
              <w:rPr>
                <w:rFonts w:ascii="Calibri" w:hAnsi="Calibri" w:cs="Calibri"/>
                <w:szCs w:val="22"/>
              </w:rPr>
            </w:pPr>
            <w:r w:rsidRPr="00A744AC">
              <w:rPr>
                <w:rFonts w:ascii="Calibri" w:hAnsi="Calibri" w:cs="Calibri"/>
                <w:sz w:val="22"/>
                <w:szCs w:val="22"/>
              </w:rPr>
              <w:t xml:space="preserve">Formato Para La Manifestación Que Deberán Presentar Las </w:t>
            </w:r>
            <w:r w:rsidR="00D3108F" w:rsidRPr="00A744AC">
              <w:rPr>
                <w:rFonts w:ascii="Calibri" w:hAnsi="Calibri" w:cs="Calibri"/>
                <w:sz w:val="22"/>
                <w:szCs w:val="22"/>
              </w:rPr>
              <w:t>MIPYME</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r w:rsidRPr="00A744AC">
              <w:rPr>
                <w:rFonts w:ascii="Calibri" w:hAnsi="Calibri" w:cs="Calibri"/>
                <w:bCs/>
                <w:i/>
                <w:sz w:val="22"/>
                <w:szCs w:val="22"/>
              </w:rPr>
              <w:t>Anexo Numero7 (Siete)</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tc>
        <w:tc>
          <w:tcPr>
            <w:tcW w:w="7213" w:type="dxa"/>
            <w:vAlign w:val="center"/>
          </w:tcPr>
          <w:p w:rsidR="0036169B" w:rsidRPr="00A744AC" w:rsidRDefault="0036169B" w:rsidP="00A744AC">
            <w:pPr>
              <w:tabs>
                <w:tab w:val="left" w:pos="9876"/>
                <w:tab w:val="left" w:pos="10596"/>
                <w:tab w:val="left" w:pos="11316"/>
                <w:tab w:val="left" w:pos="12036"/>
                <w:tab w:val="left" w:pos="12756"/>
                <w:tab w:val="left" w:pos="13476"/>
                <w:tab w:val="left" w:pos="14196"/>
                <w:tab w:val="left" w:pos="14916"/>
              </w:tabs>
              <w:snapToGrid w:val="0"/>
              <w:rPr>
                <w:rFonts w:ascii="Calibri" w:hAnsi="Calibri" w:cs="Calibri"/>
                <w:szCs w:val="22"/>
              </w:rPr>
            </w:pPr>
            <w:r w:rsidRPr="00A744AC">
              <w:rPr>
                <w:rFonts w:ascii="Calibri" w:hAnsi="Calibri" w:cs="Calibri"/>
                <w:sz w:val="22"/>
                <w:szCs w:val="22"/>
              </w:rPr>
              <w:t>Documentación Propuesta Técnica</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r w:rsidRPr="00A744AC">
              <w:rPr>
                <w:rFonts w:ascii="Calibri" w:hAnsi="Calibri" w:cs="Calibri"/>
                <w:bCs/>
                <w:i/>
                <w:sz w:val="22"/>
                <w:szCs w:val="22"/>
              </w:rPr>
              <w:t>Anexo Numero 8 (Ocho)</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tc>
        <w:tc>
          <w:tcPr>
            <w:tcW w:w="7213" w:type="dxa"/>
            <w:vAlign w:val="center"/>
          </w:tcPr>
          <w:p w:rsidR="0036169B" w:rsidRPr="00A744AC" w:rsidRDefault="0036169B" w:rsidP="00A744AC">
            <w:pPr>
              <w:tabs>
                <w:tab w:val="left" w:pos="9876"/>
                <w:tab w:val="left" w:pos="10596"/>
                <w:tab w:val="left" w:pos="11316"/>
                <w:tab w:val="left" w:pos="12036"/>
                <w:tab w:val="left" w:pos="12756"/>
                <w:tab w:val="left" w:pos="13476"/>
                <w:tab w:val="left" w:pos="14196"/>
                <w:tab w:val="left" w:pos="14916"/>
              </w:tabs>
              <w:snapToGrid w:val="0"/>
              <w:rPr>
                <w:rFonts w:ascii="Calibri" w:hAnsi="Calibri" w:cs="Calibri"/>
                <w:szCs w:val="22"/>
              </w:rPr>
            </w:pPr>
            <w:r w:rsidRPr="00A744AC">
              <w:rPr>
                <w:rFonts w:ascii="Calibri" w:hAnsi="Calibri" w:cs="Calibri"/>
                <w:sz w:val="22"/>
                <w:szCs w:val="22"/>
              </w:rPr>
              <w:t>Acreditación Legal</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r w:rsidRPr="00A744AC">
              <w:rPr>
                <w:rFonts w:ascii="Calibri" w:hAnsi="Calibri" w:cs="Calibri"/>
                <w:bCs/>
                <w:i/>
                <w:sz w:val="22"/>
                <w:szCs w:val="22"/>
              </w:rPr>
              <w:t>Anexo Numero 9 (Nueve)</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tc>
        <w:tc>
          <w:tcPr>
            <w:tcW w:w="7213" w:type="dxa"/>
            <w:vAlign w:val="center"/>
          </w:tcPr>
          <w:p w:rsidR="0036169B" w:rsidRPr="00A744AC" w:rsidRDefault="0036169B" w:rsidP="00A744AC">
            <w:pPr>
              <w:tabs>
                <w:tab w:val="left" w:pos="9876"/>
                <w:tab w:val="left" w:pos="10596"/>
                <w:tab w:val="left" w:pos="11316"/>
                <w:tab w:val="left" w:pos="12036"/>
                <w:tab w:val="left" w:pos="12756"/>
                <w:tab w:val="left" w:pos="13476"/>
                <w:tab w:val="left" w:pos="14196"/>
                <w:tab w:val="left" w:pos="14916"/>
              </w:tabs>
              <w:snapToGrid w:val="0"/>
              <w:rPr>
                <w:rFonts w:ascii="Calibri" w:hAnsi="Calibri" w:cs="Calibri"/>
                <w:szCs w:val="22"/>
              </w:rPr>
            </w:pPr>
            <w:r w:rsidRPr="00A744AC">
              <w:rPr>
                <w:rFonts w:ascii="Calibri" w:hAnsi="Calibri" w:cs="Calibri"/>
                <w:sz w:val="22"/>
                <w:szCs w:val="22"/>
              </w:rPr>
              <w:t>Cotización De Servicio O Partida</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r w:rsidRPr="00A744AC">
              <w:rPr>
                <w:rFonts w:ascii="Calibri" w:hAnsi="Calibri" w:cs="Calibri"/>
                <w:bCs/>
                <w:i/>
                <w:sz w:val="22"/>
                <w:szCs w:val="22"/>
              </w:rPr>
              <w:t>Anexo Numero 10 (Diez)</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tc>
        <w:tc>
          <w:tcPr>
            <w:tcW w:w="7213" w:type="dxa"/>
            <w:vAlign w:val="center"/>
          </w:tcPr>
          <w:p w:rsidR="0036169B" w:rsidRPr="00A744AC" w:rsidRDefault="0036169B" w:rsidP="00A744AC">
            <w:pPr>
              <w:tabs>
                <w:tab w:val="left" w:pos="9876"/>
                <w:tab w:val="left" w:pos="10596"/>
                <w:tab w:val="left" w:pos="11316"/>
                <w:tab w:val="left" w:pos="12036"/>
                <w:tab w:val="left" w:pos="12756"/>
                <w:tab w:val="left" w:pos="13476"/>
                <w:tab w:val="left" w:pos="14196"/>
                <w:tab w:val="left" w:pos="14916"/>
              </w:tabs>
              <w:snapToGrid w:val="0"/>
              <w:rPr>
                <w:rFonts w:ascii="Calibri" w:hAnsi="Calibri" w:cs="Calibri"/>
                <w:szCs w:val="22"/>
              </w:rPr>
            </w:pPr>
            <w:r w:rsidRPr="00A744AC">
              <w:rPr>
                <w:rFonts w:ascii="Calibri" w:hAnsi="Calibri" w:cs="Calibri"/>
                <w:sz w:val="22"/>
                <w:szCs w:val="22"/>
              </w:rPr>
              <w:t>Plazo, Lugar Y Condiciones Del Servicio</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r w:rsidRPr="00A744AC">
              <w:rPr>
                <w:rFonts w:ascii="Calibri" w:hAnsi="Calibri" w:cs="Calibri"/>
                <w:bCs/>
                <w:i/>
                <w:sz w:val="22"/>
                <w:szCs w:val="22"/>
              </w:rPr>
              <w:t>Anexo Numero 11 (Once)</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tc>
        <w:tc>
          <w:tcPr>
            <w:tcW w:w="7213" w:type="dxa"/>
            <w:vAlign w:val="center"/>
          </w:tcPr>
          <w:p w:rsidR="0036169B" w:rsidRPr="00A744AC" w:rsidRDefault="0036169B" w:rsidP="00A744AC">
            <w:pPr>
              <w:tabs>
                <w:tab w:val="left" w:pos="9876"/>
                <w:tab w:val="left" w:pos="10596"/>
                <w:tab w:val="left" w:pos="11316"/>
                <w:tab w:val="left" w:pos="12036"/>
                <w:tab w:val="left" w:pos="12756"/>
                <w:tab w:val="left" w:pos="13476"/>
                <w:tab w:val="left" w:pos="14196"/>
                <w:tab w:val="left" w:pos="14916"/>
              </w:tabs>
              <w:snapToGrid w:val="0"/>
              <w:rPr>
                <w:rFonts w:ascii="Calibri" w:hAnsi="Calibri" w:cs="Calibri"/>
                <w:szCs w:val="22"/>
              </w:rPr>
            </w:pPr>
            <w:r w:rsidRPr="00A744AC">
              <w:rPr>
                <w:rFonts w:ascii="Calibri" w:hAnsi="Calibri" w:cs="Calibri"/>
                <w:sz w:val="22"/>
                <w:szCs w:val="22"/>
              </w:rPr>
              <w:t>Formato De Contrato De Prestación De Servicio</w:t>
            </w:r>
          </w:p>
        </w:tc>
      </w:tr>
      <w:tr w:rsidR="0036169B" w:rsidRPr="00A744AC" w:rsidTr="00841258">
        <w:tblPrEx>
          <w:jc w:val="center"/>
        </w:tblPrEx>
        <w:trPr>
          <w:gridAfter w:val="1"/>
          <w:wAfter w:w="17" w:type="dxa"/>
          <w:jc w:val="center"/>
        </w:trPr>
        <w:tc>
          <w:tcPr>
            <w:tcW w:w="3584" w:type="dxa"/>
            <w:vAlign w:val="center"/>
          </w:tcPr>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r w:rsidRPr="00A744AC">
              <w:rPr>
                <w:rFonts w:ascii="Calibri" w:hAnsi="Calibri" w:cs="Calibri"/>
                <w:bCs/>
                <w:i/>
                <w:sz w:val="22"/>
                <w:szCs w:val="22"/>
              </w:rPr>
              <w:t>Anexo Numero 12 (Doce)</w:t>
            </w:r>
          </w:p>
          <w:p w:rsidR="0036169B" w:rsidRPr="00A744AC" w:rsidRDefault="0036169B" w:rsidP="00A744AC">
            <w:pPr>
              <w:tabs>
                <w:tab w:val="left" w:pos="-28444"/>
                <w:tab w:val="left" w:pos="-27724"/>
                <w:tab w:val="left" w:pos="-27004"/>
                <w:tab w:val="left" w:pos="-26284"/>
                <w:tab w:val="left" w:pos="-25564"/>
                <w:tab w:val="left" w:pos="-24844"/>
                <w:tab w:val="left" w:pos="-24124"/>
                <w:tab w:val="left" w:pos="-23404"/>
              </w:tabs>
              <w:ind w:right="16"/>
              <w:rPr>
                <w:rFonts w:ascii="Calibri" w:hAnsi="Calibri" w:cs="Calibri"/>
                <w:bCs/>
                <w:i/>
                <w:szCs w:val="22"/>
              </w:rPr>
            </w:pPr>
          </w:p>
        </w:tc>
        <w:tc>
          <w:tcPr>
            <w:tcW w:w="7213" w:type="dxa"/>
            <w:vAlign w:val="center"/>
          </w:tcPr>
          <w:p w:rsidR="0036169B" w:rsidRPr="00A744AC" w:rsidRDefault="0036169B" w:rsidP="00A744AC">
            <w:pPr>
              <w:tabs>
                <w:tab w:val="left" w:pos="9876"/>
                <w:tab w:val="left" w:pos="10596"/>
                <w:tab w:val="left" w:pos="11316"/>
                <w:tab w:val="left" w:pos="12036"/>
                <w:tab w:val="left" w:pos="12756"/>
                <w:tab w:val="left" w:pos="13476"/>
                <w:tab w:val="left" w:pos="14196"/>
                <w:tab w:val="left" w:pos="14916"/>
              </w:tabs>
              <w:snapToGrid w:val="0"/>
              <w:rPr>
                <w:rFonts w:ascii="Calibri" w:hAnsi="Calibri" w:cs="Calibri"/>
                <w:szCs w:val="22"/>
              </w:rPr>
            </w:pPr>
            <w:r w:rsidRPr="00A744AC">
              <w:rPr>
                <w:rFonts w:ascii="Calibri" w:hAnsi="Calibri" w:cs="Calibri"/>
                <w:sz w:val="22"/>
                <w:szCs w:val="22"/>
              </w:rPr>
              <w:t>Formato Para Fianza De Cumplimiento De Contrato</w:t>
            </w:r>
          </w:p>
        </w:tc>
      </w:tr>
    </w:tbl>
    <w:p w:rsidR="0036169B" w:rsidRDefault="0036169B"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Arial" w:hAnsi="Arial" w:cs="Arial"/>
          <w:b/>
          <w:sz w:val="22"/>
          <w:szCs w:val="22"/>
        </w:rPr>
      </w:pPr>
    </w:p>
    <w:p w:rsidR="0036169B" w:rsidRDefault="0036169B">
      <w:pPr>
        <w:suppressAutoHyphens w:val="0"/>
        <w:rPr>
          <w:rFonts w:ascii="Arial" w:hAnsi="Arial" w:cs="Arial"/>
          <w:b/>
          <w:sz w:val="22"/>
          <w:szCs w:val="22"/>
        </w:rPr>
      </w:pPr>
      <w:r>
        <w:rPr>
          <w:rFonts w:ascii="Arial" w:hAnsi="Arial" w:cs="Arial"/>
          <w:b/>
          <w:sz w:val="22"/>
          <w:szCs w:val="22"/>
        </w:rPr>
        <w:br w:type="page"/>
      </w:r>
    </w:p>
    <w:p w:rsidR="0036169B" w:rsidRPr="00675E76" w:rsidRDefault="0036169B"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Arial" w:hAnsi="Arial" w:cs="Arial"/>
          <w:b/>
          <w:sz w:val="22"/>
          <w:szCs w:val="22"/>
        </w:rPr>
      </w:pPr>
      <w:r w:rsidRPr="00675E76">
        <w:rPr>
          <w:rFonts w:ascii="Arial" w:hAnsi="Arial" w:cs="Arial"/>
          <w:b/>
          <w:sz w:val="22"/>
          <w:szCs w:val="22"/>
        </w:rPr>
        <w:lastRenderedPageBreak/>
        <w:t>ANEXO NÚMERO 1 (UNO)</w:t>
      </w:r>
    </w:p>
    <w:p w:rsidR="0036169B" w:rsidRPr="00675E76" w:rsidRDefault="0036169B"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Arial" w:hAnsi="Arial" w:cs="Arial"/>
          <w:b/>
          <w:sz w:val="22"/>
          <w:szCs w:val="22"/>
        </w:rPr>
      </w:pPr>
    </w:p>
    <w:p w:rsidR="0036169B" w:rsidRPr="00675E76" w:rsidRDefault="0036169B" w:rsidP="00E15BD9">
      <w:pPr>
        <w:jc w:val="center"/>
        <w:rPr>
          <w:rFonts w:ascii="Arial" w:hAnsi="Arial" w:cs="Arial"/>
          <w:b/>
          <w:bCs/>
          <w:sz w:val="22"/>
          <w:szCs w:val="22"/>
        </w:rPr>
      </w:pPr>
      <w:r w:rsidRPr="00675E76">
        <w:rPr>
          <w:rFonts w:ascii="Arial" w:hAnsi="Arial" w:cs="Arial"/>
          <w:b/>
          <w:bCs/>
          <w:sz w:val="22"/>
          <w:szCs w:val="22"/>
        </w:rPr>
        <w:t>REQUERIMIENTO.</w:t>
      </w:r>
    </w:p>
    <w:tbl>
      <w:tblPr>
        <w:tblW w:w="0" w:type="auto"/>
        <w:tblInd w:w="60" w:type="dxa"/>
        <w:tblLayout w:type="fixed"/>
        <w:tblCellMar>
          <w:left w:w="70" w:type="dxa"/>
          <w:right w:w="70" w:type="dxa"/>
        </w:tblCellMar>
        <w:tblLook w:val="00A0"/>
      </w:tblPr>
      <w:tblGrid>
        <w:gridCol w:w="861"/>
        <w:gridCol w:w="2438"/>
        <w:gridCol w:w="1524"/>
        <w:gridCol w:w="869"/>
        <w:gridCol w:w="1299"/>
        <w:gridCol w:w="1216"/>
        <w:gridCol w:w="1299"/>
        <w:gridCol w:w="1340"/>
      </w:tblGrid>
      <w:tr w:rsidR="0036169B" w:rsidRPr="00693958" w:rsidTr="00A37B63">
        <w:trPr>
          <w:trHeight w:val="435"/>
          <w:tblHeader/>
        </w:trPr>
        <w:tc>
          <w:tcPr>
            <w:tcW w:w="861" w:type="dxa"/>
            <w:vMerge w:val="restart"/>
            <w:tcBorders>
              <w:top w:val="single" w:sz="8" w:space="0" w:color="auto"/>
              <w:left w:val="single" w:sz="8" w:space="0" w:color="auto"/>
              <w:bottom w:val="single" w:sz="8" w:space="0" w:color="000000"/>
              <w:right w:val="single" w:sz="4" w:space="0" w:color="000000"/>
            </w:tcBorders>
            <w:vAlign w:val="center"/>
          </w:tcPr>
          <w:p w:rsidR="0036169B" w:rsidRPr="00693958" w:rsidRDefault="0036169B" w:rsidP="00693958">
            <w:pPr>
              <w:suppressAutoHyphens w:val="0"/>
              <w:jc w:val="center"/>
              <w:rPr>
                <w:rFonts w:ascii="Calibri" w:hAnsi="Calibri" w:cs="Calibri"/>
                <w:b/>
                <w:bCs/>
                <w:sz w:val="16"/>
                <w:szCs w:val="18"/>
                <w:lang w:val="es-MX" w:eastAsia="es-MX"/>
              </w:rPr>
            </w:pPr>
            <w:r w:rsidRPr="00693958">
              <w:rPr>
                <w:rFonts w:ascii="Calibri" w:hAnsi="Calibri" w:cs="Calibri"/>
                <w:b/>
                <w:bCs/>
                <w:sz w:val="16"/>
                <w:szCs w:val="18"/>
                <w:lang w:val="es-MX" w:eastAsia="es-MX"/>
              </w:rPr>
              <w:t>PARTIDA</w:t>
            </w:r>
          </w:p>
        </w:tc>
        <w:tc>
          <w:tcPr>
            <w:tcW w:w="2438" w:type="dxa"/>
            <w:vMerge w:val="restart"/>
            <w:tcBorders>
              <w:top w:val="single" w:sz="8" w:space="0" w:color="auto"/>
              <w:left w:val="single" w:sz="4" w:space="0" w:color="000000"/>
              <w:bottom w:val="single" w:sz="8" w:space="0" w:color="000000"/>
              <w:right w:val="single" w:sz="4" w:space="0" w:color="000000"/>
            </w:tcBorders>
            <w:vAlign w:val="center"/>
          </w:tcPr>
          <w:p w:rsidR="0036169B" w:rsidRPr="00693958" w:rsidRDefault="0036169B" w:rsidP="00693958">
            <w:pPr>
              <w:suppressAutoHyphens w:val="0"/>
              <w:jc w:val="center"/>
              <w:rPr>
                <w:rFonts w:ascii="Calibri" w:hAnsi="Calibri" w:cs="Calibri"/>
                <w:b/>
                <w:bCs/>
                <w:sz w:val="16"/>
                <w:lang w:val="es-MX" w:eastAsia="es-MX"/>
              </w:rPr>
            </w:pPr>
            <w:r w:rsidRPr="00693958">
              <w:rPr>
                <w:rFonts w:ascii="Calibri" w:hAnsi="Calibri" w:cs="Calibri"/>
                <w:b/>
                <w:bCs/>
                <w:sz w:val="16"/>
                <w:lang w:val="es-MX" w:eastAsia="es-MX"/>
              </w:rPr>
              <w:t>DESCRIPCION DEL SERVICIO Y/O ESTUDIO</w:t>
            </w:r>
          </w:p>
        </w:tc>
        <w:tc>
          <w:tcPr>
            <w:tcW w:w="1524" w:type="dxa"/>
            <w:vMerge w:val="restart"/>
            <w:tcBorders>
              <w:top w:val="single" w:sz="8" w:space="0" w:color="auto"/>
              <w:left w:val="single" w:sz="4" w:space="0" w:color="000000"/>
              <w:bottom w:val="single" w:sz="8" w:space="0" w:color="000000"/>
              <w:right w:val="single" w:sz="4" w:space="0" w:color="000000"/>
            </w:tcBorders>
            <w:vAlign w:val="center"/>
          </w:tcPr>
          <w:p w:rsidR="0036169B" w:rsidRPr="00693958" w:rsidRDefault="0036169B" w:rsidP="00693958">
            <w:pPr>
              <w:suppressAutoHyphens w:val="0"/>
              <w:jc w:val="center"/>
              <w:rPr>
                <w:rFonts w:ascii="Calibri" w:hAnsi="Calibri" w:cs="Calibri"/>
                <w:b/>
                <w:bCs/>
                <w:sz w:val="16"/>
                <w:lang w:val="es-MX" w:eastAsia="es-MX"/>
              </w:rPr>
            </w:pPr>
            <w:r w:rsidRPr="00693958">
              <w:rPr>
                <w:rFonts w:ascii="Calibri" w:hAnsi="Calibri" w:cs="Calibri"/>
                <w:b/>
                <w:bCs/>
                <w:sz w:val="16"/>
                <w:lang w:val="es-MX" w:eastAsia="es-MX"/>
              </w:rPr>
              <w:t>UNIDAD</w:t>
            </w:r>
          </w:p>
        </w:tc>
        <w:tc>
          <w:tcPr>
            <w:tcW w:w="869" w:type="dxa"/>
            <w:vMerge w:val="restart"/>
            <w:tcBorders>
              <w:top w:val="single" w:sz="8" w:space="0" w:color="auto"/>
              <w:left w:val="single" w:sz="4" w:space="0" w:color="000000"/>
              <w:bottom w:val="single" w:sz="8" w:space="0" w:color="000000"/>
              <w:right w:val="single" w:sz="4" w:space="0" w:color="000000"/>
            </w:tcBorders>
            <w:vAlign w:val="center"/>
          </w:tcPr>
          <w:p w:rsidR="0036169B" w:rsidRPr="00693958" w:rsidRDefault="0036169B" w:rsidP="00693958">
            <w:pPr>
              <w:suppressAutoHyphens w:val="0"/>
              <w:jc w:val="center"/>
              <w:rPr>
                <w:rFonts w:ascii="Calibri" w:hAnsi="Calibri" w:cs="Calibri"/>
                <w:b/>
                <w:bCs/>
                <w:sz w:val="16"/>
                <w:lang w:val="es-MX" w:eastAsia="es-MX"/>
              </w:rPr>
            </w:pPr>
            <w:r w:rsidRPr="00693958">
              <w:rPr>
                <w:rFonts w:ascii="Calibri" w:hAnsi="Calibri" w:cs="Calibri"/>
                <w:b/>
                <w:bCs/>
                <w:sz w:val="16"/>
                <w:lang w:val="es-MX" w:eastAsia="es-MX"/>
              </w:rPr>
              <w:t>CUENTA</w:t>
            </w:r>
          </w:p>
        </w:tc>
        <w:tc>
          <w:tcPr>
            <w:tcW w:w="2515" w:type="dxa"/>
            <w:gridSpan w:val="2"/>
            <w:tcBorders>
              <w:top w:val="single" w:sz="8" w:space="0" w:color="auto"/>
              <w:left w:val="nil"/>
              <w:bottom w:val="single" w:sz="4" w:space="0" w:color="000000"/>
              <w:right w:val="single" w:sz="8" w:space="0" w:color="000000"/>
            </w:tcBorders>
            <w:vAlign w:val="center"/>
          </w:tcPr>
          <w:p w:rsidR="0036169B" w:rsidRPr="00693958" w:rsidRDefault="0036169B" w:rsidP="00693958">
            <w:pPr>
              <w:suppressAutoHyphens w:val="0"/>
              <w:jc w:val="center"/>
              <w:rPr>
                <w:rFonts w:ascii="Calibri" w:hAnsi="Calibri" w:cs="Calibri"/>
                <w:b/>
                <w:bCs/>
                <w:sz w:val="16"/>
                <w:lang w:val="es-MX" w:eastAsia="es-MX"/>
              </w:rPr>
            </w:pPr>
            <w:r w:rsidRPr="00693958">
              <w:rPr>
                <w:rFonts w:ascii="Calibri" w:hAnsi="Calibri" w:cs="Calibri"/>
                <w:b/>
                <w:bCs/>
                <w:sz w:val="16"/>
                <w:lang w:val="es-MX" w:eastAsia="es-MX"/>
              </w:rPr>
              <w:t>HGZ 2</w:t>
            </w:r>
          </w:p>
        </w:tc>
        <w:tc>
          <w:tcPr>
            <w:tcW w:w="2639" w:type="dxa"/>
            <w:gridSpan w:val="2"/>
            <w:tcBorders>
              <w:top w:val="single" w:sz="8" w:space="0" w:color="auto"/>
              <w:left w:val="single" w:sz="4" w:space="0" w:color="000000"/>
              <w:bottom w:val="single" w:sz="4" w:space="0" w:color="000000"/>
              <w:right w:val="nil"/>
            </w:tcBorders>
            <w:vAlign w:val="center"/>
          </w:tcPr>
          <w:p w:rsidR="0036169B" w:rsidRPr="00693958" w:rsidRDefault="0036169B" w:rsidP="00693958">
            <w:pPr>
              <w:suppressAutoHyphens w:val="0"/>
              <w:jc w:val="center"/>
              <w:rPr>
                <w:rFonts w:ascii="Calibri" w:hAnsi="Calibri" w:cs="Calibri"/>
                <w:b/>
                <w:bCs/>
                <w:sz w:val="16"/>
                <w:lang w:val="es-MX" w:eastAsia="es-MX"/>
              </w:rPr>
            </w:pPr>
            <w:r w:rsidRPr="00693958">
              <w:rPr>
                <w:rFonts w:ascii="Calibri" w:hAnsi="Calibri" w:cs="Calibri"/>
                <w:b/>
                <w:bCs/>
                <w:sz w:val="16"/>
                <w:lang w:val="es-MX" w:eastAsia="es-MX"/>
              </w:rPr>
              <w:t>HGZ 1</w:t>
            </w:r>
          </w:p>
        </w:tc>
      </w:tr>
      <w:tr w:rsidR="0036169B" w:rsidRPr="00693958" w:rsidTr="00A37B63">
        <w:trPr>
          <w:trHeight w:val="825"/>
          <w:tblHeader/>
        </w:trPr>
        <w:tc>
          <w:tcPr>
            <w:tcW w:w="861" w:type="dxa"/>
            <w:vMerge/>
            <w:tcBorders>
              <w:top w:val="single" w:sz="8" w:space="0" w:color="auto"/>
              <w:left w:val="single" w:sz="8" w:space="0" w:color="auto"/>
              <w:bottom w:val="single" w:sz="8" w:space="0" w:color="000000"/>
              <w:right w:val="single" w:sz="4" w:space="0" w:color="000000"/>
            </w:tcBorders>
            <w:vAlign w:val="center"/>
          </w:tcPr>
          <w:p w:rsidR="0036169B" w:rsidRPr="00693958" w:rsidRDefault="0036169B" w:rsidP="00693958">
            <w:pPr>
              <w:suppressAutoHyphens w:val="0"/>
              <w:rPr>
                <w:rFonts w:ascii="Calibri" w:hAnsi="Calibri" w:cs="Calibri"/>
                <w:b/>
                <w:bCs/>
                <w:sz w:val="16"/>
                <w:szCs w:val="18"/>
                <w:lang w:val="es-MX" w:eastAsia="es-MX"/>
              </w:rPr>
            </w:pPr>
          </w:p>
        </w:tc>
        <w:tc>
          <w:tcPr>
            <w:tcW w:w="2438" w:type="dxa"/>
            <w:vMerge/>
            <w:tcBorders>
              <w:top w:val="single" w:sz="8" w:space="0" w:color="auto"/>
              <w:left w:val="single" w:sz="4" w:space="0" w:color="000000"/>
              <w:bottom w:val="single" w:sz="8" w:space="0" w:color="000000"/>
              <w:right w:val="single" w:sz="4" w:space="0" w:color="000000"/>
            </w:tcBorders>
            <w:vAlign w:val="center"/>
          </w:tcPr>
          <w:p w:rsidR="0036169B" w:rsidRPr="00693958" w:rsidRDefault="0036169B" w:rsidP="00693958">
            <w:pPr>
              <w:suppressAutoHyphens w:val="0"/>
              <w:rPr>
                <w:rFonts w:ascii="Calibri" w:hAnsi="Calibri" w:cs="Calibri"/>
                <w:b/>
                <w:bCs/>
                <w:sz w:val="16"/>
                <w:lang w:val="es-MX" w:eastAsia="es-MX"/>
              </w:rPr>
            </w:pPr>
          </w:p>
        </w:tc>
        <w:tc>
          <w:tcPr>
            <w:tcW w:w="1524" w:type="dxa"/>
            <w:vMerge/>
            <w:tcBorders>
              <w:top w:val="single" w:sz="8" w:space="0" w:color="auto"/>
              <w:left w:val="single" w:sz="4" w:space="0" w:color="000000"/>
              <w:bottom w:val="single" w:sz="8" w:space="0" w:color="000000"/>
              <w:right w:val="single" w:sz="4" w:space="0" w:color="000000"/>
            </w:tcBorders>
            <w:vAlign w:val="center"/>
          </w:tcPr>
          <w:p w:rsidR="0036169B" w:rsidRPr="00693958" w:rsidRDefault="0036169B" w:rsidP="00693958">
            <w:pPr>
              <w:suppressAutoHyphens w:val="0"/>
              <w:rPr>
                <w:rFonts w:ascii="Calibri" w:hAnsi="Calibri" w:cs="Calibri"/>
                <w:b/>
                <w:bCs/>
                <w:sz w:val="16"/>
                <w:lang w:val="es-MX" w:eastAsia="es-MX"/>
              </w:rPr>
            </w:pPr>
          </w:p>
        </w:tc>
        <w:tc>
          <w:tcPr>
            <w:tcW w:w="869" w:type="dxa"/>
            <w:vMerge/>
            <w:tcBorders>
              <w:top w:val="single" w:sz="8" w:space="0" w:color="auto"/>
              <w:left w:val="single" w:sz="4" w:space="0" w:color="000000"/>
              <w:bottom w:val="single" w:sz="8" w:space="0" w:color="000000"/>
              <w:right w:val="single" w:sz="4" w:space="0" w:color="000000"/>
            </w:tcBorders>
            <w:vAlign w:val="center"/>
          </w:tcPr>
          <w:p w:rsidR="0036169B" w:rsidRPr="00693958" w:rsidRDefault="0036169B" w:rsidP="00693958">
            <w:pPr>
              <w:suppressAutoHyphens w:val="0"/>
              <w:rPr>
                <w:rFonts w:ascii="Calibri" w:hAnsi="Calibri" w:cs="Calibri"/>
                <w:b/>
                <w:bCs/>
                <w:sz w:val="16"/>
                <w:lang w:val="es-MX" w:eastAsia="es-MX"/>
              </w:rPr>
            </w:pPr>
          </w:p>
        </w:tc>
        <w:tc>
          <w:tcPr>
            <w:tcW w:w="1299" w:type="dxa"/>
            <w:tcBorders>
              <w:top w:val="nil"/>
              <w:left w:val="nil"/>
              <w:bottom w:val="nil"/>
              <w:right w:val="single" w:sz="4" w:space="0" w:color="000000"/>
            </w:tcBorders>
            <w:vAlign w:val="center"/>
          </w:tcPr>
          <w:p w:rsidR="0036169B" w:rsidRPr="00693958" w:rsidRDefault="0036169B" w:rsidP="00693958">
            <w:pPr>
              <w:suppressAutoHyphens w:val="0"/>
              <w:jc w:val="center"/>
              <w:rPr>
                <w:rFonts w:ascii="Calibri" w:hAnsi="Calibri" w:cs="Calibri"/>
                <w:b/>
                <w:bCs/>
                <w:sz w:val="16"/>
                <w:lang w:val="es-MX" w:eastAsia="es-MX"/>
              </w:rPr>
            </w:pPr>
            <w:r w:rsidRPr="00693958">
              <w:rPr>
                <w:rFonts w:ascii="Calibri" w:hAnsi="Calibri" w:cs="Calibri"/>
                <w:b/>
                <w:bCs/>
                <w:sz w:val="16"/>
                <w:lang w:val="es-MX" w:eastAsia="es-MX"/>
              </w:rPr>
              <w:t>MAXIMO    SIN    IVA</w:t>
            </w:r>
          </w:p>
        </w:tc>
        <w:tc>
          <w:tcPr>
            <w:tcW w:w="1216" w:type="dxa"/>
            <w:tcBorders>
              <w:top w:val="nil"/>
              <w:left w:val="nil"/>
              <w:bottom w:val="nil"/>
              <w:right w:val="single" w:sz="8" w:space="0" w:color="auto"/>
            </w:tcBorders>
            <w:vAlign w:val="center"/>
          </w:tcPr>
          <w:p w:rsidR="0036169B" w:rsidRPr="00693958" w:rsidRDefault="0036169B" w:rsidP="00693958">
            <w:pPr>
              <w:suppressAutoHyphens w:val="0"/>
              <w:jc w:val="center"/>
              <w:rPr>
                <w:rFonts w:ascii="Calibri" w:hAnsi="Calibri" w:cs="Calibri"/>
                <w:b/>
                <w:bCs/>
                <w:sz w:val="16"/>
                <w:lang w:val="es-MX" w:eastAsia="es-MX"/>
              </w:rPr>
            </w:pPr>
            <w:r w:rsidRPr="00693958">
              <w:rPr>
                <w:rFonts w:ascii="Calibri" w:hAnsi="Calibri" w:cs="Calibri"/>
                <w:b/>
                <w:bCs/>
                <w:sz w:val="16"/>
                <w:lang w:val="es-MX" w:eastAsia="es-MX"/>
              </w:rPr>
              <w:t>MINIMO      SIN IVA</w:t>
            </w:r>
          </w:p>
        </w:tc>
        <w:tc>
          <w:tcPr>
            <w:tcW w:w="1299" w:type="dxa"/>
            <w:tcBorders>
              <w:top w:val="nil"/>
              <w:left w:val="single" w:sz="4" w:space="0" w:color="000000"/>
              <w:bottom w:val="nil"/>
              <w:right w:val="single" w:sz="4" w:space="0" w:color="000000"/>
            </w:tcBorders>
            <w:vAlign w:val="center"/>
          </w:tcPr>
          <w:p w:rsidR="0036169B" w:rsidRPr="00693958" w:rsidRDefault="0036169B" w:rsidP="00693958">
            <w:pPr>
              <w:suppressAutoHyphens w:val="0"/>
              <w:jc w:val="center"/>
              <w:rPr>
                <w:rFonts w:ascii="Calibri" w:hAnsi="Calibri" w:cs="Calibri"/>
                <w:b/>
                <w:bCs/>
                <w:sz w:val="16"/>
                <w:lang w:val="es-MX" w:eastAsia="es-MX"/>
              </w:rPr>
            </w:pPr>
            <w:r w:rsidRPr="00693958">
              <w:rPr>
                <w:rFonts w:ascii="Calibri" w:hAnsi="Calibri" w:cs="Calibri"/>
                <w:b/>
                <w:bCs/>
                <w:sz w:val="16"/>
                <w:lang w:val="es-MX" w:eastAsia="es-MX"/>
              </w:rPr>
              <w:t>MAXIMO    SIN    IVA</w:t>
            </w:r>
          </w:p>
        </w:tc>
        <w:tc>
          <w:tcPr>
            <w:tcW w:w="1340" w:type="dxa"/>
            <w:tcBorders>
              <w:top w:val="nil"/>
              <w:left w:val="nil"/>
              <w:bottom w:val="nil"/>
              <w:right w:val="single" w:sz="8" w:space="0" w:color="auto"/>
            </w:tcBorders>
            <w:vAlign w:val="center"/>
          </w:tcPr>
          <w:p w:rsidR="0036169B" w:rsidRPr="00693958" w:rsidRDefault="0036169B" w:rsidP="00693958">
            <w:pPr>
              <w:suppressAutoHyphens w:val="0"/>
              <w:jc w:val="center"/>
              <w:rPr>
                <w:rFonts w:ascii="Calibri" w:hAnsi="Calibri" w:cs="Calibri"/>
                <w:b/>
                <w:bCs/>
                <w:sz w:val="16"/>
                <w:lang w:val="es-MX" w:eastAsia="es-MX"/>
              </w:rPr>
            </w:pPr>
            <w:r w:rsidRPr="00693958">
              <w:rPr>
                <w:rFonts w:ascii="Calibri" w:hAnsi="Calibri" w:cs="Calibri"/>
                <w:b/>
                <w:bCs/>
                <w:sz w:val="16"/>
                <w:lang w:val="es-MX" w:eastAsia="es-MX"/>
              </w:rPr>
              <w:t>MINIMO      SIN IVA</w:t>
            </w:r>
          </w:p>
        </w:tc>
      </w:tr>
      <w:tr w:rsidR="0036169B" w:rsidRPr="00693958" w:rsidTr="00A37B63">
        <w:trPr>
          <w:trHeight w:val="525"/>
        </w:trPr>
        <w:tc>
          <w:tcPr>
            <w:tcW w:w="861" w:type="dxa"/>
            <w:tcBorders>
              <w:top w:val="nil"/>
              <w:left w:val="single" w:sz="8" w:space="0" w:color="auto"/>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1</w:t>
            </w: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bookmarkStart w:id="4" w:name="RANGE!C9:D130"/>
            <w:bookmarkEnd w:id="4"/>
            <w:r w:rsidRPr="00693958">
              <w:rPr>
                <w:rFonts w:ascii="Calibri" w:hAnsi="Calibri" w:cs="Calibri"/>
                <w:sz w:val="16"/>
                <w:szCs w:val="18"/>
                <w:lang w:val="es-MX" w:eastAsia="es-MX"/>
              </w:rPr>
              <w:t>PRUEBAS PSICOLÓGICAS</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EXAMEN</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42062101</w:t>
            </w:r>
          </w:p>
        </w:tc>
        <w:tc>
          <w:tcPr>
            <w:tcW w:w="1299" w:type="dxa"/>
            <w:tcBorders>
              <w:top w:val="single" w:sz="8"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265,517.24</w:t>
            </w:r>
          </w:p>
        </w:tc>
        <w:tc>
          <w:tcPr>
            <w:tcW w:w="1216" w:type="dxa"/>
            <w:tcBorders>
              <w:top w:val="single" w:sz="8" w:space="0" w:color="auto"/>
              <w:left w:val="nil"/>
              <w:bottom w:val="single" w:sz="8" w:space="0" w:color="auto"/>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106,206.90</w:t>
            </w:r>
          </w:p>
        </w:tc>
        <w:tc>
          <w:tcPr>
            <w:tcW w:w="1299" w:type="dxa"/>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300,000.00</w:t>
            </w:r>
          </w:p>
        </w:tc>
        <w:tc>
          <w:tcPr>
            <w:tcW w:w="1340"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120,000.00</w:t>
            </w:r>
          </w:p>
        </w:tc>
      </w:tr>
      <w:tr w:rsidR="0036169B" w:rsidRPr="00693958" w:rsidTr="00A37B63">
        <w:trPr>
          <w:trHeight w:val="495"/>
        </w:trPr>
        <w:tc>
          <w:tcPr>
            <w:tcW w:w="861" w:type="dxa"/>
            <w:tcBorders>
              <w:top w:val="nil"/>
              <w:left w:val="single" w:sz="8" w:space="0" w:color="auto"/>
              <w:bottom w:val="nil"/>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2</w:t>
            </w:r>
          </w:p>
        </w:tc>
        <w:tc>
          <w:tcPr>
            <w:tcW w:w="2438" w:type="dxa"/>
            <w:tcBorders>
              <w:top w:val="nil"/>
              <w:left w:val="nil"/>
              <w:bottom w:val="nil"/>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PLASMAFERESIS</w:t>
            </w:r>
          </w:p>
        </w:tc>
        <w:tc>
          <w:tcPr>
            <w:tcW w:w="1524" w:type="dxa"/>
            <w:tcBorders>
              <w:top w:val="nil"/>
              <w:left w:val="nil"/>
              <w:bottom w:val="nil"/>
              <w:right w:val="single" w:sz="4" w:space="0" w:color="auto"/>
            </w:tcBorders>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TRATAMIENTO</w:t>
            </w:r>
          </w:p>
        </w:tc>
        <w:tc>
          <w:tcPr>
            <w:tcW w:w="869" w:type="dxa"/>
            <w:tcBorders>
              <w:top w:val="nil"/>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42062101</w:t>
            </w:r>
          </w:p>
        </w:tc>
        <w:tc>
          <w:tcPr>
            <w:tcW w:w="1299" w:type="dxa"/>
            <w:tcBorders>
              <w:top w:val="nil"/>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xml:space="preserve">        349,860.00 </w:t>
            </w:r>
          </w:p>
        </w:tc>
        <w:tc>
          <w:tcPr>
            <w:tcW w:w="1216" w:type="dxa"/>
            <w:tcBorders>
              <w:top w:val="nil"/>
              <w:left w:val="nil"/>
              <w:bottom w:val="nil"/>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xml:space="preserve">      139,944.00 </w:t>
            </w:r>
          </w:p>
        </w:tc>
        <w:tc>
          <w:tcPr>
            <w:tcW w:w="1299" w:type="dxa"/>
            <w:tcBorders>
              <w:top w:val="nil"/>
              <w:left w:val="single" w:sz="4" w:space="0" w:color="auto"/>
              <w:bottom w:val="nil"/>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400,000.00</w:t>
            </w:r>
          </w:p>
        </w:tc>
        <w:tc>
          <w:tcPr>
            <w:tcW w:w="1340" w:type="dxa"/>
            <w:tcBorders>
              <w:top w:val="nil"/>
              <w:left w:val="nil"/>
              <w:bottom w:val="nil"/>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160,000.00</w:t>
            </w:r>
          </w:p>
        </w:tc>
      </w:tr>
      <w:tr w:rsidR="0036169B" w:rsidRPr="00693958" w:rsidTr="00A37B63">
        <w:trPr>
          <w:trHeight w:val="525"/>
        </w:trPr>
        <w:tc>
          <w:tcPr>
            <w:tcW w:w="861" w:type="dxa"/>
            <w:vMerge w:val="restart"/>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3</w:t>
            </w:r>
          </w:p>
        </w:tc>
        <w:tc>
          <w:tcPr>
            <w:tcW w:w="2438" w:type="dxa"/>
            <w:tcBorders>
              <w:top w:val="single" w:sz="4" w:space="0" w:color="auto"/>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TAC CORPORAL  SIN MEDIO DE CONTRASTE</w:t>
            </w:r>
          </w:p>
        </w:tc>
        <w:tc>
          <w:tcPr>
            <w:tcW w:w="1524"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val="restart"/>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400,000.00</w:t>
            </w:r>
          </w:p>
        </w:tc>
        <w:tc>
          <w:tcPr>
            <w:tcW w:w="1216" w:type="dxa"/>
            <w:vMerge w:val="restart"/>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160,000.00</w:t>
            </w:r>
          </w:p>
        </w:tc>
        <w:tc>
          <w:tcPr>
            <w:tcW w:w="1299" w:type="dxa"/>
            <w:vMerge w:val="restart"/>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400,000.00</w:t>
            </w:r>
          </w:p>
        </w:tc>
        <w:tc>
          <w:tcPr>
            <w:tcW w:w="1340" w:type="dxa"/>
            <w:vMerge w:val="restart"/>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160,000.00</w:t>
            </w:r>
          </w:p>
        </w:tc>
      </w:tr>
      <w:tr w:rsidR="0036169B" w:rsidRPr="00693958" w:rsidTr="00A37B63">
        <w:trPr>
          <w:trHeight w:val="52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TAC CORPORAL CON  MEDIO DE CONTRASTE</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1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TAC CORPORAL  CON  MEDIO DE CONTRASTE Y CON ANESTESIA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7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TAC CORPORAL  SIN  MEDIO DE CONTRASTE Y CON ANESTESIA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7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TOMOGRAFIA DE CRANEO CON RECONSTRUCCION EN 3D</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7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TOMOGRAFIA DE CRANEO CON RECONSTRUCCION EN 3D CON ANESTESIA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7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TOMOGRAFIA DE CRANEO CON RECONSTRUCCION EN 3D CON ANESTESIA Y MEDIO DE CONTRASTRE</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 xml:space="preserve">ANGIOTOMOGRAFÍA </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3-A</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 xml:space="preserve">RESONANCIA MAGNETICA DE ENCEFALO CON MEDIO DE CONTRATE </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2,500,000.00</w:t>
            </w:r>
          </w:p>
        </w:tc>
        <w:tc>
          <w:tcPr>
            <w:tcW w:w="1216"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1,000,000.00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2,300,000.00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920,000.00</w:t>
            </w:r>
          </w:p>
        </w:tc>
      </w:tr>
      <w:tr w:rsidR="0036169B" w:rsidRPr="00693958" w:rsidTr="00A37B63">
        <w:trPr>
          <w:trHeight w:val="52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RESONANCIA MAGNETICA DE ENCEFALO CON ANESTESIA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RESONANCIA MAGNETICA DE ENCEFALO CON ANESTESIA Y MEDIO DE CONTRASTE</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RESONANCIA MAGNETICA SIMPLE</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RESONANCIA MAGNETICA CON  MEDIO DE CONTRASTE</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RESONANCIA MAGNETICA CON ANESTESIA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RESONANCIA MAGNETICA DE UNION DORSO LUMBAR SIMPLE</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RESONANCIA MAGNETICA DE UNION DORSO LUMBAR CON ANESTESIA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RESONANCIA MAGNETICA DE UNION DORSO LUMBAR CON MEDIO DE CONTRASTE</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RESONANCIA MAGNETICA DE UNION DORSO LUMBAR CON ANESTESIA Y MEDIO DE CONTRASTE</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4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RESONANCIA MAGNETICA CON CONTRASTE Y  CON ANESTESIA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ANGIORESONANCIA MAGNETICA SIN ANESTECIA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ANGIORESONANCIA MAGNETICA CON ANESTECIA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20"/>
        </w:trPr>
        <w:tc>
          <w:tcPr>
            <w:tcW w:w="861" w:type="dxa"/>
            <w:tcBorders>
              <w:top w:val="nil"/>
              <w:left w:val="single" w:sz="8" w:space="0" w:color="auto"/>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4</w:t>
            </w: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 xml:space="preserve">DENSITOMETRIA OSEA </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50,000.00</w:t>
            </w:r>
          </w:p>
        </w:tc>
        <w:tc>
          <w:tcPr>
            <w:tcW w:w="1216" w:type="dxa"/>
            <w:tcBorders>
              <w:top w:val="nil"/>
              <w:left w:val="nil"/>
              <w:bottom w:val="single" w:sz="8" w:space="0" w:color="auto"/>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20,000.00</w:t>
            </w:r>
          </w:p>
        </w:tc>
        <w:tc>
          <w:tcPr>
            <w:tcW w:w="1299" w:type="dxa"/>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20,000.00</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8,000.00</w:t>
            </w:r>
          </w:p>
        </w:tc>
      </w:tr>
      <w:tr w:rsidR="0036169B" w:rsidRPr="00693958" w:rsidTr="00A37B63">
        <w:trPr>
          <w:trHeight w:val="585"/>
        </w:trPr>
        <w:tc>
          <w:tcPr>
            <w:tcW w:w="861" w:type="dxa"/>
            <w:vMerge w:val="restart"/>
            <w:tcBorders>
              <w:top w:val="nil"/>
              <w:left w:val="single" w:sz="8"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5</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b/>
                <w:bCs/>
                <w:sz w:val="16"/>
                <w:szCs w:val="18"/>
                <w:lang w:val="es-MX" w:eastAsia="es-MX"/>
              </w:rPr>
            </w:pPr>
            <w:r w:rsidRPr="00693958">
              <w:rPr>
                <w:rFonts w:ascii="Calibri" w:hAnsi="Calibri" w:cs="Calibri"/>
                <w:b/>
                <w:bCs/>
                <w:sz w:val="16"/>
                <w:szCs w:val="18"/>
                <w:lang w:val="es-MX" w:eastAsia="es-MX"/>
              </w:rPr>
              <w:t>USG DOOPLER (UROLOGIA)  RENAL, INJERTO RENAL, PENE</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129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140,000.00</w:t>
            </w:r>
          </w:p>
        </w:tc>
        <w:tc>
          <w:tcPr>
            <w:tcW w:w="1216"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48,000.00</w:t>
            </w:r>
          </w:p>
        </w:tc>
        <w:tc>
          <w:tcPr>
            <w:tcW w:w="1299"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86,208.06</w:t>
            </w:r>
          </w:p>
        </w:tc>
        <w:tc>
          <w:tcPr>
            <w:tcW w:w="1340"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34,483.22</w:t>
            </w:r>
          </w:p>
        </w:tc>
      </w:tr>
      <w:tr w:rsidR="0036169B" w:rsidRPr="00693958" w:rsidTr="00A37B63">
        <w:trPr>
          <w:trHeight w:val="42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DOOPLER RENAL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2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b/>
                <w:bCs/>
                <w:sz w:val="16"/>
                <w:szCs w:val="18"/>
                <w:lang w:val="es-MX" w:eastAsia="es-MX"/>
              </w:rPr>
            </w:pPr>
            <w:r w:rsidRPr="00693958">
              <w:rPr>
                <w:rFonts w:ascii="Calibri" w:hAnsi="Calibri" w:cs="Calibri"/>
                <w:b/>
                <w:bCs/>
                <w:sz w:val="16"/>
                <w:szCs w:val="18"/>
                <w:lang w:val="es-MX" w:eastAsia="es-MX"/>
              </w:rPr>
              <w:t>USG DOOPLER INJERTO RENAL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2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DOOPLER PENE</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1335"/>
        </w:trPr>
        <w:tc>
          <w:tcPr>
            <w:tcW w:w="861" w:type="dxa"/>
            <w:vMerge w:val="restart"/>
            <w:tcBorders>
              <w:top w:val="nil"/>
              <w:left w:val="single" w:sz="8" w:space="0" w:color="auto"/>
              <w:bottom w:val="nil"/>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6</w:t>
            </w:r>
          </w:p>
        </w:tc>
        <w:tc>
          <w:tcPr>
            <w:tcW w:w="2438" w:type="dxa"/>
            <w:tcBorders>
              <w:top w:val="single" w:sz="8" w:space="0" w:color="auto"/>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b/>
                <w:bCs/>
                <w:sz w:val="16"/>
                <w:szCs w:val="18"/>
                <w:lang w:val="es-MX" w:eastAsia="es-MX"/>
              </w:rPr>
            </w:pPr>
            <w:r w:rsidRPr="00693958">
              <w:rPr>
                <w:rFonts w:ascii="Calibri" w:hAnsi="Calibri" w:cs="Calibri"/>
                <w:b/>
                <w:bCs/>
                <w:sz w:val="16"/>
                <w:szCs w:val="18"/>
                <w:lang w:val="es-MX" w:eastAsia="es-MX"/>
              </w:rPr>
              <w:t>USG DOOPLER (ANGIOLOGIA) ARTERIAL MIEMBRO SUPERIOR, ARTERIAL MIEMBRO INFERIOR, CAROTIDEO, AORTA ABDOMINAL, PORTAL, VENOSO MIEMBRO SUPERIOR, VENOSO MIEMBRO INFERIOR,</w:t>
            </w:r>
          </w:p>
        </w:tc>
        <w:tc>
          <w:tcPr>
            <w:tcW w:w="1524" w:type="dxa"/>
            <w:tcBorders>
              <w:top w:val="single" w:sz="8"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869" w:type="dxa"/>
            <w:tcBorders>
              <w:top w:val="single" w:sz="8"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1299"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550,000.00</w:t>
            </w:r>
          </w:p>
        </w:tc>
        <w:tc>
          <w:tcPr>
            <w:tcW w:w="1216" w:type="dxa"/>
            <w:vMerge w:val="restart"/>
            <w:tcBorders>
              <w:top w:val="nil"/>
              <w:left w:val="single" w:sz="4" w:space="0" w:color="auto"/>
              <w:bottom w:val="single" w:sz="8" w:space="0" w:color="000000"/>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220,000.00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86,208.06</w:t>
            </w:r>
          </w:p>
        </w:tc>
        <w:tc>
          <w:tcPr>
            <w:tcW w:w="1340"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34,483.22</w:t>
            </w:r>
          </w:p>
        </w:tc>
      </w:tr>
      <w:tr w:rsidR="0036169B" w:rsidRPr="00693958" w:rsidTr="00A37B63">
        <w:trPr>
          <w:trHeight w:val="465"/>
        </w:trPr>
        <w:tc>
          <w:tcPr>
            <w:tcW w:w="861" w:type="dxa"/>
            <w:vMerge/>
            <w:tcBorders>
              <w:top w:val="nil"/>
              <w:left w:val="single" w:sz="8"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DOOPLER ARTERIAL MIEMBROS SUPERIOR</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60"/>
        </w:trPr>
        <w:tc>
          <w:tcPr>
            <w:tcW w:w="861" w:type="dxa"/>
            <w:vMerge/>
            <w:tcBorders>
              <w:top w:val="nil"/>
              <w:left w:val="single" w:sz="8"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6"/>
                <w:lang w:val="es-MX" w:eastAsia="es-MX"/>
              </w:rPr>
            </w:pPr>
            <w:r w:rsidRPr="00693958">
              <w:rPr>
                <w:rFonts w:ascii="Calibri" w:hAnsi="Calibri" w:cs="Calibri"/>
                <w:sz w:val="16"/>
                <w:szCs w:val="16"/>
                <w:lang w:val="es-MX" w:eastAsia="es-MX"/>
              </w:rPr>
              <w:t>USG DOOPLER ARTERIAL MIEMBRO INFERIOR</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00"/>
        </w:trPr>
        <w:tc>
          <w:tcPr>
            <w:tcW w:w="861" w:type="dxa"/>
            <w:vMerge/>
            <w:tcBorders>
              <w:top w:val="nil"/>
              <w:left w:val="single" w:sz="8"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DOOPLER CAROTIDEO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00"/>
        </w:trPr>
        <w:tc>
          <w:tcPr>
            <w:tcW w:w="861" w:type="dxa"/>
            <w:vMerge/>
            <w:tcBorders>
              <w:top w:val="nil"/>
              <w:left w:val="single" w:sz="8"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DOOPLER AORTA ABDOMINAL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00"/>
        </w:trPr>
        <w:tc>
          <w:tcPr>
            <w:tcW w:w="861" w:type="dxa"/>
            <w:vMerge/>
            <w:tcBorders>
              <w:top w:val="nil"/>
              <w:left w:val="single" w:sz="8"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DOOPLER PORTAL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00"/>
        </w:trPr>
        <w:tc>
          <w:tcPr>
            <w:tcW w:w="861" w:type="dxa"/>
            <w:vMerge/>
            <w:tcBorders>
              <w:top w:val="nil"/>
              <w:left w:val="single" w:sz="8"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6"/>
                <w:lang w:val="es-MX" w:eastAsia="es-MX"/>
              </w:rPr>
            </w:pPr>
            <w:r w:rsidRPr="00693958">
              <w:rPr>
                <w:rFonts w:ascii="Calibri" w:hAnsi="Calibri" w:cs="Calibri"/>
                <w:sz w:val="16"/>
                <w:szCs w:val="16"/>
                <w:lang w:val="es-MX" w:eastAsia="es-MX"/>
              </w:rPr>
              <w:t>USG DOOPLER VENOSO MIEMBRO SUPERIOR</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00"/>
        </w:trPr>
        <w:tc>
          <w:tcPr>
            <w:tcW w:w="861" w:type="dxa"/>
            <w:vMerge/>
            <w:tcBorders>
              <w:top w:val="nil"/>
              <w:left w:val="single" w:sz="8"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DOOPLER VENOSO MIEMBRO INFERIOR</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750"/>
        </w:trPr>
        <w:tc>
          <w:tcPr>
            <w:tcW w:w="861" w:type="dxa"/>
            <w:vMerge w:val="restart"/>
            <w:tcBorders>
              <w:top w:val="single" w:sz="8" w:space="0" w:color="auto"/>
              <w:left w:val="single" w:sz="8"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7</w:t>
            </w:r>
          </w:p>
        </w:tc>
        <w:tc>
          <w:tcPr>
            <w:tcW w:w="2438" w:type="dxa"/>
            <w:tcBorders>
              <w:top w:val="single" w:sz="8" w:space="0" w:color="auto"/>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b/>
                <w:bCs/>
                <w:sz w:val="16"/>
                <w:szCs w:val="18"/>
                <w:lang w:val="es-MX" w:eastAsia="es-MX"/>
              </w:rPr>
            </w:pPr>
            <w:r w:rsidRPr="00693958">
              <w:rPr>
                <w:rFonts w:ascii="Calibri" w:hAnsi="Calibri" w:cs="Calibri"/>
                <w:b/>
                <w:bCs/>
                <w:sz w:val="16"/>
                <w:szCs w:val="18"/>
                <w:lang w:val="es-MX" w:eastAsia="es-MX"/>
              </w:rPr>
              <w:t>US. PARTES BLANDAS, OBSTETRICO , ABDOMEN, HIGADO, RENAL, VIAS BILIARES, HISTEROSALPINGOGRAFIA</w:t>
            </w:r>
          </w:p>
        </w:tc>
        <w:tc>
          <w:tcPr>
            <w:tcW w:w="1524" w:type="dxa"/>
            <w:tcBorders>
              <w:top w:val="single" w:sz="8"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869" w:type="dxa"/>
            <w:tcBorders>
              <w:top w:val="single" w:sz="8"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1299" w:type="dxa"/>
            <w:vMerge w:val="restart"/>
            <w:tcBorders>
              <w:top w:val="single" w:sz="8" w:space="0" w:color="auto"/>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350,000.00</w:t>
            </w:r>
          </w:p>
        </w:tc>
        <w:tc>
          <w:tcPr>
            <w:tcW w:w="1216" w:type="dxa"/>
            <w:vMerge w:val="restart"/>
            <w:tcBorders>
              <w:top w:val="nil"/>
              <w:left w:val="single" w:sz="4" w:space="0" w:color="auto"/>
              <w:bottom w:val="single" w:sz="8" w:space="0" w:color="000000"/>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140,000.00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60,000.00</w:t>
            </w:r>
          </w:p>
        </w:tc>
        <w:tc>
          <w:tcPr>
            <w:tcW w:w="1340"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24,000.00</w:t>
            </w:r>
          </w:p>
        </w:tc>
      </w:tr>
      <w:tr w:rsidR="0036169B" w:rsidRPr="00693958" w:rsidTr="00A37B63">
        <w:trPr>
          <w:trHeight w:val="315"/>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PARTES BLANDAS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8" w:space="0" w:color="auto"/>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30"/>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OBSTETRICO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8" w:space="0" w:color="auto"/>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15"/>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r w:rsidRPr="00693958">
              <w:rPr>
                <w:rFonts w:ascii="Calibri" w:hAnsi="Calibri" w:cs="Calibri"/>
                <w:color w:val="000000"/>
                <w:sz w:val="16"/>
                <w:lang w:val="es-MX" w:eastAsia="es-MX"/>
              </w:rPr>
              <w:t>USG ABDOMEN</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8" w:space="0" w:color="auto"/>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65"/>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HIGADO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8" w:space="0" w:color="auto"/>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80"/>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RENAL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8" w:space="0" w:color="auto"/>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15"/>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HISTEROSALPINGOGRAFIA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8" w:space="0" w:color="auto"/>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15"/>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VIAS BILIARES</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8" w:space="0" w:color="auto"/>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val="restart"/>
            <w:tcBorders>
              <w:top w:val="nil"/>
              <w:left w:val="single" w:sz="8"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8</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MANOMETRIAS ESOFAGICAS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400,000.00</w:t>
            </w:r>
          </w:p>
        </w:tc>
        <w:tc>
          <w:tcPr>
            <w:tcW w:w="1216" w:type="dxa"/>
            <w:vMerge w:val="restart"/>
            <w:tcBorders>
              <w:top w:val="nil"/>
              <w:left w:val="single" w:sz="4" w:space="0" w:color="auto"/>
              <w:bottom w:val="single" w:sz="8" w:space="0" w:color="000000"/>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160,000.00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500,000.00</w:t>
            </w:r>
          </w:p>
        </w:tc>
        <w:tc>
          <w:tcPr>
            <w:tcW w:w="1340"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200,000.00</w:t>
            </w:r>
          </w:p>
        </w:tc>
      </w:tr>
      <w:tr w:rsidR="0036169B" w:rsidRPr="00693958" w:rsidTr="00A37B63">
        <w:trPr>
          <w:trHeight w:val="52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MANOMETRIAS ESOFAGICAS CON IMPEDANCIA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PHMETRIA</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80"/>
        </w:trPr>
        <w:tc>
          <w:tcPr>
            <w:tcW w:w="861" w:type="dxa"/>
            <w:vMerge w:val="restart"/>
            <w:tcBorders>
              <w:top w:val="nil"/>
              <w:left w:val="single" w:sz="8"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9</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YAG LASER</w:t>
            </w:r>
          </w:p>
        </w:tc>
        <w:tc>
          <w:tcPr>
            <w:tcW w:w="1524" w:type="dxa"/>
            <w:tcBorders>
              <w:top w:val="nil"/>
              <w:left w:val="nil"/>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TRATAMIENTO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val="restart"/>
            <w:tcBorders>
              <w:top w:val="nil"/>
              <w:left w:val="single" w:sz="4" w:space="0" w:color="auto"/>
              <w:bottom w:val="nil"/>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770,000.00</w:t>
            </w:r>
          </w:p>
        </w:tc>
        <w:tc>
          <w:tcPr>
            <w:tcW w:w="1216" w:type="dxa"/>
            <w:vMerge w:val="restart"/>
            <w:tcBorders>
              <w:top w:val="nil"/>
              <w:left w:val="single" w:sz="4" w:space="0" w:color="auto"/>
              <w:bottom w:val="single" w:sz="4" w:space="0" w:color="auto"/>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308,000.00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500,000.00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200,000.00</w:t>
            </w:r>
          </w:p>
        </w:tc>
      </w:tr>
      <w:tr w:rsidR="0036169B" w:rsidRPr="00693958" w:rsidTr="00A37B63">
        <w:trPr>
          <w:trHeight w:val="540"/>
        </w:trPr>
        <w:tc>
          <w:tcPr>
            <w:tcW w:w="861" w:type="dxa"/>
            <w:vMerge/>
            <w:tcBorders>
              <w:top w:val="nil"/>
              <w:left w:val="single" w:sz="8"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TAC OPTICA COHERENTE DE MACULA Y NERVIO OPTICO</w:t>
            </w:r>
          </w:p>
        </w:tc>
        <w:tc>
          <w:tcPr>
            <w:tcW w:w="1524"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45"/>
        </w:trPr>
        <w:tc>
          <w:tcPr>
            <w:tcW w:w="861" w:type="dxa"/>
            <w:vMerge/>
            <w:tcBorders>
              <w:top w:val="nil"/>
              <w:left w:val="single" w:sz="8"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 xml:space="preserve">CAMPIMETRÍA </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45"/>
        </w:trPr>
        <w:tc>
          <w:tcPr>
            <w:tcW w:w="861" w:type="dxa"/>
            <w:vMerge/>
            <w:tcBorders>
              <w:top w:val="nil"/>
              <w:left w:val="single" w:sz="8"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 xml:space="preserve">US OCULAR MODO B </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15"/>
        </w:trPr>
        <w:tc>
          <w:tcPr>
            <w:tcW w:w="861" w:type="dxa"/>
            <w:vMerge/>
            <w:tcBorders>
              <w:top w:val="nil"/>
              <w:left w:val="single" w:sz="8"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FLUORANGIOGRAFÍA RETINIANA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50"/>
        </w:trPr>
        <w:tc>
          <w:tcPr>
            <w:tcW w:w="861" w:type="dxa"/>
            <w:tcBorders>
              <w:top w:val="single" w:sz="8" w:space="0" w:color="auto"/>
              <w:left w:val="single" w:sz="8" w:space="0" w:color="auto"/>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10</w:t>
            </w:r>
          </w:p>
        </w:tc>
        <w:tc>
          <w:tcPr>
            <w:tcW w:w="2438" w:type="dxa"/>
            <w:tcBorders>
              <w:top w:val="single" w:sz="8" w:space="0" w:color="auto"/>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ESTUDIOS ESPECIALES DE LABORATORIO</w:t>
            </w:r>
          </w:p>
        </w:tc>
        <w:tc>
          <w:tcPr>
            <w:tcW w:w="1524" w:type="dxa"/>
            <w:tcBorders>
              <w:top w:val="single" w:sz="8"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single" w:sz="8"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single" w:sz="8"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600,000.00</w:t>
            </w:r>
          </w:p>
        </w:tc>
        <w:tc>
          <w:tcPr>
            <w:tcW w:w="1216" w:type="dxa"/>
            <w:tcBorders>
              <w:top w:val="single" w:sz="8" w:space="0" w:color="auto"/>
              <w:left w:val="nil"/>
              <w:bottom w:val="single" w:sz="8" w:space="0" w:color="auto"/>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240,000.00</w:t>
            </w:r>
          </w:p>
        </w:tc>
        <w:tc>
          <w:tcPr>
            <w:tcW w:w="1299" w:type="dxa"/>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400,000.00</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160,000.00</w:t>
            </w:r>
          </w:p>
        </w:tc>
      </w:tr>
      <w:tr w:rsidR="0036169B" w:rsidRPr="00693958" w:rsidTr="00A37B63">
        <w:trPr>
          <w:trHeight w:val="480"/>
        </w:trPr>
        <w:tc>
          <w:tcPr>
            <w:tcW w:w="861" w:type="dxa"/>
            <w:vMerge w:val="restart"/>
            <w:tcBorders>
              <w:top w:val="nil"/>
              <w:left w:val="single" w:sz="8"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11</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 xml:space="preserve">TERAPIA FÍSICA Y REHABILITACIÓN </w:t>
            </w:r>
          </w:p>
        </w:tc>
        <w:tc>
          <w:tcPr>
            <w:tcW w:w="1524" w:type="dxa"/>
            <w:tcBorders>
              <w:top w:val="nil"/>
              <w:left w:val="nil"/>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TRATAMIENTO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800,000.00</w:t>
            </w:r>
          </w:p>
        </w:tc>
        <w:tc>
          <w:tcPr>
            <w:tcW w:w="1216" w:type="dxa"/>
            <w:vMerge w:val="restart"/>
            <w:tcBorders>
              <w:top w:val="nil"/>
              <w:left w:val="single" w:sz="4" w:space="0" w:color="auto"/>
              <w:bottom w:val="single" w:sz="8" w:space="0" w:color="000000"/>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320,000.00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250,000.00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100,000.00</w:t>
            </w:r>
          </w:p>
        </w:tc>
      </w:tr>
      <w:tr w:rsidR="0036169B" w:rsidRPr="00693958" w:rsidTr="00A37B63">
        <w:trPr>
          <w:trHeight w:val="37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ELECTROMIOGRAFIAS</w:t>
            </w:r>
          </w:p>
        </w:tc>
        <w:tc>
          <w:tcPr>
            <w:tcW w:w="1524" w:type="dxa"/>
            <w:tcBorders>
              <w:top w:val="nil"/>
              <w:left w:val="nil"/>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TRATAMIENTO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95"/>
        </w:trPr>
        <w:tc>
          <w:tcPr>
            <w:tcW w:w="861" w:type="dxa"/>
            <w:vMerge w:val="restart"/>
            <w:tcBorders>
              <w:top w:val="nil"/>
              <w:left w:val="single" w:sz="8"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12</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ESTUDIOS OTONEUROLÓGICOS</w:t>
            </w:r>
          </w:p>
        </w:tc>
        <w:tc>
          <w:tcPr>
            <w:tcW w:w="1524" w:type="dxa"/>
            <w:tcBorders>
              <w:top w:val="nil"/>
              <w:left w:val="nil"/>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TRATAMIENTO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258,620.69</w:t>
            </w:r>
          </w:p>
        </w:tc>
        <w:tc>
          <w:tcPr>
            <w:tcW w:w="1216" w:type="dxa"/>
            <w:vMerge w:val="restart"/>
            <w:tcBorders>
              <w:top w:val="nil"/>
              <w:left w:val="single" w:sz="4" w:space="0" w:color="auto"/>
              <w:bottom w:val="single" w:sz="8" w:space="0" w:color="000000"/>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103,448.28</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300,000.00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120,000.00</w:t>
            </w:r>
          </w:p>
        </w:tc>
      </w:tr>
      <w:tr w:rsidR="0036169B" w:rsidRPr="00693958" w:rsidTr="00A37B63">
        <w:trPr>
          <w:trHeight w:val="30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AUDIOMETRÍAS</w:t>
            </w:r>
          </w:p>
        </w:tc>
        <w:tc>
          <w:tcPr>
            <w:tcW w:w="1524" w:type="dxa"/>
            <w:tcBorders>
              <w:top w:val="nil"/>
              <w:left w:val="nil"/>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7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TIMPANOMETRIA</w:t>
            </w:r>
          </w:p>
        </w:tc>
        <w:tc>
          <w:tcPr>
            <w:tcW w:w="1524"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1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POTENCIALES EVOCADOS SOMATO SENSORIALES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5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POTENCIALES EVOCADOS VISUALES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5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PRUEBA DE ESTIMULACION REPETITIVA DEL NERVIO PERIFERICO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8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POTENCIALES EVOCADOS AUDITIVOS</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90"/>
        </w:trPr>
        <w:tc>
          <w:tcPr>
            <w:tcW w:w="861" w:type="dxa"/>
            <w:tcBorders>
              <w:top w:val="nil"/>
              <w:left w:val="single" w:sz="8" w:space="0" w:color="auto"/>
              <w:bottom w:val="nil"/>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13</w:t>
            </w: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APOYO MECÁNICO VENTILATORIO POR DIA</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550,000.00</w:t>
            </w:r>
          </w:p>
        </w:tc>
        <w:tc>
          <w:tcPr>
            <w:tcW w:w="1216" w:type="dxa"/>
            <w:tcBorders>
              <w:top w:val="nil"/>
              <w:left w:val="nil"/>
              <w:bottom w:val="single" w:sz="8" w:space="0" w:color="auto"/>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220,000.00</w:t>
            </w:r>
          </w:p>
        </w:tc>
        <w:tc>
          <w:tcPr>
            <w:tcW w:w="1299" w:type="dxa"/>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500,000.00</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200,000.00</w:t>
            </w:r>
          </w:p>
        </w:tc>
      </w:tr>
      <w:tr w:rsidR="0036169B" w:rsidRPr="00693958" w:rsidTr="00A37B63">
        <w:trPr>
          <w:trHeight w:val="525"/>
        </w:trPr>
        <w:tc>
          <w:tcPr>
            <w:tcW w:w="861" w:type="dxa"/>
            <w:vMerge w:val="restart"/>
            <w:tcBorders>
              <w:top w:val="single" w:sz="8" w:space="0" w:color="auto"/>
              <w:left w:val="single" w:sz="8"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14</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ESTUDIOS ENDOSCOPICOS ESPECIALES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129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700,000.00</w:t>
            </w:r>
          </w:p>
        </w:tc>
        <w:tc>
          <w:tcPr>
            <w:tcW w:w="1216" w:type="dxa"/>
            <w:vMerge w:val="restart"/>
            <w:tcBorders>
              <w:top w:val="nil"/>
              <w:left w:val="single" w:sz="4" w:space="0" w:color="auto"/>
              <w:bottom w:val="single" w:sz="8" w:space="0" w:color="000000"/>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280,000.00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850,000.00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340,000.00</w:t>
            </w:r>
          </w:p>
        </w:tc>
      </w:tr>
      <w:tr w:rsidR="0036169B" w:rsidRPr="00693958" w:rsidTr="00A37B63">
        <w:trPr>
          <w:trHeight w:val="405"/>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CPRE SIMPLE</w:t>
            </w:r>
          </w:p>
        </w:tc>
        <w:tc>
          <w:tcPr>
            <w:tcW w:w="1524" w:type="dxa"/>
            <w:tcBorders>
              <w:top w:val="single" w:sz="8" w:space="0" w:color="auto"/>
              <w:left w:val="nil"/>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TRATAMIENTO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50"/>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CPRE CON PROTESIS BILIAR</w:t>
            </w:r>
          </w:p>
        </w:tc>
        <w:tc>
          <w:tcPr>
            <w:tcW w:w="1524" w:type="dxa"/>
            <w:tcBorders>
              <w:top w:val="nil"/>
              <w:left w:val="nil"/>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TRATAMIENTO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285"/>
        </w:trPr>
        <w:tc>
          <w:tcPr>
            <w:tcW w:w="861" w:type="dxa"/>
            <w:vMerge w:val="restart"/>
            <w:tcBorders>
              <w:top w:val="nil"/>
              <w:left w:val="single" w:sz="8"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15</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COLONOSCOPIAS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350,000.00</w:t>
            </w:r>
          </w:p>
        </w:tc>
        <w:tc>
          <w:tcPr>
            <w:tcW w:w="1216" w:type="dxa"/>
            <w:vMerge w:val="restart"/>
            <w:tcBorders>
              <w:top w:val="nil"/>
              <w:left w:val="single" w:sz="4" w:space="0" w:color="auto"/>
              <w:bottom w:val="single" w:sz="8" w:space="0" w:color="000000"/>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140,000.00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100,000.00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40,000.00</w:t>
            </w:r>
          </w:p>
        </w:tc>
      </w:tr>
      <w:tr w:rsidR="0036169B" w:rsidRPr="00693958" w:rsidTr="00A37B63">
        <w:trPr>
          <w:trHeight w:val="40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COLONOSCOPIAS CON BIOPSIA</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70"/>
        </w:trPr>
        <w:tc>
          <w:tcPr>
            <w:tcW w:w="861" w:type="dxa"/>
            <w:vMerge w:val="restart"/>
            <w:tcBorders>
              <w:top w:val="nil"/>
              <w:left w:val="single" w:sz="8"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16</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ESTUDIOS ENDOSCOPICOS CONVENCIONALES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129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1,300,000.00</w:t>
            </w:r>
          </w:p>
        </w:tc>
        <w:tc>
          <w:tcPr>
            <w:tcW w:w="1216" w:type="dxa"/>
            <w:vMerge w:val="restart"/>
            <w:tcBorders>
              <w:top w:val="nil"/>
              <w:left w:val="single" w:sz="4" w:space="0" w:color="auto"/>
              <w:bottom w:val="single" w:sz="8" w:space="0" w:color="000000"/>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520,000.00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600,000.00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240,000.00</w:t>
            </w:r>
          </w:p>
        </w:tc>
      </w:tr>
      <w:tr w:rsidR="0036169B" w:rsidRPr="00693958" w:rsidTr="00A37B63">
        <w:trPr>
          <w:trHeight w:val="60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ENDOSCOPIAS ALTAS CON ANESTESIA ADULTO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6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ENDOSCOPIAS ALTAS SIN ANESTESIA ADULTO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0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ENDOSCOPIAS ALTAS PEDIATRICAS SIN ANESTESIA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1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ENDOSCOPIA GASTROFAGICA CON DILATACIONES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8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ENDOSCOPIA GASTROESOFAGICA CON ESCLEROTERAPIA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1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ENDOSCOPIA GASTROESOFAGICA CON LIGADURA DE VARICES ESOFAGICAS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ENDOSCOPIAS ALTAS PEDIATRICAS CON ANESTESIA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4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BRONCOSCOPIA ADULTO Y PEDIATRICO</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35"/>
        </w:trPr>
        <w:tc>
          <w:tcPr>
            <w:tcW w:w="861" w:type="dxa"/>
            <w:tcBorders>
              <w:top w:val="nil"/>
              <w:left w:val="single" w:sz="8" w:space="0" w:color="auto"/>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17</w:t>
            </w:r>
          </w:p>
        </w:tc>
        <w:tc>
          <w:tcPr>
            <w:tcW w:w="2438"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MEDICINA NUCLEAR</w:t>
            </w:r>
          </w:p>
        </w:tc>
        <w:tc>
          <w:tcPr>
            <w:tcW w:w="1524"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1,400,000.00</w:t>
            </w:r>
          </w:p>
        </w:tc>
        <w:tc>
          <w:tcPr>
            <w:tcW w:w="1216" w:type="dxa"/>
            <w:tcBorders>
              <w:top w:val="nil"/>
              <w:left w:val="nil"/>
              <w:bottom w:val="single" w:sz="8" w:space="0" w:color="auto"/>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560,000.00</w:t>
            </w:r>
          </w:p>
        </w:tc>
        <w:tc>
          <w:tcPr>
            <w:tcW w:w="1299" w:type="dxa"/>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1,400,000.00</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560,000.00</w:t>
            </w:r>
          </w:p>
        </w:tc>
      </w:tr>
      <w:tr w:rsidR="0036169B" w:rsidRPr="00693958" w:rsidTr="00A37B63">
        <w:trPr>
          <w:trHeight w:val="390"/>
        </w:trPr>
        <w:tc>
          <w:tcPr>
            <w:tcW w:w="861" w:type="dxa"/>
            <w:tcBorders>
              <w:top w:val="nil"/>
              <w:left w:val="single" w:sz="8" w:space="0" w:color="auto"/>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18</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DOSIMETRIA</w:t>
            </w:r>
          </w:p>
        </w:tc>
        <w:tc>
          <w:tcPr>
            <w:tcW w:w="1524" w:type="dxa"/>
            <w:tcBorders>
              <w:top w:val="single" w:sz="8"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single" w:sz="4" w:space="0" w:color="auto"/>
              <w:right w:val="single" w:sz="4" w:space="0" w:color="auto"/>
            </w:tcBorders>
            <w:noWrap/>
            <w:vAlign w:val="center"/>
          </w:tcPr>
          <w:p w:rsidR="0036169B" w:rsidRPr="00B7580C" w:rsidRDefault="003A3128" w:rsidP="00693958">
            <w:pPr>
              <w:suppressAutoHyphens w:val="0"/>
              <w:jc w:val="center"/>
              <w:rPr>
                <w:rFonts w:ascii="Calibri" w:hAnsi="Calibri" w:cs="Calibri"/>
                <w:color w:val="000000"/>
                <w:sz w:val="16"/>
                <w:highlight w:val="yellow"/>
                <w:lang w:val="es-MX" w:eastAsia="es-MX"/>
              </w:rPr>
            </w:pPr>
            <w:r w:rsidRPr="00B7580C">
              <w:rPr>
                <w:rFonts w:ascii="Calibri" w:hAnsi="Calibri" w:cs="Calibri"/>
                <w:color w:val="000000"/>
                <w:sz w:val="16"/>
                <w:highlight w:val="yellow"/>
                <w:lang w:val="es-MX" w:eastAsia="es-MX"/>
              </w:rPr>
              <w:t>8</w:t>
            </w:r>
            <w:r w:rsidR="0036169B" w:rsidRPr="00B7580C">
              <w:rPr>
                <w:rFonts w:ascii="Calibri" w:hAnsi="Calibri" w:cs="Calibri"/>
                <w:color w:val="000000"/>
                <w:sz w:val="16"/>
                <w:highlight w:val="yellow"/>
                <w:lang w:val="es-MX" w:eastAsia="es-MX"/>
              </w:rPr>
              <w:t>0,000.00</w:t>
            </w:r>
          </w:p>
        </w:tc>
        <w:tc>
          <w:tcPr>
            <w:tcW w:w="1216" w:type="dxa"/>
            <w:tcBorders>
              <w:top w:val="nil"/>
              <w:left w:val="nil"/>
              <w:bottom w:val="single" w:sz="8" w:space="0" w:color="auto"/>
              <w:right w:val="nil"/>
            </w:tcBorders>
            <w:noWrap/>
            <w:vAlign w:val="center"/>
          </w:tcPr>
          <w:p w:rsidR="0036169B" w:rsidRPr="00B7580C" w:rsidRDefault="003A3128" w:rsidP="00693958">
            <w:pPr>
              <w:suppressAutoHyphens w:val="0"/>
              <w:jc w:val="center"/>
              <w:rPr>
                <w:rFonts w:ascii="Calibri" w:hAnsi="Calibri" w:cs="Calibri"/>
                <w:color w:val="000000"/>
                <w:sz w:val="16"/>
                <w:highlight w:val="yellow"/>
                <w:lang w:val="es-MX" w:eastAsia="es-MX"/>
              </w:rPr>
            </w:pPr>
            <w:r w:rsidRPr="00B7580C">
              <w:rPr>
                <w:rFonts w:ascii="Calibri" w:hAnsi="Calibri" w:cs="Calibri"/>
                <w:color w:val="000000"/>
                <w:sz w:val="16"/>
                <w:highlight w:val="yellow"/>
                <w:lang w:val="es-MX" w:eastAsia="es-MX"/>
              </w:rPr>
              <w:t>32</w:t>
            </w:r>
            <w:r w:rsidR="0036169B" w:rsidRPr="00B7580C">
              <w:rPr>
                <w:rFonts w:ascii="Calibri" w:hAnsi="Calibri" w:cs="Calibri"/>
                <w:color w:val="000000"/>
                <w:sz w:val="16"/>
                <w:highlight w:val="yellow"/>
                <w:lang w:val="es-MX" w:eastAsia="es-MX"/>
              </w:rPr>
              <w:t>,000.00</w:t>
            </w:r>
          </w:p>
        </w:tc>
        <w:tc>
          <w:tcPr>
            <w:tcW w:w="1299" w:type="dxa"/>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25,006.97</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10,002.79</w:t>
            </w:r>
          </w:p>
        </w:tc>
      </w:tr>
      <w:tr w:rsidR="0036169B" w:rsidRPr="00693958" w:rsidTr="00A37B63">
        <w:trPr>
          <w:trHeight w:val="360"/>
        </w:trPr>
        <w:tc>
          <w:tcPr>
            <w:tcW w:w="861" w:type="dxa"/>
            <w:vMerge w:val="restart"/>
            <w:tcBorders>
              <w:top w:val="nil"/>
              <w:left w:val="single" w:sz="8"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19</w:t>
            </w:r>
          </w:p>
        </w:tc>
        <w:tc>
          <w:tcPr>
            <w:tcW w:w="2438" w:type="dxa"/>
            <w:tcBorders>
              <w:top w:val="single" w:sz="4" w:space="0" w:color="auto"/>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ELECTROENCEFALOGRAMA</w:t>
            </w:r>
          </w:p>
        </w:tc>
        <w:tc>
          <w:tcPr>
            <w:tcW w:w="1524"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val="restart"/>
            <w:tcBorders>
              <w:top w:val="single" w:sz="4" w:space="0" w:color="auto"/>
              <w:left w:val="single" w:sz="4" w:space="0" w:color="auto"/>
              <w:bottom w:val="nil"/>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350,000.00</w:t>
            </w:r>
          </w:p>
        </w:tc>
        <w:tc>
          <w:tcPr>
            <w:tcW w:w="1216" w:type="dxa"/>
            <w:vMerge w:val="restart"/>
            <w:tcBorders>
              <w:top w:val="nil"/>
              <w:left w:val="single" w:sz="4" w:space="0" w:color="auto"/>
              <w:bottom w:val="single" w:sz="4" w:space="0" w:color="auto"/>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140,000.00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50,000.00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20,000.00</w:t>
            </w:r>
          </w:p>
        </w:tc>
      </w:tr>
      <w:tr w:rsidR="0036169B" w:rsidRPr="00693958" w:rsidTr="00A37B63">
        <w:trPr>
          <w:trHeight w:val="555"/>
        </w:trPr>
        <w:tc>
          <w:tcPr>
            <w:tcW w:w="861" w:type="dxa"/>
            <w:vMerge/>
            <w:tcBorders>
              <w:top w:val="nil"/>
              <w:left w:val="single" w:sz="8"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ELECTROENCEFALOGRAMA PORTATIL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auto"/>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55"/>
        </w:trPr>
        <w:tc>
          <w:tcPr>
            <w:tcW w:w="861" w:type="dxa"/>
            <w:vMerge w:val="restart"/>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lastRenderedPageBreak/>
              <w:t>20</w:t>
            </w:r>
          </w:p>
        </w:tc>
        <w:tc>
          <w:tcPr>
            <w:tcW w:w="2438" w:type="dxa"/>
            <w:tcBorders>
              <w:top w:val="single" w:sz="4" w:space="0" w:color="auto"/>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 DOPPLER COLOR ONCOLOGIA, HEPATICO, Y PORTAL, MAMARIO Y PELVICO</w:t>
            </w:r>
          </w:p>
        </w:tc>
        <w:tc>
          <w:tcPr>
            <w:tcW w:w="1524"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val="restart"/>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16" w:type="dxa"/>
            <w:vMerge w:val="restart"/>
            <w:tcBorders>
              <w:top w:val="single" w:sz="4" w:space="0" w:color="auto"/>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99" w:type="dxa"/>
            <w:vMerge w:val="restart"/>
            <w:tcBorders>
              <w:top w:val="single" w:sz="4" w:space="0" w:color="auto"/>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60,000.00</w:t>
            </w:r>
          </w:p>
        </w:tc>
        <w:tc>
          <w:tcPr>
            <w:tcW w:w="1340" w:type="dxa"/>
            <w:vMerge w:val="restart"/>
            <w:tcBorders>
              <w:top w:val="single" w:sz="4" w:space="0" w:color="auto"/>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24,000.00</w:t>
            </w:r>
          </w:p>
        </w:tc>
      </w:tr>
      <w:tr w:rsidR="0036169B" w:rsidRPr="00693958" w:rsidTr="00A37B63">
        <w:trPr>
          <w:trHeight w:val="55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DOPLER COLOR ONCOLOGIA</w:t>
            </w:r>
          </w:p>
        </w:tc>
        <w:tc>
          <w:tcPr>
            <w:tcW w:w="1524"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5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DOOPLER COLOR HEPATICO</w:t>
            </w:r>
          </w:p>
        </w:tc>
        <w:tc>
          <w:tcPr>
            <w:tcW w:w="1524"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5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DOOPLER COLOR Y PORTAL</w:t>
            </w:r>
          </w:p>
        </w:tc>
        <w:tc>
          <w:tcPr>
            <w:tcW w:w="1524"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5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DOOPLER COLOR MAMARIO</w:t>
            </w:r>
          </w:p>
        </w:tc>
        <w:tc>
          <w:tcPr>
            <w:tcW w:w="1524"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55"/>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USG DOOPLER COLOR PELVICO</w:t>
            </w:r>
          </w:p>
        </w:tc>
        <w:tc>
          <w:tcPr>
            <w:tcW w:w="1524"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55"/>
        </w:trPr>
        <w:tc>
          <w:tcPr>
            <w:tcW w:w="861" w:type="dxa"/>
            <w:tcBorders>
              <w:top w:val="nil"/>
              <w:left w:val="single" w:sz="8"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21</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SERVICIO DE PATOLOGIA (INMUNOHISTOQUIMICO) Y TINCIONES ESPECIALES</w:t>
            </w:r>
          </w:p>
        </w:tc>
        <w:tc>
          <w:tcPr>
            <w:tcW w:w="1524"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16"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9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150,000.00</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60,000.00</w:t>
            </w:r>
          </w:p>
        </w:tc>
      </w:tr>
      <w:tr w:rsidR="0036169B" w:rsidRPr="00693958" w:rsidTr="00A37B63">
        <w:trPr>
          <w:trHeight w:val="555"/>
        </w:trPr>
        <w:tc>
          <w:tcPr>
            <w:tcW w:w="861" w:type="dxa"/>
            <w:tcBorders>
              <w:top w:val="nil"/>
              <w:left w:val="single" w:sz="8" w:space="0" w:color="auto"/>
              <w:bottom w:val="nil"/>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22</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RADIOTERAPIA LINEAL (CONFORMACIONAL)</w:t>
            </w:r>
          </w:p>
        </w:tc>
        <w:tc>
          <w:tcPr>
            <w:tcW w:w="1524"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16"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99" w:type="dxa"/>
            <w:tcBorders>
              <w:top w:val="nil"/>
              <w:left w:val="nil"/>
              <w:bottom w:val="single" w:sz="4" w:space="0" w:color="auto"/>
              <w:right w:val="single" w:sz="4" w:space="0" w:color="auto"/>
            </w:tcBorders>
            <w:noWrap/>
            <w:vAlign w:val="center"/>
          </w:tcPr>
          <w:p w:rsidR="0036169B" w:rsidRPr="00E44108" w:rsidRDefault="006C39AC" w:rsidP="00693958">
            <w:pPr>
              <w:suppressAutoHyphens w:val="0"/>
              <w:jc w:val="center"/>
              <w:rPr>
                <w:rFonts w:ascii="Calibri" w:hAnsi="Calibri" w:cs="Calibri"/>
                <w:color w:val="000000"/>
                <w:sz w:val="16"/>
                <w:highlight w:val="yellow"/>
                <w:lang w:val="es-MX" w:eastAsia="es-MX"/>
              </w:rPr>
            </w:pPr>
            <w:r w:rsidRPr="00E44108">
              <w:rPr>
                <w:rFonts w:ascii="Calibri" w:hAnsi="Calibri" w:cs="Calibri"/>
                <w:color w:val="000000"/>
                <w:sz w:val="16"/>
                <w:highlight w:val="yellow"/>
                <w:lang w:val="es-MX" w:eastAsia="es-MX"/>
              </w:rPr>
              <w:t>7</w:t>
            </w:r>
            <w:r w:rsidR="0036169B" w:rsidRPr="00E44108">
              <w:rPr>
                <w:rFonts w:ascii="Calibri" w:hAnsi="Calibri" w:cs="Calibri"/>
                <w:color w:val="000000"/>
                <w:sz w:val="16"/>
                <w:highlight w:val="yellow"/>
                <w:lang w:val="es-MX" w:eastAsia="es-MX"/>
              </w:rPr>
              <w:t>00,000.00</w:t>
            </w:r>
          </w:p>
        </w:tc>
        <w:tc>
          <w:tcPr>
            <w:tcW w:w="1340" w:type="dxa"/>
            <w:tcBorders>
              <w:top w:val="nil"/>
              <w:left w:val="nil"/>
              <w:bottom w:val="single" w:sz="4" w:space="0" w:color="auto"/>
              <w:right w:val="single" w:sz="4" w:space="0" w:color="auto"/>
            </w:tcBorders>
            <w:noWrap/>
            <w:vAlign w:val="center"/>
          </w:tcPr>
          <w:p w:rsidR="0036169B" w:rsidRPr="00E44108" w:rsidRDefault="0036169B" w:rsidP="006C39AC">
            <w:pPr>
              <w:suppressAutoHyphens w:val="0"/>
              <w:jc w:val="center"/>
              <w:rPr>
                <w:rFonts w:ascii="Calibri" w:hAnsi="Calibri" w:cs="Calibri"/>
                <w:color w:val="000000"/>
                <w:sz w:val="16"/>
                <w:highlight w:val="yellow"/>
                <w:lang w:val="es-MX" w:eastAsia="es-MX"/>
              </w:rPr>
            </w:pPr>
            <w:r w:rsidRPr="00E44108">
              <w:rPr>
                <w:rFonts w:ascii="Calibri" w:hAnsi="Calibri" w:cs="Calibri"/>
                <w:color w:val="000000"/>
                <w:sz w:val="16"/>
                <w:highlight w:val="yellow"/>
                <w:lang w:val="es-MX" w:eastAsia="es-MX"/>
              </w:rPr>
              <w:t>2</w:t>
            </w:r>
            <w:r w:rsidR="006C39AC" w:rsidRPr="00E44108">
              <w:rPr>
                <w:rFonts w:ascii="Calibri" w:hAnsi="Calibri" w:cs="Calibri"/>
                <w:color w:val="000000"/>
                <w:sz w:val="16"/>
                <w:highlight w:val="yellow"/>
                <w:lang w:val="es-MX" w:eastAsia="es-MX"/>
              </w:rPr>
              <w:t>8</w:t>
            </w:r>
            <w:r w:rsidRPr="00E44108">
              <w:rPr>
                <w:rFonts w:ascii="Calibri" w:hAnsi="Calibri" w:cs="Calibri"/>
                <w:color w:val="000000"/>
                <w:sz w:val="16"/>
                <w:highlight w:val="yellow"/>
                <w:lang w:val="es-MX" w:eastAsia="es-MX"/>
              </w:rPr>
              <w:t>0,000.00</w:t>
            </w:r>
          </w:p>
        </w:tc>
      </w:tr>
      <w:tr w:rsidR="0036169B" w:rsidRPr="00693958" w:rsidTr="00A37B63">
        <w:trPr>
          <w:trHeight w:val="420"/>
        </w:trPr>
        <w:tc>
          <w:tcPr>
            <w:tcW w:w="861" w:type="dxa"/>
            <w:vMerge w:val="restart"/>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23</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ECOCARDIOGRAMA TRANSESOFAGICO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val="restart"/>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280,000.00</w:t>
            </w:r>
          </w:p>
        </w:tc>
        <w:tc>
          <w:tcPr>
            <w:tcW w:w="1216" w:type="dxa"/>
            <w:vMerge w:val="restart"/>
            <w:tcBorders>
              <w:top w:val="nil"/>
              <w:left w:val="nil"/>
              <w:bottom w:val="single" w:sz="8" w:space="0" w:color="000000"/>
              <w:right w:val="nil"/>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112,000.00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400,000.00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160,000.00</w:t>
            </w:r>
          </w:p>
        </w:tc>
      </w:tr>
      <w:tr w:rsidR="0036169B" w:rsidRPr="00693958" w:rsidTr="00A37B63">
        <w:trPr>
          <w:trHeight w:val="420"/>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PRUEBA DE ESFUERZO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nil"/>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20"/>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REHABILITACION CARDIACA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nil"/>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80"/>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6"/>
                <w:lang w:val="es-MX" w:eastAsia="es-MX"/>
              </w:rPr>
            </w:pPr>
            <w:r w:rsidRPr="00693958">
              <w:rPr>
                <w:rFonts w:ascii="Calibri" w:hAnsi="Calibri" w:cs="Calibri"/>
                <w:sz w:val="16"/>
                <w:szCs w:val="16"/>
                <w:lang w:val="es-MX" w:eastAsia="es-MX"/>
              </w:rPr>
              <w:t>ECOCARDIOGRAMA CONVENCIONAL ADULTO Y PEDIATRICO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nil"/>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20"/>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HOLTER</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nil"/>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20"/>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6"/>
                <w:lang w:val="es-MX" w:eastAsia="es-MX"/>
              </w:rPr>
            </w:pPr>
            <w:r w:rsidRPr="00693958">
              <w:rPr>
                <w:rFonts w:ascii="Calibri" w:hAnsi="Calibri" w:cs="Calibri"/>
                <w:sz w:val="16"/>
                <w:szCs w:val="16"/>
                <w:lang w:val="es-MX" w:eastAsia="es-MX"/>
              </w:rPr>
              <w:t>ECOCARDIOGRAMA ADULTO Y PEDIATRICO PORTATIL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nil"/>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20"/>
        </w:trPr>
        <w:tc>
          <w:tcPr>
            <w:tcW w:w="861" w:type="dxa"/>
            <w:vMerge/>
            <w:tcBorders>
              <w:top w:val="single" w:sz="8" w:space="0" w:color="auto"/>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ECOCARDIOGRAMA CON DOBUTAMINA</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nil"/>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20"/>
        </w:trPr>
        <w:tc>
          <w:tcPr>
            <w:tcW w:w="861" w:type="dxa"/>
            <w:tcBorders>
              <w:top w:val="nil"/>
              <w:left w:val="single" w:sz="8" w:space="0" w:color="auto"/>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24</w:t>
            </w: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SERIE ESOFAGOGASTRODUODENAL</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49,000.00</w:t>
            </w:r>
          </w:p>
        </w:tc>
        <w:tc>
          <w:tcPr>
            <w:tcW w:w="1216" w:type="dxa"/>
            <w:tcBorders>
              <w:top w:val="nil"/>
              <w:left w:val="nil"/>
              <w:bottom w:val="single" w:sz="8" w:space="0" w:color="auto"/>
              <w:right w:val="nil"/>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19,600.00</w:t>
            </w:r>
          </w:p>
        </w:tc>
        <w:tc>
          <w:tcPr>
            <w:tcW w:w="1299" w:type="dxa"/>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40,000.00</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16,000.00</w:t>
            </w:r>
          </w:p>
        </w:tc>
      </w:tr>
      <w:tr w:rsidR="0036169B" w:rsidRPr="00693958" w:rsidTr="00A37B63">
        <w:trPr>
          <w:trHeight w:val="420"/>
        </w:trPr>
        <w:tc>
          <w:tcPr>
            <w:tcW w:w="861" w:type="dxa"/>
            <w:tcBorders>
              <w:top w:val="nil"/>
              <w:left w:val="single" w:sz="8" w:space="0" w:color="auto"/>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25</w:t>
            </w: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TRANSITO INTESTINAL</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50,000.00</w:t>
            </w:r>
          </w:p>
        </w:tc>
        <w:tc>
          <w:tcPr>
            <w:tcW w:w="1216" w:type="dxa"/>
            <w:tcBorders>
              <w:top w:val="nil"/>
              <w:left w:val="nil"/>
              <w:bottom w:val="single" w:sz="8" w:space="0" w:color="auto"/>
              <w:right w:val="nil"/>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20,000.00</w:t>
            </w:r>
          </w:p>
        </w:tc>
        <w:tc>
          <w:tcPr>
            <w:tcW w:w="1299" w:type="dxa"/>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40,000.00</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16,000.00</w:t>
            </w:r>
          </w:p>
        </w:tc>
      </w:tr>
      <w:tr w:rsidR="0036169B" w:rsidRPr="00693958" w:rsidTr="00A37B63">
        <w:trPr>
          <w:trHeight w:val="420"/>
        </w:trPr>
        <w:tc>
          <w:tcPr>
            <w:tcW w:w="861" w:type="dxa"/>
            <w:tcBorders>
              <w:top w:val="nil"/>
              <w:left w:val="single" w:sz="8" w:space="0" w:color="auto"/>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26</w:t>
            </w: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COLON POR ENEMA</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50,000.00</w:t>
            </w:r>
          </w:p>
        </w:tc>
        <w:tc>
          <w:tcPr>
            <w:tcW w:w="1216" w:type="dxa"/>
            <w:tcBorders>
              <w:top w:val="nil"/>
              <w:left w:val="nil"/>
              <w:bottom w:val="single" w:sz="8" w:space="0" w:color="auto"/>
              <w:right w:val="nil"/>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20,000.00</w:t>
            </w:r>
          </w:p>
        </w:tc>
        <w:tc>
          <w:tcPr>
            <w:tcW w:w="1299" w:type="dxa"/>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40,000.00</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16,000.00</w:t>
            </w:r>
          </w:p>
        </w:tc>
      </w:tr>
      <w:tr w:rsidR="0036169B" w:rsidRPr="00693958" w:rsidTr="00A37B63">
        <w:trPr>
          <w:trHeight w:val="420"/>
        </w:trPr>
        <w:tc>
          <w:tcPr>
            <w:tcW w:w="861" w:type="dxa"/>
            <w:tcBorders>
              <w:top w:val="nil"/>
              <w:left w:val="single" w:sz="8" w:space="0" w:color="auto"/>
              <w:bottom w:val="single" w:sz="8"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27</w:t>
            </w:r>
          </w:p>
        </w:tc>
        <w:tc>
          <w:tcPr>
            <w:tcW w:w="2438" w:type="dxa"/>
            <w:tcBorders>
              <w:top w:val="single" w:sz="4" w:space="0" w:color="auto"/>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TOMOGRAFIA CON EMISION DE POSITRONES (PET)</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nil"/>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16" w:type="dxa"/>
            <w:tcBorders>
              <w:top w:val="nil"/>
              <w:left w:val="nil"/>
              <w:bottom w:val="nil"/>
              <w:right w:val="nil"/>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99" w:type="dxa"/>
            <w:tcBorders>
              <w:top w:val="nil"/>
              <w:left w:val="single" w:sz="4" w:space="0" w:color="auto"/>
              <w:bottom w:val="single" w:sz="4" w:space="0" w:color="auto"/>
              <w:right w:val="single" w:sz="4" w:space="0" w:color="auto"/>
            </w:tcBorders>
            <w:noWrap/>
            <w:vAlign w:val="center"/>
          </w:tcPr>
          <w:p w:rsidR="0036169B" w:rsidRPr="00317038" w:rsidRDefault="003A3128" w:rsidP="00693958">
            <w:pPr>
              <w:suppressAutoHyphens w:val="0"/>
              <w:jc w:val="right"/>
              <w:rPr>
                <w:rFonts w:ascii="Calibri" w:hAnsi="Calibri" w:cs="Calibri"/>
                <w:color w:val="000000"/>
                <w:sz w:val="16"/>
                <w:highlight w:val="yellow"/>
                <w:lang w:val="es-MX" w:eastAsia="es-MX"/>
              </w:rPr>
            </w:pPr>
            <w:r w:rsidRPr="00317038">
              <w:rPr>
                <w:rFonts w:ascii="Calibri" w:hAnsi="Calibri" w:cs="Calibri"/>
                <w:color w:val="000000"/>
                <w:sz w:val="16"/>
                <w:highlight w:val="yellow"/>
                <w:lang w:val="es-MX" w:eastAsia="es-MX"/>
              </w:rPr>
              <w:t>30</w:t>
            </w:r>
            <w:r w:rsidR="0036169B" w:rsidRPr="00317038">
              <w:rPr>
                <w:rFonts w:ascii="Calibri" w:hAnsi="Calibri" w:cs="Calibri"/>
                <w:color w:val="000000"/>
                <w:sz w:val="16"/>
                <w:highlight w:val="yellow"/>
                <w:lang w:val="es-MX" w:eastAsia="es-MX"/>
              </w:rPr>
              <w:t>0,000.00</w:t>
            </w:r>
          </w:p>
        </w:tc>
        <w:tc>
          <w:tcPr>
            <w:tcW w:w="1340" w:type="dxa"/>
            <w:tcBorders>
              <w:top w:val="nil"/>
              <w:left w:val="nil"/>
              <w:bottom w:val="single" w:sz="4" w:space="0" w:color="auto"/>
              <w:right w:val="single" w:sz="4" w:space="0" w:color="auto"/>
            </w:tcBorders>
            <w:noWrap/>
            <w:vAlign w:val="center"/>
          </w:tcPr>
          <w:p w:rsidR="0036169B" w:rsidRPr="00317038" w:rsidRDefault="00317038" w:rsidP="003A3128">
            <w:pPr>
              <w:suppressAutoHyphens w:val="0"/>
              <w:jc w:val="right"/>
              <w:rPr>
                <w:rFonts w:ascii="Calibri" w:hAnsi="Calibri" w:cs="Calibri"/>
                <w:color w:val="000000"/>
                <w:sz w:val="16"/>
                <w:highlight w:val="yellow"/>
                <w:lang w:val="es-MX" w:eastAsia="es-MX"/>
              </w:rPr>
            </w:pPr>
            <w:r w:rsidRPr="00317038">
              <w:rPr>
                <w:rFonts w:ascii="Calibri" w:hAnsi="Calibri" w:cs="Calibri"/>
                <w:color w:val="000000"/>
                <w:sz w:val="16"/>
                <w:highlight w:val="yellow"/>
                <w:lang w:val="es-MX" w:eastAsia="es-MX"/>
              </w:rPr>
              <w:t>120</w:t>
            </w:r>
            <w:r w:rsidR="0036169B" w:rsidRPr="00317038">
              <w:rPr>
                <w:rFonts w:ascii="Calibri" w:hAnsi="Calibri" w:cs="Calibri"/>
                <w:color w:val="000000"/>
                <w:sz w:val="16"/>
                <w:highlight w:val="yellow"/>
                <w:lang w:val="es-MX" w:eastAsia="es-MX"/>
              </w:rPr>
              <w:t>,000.00</w:t>
            </w:r>
          </w:p>
        </w:tc>
      </w:tr>
      <w:tr w:rsidR="0036169B" w:rsidRPr="00693958" w:rsidTr="00A37B63">
        <w:trPr>
          <w:trHeight w:val="465"/>
        </w:trPr>
        <w:tc>
          <w:tcPr>
            <w:tcW w:w="861" w:type="dxa"/>
            <w:tcBorders>
              <w:top w:val="nil"/>
              <w:left w:val="single" w:sz="8" w:space="0" w:color="auto"/>
              <w:bottom w:val="single" w:sz="4"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28</w:t>
            </w:r>
          </w:p>
        </w:tc>
        <w:tc>
          <w:tcPr>
            <w:tcW w:w="2438" w:type="dxa"/>
            <w:tcBorders>
              <w:top w:val="single" w:sz="8" w:space="0" w:color="auto"/>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FLUOROSCOPIO (ARCO EN C)</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ESTUDIO</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single" w:sz="8" w:space="0" w:color="auto"/>
              <w:left w:val="nil"/>
              <w:bottom w:val="single" w:sz="4"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300,000.00</w:t>
            </w:r>
          </w:p>
        </w:tc>
        <w:tc>
          <w:tcPr>
            <w:tcW w:w="1216" w:type="dxa"/>
            <w:tcBorders>
              <w:top w:val="single" w:sz="8" w:space="0" w:color="auto"/>
              <w:left w:val="nil"/>
              <w:bottom w:val="single" w:sz="4"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120,000.00</w:t>
            </w:r>
          </w:p>
        </w:tc>
        <w:tc>
          <w:tcPr>
            <w:tcW w:w="129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300,000.00</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120,000.00</w:t>
            </w:r>
          </w:p>
        </w:tc>
      </w:tr>
      <w:tr w:rsidR="0036169B" w:rsidRPr="00693958" w:rsidTr="00A37B63">
        <w:trPr>
          <w:trHeight w:val="525"/>
        </w:trPr>
        <w:tc>
          <w:tcPr>
            <w:tcW w:w="861" w:type="dxa"/>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29</w:t>
            </w:r>
          </w:p>
        </w:tc>
        <w:tc>
          <w:tcPr>
            <w:tcW w:w="2438" w:type="dxa"/>
            <w:tcBorders>
              <w:top w:val="single" w:sz="4" w:space="0" w:color="auto"/>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PROCEDIMIENTO DE LITOTRICIA FLEXIBLE CON LASER CON APOYO DE EQUIPO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16" w:type="dxa"/>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99" w:type="dxa"/>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400,000.00</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160,000.00</w:t>
            </w:r>
          </w:p>
        </w:tc>
      </w:tr>
      <w:tr w:rsidR="0036169B" w:rsidRPr="00693958" w:rsidTr="00A37B63">
        <w:trPr>
          <w:trHeight w:val="540"/>
        </w:trPr>
        <w:tc>
          <w:tcPr>
            <w:tcW w:w="861" w:type="dxa"/>
            <w:vMerge w:val="restart"/>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lastRenderedPageBreak/>
              <w:t>30</w:t>
            </w:r>
          </w:p>
        </w:tc>
        <w:tc>
          <w:tcPr>
            <w:tcW w:w="2438" w:type="dxa"/>
            <w:tcBorders>
              <w:top w:val="single" w:sz="8" w:space="0" w:color="auto"/>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DE NEUROCIRUGIA DE URGENCIA ADULTO Y PEDIATRICO</w:t>
            </w:r>
          </w:p>
        </w:tc>
        <w:tc>
          <w:tcPr>
            <w:tcW w:w="1524" w:type="dxa"/>
            <w:tcBorders>
              <w:top w:val="single" w:sz="8"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8"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val="restart"/>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450,000.00</w:t>
            </w:r>
          </w:p>
        </w:tc>
        <w:tc>
          <w:tcPr>
            <w:tcW w:w="1216" w:type="dxa"/>
            <w:vMerge w:val="restart"/>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180,000.00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350,000.00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140,000.00</w:t>
            </w:r>
          </w:p>
        </w:tc>
      </w:tr>
      <w:tr w:rsidR="0036169B" w:rsidRPr="00693958" w:rsidTr="00A37B63">
        <w:trPr>
          <w:trHeight w:val="540"/>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DE NEUROCIRUGIA ADULTO Y PEDIATRICO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40"/>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VALORACION DE NEUROCIRUGIA URGENCIAS ADULTO Y PEDIATRICO</w:t>
            </w:r>
          </w:p>
        </w:tc>
        <w:tc>
          <w:tcPr>
            <w:tcW w:w="1524"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CONSULTAS</w:t>
            </w:r>
          </w:p>
        </w:tc>
        <w:tc>
          <w:tcPr>
            <w:tcW w:w="86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42062108</w:t>
            </w:r>
          </w:p>
        </w:tc>
        <w:tc>
          <w:tcPr>
            <w:tcW w:w="129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560,000.00</w:t>
            </w:r>
          </w:p>
        </w:tc>
        <w:tc>
          <w:tcPr>
            <w:tcW w:w="1216"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224,000.00</w:t>
            </w:r>
          </w:p>
        </w:tc>
        <w:tc>
          <w:tcPr>
            <w:tcW w:w="1299"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30,000.00</w:t>
            </w:r>
          </w:p>
        </w:tc>
        <w:tc>
          <w:tcPr>
            <w:tcW w:w="1340"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12,000.00</w:t>
            </w:r>
          </w:p>
        </w:tc>
      </w:tr>
      <w:tr w:rsidR="0036169B" w:rsidRPr="00693958" w:rsidTr="00A37B63">
        <w:trPr>
          <w:trHeight w:val="540"/>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VALORACION DE NEUROCIRUGIA ADULTO Y PEDIATRICO</w:t>
            </w:r>
          </w:p>
        </w:tc>
        <w:tc>
          <w:tcPr>
            <w:tcW w:w="1524"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p>
        </w:tc>
        <w:tc>
          <w:tcPr>
            <w:tcW w:w="86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435"/>
        </w:trPr>
        <w:tc>
          <w:tcPr>
            <w:tcW w:w="861" w:type="dxa"/>
            <w:vMerge w:val="restart"/>
            <w:tcBorders>
              <w:top w:val="nil"/>
              <w:left w:val="single" w:sz="8"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31</w:t>
            </w:r>
          </w:p>
        </w:tc>
        <w:tc>
          <w:tcPr>
            <w:tcW w:w="2438" w:type="dxa"/>
            <w:tcBorders>
              <w:top w:val="single" w:sz="8" w:space="0" w:color="auto"/>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PEDIATRICA HERNIOPLASTIA ABDOMINAL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300,000.00</w:t>
            </w:r>
          </w:p>
        </w:tc>
        <w:tc>
          <w:tcPr>
            <w:tcW w:w="1216" w:type="dxa"/>
            <w:vMerge w:val="restart"/>
            <w:tcBorders>
              <w:top w:val="nil"/>
              <w:left w:val="single" w:sz="4" w:space="0" w:color="auto"/>
              <w:bottom w:val="single" w:sz="8" w:space="0" w:color="000000"/>
              <w:right w:val="nil"/>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120,000.00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60,000.00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24,000.00</w:t>
            </w:r>
          </w:p>
        </w:tc>
      </w:tr>
      <w:tr w:rsidR="0036169B" w:rsidRPr="00693958" w:rsidTr="00A37B63">
        <w:trPr>
          <w:trHeight w:val="49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PEDIATRICA HERNIOPLASTIA INGUINAL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PEDIATRICA INTUSUCEPCION INTESTINAL (VOLVULOS)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2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6"/>
                <w:lang w:val="es-MX" w:eastAsia="es-MX"/>
              </w:rPr>
            </w:pPr>
            <w:r w:rsidRPr="00693958">
              <w:rPr>
                <w:rFonts w:ascii="Calibri" w:hAnsi="Calibri" w:cs="Calibri"/>
                <w:sz w:val="16"/>
                <w:szCs w:val="16"/>
                <w:lang w:val="es-MX" w:eastAsia="es-MX"/>
              </w:rPr>
              <w:t>CIRUGIA PEDIATRICA HERNIOPLASTIA UMBILICAL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81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DE HERNIA DIAFRAGMATICA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1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PEDIATRICA GASTROSQUISIS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1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 xml:space="preserve"> CIRUGIA PEDIATRICA FIMOSIS </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1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PEDIATRICA CRIPTORQUIDEA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1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PEDIATRICA ORQUIDOPEXIA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1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PEDIATRIACA PILOROPLASTIA</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31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LAPAROTOMIA EXPLORADORA</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1800"/>
        </w:trPr>
        <w:tc>
          <w:tcPr>
            <w:tcW w:w="861" w:type="dxa"/>
            <w:vMerge w:val="restart"/>
            <w:tcBorders>
              <w:top w:val="nil"/>
              <w:left w:val="single" w:sz="8"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32</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VALORACION Y CIRUGIA DE OTORRINO URGENTES ADULTO Y PEDIATRICO, TRAUMATISMO NASAL, FRACTURA NASAL, HEMORRAGIAS NASALES DE DIFICIL CONTROL CON COLOCACION DE TAPONAMINTO POSTERIOR, EXTRACCION DE CUERPOS EXTRAÑOS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1299" w:type="dxa"/>
            <w:tcBorders>
              <w:top w:val="nil"/>
              <w:left w:val="nil"/>
              <w:bottom w:val="nil"/>
              <w:right w:val="single" w:sz="4" w:space="0" w:color="auto"/>
            </w:tcBorders>
            <w:noWrap/>
            <w:vAlign w:val="center"/>
          </w:tcPr>
          <w:p w:rsidR="0036169B" w:rsidRPr="00693958" w:rsidRDefault="0036169B" w:rsidP="00693958">
            <w:pPr>
              <w:suppressAutoHyphens w:val="0"/>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16" w:type="dxa"/>
            <w:tcBorders>
              <w:top w:val="nil"/>
              <w:left w:val="nil"/>
              <w:bottom w:val="nil"/>
              <w:right w:val="single" w:sz="4" w:space="0" w:color="auto"/>
            </w:tcBorders>
            <w:noWrap/>
            <w:vAlign w:val="center"/>
          </w:tcPr>
          <w:p w:rsidR="0036169B" w:rsidRPr="00693958" w:rsidRDefault="0036169B" w:rsidP="00693958">
            <w:pPr>
              <w:suppressAutoHyphens w:val="0"/>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99" w:type="dxa"/>
            <w:tcBorders>
              <w:top w:val="nil"/>
              <w:left w:val="nil"/>
              <w:bottom w:val="nil"/>
              <w:right w:val="single" w:sz="4" w:space="0" w:color="auto"/>
            </w:tcBorders>
            <w:noWrap/>
            <w:vAlign w:val="center"/>
          </w:tcPr>
          <w:p w:rsidR="0036169B" w:rsidRPr="00693958" w:rsidRDefault="0036169B" w:rsidP="00693958">
            <w:pPr>
              <w:suppressAutoHyphens w:val="0"/>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340" w:type="dxa"/>
            <w:tcBorders>
              <w:top w:val="nil"/>
              <w:left w:val="nil"/>
              <w:bottom w:val="nil"/>
              <w:right w:val="single" w:sz="4" w:space="0" w:color="auto"/>
            </w:tcBorders>
            <w:noWrap/>
            <w:vAlign w:val="center"/>
          </w:tcPr>
          <w:p w:rsidR="0036169B" w:rsidRPr="00693958" w:rsidRDefault="0036169B" w:rsidP="00693958">
            <w:pPr>
              <w:suppressAutoHyphens w:val="0"/>
              <w:rPr>
                <w:rFonts w:ascii="Calibri" w:hAnsi="Calibri" w:cs="Calibri"/>
                <w:color w:val="000000"/>
                <w:sz w:val="16"/>
                <w:lang w:val="es-MX" w:eastAsia="es-MX"/>
              </w:rPr>
            </w:pPr>
            <w:r w:rsidRPr="00693958">
              <w:rPr>
                <w:rFonts w:ascii="Calibri" w:hAnsi="Calibri" w:cs="Calibri"/>
                <w:color w:val="000000"/>
                <w:sz w:val="16"/>
                <w:lang w:val="es-MX" w:eastAsia="es-MX"/>
              </w:rPr>
              <w:t> </w:t>
            </w:r>
          </w:p>
        </w:tc>
      </w:tr>
      <w:tr w:rsidR="0036169B" w:rsidRPr="00693958" w:rsidTr="00A37B63">
        <w:trPr>
          <w:trHeight w:val="46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6"/>
                <w:lang w:val="es-MX" w:eastAsia="es-MX"/>
              </w:rPr>
            </w:pPr>
            <w:r w:rsidRPr="00693958">
              <w:rPr>
                <w:rFonts w:ascii="Calibri" w:hAnsi="Calibri" w:cs="Calibri"/>
                <w:sz w:val="16"/>
                <w:szCs w:val="16"/>
                <w:lang w:val="es-MX" w:eastAsia="es-MX"/>
              </w:rPr>
              <w:t>VALORACION DE OTORRINO DE URGENCIAS ADULTO Y PEDIATRICO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CONSULTA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42062108</w:t>
            </w:r>
          </w:p>
        </w:tc>
        <w:tc>
          <w:tcPr>
            <w:tcW w:w="1299"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55,000.00</w:t>
            </w:r>
          </w:p>
        </w:tc>
        <w:tc>
          <w:tcPr>
            <w:tcW w:w="1216"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22,000.00</w:t>
            </w:r>
          </w:p>
        </w:tc>
        <w:tc>
          <w:tcPr>
            <w:tcW w:w="1299"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15,000.00</w:t>
            </w:r>
          </w:p>
        </w:tc>
        <w:tc>
          <w:tcPr>
            <w:tcW w:w="1340"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6,000.00</w:t>
            </w:r>
          </w:p>
        </w:tc>
      </w:tr>
      <w:tr w:rsidR="0036169B" w:rsidRPr="00693958" w:rsidTr="00A37B63">
        <w:trPr>
          <w:trHeight w:val="55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6"/>
                <w:lang w:val="es-MX" w:eastAsia="es-MX"/>
              </w:rPr>
            </w:pPr>
            <w:r w:rsidRPr="00693958">
              <w:rPr>
                <w:rFonts w:ascii="Calibri" w:hAnsi="Calibri" w:cs="Calibri"/>
                <w:sz w:val="16"/>
                <w:szCs w:val="16"/>
                <w:lang w:val="es-MX" w:eastAsia="es-MX"/>
              </w:rPr>
              <w:t>CIRUGIA DE OTORRINO URGENTES ADULTO Y PEDIATRICO, TRAUMATISMO NASAL,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300,000.00</w:t>
            </w:r>
          </w:p>
        </w:tc>
        <w:tc>
          <w:tcPr>
            <w:tcW w:w="1216"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120,000.00</w:t>
            </w:r>
          </w:p>
        </w:tc>
        <w:tc>
          <w:tcPr>
            <w:tcW w:w="1299"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100,000.00</w:t>
            </w:r>
          </w:p>
        </w:tc>
        <w:tc>
          <w:tcPr>
            <w:tcW w:w="1340"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40,000.00</w:t>
            </w:r>
          </w:p>
        </w:tc>
      </w:tr>
      <w:tr w:rsidR="0036169B" w:rsidRPr="00693958" w:rsidTr="00A37B63">
        <w:trPr>
          <w:trHeight w:val="61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6"/>
                <w:lang w:val="es-MX" w:eastAsia="es-MX"/>
              </w:rPr>
            </w:pPr>
            <w:r w:rsidRPr="00693958">
              <w:rPr>
                <w:rFonts w:ascii="Calibri" w:hAnsi="Calibri" w:cs="Calibri"/>
                <w:sz w:val="16"/>
                <w:szCs w:val="16"/>
                <w:lang w:val="es-MX" w:eastAsia="es-MX"/>
              </w:rPr>
              <w:t>CIRUGIA DE OTORRINO URGENTES ADULTO Y PEDIATRICO,  FRACTURA NASAL,</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93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6"/>
                <w:lang w:val="es-MX" w:eastAsia="es-MX"/>
              </w:rPr>
            </w:pPr>
            <w:r w:rsidRPr="00693958">
              <w:rPr>
                <w:rFonts w:ascii="Calibri" w:hAnsi="Calibri" w:cs="Calibri"/>
                <w:sz w:val="16"/>
                <w:szCs w:val="16"/>
                <w:lang w:val="es-MX" w:eastAsia="es-MX"/>
              </w:rPr>
              <w:t xml:space="preserve">CIRUGIA DE OTORRINO URGENTES ADULTO Y PEDIATRICO,HEMORRAGIAS NASALES DE DIFICIL CONTROL CON COLOCACION DE TAPONAMINTO POSTERIOR, </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75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DE OTORRINO URGENTES ADULTO Y PEDIATRICO, EXTRACCION DE CUERPOS EXTRAÑOS</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1305"/>
        </w:trPr>
        <w:tc>
          <w:tcPr>
            <w:tcW w:w="861" w:type="dxa"/>
            <w:vMerge w:val="restart"/>
            <w:tcBorders>
              <w:top w:val="nil"/>
              <w:left w:val="single" w:sz="8"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szCs w:val="18"/>
                <w:lang w:val="es-MX" w:eastAsia="es-MX"/>
              </w:rPr>
            </w:pPr>
            <w:r w:rsidRPr="00693958">
              <w:rPr>
                <w:rFonts w:ascii="Calibri" w:hAnsi="Calibri" w:cs="Calibri"/>
                <w:color w:val="000000"/>
                <w:sz w:val="16"/>
                <w:szCs w:val="18"/>
                <w:lang w:val="es-MX" w:eastAsia="es-MX"/>
              </w:rPr>
              <w:t>33</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 xml:space="preserve"> VALORACION Y CIRUGIA DE OFTALMOLOGIA URGENTE ADULTO Y PEDIATRICOTRAUMATISMO O LESIONES OCULARES DIVERSAS, EXTRACCIÓN CUERPOS EXTRAÑOS EN CORNEAS</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 </w:t>
            </w:r>
          </w:p>
        </w:tc>
        <w:tc>
          <w:tcPr>
            <w:tcW w:w="1299" w:type="dxa"/>
            <w:tcBorders>
              <w:top w:val="nil"/>
              <w:left w:val="nil"/>
              <w:bottom w:val="nil"/>
              <w:right w:val="single" w:sz="4" w:space="0" w:color="auto"/>
            </w:tcBorders>
            <w:noWrap/>
            <w:vAlign w:val="center"/>
          </w:tcPr>
          <w:p w:rsidR="0036169B" w:rsidRPr="00693958" w:rsidRDefault="0036169B" w:rsidP="00693958">
            <w:pPr>
              <w:suppressAutoHyphens w:val="0"/>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16" w:type="dxa"/>
            <w:tcBorders>
              <w:top w:val="nil"/>
              <w:left w:val="nil"/>
              <w:bottom w:val="nil"/>
              <w:right w:val="single" w:sz="4" w:space="0" w:color="auto"/>
            </w:tcBorders>
            <w:noWrap/>
            <w:vAlign w:val="center"/>
          </w:tcPr>
          <w:p w:rsidR="0036169B" w:rsidRPr="00693958" w:rsidRDefault="0036169B" w:rsidP="00693958">
            <w:pPr>
              <w:suppressAutoHyphens w:val="0"/>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299" w:type="dxa"/>
            <w:tcBorders>
              <w:top w:val="nil"/>
              <w:left w:val="nil"/>
              <w:bottom w:val="nil"/>
              <w:right w:val="single" w:sz="4" w:space="0" w:color="auto"/>
            </w:tcBorders>
            <w:noWrap/>
            <w:vAlign w:val="center"/>
          </w:tcPr>
          <w:p w:rsidR="0036169B" w:rsidRPr="00693958" w:rsidRDefault="0036169B" w:rsidP="00693958">
            <w:pPr>
              <w:suppressAutoHyphens w:val="0"/>
              <w:rPr>
                <w:rFonts w:ascii="Calibri" w:hAnsi="Calibri" w:cs="Calibri"/>
                <w:color w:val="000000"/>
                <w:sz w:val="16"/>
                <w:lang w:val="es-MX" w:eastAsia="es-MX"/>
              </w:rPr>
            </w:pPr>
            <w:r w:rsidRPr="00693958">
              <w:rPr>
                <w:rFonts w:ascii="Calibri" w:hAnsi="Calibri" w:cs="Calibri"/>
                <w:color w:val="000000"/>
                <w:sz w:val="16"/>
                <w:lang w:val="es-MX" w:eastAsia="es-MX"/>
              </w:rPr>
              <w:t> </w:t>
            </w:r>
          </w:p>
        </w:tc>
        <w:tc>
          <w:tcPr>
            <w:tcW w:w="1340" w:type="dxa"/>
            <w:tcBorders>
              <w:top w:val="nil"/>
              <w:left w:val="nil"/>
              <w:bottom w:val="nil"/>
              <w:right w:val="single" w:sz="4" w:space="0" w:color="auto"/>
            </w:tcBorders>
            <w:noWrap/>
            <w:vAlign w:val="center"/>
          </w:tcPr>
          <w:p w:rsidR="0036169B" w:rsidRPr="00693958" w:rsidRDefault="0036169B" w:rsidP="00693958">
            <w:pPr>
              <w:suppressAutoHyphens w:val="0"/>
              <w:rPr>
                <w:rFonts w:ascii="Calibri" w:hAnsi="Calibri" w:cs="Calibri"/>
                <w:color w:val="000000"/>
                <w:sz w:val="16"/>
                <w:lang w:val="es-MX" w:eastAsia="es-MX"/>
              </w:rPr>
            </w:pPr>
            <w:r w:rsidRPr="00693958">
              <w:rPr>
                <w:rFonts w:ascii="Calibri" w:hAnsi="Calibri" w:cs="Calibri"/>
                <w:color w:val="000000"/>
                <w:sz w:val="16"/>
                <w:lang w:val="es-MX" w:eastAsia="es-MX"/>
              </w:rPr>
              <w:t> </w:t>
            </w:r>
          </w:p>
        </w:tc>
      </w:tr>
      <w:tr w:rsidR="0036169B" w:rsidRPr="00693958" w:rsidTr="00A37B63">
        <w:trPr>
          <w:trHeight w:val="480"/>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VALORACION OFTALMOLOGICA DE URGENCIA ADULTO Y PEDIATRICO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CONSULTA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42062108</w:t>
            </w:r>
          </w:p>
        </w:tc>
        <w:tc>
          <w:tcPr>
            <w:tcW w:w="1299"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55,000.00</w:t>
            </w:r>
          </w:p>
        </w:tc>
        <w:tc>
          <w:tcPr>
            <w:tcW w:w="1216"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22,000.00</w:t>
            </w:r>
          </w:p>
        </w:tc>
        <w:tc>
          <w:tcPr>
            <w:tcW w:w="1299"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15,000.00</w:t>
            </w:r>
          </w:p>
        </w:tc>
        <w:tc>
          <w:tcPr>
            <w:tcW w:w="1340"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right"/>
              <w:rPr>
                <w:rFonts w:ascii="Calibri" w:hAnsi="Calibri" w:cs="Calibri"/>
                <w:color w:val="000000"/>
                <w:sz w:val="16"/>
                <w:lang w:val="es-MX" w:eastAsia="es-MX"/>
              </w:rPr>
            </w:pPr>
            <w:r w:rsidRPr="00693958">
              <w:rPr>
                <w:rFonts w:ascii="Calibri" w:hAnsi="Calibri" w:cs="Calibri"/>
                <w:color w:val="000000"/>
                <w:sz w:val="16"/>
                <w:lang w:val="es-MX" w:eastAsia="es-MX"/>
              </w:rPr>
              <w:t>6,000.00</w:t>
            </w:r>
          </w:p>
        </w:tc>
      </w:tr>
      <w:tr w:rsidR="0036169B" w:rsidRPr="00693958" w:rsidTr="00A37B63">
        <w:trPr>
          <w:trHeight w:val="97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DE OFTALMOLOGIA URGENTE ADULTO Y PEDIATRICO TRAUMATISMO O LESIONES OCULARES DIVERSAS, EXTRACCION DE CUERPOS EXTRAÑOS EN CORNEAS</w:t>
            </w:r>
          </w:p>
        </w:tc>
        <w:tc>
          <w:tcPr>
            <w:tcW w:w="1524"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vMerge w:val="restart"/>
            <w:tcBorders>
              <w:top w:val="nil"/>
              <w:left w:val="single" w:sz="4" w:space="0" w:color="auto"/>
              <w:bottom w:val="single" w:sz="8"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402,931.00</w:t>
            </w:r>
          </w:p>
        </w:tc>
        <w:tc>
          <w:tcPr>
            <w:tcW w:w="1216"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161,172.40</w:t>
            </w:r>
          </w:p>
        </w:tc>
        <w:tc>
          <w:tcPr>
            <w:tcW w:w="1299"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100,000.00</w:t>
            </w:r>
          </w:p>
        </w:tc>
        <w:tc>
          <w:tcPr>
            <w:tcW w:w="1340"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40,000.00</w:t>
            </w:r>
          </w:p>
        </w:tc>
      </w:tr>
      <w:tr w:rsidR="0036169B" w:rsidRPr="00693958" w:rsidTr="00A37B63">
        <w:trPr>
          <w:trHeight w:val="975"/>
        </w:trPr>
        <w:tc>
          <w:tcPr>
            <w:tcW w:w="861" w:type="dxa"/>
            <w:vMerge/>
            <w:tcBorders>
              <w:top w:val="nil"/>
              <w:left w:val="single" w:sz="8"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nil"/>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VITRECTOMIAS</w:t>
            </w:r>
          </w:p>
        </w:tc>
        <w:tc>
          <w:tcPr>
            <w:tcW w:w="1524"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p>
        </w:tc>
        <w:tc>
          <w:tcPr>
            <w:tcW w:w="869" w:type="dxa"/>
            <w:vMerge/>
            <w:tcBorders>
              <w:top w:val="nil"/>
              <w:left w:val="single" w:sz="4" w:space="0" w:color="auto"/>
              <w:bottom w:val="single" w:sz="8" w:space="0" w:color="000000"/>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A37B63" w:rsidTr="00A37B63">
        <w:trPr>
          <w:trHeight w:val="780"/>
        </w:trPr>
        <w:tc>
          <w:tcPr>
            <w:tcW w:w="861" w:type="dxa"/>
            <w:vMerge w:val="restart"/>
            <w:tcBorders>
              <w:top w:val="nil"/>
              <w:left w:val="single" w:sz="8" w:space="0" w:color="auto"/>
              <w:bottom w:val="nil"/>
              <w:right w:val="single" w:sz="4" w:space="0" w:color="auto"/>
            </w:tcBorders>
            <w:vAlign w:val="center"/>
          </w:tcPr>
          <w:p w:rsidR="0036169B" w:rsidRPr="00A37B63" w:rsidRDefault="0036169B" w:rsidP="00693958">
            <w:pPr>
              <w:suppressAutoHyphens w:val="0"/>
              <w:jc w:val="center"/>
              <w:rPr>
                <w:rFonts w:ascii="Calibri" w:hAnsi="Calibri" w:cs="Calibri"/>
                <w:color w:val="000000"/>
                <w:sz w:val="16"/>
                <w:szCs w:val="18"/>
                <w:lang w:val="es-MX" w:eastAsia="es-MX"/>
              </w:rPr>
            </w:pPr>
            <w:r w:rsidRPr="00A37B63">
              <w:rPr>
                <w:rFonts w:ascii="Calibri" w:hAnsi="Calibri" w:cs="Calibri"/>
                <w:color w:val="000000"/>
                <w:sz w:val="16"/>
                <w:szCs w:val="18"/>
                <w:lang w:val="es-MX" w:eastAsia="es-MX"/>
              </w:rPr>
              <w:t>34</w:t>
            </w:r>
          </w:p>
        </w:tc>
        <w:tc>
          <w:tcPr>
            <w:tcW w:w="2438" w:type="dxa"/>
            <w:tcBorders>
              <w:top w:val="single" w:sz="8" w:space="0" w:color="auto"/>
              <w:left w:val="nil"/>
              <w:bottom w:val="single" w:sz="4" w:space="0" w:color="auto"/>
              <w:right w:val="single" w:sz="4" w:space="0" w:color="auto"/>
            </w:tcBorders>
            <w:vAlign w:val="center"/>
          </w:tcPr>
          <w:p w:rsidR="0036169B" w:rsidRPr="00A37B63" w:rsidRDefault="0036169B" w:rsidP="00693958">
            <w:pPr>
              <w:suppressAutoHyphens w:val="0"/>
              <w:rPr>
                <w:rFonts w:ascii="Calibri" w:hAnsi="Calibri" w:cs="Calibri"/>
                <w:sz w:val="16"/>
                <w:szCs w:val="18"/>
                <w:lang w:val="es-MX" w:eastAsia="es-MX"/>
              </w:rPr>
            </w:pPr>
            <w:r w:rsidRPr="00A37B63">
              <w:rPr>
                <w:rFonts w:ascii="Calibri" w:hAnsi="Calibri" w:cs="Calibri"/>
                <w:sz w:val="16"/>
                <w:szCs w:val="18"/>
                <w:lang w:val="es-MX" w:eastAsia="es-MX"/>
              </w:rPr>
              <w:t>CATETERISMO CARDIACO (ANGIOPLASTIA PRIMARIA) CON STEN Y SIN STEN</w:t>
            </w:r>
          </w:p>
        </w:tc>
        <w:tc>
          <w:tcPr>
            <w:tcW w:w="1524" w:type="dxa"/>
            <w:tcBorders>
              <w:top w:val="nil"/>
              <w:left w:val="nil"/>
              <w:bottom w:val="single" w:sz="4" w:space="0" w:color="auto"/>
              <w:right w:val="single" w:sz="4" w:space="0" w:color="auto"/>
            </w:tcBorders>
            <w:noWrap/>
            <w:vAlign w:val="center"/>
          </w:tcPr>
          <w:p w:rsidR="0036169B" w:rsidRPr="00A37B63" w:rsidRDefault="0036169B" w:rsidP="00693958">
            <w:pPr>
              <w:suppressAutoHyphens w:val="0"/>
              <w:jc w:val="center"/>
              <w:rPr>
                <w:rFonts w:ascii="Calibri" w:hAnsi="Calibri" w:cs="Calibri"/>
                <w:sz w:val="16"/>
                <w:szCs w:val="18"/>
                <w:lang w:val="es-MX" w:eastAsia="es-MX"/>
              </w:rPr>
            </w:pPr>
            <w:r w:rsidRPr="00A37B63">
              <w:rPr>
                <w:rFonts w:ascii="Calibri" w:hAnsi="Calibri" w:cs="Calibri"/>
                <w:sz w:val="16"/>
                <w:szCs w:val="18"/>
                <w:lang w:val="es-MX" w:eastAsia="es-MX"/>
              </w:rPr>
              <w:t> </w:t>
            </w:r>
          </w:p>
        </w:tc>
        <w:tc>
          <w:tcPr>
            <w:tcW w:w="869" w:type="dxa"/>
            <w:tcBorders>
              <w:top w:val="nil"/>
              <w:left w:val="nil"/>
              <w:bottom w:val="single" w:sz="4" w:space="0" w:color="auto"/>
              <w:right w:val="single" w:sz="4" w:space="0" w:color="auto"/>
            </w:tcBorders>
            <w:noWrap/>
            <w:vAlign w:val="center"/>
          </w:tcPr>
          <w:p w:rsidR="0036169B" w:rsidRPr="00A37B63" w:rsidRDefault="0036169B" w:rsidP="00693958">
            <w:pPr>
              <w:suppressAutoHyphens w:val="0"/>
              <w:jc w:val="center"/>
              <w:rPr>
                <w:rFonts w:ascii="Calibri" w:hAnsi="Calibri" w:cs="Calibri"/>
                <w:sz w:val="16"/>
                <w:szCs w:val="18"/>
                <w:lang w:val="es-MX" w:eastAsia="es-MX"/>
              </w:rPr>
            </w:pPr>
            <w:r w:rsidRPr="00A37B63">
              <w:rPr>
                <w:rFonts w:ascii="Calibri" w:hAnsi="Calibri" w:cs="Calibri"/>
                <w:sz w:val="16"/>
                <w:szCs w:val="18"/>
                <w:lang w:val="es-MX" w:eastAsia="es-MX"/>
              </w:rPr>
              <w:t> </w:t>
            </w:r>
          </w:p>
        </w:tc>
        <w:tc>
          <w:tcPr>
            <w:tcW w:w="1299" w:type="dxa"/>
            <w:vMerge w:val="restart"/>
            <w:tcBorders>
              <w:top w:val="nil"/>
              <w:left w:val="single" w:sz="4" w:space="0" w:color="auto"/>
              <w:bottom w:val="nil"/>
              <w:right w:val="single" w:sz="4" w:space="0" w:color="auto"/>
            </w:tcBorders>
            <w:noWrap/>
            <w:vAlign w:val="center"/>
          </w:tcPr>
          <w:p w:rsidR="0036169B" w:rsidRPr="00A37B63" w:rsidRDefault="0036169B" w:rsidP="00693958">
            <w:pPr>
              <w:suppressAutoHyphens w:val="0"/>
              <w:jc w:val="center"/>
              <w:rPr>
                <w:rFonts w:ascii="Calibri" w:hAnsi="Calibri" w:cs="Calibri"/>
                <w:color w:val="000000"/>
                <w:sz w:val="16"/>
                <w:lang w:val="es-MX" w:eastAsia="es-MX"/>
              </w:rPr>
            </w:pPr>
            <w:r w:rsidRPr="00A37B63">
              <w:rPr>
                <w:rFonts w:ascii="Calibri" w:hAnsi="Calibri" w:cs="Calibri"/>
                <w:color w:val="000000"/>
                <w:sz w:val="16"/>
                <w:lang w:val="es-MX" w:eastAsia="es-MX"/>
              </w:rPr>
              <w:t>2,000,000.00</w:t>
            </w:r>
          </w:p>
        </w:tc>
        <w:tc>
          <w:tcPr>
            <w:tcW w:w="1216" w:type="dxa"/>
            <w:vMerge w:val="restart"/>
            <w:tcBorders>
              <w:top w:val="nil"/>
              <w:left w:val="single" w:sz="4" w:space="0" w:color="auto"/>
              <w:bottom w:val="nil"/>
              <w:right w:val="nil"/>
            </w:tcBorders>
            <w:noWrap/>
            <w:vAlign w:val="center"/>
          </w:tcPr>
          <w:p w:rsidR="0036169B" w:rsidRPr="00A37B63" w:rsidRDefault="0036169B" w:rsidP="00693958">
            <w:pPr>
              <w:suppressAutoHyphens w:val="0"/>
              <w:jc w:val="center"/>
              <w:rPr>
                <w:rFonts w:ascii="Calibri" w:hAnsi="Calibri" w:cs="Calibri"/>
                <w:color w:val="000000"/>
                <w:sz w:val="16"/>
                <w:lang w:val="es-MX" w:eastAsia="es-MX"/>
              </w:rPr>
            </w:pPr>
            <w:r w:rsidRPr="00A37B63">
              <w:rPr>
                <w:rFonts w:ascii="Calibri" w:hAnsi="Calibri" w:cs="Calibri"/>
                <w:color w:val="000000"/>
                <w:sz w:val="16"/>
                <w:lang w:val="es-MX" w:eastAsia="es-MX"/>
              </w:rPr>
              <w:t>800,000.00</w:t>
            </w:r>
          </w:p>
        </w:tc>
        <w:tc>
          <w:tcPr>
            <w:tcW w:w="1299" w:type="dxa"/>
            <w:vMerge w:val="restart"/>
            <w:tcBorders>
              <w:top w:val="nil"/>
              <w:left w:val="single" w:sz="4" w:space="0" w:color="auto"/>
              <w:bottom w:val="single" w:sz="4" w:space="0" w:color="auto"/>
              <w:right w:val="single" w:sz="4" w:space="0" w:color="auto"/>
            </w:tcBorders>
            <w:noWrap/>
            <w:vAlign w:val="center"/>
          </w:tcPr>
          <w:p w:rsidR="0036169B" w:rsidRPr="00A37B63" w:rsidRDefault="0036169B" w:rsidP="00693958">
            <w:pPr>
              <w:suppressAutoHyphens w:val="0"/>
              <w:jc w:val="center"/>
              <w:rPr>
                <w:rFonts w:ascii="Calibri" w:hAnsi="Calibri" w:cs="Calibri"/>
                <w:color w:val="000000"/>
                <w:sz w:val="16"/>
                <w:lang w:val="es-MX" w:eastAsia="es-MX"/>
              </w:rPr>
            </w:pPr>
            <w:r w:rsidRPr="00A37B63">
              <w:rPr>
                <w:rFonts w:ascii="Calibri" w:hAnsi="Calibri" w:cs="Calibri"/>
                <w:color w:val="000000"/>
                <w:sz w:val="16"/>
                <w:lang w:val="es-MX" w:eastAsia="es-MX"/>
              </w:rPr>
              <w:t>1,200,000.00</w:t>
            </w:r>
          </w:p>
        </w:tc>
        <w:tc>
          <w:tcPr>
            <w:tcW w:w="1340" w:type="dxa"/>
            <w:vMerge w:val="restart"/>
            <w:tcBorders>
              <w:top w:val="nil"/>
              <w:left w:val="single" w:sz="4" w:space="0" w:color="auto"/>
              <w:bottom w:val="single" w:sz="4" w:space="0" w:color="auto"/>
              <w:right w:val="single" w:sz="4" w:space="0" w:color="auto"/>
            </w:tcBorders>
            <w:noWrap/>
            <w:vAlign w:val="center"/>
          </w:tcPr>
          <w:p w:rsidR="0036169B" w:rsidRPr="00A37B63" w:rsidRDefault="0036169B" w:rsidP="00693958">
            <w:pPr>
              <w:suppressAutoHyphens w:val="0"/>
              <w:jc w:val="center"/>
              <w:rPr>
                <w:rFonts w:ascii="Calibri" w:hAnsi="Calibri" w:cs="Calibri"/>
                <w:color w:val="000000"/>
                <w:sz w:val="16"/>
                <w:lang w:val="es-MX" w:eastAsia="es-MX"/>
              </w:rPr>
            </w:pPr>
            <w:r w:rsidRPr="00A37B63">
              <w:rPr>
                <w:rFonts w:ascii="Calibri" w:hAnsi="Calibri" w:cs="Calibri"/>
                <w:color w:val="000000"/>
                <w:sz w:val="16"/>
                <w:lang w:val="es-MX" w:eastAsia="es-MX"/>
              </w:rPr>
              <w:t>480,000.00</w:t>
            </w:r>
          </w:p>
        </w:tc>
      </w:tr>
      <w:tr w:rsidR="0036169B" w:rsidRPr="00693958" w:rsidTr="00A37B63">
        <w:trPr>
          <w:trHeight w:val="540"/>
        </w:trPr>
        <w:tc>
          <w:tcPr>
            <w:tcW w:w="861" w:type="dxa"/>
            <w:vMerge/>
            <w:tcBorders>
              <w:top w:val="nil"/>
              <w:left w:val="single" w:sz="8"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CATETERISMO CARDIACO</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nil"/>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45"/>
        </w:trPr>
        <w:tc>
          <w:tcPr>
            <w:tcW w:w="861" w:type="dxa"/>
            <w:vMerge/>
            <w:tcBorders>
              <w:top w:val="nil"/>
              <w:left w:val="single" w:sz="8"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CATETERISMO CARDIACO CON ANGIOPLASTIA PRIMARIA CON STEN</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nil"/>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585"/>
        </w:trPr>
        <w:tc>
          <w:tcPr>
            <w:tcW w:w="861" w:type="dxa"/>
            <w:vMerge/>
            <w:tcBorders>
              <w:top w:val="nil"/>
              <w:left w:val="single" w:sz="8"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CATETERISMO CARDIACO CON ANGIOPLASTIA PRIMARIA SIN STEN</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nil"/>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810"/>
        </w:trPr>
        <w:tc>
          <w:tcPr>
            <w:tcW w:w="861" w:type="dxa"/>
            <w:vMerge/>
            <w:tcBorders>
              <w:top w:val="nil"/>
              <w:left w:val="single" w:sz="8"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szCs w:val="18"/>
                <w:lang w:val="es-MX" w:eastAsia="es-MX"/>
              </w:rPr>
            </w:pPr>
          </w:p>
        </w:tc>
        <w:tc>
          <w:tcPr>
            <w:tcW w:w="2438" w:type="dxa"/>
            <w:tcBorders>
              <w:top w:val="nil"/>
              <w:left w:val="nil"/>
              <w:bottom w:val="single" w:sz="8"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CATETERISMO CARDIACO CON ANGIOPL</w:t>
            </w:r>
            <w:r w:rsidR="0034781E">
              <w:rPr>
                <w:rFonts w:ascii="Calibri" w:hAnsi="Calibri" w:cs="Calibri"/>
                <w:sz w:val="16"/>
                <w:szCs w:val="18"/>
                <w:lang w:val="es-MX" w:eastAsia="es-MX"/>
              </w:rPr>
              <w:t>ASTIA PRIMARIA CON STEN (SOLO STEN)</w:t>
            </w:r>
          </w:p>
        </w:tc>
        <w:tc>
          <w:tcPr>
            <w:tcW w:w="1524"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nil"/>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nil"/>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16" w:type="dxa"/>
            <w:vMerge/>
            <w:tcBorders>
              <w:top w:val="nil"/>
              <w:left w:val="single" w:sz="4" w:space="0" w:color="auto"/>
              <w:bottom w:val="nil"/>
              <w:right w:val="nil"/>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299"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A37B63" w:rsidTr="00A37B63">
        <w:trPr>
          <w:trHeight w:val="1260"/>
        </w:trPr>
        <w:tc>
          <w:tcPr>
            <w:tcW w:w="861" w:type="dxa"/>
            <w:vMerge w:val="restart"/>
            <w:tcBorders>
              <w:top w:val="single" w:sz="4" w:space="0" w:color="auto"/>
              <w:left w:val="single" w:sz="4" w:space="0" w:color="auto"/>
              <w:bottom w:val="single" w:sz="4" w:space="0" w:color="auto"/>
              <w:right w:val="single" w:sz="4" w:space="0" w:color="auto"/>
            </w:tcBorders>
            <w:noWrap/>
            <w:vAlign w:val="center"/>
          </w:tcPr>
          <w:p w:rsidR="0036169B" w:rsidRPr="00A37B63" w:rsidRDefault="0036169B" w:rsidP="00693958">
            <w:pPr>
              <w:suppressAutoHyphens w:val="0"/>
              <w:jc w:val="center"/>
              <w:rPr>
                <w:rFonts w:ascii="Calibri" w:hAnsi="Calibri" w:cs="Calibri"/>
                <w:color w:val="000000"/>
                <w:sz w:val="16"/>
                <w:lang w:val="es-MX" w:eastAsia="es-MX"/>
              </w:rPr>
            </w:pPr>
            <w:r w:rsidRPr="00A37B63">
              <w:rPr>
                <w:rFonts w:ascii="Calibri" w:hAnsi="Calibri" w:cs="Calibri"/>
                <w:color w:val="000000"/>
                <w:sz w:val="16"/>
                <w:lang w:val="es-MX" w:eastAsia="es-MX"/>
              </w:rPr>
              <w:t>35</w:t>
            </w:r>
          </w:p>
        </w:tc>
        <w:tc>
          <w:tcPr>
            <w:tcW w:w="2438" w:type="dxa"/>
            <w:tcBorders>
              <w:top w:val="single" w:sz="4" w:space="0" w:color="auto"/>
              <w:left w:val="nil"/>
              <w:bottom w:val="single" w:sz="4" w:space="0" w:color="auto"/>
              <w:right w:val="single" w:sz="4" w:space="0" w:color="auto"/>
            </w:tcBorders>
            <w:vAlign w:val="center"/>
          </w:tcPr>
          <w:p w:rsidR="0036169B" w:rsidRPr="00A37B63" w:rsidRDefault="0036169B" w:rsidP="00693958">
            <w:pPr>
              <w:suppressAutoHyphens w:val="0"/>
              <w:rPr>
                <w:rFonts w:ascii="Calibri" w:hAnsi="Calibri" w:cs="Calibri"/>
                <w:sz w:val="16"/>
                <w:szCs w:val="18"/>
                <w:lang w:val="es-MX" w:eastAsia="es-MX"/>
              </w:rPr>
            </w:pPr>
            <w:r w:rsidRPr="00A37B63">
              <w:rPr>
                <w:rFonts w:ascii="Calibri" w:hAnsi="Calibri" w:cs="Calibri"/>
                <w:sz w:val="16"/>
                <w:szCs w:val="18"/>
                <w:lang w:val="es-MX" w:eastAsia="es-MX"/>
              </w:rPr>
              <w:t>CIRUGIA DE ANGIOLOGIA, ( SAFENOEXCERESIS, LESIONES VASCULARES TRUMATICAS, FISTULA ARTERIOVENOSAS, INSUFICIENCIA ARTERIAL AGUDA, COLOCACION DE CATETER PERMACAT  PARA HEMODIALISIS)</w:t>
            </w:r>
          </w:p>
        </w:tc>
        <w:tc>
          <w:tcPr>
            <w:tcW w:w="2393" w:type="dxa"/>
            <w:gridSpan w:val="2"/>
            <w:tcBorders>
              <w:top w:val="single" w:sz="8" w:space="0" w:color="auto"/>
              <w:left w:val="nil"/>
              <w:bottom w:val="single" w:sz="8" w:space="0" w:color="auto"/>
              <w:right w:val="single" w:sz="4" w:space="0" w:color="000000"/>
            </w:tcBorders>
            <w:noWrap/>
            <w:vAlign w:val="center"/>
          </w:tcPr>
          <w:p w:rsidR="0036169B" w:rsidRPr="00A37B63" w:rsidRDefault="0036169B" w:rsidP="00693958">
            <w:pPr>
              <w:suppressAutoHyphens w:val="0"/>
              <w:jc w:val="center"/>
              <w:rPr>
                <w:rFonts w:ascii="Calibri" w:hAnsi="Calibri" w:cs="Calibri"/>
                <w:sz w:val="16"/>
                <w:szCs w:val="18"/>
                <w:lang w:val="es-MX" w:eastAsia="es-MX"/>
              </w:rPr>
            </w:pPr>
            <w:r w:rsidRPr="00A37B63">
              <w:rPr>
                <w:rFonts w:ascii="Calibri" w:hAnsi="Calibri" w:cs="Calibri"/>
                <w:sz w:val="16"/>
                <w:szCs w:val="18"/>
                <w:lang w:val="es-MX" w:eastAsia="es-MX"/>
              </w:rPr>
              <w:t> </w:t>
            </w:r>
          </w:p>
        </w:tc>
        <w:tc>
          <w:tcPr>
            <w:tcW w:w="1299" w:type="dxa"/>
            <w:vMerge w:val="restart"/>
            <w:tcBorders>
              <w:top w:val="single" w:sz="4" w:space="0" w:color="auto"/>
              <w:left w:val="single" w:sz="4" w:space="0" w:color="auto"/>
              <w:bottom w:val="single" w:sz="4" w:space="0" w:color="000000"/>
              <w:right w:val="single" w:sz="4" w:space="0" w:color="auto"/>
            </w:tcBorders>
            <w:noWrap/>
            <w:vAlign w:val="center"/>
          </w:tcPr>
          <w:p w:rsidR="0036169B" w:rsidRPr="00A37B63" w:rsidRDefault="0036169B" w:rsidP="00693958">
            <w:pPr>
              <w:suppressAutoHyphens w:val="0"/>
              <w:jc w:val="center"/>
              <w:rPr>
                <w:rFonts w:ascii="Calibri" w:hAnsi="Calibri" w:cs="Calibri"/>
                <w:b/>
                <w:bCs/>
                <w:color w:val="000000"/>
                <w:sz w:val="16"/>
                <w:lang w:val="es-MX" w:eastAsia="es-MX"/>
              </w:rPr>
            </w:pPr>
            <w:r w:rsidRPr="00A37B63">
              <w:rPr>
                <w:rFonts w:ascii="Calibri" w:hAnsi="Calibri" w:cs="Calibri"/>
                <w:b/>
                <w:bCs/>
                <w:color w:val="000000"/>
                <w:sz w:val="16"/>
                <w:lang w:val="es-MX" w:eastAsia="es-MX"/>
              </w:rPr>
              <w:t> </w:t>
            </w:r>
          </w:p>
        </w:tc>
        <w:tc>
          <w:tcPr>
            <w:tcW w:w="1216" w:type="dxa"/>
            <w:vMerge w:val="restart"/>
            <w:tcBorders>
              <w:top w:val="single" w:sz="4" w:space="0" w:color="auto"/>
              <w:left w:val="single" w:sz="4" w:space="0" w:color="auto"/>
              <w:bottom w:val="single" w:sz="4" w:space="0" w:color="000000"/>
              <w:right w:val="single" w:sz="4" w:space="0" w:color="auto"/>
            </w:tcBorders>
            <w:noWrap/>
            <w:vAlign w:val="center"/>
          </w:tcPr>
          <w:p w:rsidR="0036169B" w:rsidRPr="00A37B63" w:rsidRDefault="0036169B" w:rsidP="00693958">
            <w:pPr>
              <w:suppressAutoHyphens w:val="0"/>
              <w:jc w:val="center"/>
              <w:rPr>
                <w:rFonts w:ascii="Calibri" w:hAnsi="Calibri" w:cs="Calibri"/>
                <w:b/>
                <w:bCs/>
                <w:color w:val="000000"/>
                <w:sz w:val="16"/>
                <w:lang w:val="es-MX" w:eastAsia="es-MX"/>
              </w:rPr>
            </w:pPr>
            <w:r w:rsidRPr="00A37B63">
              <w:rPr>
                <w:rFonts w:ascii="Calibri" w:hAnsi="Calibri" w:cs="Calibri"/>
                <w:b/>
                <w:bCs/>
                <w:color w:val="000000"/>
                <w:sz w:val="16"/>
                <w:lang w:val="es-MX" w:eastAsia="es-MX"/>
              </w:rPr>
              <w:t> </w:t>
            </w:r>
          </w:p>
        </w:tc>
        <w:tc>
          <w:tcPr>
            <w:tcW w:w="1299" w:type="dxa"/>
            <w:vMerge w:val="restart"/>
            <w:tcBorders>
              <w:top w:val="nil"/>
              <w:left w:val="single" w:sz="4" w:space="0" w:color="auto"/>
              <w:bottom w:val="single" w:sz="4" w:space="0" w:color="000000"/>
              <w:right w:val="single" w:sz="4" w:space="0" w:color="auto"/>
            </w:tcBorders>
            <w:noWrap/>
            <w:vAlign w:val="center"/>
          </w:tcPr>
          <w:p w:rsidR="0036169B" w:rsidRPr="00A37B63" w:rsidRDefault="0036169B" w:rsidP="00693958">
            <w:pPr>
              <w:suppressAutoHyphens w:val="0"/>
              <w:jc w:val="center"/>
              <w:rPr>
                <w:rFonts w:ascii="Calibri" w:hAnsi="Calibri" w:cs="Calibri"/>
                <w:color w:val="000000"/>
                <w:sz w:val="16"/>
                <w:lang w:val="es-MX" w:eastAsia="es-MX"/>
              </w:rPr>
            </w:pPr>
            <w:r w:rsidRPr="00A37B63">
              <w:rPr>
                <w:rFonts w:ascii="Calibri" w:hAnsi="Calibri" w:cs="Calibri"/>
                <w:color w:val="000000"/>
                <w:sz w:val="16"/>
                <w:lang w:val="es-MX" w:eastAsia="es-MX"/>
              </w:rPr>
              <w:t>815,000.00</w:t>
            </w:r>
          </w:p>
        </w:tc>
        <w:tc>
          <w:tcPr>
            <w:tcW w:w="1340" w:type="dxa"/>
            <w:vMerge w:val="restart"/>
            <w:tcBorders>
              <w:top w:val="nil"/>
              <w:left w:val="single" w:sz="4" w:space="0" w:color="auto"/>
              <w:bottom w:val="single" w:sz="4" w:space="0" w:color="000000"/>
              <w:right w:val="single" w:sz="4" w:space="0" w:color="auto"/>
            </w:tcBorders>
            <w:noWrap/>
            <w:vAlign w:val="center"/>
          </w:tcPr>
          <w:p w:rsidR="0036169B" w:rsidRPr="00A37B63" w:rsidRDefault="0036169B" w:rsidP="00693958">
            <w:pPr>
              <w:suppressAutoHyphens w:val="0"/>
              <w:jc w:val="center"/>
              <w:rPr>
                <w:rFonts w:ascii="Calibri" w:hAnsi="Calibri" w:cs="Calibri"/>
                <w:color w:val="000000"/>
                <w:sz w:val="16"/>
                <w:lang w:val="es-MX" w:eastAsia="es-MX"/>
              </w:rPr>
            </w:pPr>
            <w:r w:rsidRPr="00A37B63">
              <w:rPr>
                <w:rFonts w:ascii="Calibri" w:hAnsi="Calibri" w:cs="Calibri"/>
                <w:color w:val="000000"/>
                <w:sz w:val="16"/>
                <w:lang w:val="es-MX" w:eastAsia="es-MX"/>
              </w:rPr>
              <w:t>326,000.00</w:t>
            </w:r>
          </w:p>
        </w:tc>
      </w:tr>
      <w:tr w:rsidR="0036169B" w:rsidRPr="00693958" w:rsidTr="00A37B63">
        <w:trPr>
          <w:trHeight w:val="660"/>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DE ANGIOLOGIA, ( SAFENOEXCERESIS)</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60"/>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DE ANGIOLOGIA (LESIONES VASCULARES TRAUMATICAS)</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60"/>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DE ANGIOLOGIA (FISTULA ARTERIOVENOSAS)</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60"/>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DE ANGIOLOGIA (INSUFICIENCIA ARTERIAL AGUDA CON STENT)</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60"/>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DE ANGILOGIA (COLOCACION DE CATETER PERMACAT PARA HEMODIALISIS)</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60"/>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34781E">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ENDOVASCULAR PERIFERICA CON  STEN</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42022109</w:t>
            </w: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4781E" w:rsidRPr="00693958" w:rsidTr="00A37B63">
        <w:trPr>
          <w:trHeight w:val="660"/>
        </w:trPr>
        <w:tc>
          <w:tcPr>
            <w:tcW w:w="861" w:type="dxa"/>
            <w:vMerge/>
            <w:tcBorders>
              <w:top w:val="single" w:sz="4" w:space="0" w:color="auto"/>
              <w:left w:val="single" w:sz="4" w:space="0" w:color="auto"/>
              <w:bottom w:val="single" w:sz="4" w:space="0" w:color="auto"/>
              <w:right w:val="single" w:sz="4" w:space="0" w:color="auto"/>
            </w:tcBorders>
            <w:vAlign w:val="center"/>
          </w:tcPr>
          <w:p w:rsidR="0034781E" w:rsidRPr="00693958" w:rsidRDefault="0034781E"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4781E" w:rsidRPr="00693958" w:rsidRDefault="0034781E" w:rsidP="0034781E">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w:t>
            </w:r>
            <w:r>
              <w:rPr>
                <w:rFonts w:ascii="Calibri" w:hAnsi="Calibri" w:cs="Calibri"/>
                <w:sz w:val="16"/>
                <w:szCs w:val="18"/>
                <w:lang w:val="es-MX" w:eastAsia="es-MX"/>
              </w:rPr>
              <w:t xml:space="preserve">GIA ENDOVASCULAR PERIFERICA </w:t>
            </w:r>
            <w:r w:rsidRPr="00693958">
              <w:rPr>
                <w:rFonts w:ascii="Calibri" w:hAnsi="Calibri" w:cs="Calibri"/>
                <w:sz w:val="16"/>
                <w:szCs w:val="18"/>
                <w:lang w:val="es-MX" w:eastAsia="es-MX"/>
              </w:rPr>
              <w:t xml:space="preserve"> SIN STEN</w:t>
            </w:r>
          </w:p>
        </w:tc>
        <w:tc>
          <w:tcPr>
            <w:tcW w:w="1524" w:type="dxa"/>
            <w:tcBorders>
              <w:top w:val="single" w:sz="4" w:space="0" w:color="auto"/>
              <w:left w:val="nil"/>
              <w:bottom w:val="nil"/>
              <w:right w:val="single" w:sz="4" w:space="0" w:color="auto"/>
            </w:tcBorders>
            <w:noWrap/>
            <w:vAlign w:val="center"/>
          </w:tcPr>
          <w:p w:rsidR="0034781E" w:rsidRPr="00693958" w:rsidRDefault="0034781E" w:rsidP="00F24140">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nil"/>
              <w:right w:val="single" w:sz="4" w:space="0" w:color="auto"/>
            </w:tcBorders>
            <w:noWrap/>
            <w:vAlign w:val="center"/>
          </w:tcPr>
          <w:p w:rsidR="0034781E" w:rsidRPr="00693958" w:rsidRDefault="0034781E" w:rsidP="00F24140">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42022109</w:t>
            </w:r>
          </w:p>
        </w:tc>
        <w:tc>
          <w:tcPr>
            <w:tcW w:w="1299" w:type="dxa"/>
            <w:vMerge/>
            <w:tcBorders>
              <w:top w:val="single" w:sz="4" w:space="0" w:color="auto"/>
              <w:left w:val="single" w:sz="4" w:space="0" w:color="auto"/>
              <w:bottom w:val="single" w:sz="4" w:space="0" w:color="000000"/>
              <w:right w:val="single" w:sz="4" w:space="0" w:color="auto"/>
            </w:tcBorders>
            <w:vAlign w:val="center"/>
          </w:tcPr>
          <w:p w:rsidR="0034781E" w:rsidRPr="00693958" w:rsidRDefault="0034781E" w:rsidP="00693958">
            <w:pPr>
              <w:suppressAutoHyphens w:val="0"/>
              <w:rPr>
                <w:rFonts w:ascii="Calibri" w:hAnsi="Calibri" w:cs="Calibri"/>
                <w:b/>
                <w:bCs/>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4781E" w:rsidRPr="00693958" w:rsidRDefault="0034781E"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4781E" w:rsidRPr="00693958" w:rsidRDefault="0034781E"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4781E" w:rsidRPr="00693958" w:rsidRDefault="0034781E" w:rsidP="00693958">
            <w:pPr>
              <w:suppressAutoHyphens w:val="0"/>
              <w:rPr>
                <w:rFonts w:ascii="Calibri" w:hAnsi="Calibri" w:cs="Calibri"/>
                <w:color w:val="000000"/>
                <w:sz w:val="16"/>
                <w:lang w:val="es-MX" w:eastAsia="es-MX"/>
              </w:rPr>
            </w:pPr>
          </w:p>
        </w:tc>
      </w:tr>
      <w:tr w:rsidR="0036169B" w:rsidRPr="00693958" w:rsidTr="00A37B63">
        <w:trPr>
          <w:trHeight w:val="660"/>
        </w:trPr>
        <w:tc>
          <w:tcPr>
            <w:tcW w:w="861" w:type="dxa"/>
            <w:vMerge/>
            <w:tcBorders>
              <w:top w:val="single" w:sz="4" w:space="0" w:color="auto"/>
              <w:left w:val="single" w:sz="4" w:space="0" w:color="auto"/>
              <w:bottom w:val="single" w:sz="4" w:space="0" w:color="auto"/>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VALORACION DE ANGILOGIA DE URGENCIA ADULTO Y PEDIATRICO</w:t>
            </w:r>
          </w:p>
        </w:tc>
        <w:tc>
          <w:tcPr>
            <w:tcW w:w="1524"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CONSULTA</w:t>
            </w:r>
          </w:p>
        </w:tc>
        <w:tc>
          <w:tcPr>
            <w:tcW w:w="869"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42062108</w:t>
            </w:r>
          </w:p>
        </w:tc>
        <w:tc>
          <w:tcPr>
            <w:tcW w:w="1299"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60"/>
        </w:trPr>
        <w:tc>
          <w:tcPr>
            <w:tcW w:w="861"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36</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RESECCION PROSTATICA TRANSURETRAL</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b/>
                <w:bCs/>
                <w:color w:val="000000"/>
                <w:sz w:val="16"/>
                <w:lang w:val="es-MX" w:eastAsia="es-MX"/>
              </w:rPr>
            </w:pPr>
            <w:r w:rsidRPr="00693958">
              <w:rPr>
                <w:rFonts w:ascii="Calibri" w:hAnsi="Calibri" w:cs="Calibri"/>
                <w:b/>
                <w:bCs/>
                <w:color w:val="000000"/>
                <w:sz w:val="16"/>
                <w:lang w:val="es-MX" w:eastAsia="es-MX"/>
              </w:rPr>
              <w:t> </w:t>
            </w:r>
          </w:p>
        </w:tc>
        <w:tc>
          <w:tcPr>
            <w:tcW w:w="1216"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b/>
                <w:bCs/>
                <w:color w:val="000000"/>
                <w:sz w:val="16"/>
                <w:lang w:val="es-MX" w:eastAsia="es-MX"/>
              </w:rPr>
            </w:pPr>
            <w:r w:rsidRPr="00693958">
              <w:rPr>
                <w:rFonts w:ascii="Calibri" w:hAnsi="Calibri" w:cs="Calibri"/>
                <w:b/>
                <w:bCs/>
                <w:color w:val="000000"/>
                <w:sz w:val="16"/>
                <w:lang w:val="es-MX" w:eastAsia="es-MX"/>
              </w:rPr>
              <w:t> </w:t>
            </w:r>
          </w:p>
        </w:tc>
        <w:tc>
          <w:tcPr>
            <w:tcW w:w="1299"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xml:space="preserve">        800,000.00 </w:t>
            </w:r>
          </w:p>
        </w:tc>
        <w:tc>
          <w:tcPr>
            <w:tcW w:w="1340" w:type="dxa"/>
            <w:vMerge w:val="restart"/>
            <w:tcBorders>
              <w:top w:val="nil"/>
              <w:left w:val="single" w:sz="4" w:space="0" w:color="auto"/>
              <w:bottom w:val="single" w:sz="4" w:space="0" w:color="000000"/>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xml:space="preserve">         320,000.00 </w:t>
            </w:r>
          </w:p>
        </w:tc>
      </w:tr>
      <w:tr w:rsidR="0036169B" w:rsidRPr="00693958" w:rsidTr="00A37B63">
        <w:trPr>
          <w:trHeight w:val="660"/>
        </w:trPr>
        <w:tc>
          <w:tcPr>
            <w:tcW w:w="861"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PIELOLITOTOMIA</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60"/>
        </w:trPr>
        <w:tc>
          <w:tcPr>
            <w:tcW w:w="861"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NEFRECTOMIAS</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60"/>
        </w:trPr>
        <w:tc>
          <w:tcPr>
            <w:tcW w:w="861"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34781E">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URETEROLITOTRICIA</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60"/>
        </w:trPr>
        <w:tc>
          <w:tcPr>
            <w:tcW w:w="861"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CISTOSCOPIA Y RESECION TRANSURETRALES DE TUMORES DE VEJIGA</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660"/>
        </w:trPr>
        <w:tc>
          <w:tcPr>
            <w:tcW w:w="861"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NEFROLITOTRICIA PERCUTANEA NEUMATICO ULTRASONICA LASER Y ELECTROHIDRAULICA</w:t>
            </w:r>
          </w:p>
        </w:tc>
        <w:tc>
          <w:tcPr>
            <w:tcW w:w="1524"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8"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810"/>
        </w:trPr>
        <w:tc>
          <w:tcPr>
            <w:tcW w:w="861"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nil"/>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CIRUGIA UROLOGIA (NEFROS TOMIAS PERCUTANEAS PARA EXTRACCION DE CALCULOS URINARIOS)</w:t>
            </w:r>
          </w:p>
        </w:tc>
        <w:tc>
          <w:tcPr>
            <w:tcW w:w="1524"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810"/>
        </w:trPr>
        <w:tc>
          <w:tcPr>
            <w:tcW w:w="861"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single" w:sz="4" w:space="0" w:color="auto"/>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NEFROLITOTOMIA A CIELO ABIERTO</w:t>
            </w:r>
          </w:p>
        </w:tc>
        <w:tc>
          <w:tcPr>
            <w:tcW w:w="1524" w:type="dxa"/>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810"/>
        </w:trPr>
        <w:tc>
          <w:tcPr>
            <w:tcW w:w="861"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URETEROSTOMIA</w:t>
            </w:r>
          </w:p>
        </w:tc>
        <w:tc>
          <w:tcPr>
            <w:tcW w:w="1524"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nil"/>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810"/>
        </w:trPr>
        <w:tc>
          <w:tcPr>
            <w:tcW w:w="861"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2438" w:type="dxa"/>
            <w:tcBorders>
              <w:top w:val="nil"/>
              <w:left w:val="nil"/>
              <w:bottom w:val="single" w:sz="4" w:space="0" w:color="auto"/>
              <w:right w:val="single" w:sz="4" w:space="0" w:color="auto"/>
            </w:tcBorders>
            <w:vAlign w:val="center"/>
          </w:tcPr>
          <w:p w:rsidR="0036169B" w:rsidRPr="00693958" w:rsidRDefault="0034781E" w:rsidP="00693958">
            <w:pPr>
              <w:suppressAutoHyphens w:val="0"/>
              <w:rPr>
                <w:rFonts w:ascii="Calibri" w:hAnsi="Calibri" w:cs="Calibri"/>
                <w:sz w:val="16"/>
                <w:szCs w:val="18"/>
                <w:lang w:val="es-MX" w:eastAsia="es-MX"/>
              </w:rPr>
            </w:pPr>
            <w:r>
              <w:rPr>
                <w:rFonts w:ascii="Calibri" w:hAnsi="Calibri" w:cs="Calibri"/>
                <w:sz w:val="16"/>
                <w:szCs w:val="18"/>
                <w:lang w:val="es-MX" w:eastAsia="es-MX"/>
              </w:rPr>
              <w:t>NEFROLITROTI</w:t>
            </w:r>
            <w:r w:rsidR="0036169B" w:rsidRPr="00693958">
              <w:rPr>
                <w:rFonts w:ascii="Calibri" w:hAnsi="Calibri" w:cs="Calibri"/>
                <w:sz w:val="16"/>
                <w:szCs w:val="18"/>
                <w:lang w:val="es-MX" w:eastAsia="es-MX"/>
              </w:rPr>
              <w:t>CIA ENDOSCOPICA PERCUTANEA</w:t>
            </w:r>
          </w:p>
        </w:tc>
        <w:tc>
          <w:tcPr>
            <w:tcW w:w="1524"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CIRUGIA</w:t>
            </w:r>
          </w:p>
        </w:tc>
        <w:tc>
          <w:tcPr>
            <w:tcW w:w="869" w:type="dxa"/>
            <w:tcBorders>
              <w:top w:val="single" w:sz="4" w:space="0" w:color="auto"/>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42062109</w:t>
            </w: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16"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b/>
                <w:bCs/>
                <w:color w:val="000000"/>
                <w:sz w:val="16"/>
                <w:lang w:val="es-MX" w:eastAsia="es-MX"/>
              </w:rPr>
            </w:pPr>
          </w:p>
        </w:tc>
        <w:tc>
          <w:tcPr>
            <w:tcW w:w="1299"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c>
          <w:tcPr>
            <w:tcW w:w="1340" w:type="dxa"/>
            <w:vMerge/>
            <w:tcBorders>
              <w:top w:val="nil"/>
              <w:left w:val="single" w:sz="4" w:space="0" w:color="auto"/>
              <w:bottom w:val="single" w:sz="4" w:space="0" w:color="000000"/>
              <w:right w:val="single" w:sz="4" w:space="0" w:color="auto"/>
            </w:tcBorders>
            <w:vAlign w:val="center"/>
          </w:tcPr>
          <w:p w:rsidR="0036169B" w:rsidRPr="00693958" w:rsidRDefault="0036169B" w:rsidP="00693958">
            <w:pPr>
              <w:suppressAutoHyphens w:val="0"/>
              <w:rPr>
                <w:rFonts w:ascii="Calibri" w:hAnsi="Calibri" w:cs="Calibri"/>
                <w:color w:val="000000"/>
                <w:sz w:val="16"/>
                <w:lang w:val="es-MX" w:eastAsia="es-MX"/>
              </w:rPr>
            </w:pPr>
          </w:p>
        </w:tc>
      </w:tr>
      <w:tr w:rsidR="0036169B" w:rsidRPr="00693958" w:rsidTr="00A37B63">
        <w:trPr>
          <w:trHeight w:val="810"/>
        </w:trPr>
        <w:tc>
          <w:tcPr>
            <w:tcW w:w="861" w:type="dxa"/>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37</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 xml:space="preserve">PROCEDIMIENTO DE TERMOCOAGULACION PARA CONTROL DE DOLOR FACETARIO O DOLOR DISCOGENO CON APOYO DE EQUIPO </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PROCEDIMIENTO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b/>
                <w:bCs/>
                <w:color w:val="000000"/>
                <w:sz w:val="16"/>
                <w:lang w:val="es-MX" w:eastAsia="es-MX"/>
              </w:rPr>
            </w:pPr>
            <w:r w:rsidRPr="00693958">
              <w:rPr>
                <w:rFonts w:ascii="Calibri" w:hAnsi="Calibri" w:cs="Calibri"/>
                <w:b/>
                <w:bCs/>
                <w:color w:val="000000"/>
                <w:sz w:val="16"/>
                <w:lang w:val="es-MX" w:eastAsia="es-MX"/>
              </w:rPr>
              <w:t> </w:t>
            </w:r>
          </w:p>
        </w:tc>
        <w:tc>
          <w:tcPr>
            <w:tcW w:w="1216"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b/>
                <w:bCs/>
                <w:color w:val="000000"/>
                <w:sz w:val="16"/>
                <w:lang w:val="es-MX" w:eastAsia="es-MX"/>
              </w:rPr>
            </w:pPr>
            <w:r w:rsidRPr="00693958">
              <w:rPr>
                <w:rFonts w:ascii="Calibri" w:hAnsi="Calibri" w:cs="Calibri"/>
                <w:b/>
                <w:bCs/>
                <w:color w:val="000000"/>
                <w:sz w:val="16"/>
                <w:lang w:val="es-MX" w:eastAsia="es-MX"/>
              </w:rPr>
              <w:t> </w:t>
            </w:r>
          </w:p>
        </w:tc>
        <w:tc>
          <w:tcPr>
            <w:tcW w:w="129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xml:space="preserve">        300,000.00 </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xml:space="preserve">         120,000.00 </w:t>
            </w:r>
          </w:p>
        </w:tc>
      </w:tr>
      <w:tr w:rsidR="0036169B" w:rsidRPr="00693958" w:rsidTr="00A37B63">
        <w:trPr>
          <w:trHeight w:val="810"/>
        </w:trPr>
        <w:tc>
          <w:tcPr>
            <w:tcW w:w="861" w:type="dxa"/>
            <w:tcBorders>
              <w:top w:val="nil"/>
              <w:left w:val="single" w:sz="4" w:space="0" w:color="auto"/>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38</w:t>
            </w:r>
          </w:p>
        </w:tc>
        <w:tc>
          <w:tcPr>
            <w:tcW w:w="2438" w:type="dxa"/>
            <w:tcBorders>
              <w:top w:val="nil"/>
              <w:left w:val="nil"/>
              <w:bottom w:val="single" w:sz="4" w:space="0" w:color="auto"/>
              <w:right w:val="single" w:sz="4" w:space="0" w:color="auto"/>
            </w:tcBorders>
            <w:vAlign w:val="center"/>
          </w:tcPr>
          <w:p w:rsidR="0036169B" w:rsidRPr="00693958" w:rsidRDefault="0036169B" w:rsidP="00693958">
            <w:pPr>
              <w:suppressAutoHyphens w:val="0"/>
              <w:rPr>
                <w:rFonts w:ascii="Calibri" w:hAnsi="Calibri" w:cs="Calibri"/>
                <w:sz w:val="16"/>
                <w:szCs w:val="18"/>
                <w:lang w:val="es-MX" w:eastAsia="es-MX"/>
              </w:rPr>
            </w:pPr>
            <w:r w:rsidRPr="00693958">
              <w:rPr>
                <w:rFonts w:ascii="Calibri" w:hAnsi="Calibri" w:cs="Calibri"/>
                <w:sz w:val="16"/>
                <w:szCs w:val="18"/>
                <w:lang w:val="es-MX" w:eastAsia="es-MX"/>
              </w:rPr>
              <w:t xml:space="preserve">PROCEDIMIENTO DE VERTEBROPLASTIA CON APOYO DE EQUIPO </w:t>
            </w:r>
          </w:p>
        </w:tc>
        <w:tc>
          <w:tcPr>
            <w:tcW w:w="1524"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PROCEDIMIENTO</w:t>
            </w:r>
          </w:p>
        </w:tc>
        <w:tc>
          <w:tcPr>
            <w:tcW w:w="86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sz w:val="16"/>
                <w:szCs w:val="18"/>
                <w:lang w:val="es-MX" w:eastAsia="es-MX"/>
              </w:rPr>
            </w:pPr>
            <w:r w:rsidRPr="00693958">
              <w:rPr>
                <w:rFonts w:ascii="Calibri" w:hAnsi="Calibri" w:cs="Calibri"/>
                <w:sz w:val="16"/>
                <w:szCs w:val="18"/>
                <w:lang w:val="es-MX" w:eastAsia="es-MX"/>
              </w:rPr>
              <w:t>42062106</w:t>
            </w:r>
          </w:p>
        </w:tc>
        <w:tc>
          <w:tcPr>
            <w:tcW w:w="129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b/>
                <w:bCs/>
                <w:color w:val="000000"/>
                <w:sz w:val="16"/>
                <w:lang w:val="es-MX" w:eastAsia="es-MX"/>
              </w:rPr>
            </w:pPr>
            <w:r w:rsidRPr="00693958">
              <w:rPr>
                <w:rFonts w:ascii="Calibri" w:hAnsi="Calibri" w:cs="Calibri"/>
                <w:b/>
                <w:bCs/>
                <w:color w:val="000000"/>
                <w:sz w:val="16"/>
                <w:lang w:val="es-MX" w:eastAsia="es-MX"/>
              </w:rPr>
              <w:t> </w:t>
            </w:r>
          </w:p>
        </w:tc>
        <w:tc>
          <w:tcPr>
            <w:tcW w:w="1216"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b/>
                <w:bCs/>
                <w:color w:val="000000"/>
                <w:sz w:val="16"/>
                <w:lang w:val="es-MX" w:eastAsia="es-MX"/>
              </w:rPr>
            </w:pPr>
            <w:r w:rsidRPr="00693958">
              <w:rPr>
                <w:rFonts w:ascii="Calibri" w:hAnsi="Calibri" w:cs="Calibri"/>
                <w:b/>
                <w:bCs/>
                <w:color w:val="000000"/>
                <w:sz w:val="16"/>
                <w:lang w:val="es-MX" w:eastAsia="es-MX"/>
              </w:rPr>
              <w:t> </w:t>
            </w:r>
          </w:p>
        </w:tc>
        <w:tc>
          <w:tcPr>
            <w:tcW w:w="1299"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xml:space="preserve">        150,000.00 </w:t>
            </w:r>
          </w:p>
        </w:tc>
        <w:tc>
          <w:tcPr>
            <w:tcW w:w="1340" w:type="dxa"/>
            <w:tcBorders>
              <w:top w:val="nil"/>
              <w:left w:val="nil"/>
              <w:bottom w:val="single" w:sz="4" w:space="0" w:color="auto"/>
              <w:right w:val="single" w:sz="4" w:space="0" w:color="auto"/>
            </w:tcBorders>
            <w:noWrap/>
            <w:vAlign w:val="center"/>
          </w:tcPr>
          <w:p w:rsidR="0036169B" w:rsidRPr="00693958" w:rsidRDefault="0036169B" w:rsidP="00693958">
            <w:pPr>
              <w:suppressAutoHyphens w:val="0"/>
              <w:jc w:val="center"/>
              <w:rPr>
                <w:rFonts w:ascii="Calibri" w:hAnsi="Calibri" w:cs="Calibri"/>
                <w:color w:val="000000"/>
                <w:sz w:val="16"/>
                <w:lang w:val="es-MX" w:eastAsia="es-MX"/>
              </w:rPr>
            </w:pPr>
            <w:r w:rsidRPr="00693958">
              <w:rPr>
                <w:rFonts w:ascii="Calibri" w:hAnsi="Calibri" w:cs="Calibri"/>
                <w:color w:val="000000"/>
                <w:sz w:val="16"/>
                <w:lang w:val="es-MX" w:eastAsia="es-MX"/>
              </w:rPr>
              <w:t xml:space="preserve">           60,000.00 </w:t>
            </w:r>
          </w:p>
        </w:tc>
      </w:tr>
    </w:tbl>
    <w:p w:rsidR="0036169B" w:rsidRPr="00675E76" w:rsidRDefault="0036169B" w:rsidP="00E15BD9">
      <w:pPr>
        <w:jc w:val="center"/>
      </w:pPr>
    </w:p>
    <w:p w:rsidR="0036169B" w:rsidRPr="00675E76" w:rsidRDefault="0036169B"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Arial" w:hAnsi="Arial" w:cs="Arial"/>
          <w:b/>
          <w:sz w:val="22"/>
          <w:szCs w:val="22"/>
        </w:rPr>
      </w:pPr>
    </w:p>
    <w:p w:rsidR="0036169B" w:rsidRDefault="0036169B" w:rsidP="00E15BD9">
      <w:pPr>
        <w:pStyle w:val="Ttulo5"/>
        <w:pageBreakBefore/>
        <w:tabs>
          <w:tab w:val="clear" w:pos="1008"/>
        </w:tabs>
        <w:spacing w:before="0" w:after="0"/>
        <w:ind w:left="0" w:firstLine="0"/>
        <w:jc w:val="center"/>
        <w:rPr>
          <w:rFonts w:ascii="Arial" w:hAnsi="Arial" w:cs="Arial"/>
          <w:bCs w:val="0"/>
          <w:i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755"/>
        <w:gridCol w:w="8151"/>
      </w:tblGrid>
      <w:tr w:rsidR="0036169B" w:rsidRPr="007D7400" w:rsidTr="005C4A03">
        <w:trPr>
          <w:trHeight w:val="872"/>
          <w:tblHeader/>
        </w:trPr>
        <w:tc>
          <w:tcPr>
            <w:tcW w:w="1263" w:type="pct"/>
            <w:shd w:val="clear" w:color="000000" w:fill="C4BC96"/>
            <w:vAlign w:val="center"/>
          </w:tcPr>
          <w:p w:rsidR="0036169B" w:rsidRPr="007D7400" w:rsidRDefault="0036169B" w:rsidP="00B46133">
            <w:pPr>
              <w:jc w:val="center"/>
              <w:rPr>
                <w:rFonts w:ascii="Arial" w:hAnsi="Arial" w:cs="Arial"/>
                <w:b/>
                <w:bCs/>
                <w:color w:val="000000"/>
                <w:sz w:val="18"/>
                <w:szCs w:val="18"/>
                <w:lang w:eastAsia="es-MX"/>
              </w:rPr>
            </w:pPr>
            <w:r w:rsidRPr="007D7400">
              <w:rPr>
                <w:rFonts w:ascii="Arial" w:hAnsi="Arial" w:cs="Arial"/>
                <w:b/>
                <w:bCs/>
                <w:color w:val="000000"/>
                <w:sz w:val="18"/>
                <w:szCs w:val="18"/>
                <w:lang w:eastAsia="es-MX"/>
              </w:rPr>
              <w:t>SERVICIO A SUBROGAR</w:t>
            </w:r>
          </w:p>
        </w:tc>
        <w:tc>
          <w:tcPr>
            <w:tcW w:w="3737" w:type="pct"/>
            <w:shd w:val="clear" w:color="000000" w:fill="C4BC96"/>
            <w:vAlign w:val="center"/>
          </w:tcPr>
          <w:p w:rsidR="006C39AC" w:rsidRPr="006C39AC" w:rsidRDefault="006C39AC" w:rsidP="00B46133">
            <w:pPr>
              <w:jc w:val="center"/>
              <w:rPr>
                <w:rFonts w:ascii="Arial" w:hAnsi="Arial" w:cs="Arial"/>
                <w:b/>
                <w:bCs/>
                <w:color w:val="000000"/>
                <w:sz w:val="18"/>
                <w:szCs w:val="18"/>
                <w:lang w:eastAsia="es-MX"/>
              </w:rPr>
            </w:pPr>
            <w:r w:rsidRPr="006C39AC">
              <w:rPr>
                <w:rFonts w:ascii="Arial" w:hAnsi="Arial" w:cs="Arial"/>
                <w:b/>
                <w:bCs/>
                <w:color w:val="000000"/>
                <w:sz w:val="18"/>
                <w:szCs w:val="18"/>
                <w:lang w:eastAsia="es-MX"/>
              </w:rPr>
              <w:t>ANEXO NUMERO 1A (UNO A)</w:t>
            </w:r>
          </w:p>
          <w:p w:rsidR="0036169B" w:rsidRPr="007D7400" w:rsidRDefault="006C39AC" w:rsidP="00B46133">
            <w:pPr>
              <w:jc w:val="center"/>
              <w:rPr>
                <w:rFonts w:ascii="Arial" w:hAnsi="Arial" w:cs="Arial"/>
                <w:b/>
                <w:bCs/>
                <w:color w:val="000000"/>
                <w:sz w:val="18"/>
                <w:szCs w:val="18"/>
                <w:lang w:eastAsia="es-MX"/>
              </w:rPr>
            </w:pPr>
            <w:r>
              <w:rPr>
                <w:rFonts w:ascii="Arial" w:hAnsi="Arial" w:cs="Arial"/>
                <w:b/>
                <w:bCs/>
                <w:color w:val="000000"/>
                <w:sz w:val="18"/>
                <w:szCs w:val="18"/>
                <w:lang w:eastAsia="es-MX"/>
              </w:rPr>
              <w:t xml:space="preserve"> </w:t>
            </w:r>
            <w:r w:rsidR="0036169B">
              <w:rPr>
                <w:rFonts w:ascii="Arial" w:hAnsi="Arial" w:cs="Arial"/>
                <w:b/>
                <w:bCs/>
                <w:color w:val="000000"/>
                <w:sz w:val="18"/>
                <w:szCs w:val="18"/>
                <w:lang w:eastAsia="es-MX"/>
              </w:rPr>
              <w:t>(DESCRIPCION GENERICA NATURALEZA DEL SERVICIO)</w:t>
            </w:r>
          </w:p>
        </w:tc>
      </w:tr>
      <w:tr w:rsidR="0036169B" w:rsidRPr="007D7400" w:rsidTr="005C4A03">
        <w:trPr>
          <w:trHeight w:val="4020"/>
        </w:trPr>
        <w:tc>
          <w:tcPr>
            <w:tcW w:w="1263" w:type="pct"/>
            <w:vAlign w:val="center"/>
          </w:tcPr>
          <w:p w:rsidR="0036169B" w:rsidRPr="00AD2F0A" w:rsidRDefault="0036169B" w:rsidP="00B46133">
            <w:pPr>
              <w:jc w:val="both"/>
              <w:rPr>
                <w:rFonts w:ascii="Arial" w:hAnsi="Arial" w:cs="Arial"/>
                <w:b/>
                <w:bCs/>
                <w:color w:val="000000"/>
                <w:sz w:val="16"/>
                <w:szCs w:val="18"/>
                <w:lang w:eastAsia="es-MX"/>
              </w:rPr>
            </w:pPr>
            <w:r w:rsidRPr="00AD2F0A">
              <w:rPr>
                <w:rFonts w:ascii="Arial" w:hAnsi="Arial" w:cs="Arial"/>
                <w:b/>
                <w:bCs/>
                <w:color w:val="000000"/>
                <w:sz w:val="16"/>
                <w:szCs w:val="18"/>
                <w:lang w:eastAsia="es-MX"/>
              </w:rPr>
              <w:t xml:space="preserve">PRUEBAS PSICOLOGICAS </w:t>
            </w:r>
          </w:p>
          <w:p w:rsidR="0036169B" w:rsidRPr="00AD2F0A" w:rsidRDefault="0036169B" w:rsidP="00B46133">
            <w:pPr>
              <w:jc w:val="both"/>
              <w:rPr>
                <w:rFonts w:ascii="Arial" w:hAnsi="Arial" w:cs="Arial"/>
                <w:b/>
                <w:bCs/>
                <w:color w:val="000000"/>
                <w:sz w:val="16"/>
                <w:szCs w:val="18"/>
                <w:lang w:eastAsia="es-MX"/>
              </w:rPr>
            </w:pPr>
          </w:p>
          <w:p w:rsidR="0036169B" w:rsidRPr="007D7400" w:rsidRDefault="0036169B" w:rsidP="00B46133">
            <w:pPr>
              <w:jc w:val="both"/>
              <w:rPr>
                <w:rFonts w:ascii="Arial" w:hAnsi="Arial" w:cs="Arial"/>
                <w:b/>
                <w:bCs/>
                <w:color w:val="000000"/>
                <w:sz w:val="18"/>
                <w:szCs w:val="18"/>
                <w:lang w:eastAsia="es-MX"/>
              </w:rPr>
            </w:pPr>
            <w:r w:rsidRPr="00AD2F0A">
              <w:rPr>
                <w:rFonts w:ascii="Arial" w:hAnsi="Arial" w:cs="Arial"/>
                <w:b/>
                <w:bCs/>
                <w:color w:val="000000"/>
                <w:sz w:val="16"/>
                <w:szCs w:val="18"/>
                <w:lang w:eastAsia="es-MX"/>
              </w:rPr>
              <w:t>(PARTIDA 1)</w:t>
            </w:r>
          </w:p>
        </w:tc>
        <w:tc>
          <w:tcPr>
            <w:tcW w:w="3737" w:type="pct"/>
            <w:vAlign w:val="center"/>
          </w:tcPr>
          <w:p w:rsidR="00E20A27" w:rsidRDefault="00E20A27" w:rsidP="00B46133">
            <w:pPr>
              <w:jc w:val="both"/>
              <w:rPr>
                <w:rFonts w:ascii="Arial" w:hAnsi="Arial" w:cs="Arial"/>
                <w:color w:val="000000"/>
                <w:sz w:val="16"/>
                <w:szCs w:val="18"/>
                <w:lang w:eastAsia="es-MX"/>
              </w:rPr>
            </w:pPr>
          </w:p>
          <w:p w:rsidR="00E20A27" w:rsidRDefault="0036169B" w:rsidP="00B46133">
            <w:pPr>
              <w:jc w:val="both"/>
              <w:rPr>
                <w:rFonts w:ascii="Arial" w:hAnsi="Arial" w:cs="Arial"/>
                <w:color w:val="000000"/>
                <w:sz w:val="16"/>
                <w:szCs w:val="18"/>
                <w:lang w:eastAsia="es-MX"/>
              </w:rPr>
            </w:pPr>
            <w:r w:rsidRPr="00C806FA">
              <w:rPr>
                <w:rFonts w:ascii="Arial" w:hAnsi="Arial" w:cs="Arial"/>
                <w:color w:val="000000"/>
                <w:sz w:val="16"/>
                <w:szCs w:val="18"/>
                <w:lang w:eastAsia="es-MX"/>
              </w:rPr>
              <w:t>LAS PRUEBAS PSICOLÓGICAS SON INSTRUMENTOS EXPERIMENTALES CUYO OBJETIVO ES EVALUAR UNA CARACTERÍSTICA PSICOLÓGICA ESPECÍFICA, O LOS RASGOS GENERALES DE LA PERSONALIDAD DE UN INDIVIDUO. EL COMPORTAMIENTO QUE PROVOCAN LOS REACTIVOS DE LA PRUEBA PUEDE COMPARARSE ESTADÍSTICA O CUALITATIVAMENTE CON EL DE OTROS SUJETOS SOMETIDOS A LA MISMA SITUACIÓN, CON LO CUAL ES POSIBLE CLASIFICAR UN COMPORTAMIENTO DETERMINADO. LAS PRUEBAS DEBEN REPRESENTAR LO MÁS FIELMENTE POSIBLE EL FUNCIONAMIENTO DEL SUJETO EN SITUACIONES REALES Y COTIDIANAS.SE REALIZAN CON CARÁCTER DIAGNOSTICO PARA COMPLEMENTAR LOS DICTÁMENES DE RIESGOS DE TRABAJO, ASÍ COMO LAS PROBABLES SECUELAS PRESENTES O POTENCIALES, ADEMÁS EN CASOS CLÍNICOS PROBLEMA, QUE LLEVAN AL OTORGAMIENTO DE UNA PENSIÓN POR INVALIDEZ, LOS CUALES DEBEN ESTAR SÓLIDAMENTE SUSTENTADOS, TANTO EN LOS RIESGOS DE TRABAJO  COMO EN  LOS CASOS DE ENFERMEDADES OCUPACIONALES O GENERALES. ESTAS PRUEBAS SON RESPALDADAS ADEMÁS, CON DIAGNÓSTICOS DE ESPECIALIDADES COMO PSIQUIATRÍA, MEDICINA INTERNA  Y OTRAS SUBESPECIALIDADES RELACIONADAS.  ASÍ MISMO LOS DIAGNÓSTICOS DEBERÁN CORRELACIONARSE DESDE EL PUNTO DE VISTA NEUROPSICOLOGICO.</w:t>
            </w:r>
            <w:r w:rsidR="00E20A27" w:rsidRPr="00C806FA">
              <w:rPr>
                <w:rFonts w:ascii="Arial" w:hAnsi="Arial" w:cs="Arial"/>
                <w:color w:val="000000"/>
                <w:sz w:val="16"/>
                <w:szCs w:val="18"/>
                <w:lang w:eastAsia="es-MX"/>
              </w:rPr>
              <w:t xml:space="preserve"> </w:t>
            </w:r>
          </w:p>
          <w:p w:rsidR="00E20A27" w:rsidRDefault="00E20A27" w:rsidP="00B46133">
            <w:pPr>
              <w:jc w:val="both"/>
              <w:rPr>
                <w:rFonts w:ascii="Arial" w:hAnsi="Arial" w:cs="Arial"/>
                <w:color w:val="000000"/>
                <w:sz w:val="16"/>
                <w:szCs w:val="18"/>
                <w:lang w:eastAsia="es-MX"/>
              </w:rPr>
            </w:pPr>
          </w:p>
          <w:p w:rsidR="00E20A27" w:rsidRDefault="00E20A27" w:rsidP="00B46133">
            <w:pPr>
              <w:jc w:val="both"/>
              <w:rPr>
                <w:rFonts w:ascii="Arial" w:hAnsi="Arial" w:cs="Arial"/>
                <w:color w:val="000000"/>
                <w:sz w:val="16"/>
                <w:szCs w:val="18"/>
                <w:lang w:eastAsia="es-MX"/>
              </w:rPr>
            </w:pPr>
            <w:r w:rsidRPr="00C806FA">
              <w:rPr>
                <w:rFonts w:ascii="Arial" w:hAnsi="Arial" w:cs="Arial"/>
                <w:color w:val="000000"/>
                <w:sz w:val="16"/>
                <w:szCs w:val="18"/>
                <w:lang w:eastAsia="es-MX"/>
              </w:rPr>
              <w:t xml:space="preserve">LAS PRUEBAS PSICOLÓGICAS SE LLEVARAN A CABO DE FORMA PROGRAMADA, DEBIENDO ACUDIR EL PACIENTE POR SUS PROPIOS MEDIOS, AL CONSULTORIO DEL SUBROGATARIO, MISMO QUE DEBERÁ ESTAR DENTRO DE LA LOCALIDAD. </w:t>
            </w:r>
          </w:p>
          <w:p w:rsidR="00E20A27" w:rsidRDefault="00E20A27" w:rsidP="00B46133">
            <w:pPr>
              <w:jc w:val="both"/>
              <w:rPr>
                <w:rFonts w:ascii="Arial" w:hAnsi="Arial" w:cs="Arial"/>
                <w:color w:val="000000"/>
                <w:sz w:val="16"/>
                <w:szCs w:val="18"/>
                <w:lang w:eastAsia="es-MX"/>
              </w:rPr>
            </w:pPr>
          </w:p>
          <w:p w:rsidR="00E20A27" w:rsidRDefault="00E20A27" w:rsidP="00B46133">
            <w:pPr>
              <w:jc w:val="both"/>
              <w:rPr>
                <w:rFonts w:ascii="Arial" w:hAnsi="Arial" w:cs="Arial"/>
                <w:color w:val="000000"/>
                <w:sz w:val="16"/>
                <w:szCs w:val="18"/>
                <w:lang w:eastAsia="es-MX"/>
              </w:rPr>
            </w:pPr>
            <w:r w:rsidRPr="00C806FA">
              <w:rPr>
                <w:rFonts w:ascii="Arial" w:hAnsi="Arial" w:cs="Arial"/>
                <w:color w:val="000000"/>
                <w:sz w:val="16"/>
                <w:szCs w:val="18"/>
                <w:lang w:eastAsia="es-MX"/>
              </w:rPr>
              <w:t>EL SUBROGAT</w:t>
            </w:r>
            <w:r>
              <w:rPr>
                <w:rFonts w:ascii="Arial" w:hAnsi="Arial" w:cs="Arial"/>
                <w:color w:val="000000"/>
                <w:sz w:val="16"/>
                <w:szCs w:val="18"/>
                <w:lang w:eastAsia="es-MX"/>
              </w:rPr>
              <w:t xml:space="preserve">ARIO DEBERÁ REALIZAR </w:t>
            </w:r>
            <w:r w:rsidRPr="00E70C99">
              <w:rPr>
                <w:rFonts w:ascii="Arial" w:hAnsi="Arial" w:cs="Arial"/>
                <w:color w:val="000000"/>
                <w:sz w:val="16"/>
                <w:szCs w:val="18"/>
                <w:highlight w:val="yellow"/>
                <w:lang w:eastAsia="es-MX"/>
              </w:rPr>
              <w:t>LAS SESIONES NECESARIAS HASTA LA CONCLUSION</w:t>
            </w:r>
            <w:r>
              <w:rPr>
                <w:rFonts w:ascii="Arial" w:hAnsi="Arial" w:cs="Arial"/>
                <w:color w:val="000000"/>
                <w:sz w:val="16"/>
                <w:szCs w:val="18"/>
                <w:lang w:eastAsia="es-MX"/>
              </w:rPr>
              <w:t xml:space="preserve"> DEL CASO </w:t>
            </w:r>
            <w:r w:rsidRPr="00C806FA">
              <w:rPr>
                <w:rFonts w:ascii="Arial" w:hAnsi="Arial" w:cs="Arial"/>
                <w:color w:val="000000"/>
                <w:sz w:val="16"/>
                <w:szCs w:val="18"/>
                <w:lang w:eastAsia="es-MX"/>
              </w:rPr>
              <w:t xml:space="preserve">PARA EMITIR UN DIAGNOSTICO, </w:t>
            </w:r>
            <w:r>
              <w:rPr>
                <w:rFonts w:ascii="Arial" w:hAnsi="Arial" w:cs="Arial"/>
                <w:color w:val="000000"/>
                <w:sz w:val="16"/>
                <w:szCs w:val="18"/>
                <w:lang w:eastAsia="es-MX"/>
              </w:rPr>
              <w:t xml:space="preserve">MISMO QUE SE CONSIDERARA PARA COBRO POR PACIENTE INCLUYENDO LAS SESIONES QUE SEAN NECESARIAS, ASI MISMO </w:t>
            </w:r>
            <w:r w:rsidRPr="00C806FA">
              <w:rPr>
                <w:rFonts w:ascii="Arial" w:hAnsi="Arial" w:cs="Arial"/>
                <w:color w:val="000000"/>
                <w:sz w:val="16"/>
                <w:szCs w:val="18"/>
                <w:lang w:eastAsia="es-MX"/>
              </w:rPr>
              <w:t xml:space="preserve">DEBERÁ PRESENTAR </w:t>
            </w:r>
            <w:r>
              <w:rPr>
                <w:rFonts w:ascii="Arial" w:hAnsi="Arial" w:cs="Arial"/>
                <w:color w:val="000000"/>
                <w:sz w:val="16"/>
                <w:szCs w:val="18"/>
                <w:lang w:eastAsia="es-MX"/>
              </w:rPr>
              <w:t xml:space="preserve">EL RESULTADO </w:t>
            </w:r>
            <w:r w:rsidRPr="00C806FA">
              <w:rPr>
                <w:rFonts w:ascii="Arial" w:hAnsi="Arial" w:cs="Arial"/>
                <w:color w:val="000000"/>
                <w:sz w:val="16"/>
                <w:szCs w:val="18"/>
                <w:lang w:eastAsia="es-MX"/>
              </w:rPr>
              <w:t xml:space="preserve">A TRAVÉS DE UN INFORME DENTRO DEL PERIODO MÁXIMO </w:t>
            </w:r>
            <w:r w:rsidRPr="00E70C99">
              <w:rPr>
                <w:rFonts w:ascii="Arial" w:hAnsi="Arial" w:cs="Arial"/>
                <w:color w:val="000000"/>
                <w:sz w:val="16"/>
                <w:szCs w:val="18"/>
                <w:highlight w:val="yellow"/>
                <w:lang w:eastAsia="es-MX"/>
              </w:rPr>
              <w:t>DE 21</w:t>
            </w:r>
            <w:r>
              <w:rPr>
                <w:rFonts w:ascii="Arial" w:hAnsi="Arial" w:cs="Arial"/>
                <w:color w:val="000000"/>
                <w:sz w:val="16"/>
                <w:szCs w:val="18"/>
                <w:lang w:eastAsia="es-MX"/>
              </w:rPr>
              <w:t xml:space="preserve"> DIAS</w:t>
            </w:r>
            <w:r w:rsidRPr="00C806FA">
              <w:rPr>
                <w:rFonts w:ascii="Arial" w:hAnsi="Arial" w:cs="Arial"/>
                <w:color w:val="000000"/>
                <w:sz w:val="16"/>
                <w:szCs w:val="18"/>
                <w:lang w:eastAsia="es-MX"/>
              </w:rPr>
              <w:t>,</w:t>
            </w:r>
            <w:r>
              <w:rPr>
                <w:rFonts w:ascii="Arial" w:hAnsi="Arial" w:cs="Arial"/>
                <w:color w:val="000000"/>
                <w:sz w:val="16"/>
                <w:szCs w:val="18"/>
                <w:lang w:eastAsia="es-MX"/>
              </w:rPr>
              <w:t xml:space="preserve"> </w:t>
            </w:r>
            <w:r w:rsidRPr="00C806FA">
              <w:rPr>
                <w:rFonts w:ascii="Arial" w:hAnsi="Arial" w:cs="Arial"/>
                <w:color w:val="000000"/>
                <w:sz w:val="16"/>
                <w:szCs w:val="18"/>
                <w:lang w:eastAsia="es-MX"/>
              </w:rPr>
              <w:t xml:space="preserve"> YA QUE SE GENERA INCAPACIDAD LABORAL EN EL 95% DE ESTOS CASOS.</w:t>
            </w:r>
          </w:p>
          <w:p w:rsidR="00E20A27" w:rsidRDefault="00E20A27" w:rsidP="00B46133">
            <w:pPr>
              <w:jc w:val="both"/>
              <w:rPr>
                <w:rFonts w:ascii="Arial" w:hAnsi="Arial" w:cs="Arial"/>
                <w:color w:val="000000"/>
                <w:sz w:val="16"/>
                <w:szCs w:val="18"/>
                <w:lang w:eastAsia="es-MX"/>
              </w:rPr>
            </w:pPr>
          </w:p>
          <w:p w:rsidR="00E20A27" w:rsidRDefault="002643B6" w:rsidP="00E20A27">
            <w:pPr>
              <w:jc w:val="both"/>
              <w:rPr>
                <w:rFonts w:ascii="Arial" w:hAnsi="Arial" w:cs="Arial"/>
                <w:sz w:val="16"/>
                <w:szCs w:val="16"/>
              </w:rPr>
            </w:pPr>
            <w:r w:rsidRPr="00570AF0">
              <w:rPr>
                <w:rFonts w:ascii="Arial" w:hAnsi="Arial" w:cs="Arial"/>
                <w:sz w:val="16"/>
                <w:szCs w:val="16"/>
              </w:rPr>
              <w:t>EL DERECHOHABIENTE DEBERA RECIBIR UN TRATO DIGNO Y OPORTUNO</w:t>
            </w:r>
            <w:r>
              <w:rPr>
                <w:rFonts w:ascii="Arial" w:hAnsi="Arial" w:cs="Arial"/>
                <w:sz w:val="16"/>
                <w:szCs w:val="16"/>
              </w:rPr>
              <w:t>.</w:t>
            </w:r>
          </w:p>
          <w:p w:rsidR="002643B6" w:rsidRDefault="002643B6" w:rsidP="00E20A27">
            <w:pPr>
              <w:jc w:val="both"/>
              <w:rPr>
                <w:rFonts w:ascii="Arial" w:hAnsi="Arial" w:cs="Arial"/>
                <w:color w:val="000000"/>
                <w:sz w:val="16"/>
                <w:szCs w:val="18"/>
                <w:lang w:eastAsia="es-MX"/>
              </w:rPr>
            </w:pPr>
          </w:p>
          <w:p w:rsidR="00E20A27" w:rsidRDefault="00E20A27" w:rsidP="00E20A27">
            <w:pPr>
              <w:jc w:val="both"/>
              <w:rPr>
                <w:rFonts w:ascii="Arial" w:hAnsi="Arial" w:cs="Arial"/>
                <w:color w:val="000000"/>
                <w:sz w:val="16"/>
                <w:szCs w:val="18"/>
                <w:lang w:eastAsia="es-MX"/>
              </w:rPr>
            </w:pPr>
            <w:r w:rsidRPr="00C806FA">
              <w:rPr>
                <w:rFonts w:ascii="Arial" w:hAnsi="Arial" w:cs="Arial"/>
                <w:color w:val="000000"/>
                <w:sz w:val="16"/>
                <w:szCs w:val="18"/>
                <w:lang w:eastAsia="es-MX"/>
              </w:rPr>
              <w:t xml:space="preserve">EN CASO DE TRATARSE DE UN CASO MÉDICO LEGAL DE SALUD;  EL REPORTE DEL ESTUDIO DEBERÁ SER ENVIADO A </w:t>
            </w:r>
            <w:r>
              <w:rPr>
                <w:rFonts w:ascii="Arial" w:hAnsi="Arial" w:cs="Arial"/>
                <w:color w:val="000000"/>
                <w:sz w:val="16"/>
                <w:szCs w:val="18"/>
                <w:lang w:eastAsia="es-MX"/>
              </w:rPr>
              <w:t>LA COORDINACION DELEGACIONAL DE SALUD EN EL TRABAJO SOLICITANTE EN HORARIO DE 8</w:t>
            </w:r>
            <w:r w:rsidRPr="00C806FA">
              <w:rPr>
                <w:rFonts w:ascii="Arial" w:hAnsi="Arial" w:cs="Arial"/>
                <w:color w:val="000000"/>
                <w:sz w:val="16"/>
                <w:szCs w:val="18"/>
                <w:lang w:eastAsia="es-MX"/>
              </w:rPr>
              <w:t>:00 A 1</w:t>
            </w:r>
            <w:r>
              <w:rPr>
                <w:rFonts w:ascii="Arial" w:hAnsi="Arial" w:cs="Arial"/>
                <w:color w:val="000000"/>
                <w:sz w:val="16"/>
                <w:szCs w:val="18"/>
                <w:lang w:eastAsia="es-MX"/>
              </w:rPr>
              <w:t>6</w:t>
            </w:r>
            <w:r w:rsidRPr="00C806FA">
              <w:rPr>
                <w:rFonts w:ascii="Arial" w:hAnsi="Arial" w:cs="Arial"/>
                <w:color w:val="000000"/>
                <w:sz w:val="16"/>
                <w:szCs w:val="18"/>
                <w:lang w:eastAsia="es-MX"/>
              </w:rPr>
              <w:t>:00 HRS., DE LUNES A VIERNES.</w:t>
            </w:r>
            <w:r>
              <w:rPr>
                <w:rFonts w:ascii="Arial" w:hAnsi="Arial" w:cs="Arial"/>
                <w:color w:val="000000"/>
                <w:sz w:val="16"/>
                <w:szCs w:val="18"/>
                <w:lang w:eastAsia="es-MX"/>
              </w:rPr>
              <w:t xml:space="preserve"> </w:t>
            </w:r>
          </w:p>
          <w:p w:rsidR="00E20A27" w:rsidRDefault="00E20A27" w:rsidP="00E20A27">
            <w:pPr>
              <w:jc w:val="both"/>
              <w:rPr>
                <w:rFonts w:ascii="Arial" w:hAnsi="Arial" w:cs="Arial"/>
                <w:color w:val="000000"/>
                <w:sz w:val="16"/>
                <w:szCs w:val="18"/>
                <w:lang w:eastAsia="es-MX"/>
              </w:rPr>
            </w:pPr>
          </w:p>
          <w:p w:rsidR="00E20A27" w:rsidRDefault="00E20A27" w:rsidP="00E20A27">
            <w:pPr>
              <w:jc w:val="both"/>
              <w:rPr>
                <w:rFonts w:ascii="Arial" w:hAnsi="Arial" w:cs="Arial"/>
                <w:color w:val="000000"/>
                <w:sz w:val="16"/>
                <w:szCs w:val="18"/>
                <w:lang w:eastAsia="es-MX"/>
              </w:rPr>
            </w:pPr>
            <w:r>
              <w:rPr>
                <w:rFonts w:ascii="Arial" w:hAnsi="Arial" w:cs="Arial"/>
                <w:sz w:val="16"/>
                <w:szCs w:val="14"/>
                <w:lang w:eastAsia="es-MX"/>
              </w:rPr>
              <w:t>POR NINGUN MOTIVO LOS RESULTADOS DE LOS ESTUDIOS REALIZADOS DEBERAN SER ENTREGADOS A LOS PACIENTES.</w:t>
            </w:r>
            <w:r w:rsidRPr="00C806FA">
              <w:rPr>
                <w:rFonts w:ascii="Arial" w:hAnsi="Arial" w:cs="Arial"/>
                <w:color w:val="000000"/>
                <w:sz w:val="16"/>
                <w:szCs w:val="18"/>
                <w:lang w:eastAsia="es-MX"/>
              </w:rPr>
              <w:t xml:space="preserve"> </w:t>
            </w:r>
          </w:p>
          <w:p w:rsidR="00E20A27" w:rsidRDefault="00E20A27" w:rsidP="00E20A27">
            <w:pPr>
              <w:jc w:val="both"/>
              <w:rPr>
                <w:rFonts w:ascii="Arial" w:hAnsi="Arial" w:cs="Arial"/>
                <w:color w:val="000000"/>
                <w:sz w:val="16"/>
                <w:szCs w:val="18"/>
                <w:lang w:eastAsia="es-MX"/>
              </w:rPr>
            </w:pPr>
          </w:p>
          <w:p w:rsidR="00E20A27" w:rsidRDefault="00E20A27" w:rsidP="00E20A27">
            <w:pPr>
              <w:jc w:val="both"/>
              <w:rPr>
                <w:rFonts w:ascii="Arial" w:hAnsi="Arial" w:cs="Arial"/>
                <w:sz w:val="16"/>
                <w:szCs w:val="18"/>
                <w:lang w:eastAsia="es-MX"/>
              </w:rPr>
            </w:pPr>
            <w:r w:rsidRPr="00C806FA">
              <w:rPr>
                <w:rFonts w:ascii="Arial" w:hAnsi="Arial" w:cs="Arial"/>
                <w:color w:val="000000"/>
                <w:sz w:val="16"/>
                <w:szCs w:val="18"/>
                <w:lang w:eastAsia="es-MX"/>
              </w:rPr>
              <w:t>SE REQUIERE EL SERVICIO LAS 24 HORAS DEL DÍA DE LOS 365 DÍAS DEL AÑO</w:t>
            </w:r>
            <w:r w:rsidRPr="00C806FA">
              <w:rPr>
                <w:rFonts w:ascii="Arial" w:hAnsi="Arial" w:cs="Arial"/>
                <w:sz w:val="16"/>
                <w:szCs w:val="18"/>
                <w:lang w:eastAsia="es-MX"/>
              </w:rPr>
              <w:t xml:space="preserve"> </w:t>
            </w:r>
          </w:p>
          <w:p w:rsidR="00E20A27" w:rsidRDefault="00E20A27" w:rsidP="00E20A27">
            <w:pPr>
              <w:jc w:val="both"/>
              <w:rPr>
                <w:rFonts w:ascii="Arial" w:hAnsi="Arial" w:cs="Arial"/>
                <w:sz w:val="16"/>
                <w:szCs w:val="18"/>
                <w:lang w:eastAsia="es-MX"/>
              </w:rPr>
            </w:pPr>
          </w:p>
          <w:p w:rsidR="00E20A27" w:rsidRDefault="00E20A27" w:rsidP="00E20A27">
            <w:pPr>
              <w:jc w:val="both"/>
              <w:rPr>
                <w:rFonts w:ascii="Arial" w:hAnsi="Arial" w:cs="Arial"/>
                <w:sz w:val="16"/>
                <w:szCs w:val="18"/>
                <w:lang w:eastAsia="es-MX"/>
              </w:rPr>
            </w:pPr>
            <w:r w:rsidRPr="00C806FA">
              <w:rPr>
                <w:rFonts w:ascii="Arial" w:hAnsi="Arial" w:cs="Arial"/>
                <w:sz w:val="16"/>
                <w:szCs w:val="18"/>
                <w:lang w:eastAsia="es-MX"/>
              </w:rPr>
              <w:t>EL SUBROGATARIO ESTARÁ OBLIGADO  A DAR FECHA DE CITA Y ATENCIÓN AL PACIENTE :</w:t>
            </w:r>
          </w:p>
          <w:p w:rsidR="00E20A27" w:rsidRDefault="00E20A27" w:rsidP="00E20A27">
            <w:pPr>
              <w:jc w:val="both"/>
              <w:rPr>
                <w:rFonts w:ascii="Arial" w:hAnsi="Arial" w:cs="Arial"/>
                <w:sz w:val="16"/>
                <w:szCs w:val="18"/>
                <w:lang w:eastAsia="es-MX"/>
              </w:rPr>
            </w:pPr>
          </w:p>
          <w:p w:rsidR="00E20A27" w:rsidRDefault="00E20A27" w:rsidP="00E20A27">
            <w:pPr>
              <w:jc w:val="both"/>
              <w:rPr>
                <w:rFonts w:ascii="Arial" w:hAnsi="Arial" w:cs="Arial"/>
                <w:sz w:val="16"/>
                <w:szCs w:val="18"/>
                <w:lang w:eastAsia="es-MX"/>
              </w:rPr>
            </w:pPr>
            <w:r w:rsidRPr="00C806FA">
              <w:rPr>
                <w:rFonts w:ascii="Arial" w:hAnsi="Arial" w:cs="Arial"/>
                <w:sz w:val="16"/>
                <w:szCs w:val="18"/>
                <w:lang w:eastAsia="es-MX"/>
              </w:rPr>
              <w:t xml:space="preserve">PARA ATENCIÓN ORDINARIA: EN UN PERIODO DE 3 A 5 DÍAS. </w:t>
            </w:r>
          </w:p>
          <w:p w:rsidR="00E20A27" w:rsidRDefault="00E20A27" w:rsidP="00E20A27">
            <w:pPr>
              <w:jc w:val="both"/>
              <w:rPr>
                <w:rFonts w:ascii="Arial" w:hAnsi="Arial" w:cs="Arial"/>
                <w:sz w:val="16"/>
                <w:szCs w:val="18"/>
                <w:lang w:eastAsia="es-MX"/>
              </w:rPr>
            </w:pPr>
          </w:p>
          <w:p w:rsidR="00E20A27" w:rsidRDefault="00E20A27" w:rsidP="00E20A27">
            <w:pPr>
              <w:jc w:val="both"/>
              <w:rPr>
                <w:rFonts w:ascii="Arial" w:hAnsi="Arial" w:cs="Arial"/>
                <w:sz w:val="16"/>
                <w:szCs w:val="18"/>
                <w:lang w:eastAsia="es-MX"/>
              </w:rPr>
            </w:pPr>
            <w:r w:rsidRPr="00C806FA">
              <w:rPr>
                <w:rFonts w:ascii="Arial" w:hAnsi="Arial" w:cs="Arial"/>
                <w:sz w:val="16"/>
                <w:szCs w:val="18"/>
                <w:lang w:eastAsia="es-MX"/>
              </w:rPr>
              <w:t xml:space="preserve">RESULTADOS DE ESTUDIOS: </w:t>
            </w:r>
          </w:p>
          <w:p w:rsidR="00E20A27" w:rsidRDefault="00E20A27" w:rsidP="00E20A27">
            <w:pPr>
              <w:jc w:val="both"/>
              <w:rPr>
                <w:rFonts w:ascii="Arial" w:hAnsi="Arial" w:cs="Arial"/>
                <w:sz w:val="16"/>
                <w:szCs w:val="18"/>
                <w:lang w:eastAsia="es-MX"/>
              </w:rPr>
            </w:pPr>
          </w:p>
          <w:p w:rsidR="00E20A27" w:rsidRDefault="00E20A27" w:rsidP="00E20A27">
            <w:pPr>
              <w:jc w:val="both"/>
              <w:rPr>
                <w:rFonts w:ascii="Arial" w:hAnsi="Arial" w:cs="Arial"/>
                <w:sz w:val="16"/>
                <w:szCs w:val="18"/>
                <w:lang w:eastAsia="es-MX"/>
              </w:rPr>
            </w:pPr>
            <w:r w:rsidRPr="00C806FA">
              <w:rPr>
                <w:rFonts w:ascii="Arial" w:hAnsi="Arial" w:cs="Arial"/>
                <w:sz w:val="16"/>
                <w:szCs w:val="18"/>
                <w:lang w:eastAsia="es-MX"/>
              </w:rPr>
              <w:t xml:space="preserve">PARA ATENCIÓN ORDINARIA: AL DÍA SIGUIENTE DEL TÉRMINO DE LAS SESIONES AUTORIZADAS. </w:t>
            </w:r>
          </w:p>
          <w:p w:rsidR="00E20A27" w:rsidRDefault="00E20A27" w:rsidP="00E20A27">
            <w:pPr>
              <w:jc w:val="both"/>
              <w:rPr>
                <w:rFonts w:ascii="Arial" w:hAnsi="Arial" w:cs="Arial"/>
                <w:sz w:val="16"/>
                <w:szCs w:val="18"/>
                <w:lang w:eastAsia="es-MX"/>
              </w:rPr>
            </w:pPr>
          </w:p>
          <w:p w:rsidR="00E20A27" w:rsidRDefault="00E20A27" w:rsidP="00E20A27">
            <w:pPr>
              <w:jc w:val="both"/>
              <w:rPr>
                <w:rFonts w:ascii="Arial" w:hAnsi="Arial" w:cs="Arial"/>
                <w:sz w:val="16"/>
                <w:szCs w:val="18"/>
                <w:lang w:eastAsia="es-MX"/>
              </w:rPr>
            </w:pPr>
            <w:r w:rsidRPr="00C806FA">
              <w:rPr>
                <w:rFonts w:ascii="Arial" w:hAnsi="Arial" w:cs="Arial"/>
                <w:sz w:val="16"/>
                <w:szCs w:val="18"/>
                <w:lang w:eastAsia="es-MX"/>
              </w:rPr>
              <w:t>EN CASO ESPECÍFICO DE PRUEBAS SOLICITADAS POR SALUD EN EL TRABAJO PARA RENDICIÓN DE PERICIALES MÉDICAS EL RESULTADO DEBERÁ EN</w:t>
            </w:r>
            <w:r>
              <w:rPr>
                <w:rFonts w:ascii="Arial" w:hAnsi="Arial" w:cs="Arial"/>
                <w:sz w:val="16"/>
                <w:szCs w:val="18"/>
                <w:lang w:eastAsia="es-MX"/>
              </w:rPr>
              <w:t xml:space="preserve">TREGARSE EN UN PLAZO MÁXIMO DE </w:t>
            </w:r>
            <w:r w:rsidRPr="00E70C99">
              <w:rPr>
                <w:rFonts w:ascii="Arial" w:hAnsi="Arial" w:cs="Arial"/>
                <w:sz w:val="16"/>
                <w:szCs w:val="18"/>
                <w:highlight w:val="yellow"/>
                <w:lang w:eastAsia="es-MX"/>
              </w:rPr>
              <w:t>21</w:t>
            </w:r>
            <w:r w:rsidRPr="00C806FA">
              <w:rPr>
                <w:rFonts w:ascii="Arial" w:hAnsi="Arial" w:cs="Arial"/>
                <w:sz w:val="16"/>
                <w:szCs w:val="18"/>
                <w:lang w:eastAsia="es-MX"/>
              </w:rPr>
              <w:t xml:space="preserve"> DÍAS, DEBIENDO ENTREGARSE EL RESULTADO EN LA </w:t>
            </w:r>
            <w:r>
              <w:rPr>
                <w:rFonts w:ascii="Arial" w:hAnsi="Arial" w:cs="Arial"/>
                <w:sz w:val="16"/>
                <w:szCs w:val="18"/>
                <w:lang w:eastAsia="es-MX"/>
              </w:rPr>
              <w:t>COORDINACION DELEGACIONAL DE SALUD EN EL TRABAJO</w:t>
            </w:r>
            <w:r w:rsidRPr="00C806FA">
              <w:rPr>
                <w:rFonts w:ascii="Arial" w:hAnsi="Arial" w:cs="Arial"/>
                <w:sz w:val="16"/>
                <w:szCs w:val="18"/>
                <w:lang w:eastAsia="es-MX"/>
              </w:rPr>
              <w:t xml:space="preserve">. </w:t>
            </w:r>
          </w:p>
          <w:p w:rsidR="00E20A27" w:rsidRDefault="00E20A27" w:rsidP="00E20A27">
            <w:pPr>
              <w:jc w:val="both"/>
              <w:rPr>
                <w:rFonts w:ascii="Arial" w:hAnsi="Arial" w:cs="Arial"/>
                <w:sz w:val="16"/>
                <w:szCs w:val="18"/>
                <w:lang w:eastAsia="es-MX"/>
              </w:rPr>
            </w:pPr>
          </w:p>
          <w:p w:rsidR="0036169B" w:rsidRDefault="00E20A27" w:rsidP="002643B6">
            <w:pPr>
              <w:jc w:val="both"/>
              <w:rPr>
                <w:rFonts w:ascii="Arial" w:hAnsi="Arial" w:cs="Arial"/>
                <w:sz w:val="16"/>
                <w:szCs w:val="18"/>
                <w:lang w:eastAsia="es-MX"/>
              </w:rPr>
            </w:pPr>
            <w:r w:rsidRPr="00C806FA">
              <w:rPr>
                <w:rFonts w:ascii="Arial" w:hAnsi="Arial" w:cs="Arial"/>
                <w:sz w:val="16"/>
                <w:szCs w:val="18"/>
                <w:lang w:eastAsia="es-MX"/>
              </w:rPr>
              <w:t xml:space="preserve">SE DEBERÁ ENTREGAR LOS LUNES DE CADA SEMANA POR PARTE DEL PROVEEDOR EL </w:t>
            </w:r>
            <w:r w:rsidR="002643B6">
              <w:rPr>
                <w:rFonts w:ascii="Arial" w:hAnsi="Arial" w:cs="Arial"/>
                <w:sz w:val="16"/>
                <w:szCs w:val="18"/>
                <w:lang w:eastAsia="es-MX"/>
              </w:rPr>
              <w:t>LISTADO</w:t>
            </w:r>
            <w:r w:rsidRPr="00C806FA">
              <w:rPr>
                <w:rFonts w:ascii="Arial" w:hAnsi="Arial" w:cs="Arial"/>
                <w:sz w:val="16"/>
                <w:szCs w:val="18"/>
                <w:lang w:eastAsia="es-MX"/>
              </w:rPr>
              <w:t xml:space="preserve"> DE PACIENTES ATENDIDOS POR UNIDAD QUE REMITE, EN LA DIRECCIÓN DEL HOSPITAL EN IMPRESO Y FORMATO DIGITAL.</w:t>
            </w:r>
          </w:p>
          <w:p w:rsidR="005C4A03" w:rsidRPr="00C806FA" w:rsidRDefault="005C4A03" w:rsidP="002643B6">
            <w:pPr>
              <w:jc w:val="both"/>
              <w:rPr>
                <w:rFonts w:ascii="Arial" w:hAnsi="Arial" w:cs="Arial"/>
                <w:color w:val="000000"/>
                <w:sz w:val="16"/>
                <w:szCs w:val="18"/>
                <w:lang w:eastAsia="es-MX"/>
              </w:rPr>
            </w:pPr>
          </w:p>
        </w:tc>
      </w:tr>
      <w:tr w:rsidR="0036169B" w:rsidRPr="007D7400" w:rsidTr="005C4A03">
        <w:trPr>
          <w:trHeight w:val="735"/>
        </w:trPr>
        <w:tc>
          <w:tcPr>
            <w:tcW w:w="1263" w:type="pct"/>
            <w:vAlign w:val="center"/>
          </w:tcPr>
          <w:p w:rsidR="0036169B" w:rsidRDefault="0036169B" w:rsidP="00B46133">
            <w:pPr>
              <w:jc w:val="both"/>
              <w:rPr>
                <w:rFonts w:ascii="Arial" w:hAnsi="Arial" w:cs="Arial"/>
                <w:b/>
                <w:bCs/>
                <w:color w:val="000000"/>
                <w:sz w:val="16"/>
                <w:szCs w:val="18"/>
                <w:lang w:eastAsia="es-MX"/>
              </w:rPr>
            </w:pPr>
            <w:r w:rsidRPr="00AD2F0A">
              <w:rPr>
                <w:rFonts w:ascii="Arial" w:hAnsi="Arial" w:cs="Arial"/>
                <w:b/>
                <w:bCs/>
                <w:color w:val="000000"/>
                <w:sz w:val="16"/>
                <w:szCs w:val="18"/>
                <w:lang w:eastAsia="es-MX"/>
              </w:rPr>
              <w:lastRenderedPageBreak/>
              <w:t xml:space="preserve">PLASMAFERESIS </w:t>
            </w:r>
          </w:p>
          <w:p w:rsidR="0036169B" w:rsidRDefault="0036169B" w:rsidP="00B46133">
            <w:pPr>
              <w:jc w:val="both"/>
              <w:rPr>
                <w:rFonts w:ascii="Arial" w:hAnsi="Arial" w:cs="Arial"/>
                <w:b/>
                <w:bCs/>
                <w:color w:val="000000"/>
                <w:sz w:val="16"/>
                <w:szCs w:val="18"/>
                <w:lang w:eastAsia="es-MX"/>
              </w:rPr>
            </w:pPr>
          </w:p>
          <w:p w:rsidR="0036169B" w:rsidRPr="007D7400" w:rsidRDefault="0036169B" w:rsidP="00B46133">
            <w:pPr>
              <w:jc w:val="both"/>
              <w:rPr>
                <w:rFonts w:ascii="Arial" w:hAnsi="Arial" w:cs="Arial"/>
                <w:b/>
                <w:bCs/>
                <w:color w:val="000000"/>
                <w:sz w:val="18"/>
                <w:szCs w:val="18"/>
                <w:lang w:eastAsia="es-MX"/>
              </w:rPr>
            </w:pPr>
            <w:r w:rsidRPr="00AD2F0A">
              <w:rPr>
                <w:rFonts w:ascii="Arial" w:hAnsi="Arial" w:cs="Arial"/>
                <w:b/>
                <w:bCs/>
                <w:color w:val="000000"/>
                <w:sz w:val="16"/>
                <w:szCs w:val="18"/>
                <w:lang w:eastAsia="es-MX"/>
              </w:rPr>
              <w:t>(PARTIDA 2</w:t>
            </w:r>
            <w:r w:rsidRPr="007D7400">
              <w:rPr>
                <w:rFonts w:ascii="Arial" w:hAnsi="Arial" w:cs="Arial"/>
                <w:b/>
                <w:bCs/>
                <w:color w:val="000000"/>
                <w:sz w:val="18"/>
                <w:szCs w:val="18"/>
                <w:lang w:eastAsia="es-MX"/>
              </w:rPr>
              <w:t>)</w:t>
            </w:r>
          </w:p>
        </w:tc>
        <w:tc>
          <w:tcPr>
            <w:tcW w:w="3737" w:type="pct"/>
            <w:vAlign w:val="center"/>
          </w:tcPr>
          <w:p w:rsidR="008A425F" w:rsidRDefault="0036169B" w:rsidP="008A425F">
            <w:pPr>
              <w:rPr>
                <w:rFonts w:ascii="Arial" w:hAnsi="Arial" w:cs="Arial"/>
                <w:color w:val="000000"/>
                <w:sz w:val="16"/>
                <w:szCs w:val="16"/>
                <w:lang w:eastAsia="es-MX"/>
              </w:rPr>
            </w:pPr>
            <w:r w:rsidRPr="00C806FA">
              <w:rPr>
                <w:rFonts w:ascii="Arial" w:hAnsi="Arial" w:cs="Arial"/>
                <w:color w:val="000000"/>
                <w:sz w:val="16"/>
                <w:szCs w:val="16"/>
                <w:lang w:eastAsia="es-MX"/>
              </w:rPr>
              <w:t>ES UN MÉTODO MEDIANTE EL CUAL SE EXTRAE COMPLETAMENTE LA SANGRE DEL CUERPO Y SE PROCESA DE TAL FORMA QUE LOS GLÓBULOS BLANCOS Y ROJOS SE SEPAREN DEL PLASMA.</w:t>
            </w:r>
            <w:r w:rsidR="008A425F" w:rsidRPr="00C806FA">
              <w:rPr>
                <w:rFonts w:ascii="Arial" w:hAnsi="Arial" w:cs="Arial"/>
                <w:color w:val="000000"/>
                <w:sz w:val="16"/>
                <w:szCs w:val="16"/>
                <w:lang w:eastAsia="es-MX"/>
              </w:rPr>
              <w:t xml:space="preserve"> </w:t>
            </w:r>
          </w:p>
          <w:p w:rsidR="008A425F" w:rsidRDefault="008A425F" w:rsidP="008A425F">
            <w:pPr>
              <w:rPr>
                <w:rFonts w:ascii="Arial" w:hAnsi="Arial" w:cs="Arial"/>
                <w:color w:val="000000"/>
                <w:sz w:val="16"/>
                <w:szCs w:val="16"/>
                <w:lang w:eastAsia="es-MX"/>
              </w:rPr>
            </w:pPr>
          </w:p>
          <w:p w:rsidR="008A425F" w:rsidRDefault="008A425F" w:rsidP="008A425F">
            <w:pPr>
              <w:rPr>
                <w:rFonts w:ascii="Arial" w:hAnsi="Arial" w:cs="Arial"/>
                <w:color w:val="000000"/>
                <w:sz w:val="16"/>
                <w:szCs w:val="16"/>
                <w:lang w:eastAsia="es-MX"/>
              </w:rPr>
            </w:pPr>
            <w:r w:rsidRPr="00C806FA">
              <w:rPr>
                <w:rFonts w:ascii="Arial" w:hAnsi="Arial" w:cs="Arial"/>
                <w:color w:val="000000"/>
                <w:sz w:val="16"/>
                <w:szCs w:val="16"/>
                <w:lang w:eastAsia="es-MX"/>
              </w:rPr>
              <w:t xml:space="preserve">LAS CÉLULAS DE LA SANGRE SE DEVUELVEN LUEGO AL PACIENTE SIN EL PLASMA, EL CUAL ES RÁPIDAMENTE RECUPERADO POR EL ORGANISMO. </w:t>
            </w:r>
          </w:p>
          <w:p w:rsidR="008A425F" w:rsidRDefault="008A425F" w:rsidP="008A425F">
            <w:pPr>
              <w:rPr>
                <w:rFonts w:ascii="Arial" w:hAnsi="Arial" w:cs="Arial"/>
                <w:color w:val="000000"/>
                <w:sz w:val="16"/>
                <w:szCs w:val="16"/>
                <w:lang w:eastAsia="es-MX"/>
              </w:rPr>
            </w:pPr>
          </w:p>
          <w:p w:rsidR="008A425F" w:rsidRDefault="008A425F" w:rsidP="008A425F">
            <w:pPr>
              <w:rPr>
                <w:rFonts w:ascii="Arial" w:hAnsi="Arial" w:cs="Arial"/>
                <w:color w:val="000000"/>
                <w:sz w:val="16"/>
                <w:szCs w:val="16"/>
                <w:lang w:eastAsia="es-MX"/>
              </w:rPr>
            </w:pPr>
            <w:r w:rsidRPr="00C806FA">
              <w:rPr>
                <w:rFonts w:ascii="Arial" w:hAnsi="Arial" w:cs="Arial"/>
                <w:color w:val="000000"/>
                <w:sz w:val="16"/>
                <w:szCs w:val="16"/>
                <w:lang w:eastAsia="es-MX"/>
              </w:rPr>
              <w:t xml:space="preserve">ESTE PROCEDIMIENTO SE UTILIZA PARA TRATAR UNA VARIEDAD DE ALTERACIONES COMO: DEFICIENCIAS EN EL SISTEMA INMUNOLÓGICO  INCLUIDOS SÍNDROME DE GUILLIAN BARRE, LUPUS ERITEMATOSO Y PURPURA TROMBOCITOPENICA. </w:t>
            </w:r>
          </w:p>
          <w:p w:rsidR="008A425F" w:rsidRDefault="008A425F" w:rsidP="008A425F">
            <w:pPr>
              <w:rPr>
                <w:rFonts w:ascii="Arial" w:hAnsi="Arial" w:cs="Arial"/>
                <w:color w:val="000000"/>
                <w:sz w:val="16"/>
                <w:szCs w:val="16"/>
                <w:lang w:eastAsia="es-MX"/>
              </w:rPr>
            </w:pPr>
          </w:p>
          <w:p w:rsidR="008A425F" w:rsidRDefault="008A425F" w:rsidP="008A425F">
            <w:pPr>
              <w:rPr>
                <w:rFonts w:ascii="Arial" w:hAnsi="Arial" w:cs="Arial"/>
                <w:color w:val="000000"/>
                <w:sz w:val="16"/>
                <w:szCs w:val="16"/>
                <w:lang w:eastAsia="es-MX"/>
              </w:rPr>
            </w:pPr>
            <w:r w:rsidRPr="00C806FA">
              <w:rPr>
                <w:rFonts w:ascii="Arial" w:hAnsi="Arial" w:cs="Arial"/>
                <w:color w:val="000000"/>
                <w:sz w:val="16"/>
                <w:szCs w:val="16"/>
                <w:lang w:eastAsia="es-MX"/>
              </w:rPr>
              <w:t xml:space="preserve">EL SUBROGATARIO DEBERÁ ACUDIR AL HGZ NO.1  Y HGZ 2  CON EL EQUIPO NECESARIO PARA LA REALIZACIÓN DEL PROCEDIMIENTO PREVIA SOLICITUD Y AUTORIZACIÓN DE UN DIRECTIVO DEL PROPIO HOSPITAL. </w:t>
            </w:r>
          </w:p>
          <w:p w:rsidR="008A425F" w:rsidRDefault="008A425F" w:rsidP="008A425F">
            <w:pPr>
              <w:rPr>
                <w:rFonts w:ascii="Arial" w:hAnsi="Arial" w:cs="Arial"/>
                <w:color w:val="000000"/>
                <w:sz w:val="16"/>
                <w:szCs w:val="16"/>
                <w:lang w:eastAsia="es-MX"/>
              </w:rPr>
            </w:pPr>
          </w:p>
          <w:p w:rsidR="008A425F" w:rsidRDefault="008A425F" w:rsidP="008A425F">
            <w:pPr>
              <w:rPr>
                <w:rFonts w:ascii="Arial" w:hAnsi="Arial" w:cs="Arial"/>
                <w:color w:val="000000"/>
                <w:sz w:val="16"/>
                <w:szCs w:val="16"/>
                <w:lang w:eastAsia="es-MX"/>
              </w:rPr>
            </w:pPr>
            <w:r w:rsidRPr="00C806FA">
              <w:rPr>
                <w:rFonts w:ascii="Arial" w:hAnsi="Arial" w:cs="Arial"/>
                <w:color w:val="000000"/>
                <w:sz w:val="16"/>
                <w:szCs w:val="16"/>
                <w:lang w:eastAsia="es-MX"/>
              </w:rPr>
              <w:t xml:space="preserve">RECIBIR UN TRATO DIGNO Y OPORTUNO </w:t>
            </w:r>
          </w:p>
          <w:p w:rsidR="008A425F" w:rsidRDefault="008A425F" w:rsidP="008A425F">
            <w:pPr>
              <w:rPr>
                <w:rFonts w:ascii="Arial" w:hAnsi="Arial" w:cs="Arial"/>
                <w:color w:val="000000"/>
                <w:sz w:val="16"/>
                <w:szCs w:val="16"/>
                <w:lang w:eastAsia="es-MX"/>
              </w:rPr>
            </w:pPr>
          </w:p>
          <w:p w:rsidR="008A425F" w:rsidRDefault="008A425F" w:rsidP="008A425F">
            <w:pPr>
              <w:rPr>
                <w:rFonts w:ascii="Arial" w:hAnsi="Arial" w:cs="Arial"/>
                <w:sz w:val="16"/>
                <w:szCs w:val="16"/>
                <w:lang w:eastAsia="es-MX"/>
              </w:rPr>
            </w:pPr>
            <w:r w:rsidRPr="00C806FA">
              <w:rPr>
                <w:rFonts w:ascii="Arial" w:hAnsi="Arial" w:cs="Arial"/>
                <w:color w:val="000000"/>
                <w:sz w:val="16"/>
                <w:szCs w:val="16"/>
                <w:lang w:eastAsia="es-MX"/>
              </w:rPr>
              <w:t>SE REQUIERE EL SERVICIO LAS 24 HORAS DEL DÍA DE LOS 365 DÍAS DEL AÑO</w:t>
            </w:r>
            <w:r w:rsidRPr="00C806FA">
              <w:rPr>
                <w:rFonts w:ascii="Arial" w:hAnsi="Arial" w:cs="Arial"/>
                <w:sz w:val="16"/>
                <w:szCs w:val="16"/>
                <w:lang w:eastAsia="es-MX"/>
              </w:rPr>
              <w:t xml:space="preserve"> </w:t>
            </w:r>
          </w:p>
          <w:p w:rsidR="008A425F" w:rsidRDefault="008A425F" w:rsidP="008A425F">
            <w:pPr>
              <w:rPr>
                <w:rFonts w:ascii="Arial" w:hAnsi="Arial" w:cs="Arial"/>
                <w:sz w:val="16"/>
                <w:szCs w:val="16"/>
                <w:lang w:eastAsia="es-MX"/>
              </w:rPr>
            </w:pPr>
          </w:p>
          <w:p w:rsidR="008A425F" w:rsidRDefault="008A425F" w:rsidP="008A425F">
            <w:pPr>
              <w:rPr>
                <w:rFonts w:ascii="Arial" w:hAnsi="Arial" w:cs="Arial"/>
                <w:sz w:val="16"/>
                <w:szCs w:val="16"/>
                <w:lang w:eastAsia="es-MX"/>
              </w:rPr>
            </w:pPr>
            <w:r w:rsidRPr="00C806FA">
              <w:rPr>
                <w:rFonts w:ascii="Arial" w:hAnsi="Arial" w:cs="Arial"/>
                <w:sz w:val="16"/>
                <w:szCs w:val="16"/>
                <w:lang w:eastAsia="es-MX"/>
              </w:rPr>
              <w:t xml:space="preserve">EL SUBROGATARIO ESTARÁ OBLIGADO  A DAR FECHA DE CITA Y ATENCIÓN AL PACIENTE : </w:t>
            </w:r>
          </w:p>
          <w:p w:rsidR="008A425F" w:rsidRDefault="008A425F" w:rsidP="008A425F">
            <w:pPr>
              <w:rPr>
                <w:rFonts w:ascii="Arial" w:hAnsi="Arial" w:cs="Arial"/>
                <w:sz w:val="16"/>
                <w:szCs w:val="16"/>
                <w:lang w:eastAsia="es-MX"/>
              </w:rPr>
            </w:pPr>
          </w:p>
          <w:p w:rsidR="008A425F" w:rsidRDefault="008A425F" w:rsidP="008A425F">
            <w:pPr>
              <w:rPr>
                <w:rFonts w:ascii="Arial" w:hAnsi="Arial" w:cs="Arial"/>
                <w:sz w:val="16"/>
                <w:szCs w:val="16"/>
                <w:lang w:eastAsia="es-MX"/>
              </w:rPr>
            </w:pPr>
            <w:r w:rsidRPr="00C806FA">
              <w:rPr>
                <w:rFonts w:ascii="Arial" w:hAnsi="Arial" w:cs="Arial"/>
                <w:sz w:val="16"/>
                <w:szCs w:val="16"/>
                <w:lang w:eastAsia="es-MX"/>
              </w:rPr>
              <w:t xml:space="preserve">PARA ATENCIÓN URGENTE : EN UN PERIODO MÁXIMO DE 24 HORAS </w:t>
            </w:r>
          </w:p>
          <w:p w:rsidR="008A425F" w:rsidRDefault="008A425F" w:rsidP="008A425F">
            <w:pPr>
              <w:rPr>
                <w:rFonts w:ascii="Arial" w:hAnsi="Arial" w:cs="Arial"/>
                <w:sz w:val="16"/>
                <w:szCs w:val="16"/>
                <w:lang w:eastAsia="es-MX"/>
              </w:rPr>
            </w:pPr>
          </w:p>
          <w:p w:rsidR="008A425F" w:rsidRDefault="008A425F" w:rsidP="008A425F">
            <w:pPr>
              <w:rPr>
                <w:rFonts w:ascii="Arial" w:hAnsi="Arial" w:cs="Arial"/>
                <w:sz w:val="16"/>
                <w:szCs w:val="16"/>
                <w:lang w:eastAsia="es-MX"/>
              </w:rPr>
            </w:pPr>
            <w:r w:rsidRPr="00C806FA">
              <w:rPr>
                <w:rFonts w:ascii="Arial" w:hAnsi="Arial" w:cs="Arial"/>
                <w:sz w:val="16"/>
                <w:szCs w:val="16"/>
                <w:lang w:eastAsia="es-MX"/>
              </w:rPr>
              <w:t xml:space="preserve">PARA ATENCIÓN ORDINARIA: EN UN PERIODO DE 3 A 5 DÍAS NATURALES. </w:t>
            </w:r>
          </w:p>
          <w:p w:rsidR="008A425F" w:rsidRDefault="008A425F" w:rsidP="008A425F">
            <w:pPr>
              <w:rPr>
                <w:rFonts w:ascii="Arial" w:hAnsi="Arial" w:cs="Arial"/>
                <w:sz w:val="16"/>
                <w:szCs w:val="16"/>
                <w:lang w:eastAsia="es-MX"/>
              </w:rPr>
            </w:pPr>
          </w:p>
          <w:p w:rsidR="0036169B" w:rsidRPr="00C806FA" w:rsidRDefault="008A425F" w:rsidP="008A425F">
            <w:pPr>
              <w:jc w:val="both"/>
              <w:rPr>
                <w:rFonts w:ascii="Arial" w:hAnsi="Arial" w:cs="Arial"/>
                <w:color w:val="000000"/>
                <w:sz w:val="16"/>
                <w:szCs w:val="16"/>
                <w:lang w:eastAsia="es-MX"/>
              </w:rPr>
            </w:pPr>
            <w:r w:rsidRPr="00C806FA">
              <w:rPr>
                <w:rFonts w:ascii="Arial" w:hAnsi="Arial" w:cs="Arial"/>
                <w:sz w:val="16"/>
                <w:szCs w:val="16"/>
                <w:lang w:eastAsia="es-MX"/>
              </w:rPr>
              <w:t>SE DEBERÁ ENTREGAR LOS LUNES DE CADA SEMANA POR PARTE DEL PROVEEDOR EL RESUMEN DE PACIENTES ATENDIDOS POR UNIDAD QUE REMITE, EN LA DIRECCIÓN DEL HOSPITAL EN IMPRESO Y FORMATO DIGITAL.</w:t>
            </w:r>
          </w:p>
        </w:tc>
      </w:tr>
      <w:tr w:rsidR="0036169B" w:rsidRPr="007D7400" w:rsidTr="005C4A03">
        <w:trPr>
          <w:trHeight w:val="1290"/>
        </w:trPr>
        <w:tc>
          <w:tcPr>
            <w:tcW w:w="1263" w:type="pct"/>
            <w:vAlign w:val="center"/>
          </w:tcPr>
          <w:p w:rsidR="0036169B" w:rsidRDefault="0036169B" w:rsidP="00B46133">
            <w:pPr>
              <w:jc w:val="both"/>
              <w:rPr>
                <w:rFonts w:ascii="Arial" w:hAnsi="Arial" w:cs="Arial"/>
                <w:b/>
                <w:bCs/>
                <w:color w:val="000000"/>
                <w:sz w:val="16"/>
                <w:szCs w:val="18"/>
                <w:lang w:eastAsia="es-MX"/>
              </w:rPr>
            </w:pPr>
            <w:r w:rsidRPr="00C806FA">
              <w:rPr>
                <w:rFonts w:ascii="Arial" w:hAnsi="Arial" w:cs="Arial"/>
                <w:b/>
                <w:bCs/>
                <w:color w:val="000000"/>
                <w:sz w:val="16"/>
                <w:szCs w:val="18"/>
                <w:lang w:eastAsia="es-MX"/>
              </w:rPr>
              <w:t xml:space="preserve">TAC CORPORAL CON O SIN MEDIO DE CONTRASTE, CON O SIN APOYO DE ANESTESIA, TAC DE CRANEO CON RECONSTRUCCION EN 3D, TAC DE CRANEO CON RECONSTRUCCION EN 3D CON ANESTESIA, TAC DE CRANEO CON RECONSTRUCCION EN 3D CON ANESTESIA Y MEDIO DE CONTRASTE </w:t>
            </w:r>
          </w:p>
          <w:p w:rsidR="0036169B" w:rsidRDefault="0036169B" w:rsidP="00B46133">
            <w:pPr>
              <w:jc w:val="both"/>
              <w:rPr>
                <w:rFonts w:ascii="Arial" w:hAnsi="Arial" w:cs="Arial"/>
                <w:b/>
                <w:bCs/>
                <w:color w:val="000000"/>
                <w:sz w:val="16"/>
                <w:szCs w:val="18"/>
                <w:lang w:eastAsia="es-MX"/>
              </w:rPr>
            </w:pPr>
          </w:p>
          <w:p w:rsidR="0036169B" w:rsidRPr="007D7400" w:rsidRDefault="0036169B" w:rsidP="00B46133">
            <w:pPr>
              <w:jc w:val="both"/>
              <w:rPr>
                <w:rFonts w:ascii="Arial" w:hAnsi="Arial" w:cs="Arial"/>
                <w:b/>
                <w:bCs/>
                <w:color w:val="000000"/>
                <w:sz w:val="18"/>
                <w:szCs w:val="18"/>
                <w:lang w:eastAsia="es-MX"/>
              </w:rPr>
            </w:pPr>
            <w:r w:rsidRPr="00C806FA">
              <w:rPr>
                <w:rFonts w:ascii="Arial" w:hAnsi="Arial" w:cs="Arial"/>
                <w:b/>
                <w:bCs/>
                <w:color w:val="000000"/>
                <w:sz w:val="16"/>
                <w:szCs w:val="18"/>
                <w:lang w:eastAsia="es-MX"/>
              </w:rPr>
              <w:t>(PARTIDA 3)</w:t>
            </w:r>
          </w:p>
        </w:tc>
        <w:tc>
          <w:tcPr>
            <w:tcW w:w="3737" w:type="pct"/>
            <w:vAlign w:val="center"/>
          </w:tcPr>
          <w:p w:rsidR="008A425F" w:rsidRDefault="0036169B" w:rsidP="008A425F">
            <w:pPr>
              <w:jc w:val="both"/>
              <w:outlineLvl w:val="0"/>
              <w:rPr>
                <w:rFonts w:ascii="Arial" w:hAnsi="Arial" w:cs="Arial"/>
                <w:color w:val="000000"/>
                <w:sz w:val="16"/>
                <w:szCs w:val="16"/>
                <w:lang w:eastAsia="es-MX"/>
              </w:rPr>
            </w:pPr>
            <w:r w:rsidRPr="00C806FA">
              <w:rPr>
                <w:rFonts w:ascii="Arial" w:hAnsi="Arial" w:cs="Arial"/>
                <w:color w:val="000000"/>
                <w:sz w:val="16"/>
                <w:szCs w:val="16"/>
                <w:lang w:eastAsia="es-MX"/>
              </w:rPr>
              <w:t>EL ESTUDIO DE TAC CORPORAL ES MÉTODO DE DIAGNÓSTICO RADIOLÓGICO NO INVASIVO QUE PUEDE UTILIZAR MEDIO DE CONTRASTE PARA VISUALIZAR DIVERSAS ESTRUCTURAS DEL CUERPO COMO CRÁNEO, TÓRAX, COLUMNA, ABDOMEN, PELVIS, CADERA RODILLA, ETC.  DEFINICIÓN DE IMAGEN DEL ORGANISMO A LA ACCIÓN DE UN CAMPO ELECTROMAGNÉTICO.</w:t>
            </w:r>
          </w:p>
          <w:p w:rsidR="008A425F" w:rsidRDefault="008A425F" w:rsidP="008A425F">
            <w:pPr>
              <w:jc w:val="both"/>
              <w:outlineLvl w:val="0"/>
              <w:rPr>
                <w:rFonts w:ascii="Arial" w:hAnsi="Arial" w:cs="Arial"/>
                <w:color w:val="000000"/>
                <w:sz w:val="16"/>
                <w:szCs w:val="16"/>
                <w:lang w:eastAsia="es-MX"/>
              </w:rPr>
            </w:pPr>
          </w:p>
          <w:p w:rsidR="008A425F" w:rsidRDefault="008A425F" w:rsidP="008A425F">
            <w:pPr>
              <w:jc w:val="both"/>
              <w:outlineLvl w:val="0"/>
              <w:rPr>
                <w:rFonts w:ascii="Arial" w:hAnsi="Arial" w:cs="Arial"/>
                <w:color w:val="000000"/>
                <w:sz w:val="16"/>
                <w:szCs w:val="16"/>
                <w:lang w:eastAsia="es-MX"/>
              </w:rPr>
            </w:pPr>
            <w:r w:rsidRPr="00C806FA">
              <w:rPr>
                <w:rFonts w:ascii="Arial" w:hAnsi="Arial" w:cs="Arial"/>
                <w:color w:val="000000"/>
                <w:sz w:val="16"/>
                <w:szCs w:val="16"/>
                <w:lang w:eastAsia="es-MX"/>
              </w:rPr>
              <w:t xml:space="preserve">EL SUBROGATARIO DEBERÁ ENTREGAR INVARIABLEMENTE EL RESULTADO DEL ESTUDIO EN IMÁGENES ASÍ COMO LA INTERPRETACIÓN DIAGNOSTICA POR ESCRITO Y LA INTERPRETACIÓN DE LOS HALLAZGOS OBTENIDOS POR ESTE PROCEDIMIENTO POR EL MÉDICO ESPECIALISTA EN UN PLAZO NO MAYOR DE 24 HORAS EN PACIENTES AMBULATORIOS Y EN UN PLAZO NO MAYOR DE 6 HORAS PARA EL PACIENTE HOSPITALIZADO. LOS ESTUDIOS PUEDEN SER PROGRAMADOS, PREVIA CITA, O URGENTES LAS 24 HORAS Y LOS 365 DÍAS DEL AÑO,  EL PACIENTE SUBROGADO ACUDIRÁ AL GABINETE SUBROGATARIO POR SUS PROPIOS MEDIOS O TRASLADADOS POR UNA AMBULANCIA DEL INSTITUTO PARA LA REALIZACIÓN DEL ESTUDIO (MISMO QUE DEBERÁ ESTAR DENTRO DE LA LOCALIDAD). LOS ESTUDIOS DEBERÁN SER ENTREGADOS EN LA SUBDIRECCIÓN MÉDICA DEL HOSPITAL REQUIRENTE. </w:t>
            </w:r>
          </w:p>
          <w:p w:rsidR="008A425F" w:rsidRDefault="008A425F" w:rsidP="008A425F">
            <w:pPr>
              <w:jc w:val="both"/>
              <w:outlineLvl w:val="0"/>
              <w:rPr>
                <w:rFonts w:ascii="Arial" w:hAnsi="Arial" w:cs="Arial"/>
                <w:color w:val="000000"/>
                <w:sz w:val="16"/>
                <w:szCs w:val="16"/>
                <w:lang w:eastAsia="es-MX"/>
              </w:rPr>
            </w:pPr>
          </w:p>
          <w:p w:rsidR="008A425F" w:rsidRDefault="002643B6" w:rsidP="008A425F">
            <w:pPr>
              <w:jc w:val="both"/>
              <w:outlineLvl w:val="0"/>
              <w:rPr>
                <w:rFonts w:ascii="Arial" w:hAnsi="Arial" w:cs="Arial"/>
                <w:sz w:val="16"/>
                <w:szCs w:val="16"/>
              </w:rPr>
            </w:pPr>
            <w:r w:rsidRPr="00570AF0">
              <w:rPr>
                <w:rFonts w:ascii="Arial" w:hAnsi="Arial" w:cs="Arial"/>
                <w:sz w:val="16"/>
                <w:szCs w:val="16"/>
              </w:rPr>
              <w:t>EL DERECHOHABIENTE DEBERA RECIBIR UN TRATO DIGNO Y OPORTUNO</w:t>
            </w:r>
            <w:r>
              <w:rPr>
                <w:rFonts w:ascii="Arial" w:hAnsi="Arial" w:cs="Arial"/>
                <w:sz w:val="16"/>
                <w:szCs w:val="16"/>
              </w:rPr>
              <w:t>.</w:t>
            </w:r>
          </w:p>
          <w:p w:rsidR="002643B6" w:rsidRDefault="002643B6" w:rsidP="008A425F">
            <w:pPr>
              <w:jc w:val="both"/>
              <w:outlineLvl w:val="0"/>
              <w:rPr>
                <w:rFonts w:ascii="Arial" w:hAnsi="Arial" w:cs="Arial"/>
                <w:color w:val="000000"/>
                <w:sz w:val="16"/>
                <w:szCs w:val="16"/>
                <w:lang w:eastAsia="es-MX"/>
              </w:rPr>
            </w:pPr>
          </w:p>
          <w:p w:rsidR="008A425F" w:rsidRDefault="008A425F" w:rsidP="008A425F">
            <w:pPr>
              <w:jc w:val="both"/>
              <w:outlineLvl w:val="0"/>
              <w:rPr>
                <w:rFonts w:ascii="Arial" w:hAnsi="Arial" w:cs="Arial"/>
                <w:sz w:val="16"/>
                <w:szCs w:val="16"/>
                <w:lang w:eastAsia="es-MX"/>
              </w:rPr>
            </w:pPr>
            <w:r w:rsidRPr="00C806FA">
              <w:rPr>
                <w:rFonts w:ascii="Arial" w:hAnsi="Arial" w:cs="Arial"/>
                <w:color w:val="000000"/>
                <w:sz w:val="16"/>
                <w:szCs w:val="16"/>
                <w:lang w:eastAsia="es-MX"/>
              </w:rPr>
              <w:t>SE REQUIERE EL SERVICIO LAS 24 HORAS DEL DÍA DE LOS 365 DÍAS DEL AÑO</w:t>
            </w:r>
            <w:r w:rsidRPr="00C806FA">
              <w:rPr>
                <w:rFonts w:ascii="Arial" w:hAnsi="Arial" w:cs="Arial"/>
                <w:sz w:val="16"/>
                <w:szCs w:val="16"/>
                <w:lang w:eastAsia="es-MX"/>
              </w:rPr>
              <w:t xml:space="preserve"> </w:t>
            </w:r>
          </w:p>
          <w:p w:rsidR="008A425F" w:rsidRDefault="008A425F" w:rsidP="008A425F">
            <w:pPr>
              <w:jc w:val="both"/>
              <w:outlineLvl w:val="0"/>
              <w:rPr>
                <w:rFonts w:ascii="Arial" w:hAnsi="Arial" w:cs="Arial"/>
                <w:sz w:val="16"/>
                <w:szCs w:val="16"/>
                <w:lang w:eastAsia="es-MX"/>
              </w:rPr>
            </w:pPr>
          </w:p>
          <w:p w:rsidR="008A425F" w:rsidRDefault="008A425F" w:rsidP="008A425F">
            <w:pPr>
              <w:jc w:val="both"/>
              <w:outlineLvl w:val="0"/>
              <w:rPr>
                <w:rFonts w:ascii="Arial" w:hAnsi="Arial" w:cs="Arial"/>
                <w:sz w:val="16"/>
                <w:szCs w:val="16"/>
                <w:lang w:eastAsia="es-MX"/>
              </w:rPr>
            </w:pPr>
            <w:r w:rsidRPr="00C806FA">
              <w:rPr>
                <w:rFonts w:ascii="Arial" w:hAnsi="Arial" w:cs="Arial"/>
                <w:sz w:val="16"/>
                <w:szCs w:val="16"/>
                <w:lang w:eastAsia="es-MX"/>
              </w:rPr>
              <w:t xml:space="preserve">EL SUBROGATARIO ESTARÁ OBLIGADO  A DAR FECHA DE CITA Y ATENCIÓN AL PACIENTE : </w:t>
            </w:r>
          </w:p>
          <w:p w:rsidR="008A425F" w:rsidRDefault="008A425F" w:rsidP="008A425F">
            <w:pPr>
              <w:jc w:val="both"/>
              <w:outlineLvl w:val="0"/>
              <w:rPr>
                <w:rFonts w:ascii="Arial" w:hAnsi="Arial" w:cs="Arial"/>
                <w:sz w:val="16"/>
                <w:szCs w:val="16"/>
                <w:lang w:eastAsia="es-MX"/>
              </w:rPr>
            </w:pPr>
          </w:p>
          <w:p w:rsidR="008A425F" w:rsidRDefault="008A425F" w:rsidP="008A425F">
            <w:pPr>
              <w:jc w:val="both"/>
              <w:outlineLvl w:val="0"/>
              <w:rPr>
                <w:rFonts w:ascii="Arial" w:hAnsi="Arial" w:cs="Arial"/>
                <w:sz w:val="16"/>
                <w:szCs w:val="16"/>
                <w:lang w:eastAsia="es-MX"/>
              </w:rPr>
            </w:pPr>
            <w:r w:rsidRPr="00C806FA">
              <w:rPr>
                <w:rFonts w:ascii="Arial" w:hAnsi="Arial" w:cs="Arial"/>
                <w:sz w:val="16"/>
                <w:szCs w:val="16"/>
                <w:lang w:eastAsia="es-MX"/>
              </w:rPr>
              <w:t>PARA ATENCIÓN URGENTE : EN UN PERIODO MÁXIMO DE 24 HORAS</w:t>
            </w:r>
            <w:r w:rsidRPr="007D7400">
              <w:rPr>
                <w:rFonts w:ascii="Arial" w:hAnsi="Arial" w:cs="Arial"/>
                <w:sz w:val="16"/>
                <w:szCs w:val="16"/>
                <w:lang w:eastAsia="es-MX"/>
              </w:rPr>
              <w:t xml:space="preserve"> </w:t>
            </w:r>
          </w:p>
          <w:p w:rsidR="008A425F" w:rsidRDefault="008A425F" w:rsidP="008A425F">
            <w:pPr>
              <w:jc w:val="both"/>
              <w:outlineLvl w:val="0"/>
              <w:rPr>
                <w:rFonts w:ascii="Arial" w:hAnsi="Arial" w:cs="Arial"/>
                <w:sz w:val="16"/>
                <w:szCs w:val="16"/>
                <w:lang w:eastAsia="es-MX"/>
              </w:rPr>
            </w:pPr>
          </w:p>
          <w:p w:rsidR="008A425F" w:rsidRDefault="008A425F" w:rsidP="008A425F">
            <w:pPr>
              <w:jc w:val="both"/>
              <w:outlineLvl w:val="0"/>
              <w:rPr>
                <w:rFonts w:ascii="Arial" w:hAnsi="Arial" w:cs="Arial"/>
                <w:sz w:val="16"/>
                <w:szCs w:val="16"/>
                <w:lang w:eastAsia="es-MX"/>
              </w:rPr>
            </w:pPr>
            <w:r w:rsidRPr="007D7400">
              <w:rPr>
                <w:rFonts w:ascii="Arial" w:hAnsi="Arial" w:cs="Arial"/>
                <w:sz w:val="16"/>
                <w:szCs w:val="16"/>
                <w:lang w:eastAsia="es-MX"/>
              </w:rPr>
              <w:t>PARA ATENCIÓN ORDINARIA: EN UN PERIODO DE 3 A 5 DÍAS NATURALES.</w:t>
            </w:r>
            <w:r>
              <w:rPr>
                <w:rFonts w:ascii="Arial" w:hAnsi="Arial" w:cs="Arial"/>
                <w:sz w:val="16"/>
                <w:szCs w:val="16"/>
                <w:lang w:eastAsia="es-MX"/>
              </w:rPr>
              <w:t xml:space="preserve"> </w:t>
            </w:r>
          </w:p>
          <w:p w:rsidR="008A425F" w:rsidRDefault="008A425F" w:rsidP="008A425F">
            <w:pPr>
              <w:jc w:val="both"/>
              <w:outlineLvl w:val="0"/>
              <w:rPr>
                <w:rFonts w:ascii="Arial" w:hAnsi="Arial" w:cs="Arial"/>
                <w:sz w:val="16"/>
                <w:szCs w:val="16"/>
                <w:lang w:eastAsia="es-MX"/>
              </w:rPr>
            </w:pPr>
          </w:p>
          <w:p w:rsidR="008A425F" w:rsidRDefault="008A425F" w:rsidP="008A425F">
            <w:pPr>
              <w:jc w:val="both"/>
              <w:outlineLvl w:val="0"/>
              <w:rPr>
                <w:rFonts w:ascii="Arial" w:hAnsi="Arial" w:cs="Arial"/>
                <w:sz w:val="16"/>
                <w:szCs w:val="16"/>
                <w:lang w:eastAsia="es-MX"/>
              </w:rPr>
            </w:pPr>
            <w:r>
              <w:rPr>
                <w:rFonts w:ascii="Arial" w:hAnsi="Arial" w:cs="Arial"/>
                <w:sz w:val="16"/>
                <w:szCs w:val="16"/>
                <w:lang w:eastAsia="es-MX"/>
              </w:rPr>
              <w:t>R</w:t>
            </w:r>
            <w:r w:rsidRPr="007D7400">
              <w:rPr>
                <w:rFonts w:ascii="Arial" w:hAnsi="Arial" w:cs="Arial"/>
                <w:sz w:val="16"/>
                <w:szCs w:val="16"/>
                <w:lang w:eastAsia="es-MX"/>
              </w:rPr>
              <w:t>ESULTADOS DE ESTUDIOS:</w:t>
            </w:r>
            <w:r>
              <w:rPr>
                <w:rFonts w:ascii="Arial" w:hAnsi="Arial" w:cs="Arial"/>
                <w:sz w:val="16"/>
                <w:szCs w:val="16"/>
                <w:lang w:eastAsia="es-MX"/>
              </w:rPr>
              <w:t xml:space="preserve"> </w:t>
            </w:r>
          </w:p>
          <w:p w:rsidR="008A425F" w:rsidRDefault="008A425F" w:rsidP="008A425F">
            <w:pPr>
              <w:jc w:val="both"/>
              <w:outlineLvl w:val="0"/>
              <w:rPr>
                <w:rFonts w:ascii="Arial" w:hAnsi="Arial" w:cs="Arial"/>
                <w:sz w:val="16"/>
                <w:szCs w:val="16"/>
                <w:lang w:eastAsia="es-MX"/>
              </w:rPr>
            </w:pPr>
          </w:p>
          <w:p w:rsidR="008A425F" w:rsidRDefault="008A425F" w:rsidP="008A425F">
            <w:pPr>
              <w:jc w:val="both"/>
              <w:outlineLvl w:val="0"/>
              <w:rPr>
                <w:rFonts w:ascii="Arial" w:hAnsi="Arial" w:cs="Arial"/>
                <w:sz w:val="16"/>
                <w:szCs w:val="16"/>
                <w:lang w:eastAsia="es-MX"/>
              </w:rPr>
            </w:pPr>
            <w:r>
              <w:rPr>
                <w:rFonts w:ascii="Arial" w:hAnsi="Arial" w:cs="Arial"/>
                <w:sz w:val="16"/>
                <w:szCs w:val="16"/>
                <w:lang w:eastAsia="es-MX"/>
              </w:rPr>
              <w:t>P</w:t>
            </w:r>
            <w:r w:rsidRPr="007D7400">
              <w:rPr>
                <w:rFonts w:ascii="Arial" w:hAnsi="Arial" w:cs="Arial"/>
                <w:sz w:val="16"/>
                <w:szCs w:val="16"/>
                <w:lang w:eastAsia="es-MX"/>
              </w:rPr>
              <w:t>ARA ATENCIÓN URGENTE : EN UN  MÁXIMO DE 6 HORAS</w:t>
            </w:r>
            <w:r>
              <w:rPr>
                <w:rFonts w:ascii="Arial" w:hAnsi="Arial" w:cs="Arial"/>
                <w:sz w:val="16"/>
                <w:szCs w:val="16"/>
                <w:lang w:eastAsia="es-MX"/>
              </w:rPr>
              <w:t xml:space="preserve"> </w:t>
            </w:r>
          </w:p>
          <w:p w:rsidR="008A425F" w:rsidRDefault="008A425F" w:rsidP="008A425F">
            <w:pPr>
              <w:jc w:val="both"/>
              <w:outlineLvl w:val="0"/>
              <w:rPr>
                <w:rFonts w:ascii="Arial" w:hAnsi="Arial" w:cs="Arial"/>
                <w:sz w:val="16"/>
                <w:szCs w:val="16"/>
                <w:lang w:eastAsia="es-MX"/>
              </w:rPr>
            </w:pPr>
          </w:p>
          <w:p w:rsidR="008A425F" w:rsidRDefault="008A425F" w:rsidP="008A425F">
            <w:pPr>
              <w:jc w:val="both"/>
              <w:outlineLvl w:val="0"/>
              <w:rPr>
                <w:rFonts w:ascii="Arial" w:hAnsi="Arial" w:cs="Arial"/>
                <w:sz w:val="16"/>
                <w:szCs w:val="16"/>
                <w:lang w:eastAsia="es-MX"/>
              </w:rPr>
            </w:pPr>
            <w:r>
              <w:rPr>
                <w:rFonts w:ascii="Arial" w:hAnsi="Arial" w:cs="Arial"/>
                <w:sz w:val="16"/>
                <w:szCs w:val="16"/>
                <w:lang w:eastAsia="es-MX"/>
              </w:rPr>
              <w:t>P</w:t>
            </w:r>
            <w:r w:rsidRPr="007D7400">
              <w:rPr>
                <w:rFonts w:ascii="Arial" w:hAnsi="Arial" w:cs="Arial"/>
                <w:sz w:val="16"/>
                <w:szCs w:val="16"/>
                <w:lang w:eastAsia="es-MX"/>
              </w:rPr>
              <w:t xml:space="preserve">ARA ATENCIÓN ORDINARIA: AL DÍA SIGUIENTE DEL ESTUDIO </w:t>
            </w:r>
          </w:p>
          <w:p w:rsidR="008A425F" w:rsidRDefault="008A425F" w:rsidP="008A425F">
            <w:pPr>
              <w:jc w:val="both"/>
              <w:outlineLvl w:val="0"/>
              <w:rPr>
                <w:rFonts w:ascii="Arial" w:hAnsi="Arial" w:cs="Arial"/>
                <w:sz w:val="16"/>
                <w:szCs w:val="16"/>
                <w:lang w:eastAsia="es-MX"/>
              </w:rPr>
            </w:pPr>
          </w:p>
          <w:p w:rsidR="0036169B" w:rsidRPr="00C806FA" w:rsidRDefault="008A425F" w:rsidP="002643B6">
            <w:pPr>
              <w:outlineLvl w:val="0"/>
              <w:rPr>
                <w:rFonts w:ascii="Arial" w:hAnsi="Arial" w:cs="Arial"/>
                <w:color w:val="000000"/>
                <w:sz w:val="16"/>
                <w:szCs w:val="16"/>
                <w:lang w:eastAsia="es-MX"/>
              </w:rPr>
            </w:pPr>
            <w:r w:rsidRPr="007D7400">
              <w:rPr>
                <w:rFonts w:ascii="Arial" w:hAnsi="Arial" w:cs="Arial"/>
                <w:sz w:val="16"/>
                <w:szCs w:val="16"/>
                <w:lang w:eastAsia="es-MX"/>
              </w:rPr>
              <w:t xml:space="preserve">SE DEBERÁ ENTREGAR LOS LUNES DE CADA SEMANA POR PARTE DEL PROVEEDOR EL </w:t>
            </w:r>
            <w:r w:rsidR="002643B6">
              <w:rPr>
                <w:rFonts w:ascii="Arial" w:hAnsi="Arial" w:cs="Arial"/>
                <w:sz w:val="16"/>
                <w:szCs w:val="16"/>
                <w:lang w:eastAsia="es-MX"/>
              </w:rPr>
              <w:t>LISTADO</w:t>
            </w:r>
            <w:r w:rsidRPr="007D7400">
              <w:rPr>
                <w:rFonts w:ascii="Arial" w:hAnsi="Arial" w:cs="Arial"/>
                <w:sz w:val="16"/>
                <w:szCs w:val="16"/>
                <w:lang w:eastAsia="es-MX"/>
              </w:rPr>
              <w:t xml:space="preserve"> DE PACIENTES ATENDIDOS POR UNIDAD QUE REMITE, EN LA DIRECCIÓN DEL HOSPITAL EN IMPRESO Y FORMATO DIGITAL.</w:t>
            </w:r>
          </w:p>
        </w:tc>
      </w:tr>
      <w:tr w:rsidR="0036169B" w:rsidRPr="007D7400" w:rsidTr="005C4A03">
        <w:trPr>
          <w:trHeight w:val="2625"/>
        </w:trPr>
        <w:tc>
          <w:tcPr>
            <w:tcW w:w="1263" w:type="pct"/>
            <w:vAlign w:val="center"/>
          </w:tcPr>
          <w:p w:rsidR="0036169B" w:rsidRDefault="0036169B" w:rsidP="00B46133">
            <w:pPr>
              <w:jc w:val="both"/>
              <w:rPr>
                <w:rFonts w:ascii="Arial" w:hAnsi="Arial" w:cs="Arial"/>
                <w:b/>
                <w:bCs/>
                <w:color w:val="000000"/>
                <w:sz w:val="16"/>
                <w:szCs w:val="16"/>
                <w:lang w:eastAsia="es-MX"/>
              </w:rPr>
            </w:pPr>
            <w:r w:rsidRPr="00AD2F0A">
              <w:rPr>
                <w:rFonts w:ascii="Arial" w:hAnsi="Arial" w:cs="Arial"/>
                <w:b/>
                <w:bCs/>
                <w:color w:val="000000"/>
                <w:sz w:val="16"/>
                <w:szCs w:val="16"/>
                <w:lang w:eastAsia="es-MX"/>
              </w:rPr>
              <w:lastRenderedPageBreak/>
              <w:t xml:space="preserve">RESONANCIA MAGNETICA  SIMPLE, CON O SIN MEDIO DE CONTRASTE, CON O SIN APOYO DE ANESTESIA, RESONANCIA MAGNETICA DE ENSEFALO CON MEDIO DE CONTRASTE, RESONANCIA MAGNETICA DE ENSEFALO CON ANESTESIA, RESONANCIA MAGNETICA CON ANESTESIA Y MEDIO DE CONTRASTE , RESONANCIA MAGNETICA DE UNION DORSO LUMBAR SIMPLE,RESONANCIA MAGNETICA DE UNION DORSO LUMBAR CON MEDIO DE CONTRASTE, RESONANCIA MAGNETICA DE UNION DORSO LUMBAR CON MEDIO DE CONTRASTE Y ANESTESIA, RESONANCIA MAGNETICA CON CONTRASTE Y ANESTESIA </w:t>
            </w:r>
          </w:p>
          <w:p w:rsidR="0036169B" w:rsidRDefault="0036169B" w:rsidP="00B46133">
            <w:pPr>
              <w:jc w:val="both"/>
              <w:rPr>
                <w:rFonts w:ascii="Arial" w:hAnsi="Arial" w:cs="Arial"/>
                <w:b/>
                <w:bCs/>
                <w:color w:val="000000"/>
                <w:sz w:val="16"/>
                <w:szCs w:val="16"/>
                <w:lang w:eastAsia="es-MX"/>
              </w:rPr>
            </w:pPr>
          </w:p>
          <w:p w:rsidR="0036169B" w:rsidRPr="007D7400" w:rsidRDefault="0036169B" w:rsidP="00B46133">
            <w:pPr>
              <w:jc w:val="both"/>
              <w:rPr>
                <w:rFonts w:ascii="Arial" w:hAnsi="Arial" w:cs="Arial"/>
                <w:b/>
                <w:bCs/>
                <w:color w:val="000000"/>
                <w:sz w:val="18"/>
                <w:szCs w:val="18"/>
                <w:lang w:eastAsia="es-MX"/>
              </w:rPr>
            </w:pPr>
            <w:r w:rsidRPr="00AD2F0A">
              <w:rPr>
                <w:rFonts w:ascii="Arial" w:hAnsi="Arial" w:cs="Arial"/>
                <w:b/>
                <w:bCs/>
                <w:color w:val="000000"/>
                <w:sz w:val="16"/>
                <w:szCs w:val="16"/>
                <w:lang w:eastAsia="es-MX"/>
              </w:rPr>
              <w:t xml:space="preserve"> (PARTIDA 3-A</w:t>
            </w:r>
            <w:r w:rsidRPr="00AD2F0A">
              <w:rPr>
                <w:rFonts w:ascii="Arial" w:hAnsi="Arial" w:cs="Arial"/>
                <w:b/>
                <w:bCs/>
                <w:color w:val="000000"/>
                <w:sz w:val="18"/>
                <w:szCs w:val="18"/>
                <w:lang w:eastAsia="es-MX"/>
              </w:rPr>
              <w:t>)</w:t>
            </w:r>
          </w:p>
        </w:tc>
        <w:tc>
          <w:tcPr>
            <w:tcW w:w="3737" w:type="pct"/>
            <w:tcBorders>
              <w:bottom w:val="single" w:sz="4" w:space="0" w:color="auto"/>
            </w:tcBorders>
            <w:vAlign w:val="center"/>
          </w:tcPr>
          <w:p w:rsidR="008A425F" w:rsidRDefault="0036169B" w:rsidP="00B46133">
            <w:pPr>
              <w:rPr>
                <w:rFonts w:ascii="Arial" w:hAnsi="Arial" w:cs="Arial"/>
                <w:color w:val="000000"/>
                <w:sz w:val="16"/>
                <w:szCs w:val="16"/>
                <w:lang w:eastAsia="es-MX"/>
              </w:rPr>
            </w:pPr>
            <w:r w:rsidRPr="007D7400">
              <w:rPr>
                <w:rFonts w:ascii="Arial" w:hAnsi="Arial" w:cs="Arial"/>
                <w:color w:val="000000"/>
                <w:sz w:val="16"/>
                <w:szCs w:val="16"/>
                <w:lang w:eastAsia="es-MX"/>
              </w:rPr>
              <w:t>LA RESONANCIA MAGNÉTICA ES UNA TÉCNICA DIAGNOSTICA EN LA QUE SE INTRODUCE AL PACIENTE EN UN CAMPO MAGNÉTICO CREADO POR UN GRAN IMÁN Y MEDIANTE LA APLICACIÓN DE DETERMINADOS ESTÍMULOS, SE LOGRA LA “RESONANCIA” DE LOS NÚCLEOS DE SUS ÁTOMOS, RECOGIENDO LA ENERGÍA LIBERADA EN FORMA DE SEÑAL QUE TRATADA ADECUADAMENTE SE TRANSFORMA EN IMÁGENES TOMOGRAFÍAS. HAY DISTINTOS TIPOS DE ESTÍMULOS Y POR LO TANTO, SE PUEDEN OBTENER DISTINTOS TIPOS DE IMÁGENES PARA DIFERENCIAR TEJIDOS CORPORALES NORMALES, DE AQUELLOS CON PATOLOGÍA. LA RESONANCIA MAGNÉTICA PERMITE ESTUDIAR LA ANATOMÍA HUMANA EN LOS TRES PLANOS DEL ESPACIO A TRAVÉS DE CORTES TOPOGRÁFICOS DE ACUERDO A LA ZONA ESTUDIADA.</w:t>
            </w:r>
          </w:p>
          <w:p w:rsidR="008A425F" w:rsidRDefault="008A425F" w:rsidP="00B46133">
            <w:pPr>
              <w:rPr>
                <w:rFonts w:ascii="Arial" w:hAnsi="Arial" w:cs="Arial"/>
                <w:color w:val="000000"/>
                <w:sz w:val="16"/>
                <w:szCs w:val="16"/>
                <w:lang w:eastAsia="es-MX"/>
              </w:rPr>
            </w:pPr>
          </w:p>
          <w:p w:rsidR="0036169B" w:rsidRDefault="008A425F" w:rsidP="00B46133">
            <w:pPr>
              <w:rPr>
                <w:rFonts w:ascii="Arial" w:hAnsi="Arial" w:cs="Arial"/>
                <w:color w:val="000000"/>
                <w:sz w:val="16"/>
                <w:szCs w:val="16"/>
                <w:lang w:eastAsia="es-MX"/>
              </w:rPr>
            </w:pPr>
            <w:r w:rsidRPr="007D7400">
              <w:rPr>
                <w:rFonts w:ascii="Arial" w:hAnsi="Arial" w:cs="Arial"/>
                <w:color w:val="000000"/>
                <w:sz w:val="16"/>
                <w:szCs w:val="16"/>
                <w:lang w:eastAsia="es-MX"/>
              </w:rPr>
              <w:t>SE UTILIZA PARA REALIZAR DIAGNÓSTICOS  FINOS A CUALQUIER NIVEL CORPORAL, QUE NO SE HAN PODIDO DETERMINAR POR LOS MÉTODOS TRADICIONALES. SE PUEDE UTILIZAR O NO MEDIO DE CONTRASTE (PREFERENTEMENTE GADOLINIO POR SU BAJO POTENCIAL NEUROTÓXICO Y PRÁCTICAMENTE SIN REACCIONES ALÉRGICAS).</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7D7400">
              <w:rPr>
                <w:rFonts w:ascii="Arial" w:hAnsi="Arial" w:cs="Arial"/>
                <w:color w:val="000000"/>
                <w:sz w:val="16"/>
                <w:szCs w:val="16"/>
                <w:lang w:eastAsia="es-MX"/>
              </w:rPr>
              <w:t>PUEDE REQUERIR APOYO DE ANESTESIA DE ACUERDO A LAS CARACTERÍSTICAS DEL ESTUDIO Y EL TIPO DE PACIENTE.</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7D7400">
              <w:rPr>
                <w:rFonts w:ascii="Arial" w:hAnsi="Arial" w:cs="Arial"/>
                <w:color w:val="000000"/>
                <w:sz w:val="16"/>
                <w:szCs w:val="16"/>
                <w:lang w:eastAsia="es-MX"/>
              </w:rPr>
              <w:t>EL SUBROGATARIO DEBERÁ ENTREGAR INVARIABLEMENTE EL RESULTADO DEL ESTUDIO EN IMÁGENES, ASÍ COMO LA INTERPRETACIÓN DIAGNOSTICA POR ESCRITO DE LOS HALLAZGOS OBTENIDOS POR ESTE PROCEDIMIENTO POR UN MÉDICO ESPECIALISTA EN IMAGENOLOGIA.</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7D7400">
              <w:rPr>
                <w:rFonts w:ascii="Arial" w:hAnsi="Arial" w:cs="Arial"/>
                <w:color w:val="000000"/>
                <w:sz w:val="16"/>
                <w:szCs w:val="16"/>
                <w:lang w:eastAsia="es-MX"/>
              </w:rPr>
              <w:t>MUY IMPORTANTE PARA PACIENTES HOSPITALIZADOS SE REQUIERE DE ENTREGAR RESULTADOS INTERPRETADOS EN EL MISMO MOMENTO CON EL PACIENTE YA QUE SON DE VITAL IMPORTANCIA PARA LA TOMA DE DECISIONES QUEDANDO BAJO RESPONSABILIDAD DEL SUBROGATARIO SI LOS MISMOS SE ENTREGAN EXTEMPORÁNEAMENTE Y DE CONFIRMARSE QUE POR LA FALTA DE LOS MISMOS REPERCUTIÓ EN LA SALUD DE LOS PACIENTES.</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7D7400">
              <w:rPr>
                <w:rFonts w:ascii="Arial" w:hAnsi="Arial" w:cs="Arial"/>
                <w:color w:val="000000"/>
                <w:sz w:val="16"/>
                <w:szCs w:val="16"/>
                <w:lang w:eastAsia="es-MX"/>
              </w:rPr>
              <w:t>PARA PACIENTES HOSPITALIZADOS O EN SERVICIO DE URGENCIAS, LA CITA NO PODRÁ OTORGARSE CON MÁS DE 24 HORAS, AMÉN DE QUE EL PROCEDIMIENTO SEA  MÁS URGENTE SE REALIZARA LA ACLARACIÓN VÍA TELEFÓNICA AL SOLICITAR LA CITA.</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7D7400">
              <w:rPr>
                <w:rFonts w:ascii="Arial" w:hAnsi="Arial" w:cs="Arial"/>
                <w:color w:val="000000"/>
                <w:sz w:val="16"/>
                <w:szCs w:val="16"/>
                <w:lang w:eastAsia="es-MX"/>
              </w:rPr>
              <w:t>LOS ESTUDIOS PUEDEN SER PROGRAMADOS, PREVIA CITA, NO MÁS DE 72 HORAS O URGENTES LAS 24 HORAS Y LOS 365 DÍAS DEL AÑO,  EL PACIENTE SUBROGADO ACUDIRÁ AL GABINETE SUBROGATARIO PARA LA REALIZACIÓN DEL ESTUDIO (MISMO QUE DEBERÁ ESTAR DENTRO DE LA LOCALIDAD)  PARA LA REALIZACIÓN DE ESTE ESTUDIO. O  BIEN SER TRASLADADO POR UNA AMBULANCIA DEL INSTITUTO EN CASOS DE QUE LAS CONDICIONES DEL PACIENTE NO PERMITAN LA DE AMBULACIÓN.</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7D7400">
              <w:rPr>
                <w:rFonts w:ascii="Arial" w:hAnsi="Arial" w:cs="Arial"/>
                <w:color w:val="000000"/>
                <w:sz w:val="16"/>
                <w:szCs w:val="16"/>
                <w:lang w:eastAsia="es-MX"/>
              </w:rPr>
              <w:t xml:space="preserve">RECIBIR UN TRATO DIGNO Y OPORTUNO, ASÍ COMO QUE LA EMPRESA GANADORA DEBERÁ DE CONTAR CON EQUIPOS SUFICIENTE PARA PODER ATENDER A LA POBLACIÓN DERECHOHABIENTE, </w:t>
            </w:r>
            <w:r w:rsidRPr="007D7400">
              <w:rPr>
                <w:rFonts w:ascii="Arial" w:hAnsi="Arial" w:cs="Arial"/>
                <w:color w:val="000000"/>
                <w:sz w:val="16"/>
                <w:szCs w:val="16"/>
                <w:u w:val="single"/>
                <w:lang w:eastAsia="es-MX"/>
              </w:rPr>
              <w:t>Y NO TRASLADAR A LOS PACIENTES DE UN LUGAR A OTRO</w:t>
            </w:r>
            <w:r w:rsidRPr="007D7400">
              <w:rPr>
                <w:rFonts w:ascii="Arial" w:hAnsi="Arial" w:cs="Arial"/>
                <w:color w:val="000000"/>
                <w:sz w:val="16"/>
                <w:szCs w:val="16"/>
                <w:lang w:eastAsia="es-MX"/>
              </w:rPr>
              <w:t xml:space="preserve"> </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7D7400">
              <w:rPr>
                <w:rFonts w:ascii="Arial" w:hAnsi="Arial" w:cs="Arial"/>
                <w:color w:val="000000"/>
                <w:sz w:val="16"/>
                <w:szCs w:val="16"/>
                <w:lang w:eastAsia="es-MX"/>
              </w:rPr>
              <w:t>SE REQUIERE EL SERVICIO LAS 24 HORAS DEL DÍA DE LOS 365 DÍAS DEL AÑO</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7D7400">
              <w:rPr>
                <w:rFonts w:ascii="Arial" w:hAnsi="Arial" w:cs="Arial"/>
                <w:color w:val="000000"/>
                <w:sz w:val="16"/>
                <w:szCs w:val="16"/>
                <w:lang w:eastAsia="es-MX"/>
              </w:rPr>
              <w:t>REALIZAR LOS ESTUDIOS EN EL DOMICILIO DEL SUBROGATARIO</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sz w:val="16"/>
                <w:szCs w:val="16"/>
                <w:lang w:eastAsia="es-MX"/>
              </w:rPr>
            </w:pPr>
            <w:r w:rsidRPr="007D7400">
              <w:rPr>
                <w:rFonts w:ascii="Arial" w:hAnsi="Arial" w:cs="Arial"/>
                <w:sz w:val="16"/>
                <w:szCs w:val="16"/>
                <w:lang w:eastAsia="es-MX"/>
              </w:rPr>
              <w:t>SE DEBERÁ ENTREGAR LOS LUNES DE CADA SEMANA POR PARTE DEL PROVEEDOR EL RESUMEN DE PACIENTES ATENDIDOS POR UNIDAD QUE REMITE, EN LA DIRECCIÓN DEL HOSPITAL EN IMPRESO Y FORMATO DIGITAL.</w:t>
            </w:r>
          </w:p>
          <w:p w:rsidR="008A425F" w:rsidRDefault="008A425F" w:rsidP="00B46133">
            <w:pPr>
              <w:rPr>
                <w:rFonts w:ascii="Arial" w:hAnsi="Arial" w:cs="Arial"/>
                <w:sz w:val="16"/>
                <w:szCs w:val="16"/>
                <w:lang w:eastAsia="es-MX"/>
              </w:rPr>
            </w:pPr>
          </w:p>
          <w:p w:rsidR="008A425F" w:rsidRDefault="008A425F" w:rsidP="00B46133">
            <w:pPr>
              <w:rPr>
                <w:rFonts w:ascii="Arial" w:hAnsi="Arial" w:cs="Arial"/>
                <w:sz w:val="16"/>
                <w:szCs w:val="16"/>
                <w:lang w:eastAsia="es-MX"/>
              </w:rPr>
            </w:pPr>
            <w:r>
              <w:rPr>
                <w:rFonts w:ascii="Arial" w:hAnsi="Arial" w:cs="Arial"/>
                <w:color w:val="000000"/>
                <w:sz w:val="16"/>
                <w:szCs w:val="16"/>
                <w:lang w:eastAsia="es-MX"/>
              </w:rPr>
              <w:t>L</w:t>
            </w:r>
            <w:r w:rsidRPr="0084521E">
              <w:rPr>
                <w:rFonts w:ascii="Arial" w:hAnsi="Arial" w:cs="Arial"/>
                <w:color w:val="000000"/>
                <w:sz w:val="16"/>
                <w:szCs w:val="16"/>
                <w:lang w:eastAsia="es-MX"/>
              </w:rPr>
              <w:t>A RESONANCIA MAGNÉTICA ES UNA TÉCNICA DIAGNOSTICA EN LA QUE SE INTRODUCE AL PACIENTE EN UN CAMPO MAGNÉTICO CREADO POR UN GRAN IMÁN Y MEDIANTE LA APLICACIÓN DE DETERMINADOS ESTÍMULOS, SE LOGRA LA “RESONANCIA” DE LOS NÚCLEOS DE SUS ÁTOMOS, RECOGIENDO LA ENERGÍA LIBERADA EN FORMA DE SEÑAL QUE TRATADA ADECUADAMENTE SE TRANSFORMA EN IMÁGENES TOMOGRAFÍAS. HAY DISTINTOS TIPOS DE ESTÍMULOS Y POR LO TANTO, SE PUEDEN OBTENER DISTINTOS TIPOS DE IMÁGENES PARA DIFERENCIAR TEJIDOS CORPORALES NORMALES, DE AQUELLOS CON PATOLOGÍA. LA RESONANCIA MAGNÉTICA PERMITE ESTUDIAR LA ANATOMÍA HUMANA EN LOS TRES PLANOS DEL ESPACIO A TRAVÉS DE CORTES TOPOGRÁFICOS DE ACUERDO A LA ZONA ESTUDIADA.</w:t>
            </w:r>
          </w:p>
          <w:p w:rsidR="008A425F" w:rsidRDefault="008A425F" w:rsidP="00B46133">
            <w:pPr>
              <w:rPr>
                <w:rFonts w:ascii="Arial" w:hAnsi="Arial" w:cs="Arial"/>
                <w:sz w:val="16"/>
                <w:szCs w:val="16"/>
                <w:lang w:eastAsia="es-MX"/>
              </w:rPr>
            </w:pPr>
          </w:p>
          <w:p w:rsidR="008A425F" w:rsidRDefault="008A425F" w:rsidP="00B46133">
            <w:pPr>
              <w:rPr>
                <w:rFonts w:ascii="Arial" w:hAnsi="Arial" w:cs="Arial"/>
                <w:sz w:val="16"/>
                <w:szCs w:val="16"/>
                <w:lang w:eastAsia="es-MX"/>
              </w:rPr>
            </w:pPr>
            <w:r w:rsidRPr="0084521E">
              <w:rPr>
                <w:rFonts w:ascii="Arial" w:hAnsi="Arial" w:cs="Arial"/>
                <w:color w:val="000000"/>
                <w:sz w:val="16"/>
                <w:szCs w:val="16"/>
                <w:lang w:eastAsia="es-MX"/>
              </w:rPr>
              <w:t xml:space="preserve">SE UTILIZA PARA REALIZAR DIAGNÓSTICOS  FINOS A CUALQUIER NIVEL CORPORAL Y VASCULAR, </w:t>
            </w:r>
            <w:r w:rsidRPr="0084521E">
              <w:rPr>
                <w:rFonts w:ascii="Arial" w:hAnsi="Arial" w:cs="Arial"/>
                <w:color w:val="000000"/>
                <w:sz w:val="16"/>
                <w:szCs w:val="16"/>
                <w:lang w:eastAsia="es-MX"/>
              </w:rPr>
              <w:lastRenderedPageBreak/>
              <w:t>QUE NO SE HAN PODIDO DETERMINAR POR LOS MÉTODOS TRADICIONALES. SE PUEDE UTILIZAR O NO MEDIO DE CONTRASTE (PREFERENTEMENTE GADOLINIO POR SU BAJO POTENCIAL NEUROTÓXICO Y PRÁCTICAMENTE SIN REACCIONES ALÉRGICAS).</w:t>
            </w:r>
          </w:p>
          <w:p w:rsidR="008A425F" w:rsidRDefault="008A425F" w:rsidP="00B46133">
            <w:pPr>
              <w:rPr>
                <w:rFonts w:ascii="Arial" w:hAnsi="Arial" w:cs="Arial"/>
                <w:sz w:val="16"/>
                <w:szCs w:val="16"/>
                <w:lang w:eastAsia="es-MX"/>
              </w:rPr>
            </w:pPr>
          </w:p>
          <w:p w:rsidR="008A425F" w:rsidRDefault="008A425F" w:rsidP="00B46133">
            <w:pPr>
              <w:rPr>
                <w:rFonts w:ascii="Arial" w:hAnsi="Arial" w:cs="Arial"/>
                <w:sz w:val="16"/>
                <w:szCs w:val="16"/>
                <w:lang w:eastAsia="es-MX"/>
              </w:rPr>
            </w:pPr>
            <w:r w:rsidRPr="0084521E">
              <w:rPr>
                <w:rFonts w:ascii="Arial" w:hAnsi="Arial" w:cs="Arial"/>
                <w:color w:val="000000"/>
                <w:sz w:val="16"/>
                <w:szCs w:val="16"/>
                <w:lang w:eastAsia="es-MX"/>
              </w:rPr>
              <w:t>PUEDE REQUERIR APOYO DE ANESTESIA DE ACUERDO A LAS CARACTERÍSTICAS DEL ESTUDIO Y EL TIPO DE PACIENTE.</w:t>
            </w:r>
          </w:p>
          <w:p w:rsidR="008A425F" w:rsidRDefault="008A425F" w:rsidP="00B46133">
            <w:pPr>
              <w:rPr>
                <w:rFonts w:ascii="Arial" w:hAnsi="Arial" w:cs="Arial"/>
                <w:sz w:val="16"/>
                <w:szCs w:val="16"/>
                <w:lang w:eastAsia="es-MX"/>
              </w:rPr>
            </w:pPr>
          </w:p>
          <w:p w:rsidR="008A425F" w:rsidRDefault="008A425F" w:rsidP="00B46133">
            <w:pPr>
              <w:rPr>
                <w:rFonts w:ascii="Arial" w:hAnsi="Arial" w:cs="Arial"/>
                <w:sz w:val="16"/>
                <w:szCs w:val="16"/>
                <w:lang w:eastAsia="es-MX"/>
              </w:rPr>
            </w:pPr>
            <w:r w:rsidRPr="0084521E">
              <w:rPr>
                <w:rFonts w:ascii="Arial" w:hAnsi="Arial" w:cs="Arial"/>
                <w:color w:val="000000"/>
                <w:sz w:val="16"/>
                <w:szCs w:val="16"/>
                <w:lang w:eastAsia="es-MX"/>
              </w:rPr>
              <w:t>EL SUBROGATARIO DEBERÁ ENTREGAR INVARIABLEMENTE EL RESULTADO DEL ESTUDIO EN IMÁGENES, ASÍ COMO LA INTERPRETACIÓN DIAGNOSTICA POR ESCRITO DE LOS HALLAZGOS OBTENIDOS POR ESTE PROCEDIMIENTO POR UN MÉDICO ESPECIALISTA EN IMAGENOLOGIA.</w:t>
            </w:r>
          </w:p>
          <w:p w:rsidR="008A425F" w:rsidRDefault="008A425F" w:rsidP="00B46133">
            <w:pPr>
              <w:rPr>
                <w:rFonts w:ascii="Arial" w:hAnsi="Arial" w:cs="Arial"/>
                <w:sz w:val="16"/>
                <w:szCs w:val="16"/>
                <w:lang w:eastAsia="es-MX"/>
              </w:rPr>
            </w:pPr>
          </w:p>
          <w:p w:rsidR="008A425F" w:rsidRDefault="008A425F" w:rsidP="00B46133">
            <w:pPr>
              <w:rPr>
                <w:rFonts w:ascii="Arial" w:hAnsi="Arial" w:cs="Arial"/>
                <w:sz w:val="16"/>
                <w:szCs w:val="16"/>
                <w:lang w:eastAsia="es-MX"/>
              </w:rPr>
            </w:pPr>
            <w:r w:rsidRPr="0084521E">
              <w:rPr>
                <w:rFonts w:ascii="Arial" w:hAnsi="Arial" w:cs="Arial"/>
                <w:color w:val="000000"/>
                <w:sz w:val="16"/>
                <w:szCs w:val="16"/>
                <w:lang w:eastAsia="es-MX"/>
              </w:rPr>
              <w:t>MUY IMPORTANTE PARA PACIENTES HOSPITALIZADOS SE REQUIERE DE ENTREGAR RESULTADOS INTERPRETADOS EN UN PLAZO NO MAYOR A 4 HORAS Y ENTREGARLOS EN LA SUBDIRECCIÓN MÉDICA DEL HOSPITAL DE REFERENCIA, YA QUE SON DE VITAL IMPORTANCIA PARA LA TOMA DE DECISIONES QUEDANDO BAJO RESPONSABILIDAD DEL SUBROGATARIO SI LOS MISMOS SE ENTREGAN EXTEMPORÁNEAMENTE Y DE CONFIRMARSE QUE POR LA FALTA DE LOS MISMOS REPERCUTIÓ EN LA SALUD DE LOS PACIENTES.</w:t>
            </w:r>
          </w:p>
          <w:p w:rsidR="008A425F" w:rsidRDefault="008A425F" w:rsidP="00B46133">
            <w:pPr>
              <w:rPr>
                <w:rFonts w:ascii="Arial" w:hAnsi="Arial" w:cs="Arial"/>
                <w:sz w:val="16"/>
                <w:szCs w:val="16"/>
                <w:lang w:eastAsia="es-MX"/>
              </w:rPr>
            </w:pPr>
          </w:p>
          <w:p w:rsidR="008A425F" w:rsidRDefault="008A425F" w:rsidP="00B46133">
            <w:pPr>
              <w:rPr>
                <w:rFonts w:ascii="Arial" w:hAnsi="Arial" w:cs="Arial"/>
                <w:sz w:val="16"/>
                <w:szCs w:val="16"/>
                <w:lang w:eastAsia="es-MX"/>
              </w:rPr>
            </w:pPr>
            <w:r w:rsidRPr="0084521E">
              <w:rPr>
                <w:rFonts w:ascii="Arial" w:hAnsi="Arial" w:cs="Arial"/>
                <w:color w:val="000000"/>
                <w:sz w:val="16"/>
                <w:szCs w:val="16"/>
                <w:lang w:eastAsia="es-MX"/>
              </w:rPr>
              <w:t>PARA PACIENTES HOSPITALIZADOS O EN SERVICIO DE URGENCIAS, LA CITA NO PODRÁ OTORGARSE CON MÁS DE 8 HORAS, AMÉN DE QUE EL PROCEDIMIENTO SEA  MÁS URGENTE SE REALIZARA LA ACLARACIÓN VÍA TELEFÓNICA AL SOLICITAR LA CITA.</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84521E">
              <w:rPr>
                <w:rFonts w:ascii="Arial" w:hAnsi="Arial" w:cs="Arial"/>
                <w:color w:val="000000"/>
                <w:sz w:val="16"/>
                <w:szCs w:val="16"/>
                <w:lang w:eastAsia="es-MX"/>
              </w:rPr>
              <w:t>LOS ESTUDIOS PUEDEN SER PROGRAMADOS, PREVIA CITA, NO MÁS DE 72 HORAS O URGENTES LAS 24 HORAS Y LOS 365 DÍAS DEL AÑO,  EL PACIENTE SUBROGADO ACUDIRÁ AL GABINETE SUBROGATARIO PARA LA REALIZACIÓN DEL ESTUDIO (MISMO QUE DEBERÁ ESTAR DENTRO DE LA LOCALIDAD)  PARA LA REALIZACIÓN DE ESTE ESTUDIO. O  BIEN SER TRASLADADO POR UNA AMBULANCIA DEL INSTITUTO EN CASOS DE QUE LAS CONDICIONES DEL PACIENTE NO PERMITAN LA DEAMBULACIÓN.</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84521E">
              <w:rPr>
                <w:rFonts w:ascii="Arial" w:hAnsi="Arial" w:cs="Arial"/>
                <w:color w:val="000000"/>
                <w:sz w:val="16"/>
                <w:szCs w:val="16"/>
                <w:lang w:eastAsia="es-MX"/>
              </w:rPr>
              <w:t xml:space="preserve">RECIBIR UN TRATO DIGNO Y OPORTUNO, ASÍ COMO QUE LA EMPRESA GANADORA DEBERÁ DE CONTAR CON EQUIPOS SUFICIENTE PARA PODER ATENDER A LA POBLACIÓN DERECHOHABIENTE, </w:t>
            </w:r>
            <w:r w:rsidRPr="0084521E">
              <w:rPr>
                <w:rFonts w:ascii="Arial" w:hAnsi="Arial" w:cs="Arial"/>
                <w:color w:val="000000"/>
                <w:sz w:val="16"/>
                <w:szCs w:val="16"/>
                <w:u w:val="single"/>
                <w:lang w:eastAsia="es-MX"/>
              </w:rPr>
              <w:t>Y NO TRASLADAR A LOS PACIENTES DE UN LUGAR A OTRO</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84521E">
              <w:rPr>
                <w:rFonts w:ascii="Arial" w:hAnsi="Arial" w:cs="Arial"/>
                <w:color w:val="000000"/>
                <w:sz w:val="16"/>
                <w:szCs w:val="16"/>
                <w:lang w:eastAsia="es-MX"/>
              </w:rPr>
              <w:t>SE REQUIERE EL SERVICIO LAS 24 HORAS DEL DÍA DE LOS 365 DÍAS DEL AÑO</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84521E">
              <w:rPr>
                <w:rFonts w:ascii="Arial" w:hAnsi="Arial" w:cs="Arial"/>
                <w:color w:val="000000"/>
                <w:sz w:val="16"/>
                <w:szCs w:val="16"/>
                <w:lang w:eastAsia="es-MX"/>
              </w:rPr>
              <w:t>REALIZAR LOS ESTUDIOS EN EL DOMICILIO DEL SUBROGATARIO</w:t>
            </w:r>
          </w:p>
          <w:p w:rsidR="008A425F" w:rsidRDefault="008A425F" w:rsidP="00B46133">
            <w:pPr>
              <w:rPr>
                <w:rFonts w:ascii="Arial" w:hAnsi="Arial" w:cs="Arial"/>
                <w:color w:val="000000"/>
                <w:sz w:val="16"/>
                <w:szCs w:val="16"/>
                <w:lang w:eastAsia="es-MX"/>
              </w:rPr>
            </w:pPr>
          </w:p>
          <w:p w:rsidR="008A425F" w:rsidRDefault="008A425F" w:rsidP="00B46133">
            <w:pPr>
              <w:rPr>
                <w:rFonts w:ascii="Arial" w:hAnsi="Arial" w:cs="Arial"/>
                <w:color w:val="000000"/>
                <w:sz w:val="16"/>
                <w:szCs w:val="16"/>
                <w:lang w:eastAsia="es-MX"/>
              </w:rPr>
            </w:pPr>
            <w:r w:rsidRPr="0084521E">
              <w:rPr>
                <w:rFonts w:ascii="Arial" w:hAnsi="Arial" w:cs="Arial"/>
                <w:sz w:val="16"/>
                <w:szCs w:val="16"/>
                <w:lang w:eastAsia="es-MX"/>
              </w:rPr>
              <w:t>SE DEBERÁ ENTREGAR LOS LUNES DE CADA SEMANA POR PARTE DEL PROVEEDOR EL RESUMEN DE PACIENTES ATENDIDOS POR UNIDAD QUE REMITE, EN LA DIRECCIÓN DEL HOSPITAL EN IMPRESO Y FORMATO DIGITAL.</w:t>
            </w:r>
          </w:p>
          <w:p w:rsidR="008A425F" w:rsidRDefault="008A425F" w:rsidP="00B46133">
            <w:pPr>
              <w:rPr>
                <w:rFonts w:ascii="Arial" w:hAnsi="Arial" w:cs="Arial"/>
                <w:color w:val="000000"/>
                <w:sz w:val="16"/>
                <w:szCs w:val="16"/>
                <w:lang w:eastAsia="es-MX"/>
              </w:rPr>
            </w:pPr>
          </w:p>
          <w:p w:rsidR="008A425F" w:rsidRPr="007D7400" w:rsidRDefault="008A425F" w:rsidP="00B46133">
            <w:pPr>
              <w:rPr>
                <w:rFonts w:ascii="Arial" w:hAnsi="Arial" w:cs="Arial"/>
                <w:color w:val="000000"/>
                <w:sz w:val="16"/>
                <w:szCs w:val="16"/>
                <w:lang w:eastAsia="es-MX"/>
              </w:rPr>
            </w:pPr>
          </w:p>
        </w:tc>
      </w:tr>
      <w:tr w:rsidR="0036169B" w:rsidRPr="0084521E" w:rsidTr="005C4A03">
        <w:trPr>
          <w:trHeight w:val="660"/>
        </w:trPr>
        <w:tc>
          <w:tcPr>
            <w:tcW w:w="1263" w:type="pct"/>
            <w:vAlign w:val="center"/>
          </w:tcPr>
          <w:p w:rsidR="0036169B" w:rsidRDefault="0036169B" w:rsidP="00B46133">
            <w:pPr>
              <w:jc w:val="both"/>
              <w:rPr>
                <w:rFonts w:ascii="Arial" w:hAnsi="Arial" w:cs="Arial"/>
                <w:b/>
                <w:bCs/>
                <w:color w:val="000000"/>
                <w:sz w:val="16"/>
                <w:szCs w:val="18"/>
                <w:lang w:eastAsia="es-MX"/>
              </w:rPr>
            </w:pPr>
            <w:r w:rsidRPr="00AD2F0A">
              <w:rPr>
                <w:rFonts w:ascii="Arial" w:hAnsi="Arial" w:cs="Arial"/>
                <w:b/>
                <w:bCs/>
                <w:color w:val="000000"/>
                <w:sz w:val="16"/>
                <w:szCs w:val="18"/>
                <w:lang w:eastAsia="es-MX"/>
              </w:rPr>
              <w:lastRenderedPageBreak/>
              <w:t xml:space="preserve">DENSITOMETRIA ÓSEA </w:t>
            </w:r>
          </w:p>
          <w:p w:rsidR="0036169B" w:rsidRDefault="0036169B" w:rsidP="00B46133">
            <w:pPr>
              <w:jc w:val="both"/>
              <w:rPr>
                <w:rFonts w:ascii="Arial" w:hAnsi="Arial" w:cs="Arial"/>
                <w:b/>
                <w:bCs/>
                <w:color w:val="000000"/>
                <w:sz w:val="16"/>
                <w:szCs w:val="18"/>
                <w:lang w:eastAsia="es-MX"/>
              </w:rPr>
            </w:pPr>
          </w:p>
          <w:p w:rsidR="0036169B" w:rsidRPr="0084521E" w:rsidRDefault="0036169B" w:rsidP="00B46133">
            <w:pPr>
              <w:jc w:val="both"/>
              <w:rPr>
                <w:rFonts w:ascii="Arial" w:hAnsi="Arial" w:cs="Arial"/>
                <w:b/>
                <w:bCs/>
                <w:color w:val="000000"/>
                <w:sz w:val="18"/>
                <w:szCs w:val="18"/>
                <w:lang w:eastAsia="es-MX"/>
              </w:rPr>
            </w:pPr>
            <w:r w:rsidRPr="00AD2F0A">
              <w:rPr>
                <w:rFonts w:ascii="Arial" w:hAnsi="Arial" w:cs="Arial"/>
                <w:b/>
                <w:bCs/>
                <w:color w:val="000000"/>
                <w:sz w:val="16"/>
                <w:szCs w:val="18"/>
                <w:lang w:eastAsia="es-MX"/>
              </w:rPr>
              <w:t>(PARTIDA 4</w:t>
            </w:r>
            <w:r w:rsidRPr="0084521E">
              <w:rPr>
                <w:rFonts w:ascii="Arial" w:hAnsi="Arial" w:cs="Arial"/>
                <w:b/>
                <w:bCs/>
                <w:color w:val="000000"/>
                <w:sz w:val="18"/>
                <w:szCs w:val="18"/>
                <w:lang w:eastAsia="es-MX"/>
              </w:rPr>
              <w:t>)</w:t>
            </w:r>
          </w:p>
        </w:tc>
        <w:tc>
          <w:tcPr>
            <w:tcW w:w="3737" w:type="pct"/>
            <w:vAlign w:val="center"/>
          </w:tcPr>
          <w:p w:rsidR="008A425F" w:rsidRDefault="008A425F" w:rsidP="00B46133">
            <w:pPr>
              <w:rPr>
                <w:rFonts w:ascii="Arial" w:hAnsi="Arial" w:cs="Arial"/>
                <w:color w:val="000000"/>
                <w:sz w:val="16"/>
                <w:szCs w:val="18"/>
                <w:lang w:eastAsia="es-MX"/>
              </w:rPr>
            </w:pPr>
          </w:p>
          <w:p w:rsidR="008A425F" w:rsidRDefault="0036169B" w:rsidP="00B46133">
            <w:pPr>
              <w:rPr>
                <w:rFonts w:ascii="Arial" w:hAnsi="Arial" w:cs="Arial"/>
                <w:color w:val="000000"/>
                <w:sz w:val="16"/>
                <w:szCs w:val="18"/>
                <w:lang w:eastAsia="es-MX"/>
              </w:rPr>
            </w:pPr>
            <w:r w:rsidRPr="003373B2">
              <w:rPr>
                <w:rFonts w:ascii="Arial" w:hAnsi="Arial" w:cs="Arial"/>
                <w:color w:val="000000"/>
                <w:sz w:val="16"/>
                <w:szCs w:val="18"/>
                <w:lang w:eastAsia="es-MX"/>
              </w:rPr>
              <w:t>DENSINTOMETRIA ÓSEA ES UN PROCEDIMIENTO NO INVASIVO QUE DETERMINA LA DENSIDAD ÓSEA Y SECUNDARIAMENTE DETECTA PATOLOGÍAS COMO OSTEOPOROSIS.</w:t>
            </w:r>
            <w:r w:rsidR="008A425F" w:rsidRPr="003373B2">
              <w:rPr>
                <w:rFonts w:ascii="Arial" w:hAnsi="Arial" w:cs="Arial"/>
                <w:color w:val="000000"/>
                <w:sz w:val="16"/>
                <w:szCs w:val="18"/>
                <w:lang w:eastAsia="es-MX"/>
              </w:rPr>
              <w:t xml:space="preserve"> </w:t>
            </w:r>
          </w:p>
          <w:p w:rsidR="008A425F" w:rsidRDefault="008A425F" w:rsidP="00B46133">
            <w:pPr>
              <w:rPr>
                <w:rFonts w:ascii="Arial" w:hAnsi="Arial" w:cs="Arial"/>
                <w:color w:val="000000"/>
                <w:sz w:val="16"/>
                <w:szCs w:val="18"/>
                <w:lang w:eastAsia="es-MX"/>
              </w:rPr>
            </w:pPr>
          </w:p>
          <w:p w:rsidR="0036169B" w:rsidRDefault="008A425F" w:rsidP="00B46133">
            <w:pPr>
              <w:rPr>
                <w:rFonts w:ascii="Arial" w:hAnsi="Arial" w:cs="Arial"/>
                <w:color w:val="000000"/>
                <w:sz w:val="16"/>
                <w:szCs w:val="18"/>
                <w:lang w:eastAsia="es-MX"/>
              </w:rPr>
            </w:pPr>
            <w:r w:rsidRPr="003373B2">
              <w:rPr>
                <w:rFonts w:ascii="Arial" w:hAnsi="Arial" w:cs="Arial"/>
                <w:color w:val="000000"/>
                <w:sz w:val="16"/>
                <w:szCs w:val="18"/>
                <w:lang w:eastAsia="es-MX"/>
              </w:rPr>
              <w:t>ESTOS ESTUDIOS SE LLEVAN A CABO EN GABINETES INDEPENDIENTES O ESTABLECIDOS DENTRO DE UNA UNIDAD MÉDICA AUTORIZADA POR EL INSTITUTO DE SALUD.</w:t>
            </w:r>
          </w:p>
          <w:p w:rsidR="008A425F" w:rsidRDefault="008A425F" w:rsidP="00B46133">
            <w:pPr>
              <w:rPr>
                <w:rFonts w:ascii="Arial" w:hAnsi="Arial" w:cs="Arial"/>
                <w:color w:val="000000"/>
                <w:sz w:val="16"/>
                <w:szCs w:val="18"/>
                <w:lang w:eastAsia="es-MX"/>
              </w:rPr>
            </w:pPr>
          </w:p>
          <w:p w:rsidR="008A425F" w:rsidRDefault="008A425F" w:rsidP="00B46133">
            <w:pPr>
              <w:rPr>
                <w:rFonts w:ascii="Arial" w:hAnsi="Arial" w:cs="Arial"/>
                <w:color w:val="000000"/>
                <w:sz w:val="16"/>
                <w:szCs w:val="18"/>
                <w:lang w:eastAsia="es-MX"/>
              </w:rPr>
            </w:pPr>
            <w:r w:rsidRPr="003373B2">
              <w:rPr>
                <w:rFonts w:ascii="Arial" w:hAnsi="Arial" w:cs="Arial"/>
                <w:color w:val="000000"/>
                <w:sz w:val="16"/>
                <w:szCs w:val="18"/>
                <w:lang w:eastAsia="es-MX"/>
              </w:rPr>
              <w:t xml:space="preserve">SON PROGRAMADOS PREVIA CITA NO MÁS DE 72 HORAS Y EL PACIENTE DEBERÁ TRASLADARSE POR SUS PROPIOS MEDIOS. LA DENSITOMETRIA ÓSEA DEBERÁ REALIZARSE EN LA COLUMNA LUMBAR DEL PACIENTE Y  COMPLEMENTARIAMENTE EN CADERA Y/O TOBILLO. </w:t>
            </w:r>
          </w:p>
          <w:p w:rsidR="008A425F" w:rsidRDefault="008A425F" w:rsidP="00B46133">
            <w:pPr>
              <w:rPr>
                <w:rFonts w:ascii="Arial" w:hAnsi="Arial" w:cs="Arial"/>
                <w:color w:val="000000"/>
                <w:sz w:val="16"/>
                <w:szCs w:val="18"/>
                <w:lang w:eastAsia="es-MX"/>
              </w:rPr>
            </w:pPr>
          </w:p>
          <w:p w:rsidR="008A425F" w:rsidRDefault="008A425F" w:rsidP="00B46133">
            <w:pPr>
              <w:rPr>
                <w:rFonts w:ascii="Arial" w:hAnsi="Arial" w:cs="Arial"/>
                <w:color w:val="000000"/>
                <w:sz w:val="16"/>
                <w:szCs w:val="18"/>
                <w:lang w:eastAsia="es-MX"/>
              </w:rPr>
            </w:pPr>
            <w:r w:rsidRPr="003373B2">
              <w:rPr>
                <w:rFonts w:ascii="Arial" w:hAnsi="Arial" w:cs="Arial"/>
                <w:color w:val="000000"/>
                <w:sz w:val="16"/>
                <w:szCs w:val="18"/>
                <w:lang w:eastAsia="es-MX"/>
              </w:rPr>
              <w:t>EL SUBROGATARIO DEBERÁ ENTREGAR INVARIABLEMENTE  AL INSTITUTO, EL RESULTADO DEL ESTUDIO EN IMÁGENES, ASÍ COMO LA INTERPRETACIÓN DIAGNOSTICA POR ESCRITO, EN UN PLAZO NO MAYOR DE 24 HORAS  EN LA SUBDIRECCIÓN MÉDICA O DIRECCIÓN DEL HOSPITAL CORRESPONDIENTE.</w:t>
            </w:r>
          </w:p>
          <w:p w:rsidR="008A425F" w:rsidRDefault="002643B6" w:rsidP="00B46133">
            <w:pPr>
              <w:rPr>
                <w:rFonts w:ascii="Arial" w:hAnsi="Arial" w:cs="Arial"/>
                <w:sz w:val="16"/>
                <w:szCs w:val="16"/>
              </w:rPr>
            </w:pPr>
            <w:r w:rsidRPr="00570AF0">
              <w:rPr>
                <w:rFonts w:ascii="Arial" w:hAnsi="Arial" w:cs="Arial"/>
                <w:sz w:val="16"/>
                <w:szCs w:val="16"/>
              </w:rPr>
              <w:t>EL DERECHOHABIENTE DEBERA RECIBIR UN TRATO DIGNO Y OPORTUNO</w:t>
            </w:r>
            <w:r>
              <w:rPr>
                <w:rFonts w:ascii="Arial" w:hAnsi="Arial" w:cs="Arial"/>
                <w:sz w:val="16"/>
                <w:szCs w:val="16"/>
              </w:rPr>
              <w:t>.</w:t>
            </w:r>
          </w:p>
          <w:p w:rsidR="002643B6" w:rsidRDefault="002643B6" w:rsidP="00B46133">
            <w:pPr>
              <w:rPr>
                <w:rFonts w:ascii="Arial" w:hAnsi="Arial" w:cs="Arial"/>
                <w:color w:val="000000"/>
                <w:sz w:val="16"/>
                <w:szCs w:val="18"/>
                <w:lang w:eastAsia="es-MX"/>
              </w:rPr>
            </w:pPr>
          </w:p>
          <w:p w:rsidR="008A425F" w:rsidRDefault="008A425F" w:rsidP="00B46133">
            <w:pPr>
              <w:rPr>
                <w:rFonts w:ascii="Arial" w:hAnsi="Arial" w:cs="Arial"/>
                <w:color w:val="000000"/>
                <w:sz w:val="16"/>
                <w:szCs w:val="18"/>
                <w:lang w:eastAsia="es-MX"/>
              </w:rPr>
            </w:pPr>
            <w:r w:rsidRPr="003373B2">
              <w:rPr>
                <w:rFonts w:ascii="Arial" w:hAnsi="Arial" w:cs="Arial"/>
                <w:sz w:val="16"/>
                <w:szCs w:val="18"/>
                <w:lang w:eastAsia="es-MX"/>
              </w:rPr>
              <w:t>EL SUBROGATARIO ESTARÁ OBLIGADO  A DAR FECHA DE CITA Y ATENCIÓN AL PACIENTE :</w:t>
            </w:r>
          </w:p>
          <w:p w:rsidR="002643B6" w:rsidRDefault="002643B6" w:rsidP="00B46133">
            <w:pPr>
              <w:rPr>
                <w:rFonts w:ascii="Arial" w:hAnsi="Arial" w:cs="Arial"/>
                <w:color w:val="000000"/>
                <w:sz w:val="16"/>
                <w:szCs w:val="18"/>
                <w:lang w:eastAsia="es-MX"/>
              </w:rPr>
            </w:pPr>
          </w:p>
          <w:p w:rsidR="008A425F" w:rsidRDefault="008A425F" w:rsidP="00B46133">
            <w:pPr>
              <w:rPr>
                <w:rFonts w:ascii="Arial" w:hAnsi="Arial" w:cs="Arial"/>
                <w:sz w:val="16"/>
                <w:szCs w:val="18"/>
                <w:lang w:eastAsia="es-MX"/>
              </w:rPr>
            </w:pPr>
            <w:r w:rsidRPr="003373B2">
              <w:rPr>
                <w:rFonts w:ascii="Arial" w:hAnsi="Arial" w:cs="Arial"/>
                <w:sz w:val="16"/>
                <w:szCs w:val="18"/>
                <w:lang w:eastAsia="es-MX"/>
              </w:rPr>
              <w:t>PARA ATENCIÓN URGENTE : EN UN PERIODO MÁXIMO DE 24 HORAS</w:t>
            </w:r>
          </w:p>
          <w:p w:rsidR="008A425F" w:rsidRDefault="008A425F" w:rsidP="00B46133">
            <w:pPr>
              <w:rPr>
                <w:rFonts w:ascii="Arial" w:hAnsi="Arial" w:cs="Arial"/>
                <w:sz w:val="16"/>
                <w:szCs w:val="18"/>
                <w:lang w:eastAsia="es-MX"/>
              </w:rPr>
            </w:pPr>
          </w:p>
          <w:p w:rsidR="008A425F" w:rsidRDefault="008A425F" w:rsidP="00B46133">
            <w:pPr>
              <w:rPr>
                <w:rFonts w:ascii="Arial" w:hAnsi="Arial" w:cs="Arial"/>
                <w:sz w:val="16"/>
                <w:szCs w:val="18"/>
                <w:lang w:eastAsia="es-MX"/>
              </w:rPr>
            </w:pPr>
            <w:r w:rsidRPr="003373B2">
              <w:rPr>
                <w:rFonts w:ascii="Arial" w:hAnsi="Arial" w:cs="Arial"/>
                <w:sz w:val="16"/>
                <w:szCs w:val="18"/>
                <w:lang w:eastAsia="es-MX"/>
              </w:rPr>
              <w:t>PARA ATENCIÓN ORDINARIA: EN UN PERIODO DE 3 A 5 DÍAS NATURALES.</w:t>
            </w:r>
          </w:p>
          <w:p w:rsidR="008A425F" w:rsidRDefault="008A425F" w:rsidP="00B46133">
            <w:pPr>
              <w:rPr>
                <w:rFonts w:ascii="Arial" w:hAnsi="Arial" w:cs="Arial"/>
                <w:sz w:val="16"/>
                <w:szCs w:val="18"/>
                <w:lang w:eastAsia="es-MX"/>
              </w:rPr>
            </w:pPr>
          </w:p>
          <w:p w:rsidR="008A425F" w:rsidRDefault="008A425F" w:rsidP="00B46133">
            <w:pPr>
              <w:rPr>
                <w:rFonts w:ascii="Arial" w:hAnsi="Arial" w:cs="Arial"/>
                <w:color w:val="000000"/>
                <w:sz w:val="16"/>
                <w:szCs w:val="18"/>
                <w:lang w:eastAsia="es-MX"/>
              </w:rPr>
            </w:pPr>
            <w:r w:rsidRPr="003373B2">
              <w:rPr>
                <w:rFonts w:ascii="Arial" w:hAnsi="Arial" w:cs="Arial"/>
                <w:sz w:val="16"/>
                <w:szCs w:val="18"/>
                <w:lang w:eastAsia="es-MX"/>
              </w:rPr>
              <w:t xml:space="preserve">SE DEBERÁ ENTREGAR LOS LUNES DE CADA SEMANA POR PARTE DEL PROVEEDOR EL </w:t>
            </w:r>
            <w:r w:rsidR="002643B6">
              <w:rPr>
                <w:rFonts w:ascii="Arial" w:hAnsi="Arial" w:cs="Arial"/>
                <w:sz w:val="16"/>
                <w:szCs w:val="18"/>
                <w:lang w:eastAsia="es-MX"/>
              </w:rPr>
              <w:t>LISTADO</w:t>
            </w:r>
            <w:r w:rsidRPr="003373B2">
              <w:rPr>
                <w:rFonts w:ascii="Arial" w:hAnsi="Arial" w:cs="Arial"/>
                <w:sz w:val="16"/>
                <w:szCs w:val="18"/>
                <w:lang w:eastAsia="es-MX"/>
              </w:rPr>
              <w:t xml:space="preserve"> DE PACIENTES ATENDIDOS POR UNIDAD QUE REMITE, EN LA DIRECCIÓN DEL HOSPITAL EN IMPRESO Y FORMATO DIGITAL.</w:t>
            </w:r>
          </w:p>
          <w:p w:rsidR="008A425F" w:rsidRPr="003373B2" w:rsidRDefault="008A425F" w:rsidP="00B46133">
            <w:pPr>
              <w:rPr>
                <w:rFonts w:ascii="Arial" w:hAnsi="Arial" w:cs="Arial"/>
                <w:color w:val="000000"/>
                <w:sz w:val="16"/>
                <w:szCs w:val="18"/>
                <w:lang w:eastAsia="es-MX"/>
              </w:rPr>
            </w:pPr>
          </w:p>
        </w:tc>
      </w:tr>
      <w:tr w:rsidR="0036169B" w:rsidRPr="0084521E" w:rsidTr="005C4A03">
        <w:trPr>
          <w:trHeight w:val="1485"/>
        </w:trPr>
        <w:tc>
          <w:tcPr>
            <w:tcW w:w="1263" w:type="pct"/>
            <w:vAlign w:val="center"/>
          </w:tcPr>
          <w:p w:rsidR="0036169B" w:rsidRPr="00AD2F0A" w:rsidRDefault="0036169B" w:rsidP="00B46133">
            <w:pPr>
              <w:jc w:val="both"/>
              <w:rPr>
                <w:rFonts w:ascii="Arial" w:hAnsi="Arial" w:cs="Arial"/>
                <w:b/>
                <w:bCs/>
                <w:color w:val="000000"/>
                <w:sz w:val="16"/>
                <w:szCs w:val="18"/>
                <w:lang w:eastAsia="es-MX"/>
              </w:rPr>
            </w:pPr>
            <w:r w:rsidRPr="00AD2F0A">
              <w:rPr>
                <w:rFonts w:ascii="Arial" w:hAnsi="Arial" w:cs="Arial"/>
                <w:b/>
                <w:bCs/>
                <w:color w:val="000000"/>
                <w:sz w:val="16"/>
                <w:szCs w:val="18"/>
                <w:lang w:eastAsia="es-MX"/>
              </w:rPr>
              <w:lastRenderedPageBreak/>
              <w:t xml:space="preserve">ULTRASONIDO DOPPLER COLOR  UROLOGIA RENAL, INJERTO RENAL Y  PENE </w:t>
            </w:r>
          </w:p>
          <w:p w:rsidR="0036169B" w:rsidRPr="00AD2F0A" w:rsidRDefault="0036169B" w:rsidP="00B46133">
            <w:pPr>
              <w:jc w:val="both"/>
              <w:rPr>
                <w:rFonts w:ascii="Arial" w:hAnsi="Arial" w:cs="Arial"/>
                <w:b/>
                <w:bCs/>
                <w:color w:val="000000"/>
                <w:sz w:val="16"/>
                <w:szCs w:val="18"/>
                <w:lang w:eastAsia="es-MX"/>
              </w:rPr>
            </w:pPr>
          </w:p>
          <w:p w:rsidR="0036169B" w:rsidRPr="0084521E" w:rsidRDefault="0036169B" w:rsidP="00B46133">
            <w:pPr>
              <w:jc w:val="both"/>
              <w:rPr>
                <w:rFonts w:ascii="Arial" w:hAnsi="Arial" w:cs="Arial"/>
                <w:b/>
                <w:bCs/>
                <w:color w:val="000000"/>
                <w:sz w:val="18"/>
                <w:szCs w:val="18"/>
                <w:lang w:eastAsia="es-MX"/>
              </w:rPr>
            </w:pPr>
            <w:r w:rsidRPr="00AD2F0A">
              <w:rPr>
                <w:rFonts w:ascii="Arial" w:hAnsi="Arial" w:cs="Arial"/>
                <w:b/>
                <w:bCs/>
                <w:color w:val="000000"/>
                <w:sz w:val="16"/>
                <w:szCs w:val="18"/>
                <w:lang w:eastAsia="es-MX"/>
              </w:rPr>
              <w:t>(PARTIDA 5)</w:t>
            </w:r>
          </w:p>
        </w:tc>
        <w:tc>
          <w:tcPr>
            <w:tcW w:w="3737" w:type="pct"/>
            <w:vAlign w:val="center"/>
          </w:tcPr>
          <w:p w:rsidR="002643B6" w:rsidRDefault="0036169B" w:rsidP="00B46133">
            <w:pPr>
              <w:jc w:val="both"/>
              <w:rPr>
                <w:rFonts w:ascii="Arial" w:hAnsi="Arial" w:cs="Arial"/>
                <w:color w:val="000000"/>
                <w:sz w:val="16"/>
                <w:szCs w:val="18"/>
                <w:lang w:eastAsia="es-MX"/>
              </w:rPr>
            </w:pPr>
            <w:r w:rsidRPr="00C806FA">
              <w:rPr>
                <w:rFonts w:ascii="Arial" w:hAnsi="Arial" w:cs="Arial"/>
                <w:color w:val="000000"/>
                <w:sz w:val="16"/>
                <w:szCs w:val="18"/>
                <w:lang w:eastAsia="es-MX"/>
              </w:rPr>
              <w:t>EL ULTRASONIDO DOPLER COLOR; PROCEDIMIENTO COMPLEMENTARIO AL REALIZADO EN ESCALA DE GRISES Y QUE FAVORECE ESTUDIAR  PATOLOGIAS PRINCIPALMENTE CON INVOLUCRO VASCULAR Y DIFERENCIAR  ENTRE OTROS (IMÁGENES EN ROJO Y AZUL DEPENDIENDO DEL SENTIDO DEL FLUJO), CON PROCESOS NEOPROLIFERATIVOS Y/O QUISTICOS. DE TAL MANERA QUE ES DE GRAN UTILIDAD EN DIVERSAS ESPECIALIDADES COMO EN  UROLOGIA, ANGIOLOGIA, CIRUGIA, ONCOLOGIA ETC.</w:t>
            </w:r>
            <w:r w:rsidR="002643B6" w:rsidRPr="00C806FA">
              <w:rPr>
                <w:rFonts w:ascii="Arial" w:hAnsi="Arial" w:cs="Arial"/>
                <w:color w:val="000000"/>
                <w:sz w:val="16"/>
                <w:szCs w:val="18"/>
                <w:lang w:eastAsia="es-MX"/>
              </w:rPr>
              <w:t xml:space="preserve"> </w:t>
            </w:r>
          </w:p>
          <w:p w:rsidR="002643B6" w:rsidRDefault="002643B6" w:rsidP="00B46133">
            <w:pPr>
              <w:jc w:val="both"/>
              <w:rPr>
                <w:rFonts w:ascii="Arial" w:hAnsi="Arial" w:cs="Arial"/>
                <w:color w:val="000000"/>
                <w:sz w:val="16"/>
                <w:szCs w:val="18"/>
                <w:lang w:eastAsia="es-MX"/>
              </w:rPr>
            </w:pPr>
          </w:p>
          <w:p w:rsidR="002643B6" w:rsidRDefault="002643B6" w:rsidP="00B46133">
            <w:pPr>
              <w:jc w:val="both"/>
              <w:rPr>
                <w:rFonts w:ascii="Arial" w:hAnsi="Arial" w:cs="Arial"/>
                <w:color w:val="000000"/>
                <w:sz w:val="16"/>
                <w:szCs w:val="18"/>
                <w:lang w:eastAsia="es-MX"/>
              </w:rPr>
            </w:pPr>
            <w:r w:rsidRPr="00C806FA">
              <w:rPr>
                <w:rFonts w:ascii="Arial" w:hAnsi="Arial" w:cs="Arial"/>
                <w:color w:val="000000"/>
                <w:sz w:val="16"/>
                <w:szCs w:val="18"/>
                <w:lang w:eastAsia="es-MX"/>
              </w:rPr>
              <w:t xml:space="preserve">SE REALIZA EN UN GABINETE ESTABLECIDO Y AUTORIZADO POR LA SECRETARIA DE SALUD EN EL ESTADO QUE PUEDE SER INDEPENDIENTE Ò DENTRO DE UNA UNIDAD MEDICA DE ATENCIÒN AMBULATORIA, (MISMO QUE DEBERA ESTAR DENTRO DE LA LOCALIDAD). </w:t>
            </w:r>
          </w:p>
          <w:p w:rsidR="002643B6" w:rsidRDefault="002643B6" w:rsidP="00B46133">
            <w:pPr>
              <w:jc w:val="both"/>
              <w:rPr>
                <w:rFonts w:ascii="Arial" w:hAnsi="Arial" w:cs="Arial"/>
                <w:color w:val="000000"/>
                <w:sz w:val="16"/>
                <w:szCs w:val="18"/>
                <w:lang w:eastAsia="es-MX"/>
              </w:rPr>
            </w:pPr>
          </w:p>
          <w:p w:rsidR="002643B6" w:rsidRDefault="002643B6" w:rsidP="00B46133">
            <w:pPr>
              <w:jc w:val="both"/>
              <w:rPr>
                <w:rFonts w:ascii="Arial" w:hAnsi="Arial" w:cs="Arial"/>
                <w:color w:val="000000"/>
                <w:sz w:val="16"/>
                <w:szCs w:val="18"/>
                <w:lang w:eastAsia="es-MX"/>
              </w:rPr>
            </w:pPr>
            <w:r w:rsidRPr="00C806FA">
              <w:rPr>
                <w:rFonts w:ascii="Arial" w:hAnsi="Arial" w:cs="Arial"/>
                <w:color w:val="000000"/>
                <w:sz w:val="16"/>
                <w:szCs w:val="18"/>
                <w:lang w:eastAsia="es-MX"/>
              </w:rPr>
              <w:t>EL SUBROGATARIO DEBERÀ ENTREGAR INVARIABLEMENTE EL RESULTADO DEL ESTUDIO EN IMÁGENES, ASI COMO LA INTERPRETACION DEL ESTUDIO POR EL MEDICO ESPECIALISTA EN LA SUBDIRECCION MEDICA O DIRECCION MEDICA DEL HOSPITAL CORRESPONDIENTE CONFORME A LOS PLAZOS ESTABLECIDOS.</w:t>
            </w:r>
            <w:r w:rsidRPr="003373B2">
              <w:rPr>
                <w:rFonts w:ascii="Arial" w:hAnsi="Arial" w:cs="Arial"/>
                <w:color w:val="000000"/>
                <w:sz w:val="16"/>
                <w:szCs w:val="18"/>
                <w:lang w:eastAsia="es-MX"/>
              </w:rPr>
              <w:t xml:space="preserve"> </w:t>
            </w:r>
          </w:p>
          <w:p w:rsidR="002643B6" w:rsidRDefault="002643B6" w:rsidP="00B46133">
            <w:pPr>
              <w:jc w:val="both"/>
              <w:rPr>
                <w:rFonts w:ascii="Arial" w:hAnsi="Arial" w:cs="Arial"/>
                <w:color w:val="000000"/>
                <w:sz w:val="16"/>
                <w:szCs w:val="18"/>
                <w:lang w:eastAsia="es-MX"/>
              </w:rPr>
            </w:pPr>
          </w:p>
          <w:p w:rsidR="002643B6" w:rsidRDefault="002643B6" w:rsidP="002643B6">
            <w:pPr>
              <w:jc w:val="both"/>
              <w:rPr>
                <w:rFonts w:ascii="Arial" w:hAnsi="Arial" w:cs="Arial"/>
                <w:color w:val="000000"/>
                <w:sz w:val="16"/>
                <w:szCs w:val="18"/>
                <w:lang w:eastAsia="es-MX"/>
              </w:rPr>
            </w:pPr>
            <w:r w:rsidRPr="003373B2">
              <w:rPr>
                <w:rFonts w:ascii="Arial" w:hAnsi="Arial" w:cs="Arial"/>
                <w:color w:val="000000"/>
                <w:sz w:val="16"/>
                <w:szCs w:val="18"/>
                <w:lang w:eastAsia="es-MX"/>
              </w:rPr>
              <w:t xml:space="preserve">LOS ESTUDIOS DEBEN SER PROGRAMADOS ACORDE A LO ESTABLECIDO EN ESTE REQUERIMIENTO, Y  EL PACIENTE SUBROGADO ACUDIRA AL GABINETE SUBROGATARIO PARA LA REALIZACIÒN DEL ESTUDIO POR SUS PROPIOS MEDIOS O TRASLADADOS EN AMBULANCIA DEL INSTITUTO EN CASO DE ESTAR HOSPITALIZADO. </w:t>
            </w:r>
          </w:p>
          <w:p w:rsidR="002643B6" w:rsidRDefault="002643B6" w:rsidP="002643B6">
            <w:pPr>
              <w:jc w:val="both"/>
              <w:rPr>
                <w:rFonts w:ascii="Arial" w:hAnsi="Arial" w:cs="Arial"/>
                <w:color w:val="000000"/>
                <w:sz w:val="16"/>
                <w:szCs w:val="18"/>
                <w:lang w:eastAsia="es-MX"/>
              </w:rPr>
            </w:pPr>
          </w:p>
          <w:p w:rsidR="002643B6" w:rsidRDefault="002643B6" w:rsidP="002643B6">
            <w:pPr>
              <w:jc w:val="both"/>
              <w:rPr>
                <w:rFonts w:ascii="Arial" w:hAnsi="Arial" w:cs="Arial"/>
                <w:color w:val="000000"/>
                <w:sz w:val="16"/>
                <w:szCs w:val="18"/>
                <w:lang w:eastAsia="es-MX"/>
              </w:rPr>
            </w:pPr>
            <w:r w:rsidRPr="003373B2">
              <w:rPr>
                <w:rFonts w:ascii="Arial" w:hAnsi="Arial" w:cs="Arial"/>
                <w:color w:val="000000"/>
                <w:sz w:val="16"/>
                <w:szCs w:val="18"/>
                <w:lang w:eastAsia="es-MX"/>
              </w:rPr>
              <w:t xml:space="preserve">EL SERVICIO DEBERA OFRECERSE LAS 24 HOSRAS DEL DIA LOS 365 DIAS DEL AÑO. </w:t>
            </w:r>
          </w:p>
          <w:p w:rsidR="002643B6" w:rsidRDefault="002643B6" w:rsidP="002643B6">
            <w:pPr>
              <w:jc w:val="both"/>
              <w:rPr>
                <w:rFonts w:ascii="Arial" w:hAnsi="Arial" w:cs="Arial"/>
                <w:color w:val="000000"/>
                <w:sz w:val="16"/>
                <w:szCs w:val="18"/>
                <w:lang w:eastAsia="es-MX"/>
              </w:rPr>
            </w:pPr>
          </w:p>
          <w:p w:rsidR="002643B6" w:rsidRDefault="002643B6" w:rsidP="002643B6">
            <w:pPr>
              <w:jc w:val="both"/>
              <w:rPr>
                <w:rFonts w:ascii="Arial" w:hAnsi="Arial" w:cs="Arial"/>
                <w:sz w:val="16"/>
                <w:szCs w:val="16"/>
              </w:rPr>
            </w:pPr>
            <w:r w:rsidRPr="00570AF0">
              <w:rPr>
                <w:rFonts w:ascii="Arial" w:hAnsi="Arial" w:cs="Arial"/>
                <w:sz w:val="16"/>
                <w:szCs w:val="16"/>
              </w:rPr>
              <w:t>EL DERECHOHABIENTE DEBERA RECIBIR UN TRATO DIGNO Y OPORTUNO</w:t>
            </w:r>
            <w:r>
              <w:rPr>
                <w:rFonts w:ascii="Arial" w:hAnsi="Arial" w:cs="Arial"/>
                <w:sz w:val="16"/>
                <w:szCs w:val="16"/>
              </w:rPr>
              <w:t>.</w:t>
            </w:r>
          </w:p>
          <w:p w:rsidR="002643B6" w:rsidRDefault="002643B6" w:rsidP="002643B6">
            <w:pPr>
              <w:jc w:val="both"/>
              <w:rPr>
                <w:rFonts w:ascii="Arial" w:hAnsi="Arial" w:cs="Arial"/>
                <w:color w:val="000000"/>
                <w:sz w:val="16"/>
                <w:szCs w:val="18"/>
                <w:lang w:eastAsia="es-MX"/>
              </w:rPr>
            </w:pPr>
          </w:p>
          <w:p w:rsidR="002643B6" w:rsidRDefault="002643B6" w:rsidP="002643B6">
            <w:pPr>
              <w:jc w:val="both"/>
              <w:rPr>
                <w:rFonts w:ascii="Arial" w:hAnsi="Arial" w:cs="Arial"/>
                <w:sz w:val="16"/>
                <w:szCs w:val="18"/>
                <w:lang w:eastAsia="es-MX"/>
              </w:rPr>
            </w:pPr>
            <w:r w:rsidRPr="003373B2">
              <w:rPr>
                <w:rFonts w:ascii="Arial" w:hAnsi="Arial" w:cs="Arial"/>
                <w:color w:val="000000"/>
                <w:sz w:val="16"/>
                <w:szCs w:val="18"/>
                <w:lang w:eastAsia="es-MX"/>
              </w:rPr>
              <w:t xml:space="preserve">LA EMPRESA GANADORA DEBERA DE CONTAR CON EQUIPOS SUFICIENTE PARA PODER ATENDER A LA POBLACION DERECHOHABIENTE, </w:t>
            </w:r>
            <w:r w:rsidRPr="003373B2">
              <w:rPr>
                <w:rFonts w:ascii="Arial" w:hAnsi="Arial" w:cs="Arial"/>
                <w:color w:val="000000"/>
                <w:sz w:val="16"/>
                <w:szCs w:val="18"/>
                <w:u w:val="single"/>
                <w:lang w:eastAsia="es-MX"/>
              </w:rPr>
              <w:t>Y NO TRASLADAR A LOS PACIENTES DE UN LUGAR A OTRO</w:t>
            </w:r>
            <w:r w:rsidRPr="003373B2">
              <w:rPr>
                <w:rFonts w:ascii="Arial" w:hAnsi="Arial" w:cs="Arial"/>
                <w:sz w:val="16"/>
                <w:szCs w:val="18"/>
                <w:lang w:eastAsia="es-MX"/>
              </w:rPr>
              <w:t xml:space="preserve"> </w:t>
            </w:r>
          </w:p>
          <w:p w:rsidR="002643B6" w:rsidRDefault="002643B6" w:rsidP="002643B6">
            <w:pPr>
              <w:jc w:val="both"/>
              <w:rPr>
                <w:rFonts w:ascii="Arial" w:hAnsi="Arial" w:cs="Arial"/>
                <w:sz w:val="16"/>
                <w:szCs w:val="18"/>
                <w:lang w:eastAsia="es-MX"/>
              </w:rPr>
            </w:pPr>
          </w:p>
          <w:p w:rsidR="002643B6" w:rsidRDefault="002643B6" w:rsidP="002643B6">
            <w:pPr>
              <w:jc w:val="both"/>
              <w:rPr>
                <w:rFonts w:ascii="Arial" w:hAnsi="Arial" w:cs="Arial"/>
                <w:sz w:val="16"/>
                <w:szCs w:val="18"/>
                <w:lang w:eastAsia="es-MX"/>
              </w:rPr>
            </w:pPr>
            <w:r w:rsidRPr="003373B2">
              <w:rPr>
                <w:rFonts w:ascii="Arial" w:hAnsi="Arial" w:cs="Arial"/>
                <w:sz w:val="16"/>
                <w:szCs w:val="18"/>
                <w:lang w:eastAsia="es-MX"/>
              </w:rPr>
              <w:t xml:space="preserve">EL SUBROGATARIO ESTARA OBLIGADO  A DAR FECHA DE CITA Y ATENCION AL PACIENTE : </w:t>
            </w:r>
          </w:p>
          <w:p w:rsidR="002643B6" w:rsidRDefault="002643B6" w:rsidP="002643B6">
            <w:pPr>
              <w:jc w:val="both"/>
              <w:rPr>
                <w:rFonts w:ascii="Arial" w:hAnsi="Arial" w:cs="Arial"/>
                <w:sz w:val="16"/>
                <w:szCs w:val="18"/>
                <w:lang w:eastAsia="es-MX"/>
              </w:rPr>
            </w:pPr>
          </w:p>
          <w:p w:rsidR="002643B6" w:rsidRDefault="002643B6" w:rsidP="002643B6">
            <w:pPr>
              <w:jc w:val="both"/>
              <w:rPr>
                <w:rFonts w:ascii="Arial" w:hAnsi="Arial" w:cs="Arial"/>
                <w:sz w:val="16"/>
                <w:szCs w:val="18"/>
                <w:lang w:eastAsia="es-MX"/>
              </w:rPr>
            </w:pPr>
            <w:r w:rsidRPr="003373B2">
              <w:rPr>
                <w:rFonts w:ascii="Arial" w:hAnsi="Arial" w:cs="Arial"/>
                <w:sz w:val="16"/>
                <w:szCs w:val="18"/>
                <w:lang w:eastAsia="es-MX"/>
              </w:rPr>
              <w:t xml:space="preserve">PARA ATENCION URGENTE : EN UN PERIODO MÁXIMO DE 8 HORAS </w:t>
            </w:r>
          </w:p>
          <w:p w:rsidR="002643B6" w:rsidRDefault="002643B6" w:rsidP="002643B6">
            <w:pPr>
              <w:jc w:val="both"/>
              <w:rPr>
                <w:rFonts w:ascii="Arial" w:hAnsi="Arial" w:cs="Arial"/>
                <w:sz w:val="16"/>
                <w:szCs w:val="18"/>
                <w:lang w:eastAsia="es-MX"/>
              </w:rPr>
            </w:pPr>
          </w:p>
          <w:p w:rsidR="002643B6" w:rsidRDefault="002643B6" w:rsidP="002643B6">
            <w:pPr>
              <w:jc w:val="both"/>
              <w:rPr>
                <w:rFonts w:ascii="Arial" w:hAnsi="Arial" w:cs="Arial"/>
                <w:sz w:val="16"/>
                <w:szCs w:val="18"/>
                <w:lang w:eastAsia="es-MX"/>
              </w:rPr>
            </w:pPr>
            <w:r w:rsidRPr="003373B2">
              <w:rPr>
                <w:rFonts w:ascii="Arial" w:hAnsi="Arial" w:cs="Arial"/>
                <w:sz w:val="16"/>
                <w:szCs w:val="18"/>
                <w:lang w:eastAsia="es-MX"/>
              </w:rPr>
              <w:t xml:space="preserve">PARA ATENCION ORDINARIA: EN UN PERIODO DE 3 A 5 DIAS NATURALES. </w:t>
            </w:r>
          </w:p>
          <w:p w:rsidR="002643B6" w:rsidRDefault="002643B6" w:rsidP="002643B6">
            <w:pPr>
              <w:jc w:val="both"/>
              <w:rPr>
                <w:rFonts w:ascii="Arial" w:hAnsi="Arial" w:cs="Arial"/>
                <w:sz w:val="16"/>
                <w:szCs w:val="18"/>
                <w:lang w:eastAsia="es-MX"/>
              </w:rPr>
            </w:pPr>
          </w:p>
          <w:p w:rsidR="002643B6" w:rsidRDefault="002643B6" w:rsidP="002643B6">
            <w:pPr>
              <w:jc w:val="both"/>
              <w:rPr>
                <w:rFonts w:ascii="Arial" w:hAnsi="Arial" w:cs="Arial"/>
                <w:sz w:val="16"/>
                <w:szCs w:val="18"/>
                <w:lang w:eastAsia="es-MX"/>
              </w:rPr>
            </w:pPr>
            <w:r w:rsidRPr="003373B2">
              <w:rPr>
                <w:rFonts w:ascii="Arial" w:hAnsi="Arial" w:cs="Arial"/>
                <w:sz w:val="16"/>
                <w:szCs w:val="18"/>
                <w:lang w:eastAsia="es-MX"/>
              </w:rPr>
              <w:t xml:space="preserve">RESULTADOS DE ESTUDIOS: </w:t>
            </w:r>
          </w:p>
          <w:p w:rsidR="002643B6" w:rsidRDefault="002643B6" w:rsidP="002643B6">
            <w:pPr>
              <w:jc w:val="both"/>
              <w:rPr>
                <w:rFonts w:ascii="Arial" w:hAnsi="Arial" w:cs="Arial"/>
                <w:sz w:val="16"/>
                <w:szCs w:val="18"/>
                <w:lang w:eastAsia="es-MX"/>
              </w:rPr>
            </w:pPr>
          </w:p>
          <w:p w:rsidR="002643B6" w:rsidRDefault="002643B6" w:rsidP="002643B6">
            <w:pPr>
              <w:jc w:val="both"/>
              <w:rPr>
                <w:rFonts w:ascii="Arial" w:hAnsi="Arial" w:cs="Arial"/>
                <w:sz w:val="16"/>
                <w:szCs w:val="18"/>
                <w:lang w:eastAsia="es-MX"/>
              </w:rPr>
            </w:pPr>
            <w:r w:rsidRPr="003373B2">
              <w:rPr>
                <w:rFonts w:ascii="Arial" w:hAnsi="Arial" w:cs="Arial"/>
                <w:sz w:val="16"/>
                <w:szCs w:val="18"/>
                <w:lang w:eastAsia="es-MX"/>
              </w:rPr>
              <w:t xml:space="preserve">PARA ATENCION URGENTE : EN UN  MÁXIMO DE 4 HORAS </w:t>
            </w:r>
          </w:p>
          <w:p w:rsidR="002643B6" w:rsidRDefault="002643B6" w:rsidP="002643B6">
            <w:pPr>
              <w:jc w:val="both"/>
              <w:rPr>
                <w:rFonts w:ascii="Arial" w:hAnsi="Arial" w:cs="Arial"/>
                <w:sz w:val="16"/>
                <w:szCs w:val="18"/>
                <w:lang w:eastAsia="es-MX"/>
              </w:rPr>
            </w:pPr>
          </w:p>
          <w:p w:rsidR="002643B6" w:rsidRDefault="002643B6" w:rsidP="002643B6">
            <w:pPr>
              <w:jc w:val="both"/>
              <w:rPr>
                <w:rFonts w:ascii="Arial" w:hAnsi="Arial" w:cs="Arial"/>
                <w:sz w:val="16"/>
                <w:szCs w:val="18"/>
                <w:lang w:eastAsia="es-MX"/>
              </w:rPr>
            </w:pPr>
            <w:r w:rsidRPr="003373B2">
              <w:rPr>
                <w:rFonts w:ascii="Arial" w:hAnsi="Arial" w:cs="Arial"/>
                <w:sz w:val="16"/>
                <w:szCs w:val="18"/>
                <w:lang w:eastAsia="es-MX"/>
              </w:rPr>
              <w:t xml:space="preserve">PARA ATENCION ORDINARIA: AL DIA SIGUIENTE DEL ESTUDIO </w:t>
            </w:r>
          </w:p>
          <w:p w:rsidR="002643B6" w:rsidRDefault="002643B6" w:rsidP="002643B6">
            <w:pPr>
              <w:jc w:val="both"/>
              <w:rPr>
                <w:rFonts w:ascii="Arial" w:hAnsi="Arial" w:cs="Arial"/>
                <w:sz w:val="16"/>
                <w:szCs w:val="18"/>
                <w:lang w:eastAsia="es-MX"/>
              </w:rPr>
            </w:pPr>
          </w:p>
          <w:p w:rsidR="0036169B" w:rsidRPr="00C806FA" w:rsidRDefault="002643B6" w:rsidP="002643B6">
            <w:pPr>
              <w:jc w:val="both"/>
              <w:rPr>
                <w:rFonts w:ascii="Arial" w:hAnsi="Arial" w:cs="Arial"/>
                <w:color w:val="000000"/>
                <w:sz w:val="16"/>
                <w:szCs w:val="18"/>
                <w:lang w:eastAsia="es-MX"/>
              </w:rPr>
            </w:pPr>
            <w:r w:rsidRPr="003373B2">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3373B2">
              <w:rPr>
                <w:rFonts w:ascii="Arial" w:hAnsi="Arial" w:cs="Arial"/>
                <w:sz w:val="16"/>
                <w:szCs w:val="18"/>
                <w:lang w:eastAsia="es-MX"/>
              </w:rPr>
              <w:t xml:space="preserve"> DE PACIENTES ATENDIDOS POR UNIDAD QUE REMITE, EN LA DIRECCIÓN DEL HOSPITAL EN IMPRESO Y FORMATO DIGITAL.</w:t>
            </w:r>
          </w:p>
        </w:tc>
      </w:tr>
      <w:tr w:rsidR="0036169B" w:rsidRPr="0084521E" w:rsidTr="005C4A03">
        <w:trPr>
          <w:trHeight w:val="1515"/>
        </w:trPr>
        <w:tc>
          <w:tcPr>
            <w:tcW w:w="1263" w:type="pct"/>
            <w:vAlign w:val="center"/>
          </w:tcPr>
          <w:p w:rsidR="0036169B" w:rsidRDefault="0036169B" w:rsidP="00B46133">
            <w:pPr>
              <w:rPr>
                <w:rFonts w:ascii="Arial" w:hAnsi="Arial" w:cs="Arial"/>
                <w:b/>
                <w:bCs/>
                <w:color w:val="000000"/>
                <w:sz w:val="16"/>
                <w:szCs w:val="18"/>
                <w:lang w:eastAsia="es-MX"/>
              </w:rPr>
            </w:pPr>
            <w:r w:rsidRPr="00AD2F0A">
              <w:rPr>
                <w:rFonts w:ascii="Arial" w:hAnsi="Arial" w:cs="Arial"/>
                <w:b/>
                <w:bCs/>
                <w:color w:val="000000"/>
                <w:sz w:val="16"/>
                <w:szCs w:val="18"/>
                <w:lang w:eastAsia="es-MX"/>
              </w:rPr>
              <w:lastRenderedPageBreak/>
              <w:t xml:space="preserve">USG DOPPLER (ANGIOLOGIA) ARTERIAL MIEMBRO SUPERIOR, ARTERIAL MIEMBRO INFERIOR, CAROTIDEO, AORTA ABDOMINAL, PORTAL, VENOSO MIEMBRO SUPERIOR, VENOSO MIEMBRO INFERIOR </w:t>
            </w:r>
          </w:p>
          <w:p w:rsidR="0036169B" w:rsidRDefault="0036169B" w:rsidP="00B46133">
            <w:pPr>
              <w:rPr>
                <w:rFonts w:ascii="Arial" w:hAnsi="Arial" w:cs="Arial"/>
                <w:b/>
                <w:bCs/>
                <w:color w:val="000000"/>
                <w:sz w:val="16"/>
                <w:szCs w:val="18"/>
                <w:lang w:eastAsia="es-MX"/>
              </w:rPr>
            </w:pPr>
          </w:p>
          <w:p w:rsidR="0036169B" w:rsidRPr="0084521E" w:rsidRDefault="0036169B" w:rsidP="00B46133">
            <w:pPr>
              <w:rPr>
                <w:rFonts w:ascii="Arial" w:hAnsi="Arial" w:cs="Arial"/>
                <w:b/>
                <w:bCs/>
                <w:color w:val="000000"/>
                <w:sz w:val="18"/>
                <w:szCs w:val="18"/>
                <w:lang w:eastAsia="es-MX"/>
              </w:rPr>
            </w:pPr>
            <w:r w:rsidRPr="00AD2F0A">
              <w:rPr>
                <w:rFonts w:ascii="Arial" w:hAnsi="Arial" w:cs="Arial"/>
                <w:b/>
                <w:bCs/>
                <w:color w:val="000000"/>
                <w:sz w:val="16"/>
                <w:szCs w:val="18"/>
                <w:lang w:eastAsia="es-MX"/>
              </w:rPr>
              <w:t>(PARTIDA 6)</w:t>
            </w:r>
          </w:p>
        </w:tc>
        <w:tc>
          <w:tcPr>
            <w:tcW w:w="3737" w:type="pct"/>
            <w:vAlign w:val="center"/>
          </w:tcPr>
          <w:p w:rsidR="002643B6" w:rsidRDefault="0036169B" w:rsidP="00B46133">
            <w:pPr>
              <w:rPr>
                <w:rFonts w:ascii="Arial" w:hAnsi="Arial" w:cs="Arial"/>
                <w:color w:val="000000"/>
                <w:sz w:val="16"/>
                <w:szCs w:val="16"/>
                <w:lang w:eastAsia="es-MX"/>
              </w:rPr>
            </w:pPr>
            <w:r w:rsidRPr="0084521E">
              <w:rPr>
                <w:rFonts w:ascii="Arial" w:hAnsi="Arial" w:cs="Arial"/>
                <w:color w:val="000000"/>
                <w:sz w:val="16"/>
                <w:szCs w:val="16"/>
                <w:lang w:eastAsia="es-MX"/>
              </w:rPr>
              <w:t>EL ULTRASONIDO DOPLER COLOR; PROCEDIMIENTO COMPLEMENTARIO AL REALIZADO EN ESCALA DE GRISES Y QUE FAVORECE ESTUDIAR  PATOLOGIAS PRINCIPALMENTE CON INVOLUCRO VASCULAR Y DIFERENCIAR  ENTRE OTROS (IMÁGENES EN ROJO Y AZUL DEPENDIENDO DEL SENTIDO DEL FLUJO), CON PROCESOS OBSTRUCTIVOS TANTO VENOSOS COMO ARTERIALES DEL SISTEMA CIRCULATORIO MAS FRECUENTES. DE TAL MANERA QUE ES DE GRAN UTILIDAD ENLA ESPECIALIDAD DE ANGIOLOGIA.</w:t>
            </w:r>
            <w:r w:rsidR="002643B6" w:rsidRPr="0084521E">
              <w:rPr>
                <w:rFonts w:ascii="Arial" w:hAnsi="Arial" w:cs="Arial"/>
                <w:color w:val="000000"/>
                <w:sz w:val="16"/>
                <w:szCs w:val="16"/>
                <w:lang w:eastAsia="es-MX"/>
              </w:rPr>
              <w:t xml:space="preserve"> </w:t>
            </w:r>
          </w:p>
          <w:p w:rsidR="002643B6" w:rsidRDefault="002643B6" w:rsidP="00B46133">
            <w:pPr>
              <w:rPr>
                <w:rFonts w:ascii="Arial" w:hAnsi="Arial" w:cs="Arial"/>
                <w:color w:val="000000"/>
                <w:sz w:val="16"/>
                <w:szCs w:val="16"/>
                <w:lang w:eastAsia="es-MX"/>
              </w:rPr>
            </w:pPr>
          </w:p>
          <w:p w:rsidR="0036169B" w:rsidRDefault="002643B6" w:rsidP="00B46133">
            <w:pPr>
              <w:rPr>
                <w:rFonts w:ascii="Arial" w:hAnsi="Arial" w:cs="Arial"/>
                <w:color w:val="000000"/>
                <w:sz w:val="16"/>
                <w:szCs w:val="16"/>
                <w:lang w:eastAsia="es-MX"/>
              </w:rPr>
            </w:pPr>
            <w:r w:rsidRPr="0084521E">
              <w:rPr>
                <w:rFonts w:ascii="Arial" w:hAnsi="Arial" w:cs="Arial"/>
                <w:color w:val="000000"/>
                <w:sz w:val="16"/>
                <w:szCs w:val="16"/>
                <w:lang w:eastAsia="es-MX"/>
              </w:rPr>
              <w:t>SE REALIZA EN UN GABINETE ESTABLECIDO Y AUTORIZADO POR LA SECRETARIA DE SALUD EN EL ESTADO QUE PUEDE SER INDEPENDIENTE Ò DENTRO DE UNA UNIDAD MEDICA DE ATENCIÒN AMBULATORIA, (MISMO QUE DEBERA ESTAR DENTRO DE LA LOCALIDAD).</w:t>
            </w:r>
          </w:p>
          <w:p w:rsidR="002643B6" w:rsidRDefault="002643B6" w:rsidP="00B46133">
            <w:pPr>
              <w:rPr>
                <w:rFonts w:ascii="Arial" w:hAnsi="Arial" w:cs="Arial"/>
                <w:color w:val="000000"/>
                <w:sz w:val="16"/>
                <w:szCs w:val="16"/>
                <w:lang w:eastAsia="es-MX"/>
              </w:rPr>
            </w:pPr>
          </w:p>
          <w:p w:rsidR="002643B6" w:rsidRDefault="002643B6" w:rsidP="00B46133">
            <w:pPr>
              <w:rPr>
                <w:rFonts w:ascii="Arial" w:hAnsi="Arial" w:cs="Arial"/>
                <w:color w:val="000000"/>
                <w:sz w:val="16"/>
                <w:szCs w:val="16"/>
                <w:lang w:eastAsia="es-MX"/>
              </w:rPr>
            </w:pPr>
            <w:r w:rsidRPr="0084521E">
              <w:rPr>
                <w:rFonts w:ascii="Arial" w:hAnsi="Arial" w:cs="Arial"/>
                <w:color w:val="000000"/>
                <w:sz w:val="16"/>
                <w:szCs w:val="16"/>
                <w:lang w:eastAsia="es-MX"/>
              </w:rPr>
              <w:t>EL SUBROGATARIO DEBERÀ ENTREGAR INVARIABLEMENTE EL RESULTADO DEL ESTUDIO EN IMÁGENES, ASI COMO LA INTERPRETACION DEL ESTUDIO POR EL MEDICO ESPECIALISTA EN LA SUBDIRECCION MEDICA O DIRECCION MEDICA DEL HOSPITAL CORRESPONDIENTE CONFORME A LOS PLAZOS ESTABLECIDOS.</w:t>
            </w:r>
          </w:p>
          <w:p w:rsidR="002643B6" w:rsidRDefault="002643B6" w:rsidP="00B46133">
            <w:pPr>
              <w:rPr>
                <w:rFonts w:ascii="Arial" w:hAnsi="Arial" w:cs="Arial"/>
                <w:color w:val="000000"/>
                <w:sz w:val="16"/>
                <w:szCs w:val="16"/>
                <w:lang w:eastAsia="es-MX"/>
              </w:rPr>
            </w:pPr>
          </w:p>
          <w:p w:rsidR="002643B6" w:rsidRDefault="002643B6" w:rsidP="00B46133">
            <w:pPr>
              <w:rPr>
                <w:rFonts w:ascii="Arial" w:hAnsi="Arial" w:cs="Arial"/>
                <w:color w:val="000000"/>
                <w:sz w:val="16"/>
                <w:szCs w:val="16"/>
                <w:lang w:eastAsia="es-MX"/>
              </w:rPr>
            </w:pPr>
            <w:r w:rsidRPr="0084521E">
              <w:rPr>
                <w:rFonts w:ascii="Arial" w:hAnsi="Arial" w:cs="Arial"/>
                <w:color w:val="000000"/>
                <w:sz w:val="16"/>
                <w:szCs w:val="16"/>
                <w:lang w:eastAsia="es-MX"/>
              </w:rPr>
              <w:t>LOS ESTUDIOS DEBEN SER PROGRAMADOS ACORDE A LO ESTABLECIDO EN ESTE REQUERIMIENTO, Y  EL PACIENTE SUBROGADO ACUDIRA AL GABINETE SUBROGATARIO PARA LA REALIZACIÒN DEL ESTUDIO POR SUS PROPIOS MEDIOS O TRASLADADOS EN AMBULANCIA DEL INSTITUTO EN CASO DE ESTAR HOSPITALIZADO.</w:t>
            </w:r>
          </w:p>
          <w:p w:rsidR="002643B6" w:rsidRDefault="002643B6" w:rsidP="00B46133">
            <w:pPr>
              <w:rPr>
                <w:rFonts w:ascii="Arial" w:hAnsi="Arial" w:cs="Arial"/>
                <w:color w:val="000000"/>
                <w:sz w:val="16"/>
                <w:szCs w:val="16"/>
                <w:lang w:eastAsia="es-MX"/>
              </w:rPr>
            </w:pPr>
          </w:p>
          <w:p w:rsidR="002643B6" w:rsidRDefault="002643B6" w:rsidP="00B46133">
            <w:pPr>
              <w:rPr>
                <w:rFonts w:ascii="Arial" w:hAnsi="Arial" w:cs="Arial"/>
                <w:sz w:val="16"/>
                <w:szCs w:val="16"/>
              </w:rPr>
            </w:pPr>
            <w:r w:rsidRPr="00570AF0">
              <w:rPr>
                <w:rFonts w:ascii="Arial" w:hAnsi="Arial" w:cs="Arial"/>
                <w:sz w:val="16"/>
                <w:szCs w:val="16"/>
              </w:rPr>
              <w:t>EL DERECHOHABIENTE DEBERA RECIBIR UN TRATO DIGNO Y OPORTUNO</w:t>
            </w:r>
            <w:r>
              <w:rPr>
                <w:rFonts w:ascii="Arial" w:hAnsi="Arial" w:cs="Arial"/>
                <w:sz w:val="16"/>
                <w:szCs w:val="16"/>
              </w:rPr>
              <w:t>.</w:t>
            </w:r>
          </w:p>
          <w:p w:rsidR="002643B6" w:rsidRDefault="002643B6" w:rsidP="00B46133">
            <w:pPr>
              <w:rPr>
                <w:rFonts w:ascii="Arial" w:hAnsi="Arial" w:cs="Arial"/>
                <w:sz w:val="16"/>
                <w:szCs w:val="16"/>
              </w:rPr>
            </w:pPr>
          </w:p>
          <w:p w:rsidR="002643B6" w:rsidRDefault="002643B6" w:rsidP="00B46133">
            <w:pPr>
              <w:rPr>
                <w:rFonts w:ascii="Arial" w:hAnsi="Arial" w:cs="Arial"/>
                <w:color w:val="000000"/>
                <w:sz w:val="16"/>
                <w:szCs w:val="16"/>
                <w:lang w:eastAsia="es-MX"/>
              </w:rPr>
            </w:pPr>
            <w:r w:rsidRPr="0084521E">
              <w:rPr>
                <w:rFonts w:ascii="Arial" w:hAnsi="Arial" w:cs="Arial"/>
                <w:color w:val="000000"/>
                <w:sz w:val="16"/>
                <w:szCs w:val="16"/>
                <w:lang w:eastAsia="es-MX"/>
              </w:rPr>
              <w:t xml:space="preserve">LA EMPRESA GANADORA DEBERA DE CONTAR CON EQUIPOS SUFICIENTE PARA PODER ATENDER A LA POBLACION DERECHOHABIENTE, </w:t>
            </w:r>
            <w:r w:rsidRPr="0084521E">
              <w:rPr>
                <w:rFonts w:ascii="Arial" w:hAnsi="Arial" w:cs="Arial"/>
                <w:color w:val="000000"/>
                <w:sz w:val="16"/>
                <w:szCs w:val="16"/>
                <w:u w:val="single"/>
                <w:lang w:eastAsia="es-MX"/>
              </w:rPr>
              <w:t>Y NO TRASLADAR A LOS PACIENTES DE UN LUGAR A OTRO</w:t>
            </w:r>
          </w:p>
          <w:p w:rsidR="002643B6" w:rsidRDefault="002643B6" w:rsidP="00B46133">
            <w:pPr>
              <w:rPr>
                <w:rFonts w:ascii="Arial" w:hAnsi="Arial" w:cs="Arial"/>
                <w:color w:val="000000"/>
                <w:sz w:val="16"/>
                <w:szCs w:val="16"/>
                <w:lang w:eastAsia="es-MX"/>
              </w:rPr>
            </w:pPr>
          </w:p>
          <w:p w:rsidR="002643B6" w:rsidRDefault="002643B6" w:rsidP="00B46133">
            <w:pPr>
              <w:rPr>
                <w:rFonts w:ascii="Arial" w:hAnsi="Arial" w:cs="Arial"/>
                <w:color w:val="000000"/>
                <w:sz w:val="16"/>
                <w:szCs w:val="16"/>
                <w:lang w:eastAsia="es-MX"/>
              </w:rPr>
            </w:pPr>
            <w:r w:rsidRPr="0084521E">
              <w:rPr>
                <w:rFonts w:ascii="Arial" w:hAnsi="Arial" w:cs="Arial"/>
                <w:sz w:val="16"/>
                <w:szCs w:val="16"/>
                <w:lang w:eastAsia="es-MX"/>
              </w:rPr>
              <w:t>EL SUBROGATARIO ESTARA OBLIGADO  A DAR FECHA DE CITA Y ATENCION AL PACIENTE :</w:t>
            </w:r>
          </w:p>
          <w:p w:rsidR="002643B6" w:rsidRDefault="002643B6" w:rsidP="00B46133">
            <w:pPr>
              <w:rPr>
                <w:rFonts w:ascii="Arial" w:hAnsi="Arial" w:cs="Arial"/>
                <w:color w:val="000000"/>
                <w:sz w:val="16"/>
                <w:szCs w:val="16"/>
                <w:lang w:eastAsia="es-MX"/>
              </w:rPr>
            </w:pPr>
          </w:p>
          <w:p w:rsidR="002643B6" w:rsidRDefault="002643B6" w:rsidP="00B46133">
            <w:pPr>
              <w:rPr>
                <w:rFonts w:ascii="Arial" w:hAnsi="Arial" w:cs="Arial"/>
                <w:sz w:val="16"/>
                <w:szCs w:val="16"/>
                <w:lang w:eastAsia="es-MX"/>
              </w:rPr>
            </w:pPr>
            <w:r w:rsidRPr="0084521E">
              <w:rPr>
                <w:rFonts w:ascii="Arial" w:hAnsi="Arial" w:cs="Arial"/>
                <w:sz w:val="16"/>
                <w:szCs w:val="16"/>
                <w:lang w:eastAsia="es-MX"/>
              </w:rPr>
              <w:t>PARA ATENCION URGENTE : EN UN PERIODO MÁXIMO DE 8 HORAS</w:t>
            </w:r>
          </w:p>
          <w:p w:rsidR="002643B6" w:rsidRDefault="002643B6" w:rsidP="00B46133">
            <w:pPr>
              <w:rPr>
                <w:rFonts w:ascii="Arial" w:hAnsi="Arial" w:cs="Arial"/>
                <w:sz w:val="16"/>
                <w:szCs w:val="16"/>
                <w:lang w:eastAsia="es-MX"/>
              </w:rPr>
            </w:pPr>
          </w:p>
          <w:p w:rsidR="002643B6" w:rsidRDefault="002643B6" w:rsidP="00B46133">
            <w:pPr>
              <w:rPr>
                <w:rFonts w:ascii="Arial" w:hAnsi="Arial" w:cs="Arial"/>
                <w:sz w:val="16"/>
                <w:szCs w:val="16"/>
                <w:lang w:eastAsia="es-MX"/>
              </w:rPr>
            </w:pPr>
            <w:r w:rsidRPr="0084521E">
              <w:rPr>
                <w:rFonts w:ascii="Arial" w:hAnsi="Arial" w:cs="Arial"/>
                <w:sz w:val="16"/>
                <w:szCs w:val="16"/>
                <w:lang w:eastAsia="es-MX"/>
              </w:rPr>
              <w:t>PARA ATENCION ORDINARIA: EN UN PERIODO DE 3 A 5 DIAS NATURALES.</w:t>
            </w:r>
          </w:p>
          <w:p w:rsidR="002643B6" w:rsidRDefault="002643B6" w:rsidP="00B46133">
            <w:pPr>
              <w:rPr>
                <w:rFonts w:ascii="Arial" w:hAnsi="Arial" w:cs="Arial"/>
                <w:sz w:val="16"/>
                <w:szCs w:val="16"/>
                <w:lang w:eastAsia="es-MX"/>
              </w:rPr>
            </w:pPr>
          </w:p>
          <w:p w:rsidR="002643B6" w:rsidRDefault="002643B6" w:rsidP="00B46133">
            <w:pPr>
              <w:rPr>
                <w:rFonts w:ascii="Arial" w:hAnsi="Arial" w:cs="Arial"/>
                <w:sz w:val="16"/>
                <w:szCs w:val="16"/>
                <w:lang w:eastAsia="es-MX"/>
              </w:rPr>
            </w:pPr>
            <w:r w:rsidRPr="0084521E">
              <w:rPr>
                <w:rFonts w:ascii="Arial" w:hAnsi="Arial" w:cs="Arial"/>
                <w:sz w:val="16"/>
                <w:szCs w:val="16"/>
                <w:lang w:eastAsia="es-MX"/>
              </w:rPr>
              <w:t>RESULTADOS DE ESTUDIOS:</w:t>
            </w:r>
          </w:p>
          <w:p w:rsidR="002643B6" w:rsidRDefault="002643B6" w:rsidP="00B46133">
            <w:pPr>
              <w:rPr>
                <w:rFonts w:ascii="Arial" w:hAnsi="Arial" w:cs="Arial"/>
                <w:sz w:val="16"/>
                <w:szCs w:val="16"/>
                <w:lang w:eastAsia="es-MX"/>
              </w:rPr>
            </w:pPr>
          </w:p>
          <w:p w:rsidR="002643B6" w:rsidRDefault="002643B6" w:rsidP="00B46133">
            <w:pPr>
              <w:rPr>
                <w:rFonts w:ascii="Arial" w:hAnsi="Arial" w:cs="Arial"/>
                <w:sz w:val="16"/>
                <w:szCs w:val="16"/>
                <w:lang w:eastAsia="es-MX"/>
              </w:rPr>
            </w:pPr>
            <w:r w:rsidRPr="0084521E">
              <w:rPr>
                <w:rFonts w:ascii="Arial" w:hAnsi="Arial" w:cs="Arial"/>
                <w:sz w:val="16"/>
                <w:szCs w:val="16"/>
                <w:lang w:eastAsia="es-MX"/>
              </w:rPr>
              <w:t>PARA ATENCION URGENTE : EN UN  MÁXIMO DE 4 HORAS</w:t>
            </w:r>
          </w:p>
          <w:p w:rsidR="002643B6" w:rsidRDefault="002643B6" w:rsidP="00B46133">
            <w:pPr>
              <w:rPr>
                <w:rFonts w:ascii="Arial" w:hAnsi="Arial" w:cs="Arial"/>
                <w:sz w:val="16"/>
                <w:szCs w:val="16"/>
                <w:lang w:eastAsia="es-MX"/>
              </w:rPr>
            </w:pPr>
          </w:p>
          <w:p w:rsidR="002643B6" w:rsidRDefault="002643B6" w:rsidP="00B46133">
            <w:pPr>
              <w:rPr>
                <w:rFonts w:ascii="Arial" w:hAnsi="Arial" w:cs="Arial"/>
                <w:sz w:val="16"/>
                <w:szCs w:val="16"/>
                <w:lang w:eastAsia="es-MX"/>
              </w:rPr>
            </w:pPr>
            <w:r w:rsidRPr="0084521E">
              <w:rPr>
                <w:rFonts w:ascii="Arial" w:hAnsi="Arial" w:cs="Arial"/>
                <w:sz w:val="16"/>
                <w:szCs w:val="16"/>
                <w:lang w:eastAsia="es-MX"/>
              </w:rPr>
              <w:t>PARA ATENCION ORDINARIA: AL DIA SIGUIENTE DEL ESTUDIO</w:t>
            </w:r>
          </w:p>
          <w:p w:rsidR="002643B6" w:rsidRDefault="002643B6" w:rsidP="00B46133">
            <w:pPr>
              <w:rPr>
                <w:rFonts w:ascii="Arial" w:hAnsi="Arial" w:cs="Arial"/>
                <w:sz w:val="16"/>
                <w:szCs w:val="16"/>
                <w:lang w:eastAsia="es-MX"/>
              </w:rPr>
            </w:pPr>
          </w:p>
          <w:p w:rsidR="002643B6" w:rsidRPr="002643B6" w:rsidRDefault="002643B6" w:rsidP="002643B6">
            <w:pPr>
              <w:rPr>
                <w:rFonts w:ascii="Arial" w:hAnsi="Arial" w:cs="Arial"/>
                <w:sz w:val="16"/>
                <w:szCs w:val="16"/>
                <w:lang w:eastAsia="es-MX"/>
              </w:rPr>
            </w:pPr>
            <w:r w:rsidRPr="0084521E">
              <w:rPr>
                <w:rFonts w:ascii="Arial" w:hAnsi="Arial" w:cs="Arial"/>
                <w:sz w:val="16"/>
                <w:szCs w:val="16"/>
                <w:lang w:eastAsia="es-MX"/>
              </w:rPr>
              <w:t xml:space="preserve">SE DEBERÁ ENTREGAR LOS LUNES DE CADA SEMANA POR PARTE DEL PROVEEDOR EL </w:t>
            </w:r>
            <w:r>
              <w:rPr>
                <w:rFonts w:ascii="Arial" w:hAnsi="Arial" w:cs="Arial"/>
                <w:sz w:val="16"/>
                <w:szCs w:val="16"/>
                <w:lang w:eastAsia="es-MX"/>
              </w:rPr>
              <w:t xml:space="preserve">LISTADO </w:t>
            </w:r>
            <w:r w:rsidRPr="0084521E">
              <w:rPr>
                <w:rFonts w:ascii="Arial" w:hAnsi="Arial" w:cs="Arial"/>
                <w:sz w:val="16"/>
                <w:szCs w:val="16"/>
                <w:lang w:eastAsia="es-MX"/>
              </w:rPr>
              <w:t>DE PACIENTES ATENDIDOS POR UNIDAD QUE REMITE, EN LA DIRECCIÓN DEL HOSPITAL EN IMPRESO Y FORMATO DIGITAL.</w:t>
            </w:r>
          </w:p>
        </w:tc>
      </w:tr>
      <w:tr w:rsidR="0036169B" w:rsidRPr="0084521E" w:rsidTr="005C4A03">
        <w:trPr>
          <w:trHeight w:val="1005"/>
        </w:trPr>
        <w:tc>
          <w:tcPr>
            <w:tcW w:w="1263" w:type="pct"/>
            <w:vAlign w:val="center"/>
          </w:tcPr>
          <w:p w:rsidR="0036169B" w:rsidRPr="00A633F0" w:rsidRDefault="0036169B" w:rsidP="00B46133">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 xml:space="preserve">ULTRASONIDO GENERAL PARTES BLANDAS, OBSTÉTRICO, ABDOMINAL, HIGADO, RENAL, VIAS B ILIARES E HISTERO SALPINGOGRAFIA </w:t>
            </w:r>
          </w:p>
          <w:p w:rsidR="0036169B" w:rsidRPr="00A633F0" w:rsidRDefault="0036169B" w:rsidP="00B46133">
            <w:pPr>
              <w:jc w:val="both"/>
              <w:rPr>
                <w:rFonts w:ascii="Arial" w:hAnsi="Arial" w:cs="Arial"/>
                <w:b/>
                <w:bCs/>
                <w:color w:val="000000"/>
                <w:sz w:val="16"/>
                <w:szCs w:val="18"/>
                <w:lang w:eastAsia="es-MX"/>
              </w:rPr>
            </w:pPr>
          </w:p>
          <w:p w:rsidR="0036169B" w:rsidRPr="0084521E" w:rsidRDefault="0036169B" w:rsidP="00B46133">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7)</w:t>
            </w:r>
          </w:p>
        </w:tc>
        <w:tc>
          <w:tcPr>
            <w:tcW w:w="3737" w:type="pct"/>
            <w:vAlign w:val="center"/>
          </w:tcPr>
          <w:p w:rsidR="002643B6" w:rsidRDefault="0036169B" w:rsidP="00B46133">
            <w:pPr>
              <w:jc w:val="both"/>
              <w:rPr>
                <w:rFonts w:ascii="Arial" w:hAnsi="Arial" w:cs="Arial"/>
                <w:color w:val="000000"/>
                <w:sz w:val="16"/>
                <w:szCs w:val="18"/>
                <w:lang w:eastAsia="es-MX"/>
              </w:rPr>
            </w:pPr>
            <w:r w:rsidRPr="003373B2">
              <w:rPr>
                <w:rFonts w:ascii="Arial" w:hAnsi="Arial" w:cs="Arial"/>
                <w:color w:val="000000"/>
                <w:sz w:val="16"/>
                <w:szCs w:val="18"/>
                <w:lang w:eastAsia="es-MX"/>
              </w:rPr>
              <w:t>ULTRASONIDO GENERAL PARTES BLANDAS, OBSTÉTRICO, ABDOMINAL, HIGADO, RENAL, VIAS BILIARES E HISTEROSALPINGOGRAFIA ES UN ESTUDIO MEDIANTE EL USO DE ONDAS SONORAS DE ALTA FRECUENCIA PARA CREAR IMÁGENES EN ESCALA DE GRISES DE ÓRGANOS Y SISTEMAS DENTRO DEL CUERPO.</w:t>
            </w:r>
            <w:r w:rsidR="002643B6" w:rsidRPr="003373B2">
              <w:rPr>
                <w:rFonts w:ascii="Arial" w:hAnsi="Arial" w:cs="Arial"/>
                <w:color w:val="000000"/>
                <w:sz w:val="16"/>
                <w:szCs w:val="18"/>
                <w:lang w:eastAsia="es-MX"/>
              </w:rPr>
              <w:t xml:space="preserve"> </w:t>
            </w:r>
          </w:p>
          <w:p w:rsidR="002643B6" w:rsidRDefault="002643B6" w:rsidP="00B46133">
            <w:pPr>
              <w:jc w:val="both"/>
              <w:rPr>
                <w:rFonts w:ascii="Arial" w:hAnsi="Arial" w:cs="Arial"/>
                <w:color w:val="000000"/>
                <w:sz w:val="16"/>
                <w:szCs w:val="18"/>
                <w:lang w:eastAsia="es-MX"/>
              </w:rPr>
            </w:pPr>
          </w:p>
          <w:p w:rsidR="0036169B" w:rsidRDefault="002643B6" w:rsidP="00B46133">
            <w:pPr>
              <w:jc w:val="both"/>
              <w:rPr>
                <w:rFonts w:ascii="Arial" w:hAnsi="Arial" w:cs="Arial"/>
                <w:color w:val="000000"/>
                <w:sz w:val="16"/>
                <w:szCs w:val="18"/>
                <w:lang w:eastAsia="es-MX"/>
              </w:rPr>
            </w:pPr>
            <w:r w:rsidRPr="003373B2">
              <w:rPr>
                <w:rFonts w:ascii="Arial" w:hAnsi="Arial" w:cs="Arial"/>
                <w:color w:val="000000"/>
                <w:sz w:val="16"/>
                <w:szCs w:val="18"/>
                <w:lang w:eastAsia="es-MX"/>
              </w:rPr>
              <w:t>ULTRASONIDO GENERAL PARTES BLANDAS, OBSTÉTRICO, ABDOMINAL, HIGADO, RENAL, VIAS BILIARES E HISTEROSALPINGOGRAFIA SE REALIZAN EN UN GABINETE ESTABLECIDO Y AUTORIZADO POR EL INSTITUTO DE SALUD EN EL ESTADO QUE PUEDE SER INDEPENDIENTE O DENTRO DE UNA UNIDAD MEDICA DE ATENCION AMBULATORIA  U HOSPITALIZACION, (MISMO QUE DEBERA ESTAR DENTRO DE LA LOCALIDAD).</w:t>
            </w:r>
          </w:p>
          <w:p w:rsidR="002643B6" w:rsidRDefault="002643B6" w:rsidP="00B46133">
            <w:pPr>
              <w:jc w:val="both"/>
              <w:rPr>
                <w:rFonts w:ascii="Arial" w:hAnsi="Arial" w:cs="Arial"/>
                <w:color w:val="000000"/>
                <w:sz w:val="16"/>
                <w:szCs w:val="18"/>
                <w:lang w:eastAsia="es-MX"/>
              </w:rPr>
            </w:pPr>
          </w:p>
          <w:p w:rsidR="002643B6" w:rsidRDefault="002643B6" w:rsidP="00B46133">
            <w:pPr>
              <w:jc w:val="both"/>
              <w:rPr>
                <w:rFonts w:ascii="Arial" w:hAnsi="Arial" w:cs="Arial"/>
                <w:color w:val="000000"/>
                <w:sz w:val="16"/>
                <w:szCs w:val="18"/>
                <w:lang w:eastAsia="es-MX"/>
              </w:rPr>
            </w:pPr>
            <w:r w:rsidRPr="003373B2">
              <w:rPr>
                <w:rFonts w:ascii="Arial" w:hAnsi="Arial" w:cs="Arial"/>
                <w:color w:val="000000"/>
                <w:sz w:val="16"/>
                <w:szCs w:val="18"/>
                <w:lang w:eastAsia="es-MX"/>
              </w:rPr>
              <w:t>EL SUBROGATARIO DEBERÀ ENTREGAR INVARIABLEMENTE EL RESULTADO DEL ESTUDIO EN IMÁGENES, ASI COMO LA INTERPRETACION DEL ESTUDIO POR EL MEDICO ESPECIALISTA EN LA SUBDIRECCION MEDICA O DIRECCION MEDICA DEL HOSPITAL CORRESPONDIENTE CONFORME A LOS PLAZOS ESTABLECIDOS.</w:t>
            </w:r>
          </w:p>
          <w:p w:rsidR="002643B6" w:rsidRDefault="002643B6" w:rsidP="00B46133">
            <w:pPr>
              <w:jc w:val="both"/>
              <w:rPr>
                <w:rFonts w:ascii="Arial" w:hAnsi="Arial" w:cs="Arial"/>
                <w:color w:val="000000"/>
                <w:sz w:val="16"/>
                <w:szCs w:val="18"/>
                <w:lang w:eastAsia="es-MX"/>
              </w:rPr>
            </w:pPr>
          </w:p>
          <w:p w:rsidR="002643B6" w:rsidRDefault="002643B6" w:rsidP="00B46133">
            <w:pPr>
              <w:jc w:val="both"/>
              <w:rPr>
                <w:rFonts w:ascii="Arial" w:hAnsi="Arial" w:cs="Arial"/>
                <w:color w:val="000000"/>
                <w:sz w:val="16"/>
                <w:szCs w:val="18"/>
                <w:lang w:eastAsia="es-MX"/>
              </w:rPr>
            </w:pPr>
            <w:r w:rsidRPr="003373B2">
              <w:rPr>
                <w:rFonts w:ascii="Arial" w:hAnsi="Arial" w:cs="Arial"/>
                <w:color w:val="000000"/>
                <w:sz w:val="16"/>
                <w:szCs w:val="18"/>
                <w:lang w:eastAsia="es-MX"/>
              </w:rPr>
              <w:t>LOS ESTUDIOS DEBEN SER PROGRAMADOS ACORDE A LO ESTABLECIDO EN ESTE REQUERIMIENTO, Y  EL PACIENTE SUBROGADO ACUDIRA AL GABINETE SUBROGATARIO PARA LA REALIZACIÒN DEL ESTUDIO POR SUS PROPIOS MEDIOS O TRASLADADOS EN AMBULANCIA DEL INSTITUTO EN CASO DE ESTAR HOSPITALIZADO.</w:t>
            </w:r>
          </w:p>
          <w:p w:rsidR="002643B6" w:rsidRDefault="002643B6" w:rsidP="00B46133">
            <w:pPr>
              <w:jc w:val="both"/>
              <w:rPr>
                <w:rFonts w:ascii="Arial" w:hAnsi="Arial" w:cs="Arial"/>
                <w:color w:val="000000"/>
                <w:sz w:val="16"/>
                <w:szCs w:val="18"/>
                <w:lang w:eastAsia="es-MX"/>
              </w:rPr>
            </w:pPr>
          </w:p>
          <w:p w:rsidR="002643B6" w:rsidRDefault="002643B6" w:rsidP="00B46133">
            <w:pPr>
              <w:jc w:val="both"/>
              <w:rPr>
                <w:rFonts w:ascii="Arial" w:hAnsi="Arial" w:cs="Arial"/>
                <w:sz w:val="16"/>
                <w:szCs w:val="16"/>
              </w:rPr>
            </w:pPr>
            <w:r w:rsidRPr="00570AF0">
              <w:rPr>
                <w:rFonts w:ascii="Arial" w:hAnsi="Arial" w:cs="Arial"/>
                <w:sz w:val="16"/>
                <w:szCs w:val="16"/>
              </w:rPr>
              <w:t>EL DERECHOHABIENTE DEBERA RECIBIR UN TRATO DIGNO Y OPORTUNO</w:t>
            </w:r>
            <w:r>
              <w:rPr>
                <w:rFonts w:ascii="Arial" w:hAnsi="Arial" w:cs="Arial"/>
                <w:sz w:val="16"/>
                <w:szCs w:val="16"/>
              </w:rPr>
              <w:t>.</w:t>
            </w:r>
          </w:p>
          <w:p w:rsidR="002643B6" w:rsidRDefault="002643B6" w:rsidP="00B46133">
            <w:pPr>
              <w:jc w:val="both"/>
              <w:rPr>
                <w:rFonts w:ascii="Arial" w:hAnsi="Arial" w:cs="Arial"/>
                <w:sz w:val="16"/>
                <w:szCs w:val="16"/>
              </w:rPr>
            </w:pPr>
          </w:p>
          <w:p w:rsidR="002643B6" w:rsidRDefault="000F7192" w:rsidP="00B46133">
            <w:pPr>
              <w:jc w:val="both"/>
              <w:rPr>
                <w:rFonts w:ascii="Arial" w:hAnsi="Arial" w:cs="Arial"/>
                <w:color w:val="000000"/>
                <w:sz w:val="16"/>
                <w:szCs w:val="18"/>
                <w:lang w:eastAsia="es-MX"/>
              </w:rPr>
            </w:pPr>
            <w:r w:rsidRPr="003373B2">
              <w:rPr>
                <w:rFonts w:ascii="Arial" w:hAnsi="Arial" w:cs="Arial"/>
                <w:color w:val="000000"/>
                <w:sz w:val="16"/>
                <w:szCs w:val="18"/>
                <w:lang w:eastAsia="es-MX"/>
              </w:rPr>
              <w:t>LA EMPRESA GANADORA DEBERA DE CONTAR CON EQUIPOS SUFICIENTE PARA  LA ATENCION A LA POBLACION DERECHOHABIENTE, EN UN MISMO LUGAR.</w:t>
            </w:r>
          </w:p>
          <w:p w:rsidR="000F7192" w:rsidRDefault="000F7192" w:rsidP="00B46133">
            <w:pPr>
              <w:jc w:val="both"/>
              <w:rPr>
                <w:rFonts w:ascii="Arial" w:hAnsi="Arial" w:cs="Arial"/>
                <w:color w:val="000000"/>
                <w:sz w:val="16"/>
                <w:szCs w:val="18"/>
                <w:lang w:eastAsia="es-MX"/>
              </w:rPr>
            </w:pPr>
          </w:p>
          <w:p w:rsidR="000F7192" w:rsidRDefault="000F7192" w:rsidP="00B46133">
            <w:pPr>
              <w:jc w:val="both"/>
              <w:rPr>
                <w:rFonts w:ascii="Arial" w:hAnsi="Arial" w:cs="Arial"/>
                <w:sz w:val="16"/>
                <w:szCs w:val="18"/>
                <w:lang w:eastAsia="es-MX"/>
              </w:rPr>
            </w:pPr>
            <w:r w:rsidRPr="003373B2">
              <w:rPr>
                <w:rFonts w:ascii="Arial" w:hAnsi="Arial" w:cs="Arial"/>
                <w:sz w:val="16"/>
                <w:szCs w:val="18"/>
                <w:lang w:eastAsia="es-MX"/>
              </w:rPr>
              <w:t>EL SUBROGATARIO ESTARA OBLIGADO  A DAR FECHA DE CITA Y ATENCION AL PACIENTE :</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3373B2">
              <w:rPr>
                <w:rFonts w:ascii="Arial" w:hAnsi="Arial" w:cs="Arial"/>
                <w:sz w:val="16"/>
                <w:szCs w:val="18"/>
                <w:lang w:eastAsia="es-MX"/>
              </w:rPr>
              <w:t>PARA ATENCION URGENTE : EN UN PERIODO MÁXIMO DE 8 HORAS</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3373B2">
              <w:rPr>
                <w:rFonts w:ascii="Arial" w:hAnsi="Arial" w:cs="Arial"/>
                <w:sz w:val="16"/>
                <w:szCs w:val="18"/>
                <w:lang w:eastAsia="es-MX"/>
              </w:rPr>
              <w:t>PARA ATENCION ORDINARIA: EN UN PERIODO DE 3 A 5 DIAS NATURALES.</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3373B2">
              <w:rPr>
                <w:rFonts w:ascii="Arial" w:hAnsi="Arial" w:cs="Arial"/>
                <w:sz w:val="16"/>
                <w:szCs w:val="18"/>
                <w:lang w:eastAsia="es-MX"/>
              </w:rPr>
              <w:t>RESULTADOS DE ESTUDIOS:</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3373B2">
              <w:rPr>
                <w:rFonts w:ascii="Arial" w:hAnsi="Arial" w:cs="Arial"/>
                <w:sz w:val="16"/>
                <w:szCs w:val="18"/>
                <w:lang w:eastAsia="es-MX"/>
              </w:rPr>
              <w:t>PARA ATENCION URGENTE : EN UN  MÁXIMO DE 4 HORAS</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3373B2">
              <w:rPr>
                <w:rFonts w:ascii="Arial" w:hAnsi="Arial" w:cs="Arial"/>
                <w:sz w:val="16"/>
                <w:szCs w:val="18"/>
                <w:lang w:eastAsia="es-MX"/>
              </w:rPr>
              <w:t>PARA ATENCION ORDINARIA: AL DIA SIGUIENTE DEL ESTUDIO</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3373B2">
              <w:rPr>
                <w:rFonts w:ascii="Arial" w:hAnsi="Arial" w:cs="Arial"/>
                <w:sz w:val="16"/>
                <w:szCs w:val="18"/>
                <w:lang w:eastAsia="es-MX"/>
              </w:rPr>
              <w:t xml:space="preserve">SE DEBERÁ ENTREGAR LOS LUNES DE CADA SEMANA POR PARTE DEL PROVEEDOR EL </w:t>
            </w:r>
            <w:r>
              <w:rPr>
                <w:rFonts w:ascii="Arial" w:hAnsi="Arial" w:cs="Arial"/>
                <w:sz w:val="16"/>
                <w:szCs w:val="18"/>
                <w:lang w:eastAsia="es-MX"/>
              </w:rPr>
              <w:t>LISTADO</w:t>
            </w:r>
            <w:r w:rsidRPr="003373B2">
              <w:rPr>
                <w:rFonts w:ascii="Arial" w:hAnsi="Arial" w:cs="Arial"/>
                <w:sz w:val="16"/>
                <w:szCs w:val="18"/>
                <w:lang w:eastAsia="es-MX"/>
              </w:rPr>
              <w:t xml:space="preserve"> DE PACIENTES ATENDIDOS POR UNIDAD QUE REMITE, EN LA DIRECCIÓN DEL HOSPITAL EN IMPRESO Y FORMATO DIGITAL.</w:t>
            </w:r>
          </w:p>
          <w:p w:rsidR="000F7192" w:rsidRPr="003373B2" w:rsidRDefault="000F7192" w:rsidP="00B46133">
            <w:pPr>
              <w:jc w:val="both"/>
              <w:rPr>
                <w:rFonts w:ascii="Arial" w:hAnsi="Arial" w:cs="Arial"/>
                <w:color w:val="000000"/>
                <w:sz w:val="16"/>
                <w:szCs w:val="18"/>
                <w:lang w:eastAsia="es-MX"/>
              </w:rPr>
            </w:pPr>
          </w:p>
        </w:tc>
      </w:tr>
      <w:tr w:rsidR="0036169B" w:rsidRPr="0084521E" w:rsidTr="005C4A03">
        <w:trPr>
          <w:trHeight w:val="2880"/>
        </w:trPr>
        <w:tc>
          <w:tcPr>
            <w:tcW w:w="1263" w:type="pct"/>
            <w:vAlign w:val="center"/>
          </w:tcPr>
          <w:p w:rsidR="0036169B" w:rsidRDefault="0036169B" w:rsidP="00B46133">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MANOMETRIAS ESOFAGICAS Y MANOMETRIAS ESOFAGICAS  CON IMPEDANCIA Y PH METRIAS</w:t>
            </w:r>
          </w:p>
          <w:p w:rsidR="0036169B" w:rsidRDefault="0036169B" w:rsidP="00B46133">
            <w:pPr>
              <w:jc w:val="both"/>
              <w:rPr>
                <w:rFonts w:ascii="Arial" w:hAnsi="Arial" w:cs="Arial"/>
                <w:b/>
                <w:bCs/>
                <w:color w:val="000000"/>
                <w:sz w:val="16"/>
                <w:szCs w:val="18"/>
                <w:lang w:eastAsia="es-MX"/>
              </w:rPr>
            </w:pPr>
          </w:p>
          <w:p w:rsidR="0036169B" w:rsidRPr="0084521E" w:rsidRDefault="0036169B" w:rsidP="00B46133">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8)</w:t>
            </w:r>
          </w:p>
        </w:tc>
        <w:tc>
          <w:tcPr>
            <w:tcW w:w="3737" w:type="pct"/>
            <w:tcBorders>
              <w:bottom w:val="single" w:sz="4" w:space="0" w:color="auto"/>
            </w:tcBorders>
            <w:vAlign w:val="center"/>
          </w:tcPr>
          <w:p w:rsidR="000F7192" w:rsidRDefault="0036169B" w:rsidP="00B46133">
            <w:pPr>
              <w:rPr>
                <w:rFonts w:ascii="Arial" w:hAnsi="Arial" w:cs="Arial"/>
                <w:color w:val="000000"/>
                <w:sz w:val="16"/>
                <w:szCs w:val="18"/>
                <w:lang w:eastAsia="es-MX"/>
              </w:rPr>
            </w:pPr>
            <w:r w:rsidRPr="00B45B1A">
              <w:rPr>
                <w:rFonts w:ascii="Arial" w:hAnsi="Arial" w:cs="Arial"/>
                <w:color w:val="000000"/>
                <w:sz w:val="16"/>
                <w:szCs w:val="18"/>
                <w:lang w:eastAsia="es-MX"/>
              </w:rPr>
              <w:t>PH METRIA Y MANOMETRIA ESOFAGICA Y MANOMETRIA IMPEDANCIA; SON UN METODO DIAGNOSTICO INVASIVO UTILIZADO PARA VISUALIZAR EL ESFINTER ESOFAGICO INFERIOR Y MEDIR LA PRESIÒN GASTRICA EN CASOS DE SOSPECHA DE ENFERMEDAD POR REFLUJO GASTROESOFAGICO. EN EL CUAL POR ENDOSCOPÌA SE COLOCAN SENSORES A NIVEL DEL ESFINTER PARA MEDIR LAS CONTRACCIONES MUSCULARES Y EL TONO MUSCULAR. LA IMPEDANCIA COADYUVA A EVALUAR EL TRÁNSITO DEL BOLO ALIMENTICIO (LÍQUIDO, SÓLIDO) SIN NECESIDAD DE RADIACIÓN, EVALÚA EL VACIAMIENTO ESOFÁGICO, DETECTA LA DIRECCIÓN DEL MOVIMIENTO DEL BOLO ALIMENTICIO. LA PH METRIA MONITOREA EL PH A  NIVEL ESOFAGICO Y GASTRICO MEDIANTE SENSORES COLOCADOS EN DICHAS AREAS, ESTOS SENSORES REALIZAN UN MONITOREO REGISTRADO DURANTE 24 HRS QUE SE ENTREGA COMO RESULTADO DEL ESTUDIO Y SIRVE COMO REFERENCIA PARA NORMAR UNA CONDUCTA TERAPEUTICA.</w:t>
            </w:r>
            <w:r w:rsidR="000F7192" w:rsidRPr="00B45B1A">
              <w:rPr>
                <w:rFonts w:ascii="Arial" w:hAnsi="Arial" w:cs="Arial"/>
                <w:color w:val="000000"/>
                <w:sz w:val="16"/>
                <w:szCs w:val="18"/>
                <w:lang w:eastAsia="es-MX"/>
              </w:rPr>
              <w:t xml:space="preserve"> </w:t>
            </w:r>
          </w:p>
          <w:p w:rsidR="000F7192" w:rsidRDefault="000F7192" w:rsidP="00B46133">
            <w:pPr>
              <w:rPr>
                <w:rFonts w:ascii="Arial" w:hAnsi="Arial" w:cs="Arial"/>
                <w:color w:val="000000"/>
                <w:sz w:val="16"/>
                <w:szCs w:val="18"/>
                <w:lang w:eastAsia="es-MX"/>
              </w:rPr>
            </w:pPr>
          </w:p>
          <w:p w:rsidR="0036169B" w:rsidRDefault="000F7192" w:rsidP="00B46133">
            <w:pPr>
              <w:rPr>
                <w:rFonts w:ascii="Arial" w:hAnsi="Arial" w:cs="Arial"/>
                <w:color w:val="000000"/>
                <w:sz w:val="16"/>
                <w:szCs w:val="18"/>
                <w:lang w:eastAsia="es-MX"/>
              </w:rPr>
            </w:pPr>
            <w:r w:rsidRPr="00B45B1A">
              <w:rPr>
                <w:rFonts w:ascii="Arial" w:hAnsi="Arial" w:cs="Arial"/>
                <w:color w:val="000000"/>
                <w:sz w:val="16"/>
                <w:szCs w:val="18"/>
                <w:lang w:eastAsia="es-MX"/>
              </w:rPr>
              <w:t>EL PACIENTE DEBERA ACUDIR POR SUS PROPIOS MEDIOS AL CONSULTORIO O GABINETE  DEL SUBROGATARIO (MISMO QUE DEBERA ESTAR DENTRO DE LA LOCALIDAD) PARA LA REALIZACION DE ESTE ESTUDIO O BIEN SER TRASLADADO POR UNA AMBULANCIA DEL INSTITUTO EN CASOS DE QUE LAS CONDICIONES DEL PACIENTE NO PERMITAN LA DEAMBULACIÓN,  PREVIA CITA ACORDE A LO ANOTADO EN ESTE REQUERIMIENTO.</w:t>
            </w:r>
          </w:p>
          <w:p w:rsidR="000F7192" w:rsidRDefault="000F7192" w:rsidP="00B46133">
            <w:pPr>
              <w:rPr>
                <w:rFonts w:ascii="Arial" w:hAnsi="Arial" w:cs="Arial"/>
                <w:color w:val="000000"/>
                <w:sz w:val="16"/>
                <w:szCs w:val="18"/>
                <w:lang w:eastAsia="es-MX"/>
              </w:rPr>
            </w:pPr>
          </w:p>
          <w:p w:rsidR="000F7192" w:rsidRDefault="000F7192" w:rsidP="00B46133">
            <w:pPr>
              <w:rPr>
                <w:rFonts w:ascii="Arial" w:hAnsi="Arial" w:cs="Arial"/>
                <w:sz w:val="16"/>
                <w:szCs w:val="16"/>
              </w:rPr>
            </w:pPr>
            <w:r w:rsidRPr="00570AF0">
              <w:rPr>
                <w:rFonts w:ascii="Arial" w:hAnsi="Arial" w:cs="Arial"/>
                <w:sz w:val="16"/>
                <w:szCs w:val="16"/>
              </w:rPr>
              <w:t>EL DERECHOHABIENTE DEBERA RECIBIR UN TRATO DIGNO Y OPORTUNO</w:t>
            </w:r>
            <w:r>
              <w:rPr>
                <w:rFonts w:ascii="Arial" w:hAnsi="Arial" w:cs="Arial"/>
                <w:sz w:val="16"/>
                <w:szCs w:val="16"/>
              </w:rPr>
              <w:t>.</w:t>
            </w:r>
          </w:p>
          <w:p w:rsidR="000F7192" w:rsidRDefault="000F7192" w:rsidP="00B46133">
            <w:pPr>
              <w:rPr>
                <w:rFonts w:ascii="Arial" w:hAnsi="Arial" w:cs="Arial"/>
                <w:sz w:val="16"/>
                <w:szCs w:val="16"/>
              </w:rPr>
            </w:pPr>
          </w:p>
          <w:p w:rsidR="000F7192" w:rsidRDefault="000F7192" w:rsidP="00B46133">
            <w:pPr>
              <w:rPr>
                <w:rFonts w:ascii="Arial" w:hAnsi="Arial" w:cs="Arial"/>
                <w:color w:val="000000"/>
                <w:sz w:val="16"/>
                <w:szCs w:val="18"/>
                <w:lang w:eastAsia="es-MX"/>
              </w:rPr>
            </w:pPr>
            <w:r w:rsidRPr="00B45B1A">
              <w:rPr>
                <w:rFonts w:ascii="Arial" w:hAnsi="Arial" w:cs="Arial"/>
                <w:color w:val="000000"/>
                <w:sz w:val="16"/>
                <w:szCs w:val="18"/>
                <w:lang w:eastAsia="es-MX"/>
              </w:rPr>
              <w:t>EL SUBROGATARIO DEBERÀ ENTREGAR INVARIABLEMENTE EL RESULTADO DEL ESTUDIO EN IMÁGENES, ASI COMO LA INTERPRETACION DEL ESTUDIO POR EL MEDICO ESPECIALISTA EN LA SUBDIRECCION MEDICA O DIRECCION MEDICA DEL HOSPITAL CORRESPONDIENTE CONFORME A LOS PLAZOS ESTABLECIDOS.</w:t>
            </w:r>
          </w:p>
          <w:p w:rsidR="000F7192" w:rsidRDefault="000F7192" w:rsidP="00B46133">
            <w:pPr>
              <w:rPr>
                <w:rFonts w:ascii="Arial" w:hAnsi="Arial" w:cs="Arial"/>
                <w:color w:val="000000"/>
                <w:sz w:val="16"/>
                <w:szCs w:val="18"/>
                <w:lang w:eastAsia="es-MX"/>
              </w:rPr>
            </w:pPr>
          </w:p>
          <w:p w:rsidR="000F7192" w:rsidRDefault="000F7192" w:rsidP="00B46133">
            <w:pPr>
              <w:rPr>
                <w:rFonts w:ascii="Arial" w:hAnsi="Arial" w:cs="Arial"/>
                <w:color w:val="000000"/>
                <w:sz w:val="16"/>
                <w:szCs w:val="18"/>
                <w:u w:val="single"/>
                <w:lang w:eastAsia="es-MX"/>
              </w:rPr>
            </w:pPr>
            <w:r w:rsidRPr="00B45B1A">
              <w:rPr>
                <w:rFonts w:ascii="Arial" w:hAnsi="Arial" w:cs="Arial"/>
                <w:color w:val="000000"/>
                <w:sz w:val="16"/>
                <w:szCs w:val="18"/>
                <w:lang w:eastAsia="es-MX"/>
              </w:rPr>
              <w:t xml:space="preserve">LA EMPRESA GANADORA DEBERA DE CONTAR CON EQUIPOS SUFICIENTE PARA LA ATENCION A LA POBLACION DERECHOHABIENTE, </w:t>
            </w:r>
            <w:r w:rsidRPr="00B45B1A">
              <w:rPr>
                <w:rFonts w:ascii="Arial" w:hAnsi="Arial" w:cs="Arial"/>
                <w:color w:val="000000"/>
                <w:sz w:val="16"/>
                <w:szCs w:val="18"/>
                <w:u w:val="single"/>
                <w:lang w:eastAsia="es-MX"/>
              </w:rPr>
              <w:t>EN UN MISMO LUGAR. EL SERVICIO DEBERA OFRECERSE LAS 24 HORAS DEL DIA LOS 365 DIAS DEL AÑO.</w:t>
            </w:r>
          </w:p>
          <w:p w:rsidR="000F7192" w:rsidRDefault="000F7192" w:rsidP="00B46133">
            <w:pPr>
              <w:rPr>
                <w:rFonts w:ascii="Arial" w:hAnsi="Arial" w:cs="Arial"/>
                <w:color w:val="000000"/>
                <w:sz w:val="16"/>
                <w:szCs w:val="18"/>
                <w:u w:val="single"/>
                <w:lang w:eastAsia="es-MX"/>
              </w:rPr>
            </w:pPr>
          </w:p>
          <w:p w:rsidR="000F7192" w:rsidRDefault="000F7192" w:rsidP="00B46133">
            <w:pPr>
              <w:rPr>
                <w:rFonts w:ascii="Arial" w:hAnsi="Arial" w:cs="Arial"/>
                <w:color w:val="000000"/>
                <w:sz w:val="16"/>
                <w:szCs w:val="18"/>
                <w:u w:val="single"/>
                <w:lang w:eastAsia="es-MX"/>
              </w:rPr>
            </w:pPr>
            <w:r w:rsidRPr="00B45B1A">
              <w:rPr>
                <w:rFonts w:ascii="Arial" w:hAnsi="Arial" w:cs="Arial"/>
                <w:sz w:val="16"/>
                <w:szCs w:val="18"/>
                <w:lang w:eastAsia="es-MX"/>
              </w:rPr>
              <w:t>EL SUBROGATARIO ESTARA OBLIGADO  A DAR FECHA DE CITA Y ATENCION AL PACIENTE :</w:t>
            </w:r>
          </w:p>
          <w:p w:rsidR="000F7192" w:rsidRDefault="000F7192" w:rsidP="00B46133">
            <w:pPr>
              <w:rPr>
                <w:rFonts w:ascii="Arial" w:hAnsi="Arial" w:cs="Arial"/>
                <w:color w:val="000000"/>
                <w:sz w:val="16"/>
                <w:szCs w:val="18"/>
                <w:u w:val="single"/>
                <w:lang w:eastAsia="es-MX"/>
              </w:rPr>
            </w:pPr>
          </w:p>
          <w:p w:rsidR="000F7192" w:rsidRDefault="000F7192" w:rsidP="00B46133">
            <w:pPr>
              <w:rPr>
                <w:rFonts w:ascii="Arial" w:hAnsi="Arial" w:cs="Arial"/>
                <w:color w:val="000000"/>
                <w:sz w:val="16"/>
                <w:szCs w:val="18"/>
                <w:u w:val="single"/>
                <w:lang w:eastAsia="es-MX"/>
              </w:rPr>
            </w:pPr>
            <w:r w:rsidRPr="00B45B1A">
              <w:rPr>
                <w:rFonts w:ascii="Arial" w:hAnsi="Arial" w:cs="Arial"/>
                <w:sz w:val="16"/>
                <w:szCs w:val="18"/>
                <w:lang w:eastAsia="es-MX"/>
              </w:rPr>
              <w:t>PARA ATENCION URGENTE : EN UN PERIODO MÁXIMO DE 8 HORAS</w:t>
            </w:r>
          </w:p>
          <w:p w:rsidR="000F7192" w:rsidRDefault="000F7192" w:rsidP="00B46133">
            <w:pPr>
              <w:rPr>
                <w:rFonts w:ascii="Arial" w:hAnsi="Arial" w:cs="Arial"/>
                <w:color w:val="000000"/>
                <w:sz w:val="16"/>
                <w:szCs w:val="18"/>
                <w:u w:val="single"/>
                <w:lang w:eastAsia="es-MX"/>
              </w:rPr>
            </w:pPr>
          </w:p>
          <w:p w:rsidR="000F7192" w:rsidRDefault="000F7192" w:rsidP="00B46133">
            <w:pPr>
              <w:rPr>
                <w:rFonts w:ascii="Arial" w:hAnsi="Arial" w:cs="Arial"/>
                <w:sz w:val="16"/>
                <w:szCs w:val="18"/>
                <w:lang w:eastAsia="es-MX"/>
              </w:rPr>
            </w:pPr>
            <w:r w:rsidRPr="00B45B1A">
              <w:rPr>
                <w:rFonts w:ascii="Arial" w:hAnsi="Arial" w:cs="Arial"/>
                <w:sz w:val="16"/>
                <w:szCs w:val="18"/>
                <w:lang w:eastAsia="es-MX"/>
              </w:rPr>
              <w:t>PARA ATENCION ORDINARIA: EN UN PERIODO DE 3 A 5 DIAS NATURALES.</w:t>
            </w:r>
          </w:p>
          <w:p w:rsidR="000F7192" w:rsidRDefault="000F7192" w:rsidP="00B46133">
            <w:pPr>
              <w:rPr>
                <w:rFonts w:ascii="Arial" w:hAnsi="Arial" w:cs="Arial"/>
                <w:sz w:val="16"/>
                <w:szCs w:val="18"/>
                <w:lang w:eastAsia="es-MX"/>
              </w:rPr>
            </w:pPr>
          </w:p>
          <w:p w:rsidR="000F7192" w:rsidRDefault="000F7192" w:rsidP="00B46133">
            <w:pPr>
              <w:rPr>
                <w:rFonts w:ascii="Arial" w:hAnsi="Arial" w:cs="Arial"/>
                <w:sz w:val="16"/>
                <w:szCs w:val="18"/>
                <w:lang w:eastAsia="es-MX"/>
              </w:rPr>
            </w:pPr>
            <w:r w:rsidRPr="00B45B1A">
              <w:rPr>
                <w:rFonts w:ascii="Arial" w:hAnsi="Arial" w:cs="Arial"/>
                <w:sz w:val="16"/>
                <w:szCs w:val="18"/>
                <w:lang w:eastAsia="es-MX"/>
              </w:rPr>
              <w:t>RESULTADOS DE ESTUDIOS:</w:t>
            </w:r>
          </w:p>
          <w:p w:rsidR="000F7192" w:rsidRDefault="000F7192" w:rsidP="00B46133">
            <w:pPr>
              <w:rPr>
                <w:rFonts w:ascii="Arial" w:hAnsi="Arial" w:cs="Arial"/>
                <w:sz w:val="16"/>
                <w:szCs w:val="18"/>
                <w:lang w:eastAsia="es-MX"/>
              </w:rPr>
            </w:pPr>
          </w:p>
          <w:p w:rsidR="000F7192" w:rsidRDefault="000F7192" w:rsidP="00B46133">
            <w:pPr>
              <w:rPr>
                <w:rFonts w:ascii="Arial" w:hAnsi="Arial" w:cs="Arial"/>
                <w:sz w:val="16"/>
                <w:szCs w:val="18"/>
                <w:lang w:eastAsia="es-MX"/>
              </w:rPr>
            </w:pPr>
            <w:r w:rsidRPr="00B45B1A">
              <w:rPr>
                <w:rFonts w:ascii="Arial" w:hAnsi="Arial" w:cs="Arial"/>
                <w:sz w:val="16"/>
                <w:szCs w:val="18"/>
                <w:lang w:eastAsia="es-MX"/>
              </w:rPr>
              <w:t>PARA ATENCION URGENTE : EN UN  MÁXIMO DE 4 HORAS</w:t>
            </w:r>
          </w:p>
          <w:p w:rsidR="000F7192" w:rsidRDefault="000F7192" w:rsidP="00B46133">
            <w:pPr>
              <w:rPr>
                <w:rFonts w:ascii="Arial" w:hAnsi="Arial" w:cs="Arial"/>
                <w:color w:val="000000"/>
                <w:sz w:val="16"/>
                <w:szCs w:val="18"/>
                <w:lang w:eastAsia="es-MX"/>
              </w:rPr>
            </w:pPr>
          </w:p>
          <w:p w:rsidR="000F7192" w:rsidRPr="00B45B1A" w:rsidRDefault="000F7192" w:rsidP="000F7192">
            <w:pPr>
              <w:rPr>
                <w:rFonts w:ascii="Arial" w:hAnsi="Arial" w:cs="Arial"/>
                <w:sz w:val="16"/>
                <w:szCs w:val="18"/>
                <w:lang w:eastAsia="es-MX"/>
              </w:rPr>
            </w:pPr>
            <w:r w:rsidRPr="00B45B1A">
              <w:rPr>
                <w:rFonts w:ascii="Arial" w:hAnsi="Arial" w:cs="Arial"/>
                <w:sz w:val="16"/>
                <w:szCs w:val="18"/>
                <w:lang w:eastAsia="es-MX"/>
              </w:rPr>
              <w:t>PARA ATENCION ORDINARIA: AL DIA SIGUIENTE DEL ESTUDIO</w:t>
            </w:r>
          </w:p>
          <w:p w:rsidR="000F7192" w:rsidRPr="00B45B1A" w:rsidRDefault="000F7192" w:rsidP="000F7192">
            <w:pPr>
              <w:rPr>
                <w:rFonts w:ascii="Arial" w:hAnsi="Arial" w:cs="Arial"/>
                <w:sz w:val="16"/>
                <w:szCs w:val="18"/>
                <w:lang w:eastAsia="es-MX"/>
              </w:rPr>
            </w:pPr>
          </w:p>
          <w:p w:rsidR="000F7192" w:rsidRPr="00B45B1A" w:rsidRDefault="000F7192" w:rsidP="000F7192">
            <w:pPr>
              <w:rPr>
                <w:rFonts w:ascii="Arial" w:hAnsi="Arial" w:cs="Arial"/>
                <w:color w:val="000000"/>
                <w:sz w:val="16"/>
                <w:szCs w:val="18"/>
                <w:lang w:eastAsia="es-MX"/>
              </w:rPr>
            </w:pPr>
            <w:r w:rsidRPr="00B45B1A">
              <w:rPr>
                <w:rFonts w:ascii="Arial" w:hAnsi="Arial" w:cs="Arial"/>
                <w:sz w:val="16"/>
                <w:szCs w:val="18"/>
                <w:lang w:eastAsia="es-MX"/>
              </w:rPr>
              <w:t>SE DEBERÁ ENTREGAR LOS LUNES DE CADA SEMANA POR PARTE DEL PROVEEDOR EL RESUMEN DE PACIENTES ATENDIDOS POR UNIDAD QUE REMITE, EN LA DIRECCIÓN DEL HOSPITAL EN IMPRESO Y FORMATO DIGITAL.</w:t>
            </w:r>
          </w:p>
        </w:tc>
      </w:tr>
      <w:tr w:rsidR="0036169B" w:rsidRPr="0084521E" w:rsidTr="005C4A03">
        <w:trPr>
          <w:trHeight w:val="765"/>
        </w:trPr>
        <w:tc>
          <w:tcPr>
            <w:tcW w:w="1263" w:type="pct"/>
            <w:vAlign w:val="center"/>
          </w:tcPr>
          <w:p w:rsidR="0036169B" w:rsidRDefault="0036169B" w:rsidP="00B46133">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 xml:space="preserve">YAG LASER </w:t>
            </w:r>
          </w:p>
          <w:p w:rsidR="0036169B" w:rsidRDefault="0036169B" w:rsidP="00B46133">
            <w:pPr>
              <w:jc w:val="both"/>
              <w:rPr>
                <w:rFonts w:ascii="Arial" w:hAnsi="Arial" w:cs="Arial"/>
                <w:b/>
                <w:bCs/>
                <w:color w:val="000000"/>
                <w:sz w:val="16"/>
                <w:szCs w:val="18"/>
                <w:lang w:eastAsia="es-MX"/>
              </w:rPr>
            </w:pPr>
          </w:p>
          <w:p w:rsidR="0036169B" w:rsidRPr="0084521E" w:rsidRDefault="0036169B" w:rsidP="00B46133">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9)</w:t>
            </w:r>
          </w:p>
        </w:tc>
        <w:tc>
          <w:tcPr>
            <w:tcW w:w="3737" w:type="pct"/>
            <w:tcBorders>
              <w:bottom w:val="single" w:sz="4" w:space="0" w:color="auto"/>
            </w:tcBorders>
            <w:vAlign w:val="center"/>
          </w:tcPr>
          <w:p w:rsidR="000F7192" w:rsidRDefault="0036169B"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YAG LASER ES UN PROCEDIMIENTO MEDICO DE APLICACIÓN DE RAYO LÁSER EN REGIÓN OCULAR, REALIZADO POR UN MEDICO ESPECIALISTA EN OFTALMOLOGÍA CON ANESTESIA LOCAL, PARA EL TRATAMIENTO DE CAPSULOTOMIA, IRIDOTOMIA, CATARATA Y GLAUCOMA.</w:t>
            </w:r>
            <w:r w:rsidR="000F7192" w:rsidRPr="00B45B1A">
              <w:rPr>
                <w:rFonts w:ascii="Arial" w:hAnsi="Arial" w:cs="Arial"/>
                <w:color w:val="000000"/>
                <w:sz w:val="16"/>
                <w:szCs w:val="18"/>
                <w:lang w:eastAsia="es-MX"/>
              </w:rPr>
              <w:t xml:space="preserve"> </w:t>
            </w:r>
          </w:p>
          <w:p w:rsidR="000F7192" w:rsidRDefault="000F7192" w:rsidP="00B46133">
            <w:pPr>
              <w:jc w:val="both"/>
              <w:rPr>
                <w:rFonts w:ascii="Arial" w:hAnsi="Arial" w:cs="Arial"/>
                <w:color w:val="000000"/>
                <w:sz w:val="16"/>
                <w:szCs w:val="18"/>
                <w:lang w:eastAsia="es-MX"/>
              </w:rPr>
            </w:pPr>
          </w:p>
          <w:p w:rsidR="000F7192" w:rsidRDefault="000F7192"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 xml:space="preserve">ESTE TRATAMIENTO SE REALIZA SIEMPRE A SOLICITUD DE UN OFTALMOLOGO INSTITUCIONAL PREVIA VALORACION, CON AUTORIZACION DEL SUBDIRECTOR MEDICO PARA QUE ENVIE AL PACIENTE AL CONSULTORIO DEL SUBROGATARIO POR SUS PROPIOS MEDIOS A RECIBIR ESTE TRATAMIENTO CUMPLIENDO LOS PLAZOS ESTABLECIDOS EN EL REQUERIMIENTO. </w:t>
            </w:r>
          </w:p>
          <w:p w:rsidR="000F7192" w:rsidRDefault="000F7192" w:rsidP="00B46133">
            <w:pPr>
              <w:jc w:val="both"/>
              <w:rPr>
                <w:rFonts w:ascii="Arial" w:hAnsi="Arial" w:cs="Arial"/>
                <w:color w:val="000000"/>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color w:val="000000"/>
                <w:sz w:val="16"/>
                <w:szCs w:val="18"/>
                <w:lang w:eastAsia="es-MX"/>
              </w:rPr>
              <w:t>PARA ESTE TRATAMIENTO EL SUBROGATARIO DEBERA DE CONTAR CON INSTALACION EN LA LOCALIDAD AL MOMENTO DE ADJUDICAR EL CONTRATO, POR EL TIPO DE PACIENTES CON PATOLOGIA CRONICO-DEGENERATIVA TALES COMO DIABETES E INSUFICIENCIA RENAL, QUE LOS HACE DEBILES A DESCOMPENSARSE, EXPONIENDOLOS A UN RIESGO MAYOR AL SER TRASLADADOS FUERA DE LA LOCALIDAD.</w:t>
            </w:r>
            <w:r w:rsidRPr="00B45B1A">
              <w:rPr>
                <w:rFonts w:ascii="Arial" w:hAnsi="Arial" w:cs="Arial"/>
                <w:sz w:val="16"/>
                <w:szCs w:val="18"/>
                <w:lang w:eastAsia="es-MX"/>
              </w:rPr>
              <w:t xml:space="preserve"> </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6"/>
              </w:rPr>
            </w:pPr>
            <w:r w:rsidRPr="00570AF0">
              <w:rPr>
                <w:rFonts w:ascii="Arial" w:hAnsi="Arial" w:cs="Arial"/>
                <w:sz w:val="16"/>
                <w:szCs w:val="16"/>
              </w:rPr>
              <w:t>EL DERECHOHABIENTE DEBERA RECIBIR UN TRATO DIGNO Y OPORTUNO</w:t>
            </w:r>
            <w:r>
              <w:rPr>
                <w:rFonts w:ascii="Arial" w:hAnsi="Arial" w:cs="Arial"/>
                <w:sz w:val="16"/>
                <w:szCs w:val="16"/>
              </w:rPr>
              <w:t>.</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 xml:space="preserve">EL SUBROGATARIO ESTARA OBLIGADO  A DAR FECHA DE CITA Y ATENCION AL PACIENTE : </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 xml:space="preserve">PARA ATENCION URGENTE : EN UN PERIODO MÁXIMO DE 8 HORAS </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 xml:space="preserve">PARA ATENCION ORDINARIA: EN UN PERIODO DE 3 A 5 DIAS NATURALES. </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 xml:space="preserve">RESULTADOS DE ESTUDIOS: </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 xml:space="preserve">PARA ATENCION URGENTE : EN UN  MÁXIMO DE 4 HORAS </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 xml:space="preserve">PARA ATENCION ORDINARIA: AL DIA SIGUIENTE DEL ESTUDIO </w:t>
            </w:r>
          </w:p>
          <w:p w:rsidR="000F7192" w:rsidRDefault="000F7192" w:rsidP="00B46133">
            <w:pPr>
              <w:jc w:val="both"/>
              <w:rPr>
                <w:rFonts w:ascii="Arial" w:hAnsi="Arial" w:cs="Arial"/>
                <w:sz w:val="16"/>
                <w:szCs w:val="18"/>
                <w:lang w:eastAsia="es-MX"/>
              </w:rPr>
            </w:pPr>
          </w:p>
          <w:p w:rsidR="0036169B" w:rsidRDefault="000F7192" w:rsidP="00B46133">
            <w:pPr>
              <w:jc w:val="both"/>
              <w:rPr>
                <w:rFonts w:ascii="Arial" w:hAnsi="Arial" w:cs="Arial"/>
                <w:color w:val="000000"/>
                <w:sz w:val="16"/>
                <w:szCs w:val="18"/>
                <w:lang w:eastAsia="es-MX"/>
              </w:rPr>
            </w:pPr>
            <w:r w:rsidRPr="00B45B1A">
              <w:rPr>
                <w:rFonts w:ascii="Arial" w:hAnsi="Arial" w:cs="Arial"/>
                <w:sz w:val="16"/>
                <w:szCs w:val="18"/>
                <w:lang w:eastAsia="es-MX"/>
              </w:rPr>
              <w:t>SE DEBERA ENTREGAR LOS LUNES DE CADA SEM</w:t>
            </w:r>
            <w:r>
              <w:rPr>
                <w:rFonts w:ascii="Arial" w:hAnsi="Arial" w:cs="Arial"/>
                <w:sz w:val="16"/>
                <w:szCs w:val="18"/>
                <w:lang w:eastAsia="es-MX"/>
              </w:rPr>
              <w:t>ANA POR PARTE DEL PROVEEDOR EL LISTADO</w:t>
            </w:r>
            <w:r w:rsidRPr="00B45B1A">
              <w:rPr>
                <w:rFonts w:ascii="Arial" w:hAnsi="Arial" w:cs="Arial"/>
                <w:sz w:val="16"/>
                <w:szCs w:val="18"/>
                <w:lang w:eastAsia="es-MX"/>
              </w:rPr>
              <w:t xml:space="preserve"> DE PACIENTES ATENDIDOS POR UNIDAD QUE REMITE, EN LA DIRECCIÓN DEL HOSPITAL EN IMPRESO Y FORMATO DIGITAL.</w:t>
            </w:r>
          </w:p>
          <w:p w:rsidR="000F7192" w:rsidRPr="00B45B1A" w:rsidRDefault="000F7192" w:rsidP="00B46133">
            <w:pPr>
              <w:jc w:val="both"/>
              <w:rPr>
                <w:rFonts w:ascii="Arial" w:hAnsi="Arial" w:cs="Arial"/>
                <w:color w:val="000000"/>
                <w:sz w:val="16"/>
                <w:szCs w:val="18"/>
                <w:lang w:eastAsia="es-MX"/>
              </w:rPr>
            </w:pPr>
          </w:p>
        </w:tc>
      </w:tr>
      <w:tr w:rsidR="0036169B" w:rsidRPr="0084521E" w:rsidTr="005C4A03">
        <w:trPr>
          <w:trHeight w:val="1290"/>
        </w:trPr>
        <w:tc>
          <w:tcPr>
            <w:tcW w:w="1263" w:type="pct"/>
            <w:vAlign w:val="center"/>
          </w:tcPr>
          <w:p w:rsidR="0036169B" w:rsidRDefault="0036169B" w:rsidP="00B46133">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TOMOGRAFIA OPTICA COHERENTE DE MACULA Y NERVIO OPTICO</w:t>
            </w:r>
          </w:p>
          <w:p w:rsidR="0036169B" w:rsidRDefault="0036169B" w:rsidP="00B46133">
            <w:pPr>
              <w:jc w:val="both"/>
              <w:rPr>
                <w:rFonts w:ascii="Arial" w:hAnsi="Arial" w:cs="Arial"/>
                <w:b/>
                <w:bCs/>
                <w:color w:val="000000"/>
                <w:sz w:val="16"/>
                <w:szCs w:val="18"/>
                <w:lang w:eastAsia="es-MX"/>
              </w:rPr>
            </w:pPr>
          </w:p>
          <w:p w:rsidR="0036169B" w:rsidRPr="0084521E" w:rsidRDefault="0036169B" w:rsidP="00B46133">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9)</w:t>
            </w:r>
          </w:p>
        </w:tc>
        <w:tc>
          <w:tcPr>
            <w:tcW w:w="3737" w:type="pct"/>
            <w:tcBorders>
              <w:bottom w:val="single" w:sz="4" w:space="0" w:color="auto"/>
            </w:tcBorders>
            <w:vAlign w:val="center"/>
          </w:tcPr>
          <w:p w:rsidR="000F7192" w:rsidRDefault="0036169B"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TOMOGRAFIA OPTICA COHERENTE DE MACULA Y NERVIO OPTICO ES UN METODO DE DIAGNOSTICO RADIOLOGICO NO INVASIVO QUE UTILIZA ONDAS DE LUZ QUE OFRECE UNA PENETRACION MILIMETRICA CON RESOLUCION AXIAL Y LATERAL PARA MAPEAR Y MEDIR LA RETINA, QUE ES USADA PARA DIAGNNOSTICO Y TRATAMIENTO DE PATOLOGIAS RETINIANAS.</w:t>
            </w:r>
          </w:p>
          <w:p w:rsidR="000F7192" w:rsidRDefault="000F7192" w:rsidP="00B46133">
            <w:pPr>
              <w:jc w:val="both"/>
              <w:rPr>
                <w:rFonts w:ascii="Arial" w:hAnsi="Arial" w:cs="Arial"/>
                <w:color w:val="000000"/>
                <w:sz w:val="16"/>
                <w:szCs w:val="18"/>
                <w:lang w:eastAsia="es-MX"/>
              </w:rPr>
            </w:pPr>
          </w:p>
          <w:p w:rsidR="000F7192" w:rsidRDefault="000F7192"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 xml:space="preserve">EL SUBROGATARIO DEBERA DE ENTREGAR INVARIABLEMENTE ELRESULTADO DEL ESTUDIO EN IMAGENES ASÍ COMO LA INTERPRETACION DIAGNOSTICA POR ESCRITO Y LA INTERPRETACION DE LOS HALLAZGOS OBTENIDOS POR ESTE PROCEDIMIENTO POR EL MEDICO ESPECIALISTA CONFORME A LOS PLAZOS ESTABLECIDOS. </w:t>
            </w:r>
          </w:p>
          <w:p w:rsidR="000F7192" w:rsidRDefault="000F7192" w:rsidP="00B46133">
            <w:pPr>
              <w:jc w:val="both"/>
              <w:rPr>
                <w:rFonts w:ascii="Arial" w:hAnsi="Arial" w:cs="Arial"/>
                <w:color w:val="000000"/>
                <w:sz w:val="16"/>
                <w:szCs w:val="18"/>
                <w:lang w:eastAsia="es-MX"/>
              </w:rPr>
            </w:pPr>
          </w:p>
          <w:p w:rsidR="0036169B" w:rsidRDefault="000F7192"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LOS ESTUDIOS PUEDES SER PROGRAMADOS O URGENTES LAS 24 HORAS DEL DIA LOS 365 DIAS DEL AÑO Y EL PACIENTE SUBROGADO ACUDIRA AL GABINETE DEL SUBROGATARIO,  MISMO QUE DEBERÁ ESTAR DENTRO DE LA LOCALIDAD PARA LA REALIZACION DE ESTE ESTUDIO  PREVIA CITA CONFORME A LOS PLAZOS ESTABLECIDOS EN EL REQUERIMIENTO, O BIEN SER TRASLADADO POR UNA AMBULANCIA DEL INSTITUTO EN CASO DE QUE LAS CONDICIONES DEL PACIENTE NO PERMITAN SU DEAMBULACION.</w:t>
            </w:r>
          </w:p>
          <w:p w:rsidR="000F7192" w:rsidRDefault="000F7192" w:rsidP="00B46133">
            <w:pPr>
              <w:jc w:val="both"/>
              <w:rPr>
                <w:rFonts w:ascii="Arial" w:hAnsi="Arial" w:cs="Arial"/>
                <w:color w:val="000000"/>
                <w:sz w:val="16"/>
                <w:szCs w:val="18"/>
                <w:lang w:eastAsia="es-MX"/>
              </w:rPr>
            </w:pPr>
          </w:p>
          <w:p w:rsidR="000F7192" w:rsidRDefault="000F7192" w:rsidP="00B46133">
            <w:pPr>
              <w:jc w:val="both"/>
              <w:rPr>
                <w:rFonts w:ascii="Arial" w:hAnsi="Arial" w:cs="Arial"/>
                <w:color w:val="000000"/>
                <w:sz w:val="16"/>
                <w:szCs w:val="18"/>
                <w:lang w:eastAsia="es-MX"/>
              </w:rPr>
            </w:pPr>
            <w:r w:rsidRPr="00570AF0">
              <w:rPr>
                <w:rFonts w:ascii="Arial" w:hAnsi="Arial" w:cs="Arial"/>
                <w:sz w:val="16"/>
                <w:szCs w:val="16"/>
              </w:rPr>
              <w:t>EL DERECHOHABIENTE DEBERA RECIBIR UN TRATO DIGNO Y OPORTUNO</w:t>
            </w:r>
            <w:r>
              <w:rPr>
                <w:rFonts w:ascii="Arial" w:hAnsi="Arial" w:cs="Arial"/>
                <w:sz w:val="16"/>
                <w:szCs w:val="16"/>
              </w:rPr>
              <w:t>.</w:t>
            </w:r>
          </w:p>
          <w:p w:rsidR="000F7192" w:rsidRDefault="000F7192" w:rsidP="00B46133">
            <w:pPr>
              <w:jc w:val="both"/>
              <w:rPr>
                <w:rFonts w:ascii="Arial" w:hAnsi="Arial" w:cs="Arial"/>
                <w:color w:val="000000"/>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EL SUBROGATARIO ESTARA OBLIGADO  A DAR FECHA DE CITA Y ATENCION AL PACIENTE :</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PARA ATENCION URGENTE : EN UN PERIODO MÁXIMO DE 8 HORAS</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PARA ATENCION ORDINARIA: EN UN PERIODO DE 3 A 5 DIAS NATURALES.</w:t>
            </w:r>
          </w:p>
          <w:p w:rsidR="000F7192" w:rsidRDefault="000F7192" w:rsidP="00B46133">
            <w:pPr>
              <w:jc w:val="both"/>
              <w:rPr>
                <w:rFonts w:ascii="Arial" w:hAnsi="Arial" w:cs="Arial"/>
                <w:color w:val="000000"/>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RESULTADOS DE ESTUDIOS:</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PARA ATENCION URGENTE : EN UN  MÁXIMO DE 4 HORAS</w:t>
            </w:r>
          </w:p>
          <w:p w:rsidR="000F7192" w:rsidRDefault="000F7192" w:rsidP="00B46133">
            <w:pPr>
              <w:jc w:val="both"/>
              <w:rPr>
                <w:rFonts w:ascii="Arial" w:hAnsi="Arial" w:cs="Arial"/>
                <w:sz w:val="16"/>
                <w:szCs w:val="18"/>
                <w:lang w:eastAsia="es-MX"/>
              </w:rPr>
            </w:pPr>
          </w:p>
          <w:p w:rsidR="000F7192" w:rsidRDefault="000F7192" w:rsidP="00B46133">
            <w:pPr>
              <w:jc w:val="both"/>
              <w:rPr>
                <w:rFonts w:ascii="Arial" w:hAnsi="Arial" w:cs="Arial"/>
                <w:sz w:val="16"/>
                <w:szCs w:val="18"/>
                <w:lang w:eastAsia="es-MX"/>
              </w:rPr>
            </w:pPr>
            <w:r w:rsidRPr="00B45B1A">
              <w:rPr>
                <w:rFonts w:ascii="Arial" w:hAnsi="Arial" w:cs="Arial"/>
                <w:sz w:val="16"/>
                <w:szCs w:val="18"/>
                <w:lang w:eastAsia="es-MX"/>
              </w:rPr>
              <w:t>PARA ATENCION ORDINARIA: AL DIA SIGUIENTE DEL ESTUDIO</w:t>
            </w:r>
          </w:p>
          <w:p w:rsidR="000F7192" w:rsidRDefault="000F7192" w:rsidP="00B46133">
            <w:pPr>
              <w:jc w:val="both"/>
              <w:rPr>
                <w:rFonts w:ascii="Arial" w:hAnsi="Arial" w:cs="Arial"/>
                <w:sz w:val="16"/>
                <w:szCs w:val="18"/>
                <w:lang w:eastAsia="es-MX"/>
              </w:rPr>
            </w:pPr>
          </w:p>
          <w:p w:rsidR="000F7192" w:rsidRPr="00B45B1A" w:rsidRDefault="000F7192" w:rsidP="00B46133">
            <w:pPr>
              <w:jc w:val="both"/>
              <w:rPr>
                <w:rFonts w:ascii="Arial" w:hAnsi="Arial" w:cs="Arial"/>
                <w:color w:val="000000"/>
                <w:sz w:val="16"/>
                <w:szCs w:val="18"/>
                <w:lang w:eastAsia="es-MX"/>
              </w:rPr>
            </w:pPr>
            <w:r w:rsidRPr="00B45B1A">
              <w:rPr>
                <w:rFonts w:ascii="Arial" w:hAnsi="Arial" w:cs="Arial"/>
                <w:sz w:val="16"/>
                <w:szCs w:val="18"/>
                <w:lang w:eastAsia="es-MX"/>
              </w:rPr>
              <w:t>SE DEBERA ENTREGAR LOS LUNES DE CADA SEMANA POR PARTE DEL PROVEEDOR EL RESUMEN DE PACIENTES ATENDIDOS POR UNIDAD QUE REMITE, EN LA DIRECCIÓN DEL HOSPITAL EN IMPRESO Y FORMATO DIGITAL.</w:t>
            </w:r>
          </w:p>
        </w:tc>
      </w:tr>
      <w:tr w:rsidR="0036169B" w:rsidRPr="0084521E" w:rsidTr="005C4A03">
        <w:trPr>
          <w:trHeight w:val="1335"/>
        </w:trPr>
        <w:tc>
          <w:tcPr>
            <w:tcW w:w="1263" w:type="pct"/>
            <w:vAlign w:val="center"/>
          </w:tcPr>
          <w:p w:rsidR="0036169B" w:rsidRPr="00A633F0" w:rsidRDefault="0036169B" w:rsidP="00B46133">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 xml:space="preserve">CAMPIMETRIA </w:t>
            </w:r>
          </w:p>
          <w:p w:rsidR="0036169B" w:rsidRPr="00A633F0" w:rsidRDefault="0036169B" w:rsidP="00B46133">
            <w:pPr>
              <w:jc w:val="both"/>
              <w:rPr>
                <w:rFonts w:ascii="Arial" w:hAnsi="Arial" w:cs="Arial"/>
                <w:b/>
                <w:bCs/>
                <w:color w:val="000000"/>
                <w:sz w:val="16"/>
                <w:szCs w:val="18"/>
                <w:lang w:eastAsia="es-MX"/>
              </w:rPr>
            </w:pPr>
          </w:p>
          <w:p w:rsidR="0036169B" w:rsidRPr="0084521E" w:rsidRDefault="0036169B" w:rsidP="00B46133">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9)</w:t>
            </w:r>
          </w:p>
        </w:tc>
        <w:tc>
          <w:tcPr>
            <w:tcW w:w="3737" w:type="pct"/>
            <w:vAlign w:val="center"/>
          </w:tcPr>
          <w:p w:rsidR="000F7192" w:rsidRDefault="0036169B"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CAMPIMETRIA, TAMBIEN DENOMINADA  PERIMETRIA VISUAL ES UN EXAMEN OFTALMOLOGICO  COMPLEMENTARIO  NO INVASIVO, QUE ESTUDIA LAS ALTERACIONES DEL CAMPO VISUAL. SE EMPLEA EN EL DIAGNOSTICO Y CONTROL EVOLUTIVO DEL GLAUCOMA Y DE DIVERSAS PATOLOGIAS RETINIANAS, ASI COMO EL ESTUDIO DE LAS LESIONES DE  LA VIA OPTICA.</w:t>
            </w:r>
          </w:p>
          <w:p w:rsidR="000F7192" w:rsidRDefault="000F7192" w:rsidP="00B46133">
            <w:pPr>
              <w:jc w:val="both"/>
              <w:rPr>
                <w:rFonts w:ascii="Arial" w:hAnsi="Arial" w:cs="Arial"/>
                <w:color w:val="000000"/>
                <w:sz w:val="16"/>
                <w:szCs w:val="18"/>
                <w:lang w:eastAsia="es-MX"/>
              </w:rPr>
            </w:pPr>
          </w:p>
          <w:p w:rsidR="000F7192" w:rsidRDefault="000F7192"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 xml:space="preserve"> PARA ESTE ESTUDIO  EL SUBROGATARIO DEBERA DE CONTAR CON INSTALACION EN LA LOCALIDAD AL MOMENTO DE ADJUDICAR EL CONTRATO, ESTO DEBIDO A QUE ESTE SERVICIO ES  PARA PACIENTES CON PATOLOGIA CRONICA DEGENERATIVA TALES COMO DIABETES E INSUFICIENCIA RENAL. </w:t>
            </w:r>
          </w:p>
          <w:p w:rsidR="000F7192" w:rsidRDefault="000F7192" w:rsidP="00B46133">
            <w:pPr>
              <w:jc w:val="both"/>
              <w:rPr>
                <w:rFonts w:ascii="Arial" w:hAnsi="Arial" w:cs="Arial"/>
                <w:color w:val="000000"/>
                <w:sz w:val="16"/>
                <w:szCs w:val="18"/>
                <w:lang w:eastAsia="es-MX"/>
              </w:rPr>
            </w:pPr>
          </w:p>
          <w:p w:rsidR="0036169B" w:rsidRDefault="000F7192"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EN TODOS LOS  CASOS EL PACIENTE DEBERA  ACUDIR POR SUS PROPIOS MEDIOS AL CONSULTORIO O GABINETE  DEL SUBROGATARIO BAJO PREVIA CITA CONFORME A LOS PLAZOS ESTABLECIDOS EN EL REQUERIMIENTO PARA LA REALIZACION DE ESTE ESTUDIO.</w:t>
            </w:r>
          </w:p>
          <w:p w:rsidR="000F7192" w:rsidRDefault="000F7192" w:rsidP="00B46133">
            <w:pPr>
              <w:jc w:val="both"/>
              <w:rPr>
                <w:rFonts w:ascii="Arial" w:hAnsi="Arial" w:cs="Arial"/>
                <w:color w:val="000000"/>
                <w:sz w:val="16"/>
                <w:szCs w:val="18"/>
                <w:lang w:eastAsia="es-MX"/>
              </w:rPr>
            </w:pPr>
          </w:p>
          <w:p w:rsidR="00F72B14" w:rsidRDefault="00F72B14" w:rsidP="00F72B14">
            <w:pPr>
              <w:jc w:val="both"/>
              <w:rPr>
                <w:rFonts w:ascii="Arial" w:hAnsi="Arial" w:cs="Arial"/>
                <w:sz w:val="16"/>
                <w:szCs w:val="16"/>
              </w:rPr>
            </w:pPr>
            <w:r w:rsidRPr="00570AF0">
              <w:rPr>
                <w:rFonts w:ascii="Arial" w:hAnsi="Arial" w:cs="Arial"/>
                <w:sz w:val="16"/>
                <w:szCs w:val="16"/>
              </w:rPr>
              <w:t>EL DERECHOHABIENTE DEBERA RECIBIR UN TRATO DIGNO Y OPORTUNO</w:t>
            </w:r>
            <w:r>
              <w:rPr>
                <w:rFonts w:ascii="Arial" w:hAnsi="Arial" w:cs="Arial"/>
                <w:sz w:val="16"/>
                <w:szCs w:val="16"/>
              </w:rPr>
              <w:t>.</w:t>
            </w:r>
          </w:p>
          <w:p w:rsidR="00F72B14" w:rsidRDefault="00F72B14" w:rsidP="00F72B14">
            <w:pPr>
              <w:jc w:val="both"/>
              <w:rPr>
                <w:rFonts w:ascii="Arial" w:hAnsi="Arial" w:cs="Arial"/>
                <w:sz w:val="16"/>
                <w:szCs w:val="16"/>
              </w:rPr>
            </w:pPr>
          </w:p>
          <w:p w:rsidR="00F72B14" w:rsidRDefault="00F72B14" w:rsidP="00F72B14">
            <w:pPr>
              <w:jc w:val="both"/>
              <w:rPr>
                <w:rFonts w:ascii="Arial" w:hAnsi="Arial" w:cs="Arial"/>
                <w:color w:val="000000"/>
                <w:sz w:val="16"/>
                <w:szCs w:val="18"/>
                <w:lang w:eastAsia="es-MX"/>
              </w:rPr>
            </w:pPr>
            <w:r w:rsidRPr="00B45B1A">
              <w:rPr>
                <w:rFonts w:ascii="Arial" w:hAnsi="Arial" w:cs="Arial"/>
                <w:color w:val="000000"/>
                <w:sz w:val="16"/>
                <w:szCs w:val="18"/>
                <w:lang w:eastAsia="es-MX"/>
              </w:rPr>
              <w:t>MUY IMPORTANTE ENTREGA DE RESULTADOS INTERPRETADOS EN LA SUBDIRECCION MEDICA O DIRECCION DEL HOSPITAL CORRESPONDIENTE EN LOS PLAZOS ESTABLECIDOS DEL REQUERIMIENTO.</w:t>
            </w:r>
          </w:p>
          <w:p w:rsidR="00F72B14" w:rsidRDefault="00F72B14" w:rsidP="00F72B14">
            <w:pPr>
              <w:jc w:val="both"/>
              <w:rPr>
                <w:rFonts w:ascii="Arial" w:hAnsi="Arial" w:cs="Arial"/>
                <w:sz w:val="16"/>
                <w:szCs w:val="16"/>
              </w:rPr>
            </w:pPr>
          </w:p>
          <w:p w:rsidR="00F72B14" w:rsidRDefault="00F72B14" w:rsidP="00F72B14">
            <w:pPr>
              <w:jc w:val="both"/>
              <w:rPr>
                <w:rFonts w:ascii="Arial" w:hAnsi="Arial" w:cs="Arial"/>
                <w:sz w:val="16"/>
                <w:szCs w:val="16"/>
              </w:rPr>
            </w:pPr>
            <w:r w:rsidRPr="00B45B1A">
              <w:rPr>
                <w:rFonts w:ascii="Arial" w:hAnsi="Arial" w:cs="Arial"/>
                <w:sz w:val="16"/>
                <w:szCs w:val="18"/>
                <w:lang w:eastAsia="es-MX"/>
              </w:rPr>
              <w:t>EL SUBROGATARIO ESTARA OBLIGADO  A DAR FECHA DE CITA Y ATENCION AL PACIENTE :</w:t>
            </w:r>
          </w:p>
          <w:p w:rsidR="00F72B14" w:rsidRDefault="00F72B14" w:rsidP="00F72B14">
            <w:pPr>
              <w:jc w:val="both"/>
              <w:rPr>
                <w:rFonts w:ascii="Arial" w:hAnsi="Arial" w:cs="Arial"/>
                <w:color w:val="000000"/>
                <w:sz w:val="16"/>
                <w:szCs w:val="18"/>
                <w:lang w:eastAsia="es-MX"/>
              </w:rPr>
            </w:pPr>
          </w:p>
          <w:p w:rsidR="000F7192" w:rsidRDefault="00F72B14" w:rsidP="00B46133">
            <w:pPr>
              <w:jc w:val="both"/>
              <w:rPr>
                <w:rFonts w:ascii="Arial" w:hAnsi="Arial" w:cs="Arial"/>
                <w:sz w:val="16"/>
                <w:szCs w:val="18"/>
                <w:lang w:eastAsia="es-MX"/>
              </w:rPr>
            </w:pPr>
            <w:r w:rsidRPr="00B45B1A">
              <w:rPr>
                <w:rFonts w:ascii="Arial" w:hAnsi="Arial" w:cs="Arial"/>
                <w:sz w:val="16"/>
                <w:szCs w:val="18"/>
                <w:lang w:eastAsia="es-MX"/>
              </w:rPr>
              <w:t>PARA ATENCION URGENTE : EN UN PERIODO MÁXIMO DE 8 HORAS</w:t>
            </w:r>
          </w:p>
          <w:p w:rsidR="00F72B14" w:rsidRDefault="00F72B14" w:rsidP="00B46133">
            <w:pPr>
              <w:jc w:val="both"/>
              <w:rPr>
                <w:rFonts w:ascii="Arial" w:hAnsi="Arial" w:cs="Arial"/>
                <w:sz w:val="16"/>
                <w:szCs w:val="18"/>
                <w:lang w:eastAsia="es-MX"/>
              </w:rPr>
            </w:pPr>
          </w:p>
          <w:p w:rsidR="00F72B14" w:rsidRDefault="00F72B14" w:rsidP="00B46133">
            <w:pPr>
              <w:jc w:val="both"/>
              <w:rPr>
                <w:rFonts w:ascii="Arial" w:hAnsi="Arial" w:cs="Arial"/>
                <w:sz w:val="16"/>
                <w:szCs w:val="18"/>
                <w:lang w:eastAsia="es-MX"/>
              </w:rPr>
            </w:pPr>
            <w:r w:rsidRPr="00B45B1A">
              <w:rPr>
                <w:rFonts w:ascii="Arial" w:hAnsi="Arial" w:cs="Arial"/>
                <w:sz w:val="16"/>
                <w:szCs w:val="18"/>
                <w:lang w:eastAsia="es-MX"/>
              </w:rPr>
              <w:t>PARA ATENCION ORDINARIA: EN UN PERIODO DE 3 A 5 DIAS NATURALES.</w:t>
            </w:r>
          </w:p>
          <w:p w:rsidR="00F72B14" w:rsidRDefault="00F72B14" w:rsidP="00B46133">
            <w:pPr>
              <w:jc w:val="both"/>
              <w:rPr>
                <w:rFonts w:ascii="Arial" w:hAnsi="Arial" w:cs="Arial"/>
                <w:sz w:val="16"/>
                <w:szCs w:val="18"/>
                <w:lang w:eastAsia="es-MX"/>
              </w:rPr>
            </w:pPr>
          </w:p>
          <w:p w:rsidR="00F72B14" w:rsidRDefault="00F72B14" w:rsidP="00B46133">
            <w:pPr>
              <w:jc w:val="both"/>
              <w:rPr>
                <w:rFonts w:ascii="Arial" w:hAnsi="Arial" w:cs="Arial"/>
                <w:sz w:val="16"/>
                <w:szCs w:val="18"/>
                <w:lang w:eastAsia="es-MX"/>
              </w:rPr>
            </w:pPr>
            <w:r w:rsidRPr="00B45B1A">
              <w:rPr>
                <w:rFonts w:ascii="Arial" w:hAnsi="Arial" w:cs="Arial"/>
                <w:sz w:val="16"/>
                <w:szCs w:val="18"/>
                <w:lang w:eastAsia="es-MX"/>
              </w:rPr>
              <w:t>RESULTADOS DE ESTUDIOS:</w:t>
            </w:r>
          </w:p>
          <w:p w:rsidR="00F72B14" w:rsidRDefault="00F72B14" w:rsidP="00B46133">
            <w:pPr>
              <w:jc w:val="both"/>
              <w:rPr>
                <w:rFonts w:ascii="Arial" w:hAnsi="Arial" w:cs="Arial"/>
                <w:sz w:val="16"/>
                <w:szCs w:val="18"/>
                <w:lang w:eastAsia="es-MX"/>
              </w:rPr>
            </w:pPr>
          </w:p>
          <w:p w:rsidR="00F72B14" w:rsidRDefault="00F72B14" w:rsidP="00B46133">
            <w:pPr>
              <w:jc w:val="both"/>
              <w:rPr>
                <w:rFonts w:ascii="Arial" w:hAnsi="Arial" w:cs="Arial"/>
                <w:sz w:val="16"/>
                <w:szCs w:val="18"/>
                <w:lang w:eastAsia="es-MX"/>
              </w:rPr>
            </w:pPr>
            <w:r w:rsidRPr="00B45B1A">
              <w:rPr>
                <w:rFonts w:ascii="Arial" w:hAnsi="Arial" w:cs="Arial"/>
                <w:sz w:val="16"/>
                <w:szCs w:val="18"/>
                <w:lang w:eastAsia="es-MX"/>
              </w:rPr>
              <w:t>PARA ATENCION URGENTE : EN UN  MÁXIMO DE 4 HORAS</w:t>
            </w:r>
          </w:p>
          <w:p w:rsidR="00F72B14" w:rsidRDefault="00F72B14" w:rsidP="00B46133">
            <w:pPr>
              <w:jc w:val="both"/>
              <w:rPr>
                <w:rFonts w:ascii="Arial" w:hAnsi="Arial" w:cs="Arial"/>
                <w:sz w:val="16"/>
                <w:szCs w:val="18"/>
                <w:lang w:eastAsia="es-MX"/>
              </w:rPr>
            </w:pPr>
          </w:p>
          <w:p w:rsidR="00F72B14" w:rsidRDefault="00F72B14" w:rsidP="00B46133">
            <w:pPr>
              <w:jc w:val="both"/>
              <w:rPr>
                <w:rFonts w:ascii="Arial" w:hAnsi="Arial" w:cs="Arial"/>
                <w:sz w:val="16"/>
                <w:szCs w:val="18"/>
                <w:lang w:eastAsia="es-MX"/>
              </w:rPr>
            </w:pPr>
            <w:r w:rsidRPr="00B45B1A">
              <w:rPr>
                <w:rFonts w:ascii="Arial" w:hAnsi="Arial" w:cs="Arial"/>
                <w:sz w:val="16"/>
                <w:szCs w:val="18"/>
                <w:lang w:eastAsia="es-MX"/>
              </w:rPr>
              <w:t>PARA ATENCION ORDINARIA: AL DIA SIGUIENTE DEL ESTUDIO</w:t>
            </w:r>
          </w:p>
          <w:p w:rsidR="00F72B14" w:rsidRDefault="00F72B14" w:rsidP="00B46133">
            <w:pPr>
              <w:jc w:val="both"/>
              <w:rPr>
                <w:rFonts w:ascii="Arial" w:hAnsi="Arial" w:cs="Arial"/>
                <w:sz w:val="16"/>
                <w:szCs w:val="18"/>
                <w:lang w:eastAsia="es-MX"/>
              </w:rPr>
            </w:pPr>
          </w:p>
          <w:p w:rsidR="00F72B14" w:rsidRPr="00B45B1A" w:rsidRDefault="00F72B14" w:rsidP="00B46133">
            <w:pPr>
              <w:jc w:val="both"/>
              <w:rPr>
                <w:rFonts w:ascii="Arial" w:hAnsi="Arial" w:cs="Arial"/>
                <w:color w:val="000000"/>
                <w:sz w:val="16"/>
                <w:szCs w:val="18"/>
                <w:lang w:eastAsia="es-MX"/>
              </w:rPr>
            </w:pPr>
            <w:r w:rsidRPr="00B45B1A">
              <w:rPr>
                <w:rFonts w:ascii="Arial" w:hAnsi="Arial" w:cs="Arial"/>
                <w:sz w:val="16"/>
                <w:szCs w:val="18"/>
                <w:lang w:eastAsia="es-MX"/>
              </w:rPr>
              <w:t>SE DEBERÁ ENTREGAR LOS LUNES DE CADA SEMANA POR PARTE DEL PROVEEDOR EL RESUMEN DE PACIENTES ATENDIDOS POR UNIDAD QUE REMITE, EN LA DIRECCIÓN DEL HOSPITAL EN IMPRESO Y FORMATO DIGITAL.</w:t>
            </w:r>
          </w:p>
        </w:tc>
      </w:tr>
      <w:tr w:rsidR="0036169B" w:rsidRPr="00E4738C" w:rsidTr="005C4A03">
        <w:trPr>
          <w:trHeight w:val="1230"/>
        </w:trPr>
        <w:tc>
          <w:tcPr>
            <w:tcW w:w="1263" w:type="pct"/>
            <w:vAlign w:val="center"/>
          </w:tcPr>
          <w:p w:rsidR="0036169B" w:rsidRDefault="0036169B" w:rsidP="00B46133">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 xml:space="preserve">VITRECTOMIAS </w:t>
            </w:r>
          </w:p>
          <w:p w:rsidR="0036169B" w:rsidRDefault="0036169B" w:rsidP="00B46133">
            <w:pPr>
              <w:jc w:val="both"/>
              <w:rPr>
                <w:rFonts w:ascii="Arial" w:hAnsi="Arial" w:cs="Arial"/>
                <w:b/>
                <w:bCs/>
                <w:color w:val="000000"/>
                <w:sz w:val="16"/>
                <w:szCs w:val="18"/>
                <w:lang w:eastAsia="es-MX"/>
              </w:rPr>
            </w:pPr>
          </w:p>
          <w:p w:rsidR="0036169B" w:rsidRPr="00E4738C" w:rsidRDefault="00F72B14" w:rsidP="00B46133">
            <w:pPr>
              <w:jc w:val="both"/>
              <w:rPr>
                <w:rFonts w:ascii="Arial" w:hAnsi="Arial" w:cs="Arial"/>
                <w:b/>
                <w:bCs/>
                <w:color w:val="000000"/>
                <w:sz w:val="18"/>
                <w:szCs w:val="18"/>
                <w:lang w:eastAsia="es-MX"/>
              </w:rPr>
            </w:pPr>
            <w:r w:rsidRPr="00B45B1A">
              <w:rPr>
                <w:rFonts w:ascii="Arial" w:hAnsi="Arial" w:cs="Arial"/>
                <w:sz w:val="16"/>
                <w:szCs w:val="18"/>
                <w:lang w:eastAsia="es-MX"/>
              </w:rPr>
              <w:t>PARA ATENCION ORDINARIA: EN UN PERIODO DE 3 A 5 DIAS NATURALES.</w:t>
            </w:r>
            <w:r w:rsidRPr="00A633F0">
              <w:rPr>
                <w:rFonts w:ascii="Arial" w:hAnsi="Arial" w:cs="Arial"/>
                <w:b/>
                <w:bCs/>
                <w:color w:val="000000"/>
                <w:sz w:val="16"/>
                <w:szCs w:val="18"/>
                <w:lang w:eastAsia="es-MX"/>
              </w:rPr>
              <w:t xml:space="preserve"> </w:t>
            </w:r>
            <w:r w:rsidR="0036169B" w:rsidRPr="00A633F0">
              <w:rPr>
                <w:rFonts w:ascii="Arial" w:hAnsi="Arial" w:cs="Arial"/>
                <w:b/>
                <w:bCs/>
                <w:color w:val="000000"/>
                <w:sz w:val="16"/>
                <w:szCs w:val="18"/>
                <w:lang w:eastAsia="es-MX"/>
              </w:rPr>
              <w:t>(PARTIDA 33)</w:t>
            </w:r>
          </w:p>
        </w:tc>
        <w:tc>
          <w:tcPr>
            <w:tcW w:w="3737" w:type="pct"/>
            <w:vAlign w:val="center"/>
          </w:tcPr>
          <w:p w:rsidR="00F72B14" w:rsidRDefault="0036169B"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LA VITRECTOMÍA ES UN PROCEDIMIENTO QUIRÚRGICO, MEDIANTE EL CUAL SE EXTRAE EL HUMOR VÍTREO DE UN OJO Y SE SUSTITUYE, GENERALMENTE, CON UN GAS O LÍQUIDO. UNA VEZ REALIZADA ESTA OPERACIÓN, EL ESPACIO OCUPADO PREVIAMENTE POR EL CUERPO VÍTREO, PASA A SER OCUPADO POR UN LÍQUIDO INTRAOCULAR QUE GENERA EL OJO Y QUE SE CONOCE COMO HUMOR  ACUOSO.</w:t>
            </w:r>
            <w:r w:rsidR="00F72B14" w:rsidRPr="00B45B1A">
              <w:rPr>
                <w:rFonts w:ascii="Arial" w:hAnsi="Arial" w:cs="Arial"/>
                <w:color w:val="000000"/>
                <w:sz w:val="16"/>
                <w:szCs w:val="18"/>
                <w:lang w:eastAsia="es-MX"/>
              </w:rPr>
              <w:t xml:space="preserve"> </w:t>
            </w:r>
          </w:p>
          <w:p w:rsidR="00F72B14" w:rsidRDefault="00F72B14" w:rsidP="00B46133">
            <w:pPr>
              <w:jc w:val="both"/>
              <w:rPr>
                <w:rFonts w:ascii="Arial" w:hAnsi="Arial" w:cs="Arial"/>
                <w:color w:val="000000"/>
                <w:sz w:val="16"/>
                <w:szCs w:val="18"/>
                <w:lang w:eastAsia="es-MX"/>
              </w:rPr>
            </w:pPr>
          </w:p>
          <w:p w:rsidR="0036169B" w:rsidRDefault="00F72B14"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ESTÁ INDICADA EN SITUACIONES DONDE EXISTAN CAMBIOS PATOLÓGICOS DEL VÍTREO. ESTOS CAMBIOS PUEDEN SER ADQUIRIDOS -COMO LA TURBIDEZ VÍTREA ASOCIADA A LOS PROCESOS DEGENERATIVOS, INFLAMATORIOS Y TUMORALES O LA  TURBIDEZ VÍTREA OCASIONADA POR UNA HEMORRAGIA INTRAOCULAR O CONGÉNITOS, COMO LOS CAMBIOS DERIVADOS DE  LAS ANOMALÍAS DEL DESARROLLO QUE AFECTAN A LOS VASOS SANGUÍNEOS DE LA RETINA O DEL VÍTREO.</w:t>
            </w:r>
          </w:p>
          <w:p w:rsidR="00F72B14" w:rsidRDefault="00F72B14" w:rsidP="00B46133">
            <w:pPr>
              <w:jc w:val="both"/>
              <w:rPr>
                <w:rFonts w:ascii="Arial" w:hAnsi="Arial" w:cs="Arial"/>
                <w:color w:val="000000"/>
                <w:sz w:val="16"/>
                <w:szCs w:val="18"/>
                <w:lang w:eastAsia="es-MX"/>
              </w:rPr>
            </w:pPr>
          </w:p>
          <w:p w:rsidR="00F72B14" w:rsidRDefault="00F72B14"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ESTE PROCEDIMIENTO SE UTILIZA PARA EL TRATAMIENTO DE DIFERENTES ENFERMEDADES OCULARES, COMO EL DESPRENDIMIENTO DE RETINA, LA HEMORRAGIA VÍTREA Y EL AGUJERO MACULAR</w:t>
            </w:r>
          </w:p>
          <w:p w:rsidR="00F72B14" w:rsidRDefault="00F72B14" w:rsidP="00B46133">
            <w:pPr>
              <w:jc w:val="both"/>
              <w:rPr>
                <w:rFonts w:ascii="Arial" w:hAnsi="Arial" w:cs="Arial"/>
                <w:color w:val="000000"/>
                <w:sz w:val="16"/>
                <w:szCs w:val="18"/>
                <w:lang w:eastAsia="es-MX"/>
              </w:rPr>
            </w:pPr>
          </w:p>
          <w:p w:rsidR="00F72B14" w:rsidRDefault="00F72B14" w:rsidP="00B46133">
            <w:pPr>
              <w:jc w:val="both"/>
              <w:rPr>
                <w:rFonts w:ascii="Arial" w:hAnsi="Arial" w:cs="Arial"/>
                <w:color w:val="000000"/>
                <w:sz w:val="16"/>
                <w:szCs w:val="18"/>
                <w:lang w:eastAsia="es-MX"/>
              </w:rPr>
            </w:pPr>
            <w:r w:rsidRPr="00B45B1A">
              <w:rPr>
                <w:rFonts w:ascii="Arial" w:hAnsi="Arial" w:cs="Arial"/>
                <w:color w:val="000000"/>
                <w:sz w:val="16"/>
                <w:szCs w:val="18"/>
                <w:lang w:eastAsia="es-MX"/>
              </w:rPr>
              <w:t>EN TODOS LOS  CASOS EL PACIENTE DEBERA  ACUDIR POR SUS PROPIOS MEDIOS AL CONSULTORIO O GABINETE  DEL SUBROGATARIO BAJO PREVIA CITA NO MAYOR A 72 HORAS PARA LA REALIZACION DE ESTE TRATAMIENTO.</w:t>
            </w:r>
          </w:p>
          <w:p w:rsidR="00F72B14" w:rsidRDefault="00F72B14" w:rsidP="00B46133">
            <w:pPr>
              <w:jc w:val="both"/>
              <w:rPr>
                <w:rFonts w:ascii="Arial" w:hAnsi="Arial" w:cs="Arial"/>
                <w:color w:val="000000"/>
                <w:sz w:val="16"/>
                <w:szCs w:val="18"/>
                <w:lang w:eastAsia="es-MX"/>
              </w:rPr>
            </w:pPr>
          </w:p>
          <w:p w:rsidR="00F72B14" w:rsidRDefault="00F72B14" w:rsidP="00F72B14">
            <w:pPr>
              <w:jc w:val="both"/>
              <w:rPr>
                <w:rFonts w:ascii="Arial" w:hAnsi="Arial" w:cs="Arial"/>
                <w:sz w:val="16"/>
                <w:szCs w:val="16"/>
              </w:rPr>
            </w:pPr>
            <w:r w:rsidRPr="00570AF0">
              <w:rPr>
                <w:rFonts w:ascii="Arial" w:hAnsi="Arial" w:cs="Arial"/>
                <w:sz w:val="16"/>
                <w:szCs w:val="16"/>
              </w:rPr>
              <w:t>EL DERECHOHABIENTE DEBERA RECIBIR UN TRATO DIGNO Y OPORTUNO</w:t>
            </w:r>
            <w:r>
              <w:rPr>
                <w:rFonts w:ascii="Arial" w:hAnsi="Arial" w:cs="Arial"/>
                <w:sz w:val="16"/>
                <w:szCs w:val="16"/>
              </w:rPr>
              <w:t>.</w:t>
            </w:r>
          </w:p>
          <w:p w:rsidR="00F72B14" w:rsidRDefault="00F72B14" w:rsidP="00F72B14">
            <w:pPr>
              <w:jc w:val="both"/>
              <w:rPr>
                <w:rFonts w:ascii="Arial" w:hAnsi="Arial" w:cs="Arial"/>
                <w:sz w:val="16"/>
                <w:szCs w:val="16"/>
              </w:rPr>
            </w:pPr>
          </w:p>
          <w:p w:rsidR="00F72B14" w:rsidRDefault="00F72B14" w:rsidP="00F72B14">
            <w:pPr>
              <w:jc w:val="both"/>
              <w:rPr>
                <w:rFonts w:ascii="Arial" w:hAnsi="Arial" w:cs="Arial"/>
                <w:color w:val="000000"/>
                <w:sz w:val="16"/>
                <w:szCs w:val="18"/>
                <w:lang w:eastAsia="es-MX"/>
              </w:rPr>
            </w:pPr>
            <w:r w:rsidRPr="00B45B1A">
              <w:rPr>
                <w:rFonts w:ascii="Arial" w:hAnsi="Arial" w:cs="Arial"/>
                <w:color w:val="000000"/>
                <w:sz w:val="16"/>
                <w:szCs w:val="18"/>
                <w:lang w:eastAsia="es-MX"/>
              </w:rPr>
              <w:t>EL SUBROGATARIO DEBERA INFORMAR AL HOSPITAL MEDIANTE NOTA MEDICA EL PROCEDIMIENTO REALIZADO CON LOS HALLAZGOS Y EL TRATAMIENTO A SEGUIR. SERA RESPONSABILIDAD DEL SUBROGATARIO DAR SEGUIMIENTO AL PACIENTE DE MANERA POSTQUIRURGICA HASTA SU ALTA QUE DEBERA DE NOTIFICARSE AL HOSPITAL DE REFERENCIA CON NOTA MEDICA RESPECTIVA</w:t>
            </w:r>
            <w:r>
              <w:rPr>
                <w:rFonts w:ascii="Arial" w:hAnsi="Arial" w:cs="Arial"/>
                <w:color w:val="000000"/>
                <w:sz w:val="16"/>
                <w:szCs w:val="18"/>
                <w:lang w:eastAsia="es-MX"/>
              </w:rPr>
              <w:t>.</w:t>
            </w:r>
          </w:p>
          <w:p w:rsidR="00F72B14" w:rsidRDefault="00F72B14" w:rsidP="00F72B14">
            <w:pPr>
              <w:jc w:val="both"/>
              <w:rPr>
                <w:rFonts w:ascii="Arial" w:hAnsi="Arial" w:cs="Arial"/>
                <w:color w:val="000000"/>
                <w:sz w:val="16"/>
                <w:szCs w:val="18"/>
                <w:lang w:eastAsia="es-MX"/>
              </w:rPr>
            </w:pPr>
          </w:p>
          <w:p w:rsidR="00F72B14" w:rsidRDefault="00F72B14" w:rsidP="00B46133">
            <w:pPr>
              <w:jc w:val="both"/>
              <w:rPr>
                <w:rFonts w:ascii="Arial" w:hAnsi="Arial" w:cs="Arial"/>
                <w:sz w:val="16"/>
                <w:szCs w:val="18"/>
                <w:lang w:eastAsia="es-MX"/>
              </w:rPr>
            </w:pPr>
            <w:r w:rsidRPr="00B45B1A">
              <w:rPr>
                <w:rFonts w:ascii="Arial" w:hAnsi="Arial" w:cs="Arial"/>
                <w:sz w:val="16"/>
                <w:szCs w:val="18"/>
                <w:lang w:eastAsia="es-MX"/>
              </w:rPr>
              <w:t>EL SUBROGATARIO ESTARA OBLIGADO  A DAR FECHA DE CITA Y ATENCION AL PACIENTE :</w:t>
            </w:r>
          </w:p>
          <w:p w:rsidR="00F72B14" w:rsidRDefault="00F72B14" w:rsidP="00B46133">
            <w:pPr>
              <w:jc w:val="both"/>
              <w:rPr>
                <w:rFonts w:ascii="Arial" w:hAnsi="Arial" w:cs="Arial"/>
                <w:sz w:val="16"/>
                <w:szCs w:val="18"/>
                <w:lang w:eastAsia="es-MX"/>
              </w:rPr>
            </w:pPr>
          </w:p>
          <w:p w:rsidR="004E34D7" w:rsidRDefault="00F72B14" w:rsidP="00B46133">
            <w:pPr>
              <w:jc w:val="both"/>
              <w:rPr>
                <w:rFonts w:ascii="Arial" w:hAnsi="Arial" w:cs="Arial"/>
                <w:sz w:val="16"/>
                <w:szCs w:val="18"/>
                <w:lang w:eastAsia="es-MX"/>
              </w:rPr>
            </w:pPr>
            <w:r w:rsidRPr="00B45B1A">
              <w:rPr>
                <w:rFonts w:ascii="Arial" w:hAnsi="Arial" w:cs="Arial"/>
                <w:sz w:val="16"/>
                <w:szCs w:val="18"/>
                <w:lang w:eastAsia="es-MX"/>
              </w:rPr>
              <w:t>PARA ATENCION URGENTE : EN UN PERIODO MÁXIMO DE 6 HORAS</w:t>
            </w:r>
            <w:r w:rsidR="004E34D7" w:rsidRPr="00B45B1A">
              <w:rPr>
                <w:rFonts w:ascii="Arial" w:hAnsi="Arial" w:cs="Arial"/>
                <w:sz w:val="16"/>
                <w:szCs w:val="18"/>
                <w:lang w:eastAsia="es-MX"/>
              </w:rPr>
              <w:t xml:space="preserve"> </w:t>
            </w:r>
          </w:p>
          <w:p w:rsidR="004E34D7" w:rsidRDefault="004E34D7" w:rsidP="00B46133">
            <w:pPr>
              <w:jc w:val="both"/>
              <w:rPr>
                <w:rFonts w:ascii="Arial" w:hAnsi="Arial" w:cs="Arial"/>
                <w:sz w:val="16"/>
                <w:szCs w:val="18"/>
                <w:lang w:eastAsia="es-MX"/>
              </w:rPr>
            </w:pPr>
          </w:p>
          <w:p w:rsidR="00F72B14" w:rsidRDefault="004E34D7" w:rsidP="00B46133">
            <w:pPr>
              <w:jc w:val="both"/>
              <w:rPr>
                <w:rFonts w:ascii="Arial" w:hAnsi="Arial" w:cs="Arial"/>
                <w:sz w:val="16"/>
                <w:szCs w:val="18"/>
                <w:lang w:eastAsia="es-MX"/>
              </w:rPr>
            </w:pPr>
            <w:r w:rsidRPr="00B45B1A">
              <w:rPr>
                <w:rFonts w:ascii="Arial" w:hAnsi="Arial" w:cs="Arial"/>
                <w:sz w:val="16"/>
                <w:szCs w:val="18"/>
                <w:lang w:eastAsia="es-MX"/>
              </w:rPr>
              <w:t xml:space="preserve">SE DEBERÁ ENTREGAR LOS LUNES DE CADA SEMANA POR PARTE DEL PROVEEDOR EL </w:t>
            </w:r>
            <w:r>
              <w:rPr>
                <w:rFonts w:ascii="Arial" w:hAnsi="Arial" w:cs="Arial"/>
                <w:sz w:val="16"/>
                <w:szCs w:val="18"/>
                <w:lang w:eastAsia="es-MX"/>
              </w:rPr>
              <w:t>LISTADO</w:t>
            </w:r>
            <w:r w:rsidRPr="00B45B1A">
              <w:rPr>
                <w:rFonts w:ascii="Arial" w:hAnsi="Arial" w:cs="Arial"/>
                <w:sz w:val="16"/>
                <w:szCs w:val="18"/>
                <w:lang w:eastAsia="es-MX"/>
              </w:rPr>
              <w:t xml:space="preserve"> DE PACIENTES ATENDIDOS POR UNIDAD QUE REMITE, EN LA DIRECCIÓN DEL HOSPITAL EN IMPRESO Y FORMATO DIGITAL.</w:t>
            </w:r>
          </w:p>
          <w:p w:rsidR="00F72B14" w:rsidRPr="00B45B1A" w:rsidRDefault="00F72B14" w:rsidP="00B46133">
            <w:pPr>
              <w:jc w:val="both"/>
              <w:rPr>
                <w:rFonts w:ascii="Arial" w:hAnsi="Arial" w:cs="Arial"/>
                <w:color w:val="000000"/>
                <w:sz w:val="16"/>
                <w:szCs w:val="18"/>
                <w:lang w:eastAsia="es-MX"/>
              </w:rPr>
            </w:pPr>
          </w:p>
        </w:tc>
      </w:tr>
      <w:tr w:rsidR="0036169B" w:rsidRPr="00E4738C" w:rsidTr="005C4A03">
        <w:trPr>
          <w:trHeight w:val="1080"/>
        </w:trPr>
        <w:tc>
          <w:tcPr>
            <w:tcW w:w="1263" w:type="pct"/>
            <w:vAlign w:val="center"/>
          </w:tcPr>
          <w:p w:rsidR="0036169B" w:rsidRDefault="0036169B" w:rsidP="00B46133">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ULTRASONIDOS OCULARES MODO B</w:t>
            </w:r>
          </w:p>
          <w:p w:rsidR="0036169B" w:rsidRDefault="0036169B" w:rsidP="00B46133">
            <w:pPr>
              <w:jc w:val="both"/>
              <w:rPr>
                <w:rFonts w:ascii="Arial" w:hAnsi="Arial" w:cs="Arial"/>
                <w:b/>
                <w:bCs/>
                <w:color w:val="000000"/>
                <w:sz w:val="16"/>
                <w:szCs w:val="18"/>
                <w:lang w:eastAsia="es-MX"/>
              </w:rPr>
            </w:pPr>
          </w:p>
          <w:p w:rsidR="0036169B" w:rsidRPr="00E4738C" w:rsidRDefault="0036169B" w:rsidP="00B46133">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 xml:space="preserve"> (PARTIDA 9)</w:t>
            </w:r>
          </w:p>
        </w:tc>
        <w:tc>
          <w:tcPr>
            <w:tcW w:w="3737" w:type="pct"/>
            <w:vAlign w:val="center"/>
          </w:tcPr>
          <w:p w:rsidR="00D0752C" w:rsidRPr="00C43BB4" w:rsidRDefault="0036169B" w:rsidP="00D0752C">
            <w:pPr>
              <w:jc w:val="both"/>
              <w:rPr>
                <w:rFonts w:ascii="Arial" w:hAnsi="Arial" w:cs="Arial"/>
                <w:color w:val="000000"/>
                <w:sz w:val="16"/>
                <w:szCs w:val="18"/>
                <w:lang w:eastAsia="es-MX"/>
              </w:rPr>
            </w:pPr>
            <w:r w:rsidRPr="00B45B1A">
              <w:rPr>
                <w:rFonts w:ascii="Arial" w:hAnsi="Arial" w:cs="Arial"/>
                <w:color w:val="000000"/>
                <w:sz w:val="16"/>
                <w:szCs w:val="18"/>
                <w:lang w:eastAsia="es-MX"/>
              </w:rPr>
              <w:t xml:space="preserve">ULTRASONIDO OCULAR ES UN PROCEDIMIENTO DIAGNOSTICO NO INVASIVO QUE SIRVE PARA DETECTAR PATOLOGÍA RETROCULAR, INTRAOCULAR, APORTA INFORMACION SOBRE LA TOPOGRAFIA (LOCALIZACION), FORMA, CRECIMIENTO (EXTENSION LATERAL) Y CONSISTENCIA DE UNA LESION. </w:t>
            </w:r>
          </w:p>
          <w:p w:rsidR="004E34D7" w:rsidRPr="00C43BB4" w:rsidRDefault="004E34D7" w:rsidP="00D0752C">
            <w:pPr>
              <w:jc w:val="both"/>
              <w:rPr>
                <w:rFonts w:ascii="Arial" w:hAnsi="Arial" w:cs="Arial"/>
                <w:color w:val="000000"/>
                <w:sz w:val="16"/>
                <w:szCs w:val="18"/>
                <w:lang w:eastAsia="es-MX"/>
              </w:rPr>
            </w:pPr>
          </w:p>
          <w:p w:rsidR="0036169B" w:rsidRPr="00C43BB4" w:rsidRDefault="004E34D7" w:rsidP="00D0752C">
            <w:pPr>
              <w:jc w:val="both"/>
              <w:rPr>
                <w:rFonts w:ascii="Arial" w:hAnsi="Arial" w:cs="Arial"/>
                <w:color w:val="000000"/>
                <w:sz w:val="16"/>
                <w:szCs w:val="18"/>
                <w:lang w:eastAsia="es-MX"/>
              </w:rPr>
            </w:pPr>
            <w:r w:rsidRPr="00C43BB4">
              <w:rPr>
                <w:rFonts w:ascii="Arial" w:hAnsi="Arial" w:cs="Arial"/>
                <w:color w:val="000000"/>
                <w:sz w:val="16"/>
                <w:szCs w:val="18"/>
                <w:lang w:eastAsia="es-MX"/>
              </w:rPr>
              <w:t>PARA ESTE ESTUDIO EL SUBROGATARIO DEBERA DE CONTAR CON INSTALACION EN LA LOCALIDAD</w:t>
            </w:r>
          </w:p>
          <w:p w:rsidR="004E34D7" w:rsidRPr="00C43BB4" w:rsidRDefault="004E34D7" w:rsidP="00D0752C">
            <w:pPr>
              <w:jc w:val="both"/>
              <w:rPr>
                <w:rFonts w:ascii="Arial" w:hAnsi="Arial" w:cs="Arial"/>
                <w:color w:val="000000"/>
                <w:sz w:val="16"/>
                <w:szCs w:val="18"/>
                <w:lang w:eastAsia="es-MX"/>
              </w:rPr>
            </w:pPr>
          </w:p>
          <w:p w:rsidR="004E34D7" w:rsidRPr="00C43BB4" w:rsidRDefault="004E34D7" w:rsidP="00D0752C">
            <w:pPr>
              <w:jc w:val="both"/>
              <w:rPr>
                <w:rFonts w:ascii="Arial" w:hAnsi="Arial" w:cs="Arial"/>
                <w:color w:val="000000"/>
                <w:sz w:val="16"/>
                <w:szCs w:val="18"/>
                <w:lang w:eastAsia="es-MX"/>
              </w:rPr>
            </w:pPr>
            <w:r w:rsidRPr="00C43BB4">
              <w:rPr>
                <w:rFonts w:ascii="Arial" w:hAnsi="Arial" w:cs="Arial"/>
                <w:color w:val="000000"/>
                <w:sz w:val="16"/>
                <w:szCs w:val="18"/>
                <w:lang w:eastAsia="es-MX"/>
              </w:rPr>
              <w:t>ESTE ESTUDIO SE REALIZARA SIEMPRE A SOLICITUD DE UN OFTALMOLOGO INSTITUCIONAL, PREVIA VALORACION CON AUTORIZACION DEL SUBDIRECTOR MEDICO EN TURNO EN CUALQUIERA DE LOS HOSPITALES DE ESTA DELEGACION. EL PACIENTE SE ENVIARA A LAS INSTALACIONES DEL SUBROGATARIO POR SUS PROPIOS MEDIOS PARA LA REALIZACION DEL MISMO EN LOS PLAZOS INDICADOS EN ESTE REQUERIMIENTO.</w:t>
            </w:r>
          </w:p>
          <w:p w:rsidR="004E34D7" w:rsidRPr="00C43BB4" w:rsidRDefault="004E34D7" w:rsidP="00D0752C">
            <w:pPr>
              <w:jc w:val="both"/>
              <w:rPr>
                <w:rFonts w:ascii="Arial" w:hAnsi="Arial" w:cs="Arial"/>
                <w:color w:val="000000"/>
                <w:sz w:val="16"/>
                <w:szCs w:val="18"/>
                <w:lang w:eastAsia="es-MX"/>
              </w:rPr>
            </w:pPr>
          </w:p>
          <w:p w:rsidR="004E34D7" w:rsidRPr="00C43BB4" w:rsidRDefault="004E34D7" w:rsidP="00D0752C">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p>
          <w:p w:rsidR="004E34D7" w:rsidRPr="00C43BB4" w:rsidRDefault="004E34D7" w:rsidP="00D0752C">
            <w:pPr>
              <w:jc w:val="both"/>
              <w:rPr>
                <w:rFonts w:ascii="Arial" w:hAnsi="Arial" w:cs="Arial"/>
                <w:color w:val="000000"/>
                <w:sz w:val="16"/>
                <w:szCs w:val="18"/>
                <w:lang w:eastAsia="es-MX"/>
              </w:rPr>
            </w:pPr>
          </w:p>
          <w:p w:rsidR="004E34D7" w:rsidRPr="00C43BB4" w:rsidRDefault="004E34D7" w:rsidP="00D0752C">
            <w:pPr>
              <w:jc w:val="both"/>
              <w:rPr>
                <w:rFonts w:ascii="Arial" w:hAnsi="Arial" w:cs="Arial"/>
                <w:color w:val="000000"/>
                <w:sz w:val="16"/>
                <w:szCs w:val="18"/>
                <w:lang w:eastAsia="es-MX"/>
              </w:rPr>
            </w:pPr>
            <w:r w:rsidRPr="00C43BB4">
              <w:rPr>
                <w:rFonts w:ascii="Arial" w:hAnsi="Arial" w:cs="Arial"/>
                <w:color w:val="000000"/>
                <w:sz w:val="16"/>
                <w:szCs w:val="18"/>
                <w:lang w:eastAsia="es-MX"/>
              </w:rPr>
              <w:t>LA ENTREGA DE RESULTADOS SERAN AL PROPIO PACIENTE</w:t>
            </w:r>
          </w:p>
          <w:p w:rsidR="004E34D7" w:rsidRPr="00C43BB4" w:rsidRDefault="004E34D7" w:rsidP="00D0752C">
            <w:pPr>
              <w:jc w:val="both"/>
              <w:rPr>
                <w:rFonts w:ascii="Arial" w:hAnsi="Arial" w:cs="Arial"/>
                <w:color w:val="000000"/>
                <w:sz w:val="16"/>
                <w:szCs w:val="18"/>
                <w:lang w:eastAsia="es-MX"/>
              </w:rPr>
            </w:pPr>
          </w:p>
          <w:p w:rsidR="004E34D7" w:rsidRPr="00C43BB4" w:rsidRDefault="004E34D7" w:rsidP="00D0752C">
            <w:pPr>
              <w:jc w:val="both"/>
              <w:rPr>
                <w:rFonts w:ascii="Arial" w:hAnsi="Arial" w:cs="Arial"/>
                <w:sz w:val="16"/>
                <w:szCs w:val="18"/>
                <w:lang w:eastAsia="es-MX"/>
              </w:rPr>
            </w:pPr>
            <w:r w:rsidRPr="00C43BB4">
              <w:rPr>
                <w:rFonts w:ascii="Arial" w:hAnsi="Arial" w:cs="Arial"/>
                <w:sz w:val="16"/>
                <w:szCs w:val="18"/>
                <w:lang w:eastAsia="es-MX"/>
              </w:rPr>
              <w:t>EL SUBROGATARIO ESTARA OBLIGADO  A DAR FECHA DE CITA Y ATENCION AL PACIENTE :</w:t>
            </w:r>
          </w:p>
          <w:p w:rsidR="004E34D7" w:rsidRPr="00C43BB4" w:rsidRDefault="004E34D7" w:rsidP="00D0752C">
            <w:pPr>
              <w:jc w:val="both"/>
              <w:rPr>
                <w:rFonts w:ascii="Arial" w:hAnsi="Arial" w:cs="Arial"/>
                <w:sz w:val="16"/>
                <w:szCs w:val="18"/>
                <w:lang w:eastAsia="es-MX"/>
              </w:rPr>
            </w:pPr>
          </w:p>
          <w:p w:rsidR="004E34D7" w:rsidRDefault="004E34D7" w:rsidP="00D0752C">
            <w:pPr>
              <w:jc w:val="both"/>
              <w:rPr>
                <w:rFonts w:ascii="Arial" w:hAnsi="Arial" w:cs="Arial"/>
                <w:sz w:val="16"/>
                <w:szCs w:val="18"/>
                <w:lang w:eastAsia="es-MX"/>
              </w:rPr>
            </w:pPr>
            <w:r w:rsidRPr="00B45B1A">
              <w:rPr>
                <w:rFonts w:ascii="Arial" w:hAnsi="Arial" w:cs="Arial"/>
                <w:sz w:val="16"/>
                <w:szCs w:val="18"/>
                <w:lang w:eastAsia="es-MX"/>
              </w:rPr>
              <w:t>PARA ATENCION URGENTE : EN UN PERIODO MÁXIMO DE 8 HORAS</w:t>
            </w:r>
          </w:p>
          <w:p w:rsidR="004E34D7" w:rsidRDefault="004E34D7" w:rsidP="00D0752C">
            <w:pPr>
              <w:jc w:val="both"/>
              <w:rPr>
                <w:rFonts w:ascii="Arial" w:hAnsi="Arial" w:cs="Arial"/>
                <w:sz w:val="16"/>
                <w:szCs w:val="18"/>
                <w:lang w:eastAsia="es-MX"/>
              </w:rPr>
            </w:pPr>
          </w:p>
          <w:p w:rsidR="004E34D7" w:rsidRDefault="004E34D7" w:rsidP="00D0752C">
            <w:pPr>
              <w:jc w:val="both"/>
              <w:rPr>
                <w:rFonts w:ascii="Arial" w:hAnsi="Arial" w:cs="Arial"/>
                <w:sz w:val="16"/>
                <w:szCs w:val="18"/>
                <w:lang w:eastAsia="es-MX"/>
              </w:rPr>
            </w:pPr>
            <w:r w:rsidRPr="00B45B1A">
              <w:rPr>
                <w:rFonts w:ascii="Arial" w:hAnsi="Arial" w:cs="Arial"/>
                <w:sz w:val="16"/>
                <w:szCs w:val="18"/>
                <w:lang w:eastAsia="es-MX"/>
              </w:rPr>
              <w:t xml:space="preserve">PARA ATENCION ORDINARIA: EN UN PERIODO DE 3 A 5 DIAS NATURALES. </w:t>
            </w:r>
          </w:p>
          <w:p w:rsidR="004E34D7" w:rsidRDefault="004E34D7" w:rsidP="00D0752C">
            <w:pPr>
              <w:jc w:val="both"/>
              <w:rPr>
                <w:rFonts w:ascii="Arial" w:hAnsi="Arial" w:cs="Arial"/>
                <w:sz w:val="16"/>
                <w:szCs w:val="18"/>
                <w:lang w:eastAsia="es-MX"/>
              </w:rPr>
            </w:pPr>
          </w:p>
          <w:p w:rsidR="004E34D7" w:rsidRDefault="004E34D7" w:rsidP="00D0752C">
            <w:pPr>
              <w:jc w:val="both"/>
              <w:rPr>
                <w:rFonts w:ascii="Arial" w:hAnsi="Arial" w:cs="Arial"/>
                <w:sz w:val="16"/>
                <w:szCs w:val="18"/>
                <w:lang w:eastAsia="es-MX"/>
              </w:rPr>
            </w:pPr>
            <w:r w:rsidRPr="00B45B1A">
              <w:rPr>
                <w:rFonts w:ascii="Arial" w:hAnsi="Arial" w:cs="Arial"/>
                <w:sz w:val="16"/>
                <w:szCs w:val="18"/>
                <w:lang w:eastAsia="es-MX"/>
              </w:rPr>
              <w:t>RESULTADOS DE ESTUDIOS:</w:t>
            </w:r>
          </w:p>
          <w:p w:rsidR="004E34D7" w:rsidRDefault="004E34D7" w:rsidP="00D0752C">
            <w:pPr>
              <w:jc w:val="both"/>
              <w:rPr>
                <w:rFonts w:ascii="Arial" w:hAnsi="Arial" w:cs="Arial"/>
                <w:sz w:val="16"/>
                <w:szCs w:val="18"/>
                <w:lang w:eastAsia="es-MX"/>
              </w:rPr>
            </w:pPr>
          </w:p>
          <w:p w:rsidR="004E34D7" w:rsidRDefault="004E34D7" w:rsidP="00D0752C">
            <w:pPr>
              <w:jc w:val="both"/>
              <w:rPr>
                <w:rFonts w:ascii="Arial" w:hAnsi="Arial" w:cs="Arial"/>
                <w:sz w:val="16"/>
                <w:szCs w:val="18"/>
                <w:lang w:eastAsia="es-MX"/>
              </w:rPr>
            </w:pPr>
            <w:r w:rsidRPr="00B45B1A">
              <w:rPr>
                <w:rFonts w:ascii="Arial" w:hAnsi="Arial" w:cs="Arial"/>
                <w:sz w:val="16"/>
                <w:szCs w:val="18"/>
                <w:lang w:eastAsia="es-MX"/>
              </w:rPr>
              <w:t>PARA ATENCION URGENTE : EN UN  MÁXIMO DE 4 HORAS</w:t>
            </w:r>
          </w:p>
          <w:p w:rsidR="004E34D7" w:rsidRDefault="004E34D7" w:rsidP="00D0752C">
            <w:pPr>
              <w:jc w:val="both"/>
              <w:rPr>
                <w:rFonts w:ascii="Arial" w:hAnsi="Arial" w:cs="Arial"/>
                <w:sz w:val="16"/>
                <w:szCs w:val="18"/>
                <w:lang w:eastAsia="es-MX"/>
              </w:rPr>
            </w:pPr>
          </w:p>
          <w:p w:rsidR="004E34D7" w:rsidRDefault="004E34D7" w:rsidP="00D0752C">
            <w:pPr>
              <w:jc w:val="both"/>
              <w:rPr>
                <w:rFonts w:ascii="Arial" w:hAnsi="Arial" w:cs="Arial"/>
                <w:sz w:val="16"/>
                <w:szCs w:val="18"/>
                <w:lang w:eastAsia="es-MX"/>
              </w:rPr>
            </w:pPr>
            <w:r w:rsidRPr="00B45B1A">
              <w:rPr>
                <w:rFonts w:ascii="Arial" w:hAnsi="Arial" w:cs="Arial"/>
                <w:sz w:val="16"/>
                <w:szCs w:val="18"/>
                <w:lang w:eastAsia="es-MX"/>
              </w:rPr>
              <w:t>PARA ATENCION ORDINARIA: AL DIA SIGUIENTE DEL ESTUDIO</w:t>
            </w:r>
          </w:p>
          <w:p w:rsidR="004E34D7" w:rsidRDefault="004E34D7" w:rsidP="00D0752C">
            <w:pPr>
              <w:jc w:val="both"/>
              <w:rPr>
                <w:rFonts w:ascii="Arial" w:hAnsi="Arial" w:cs="Arial"/>
                <w:sz w:val="16"/>
                <w:szCs w:val="18"/>
                <w:lang w:eastAsia="es-MX"/>
              </w:rPr>
            </w:pPr>
          </w:p>
          <w:p w:rsidR="004E34D7" w:rsidRDefault="004E34D7" w:rsidP="00D0752C">
            <w:pPr>
              <w:jc w:val="both"/>
              <w:rPr>
                <w:rFonts w:ascii="Arial" w:hAnsi="Arial" w:cs="Arial"/>
                <w:sz w:val="16"/>
                <w:szCs w:val="18"/>
                <w:lang w:eastAsia="es-MX"/>
              </w:rPr>
            </w:pPr>
            <w:r w:rsidRPr="00B45B1A">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B45B1A">
              <w:rPr>
                <w:rFonts w:ascii="Arial" w:hAnsi="Arial" w:cs="Arial"/>
                <w:sz w:val="16"/>
                <w:szCs w:val="18"/>
                <w:lang w:eastAsia="es-MX"/>
              </w:rPr>
              <w:t xml:space="preserve"> DE PACIENTES ATENDIDOS POR UNIDAD QUE REMITE, EN LA DIRECCIÓN DEL HOSPITAL EN IMPRESO Y FORMATO DIGITAL.</w:t>
            </w:r>
          </w:p>
          <w:p w:rsidR="00D0752C" w:rsidRDefault="00D0752C" w:rsidP="00D0752C">
            <w:pPr>
              <w:jc w:val="both"/>
              <w:rPr>
                <w:rFonts w:ascii="Arial" w:hAnsi="Arial" w:cs="Arial"/>
                <w:sz w:val="16"/>
                <w:szCs w:val="18"/>
                <w:lang w:eastAsia="es-MX"/>
              </w:rPr>
            </w:pPr>
          </w:p>
          <w:p w:rsidR="00D0752C" w:rsidRDefault="00D0752C" w:rsidP="00D0752C">
            <w:pPr>
              <w:jc w:val="both"/>
              <w:rPr>
                <w:rFonts w:ascii="Arial" w:hAnsi="Arial" w:cs="Arial"/>
                <w:sz w:val="16"/>
                <w:szCs w:val="18"/>
                <w:lang w:eastAsia="es-MX"/>
              </w:rPr>
            </w:pPr>
            <w:r w:rsidRPr="00D761B4">
              <w:rPr>
                <w:rFonts w:ascii="Arial" w:hAnsi="Arial" w:cs="Arial"/>
                <w:color w:val="000000"/>
                <w:sz w:val="16"/>
                <w:szCs w:val="18"/>
                <w:lang w:eastAsia="es-MX"/>
              </w:rPr>
              <w:t>ESTUDIOS ESPECIALES DE LABORATORIO, SON ESTUDIOS DIVERSOS.</w:t>
            </w:r>
          </w:p>
          <w:p w:rsidR="00D0752C" w:rsidRDefault="00D0752C" w:rsidP="00D0752C">
            <w:pPr>
              <w:jc w:val="both"/>
              <w:rPr>
                <w:rFonts w:ascii="Arial" w:hAnsi="Arial" w:cs="Arial"/>
                <w:sz w:val="16"/>
                <w:szCs w:val="18"/>
                <w:lang w:eastAsia="es-MX"/>
              </w:rPr>
            </w:pPr>
          </w:p>
          <w:p w:rsidR="00D0752C" w:rsidRDefault="00D0752C" w:rsidP="00D0752C">
            <w:pPr>
              <w:jc w:val="both"/>
              <w:rPr>
                <w:rFonts w:ascii="Arial" w:hAnsi="Arial" w:cs="Arial"/>
                <w:sz w:val="16"/>
                <w:szCs w:val="18"/>
                <w:lang w:eastAsia="es-MX"/>
              </w:rPr>
            </w:pPr>
            <w:r w:rsidRPr="00D761B4">
              <w:rPr>
                <w:rFonts w:ascii="Arial" w:hAnsi="Arial" w:cs="Arial"/>
                <w:color w:val="000000"/>
                <w:sz w:val="16"/>
                <w:szCs w:val="18"/>
                <w:lang w:eastAsia="es-MX"/>
              </w:rPr>
              <w:t>LOS HOSPITALES DE ZONA NO 1 Y 2 ENVIARAN LAS MUESTRAS SANGUINEAS PARA LA DETERMINACION O CUANTIFICACION DE ANTICUERPOS, ANTIGENOS Y FARMACOS.</w:t>
            </w:r>
          </w:p>
          <w:p w:rsidR="00D0752C" w:rsidRDefault="00D0752C" w:rsidP="00D0752C">
            <w:pPr>
              <w:jc w:val="both"/>
              <w:rPr>
                <w:rFonts w:ascii="Arial" w:hAnsi="Arial" w:cs="Arial"/>
                <w:sz w:val="16"/>
                <w:szCs w:val="18"/>
                <w:lang w:eastAsia="es-MX"/>
              </w:rPr>
            </w:pPr>
          </w:p>
          <w:p w:rsidR="00D0752C" w:rsidRDefault="00D0752C" w:rsidP="00D0752C">
            <w:pPr>
              <w:jc w:val="both"/>
              <w:rPr>
                <w:rFonts w:ascii="Arial" w:hAnsi="Arial" w:cs="Arial"/>
                <w:sz w:val="16"/>
                <w:szCs w:val="18"/>
                <w:lang w:eastAsia="es-MX"/>
              </w:rPr>
            </w:pPr>
            <w:r w:rsidRPr="00D761B4">
              <w:rPr>
                <w:rFonts w:ascii="Arial" w:hAnsi="Arial" w:cs="Arial"/>
                <w:color w:val="000000"/>
                <w:sz w:val="16"/>
                <w:szCs w:val="18"/>
                <w:lang w:eastAsia="es-MX"/>
              </w:rPr>
              <w:t>DEPENDIENDO DEL CASO ALGUNOS ESTUDIOS Y POR LAS CONDICIONES</w:t>
            </w:r>
          </w:p>
          <w:p w:rsidR="00D0752C" w:rsidRDefault="00D0752C" w:rsidP="00D0752C">
            <w:pPr>
              <w:jc w:val="both"/>
              <w:rPr>
                <w:rFonts w:ascii="Arial" w:hAnsi="Arial" w:cs="Arial"/>
                <w:sz w:val="16"/>
                <w:szCs w:val="18"/>
                <w:lang w:eastAsia="es-MX"/>
              </w:rPr>
            </w:pPr>
          </w:p>
          <w:p w:rsidR="00D0752C" w:rsidRDefault="00D0752C" w:rsidP="00D0752C">
            <w:pPr>
              <w:jc w:val="both"/>
              <w:rPr>
                <w:rFonts w:ascii="Arial" w:hAnsi="Arial" w:cs="Arial"/>
                <w:sz w:val="16"/>
                <w:szCs w:val="18"/>
                <w:lang w:eastAsia="es-MX"/>
              </w:rPr>
            </w:pPr>
            <w:r w:rsidRPr="00D761B4">
              <w:rPr>
                <w:rFonts w:ascii="Arial" w:hAnsi="Arial" w:cs="Arial"/>
                <w:color w:val="000000"/>
                <w:sz w:val="16"/>
                <w:szCs w:val="18"/>
                <w:lang w:eastAsia="es-MX"/>
              </w:rPr>
              <w:t>EN QUE DEBE TOMARSE LA MUESTRA EL SUBROGATARIO DEBERA  ACUDIR A LOS HOSPITALES DE ZONA A LA TOMA DE MUESTRA.</w:t>
            </w:r>
          </w:p>
          <w:p w:rsidR="00D0752C" w:rsidRDefault="00D0752C" w:rsidP="00D0752C">
            <w:pPr>
              <w:jc w:val="both"/>
              <w:rPr>
                <w:rFonts w:ascii="Arial" w:hAnsi="Arial" w:cs="Arial"/>
                <w:sz w:val="16"/>
                <w:szCs w:val="18"/>
                <w:lang w:eastAsia="es-MX"/>
              </w:rPr>
            </w:pPr>
          </w:p>
          <w:p w:rsidR="00D0752C" w:rsidRDefault="00D0752C" w:rsidP="00D0752C">
            <w:pPr>
              <w:jc w:val="both"/>
              <w:rPr>
                <w:rFonts w:ascii="Arial" w:hAnsi="Arial" w:cs="Arial"/>
                <w:color w:val="000000"/>
                <w:sz w:val="16"/>
                <w:szCs w:val="18"/>
                <w:lang w:eastAsia="es-MX"/>
              </w:rPr>
            </w:pPr>
            <w:r w:rsidRPr="00D761B4">
              <w:rPr>
                <w:rFonts w:ascii="Arial" w:hAnsi="Arial" w:cs="Arial"/>
                <w:color w:val="000000"/>
                <w:sz w:val="16"/>
                <w:szCs w:val="18"/>
                <w:lang w:eastAsia="es-MX"/>
              </w:rPr>
              <w:t>EN OTROS CASOS EL PACIENTE DEBERA  ACUDIR POR SUS PROPIOS MEDIOS AL LABORATORIO DEL SUBROGATARIO (MISMO QUE DEBERA ESTAR DENTRO DE LA LOCALIDAD) PREVIA CITA PARA LA TOMA DE MUESTRA.</w:t>
            </w:r>
          </w:p>
          <w:p w:rsidR="00D0752C" w:rsidRDefault="00D0752C" w:rsidP="00D0752C">
            <w:pPr>
              <w:jc w:val="both"/>
              <w:rPr>
                <w:rFonts w:ascii="Arial" w:hAnsi="Arial" w:cs="Arial"/>
                <w:color w:val="000000"/>
                <w:sz w:val="16"/>
                <w:szCs w:val="18"/>
                <w:lang w:eastAsia="es-MX"/>
              </w:rPr>
            </w:pPr>
          </w:p>
          <w:p w:rsidR="00D0752C" w:rsidRDefault="00D0752C" w:rsidP="00D0752C">
            <w:pPr>
              <w:jc w:val="both"/>
              <w:rPr>
                <w:rFonts w:ascii="Arial" w:hAnsi="Arial" w:cs="Arial"/>
                <w:color w:val="000000"/>
                <w:sz w:val="16"/>
                <w:szCs w:val="18"/>
                <w:lang w:eastAsia="es-MX"/>
              </w:rPr>
            </w:pPr>
            <w:r w:rsidRPr="00D761B4">
              <w:rPr>
                <w:rFonts w:ascii="Arial" w:hAnsi="Arial" w:cs="Arial"/>
                <w:color w:val="000000"/>
                <w:sz w:val="16"/>
                <w:szCs w:val="18"/>
                <w:lang w:eastAsia="es-MX"/>
              </w:rPr>
              <w:t>RECIBIR UN TRATO DIGNO Y OPORTUNO</w:t>
            </w:r>
          </w:p>
          <w:p w:rsidR="00D0752C" w:rsidRDefault="00D0752C" w:rsidP="00D0752C">
            <w:pPr>
              <w:jc w:val="both"/>
              <w:rPr>
                <w:rFonts w:ascii="Arial" w:hAnsi="Arial" w:cs="Arial"/>
                <w:sz w:val="16"/>
                <w:szCs w:val="18"/>
                <w:lang w:eastAsia="es-MX"/>
              </w:rPr>
            </w:pPr>
          </w:p>
          <w:p w:rsidR="00D0752C" w:rsidRDefault="00D0752C" w:rsidP="00D0752C">
            <w:pPr>
              <w:jc w:val="both"/>
              <w:rPr>
                <w:rFonts w:ascii="Arial" w:hAnsi="Arial" w:cs="Arial"/>
                <w:sz w:val="16"/>
                <w:szCs w:val="18"/>
                <w:lang w:eastAsia="es-MX"/>
              </w:rPr>
            </w:pPr>
          </w:p>
          <w:p w:rsidR="00D0752C" w:rsidRDefault="00D0752C" w:rsidP="00D0752C">
            <w:pPr>
              <w:jc w:val="both"/>
              <w:rPr>
                <w:rFonts w:ascii="Arial" w:hAnsi="Arial" w:cs="Arial"/>
                <w:sz w:val="16"/>
                <w:szCs w:val="18"/>
                <w:lang w:eastAsia="es-MX"/>
              </w:rPr>
            </w:pPr>
          </w:p>
          <w:p w:rsidR="00D0752C" w:rsidRDefault="00D0752C" w:rsidP="00D0752C">
            <w:pPr>
              <w:jc w:val="both"/>
              <w:rPr>
                <w:rFonts w:ascii="Arial" w:hAnsi="Arial" w:cs="Arial"/>
                <w:sz w:val="16"/>
                <w:szCs w:val="18"/>
                <w:lang w:eastAsia="es-MX"/>
              </w:rPr>
            </w:pPr>
          </w:p>
          <w:p w:rsidR="00D0752C" w:rsidRDefault="00D0752C" w:rsidP="00D0752C">
            <w:pPr>
              <w:jc w:val="both"/>
              <w:rPr>
                <w:rFonts w:ascii="Arial" w:hAnsi="Arial" w:cs="Arial"/>
                <w:sz w:val="16"/>
                <w:szCs w:val="18"/>
                <w:lang w:eastAsia="es-MX"/>
              </w:rPr>
            </w:pPr>
          </w:p>
          <w:p w:rsidR="00D0752C" w:rsidRDefault="00D0752C" w:rsidP="00D0752C">
            <w:pPr>
              <w:jc w:val="both"/>
              <w:rPr>
                <w:rFonts w:ascii="Arial" w:hAnsi="Arial" w:cs="Arial"/>
                <w:sz w:val="16"/>
                <w:szCs w:val="18"/>
                <w:lang w:eastAsia="es-MX"/>
              </w:rPr>
            </w:pPr>
          </w:p>
          <w:p w:rsidR="00D0752C" w:rsidRDefault="00D0752C" w:rsidP="00D0752C">
            <w:pPr>
              <w:jc w:val="both"/>
              <w:rPr>
                <w:rFonts w:ascii="Arial" w:hAnsi="Arial" w:cs="Arial"/>
                <w:sz w:val="16"/>
                <w:szCs w:val="18"/>
                <w:lang w:eastAsia="es-MX"/>
              </w:rPr>
            </w:pPr>
          </w:p>
          <w:p w:rsidR="00D0752C" w:rsidRPr="00B45B1A" w:rsidRDefault="00D0752C" w:rsidP="00D0752C">
            <w:pPr>
              <w:jc w:val="both"/>
              <w:rPr>
                <w:rFonts w:ascii="Arial" w:hAnsi="Arial" w:cs="Arial"/>
                <w:color w:val="000000"/>
                <w:sz w:val="16"/>
                <w:szCs w:val="18"/>
                <w:lang w:eastAsia="es-MX"/>
              </w:rPr>
            </w:pPr>
          </w:p>
        </w:tc>
      </w:tr>
    </w:tbl>
    <w:p w:rsidR="0014615E" w:rsidRDefault="0014615E">
      <w:r>
        <w:br w:type="page"/>
      </w:r>
    </w:p>
    <w:tbl>
      <w:tblPr>
        <w:tblW w:w="4954" w:type="pct"/>
        <w:tblInd w:w="48" w:type="dxa"/>
        <w:tblCellMar>
          <w:left w:w="70" w:type="dxa"/>
          <w:right w:w="70" w:type="dxa"/>
        </w:tblCellMar>
        <w:tblLook w:val="00A0"/>
      </w:tblPr>
      <w:tblGrid>
        <w:gridCol w:w="2717"/>
        <w:gridCol w:w="7925"/>
        <w:gridCol w:w="41"/>
        <w:gridCol w:w="110"/>
        <w:gridCol w:w="13"/>
      </w:tblGrid>
      <w:tr w:rsidR="0036169B" w:rsidRPr="00E4738C"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6AC0" w:rsidRDefault="00AA6AC0" w:rsidP="00AA6AC0">
            <w:pPr>
              <w:jc w:val="center"/>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ESTUDIOS ESPECIALES DE LABORATORIO</w:t>
            </w:r>
          </w:p>
          <w:p w:rsidR="00AA6AC0" w:rsidRDefault="00AA6AC0" w:rsidP="00AA6AC0">
            <w:pPr>
              <w:jc w:val="center"/>
              <w:rPr>
                <w:rFonts w:ascii="Arial" w:hAnsi="Arial" w:cs="Arial"/>
                <w:b/>
                <w:bCs/>
                <w:color w:val="000000"/>
                <w:sz w:val="16"/>
                <w:szCs w:val="18"/>
                <w:lang w:eastAsia="es-MX"/>
              </w:rPr>
            </w:pPr>
            <w:r w:rsidRPr="00A633F0">
              <w:rPr>
                <w:rFonts w:ascii="Arial" w:hAnsi="Arial" w:cs="Arial"/>
                <w:b/>
                <w:bCs/>
                <w:color w:val="000000"/>
                <w:sz w:val="16"/>
                <w:szCs w:val="18"/>
                <w:lang w:eastAsia="es-MX"/>
              </w:rPr>
              <w:t>(PARTIDA 10)</w:t>
            </w:r>
          </w:p>
          <w:p w:rsidR="0036169B" w:rsidRPr="00E4738C" w:rsidRDefault="0036169B" w:rsidP="00B46133">
            <w:pPr>
              <w:jc w:val="center"/>
              <w:rPr>
                <w:rFonts w:ascii="Arial" w:hAnsi="Arial" w:cs="Arial"/>
                <w:b/>
                <w:bCs/>
                <w:color w:val="000000"/>
                <w:sz w:val="18"/>
                <w:szCs w:val="18"/>
                <w:lang w:eastAsia="es-MX"/>
              </w:rPr>
            </w:pP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169B" w:rsidRPr="00E4738C" w:rsidRDefault="0036169B" w:rsidP="00B46133">
            <w:pPr>
              <w:jc w:val="center"/>
              <w:rPr>
                <w:rFonts w:ascii="Arial" w:hAnsi="Arial" w:cs="Arial"/>
                <w:b/>
                <w:bCs/>
                <w:color w:val="000000"/>
                <w:sz w:val="18"/>
                <w:szCs w:val="18"/>
                <w:lang w:eastAsia="es-MX"/>
              </w:rPr>
            </w:pPr>
            <w:r w:rsidRPr="00E4738C">
              <w:rPr>
                <w:rFonts w:ascii="Arial" w:hAnsi="Arial" w:cs="Arial"/>
                <w:b/>
                <w:bCs/>
                <w:color w:val="000000"/>
                <w:sz w:val="18"/>
                <w:szCs w:val="18"/>
                <w:lang w:eastAsia="es-MX"/>
              </w:rPr>
              <w:t>ANEXO 1A</w:t>
            </w:r>
          </w:p>
        </w:tc>
      </w:tr>
      <w:tr w:rsidR="0036169B" w:rsidRPr="00E4738C"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169B" w:rsidRPr="00E4738C" w:rsidRDefault="0036169B" w:rsidP="00B46133">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169B" w:rsidRPr="00E4738C" w:rsidRDefault="0036169B" w:rsidP="00B46133">
            <w:pPr>
              <w:rPr>
                <w:rFonts w:ascii="Arial" w:hAnsi="Arial" w:cs="Arial"/>
                <w:b/>
                <w:bCs/>
                <w:color w:val="000000"/>
                <w:sz w:val="18"/>
                <w:szCs w:val="18"/>
                <w:lang w:eastAsia="es-MX"/>
              </w:rPr>
            </w:pPr>
          </w:p>
        </w:tc>
      </w:tr>
      <w:tr w:rsidR="0036169B" w:rsidRPr="00E4738C"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169B" w:rsidRPr="00E4738C" w:rsidRDefault="0036169B" w:rsidP="00B46133">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36169B" w:rsidRPr="00E4738C" w:rsidRDefault="0036169B" w:rsidP="00B46133">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14615E" w:rsidRPr="00E4738C" w:rsidTr="00325DCB">
        <w:trPr>
          <w:gridAfter w:val="3"/>
          <w:wAfter w:w="76" w:type="pct"/>
          <w:trHeight w:val="6957"/>
        </w:trPr>
        <w:tc>
          <w:tcPr>
            <w:tcW w:w="125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14615E" w:rsidRPr="00E4738C" w:rsidRDefault="0014615E" w:rsidP="00B46133">
            <w:pPr>
              <w:rPr>
                <w:rFonts w:ascii="Arial" w:hAnsi="Arial" w:cs="Arial"/>
                <w:b/>
                <w:bCs/>
                <w:color w:val="000000"/>
                <w:sz w:val="18"/>
                <w:szCs w:val="18"/>
                <w:lang w:eastAsia="es-MX"/>
              </w:rPr>
            </w:pPr>
          </w:p>
        </w:tc>
        <w:tc>
          <w:tcPr>
            <w:tcW w:w="3667" w:type="pct"/>
            <w:tcBorders>
              <w:top w:val="nil"/>
              <w:left w:val="nil"/>
              <w:right w:val="single" w:sz="4" w:space="0" w:color="auto"/>
            </w:tcBorders>
            <w:shd w:val="clear" w:color="auto" w:fill="auto"/>
            <w:vAlign w:val="center"/>
          </w:tcPr>
          <w:p w:rsidR="00D0752C" w:rsidRDefault="00D0752C" w:rsidP="00B46133">
            <w:pPr>
              <w:jc w:val="both"/>
              <w:rPr>
                <w:rFonts w:ascii="Arial" w:hAnsi="Arial" w:cs="Arial"/>
                <w:color w:val="000000"/>
                <w:sz w:val="16"/>
                <w:szCs w:val="18"/>
                <w:lang w:eastAsia="es-MX"/>
              </w:rPr>
            </w:pPr>
          </w:p>
          <w:p w:rsidR="0014615E" w:rsidRDefault="0014615E" w:rsidP="00B46133">
            <w:pPr>
              <w:jc w:val="both"/>
              <w:rPr>
                <w:rFonts w:ascii="Arial" w:hAnsi="Arial" w:cs="Arial"/>
                <w:color w:val="000000"/>
                <w:sz w:val="16"/>
                <w:szCs w:val="18"/>
                <w:lang w:eastAsia="es-MX"/>
              </w:rPr>
            </w:pPr>
          </w:p>
          <w:p w:rsidR="00AA6AC0" w:rsidRDefault="00AA6AC0" w:rsidP="00AA6AC0">
            <w:pPr>
              <w:jc w:val="both"/>
              <w:rPr>
                <w:rFonts w:ascii="Arial" w:hAnsi="Arial" w:cs="Arial"/>
                <w:color w:val="000000"/>
                <w:sz w:val="16"/>
                <w:szCs w:val="18"/>
                <w:lang w:eastAsia="es-MX"/>
              </w:rPr>
            </w:pPr>
            <w:r w:rsidRPr="00D761B4">
              <w:rPr>
                <w:rFonts w:ascii="Arial" w:hAnsi="Arial" w:cs="Arial"/>
                <w:color w:val="000000"/>
                <w:sz w:val="16"/>
                <w:szCs w:val="18"/>
                <w:lang w:eastAsia="es-MX"/>
              </w:rPr>
              <w:t xml:space="preserve">ESTUDIOS ESPECIALES DE LABORATORIO, SON ESTUDIOS DIVERSOS. </w:t>
            </w:r>
          </w:p>
          <w:p w:rsidR="00AA6AC0" w:rsidRDefault="00AA6AC0" w:rsidP="00AA6AC0">
            <w:pPr>
              <w:jc w:val="both"/>
              <w:rPr>
                <w:rFonts w:ascii="Arial" w:hAnsi="Arial" w:cs="Arial"/>
                <w:color w:val="000000"/>
                <w:sz w:val="16"/>
                <w:szCs w:val="18"/>
                <w:lang w:eastAsia="es-MX"/>
              </w:rPr>
            </w:pPr>
          </w:p>
          <w:p w:rsidR="00AA6AC0" w:rsidRDefault="00AA6AC0" w:rsidP="00AA6AC0">
            <w:pPr>
              <w:jc w:val="both"/>
              <w:rPr>
                <w:rFonts w:ascii="Arial" w:hAnsi="Arial" w:cs="Arial"/>
                <w:color w:val="000000"/>
                <w:sz w:val="16"/>
                <w:szCs w:val="18"/>
                <w:lang w:eastAsia="es-MX"/>
              </w:rPr>
            </w:pPr>
            <w:r w:rsidRPr="00D761B4">
              <w:rPr>
                <w:rFonts w:ascii="Arial" w:hAnsi="Arial" w:cs="Arial"/>
                <w:color w:val="000000"/>
                <w:sz w:val="16"/>
                <w:szCs w:val="18"/>
                <w:lang w:eastAsia="es-MX"/>
              </w:rPr>
              <w:t>LOS HOSPITALES DE ZONA NO 1 Y 2 ENVIARAN LAS MUESTRAS SANGUINEAS PARA LA DETERMINACION O CUANTIFICACION DE ANTICUERPOS, ANTIGENOS Y FARMACOS.</w:t>
            </w:r>
          </w:p>
          <w:p w:rsidR="00AA6AC0" w:rsidRDefault="00AA6AC0" w:rsidP="00AA6AC0">
            <w:pPr>
              <w:jc w:val="both"/>
              <w:rPr>
                <w:rFonts w:ascii="Arial" w:hAnsi="Arial" w:cs="Arial"/>
                <w:color w:val="000000"/>
                <w:sz w:val="16"/>
                <w:szCs w:val="18"/>
                <w:lang w:eastAsia="es-MX"/>
              </w:rPr>
            </w:pPr>
          </w:p>
          <w:p w:rsidR="00AA6AC0" w:rsidRDefault="00AA6AC0" w:rsidP="00AA6AC0">
            <w:pPr>
              <w:jc w:val="both"/>
              <w:rPr>
                <w:rFonts w:ascii="Arial" w:hAnsi="Arial" w:cs="Arial"/>
                <w:color w:val="000000"/>
                <w:sz w:val="16"/>
                <w:szCs w:val="18"/>
                <w:lang w:eastAsia="es-MX"/>
              </w:rPr>
            </w:pPr>
            <w:r w:rsidRPr="00D761B4">
              <w:rPr>
                <w:rFonts w:ascii="Arial" w:hAnsi="Arial" w:cs="Arial"/>
                <w:color w:val="000000"/>
                <w:sz w:val="16"/>
                <w:szCs w:val="18"/>
                <w:lang w:eastAsia="es-MX"/>
              </w:rPr>
              <w:t>DEPENDIENDO DEL CASO ALGUNOS ESTUDIOS Y POR LAS CONDICIONES</w:t>
            </w:r>
          </w:p>
          <w:p w:rsidR="00AA6AC0" w:rsidRDefault="00AA6AC0" w:rsidP="00AA6AC0">
            <w:pPr>
              <w:jc w:val="both"/>
              <w:rPr>
                <w:rFonts w:ascii="Arial" w:hAnsi="Arial" w:cs="Arial"/>
                <w:color w:val="000000"/>
                <w:sz w:val="16"/>
                <w:szCs w:val="18"/>
                <w:lang w:eastAsia="es-MX"/>
              </w:rPr>
            </w:pPr>
          </w:p>
          <w:p w:rsidR="00AA6AC0" w:rsidRDefault="00AA6AC0" w:rsidP="00AA6AC0">
            <w:pPr>
              <w:jc w:val="both"/>
              <w:rPr>
                <w:rFonts w:ascii="Arial" w:hAnsi="Arial" w:cs="Arial"/>
                <w:color w:val="000000"/>
                <w:sz w:val="16"/>
                <w:szCs w:val="18"/>
                <w:lang w:eastAsia="es-MX"/>
              </w:rPr>
            </w:pPr>
            <w:r w:rsidRPr="00D761B4">
              <w:rPr>
                <w:rFonts w:ascii="Arial" w:hAnsi="Arial" w:cs="Arial"/>
                <w:color w:val="000000"/>
                <w:sz w:val="16"/>
                <w:szCs w:val="18"/>
                <w:lang w:eastAsia="es-MX"/>
              </w:rPr>
              <w:t>EN QUE DEBE TOMARSE LA MUESTRA EL SUBROGATARIO DEBERA  ACUDIR A LOS HOSPITALES DE ZONA A LA TOMA DE MUESTRA.</w:t>
            </w:r>
          </w:p>
          <w:p w:rsidR="00AA6AC0" w:rsidRDefault="00AA6AC0" w:rsidP="00AA6AC0">
            <w:pPr>
              <w:jc w:val="both"/>
              <w:rPr>
                <w:rFonts w:ascii="Arial" w:hAnsi="Arial" w:cs="Arial"/>
                <w:color w:val="000000"/>
                <w:sz w:val="16"/>
                <w:szCs w:val="18"/>
                <w:lang w:eastAsia="es-MX"/>
              </w:rPr>
            </w:pPr>
          </w:p>
          <w:p w:rsidR="00AA6AC0" w:rsidRDefault="00AA6AC0" w:rsidP="00AA6AC0">
            <w:pPr>
              <w:jc w:val="both"/>
              <w:rPr>
                <w:rFonts w:ascii="Arial" w:hAnsi="Arial" w:cs="Arial"/>
                <w:color w:val="000000"/>
                <w:sz w:val="16"/>
                <w:szCs w:val="18"/>
                <w:lang w:eastAsia="es-MX"/>
              </w:rPr>
            </w:pPr>
            <w:r w:rsidRPr="00D761B4">
              <w:rPr>
                <w:rFonts w:ascii="Arial" w:hAnsi="Arial" w:cs="Arial"/>
                <w:color w:val="000000"/>
                <w:sz w:val="16"/>
                <w:szCs w:val="18"/>
                <w:lang w:eastAsia="es-MX"/>
              </w:rPr>
              <w:t>EN OTROS CASOS EL PACIENTE DEBERA  ACUDIR POR SUS PROPIOS MEDIOS AL LABORATORIO DEL SUBROGATARIO (MISMO QUE DEBERA ESTAR DENTRO DE LA LOCALIDAD) PREVIA CITA PARA LA TOMA DE MUESTRA.</w:t>
            </w:r>
          </w:p>
          <w:p w:rsidR="00AA6AC0" w:rsidRDefault="00AA6AC0" w:rsidP="00AA6AC0">
            <w:pPr>
              <w:jc w:val="both"/>
              <w:rPr>
                <w:rFonts w:ascii="Arial" w:hAnsi="Arial" w:cs="Arial"/>
                <w:color w:val="000000"/>
                <w:sz w:val="16"/>
                <w:szCs w:val="18"/>
                <w:lang w:eastAsia="es-MX"/>
              </w:rPr>
            </w:pPr>
          </w:p>
          <w:p w:rsidR="00AA6AC0" w:rsidRDefault="00AA6AC0" w:rsidP="00AA6AC0">
            <w:pPr>
              <w:jc w:val="both"/>
              <w:rPr>
                <w:rFonts w:ascii="Arial" w:hAnsi="Arial" w:cs="Arial"/>
                <w:sz w:val="16"/>
                <w:szCs w:val="16"/>
              </w:rPr>
            </w:pPr>
            <w:r w:rsidRPr="00570AF0">
              <w:rPr>
                <w:rFonts w:ascii="Arial" w:hAnsi="Arial" w:cs="Arial"/>
                <w:sz w:val="16"/>
                <w:szCs w:val="16"/>
              </w:rPr>
              <w:t>EL DERECHOHABIENTE DEBERA RECIBIR UN TRATO DIGNO Y OPORTUNO</w:t>
            </w:r>
            <w:r>
              <w:rPr>
                <w:rFonts w:ascii="Arial" w:hAnsi="Arial" w:cs="Arial"/>
                <w:sz w:val="16"/>
                <w:szCs w:val="16"/>
              </w:rPr>
              <w:t>.</w:t>
            </w:r>
          </w:p>
          <w:p w:rsidR="00AA6AC0" w:rsidRDefault="00AA6AC0" w:rsidP="00AA6AC0">
            <w:pPr>
              <w:jc w:val="both"/>
              <w:rPr>
                <w:rFonts w:ascii="Arial" w:hAnsi="Arial" w:cs="Arial"/>
                <w:sz w:val="16"/>
                <w:szCs w:val="16"/>
              </w:rPr>
            </w:pPr>
          </w:p>
          <w:p w:rsidR="00AA6AC0" w:rsidRDefault="00AA6AC0" w:rsidP="00AA6AC0">
            <w:pPr>
              <w:jc w:val="both"/>
              <w:rPr>
                <w:rFonts w:ascii="Arial" w:hAnsi="Arial" w:cs="Arial"/>
                <w:color w:val="000000"/>
                <w:sz w:val="16"/>
                <w:szCs w:val="18"/>
                <w:lang w:eastAsia="es-MX"/>
              </w:rPr>
            </w:pPr>
            <w:r w:rsidRPr="00D761B4">
              <w:rPr>
                <w:rFonts w:ascii="Arial" w:hAnsi="Arial" w:cs="Arial"/>
                <w:color w:val="000000"/>
                <w:sz w:val="16"/>
                <w:szCs w:val="18"/>
                <w:lang w:eastAsia="es-MX"/>
              </w:rPr>
              <w:t>MUY IMPORTANTE ENTREGA DE RESULTADOS  DE PACIENTES HOSPITALIZADOS EL MISMO DIA Y SOLO EN CASOS DE ESTUDIOS QUE REQUIERAN POR SUS CARACTERISTICAS DE TARDAR MAS TIEMPO, AVISAR A LA UNIDAD EMISORA.</w:t>
            </w:r>
          </w:p>
          <w:p w:rsidR="00AA6AC0" w:rsidRDefault="00AA6AC0" w:rsidP="00AA6AC0">
            <w:pPr>
              <w:jc w:val="both"/>
              <w:rPr>
                <w:rFonts w:ascii="Arial" w:hAnsi="Arial" w:cs="Arial"/>
                <w:color w:val="000000"/>
                <w:sz w:val="16"/>
                <w:szCs w:val="18"/>
                <w:lang w:eastAsia="es-MX"/>
              </w:rPr>
            </w:pPr>
          </w:p>
          <w:p w:rsidR="00AA6AC0" w:rsidRDefault="00AA6AC0" w:rsidP="00AA6AC0">
            <w:pPr>
              <w:jc w:val="both"/>
              <w:rPr>
                <w:rFonts w:ascii="Arial" w:hAnsi="Arial" w:cs="Arial"/>
                <w:sz w:val="16"/>
                <w:szCs w:val="18"/>
                <w:lang w:eastAsia="es-MX"/>
              </w:rPr>
            </w:pPr>
            <w:r w:rsidRPr="00D761B4">
              <w:rPr>
                <w:rFonts w:ascii="Arial" w:hAnsi="Arial" w:cs="Arial"/>
                <w:sz w:val="16"/>
                <w:szCs w:val="18"/>
                <w:lang w:eastAsia="es-MX"/>
              </w:rPr>
              <w:t>EL SUBROGATARIO ESTARA OBLIGADO  A DAR FECHA DE CITA Y ATENCION AL PACIENTE :</w:t>
            </w:r>
          </w:p>
          <w:p w:rsidR="00AA6AC0" w:rsidRDefault="00AA6AC0" w:rsidP="00AA6AC0">
            <w:pPr>
              <w:jc w:val="both"/>
              <w:rPr>
                <w:rFonts w:ascii="Arial" w:hAnsi="Arial" w:cs="Arial"/>
                <w:sz w:val="16"/>
                <w:szCs w:val="18"/>
                <w:lang w:eastAsia="es-MX"/>
              </w:rPr>
            </w:pPr>
          </w:p>
          <w:p w:rsidR="00AA6AC0" w:rsidRDefault="00AA6AC0" w:rsidP="00AA6AC0">
            <w:pPr>
              <w:jc w:val="both"/>
              <w:rPr>
                <w:rFonts w:ascii="Arial" w:hAnsi="Arial" w:cs="Arial"/>
                <w:sz w:val="16"/>
                <w:szCs w:val="18"/>
                <w:lang w:eastAsia="es-MX"/>
              </w:rPr>
            </w:pPr>
            <w:r w:rsidRPr="00D761B4">
              <w:rPr>
                <w:rFonts w:ascii="Arial" w:hAnsi="Arial" w:cs="Arial"/>
                <w:sz w:val="16"/>
                <w:szCs w:val="18"/>
                <w:lang w:eastAsia="es-MX"/>
              </w:rPr>
              <w:t xml:space="preserve">PARA ATENCION URGENTE : RECIBIR LAS MUESTRAS EL MISMO  DIA </w:t>
            </w:r>
          </w:p>
          <w:p w:rsidR="00AA6AC0" w:rsidRDefault="00AA6AC0" w:rsidP="00AA6AC0">
            <w:pPr>
              <w:jc w:val="both"/>
              <w:rPr>
                <w:rFonts w:ascii="Arial" w:hAnsi="Arial" w:cs="Arial"/>
                <w:sz w:val="16"/>
                <w:szCs w:val="18"/>
                <w:lang w:eastAsia="es-MX"/>
              </w:rPr>
            </w:pPr>
          </w:p>
          <w:p w:rsidR="00AA6AC0" w:rsidRDefault="00AA6AC0" w:rsidP="00AA6AC0">
            <w:pPr>
              <w:jc w:val="both"/>
              <w:rPr>
                <w:rFonts w:ascii="Arial" w:hAnsi="Arial" w:cs="Arial"/>
                <w:sz w:val="16"/>
                <w:szCs w:val="18"/>
                <w:lang w:eastAsia="es-MX"/>
              </w:rPr>
            </w:pPr>
            <w:r w:rsidRPr="00D761B4">
              <w:rPr>
                <w:rFonts w:ascii="Arial" w:hAnsi="Arial" w:cs="Arial"/>
                <w:sz w:val="16"/>
                <w:szCs w:val="18"/>
                <w:lang w:eastAsia="es-MX"/>
              </w:rPr>
              <w:t xml:space="preserve">PARA ATENCION ORDINARIA: EN UN PERIODO DE 3 A 5 DIAS NATURALES. </w:t>
            </w:r>
          </w:p>
          <w:p w:rsidR="00AA6AC0" w:rsidRDefault="00AA6AC0" w:rsidP="00AA6AC0">
            <w:pPr>
              <w:jc w:val="both"/>
              <w:rPr>
                <w:rFonts w:ascii="Arial" w:hAnsi="Arial" w:cs="Arial"/>
                <w:sz w:val="16"/>
                <w:szCs w:val="18"/>
                <w:lang w:eastAsia="es-MX"/>
              </w:rPr>
            </w:pPr>
          </w:p>
          <w:p w:rsidR="00AA6AC0" w:rsidRDefault="00AA6AC0" w:rsidP="00AA6AC0">
            <w:pPr>
              <w:jc w:val="both"/>
              <w:rPr>
                <w:rFonts w:ascii="Arial" w:hAnsi="Arial" w:cs="Arial"/>
                <w:sz w:val="16"/>
                <w:szCs w:val="18"/>
                <w:lang w:eastAsia="es-MX"/>
              </w:rPr>
            </w:pPr>
            <w:r w:rsidRPr="00D761B4">
              <w:rPr>
                <w:rFonts w:ascii="Arial" w:hAnsi="Arial" w:cs="Arial"/>
                <w:sz w:val="16"/>
                <w:szCs w:val="18"/>
                <w:lang w:eastAsia="es-MX"/>
              </w:rPr>
              <w:t xml:space="preserve">RESULTADOS DE ESTUDIOS: </w:t>
            </w:r>
          </w:p>
          <w:p w:rsidR="00AA6AC0" w:rsidRDefault="00AA6AC0" w:rsidP="00AA6AC0">
            <w:pPr>
              <w:jc w:val="both"/>
              <w:rPr>
                <w:rFonts w:ascii="Arial" w:hAnsi="Arial" w:cs="Arial"/>
                <w:sz w:val="16"/>
                <w:szCs w:val="18"/>
                <w:lang w:eastAsia="es-MX"/>
              </w:rPr>
            </w:pPr>
          </w:p>
          <w:p w:rsidR="00AA6AC0" w:rsidRDefault="00AA6AC0" w:rsidP="00AA6AC0">
            <w:pPr>
              <w:jc w:val="both"/>
              <w:rPr>
                <w:rFonts w:ascii="Arial" w:hAnsi="Arial" w:cs="Arial"/>
                <w:sz w:val="16"/>
                <w:szCs w:val="18"/>
                <w:lang w:eastAsia="es-MX"/>
              </w:rPr>
            </w:pPr>
            <w:r w:rsidRPr="00D761B4">
              <w:rPr>
                <w:rFonts w:ascii="Arial" w:hAnsi="Arial" w:cs="Arial"/>
                <w:sz w:val="16"/>
                <w:szCs w:val="18"/>
                <w:lang w:eastAsia="es-MX"/>
              </w:rPr>
              <w:t xml:space="preserve">PARA ATENCION URGENTE : EN UN  MÁXIMO DE 4 HORAS </w:t>
            </w:r>
          </w:p>
          <w:p w:rsidR="00AA6AC0" w:rsidRDefault="00AA6AC0" w:rsidP="00AA6AC0">
            <w:pPr>
              <w:jc w:val="both"/>
              <w:rPr>
                <w:rFonts w:ascii="Arial" w:hAnsi="Arial" w:cs="Arial"/>
                <w:sz w:val="16"/>
                <w:szCs w:val="18"/>
                <w:lang w:eastAsia="es-MX"/>
              </w:rPr>
            </w:pPr>
          </w:p>
          <w:p w:rsidR="00AA6AC0" w:rsidRDefault="00AA6AC0" w:rsidP="00AA6AC0">
            <w:pPr>
              <w:jc w:val="both"/>
              <w:rPr>
                <w:rFonts w:ascii="Arial" w:hAnsi="Arial" w:cs="Arial"/>
                <w:sz w:val="16"/>
                <w:szCs w:val="18"/>
                <w:lang w:eastAsia="es-MX"/>
              </w:rPr>
            </w:pPr>
            <w:r w:rsidRPr="00D761B4">
              <w:rPr>
                <w:rFonts w:ascii="Arial" w:hAnsi="Arial" w:cs="Arial"/>
                <w:sz w:val="16"/>
                <w:szCs w:val="18"/>
                <w:lang w:eastAsia="es-MX"/>
              </w:rPr>
              <w:t xml:space="preserve">PARA ATENCION ORDINARIA: AL DIA SIGUIENTE DEL ESTUDIO </w:t>
            </w:r>
          </w:p>
          <w:p w:rsidR="00AA6AC0" w:rsidRDefault="00AA6AC0" w:rsidP="00AA6AC0">
            <w:pPr>
              <w:jc w:val="both"/>
              <w:rPr>
                <w:rFonts w:ascii="Arial" w:hAnsi="Arial" w:cs="Arial"/>
                <w:sz w:val="16"/>
                <w:szCs w:val="18"/>
                <w:lang w:eastAsia="es-MX"/>
              </w:rPr>
            </w:pPr>
          </w:p>
          <w:p w:rsidR="0014615E" w:rsidRDefault="00AA6AC0" w:rsidP="00AA6AC0">
            <w:pPr>
              <w:jc w:val="both"/>
              <w:rPr>
                <w:rFonts w:ascii="Arial" w:hAnsi="Arial" w:cs="Arial"/>
                <w:color w:val="000000"/>
                <w:sz w:val="16"/>
                <w:szCs w:val="18"/>
                <w:lang w:eastAsia="es-MX"/>
              </w:rPr>
            </w:pPr>
            <w:r w:rsidRPr="00D761B4">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D761B4">
              <w:rPr>
                <w:rFonts w:ascii="Arial" w:hAnsi="Arial" w:cs="Arial"/>
                <w:sz w:val="16"/>
                <w:szCs w:val="18"/>
                <w:lang w:eastAsia="es-MX"/>
              </w:rPr>
              <w:t xml:space="preserve"> DE PACIENTES ATENDIDOS POR UNIDAD QUE REMITE, EN LA DIRECCIÓN DEL HOSPITAL EN IMPRESO Y FORMATO DIGITAL.</w:t>
            </w:r>
          </w:p>
          <w:p w:rsidR="0014615E" w:rsidRPr="00D761B4" w:rsidRDefault="0014615E" w:rsidP="00B46133">
            <w:pPr>
              <w:jc w:val="both"/>
              <w:rPr>
                <w:rFonts w:ascii="Arial" w:hAnsi="Arial" w:cs="Arial"/>
                <w:color w:val="000000"/>
                <w:sz w:val="16"/>
                <w:szCs w:val="18"/>
                <w:lang w:eastAsia="es-MX"/>
              </w:rPr>
            </w:pPr>
          </w:p>
        </w:tc>
      </w:tr>
      <w:tr w:rsidR="00E42EBE" w:rsidRPr="00E4738C" w:rsidTr="00325DCB">
        <w:trPr>
          <w:gridAfter w:val="3"/>
          <w:wAfter w:w="76" w:type="pct"/>
          <w:trHeight w:val="300"/>
        </w:trPr>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rsidR="00E42EBE" w:rsidRDefault="00E42EBE" w:rsidP="00B46133">
            <w:pPr>
              <w:rPr>
                <w:rFonts w:ascii="Arial" w:hAnsi="Arial" w:cs="Arial"/>
                <w:b/>
                <w:bCs/>
                <w:color w:val="000000"/>
                <w:sz w:val="18"/>
                <w:szCs w:val="18"/>
                <w:lang w:eastAsia="es-MX"/>
              </w:rPr>
            </w:pPr>
          </w:p>
          <w:p w:rsidR="00E6726C" w:rsidRDefault="00E6726C" w:rsidP="00B46133">
            <w:pPr>
              <w:rPr>
                <w:rFonts w:ascii="Arial" w:hAnsi="Arial" w:cs="Arial"/>
                <w:b/>
                <w:bCs/>
                <w:color w:val="000000"/>
                <w:sz w:val="18"/>
                <w:szCs w:val="18"/>
                <w:lang w:eastAsia="es-MX"/>
              </w:rPr>
            </w:pPr>
          </w:p>
          <w:p w:rsidR="00E6726C" w:rsidRPr="00A633F0" w:rsidRDefault="00E6726C" w:rsidP="00E6726C">
            <w:pPr>
              <w:jc w:val="center"/>
              <w:rPr>
                <w:rFonts w:ascii="Arial" w:hAnsi="Arial" w:cs="Arial"/>
                <w:b/>
                <w:bCs/>
                <w:color w:val="000000"/>
                <w:sz w:val="16"/>
                <w:szCs w:val="18"/>
                <w:lang w:eastAsia="es-MX"/>
              </w:rPr>
            </w:pPr>
            <w:r w:rsidRPr="00A633F0">
              <w:rPr>
                <w:rFonts w:ascii="Arial" w:hAnsi="Arial" w:cs="Arial"/>
                <w:b/>
                <w:bCs/>
                <w:color w:val="000000"/>
                <w:sz w:val="16"/>
                <w:szCs w:val="18"/>
                <w:lang w:eastAsia="es-MX"/>
              </w:rPr>
              <w:t>TERAPIA FISICA Y REHABILITACION, ELECTROMIOGRAFIA</w:t>
            </w:r>
          </w:p>
          <w:p w:rsidR="00E6726C" w:rsidRDefault="00E6726C" w:rsidP="00E6726C">
            <w:pPr>
              <w:jc w:val="center"/>
              <w:rPr>
                <w:rFonts w:ascii="Arial" w:hAnsi="Arial" w:cs="Arial"/>
                <w:b/>
                <w:bCs/>
                <w:color w:val="000000"/>
                <w:sz w:val="18"/>
                <w:szCs w:val="18"/>
                <w:lang w:eastAsia="es-MX"/>
              </w:rPr>
            </w:pPr>
            <w:r>
              <w:rPr>
                <w:rFonts w:ascii="Arial" w:hAnsi="Arial" w:cs="Arial"/>
                <w:b/>
                <w:bCs/>
                <w:color w:val="000000"/>
                <w:sz w:val="18"/>
                <w:szCs w:val="18"/>
                <w:lang w:eastAsia="es-MX"/>
              </w:rPr>
              <w:t>(PARTIDA 11)</w:t>
            </w:r>
          </w:p>
          <w:p w:rsidR="00E6726C" w:rsidRDefault="00E6726C" w:rsidP="00B46133">
            <w:pPr>
              <w:rPr>
                <w:rFonts w:ascii="Arial" w:hAnsi="Arial" w:cs="Arial"/>
                <w:b/>
                <w:bCs/>
                <w:color w:val="000000"/>
                <w:sz w:val="18"/>
                <w:szCs w:val="18"/>
                <w:lang w:eastAsia="es-MX"/>
              </w:rPr>
            </w:pPr>
          </w:p>
          <w:p w:rsidR="00E6726C" w:rsidRDefault="00E6726C" w:rsidP="00B46133">
            <w:pPr>
              <w:rPr>
                <w:rFonts w:ascii="Arial" w:hAnsi="Arial" w:cs="Arial"/>
                <w:b/>
                <w:bCs/>
                <w:color w:val="000000"/>
                <w:sz w:val="18"/>
                <w:szCs w:val="18"/>
                <w:lang w:eastAsia="es-MX"/>
              </w:rPr>
            </w:pPr>
          </w:p>
          <w:p w:rsidR="00E6726C" w:rsidRPr="00E4738C" w:rsidRDefault="00E6726C" w:rsidP="00B46133">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E6726C" w:rsidRDefault="00E6726C"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ELECTROMIOGRAFIA ES UN METODO DE DIAGNÓSTICO INVASIVO QUE EVALUA LA ACTIVIDAD ELECTRICA DE MUSCULOS Y NERVIOS ESPECIFICOS. SE INTRODUCE UN ELECTRODO DE AGUJA A TRAVES DE LA PIEL HASTA LLEGAR AL MUSCULO ESTUDIADO. SE DETERMINA ASI MISMO LA VELOCIDAD DE CONDUCCION DE LAS VIAS NERVIOSAS, PARA ESTUDIAR AFECTACIONES NERVIOSAS SE UTILIZA EN PACIENTES CON PATOLOGIAS NEUROLOGICAS DE DIVERSA ETIOLOGIA.</w:t>
            </w:r>
          </w:p>
          <w:p w:rsidR="00E6726C" w:rsidRPr="00E6726C" w:rsidRDefault="00E6726C"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LA MEDICINA FISICA Y REHABILITACION COMPRENDE EL ESTUDIO, DETECCION, DIAGNOSTICO Y TRATAMIENTO CLINICO DE LOS PACIENTES CON PROCESOS DISCAPACITANTES. SUS ACTIVIDADES SE CENTRAN FUNDAMENTALMENTE, EN LAS ENFERMEDADES Y PROBLEMAS QUE AFECTAN A LOS SISTEMAS MUSCULOESQUELÉTICO, NEUROLÓGICO, CARDÍACO Y VASCULAR, RESPIRATORIO Y ENDOCRINO, ABORDANDO ASIMISMO DISFUNCIONES UROGENITALES, POR DOLOR Y CÁNCER, POR QUEMADURAS, TRASPLANTES Y AMPUTACIONES.</w:t>
            </w:r>
          </w:p>
          <w:p w:rsidR="00E6726C" w:rsidRPr="00E6726C" w:rsidRDefault="00E6726C"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DEBERAN OTORGAR NOTA DE VALORACION INICIAL Y POSTERIOR A SU ALTA DESCRIBIENDO EL ESTADO ACTUAL DEL PACIENTE Y SU CAPACIDAD RESIDUAL FUNCIONAL ASI COMO SUS LIMITACIONES FISICAS EN EL MOMENTO.</w:t>
            </w:r>
          </w:p>
          <w:p w:rsidR="00E6726C" w:rsidRPr="00E6726C" w:rsidRDefault="00E6726C"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SE DEBERA INFORMAR A LA SUBDIRECCION MEDICA O DIRECCION DEL HOSPITAL CORRESPONDIENTE CON NOTA MEDICA, MAXIMO EN 72 HORAS EN QUE SE DA DE ALTA AL PACIENTE PARA ESTAR ENTERADOS DEL ESTADO DEL PACIENTE. FUNDAMENTADO EN LA NORMA OFICIAL MEXICANA 004 (EXPEDIENTE CLINICO).</w:t>
            </w:r>
          </w:p>
          <w:p w:rsidR="00E6726C" w:rsidRPr="00E6726C" w:rsidRDefault="00E6726C"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 xml:space="preserve">EL TRATAMIENTO CONSISTIRA EN 10 TERAPIAS. EN CASO DE QUE EL PACIENTE REQUIERA NUEVO TRATAMIENTO, EL SUBROGATARIO ESTARA OBLIGADO A INFORMAR A LAS AUTORIDADES INSTITUCIONALES, Y DEBERA JUSTIFICAR MEDICAMENTE LA AMPLIACION DEL TRATAMIENTO PARA SU PROBABLE AUTORIZACION VIA NOTA MEDICA. </w:t>
            </w:r>
          </w:p>
          <w:p w:rsidR="00E6726C" w:rsidRPr="00E6726C" w:rsidRDefault="00E6726C"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 xml:space="preserve">EN TODOS LOS CASOS EL PACIENTE DEBERA  ACUDIR POR SUS PROPIOS MEDIOS AL CONSULTORIO O GABINETE DEL SUBROGATARIO (MISMO QUE DEBERA ESTAR DENTRO DE LA LOCALIDAD), BAJO PREVIA CITA ACORDE A LOS PLAZOS ESTABLECIDOS EN EL PRESENTE REQUERIMIENTO PARA LA REALIZACION DEL ESTUDIO O TRATAMIENTO. </w:t>
            </w:r>
          </w:p>
          <w:p w:rsidR="00E6726C" w:rsidRPr="00E6726C" w:rsidRDefault="00E6726C" w:rsidP="00E6726C">
            <w:pPr>
              <w:jc w:val="both"/>
              <w:rPr>
                <w:rFonts w:ascii="Arial" w:hAnsi="Arial" w:cs="Arial"/>
                <w:color w:val="000000"/>
                <w:sz w:val="16"/>
                <w:szCs w:val="14"/>
                <w:highlight w:val="yellow"/>
                <w:lang w:eastAsia="es-MX"/>
              </w:rPr>
            </w:pPr>
          </w:p>
          <w:p w:rsidR="00C43BB4" w:rsidRPr="00C43BB4" w:rsidRDefault="00C43BB4" w:rsidP="00C43BB4">
            <w:pPr>
              <w:jc w:val="both"/>
              <w:rPr>
                <w:rFonts w:ascii="Arial" w:hAnsi="Arial" w:cs="Arial"/>
                <w:color w:val="000000"/>
                <w:sz w:val="16"/>
                <w:szCs w:val="18"/>
                <w:lang w:eastAsia="es-MX"/>
              </w:rPr>
            </w:pPr>
            <w:r w:rsidRPr="00C43BB4">
              <w:rPr>
                <w:rFonts w:ascii="Arial" w:hAnsi="Arial" w:cs="Arial"/>
                <w:sz w:val="16"/>
                <w:szCs w:val="16"/>
                <w:highlight w:val="yellow"/>
              </w:rPr>
              <w:t>EL DERECHOHABIENTE DEBERA RECIBIR UN TRATO DIGNO Y OPORTUNO.</w:t>
            </w:r>
          </w:p>
          <w:p w:rsidR="00E6726C" w:rsidRPr="00E6726C" w:rsidRDefault="00E6726C" w:rsidP="00E6726C">
            <w:pPr>
              <w:jc w:val="both"/>
              <w:rPr>
                <w:rFonts w:ascii="Arial" w:hAnsi="Arial" w:cs="Arial"/>
                <w:color w:val="000000"/>
                <w:sz w:val="16"/>
                <w:szCs w:val="14"/>
                <w:highlight w:val="yellow"/>
                <w:lang w:eastAsia="es-MX"/>
              </w:rPr>
            </w:pPr>
          </w:p>
          <w:p w:rsidR="00D17843"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LOS RESULTADOS DE LOS ESTUDIOS DE ELECTROMIOGRAFIA DEBERAN SER ENTREGADOS A LA SUBDIRECCION MEDICA O DIRECCION DEL HOSPITAL CORRESPONDI</w:t>
            </w:r>
            <w:r w:rsidR="00D17843">
              <w:rPr>
                <w:rFonts w:ascii="Arial" w:hAnsi="Arial" w:cs="Arial"/>
                <w:color w:val="000000"/>
                <w:sz w:val="16"/>
                <w:szCs w:val="14"/>
                <w:highlight w:val="yellow"/>
                <w:lang w:eastAsia="es-MX"/>
              </w:rPr>
              <w:t>ENTE EN LOS PLAZOS ESTABLECIDOS.</w:t>
            </w:r>
            <w:r w:rsidRPr="00E6726C">
              <w:rPr>
                <w:rFonts w:ascii="Arial" w:hAnsi="Arial" w:cs="Arial"/>
                <w:color w:val="000000"/>
                <w:sz w:val="16"/>
                <w:szCs w:val="14"/>
                <w:highlight w:val="yellow"/>
                <w:lang w:eastAsia="es-MX"/>
              </w:rPr>
              <w:t xml:space="preserve"> </w:t>
            </w:r>
          </w:p>
          <w:p w:rsidR="00D17843" w:rsidRDefault="00D17843"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LA EMPRESA GANADORA DEBERA DE CONTAR CON EQUIPOS Y LAS INSTALACIONES ADECUADAS PARA PODER ATENDER A LA POBLACION DERECHOHABIENTE, EN EL MISMO LUGAR.</w:t>
            </w:r>
          </w:p>
          <w:p w:rsidR="00E6726C" w:rsidRPr="00E6726C" w:rsidRDefault="00E6726C"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EL SUBROGATARIO ESTARA OBLIGADO A DAR FECHA DE CITA Y ATENCION AL PACIENTE CONFORME LO SIGUIENTE.</w:t>
            </w:r>
          </w:p>
          <w:p w:rsidR="00E6726C" w:rsidRPr="00E6726C" w:rsidRDefault="00E6726C"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PARA CITA DE ATENCION A VALORACION O REALIZACION DE EL</w:t>
            </w:r>
            <w:r w:rsidR="00D17843">
              <w:rPr>
                <w:rFonts w:ascii="Arial" w:hAnsi="Arial" w:cs="Arial"/>
                <w:color w:val="000000"/>
                <w:sz w:val="16"/>
                <w:szCs w:val="14"/>
                <w:highlight w:val="yellow"/>
                <w:lang w:eastAsia="es-MX"/>
              </w:rPr>
              <w:t>E</w:t>
            </w:r>
            <w:r w:rsidRPr="00E6726C">
              <w:rPr>
                <w:rFonts w:ascii="Arial" w:hAnsi="Arial" w:cs="Arial"/>
                <w:color w:val="000000"/>
                <w:sz w:val="16"/>
                <w:szCs w:val="14"/>
                <w:highlight w:val="yellow"/>
                <w:lang w:eastAsia="es-MX"/>
              </w:rPr>
              <w:t xml:space="preserve">CTROMIOGRAFIA. </w:t>
            </w: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PARA ATENCION URGENTE: EN UN PERIODO MÁXIMO DE 8 HORAS.</w:t>
            </w: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PARA ATENCION ORDINARIA: EN UN PERIODO DE 3 DIAS CALENDARIO.</w:t>
            </w:r>
          </w:p>
          <w:p w:rsidR="00E6726C" w:rsidRPr="00E6726C" w:rsidRDefault="00E6726C"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ENTREGA DE RESULTADOS DE ESTUDIOS</w:t>
            </w: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PARA ATENCION URGENTE: EN UN  MÁXIMO DE 4 HORAS (ELECTROMIOGRAFIA).</w:t>
            </w: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PARA ATENCION ORDINARIA: AL DIA SIGUIENTE DEL ESTUDIO (ELECTROMIOGRAFIA)</w:t>
            </w:r>
          </w:p>
          <w:p w:rsidR="00E6726C" w:rsidRPr="00E6726C" w:rsidRDefault="00E6726C"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PARA TERAPIA FISICA Y REHABILITACION CITA</w:t>
            </w: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PARA ATENCION URGENTE: EN UN MAXIMO DE 24 HORAS</w:t>
            </w: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PARA ATENCION ORDINARIA: EN UN MAXIMO DE 5 DIAS CALENDARIO</w:t>
            </w:r>
          </w:p>
          <w:p w:rsidR="00E6726C" w:rsidRPr="00E6726C" w:rsidRDefault="00E6726C" w:rsidP="00E6726C">
            <w:pPr>
              <w:jc w:val="both"/>
              <w:rPr>
                <w:rFonts w:ascii="Arial" w:hAnsi="Arial" w:cs="Arial"/>
                <w:color w:val="000000"/>
                <w:sz w:val="16"/>
                <w:szCs w:val="14"/>
                <w:highlight w:val="yellow"/>
                <w:lang w:eastAsia="es-MX"/>
              </w:rPr>
            </w:pPr>
          </w:p>
          <w:p w:rsidR="00E6726C" w:rsidRPr="00E6726C" w:rsidRDefault="00E6726C" w:rsidP="00E6726C">
            <w:pPr>
              <w:jc w:val="both"/>
              <w:rPr>
                <w:rFonts w:ascii="Arial" w:hAnsi="Arial" w:cs="Arial"/>
                <w:color w:val="000000"/>
                <w:sz w:val="16"/>
                <w:szCs w:val="14"/>
                <w:highlight w:val="yellow"/>
                <w:lang w:eastAsia="es-MX"/>
              </w:rPr>
            </w:pPr>
            <w:r w:rsidRPr="00E6726C">
              <w:rPr>
                <w:rFonts w:ascii="Arial" w:hAnsi="Arial" w:cs="Arial"/>
                <w:color w:val="000000"/>
                <w:sz w:val="16"/>
                <w:szCs w:val="14"/>
                <w:highlight w:val="yellow"/>
                <w:lang w:eastAsia="es-MX"/>
              </w:rPr>
              <w:t>EN CASO DE QUE EL PACIENTE SEA DADO DE ALTA, SE DEBERA  INFORMAR A LA SUBDIRECCION O DIRECCION MEDICA DEL HOSPITAL CORRESPONDIENTE CON NOTA MEDICA FUNDAMENTADA EN LA NORMA OFICIAL MEXICANA 004 (EXPEDIENTE CLINICO), EN UN PLAZO MAXIMO DE 48 HORAS PARA ENTERAR DEL ESTADO CLINICO DEL PACIENTE,</w:t>
            </w:r>
          </w:p>
          <w:p w:rsidR="00E6726C" w:rsidRPr="00E6726C" w:rsidRDefault="00E6726C" w:rsidP="00E6726C">
            <w:pPr>
              <w:jc w:val="both"/>
              <w:rPr>
                <w:rFonts w:ascii="Arial" w:hAnsi="Arial" w:cs="Arial"/>
                <w:color w:val="000000"/>
                <w:sz w:val="16"/>
                <w:szCs w:val="14"/>
                <w:highlight w:val="yellow"/>
                <w:lang w:eastAsia="es-MX"/>
              </w:rPr>
            </w:pPr>
          </w:p>
          <w:p w:rsidR="00E42EBE" w:rsidRPr="00C43BB4" w:rsidRDefault="00E6726C" w:rsidP="00C43BB4">
            <w:pPr>
              <w:jc w:val="both"/>
              <w:rPr>
                <w:rFonts w:ascii="Arial" w:hAnsi="Arial" w:cs="Arial"/>
                <w:color w:val="000000"/>
                <w:sz w:val="16"/>
                <w:szCs w:val="14"/>
                <w:lang w:eastAsia="es-MX"/>
              </w:rPr>
            </w:pPr>
            <w:r w:rsidRPr="00E6726C">
              <w:rPr>
                <w:rFonts w:ascii="Arial" w:hAnsi="Arial" w:cs="Arial"/>
                <w:color w:val="000000"/>
                <w:sz w:val="16"/>
                <w:szCs w:val="14"/>
                <w:highlight w:val="yellow"/>
                <w:lang w:eastAsia="es-MX"/>
              </w:rPr>
              <w:t xml:space="preserve">SE DEBERA ENTREGAR LOS LUNES DE CADA SEMANA POR PARTE DEL PROVEEDOR EL </w:t>
            </w:r>
            <w:r w:rsidR="00D17843">
              <w:rPr>
                <w:rFonts w:ascii="Arial" w:hAnsi="Arial" w:cs="Arial"/>
                <w:color w:val="000000"/>
                <w:sz w:val="16"/>
                <w:szCs w:val="14"/>
                <w:highlight w:val="yellow"/>
                <w:lang w:eastAsia="es-MX"/>
              </w:rPr>
              <w:t>LISTADO</w:t>
            </w:r>
            <w:r w:rsidRPr="00E6726C">
              <w:rPr>
                <w:rFonts w:ascii="Arial" w:hAnsi="Arial" w:cs="Arial"/>
                <w:color w:val="000000"/>
                <w:sz w:val="16"/>
                <w:szCs w:val="14"/>
                <w:highlight w:val="yellow"/>
                <w:lang w:eastAsia="es-MX"/>
              </w:rPr>
              <w:t xml:space="preserve"> DE PACIENTES ATENDIDOS POR UNIDAD QUE REMITE, EN LA DIRECCIÓN DE CADA  HOSPITAL EN IMPRESO Y FORMATO DIGITAL, PARA LLEVAR CONTROL DE NUMERO DE PACIENTES ATENDIDOS.</w:t>
            </w:r>
          </w:p>
        </w:tc>
      </w:tr>
      <w:tr w:rsidR="00C14E49" w:rsidRPr="001253E7" w:rsidTr="00325DCB">
        <w:trPr>
          <w:gridAfter w:val="2"/>
          <w:wAfter w:w="57" w:type="pct"/>
          <w:trHeight w:val="1065"/>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44C7" w:rsidRDefault="00D144C7" w:rsidP="00D144C7">
            <w:pPr>
              <w:jc w:val="both"/>
              <w:rPr>
                <w:rFonts w:ascii="Arial" w:hAnsi="Arial" w:cs="Arial"/>
                <w:b/>
                <w:bCs/>
                <w:color w:val="000000"/>
                <w:sz w:val="16"/>
                <w:szCs w:val="14"/>
                <w:lang w:eastAsia="es-MX"/>
              </w:rPr>
            </w:pPr>
            <w:r>
              <w:rPr>
                <w:rFonts w:ascii="Arial" w:hAnsi="Arial" w:cs="Arial"/>
                <w:b/>
                <w:bCs/>
                <w:color w:val="000000"/>
                <w:sz w:val="16"/>
                <w:szCs w:val="14"/>
                <w:lang w:eastAsia="es-MX"/>
              </w:rPr>
              <w:lastRenderedPageBreak/>
              <w:t>A</w:t>
            </w:r>
            <w:r w:rsidRPr="005403EA">
              <w:rPr>
                <w:rFonts w:ascii="Arial" w:hAnsi="Arial" w:cs="Arial"/>
                <w:b/>
                <w:bCs/>
                <w:color w:val="000000"/>
                <w:sz w:val="16"/>
                <w:szCs w:val="14"/>
                <w:lang w:eastAsia="es-MX"/>
              </w:rPr>
              <w:t>POYO MECANICO VENTILATORIO POR DIA</w:t>
            </w:r>
          </w:p>
          <w:p w:rsidR="00C14E49" w:rsidRPr="001253E7" w:rsidRDefault="00D144C7" w:rsidP="00D144C7">
            <w:pPr>
              <w:jc w:val="both"/>
              <w:rPr>
                <w:rFonts w:ascii="Arial" w:hAnsi="Arial" w:cs="Arial"/>
                <w:b/>
                <w:bCs/>
                <w:color w:val="000000"/>
                <w:sz w:val="14"/>
                <w:szCs w:val="14"/>
                <w:lang w:eastAsia="es-MX"/>
              </w:rPr>
            </w:pPr>
            <w:r w:rsidRPr="005403EA">
              <w:rPr>
                <w:rFonts w:ascii="Arial" w:hAnsi="Arial" w:cs="Arial"/>
                <w:b/>
                <w:bCs/>
                <w:color w:val="000000"/>
                <w:sz w:val="16"/>
                <w:szCs w:val="14"/>
                <w:lang w:eastAsia="es-MX"/>
              </w:rPr>
              <w:t xml:space="preserve"> </w:t>
            </w:r>
            <w:r w:rsidR="00C14E49" w:rsidRPr="005403EA">
              <w:rPr>
                <w:rFonts w:ascii="Arial" w:hAnsi="Arial" w:cs="Arial"/>
                <w:b/>
                <w:bCs/>
                <w:color w:val="000000"/>
                <w:sz w:val="16"/>
                <w:szCs w:val="14"/>
                <w:lang w:eastAsia="es-MX"/>
              </w:rPr>
              <w:t>(PARTIDA 13)</w:t>
            </w:r>
          </w:p>
        </w:tc>
        <w:tc>
          <w:tcPr>
            <w:tcW w:w="3686" w:type="pct"/>
            <w:gridSpan w:val="2"/>
            <w:tcBorders>
              <w:top w:val="single" w:sz="4" w:space="0" w:color="auto"/>
              <w:left w:val="single" w:sz="4" w:space="0" w:color="auto"/>
              <w:bottom w:val="nil"/>
              <w:right w:val="single" w:sz="4" w:space="0" w:color="auto"/>
            </w:tcBorders>
            <w:shd w:val="clear" w:color="auto" w:fill="auto"/>
            <w:vAlign w:val="center"/>
          </w:tcPr>
          <w:p w:rsidR="00D144C7" w:rsidRPr="00D144C7" w:rsidRDefault="00D144C7" w:rsidP="00D144C7">
            <w:pPr>
              <w:jc w:val="both"/>
              <w:rPr>
                <w:rFonts w:ascii="Arial" w:hAnsi="Arial" w:cs="Arial"/>
                <w:sz w:val="16"/>
                <w:szCs w:val="14"/>
                <w:highlight w:val="yellow"/>
                <w:lang w:eastAsia="es-MX"/>
              </w:rPr>
            </w:pPr>
            <w:r w:rsidRPr="00AF3A7D">
              <w:rPr>
                <w:rFonts w:ascii="Arial" w:hAnsi="Arial" w:cs="Arial"/>
                <w:sz w:val="16"/>
                <w:szCs w:val="14"/>
                <w:highlight w:val="yellow"/>
                <w:lang w:eastAsia="es-MX"/>
              </w:rPr>
              <w:t>EL APOYO MECANICO VENTILATORIO ES UN METODO DE SOPORTE DE VIDA A FIN DE MANTENER  LA FUNCION RESPIRATORIA EN PACIENTES CRITICAMENTE ENFERMOS, EN SERVICIOS DE URGENCIAS, TERAPIA INTENSIVA, HOSPITALIZACION, TANTO EN ADULTOS COMO EN NIÑOS DE CUALQUIER EDAD. SE TRATA DE UN EQUIPO Y CIRCUITOS DE  ALTA ESPECIALIDAD QUE MANTIENEN  CON VIDA AL PACIENTE QUE SE ENCUENTRA CON FALLA RESPIRATORIA DE CUALQUIER ETIOLOGIA.</w:t>
            </w:r>
          </w:p>
          <w:p w:rsidR="00D144C7" w:rsidRPr="00D144C7" w:rsidRDefault="00D144C7"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AF3A7D">
              <w:rPr>
                <w:rFonts w:ascii="Arial" w:hAnsi="Arial" w:cs="Arial"/>
                <w:sz w:val="16"/>
                <w:szCs w:val="14"/>
                <w:highlight w:val="yellow"/>
                <w:lang w:eastAsia="es-MX"/>
              </w:rPr>
              <w:t>LA PRESTACION DEL SERVICIO SE REALIZARA POR 24 HORAS DE USO, COMENZANDO DESDE EL MOMENTO EN  QUE SE INSTALE EN UN PACIENTE DEL INSTITUTO, MISMO QUE DEBERA SER TRASLADADO Y ENTREGADO BAJO LA RESPONSABILIDAD DEL SUBROGATARIO Y TERMINARA A PARTIR DE QUE SEA RETIRADO EL EQUIPO DEL PACIENTE Y EL INSTITUTO DE AVISO Y SOLICITE AL SUBROGATARIO EL RETIRO DEL EQUIPO. ASI MISMO ESTE DEBERA DE INCLUIR LOS INSUMOS NEC</w:t>
            </w:r>
            <w:r w:rsidRPr="00D144C7">
              <w:rPr>
                <w:rFonts w:ascii="Arial" w:hAnsi="Arial" w:cs="Arial"/>
                <w:sz w:val="16"/>
                <w:szCs w:val="14"/>
                <w:highlight w:val="yellow"/>
                <w:lang w:eastAsia="es-MX"/>
              </w:rPr>
              <w:t>ESARIOS PARA SU FUNCIONAMIENTO.</w:t>
            </w:r>
          </w:p>
          <w:p w:rsidR="00D144C7" w:rsidRPr="00D144C7" w:rsidRDefault="00D144C7"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AF3A7D">
              <w:rPr>
                <w:rFonts w:ascii="Arial" w:hAnsi="Arial" w:cs="Arial"/>
                <w:sz w:val="16"/>
                <w:szCs w:val="14"/>
                <w:highlight w:val="yellow"/>
                <w:lang w:eastAsia="es-MX"/>
              </w:rPr>
              <w:t xml:space="preserve">EL SUBROGATARIO DENTRO DEL PROCEDIMIENTO PROPORCIONARA EL EQUIPO Y CIRCUITOS </w:t>
            </w:r>
            <w:r w:rsidRPr="00D144C7">
              <w:rPr>
                <w:rFonts w:ascii="Arial" w:hAnsi="Arial" w:cs="Arial"/>
                <w:sz w:val="16"/>
                <w:szCs w:val="14"/>
                <w:highlight w:val="yellow"/>
                <w:lang w:eastAsia="es-MX"/>
              </w:rPr>
              <w:t xml:space="preserve">NUEVOS </w:t>
            </w:r>
            <w:r w:rsidRPr="00AF3A7D">
              <w:rPr>
                <w:rFonts w:ascii="Arial" w:hAnsi="Arial" w:cs="Arial"/>
                <w:sz w:val="16"/>
                <w:szCs w:val="14"/>
                <w:highlight w:val="yellow"/>
                <w:lang w:eastAsia="es-MX"/>
              </w:rPr>
              <w:t>FUNCIONANDO</w:t>
            </w:r>
            <w:r w:rsidRPr="00D144C7">
              <w:rPr>
                <w:rFonts w:ascii="Arial" w:hAnsi="Arial" w:cs="Arial"/>
                <w:sz w:val="16"/>
                <w:szCs w:val="14"/>
                <w:highlight w:val="yellow"/>
                <w:lang w:eastAsia="es-MX"/>
              </w:rPr>
              <w:t xml:space="preserve"> Y CON ADITAMIENTOS COMPLETOS</w:t>
            </w:r>
            <w:r w:rsidRPr="00AF3A7D">
              <w:rPr>
                <w:rFonts w:ascii="Arial" w:hAnsi="Arial" w:cs="Arial"/>
                <w:sz w:val="16"/>
                <w:szCs w:val="14"/>
                <w:highlight w:val="yellow"/>
                <w:lang w:eastAsia="es-MX"/>
              </w:rPr>
              <w:t xml:space="preserve"> EN TODOS LOS CASOS EN QUE LE SEAN REQUERIDOS POR PARTE DE  ALGUN DIRECTIVO MEDICO DE LOS  HOSPITALES GE</w:t>
            </w:r>
            <w:r w:rsidRPr="00D144C7">
              <w:rPr>
                <w:rFonts w:ascii="Arial" w:hAnsi="Arial" w:cs="Arial"/>
                <w:sz w:val="16"/>
                <w:szCs w:val="14"/>
                <w:highlight w:val="yellow"/>
                <w:lang w:eastAsia="es-MX"/>
              </w:rPr>
              <w:t>NERALES DE ZONA Nº 1 Y Nº 2</w:t>
            </w:r>
          </w:p>
          <w:p w:rsidR="00D144C7" w:rsidRPr="00D144C7" w:rsidRDefault="00D144C7"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AF3A7D">
              <w:rPr>
                <w:rFonts w:ascii="Arial" w:hAnsi="Arial" w:cs="Arial"/>
                <w:sz w:val="16"/>
                <w:szCs w:val="14"/>
                <w:highlight w:val="yellow"/>
                <w:lang w:eastAsia="es-MX"/>
              </w:rPr>
              <w:t>MUY IMPORTANTE QUE EL SUBROGATARIO ENTREGUE A SU ENTERA SATISFACCION AL SUBDIRECTOR MEDICO EN TURNO O JEFE DE SERVICIO QUE LO HAYA SOLICITADO, ASI COMO AL ENCARGADO DE INHALOTERAPIA EN TURNO, QUIEN SE ENCARGARA DE LA INSTALACION DEL EQUIPO. LOS DIRECTIVOS DEBERAN PONER EN EL FORMATO CORRESPONDIENTE  (4-30-2/03)  SU NOMBRE COMPLETO, MATRICULA Y FIRMA, ESTO PARA FINES DE CONSTATAR  EL SERVICIO BRINDADO.</w:t>
            </w:r>
          </w:p>
          <w:p w:rsidR="00D144C7" w:rsidRPr="00D144C7" w:rsidRDefault="00D144C7"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AF3A7D">
              <w:rPr>
                <w:rFonts w:ascii="Arial" w:hAnsi="Arial" w:cs="Arial"/>
                <w:sz w:val="16"/>
                <w:szCs w:val="14"/>
                <w:highlight w:val="yellow"/>
                <w:lang w:eastAsia="es-MX"/>
              </w:rPr>
              <w:t xml:space="preserve">DEBERÁN INCLUIR Y PROPORCIONAR AL MENOS 1 EQUIPO PEDIATRICO-NEONATAL Y UN EQUIPO DE ADULTO </w:t>
            </w:r>
            <w:r w:rsidRPr="00D144C7">
              <w:rPr>
                <w:rFonts w:ascii="Arial" w:hAnsi="Arial" w:cs="Arial"/>
                <w:sz w:val="16"/>
                <w:szCs w:val="14"/>
                <w:highlight w:val="yellow"/>
                <w:lang w:eastAsia="es-MX"/>
              </w:rPr>
              <w:t xml:space="preserve">O DOS EQUIPOS VENTILATORIOS QUE SOPORTEN LOS 3 TIPOS DE PACIENTES (NEONATAL-PEDIATRICO Y ADULTO) </w:t>
            </w:r>
            <w:r w:rsidRPr="00AF3A7D">
              <w:rPr>
                <w:rFonts w:ascii="Arial" w:hAnsi="Arial" w:cs="Arial"/>
                <w:sz w:val="16"/>
                <w:szCs w:val="14"/>
                <w:highlight w:val="yellow"/>
                <w:lang w:eastAsia="es-MX"/>
              </w:rPr>
              <w:t>LOS CUALES PERMANECERAN A DISPONIBILIDAD, EN EL LUGAR QUE CONS</w:t>
            </w:r>
            <w:r w:rsidRPr="00D144C7">
              <w:rPr>
                <w:rFonts w:ascii="Arial" w:hAnsi="Arial" w:cs="Arial"/>
                <w:sz w:val="16"/>
                <w:szCs w:val="14"/>
                <w:highlight w:val="yellow"/>
                <w:lang w:eastAsia="es-MX"/>
              </w:rPr>
              <w:t>IDERE PERTINENTE CADA HOSPITAL.</w:t>
            </w:r>
          </w:p>
          <w:p w:rsidR="00D144C7" w:rsidRPr="00D144C7" w:rsidRDefault="00D144C7"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AF3A7D">
              <w:rPr>
                <w:rFonts w:ascii="Arial" w:hAnsi="Arial" w:cs="Arial"/>
                <w:sz w:val="16"/>
                <w:szCs w:val="14"/>
                <w:highlight w:val="yellow"/>
                <w:lang w:eastAsia="es-MX"/>
              </w:rPr>
              <w:t>LAS CARACTE</w:t>
            </w:r>
            <w:r w:rsidRPr="00D144C7">
              <w:rPr>
                <w:rFonts w:ascii="Arial" w:hAnsi="Arial" w:cs="Arial"/>
                <w:sz w:val="16"/>
                <w:szCs w:val="14"/>
                <w:highlight w:val="yellow"/>
                <w:lang w:eastAsia="es-MX"/>
              </w:rPr>
              <w:t>RISTICAS DEL EQUIPO SERA:</w:t>
            </w:r>
          </w:p>
          <w:p w:rsidR="00D144C7" w:rsidRPr="00D144C7" w:rsidRDefault="00D144C7"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UN APARATO ELECTROMECÁNICO CONTROLADO POR MICROPROCESADOR, DE SOPORTE DE VIDA PARA APOYO VENTILATORIO EN PACIENTES ADULTOS, PEDIÁTRICOS Y NEONATALES QUE TIENEN COMPROMETIDA LA FUNCIÓN RESPIRATORIA CON MODALIDAD DE PRESION PARA PACIENTES NEONATALES-PEDIATRICOS Y VOLUMETRICO PARA PACIENTES ADULTOS, CON POSIBILIDAD DE CAMBIAR A MODO DE PRESION, CON PANTALLA A COLOR O MONOCROMATICA  QUE MUESTRE GRÁFICAS, LAZOS DE VENTILACION Y DATOS NUMÉRICOS EN TIEMPO REAL, ALARMAS PRIORIZADAS Y LOS DIFERENTES MODOS VENTILATORIOS SELECCIONADOS PARA UN ADECUADO TRATAMIENTO</w:t>
            </w:r>
          </w:p>
          <w:p w:rsidR="00D144C7" w:rsidRPr="00D144C7" w:rsidRDefault="00D144C7"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LA PETICIÓN PODRÁ SER REALIZADA ÚNICAMENTE POR EL SUBDIRECTOR MÉDICO EN TURNO.</w:t>
            </w:r>
          </w:p>
          <w:p w:rsidR="00D144C7" w:rsidRPr="00D144C7" w:rsidRDefault="00D144C7" w:rsidP="00D144C7">
            <w:pPr>
              <w:jc w:val="both"/>
              <w:rPr>
                <w:rFonts w:ascii="Arial" w:hAnsi="Arial" w:cs="Arial"/>
                <w:sz w:val="16"/>
                <w:szCs w:val="14"/>
                <w:highlight w:val="yellow"/>
                <w:lang w:eastAsia="es-MX"/>
              </w:rPr>
            </w:pPr>
          </w:p>
          <w:p w:rsid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CARACTERÍSTICAS MÍNIMAS DE LOS EQUIPOS:</w:t>
            </w:r>
          </w:p>
          <w:p w:rsidR="00C43BB4" w:rsidRPr="00D144C7" w:rsidRDefault="00C43BB4"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VENTILADOR CON PANTALLA A COLOR O MONOCROMATICA Y CONFIGURABLE POR EL USUARIO.</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VOLUMEN CORRIENTE DE AL MENOS (5 O MENOR–INFERIOR, Y 2000ML O MAYOR SUPERIOR).</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FLUJO INSPIRATORIO (LÍMITE INFERIOR 2 O MENOR O LÍMITE SUPERIOR 120L/MIN O MAYOR)</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PRESIÓN INSPIRATORIA (CMH2O, LÍMITE INFERIOR 5 O MENOR Y LÍMITE SUPERIOR: 80 O MAYOR).</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FRECUENCIA RESPIRATORIA (RPM), LÍMITE INF. 3 O MENOR Y LÍMITE SUP. 150 O MAYOR)</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TIEMPO INSPIRATORIO, (LÍMITE INFERIOR 0.2 O MENOR Y LÍMITE SUPERIOR 5 O MAYOR)·</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FIO2, (LÍMITE INFERIOR 21 Y LÍMITE SUPERIOR 100)</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PEEP/CPAP (CMH2O), (LÍMITE INFERIOR 1 O MENOR, LÍMITE SUPERIOR:45 O MAYOR)</w:t>
            </w:r>
          </w:p>
          <w:p w:rsidR="00C43BB4" w:rsidRDefault="00C43BB4"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PRESIÓN SOPORTE (PSV), PRESIÓN ASISTIDA O ASB (CMH2O), LÍMITE INFERIOR 0 Y LÍMITE SUPERIOR:60 O MAYOR.</w:t>
            </w:r>
          </w:p>
          <w:p w:rsidR="00C43BB4" w:rsidRDefault="00C43BB4"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TRIGGER POR PRESIÓN Y POR FLUJO.</w:t>
            </w:r>
          </w:p>
          <w:p w:rsidR="00C43BB4" w:rsidRDefault="00C43BB4"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SENSIBILIDAD ESPIRATORIA O TERMINACIÓN DE LA FASE INSPIRATORIA.</w:t>
            </w:r>
          </w:p>
          <w:p w:rsidR="00C43BB4" w:rsidRDefault="00C43BB4"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VENTILACIÓN ASISTIDA CONTROLADA POR VOLUMEN Y PRESIÓN·          PRESIÓN SOPORTE O PRESIÓN ASISTIDA</w:t>
            </w:r>
          </w:p>
          <w:p w:rsidR="00C43BB4" w:rsidRDefault="00C43BB4"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CPAP O ESPONTANEO CON LÍNEA DE BASE ELEVADA, CON GARANTÍA O LÍMITE DE VOLUMEN.</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RESPALDO EN CASO DE APNEA DE ACUERDO AL MODO VENTILATORIO POR VOLUMEN O PRESIÓN.</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lastRenderedPageBreak/>
              <w:t>RESPIRACIÓN ESPONTANEA CON AL MENOS 2 NIVELES DE PRESIÓN</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VENTILACIÓN CONTROLADA POR PRESIÓN EN NEONATOS, CICLADO POR TIEMPO Y LIMITADO EN PRESIÓN O TCPLV.</w:t>
            </w:r>
          </w:p>
          <w:p w:rsidR="00C43BB4" w:rsidRDefault="00C43BB4"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VENTILACIÓN LIMITADA POR PRESIÓN CICLADA POR TIEMPO Y POR FLUJO, PARA NEONATOS EN LOS MODOS DE VENTILACIÓN ASISTO-CONTROL, SIMV Y VENTILACIÓN CON PRESIÓN DE SOPORTE.</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DEBE INCLUIR HUMIFICADOR SERVOCONTROLADO PARA USO CON CALENTADOR DE TUBO SENCILLO O DUAL, CON SENSOR DE TEMPERATURA, SEGÚN SE REQUIERA.</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SE DEBERÁ  DESPLEGAR LA RELACIÓN I:E, EL DESPLIEGUE DE AL MENOS 2  LAZOS DE VENTILACIÓN SIMULTANEA (VOLUMEN-TIEMPO, FLUJO-TIEMPO, PRESIÓN-TIEMPO).</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LOS EQUIPOS DEBERÁN CONTENER UNA BATERÍA DE RESPALDO  CON UNA DURACIÓN MÍNIMA DE 2 HRS.</w:t>
            </w:r>
          </w:p>
          <w:p w:rsidR="00C43BB4" w:rsidRDefault="00C43BB4"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EL EQUIPO DEBERÁ TENER ALARMAS AUDIBLES Y VISUALES. (APENA, PEEP BAJO, PRESIÓN INSPIRATORIA ALTA-BAJA, FIO2 ALTA Y BAJA, BAJA PRESIÓN EN EL SUMINISTRO DE GASES, FALTA DE ALIMENTACIÓN ELÉCTRICA, BATERÍA BAJA, VENTILADOR INOPERANTE, O FALLA DEL VENTILADOR, SILENCIO DE ALARMA).</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CIRCUITO DESECHABLE POR PACIENTE, PODRÁ SER ADULTO, PEDIÁTRICO O NEONATAL, SEGÚN LO REQUIERA EL ÁREA MÉDICA DEL INSTITUTO.</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CÁMARA DE HUMIFICACIÓN</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MASCARILLA DESECHABLE PARA CADA PACIENTE.</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CAPACIDAD PARA OFRECER VENTILACIÓN NO INVASIVA.EN ESTA MODALIDAD DEBERA DE INCLUIRSE:</w:t>
            </w:r>
          </w:p>
          <w:p w:rsidR="00C43BB4" w:rsidRDefault="00C43BB4"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MASCARILLA NASAL U ORONASAL</w:t>
            </w: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CIRCUITO ESPECIAL PARA VENTILACION NO INVASIVA EN CASO DE REQUERIRSE POR EL EQUIPO</w:t>
            </w:r>
          </w:p>
          <w:p w:rsidR="00D144C7" w:rsidRPr="00D144C7" w:rsidRDefault="00D144C7"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 xml:space="preserve">SE DEBE REALIZAR UNA CAPACITACIÓN AL ÁREA MÉDICA DEL HOSPITAL PARA EL CONOCIMIENTO DEL LOS EQUIPOS Y FUNCIONAMIENTO DEL MISMO AL INICIO DEL CONTRATO. </w:t>
            </w:r>
          </w:p>
          <w:p w:rsidR="00D144C7" w:rsidRPr="00D144C7" w:rsidRDefault="00D144C7" w:rsidP="00D144C7">
            <w:pPr>
              <w:jc w:val="both"/>
              <w:rPr>
                <w:rFonts w:ascii="Arial" w:hAnsi="Arial" w:cs="Arial"/>
                <w:sz w:val="16"/>
                <w:szCs w:val="14"/>
                <w:highlight w:val="yellow"/>
                <w:lang w:eastAsia="es-MX"/>
              </w:rPr>
            </w:pPr>
          </w:p>
          <w:p w:rsidR="00D144C7" w:rsidRPr="00D144C7" w:rsidRDefault="00D144C7" w:rsidP="00D144C7">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EL EQUIPO DE SOPORTE VENTILATORIO DEBERA ESTAR EN CORRECTO FUNCIONAMIENTO Y EN CASO DE FALLA EL PROVEEDOR DEBERA SER RESPONSABLE DE LA SUSTITUCION INMEDIATA DEL EQUIPO.</w:t>
            </w:r>
          </w:p>
          <w:p w:rsidR="00D144C7" w:rsidRPr="00D144C7" w:rsidRDefault="00D144C7" w:rsidP="00D144C7">
            <w:pPr>
              <w:jc w:val="both"/>
              <w:rPr>
                <w:rFonts w:ascii="Arial" w:hAnsi="Arial" w:cs="Arial"/>
                <w:sz w:val="16"/>
                <w:szCs w:val="14"/>
                <w:highlight w:val="yellow"/>
                <w:lang w:eastAsia="es-MX"/>
              </w:rPr>
            </w:pPr>
          </w:p>
          <w:p w:rsidR="00C14E49" w:rsidRPr="00D144C7" w:rsidRDefault="00D144C7" w:rsidP="00C14E49">
            <w:pPr>
              <w:jc w:val="both"/>
              <w:rPr>
                <w:rFonts w:ascii="Arial" w:hAnsi="Arial" w:cs="Arial"/>
                <w:sz w:val="16"/>
                <w:szCs w:val="14"/>
                <w:highlight w:val="yellow"/>
                <w:lang w:eastAsia="es-MX"/>
              </w:rPr>
            </w:pPr>
            <w:r w:rsidRPr="00D144C7">
              <w:rPr>
                <w:rFonts w:ascii="Arial" w:hAnsi="Arial" w:cs="Arial"/>
                <w:sz w:val="16"/>
                <w:szCs w:val="14"/>
                <w:highlight w:val="yellow"/>
                <w:lang w:eastAsia="es-MX"/>
              </w:rPr>
              <w:t>SE DEBERA ENTREGAR LOS LUNES DE CADA SEMANA A LA SUBDIRECCION MÉDICA Y LA JEFATURA DE TERAPIA INTENSIVA POR PARTE DEL PROVEEDOR, EL LISTADO DE PACIENTES  Y EL TIEMPO QUE REQUIRIERON APOYO MECÁNICO VENTILATORIO, ESTO CON LA FINALIDAD DE CONSTATAR LOS EQUIPOS QUE FUERON UTILIZADOS. Y LA AGILIZACION DEL TRÁMITE DE LA SUBROGACION.</w:t>
            </w:r>
          </w:p>
        </w:tc>
      </w:tr>
      <w:tr w:rsidR="00C14E49" w:rsidRPr="001253E7" w:rsidTr="00325DCB">
        <w:trPr>
          <w:gridAfter w:val="2"/>
          <w:wAfter w:w="57"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253E7" w:rsidRDefault="00C14E49" w:rsidP="00C14E49">
            <w:pPr>
              <w:rPr>
                <w:rFonts w:ascii="Arial" w:hAnsi="Arial" w:cs="Arial"/>
                <w:b/>
                <w:bCs/>
                <w:color w:val="000000"/>
                <w:sz w:val="14"/>
                <w:szCs w:val="14"/>
                <w:lang w:eastAsia="es-MX"/>
              </w:rPr>
            </w:pPr>
          </w:p>
        </w:tc>
        <w:tc>
          <w:tcPr>
            <w:tcW w:w="3686" w:type="pct"/>
            <w:gridSpan w:val="2"/>
            <w:tcBorders>
              <w:top w:val="nil"/>
              <w:left w:val="nil"/>
              <w:bottom w:val="single" w:sz="4" w:space="0" w:color="auto"/>
              <w:right w:val="single" w:sz="4" w:space="0" w:color="auto"/>
            </w:tcBorders>
            <w:shd w:val="clear" w:color="auto" w:fill="auto"/>
            <w:vAlign w:val="center"/>
          </w:tcPr>
          <w:p w:rsidR="00C14E49" w:rsidRPr="00A72E3E" w:rsidRDefault="00C14E49" w:rsidP="00C14E49">
            <w:pPr>
              <w:jc w:val="both"/>
              <w:rPr>
                <w:rFonts w:ascii="Arial" w:hAnsi="Arial" w:cs="Arial"/>
                <w:color w:val="000000"/>
                <w:sz w:val="16"/>
                <w:szCs w:val="14"/>
                <w:lang w:eastAsia="es-MX"/>
              </w:rPr>
            </w:pPr>
          </w:p>
        </w:tc>
      </w:tr>
      <w:tr w:rsidR="00C14E49" w:rsidRPr="001253E7"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253E7" w:rsidRDefault="00C14E49" w:rsidP="00C14E49">
            <w:pPr>
              <w:jc w:val="center"/>
              <w:rPr>
                <w:rFonts w:ascii="Arial" w:hAnsi="Arial" w:cs="Arial"/>
                <w:b/>
                <w:bCs/>
                <w:color w:val="000000"/>
                <w:sz w:val="18"/>
                <w:szCs w:val="18"/>
                <w:lang w:eastAsia="es-MX"/>
              </w:rPr>
            </w:pPr>
            <w:r>
              <w:rPr>
                <w:rFonts w:ascii="Arial" w:hAnsi="Arial" w:cs="Arial"/>
                <w:b/>
                <w:bCs/>
                <w:color w:val="000000"/>
                <w:sz w:val="18"/>
                <w:szCs w:val="18"/>
                <w:lang w:eastAsia="es-MX"/>
              </w:rPr>
              <w:t>S</w:t>
            </w:r>
            <w:r w:rsidRPr="001253E7">
              <w:rPr>
                <w:rFonts w:ascii="Arial" w:hAnsi="Arial" w:cs="Arial"/>
                <w:b/>
                <w:bCs/>
                <w:color w:val="000000"/>
                <w:sz w:val="18"/>
                <w:szCs w:val="18"/>
                <w:lang w:eastAsia="es-MX"/>
              </w:rPr>
              <w:t>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253E7" w:rsidRDefault="00C14E49" w:rsidP="00C14E49">
            <w:pPr>
              <w:jc w:val="center"/>
              <w:rPr>
                <w:rFonts w:ascii="Arial" w:hAnsi="Arial" w:cs="Arial"/>
                <w:b/>
                <w:bCs/>
                <w:color w:val="000000"/>
                <w:sz w:val="18"/>
                <w:szCs w:val="18"/>
                <w:lang w:eastAsia="es-MX"/>
              </w:rPr>
            </w:pPr>
            <w:r w:rsidRPr="001253E7">
              <w:rPr>
                <w:rFonts w:ascii="Arial" w:hAnsi="Arial" w:cs="Arial"/>
                <w:b/>
                <w:bCs/>
                <w:color w:val="000000"/>
                <w:sz w:val="18"/>
                <w:szCs w:val="18"/>
                <w:lang w:eastAsia="es-MX"/>
              </w:rPr>
              <w:t>ANEXO 1A</w:t>
            </w:r>
          </w:p>
        </w:tc>
      </w:tr>
      <w:tr w:rsidR="00C14E49" w:rsidRPr="001253E7"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253E7"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253E7" w:rsidRDefault="00C14E49" w:rsidP="00C14E49">
            <w:pPr>
              <w:rPr>
                <w:rFonts w:ascii="Arial" w:hAnsi="Arial" w:cs="Arial"/>
                <w:b/>
                <w:bCs/>
                <w:color w:val="000000"/>
                <w:sz w:val="18"/>
                <w:szCs w:val="18"/>
                <w:lang w:eastAsia="es-MX"/>
              </w:rPr>
            </w:pPr>
          </w:p>
        </w:tc>
      </w:tr>
      <w:tr w:rsidR="00C14E49" w:rsidRPr="001253E7"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253E7" w:rsidRDefault="00C14E49" w:rsidP="00C14E49">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000000"/>
            </w:tcBorders>
            <w:shd w:val="clear" w:color="auto" w:fill="auto"/>
            <w:vAlign w:val="center"/>
          </w:tcPr>
          <w:p w:rsidR="00C14E49" w:rsidRPr="001253E7" w:rsidRDefault="00C14E49" w:rsidP="001928F8">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C14E49" w:rsidRPr="001253E7" w:rsidTr="00325DCB">
        <w:trPr>
          <w:gridAfter w:val="3"/>
          <w:wAfter w:w="76" w:type="pct"/>
          <w:trHeight w:val="3690"/>
        </w:trPr>
        <w:tc>
          <w:tcPr>
            <w:tcW w:w="125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253E7" w:rsidRDefault="00C14E49" w:rsidP="00C14E49">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ESTUDIOS ENDOSCOPICOS ESPECIALES, CPRE SIMPLE Y CPRE CON PROTESIS BILIAR (PARTIDA 14)</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C43BB4" w:rsidRDefault="00C14E49" w:rsidP="00C14E49">
            <w:pPr>
              <w:jc w:val="both"/>
              <w:rPr>
                <w:rFonts w:ascii="Arial" w:hAnsi="Arial" w:cs="Arial"/>
                <w:bCs/>
                <w:color w:val="000000"/>
                <w:sz w:val="16"/>
                <w:szCs w:val="16"/>
                <w:lang w:eastAsia="es-MX"/>
              </w:rPr>
            </w:pPr>
            <w:r w:rsidRPr="005403EA">
              <w:rPr>
                <w:rFonts w:ascii="Arial" w:hAnsi="Arial" w:cs="Arial"/>
                <w:b/>
                <w:color w:val="000000"/>
                <w:sz w:val="16"/>
                <w:szCs w:val="16"/>
                <w:lang w:eastAsia="es-MX"/>
              </w:rPr>
              <w:t>LA COLANGIOPANCREATOGRAFIA RETROGRADA ENDOSCOPICA (CPRE</w:t>
            </w:r>
            <w:r w:rsidRPr="001253E7">
              <w:rPr>
                <w:rFonts w:ascii="Arial" w:hAnsi="Arial" w:cs="Arial"/>
                <w:color w:val="000000"/>
                <w:sz w:val="16"/>
                <w:szCs w:val="16"/>
                <w:lang w:eastAsia="es-MX"/>
              </w:rPr>
              <w:t>) ES UN ESTUDIO DIAGNÓSTICO Y TERAPÉUTICO DEL PÁNCREAS Y LA VÍA BILIAR, COMBINA LA ENDOSCOPIA CON LOS RAYOS X PARA SU REALIZACIÓN.</w:t>
            </w:r>
            <w:r w:rsidRPr="001253E7">
              <w:rPr>
                <w:rFonts w:ascii="Arial" w:hAnsi="Arial" w:cs="Arial"/>
                <w:color w:val="000000"/>
                <w:sz w:val="16"/>
                <w:szCs w:val="16"/>
                <w:lang w:eastAsia="es-MX"/>
              </w:rPr>
              <w:br/>
            </w:r>
            <w:r w:rsidRPr="001253E7">
              <w:rPr>
                <w:rFonts w:ascii="Arial" w:hAnsi="Arial" w:cs="Arial"/>
                <w:color w:val="000000"/>
                <w:sz w:val="16"/>
                <w:szCs w:val="16"/>
                <w:lang w:eastAsia="es-MX"/>
              </w:rPr>
              <w:br/>
              <w:t>SE UTILIZA UN DUODENOSCOPIO, QUE TIENE VISIÓN LATERAL QUE PERMITE LA LOCALIZACIÓN DE LA PAPILA MAYOR O AMPOLLA DE VATER Y DE LA PAPILA MENOR O ACCESORIA, AMBAS SE ENCUENTRAN EN LA SEGUNDA PORCIÓN DE DUODENO. USUALMENTE ES EL AMPOLLA DE VATER EL PUNTO DE INTERÉS. AL CANULAR EL ÁMPULA DE VATER SE PUEDE INYECTAR MEDIO DE CONTRASTE Y ES ALLÍ CUANDO ENTRAN A FUNCIONAR LOS RAYOS X, POR MEDIO DE FLUOROSCOPÍA QUE ES UN ESTUDIO DINÁMICO. SE OBSERVA CÓMO AVANZA EL MEDIO DE CONTRASTE Y DIBUJA LA VÍA BILIAR O PANCREÁTICA. PERMITE DETERMINAR SU ANATOMÍA Y DETECTAR DEFORMIDADES, PRESENCIA DE CÁLCULOS, DE TUMORES O DE ESTRECHECES. SI SE DETECTA ALGUNA ANORMALIDAD, CON FRECUENCIA SE PASA A LA FASE TERAPÉUTICA.</w:t>
            </w:r>
            <w:r w:rsidRPr="001253E7">
              <w:rPr>
                <w:rFonts w:ascii="Arial" w:hAnsi="Arial" w:cs="Arial"/>
                <w:color w:val="000000"/>
                <w:sz w:val="16"/>
                <w:szCs w:val="16"/>
                <w:lang w:eastAsia="es-MX"/>
              </w:rPr>
              <w:br/>
            </w:r>
            <w:r w:rsidRPr="001253E7">
              <w:rPr>
                <w:rFonts w:ascii="Arial" w:hAnsi="Arial" w:cs="Arial"/>
                <w:color w:val="000000"/>
                <w:sz w:val="16"/>
                <w:szCs w:val="16"/>
                <w:lang w:eastAsia="es-MX"/>
              </w:rPr>
              <w:br/>
              <w:t>FUNCIONA TERAPÉUTICAMENTE EN ENFERMEDADES COMO LOS CÁLCULOS DE LA VÍA BILIAR (COLEDOCOLITIASIS), LOS TUMORES DE LA VÍA BILIAR Y PANCREÁTICA, LAS OBSTRUCCIONES POSTQUIRÚRGICAS, LOS PSEUDOQUISTES DEL PÁNCREAS, LA DISFUNCIÓN DEL ESFÍNTER DE ODDI Y EN PÁNCREAS DIVISUM.</w:t>
            </w:r>
            <w:r w:rsidRPr="001253E7">
              <w:rPr>
                <w:rFonts w:ascii="Arial" w:hAnsi="Arial" w:cs="Arial"/>
                <w:color w:val="000000"/>
                <w:sz w:val="16"/>
                <w:szCs w:val="16"/>
                <w:lang w:eastAsia="es-MX"/>
              </w:rPr>
              <w:br/>
            </w:r>
            <w:r w:rsidRPr="001253E7">
              <w:rPr>
                <w:rFonts w:ascii="Arial" w:hAnsi="Arial" w:cs="Arial"/>
                <w:color w:val="000000"/>
                <w:sz w:val="16"/>
                <w:szCs w:val="16"/>
                <w:lang w:eastAsia="es-MX"/>
              </w:rPr>
              <w:br/>
              <w:t xml:space="preserve">LOS PROCEDIMIENTOS QUE SE REALIZAN CON MAYOR FRECUENCIA SON: PAPILOTOMÍA O </w:t>
            </w:r>
            <w:r w:rsidRPr="001253E7">
              <w:rPr>
                <w:rFonts w:ascii="Arial" w:hAnsi="Arial" w:cs="Arial"/>
                <w:color w:val="000000"/>
                <w:sz w:val="16"/>
                <w:szCs w:val="16"/>
                <w:lang w:eastAsia="es-MX"/>
              </w:rPr>
              <w:lastRenderedPageBreak/>
              <w:t>ESFINTEROTOMÍA. ES DE UTILIDAD EN LA MAYORÍA DE PATOLOGÍAS ARRIBA MENCIONADAS YA QUE PERMITE LA INTRODUCCIÓN DE OTROS INSTRUMENTOS TERAPÉUTICOS Y ADEMÁS FACILITA LA EXTRACCIÓN DE CÁLCULOS BILIARES.</w:t>
            </w:r>
            <w:r w:rsidRPr="001253E7">
              <w:rPr>
                <w:rFonts w:ascii="Arial" w:hAnsi="Arial" w:cs="Arial"/>
                <w:color w:val="000000"/>
                <w:sz w:val="16"/>
                <w:szCs w:val="16"/>
                <w:lang w:eastAsia="es-MX"/>
              </w:rPr>
              <w:br/>
              <w:t>BARRIDO CON BALÓN: ES DE UTILIDAD PARA EXTRAER LAS CÁLCULOS DE LA VÍA BILIAR. SE INTRODUCE UNA CÁNULA QUE TIENE UN BALÓN INFLABLE EN SU PUNTA. EL BALÓN PASA ESTANDO DESINFLADO Y SE COLOCA DISTAL A LA PIEDRA, ENTONCES SE INFLA Y CON ESTO SE EMPUJA LA PIEDRA EXTRAYÉNDOLA.</w:t>
            </w:r>
            <w:r w:rsidRPr="001253E7">
              <w:rPr>
                <w:rFonts w:ascii="Arial" w:hAnsi="Arial" w:cs="Arial"/>
                <w:color w:val="000000"/>
                <w:sz w:val="16"/>
                <w:szCs w:val="16"/>
                <w:lang w:eastAsia="es-MX"/>
              </w:rPr>
              <w:br/>
              <w:t>BARRIDO CON CANASTA: ES SIMILAR AL BARRIDO CON BALÓN PERO CONSISTE EN UNA CANASTA QUE SE ABRE EN LA VÍA BILIAR Y SE MANIPULA HASTA COLOCAR EL CÁLCULO EN SU INTERIOR. UNA VEZ COLOCADA SE CIERRA PARA ATRAPAR LA PIEDRA Y LUEGO SE EXTRAE.</w:t>
            </w:r>
            <w:r w:rsidRPr="001253E7">
              <w:rPr>
                <w:rFonts w:ascii="Arial" w:hAnsi="Arial" w:cs="Arial"/>
                <w:color w:val="000000"/>
                <w:sz w:val="16"/>
                <w:szCs w:val="16"/>
                <w:lang w:eastAsia="es-MX"/>
              </w:rPr>
              <w:br/>
              <w:t>LITOTRIPSIA: DE MANERA SIMILAR, SE CAPTURA LA PIEDRA CON LA CANASTA, SOLO QUE SE EJERCE PRESIÓN SOBRE LA PIEDRA HASTA DESINTEGRARLA PARA LUEGO PODERLA EXTRAER. ES DE UTILIDAD EN LOS CÁLCULOS DE MAYOR TAMAÑO QUE NO PUEDEN SER EXTRAÍDOS EN UNA PIEZA A PESAR DE LA ESFINTEROTOMÍA.</w:t>
            </w:r>
            <w:r w:rsidRPr="001253E7">
              <w:rPr>
                <w:rFonts w:ascii="Arial" w:hAnsi="Arial" w:cs="Arial"/>
                <w:color w:val="000000"/>
                <w:sz w:val="16"/>
                <w:szCs w:val="16"/>
                <w:lang w:eastAsia="es-MX"/>
              </w:rPr>
              <w:br/>
              <w:t>DILATACIÓN: SE USA EN VÍA BILIAR Y EN VÍA PANCREÁTICA, TANTO EN ESTRECHECES BENIGNAS (POSTQUIRÚRGICAS, TRAUMÁTICAS) COMO EN MALIGNAS (COLANGIOCARCINOMA, CÁNCER DE LA CABEZA DEL PÁNCREAS). SE UTILIZAN DILATADORES INFLABLES O DE DIÁMETRO CRECIENTE. POSTERIOR A LA DILATACIÓN SUELE COLOCARSE UN STENT EN EL ÁREA ESTRECHA QUE MANTIENE LA PERMEABILIDAD DE LA VÍA.</w:t>
            </w:r>
            <w:r w:rsidRPr="001253E7">
              <w:rPr>
                <w:rFonts w:ascii="Arial" w:hAnsi="Arial" w:cs="Arial"/>
                <w:color w:val="000000"/>
                <w:sz w:val="16"/>
                <w:szCs w:val="16"/>
                <w:lang w:eastAsia="es-MX"/>
              </w:rPr>
              <w:br/>
              <w:t xml:space="preserve">COLOCACIÓN DE STENTS: EL STENT ES UN TUBO PLÁSTICO O DE METAL CUYA FUNCIÓN ES PERMITIR EL DRENAJE DE LA VÍA DONDE SE COLOQUE. SE USA EN TUMORES Y EN ESTRECHECES BENIGNAS. LOS PLÁSTICOS SON TEMPORALES Y SE REMUEVEN MESES O DÍAS DESPUÉS, LOS METÁLICOS SON PERMANENTES Y </w:t>
            </w:r>
            <w:r w:rsidRPr="00C43BB4">
              <w:rPr>
                <w:rFonts w:ascii="Arial" w:hAnsi="Arial" w:cs="Arial"/>
                <w:color w:val="000000"/>
                <w:sz w:val="16"/>
                <w:szCs w:val="16"/>
                <w:lang w:eastAsia="es-MX"/>
              </w:rPr>
              <w:t>POR TANTO, SOLO SE USAN EN NEOPLASIAS COMPROBADAS CON FINES TERAPÉUTICOS Y SELEC</w:t>
            </w:r>
            <w:r w:rsidR="00C43BB4">
              <w:rPr>
                <w:rFonts w:ascii="Arial" w:hAnsi="Arial" w:cs="Arial"/>
                <w:color w:val="000000"/>
                <w:sz w:val="16"/>
                <w:szCs w:val="16"/>
                <w:lang w:eastAsia="es-MX"/>
              </w:rPr>
              <w:t>TIVOS FINES.</w:t>
            </w:r>
            <w:r w:rsidRPr="00C43BB4">
              <w:rPr>
                <w:rFonts w:ascii="Arial" w:hAnsi="Arial" w:cs="Arial"/>
                <w:color w:val="000000"/>
                <w:sz w:val="16"/>
                <w:szCs w:val="16"/>
                <w:lang w:eastAsia="es-MX"/>
              </w:rPr>
              <w:t xml:space="preserve"> </w:t>
            </w:r>
            <w:r w:rsidRPr="00C43BB4">
              <w:rPr>
                <w:rFonts w:ascii="Arial" w:hAnsi="Arial" w:cs="Arial"/>
                <w:bCs/>
                <w:color w:val="000000"/>
                <w:sz w:val="16"/>
                <w:szCs w:val="16"/>
                <w:lang w:eastAsia="es-MX"/>
              </w:rPr>
              <w:t>EN CASO DE COMPLICACIONES QUE PUDIERAN OCURRIR EN LAS SIGUIENTES 72 HRS A  LA REALIZACION DEL ESTUDIO Y/O PROCEDIMIENTO, SERA RESPONSABILIDAD DEL SUBROGATARIO.</w:t>
            </w:r>
          </w:p>
          <w:p w:rsidR="00C14E49" w:rsidRPr="00C43BB4" w:rsidRDefault="00C14E49" w:rsidP="00C14E49">
            <w:pPr>
              <w:jc w:val="both"/>
              <w:rPr>
                <w:rFonts w:ascii="Arial" w:hAnsi="Arial" w:cs="Arial"/>
                <w:bCs/>
                <w:color w:val="000000"/>
                <w:sz w:val="16"/>
                <w:szCs w:val="16"/>
                <w:lang w:eastAsia="es-MX"/>
              </w:rPr>
            </w:pPr>
          </w:p>
          <w:p w:rsidR="00C14E49" w:rsidRDefault="00C14E49" w:rsidP="00C14E49">
            <w:pPr>
              <w:jc w:val="both"/>
              <w:rPr>
                <w:rFonts w:ascii="Arial" w:hAnsi="Arial" w:cs="Arial"/>
                <w:color w:val="000000"/>
                <w:sz w:val="16"/>
                <w:szCs w:val="16"/>
                <w:lang w:eastAsia="es-MX"/>
              </w:rPr>
            </w:pPr>
            <w:r w:rsidRPr="00C43BB4">
              <w:rPr>
                <w:rFonts w:ascii="Arial" w:hAnsi="Arial" w:cs="Arial"/>
                <w:color w:val="000000"/>
                <w:sz w:val="16"/>
                <w:szCs w:val="16"/>
                <w:lang w:eastAsia="es-MX"/>
              </w:rPr>
              <w:t>EN EL CASO DE QUE EL PACIENTE AMERITE INSTALACION DE UNA PROTESIS BILIAR ESTA SERA SUMINISTRADA POR EL MISMO SUBROGATARIO Y EN EL MISMO MOMENTO NO REGRESARLO A LA UNIDAD EMISORA PARA REQUISITAR UN NUEVO FORMATO DE SUBROGACION Y UNA NUEVA CITA YA QUE ESTE PROCEDIMIENTO POR SU</w:t>
            </w:r>
            <w:r w:rsidRPr="001253E7">
              <w:rPr>
                <w:rFonts w:ascii="Arial" w:hAnsi="Arial" w:cs="Arial"/>
                <w:color w:val="000000"/>
                <w:sz w:val="16"/>
                <w:szCs w:val="16"/>
                <w:lang w:eastAsia="es-MX"/>
              </w:rPr>
              <w:t xml:space="preserve"> GRADO DE COMPLEJIDAD IMPLICA UN ALTO RIESGO.</w:t>
            </w:r>
          </w:p>
          <w:p w:rsidR="00C43BB4" w:rsidRDefault="00C43BB4" w:rsidP="00C14E49">
            <w:pPr>
              <w:jc w:val="both"/>
              <w:rPr>
                <w:rFonts w:ascii="Arial" w:hAnsi="Arial" w:cs="Arial"/>
                <w:color w:val="000000"/>
                <w:sz w:val="16"/>
                <w:szCs w:val="16"/>
                <w:lang w:eastAsia="es-MX"/>
              </w:rPr>
            </w:pPr>
          </w:p>
          <w:p w:rsidR="00C43BB4" w:rsidRDefault="00C43BB4" w:rsidP="00C14E49">
            <w:pPr>
              <w:jc w:val="both"/>
              <w:rPr>
                <w:rFonts w:ascii="Arial" w:hAnsi="Arial" w:cs="Arial"/>
                <w:color w:val="000000"/>
                <w:sz w:val="16"/>
                <w:szCs w:val="16"/>
                <w:lang w:eastAsia="es-MX"/>
              </w:rPr>
            </w:pPr>
            <w:r w:rsidRPr="001253E7">
              <w:rPr>
                <w:rFonts w:ascii="Arial" w:hAnsi="Arial" w:cs="Arial"/>
                <w:color w:val="000000"/>
                <w:sz w:val="16"/>
                <w:szCs w:val="16"/>
                <w:lang w:eastAsia="es-MX"/>
              </w:rPr>
              <w:t>EN LOS ESTUDIOS ENDOSCOPICOS AMBULATORIOS EL PACIENTE DEBERA ACUDIR POR SUS PROPIOS MEDIOS AL CONSULTORIO O GABINETE  DEL SUBROGATARIO (MISMO QUE DEBERA ESTAR DENTRO DE LA LOCALIDAD) PREVIA CITA PARA LA REALIZACION DE ESTE ESTUDIO O BIEN SER TRASLADADO POR UNA AMBULANCIA DEL INSTITUTO EN CASOS DE PACIENTES QUE SE ENCUENTREN HOSPITALIZADOS.</w:t>
            </w:r>
          </w:p>
          <w:p w:rsidR="00C43BB4" w:rsidRDefault="00C43BB4" w:rsidP="00C14E49">
            <w:pPr>
              <w:jc w:val="both"/>
              <w:rPr>
                <w:rFonts w:ascii="Arial" w:hAnsi="Arial" w:cs="Arial"/>
                <w:color w:val="000000"/>
                <w:sz w:val="16"/>
                <w:szCs w:val="16"/>
                <w:lang w:eastAsia="es-MX"/>
              </w:rPr>
            </w:pPr>
          </w:p>
          <w:p w:rsidR="001928F8" w:rsidRPr="00C43BB4" w:rsidRDefault="001928F8" w:rsidP="001928F8">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p>
          <w:p w:rsidR="001928F8" w:rsidRDefault="001928F8" w:rsidP="00C14E49">
            <w:pPr>
              <w:jc w:val="both"/>
              <w:rPr>
                <w:rFonts w:ascii="Arial" w:hAnsi="Arial" w:cs="Arial"/>
                <w:color w:val="000000"/>
                <w:sz w:val="16"/>
                <w:szCs w:val="16"/>
                <w:lang w:eastAsia="es-MX"/>
              </w:rPr>
            </w:pPr>
          </w:p>
          <w:p w:rsidR="00C43BB4" w:rsidRDefault="001928F8" w:rsidP="00C14E49">
            <w:pPr>
              <w:jc w:val="both"/>
              <w:rPr>
                <w:rFonts w:ascii="Arial" w:hAnsi="Arial" w:cs="Arial"/>
                <w:color w:val="000000"/>
                <w:sz w:val="16"/>
                <w:szCs w:val="16"/>
                <w:lang w:eastAsia="es-MX"/>
              </w:rPr>
            </w:pPr>
            <w:r w:rsidRPr="001253E7">
              <w:rPr>
                <w:rFonts w:ascii="Arial" w:hAnsi="Arial" w:cs="Arial"/>
                <w:color w:val="000000"/>
                <w:sz w:val="16"/>
                <w:szCs w:val="16"/>
                <w:lang w:eastAsia="es-MX"/>
              </w:rPr>
              <w:t>EL SUBROGATARIO DEBERA INFORMAR EN FORMA OPORTUNA Y CLARA LOS REQUISITOS  PARA LA REALIZACION DE LOS ESTUDIO ENDOSCOPICOS TALES COMO PREPARACION PREVIA, LABORATORIO Y/O GABINETE E INFORMACION MEDICA YA QUE EL EXPEDIENTE CLINICO NO PUEDE SALIR DE LA UNIDAD.</w:t>
            </w:r>
          </w:p>
          <w:p w:rsidR="001928F8" w:rsidRDefault="001928F8" w:rsidP="00C14E49">
            <w:pPr>
              <w:jc w:val="both"/>
              <w:rPr>
                <w:rFonts w:ascii="Arial" w:hAnsi="Arial" w:cs="Arial"/>
                <w:color w:val="000000"/>
                <w:sz w:val="16"/>
                <w:szCs w:val="16"/>
                <w:lang w:eastAsia="es-MX"/>
              </w:rPr>
            </w:pPr>
          </w:p>
          <w:p w:rsidR="001928F8" w:rsidRDefault="001928F8" w:rsidP="00C14E49">
            <w:pPr>
              <w:jc w:val="both"/>
              <w:rPr>
                <w:rFonts w:ascii="Arial" w:hAnsi="Arial" w:cs="Arial"/>
                <w:sz w:val="16"/>
                <w:szCs w:val="16"/>
                <w:lang w:eastAsia="es-MX"/>
              </w:rPr>
            </w:pPr>
            <w:r w:rsidRPr="001253E7">
              <w:rPr>
                <w:rFonts w:ascii="Arial" w:hAnsi="Arial" w:cs="Arial"/>
                <w:sz w:val="16"/>
                <w:szCs w:val="16"/>
                <w:lang w:eastAsia="es-MX"/>
              </w:rPr>
              <w:t>EL SUBROGATARIO ESTARA OBLIGADO  A DAR FECHA DE CITA Y ATENCION AL PACIENTE :</w:t>
            </w:r>
          </w:p>
          <w:p w:rsidR="001928F8" w:rsidRDefault="001928F8" w:rsidP="00C14E49">
            <w:pPr>
              <w:jc w:val="both"/>
              <w:rPr>
                <w:rFonts w:ascii="Arial" w:hAnsi="Arial" w:cs="Arial"/>
                <w:sz w:val="16"/>
                <w:szCs w:val="16"/>
                <w:lang w:eastAsia="es-MX"/>
              </w:rPr>
            </w:pPr>
          </w:p>
          <w:p w:rsidR="001928F8" w:rsidRDefault="001928F8" w:rsidP="00C14E49">
            <w:pPr>
              <w:jc w:val="both"/>
              <w:rPr>
                <w:rFonts w:ascii="Arial" w:hAnsi="Arial" w:cs="Arial"/>
                <w:sz w:val="16"/>
                <w:szCs w:val="16"/>
                <w:lang w:eastAsia="es-MX"/>
              </w:rPr>
            </w:pPr>
            <w:r w:rsidRPr="001253E7">
              <w:rPr>
                <w:rFonts w:ascii="Arial" w:hAnsi="Arial" w:cs="Arial"/>
                <w:sz w:val="16"/>
                <w:szCs w:val="16"/>
                <w:lang w:eastAsia="es-MX"/>
              </w:rPr>
              <w:t>PARA ATENCION URGENTE : EN UN PERIODO MÁXIMO DE 24 HORAS</w:t>
            </w:r>
          </w:p>
          <w:p w:rsidR="001928F8" w:rsidRDefault="001928F8" w:rsidP="00C14E49">
            <w:pPr>
              <w:jc w:val="both"/>
              <w:rPr>
                <w:rFonts w:ascii="Arial" w:hAnsi="Arial" w:cs="Arial"/>
                <w:sz w:val="16"/>
                <w:szCs w:val="16"/>
                <w:lang w:eastAsia="es-MX"/>
              </w:rPr>
            </w:pPr>
          </w:p>
          <w:p w:rsidR="001928F8" w:rsidRDefault="001928F8" w:rsidP="00C14E49">
            <w:pPr>
              <w:jc w:val="both"/>
              <w:rPr>
                <w:rFonts w:ascii="Arial" w:hAnsi="Arial" w:cs="Arial"/>
                <w:sz w:val="16"/>
                <w:szCs w:val="16"/>
                <w:lang w:eastAsia="es-MX"/>
              </w:rPr>
            </w:pPr>
            <w:r w:rsidRPr="001253E7">
              <w:rPr>
                <w:rFonts w:ascii="Arial" w:hAnsi="Arial" w:cs="Arial"/>
                <w:sz w:val="16"/>
                <w:szCs w:val="16"/>
                <w:lang w:eastAsia="es-MX"/>
              </w:rPr>
              <w:t>PARA ATENCION ORDINARIA: EN UN PERIODO DE 3 A 5 DIAS NATURALES.</w:t>
            </w:r>
          </w:p>
          <w:p w:rsidR="001928F8" w:rsidRDefault="001928F8" w:rsidP="00C14E49">
            <w:pPr>
              <w:jc w:val="both"/>
              <w:rPr>
                <w:rFonts w:ascii="Arial" w:hAnsi="Arial" w:cs="Arial"/>
                <w:sz w:val="16"/>
                <w:szCs w:val="16"/>
                <w:lang w:eastAsia="es-MX"/>
              </w:rPr>
            </w:pPr>
          </w:p>
          <w:p w:rsidR="001928F8" w:rsidRDefault="001928F8" w:rsidP="00C14E49">
            <w:pPr>
              <w:jc w:val="both"/>
              <w:rPr>
                <w:rFonts w:ascii="Arial" w:hAnsi="Arial" w:cs="Arial"/>
                <w:sz w:val="16"/>
                <w:szCs w:val="16"/>
                <w:lang w:eastAsia="es-MX"/>
              </w:rPr>
            </w:pPr>
            <w:r w:rsidRPr="001253E7">
              <w:rPr>
                <w:rFonts w:ascii="Arial" w:hAnsi="Arial" w:cs="Arial"/>
                <w:b/>
                <w:bCs/>
                <w:sz w:val="16"/>
                <w:szCs w:val="16"/>
                <w:lang w:eastAsia="es-MX"/>
              </w:rPr>
              <w:t>RESULTADOS DE ESTUDIOS:</w:t>
            </w:r>
          </w:p>
          <w:p w:rsidR="001928F8" w:rsidRDefault="001928F8" w:rsidP="00C14E49">
            <w:pPr>
              <w:jc w:val="both"/>
              <w:rPr>
                <w:rFonts w:ascii="Arial" w:hAnsi="Arial" w:cs="Arial"/>
                <w:color w:val="000000"/>
                <w:sz w:val="16"/>
                <w:szCs w:val="16"/>
                <w:lang w:eastAsia="es-MX"/>
              </w:rPr>
            </w:pPr>
          </w:p>
          <w:p w:rsidR="001928F8" w:rsidRDefault="001928F8" w:rsidP="00C14E49">
            <w:pPr>
              <w:jc w:val="both"/>
              <w:rPr>
                <w:rFonts w:ascii="Arial" w:hAnsi="Arial" w:cs="Arial"/>
                <w:sz w:val="16"/>
                <w:szCs w:val="16"/>
                <w:lang w:eastAsia="es-MX"/>
              </w:rPr>
            </w:pPr>
            <w:r w:rsidRPr="001253E7">
              <w:rPr>
                <w:rFonts w:ascii="Arial" w:hAnsi="Arial" w:cs="Arial"/>
                <w:sz w:val="16"/>
                <w:szCs w:val="16"/>
                <w:lang w:eastAsia="es-MX"/>
              </w:rPr>
              <w:t>PARA ATENCION URGENTE : RESULTADOS AL TERMINAR EL ESTUDIO</w:t>
            </w:r>
          </w:p>
          <w:p w:rsidR="001928F8" w:rsidRDefault="001928F8" w:rsidP="00C14E49">
            <w:pPr>
              <w:jc w:val="both"/>
              <w:rPr>
                <w:rFonts w:ascii="Arial" w:hAnsi="Arial" w:cs="Arial"/>
                <w:color w:val="000000"/>
                <w:sz w:val="16"/>
                <w:szCs w:val="16"/>
                <w:lang w:eastAsia="es-MX"/>
              </w:rPr>
            </w:pPr>
          </w:p>
          <w:p w:rsidR="001928F8" w:rsidRDefault="001928F8" w:rsidP="00C14E49">
            <w:pPr>
              <w:jc w:val="both"/>
              <w:rPr>
                <w:rFonts w:ascii="Arial" w:hAnsi="Arial" w:cs="Arial"/>
                <w:sz w:val="16"/>
                <w:szCs w:val="16"/>
                <w:lang w:eastAsia="es-MX"/>
              </w:rPr>
            </w:pPr>
            <w:r w:rsidRPr="001253E7">
              <w:rPr>
                <w:rFonts w:ascii="Arial" w:hAnsi="Arial" w:cs="Arial"/>
                <w:sz w:val="16"/>
                <w:szCs w:val="16"/>
                <w:lang w:eastAsia="es-MX"/>
              </w:rPr>
              <w:t xml:space="preserve">PARA ATENCION ORDINARIA: AL DIA SIGUIENTE DEL ESTUDIO </w:t>
            </w:r>
          </w:p>
          <w:p w:rsidR="001928F8" w:rsidRDefault="001928F8" w:rsidP="00C14E49">
            <w:pPr>
              <w:jc w:val="both"/>
              <w:rPr>
                <w:rFonts w:ascii="Arial" w:hAnsi="Arial" w:cs="Arial"/>
                <w:sz w:val="16"/>
                <w:szCs w:val="16"/>
                <w:lang w:eastAsia="es-MX"/>
              </w:rPr>
            </w:pPr>
          </w:p>
          <w:p w:rsidR="001928F8" w:rsidRPr="001253E7" w:rsidRDefault="001928F8" w:rsidP="001928F8">
            <w:pPr>
              <w:jc w:val="both"/>
              <w:rPr>
                <w:rFonts w:ascii="Arial" w:hAnsi="Arial" w:cs="Arial"/>
                <w:color w:val="000000"/>
                <w:sz w:val="16"/>
                <w:szCs w:val="16"/>
                <w:lang w:eastAsia="es-MX"/>
              </w:rPr>
            </w:pPr>
            <w:r w:rsidRPr="001253E7">
              <w:rPr>
                <w:rFonts w:ascii="Arial" w:hAnsi="Arial" w:cs="Arial"/>
                <w:sz w:val="16"/>
                <w:szCs w:val="16"/>
                <w:lang w:eastAsia="es-MX"/>
              </w:rPr>
              <w:t xml:space="preserve">SE DEBERA ENTREGAR LOS LUNES DE CADA SEMANA POR PARTE DEL PROVEEDOR EL </w:t>
            </w:r>
            <w:r>
              <w:rPr>
                <w:rFonts w:ascii="Arial" w:hAnsi="Arial" w:cs="Arial"/>
                <w:sz w:val="16"/>
                <w:szCs w:val="16"/>
                <w:lang w:eastAsia="es-MX"/>
              </w:rPr>
              <w:t>LISTADO</w:t>
            </w:r>
            <w:bookmarkStart w:id="5" w:name="_GoBack"/>
            <w:bookmarkEnd w:id="5"/>
            <w:r w:rsidRPr="001253E7">
              <w:rPr>
                <w:rFonts w:ascii="Arial" w:hAnsi="Arial" w:cs="Arial"/>
                <w:sz w:val="16"/>
                <w:szCs w:val="16"/>
                <w:lang w:eastAsia="es-MX"/>
              </w:rPr>
              <w:t xml:space="preserve"> DE PACIENTES ATENDIDOS POR UNIDAD QUE REMITE, EN LA DIRECCIÓN DEL HOSPITAL EN IMPRESO Y FORMATO DIGITAL.</w:t>
            </w:r>
          </w:p>
        </w:tc>
      </w:tr>
      <w:tr w:rsidR="00C14E49" w:rsidRPr="001253E7" w:rsidTr="00325DCB">
        <w:trPr>
          <w:gridAfter w:val="3"/>
          <w:wAfter w:w="76" w:type="pct"/>
          <w:trHeight w:val="3420"/>
        </w:trPr>
        <w:tc>
          <w:tcPr>
            <w:tcW w:w="125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253E7"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253E7" w:rsidRDefault="00C14E49" w:rsidP="00C14E49">
            <w:pPr>
              <w:rPr>
                <w:rFonts w:ascii="Arial" w:hAnsi="Arial" w:cs="Arial"/>
                <w:color w:val="000000"/>
                <w:sz w:val="16"/>
                <w:szCs w:val="16"/>
                <w:lang w:eastAsia="es-MX"/>
              </w:rPr>
            </w:pPr>
          </w:p>
        </w:tc>
      </w:tr>
      <w:tr w:rsidR="00C14E49" w:rsidRPr="001253E7" w:rsidTr="00325DCB">
        <w:trPr>
          <w:gridAfter w:val="3"/>
          <w:wAfter w:w="76" w:type="pct"/>
          <w:trHeight w:val="2490"/>
        </w:trPr>
        <w:tc>
          <w:tcPr>
            <w:tcW w:w="125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253E7"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253E7" w:rsidRDefault="00C14E49" w:rsidP="00C14E49">
            <w:pPr>
              <w:rPr>
                <w:rFonts w:ascii="Arial" w:hAnsi="Arial" w:cs="Arial"/>
                <w:color w:val="000000"/>
                <w:sz w:val="16"/>
                <w:szCs w:val="16"/>
                <w:lang w:eastAsia="es-MX"/>
              </w:rPr>
            </w:pPr>
          </w:p>
        </w:tc>
      </w:tr>
      <w:tr w:rsidR="00C14E49" w:rsidRPr="009E313E"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sidRPr="009E313E">
              <w:rPr>
                <w:rFonts w:ascii="Arial" w:hAnsi="Arial" w:cs="Arial"/>
                <w:b/>
                <w:bCs/>
                <w:color w:val="000000"/>
                <w:sz w:val="18"/>
                <w:szCs w:val="18"/>
                <w:lang w:eastAsia="es-MX"/>
              </w:rPr>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sidRPr="009E313E">
              <w:rPr>
                <w:rFonts w:ascii="Arial" w:hAnsi="Arial" w:cs="Arial"/>
                <w:b/>
                <w:bCs/>
                <w:color w:val="000000"/>
                <w:sz w:val="18"/>
                <w:szCs w:val="18"/>
                <w:lang w:eastAsia="es-MX"/>
              </w:rPr>
              <w:t>ANEXO 1A</w:t>
            </w:r>
          </w:p>
        </w:tc>
      </w:tr>
      <w:tr w:rsidR="00C14E49" w:rsidRPr="009E313E"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r>
      <w:tr w:rsidR="00C14E49" w:rsidRPr="009E313E"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C14E49" w:rsidRPr="009E313E" w:rsidTr="00325DCB">
        <w:trPr>
          <w:gridAfter w:val="3"/>
          <w:wAfter w:w="76" w:type="pct"/>
          <w:trHeight w:val="810"/>
        </w:trPr>
        <w:tc>
          <w:tcPr>
            <w:tcW w:w="1257" w:type="pct"/>
            <w:tcBorders>
              <w:top w:val="single" w:sz="4" w:space="0" w:color="auto"/>
              <w:left w:val="single" w:sz="4" w:space="0" w:color="auto"/>
              <w:bottom w:val="single" w:sz="4" w:space="0" w:color="000000"/>
              <w:right w:val="single" w:sz="4" w:space="0" w:color="auto"/>
            </w:tcBorders>
            <w:shd w:val="clear" w:color="auto" w:fill="auto"/>
            <w:vAlign w:val="center"/>
          </w:tcPr>
          <w:p w:rsidR="00C14E49" w:rsidRDefault="00C14E49" w:rsidP="00C14E49">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COLONOSCOPIAS Y COLONOSCOPIA CON BIOPSIA</w:t>
            </w:r>
          </w:p>
          <w:p w:rsidR="00C14E49" w:rsidRDefault="00C14E49" w:rsidP="00C14E49">
            <w:pPr>
              <w:jc w:val="both"/>
              <w:rPr>
                <w:rFonts w:ascii="Arial" w:hAnsi="Arial" w:cs="Arial"/>
                <w:b/>
                <w:bCs/>
                <w:color w:val="000000"/>
                <w:sz w:val="16"/>
                <w:szCs w:val="18"/>
                <w:lang w:eastAsia="es-MX"/>
              </w:rPr>
            </w:pPr>
          </w:p>
          <w:p w:rsidR="00C14E49" w:rsidRPr="009E313E" w:rsidRDefault="00C14E49" w:rsidP="00C14E49">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15)</w:t>
            </w:r>
          </w:p>
        </w:tc>
        <w:tc>
          <w:tcPr>
            <w:tcW w:w="3667" w:type="pct"/>
            <w:tcBorders>
              <w:top w:val="single" w:sz="4" w:space="0" w:color="auto"/>
              <w:left w:val="single" w:sz="4" w:space="0" w:color="auto"/>
              <w:bottom w:val="nil"/>
              <w:right w:val="single" w:sz="4" w:space="0" w:color="auto"/>
            </w:tcBorders>
            <w:shd w:val="clear" w:color="auto" w:fill="auto"/>
            <w:vAlign w:val="center"/>
          </w:tcPr>
          <w:p w:rsidR="00AA6AC0" w:rsidRDefault="00C14E49" w:rsidP="00C14E49">
            <w:pPr>
              <w:jc w:val="both"/>
              <w:rPr>
                <w:rFonts w:ascii="Arial" w:hAnsi="Arial" w:cs="Arial"/>
                <w:color w:val="000000"/>
                <w:sz w:val="16"/>
                <w:szCs w:val="18"/>
                <w:lang w:eastAsia="es-MX"/>
              </w:rPr>
            </w:pPr>
            <w:r w:rsidRPr="005403EA">
              <w:rPr>
                <w:rFonts w:ascii="Arial" w:hAnsi="Arial" w:cs="Arial"/>
                <w:color w:val="000000"/>
                <w:sz w:val="16"/>
                <w:szCs w:val="18"/>
                <w:lang w:eastAsia="es-MX"/>
              </w:rPr>
              <w:t>COLONOSCOPIA ES UN METODO DE DIAGNÓSTICO  INVASIVO  UTILIZADO PARA VISUALIZAR EL  INTESTINO GRUESO (COLON ASCENDENTE, COLON TRANSVERSO, COLON DESCENDENTE Y  SIGMOIDES).</w:t>
            </w:r>
            <w:r w:rsidR="00AA6AC0" w:rsidRPr="005403EA">
              <w:rPr>
                <w:rFonts w:ascii="Arial" w:hAnsi="Arial" w:cs="Arial"/>
                <w:color w:val="000000"/>
                <w:sz w:val="16"/>
                <w:szCs w:val="18"/>
                <w:lang w:eastAsia="es-MX"/>
              </w:rPr>
              <w:t xml:space="preserve"> </w:t>
            </w:r>
          </w:p>
          <w:p w:rsidR="00AA6AC0" w:rsidRDefault="00AA6AC0" w:rsidP="00C14E49">
            <w:pPr>
              <w:jc w:val="both"/>
              <w:rPr>
                <w:rFonts w:ascii="Arial" w:hAnsi="Arial" w:cs="Arial"/>
                <w:color w:val="000000"/>
                <w:sz w:val="16"/>
                <w:szCs w:val="18"/>
                <w:lang w:eastAsia="es-MX"/>
              </w:rPr>
            </w:pPr>
          </w:p>
          <w:p w:rsidR="00AA6AC0" w:rsidRDefault="00AA6AC0" w:rsidP="00C14E49">
            <w:pPr>
              <w:jc w:val="both"/>
              <w:rPr>
                <w:rFonts w:ascii="Arial" w:hAnsi="Arial" w:cs="Arial"/>
                <w:color w:val="000000"/>
                <w:sz w:val="16"/>
                <w:szCs w:val="18"/>
                <w:lang w:eastAsia="es-MX"/>
              </w:rPr>
            </w:pPr>
            <w:r w:rsidRPr="005403EA">
              <w:rPr>
                <w:rFonts w:ascii="Arial" w:hAnsi="Arial" w:cs="Arial"/>
                <w:color w:val="000000"/>
                <w:sz w:val="16"/>
                <w:szCs w:val="18"/>
                <w:lang w:eastAsia="es-MX"/>
              </w:rPr>
              <w:t>LA PRINCIPAL INDICACION DE ESTE PROCEDIMIENTO ES CUANDO SE SOSPECHA LA PRESENCIA DE CUALQUIER TIPO DE LESION EN EL COLON,. COMO COLITIS, PÓLIPOS, HEMORRAGIA, DIARREA CRÓNICA, DIVERTICULOS, TUMORES., ETC., CON BIOPSIA INCLUIDA .</w:t>
            </w:r>
            <w:r w:rsidRPr="005403EA">
              <w:rPr>
                <w:rFonts w:ascii="Arial" w:hAnsi="Arial" w:cs="Arial"/>
                <w:b/>
                <w:bCs/>
                <w:color w:val="000000"/>
                <w:sz w:val="16"/>
                <w:szCs w:val="18"/>
                <w:lang w:eastAsia="es-MX"/>
              </w:rPr>
              <w:t>EN CASO DE COMPLICACIONES QUE PUDIERAN OCURRIR EN LAS SIGUIENTES 72 HRS A  LA REALIZACION DEL ESTUDIO Y/O PROCEDIMIENTO, SERA RESPONSABILIDAD DEL SUBROGATARIO.</w:t>
            </w:r>
            <w:r w:rsidRPr="005403EA">
              <w:rPr>
                <w:rFonts w:ascii="Arial" w:hAnsi="Arial" w:cs="Arial"/>
                <w:color w:val="000000"/>
                <w:sz w:val="16"/>
                <w:szCs w:val="18"/>
                <w:lang w:eastAsia="es-MX"/>
              </w:rPr>
              <w:t xml:space="preserve"> </w:t>
            </w:r>
          </w:p>
          <w:p w:rsidR="00AA6AC0" w:rsidRDefault="00AA6AC0" w:rsidP="00C14E49">
            <w:pPr>
              <w:jc w:val="both"/>
              <w:rPr>
                <w:rFonts w:ascii="Arial" w:hAnsi="Arial" w:cs="Arial"/>
                <w:color w:val="000000"/>
                <w:sz w:val="16"/>
                <w:szCs w:val="18"/>
                <w:lang w:eastAsia="es-MX"/>
              </w:rPr>
            </w:pPr>
          </w:p>
          <w:p w:rsidR="00C14E49" w:rsidRDefault="00AA6AC0" w:rsidP="00C14E49">
            <w:pPr>
              <w:jc w:val="both"/>
              <w:rPr>
                <w:rFonts w:ascii="Arial" w:hAnsi="Arial" w:cs="Arial"/>
                <w:color w:val="000000"/>
                <w:sz w:val="16"/>
                <w:szCs w:val="18"/>
                <w:lang w:eastAsia="es-MX"/>
              </w:rPr>
            </w:pPr>
            <w:r w:rsidRPr="005403EA">
              <w:rPr>
                <w:rFonts w:ascii="Arial" w:hAnsi="Arial" w:cs="Arial"/>
                <w:color w:val="000000"/>
                <w:sz w:val="16"/>
                <w:szCs w:val="18"/>
                <w:lang w:eastAsia="es-MX"/>
              </w:rPr>
              <w:t>EL PACIENTE DEBERA ACUDIR POR SUS PROPIOS MEDIOS AL CONSULTORIO O GABINETE  DEL SUBROGATARIO (MISMO QUE DEBERA ESTAR DENTRO DE LA LOCALIDAD) PREVIA CITA PARA LA REALIZACION DE ESTE ESTUDIO O BIEN SER TRASLADADO POR UNA AMBULANCIA DEL INSTITUTO EN CASOS DE QUE EL PACIENTE ESTE HOSPITALIZADO</w:t>
            </w:r>
          </w:p>
          <w:p w:rsidR="00AA6AC0" w:rsidRDefault="00AA6AC0" w:rsidP="00C14E49">
            <w:pPr>
              <w:jc w:val="both"/>
              <w:rPr>
                <w:rFonts w:ascii="Arial" w:hAnsi="Arial" w:cs="Arial"/>
                <w:color w:val="000000"/>
                <w:sz w:val="16"/>
                <w:szCs w:val="18"/>
                <w:lang w:eastAsia="es-MX"/>
              </w:rPr>
            </w:pPr>
          </w:p>
          <w:p w:rsidR="00AA6AC0" w:rsidRDefault="00AA6AC0" w:rsidP="00AA6AC0">
            <w:pPr>
              <w:jc w:val="both"/>
              <w:rPr>
                <w:rFonts w:ascii="Arial" w:hAnsi="Arial" w:cs="Arial"/>
                <w:sz w:val="16"/>
                <w:szCs w:val="16"/>
              </w:rPr>
            </w:pPr>
            <w:r w:rsidRPr="00C43BB4">
              <w:rPr>
                <w:rFonts w:ascii="Arial" w:hAnsi="Arial" w:cs="Arial"/>
                <w:sz w:val="16"/>
                <w:szCs w:val="16"/>
              </w:rPr>
              <w:t>EL DERECHOHABIENTE DEBERA RECIBIR UN TRATO DIGNO Y OPORTUNO.</w:t>
            </w:r>
          </w:p>
          <w:p w:rsidR="00AA6AC0" w:rsidRPr="00C43BB4" w:rsidRDefault="00AA6AC0" w:rsidP="00AA6AC0">
            <w:pPr>
              <w:jc w:val="both"/>
              <w:rPr>
                <w:rFonts w:ascii="Arial" w:hAnsi="Arial" w:cs="Arial"/>
                <w:color w:val="000000"/>
                <w:sz w:val="16"/>
                <w:szCs w:val="18"/>
                <w:lang w:eastAsia="es-MX"/>
              </w:rPr>
            </w:pPr>
          </w:p>
          <w:p w:rsidR="00AA6AC0" w:rsidRDefault="00AA6AC0"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SE REQUIERE EL SERVICIO LAS 24 HORAS DEL DIA DE LOS 365 DIAS DEL AÑO</w:t>
            </w:r>
          </w:p>
          <w:p w:rsidR="00AA6AC0" w:rsidRDefault="00AA6AC0" w:rsidP="00C14E49">
            <w:pPr>
              <w:jc w:val="both"/>
              <w:rPr>
                <w:rFonts w:ascii="Arial" w:hAnsi="Arial" w:cs="Arial"/>
                <w:color w:val="000000"/>
                <w:sz w:val="16"/>
                <w:szCs w:val="18"/>
                <w:lang w:eastAsia="es-MX"/>
              </w:rPr>
            </w:pPr>
          </w:p>
          <w:p w:rsidR="00AA6AC0" w:rsidRDefault="00AA6AC0"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MUY IMPORTANTE ENTREGA DE RESULTADOS INTERPRETADOS EN EL MISMO MOMENTO CON EL PACIENTE</w:t>
            </w:r>
          </w:p>
          <w:p w:rsidR="00AA6AC0" w:rsidRDefault="00AA6AC0" w:rsidP="00C14E49">
            <w:pPr>
              <w:jc w:val="both"/>
              <w:rPr>
                <w:rFonts w:ascii="Arial" w:hAnsi="Arial" w:cs="Arial"/>
                <w:color w:val="000000"/>
                <w:sz w:val="16"/>
                <w:szCs w:val="18"/>
                <w:lang w:eastAsia="es-MX"/>
              </w:rPr>
            </w:pPr>
          </w:p>
          <w:p w:rsidR="00AA6AC0" w:rsidRDefault="00AA6AC0"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ENTREGAR MUESTRA DE BIOPSIA  CON EL PACIENTE PARA SU ANALISIS EN LAS INSTALACIONES DEL INSTITUTO.</w:t>
            </w:r>
          </w:p>
          <w:p w:rsidR="00AA6AC0" w:rsidRDefault="00AA6AC0" w:rsidP="00C14E49">
            <w:pPr>
              <w:jc w:val="both"/>
              <w:rPr>
                <w:rFonts w:ascii="Arial" w:hAnsi="Arial" w:cs="Arial"/>
                <w:color w:val="000000"/>
                <w:sz w:val="16"/>
                <w:szCs w:val="18"/>
                <w:lang w:eastAsia="es-MX"/>
              </w:rPr>
            </w:pPr>
          </w:p>
          <w:p w:rsidR="00AA6AC0" w:rsidRDefault="00AA6AC0" w:rsidP="00C14E49">
            <w:pPr>
              <w:jc w:val="both"/>
              <w:rPr>
                <w:rFonts w:ascii="Arial" w:hAnsi="Arial" w:cs="Arial"/>
                <w:sz w:val="16"/>
                <w:szCs w:val="18"/>
                <w:lang w:eastAsia="es-MX"/>
              </w:rPr>
            </w:pPr>
            <w:r w:rsidRPr="008C5164">
              <w:rPr>
                <w:rFonts w:ascii="Arial" w:hAnsi="Arial" w:cs="Arial"/>
                <w:sz w:val="16"/>
                <w:szCs w:val="18"/>
                <w:lang w:eastAsia="es-MX"/>
              </w:rPr>
              <w:t>EL SUBROGATARIO ESTARA OBLIGADO  A DAR FECHA DE CITA Y ATENCION AL PACIENTE :</w:t>
            </w:r>
          </w:p>
          <w:p w:rsidR="00AA6AC0" w:rsidRDefault="00AA6AC0" w:rsidP="00C14E49">
            <w:pPr>
              <w:jc w:val="both"/>
              <w:rPr>
                <w:rFonts w:ascii="Arial" w:hAnsi="Arial" w:cs="Arial"/>
                <w:sz w:val="16"/>
                <w:szCs w:val="18"/>
                <w:lang w:eastAsia="es-MX"/>
              </w:rPr>
            </w:pPr>
          </w:p>
          <w:p w:rsidR="00AA6AC0" w:rsidRDefault="00AA6AC0" w:rsidP="00C14E49">
            <w:pPr>
              <w:jc w:val="both"/>
              <w:rPr>
                <w:rFonts w:ascii="Arial" w:hAnsi="Arial" w:cs="Arial"/>
                <w:sz w:val="16"/>
                <w:szCs w:val="18"/>
                <w:lang w:eastAsia="es-MX"/>
              </w:rPr>
            </w:pPr>
            <w:r w:rsidRPr="008C5164">
              <w:rPr>
                <w:rFonts w:ascii="Arial" w:hAnsi="Arial" w:cs="Arial"/>
                <w:sz w:val="16"/>
                <w:szCs w:val="18"/>
                <w:lang w:eastAsia="es-MX"/>
              </w:rPr>
              <w:t>PARA ATENCION URGENTE : EN UN PERIODO MÁXIMO DE 24 HORAS</w:t>
            </w:r>
          </w:p>
          <w:p w:rsidR="00AA6AC0" w:rsidRDefault="00AA6AC0" w:rsidP="00C14E49">
            <w:pPr>
              <w:jc w:val="both"/>
              <w:rPr>
                <w:rFonts w:ascii="Arial" w:hAnsi="Arial" w:cs="Arial"/>
                <w:sz w:val="16"/>
                <w:szCs w:val="18"/>
                <w:lang w:eastAsia="es-MX"/>
              </w:rPr>
            </w:pPr>
          </w:p>
          <w:p w:rsidR="00AA6AC0" w:rsidRDefault="00AA6AC0" w:rsidP="00C14E49">
            <w:pPr>
              <w:jc w:val="both"/>
              <w:rPr>
                <w:rFonts w:ascii="Arial" w:hAnsi="Arial" w:cs="Arial"/>
                <w:sz w:val="16"/>
                <w:szCs w:val="18"/>
                <w:lang w:eastAsia="es-MX"/>
              </w:rPr>
            </w:pPr>
            <w:r w:rsidRPr="008C5164">
              <w:rPr>
                <w:rFonts w:ascii="Arial" w:hAnsi="Arial" w:cs="Arial"/>
                <w:sz w:val="16"/>
                <w:szCs w:val="18"/>
                <w:lang w:eastAsia="es-MX"/>
              </w:rPr>
              <w:t>PARA ATENCION ORDINARIA: EN UN PERIODO DE 3 A 5 DIAS NATURALES.</w:t>
            </w:r>
          </w:p>
          <w:p w:rsidR="00AA6AC0" w:rsidRDefault="00AA6AC0" w:rsidP="00C14E49">
            <w:pPr>
              <w:jc w:val="both"/>
              <w:rPr>
                <w:rFonts w:ascii="Arial" w:hAnsi="Arial" w:cs="Arial"/>
                <w:sz w:val="16"/>
                <w:szCs w:val="18"/>
                <w:lang w:eastAsia="es-MX"/>
              </w:rPr>
            </w:pPr>
          </w:p>
          <w:p w:rsidR="00AA6AC0" w:rsidRDefault="00AA6AC0" w:rsidP="00C14E49">
            <w:pPr>
              <w:jc w:val="both"/>
              <w:rPr>
                <w:rFonts w:ascii="Arial" w:hAnsi="Arial" w:cs="Arial"/>
                <w:b/>
                <w:bCs/>
                <w:sz w:val="16"/>
                <w:szCs w:val="18"/>
                <w:lang w:eastAsia="es-MX"/>
              </w:rPr>
            </w:pPr>
            <w:r w:rsidRPr="008C5164">
              <w:rPr>
                <w:rFonts w:ascii="Arial" w:hAnsi="Arial" w:cs="Arial"/>
                <w:b/>
                <w:bCs/>
                <w:sz w:val="16"/>
                <w:szCs w:val="18"/>
                <w:lang w:eastAsia="es-MX"/>
              </w:rPr>
              <w:t>RESULTADOS DE ESTUDIOS:</w:t>
            </w:r>
          </w:p>
          <w:p w:rsidR="00AA6AC0" w:rsidRDefault="00AA6AC0" w:rsidP="00C14E49">
            <w:pPr>
              <w:jc w:val="both"/>
              <w:rPr>
                <w:rFonts w:ascii="Arial" w:hAnsi="Arial" w:cs="Arial"/>
                <w:b/>
                <w:bCs/>
                <w:sz w:val="16"/>
                <w:szCs w:val="18"/>
                <w:lang w:eastAsia="es-MX"/>
              </w:rPr>
            </w:pPr>
          </w:p>
          <w:p w:rsidR="00AA6AC0" w:rsidRDefault="00AA6AC0" w:rsidP="00C14E49">
            <w:pPr>
              <w:jc w:val="both"/>
              <w:rPr>
                <w:rFonts w:ascii="Arial" w:hAnsi="Arial" w:cs="Arial"/>
                <w:sz w:val="16"/>
                <w:szCs w:val="18"/>
                <w:lang w:eastAsia="es-MX"/>
              </w:rPr>
            </w:pPr>
            <w:r w:rsidRPr="008C5164">
              <w:rPr>
                <w:rFonts w:ascii="Arial" w:hAnsi="Arial" w:cs="Arial"/>
                <w:sz w:val="16"/>
                <w:szCs w:val="18"/>
                <w:lang w:eastAsia="es-MX"/>
              </w:rPr>
              <w:t>PARA ATENCION URGENTE : AL FINALIZAR EL ESTUDIO</w:t>
            </w:r>
          </w:p>
          <w:p w:rsidR="00AA6AC0" w:rsidRDefault="00AA6AC0" w:rsidP="00C14E49">
            <w:pPr>
              <w:jc w:val="both"/>
              <w:rPr>
                <w:rFonts w:ascii="Arial" w:hAnsi="Arial" w:cs="Arial"/>
                <w:sz w:val="16"/>
                <w:szCs w:val="18"/>
                <w:lang w:eastAsia="es-MX"/>
              </w:rPr>
            </w:pPr>
          </w:p>
          <w:p w:rsidR="00AA6AC0" w:rsidRDefault="00AA6AC0" w:rsidP="00C14E49">
            <w:pPr>
              <w:jc w:val="both"/>
              <w:rPr>
                <w:rFonts w:ascii="Arial" w:hAnsi="Arial" w:cs="Arial"/>
                <w:sz w:val="16"/>
                <w:szCs w:val="18"/>
                <w:lang w:eastAsia="es-MX"/>
              </w:rPr>
            </w:pPr>
            <w:r w:rsidRPr="008C5164">
              <w:rPr>
                <w:rFonts w:ascii="Arial" w:hAnsi="Arial" w:cs="Arial"/>
                <w:sz w:val="16"/>
                <w:szCs w:val="18"/>
                <w:lang w:eastAsia="es-MX"/>
              </w:rPr>
              <w:t>PARA ATENCION ORDINARIA: AL DIA SIGUIENTE DEL ESTUDIO</w:t>
            </w:r>
          </w:p>
          <w:p w:rsidR="00AA6AC0" w:rsidRDefault="00AA6AC0" w:rsidP="00C14E49">
            <w:pPr>
              <w:jc w:val="both"/>
              <w:rPr>
                <w:rFonts w:ascii="Arial" w:hAnsi="Arial" w:cs="Arial"/>
                <w:sz w:val="16"/>
                <w:szCs w:val="18"/>
                <w:lang w:eastAsia="es-MX"/>
              </w:rPr>
            </w:pPr>
          </w:p>
          <w:p w:rsidR="00AA6AC0" w:rsidRPr="00AA6AC0" w:rsidRDefault="00AA6AC0" w:rsidP="00C14E49">
            <w:pPr>
              <w:jc w:val="both"/>
              <w:rPr>
                <w:rFonts w:ascii="Arial" w:hAnsi="Arial" w:cs="Arial"/>
                <w:sz w:val="16"/>
                <w:szCs w:val="18"/>
                <w:lang w:eastAsia="es-MX"/>
              </w:rPr>
            </w:pPr>
            <w:r w:rsidRPr="008C5164">
              <w:rPr>
                <w:rFonts w:ascii="Arial" w:hAnsi="Arial" w:cs="Arial"/>
                <w:sz w:val="16"/>
                <w:szCs w:val="18"/>
                <w:lang w:eastAsia="es-MX"/>
              </w:rPr>
              <w:t>SE DEBERA ENTREGAR LOS LUNES DE CADA SEMANA POR PARTE DEL PROVEEDOR EL RESUMEN DE PACIENTES ATENDIDOS POR UNIDAD QUE REMITE, EN LA DIRECCIÓN DEL HOSPITAL EN IMPRESO Y FORMATO DIGITAL.</w:t>
            </w:r>
          </w:p>
        </w:tc>
      </w:tr>
      <w:tr w:rsidR="00C14E49" w:rsidRPr="009E313E"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sidRPr="009E313E">
              <w:rPr>
                <w:rFonts w:ascii="Arial" w:hAnsi="Arial" w:cs="Arial"/>
                <w:b/>
                <w:bCs/>
                <w:color w:val="000000"/>
                <w:sz w:val="18"/>
                <w:szCs w:val="18"/>
                <w:lang w:eastAsia="es-MX"/>
              </w:rPr>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sidRPr="009E313E">
              <w:rPr>
                <w:rFonts w:ascii="Arial" w:hAnsi="Arial" w:cs="Arial"/>
                <w:b/>
                <w:bCs/>
                <w:color w:val="000000"/>
                <w:sz w:val="18"/>
                <w:szCs w:val="18"/>
                <w:lang w:eastAsia="es-MX"/>
              </w:rPr>
              <w:t>ANEXO 1A</w:t>
            </w:r>
          </w:p>
        </w:tc>
      </w:tr>
      <w:tr w:rsidR="00C14E49" w:rsidRPr="009E313E"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r>
      <w:tr w:rsidR="00C14E49" w:rsidRPr="009E313E"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C14E49" w:rsidRPr="009E313E" w:rsidTr="00325DCB">
        <w:trPr>
          <w:gridAfter w:val="3"/>
          <w:wAfter w:w="76" w:type="pct"/>
          <w:trHeight w:val="3765"/>
        </w:trPr>
        <w:tc>
          <w:tcPr>
            <w:tcW w:w="1257" w:type="pct"/>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9E313E" w:rsidRDefault="00C14E49" w:rsidP="00C14E49">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lastRenderedPageBreak/>
              <w:t>ESTUDIOS ENDOSCOPICOS CONVENCIONALES, ENDOSCOPIAS ALTAS CON Y SIN ANESTESIA ADULTO, ENDOSCOPIAS ALTAS PEDIATRICAS CON Y SIN ANESTESIA, ENDOSCOPIAS GASTROFAGICAS CON DILATACIONES, ENDOSCOPIA GASTROENSOFAGICA CON ESCLEROTERAPIA, ENDOSCOPIA GASTROENSOFAGICA CON LIGADURA DE VARICES  ESOFAGICA, BRONCOSCOPIA ADULTO Y PEDIATRICO (PARTIDA 16)</w:t>
            </w:r>
          </w:p>
        </w:tc>
        <w:tc>
          <w:tcPr>
            <w:tcW w:w="3667" w:type="pct"/>
            <w:tcBorders>
              <w:top w:val="single" w:sz="4" w:space="0" w:color="auto"/>
              <w:left w:val="single" w:sz="4" w:space="0" w:color="auto"/>
              <w:right w:val="single" w:sz="4" w:space="0" w:color="auto"/>
            </w:tcBorders>
            <w:shd w:val="clear" w:color="auto" w:fill="auto"/>
            <w:vAlign w:val="center"/>
          </w:tcPr>
          <w:p w:rsidR="00B6016B" w:rsidRDefault="00C14E49"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LAS ENDOSCOPIAS ALTAS ES UN METODO INVASIVO DIAGNOSTICO/TERAPEUTICO PARA VISUALIZAR EL TRACTO DIGESTIVO SUPERIOR (ESOFAGO, ESTOMAGO Y DUODENO). LA PRINCIPAL INDICACION ES EXPLORACION DIAGNOSTICA DE ESTAS AREAS EN BUSCA DE LESIONES (CON TOMA DE BIOPSIA SI ES NECESARIO), TALES COMO: VARICES ESOFAGICAS, ULCERAS GASTRICAS, TUMORACIONES VARIAS, ETC.  PUEDE SER TERAPEUTICO (LIGADURA DE VARICES ESOFAGICAS), CAUTERIZACION ESCLEROTERAPIA DE VARICES ESOFAGICAS Y GASTRICAS Y EXTRACCION DE CUERPOR EXTRAÑOS), QUEDANDO A CRITERIO DEL PROVEEDOR LA UTILIZACION DE ANESTESIA Y/O SEDACION ASI COMO EL APORTE DE LOS INSUMOS QUE REQUIERA PARA EL PROCEDIMIENTO DEBERA PROPORCIONARLOS EL PROPIO SUBROGATARIO.                                                                                                                                                  </w:t>
            </w:r>
            <w:r w:rsidRPr="008C5164">
              <w:rPr>
                <w:rFonts w:ascii="Arial" w:hAnsi="Arial" w:cs="Arial"/>
                <w:b/>
                <w:bCs/>
                <w:color w:val="000000"/>
                <w:sz w:val="16"/>
                <w:szCs w:val="18"/>
                <w:lang w:eastAsia="es-MX"/>
              </w:rPr>
              <w:t>EN CASO DE COMPLICACIONES QUE PUDIERAN OCURRIR DURANTE LA REALIZACION DEL ESTUDIO, SERA RESPONSABILIDAD DEL SUBROGATARIO DAR ATENCION AL PACIENTE Y REGERESARLO EN CONDICIONES ESTABLES A LA UNIDAD DE REFERENCIA.</w:t>
            </w:r>
            <w:r w:rsidR="00B6016B" w:rsidRPr="008C5164">
              <w:rPr>
                <w:rFonts w:ascii="Arial" w:hAnsi="Arial" w:cs="Arial"/>
                <w:color w:val="000000"/>
                <w:sz w:val="16"/>
                <w:szCs w:val="18"/>
                <w:lang w:eastAsia="es-MX"/>
              </w:rPr>
              <w:t xml:space="preserve">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EL PROVEEDOR DEBERA INCLUIR DENTRO DEL COSTO DEL CONTRATO, LAS LIGAS PARA LIGADURA DE VARICES, EL POLIDOCANO AL 3% PARA ESCLEROTERAPIA, LOS DILATADORES Y EL EQUIPAMIENTO NECESARIO PARA EXTRACCION DE CUERPOS EXTRAÑOS. </w:t>
            </w:r>
          </w:p>
          <w:p w:rsidR="00B6016B" w:rsidRDefault="00B6016B" w:rsidP="00C14E49">
            <w:pPr>
              <w:jc w:val="both"/>
              <w:rPr>
                <w:rFonts w:ascii="Arial" w:hAnsi="Arial" w:cs="Arial"/>
                <w:color w:val="000000"/>
                <w:sz w:val="16"/>
                <w:szCs w:val="18"/>
                <w:lang w:eastAsia="es-MX"/>
              </w:rPr>
            </w:pPr>
          </w:p>
          <w:p w:rsidR="00C14E49"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EL PACIENTE DEBERA ACUDIR POR SUS PROPIOS MEDIOS A RECIBIR LA ATENCION AL CONSULTORIO O GABINETE MEDICO DEL SUBRROGATARIO, SOLO EN CASO DE PACIENTES HOSPITALIZADOS, ESTE SERA TRASLADADO POR UNA AMBULANCIA DEL PROPIO INSTITUTO  O BIEN EL SUBROGATARIO DEBERA ACUDIR AL INSTITUTO A PROPORCIONAR DICHO SERVICIO.</w:t>
            </w:r>
          </w:p>
          <w:p w:rsidR="00B6016B" w:rsidRDefault="00B6016B" w:rsidP="00C14E49">
            <w:pPr>
              <w:jc w:val="both"/>
              <w:rPr>
                <w:rFonts w:ascii="Arial" w:hAnsi="Arial" w:cs="Arial"/>
                <w:color w:val="000000"/>
                <w:sz w:val="16"/>
                <w:szCs w:val="18"/>
                <w:lang w:eastAsia="es-MX"/>
              </w:rPr>
            </w:pPr>
          </w:p>
          <w:p w:rsidR="00B6016B" w:rsidRDefault="00B6016B" w:rsidP="00B6016B">
            <w:pPr>
              <w:jc w:val="both"/>
              <w:rPr>
                <w:rFonts w:ascii="Arial" w:hAnsi="Arial" w:cs="Arial"/>
                <w:sz w:val="16"/>
                <w:szCs w:val="16"/>
              </w:rPr>
            </w:pPr>
            <w:r w:rsidRPr="00C43BB4">
              <w:rPr>
                <w:rFonts w:ascii="Arial" w:hAnsi="Arial" w:cs="Arial"/>
                <w:sz w:val="16"/>
                <w:szCs w:val="16"/>
              </w:rPr>
              <w:t>EL DERECHOHABIENTE DEBERA RECIBIR UN TRATO DIGNO Y OPORTUNO.</w:t>
            </w:r>
          </w:p>
          <w:p w:rsidR="00B6016B" w:rsidRPr="00C43BB4" w:rsidRDefault="00B6016B" w:rsidP="00B6016B">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SE REQUIERE EL SERVICIO LAS 24 HORAS DEL DIA DE LOS 365 DIAS DEL AÑO</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MUY IMPORTANTE ENTREGA DE RESULTADOS INTERPRETADOS EN EL MISMO MOMENTO CON EL PACIENTE</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sz w:val="16"/>
                <w:szCs w:val="18"/>
                <w:lang w:eastAsia="es-MX"/>
              </w:rPr>
            </w:pPr>
            <w:r w:rsidRPr="008C5164">
              <w:rPr>
                <w:rFonts w:ascii="Arial" w:hAnsi="Arial" w:cs="Arial"/>
                <w:sz w:val="16"/>
                <w:szCs w:val="18"/>
                <w:lang w:eastAsia="es-MX"/>
              </w:rPr>
              <w:t>EL SUBROGATARIO ESTARA OBLIGADO  A DAR FECHA DE CITA Y ATENCION AL PACIENTE :</w:t>
            </w:r>
          </w:p>
          <w:p w:rsidR="00B6016B" w:rsidRDefault="00B6016B" w:rsidP="00C14E49">
            <w:pPr>
              <w:jc w:val="both"/>
              <w:rPr>
                <w:rFonts w:ascii="Arial" w:hAnsi="Arial" w:cs="Arial"/>
                <w:sz w:val="16"/>
                <w:szCs w:val="18"/>
                <w:lang w:eastAsia="es-MX"/>
              </w:rPr>
            </w:pPr>
          </w:p>
          <w:p w:rsidR="00B6016B" w:rsidRDefault="00B6016B" w:rsidP="00C14E49">
            <w:pPr>
              <w:jc w:val="both"/>
              <w:rPr>
                <w:rFonts w:ascii="Arial" w:hAnsi="Arial" w:cs="Arial"/>
                <w:sz w:val="16"/>
                <w:szCs w:val="18"/>
                <w:lang w:eastAsia="es-MX"/>
              </w:rPr>
            </w:pPr>
          </w:p>
          <w:p w:rsidR="00B6016B" w:rsidRDefault="00B6016B" w:rsidP="00C14E49">
            <w:pPr>
              <w:jc w:val="both"/>
              <w:rPr>
                <w:rFonts w:ascii="Arial" w:hAnsi="Arial" w:cs="Arial"/>
                <w:sz w:val="16"/>
                <w:szCs w:val="18"/>
                <w:lang w:eastAsia="es-MX"/>
              </w:rPr>
            </w:pPr>
            <w:r w:rsidRPr="008C5164">
              <w:rPr>
                <w:rFonts w:ascii="Arial" w:hAnsi="Arial" w:cs="Arial"/>
                <w:sz w:val="16"/>
                <w:szCs w:val="18"/>
                <w:lang w:eastAsia="es-MX"/>
              </w:rPr>
              <w:t>PARA ATENCION URGENTE : EN UN PERIODO MÁXIMO DE 8 HORAS</w:t>
            </w:r>
          </w:p>
          <w:p w:rsidR="00B6016B" w:rsidRDefault="00B6016B" w:rsidP="00C14E49">
            <w:pPr>
              <w:jc w:val="both"/>
              <w:rPr>
                <w:rFonts w:ascii="Arial" w:hAnsi="Arial" w:cs="Arial"/>
                <w:sz w:val="16"/>
                <w:szCs w:val="18"/>
                <w:lang w:eastAsia="es-MX"/>
              </w:rPr>
            </w:pPr>
          </w:p>
          <w:p w:rsidR="00B6016B" w:rsidRDefault="00B6016B" w:rsidP="00C14E49">
            <w:pPr>
              <w:jc w:val="both"/>
              <w:rPr>
                <w:rFonts w:ascii="Arial" w:hAnsi="Arial" w:cs="Arial"/>
                <w:sz w:val="16"/>
                <w:szCs w:val="18"/>
                <w:lang w:eastAsia="es-MX"/>
              </w:rPr>
            </w:pPr>
            <w:r w:rsidRPr="008C5164">
              <w:rPr>
                <w:rFonts w:ascii="Arial" w:hAnsi="Arial" w:cs="Arial"/>
                <w:sz w:val="16"/>
                <w:szCs w:val="18"/>
                <w:lang w:eastAsia="es-MX"/>
              </w:rPr>
              <w:t>PARA ATENCION ORDINARIA: EN UN PERIODO DE 3 A 5 DIAS NATURALES.</w:t>
            </w:r>
          </w:p>
          <w:p w:rsidR="00B6016B" w:rsidRDefault="00B6016B" w:rsidP="00C14E49">
            <w:pPr>
              <w:jc w:val="both"/>
              <w:rPr>
                <w:rFonts w:ascii="Arial" w:hAnsi="Arial" w:cs="Arial"/>
                <w:sz w:val="16"/>
                <w:szCs w:val="18"/>
                <w:lang w:eastAsia="es-MX"/>
              </w:rPr>
            </w:pPr>
          </w:p>
          <w:p w:rsidR="00B6016B" w:rsidRDefault="00B6016B" w:rsidP="00C14E49">
            <w:pPr>
              <w:jc w:val="both"/>
              <w:rPr>
                <w:rFonts w:ascii="Arial" w:hAnsi="Arial" w:cs="Arial"/>
                <w:b/>
                <w:bCs/>
                <w:sz w:val="16"/>
                <w:szCs w:val="18"/>
                <w:lang w:eastAsia="es-MX"/>
              </w:rPr>
            </w:pPr>
            <w:r w:rsidRPr="008C5164">
              <w:rPr>
                <w:rFonts w:ascii="Arial" w:hAnsi="Arial" w:cs="Arial"/>
                <w:b/>
                <w:bCs/>
                <w:sz w:val="16"/>
                <w:szCs w:val="18"/>
                <w:lang w:eastAsia="es-MX"/>
              </w:rPr>
              <w:t>RESULTADOS DE ESTUDIOS:</w:t>
            </w:r>
          </w:p>
          <w:p w:rsidR="00B6016B" w:rsidRDefault="00B6016B" w:rsidP="00C14E49">
            <w:pPr>
              <w:jc w:val="both"/>
              <w:rPr>
                <w:rFonts w:ascii="Arial" w:hAnsi="Arial" w:cs="Arial"/>
                <w:b/>
                <w:bCs/>
                <w:sz w:val="16"/>
                <w:szCs w:val="18"/>
                <w:lang w:eastAsia="es-MX"/>
              </w:rPr>
            </w:pPr>
          </w:p>
          <w:p w:rsidR="00B6016B" w:rsidRDefault="00B6016B" w:rsidP="00C14E49">
            <w:pPr>
              <w:jc w:val="both"/>
              <w:rPr>
                <w:rFonts w:ascii="Arial" w:hAnsi="Arial" w:cs="Arial"/>
                <w:sz w:val="16"/>
                <w:szCs w:val="18"/>
                <w:lang w:eastAsia="es-MX"/>
              </w:rPr>
            </w:pPr>
            <w:r w:rsidRPr="008C5164">
              <w:rPr>
                <w:rFonts w:ascii="Arial" w:hAnsi="Arial" w:cs="Arial"/>
                <w:sz w:val="16"/>
                <w:szCs w:val="18"/>
                <w:lang w:eastAsia="es-MX"/>
              </w:rPr>
              <w:t>PARA ATENCION URGENTE : AL FINALIZAR EL ESTUDIO</w:t>
            </w:r>
          </w:p>
          <w:p w:rsidR="00B6016B" w:rsidRDefault="00B6016B" w:rsidP="00C14E49">
            <w:pPr>
              <w:jc w:val="both"/>
              <w:rPr>
                <w:rFonts w:ascii="Arial" w:hAnsi="Arial" w:cs="Arial"/>
                <w:sz w:val="16"/>
                <w:szCs w:val="18"/>
                <w:lang w:eastAsia="es-MX"/>
              </w:rPr>
            </w:pPr>
          </w:p>
          <w:p w:rsidR="00B6016B" w:rsidRDefault="00B6016B" w:rsidP="00C14E49">
            <w:pPr>
              <w:jc w:val="both"/>
              <w:rPr>
                <w:rFonts w:ascii="Arial" w:hAnsi="Arial" w:cs="Arial"/>
                <w:sz w:val="16"/>
                <w:szCs w:val="18"/>
                <w:lang w:eastAsia="es-MX"/>
              </w:rPr>
            </w:pPr>
            <w:r w:rsidRPr="008C5164">
              <w:rPr>
                <w:rFonts w:ascii="Arial" w:hAnsi="Arial" w:cs="Arial"/>
                <w:sz w:val="16"/>
                <w:szCs w:val="18"/>
                <w:lang w:eastAsia="es-MX"/>
              </w:rPr>
              <w:t>PARA ATENCION ORDINARIA: AL DIA SIGUIENTE DEL ESTUDIO</w:t>
            </w:r>
          </w:p>
          <w:p w:rsidR="00B6016B" w:rsidRDefault="00B6016B" w:rsidP="00C14E49">
            <w:pPr>
              <w:jc w:val="both"/>
              <w:rPr>
                <w:rFonts w:ascii="Arial" w:hAnsi="Arial" w:cs="Arial"/>
                <w:sz w:val="16"/>
                <w:szCs w:val="18"/>
                <w:lang w:eastAsia="es-MX"/>
              </w:rPr>
            </w:pPr>
          </w:p>
          <w:p w:rsidR="00B6016B" w:rsidRPr="008C5164" w:rsidRDefault="00B6016B" w:rsidP="00C14E49">
            <w:pPr>
              <w:jc w:val="both"/>
              <w:rPr>
                <w:rFonts w:ascii="Arial" w:hAnsi="Arial" w:cs="Arial"/>
                <w:color w:val="000000"/>
                <w:sz w:val="16"/>
                <w:szCs w:val="18"/>
                <w:lang w:eastAsia="es-MX"/>
              </w:rPr>
            </w:pPr>
            <w:r w:rsidRPr="008C5164">
              <w:rPr>
                <w:rFonts w:ascii="Arial" w:hAnsi="Arial" w:cs="Arial"/>
                <w:sz w:val="16"/>
                <w:szCs w:val="18"/>
                <w:lang w:eastAsia="es-MX"/>
              </w:rPr>
              <w:t>SE DEBERÁ ENTREGAR LOS LUNES DE CADA SEMANA POR PARTE DEL PROVEEDOR EL RESUMEN DE PACIENTES ATENDIDOS POR UNIDAD QUE REMITE, EN LA DIRECCIÓN DEL HOSPITAL EN IMPRESO Y FORMATO DIGITAL.</w:t>
            </w:r>
          </w:p>
        </w:tc>
      </w:tr>
      <w:tr w:rsidR="00C14E49" w:rsidRPr="009E313E"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sidRPr="009E313E">
              <w:rPr>
                <w:rFonts w:ascii="Arial" w:hAnsi="Arial" w:cs="Arial"/>
                <w:b/>
                <w:bCs/>
                <w:color w:val="000000"/>
                <w:sz w:val="18"/>
                <w:szCs w:val="18"/>
                <w:lang w:eastAsia="es-MX"/>
              </w:rPr>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sidRPr="009E313E">
              <w:rPr>
                <w:rFonts w:ascii="Arial" w:hAnsi="Arial" w:cs="Arial"/>
                <w:b/>
                <w:bCs/>
                <w:color w:val="000000"/>
                <w:sz w:val="18"/>
                <w:szCs w:val="18"/>
                <w:lang w:eastAsia="es-MX"/>
              </w:rPr>
              <w:t>ANEXO 1A</w:t>
            </w:r>
          </w:p>
        </w:tc>
      </w:tr>
      <w:tr w:rsidR="00C14E49" w:rsidRPr="009E313E"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r>
      <w:tr w:rsidR="00C14E49" w:rsidRPr="009E313E"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C14E49" w:rsidRPr="009E313E" w:rsidTr="00325DCB">
        <w:trPr>
          <w:gridAfter w:val="3"/>
          <w:wAfter w:w="76" w:type="pct"/>
          <w:trHeight w:val="2805"/>
        </w:trPr>
        <w:tc>
          <w:tcPr>
            <w:tcW w:w="1257" w:type="pct"/>
            <w:tcBorders>
              <w:top w:val="single" w:sz="4" w:space="0" w:color="auto"/>
              <w:left w:val="single" w:sz="4" w:space="0" w:color="auto"/>
              <w:bottom w:val="single" w:sz="4" w:space="0" w:color="000000"/>
              <w:right w:val="nil"/>
            </w:tcBorders>
            <w:shd w:val="clear" w:color="auto" w:fill="auto"/>
            <w:vAlign w:val="center"/>
          </w:tcPr>
          <w:p w:rsidR="00C14E49" w:rsidRDefault="00C14E49" w:rsidP="00C14E49">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MEDICINA NUCLEAR</w:t>
            </w:r>
          </w:p>
          <w:p w:rsidR="00C14E49" w:rsidRPr="009E313E" w:rsidRDefault="00C14E49" w:rsidP="00C14E49">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17)</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tcPr>
          <w:p w:rsidR="00E42EBE" w:rsidRDefault="00E42EBE" w:rsidP="00C14E49">
            <w:pPr>
              <w:jc w:val="both"/>
            </w:pPr>
          </w:p>
          <w:p w:rsidR="00E42EBE" w:rsidRDefault="00C14E49" w:rsidP="00C14E49">
            <w:pPr>
              <w:jc w:val="both"/>
              <w:rPr>
                <w:rFonts w:ascii="Arial" w:hAnsi="Arial" w:cs="Arial"/>
                <w:color w:val="000000"/>
                <w:sz w:val="16"/>
                <w:lang w:eastAsia="es-MX"/>
              </w:rPr>
            </w:pPr>
            <w:r w:rsidRPr="008C5164">
              <w:rPr>
                <w:rFonts w:ascii="Arial" w:hAnsi="Arial" w:cs="Arial"/>
                <w:color w:val="000000"/>
                <w:sz w:val="16"/>
                <w:lang w:eastAsia="es-MX"/>
              </w:rPr>
              <w:t xml:space="preserve">LOS ESTUDIOS DE MEDICINA NUCLEAR PARA SU REALIZACIÓN, PRECISAN DE LA ADMINISTRACIÓN PREVIA AL PACIENTE, GENERALMENTE POR VÍA </w:t>
            </w:r>
            <w:r w:rsidR="00E6726C">
              <w:rPr>
                <w:rFonts w:ascii="Arial" w:hAnsi="Arial" w:cs="Arial"/>
                <w:color w:val="000000"/>
                <w:sz w:val="16"/>
                <w:lang w:eastAsia="es-MX"/>
              </w:rPr>
              <w:t xml:space="preserve">INTRAVENOSA, DE UN RADIOFÁRMACO, </w:t>
            </w:r>
            <w:r w:rsidRPr="008C5164">
              <w:rPr>
                <w:rFonts w:ascii="Arial" w:hAnsi="Arial" w:cs="Arial"/>
                <w:color w:val="000000"/>
                <w:sz w:val="16"/>
                <w:lang w:eastAsia="es-MX"/>
              </w:rPr>
              <w:t xml:space="preserve"> EL CUAL UNA VEZ  EN EL INTERIOR DEL ORGANISMO, SE FIJA EN UN TEJIDO, ÓRGANO O SISTEMA DETERMINADO, POSIBILITANDO SU SEGUIMIENTO DESDE EL EXTERIOR DEBIDO A SU CAPACIDAD DE EMITIR UNA PEQUEÑA CANTIDAD DE RADIACIÓN GAMMA QUE ES DETECTADA POR UNOS APARATOS DENOMINADOS GAMMA</w:t>
            </w:r>
            <w:r w:rsidR="00E6726C">
              <w:rPr>
                <w:rFonts w:ascii="Arial" w:hAnsi="Arial" w:cs="Arial"/>
                <w:color w:val="000000"/>
                <w:sz w:val="16"/>
                <w:lang w:eastAsia="es-MX"/>
              </w:rPr>
              <w:t>GRAMAS</w:t>
            </w:r>
            <w:r w:rsidRPr="008C5164">
              <w:rPr>
                <w:rFonts w:ascii="Arial" w:hAnsi="Arial" w:cs="Arial"/>
                <w:color w:val="000000"/>
                <w:sz w:val="16"/>
                <w:lang w:eastAsia="es-MX"/>
              </w:rPr>
              <w:t xml:space="preserve">. ESTA SEÑAL RADIACTIVA EMITIDA ES AMPLIFICADA Y TRANSFORMADA EN UNA SEÑAL ELÉCTRICA QUE POSTERIORMENTE ES ANALIZADA POR UN ORDENADOR Y CONVERTIDA EN IMÁGENES DEL ÓRGANO ESTUDIADO.                                                                                  </w:t>
            </w:r>
          </w:p>
          <w:p w:rsidR="00E42EBE" w:rsidRDefault="00E42EBE" w:rsidP="00C14E49">
            <w:pPr>
              <w:jc w:val="both"/>
              <w:rPr>
                <w:rFonts w:ascii="Arial" w:hAnsi="Arial" w:cs="Arial"/>
                <w:color w:val="000000"/>
                <w:sz w:val="16"/>
                <w:szCs w:val="18"/>
                <w:lang w:eastAsia="es-MX"/>
              </w:rPr>
            </w:pPr>
          </w:p>
          <w:p w:rsidR="00E42EBE" w:rsidRDefault="00E42EBE"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ESTOS ESTUDIOS SE REALIZAN EN INSTALACIONES QUE CUENTEN CON PERMISO DE LA COMISION NACIONAL NUCLEAR, DEBIENDO TENER LA CAPACIDAD PARA REALIZAR LOS ESTUDIOS CON OPORTUNIDAD Y EL TIEMPO NECESARIO PARA SU VALORACION POR EL PERSONAL INSTITUCIONAL.</w:t>
            </w:r>
          </w:p>
          <w:p w:rsidR="00E6726C" w:rsidRDefault="00E6726C" w:rsidP="00E6726C">
            <w:pPr>
              <w:jc w:val="both"/>
              <w:rPr>
                <w:rFonts w:ascii="Arial" w:hAnsi="Arial" w:cs="Arial"/>
                <w:bCs/>
                <w:color w:val="000000"/>
                <w:sz w:val="16"/>
                <w:lang w:eastAsia="es-MX"/>
              </w:rPr>
            </w:pPr>
          </w:p>
          <w:p w:rsidR="00E6726C" w:rsidRPr="00E42EBE" w:rsidRDefault="00E6726C" w:rsidP="00E6726C">
            <w:pPr>
              <w:jc w:val="both"/>
              <w:rPr>
                <w:rFonts w:ascii="Arial" w:hAnsi="Arial" w:cs="Arial"/>
                <w:color w:val="000000"/>
                <w:sz w:val="16"/>
                <w:szCs w:val="18"/>
                <w:lang w:eastAsia="es-MX"/>
              </w:rPr>
            </w:pPr>
            <w:r w:rsidRPr="00E42EBE">
              <w:rPr>
                <w:rFonts w:ascii="Arial" w:hAnsi="Arial" w:cs="Arial"/>
                <w:bCs/>
                <w:color w:val="000000"/>
                <w:sz w:val="16"/>
                <w:lang w:eastAsia="es-MX"/>
              </w:rPr>
              <w:t xml:space="preserve">EN CASO DE COMPLICACIONES </w:t>
            </w:r>
            <w:r>
              <w:rPr>
                <w:rFonts w:ascii="Arial" w:hAnsi="Arial" w:cs="Arial"/>
                <w:bCs/>
                <w:color w:val="000000"/>
                <w:sz w:val="16"/>
                <w:lang w:eastAsia="es-MX"/>
              </w:rPr>
              <w:t xml:space="preserve">DURANTE LA REALIZACION DEL ESTUDIO </w:t>
            </w:r>
            <w:r w:rsidRPr="00E42EBE">
              <w:rPr>
                <w:rFonts w:ascii="Arial" w:hAnsi="Arial" w:cs="Arial"/>
                <w:bCs/>
                <w:color w:val="000000"/>
                <w:sz w:val="16"/>
                <w:lang w:eastAsia="es-MX"/>
              </w:rPr>
              <w:t>Y/O PROCEDIMIENTO, SERA RESPONSABILIDAD DEL SUBROGATARIO</w:t>
            </w:r>
            <w:r>
              <w:rPr>
                <w:rFonts w:ascii="Arial" w:hAnsi="Arial" w:cs="Arial"/>
                <w:color w:val="000000"/>
                <w:sz w:val="16"/>
                <w:lang w:eastAsia="es-MX"/>
              </w:rPr>
              <w:t xml:space="preserve"> DAR LA ATENCION INICIAL AL PACIENTE, HASTA SU ESTABILIZACION Y DARA AVISO A LA UNIDAD MEDICA SUBROGATARIA.</w:t>
            </w:r>
          </w:p>
          <w:p w:rsidR="00E42EBE" w:rsidRDefault="00E42EBE" w:rsidP="00C14E49">
            <w:pPr>
              <w:jc w:val="both"/>
              <w:rPr>
                <w:rFonts w:ascii="Arial" w:hAnsi="Arial" w:cs="Arial"/>
                <w:color w:val="000000"/>
                <w:sz w:val="16"/>
                <w:szCs w:val="18"/>
                <w:lang w:eastAsia="es-MX"/>
              </w:rPr>
            </w:pPr>
          </w:p>
          <w:p w:rsidR="00E42EBE" w:rsidRDefault="00E42EBE"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LOS ESTUDIOS PUEDEN SER PROGRAMADOS PREVIA CITACON UN PLAZO NO MAYOR A 72 HORAS  O URGENTES  LAS 24 HORAS LOS</w:t>
            </w:r>
            <w:r w:rsidR="00E6726C">
              <w:rPr>
                <w:rFonts w:ascii="Arial" w:hAnsi="Arial" w:cs="Arial"/>
                <w:color w:val="000000"/>
                <w:sz w:val="16"/>
                <w:szCs w:val="18"/>
                <w:lang w:eastAsia="es-MX"/>
              </w:rPr>
              <w:t xml:space="preserve"> </w:t>
            </w:r>
            <w:r w:rsidRPr="008C5164">
              <w:rPr>
                <w:rFonts w:ascii="Arial" w:hAnsi="Arial" w:cs="Arial"/>
                <w:color w:val="000000"/>
                <w:sz w:val="16"/>
                <w:szCs w:val="18"/>
                <w:lang w:eastAsia="es-MX"/>
              </w:rPr>
              <w:t xml:space="preserve"> 365 DÍAS DEL A</w:t>
            </w:r>
            <w:r w:rsidR="00E6726C">
              <w:rPr>
                <w:rFonts w:ascii="Arial" w:hAnsi="Arial" w:cs="Arial"/>
                <w:color w:val="000000"/>
                <w:sz w:val="16"/>
                <w:szCs w:val="18"/>
                <w:lang w:eastAsia="es-MX"/>
              </w:rPr>
              <w:t>Ñ</w:t>
            </w:r>
            <w:r w:rsidRPr="008C5164">
              <w:rPr>
                <w:rFonts w:ascii="Arial" w:hAnsi="Arial" w:cs="Arial"/>
                <w:color w:val="000000"/>
                <w:sz w:val="16"/>
                <w:szCs w:val="18"/>
                <w:lang w:eastAsia="es-MX"/>
              </w:rPr>
              <w:t xml:space="preserve">O,  EL PACIENTE SUBROGADO ACUDIRA A LAS INSTALACIONES DEL SUBROGATARIO PARA LA REALIZACIÒN DEL ESTUDIO, POR SUS PROPIOS MEDIOS O TRASLADADO POR AMBULANCIA DEL PROPIO INSTITUTO EN CASOS DE QUE LAS CONDICIONES DEL PACIENTE NO PERMITAN LA DEAMBULACIÓN. </w:t>
            </w:r>
          </w:p>
          <w:p w:rsidR="00E42EBE" w:rsidRDefault="00E42EBE" w:rsidP="00C14E49">
            <w:pPr>
              <w:jc w:val="both"/>
              <w:rPr>
                <w:rFonts w:ascii="Arial" w:hAnsi="Arial" w:cs="Arial"/>
                <w:color w:val="000000"/>
                <w:sz w:val="16"/>
                <w:szCs w:val="18"/>
                <w:lang w:eastAsia="es-MX"/>
              </w:rPr>
            </w:pPr>
          </w:p>
          <w:p w:rsidR="00E42EBE" w:rsidRDefault="00E6726C" w:rsidP="00C14E49">
            <w:pPr>
              <w:jc w:val="both"/>
              <w:rPr>
                <w:rFonts w:ascii="Arial" w:hAnsi="Arial" w:cs="Arial"/>
                <w:color w:val="000000"/>
                <w:sz w:val="16"/>
                <w:szCs w:val="18"/>
                <w:lang w:eastAsia="es-MX"/>
              </w:rPr>
            </w:pPr>
            <w:r>
              <w:rPr>
                <w:rFonts w:ascii="Arial" w:hAnsi="Arial" w:cs="Arial"/>
                <w:color w:val="000000"/>
                <w:sz w:val="16"/>
                <w:szCs w:val="18"/>
                <w:lang w:eastAsia="es-MX"/>
              </w:rPr>
              <w:t xml:space="preserve">EL DERECHOHABIENTE DEBERÁ </w:t>
            </w:r>
            <w:r w:rsidR="00E42EBE" w:rsidRPr="008C5164">
              <w:rPr>
                <w:rFonts w:ascii="Arial" w:hAnsi="Arial" w:cs="Arial"/>
                <w:color w:val="000000"/>
                <w:sz w:val="16"/>
                <w:szCs w:val="18"/>
                <w:lang w:eastAsia="es-MX"/>
              </w:rPr>
              <w:t xml:space="preserve">RECIBIR UN TRATO DIGNO Y OPORTUNO </w:t>
            </w:r>
          </w:p>
          <w:p w:rsidR="00E42EBE" w:rsidRDefault="00E42EBE" w:rsidP="00C14E49">
            <w:pPr>
              <w:jc w:val="both"/>
              <w:rPr>
                <w:rFonts w:ascii="Arial" w:hAnsi="Arial" w:cs="Arial"/>
                <w:color w:val="000000"/>
                <w:sz w:val="16"/>
                <w:szCs w:val="18"/>
                <w:lang w:eastAsia="es-MX"/>
              </w:rPr>
            </w:pPr>
          </w:p>
          <w:p w:rsidR="00E42EBE" w:rsidRDefault="00E42EBE" w:rsidP="00C14E49">
            <w:pPr>
              <w:jc w:val="both"/>
              <w:rPr>
                <w:rFonts w:ascii="Arial" w:hAnsi="Arial" w:cs="Arial"/>
                <w:sz w:val="16"/>
                <w:szCs w:val="18"/>
                <w:lang w:eastAsia="es-MX"/>
              </w:rPr>
            </w:pPr>
            <w:r w:rsidRPr="008C5164">
              <w:rPr>
                <w:rFonts w:ascii="Arial" w:hAnsi="Arial" w:cs="Arial"/>
                <w:sz w:val="16"/>
                <w:szCs w:val="18"/>
                <w:lang w:eastAsia="es-MX"/>
              </w:rPr>
              <w:t xml:space="preserve">EL SUBROGATARIO ESTARA OBLIGADO  A DAR FECHA DE CITA Y ATENCION AL PACIENTE : </w:t>
            </w:r>
          </w:p>
          <w:p w:rsidR="00E42EBE" w:rsidRDefault="00E42EBE" w:rsidP="00C14E49">
            <w:pPr>
              <w:jc w:val="both"/>
              <w:rPr>
                <w:rFonts w:ascii="Arial" w:hAnsi="Arial" w:cs="Arial"/>
                <w:sz w:val="16"/>
                <w:szCs w:val="18"/>
                <w:lang w:eastAsia="es-MX"/>
              </w:rPr>
            </w:pPr>
          </w:p>
          <w:p w:rsidR="00E42EBE" w:rsidRDefault="00E42EBE" w:rsidP="00C14E49">
            <w:pPr>
              <w:jc w:val="both"/>
              <w:rPr>
                <w:rFonts w:ascii="Arial" w:hAnsi="Arial" w:cs="Arial"/>
                <w:sz w:val="16"/>
                <w:szCs w:val="18"/>
                <w:lang w:eastAsia="es-MX"/>
              </w:rPr>
            </w:pPr>
            <w:r w:rsidRPr="008C5164">
              <w:rPr>
                <w:rFonts w:ascii="Arial" w:hAnsi="Arial" w:cs="Arial"/>
                <w:sz w:val="16"/>
                <w:szCs w:val="18"/>
                <w:lang w:eastAsia="es-MX"/>
              </w:rPr>
              <w:t xml:space="preserve">PARA ATENCION URGENTE : EN UN PERIODO MÁXIMO DE 24 HORAS </w:t>
            </w:r>
          </w:p>
          <w:p w:rsidR="00E42EBE" w:rsidRDefault="00E42EBE" w:rsidP="00C14E49">
            <w:pPr>
              <w:jc w:val="both"/>
              <w:rPr>
                <w:rFonts w:ascii="Arial" w:hAnsi="Arial" w:cs="Arial"/>
                <w:sz w:val="16"/>
                <w:szCs w:val="18"/>
                <w:lang w:eastAsia="es-MX"/>
              </w:rPr>
            </w:pPr>
          </w:p>
          <w:p w:rsidR="00E42EBE" w:rsidRDefault="00E42EBE" w:rsidP="00C14E49">
            <w:pPr>
              <w:jc w:val="both"/>
              <w:rPr>
                <w:rFonts w:ascii="Arial" w:hAnsi="Arial" w:cs="Arial"/>
                <w:sz w:val="16"/>
                <w:szCs w:val="18"/>
                <w:lang w:eastAsia="es-MX"/>
              </w:rPr>
            </w:pPr>
            <w:r w:rsidRPr="008C5164">
              <w:rPr>
                <w:rFonts w:ascii="Arial" w:hAnsi="Arial" w:cs="Arial"/>
                <w:sz w:val="16"/>
                <w:szCs w:val="18"/>
                <w:lang w:eastAsia="es-MX"/>
              </w:rPr>
              <w:t xml:space="preserve">PARA ATENCION ORDINARIA: EN UN PERIODO DE 3 DIAS NATURALES. </w:t>
            </w:r>
          </w:p>
          <w:p w:rsidR="00E42EBE" w:rsidRDefault="00E42EBE" w:rsidP="00C14E49">
            <w:pPr>
              <w:jc w:val="both"/>
              <w:rPr>
                <w:rFonts w:ascii="Arial" w:hAnsi="Arial" w:cs="Arial"/>
                <w:sz w:val="16"/>
                <w:szCs w:val="18"/>
                <w:lang w:eastAsia="es-MX"/>
              </w:rPr>
            </w:pPr>
          </w:p>
          <w:p w:rsidR="00E42EBE" w:rsidRDefault="00E42EBE" w:rsidP="00C14E49">
            <w:pPr>
              <w:jc w:val="both"/>
              <w:rPr>
                <w:rFonts w:ascii="Arial" w:hAnsi="Arial" w:cs="Arial"/>
                <w:sz w:val="16"/>
                <w:szCs w:val="18"/>
                <w:lang w:eastAsia="es-MX"/>
              </w:rPr>
            </w:pPr>
            <w:r w:rsidRPr="008C5164">
              <w:rPr>
                <w:rFonts w:ascii="Arial" w:hAnsi="Arial" w:cs="Arial"/>
                <w:sz w:val="16"/>
                <w:szCs w:val="18"/>
                <w:lang w:eastAsia="es-MX"/>
              </w:rPr>
              <w:t xml:space="preserve">RESULTADOS DE ESTUDIOS: </w:t>
            </w:r>
          </w:p>
          <w:p w:rsidR="00E42EBE" w:rsidRDefault="00E42EBE" w:rsidP="00C14E49">
            <w:pPr>
              <w:jc w:val="both"/>
              <w:rPr>
                <w:rFonts w:ascii="Arial" w:hAnsi="Arial" w:cs="Arial"/>
                <w:sz w:val="16"/>
                <w:szCs w:val="18"/>
                <w:lang w:eastAsia="es-MX"/>
              </w:rPr>
            </w:pPr>
          </w:p>
          <w:p w:rsidR="00E42EBE" w:rsidRDefault="00E42EBE" w:rsidP="00E42EBE">
            <w:pPr>
              <w:jc w:val="both"/>
              <w:rPr>
                <w:rFonts w:ascii="Arial" w:hAnsi="Arial" w:cs="Arial"/>
                <w:sz w:val="16"/>
                <w:szCs w:val="18"/>
                <w:lang w:eastAsia="es-MX"/>
              </w:rPr>
            </w:pPr>
            <w:r w:rsidRPr="008C5164">
              <w:rPr>
                <w:rFonts w:ascii="Arial" w:hAnsi="Arial" w:cs="Arial"/>
                <w:sz w:val="16"/>
                <w:szCs w:val="18"/>
                <w:lang w:eastAsia="es-MX"/>
              </w:rPr>
              <w:t>PARA ATENCION URGENTE : EN UN  MÁXIMO DE 4 HORAS</w:t>
            </w:r>
            <w:r w:rsidR="00443A34">
              <w:rPr>
                <w:rFonts w:ascii="Arial" w:hAnsi="Arial" w:cs="Arial"/>
                <w:sz w:val="16"/>
                <w:szCs w:val="18"/>
                <w:lang w:eastAsia="es-MX"/>
              </w:rPr>
              <w:t xml:space="preserve"> DIRECTAMENTE AL PACIENTE</w:t>
            </w:r>
            <w:r w:rsidRPr="008C5164">
              <w:rPr>
                <w:rFonts w:ascii="Arial" w:hAnsi="Arial" w:cs="Arial"/>
                <w:sz w:val="16"/>
                <w:szCs w:val="18"/>
                <w:lang w:eastAsia="es-MX"/>
              </w:rPr>
              <w:t xml:space="preserve"> </w:t>
            </w:r>
          </w:p>
          <w:p w:rsidR="00E42EBE" w:rsidRDefault="00E42EBE" w:rsidP="00E42EBE">
            <w:pPr>
              <w:jc w:val="both"/>
              <w:rPr>
                <w:rFonts w:ascii="Arial" w:hAnsi="Arial" w:cs="Arial"/>
                <w:sz w:val="16"/>
                <w:szCs w:val="18"/>
                <w:lang w:eastAsia="es-MX"/>
              </w:rPr>
            </w:pPr>
          </w:p>
          <w:p w:rsidR="00E42EBE" w:rsidRDefault="00E42EBE" w:rsidP="00E42EBE">
            <w:pPr>
              <w:jc w:val="both"/>
              <w:rPr>
                <w:rFonts w:ascii="Arial" w:hAnsi="Arial" w:cs="Arial"/>
                <w:sz w:val="16"/>
                <w:szCs w:val="18"/>
                <w:lang w:eastAsia="es-MX"/>
              </w:rPr>
            </w:pPr>
            <w:r w:rsidRPr="008C5164">
              <w:rPr>
                <w:rFonts w:ascii="Arial" w:hAnsi="Arial" w:cs="Arial"/>
                <w:sz w:val="16"/>
                <w:szCs w:val="18"/>
                <w:lang w:eastAsia="es-MX"/>
              </w:rPr>
              <w:t xml:space="preserve">PARA ATENCION ORDINARIA: AL DIA SIGUIENTE DEL ESTUDIO </w:t>
            </w:r>
            <w:r w:rsidR="00443A34">
              <w:rPr>
                <w:rFonts w:ascii="Arial" w:hAnsi="Arial" w:cs="Arial"/>
                <w:sz w:val="16"/>
                <w:szCs w:val="18"/>
                <w:lang w:eastAsia="es-MX"/>
              </w:rPr>
              <w:t xml:space="preserve"> EN CASO DE PACIENTES AMBULATORIOS, EN CASO DE PACIENTES QUE SE ENCUENTREN HOSPITALIZADOS EL RESULTADO SE DEBERA ENTREGAR A LA SUBDIRECCION MEDICA DEL LA UNIDAD SUBROGATARIA.</w:t>
            </w:r>
          </w:p>
          <w:p w:rsidR="00E42EBE" w:rsidRDefault="00E42EBE" w:rsidP="00E42EBE">
            <w:pPr>
              <w:jc w:val="both"/>
              <w:rPr>
                <w:rFonts w:ascii="Arial" w:hAnsi="Arial" w:cs="Arial"/>
                <w:sz w:val="16"/>
                <w:szCs w:val="18"/>
                <w:lang w:eastAsia="es-MX"/>
              </w:rPr>
            </w:pPr>
          </w:p>
          <w:p w:rsidR="00C14E49" w:rsidRDefault="00E42EBE" w:rsidP="00E42EBE">
            <w:pPr>
              <w:jc w:val="both"/>
              <w:rPr>
                <w:rFonts w:ascii="Arial" w:hAnsi="Arial" w:cs="Arial"/>
                <w:sz w:val="16"/>
                <w:szCs w:val="18"/>
                <w:lang w:eastAsia="es-MX"/>
              </w:rPr>
            </w:pPr>
            <w:r w:rsidRPr="008C5164">
              <w:rPr>
                <w:rFonts w:ascii="Arial" w:hAnsi="Arial" w:cs="Arial"/>
                <w:sz w:val="16"/>
                <w:szCs w:val="18"/>
                <w:lang w:eastAsia="es-MX"/>
              </w:rPr>
              <w:t>SE DEBERA ENTREGAR LOS LUNES DE CADA SEMANA PO</w:t>
            </w:r>
            <w:r w:rsidR="00443A34">
              <w:rPr>
                <w:rFonts w:ascii="Arial" w:hAnsi="Arial" w:cs="Arial"/>
                <w:sz w:val="16"/>
                <w:szCs w:val="18"/>
                <w:lang w:eastAsia="es-MX"/>
              </w:rPr>
              <w:t>R PARTE DEL PROVEEDOR EL LISTADO</w:t>
            </w:r>
            <w:r w:rsidRPr="008C5164">
              <w:rPr>
                <w:rFonts w:ascii="Arial" w:hAnsi="Arial" w:cs="Arial"/>
                <w:sz w:val="16"/>
                <w:szCs w:val="18"/>
                <w:lang w:eastAsia="es-MX"/>
              </w:rPr>
              <w:t xml:space="preserve"> DE PACIENTES ATENDIDOS POR UN</w:t>
            </w:r>
            <w:r w:rsidR="00443A34">
              <w:rPr>
                <w:rFonts w:ascii="Arial" w:hAnsi="Arial" w:cs="Arial"/>
                <w:sz w:val="16"/>
                <w:szCs w:val="18"/>
                <w:lang w:eastAsia="es-MX"/>
              </w:rPr>
              <w:t>IDAD QUE REMITE, EN LA DIRECCION Y/O SUBDIRECCION MEDICA</w:t>
            </w:r>
            <w:r w:rsidRPr="008C5164">
              <w:rPr>
                <w:rFonts w:ascii="Arial" w:hAnsi="Arial" w:cs="Arial"/>
                <w:sz w:val="16"/>
                <w:szCs w:val="18"/>
                <w:lang w:eastAsia="es-MX"/>
              </w:rPr>
              <w:t xml:space="preserve"> DEL HOSPITAL EN IMPRESO Y FORMATO DIGITAL.</w:t>
            </w:r>
          </w:p>
          <w:p w:rsidR="00E42EBE" w:rsidRPr="008C5164" w:rsidRDefault="00E42EBE" w:rsidP="00E42EBE">
            <w:pPr>
              <w:jc w:val="both"/>
              <w:rPr>
                <w:rFonts w:ascii="Arial" w:hAnsi="Arial" w:cs="Arial"/>
                <w:color w:val="000000"/>
                <w:sz w:val="16"/>
                <w:szCs w:val="18"/>
                <w:lang w:eastAsia="es-MX"/>
              </w:rPr>
            </w:pPr>
          </w:p>
        </w:tc>
      </w:tr>
      <w:tr w:rsidR="00C14E49" w:rsidRPr="009E313E"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sidRPr="009E313E">
              <w:rPr>
                <w:rFonts w:ascii="Arial" w:hAnsi="Arial" w:cs="Arial"/>
                <w:b/>
                <w:bCs/>
                <w:color w:val="000000"/>
                <w:sz w:val="18"/>
                <w:szCs w:val="18"/>
                <w:lang w:eastAsia="es-MX"/>
              </w:rPr>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sidRPr="009E313E">
              <w:rPr>
                <w:rFonts w:ascii="Arial" w:hAnsi="Arial" w:cs="Arial"/>
                <w:b/>
                <w:bCs/>
                <w:color w:val="000000"/>
                <w:sz w:val="18"/>
                <w:szCs w:val="18"/>
                <w:lang w:eastAsia="es-MX"/>
              </w:rPr>
              <w:t>ANEXO 1A</w:t>
            </w:r>
          </w:p>
        </w:tc>
      </w:tr>
      <w:tr w:rsidR="00C14E49" w:rsidRPr="009E313E"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r>
      <w:tr w:rsidR="00C14E49" w:rsidRPr="009E313E" w:rsidTr="00325DCB">
        <w:trPr>
          <w:gridAfter w:val="3"/>
          <w:wAfter w:w="76" w:type="pct"/>
          <w:trHeight w:val="405"/>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815A9" w:rsidRPr="009E313E" w:rsidTr="00325DCB">
        <w:trPr>
          <w:gridAfter w:val="3"/>
          <w:wAfter w:w="76" w:type="pct"/>
          <w:trHeight w:val="3682"/>
        </w:trPr>
        <w:tc>
          <w:tcPr>
            <w:tcW w:w="1257" w:type="pct"/>
            <w:tcBorders>
              <w:top w:val="single" w:sz="4" w:space="0" w:color="auto"/>
              <w:left w:val="single" w:sz="4" w:space="0" w:color="auto"/>
              <w:bottom w:val="single" w:sz="4" w:space="0" w:color="000000"/>
              <w:right w:val="nil"/>
            </w:tcBorders>
            <w:shd w:val="clear" w:color="auto" w:fill="auto"/>
            <w:vAlign w:val="center"/>
          </w:tcPr>
          <w:p w:rsidR="003815A9" w:rsidRDefault="003815A9" w:rsidP="00C14E49">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 xml:space="preserve">DOSIMETRIA </w:t>
            </w:r>
          </w:p>
          <w:p w:rsidR="003815A9" w:rsidRPr="009E313E" w:rsidRDefault="003815A9" w:rsidP="00C14E49">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18</w:t>
            </w:r>
            <w:r w:rsidRPr="009E313E">
              <w:rPr>
                <w:rFonts w:ascii="Arial" w:hAnsi="Arial" w:cs="Arial"/>
                <w:b/>
                <w:bCs/>
                <w:color w:val="000000"/>
                <w:sz w:val="18"/>
                <w:szCs w:val="18"/>
                <w:lang w:eastAsia="es-MX"/>
              </w:rPr>
              <w:t>)</w:t>
            </w:r>
          </w:p>
        </w:tc>
        <w:tc>
          <w:tcPr>
            <w:tcW w:w="3667" w:type="pct"/>
            <w:tcBorders>
              <w:top w:val="single" w:sz="4" w:space="0" w:color="auto"/>
              <w:left w:val="single" w:sz="4" w:space="0" w:color="auto"/>
              <w:right w:val="single" w:sz="4" w:space="0" w:color="auto"/>
            </w:tcBorders>
            <w:shd w:val="clear" w:color="auto" w:fill="auto"/>
            <w:vAlign w:val="center"/>
          </w:tcPr>
          <w:p w:rsidR="003815A9" w:rsidRPr="003815A9" w:rsidRDefault="003815A9" w:rsidP="003815A9">
            <w:pPr>
              <w:jc w:val="both"/>
              <w:rPr>
                <w:rFonts w:ascii="Arial" w:hAnsi="Arial" w:cs="Arial"/>
                <w:sz w:val="16"/>
                <w:szCs w:val="18"/>
                <w:highlight w:val="yellow"/>
                <w:lang w:eastAsia="es-MX"/>
              </w:rPr>
            </w:pPr>
            <w:r w:rsidRPr="003815A9">
              <w:rPr>
                <w:rFonts w:ascii="Arial" w:hAnsi="Arial" w:cs="Arial"/>
                <w:sz w:val="16"/>
                <w:szCs w:val="18"/>
                <w:highlight w:val="yellow"/>
                <w:lang w:eastAsia="es-MX"/>
              </w:rPr>
              <w:t>UN DOSIMETRO ES UN MEDIDOR DE RADIACION DISEÑADO PARA CUANTIFICAR LA RADIACION ACUMULADA DURANTE UN PERIODO DE TIEMPO EN PERSONAL QUE ESTÁ EXPUESTO A RADIACIONES IONIZANTES, O QUE PERMANECE  EN ZONAS DONDE EXISTE RIESGO DE RADIACION, ESPECIFICAMENTE LOS DEPARTAMENTOS DE RAYOS X EN CLINICAS Y HOSPITALES</w:t>
            </w:r>
          </w:p>
          <w:p w:rsidR="003815A9" w:rsidRDefault="003815A9" w:rsidP="003815A9">
            <w:pPr>
              <w:jc w:val="both"/>
              <w:rPr>
                <w:rFonts w:ascii="Arial" w:hAnsi="Arial" w:cs="Arial"/>
                <w:sz w:val="16"/>
                <w:szCs w:val="18"/>
                <w:highlight w:val="yellow"/>
                <w:lang w:eastAsia="es-MX"/>
              </w:rPr>
            </w:pPr>
          </w:p>
          <w:p w:rsidR="003815A9" w:rsidRPr="003815A9" w:rsidRDefault="003815A9" w:rsidP="003815A9">
            <w:pPr>
              <w:jc w:val="both"/>
              <w:rPr>
                <w:rFonts w:ascii="Arial" w:hAnsi="Arial" w:cs="Arial"/>
                <w:sz w:val="16"/>
                <w:szCs w:val="18"/>
                <w:highlight w:val="yellow"/>
                <w:lang w:eastAsia="es-MX"/>
              </w:rPr>
            </w:pPr>
            <w:r w:rsidRPr="003815A9">
              <w:rPr>
                <w:rFonts w:ascii="Arial" w:hAnsi="Arial" w:cs="Arial"/>
                <w:sz w:val="16"/>
                <w:szCs w:val="18"/>
                <w:highlight w:val="yellow"/>
                <w:lang w:eastAsia="es-MX"/>
              </w:rPr>
              <w:t>LOS DOSIMETROS SON ENVIADOS A LUGARES ESPECIALIZADOS PARA QUE  SE REALICE LA LECTURA DE LA CANTIDAD DE RADIACION RECIBIDA POR EL PERSONAL OCUPACIONALMENTE EXPUESTO, EN FORMA MENSUAL Y ACUMULADA ANUAL, QUE SE ENTREGARAN AL INSTITUTO CON LA PERIODICIDAD SEÑALADA.</w:t>
            </w:r>
          </w:p>
          <w:p w:rsidR="003815A9" w:rsidRDefault="003815A9" w:rsidP="003815A9">
            <w:pPr>
              <w:jc w:val="both"/>
              <w:rPr>
                <w:rFonts w:ascii="Arial" w:hAnsi="Arial" w:cs="Arial"/>
                <w:sz w:val="16"/>
                <w:szCs w:val="18"/>
                <w:highlight w:val="yellow"/>
                <w:lang w:eastAsia="es-MX"/>
              </w:rPr>
            </w:pPr>
          </w:p>
          <w:p w:rsidR="003815A9" w:rsidRDefault="003815A9" w:rsidP="003815A9">
            <w:pPr>
              <w:jc w:val="both"/>
              <w:rPr>
                <w:rFonts w:ascii="Arial" w:hAnsi="Arial" w:cs="Arial"/>
                <w:sz w:val="16"/>
                <w:szCs w:val="18"/>
                <w:lang w:eastAsia="es-MX"/>
              </w:rPr>
            </w:pPr>
            <w:r w:rsidRPr="003815A9">
              <w:rPr>
                <w:rFonts w:ascii="Arial" w:hAnsi="Arial" w:cs="Arial"/>
                <w:sz w:val="16"/>
                <w:szCs w:val="18"/>
                <w:highlight w:val="yellow"/>
                <w:lang w:eastAsia="es-MX"/>
              </w:rPr>
              <w:t>DEBERA ENTREGAR LOS RESULTADOS EN UN MÁXIMO DE 3 A 5 DIAS HABILES POSTERIOR A REALIZAR LAS MEDICIONES Y EL PROVEEDOR ESTARA OBLIGADO A PRESENTAR UN INFORME MENSUAL Y ANUAL DE LOS RESULTADOS EN FORMA ESCRITA Y DIGITAL ENVIADO A LA JEFATURA DE RAYOS X Y A LA DIRECCION DE CADA UNO DE LOS HOSPITALES GENERALES DE ZONA</w:t>
            </w:r>
          </w:p>
          <w:p w:rsidR="003815A9" w:rsidRDefault="003815A9" w:rsidP="003815A9">
            <w:pPr>
              <w:jc w:val="both"/>
              <w:rPr>
                <w:rFonts w:ascii="Arial" w:hAnsi="Arial" w:cs="Arial"/>
                <w:sz w:val="16"/>
                <w:szCs w:val="18"/>
                <w:lang w:eastAsia="es-MX"/>
              </w:rPr>
            </w:pPr>
          </w:p>
          <w:p w:rsidR="003815A9" w:rsidRDefault="003815A9" w:rsidP="003815A9">
            <w:pPr>
              <w:jc w:val="both"/>
              <w:rPr>
                <w:rFonts w:ascii="Arial" w:hAnsi="Arial" w:cs="Arial"/>
                <w:sz w:val="16"/>
                <w:szCs w:val="18"/>
                <w:lang w:eastAsia="es-MX"/>
              </w:rPr>
            </w:pPr>
            <w:r w:rsidRPr="003815A9">
              <w:rPr>
                <w:rFonts w:ascii="Arial" w:hAnsi="Arial" w:cs="Arial"/>
                <w:sz w:val="16"/>
                <w:szCs w:val="18"/>
                <w:highlight w:val="yellow"/>
                <w:lang w:eastAsia="es-MX"/>
              </w:rPr>
              <w:t>EL PROVEEDOR DEBERA DOTAR AL INSTITUTO LOS DOSIMETROS NECESARIOS PARA EL PERSONAL DEL INSTITUTO ADSCRITO AL SERVICIO DE RADIOLOGIA DE CADA UNIDAD MEDICA, DE ACUERDO AL REGISTRO DEL PERSONAL ENTREGADO POR LA JEFATURA DE RAYOS X Y/O DIRECTORES DE UNIDAD MEDICA.</w:t>
            </w:r>
          </w:p>
          <w:p w:rsidR="003815A9" w:rsidRDefault="003815A9" w:rsidP="003815A9">
            <w:pPr>
              <w:jc w:val="both"/>
              <w:rPr>
                <w:rFonts w:ascii="Arial" w:hAnsi="Arial" w:cs="Arial"/>
                <w:sz w:val="16"/>
                <w:szCs w:val="18"/>
                <w:lang w:eastAsia="es-MX"/>
              </w:rPr>
            </w:pPr>
          </w:p>
          <w:p w:rsidR="003815A9" w:rsidRPr="008C5164" w:rsidRDefault="003815A9" w:rsidP="003815A9">
            <w:pPr>
              <w:jc w:val="both"/>
              <w:rPr>
                <w:rFonts w:ascii="Arial" w:hAnsi="Arial" w:cs="Arial"/>
                <w:color w:val="000000"/>
                <w:sz w:val="16"/>
                <w:szCs w:val="18"/>
                <w:lang w:eastAsia="es-MX"/>
              </w:rPr>
            </w:pPr>
            <w:r w:rsidRPr="00962095">
              <w:rPr>
                <w:rFonts w:ascii="Arial" w:hAnsi="Arial" w:cs="Arial"/>
                <w:sz w:val="16"/>
                <w:szCs w:val="18"/>
                <w:highlight w:val="yellow"/>
                <w:lang w:eastAsia="es-MX"/>
              </w:rPr>
              <w:t>LA ENTREGA DE LOS DOSIMETROS DEBERA REALIZARSE DE 3 A 5 DIAS HABILES AL TERMINO DE CADA MES PREVIO AL INICIO DEL MES SIGUIENTE</w:t>
            </w:r>
            <w:r w:rsidR="00962095" w:rsidRPr="00962095">
              <w:rPr>
                <w:rFonts w:ascii="Arial" w:hAnsi="Arial" w:cs="Arial"/>
                <w:sz w:val="16"/>
                <w:szCs w:val="18"/>
                <w:highlight w:val="yellow"/>
                <w:lang w:eastAsia="es-MX"/>
              </w:rPr>
              <w:t xml:space="preserve"> AL JEFE DE SERVICIO DE RAYOS X Y/O DIRECTORES DE UNIDAD MEDICA, ASIMISMO DEBERA REALIZAR LA RECOLECCION DE LOS DOSIMETROS AL INICIO DEL MES.</w:t>
            </w:r>
          </w:p>
        </w:tc>
      </w:tr>
      <w:tr w:rsidR="00C14E49" w:rsidRPr="009E313E"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sidRPr="009E313E">
              <w:rPr>
                <w:rFonts w:ascii="Arial" w:hAnsi="Arial" w:cs="Arial"/>
                <w:b/>
                <w:bCs/>
                <w:color w:val="000000"/>
                <w:sz w:val="18"/>
                <w:szCs w:val="18"/>
                <w:lang w:eastAsia="es-MX"/>
              </w:rPr>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sidRPr="009E313E">
              <w:rPr>
                <w:rFonts w:ascii="Arial" w:hAnsi="Arial" w:cs="Arial"/>
                <w:b/>
                <w:bCs/>
                <w:color w:val="000000"/>
                <w:sz w:val="18"/>
                <w:szCs w:val="18"/>
                <w:lang w:eastAsia="es-MX"/>
              </w:rPr>
              <w:t>ANEXO 1A</w:t>
            </w:r>
          </w:p>
        </w:tc>
      </w:tr>
      <w:tr w:rsidR="00C14E49" w:rsidRPr="009E313E"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r>
      <w:tr w:rsidR="00C14E49" w:rsidRPr="009E313E"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9E313E" w:rsidRDefault="00C14E49" w:rsidP="00C14E49">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C14E49" w:rsidRPr="009E313E" w:rsidRDefault="00C14E49" w:rsidP="00C14E49">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F24140" w:rsidRPr="009E313E" w:rsidTr="00325DCB">
        <w:trPr>
          <w:gridAfter w:val="3"/>
          <w:wAfter w:w="76" w:type="pct"/>
          <w:trHeight w:val="5835"/>
        </w:trPr>
        <w:tc>
          <w:tcPr>
            <w:tcW w:w="1257" w:type="pct"/>
            <w:tcBorders>
              <w:top w:val="single" w:sz="4" w:space="0" w:color="auto"/>
              <w:left w:val="single" w:sz="4" w:space="0" w:color="auto"/>
              <w:bottom w:val="single" w:sz="4" w:space="0" w:color="000000"/>
              <w:right w:val="nil"/>
            </w:tcBorders>
            <w:shd w:val="clear" w:color="auto" w:fill="auto"/>
            <w:vAlign w:val="center"/>
          </w:tcPr>
          <w:p w:rsidR="00F24140" w:rsidRPr="009E313E" w:rsidRDefault="00F24140" w:rsidP="00C14E49">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ELECTROENCEFALOGRAMA Y ELECTROENCEFALOGRAMA PORTATIL (PARTIDA 19)</w:t>
            </w:r>
          </w:p>
        </w:tc>
        <w:tc>
          <w:tcPr>
            <w:tcW w:w="3667" w:type="pct"/>
            <w:tcBorders>
              <w:top w:val="single" w:sz="4" w:space="0" w:color="auto"/>
              <w:left w:val="single" w:sz="4" w:space="0" w:color="auto"/>
              <w:right w:val="single" w:sz="4" w:space="0" w:color="auto"/>
            </w:tcBorders>
            <w:shd w:val="clear" w:color="auto" w:fill="auto"/>
          </w:tcPr>
          <w:p w:rsidR="00F24140" w:rsidRDefault="00F24140" w:rsidP="00F24140">
            <w:pPr>
              <w:jc w:val="both"/>
              <w:rPr>
                <w:rFonts w:ascii="Arial" w:hAnsi="Arial" w:cs="Arial"/>
                <w:color w:val="FF0000"/>
                <w:sz w:val="16"/>
                <w:szCs w:val="18"/>
                <w:lang w:eastAsia="es-MX"/>
              </w:rPr>
            </w:pPr>
          </w:p>
          <w:p w:rsidR="00F24140" w:rsidRPr="00F24140" w:rsidRDefault="00F24140" w:rsidP="00F24140">
            <w:pPr>
              <w:jc w:val="both"/>
              <w:rPr>
                <w:rFonts w:ascii="Arial" w:hAnsi="Arial" w:cs="Arial"/>
                <w:sz w:val="16"/>
                <w:szCs w:val="18"/>
                <w:highlight w:val="yellow"/>
                <w:lang w:eastAsia="es-MX"/>
              </w:rPr>
            </w:pPr>
            <w:r w:rsidRPr="00F24140">
              <w:rPr>
                <w:rFonts w:ascii="Arial" w:hAnsi="Arial" w:cs="Arial"/>
                <w:sz w:val="16"/>
                <w:szCs w:val="18"/>
                <w:highlight w:val="yellow"/>
                <w:lang w:eastAsia="es-MX"/>
              </w:rPr>
              <w:t>ES UN ESTUDIO NO INVASIVO QUE REGISTRA LA ACTIVIDAD BIOELECTRICA CEREBRAL, EN CONDICIONES DE REPOSO, SUEÑO O VIGILIA, Y DURANTE ESTÍMULOS ESPECIFICOS, QUE SE REALIZA CON FINES DE COMPLEMENTO DIAGNOSTICO EN NEUROLOGIA.</w:t>
            </w:r>
          </w:p>
          <w:p w:rsidR="00F24140" w:rsidRPr="00F24140" w:rsidRDefault="00F24140" w:rsidP="00F24140">
            <w:pPr>
              <w:jc w:val="both"/>
              <w:rPr>
                <w:rFonts w:ascii="Arial" w:hAnsi="Arial" w:cs="Arial"/>
                <w:sz w:val="16"/>
                <w:szCs w:val="18"/>
                <w:highlight w:val="yellow"/>
                <w:lang w:eastAsia="es-MX"/>
              </w:rPr>
            </w:pPr>
          </w:p>
          <w:p w:rsidR="00F24140" w:rsidRPr="00F24140" w:rsidRDefault="00F24140" w:rsidP="00F24140">
            <w:pPr>
              <w:jc w:val="both"/>
              <w:rPr>
                <w:rFonts w:ascii="Arial" w:hAnsi="Arial" w:cs="Arial"/>
                <w:b/>
                <w:bCs/>
                <w:sz w:val="18"/>
                <w:szCs w:val="18"/>
                <w:highlight w:val="yellow"/>
                <w:lang w:eastAsia="es-MX"/>
              </w:rPr>
            </w:pPr>
            <w:r w:rsidRPr="00F24140">
              <w:rPr>
                <w:rFonts w:ascii="Arial" w:hAnsi="Arial" w:cs="Arial"/>
                <w:sz w:val="16"/>
                <w:szCs w:val="18"/>
                <w:highlight w:val="yellow"/>
                <w:lang w:eastAsia="es-MX"/>
              </w:rPr>
              <w:t>EN CASO DE ELECTROENCEFALOGRAFIA NO PORTATIL, EL PACIENTE DEBERA ACUDIR POR SUS PROPIOS MEDIOS AL CONSULTORIO O GABINETE DEL SUBROGATARIO (MISMO QUE DEBERA ESTAR DENTRO DE LA LOCALIDAD DE AGUASCALIENTES), PREVIA CITA, LA CUAL DEBERA DE SER OTORGADA EN UN LAPSO NO MAYOR DE 3 DIAS CALENDARIO PARA LA REALIZACION DEL ESTUDIO.</w:t>
            </w:r>
          </w:p>
          <w:p w:rsidR="00F24140" w:rsidRPr="00F24140" w:rsidRDefault="00F24140" w:rsidP="00F24140">
            <w:pPr>
              <w:jc w:val="both"/>
              <w:rPr>
                <w:rFonts w:ascii="Arial" w:hAnsi="Arial" w:cs="Arial"/>
                <w:sz w:val="16"/>
                <w:szCs w:val="18"/>
                <w:highlight w:val="yellow"/>
                <w:lang w:eastAsia="es-MX"/>
              </w:rPr>
            </w:pPr>
          </w:p>
          <w:p w:rsidR="00F24140" w:rsidRPr="00F24140" w:rsidRDefault="00F24140" w:rsidP="00F24140">
            <w:pPr>
              <w:jc w:val="both"/>
              <w:rPr>
                <w:rFonts w:ascii="Arial" w:hAnsi="Arial" w:cs="Arial"/>
                <w:sz w:val="16"/>
                <w:szCs w:val="18"/>
                <w:highlight w:val="yellow"/>
                <w:lang w:eastAsia="es-MX"/>
              </w:rPr>
            </w:pPr>
            <w:r w:rsidRPr="00F24140">
              <w:rPr>
                <w:rFonts w:ascii="Arial" w:hAnsi="Arial" w:cs="Arial"/>
                <w:sz w:val="16"/>
                <w:szCs w:val="18"/>
                <w:highlight w:val="yellow"/>
                <w:lang w:eastAsia="es-MX"/>
              </w:rPr>
              <w:t>EN EL CASO DE ELECTROENCEFALOGRAMA PORTATIL; EL SUBROGATARIO DEBERA ACUDIR A REALIZAR DICHO ESTUDIO A LA UNIDAD HOSPITALARIA (HOSPITAL GENERAL DE ZONA 1 O 2) DE MANERA INMEDIATO A LA SOLICITUD DEL DIRECTIVO EN TURNO CUANDO ASI SE REQUIERA, EN UN LAPSO NO MAYOR A 4 HORAS.</w:t>
            </w:r>
          </w:p>
          <w:p w:rsidR="00F24140" w:rsidRPr="00F24140" w:rsidRDefault="00F24140" w:rsidP="00F24140">
            <w:pPr>
              <w:jc w:val="both"/>
              <w:rPr>
                <w:rFonts w:ascii="Arial" w:hAnsi="Arial" w:cs="Arial"/>
                <w:sz w:val="16"/>
                <w:szCs w:val="18"/>
                <w:highlight w:val="yellow"/>
                <w:lang w:eastAsia="es-MX"/>
              </w:rPr>
            </w:pPr>
          </w:p>
          <w:p w:rsidR="00F24140" w:rsidRPr="00F24140" w:rsidRDefault="00F24140" w:rsidP="00F24140">
            <w:pPr>
              <w:jc w:val="both"/>
              <w:rPr>
                <w:rFonts w:ascii="Arial" w:hAnsi="Arial" w:cs="Arial"/>
                <w:sz w:val="16"/>
                <w:szCs w:val="18"/>
                <w:highlight w:val="yellow"/>
                <w:lang w:eastAsia="es-MX"/>
              </w:rPr>
            </w:pPr>
            <w:r w:rsidRPr="00F24140">
              <w:rPr>
                <w:rFonts w:ascii="Arial" w:hAnsi="Arial" w:cs="Arial"/>
                <w:sz w:val="16"/>
                <w:szCs w:val="18"/>
                <w:highlight w:val="yellow"/>
                <w:lang w:eastAsia="es-MX"/>
              </w:rPr>
              <w:t>AMBOS ESTUDIOS DEBERAN UTILIZAR ELECTROENCEFALOGHRAFIA DIGITAL CON MAPEO CEREBRAL.</w:t>
            </w:r>
          </w:p>
          <w:p w:rsidR="00F24140" w:rsidRPr="00F24140" w:rsidRDefault="00F24140" w:rsidP="00F24140">
            <w:pPr>
              <w:jc w:val="both"/>
              <w:rPr>
                <w:rFonts w:ascii="Arial" w:hAnsi="Arial" w:cs="Arial"/>
                <w:sz w:val="16"/>
                <w:szCs w:val="18"/>
                <w:highlight w:val="yellow"/>
                <w:lang w:eastAsia="es-MX"/>
              </w:rPr>
            </w:pPr>
          </w:p>
          <w:p w:rsidR="00F24140" w:rsidRPr="00F24140" w:rsidRDefault="00F24140" w:rsidP="00F24140">
            <w:pPr>
              <w:jc w:val="both"/>
              <w:rPr>
                <w:rFonts w:ascii="Arial" w:hAnsi="Arial" w:cs="Arial"/>
                <w:sz w:val="16"/>
                <w:szCs w:val="18"/>
                <w:highlight w:val="yellow"/>
                <w:lang w:eastAsia="es-MX"/>
              </w:rPr>
            </w:pPr>
            <w:r w:rsidRPr="00F24140">
              <w:rPr>
                <w:rFonts w:ascii="Arial" w:hAnsi="Arial" w:cs="Arial"/>
                <w:sz w:val="16"/>
                <w:szCs w:val="18"/>
                <w:highlight w:val="yellow"/>
                <w:lang w:eastAsia="es-MX"/>
              </w:rPr>
              <w:t>LOS RESULTADOS DEL ESTUDIO INVARIABLEMENTE DEBERAN DE ENTREGARSE EN FORMATO DIGITAL QUE INCLUYA SOFTWARE ADECUADADO PARA LA VISUALIZACION DEL MISMO EN CUALQUIER ORDENADOR INSTITUCIONAL, Y CON INTERPRETACION IMPRESA DE LA SIGUIENTE MANERA:</w:t>
            </w:r>
          </w:p>
          <w:p w:rsidR="00F24140" w:rsidRPr="00F24140" w:rsidRDefault="00F24140" w:rsidP="00F24140">
            <w:pPr>
              <w:jc w:val="both"/>
              <w:rPr>
                <w:rFonts w:ascii="Arial" w:hAnsi="Arial" w:cs="Arial"/>
                <w:sz w:val="16"/>
                <w:szCs w:val="18"/>
                <w:highlight w:val="yellow"/>
                <w:lang w:eastAsia="es-MX"/>
              </w:rPr>
            </w:pPr>
          </w:p>
          <w:p w:rsidR="00F24140" w:rsidRPr="00F24140" w:rsidRDefault="00F24140" w:rsidP="00F24140">
            <w:pPr>
              <w:jc w:val="both"/>
              <w:rPr>
                <w:rFonts w:ascii="Arial" w:hAnsi="Arial" w:cs="Arial"/>
                <w:sz w:val="16"/>
                <w:szCs w:val="18"/>
                <w:highlight w:val="yellow"/>
                <w:lang w:eastAsia="es-MX"/>
              </w:rPr>
            </w:pPr>
            <w:r w:rsidRPr="00F24140">
              <w:rPr>
                <w:rFonts w:ascii="Arial" w:hAnsi="Arial" w:cs="Arial"/>
                <w:sz w:val="16"/>
                <w:szCs w:val="18"/>
                <w:highlight w:val="yellow"/>
                <w:lang w:eastAsia="es-MX"/>
              </w:rPr>
              <w:t>PARA ATENCION ORDINARIA: AL DIA SIGUIENTE DEL ESTUDIO</w:t>
            </w:r>
          </w:p>
          <w:p w:rsidR="00F24140" w:rsidRPr="00F24140" w:rsidRDefault="00F24140" w:rsidP="00F24140">
            <w:pPr>
              <w:jc w:val="both"/>
              <w:rPr>
                <w:rFonts w:ascii="Arial" w:hAnsi="Arial" w:cs="Arial"/>
                <w:sz w:val="16"/>
                <w:szCs w:val="18"/>
                <w:highlight w:val="yellow"/>
                <w:lang w:eastAsia="es-MX"/>
              </w:rPr>
            </w:pPr>
          </w:p>
          <w:p w:rsidR="00F24140" w:rsidRPr="00F24140" w:rsidRDefault="00F24140" w:rsidP="00F24140">
            <w:pPr>
              <w:jc w:val="both"/>
              <w:rPr>
                <w:rFonts w:ascii="Arial" w:hAnsi="Arial" w:cs="Arial"/>
                <w:sz w:val="16"/>
                <w:szCs w:val="18"/>
                <w:highlight w:val="yellow"/>
                <w:lang w:eastAsia="es-MX"/>
              </w:rPr>
            </w:pPr>
            <w:r w:rsidRPr="00F24140">
              <w:rPr>
                <w:rFonts w:ascii="Arial" w:hAnsi="Arial" w:cs="Arial"/>
                <w:sz w:val="16"/>
                <w:szCs w:val="18"/>
                <w:highlight w:val="yellow"/>
                <w:lang w:eastAsia="es-MX"/>
              </w:rPr>
              <w:t xml:space="preserve">PARA ATENCION URGENTE : AL TERMINO DEL ESTUDIO </w:t>
            </w:r>
          </w:p>
          <w:p w:rsidR="00F24140" w:rsidRPr="00F24140" w:rsidRDefault="00F24140" w:rsidP="00F24140">
            <w:pPr>
              <w:jc w:val="both"/>
              <w:rPr>
                <w:rFonts w:ascii="Arial" w:hAnsi="Arial" w:cs="Arial"/>
                <w:sz w:val="16"/>
                <w:szCs w:val="18"/>
                <w:highlight w:val="yellow"/>
                <w:lang w:eastAsia="es-MX"/>
              </w:rPr>
            </w:pPr>
          </w:p>
          <w:p w:rsidR="00F24140" w:rsidRPr="00F24140" w:rsidRDefault="00F24140" w:rsidP="00F24140">
            <w:pPr>
              <w:jc w:val="both"/>
              <w:rPr>
                <w:rFonts w:ascii="Arial" w:hAnsi="Arial" w:cs="Arial"/>
                <w:sz w:val="16"/>
                <w:szCs w:val="18"/>
                <w:highlight w:val="yellow"/>
                <w:lang w:eastAsia="es-MX"/>
              </w:rPr>
            </w:pPr>
            <w:r w:rsidRPr="00F24140">
              <w:rPr>
                <w:rFonts w:ascii="Arial" w:hAnsi="Arial" w:cs="Arial"/>
                <w:sz w:val="16"/>
                <w:szCs w:val="18"/>
                <w:highlight w:val="yellow"/>
                <w:lang w:eastAsia="es-MX"/>
              </w:rPr>
              <w:t>OFRECER AL DERECHOHABIENTE UN TRATO DIGNO Y OPORTUNO</w:t>
            </w:r>
          </w:p>
          <w:p w:rsidR="00F24140" w:rsidRPr="00F24140" w:rsidRDefault="00F24140" w:rsidP="00F24140">
            <w:pPr>
              <w:jc w:val="both"/>
              <w:rPr>
                <w:rFonts w:ascii="Arial" w:hAnsi="Arial" w:cs="Arial"/>
                <w:sz w:val="16"/>
                <w:szCs w:val="18"/>
                <w:highlight w:val="yellow"/>
                <w:lang w:eastAsia="es-MX"/>
              </w:rPr>
            </w:pPr>
          </w:p>
          <w:p w:rsidR="00F24140" w:rsidRPr="001317A7" w:rsidRDefault="00F24140" w:rsidP="00F24140">
            <w:pPr>
              <w:jc w:val="both"/>
              <w:rPr>
                <w:rFonts w:ascii="Arial" w:hAnsi="Arial" w:cs="Arial"/>
                <w:color w:val="FF0000"/>
                <w:sz w:val="16"/>
                <w:szCs w:val="18"/>
                <w:lang w:eastAsia="es-MX"/>
              </w:rPr>
            </w:pPr>
            <w:r w:rsidRPr="00F24140">
              <w:rPr>
                <w:rFonts w:ascii="Arial" w:hAnsi="Arial" w:cs="Arial"/>
                <w:sz w:val="16"/>
                <w:szCs w:val="18"/>
                <w:highlight w:val="yellow"/>
                <w:lang w:eastAsia="es-MX"/>
              </w:rPr>
              <w:t>SE DEBERA ENTREGAR LOS LUNES DE CADA SEMANA POR PARTE DEL PROVEEDOR EL LISTADO DE PACIENTES ATENDIDOS POR UNIDAD QUE REMITE, EN LA DIRECCIÓN DEL HOSPITAL EN IMPRESO Y FORMATO DIGITAL, PARA LLEVAR CONTROL DE LOS ESTUDIOS PRACTICADOS, POR LO QUE DE NO HABER ESTUDIOS REALIZADOES EN DICHA SEMANA NO SERA OBLIGACION ENVIAR RESUMEN ALGUNO.</w:t>
            </w:r>
          </w:p>
        </w:tc>
      </w:tr>
      <w:tr w:rsidR="00C14E49" w:rsidRPr="00152D82"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20"/>
                <w:lang w:eastAsia="es-MX"/>
              </w:rPr>
            </w:pPr>
            <w:r w:rsidRPr="00152D82">
              <w:rPr>
                <w:rFonts w:ascii="Arial" w:hAnsi="Arial" w:cs="Arial"/>
                <w:b/>
                <w:bCs/>
                <w:color w:val="000000"/>
                <w:sz w:val="20"/>
                <w:lang w:eastAsia="es-MX"/>
              </w:rPr>
              <w:t>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20"/>
                <w:lang w:eastAsia="es-MX"/>
              </w:rPr>
            </w:pPr>
            <w:r w:rsidRPr="00152D82">
              <w:rPr>
                <w:rFonts w:ascii="Arial" w:hAnsi="Arial" w:cs="Arial"/>
                <w:b/>
                <w:bCs/>
                <w:color w:val="000000"/>
                <w:sz w:val="20"/>
                <w:lang w:eastAsia="es-MX"/>
              </w:rPr>
              <w:t>ANEXO 1A</w:t>
            </w: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20"/>
                <w:lang w:eastAsia="es-MX"/>
              </w:rPr>
            </w:pPr>
            <w:r>
              <w:rPr>
                <w:rFonts w:ascii="Arial" w:hAnsi="Arial" w:cs="Arial"/>
                <w:b/>
                <w:bCs/>
                <w:color w:val="000000"/>
                <w:sz w:val="20"/>
                <w:lang w:eastAsia="es-MX"/>
              </w:rPr>
              <w:t>(DESCRIPCION GENERICA NATURALEZA DEL SERVICIO)</w:t>
            </w:r>
          </w:p>
        </w:tc>
      </w:tr>
      <w:tr w:rsidR="00C14E49" w:rsidRPr="00152D82" w:rsidTr="00325DCB">
        <w:trPr>
          <w:gridAfter w:val="3"/>
          <w:wAfter w:w="76" w:type="pct"/>
          <w:trHeight w:val="1605"/>
        </w:trPr>
        <w:tc>
          <w:tcPr>
            <w:tcW w:w="1257" w:type="pct"/>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52D82" w:rsidRDefault="00C14E49" w:rsidP="00C14E49">
            <w:pPr>
              <w:jc w:val="both"/>
              <w:rPr>
                <w:rFonts w:ascii="Arial" w:hAnsi="Arial" w:cs="Arial"/>
                <w:b/>
                <w:bCs/>
                <w:color w:val="000000"/>
                <w:sz w:val="20"/>
                <w:lang w:eastAsia="es-MX"/>
              </w:rPr>
            </w:pPr>
            <w:r w:rsidRPr="00A633F0">
              <w:rPr>
                <w:rFonts w:ascii="Arial" w:hAnsi="Arial" w:cs="Arial"/>
                <w:b/>
                <w:bCs/>
                <w:color w:val="000000"/>
                <w:sz w:val="16"/>
                <w:lang w:eastAsia="es-MX"/>
              </w:rPr>
              <w:t>USG DOOPLER COLOR ONCOLOGIA,  USG DOOPLER COLOR HEPATICO,  USG DOOPLER COLOR PORTAL, USG DOOPLER COLOR PELVICO, USG DOOPLER MAMARIO (PARTIDA 20)</w:t>
            </w:r>
          </w:p>
        </w:tc>
        <w:tc>
          <w:tcPr>
            <w:tcW w:w="3667" w:type="pct"/>
            <w:tcBorders>
              <w:top w:val="single" w:sz="4" w:space="0" w:color="auto"/>
              <w:left w:val="single" w:sz="4" w:space="0" w:color="auto"/>
              <w:bottom w:val="nil"/>
              <w:right w:val="single" w:sz="4" w:space="0" w:color="auto"/>
            </w:tcBorders>
            <w:shd w:val="clear" w:color="auto" w:fill="auto"/>
            <w:vAlign w:val="center"/>
          </w:tcPr>
          <w:p w:rsidR="00B6016B" w:rsidRDefault="00C14E49"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EL ULTRASONIDO DOPLER COLOR; PROCEDIMIENTO COMPLEMENTARIO AL REALIZADO EN ESCALA DE GRISES Y QUE FAVORECE ESTUDIAR  PATOLOGIAS PRINCIPALMENTE RELACIONADOS CON NEOPLASIAS DE LOS DIFERENTES ORGANOS Y DIFERENCIAR  ENTRE OTROS (IMÁGENES EN ROJO Y AZUL DEPENDIENDO DEL SENTIDO DEL FLUJO), Y EVALUAR EL COMPROMISO DE LAS ESTRUCTURAS ANATOMICAS RELACIONADAS CON LAS DIFERENTES NEOPLASIAS.</w:t>
            </w:r>
            <w:r w:rsidR="00B6016B" w:rsidRPr="008C5164">
              <w:rPr>
                <w:rFonts w:ascii="Arial" w:hAnsi="Arial" w:cs="Arial"/>
                <w:color w:val="000000"/>
                <w:sz w:val="16"/>
                <w:szCs w:val="18"/>
                <w:lang w:eastAsia="es-MX"/>
              </w:rPr>
              <w:t xml:space="preserve">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SE REALIZA EN UN GABINETE ESTABLECIDO Y AUTORIZADO POR LA SECRETARIA DE SALUD EN EL ESTADO QUE PUEDE SER INDEPENDIENTE Ò DENTRO DE UNA UNIDAD MEDICA DE ATENCIÒN AMBULATORIA, (MISMO QUE DEBERA ESTAR DENTRO DE LA LOCALIDAD).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EL SUBROGATARIO DEBERÀ ENTREGAR INVARIABLEMENTE EL RESULTADO DEL ESTUDIO EN IMÁGENES EL MISMO DIA E INTERPRETADO POR ESCRITO POR EL MEDICO RADIOLOGO, CON LA DESCRIPCION  DETALLADA DE LOS HALLAZGOS Y POSIBILIDADES DIAGNOSTICAS. </w:t>
            </w:r>
          </w:p>
          <w:p w:rsidR="00B6016B" w:rsidRDefault="00B6016B" w:rsidP="00C14E49">
            <w:pPr>
              <w:jc w:val="both"/>
              <w:rPr>
                <w:rFonts w:ascii="Arial" w:hAnsi="Arial" w:cs="Arial"/>
                <w:color w:val="000000"/>
                <w:sz w:val="16"/>
                <w:szCs w:val="18"/>
                <w:lang w:eastAsia="es-MX"/>
              </w:rPr>
            </w:pPr>
          </w:p>
          <w:p w:rsidR="00C14E49"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LOS ESTUDIOS PUEDEN SER PROGRAMADOSCON NO MAS DE 72 HORAS O URGENTES (LAS 24 HORAS LOS 365 DÍAS DEL AÑO) Y EL PACIENTE SUBROGADO ACUDIRA AL GABINETE SUBROGATARIO PARA LA REALIZACIÒN DEL ESTUDIO Y ACUDE POR SUS PROPIOS MEDIOS O TRASLADADO POR AMBULANCIA DEL PROPIO INSTITUTO CUANDO SE ENCUENTRE HOSPITALIZADO.</w:t>
            </w:r>
          </w:p>
          <w:p w:rsidR="00B6016B" w:rsidRDefault="00B6016B" w:rsidP="00C14E49">
            <w:pPr>
              <w:jc w:val="both"/>
              <w:rPr>
                <w:rFonts w:ascii="Arial" w:hAnsi="Arial" w:cs="Arial"/>
                <w:color w:val="000000"/>
                <w:sz w:val="16"/>
                <w:szCs w:val="18"/>
                <w:lang w:eastAsia="es-MX"/>
              </w:rPr>
            </w:pPr>
          </w:p>
          <w:p w:rsidR="00B6016B" w:rsidRPr="00C43BB4" w:rsidRDefault="00B6016B" w:rsidP="00B6016B">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p>
          <w:p w:rsidR="00B6016B" w:rsidRDefault="00B6016B" w:rsidP="00C14E49">
            <w:pPr>
              <w:jc w:val="both"/>
              <w:rPr>
                <w:rFonts w:ascii="Arial" w:hAnsi="Arial" w:cs="Arial"/>
                <w:color w:val="000000"/>
                <w:sz w:val="18"/>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ASI COMO QUE LA EMPRESA GANADORA DEBERA DE CONTAR CON EQUIPOS SUFICIENTE PARA PODER ATENDER A LA POBLACION DERECHOHABIENTE, </w:t>
            </w:r>
            <w:r w:rsidRPr="008C5164">
              <w:rPr>
                <w:rFonts w:ascii="Arial" w:hAnsi="Arial" w:cs="Arial"/>
                <w:color w:val="000000"/>
                <w:sz w:val="16"/>
                <w:szCs w:val="18"/>
                <w:u w:val="single"/>
                <w:lang w:eastAsia="es-MX"/>
              </w:rPr>
              <w:t>Y NO TRASLADAR A LOS PACIENTES DE UN LUGAR A OTRO.</w:t>
            </w:r>
            <w:r w:rsidRPr="008C5164">
              <w:rPr>
                <w:rFonts w:ascii="Arial" w:hAnsi="Arial" w:cs="Arial"/>
                <w:color w:val="000000"/>
                <w:sz w:val="16"/>
                <w:szCs w:val="18"/>
                <w:lang w:eastAsia="es-MX"/>
              </w:rPr>
              <w:t xml:space="preserve">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EL ULTRASONIDO DOPLER COLOR; PROCEDIMIENTO COMPLEMENTARIO AL REALIZADO EN ESCALA DE GRISES Y QUE FAVORECE ESTUDIAR  PATOLOGIAS PRINCIPALMENTE DEL HIGADO QUE REQUIERA EVALUAR EL COMPROMISO VASCULAR. IMÁGENES EN ROJO Y AZUL DEPENDIENDO DEL SENTIDO DEL FLUJO), Y EVALUAR EL COMPROMISO DE LAS ESTRUCTURAS ANATOMICAS RELACIONADAS CON LAS DIFERENTES PATOLOGIAS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EL ULTRASONIDO DOPLER COLOR; PROCEDIMIENTO COMPLEMENTARIO AL REALIZADO EN ESCALA DE GRISES Y QUE FAVORECE ESTUDIAR  PATOLOGIAS PRINCIPALMENTE DE LA VENA PORTA QUE REQUIERA EVALUAR EL COMPROMISO VASCULAR. IMÁGENES EN ROJO Y AZUL DEPENDIENDO DEL SENTIDO DEL FLUJO), Y EVALUAR EL COMPROMISO DE LAS ESTRUCTURAS ANATOMICAS RELACIONADAS CON LAS DIFERENTES PATOLOGIAS DE LA VENA PORTA.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EL ULTRASONIDO DOPLER COLOR; PROCEDIMIENTO COMPLEMENTARIO AL REALIZADO EN ESCALA DE GRISES Y QUE FAVORECE ESTUDIAR  PATOLOGIAS PRINCIPALMENTE DE LA MAMA QUE REQUIERA EVALUAR EL COMPROMISO VASCULAR. IMÁGENES EN ROJO Y AZUL DEPENDIENDO DEL SENTIDO DEL FLUJO), Y EVALUAR EL COMPROMISO DE LAS ESTRUCTURAS ANATOMICAS RELACIONADAS CON LAS DIFERENTES PATOLOGIAS DE LA MAMA.</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sz w:val="16"/>
                <w:szCs w:val="18"/>
                <w:lang w:eastAsia="es-MX"/>
              </w:rPr>
              <w:t>EL SUBROGATARIO ESTARA OBLIGADO  A DAR FECHA DE CITA Y ATENCION AL PACIENTE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sz w:val="16"/>
                <w:szCs w:val="18"/>
                <w:lang w:eastAsia="es-MX"/>
              </w:rPr>
              <w:t>PARA ATENCION URGENTE : EN UN PERIODO MÁXIMO DE 8 HORAS</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8"/>
                <w:szCs w:val="18"/>
                <w:lang w:eastAsia="es-MX"/>
              </w:rPr>
            </w:pPr>
            <w:r w:rsidRPr="008C5164">
              <w:rPr>
                <w:rFonts w:ascii="Arial" w:hAnsi="Arial" w:cs="Arial"/>
                <w:sz w:val="16"/>
                <w:szCs w:val="18"/>
                <w:lang w:eastAsia="es-MX"/>
              </w:rPr>
              <w:t>PARA ATENCION ORDINARIA: EN UN PERIODO DE 3 A 5 DIAS NATURALES.</w:t>
            </w:r>
          </w:p>
          <w:p w:rsidR="00B6016B" w:rsidRDefault="00B6016B" w:rsidP="00C14E49">
            <w:pPr>
              <w:jc w:val="both"/>
              <w:rPr>
                <w:rFonts w:ascii="Arial" w:hAnsi="Arial" w:cs="Arial"/>
                <w:color w:val="000000"/>
                <w:sz w:val="18"/>
                <w:szCs w:val="18"/>
                <w:lang w:eastAsia="es-MX"/>
              </w:rPr>
            </w:pPr>
          </w:p>
          <w:p w:rsidR="00B6016B" w:rsidRDefault="00B6016B" w:rsidP="00C14E49">
            <w:pPr>
              <w:jc w:val="both"/>
              <w:rPr>
                <w:rFonts w:ascii="Arial" w:hAnsi="Arial" w:cs="Arial"/>
                <w:color w:val="000000"/>
                <w:sz w:val="18"/>
                <w:szCs w:val="18"/>
                <w:lang w:eastAsia="es-MX"/>
              </w:rPr>
            </w:pPr>
            <w:r w:rsidRPr="008C5164">
              <w:rPr>
                <w:rFonts w:ascii="Arial" w:hAnsi="Arial" w:cs="Arial"/>
                <w:b/>
                <w:bCs/>
                <w:sz w:val="16"/>
                <w:szCs w:val="18"/>
                <w:lang w:eastAsia="es-MX"/>
              </w:rPr>
              <w:t>RESULTADOS DE ESTUDIOS:</w:t>
            </w:r>
          </w:p>
          <w:p w:rsidR="00B6016B" w:rsidRDefault="00B6016B" w:rsidP="00C14E49">
            <w:pPr>
              <w:jc w:val="both"/>
              <w:rPr>
                <w:rFonts w:ascii="Arial" w:hAnsi="Arial" w:cs="Arial"/>
                <w:color w:val="000000"/>
                <w:sz w:val="18"/>
                <w:szCs w:val="18"/>
                <w:lang w:eastAsia="es-MX"/>
              </w:rPr>
            </w:pPr>
          </w:p>
          <w:p w:rsidR="00B6016B" w:rsidRDefault="00B6016B" w:rsidP="00C14E49">
            <w:pPr>
              <w:jc w:val="both"/>
              <w:rPr>
                <w:rFonts w:ascii="Arial" w:hAnsi="Arial" w:cs="Arial"/>
                <w:sz w:val="16"/>
                <w:szCs w:val="18"/>
                <w:lang w:eastAsia="es-MX"/>
              </w:rPr>
            </w:pPr>
            <w:r w:rsidRPr="008C5164">
              <w:rPr>
                <w:rFonts w:ascii="Arial" w:hAnsi="Arial" w:cs="Arial"/>
                <w:sz w:val="16"/>
                <w:szCs w:val="18"/>
                <w:lang w:eastAsia="es-MX"/>
              </w:rPr>
              <w:t>PARA ATENCION URGENTE : AL FINAL DEL ESTUDIO</w:t>
            </w:r>
          </w:p>
          <w:p w:rsidR="00B6016B" w:rsidRDefault="00B6016B" w:rsidP="00C14E49">
            <w:pPr>
              <w:jc w:val="both"/>
              <w:rPr>
                <w:rFonts w:ascii="Arial" w:hAnsi="Arial" w:cs="Arial"/>
                <w:sz w:val="16"/>
                <w:szCs w:val="18"/>
                <w:lang w:eastAsia="es-MX"/>
              </w:rPr>
            </w:pPr>
          </w:p>
          <w:p w:rsidR="00B6016B" w:rsidRDefault="00B6016B" w:rsidP="00C14E49">
            <w:pPr>
              <w:jc w:val="both"/>
              <w:rPr>
                <w:rFonts w:ascii="Arial" w:hAnsi="Arial" w:cs="Arial"/>
                <w:sz w:val="16"/>
                <w:szCs w:val="18"/>
                <w:lang w:eastAsia="es-MX"/>
              </w:rPr>
            </w:pPr>
            <w:r w:rsidRPr="008C5164">
              <w:rPr>
                <w:rFonts w:ascii="Arial" w:hAnsi="Arial" w:cs="Arial"/>
                <w:sz w:val="16"/>
                <w:szCs w:val="18"/>
                <w:lang w:eastAsia="es-MX"/>
              </w:rPr>
              <w:t>PARA ATENCION ORDINARIA: AL DIA SIGUIENTE DEL ESTUDIO</w:t>
            </w:r>
          </w:p>
          <w:p w:rsidR="00B6016B" w:rsidRDefault="00B6016B" w:rsidP="00C14E49">
            <w:pPr>
              <w:jc w:val="both"/>
              <w:rPr>
                <w:rFonts w:ascii="Arial" w:hAnsi="Arial" w:cs="Arial"/>
                <w:color w:val="000000"/>
                <w:sz w:val="18"/>
                <w:szCs w:val="18"/>
                <w:lang w:eastAsia="es-MX"/>
              </w:rPr>
            </w:pPr>
          </w:p>
          <w:p w:rsidR="00B6016B" w:rsidRPr="00152D82" w:rsidRDefault="00B6016B" w:rsidP="00B6016B">
            <w:pPr>
              <w:jc w:val="both"/>
              <w:rPr>
                <w:rFonts w:ascii="Arial" w:hAnsi="Arial" w:cs="Arial"/>
                <w:color w:val="000000"/>
                <w:sz w:val="18"/>
                <w:szCs w:val="18"/>
                <w:lang w:eastAsia="es-MX"/>
              </w:rPr>
            </w:pPr>
            <w:r w:rsidRPr="008C5164">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8C5164">
              <w:rPr>
                <w:rFonts w:ascii="Arial" w:hAnsi="Arial" w:cs="Arial"/>
                <w:sz w:val="16"/>
                <w:szCs w:val="18"/>
                <w:lang w:eastAsia="es-MX"/>
              </w:rPr>
              <w:t xml:space="preserve"> DE PACIENTES ATENDIDOS POR UNIDAD QUE REMITE, EN LA DIRECCIÓN DEL HOSPITAL EN IMPRESO Y FORMATO DIGITAL.</w:t>
            </w:r>
          </w:p>
        </w:tc>
      </w:tr>
      <w:tr w:rsidR="00C14E49" w:rsidRPr="00152D82"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20"/>
                <w:lang w:eastAsia="es-MX"/>
              </w:rPr>
            </w:pPr>
            <w:r w:rsidRPr="00152D82">
              <w:rPr>
                <w:rFonts w:ascii="Arial" w:hAnsi="Arial" w:cs="Arial"/>
                <w:b/>
                <w:bCs/>
                <w:color w:val="000000"/>
                <w:sz w:val="20"/>
                <w:lang w:eastAsia="es-MX"/>
              </w:rPr>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20"/>
                <w:lang w:eastAsia="es-MX"/>
              </w:rPr>
            </w:pPr>
            <w:r w:rsidRPr="00152D82">
              <w:rPr>
                <w:rFonts w:ascii="Arial" w:hAnsi="Arial" w:cs="Arial"/>
                <w:b/>
                <w:bCs/>
                <w:color w:val="000000"/>
                <w:sz w:val="20"/>
                <w:lang w:eastAsia="es-MX"/>
              </w:rPr>
              <w:t>ANEXO 1A</w:t>
            </w: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c>
          <w:tcPr>
            <w:tcW w:w="3667" w:type="pct"/>
            <w:tcBorders>
              <w:top w:val="single" w:sz="4" w:space="0" w:color="auto"/>
              <w:left w:val="nil"/>
              <w:bottom w:val="single" w:sz="4" w:space="0" w:color="auto"/>
              <w:right w:val="single" w:sz="4" w:space="0" w:color="000000"/>
            </w:tcBorders>
            <w:shd w:val="clear" w:color="auto" w:fill="auto"/>
            <w:vAlign w:val="center"/>
          </w:tcPr>
          <w:p w:rsidR="00C14E49" w:rsidRPr="00152D82" w:rsidRDefault="00C14E49" w:rsidP="00C14E49">
            <w:pPr>
              <w:jc w:val="center"/>
              <w:rPr>
                <w:rFonts w:ascii="Arial" w:hAnsi="Arial" w:cs="Arial"/>
                <w:b/>
                <w:bCs/>
                <w:color w:val="000000"/>
                <w:sz w:val="20"/>
                <w:lang w:eastAsia="es-MX"/>
              </w:rPr>
            </w:pPr>
            <w:r>
              <w:rPr>
                <w:rFonts w:ascii="Arial" w:hAnsi="Arial" w:cs="Arial"/>
                <w:b/>
                <w:bCs/>
                <w:color w:val="000000"/>
                <w:sz w:val="20"/>
                <w:lang w:eastAsia="es-MX"/>
              </w:rPr>
              <w:t>(DESCRIPCION GENERICA NATURALEZA DEL SERVICIO)</w:t>
            </w:r>
          </w:p>
        </w:tc>
      </w:tr>
      <w:tr w:rsidR="00C14E49" w:rsidRPr="00152D82" w:rsidTr="00325DCB">
        <w:trPr>
          <w:gridAfter w:val="3"/>
          <w:wAfter w:w="76" w:type="pct"/>
          <w:trHeight w:val="870"/>
        </w:trPr>
        <w:tc>
          <w:tcPr>
            <w:tcW w:w="125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52D82" w:rsidRDefault="00C14E49" w:rsidP="00C14E49">
            <w:pPr>
              <w:jc w:val="both"/>
              <w:rPr>
                <w:rFonts w:ascii="Arial" w:hAnsi="Arial" w:cs="Arial"/>
                <w:b/>
                <w:bCs/>
                <w:color w:val="000000"/>
                <w:sz w:val="20"/>
                <w:lang w:eastAsia="es-MX"/>
              </w:rPr>
            </w:pPr>
            <w:r w:rsidRPr="00A633F0">
              <w:rPr>
                <w:rFonts w:ascii="Arial" w:hAnsi="Arial" w:cs="Arial"/>
                <w:b/>
                <w:bCs/>
                <w:color w:val="000000"/>
                <w:sz w:val="16"/>
                <w:lang w:eastAsia="es-MX"/>
              </w:rPr>
              <w:t>SERVICIO DE PATOLOGIA (INMUNOHISTOQUIMICO) Y TINCIONES ESPECIALES (PARTIDA 21)</w:t>
            </w:r>
          </w:p>
        </w:tc>
        <w:tc>
          <w:tcPr>
            <w:tcW w:w="3667" w:type="pct"/>
            <w:tcBorders>
              <w:top w:val="single" w:sz="4" w:space="0" w:color="auto"/>
              <w:left w:val="single" w:sz="4" w:space="0" w:color="auto"/>
              <w:bottom w:val="nil"/>
              <w:right w:val="single" w:sz="4" w:space="0" w:color="auto"/>
            </w:tcBorders>
            <w:shd w:val="clear" w:color="auto" w:fill="auto"/>
            <w:vAlign w:val="center"/>
          </w:tcPr>
          <w:p w:rsidR="00B6016B" w:rsidRDefault="00C14E49"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EL ESTUDIO INMUNOHISTOQUIMICO  SIRVE PARA DETECCION DE ANTIGENOS EN CORTES DE TEJIDOS PROCESADOS CON LAS TECNICAS DE RUTINA, Y ES DE UTILIDAD COMO METODO DIAGNOSTICO EN LA PATOLOGIA HUMANA.</w:t>
            </w:r>
            <w:r w:rsidR="00B6016B" w:rsidRPr="008C5164">
              <w:rPr>
                <w:rFonts w:ascii="Arial" w:hAnsi="Arial" w:cs="Arial"/>
                <w:color w:val="000000"/>
                <w:sz w:val="16"/>
                <w:szCs w:val="18"/>
                <w:lang w:eastAsia="es-MX"/>
              </w:rPr>
              <w:t xml:space="preserve">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SE UTILIZA EN PREPARADOS HISTOLOGICOS Y TAMBIEN PARA COLOREAR ESPECIMENES CITOLOGICOS, TALES COMO LIQUIDOS DE PUNCION, CITOLOGIA EXFOLIATIVA, MUESTRAS HEMATOLOGICAS, PUNCIONES CON AGUJA FINA, ETC.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SERVICIO DE PATOLOGIA TINCIONES ESPECIALES  COMO LO SON RECEPTORES DE ESTROGENOS, RECEPTORES DE PROGESTERONA Y HER-2-NEU PARA PRONOSTICO DE CANCER DE MAMA.</w:t>
            </w:r>
          </w:p>
          <w:p w:rsidR="00B6016B" w:rsidRDefault="00B6016B" w:rsidP="00C14E49">
            <w:pPr>
              <w:jc w:val="both"/>
              <w:rPr>
                <w:rFonts w:ascii="Arial" w:hAnsi="Arial" w:cs="Arial"/>
                <w:color w:val="000000"/>
                <w:sz w:val="16"/>
                <w:szCs w:val="18"/>
                <w:lang w:eastAsia="es-MX"/>
              </w:rPr>
            </w:pPr>
          </w:p>
          <w:p w:rsidR="00C14E49"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CD 20 PARA TUMORES DE ORIGEN EPITELIAL GASTRICO.</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PTF-1 PARA TUMOR EPITELIAL PULMONAR</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CD-3, CD-4 PARA LINFOMAS DE LINFOCITOS T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CD-20, BCL2 PARA LINFOMA FOLICULAR DE LINFOCITOS B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CD6 PARA LINFOCITOS DEL CENTRO GERMINAL NO MALIGNOS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CD 15, CD 30 PARA LINFOMA DE HODKING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CD45 RO PARA LINFOMAS B RICOS EN LINFOCITOS T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CADENAS KAPPA, CADENAS LAMBDA PARA MIELOMA MULTIPLE O DISCRASIA DE CELULAS PLASMATICAS</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HMB45 PARA MELANOMAS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CITOQUERATINA 8-18 DE ALTO PESO PARA CANCER DE PROSTATA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CITOQUERATINAS 7, CITOQUERATINAS 10 PARA TUMORES DE OVARIO </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PROTEINAS S-100 PARA TUMORES NEUROGENICOS</w:t>
            </w:r>
          </w:p>
          <w:p w:rsidR="00B6016B" w:rsidRPr="008C5164" w:rsidRDefault="00B6016B" w:rsidP="00C14E49">
            <w:pPr>
              <w:jc w:val="both"/>
              <w:rPr>
                <w:rFonts w:ascii="Arial" w:hAnsi="Arial" w:cs="Arial"/>
                <w:color w:val="000000"/>
                <w:sz w:val="16"/>
                <w:szCs w:val="18"/>
                <w:lang w:eastAsia="es-MX"/>
              </w:rPr>
            </w:pPr>
          </w:p>
        </w:tc>
      </w:tr>
      <w:tr w:rsidR="00C14E49" w:rsidRPr="00152D82" w:rsidTr="00325DCB">
        <w:trPr>
          <w:gridAfter w:val="3"/>
          <w:wAfter w:w="76" w:type="pct"/>
          <w:trHeight w:val="270"/>
        </w:trPr>
        <w:tc>
          <w:tcPr>
            <w:tcW w:w="125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c>
          <w:tcPr>
            <w:tcW w:w="3667" w:type="pct"/>
            <w:tcBorders>
              <w:top w:val="nil"/>
              <w:left w:val="single" w:sz="4" w:space="0" w:color="auto"/>
              <w:bottom w:val="nil"/>
              <w:right w:val="single" w:sz="4" w:space="0" w:color="auto"/>
            </w:tcBorders>
            <w:shd w:val="clear" w:color="auto" w:fill="auto"/>
            <w:vAlign w:val="center"/>
          </w:tcPr>
          <w:p w:rsidR="00C14E49"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ESTOS ESTUDIOS SE REALIZARAN EN UN CONSULTORIO DE PATOLOGIA BIEN ESTABLECIDO</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EL ESTABLECIMIENTO DEBERA CONTAR CON LA LICENCIA SANITARIA</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EL SERVICIO SUBROGATARIO RECIBIRA DEL PACIENTE EL BLOQUE DE PARAFINA CON LA MUESTRA  BIEN REQUISITADA EN FORMATO DE PATOLOGIA</w:t>
            </w:r>
          </w:p>
          <w:p w:rsidR="00B6016B" w:rsidRPr="008C5164" w:rsidRDefault="00B6016B" w:rsidP="00C14E49">
            <w:pPr>
              <w:jc w:val="both"/>
              <w:rPr>
                <w:rFonts w:ascii="Arial" w:hAnsi="Arial" w:cs="Arial"/>
                <w:color w:val="000000"/>
                <w:sz w:val="16"/>
                <w:szCs w:val="18"/>
                <w:lang w:eastAsia="es-MX"/>
              </w:rPr>
            </w:pP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c>
          <w:tcPr>
            <w:tcW w:w="3667" w:type="pct"/>
            <w:tcBorders>
              <w:top w:val="nil"/>
              <w:left w:val="single" w:sz="4" w:space="0" w:color="auto"/>
              <w:bottom w:val="nil"/>
              <w:right w:val="single" w:sz="4" w:space="0" w:color="auto"/>
            </w:tcBorders>
            <w:shd w:val="clear" w:color="auto" w:fill="auto"/>
            <w:vAlign w:val="center"/>
          </w:tcPr>
          <w:p w:rsidR="00C14E49"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ENTREGAR RESULTADOS DE ESTUDIOS EN TIEMPO Y FORMA CON EL MISMO PACIENTE</w:t>
            </w:r>
          </w:p>
          <w:p w:rsidR="00B6016B" w:rsidRDefault="00B6016B" w:rsidP="00C14E49">
            <w:pPr>
              <w:jc w:val="both"/>
              <w:rPr>
                <w:rFonts w:ascii="Arial" w:hAnsi="Arial" w:cs="Arial"/>
                <w:color w:val="000000"/>
                <w:sz w:val="16"/>
                <w:szCs w:val="18"/>
                <w:lang w:eastAsia="es-MX"/>
              </w:rPr>
            </w:pPr>
          </w:p>
          <w:p w:rsidR="00B6016B" w:rsidRDefault="00B6016B"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RECIBIR TRAT</w:t>
            </w:r>
            <w:r>
              <w:rPr>
                <w:rFonts w:ascii="Arial" w:hAnsi="Arial" w:cs="Arial"/>
                <w:color w:val="000000"/>
                <w:sz w:val="16"/>
                <w:szCs w:val="18"/>
                <w:lang w:eastAsia="es-MX"/>
              </w:rPr>
              <w:t>O</w:t>
            </w:r>
            <w:r w:rsidRPr="008C5164">
              <w:rPr>
                <w:rFonts w:ascii="Arial" w:hAnsi="Arial" w:cs="Arial"/>
                <w:color w:val="000000"/>
                <w:sz w:val="16"/>
                <w:szCs w:val="18"/>
                <w:lang w:eastAsia="es-MX"/>
              </w:rPr>
              <w:t xml:space="preserve"> AMABLE</w:t>
            </w:r>
          </w:p>
          <w:p w:rsidR="00B6016B" w:rsidRPr="008C5164" w:rsidRDefault="00B6016B" w:rsidP="00C14E49">
            <w:pPr>
              <w:jc w:val="both"/>
              <w:rPr>
                <w:rFonts w:ascii="Arial" w:hAnsi="Arial" w:cs="Arial"/>
                <w:color w:val="000000"/>
                <w:sz w:val="16"/>
                <w:szCs w:val="18"/>
                <w:lang w:eastAsia="es-MX"/>
              </w:rPr>
            </w:pPr>
          </w:p>
        </w:tc>
      </w:tr>
      <w:tr w:rsidR="00C14E49" w:rsidRPr="00152D82" w:rsidTr="00325DCB">
        <w:trPr>
          <w:gridAfter w:val="3"/>
          <w:wAfter w:w="76" w:type="pct"/>
          <w:trHeight w:val="645"/>
        </w:trPr>
        <w:tc>
          <w:tcPr>
            <w:tcW w:w="125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c>
          <w:tcPr>
            <w:tcW w:w="3667" w:type="pct"/>
            <w:tcBorders>
              <w:top w:val="nil"/>
              <w:left w:val="single" w:sz="4" w:space="0" w:color="auto"/>
              <w:bottom w:val="nil"/>
              <w:right w:val="single" w:sz="4" w:space="0" w:color="auto"/>
            </w:tcBorders>
            <w:shd w:val="clear" w:color="auto" w:fill="auto"/>
            <w:vAlign w:val="center"/>
          </w:tcPr>
          <w:p w:rsidR="00C14E49" w:rsidRDefault="00B6016B" w:rsidP="00C14E49">
            <w:pPr>
              <w:jc w:val="both"/>
              <w:rPr>
                <w:rFonts w:ascii="Arial" w:hAnsi="Arial" w:cs="Arial"/>
                <w:sz w:val="16"/>
                <w:szCs w:val="18"/>
                <w:lang w:eastAsia="es-MX"/>
              </w:rPr>
            </w:pPr>
            <w:r w:rsidRPr="008C5164">
              <w:rPr>
                <w:rFonts w:ascii="Arial" w:hAnsi="Arial" w:cs="Arial"/>
                <w:sz w:val="16"/>
                <w:szCs w:val="18"/>
                <w:lang w:eastAsia="es-MX"/>
              </w:rPr>
              <w:t>EL SUBROGATARIO ESTARA OBLIGADO  A DAR FECHA DE CITA Y ATENCION AL PACIENTE :</w:t>
            </w:r>
          </w:p>
          <w:p w:rsidR="00B6016B" w:rsidRDefault="00B6016B" w:rsidP="00C14E49">
            <w:pPr>
              <w:jc w:val="both"/>
              <w:rPr>
                <w:rFonts w:ascii="Arial" w:hAnsi="Arial" w:cs="Arial"/>
                <w:sz w:val="16"/>
                <w:szCs w:val="18"/>
                <w:lang w:eastAsia="es-MX"/>
              </w:rPr>
            </w:pPr>
          </w:p>
          <w:p w:rsidR="00B6016B" w:rsidRDefault="00B6016B" w:rsidP="00C14E49">
            <w:pPr>
              <w:jc w:val="both"/>
              <w:rPr>
                <w:rFonts w:ascii="Arial" w:hAnsi="Arial" w:cs="Arial"/>
                <w:sz w:val="16"/>
                <w:szCs w:val="18"/>
                <w:lang w:eastAsia="es-MX"/>
              </w:rPr>
            </w:pPr>
            <w:r w:rsidRPr="008C5164">
              <w:rPr>
                <w:rFonts w:ascii="Arial" w:hAnsi="Arial" w:cs="Arial"/>
                <w:sz w:val="16"/>
                <w:szCs w:val="18"/>
                <w:lang w:eastAsia="es-MX"/>
              </w:rPr>
              <w:t>PARA ATENCION URGENTE : EN UN PERIODO MÁXIMO DE 24 HORAS</w:t>
            </w:r>
          </w:p>
          <w:p w:rsidR="00B6016B" w:rsidRDefault="00B6016B" w:rsidP="00C14E49">
            <w:pPr>
              <w:jc w:val="both"/>
              <w:rPr>
                <w:rFonts w:ascii="Arial" w:hAnsi="Arial" w:cs="Arial"/>
                <w:sz w:val="16"/>
                <w:szCs w:val="18"/>
                <w:lang w:eastAsia="es-MX"/>
              </w:rPr>
            </w:pPr>
          </w:p>
          <w:p w:rsidR="00B6016B" w:rsidRDefault="00B6016B" w:rsidP="00C14E49">
            <w:pPr>
              <w:jc w:val="both"/>
              <w:rPr>
                <w:rFonts w:ascii="Arial" w:hAnsi="Arial" w:cs="Arial"/>
                <w:b/>
                <w:bCs/>
                <w:sz w:val="16"/>
                <w:szCs w:val="18"/>
                <w:lang w:eastAsia="es-MX"/>
              </w:rPr>
            </w:pPr>
            <w:r w:rsidRPr="008C5164">
              <w:rPr>
                <w:rFonts w:ascii="Arial" w:hAnsi="Arial" w:cs="Arial"/>
                <w:sz w:val="16"/>
                <w:szCs w:val="18"/>
                <w:lang w:eastAsia="es-MX"/>
              </w:rPr>
              <w:t>PARA ATENCION ORDINARIA: EN UN PERIODO DE 3 A 5 DIAS NATURALES.</w:t>
            </w:r>
            <w:r w:rsidRPr="008C5164">
              <w:rPr>
                <w:rFonts w:ascii="Arial" w:hAnsi="Arial" w:cs="Arial"/>
                <w:b/>
                <w:bCs/>
                <w:sz w:val="16"/>
                <w:szCs w:val="18"/>
                <w:lang w:eastAsia="es-MX"/>
              </w:rPr>
              <w:t xml:space="preserve"> </w:t>
            </w:r>
          </w:p>
          <w:p w:rsidR="00B6016B" w:rsidRDefault="00B6016B" w:rsidP="00C14E49">
            <w:pPr>
              <w:jc w:val="both"/>
              <w:rPr>
                <w:rFonts w:ascii="Arial" w:hAnsi="Arial" w:cs="Arial"/>
                <w:b/>
                <w:bCs/>
                <w:sz w:val="16"/>
                <w:szCs w:val="18"/>
                <w:lang w:eastAsia="es-MX"/>
              </w:rPr>
            </w:pPr>
          </w:p>
          <w:p w:rsidR="00B6016B" w:rsidRDefault="00B6016B" w:rsidP="00C14E49">
            <w:pPr>
              <w:jc w:val="both"/>
              <w:rPr>
                <w:rFonts w:ascii="Arial" w:hAnsi="Arial" w:cs="Arial"/>
                <w:sz w:val="16"/>
                <w:szCs w:val="18"/>
                <w:lang w:eastAsia="es-MX"/>
              </w:rPr>
            </w:pPr>
            <w:r w:rsidRPr="008C5164">
              <w:rPr>
                <w:rFonts w:ascii="Arial" w:hAnsi="Arial" w:cs="Arial"/>
                <w:b/>
                <w:bCs/>
                <w:sz w:val="16"/>
                <w:szCs w:val="18"/>
                <w:lang w:eastAsia="es-MX"/>
              </w:rPr>
              <w:t>RESULTADOS DE ESTUDIOS:</w:t>
            </w:r>
            <w:r w:rsidRPr="008C5164">
              <w:rPr>
                <w:rFonts w:ascii="Arial" w:hAnsi="Arial" w:cs="Arial"/>
                <w:sz w:val="16"/>
                <w:szCs w:val="18"/>
                <w:lang w:eastAsia="es-MX"/>
              </w:rPr>
              <w:t xml:space="preserve"> </w:t>
            </w:r>
          </w:p>
          <w:p w:rsidR="00B6016B" w:rsidRDefault="00B6016B" w:rsidP="00C14E49">
            <w:pPr>
              <w:jc w:val="both"/>
              <w:rPr>
                <w:rFonts w:ascii="Arial" w:hAnsi="Arial" w:cs="Arial"/>
                <w:sz w:val="16"/>
                <w:szCs w:val="18"/>
                <w:lang w:eastAsia="es-MX"/>
              </w:rPr>
            </w:pPr>
          </w:p>
          <w:p w:rsidR="00B6016B" w:rsidRDefault="00B6016B" w:rsidP="00C14E49">
            <w:pPr>
              <w:jc w:val="both"/>
              <w:rPr>
                <w:rFonts w:ascii="Arial" w:hAnsi="Arial" w:cs="Arial"/>
                <w:sz w:val="16"/>
                <w:szCs w:val="18"/>
                <w:lang w:eastAsia="es-MX"/>
              </w:rPr>
            </w:pPr>
            <w:r w:rsidRPr="008C5164">
              <w:rPr>
                <w:rFonts w:ascii="Arial" w:hAnsi="Arial" w:cs="Arial"/>
                <w:sz w:val="16"/>
                <w:szCs w:val="18"/>
                <w:lang w:eastAsia="es-MX"/>
              </w:rPr>
              <w:t xml:space="preserve">PARA ATENCION URGENTE : EN UN  MÁXIMO DE 4 HORAS </w:t>
            </w:r>
          </w:p>
          <w:p w:rsidR="00B6016B" w:rsidRDefault="00B6016B" w:rsidP="00C14E49">
            <w:pPr>
              <w:jc w:val="both"/>
              <w:rPr>
                <w:rFonts w:ascii="Arial" w:hAnsi="Arial" w:cs="Arial"/>
                <w:sz w:val="16"/>
                <w:szCs w:val="18"/>
                <w:lang w:eastAsia="es-MX"/>
              </w:rPr>
            </w:pPr>
          </w:p>
          <w:p w:rsidR="00B6016B" w:rsidRDefault="00B6016B" w:rsidP="00C14E49">
            <w:pPr>
              <w:jc w:val="both"/>
              <w:rPr>
                <w:rFonts w:ascii="Arial" w:hAnsi="Arial" w:cs="Arial"/>
                <w:sz w:val="16"/>
                <w:szCs w:val="18"/>
                <w:lang w:eastAsia="es-MX"/>
              </w:rPr>
            </w:pPr>
            <w:r w:rsidRPr="008C5164">
              <w:rPr>
                <w:rFonts w:ascii="Arial" w:hAnsi="Arial" w:cs="Arial"/>
                <w:sz w:val="16"/>
                <w:szCs w:val="18"/>
                <w:lang w:eastAsia="es-MX"/>
              </w:rPr>
              <w:t xml:space="preserve">PARA ATENCION ORDINARIA: AL DIA SIGUIENTE DEL ESTUDIO </w:t>
            </w:r>
          </w:p>
          <w:p w:rsidR="00B6016B" w:rsidRDefault="00B6016B" w:rsidP="00C14E49">
            <w:pPr>
              <w:jc w:val="both"/>
              <w:rPr>
                <w:rFonts w:ascii="Arial" w:hAnsi="Arial" w:cs="Arial"/>
                <w:sz w:val="16"/>
                <w:szCs w:val="18"/>
                <w:lang w:eastAsia="es-MX"/>
              </w:rPr>
            </w:pPr>
          </w:p>
          <w:p w:rsidR="00B6016B" w:rsidRPr="008C5164" w:rsidRDefault="00B6016B" w:rsidP="00C14E49">
            <w:pPr>
              <w:jc w:val="both"/>
              <w:rPr>
                <w:rFonts w:ascii="Arial" w:hAnsi="Arial" w:cs="Arial"/>
                <w:color w:val="000000"/>
                <w:sz w:val="16"/>
                <w:szCs w:val="18"/>
                <w:lang w:eastAsia="es-MX"/>
              </w:rPr>
            </w:pPr>
            <w:r w:rsidRPr="008C5164">
              <w:rPr>
                <w:rFonts w:ascii="Arial" w:hAnsi="Arial" w:cs="Arial"/>
                <w:sz w:val="16"/>
                <w:szCs w:val="18"/>
                <w:lang w:eastAsia="es-MX"/>
              </w:rPr>
              <w:t>SE DEBERA ENTREGAR LOS LUNES DE CADA SEMANA POR PARTE DEL PROVEEDOR EL RESUMEN DE PACIENTES ATENDIDOS POR UNIDAD QUE REMITE, EN LA DIRECCIÓN DEL HOSPITAL EN IMPRESO Y FORMATO DIGITAL.</w:t>
            </w:r>
          </w:p>
        </w:tc>
      </w:tr>
      <w:tr w:rsidR="00C14E49" w:rsidRPr="00152D82"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C14E49" w:rsidRPr="00152D82" w:rsidTr="00325DCB">
        <w:trPr>
          <w:gridAfter w:val="3"/>
          <w:wAfter w:w="76" w:type="pct"/>
          <w:trHeight w:val="2205"/>
        </w:trPr>
        <w:tc>
          <w:tcPr>
            <w:tcW w:w="1257" w:type="pct"/>
            <w:tcBorders>
              <w:top w:val="single" w:sz="4" w:space="0" w:color="auto"/>
              <w:left w:val="single" w:sz="4" w:space="0" w:color="auto"/>
              <w:bottom w:val="single" w:sz="4" w:space="0" w:color="000000"/>
              <w:right w:val="nil"/>
            </w:tcBorders>
            <w:shd w:val="clear" w:color="auto" w:fill="auto"/>
            <w:vAlign w:val="center"/>
          </w:tcPr>
          <w:p w:rsidR="00C14E49" w:rsidRPr="00152D82" w:rsidRDefault="00C14E49" w:rsidP="00C14E49">
            <w:pPr>
              <w:jc w:val="both"/>
              <w:rPr>
                <w:rFonts w:ascii="Arial" w:hAnsi="Arial" w:cs="Arial"/>
                <w:b/>
                <w:bCs/>
                <w:color w:val="000000"/>
                <w:sz w:val="18"/>
                <w:szCs w:val="18"/>
                <w:lang w:eastAsia="es-MX"/>
              </w:rPr>
            </w:pPr>
            <w:bookmarkStart w:id="6" w:name="RANGE!A4"/>
            <w:bookmarkEnd w:id="6"/>
            <w:r w:rsidRPr="00A633F0">
              <w:rPr>
                <w:rFonts w:ascii="Arial" w:hAnsi="Arial" w:cs="Arial"/>
                <w:b/>
                <w:bCs/>
                <w:color w:val="000000"/>
                <w:sz w:val="16"/>
                <w:szCs w:val="18"/>
                <w:lang w:eastAsia="es-MX"/>
              </w:rPr>
              <w:t>RADIOTERAPIA LINEAL  (CONFORMACIONAL) (PARTIDA 22)</w:t>
            </w:r>
          </w:p>
        </w:tc>
        <w:tc>
          <w:tcPr>
            <w:tcW w:w="3667" w:type="pct"/>
            <w:tcBorders>
              <w:top w:val="single" w:sz="4" w:space="0" w:color="auto"/>
              <w:left w:val="single" w:sz="4" w:space="0" w:color="auto"/>
              <w:bottom w:val="nil"/>
              <w:right w:val="single" w:sz="4" w:space="0" w:color="auto"/>
            </w:tcBorders>
            <w:shd w:val="clear" w:color="auto" w:fill="auto"/>
            <w:vAlign w:val="center"/>
          </w:tcPr>
          <w:p w:rsidR="00704672" w:rsidRDefault="00C14E49"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LA RADIOTERAPIA  CONFORMACIONAL MEDIANTE ACELERADOR LINEAL, PERMITE ENTREGAR DOSIS ALTAS DE RADIACIÓN EN EL VOLUMEN BLANCO DE PLANEACIÓN, LO QUE HA PERMITIDO INCREMENTAR LA DOSIS TOTAL DE TRATAMIENTO CON EL CONSECUENTE INCREMENTO EN LA POSIBILIDAD DE CONTROL TUMORAL; LA SEGUNDA VENTAJA COMPROBADA DE LA RADIOTERAPIA CONFORMACIONAL MEDIANTE ACELERADOR LINEAL ES QUE SE HA LOGRADO LIMITAR DE MANERA SIGNIFICATIVA  LA DOSIS A LOS TEJIDOS SANOS ADYACENTES, DE TAL MANERA DE QUE SE LOGRA DISMINUIR DE FORMA SIGNIFICATIVA LA POSIBILIDAD DE EFECTOS SECUNDARIOS AGUDOS Y CRÓNICOS</w:t>
            </w:r>
            <w:r w:rsidR="00704672" w:rsidRPr="008C5164">
              <w:rPr>
                <w:rFonts w:ascii="Arial" w:hAnsi="Arial" w:cs="Arial"/>
                <w:color w:val="000000"/>
                <w:sz w:val="16"/>
                <w:szCs w:val="18"/>
                <w:lang w:eastAsia="es-MX"/>
              </w:rPr>
              <w:t xml:space="preserve"> </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PARA ESTE TRATAMIENTO  EL SUBROGATARIO DEBERA DE CONTAR CON INSTALACION EN LA LOCALIDAD AL MOMENTO DE ADJUDICAR EL CONTRATO. </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EN EL CASO DE PACIENTES AMBULATORIOS DEBERA  ACUDIR POR SUS PROPIOS MEDIOS AL CONSULTORIO O GABINETE  DEL SUBROGATARIO BAJO PREVIA CITA NO MAYOR A 72 HORAS PARA LA REALIZACION DE ESTE TRATAMIENTO Y EN LOS CASOS DE PACIENTES HOSPITALIZADOS DEBERAN SER TRASLADADOS EN AMBULANCIA, IGUALMENTE EN CASOS URGENTES. LA ANTENCION DEBE BRINDARSE LAS 24 HORAS DEL DIA Y LOS 365 DIAS DEL AÑO.                                   PREVIO INICIO DE LAS SESIONES DE RADIOTERAPIA, EL PACIENTE DEBERA SER EVALUADO DENTRO DE LAS INSTALACIONES DONDE SERA OTORGADO EL TRATAMIENTO POR EL ONCOLOGO O RADIO-ONCOLOGO PARA DETERMINAR LA INTENSIDAD Y NUMERO DE SESIONES, POSTERIOR A LOS CUAL EMITITIRAN UN DOCUMENTO DIRIGIDO A LA JEFATURA DEL SERVICIO CORRESPONDIENTE Y A SUBDIRECCION MEDICA PARA PODER EMITIR LA HOJA DE SUBROGACION CON EL NUMERO DE SESIONES INDICADAS.                                                                                                EN CASO DE COMPLICACIONES DERIVADAS DE LA RADIOTERAPIA EL SUBROGATARIO SE HARA CARGO DE LA ATENCION DE DICHAS COMPLICACIONES HASTA SU RESOLUCION</w:t>
            </w:r>
          </w:p>
          <w:p w:rsidR="00704672" w:rsidRDefault="00704672" w:rsidP="00C14E49">
            <w:pPr>
              <w:jc w:val="both"/>
              <w:rPr>
                <w:rFonts w:ascii="Arial" w:hAnsi="Arial" w:cs="Arial"/>
                <w:color w:val="000000"/>
                <w:sz w:val="16"/>
                <w:szCs w:val="18"/>
                <w:lang w:eastAsia="es-MX"/>
              </w:rPr>
            </w:pPr>
          </w:p>
          <w:p w:rsidR="00704672" w:rsidRPr="00C43BB4" w:rsidRDefault="00704672" w:rsidP="00704672">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sz w:val="16"/>
                <w:szCs w:val="18"/>
                <w:lang w:eastAsia="es-MX"/>
              </w:rPr>
            </w:pPr>
            <w:r w:rsidRPr="008C5164">
              <w:rPr>
                <w:rFonts w:ascii="Arial" w:hAnsi="Arial" w:cs="Arial"/>
                <w:sz w:val="16"/>
                <w:szCs w:val="18"/>
                <w:lang w:eastAsia="es-MX"/>
              </w:rPr>
              <w:t>EL SUBROGATARIO ESTARA OBLIGADO  A DAR FECHA DE CITA Y ATENCION AL PACIENTE :</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8C5164">
              <w:rPr>
                <w:rFonts w:ascii="Arial" w:hAnsi="Arial" w:cs="Arial"/>
                <w:sz w:val="16"/>
                <w:szCs w:val="18"/>
                <w:lang w:eastAsia="es-MX"/>
              </w:rPr>
              <w:t>PARA ATENCION URGENTE : EN UN PERIODO MÁXIMO DE 24 HORAS</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8C5164">
              <w:rPr>
                <w:rFonts w:ascii="Arial" w:hAnsi="Arial" w:cs="Arial"/>
                <w:sz w:val="16"/>
                <w:szCs w:val="18"/>
                <w:lang w:eastAsia="es-MX"/>
              </w:rPr>
              <w:t>PARA ATENCION ORDINARIA: EN UN PERIODO DE 3 A 5 DIAS NATURALES.</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b/>
                <w:bCs/>
                <w:sz w:val="16"/>
                <w:szCs w:val="18"/>
                <w:lang w:eastAsia="es-MX"/>
              </w:rPr>
            </w:pPr>
            <w:r w:rsidRPr="008C5164">
              <w:rPr>
                <w:rFonts w:ascii="Arial" w:hAnsi="Arial" w:cs="Arial"/>
                <w:b/>
                <w:bCs/>
                <w:sz w:val="16"/>
                <w:szCs w:val="18"/>
                <w:lang w:eastAsia="es-MX"/>
              </w:rPr>
              <w:t>REPORTE DEL TRATAMIENTO:</w:t>
            </w:r>
          </w:p>
          <w:p w:rsidR="00704672" w:rsidRDefault="00704672" w:rsidP="00C14E49">
            <w:pPr>
              <w:jc w:val="both"/>
              <w:rPr>
                <w:rFonts w:ascii="Arial" w:hAnsi="Arial" w:cs="Arial"/>
                <w:b/>
                <w:bCs/>
                <w:sz w:val="16"/>
                <w:szCs w:val="18"/>
                <w:lang w:eastAsia="es-MX"/>
              </w:rPr>
            </w:pPr>
          </w:p>
          <w:p w:rsidR="00704672" w:rsidRPr="008C5164" w:rsidRDefault="00704672" w:rsidP="00704672">
            <w:pPr>
              <w:rPr>
                <w:rFonts w:ascii="Arial" w:hAnsi="Arial" w:cs="Arial"/>
                <w:sz w:val="16"/>
                <w:szCs w:val="18"/>
                <w:lang w:eastAsia="es-MX"/>
              </w:rPr>
            </w:pPr>
            <w:r w:rsidRPr="008C5164">
              <w:rPr>
                <w:rFonts w:ascii="Arial" w:hAnsi="Arial" w:cs="Arial"/>
                <w:sz w:val="16"/>
                <w:szCs w:val="18"/>
                <w:lang w:eastAsia="es-MX"/>
              </w:rPr>
              <w:t>PARA ATENCION URGENTE : EN UN  MÁXIMO DE 4 HORAS</w:t>
            </w:r>
          </w:p>
          <w:p w:rsidR="00704672" w:rsidRPr="008C5164" w:rsidRDefault="00704672" w:rsidP="00704672">
            <w:pPr>
              <w:rPr>
                <w:rFonts w:ascii="Arial" w:hAnsi="Arial" w:cs="Arial"/>
                <w:sz w:val="16"/>
                <w:szCs w:val="18"/>
                <w:lang w:eastAsia="es-MX"/>
              </w:rPr>
            </w:pPr>
            <w:r w:rsidRPr="008C5164">
              <w:rPr>
                <w:rFonts w:ascii="Arial" w:hAnsi="Arial" w:cs="Arial"/>
                <w:sz w:val="16"/>
                <w:szCs w:val="18"/>
                <w:lang w:eastAsia="es-MX"/>
              </w:rPr>
              <w:t>PARA ATENCION ORDINARIA: AL DIA SIGUIENTE DEL ESTUDIO</w:t>
            </w:r>
          </w:p>
          <w:p w:rsidR="00704672" w:rsidRDefault="00704672" w:rsidP="00704672">
            <w:pPr>
              <w:jc w:val="both"/>
              <w:rPr>
                <w:rFonts w:ascii="Arial" w:hAnsi="Arial" w:cs="Arial"/>
                <w:sz w:val="16"/>
                <w:szCs w:val="18"/>
                <w:lang w:eastAsia="es-MX"/>
              </w:rPr>
            </w:pPr>
            <w:r w:rsidRPr="008C5164">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8C5164">
              <w:rPr>
                <w:rFonts w:ascii="Arial" w:hAnsi="Arial" w:cs="Arial"/>
                <w:sz w:val="16"/>
                <w:szCs w:val="18"/>
                <w:lang w:eastAsia="es-MX"/>
              </w:rPr>
              <w:t xml:space="preserve"> DE PACIENTES ATENDIDOS POR UNIDAD QUE REMITE, EN LA DIRECCIÓN DEL HOSPITAL EN IMPRESO Y FORMATO DIGITAL.</w:t>
            </w:r>
          </w:p>
          <w:p w:rsidR="00704672" w:rsidRDefault="00704672" w:rsidP="00C14E49">
            <w:pPr>
              <w:jc w:val="both"/>
              <w:rPr>
                <w:rFonts w:ascii="Arial" w:hAnsi="Arial" w:cs="Arial"/>
                <w:color w:val="000000"/>
                <w:sz w:val="16"/>
                <w:szCs w:val="18"/>
                <w:lang w:eastAsia="es-MX"/>
              </w:rPr>
            </w:pPr>
          </w:p>
          <w:p w:rsidR="00C14E49" w:rsidRPr="008C5164" w:rsidRDefault="00704672" w:rsidP="00C14E49">
            <w:pPr>
              <w:jc w:val="both"/>
              <w:rPr>
                <w:rFonts w:ascii="Arial" w:hAnsi="Arial" w:cs="Arial"/>
                <w:color w:val="000000"/>
                <w:sz w:val="16"/>
                <w:szCs w:val="18"/>
                <w:lang w:eastAsia="es-MX"/>
              </w:rPr>
            </w:pPr>
            <w:r w:rsidRPr="008C5164">
              <w:rPr>
                <w:rFonts w:ascii="Arial" w:hAnsi="Arial" w:cs="Arial"/>
                <w:color w:val="000000"/>
                <w:sz w:val="16"/>
                <w:szCs w:val="18"/>
                <w:lang w:eastAsia="es-MX"/>
              </w:rPr>
              <w:t xml:space="preserve">                </w:t>
            </w:r>
          </w:p>
        </w:tc>
      </w:tr>
      <w:tr w:rsidR="00C14E49" w:rsidRPr="00152D82"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000000"/>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C14E49" w:rsidRPr="00152D82" w:rsidTr="00325DCB">
        <w:trPr>
          <w:gridAfter w:val="3"/>
          <w:wAfter w:w="76" w:type="pct"/>
          <w:trHeight w:val="945"/>
        </w:trPr>
        <w:tc>
          <w:tcPr>
            <w:tcW w:w="1257" w:type="pct"/>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52D82" w:rsidRDefault="00C14E49" w:rsidP="00C14E49">
            <w:pPr>
              <w:spacing w:after="240"/>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lastRenderedPageBreak/>
              <w:t>ECOCARDIOGRAMA CONVENCIONAL ADULTO Y PEDIATRICO, ECOCARDIOGRAMA PORTATIL ADULTO Y  PEDIATRICO.  ECOCARDIOGRAMA CON DOBUTAMIDA, ECOCARDIOGRAMA TRANSESOFAGICO, PRUEBA DE ESFUERZO, REHABILITACION CARDIACA , HOLTER (PARTIDA 23)</w:t>
            </w:r>
          </w:p>
        </w:tc>
        <w:tc>
          <w:tcPr>
            <w:tcW w:w="3667" w:type="pct"/>
            <w:tcBorders>
              <w:top w:val="single" w:sz="4" w:space="0" w:color="auto"/>
              <w:left w:val="nil"/>
              <w:bottom w:val="single" w:sz="4" w:space="0" w:color="auto"/>
              <w:right w:val="single" w:sz="4" w:space="0" w:color="auto"/>
            </w:tcBorders>
            <w:shd w:val="clear" w:color="auto" w:fill="auto"/>
            <w:vAlign w:val="center"/>
          </w:tcPr>
          <w:p w:rsidR="00B6016B" w:rsidRDefault="00C14E49" w:rsidP="00B6016B">
            <w:pPr>
              <w:jc w:val="both"/>
              <w:rPr>
                <w:rFonts w:ascii="Arial" w:hAnsi="Arial" w:cs="Arial"/>
                <w:b/>
                <w:color w:val="000000"/>
                <w:sz w:val="16"/>
                <w:szCs w:val="16"/>
                <w:lang w:eastAsia="es-MX"/>
              </w:rPr>
            </w:pPr>
            <w:r w:rsidRPr="00D04A24">
              <w:rPr>
                <w:rFonts w:ascii="Arial" w:hAnsi="Arial" w:cs="Arial"/>
                <w:color w:val="000000"/>
                <w:sz w:val="16"/>
                <w:szCs w:val="18"/>
                <w:lang w:eastAsia="es-MX"/>
              </w:rPr>
              <w:t>ESTUDIO DE GABINETE NO INVASIVO QUE SE REALIZA CON FINES DIAGNOSTICOS EN PACIENTES CON CARDIOPATIA DE DIVERSA ETIOLOGIA QUE PUEDE INCLUSO ESTABLECER PRONOSTICO FUNCIONAL A LOS PACIENTES.</w:t>
            </w:r>
            <w:r w:rsidR="00B6016B" w:rsidRPr="00D04A24">
              <w:rPr>
                <w:rFonts w:ascii="Arial" w:hAnsi="Arial" w:cs="Arial"/>
                <w:b/>
                <w:color w:val="000000"/>
                <w:sz w:val="16"/>
                <w:szCs w:val="16"/>
                <w:lang w:eastAsia="es-MX"/>
              </w:rPr>
              <w:t xml:space="preserve"> </w:t>
            </w:r>
          </w:p>
          <w:p w:rsidR="00B6016B" w:rsidRDefault="00B6016B" w:rsidP="00B6016B">
            <w:pPr>
              <w:jc w:val="both"/>
              <w:rPr>
                <w:rFonts w:ascii="Arial" w:hAnsi="Arial" w:cs="Arial"/>
                <w:b/>
                <w:color w:val="000000"/>
                <w:sz w:val="16"/>
                <w:szCs w:val="16"/>
                <w:lang w:eastAsia="es-MX"/>
              </w:rPr>
            </w:pPr>
          </w:p>
          <w:p w:rsidR="00B6016B" w:rsidRDefault="00B6016B" w:rsidP="00B6016B">
            <w:pPr>
              <w:jc w:val="both"/>
              <w:rPr>
                <w:rFonts w:ascii="Arial" w:hAnsi="Arial" w:cs="Arial"/>
                <w:color w:val="000000"/>
                <w:sz w:val="16"/>
                <w:szCs w:val="16"/>
                <w:lang w:eastAsia="es-MX"/>
              </w:rPr>
            </w:pPr>
            <w:r w:rsidRPr="00D04A24">
              <w:rPr>
                <w:rFonts w:ascii="Arial" w:hAnsi="Arial" w:cs="Arial"/>
                <w:b/>
                <w:color w:val="000000"/>
                <w:sz w:val="16"/>
                <w:szCs w:val="16"/>
                <w:lang w:eastAsia="es-MX"/>
              </w:rPr>
              <w:t>ES UNA PRUEBA DIAGNOSTICA QUE PERMITE EL REGISTRO DE LA ACTIVIDAD ELECTRICA DEL CORAZON DE FORMA CONTINUA DURANTE UN PERIODO DE TIEMPO PRE ESTABLECIDO (24 A 48 HS). ESTE REGISTRO EMPLEA EL APARATO CONOCIDO COMO HOLTER CARDIACO, FORMADO POR ELECTRODOS QUE SE CONECTAN AL TORAX DEL PACIENTE Y A UN APARATO GRABADOR DONDE SE ANALIZA EN FORMA POSTERIOR LA ACTIVIDAD DEL CORAZON, PREDOMINANTEMENTE CUANDO HAY ARRITMIAS CARDIACAS</w:t>
            </w:r>
            <w:r w:rsidRPr="00D04A24">
              <w:rPr>
                <w:rFonts w:ascii="Arial" w:hAnsi="Arial" w:cs="Arial"/>
                <w:color w:val="000000"/>
                <w:sz w:val="16"/>
                <w:szCs w:val="16"/>
                <w:lang w:eastAsia="es-MX"/>
              </w:rPr>
              <w:t xml:space="preserve">. </w:t>
            </w:r>
          </w:p>
          <w:p w:rsidR="00B6016B" w:rsidRDefault="00B6016B" w:rsidP="00B6016B">
            <w:pPr>
              <w:jc w:val="both"/>
              <w:rPr>
                <w:rFonts w:ascii="Arial" w:hAnsi="Arial" w:cs="Arial"/>
                <w:color w:val="000000"/>
                <w:sz w:val="16"/>
                <w:szCs w:val="16"/>
                <w:lang w:eastAsia="es-MX"/>
              </w:rPr>
            </w:pPr>
          </w:p>
          <w:p w:rsidR="005F4D51" w:rsidRDefault="00B6016B" w:rsidP="00B6016B">
            <w:pPr>
              <w:jc w:val="both"/>
              <w:rPr>
                <w:rFonts w:ascii="Arial" w:hAnsi="Arial" w:cs="Arial"/>
                <w:color w:val="000000"/>
                <w:sz w:val="16"/>
                <w:szCs w:val="16"/>
                <w:lang w:eastAsia="es-MX"/>
              </w:rPr>
            </w:pPr>
            <w:r w:rsidRPr="00D04A24">
              <w:rPr>
                <w:rFonts w:ascii="Arial" w:hAnsi="Arial" w:cs="Arial"/>
                <w:color w:val="000000"/>
                <w:sz w:val="16"/>
                <w:szCs w:val="16"/>
                <w:lang w:eastAsia="es-MX"/>
              </w:rPr>
              <w:t xml:space="preserve">LA ECOCARDIOGRAFÍA APORTA INFORMACIÓN ACERCA DE LA FORMA, TAMAÑO, FUNCIÓN, FUERZA DEL CORAZÓN, MOVIMIENTO Y GROSOR DE SUS PAREDES Y EL FUNCIONAMIENTO DE SUS VÁLVULAS. ADEMÁS, PUEDE APORTAR INFORMACIÓN DE LA CIRCULACIÓN PULMONAR Y SUS PRESIONES, LA PORCIÓN INICIAL DE LA AORTA Y VER SI EXISTE LÍQUIDO ALREDEDOR DEL CORAZÓN (DERRAME PERICÁRDICO). </w:t>
            </w:r>
            <w:r w:rsidRPr="00D04A24">
              <w:rPr>
                <w:rFonts w:ascii="Arial" w:hAnsi="Arial" w:cs="Arial"/>
                <w:b/>
                <w:bCs/>
                <w:color w:val="000000"/>
                <w:sz w:val="16"/>
                <w:szCs w:val="16"/>
                <w:lang w:eastAsia="es-MX"/>
              </w:rPr>
              <w:t>EL ECOCARDIOGRAMA CON MÉTODO DOPPLER Y EL DOPPLER COLOR</w:t>
            </w:r>
            <w:r w:rsidRPr="00D04A24">
              <w:rPr>
                <w:rFonts w:ascii="Arial" w:hAnsi="Arial" w:cs="Arial"/>
                <w:color w:val="000000"/>
                <w:sz w:val="16"/>
                <w:szCs w:val="16"/>
                <w:lang w:eastAsia="es-MX"/>
              </w:rPr>
              <w:t xml:space="preserve"> PARA ANALIZAR EL FLUJO DE LA SANGRE DENTRO DEL CORAZÓN.</w:t>
            </w:r>
            <w:r w:rsidR="005F4D51" w:rsidRPr="00D04A24">
              <w:rPr>
                <w:rFonts w:ascii="Arial" w:hAnsi="Arial" w:cs="Arial"/>
                <w:color w:val="000000"/>
                <w:sz w:val="16"/>
                <w:szCs w:val="16"/>
                <w:lang w:eastAsia="es-MX"/>
              </w:rPr>
              <w:t xml:space="preserve"> </w:t>
            </w:r>
          </w:p>
          <w:p w:rsidR="005F4D51" w:rsidRDefault="005F4D51" w:rsidP="00B6016B">
            <w:pPr>
              <w:jc w:val="both"/>
              <w:rPr>
                <w:rFonts w:ascii="Arial" w:hAnsi="Arial" w:cs="Arial"/>
                <w:color w:val="000000"/>
                <w:sz w:val="16"/>
                <w:szCs w:val="16"/>
                <w:lang w:eastAsia="es-MX"/>
              </w:rPr>
            </w:pPr>
          </w:p>
          <w:p w:rsidR="00B6016B" w:rsidRDefault="005F4D51" w:rsidP="00B6016B">
            <w:pPr>
              <w:jc w:val="both"/>
              <w:rPr>
                <w:rFonts w:ascii="Arial" w:hAnsi="Arial" w:cs="Arial"/>
                <w:color w:val="000000"/>
                <w:sz w:val="16"/>
                <w:szCs w:val="16"/>
                <w:lang w:eastAsia="es-MX"/>
              </w:rPr>
            </w:pPr>
            <w:r w:rsidRPr="00D04A24">
              <w:rPr>
                <w:rFonts w:ascii="Arial" w:hAnsi="Arial" w:cs="Arial"/>
                <w:color w:val="000000"/>
                <w:sz w:val="16"/>
                <w:szCs w:val="16"/>
                <w:lang w:eastAsia="es-MX"/>
              </w:rPr>
              <w:t>LA COMBINACIÓN DEL ECOCARDIOGRAMA CLÁSICO Y EL DOPPLER COLOR PERMITE OBTENER INFORMACIÓN SOBRE LAS ESTRUCTURAS DEL CORAZÓN Y SU FUNCIONAMIENTO. DETERMINAR EL TAMAÑO (DIÁMETROS, ÁREAS Y VOLÚMENES), Y CALCULAR EL PESO DEL MISMO EN GRAMOS</w:t>
            </w:r>
          </w:p>
          <w:p w:rsidR="00E8488C" w:rsidRPr="00D04A24" w:rsidRDefault="00E8488C" w:rsidP="00B6016B">
            <w:pPr>
              <w:jc w:val="both"/>
              <w:rPr>
                <w:rFonts w:ascii="Arial" w:hAnsi="Arial" w:cs="Arial"/>
                <w:color w:val="000000"/>
                <w:sz w:val="16"/>
                <w:szCs w:val="16"/>
                <w:lang w:eastAsia="es-MX"/>
              </w:rPr>
            </w:pPr>
          </w:p>
          <w:p w:rsidR="00B6016B" w:rsidRDefault="00E8488C" w:rsidP="00B6016B">
            <w:pPr>
              <w:jc w:val="both"/>
              <w:rPr>
                <w:rFonts w:ascii="Arial" w:hAnsi="Arial" w:cs="Arial"/>
                <w:color w:val="000000"/>
                <w:sz w:val="16"/>
                <w:szCs w:val="16"/>
                <w:lang w:eastAsia="es-MX"/>
              </w:rPr>
            </w:pPr>
            <w:r w:rsidRPr="00D04A24">
              <w:rPr>
                <w:rFonts w:ascii="Arial" w:hAnsi="Arial" w:cs="Arial"/>
                <w:color w:val="000000"/>
                <w:sz w:val="16"/>
                <w:szCs w:val="16"/>
                <w:lang w:eastAsia="es-MX"/>
              </w:rPr>
              <w:t>DETERMINAR EN FORMA NO INVASIVA LAS PRESIONES INTRACARDÍACAS Y PULMONARES, LA FUERZA DE CONTRACCIÓN, ASÍ COMO EL VOLUMEN QUE EYECTA EN CADA LATIDO. MEDIR LA VELOCIDAD Y LA PRESIÓN DE LA SANGRE QUE PASA A TRAVÉS DE CADA UNA DE LAS VÁLVULAS.</w:t>
            </w:r>
          </w:p>
          <w:p w:rsidR="00E8488C" w:rsidRDefault="00E8488C" w:rsidP="00B6016B">
            <w:pPr>
              <w:jc w:val="both"/>
              <w:rPr>
                <w:rFonts w:ascii="Arial" w:hAnsi="Arial" w:cs="Arial"/>
                <w:color w:val="000000"/>
                <w:sz w:val="16"/>
                <w:szCs w:val="16"/>
                <w:lang w:eastAsia="es-MX"/>
              </w:rPr>
            </w:pPr>
          </w:p>
          <w:p w:rsidR="00E8488C" w:rsidRDefault="00E8488C" w:rsidP="00E8488C">
            <w:pPr>
              <w:jc w:val="both"/>
              <w:rPr>
                <w:rFonts w:ascii="Arial" w:hAnsi="Arial" w:cs="Arial"/>
                <w:color w:val="000000"/>
                <w:sz w:val="16"/>
                <w:szCs w:val="16"/>
                <w:lang w:eastAsia="es-MX"/>
              </w:rPr>
            </w:pPr>
            <w:r w:rsidRPr="00D04A24">
              <w:rPr>
                <w:rFonts w:ascii="Arial" w:hAnsi="Arial" w:cs="Arial"/>
                <w:b/>
                <w:bCs/>
                <w:color w:val="000000"/>
                <w:sz w:val="16"/>
                <w:szCs w:val="16"/>
                <w:lang w:eastAsia="es-MX"/>
              </w:rPr>
              <w:t>EL ECOCARDIOGRAMA TRANSESOFAGICO</w:t>
            </w:r>
            <w:r w:rsidRPr="00D04A24">
              <w:rPr>
                <w:rFonts w:ascii="Arial" w:hAnsi="Arial" w:cs="Arial"/>
                <w:color w:val="000000"/>
                <w:sz w:val="16"/>
                <w:szCs w:val="16"/>
                <w:lang w:eastAsia="es-MX"/>
              </w:rPr>
              <w:t xml:space="preserve"> CONSISTE EN LA REALI- ZACIÓN DE UN ECOCARDIOGRAMA MEDIANTE UNA PEQUEÑA SONDA INSTALADA EN UN ENDOSCOPIO DE CARACTERÍSTICAS SIMILARES AL QUE SE EMPLEA PARA LA REALIZACIÓN DE ENDOSCOPIAS DIGESTIVAS.</w:t>
            </w:r>
          </w:p>
          <w:p w:rsidR="00E8488C" w:rsidRDefault="00E8488C" w:rsidP="00E8488C">
            <w:pPr>
              <w:jc w:val="both"/>
              <w:rPr>
                <w:rFonts w:ascii="Arial" w:hAnsi="Arial" w:cs="Arial"/>
                <w:color w:val="000000"/>
                <w:sz w:val="16"/>
                <w:szCs w:val="16"/>
                <w:lang w:eastAsia="es-MX"/>
              </w:rPr>
            </w:pPr>
          </w:p>
          <w:p w:rsidR="00E8488C" w:rsidRDefault="00E8488C" w:rsidP="00E8488C">
            <w:pPr>
              <w:jc w:val="both"/>
              <w:rPr>
                <w:rFonts w:ascii="Arial" w:hAnsi="Arial" w:cs="Arial"/>
                <w:color w:val="000000"/>
                <w:sz w:val="16"/>
                <w:szCs w:val="16"/>
                <w:lang w:eastAsia="es-MX"/>
              </w:rPr>
            </w:pPr>
            <w:r w:rsidRPr="00D04A24">
              <w:rPr>
                <w:rFonts w:ascii="Arial" w:hAnsi="Arial" w:cs="Arial"/>
                <w:color w:val="000000"/>
                <w:sz w:val="16"/>
                <w:szCs w:val="16"/>
                <w:lang w:eastAsia="es-MX"/>
              </w:rPr>
              <w:t xml:space="preserve">GRACIAS A ESTE SISTEMA, CONSEGUIMOS COLOCAR LA SONDA DE ECOCARDIOGRAFÍA EN UNA POSICIÓN MUY PRÓXIMA A LAS ESTRUCTURAS CARDIACAS, CON LO QUE LA CALIDAD DE LAS IMÁGENES OBTENIDAS SUELE SER MUY ALTA. </w:t>
            </w:r>
          </w:p>
          <w:p w:rsidR="00E8488C" w:rsidRDefault="00E8488C" w:rsidP="00E8488C">
            <w:pPr>
              <w:jc w:val="both"/>
              <w:rPr>
                <w:rFonts w:ascii="Arial" w:hAnsi="Arial" w:cs="Arial"/>
                <w:color w:val="000000"/>
                <w:sz w:val="16"/>
                <w:szCs w:val="16"/>
                <w:lang w:eastAsia="es-MX"/>
              </w:rPr>
            </w:pPr>
          </w:p>
          <w:p w:rsidR="00E8488C" w:rsidRDefault="00E8488C" w:rsidP="00E8488C">
            <w:pPr>
              <w:jc w:val="both"/>
              <w:rPr>
                <w:rFonts w:ascii="Arial" w:hAnsi="Arial" w:cs="Arial"/>
                <w:color w:val="000000"/>
                <w:sz w:val="16"/>
                <w:szCs w:val="16"/>
                <w:lang w:eastAsia="es-MX"/>
              </w:rPr>
            </w:pPr>
            <w:r w:rsidRPr="00D04A24">
              <w:rPr>
                <w:rFonts w:ascii="Arial" w:hAnsi="Arial" w:cs="Arial"/>
                <w:color w:val="000000"/>
                <w:sz w:val="16"/>
                <w:szCs w:val="16"/>
                <w:lang w:eastAsia="es-MX"/>
              </w:rPr>
              <w:t xml:space="preserve">LA ECOCAR- DIOGRAFÍA TRANSESOFÁGICA NOS PERMITE ANALIZAR LAS CARACTERÍSTICAS MORFOLÓGICAS Y LA FUNCIÓN DE LAS ESTRUCTURAS CARDIACAS, ASÍ COMO EVALUAR LOS FLUJOS SANGUÍNEOS INTRACARDIACOS E INTRAVASCULARES. </w:t>
            </w:r>
          </w:p>
          <w:p w:rsidR="00E8488C" w:rsidRDefault="00E8488C" w:rsidP="00E8488C">
            <w:pPr>
              <w:jc w:val="both"/>
              <w:rPr>
                <w:rFonts w:ascii="Arial" w:hAnsi="Arial" w:cs="Arial"/>
                <w:color w:val="000000"/>
                <w:sz w:val="16"/>
                <w:szCs w:val="16"/>
                <w:lang w:eastAsia="es-MX"/>
              </w:rPr>
            </w:pPr>
          </w:p>
          <w:p w:rsidR="00E8488C" w:rsidRDefault="00E8488C" w:rsidP="00E8488C">
            <w:pPr>
              <w:jc w:val="both"/>
              <w:rPr>
                <w:rFonts w:ascii="Arial" w:hAnsi="Arial" w:cs="Arial"/>
                <w:color w:val="000000"/>
                <w:sz w:val="16"/>
                <w:szCs w:val="16"/>
                <w:lang w:eastAsia="es-MX"/>
              </w:rPr>
            </w:pPr>
            <w:r w:rsidRPr="00D04A24">
              <w:rPr>
                <w:rFonts w:ascii="Arial" w:hAnsi="Arial" w:cs="Arial"/>
                <w:b/>
                <w:bCs/>
                <w:color w:val="000000"/>
                <w:sz w:val="16"/>
                <w:szCs w:val="16"/>
                <w:lang w:eastAsia="es-MX"/>
              </w:rPr>
              <w:t>UN ECOCARDIOGRAMA STRESS CON DOBUTAMINA</w:t>
            </w:r>
            <w:r w:rsidRPr="00D04A24">
              <w:rPr>
                <w:rFonts w:ascii="Arial" w:hAnsi="Arial" w:cs="Arial"/>
                <w:color w:val="000000"/>
                <w:sz w:val="16"/>
                <w:szCs w:val="16"/>
                <w:lang w:eastAsia="es-MX"/>
              </w:rPr>
              <w:t>, ALGUNAS VECES LLAMADO SOLO ECO STRESS, ES UNA HERRAMIENTA DE DIAGNÓSTICO NO INVASIVO QUE COMBINA EL ECOCARDIOGRAMA TRANSTORÁCICO CON LA ESTIMULACIÓN CARDIACA CON UN FÁRMACO LLAMADO DOBUTAMINA.</w:t>
            </w:r>
          </w:p>
          <w:p w:rsidR="00E8488C" w:rsidRDefault="00E8488C" w:rsidP="00E8488C">
            <w:pPr>
              <w:jc w:val="both"/>
              <w:rPr>
                <w:rFonts w:ascii="Arial" w:hAnsi="Arial" w:cs="Arial"/>
                <w:color w:val="000000"/>
                <w:sz w:val="16"/>
                <w:szCs w:val="16"/>
                <w:lang w:eastAsia="es-MX"/>
              </w:rPr>
            </w:pPr>
          </w:p>
          <w:p w:rsidR="00C14E49" w:rsidRDefault="00E8488C" w:rsidP="00E8488C">
            <w:pPr>
              <w:jc w:val="both"/>
              <w:rPr>
                <w:rFonts w:ascii="Arial" w:hAnsi="Arial" w:cs="Arial"/>
                <w:color w:val="000000"/>
                <w:sz w:val="16"/>
                <w:szCs w:val="16"/>
                <w:lang w:eastAsia="es-MX"/>
              </w:rPr>
            </w:pPr>
            <w:r w:rsidRPr="00D04A24">
              <w:rPr>
                <w:rFonts w:ascii="Arial" w:hAnsi="Arial" w:cs="Arial"/>
                <w:color w:val="000000"/>
                <w:sz w:val="16"/>
                <w:szCs w:val="16"/>
                <w:lang w:eastAsia="es-MX"/>
              </w:rPr>
              <w:t>LA DOBUTAMINA ES UN MEDICAMENTO QUE PERTENECE AL GRUPO DE LOS ESTIMULANTES DE RECEPTORES BETA Y ENTRE OTROS EFECTOS PRODUCE AUMENTO DE LA FUERZA DE CONTRACCIÓN DEL CORAZÓN ASÍ COMO AUMENTO DE LA FRECUENCIA CARDIACA, EFECTOS QUE SE EVALÚAN DURANTE LAS DIFERENTES FASES DEL ESTUDIO. DE ESTA FORMA PERMITE LA DETECCIÓN DE ALTERACIONES EN LA CONTRACCIÓN DEL CORAZÓN CUYA CAUSA PRINCIPAL ES SECUNDARIA A OBSTRUCCIÓN DE LAS ARTERIAS CORONARIAS. ASÍ, EN ESTE ESTUDIO PRIMERO SE ADQUIEREN IMÁGENES DEL CORAZÓN EN REPOSO Y LUEGO SE COMPARAN CON LAS OBTENIDAS DURANTE LA ESTIMULACIÓN PARA EVALUAR COMO RESPONDE EL CORAZÓN. ESTE ESTUDIO DEBE REALIZARSE POR UN CARDIÓLOGO-ECOCARDIOGRAFISTA.</w:t>
            </w:r>
          </w:p>
          <w:p w:rsidR="00E8488C" w:rsidRDefault="00E8488C" w:rsidP="00E8488C">
            <w:pPr>
              <w:jc w:val="both"/>
              <w:rPr>
                <w:rFonts w:ascii="Arial" w:hAnsi="Arial" w:cs="Arial"/>
                <w:color w:val="000000"/>
                <w:sz w:val="16"/>
                <w:szCs w:val="16"/>
                <w:lang w:eastAsia="es-MX"/>
              </w:rPr>
            </w:pPr>
          </w:p>
          <w:p w:rsidR="00E8488C" w:rsidRPr="00E8488C" w:rsidRDefault="00E8488C" w:rsidP="00E8488C">
            <w:pPr>
              <w:jc w:val="both"/>
              <w:rPr>
                <w:rFonts w:ascii="Arial" w:hAnsi="Arial" w:cs="Arial"/>
                <w:color w:val="000000"/>
                <w:sz w:val="16"/>
                <w:szCs w:val="16"/>
                <w:lang w:eastAsia="es-MX"/>
              </w:rPr>
            </w:pPr>
            <w:r w:rsidRPr="00E8488C">
              <w:rPr>
                <w:rFonts w:ascii="Arial" w:hAnsi="Arial" w:cs="Arial"/>
                <w:color w:val="000000"/>
                <w:sz w:val="16"/>
                <w:szCs w:val="16"/>
                <w:lang w:eastAsia="es-MX"/>
              </w:rPr>
              <w:t>LA PRUEBA DE ESFUERZO ES UN ESTUDIO COMÚN QUE SE UTILIZA PARA DIAGNOSTICAR LA ENFERMEDAD ARTERIAL CORONARIA. PERMITE VER CÓMO FUNCIONA EL CORAZÓN DURANTE EL EJERCICIO. LAS PRUEBAS DE ESFUERZO TAMBIÉN SE DENOMINAN PRUEBAS DE ESFUERZO FÍSICO, PRUEBAS DE TOLERANCIA AL EJERCICIO, ERGOMETRÍAS, ELECTROCARDIOGRAFÍAS DE ESFUERZO O ECG DE ESFUERZO.</w:t>
            </w:r>
          </w:p>
          <w:p w:rsidR="00E8488C" w:rsidRPr="00E8488C" w:rsidRDefault="00E8488C" w:rsidP="00E8488C">
            <w:pPr>
              <w:jc w:val="both"/>
              <w:rPr>
                <w:rFonts w:ascii="Arial" w:hAnsi="Arial" w:cs="Arial"/>
                <w:color w:val="000000"/>
                <w:sz w:val="16"/>
                <w:szCs w:val="16"/>
                <w:lang w:eastAsia="es-MX"/>
              </w:rPr>
            </w:pPr>
          </w:p>
          <w:p w:rsidR="00E8488C" w:rsidRPr="00E8488C" w:rsidRDefault="00E8488C" w:rsidP="00E8488C">
            <w:pPr>
              <w:jc w:val="both"/>
              <w:rPr>
                <w:rFonts w:ascii="Arial" w:hAnsi="Arial" w:cs="Arial"/>
                <w:color w:val="000000"/>
                <w:sz w:val="16"/>
                <w:szCs w:val="16"/>
                <w:lang w:eastAsia="es-MX"/>
              </w:rPr>
            </w:pPr>
            <w:r w:rsidRPr="00E8488C">
              <w:rPr>
                <w:rFonts w:ascii="Arial" w:hAnsi="Arial" w:cs="Arial"/>
                <w:color w:val="000000"/>
                <w:sz w:val="16"/>
                <w:szCs w:val="16"/>
                <w:lang w:eastAsia="es-MX"/>
              </w:rPr>
              <w:t xml:space="preserve">REHABILITACION CARDIACA: ESTE TIPO DE PROGRAMAS ESTÁN ELABORADOS PARA SUBSANAR AQUELLAS NECESIDADES MÉDICAS Y PARAMÉDICAS, DE LOS PACIENTES CON CARDIOPATÍA, Y SUELEN SER A MEDIANO Y LARGO PLAZO. EN GENERAL, LAS ACTIVIDADES QUE LOS COMPRENDEN SON: LA EVALUACIÓN MÉDICA Y AL ESTRATIFICACIÓN DE RIESGO CARDIOVASCULAR, LA PRESCRIPCIÓN DE PROGRAMAS DE ENTRENAMIENTO FÍSICO, LA DETECCIÓN Y CORRECCIÓN DE FACTORES DE RIESGO CARDIOVASCULAR Y LA INSTALACIÓN DE UN ESTILO DE VIDA CARDIOSALUDABLE. ESTOS PROGRAMAS SE BASAN EN LA ENSEÑANZA Y EL </w:t>
            </w:r>
            <w:r w:rsidRPr="00E8488C">
              <w:rPr>
                <w:rFonts w:ascii="Arial" w:hAnsi="Arial" w:cs="Arial"/>
                <w:color w:val="000000"/>
                <w:sz w:val="16"/>
                <w:szCs w:val="16"/>
                <w:lang w:eastAsia="es-MX"/>
              </w:rPr>
              <w:lastRenderedPageBreak/>
              <w:t>CONSEJO A LOS PACIENTES.</w:t>
            </w:r>
          </w:p>
          <w:p w:rsidR="00E8488C" w:rsidRPr="00E8488C" w:rsidRDefault="00E8488C" w:rsidP="00E8488C">
            <w:pPr>
              <w:jc w:val="both"/>
              <w:rPr>
                <w:rFonts w:ascii="Arial" w:hAnsi="Arial" w:cs="Arial"/>
                <w:color w:val="000000"/>
                <w:sz w:val="16"/>
                <w:szCs w:val="16"/>
                <w:lang w:eastAsia="es-MX"/>
              </w:rPr>
            </w:pPr>
          </w:p>
          <w:p w:rsidR="00E8488C" w:rsidRDefault="00E8488C" w:rsidP="00E8488C">
            <w:pPr>
              <w:jc w:val="both"/>
              <w:rPr>
                <w:rFonts w:ascii="Arial" w:hAnsi="Arial" w:cs="Arial"/>
                <w:color w:val="000000"/>
                <w:sz w:val="16"/>
                <w:szCs w:val="16"/>
                <w:lang w:eastAsia="es-MX"/>
              </w:rPr>
            </w:pPr>
            <w:r w:rsidRPr="00E8488C">
              <w:rPr>
                <w:rFonts w:ascii="Arial" w:hAnsi="Arial" w:cs="Arial"/>
                <w:color w:val="000000"/>
                <w:sz w:val="16"/>
                <w:szCs w:val="16"/>
                <w:lang w:eastAsia="es-MX"/>
              </w:rPr>
              <w:t>EN LOS PRHC SE PUEDEN INCLUIR DESDE NIÑOS PEQUEÑOS (3 AÑOS DE EDAD) HASTA ADULTOS MAYORES</w:t>
            </w:r>
          </w:p>
          <w:p w:rsidR="00E8488C" w:rsidRPr="00E8488C" w:rsidRDefault="00E8488C" w:rsidP="00E8488C">
            <w:pPr>
              <w:jc w:val="both"/>
              <w:rPr>
                <w:rFonts w:ascii="Arial" w:hAnsi="Arial" w:cs="Arial"/>
                <w:color w:val="000000"/>
                <w:sz w:val="16"/>
                <w:szCs w:val="16"/>
                <w:lang w:eastAsia="es-MX"/>
              </w:rPr>
            </w:pPr>
          </w:p>
          <w:p w:rsidR="00E8488C" w:rsidRDefault="00E8488C" w:rsidP="00E8488C">
            <w:pPr>
              <w:jc w:val="both"/>
              <w:rPr>
                <w:rFonts w:ascii="Arial" w:hAnsi="Arial" w:cs="Arial"/>
                <w:color w:val="000000"/>
                <w:sz w:val="16"/>
                <w:szCs w:val="16"/>
                <w:lang w:eastAsia="es-MX"/>
              </w:rPr>
            </w:pPr>
            <w:r w:rsidRPr="00D04A24">
              <w:rPr>
                <w:rFonts w:ascii="Arial" w:hAnsi="Arial" w:cs="Arial"/>
                <w:color w:val="000000"/>
                <w:sz w:val="16"/>
                <w:szCs w:val="16"/>
                <w:lang w:eastAsia="es-MX"/>
              </w:rPr>
              <w:t>EL PACIENTE DEBERA ACUDIR POR SUS PROPIOS MEDIOS O BIEN SERA TRASLADADO POR UNA AMBULANCIA DEL INSTITUTO CUANDO ASI SE REQUIERA PARA LA REALIZACION DEL ESTUDIO SOLICITADO O BIEN ACUDIR AL INSTITUTO CON EQUIPO PORTATIL EN LOS CASOS DE ECOCARDIOGRAMA CONVENCIONAL Y HOLTER CUANDO EL PACIENTE NO ESTE EN CONDICIONES DE SER TRASLADADO.</w:t>
            </w:r>
          </w:p>
          <w:p w:rsidR="00E8488C" w:rsidRDefault="00E8488C" w:rsidP="00E8488C">
            <w:pPr>
              <w:jc w:val="both"/>
              <w:rPr>
                <w:rFonts w:ascii="Arial" w:hAnsi="Arial" w:cs="Arial"/>
                <w:color w:val="000000"/>
                <w:sz w:val="16"/>
                <w:szCs w:val="16"/>
                <w:lang w:eastAsia="es-MX"/>
              </w:rPr>
            </w:pPr>
          </w:p>
          <w:p w:rsidR="00E8488C" w:rsidRDefault="00E8488C" w:rsidP="00E8488C">
            <w:pPr>
              <w:jc w:val="both"/>
              <w:rPr>
                <w:rFonts w:ascii="Arial" w:hAnsi="Arial" w:cs="Arial"/>
                <w:sz w:val="16"/>
                <w:szCs w:val="16"/>
              </w:rPr>
            </w:pPr>
            <w:r w:rsidRPr="00C43BB4">
              <w:rPr>
                <w:rFonts w:ascii="Arial" w:hAnsi="Arial" w:cs="Arial"/>
                <w:sz w:val="16"/>
                <w:szCs w:val="16"/>
              </w:rPr>
              <w:t>EL DERECHOHABIENTE DEBERA RECIBIR UN TRATO DIGNO Y OPORTUNO.</w:t>
            </w:r>
          </w:p>
          <w:p w:rsidR="00E8488C" w:rsidRPr="00C43BB4" w:rsidRDefault="00E8488C" w:rsidP="00E8488C">
            <w:pPr>
              <w:jc w:val="both"/>
              <w:rPr>
                <w:rFonts w:ascii="Arial" w:hAnsi="Arial" w:cs="Arial"/>
                <w:color w:val="000000"/>
                <w:sz w:val="16"/>
                <w:szCs w:val="18"/>
                <w:lang w:eastAsia="es-MX"/>
              </w:rPr>
            </w:pPr>
          </w:p>
          <w:p w:rsidR="00E8488C" w:rsidRDefault="00E8488C" w:rsidP="00E8488C">
            <w:pPr>
              <w:jc w:val="both"/>
              <w:rPr>
                <w:rFonts w:ascii="Arial" w:hAnsi="Arial" w:cs="Arial"/>
                <w:color w:val="000000"/>
                <w:sz w:val="16"/>
                <w:szCs w:val="16"/>
                <w:lang w:eastAsia="es-MX"/>
              </w:rPr>
            </w:pPr>
            <w:r w:rsidRPr="00D04A24">
              <w:rPr>
                <w:rFonts w:ascii="Arial" w:hAnsi="Arial" w:cs="Arial"/>
                <w:color w:val="000000"/>
                <w:sz w:val="16"/>
                <w:szCs w:val="16"/>
                <w:lang w:eastAsia="es-MX"/>
              </w:rPr>
              <w:t>SE REQUIERE QUE LOS RESULTADOS SEAN ENTREGADOS EL MISMO DIA CON EL PACIENTE</w:t>
            </w:r>
          </w:p>
          <w:p w:rsidR="00E8488C" w:rsidRDefault="00E8488C" w:rsidP="00E8488C">
            <w:pPr>
              <w:jc w:val="both"/>
              <w:rPr>
                <w:rFonts w:ascii="Arial" w:hAnsi="Arial" w:cs="Arial"/>
                <w:color w:val="000000"/>
                <w:sz w:val="16"/>
                <w:szCs w:val="16"/>
                <w:lang w:eastAsia="es-MX"/>
              </w:rPr>
            </w:pPr>
          </w:p>
          <w:p w:rsidR="00E8488C" w:rsidRDefault="00E8488C" w:rsidP="00E8488C">
            <w:pPr>
              <w:jc w:val="both"/>
              <w:rPr>
                <w:rFonts w:ascii="Arial" w:hAnsi="Arial" w:cs="Arial"/>
                <w:sz w:val="16"/>
                <w:szCs w:val="16"/>
                <w:lang w:eastAsia="es-MX"/>
              </w:rPr>
            </w:pPr>
            <w:r w:rsidRPr="00D04A24">
              <w:rPr>
                <w:rFonts w:ascii="Arial" w:hAnsi="Arial" w:cs="Arial"/>
                <w:sz w:val="16"/>
                <w:szCs w:val="16"/>
                <w:lang w:eastAsia="es-MX"/>
              </w:rPr>
              <w:t xml:space="preserve">EL SUBROGATARIO ESTARA OBLIGADO  A DAR FECHA DE CITA Y ATENCION AL PACIENTE : </w:t>
            </w:r>
          </w:p>
          <w:p w:rsidR="00E8488C" w:rsidRDefault="00E8488C" w:rsidP="00E8488C">
            <w:pPr>
              <w:jc w:val="both"/>
              <w:rPr>
                <w:rFonts w:ascii="Arial" w:hAnsi="Arial" w:cs="Arial"/>
                <w:sz w:val="16"/>
                <w:szCs w:val="16"/>
                <w:lang w:eastAsia="es-MX"/>
              </w:rPr>
            </w:pPr>
          </w:p>
          <w:p w:rsidR="00E8488C" w:rsidRDefault="00E8488C" w:rsidP="00E8488C">
            <w:pPr>
              <w:jc w:val="both"/>
              <w:rPr>
                <w:rFonts w:ascii="Arial" w:hAnsi="Arial" w:cs="Arial"/>
                <w:sz w:val="16"/>
                <w:szCs w:val="16"/>
                <w:lang w:eastAsia="es-MX"/>
              </w:rPr>
            </w:pPr>
            <w:r w:rsidRPr="00D04A24">
              <w:rPr>
                <w:rFonts w:ascii="Arial" w:hAnsi="Arial" w:cs="Arial"/>
                <w:sz w:val="16"/>
                <w:szCs w:val="16"/>
                <w:lang w:eastAsia="es-MX"/>
              </w:rPr>
              <w:t xml:space="preserve">PARA ATENCION URGENTE : EN UN PERIODO MÁXIMO DE 8 HORAS </w:t>
            </w:r>
          </w:p>
          <w:p w:rsidR="00E8488C" w:rsidRDefault="00E8488C" w:rsidP="00E8488C">
            <w:pPr>
              <w:jc w:val="both"/>
              <w:rPr>
                <w:rFonts w:ascii="Arial" w:hAnsi="Arial" w:cs="Arial"/>
                <w:sz w:val="16"/>
                <w:szCs w:val="16"/>
                <w:lang w:eastAsia="es-MX"/>
              </w:rPr>
            </w:pPr>
          </w:p>
          <w:p w:rsidR="00E8488C" w:rsidRDefault="00E8488C" w:rsidP="00E8488C">
            <w:pPr>
              <w:jc w:val="both"/>
              <w:rPr>
                <w:rFonts w:ascii="Arial" w:hAnsi="Arial" w:cs="Arial"/>
                <w:sz w:val="16"/>
                <w:szCs w:val="16"/>
                <w:lang w:eastAsia="es-MX"/>
              </w:rPr>
            </w:pPr>
            <w:r w:rsidRPr="00D04A24">
              <w:rPr>
                <w:rFonts w:ascii="Arial" w:hAnsi="Arial" w:cs="Arial"/>
                <w:sz w:val="16"/>
                <w:szCs w:val="16"/>
                <w:lang w:eastAsia="es-MX"/>
              </w:rPr>
              <w:t>PARA ATENCION ORDINARIA: EN UN PERIODO DE 3 A 5 DIAS NATURALES.</w:t>
            </w:r>
          </w:p>
          <w:p w:rsidR="00E8488C" w:rsidRDefault="00E8488C" w:rsidP="00E8488C">
            <w:pPr>
              <w:jc w:val="both"/>
              <w:rPr>
                <w:rFonts w:ascii="Arial" w:hAnsi="Arial" w:cs="Arial"/>
                <w:sz w:val="16"/>
                <w:szCs w:val="16"/>
                <w:lang w:eastAsia="es-MX"/>
              </w:rPr>
            </w:pPr>
          </w:p>
          <w:p w:rsidR="00E8488C" w:rsidRDefault="00E8488C" w:rsidP="00E8488C">
            <w:pPr>
              <w:jc w:val="both"/>
              <w:rPr>
                <w:rFonts w:ascii="Arial" w:hAnsi="Arial" w:cs="Arial"/>
                <w:b/>
                <w:bCs/>
                <w:sz w:val="16"/>
                <w:szCs w:val="16"/>
                <w:lang w:eastAsia="es-MX"/>
              </w:rPr>
            </w:pPr>
            <w:r w:rsidRPr="00D04A24">
              <w:rPr>
                <w:rFonts w:ascii="Arial" w:hAnsi="Arial" w:cs="Arial"/>
                <w:b/>
                <w:bCs/>
                <w:sz w:val="16"/>
                <w:szCs w:val="16"/>
                <w:lang w:eastAsia="es-MX"/>
              </w:rPr>
              <w:t>RESULTADOS DE ESTUDIOS:</w:t>
            </w:r>
          </w:p>
          <w:p w:rsidR="00E8488C" w:rsidRDefault="00E8488C" w:rsidP="00E8488C">
            <w:pPr>
              <w:jc w:val="both"/>
              <w:rPr>
                <w:rFonts w:ascii="Arial" w:hAnsi="Arial" w:cs="Arial"/>
                <w:b/>
                <w:bCs/>
                <w:sz w:val="16"/>
                <w:szCs w:val="16"/>
                <w:lang w:eastAsia="es-MX"/>
              </w:rPr>
            </w:pPr>
          </w:p>
          <w:p w:rsidR="00E8488C" w:rsidRDefault="00E8488C" w:rsidP="00E8488C">
            <w:pPr>
              <w:jc w:val="both"/>
              <w:rPr>
                <w:rFonts w:ascii="Arial" w:hAnsi="Arial" w:cs="Arial"/>
                <w:sz w:val="16"/>
                <w:szCs w:val="16"/>
                <w:lang w:eastAsia="es-MX"/>
              </w:rPr>
            </w:pPr>
            <w:r w:rsidRPr="00D04A24">
              <w:rPr>
                <w:rFonts w:ascii="Arial" w:hAnsi="Arial" w:cs="Arial"/>
                <w:sz w:val="16"/>
                <w:szCs w:val="16"/>
                <w:lang w:eastAsia="es-MX"/>
              </w:rPr>
              <w:t>PARA ATENCION URGENTE : AL FINALIZAR EL ESTUDIO</w:t>
            </w:r>
          </w:p>
          <w:p w:rsidR="00E8488C" w:rsidRDefault="00E8488C" w:rsidP="00E8488C">
            <w:pPr>
              <w:jc w:val="both"/>
              <w:rPr>
                <w:rFonts w:ascii="Arial" w:hAnsi="Arial" w:cs="Arial"/>
                <w:sz w:val="16"/>
                <w:szCs w:val="16"/>
                <w:lang w:eastAsia="es-MX"/>
              </w:rPr>
            </w:pPr>
          </w:p>
          <w:p w:rsidR="00E8488C" w:rsidRDefault="00E8488C" w:rsidP="00E8488C">
            <w:pPr>
              <w:jc w:val="both"/>
              <w:rPr>
                <w:rFonts w:ascii="Arial" w:hAnsi="Arial" w:cs="Arial"/>
                <w:sz w:val="16"/>
                <w:szCs w:val="16"/>
                <w:lang w:eastAsia="es-MX"/>
              </w:rPr>
            </w:pPr>
            <w:r w:rsidRPr="00D04A24">
              <w:rPr>
                <w:rFonts w:ascii="Arial" w:hAnsi="Arial" w:cs="Arial"/>
                <w:sz w:val="16"/>
                <w:szCs w:val="16"/>
                <w:lang w:eastAsia="es-MX"/>
              </w:rPr>
              <w:t>PARA ATENCION ORDINARIA: AL DIA SIGUIENTE DEL ESTUDIO</w:t>
            </w:r>
          </w:p>
          <w:p w:rsidR="00E8488C" w:rsidRDefault="00E8488C" w:rsidP="00E8488C">
            <w:pPr>
              <w:jc w:val="both"/>
              <w:rPr>
                <w:rFonts w:ascii="Arial" w:hAnsi="Arial" w:cs="Arial"/>
                <w:sz w:val="16"/>
                <w:szCs w:val="16"/>
                <w:lang w:eastAsia="es-MX"/>
              </w:rPr>
            </w:pPr>
          </w:p>
          <w:p w:rsidR="00E8488C" w:rsidRPr="00E8488C" w:rsidRDefault="00E8488C" w:rsidP="00704672">
            <w:pPr>
              <w:jc w:val="both"/>
              <w:rPr>
                <w:rFonts w:ascii="Arial" w:hAnsi="Arial" w:cs="Arial"/>
                <w:color w:val="000000"/>
                <w:sz w:val="16"/>
                <w:szCs w:val="16"/>
                <w:lang w:eastAsia="es-MX"/>
              </w:rPr>
            </w:pPr>
            <w:r w:rsidRPr="00D04A24">
              <w:rPr>
                <w:rFonts w:ascii="Arial" w:hAnsi="Arial" w:cs="Arial"/>
                <w:sz w:val="16"/>
                <w:szCs w:val="16"/>
                <w:lang w:eastAsia="es-MX"/>
              </w:rPr>
              <w:t xml:space="preserve">SE DEBERA ENTREGAR LOS LUNES DE CADA SEMANA POR PARTE DEL PROVEEDOR EL </w:t>
            </w:r>
            <w:r w:rsidR="00704672">
              <w:rPr>
                <w:rFonts w:ascii="Arial" w:hAnsi="Arial" w:cs="Arial"/>
                <w:sz w:val="16"/>
                <w:szCs w:val="16"/>
                <w:lang w:eastAsia="es-MX"/>
              </w:rPr>
              <w:t>LISTADO</w:t>
            </w:r>
            <w:r w:rsidRPr="00D04A24">
              <w:rPr>
                <w:rFonts w:ascii="Arial" w:hAnsi="Arial" w:cs="Arial"/>
                <w:sz w:val="16"/>
                <w:szCs w:val="16"/>
                <w:lang w:eastAsia="es-MX"/>
              </w:rPr>
              <w:t xml:space="preserve"> DE PACIENTES ATENDIDOS POR UNIDAD QUE REMITE, EN LA DIRECCIÓN DEL HOSPITAL EN IMPRESO Y FORMATO DIGITAL.</w:t>
            </w:r>
          </w:p>
        </w:tc>
      </w:tr>
      <w:tr w:rsidR="00C14E49" w:rsidRPr="00152D82"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lastRenderedPageBreak/>
              <w:t>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C14E49" w:rsidRPr="00152D82" w:rsidTr="00325DCB">
        <w:trPr>
          <w:gridAfter w:val="3"/>
          <w:wAfter w:w="76" w:type="pct"/>
          <w:trHeight w:val="1410"/>
        </w:trPr>
        <w:tc>
          <w:tcPr>
            <w:tcW w:w="1257" w:type="pct"/>
            <w:tcBorders>
              <w:top w:val="single" w:sz="4" w:space="0" w:color="auto"/>
              <w:left w:val="single" w:sz="4" w:space="0" w:color="auto"/>
              <w:bottom w:val="single" w:sz="4" w:space="0" w:color="000000"/>
              <w:right w:val="single" w:sz="4" w:space="0" w:color="auto"/>
            </w:tcBorders>
            <w:shd w:val="clear" w:color="auto" w:fill="auto"/>
            <w:vAlign w:val="center"/>
          </w:tcPr>
          <w:p w:rsidR="00C14E49" w:rsidRDefault="00C14E49" w:rsidP="00C14E49">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 xml:space="preserve">ERIE ESOFAGOGASTRODUODENAL </w:t>
            </w:r>
          </w:p>
          <w:p w:rsidR="00C14E49" w:rsidRDefault="00C14E49" w:rsidP="00C14E49">
            <w:pPr>
              <w:jc w:val="both"/>
              <w:rPr>
                <w:rFonts w:ascii="Arial" w:hAnsi="Arial" w:cs="Arial"/>
                <w:b/>
                <w:bCs/>
                <w:color w:val="000000"/>
                <w:sz w:val="16"/>
                <w:szCs w:val="18"/>
                <w:lang w:eastAsia="es-MX"/>
              </w:rPr>
            </w:pPr>
          </w:p>
          <w:p w:rsidR="00C14E49" w:rsidRPr="00152D82" w:rsidRDefault="00C14E49" w:rsidP="00C14E49">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24)</w:t>
            </w:r>
          </w:p>
        </w:tc>
        <w:tc>
          <w:tcPr>
            <w:tcW w:w="3667" w:type="pct"/>
            <w:tcBorders>
              <w:top w:val="single" w:sz="4" w:space="0" w:color="auto"/>
              <w:left w:val="nil"/>
              <w:bottom w:val="nil"/>
              <w:right w:val="single" w:sz="4" w:space="0" w:color="auto"/>
            </w:tcBorders>
            <w:shd w:val="clear" w:color="auto" w:fill="auto"/>
            <w:vAlign w:val="center"/>
          </w:tcPr>
          <w:p w:rsidR="00704672" w:rsidRDefault="00C14E49"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LA SERIE ESOFAGOGASTRODUODENAL ES UN ESTUDIO QUE CONSISTE EN UNA SERIE DE RADIOGRAFIAS TOMADAS PARA EXAMINAR EL ESOFAGO, EL ESTOMAGO E INTESTINO DELGADO, EL CUAL SE APLICA MEDIO DE CONTRASTE (BARIO), SE UTILIZA CON FINES DIAGNOSTICOS PARA BUSCAR PATOLOGIAS DE ESTRUCTURA O FUNCIONAMIENTO DEL ESOFAGO, EL ESTOMAGO O INTESTINO DELGADO.</w:t>
            </w:r>
            <w:r w:rsidR="00704672" w:rsidRPr="00790800">
              <w:rPr>
                <w:rFonts w:ascii="Arial" w:hAnsi="Arial" w:cs="Arial"/>
                <w:color w:val="000000"/>
                <w:sz w:val="16"/>
                <w:szCs w:val="18"/>
                <w:lang w:eastAsia="es-MX"/>
              </w:rPr>
              <w:t xml:space="preserve"> </w:t>
            </w:r>
          </w:p>
          <w:p w:rsidR="00704672" w:rsidRDefault="00704672" w:rsidP="00C14E49">
            <w:pPr>
              <w:jc w:val="both"/>
              <w:rPr>
                <w:rFonts w:ascii="Arial" w:hAnsi="Arial" w:cs="Arial"/>
                <w:color w:val="000000"/>
                <w:sz w:val="16"/>
                <w:szCs w:val="18"/>
                <w:lang w:eastAsia="es-MX"/>
              </w:rPr>
            </w:pPr>
          </w:p>
          <w:p w:rsidR="00C14E49"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ESTE ESTUDIO SE REALIZA EN UNA SALADA DE RX, ESTABLECIMIENTO QUE DEBE ESTAR DEBIDAMENTE ACREDITADO Y CERTIFICADO.</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EL SUBROGATARIO DEBERÀ ENTREGAR INVARIABLEMENTE EL RESULTADO DEL ESTUDIO EN IMAGENES ASÌ COMO LA INTERPRETACIÒN DIAGNOSTICA POR ESCRITO Y LA INTERPRETACION DE LOS HALLAZGOS OBTENIDOS POR ESTE PROCEDIMIENTO POR EL MEDICO ESPECIALISTA EN UN PLAZO NO MAYOR DE 24 HORAS EN PACIENTES AMBULATORIOS Y EN UN PLAZO NO MAYOR DE 6 HORAS PARA EL PACIENTE HOSPITALIZADO.</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LOS ESTUDIOS PUEDEN SER PROGRAMADOS, PREVIA CITA, O URGENTES LAS 24 HORAS Y LOS 365 DÍAS DEL AÑO,  EL PACIENTE SUBROGADO ACUDIRA AL GABINETE SUBROGATARIO POR SUS PROPIOS MEDIOS O TRASLADADOS POR UNA AMBULANCIA DEL INSTITUTO PARA LA REALIZACIÒN DEL ESTUDIO (MISMO QUE DEBERA ESTAR DENTRO DE LA LOCALIDAD)</w:t>
            </w:r>
          </w:p>
          <w:p w:rsidR="00704672" w:rsidRDefault="00704672" w:rsidP="00C14E49">
            <w:pPr>
              <w:jc w:val="both"/>
              <w:rPr>
                <w:rFonts w:ascii="Arial" w:hAnsi="Arial" w:cs="Arial"/>
                <w:color w:val="000000"/>
                <w:sz w:val="16"/>
                <w:szCs w:val="18"/>
                <w:lang w:eastAsia="es-MX"/>
              </w:rPr>
            </w:pPr>
          </w:p>
          <w:p w:rsidR="00704672" w:rsidRPr="00C43BB4" w:rsidRDefault="00704672" w:rsidP="00704672">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SE REQUIERE EL SERVICIO LAS 24 HORAS DEL DIA DE LOS 365 DIAS DEL AÑO</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sz w:val="16"/>
                <w:szCs w:val="18"/>
                <w:lang w:eastAsia="es-MX"/>
              </w:rPr>
              <w:t>EL SUBROGATARIO ESTARA OBLIGADO  A DAR FECHA DE CITA Y ATENCION AL PACIENTE :</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PARA ATENCION URGENTE : EN UN PERIODO MÁXIMO DE 8 HORAS</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b/>
                <w:bCs/>
                <w:sz w:val="16"/>
                <w:szCs w:val="18"/>
                <w:lang w:eastAsia="es-MX"/>
              </w:rPr>
            </w:pPr>
            <w:r w:rsidRPr="00790800">
              <w:rPr>
                <w:rFonts w:ascii="Arial" w:hAnsi="Arial" w:cs="Arial"/>
                <w:sz w:val="16"/>
                <w:szCs w:val="18"/>
                <w:lang w:eastAsia="es-MX"/>
              </w:rPr>
              <w:t>PARA ATENCION ORDINARIA: EN UN PERIODO DE 3 A 5 DIAS NATURALES.</w:t>
            </w:r>
            <w:r w:rsidRPr="00790800">
              <w:rPr>
                <w:rFonts w:ascii="Arial" w:hAnsi="Arial" w:cs="Arial"/>
                <w:b/>
                <w:bCs/>
                <w:sz w:val="16"/>
                <w:szCs w:val="18"/>
                <w:lang w:eastAsia="es-MX"/>
              </w:rPr>
              <w:t xml:space="preserve"> </w:t>
            </w:r>
          </w:p>
          <w:p w:rsidR="00704672" w:rsidRDefault="00704672" w:rsidP="00C14E49">
            <w:pPr>
              <w:jc w:val="both"/>
              <w:rPr>
                <w:rFonts w:ascii="Arial" w:hAnsi="Arial" w:cs="Arial"/>
                <w:b/>
                <w:bCs/>
                <w:sz w:val="16"/>
                <w:szCs w:val="18"/>
                <w:lang w:eastAsia="es-MX"/>
              </w:rPr>
            </w:pPr>
          </w:p>
          <w:p w:rsidR="00704672" w:rsidRDefault="00704672" w:rsidP="00C14E49">
            <w:pPr>
              <w:jc w:val="both"/>
              <w:rPr>
                <w:rFonts w:ascii="Arial" w:hAnsi="Arial" w:cs="Arial"/>
                <w:b/>
                <w:bCs/>
                <w:sz w:val="16"/>
                <w:szCs w:val="18"/>
                <w:lang w:eastAsia="es-MX"/>
              </w:rPr>
            </w:pPr>
            <w:r w:rsidRPr="00790800">
              <w:rPr>
                <w:rFonts w:ascii="Arial" w:hAnsi="Arial" w:cs="Arial"/>
                <w:b/>
                <w:bCs/>
                <w:sz w:val="16"/>
                <w:szCs w:val="18"/>
                <w:lang w:eastAsia="es-MX"/>
              </w:rPr>
              <w:t>RESULTADOS DE ESTUDIOS:</w:t>
            </w:r>
          </w:p>
          <w:p w:rsidR="00704672" w:rsidRDefault="00704672" w:rsidP="00C14E49">
            <w:pPr>
              <w:jc w:val="both"/>
              <w:rPr>
                <w:rFonts w:ascii="Arial" w:hAnsi="Arial" w:cs="Arial"/>
                <w:b/>
                <w:bCs/>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 xml:space="preserve">PARA ATENCION URGENTE : EN UN  MÁXIMO DE 4 HORAS </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PARA ATENCION ORDINARIA: AL DIA SIGUIENTE DEL ESTUDIO</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 xml:space="preserve">SE DEBERÁ ENTREGAR LOS LUNES DE CADA SEMANA POR PARTE DEL PROVEEDOR EL </w:t>
            </w:r>
            <w:r>
              <w:rPr>
                <w:rFonts w:ascii="Arial" w:hAnsi="Arial" w:cs="Arial"/>
                <w:sz w:val="16"/>
                <w:szCs w:val="18"/>
                <w:lang w:eastAsia="es-MX"/>
              </w:rPr>
              <w:t>LISTADO</w:t>
            </w:r>
            <w:r w:rsidRPr="00790800">
              <w:rPr>
                <w:rFonts w:ascii="Arial" w:hAnsi="Arial" w:cs="Arial"/>
                <w:sz w:val="16"/>
                <w:szCs w:val="18"/>
                <w:lang w:eastAsia="es-MX"/>
              </w:rPr>
              <w:t xml:space="preserve"> DE PACIENTES ATENDIDOS POR UNIDAD QUE REMITE, EN LA DIRECCIÓN DEL HOSPITAL EN IMPRESO Y FORMATO DIGITAL.</w:t>
            </w:r>
          </w:p>
          <w:p w:rsidR="00704672" w:rsidRPr="00790800" w:rsidRDefault="00704672" w:rsidP="00C14E49">
            <w:pPr>
              <w:jc w:val="both"/>
              <w:rPr>
                <w:rFonts w:ascii="Arial" w:hAnsi="Arial" w:cs="Arial"/>
                <w:color w:val="000000"/>
                <w:sz w:val="16"/>
                <w:szCs w:val="18"/>
                <w:lang w:eastAsia="es-MX"/>
              </w:rPr>
            </w:pPr>
          </w:p>
        </w:tc>
      </w:tr>
      <w:tr w:rsidR="00C14E49" w:rsidRPr="00152D82"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C14E49" w:rsidRPr="00152D82" w:rsidTr="00325DCB">
        <w:trPr>
          <w:gridAfter w:val="3"/>
          <w:wAfter w:w="76" w:type="pct"/>
          <w:trHeight w:val="855"/>
        </w:trPr>
        <w:tc>
          <w:tcPr>
            <w:tcW w:w="1257" w:type="pct"/>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52D82" w:rsidRDefault="00C14E49" w:rsidP="00C14E49">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lastRenderedPageBreak/>
              <w:t>TRANSITO INTESTINAL (PARTIDA 25)</w:t>
            </w:r>
          </w:p>
        </w:tc>
        <w:tc>
          <w:tcPr>
            <w:tcW w:w="3667" w:type="pct"/>
            <w:tcBorders>
              <w:top w:val="single" w:sz="4" w:space="0" w:color="auto"/>
              <w:left w:val="nil"/>
              <w:bottom w:val="nil"/>
              <w:right w:val="single" w:sz="4" w:space="0" w:color="auto"/>
            </w:tcBorders>
            <w:shd w:val="clear" w:color="auto" w:fill="auto"/>
            <w:vAlign w:val="center"/>
          </w:tcPr>
          <w:p w:rsidR="00704672" w:rsidRDefault="00C14E49"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ESTUDIO DE GABINETE QUE CONSISTE EN LA AMINISTRACION ORAL DE MEDIO DE CONTRASTE PARA VALORAR LA CANTIDAD DE TIEMPO QUE LE TOMA A LOS ALIMENTOS TRANSITAR DESDE LA BOCA HASTA LA REGION ANAL.</w:t>
            </w:r>
            <w:r w:rsidR="00704672" w:rsidRPr="00790800">
              <w:rPr>
                <w:rFonts w:ascii="Arial" w:hAnsi="Arial" w:cs="Arial"/>
                <w:color w:val="000000"/>
                <w:sz w:val="16"/>
                <w:szCs w:val="18"/>
                <w:lang w:eastAsia="es-MX"/>
              </w:rPr>
              <w:t xml:space="preserve"> </w:t>
            </w:r>
          </w:p>
          <w:p w:rsidR="00704672" w:rsidRDefault="00704672" w:rsidP="00C14E49">
            <w:pPr>
              <w:jc w:val="both"/>
              <w:rPr>
                <w:rFonts w:ascii="Arial" w:hAnsi="Arial" w:cs="Arial"/>
                <w:color w:val="000000"/>
                <w:sz w:val="16"/>
                <w:szCs w:val="18"/>
                <w:lang w:eastAsia="es-MX"/>
              </w:rPr>
            </w:pPr>
          </w:p>
          <w:p w:rsidR="00C14E49"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ESTE ESTUDIO SE REALIZA EN UNA SALA DE RX, ESTABLECIMIENTO QUE DEBE ESTAR DEBIDAMENTE ACREDITADO Y CERTIFICADO.</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EL SUBROGATARIO DEBERÀ ENTREGAR INVARIABLEMENTE EL RESULTADO DEL ESTUDIO EN IMAGENES ASÌ COMO LA INTERPRETACIÒN DIAGNOSTICA POR ESCRITO , OBTENIDOS POR ESTE PROCEDIMIENTO POR EL MEDICO ESPECIALISTA EN UN PLAZO NO MAYOR DE 24 HORAS EN PACIENTES AMBULATORIOS Y EN UN PLAZO NO MAYOR DE 6 HORAS PARA EL PACIENTE HOSPITALIZADO.</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LOS ESTUDIOS PUEDEN SER PROGRAMADOS, PREVIA CITA, O URGENTES LAS 24 HORAS Y LOS 365 DÍAS DEL AÑO,  EL PACIENTE SUBROGADO ACUDIRA AL GABINETE SUBROGATARIO POR SUS PROPIOS MEDIOS O TRASLADADOS POR UNA AMBULANCIA DEL INSTITUTO PARA LA REALIZACIÒN DEL ESTUDIO (MISMO QUE DEBERA ESTAR DENTRO DE LA LOCALIDAD)</w:t>
            </w:r>
          </w:p>
          <w:p w:rsidR="00704672" w:rsidRDefault="00704672" w:rsidP="00C14E49">
            <w:pPr>
              <w:jc w:val="both"/>
              <w:rPr>
                <w:rFonts w:ascii="Arial" w:hAnsi="Arial" w:cs="Arial"/>
                <w:color w:val="000000"/>
                <w:sz w:val="16"/>
                <w:szCs w:val="18"/>
                <w:lang w:eastAsia="es-MX"/>
              </w:rPr>
            </w:pPr>
          </w:p>
          <w:p w:rsidR="00704672" w:rsidRPr="00C43BB4" w:rsidRDefault="00704672" w:rsidP="00704672">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SE REQUIERE EL SERVICIO LAS 24 HORAS DEL DIA DE LOS 365 DIAS DEL AÑO</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EL SUBROGATARIO ESTARA OBLIGADO  A DAR FECHA DE CITA Y ATENCION AL PACIENTE :</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 xml:space="preserve">PARA ATENCION URGENTE : EN UN PERIODO MÁXIMO DE 8 HORAS </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PARA ATENCION ORDINARIA: EN UN PERIODO DE 3 A 5 DIAS NATURALES.</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RESULTADOS DE ESTUDIOS:</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 xml:space="preserve">PARA ATENCION URGENTE : AL FINALIZAR EL ESTUDIO </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 xml:space="preserve">PARA ATENCION ORDINARIA: AL DIA SIGUIENTE DEL ESTUDIO </w:t>
            </w:r>
          </w:p>
          <w:p w:rsidR="00704672" w:rsidRDefault="00704672" w:rsidP="00C14E49">
            <w:pPr>
              <w:jc w:val="both"/>
              <w:rPr>
                <w:rFonts w:ascii="Arial" w:hAnsi="Arial" w:cs="Arial"/>
                <w:sz w:val="16"/>
                <w:szCs w:val="18"/>
                <w:lang w:eastAsia="es-MX"/>
              </w:rPr>
            </w:pPr>
          </w:p>
          <w:p w:rsidR="00704672" w:rsidRPr="00704672" w:rsidRDefault="00704672" w:rsidP="00704672">
            <w:pPr>
              <w:jc w:val="both"/>
              <w:rPr>
                <w:rFonts w:ascii="Arial" w:hAnsi="Arial" w:cs="Arial"/>
                <w:sz w:val="16"/>
                <w:szCs w:val="18"/>
                <w:lang w:eastAsia="es-MX"/>
              </w:rPr>
            </w:pPr>
            <w:r w:rsidRPr="00790800">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790800">
              <w:rPr>
                <w:rFonts w:ascii="Arial" w:hAnsi="Arial" w:cs="Arial"/>
                <w:sz w:val="16"/>
                <w:szCs w:val="18"/>
                <w:lang w:eastAsia="es-MX"/>
              </w:rPr>
              <w:t xml:space="preserve"> DE PACIENTES ATENDIDOS POR UNIDAD QUE REMITE, EN LA DIRECCIÓN DEL HOSPITAL EN IMPRESO Y FORMATO DIGITAL.</w:t>
            </w:r>
          </w:p>
        </w:tc>
      </w:tr>
      <w:tr w:rsidR="00C14E49" w:rsidRPr="00152D82"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20"/>
                <w:lang w:eastAsia="es-MX"/>
              </w:rPr>
            </w:pPr>
            <w:r w:rsidRPr="00152D82">
              <w:rPr>
                <w:rFonts w:ascii="Arial" w:hAnsi="Arial" w:cs="Arial"/>
                <w:b/>
                <w:bCs/>
                <w:color w:val="000000"/>
                <w:sz w:val="20"/>
                <w:lang w:eastAsia="es-MX"/>
              </w:rPr>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20"/>
                <w:lang w:eastAsia="es-MX"/>
              </w:rPr>
            </w:pPr>
            <w:r w:rsidRPr="00152D82">
              <w:rPr>
                <w:rFonts w:ascii="Arial" w:hAnsi="Arial" w:cs="Arial"/>
                <w:b/>
                <w:bCs/>
                <w:color w:val="000000"/>
                <w:sz w:val="20"/>
                <w:lang w:eastAsia="es-MX"/>
              </w:rPr>
              <w:t>ANEXO 1A</w:t>
            </w: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20"/>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20"/>
                <w:lang w:eastAsia="es-MX"/>
              </w:rPr>
            </w:pPr>
            <w:r>
              <w:rPr>
                <w:rFonts w:ascii="Arial" w:hAnsi="Arial" w:cs="Arial"/>
                <w:b/>
                <w:bCs/>
                <w:color w:val="000000"/>
                <w:sz w:val="20"/>
                <w:lang w:eastAsia="es-MX"/>
              </w:rPr>
              <w:t>(DESCRIPCION GENERICA NATURALEZA DEL SERVICIO)</w:t>
            </w:r>
          </w:p>
        </w:tc>
      </w:tr>
      <w:tr w:rsidR="00C14E49" w:rsidRPr="00152D82" w:rsidTr="00325DCB">
        <w:trPr>
          <w:gridAfter w:val="3"/>
          <w:wAfter w:w="76" w:type="pct"/>
          <w:trHeight w:val="1080"/>
        </w:trPr>
        <w:tc>
          <w:tcPr>
            <w:tcW w:w="1257" w:type="pct"/>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52D82" w:rsidRDefault="00C14E49" w:rsidP="00C14E49">
            <w:pPr>
              <w:jc w:val="both"/>
              <w:rPr>
                <w:rFonts w:ascii="Arial" w:hAnsi="Arial" w:cs="Arial"/>
                <w:b/>
                <w:bCs/>
                <w:color w:val="000000"/>
                <w:sz w:val="20"/>
                <w:lang w:eastAsia="es-MX"/>
              </w:rPr>
            </w:pPr>
            <w:r w:rsidRPr="00A633F0">
              <w:rPr>
                <w:rFonts w:ascii="Arial" w:hAnsi="Arial" w:cs="Arial"/>
                <w:b/>
                <w:bCs/>
                <w:color w:val="000000"/>
                <w:sz w:val="16"/>
                <w:lang w:eastAsia="es-MX"/>
              </w:rPr>
              <w:lastRenderedPageBreak/>
              <w:t>COLON POR ENEMA (PARTIDA 26)</w:t>
            </w:r>
          </w:p>
        </w:tc>
        <w:tc>
          <w:tcPr>
            <w:tcW w:w="3667" w:type="pct"/>
            <w:tcBorders>
              <w:top w:val="single" w:sz="4" w:space="0" w:color="auto"/>
              <w:left w:val="single" w:sz="4" w:space="0" w:color="auto"/>
              <w:bottom w:val="nil"/>
              <w:right w:val="single" w:sz="4" w:space="0" w:color="auto"/>
            </w:tcBorders>
            <w:shd w:val="clear" w:color="auto" w:fill="auto"/>
            <w:vAlign w:val="center"/>
          </w:tcPr>
          <w:p w:rsidR="00704672" w:rsidRDefault="00C14E49"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EL COLON POR ENEMA ES UN PROCEDIMIENTO RADIOLOGICO UTILIZADO PARA EXAMINAR LAS ESTRUCTURAS Y FUNCION DEL COLON Y RECTO, SE REALIZA CON MEDIO DE CONTRASTE Y GENERALMENTE SE UTILIZA PARA  DIAGNOSTICOS DE TUMORES DE COLON Y RECTO, POLIPOS, DIVERTICULOS, ETC.</w:t>
            </w:r>
            <w:r w:rsidR="00704672" w:rsidRPr="00790800">
              <w:rPr>
                <w:rFonts w:ascii="Arial" w:hAnsi="Arial" w:cs="Arial"/>
                <w:color w:val="000000"/>
                <w:sz w:val="16"/>
                <w:szCs w:val="18"/>
                <w:lang w:eastAsia="es-MX"/>
              </w:rPr>
              <w:t xml:space="preserve"> </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ESTE ESTUDIO SE REALIZA EN UNA SALADA DE RX, ESTABLECIMIENTO QUE DEBE ESTAR DEBIDAMENTE ACREDITADO Y CERTIFICADO. </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EL SUBROGATARIO DEBERÀ ENTREGAR INVARIABLEMENTE EL RESULTADO DEL ESTUDIO EN IMAGENES ASÌ COMO LA INTERPRETACIÒN DIAGNOSTICA POR ESCRITO Y LA INTERPRETACION DE LOS HALLAZGOS OBTENIDOS POR ESTE PROCEDIMIENTO POR EL MEDICO ESPECIALISTA EN UN PLAZO NO MAYOR DE 24 HORAS EN PACIENTES AMBULATORIOS Y EN UN PLAZO NO MAYOR DE 6 HORAS PARA EL PACIENTE HOSPITALIZADO. </w:t>
            </w:r>
          </w:p>
          <w:p w:rsidR="00704672" w:rsidRDefault="00704672" w:rsidP="00C14E49">
            <w:pPr>
              <w:jc w:val="both"/>
              <w:rPr>
                <w:rFonts w:ascii="Arial" w:hAnsi="Arial" w:cs="Arial"/>
                <w:color w:val="000000"/>
                <w:sz w:val="16"/>
                <w:szCs w:val="18"/>
                <w:lang w:eastAsia="es-MX"/>
              </w:rPr>
            </w:pPr>
          </w:p>
          <w:p w:rsidR="00C14E49"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LOS ESTUDIOS PUEDEN SER PROGRAMADOS, PREVIA CITA, O URGENTES LAS 24 HORAS Y LOS 365 DÍAS DEL AÑO,  EL PACIENTE SUBROGADO ACUDIRA AL GABINETE SUBROGATARIO POR SUS PROPIOS MEDIOS O TRASLADADOS POR UNA AMBULANCIA DEL INSTITUTO PARA LA REALIZACIÒN DEL ESTUDIO (MISMO QUE DEBERA ESTAR DENTRO DE LA LOCALIDAD)</w:t>
            </w:r>
          </w:p>
          <w:p w:rsidR="00704672" w:rsidRDefault="00704672" w:rsidP="00C14E49">
            <w:pPr>
              <w:jc w:val="both"/>
              <w:rPr>
                <w:rFonts w:ascii="Arial" w:hAnsi="Arial" w:cs="Arial"/>
                <w:color w:val="000000"/>
                <w:sz w:val="16"/>
                <w:szCs w:val="18"/>
                <w:lang w:eastAsia="es-MX"/>
              </w:rPr>
            </w:pPr>
          </w:p>
          <w:p w:rsidR="00704672" w:rsidRPr="00C43BB4" w:rsidRDefault="00704672" w:rsidP="00704672">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SE REQUIERE EL SERVICIO LAS 24 HORAS DEL DIA DE LOS 365 DIAS DEL AÑO</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EL SUBROGATARIO ESTARA OBLIGADO  A DAR FECHA DE CITA Y ATENCION AL PACIENTE :</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PARA ATENCION URGENTE : EN UN PERIODO MÁXIMO DE 24 HORAS</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PARA ATENCION ORDINARIA: EN UN PERIODO DE 3 A 5 DIAS NATURALES.</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b/>
                <w:bCs/>
                <w:sz w:val="16"/>
                <w:szCs w:val="18"/>
                <w:lang w:eastAsia="es-MX"/>
              </w:rPr>
            </w:pPr>
            <w:r w:rsidRPr="00790800">
              <w:rPr>
                <w:rFonts w:ascii="Arial" w:hAnsi="Arial" w:cs="Arial"/>
                <w:b/>
                <w:bCs/>
                <w:sz w:val="16"/>
                <w:szCs w:val="18"/>
                <w:lang w:eastAsia="es-MX"/>
              </w:rPr>
              <w:t>RESULTADOS DE ESTUDIOS:</w:t>
            </w:r>
          </w:p>
          <w:p w:rsidR="00704672" w:rsidRDefault="00704672" w:rsidP="00C14E49">
            <w:pPr>
              <w:jc w:val="both"/>
              <w:rPr>
                <w:rFonts w:ascii="Arial" w:hAnsi="Arial" w:cs="Arial"/>
                <w:b/>
                <w:bCs/>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PARA ATENCION URGENTE : AL FINALIZAR EL ESTUDIO</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sz w:val="16"/>
                <w:szCs w:val="18"/>
                <w:lang w:eastAsia="es-MX"/>
              </w:rPr>
            </w:pPr>
            <w:r w:rsidRPr="00790800">
              <w:rPr>
                <w:rFonts w:ascii="Arial" w:hAnsi="Arial" w:cs="Arial"/>
                <w:sz w:val="16"/>
                <w:szCs w:val="18"/>
                <w:lang w:eastAsia="es-MX"/>
              </w:rPr>
              <w:t>PARA ATENCION ORDINARIA: AL DIA SIGUIENTE DEL ESTUDIO</w:t>
            </w:r>
          </w:p>
          <w:p w:rsidR="00704672" w:rsidRDefault="00704672" w:rsidP="00C14E49">
            <w:pPr>
              <w:jc w:val="both"/>
              <w:rPr>
                <w:rFonts w:ascii="Arial" w:hAnsi="Arial" w:cs="Arial"/>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790800">
              <w:rPr>
                <w:rFonts w:ascii="Arial" w:hAnsi="Arial" w:cs="Arial"/>
                <w:sz w:val="16"/>
                <w:szCs w:val="18"/>
                <w:lang w:eastAsia="es-MX"/>
              </w:rPr>
              <w:t xml:space="preserve"> DE PACIENTES ATENDIDOS POR UNIDAD QUE REMITE, EN LA DIRECCIÓN DEL HOSPITAL EN IMPRESO Y FORMATO DIGITAL.</w:t>
            </w:r>
          </w:p>
          <w:p w:rsidR="00704672" w:rsidRPr="00790800" w:rsidRDefault="00704672" w:rsidP="00C14E49">
            <w:pPr>
              <w:jc w:val="both"/>
              <w:rPr>
                <w:rFonts w:ascii="Arial" w:hAnsi="Arial" w:cs="Arial"/>
                <w:color w:val="000000"/>
                <w:sz w:val="16"/>
                <w:szCs w:val="18"/>
                <w:lang w:eastAsia="es-MX"/>
              </w:rPr>
            </w:pPr>
          </w:p>
        </w:tc>
      </w:tr>
      <w:tr w:rsidR="00C14E49" w:rsidRPr="00152D82"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r>
      <w:tr w:rsidR="00C14E49"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4E49" w:rsidRPr="00152D82" w:rsidRDefault="00C14E49" w:rsidP="00C14E49">
            <w:pPr>
              <w:rPr>
                <w:rFonts w:ascii="Arial" w:hAnsi="Arial" w:cs="Arial"/>
                <w:b/>
                <w:bCs/>
                <w:color w:val="000000"/>
                <w:sz w:val="18"/>
                <w:szCs w:val="18"/>
                <w:lang w:eastAsia="es-MX"/>
              </w:rPr>
            </w:pPr>
          </w:p>
        </w:tc>
        <w:tc>
          <w:tcPr>
            <w:tcW w:w="3667" w:type="pct"/>
            <w:tcBorders>
              <w:top w:val="single" w:sz="4" w:space="0" w:color="auto"/>
              <w:left w:val="nil"/>
              <w:bottom w:val="single" w:sz="4" w:space="0" w:color="auto"/>
              <w:right w:val="single" w:sz="4" w:space="0" w:color="auto"/>
            </w:tcBorders>
            <w:shd w:val="clear" w:color="auto" w:fill="auto"/>
            <w:vAlign w:val="center"/>
          </w:tcPr>
          <w:p w:rsidR="00C14E49" w:rsidRPr="00152D82" w:rsidRDefault="00C14E49" w:rsidP="00C14E49">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C14E49" w:rsidRPr="00152D82" w:rsidTr="00325DCB">
        <w:trPr>
          <w:gridAfter w:val="3"/>
          <w:wAfter w:w="76" w:type="pct"/>
          <w:trHeight w:val="795"/>
        </w:trPr>
        <w:tc>
          <w:tcPr>
            <w:tcW w:w="1257" w:type="pct"/>
            <w:tcBorders>
              <w:top w:val="single" w:sz="4" w:space="0" w:color="auto"/>
              <w:left w:val="single" w:sz="4" w:space="0" w:color="auto"/>
              <w:bottom w:val="single" w:sz="4" w:space="0" w:color="000000"/>
              <w:right w:val="single" w:sz="4" w:space="0" w:color="auto"/>
            </w:tcBorders>
            <w:shd w:val="clear" w:color="auto" w:fill="auto"/>
            <w:vAlign w:val="center"/>
          </w:tcPr>
          <w:p w:rsidR="00C14E49" w:rsidRPr="00152D82" w:rsidRDefault="00C14E49" w:rsidP="00C14E49">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lastRenderedPageBreak/>
              <w:t>FLUOROSCOPIO ARCO EN C (PARTIDA 28)</w:t>
            </w:r>
          </w:p>
        </w:tc>
        <w:tc>
          <w:tcPr>
            <w:tcW w:w="3667" w:type="pct"/>
            <w:tcBorders>
              <w:top w:val="single" w:sz="4" w:space="0" w:color="auto"/>
              <w:left w:val="single" w:sz="4" w:space="0" w:color="auto"/>
              <w:bottom w:val="nil"/>
              <w:right w:val="single" w:sz="4" w:space="0" w:color="auto"/>
            </w:tcBorders>
            <w:shd w:val="clear" w:color="auto" w:fill="auto"/>
            <w:vAlign w:val="center"/>
          </w:tcPr>
          <w:p w:rsidR="00704672" w:rsidRDefault="00C14E49"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EQUIPO ELECTRICO QUE PROVEE FUNCIONES DE CAPTURA, GRABACION Y ADMINISTRACION DE LA IMAGEN COMPARABLES A LAS SOFISTICADAS SALAS DE FLUOROSCOPIA A UN COSTO SIGNIFICATIVAMENTE MENOR.</w:t>
            </w:r>
            <w:r w:rsidR="00704672" w:rsidRPr="00790800">
              <w:rPr>
                <w:rFonts w:ascii="Arial" w:hAnsi="Arial" w:cs="Arial"/>
                <w:color w:val="000000"/>
                <w:sz w:val="16"/>
                <w:szCs w:val="18"/>
                <w:lang w:eastAsia="es-MX"/>
              </w:rPr>
              <w:t xml:space="preserve"> </w:t>
            </w:r>
          </w:p>
          <w:p w:rsidR="00704672" w:rsidRDefault="00704672" w:rsidP="00C14E49">
            <w:pPr>
              <w:jc w:val="both"/>
              <w:rPr>
                <w:rFonts w:ascii="Arial" w:hAnsi="Arial" w:cs="Arial"/>
                <w:color w:val="000000"/>
                <w:sz w:val="16"/>
                <w:szCs w:val="18"/>
                <w:lang w:eastAsia="es-MX"/>
              </w:rPr>
            </w:pPr>
          </w:p>
          <w:p w:rsidR="00704672"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LOS ARCOS MÓVILES EN C SE UTILIZAN EN MULTIPLES PROCEDIMIENTOS QUIRURGICOS, TERAPÉUTICOS Y DE DIAGNOSTICO MININAMENTE INVASIVOS Y DE INTERVENCIÓN, REALIZADOS EN CARDIOLOGÍA, UROLOGÍA, NEUROLOGÍA, NEUROCIRUGIA, ORTOPEDIA Y TRAUMATOLOGÍA, CIRUGIA GENERAL. </w:t>
            </w:r>
          </w:p>
          <w:p w:rsidR="00704672" w:rsidRDefault="00704672" w:rsidP="00C14E49">
            <w:pPr>
              <w:jc w:val="both"/>
              <w:rPr>
                <w:rFonts w:ascii="Arial" w:hAnsi="Arial" w:cs="Arial"/>
                <w:color w:val="000000"/>
                <w:sz w:val="16"/>
                <w:szCs w:val="18"/>
                <w:lang w:eastAsia="es-MX"/>
              </w:rPr>
            </w:pPr>
          </w:p>
          <w:p w:rsidR="00C14E49" w:rsidRDefault="00704672" w:rsidP="00C14E49">
            <w:pPr>
              <w:jc w:val="both"/>
              <w:rPr>
                <w:rFonts w:ascii="Arial" w:hAnsi="Arial" w:cs="Arial"/>
                <w:color w:val="000000"/>
                <w:sz w:val="16"/>
                <w:szCs w:val="18"/>
                <w:lang w:eastAsia="es-MX"/>
              </w:rPr>
            </w:pPr>
            <w:r w:rsidRPr="00790800">
              <w:rPr>
                <w:rFonts w:ascii="Arial" w:hAnsi="Arial" w:cs="Arial"/>
                <w:color w:val="000000"/>
                <w:sz w:val="16"/>
                <w:szCs w:val="18"/>
                <w:lang w:eastAsia="es-MX"/>
              </w:rPr>
              <w:t>LAS UNIDADES MÓVILES DEBERÁN PERMITIR LA TOMA DE IMÁGENES DIGITALES RADIOLÓGICAS Y FLUROSCÓPICAS, ESTO CON EL FIN DE OBTENER LAS IMÁGENES DE BUENA CALIDAD SIN DESPLAZAR AL PACIENTE DEL HOSPITAL. DEBERA DE PODER REALIZAR DIVERSOS MOVIMIENTOS ISOCENTRICOS, MOVIMIENTOS LINEALES Y DE ROTACIÓN, EL CUAL PERMITA SU ADECUADO POSICIONAMIENTO ANTE EL PACIENTE, MIENTRAS ESTÉ PERMANECE QUIETO.</w:t>
            </w:r>
          </w:p>
          <w:p w:rsidR="00325DCB" w:rsidRDefault="00325DCB" w:rsidP="00C14E49">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EL EQUIPO SE REQUERIRA POR DIA-PACIENTE DE USO, COMENZANDO DESDE EL MOMENTO QUE EL INSTITUTO RECIBA EL EQUIPO UNA VEZ QUE SE HAYA REALIZADO LA SOLICITUD, MISMO QUE DEBERA SER TRASLADADO Y ENTREGADO BAJO LA RESPONSABILIDAD DEL SUBROGATARIO Y TERMINARA A PARTIR DE QUE EL INSTITUTO DE AVISO Y SOLICITE AL SUBROGATARIO QUE RETIRE EL EQUIPO. ASI MISMO ESTE DEBERA DE INCLUIR LOS INSUMOS NECESARIOS PARA SU FUNCIONAMIENTO. EL SUBROGATARIO DEBERA CONTAR CON LAS UNIDADES MOVILES DE ARCO EN C NECESARIAS PARA ATENDER LA DEMANDA SOLICITADA POR LA UNIDAD, ASI COMO PERSONAL TECNICO CALIFICADO Y SUFICIENTE PARA CUBRIR LA DEMANDA.                                                                                                                                                                  EL  RETRAZO EN EL ACTO QUIRURGICO POR NO CONTAR CON EL PERSONAL TECNICO Y ARCO EN C EN EL MOMENTO NECESARIO, SERA CONDICIONANTE DE SANCION ECONOMICA EN RELACION NO SOLO AL TIEMPO DE RETRAZO EN DICHA CIRUGIA, SINO TAMBIEN EN OTROS CASOS DONDE SE HALLA TENIDO QUE SUSPENDER LA CIRUGIA DE PACIENTES PROGRAMADOS A SEGUIR Y DIRECTAMENTE RELACIONADO A NO HABER OTORGADO OPORTUNAMENTE EL SERVICIO.CABE HACER MENCION QUE EN ALGUNOS CASOS SE PUEDE REQUERIR AL MISMO TIEMPO MAS DE UN EQUIPO DE ARCO EN C. </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EL SUBROGATARIO PROPORCIONARA EL EQUIPO  FUNCIONANDO EN TODOS LOS CASOS EN QUE LE SEAN REQUERIDOS POR PARTE DE  ALGUN DIRECTIVO DE LOS  HOSPITALES GENERALES DE ZONA Nº 1 Y Nº 2. </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MUY IMPORTANTE EL SUBROGATARIO ENTREGARA A SU ENTERA SATISFACCION AL SUBDIRECTOR MEDICO EN TURNO O JEFE DE SERVICIO QUE LO HAYA SOLICITADO, EL EQUIPO, DONDE DICHOS DIRECTIVOS DEBERAN PONER EN EL FORMATO CORRESPONDIENTE  (4-30-2/03)  SU NOMBRE COMPLETO, MATRICULA Y FIRMA, ESTO PARA FINES DE CONSTATAR PAGO DEL SERVICIO.</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SE REQUIERE QUE EL EQUIPO  QUE PROPORCIONE EL PROVEEDOR  SE INSTALE  EN EL QUIROFANO DESTINADO PARA LAS CIRUGIAS, APOYO TECNICO, MONITOR Y MANDILES QUE SE REQUIERAN PARA EL PROCEDIMIENTO QUIRURGICO. </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El PROVEDOR DEBERA SER RESPONSABLE POR LAS EVALUACIONES DE DOSIMETRIA DEL PERSONAL POR ELLO MISMO LA EMPRESA DEBERA TENER RESPALDO DE UN MEDICO RADIOLOGO ESPECIALIZADO. </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SE REQUIERE A SOLICITUD DEL JEFE DEL SERVICIO CORRESPONDIENTE O COORDINADOR EN TURNO.</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r>
              <w:rPr>
                <w:rFonts w:ascii="Arial" w:hAnsi="Arial" w:cs="Arial"/>
                <w:color w:val="000000"/>
                <w:sz w:val="16"/>
                <w:szCs w:val="18"/>
                <w:lang w:eastAsia="es-MX"/>
              </w:rPr>
              <w:t xml:space="preserve"> </w:t>
            </w:r>
            <w:r w:rsidRPr="00790800">
              <w:rPr>
                <w:rFonts w:ascii="Arial" w:hAnsi="Arial" w:cs="Arial"/>
                <w:color w:val="000000"/>
                <w:sz w:val="16"/>
                <w:szCs w:val="18"/>
                <w:lang w:eastAsia="es-MX"/>
              </w:rPr>
              <w:t>LOS EQUIPOS DEBERAN CONTAR CON LAS SIGUIENTES CARACTERÍSTICAS:</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*CON ROTACIÓN MOTORIZADA DE LAS PROYECCIONES LAO Y RAO, </w:t>
            </w:r>
            <w:r w:rsidRPr="00790800">
              <w:rPr>
                <w:rFonts w:ascii="Arial" w:hAnsi="Arial" w:cs="Arial"/>
                <w:color w:val="000000"/>
                <w:sz w:val="16"/>
                <w:szCs w:val="18"/>
                <w:lang w:eastAsia="es-MX"/>
              </w:rPr>
              <w:br/>
              <w:t>*ANGULACIÓN EN LA DIRECCIÓN CRANEAL, MOVIMIENTO MANUAL Y MOTORIZADO DEL INTENSIFICADOR DE IMAGEN.</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*DISTANCIA VARIABLE ENTRE EL FOCO Y LA PANTALLA DEL INTENSIFICADOR DE IMAGEN O PANTALLA PLANA.</w:t>
            </w: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 </w:t>
            </w:r>
            <w:r w:rsidRPr="00790800">
              <w:rPr>
                <w:rFonts w:ascii="Arial" w:hAnsi="Arial" w:cs="Arial"/>
                <w:color w:val="000000"/>
                <w:sz w:val="16"/>
                <w:szCs w:val="18"/>
                <w:lang w:eastAsia="es-MX"/>
              </w:rPr>
              <w:br/>
              <w:t>*MOVIMIENTO LONGITUDINAL MOTORIZADO DEL ARCO CON VELOCIDAD Y DESPLAZAMIENTO. *INTENSIFICADOR DE IMAGEN O PANTALLA PLANA</w:t>
            </w: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 </w:t>
            </w:r>
            <w:r w:rsidRPr="00790800">
              <w:rPr>
                <w:rFonts w:ascii="Arial" w:hAnsi="Arial" w:cs="Arial"/>
                <w:color w:val="000000"/>
                <w:sz w:val="16"/>
                <w:szCs w:val="18"/>
                <w:lang w:eastAsia="es-MX"/>
              </w:rPr>
              <w:br/>
              <w:t>*PROTECCIÓN CONTRA COLISIÓN.</w:t>
            </w: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 </w:t>
            </w:r>
            <w:r w:rsidRPr="00790800">
              <w:rPr>
                <w:rFonts w:ascii="Arial" w:hAnsi="Arial" w:cs="Arial"/>
                <w:color w:val="000000"/>
                <w:sz w:val="16"/>
                <w:szCs w:val="18"/>
                <w:lang w:eastAsia="es-MX"/>
              </w:rPr>
              <w:br/>
            </w:r>
            <w:r w:rsidRPr="00790800">
              <w:rPr>
                <w:rFonts w:ascii="Arial" w:hAnsi="Arial" w:cs="Arial"/>
                <w:color w:val="000000"/>
                <w:sz w:val="16"/>
                <w:szCs w:val="18"/>
                <w:lang w:eastAsia="es-MX"/>
              </w:rPr>
              <w:lastRenderedPageBreak/>
              <w:t>*TABLERO PLANO CON MOVIMIENTO LONGITUDINAL Y TRANSVERSAL.</w:t>
            </w: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br/>
              <w:t>*AJUSTE MOTORIZADO DE LA ALTURA</w:t>
            </w: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br/>
              <w:t>* TUBO DE RAYOS X CON DOS PUNTOS FOCALES.</w:t>
            </w: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 </w:t>
            </w:r>
            <w:r w:rsidRPr="00790800">
              <w:rPr>
                <w:rFonts w:ascii="Arial" w:hAnsi="Arial" w:cs="Arial"/>
                <w:color w:val="000000"/>
                <w:sz w:val="16"/>
                <w:szCs w:val="18"/>
                <w:lang w:eastAsia="es-MX"/>
              </w:rPr>
              <w:br/>
              <w:t>*CON CAPACIDAD DE ALMACENAMIENTO DE CALOR DEL ÁNODO.</w:t>
            </w: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 </w:t>
            </w:r>
            <w:r w:rsidRPr="00790800">
              <w:rPr>
                <w:rFonts w:ascii="Arial" w:hAnsi="Arial" w:cs="Arial"/>
                <w:color w:val="000000"/>
                <w:sz w:val="16"/>
                <w:szCs w:val="18"/>
                <w:lang w:eastAsia="es-MX"/>
              </w:rPr>
              <w:br/>
              <w:t>*COLIMADORES CON POSICIONAMIENTO AUTOMÁTICO.</w:t>
            </w: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 </w:t>
            </w:r>
            <w:r w:rsidRPr="00790800">
              <w:rPr>
                <w:rFonts w:ascii="Arial" w:hAnsi="Arial" w:cs="Arial"/>
                <w:color w:val="000000"/>
                <w:sz w:val="16"/>
                <w:szCs w:val="18"/>
                <w:lang w:eastAsia="es-MX"/>
              </w:rPr>
              <w:br/>
              <w:t>*FILTRACIÓN DE LA RADIACIÓN DE BAJA ENERGÍA.</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SE DEBE REALIZAR UNA CAPACITACIÓN AL ÁREA MÉDICA DEL HOSPITAL PARA EL FUNCIONAMIENTO DEL MISMO AL INICIO DEL CONTRATO. SE DEBERÁ ENTREGAR UN LISTADO DE PARTICIPACIÓN A LA COORDINACIÓN BIOMÉDICA DELEGACIONAL.</w:t>
            </w: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br/>
              <w:t>SE DEBERÁ ENTREGAR AL PERSONAL DE BIOMÉDICA DELEGACIONAL, LA COMPROBACIÓN DE LOS ÚLTIMOS MANTENIMIENTOS PREVENTIVOS QUE SE EFECTÚEN A LOS EQUIPOS OFERTADOS, EL ÚLTIMO DE ESTOS NO DEBERÁ SER MAYOR A LOS 2 AÑOS.</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SE DEBERÁ ENTREGAR LOS LUNES DE CADA SEMANA POR PARTE DEL PROVEEDOR EL </w:t>
            </w:r>
            <w:r>
              <w:rPr>
                <w:rFonts w:ascii="Arial" w:hAnsi="Arial" w:cs="Arial"/>
                <w:color w:val="000000"/>
                <w:sz w:val="16"/>
                <w:szCs w:val="18"/>
                <w:lang w:eastAsia="es-MX"/>
              </w:rPr>
              <w:t>LISTADO</w:t>
            </w:r>
            <w:r w:rsidRPr="00790800">
              <w:rPr>
                <w:rFonts w:ascii="Arial" w:hAnsi="Arial" w:cs="Arial"/>
                <w:color w:val="000000"/>
                <w:sz w:val="16"/>
                <w:szCs w:val="18"/>
                <w:lang w:eastAsia="es-MX"/>
              </w:rPr>
              <w:t xml:space="preserve"> DE PACIENTES ATENDIDOS POR UNIDAD QUE REMITE, EN LA DIRECCIÓN DEL HOSPITAL EN IMPRESO Y FORMATO DIGITAL.</w:t>
            </w:r>
          </w:p>
          <w:p w:rsidR="00704672" w:rsidRPr="00790800" w:rsidRDefault="00704672" w:rsidP="00C14E49">
            <w:pPr>
              <w:jc w:val="both"/>
              <w:rPr>
                <w:rFonts w:ascii="Arial" w:hAnsi="Arial" w:cs="Arial"/>
                <w:color w:val="000000"/>
                <w:sz w:val="16"/>
                <w:szCs w:val="18"/>
                <w:lang w:eastAsia="es-MX"/>
              </w:rPr>
            </w:pPr>
          </w:p>
        </w:tc>
      </w:tr>
      <w:tr w:rsidR="0036169B" w:rsidRPr="00152D82" w:rsidTr="00325DCB">
        <w:trPr>
          <w:gridAfter w:val="3"/>
          <w:wAfter w:w="7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lastRenderedPageBreak/>
              <w:t>SERVICIO A SUBROGAR</w:t>
            </w:r>
          </w:p>
        </w:tc>
        <w:tc>
          <w:tcPr>
            <w:tcW w:w="3667" w:type="pct"/>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36169B"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667" w:type="pct"/>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r>
      <w:tr w:rsidR="0036169B" w:rsidRPr="00152D82" w:rsidTr="00325DCB">
        <w:trPr>
          <w:gridAfter w:val="3"/>
          <w:wAfter w:w="76" w:type="pct"/>
          <w:trHeight w:val="300"/>
        </w:trPr>
        <w:tc>
          <w:tcPr>
            <w:tcW w:w="1257" w:type="pct"/>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667" w:type="pct"/>
            <w:tcBorders>
              <w:top w:val="single" w:sz="4" w:space="0" w:color="auto"/>
              <w:left w:val="nil"/>
              <w:bottom w:val="nil"/>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gridAfter w:val="3"/>
          <w:wAfter w:w="76" w:type="pct"/>
          <w:trHeight w:val="5145"/>
        </w:trPr>
        <w:tc>
          <w:tcPr>
            <w:tcW w:w="1257" w:type="pct"/>
            <w:tcBorders>
              <w:top w:val="single" w:sz="4" w:space="0" w:color="auto"/>
              <w:left w:val="single" w:sz="4" w:space="0" w:color="auto"/>
              <w:bottom w:val="single" w:sz="4" w:space="0" w:color="000000"/>
              <w:right w:val="nil"/>
            </w:tcBorders>
            <w:vAlign w:val="center"/>
          </w:tcPr>
          <w:p w:rsidR="0036169B" w:rsidRPr="00152D82" w:rsidRDefault="0036169B" w:rsidP="00B46133">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lastRenderedPageBreak/>
              <w:t>VALORACIÓN DE NEUROCIRUGIA URGENCIAS ADULTO Y PEDIATRICO,  VALORACION DE NEUROCIRUGIA ADULTO Y PEDIATRICO, CIRUGIA DE NEUROCIRUGIA DE  URGENCIAS ADULTO Y PEDIATRICO, CIRUGIA DE NEUROCIRUGIA ADULTO Y PEDIATRICO (PARTIDA 30)</w:t>
            </w:r>
          </w:p>
        </w:tc>
        <w:tc>
          <w:tcPr>
            <w:tcW w:w="3667" w:type="pct"/>
            <w:tcBorders>
              <w:top w:val="single" w:sz="4" w:space="0" w:color="auto"/>
              <w:left w:val="single" w:sz="4" w:space="0" w:color="auto"/>
              <w:bottom w:val="nil"/>
              <w:right w:val="single" w:sz="4" w:space="0" w:color="000000"/>
            </w:tcBorders>
            <w:vAlign w:val="bottom"/>
          </w:tcPr>
          <w:p w:rsidR="00325DCB" w:rsidRDefault="0036169B" w:rsidP="00B46133">
            <w:pPr>
              <w:jc w:val="both"/>
              <w:rPr>
                <w:rFonts w:ascii="Arial" w:hAnsi="Arial" w:cs="Arial"/>
                <w:color w:val="000000"/>
                <w:sz w:val="16"/>
                <w:szCs w:val="18"/>
                <w:lang w:eastAsia="es-MX"/>
              </w:rPr>
            </w:pPr>
            <w:r w:rsidRPr="00790800">
              <w:rPr>
                <w:rFonts w:ascii="Arial" w:hAnsi="Arial" w:cs="Arial"/>
                <w:color w:val="000000"/>
                <w:sz w:val="16"/>
                <w:szCs w:val="18"/>
                <w:lang w:eastAsia="es-MX"/>
              </w:rPr>
              <w:t>VALORACION NEUROLOGICA Y NEUROCIRUGIA; ESTAS SE REALIZAN DENTRO DE LOS SERVICIOS DE URGENCIAS U HOSPITALIZACION EN LOS HOSPITALES HGZ 1 Y HGZ 2  DE LA DELEGACION AGUASCALIENTES, A SOLICITUD DE UN DIRECTIVO DE AMBOS HOSPITALES Y SIEMPRE CON CARÁCTER DE URGENCIA MEDICA CALIFICADA.  EL NEUROCIRUJANO INVARIABLEMENTE ACUDE CON EL INSTRUMENTAL NECESARIO Y UN ANESTESIOLOGO DE SU CONFIANZA PARA LA REALIZACION DEL EVENTO QUIRURGICO SI ASI LO REQUIERE Y SE LLEVA A CABO DENTRO DE LOS QUIROFANOS DEL PROPIO HOSPITAL CON EL APOYO DEL RESTO DEL EQUIPO QUIRURGICO INSTITUCIONAL.  LA VIGILANCIA POSTQUIRURGICA CONTINUA BAJO LA RESPONSABILIDAD DEL PROPIO SUBROGATARIO HASTA EL ALTA DEL PACIENTE, CON RELACION AL SERVICIO O PROCEDIMIENTO SOLICITADO. EL ESPECIALISTA DEBERA PONER NOTA MEDICA EN TODOS LOS CASOS ACORDE A LOS LINEAMIENTOS DE LA NOM 004, REALIZAR COPIA POR TRIPLICADO DE LA VALORACION, DEJAR ORIGINAL EN EL EXPEDIENTE FISICO DEL PACIENTE Y ENTREGAR UNA COPIA AL AREA DE SUBDIRECCION MEDICA LA CUAL SERA EN EL MOMENTO FIRMADA Y SELLADA, Y LA TERCERA COPIA QUEDARA A MANOS DEL NEUROCIRUJANO FIRMADA Y SELLADA TAMBIEN POR SUBDIRECCION MEDICA. EL FORMATO DE SUBROGACION DEBERA SER EMITIDO EN UN LAPSO NO MAYOR A 48HRS POSTERIOR A LA VALORACION. EN CASO DE QUE EL NEUROCIRUJANO NO PUEDA A LAS VALORACIONES DEBERA DEJAR A OTRO NEUROCIRUJANO A CARGO DE DICHAS VALORACIONES Y AVISAR POR OPORTUNIDAD A LA DIRECCION O SUBDIRECCION DEL HGZ1 Y HGZ2. EL SUPLENTE DEBERA CUMPLIR CON TODOS LOS LINEAMIENTOS ESTABLECIDOS EN EL CONTRATO. LOS EVENTOS CONSIDERADOS COMO URGENCIA SON:</w:t>
            </w:r>
            <w:r w:rsidR="00325DCB" w:rsidRPr="00790800">
              <w:rPr>
                <w:rFonts w:ascii="Arial" w:hAnsi="Arial" w:cs="Arial"/>
                <w:color w:val="000000"/>
                <w:sz w:val="16"/>
                <w:szCs w:val="18"/>
                <w:lang w:eastAsia="es-MX"/>
              </w:rPr>
              <w:t xml:space="preserve"> </w:t>
            </w:r>
          </w:p>
          <w:p w:rsidR="00325DCB" w:rsidRDefault="00325DCB" w:rsidP="00B46133">
            <w:pPr>
              <w:jc w:val="both"/>
              <w:rPr>
                <w:rFonts w:ascii="Arial" w:hAnsi="Arial" w:cs="Arial"/>
                <w:color w:val="000000"/>
                <w:sz w:val="16"/>
                <w:szCs w:val="18"/>
                <w:lang w:eastAsia="es-MX"/>
              </w:rPr>
            </w:pPr>
          </w:p>
          <w:p w:rsidR="00325DCB" w:rsidRDefault="00325DCB" w:rsidP="00B46133">
            <w:pPr>
              <w:jc w:val="both"/>
              <w:rPr>
                <w:rFonts w:ascii="Arial" w:hAnsi="Arial" w:cs="Arial"/>
                <w:color w:val="000000"/>
                <w:sz w:val="16"/>
                <w:szCs w:val="18"/>
                <w:lang w:eastAsia="es-MX"/>
              </w:rPr>
            </w:pPr>
            <w:r w:rsidRPr="00790800">
              <w:rPr>
                <w:rFonts w:ascii="Arial" w:hAnsi="Arial" w:cs="Arial"/>
                <w:color w:val="000000"/>
                <w:sz w:val="16"/>
                <w:szCs w:val="18"/>
                <w:lang w:eastAsia="es-MX"/>
              </w:rPr>
              <w:t xml:space="preserve">A).- TRAUMATISMO CRANEOENCEFALICO </w:t>
            </w:r>
          </w:p>
          <w:p w:rsidR="00325DCB" w:rsidRDefault="00325DCB" w:rsidP="00B46133">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B).- COLOCACION DE VALVULAS DE DERIVACION VENTRICULO PERITONEAL, POR HIDROCEFALIA</w:t>
            </w:r>
          </w:p>
          <w:p w:rsidR="00325DCB" w:rsidRDefault="00325DCB" w:rsidP="00325DCB">
            <w:pPr>
              <w:jc w:val="both"/>
              <w:rPr>
                <w:rFonts w:ascii="Arial" w:hAnsi="Arial" w:cs="Arial"/>
                <w:color w:val="000000"/>
                <w:sz w:val="16"/>
                <w:szCs w:val="18"/>
                <w:lang w:eastAsia="es-MX"/>
              </w:rPr>
            </w:pPr>
          </w:p>
          <w:p w:rsidR="0036169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C).- CRANEOTOMIAS.</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D).-TRAUMATISMOS RAQUIMEDULARES</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color w:val="000000"/>
                <w:sz w:val="16"/>
                <w:szCs w:val="18"/>
                <w:lang w:eastAsia="es-MX"/>
              </w:rPr>
            </w:pPr>
            <w:r w:rsidRPr="00790800">
              <w:rPr>
                <w:rFonts w:ascii="Arial" w:hAnsi="Arial" w:cs="Arial"/>
                <w:color w:val="000000"/>
                <w:sz w:val="16"/>
                <w:szCs w:val="18"/>
                <w:lang w:eastAsia="es-MX"/>
              </w:rPr>
              <w:t>E).- OTRAS URGENCIAS NEUROLOGICAS QUE PONGAN EN RIESGO LA VIDA DEL PACIENTE</w:t>
            </w:r>
          </w:p>
          <w:p w:rsidR="00325DCB" w:rsidRDefault="00325DCB" w:rsidP="00325DCB">
            <w:pPr>
              <w:jc w:val="both"/>
              <w:rPr>
                <w:rFonts w:ascii="Arial" w:hAnsi="Arial" w:cs="Arial"/>
                <w:color w:val="000000"/>
                <w:sz w:val="16"/>
                <w:szCs w:val="18"/>
                <w:lang w:eastAsia="es-MX"/>
              </w:rPr>
            </w:pPr>
          </w:p>
          <w:p w:rsidR="00325DCB" w:rsidRDefault="00325DCB" w:rsidP="00325DCB">
            <w:pPr>
              <w:jc w:val="both"/>
              <w:rPr>
                <w:rFonts w:ascii="Arial" w:hAnsi="Arial" w:cs="Arial"/>
                <w:sz w:val="16"/>
                <w:szCs w:val="18"/>
                <w:lang w:eastAsia="es-MX"/>
              </w:rPr>
            </w:pPr>
            <w:r w:rsidRPr="00790800">
              <w:rPr>
                <w:rFonts w:ascii="Arial" w:hAnsi="Arial" w:cs="Arial"/>
                <w:sz w:val="16"/>
                <w:szCs w:val="18"/>
                <w:lang w:eastAsia="es-MX"/>
              </w:rPr>
              <w:t xml:space="preserve">EL SUBROGATARIO ESTARA OBLIGADO  A DAR FECHA DE CITA Y ATENCION AL PACIENTE : </w:t>
            </w:r>
          </w:p>
          <w:p w:rsidR="00325DCB" w:rsidRDefault="00325DCB" w:rsidP="00325DCB">
            <w:pPr>
              <w:jc w:val="both"/>
              <w:rPr>
                <w:rFonts w:ascii="Arial" w:hAnsi="Arial" w:cs="Arial"/>
                <w:sz w:val="16"/>
                <w:szCs w:val="18"/>
                <w:lang w:eastAsia="es-MX"/>
              </w:rPr>
            </w:pPr>
          </w:p>
          <w:p w:rsidR="00325DCB" w:rsidRPr="00C43BB4" w:rsidRDefault="00325DCB" w:rsidP="00325DCB">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p>
          <w:p w:rsidR="00325DCB" w:rsidRDefault="00325DCB" w:rsidP="00325DCB">
            <w:pPr>
              <w:jc w:val="both"/>
              <w:rPr>
                <w:rFonts w:ascii="Arial" w:hAnsi="Arial" w:cs="Arial"/>
                <w:sz w:val="16"/>
                <w:szCs w:val="18"/>
                <w:lang w:eastAsia="es-MX"/>
              </w:rPr>
            </w:pPr>
          </w:p>
          <w:p w:rsidR="00325DCB" w:rsidRDefault="00325DCB" w:rsidP="00325DCB">
            <w:pPr>
              <w:jc w:val="both"/>
              <w:rPr>
                <w:rFonts w:ascii="Arial" w:hAnsi="Arial" w:cs="Arial"/>
                <w:sz w:val="16"/>
                <w:szCs w:val="18"/>
                <w:lang w:eastAsia="es-MX"/>
              </w:rPr>
            </w:pPr>
            <w:r w:rsidRPr="00790800">
              <w:rPr>
                <w:rFonts w:ascii="Arial" w:hAnsi="Arial" w:cs="Arial"/>
                <w:sz w:val="16"/>
                <w:szCs w:val="18"/>
                <w:lang w:eastAsia="es-MX"/>
              </w:rPr>
              <w:t xml:space="preserve">PARA ATENCION URGENTE : EN UN NO MAYOR A 4 HORAS </w:t>
            </w:r>
          </w:p>
          <w:p w:rsidR="00325DCB" w:rsidRDefault="00325DCB" w:rsidP="00325DCB">
            <w:pPr>
              <w:jc w:val="both"/>
              <w:rPr>
                <w:rFonts w:ascii="Arial" w:hAnsi="Arial" w:cs="Arial"/>
                <w:sz w:val="16"/>
                <w:szCs w:val="18"/>
                <w:lang w:eastAsia="es-MX"/>
              </w:rPr>
            </w:pPr>
          </w:p>
          <w:p w:rsidR="00325DCB" w:rsidRDefault="00325DCB" w:rsidP="00325DCB">
            <w:pPr>
              <w:jc w:val="both"/>
              <w:rPr>
                <w:rFonts w:ascii="Arial" w:hAnsi="Arial" w:cs="Arial"/>
                <w:sz w:val="16"/>
                <w:szCs w:val="18"/>
                <w:lang w:eastAsia="es-MX"/>
              </w:rPr>
            </w:pPr>
            <w:r w:rsidRPr="00790800">
              <w:rPr>
                <w:rFonts w:ascii="Arial" w:hAnsi="Arial" w:cs="Arial"/>
                <w:sz w:val="16"/>
                <w:szCs w:val="18"/>
                <w:lang w:eastAsia="es-MX"/>
              </w:rPr>
              <w:t xml:space="preserve">PARA ATENCION ORDINARIA: EN UN PERIODO DE 24 A 48 HRS </w:t>
            </w:r>
          </w:p>
          <w:p w:rsidR="00325DCB" w:rsidRDefault="00325DCB" w:rsidP="00325DCB">
            <w:pPr>
              <w:jc w:val="both"/>
              <w:rPr>
                <w:rFonts w:ascii="Arial" w:hAnsi="Arial" w:cs="Arial"/>
                <w:sz w:val="16"/>
                <w:szCs w:val="18"/>
                <w:lang w:eastAsia="es-MX"/>
              </w:rPr>
            </w:pPr>
          </w:p>
          <w:p w:rsidR="00325DCB" w:rsidRDefault="00325DCB" w:rsidP="00325DCB">
            <w:pPr>
              <w:jc w:val="both"/>
              <w:rPr>
                <w:rFonts w:ascii="Arial" w:hAnsi="Arial" w:cs="Arial"/>
                <w:sz w:val="16"/>
                <w:szCs w:val="18"/>
                <w:lang w:eastAsia="es-MX"/>
              </w:rPr>
            </w:pPr>
            <w:r w:rsidRPr="00790800">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790800">
              <w:rPr>
                <w:rFonts w:ascii="Arial" w:hAnsi="Arial" w:cs="Arial"/>
                <w:sz w:val="16"/>
                <w:szCs w:val="18"/>
                <w:lang w:eastAsia="es-MX"/>
              </w:rPr>
              <w:t xml:space="preserve"> DE PACIENTES ATENDIDOS POR UNIDAD QUE REMITE, EN LA DIRECCIÓN DEL HOSPITAL EN IMPRESO Y FORMATO DIGITAL.</w:t>
            </w:r>
          </w:p>
          <w:p w:rsidR="00325DCB" w:rsidRPr="00152D82" w:rsidRDefault="00325DCB" w:rsidP="00325DCB">
            <w:pPr>
              <w:jc w:val="both"/>
              <w:rPr>
                <w:rFonts w:ascii="Arial" w:hAnsi="Arial" w:cs="Arial"/>
                <w:color w:val="000000"/>
                <w:sz w:val="18"/>
                <w:szCs w:val="18"/>
                <w:lang w:eastAsia="es-MX"/>
              </w:rPr>
            </w:pPr>
          </w:p>
        </w:tc>
      </w:tr>
      <w:tr w:rsidR="0036169B" w:rsidRPr="00152D82" w:rsidTr="004C47A0">
        <w:trPr>
          <w:gridAfter w:val="1"/>
          <w:wAfter w:w="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20"/>
                <w:lang w:eastAsia="es-MX"/>
              </w:rPr>
            </w:pPr>
            <w:r w:rsidRPr="00152D82">
              <w:rPr>
                <w:rFonts w:ascii="Arial" w:hAnsi="Arial" w:cs="Arial"/>
                <w:b/>
                <w:bCs/>
                <w:color w:val="000000"/>
                <w:sz w:val="20"/>
                <w:lang w:eastAsia="es-MX"/>
              </w:rPr>
              <w:t>SERVICIO A SUBROGAR</w:t>
            </w:r>
          </w:p>
        </w:tc>
        <w:tc>
          <w:tcPr>
            <w:tcW w:w="3737" w:type="pct"/>
            <w:gridSpan w:val="3"/>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20"/>
                <w:lang w:eastAsia="es-MX"/>
              </w:rPr>
            </w:pPr>
            <w:r w:rsidRPr="00152D82">
              <w:rPr>
                <w:rFonts w:ascii="Arial" w:hAnsi="Arial" w:cs="Arial"/>
                <w:b/>
                <w:bCs/>
                <w:color w:val="000000"/>
                <w:sz w:val="20"/>
                <w:lang w:eastAsia="es-MX"/>
              </w:rPr>
              <w:t>ANEXO 1A</w:t>
            </w:r>
          </w:p>
        </w:tc>
      </w:tr>
      <w:tr w:rsidR="0036169B" w:rsidRPr="00152D82" w:rsidTr="004C47A0">
        <w:trPr>
          <w:gridAfter w:val="1"/>
          <w:wAfter w:w="6" w:type="pct"/>
          <w:trHeight w:val="300"/>
        </w:trPr>
        <w:tc>
          <w:tcPr>
            <w:tcW w:w="1257" w:type="pct"/>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20"/>
                <w:lang w:eastAsia="es-MX"/>
              </w:rPr>
            </w:pPr>
          </w:p>
        </w:tc>
        <w:tc>
          <w:tcPr>
            <w:tcW w:w="3737" w:type="pct"/>
            <w:gridSpan w:val="3"/>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20"/>
                <w:lang w:eastAsia="es-MX"/>
              </w:rPr>
            </w:pPr>
          </w:p>
        </w:tc>
      </w:tr>
      <w:tr w:rsidR="0036169B" w:rsidRPr="00152D82" w:rsidTr="004C47A0">
        <w:trPr>
          <w:gridAfter w:val="1"/>
          <w:wAfter w:w="6" w:type="pct"/>
          <w:trHeight w:val="300"/>
        </w:trPr>
        <w:tc>
          <w:tcPr>
            <w:tcW w:w="1257" w:type="pct"/>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20"/>
                <w:lang w:eastAsia="es-MX"/>
              </w:rPr>
            </w:pPr>
          </w:p>
        </w:tc>
        <w:tc>
          <w:tcPr>
            <w:tcW w:w="3737" w:type="pct"/>
            <w:gridSpan w:val="3"/>
            <w:tcBorders>
              <w:top w:val="single" w:sz="4" w:space="0" w:color="auto"/>
              <w:left w:val="nil"/>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20"/>
                <w:lang w:eastAsia="es-MX"/>
              </w:rPr>
            </w:pPr>
            <w:r>
              <w:rPr>
                <w:rFonts w:ascii="Arial" w:hAnsi="Arial" w:cs="Arial"/>
                <w:b/>
                <w:bCs/>
                <w:color w:val="000000"/>
                <w:sz w:val="20"/>
                <w:lang w:eastAsia="es-MX"/>
              </w:rPr>
              <w:t>(DESCRIPCION GENERICA NATURALEZA DEL SERVICIO)</w:t>
            </w:r>
          </w:p>
        </w:tc>
      </w:tr>
      <w:tr w:rsidR="0036169B" w:rsidRPr="00152D82" w:rsidTr="004C47A0">
        <w:trPr>
          <w:gridAfter w:val="1"/>
          <w:wAfter w:w="6" w:type="pct"/>
          <w:trHeight w:val="375"/>
        </w:trPr>
        <w:tc>
          <w:tcPr>
            <w:tcW w:w="1257" w:type="pct"/>
            <w:tcBorders>
              <w:top w:val="single" w:sz="4" w:space="0" w:color="auto"/>
              <w:left w:val="single" w:sz="4" w:space="0" w:color="auto"/>
              <w:bottom w:val="single" w:sz="4" w:space="0" w:color="000000"/>
              <w:right w:val="single" w:sz="4" w:space="0" w:color="auto"/>
            </w:tcBorders>
            <w:vAlign w:val="center"/>
          </w:tcPr>
          <w:p w:rsidR="0036169B" w:rsidRPr="00152D82" w:rsidRDefault="0036169B" w:rsidP="00B46133">
            <w:pPr>
              <w:jc w:val="both"/>
              <w:rPr>
                <w:rFonts w:ascii="Arial" w:hAnsi="Arial" w:cs="Arial"/>
                <w:b/>
                <w:bCs/>
                <w:color w:val="000000"/>
                <w:sz w:val="18"/>
                <w:szCs w:val="18"/>
                <w:lang w:eastAsia="es-MX"/>
              </w:rPr>
            </w:pPr>
            <w:r w:rsidRPr="00593C29">
              <w:rPr>
                <w:rFonts w:ascii="Arial" w:hAnsi="Arial" w:cs="Arial"/>
                <w:b/>
                <w:bCs/>
                <w:color w:val="000000"/>
                <w:sz w:val="16"/>
                <w:szCs w:val="18"/>
                <w:lang w:eastAsia="es-MX"/>
              </w:rPr>
              <w:lastRenderedPageBreak/>
              <w:t>VALORACION DE OTORRINOLARINGOLOGIA DE URGENCIAS ADULTO Y PEDIATRICO, CIRUGIA DE OTORRINOLARINGOLOGIA URGENTES ADULTO Y PEDIATRICO TRAUMATISMO NASAL, CIRUGIA DE OTORRINOLARINGOLOGIA URGENTES ADULTO Y PEDIATRICO FRACTURA NASAL, CIRUGIA DE OTORRINOLARINGOLOGIA URGENTES ADULTO Y PEDIATRICO HEMORRAGIAS NASALES DE DIFICIL CONTROL CON COLOCACION DE TAPONAMIENTO POSTERIOR, CIRUGIA DE OTORRINOLARINGOLOGIA URGENTES ADULTO Y PEDIATRICOS EXTRACCION DE CUERPOS EXTRAÑOS.  (PARTIDA 32)</w:t>
            </w:r>
          </w:p>
        </w:tc>
        <w:tc>
          <w:tcPr>
            <w:tcW w:w="3737" w:type="pct"/>
            <w:gridSpan w:val="3"/>
            <w:tcBorders>
              <w:top w:val="single" w:sz="4" w:space="0" w:color="auto"/>
              <w:left w:val="nil"/>
              <w:bottom w:val="nil"/>
              <w:right w:val="single" w:sz="4" w:space="0" w:color="auto"/>
            </w:tcBorders>
            <w:vAlign w:val="center"/>
          </w:tcPr>
          <w:p w:rsidR="00325DCB" w:rsidRDefault="0036169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CIRUGIAS FUNCIONALES DE NARIZ Y SENOS PARANASALES</w:t>
            </w:r>
            <w:r w:rsidR="00325DCB" w:rsidRPr="00593C29">
              <w:rPr>
                <w:rFonts w:ascii="Arial" w:hAnsi="Arial" w:cs="Arial"/>
                <w:color w:val="000000"/>
                <w:sz w:val="16"/>
                <w:szCs w:val="18"/>
                <w:lang w:eastAsia="es-MX"/>
              </w:rPr>
              <w:t xml:space="preserve"> </w:t>
            </w:r>
          </w:p>
          <w:p w:rsidR="00325DCB" w:rsidRDefault="00325DCB" w:rsidP="00B46133">
            <w:pPr>
              <w:jc w:val="both"/>
              <w:rPr>
                <w:rFonts w:ascii="Arial" w:hAnsi="Arial" w:cs="Arial"/>
                <w:color w:val="000000"/>
                <w:sz w:val="16"/>
                <w:szCs w:val="18"/>
                <w:lang w:eastAsia="es-MX"/>
              </w:rPr>
            </w:pPr>
          </w:p>
          <w:p w:rsidR="00325DCB" w:rsidRDefault="00325DC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 xml:space="preserve">CIRUGIA OTORRINOLARINGOLOGICA ES UN METODO DE TRATAMIENTO DEFINITIVO PARA LA RESOLUCION DE PROBLEMAS OTORRINOLARINGOLOGICOS DE CARÁCTER  QUIRURGICO ESPECÍFICO. </w:t>
            </w:r>
          </w:p>
          <w:p w:rsidR="00325DCB" w:rsidRDefault="00325DCB" w:rsidP="00B46133">
            <w:pPr>
              <w:jc w:val="both"/>
              <w:rPr>
                <w:rFonts w:ascii="Arial" w:hAnsi="Arial" w:cs="Arial"/>
                <w:color w:val="000000"/>
                <w:sz w:val="16"/>
                <w:szCs w:val="18"/>
                <w:lang w:eastAsia="es-MX"/>
              </w:rPr>
            </w:pPr>
          </w:p>
          <w:p w:rsidR="00325DCB" w:rsidRDefault="00325DC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 xml:space="preserve">SEPTUMPLASTIA: PROCEDIMIENTO QUIRURGICO PARA CORREGIR CUALQUIER PROBLEMA EN EL TABIQUE NASAL (PARED EN EL INTERIOR DE LA NARIZ QUE SEPARA LAS FOSAS NASALES) </w:t>
            </w:r>
          </w:p>
          <w:p w:rsidR="00325DCB" w:rsidRDefault="00325DCB" w:rsidP="00B46133">
            <w:pPr>
              <w:jc w:val="both"/>
              <w:rPr>
                <w:rFonts w:ascii="Arial" w:hAnsi="Arial" w:cs="Arial"/>
                <w:color w:val="000000"/>
                <w:sz w:val="16"/>
                <w:szCs w:val="18"/>
                <w:lang w:eastAsia="es-MX"/>
              </w:rPr>
            </w:pPr>
          </w:p>
          <w:p w:rsidR="00325DCB" w:rsidRDefault="00325DC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 xml:space="preserve">RINOSEPTUMPLASTIA: PROCEDIMIENTO QUIRURGICO QUE TIENE POR OBJETO REMODELAR LA FORMA DE LA NARIZ, AUMENTA O REDUCE EL TAMAÑO DE LA NARIZ, CAMBIAR LA FORMA DE LA PUNTA O DEL PUENTE, CAMBIAR EL TAMAÑO DE LOS ORIFICIOS NASALES. PUEDE SER REALIZADA PARA CORREGIR PROBLEMAS RESPIRATORIOS, DEFECTOS DE NACIMIENTO O DEFORMIDADES ADQUIRIDAS CAUSADAS POR ACCIDENTES. </w:t>
            </w:r>
          </w:p>
          <w:p w:rsidR="00325DCB" w:rsidRDefault="00325DCB" w:rsidP="00B46133">
            <w:pPr>
              <w:jc w:val="both"/>
              <w:rPr>
                <w:rFonts w:ascii="Arial" w:hAnsi="Arial" w:cs="Arial"/>
                <w:color w:val="000000"/>
                <w:sz w:val="16"/>
                <w:szCs w:val="18"/>
                <w:lang w:eastAsia="es-MX"/>
              </w:rPr>
            </w:pPr>
          </w:p>
          <w:p w:rsidR="00325DCB" w:rsidRDefault="00325DC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 xml:space="preserve">DEBE SER REALIZADA CON ANESTESIA GENERAL. </w:t>
            </w:r>
          </w:p>
          <w:p w:rsidR="00325DCB" w:rsidRDefault="00325DCB" w:rsidP="00B46133">
            <w:pPr>
              <w:jc w:val="both"/>
              <w:rPr>
                <w:rFonts w:ascii="Arial" w:hAnsi="Arial" w:cs="Arial"/>
                <w:color w:val="000000"/>
                <w:sz w:val="16"/>
                <w:szCs w:val="18"/>
                <w:lang w:eastAsia="es-MX"/>
              </w:rPr>
            </w:pPr>
          </w:p>
          <w:p w:rsidR="00325DCB" w:rsidRDefault="00325DC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 xml:space="preserve">POLIPECTOMIA NASAL: PROCEDIMIENTO QUIRURGICO PRACTICADO CON TECNICA ENDOSCOPICA Y CIRUGIA FUNCIONAL DE SENOS PARANASALES Y CON LA REALIZACION DE UNA ETMOIDECTOMIA PARCIAL. UTILIZANDO PARA LA EXTRACCIÓN DE PÓLIPOS NASALES QUE OBSTRUYEN EL MECANISMO DE LA RESPIRACIÓN. </w:t>
            </w:r>
          </w:p>
          <w:p w:rsidR="00325DCB" w:rsidRDefault="00325DCB" w:rsidP="00B46133">
            <w:pPr>
              <w:jc w:val="both"/>
              <w:rPr>
                <w:rFonts w:ascii="Arial" w:hAnsi="Arial" w:cs="Arial"/>
                <w:color w:val="000000"/>
                <w:sz w:val="16"/>
                <w:szCs w:val="18"/>
                <w:lang w:eastAsia="es-MX"/>
              </w:rPr>
            </w:pPr>
          </w:p>
          <w:p w:rsidR="00325DCB" w:rsidRDefault="00325DC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 xml:space="preserve">DEBE REALIZARSE CON ANESTESIA GENERAL. </w:t>
            </w:r>
          </w:p>
          <w:p w:rsidR="00325DCB" w:rsidRDefault="00325DCB" w:rsidP="00B46133">
            <w:pPr>
              <w:jc w:val="both"/>
              <w:rPr>
                <w:rFonts w:ascii="Arial" w:hAnsi="Arial" w:cs="Arial"/>
                <w:color w:val="000000"/>
                <w:sz w:val="16"/>
                <w:szCs w:val="18"/>
                <w:lang w:eastAsia="es-MX"/>
              </w:rPr>
            </w:pPr>
          </w:p>
          <w:p w:rsidR="00325DCB" w:rsidRDefault="00325DC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 xml:space="preserve">ADENOAMIGGDALECTOMIA: PROCEDIMIENTO QUIRURGICO QUE SE REALIZA PARA EXTIRPAR LAS AMIGDALAS Y LAS VEGETACIONES ADENOIDEAS. </w:t>
            </w:r>
          </w:p>
          <w:p w:rsidR="00325DCB" w:rsidRDefault="00325DCB" w:rsidP="00B46133">
            <w:pPr>
              <w:jc w:val="both"/>
              <w:rPr>
                <w:rFonts w:ascii="Arial" w:hAnsi="Arial" w:cs="Arial"/>
                <w:color w:val="000000"/>
                <w:sz w:val="16"/>
                <w:szCs w:val="18"/>
                <w:lang w:eastAsia="es-MX"/>
              </w:rPr>
            </w:pPr>
          </w:p>
          <w:p w:rsidR="00325DCB" w:rsidRDefault="00325DC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 xml:space="preserve">SUELE INDICARSE SU EXTIRPACION GENERALEMNTE POR PROBLEMAS DE INFECCIONES DE REPETICION, O POR QUE ALCANCEN UN GRAN TAMAÑO QUE DIFICULTE LA RESPIRACION POR LA BOCA O ROQUIDOS. </w:t>
            </w:r>
          </w:p>
          <w:p w:rsidR="00325DCB" w:rsidRDefault="00325DCB" w:rsidP="00B46133">
            <w:pPr>
              <w:jc w:val="both"/>
              <w:rPr>
                <w:rFonts w:ascii="Arial" w:hAnsi="Arial" w:cs="Arial"/>
                <w:color w:val="000000"/>
                <w:sz w:val="16"/>
                <w:szCs w:val="18"/>
                <w:lang w:eastAsia="es-MX"/>
              </w:rPr>
            </w:pPr>
          </w:p>
          <w:p w:rsidR="00325DCB" w:rsidRDefault="00325DC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 xml:space="preserve">DEBE REALIZARSE CON ANESTESIA GENERAL. </w:t>
            </w:r>
          </w:p>
          <w:p w:rsidR="00325DCB" w:rsidRDefault="00325DCB" w:rsidP="00B46133">
            <w:pPr>
              <w:jc w:val="both"/>
              <w:rPr>
                <w:rFonts w:ascii="Arial" w:hAnsi="Arial" w:cs="Arial"/>
                <w:color w:val="000000"/>
                <w:sz w:val="16"/>
                <w:szCs w:val="18"/>
                <w:lang w:eastAsia="es-MX"/>
              </w:rPr>
            </w:pPr>
          </w:p>
          <w:p w:rsidR="00325DCB" w:rsidRDefault="00325DC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 xml:space="preserve">CIRUGIAS O MANEJOS URGENTES DE OTORRINOLARINGOLOGIA EN ADULTOS Y PEDIATRICOS GENERALMENTE TRAUMAS NASALES, FRACTURA NASAL, HEMORRAGIA NASAL DE DIFICIL CONTROL QUE REQUIERE TAPONAMIENTO ANTERIOR O POSTERIOR U OTRO PROCEDIMIENTO INVASIVO PARA SU CONTROL COMO CAUTERIZACION, URGENCIAS COMO EXTRACCION DE CUERPOS EXTRAÑOS. </w:t>
            </w:r>
          </w:p>
          <w:p w:rsidR="00325DCB" w:rsidRDefault="00325DCB" w:rsidP="00B46133">
            <w:pPr>
              <w:jc w:val="both"/>
              <w:rPr>
                <w:rFonts w:ascii="Arial" w:hAnsi="Arial" w:cs="Arial"/>
                <w:color w:val="000000"/>
                <w:sz w:val="16"/>
                <w:szCs w:val="18"/>
                <w:lang w:eastAsia="es-MX"/>
              </w:rPr>
            </w:pPr>
          </w:p>
          <w:p w:rsidR="004C47A0" w:rsidRDefault="00325DC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EL OTORRINOLARINGOLOGO REALIZARA DICHO PROCEDIMIENTO A PETICION DE UN DIRECTIVO DEL HOSPITAL. CON CARÁCTER DE URGENCIA MEDICA CALIFICADA, O MEDIANTE PROGRAMACION EN UN QUIROFANO DE CUALQUIER HOSPITAL CERTIFICADO (MISMO QUE DEBERA ESTAR DENTRO DE LA LOCALIDAD) PARA LA REALIZACION DELA MISMA, LA VIGILANCIA POSTOPERATORIA CONTINUARA BAJO RESPONSABILIDAD DEL OTORRINOLARINGOLOGO SUBROGATARIO, ASI COMO LA SOLUCION DE COMPLICACIONES DERIVADAS DEL ACTO QUIRÚRGICO, HASTA EL EGRESO DEL PACIENTE. EL ESPECIALISTA QUE OTORGE LA ATENCION DEL PACIENTE DEBERA EMITIR POR ESCRITO EL REPORTE DE SU VALORACION Y/O PROCEDIMIENTO DE ACUERDO A LA NOM 004, DICHAS VALORACION DEBE IR CON DOS ORIGINALES, UNA DE LAS CUALES QUEDARA EN POSESION DEL PROVEEDOR DEL SERVICIO Y LA OTRA DEBERA SER ANEXADA AL EXPEDIENTE FISICO DEL PACIENTE AL TERMINO DEL PACIENTE PARA CONSTATAR DE DICHA ATENCION.</w:t>
            </w:r>
            <w:r w:rsidR="004C47A0" w:rsidRPr="00593C29">
              <w:rPr>
                <w:rFonts w:ascii="Arial" w:hAnsi="Arial" w:cs="Arial"/>
                <w:color w:val="000000"/>
                <w:sz w:val="16"/>
                <w:szCs w:val="18"/>
                <w:lang w:eastAsia="es-MX"/>
              </w:rPr>
              <w:t xml:space="preserve"> </w:t>
            </w:r>
          </w:p>
          <w:p w:rsidR="004C47A0" w:rsidRDefault="004C47A0" w:rsidP="00B46133">
            <w:pPr>
              <w:jc w:val="both"/>
              <w:rPr>
                <w:rFonts w:ascii="Arial" w:hAnsi="Arial" w:cs="Arial"/>
                <w:color w:val="000000"/>
                <w:sz w:val="16"/>
                <w:szCs w:val="18"/>
                <w:lang w:eastAsia="es-MX"/>
              </w:rPr>
            </w:pPr>
          </w:p>
          <w:p w:rsidR="0036169B" w:rsidRDefault="004C47A0"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EL PACIENTE DEBERA ACUDIR POR SUS PROPIOS MEDIOS O BIEN SERA TRASLADADO POR UNA AMBULANCIA DEL INSTITUTO CUANDO ASI SE REQUIERA PARA LA REALIZACION DEL PROCEDIMIENTO QUIRURGICO SOLICITADO.</w:t>
            </w:r>
          </w:p>
          <w:p w:rsidR="004C47A0" w:rsidRDefault="004C47A0" w:rsidP="00B46133">
            <w:pPr>
              <w:jc w:val="both"/>
              <w:rPr>
                <w:rFonts w:ascii="Arial" w:hAnsi="Arial" w:cs="Arial"/>
                <w:color w:val="000000"/>
                <w:sz w:val="16"/>
                <w:szCs w:val="18"/>
                <w:lang w:eastAsia="es-MX"/>
              </w:rPr>
            </w:pPr>
          </w:p>
          <w:p w:rsidR="004C47A0" w:rsidRDefault="004C47A0" w:rsidP="004C47A0">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r w:rsidRPr="00593C29">
              <w:rPr>
                <w:rFonts w:ascii="Arial" w:hAnsi="Arial" w:cs="Arial"/>
                <w:color w:val="000000"/>
                <w:sz w:val="16"/>
                <w:szCs w:val="18"/>
                <w:lang w:eastAsia="es-MX"/>
              </w:rPr>
              <w:t xml:space="preserve"> </w:t>
            </w:r>
          </w:p>
          <w:p w:rsidR="004C47A0" w:rsidRDefault="004C47A0" w:rsidP="004C47A0">
            <w:pPr>
              <w:jc w:val="both"/>
              <w:rPr>
                <w:rFonts w:ascii="Arial" w:hAnsi="Arial" w:cs="Arial"/>
                <w:color w:val="000000"/>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color w:val="000000"/>
                <w:sz w:val="16"/>
                <w:szCs w:val="18"/>
                <w:lang w:eastAsia="es-MX"/>
              </w:rPr>
              <w:t>SE REQUIERE EL SERVICIO LAS 24 HORAS DEL DIA DE LOS 365 DIAS DEL AÑO</w:t>
            </w:r>
            <w:r w:rsidRPr="00593C29">
              <w:rPr>
                <w:rFonts w:ascii="Arial" w:hAnsi="Arial" w:cs="Arial"/>
                <w:sz w:val="16"/>
                <w:szCs w:val="18"/>
                <w:lang w:eastAsia="es-MX"/>
              </w:rPr>
              <w:t xml:space="preserve"> </w:t>
            </w:r>
          </w:p>
          <w:p w:rsidR="004C47A0" w:rsidRDefault="004C47A0" w:rsidP="004C47A0">
            <w:pPr>
              <w:jc w:val="both"/>
              <w:rPr>
                <w:rFonts w:ascii="Arial" w:hAnsi="Arial" w:cs="Arial"/>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sz w:val="16"/>
                <w:szCs w:val="18"/>
                <w:lang w:eastAsia="es-MX"/>
              </w:rPr>
              <w:t>EL SUBROGATARIO ESTARA OBLIGADO  A DAR FECHA DE CITA Y ATENCION AL PACIENTE :</w:t>
            </w:r>
          </w:p>
          <w:p w:rsidR="004C47A0" w:rsidRDefault="004C47A0" w:rsidP="004C47A0">
            <w:pPr>
              <w:jc w:val="both"/>
              <w:rPr>
                <w:rFonts w:ascii="Arial" w:hAnsi="Arial" w:cs="Arial"/>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sz w:val="16"/>
                <w:szCs w:val="18"/>
                <w:lang w:eastAsia="es-MX"/>
              </w:rPr>
              <w:t>PARA ATENCION URGENTE : EN UN PERIODO MÁXIMO DE 8 HORAS</w:t>
            </w:r>
          </w:p>
          <w:p w:rsidR="004C47A0" w:rsidRDefault="004C47A0" w:rsidP="004C47A0">
            <w:pPr>
              <w:jc w:val="both"/>
              <w:rPr>
                <w:rFonts w:ascii="Arial" w:hAnsi="Arial" w:cs="Arial"/>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sz w:val="16"/>
                <w:szCs w:val="18"/>
                <w:lang w:eastAsia="es-MX"/>
              </w:rPr>
              <w:t>PARA ATENCION ORDINARIA: EN UN PERIODO DE 3 A 5 DIAS NATURALES.</w:t>
            </w:r>
          </w:p>
          <w:p w:rsidR="004C47A0" w:rsidRDefault="004C47A0" w:rsidP="004C47A0">
            <w:pPr>
              <w:jc w:val="both"/>
              <w:rPr>
                <w:rFonts w:ascii="Arial" w:hAnsi="Arial" w:cs="Arial"/>
                <w:sz w:val="16"/>
                <w:szCs w:val="18"/>
                <w:lang w:eastAsia="es-MX"/>
              </w:rPr>
            </w:pPr>
          </w:p>
          <w:p w:rsidR="004C47A0" w:rsidRPr="00593C29" w:rsidRDefault="004C47A0" w:rsidP="00B46133">
            <w:pPr>
              <w:jc w:val="both"/>
              <w:rPr>
                <w:rFonts w:ascii="Arial" w:hAnsi="Arial" w:cs="Arial"/>
                <w:color w:val="000000"/>
                <w:sz w:val="16"/>
                <w:szCs w:val="18"/>
                <w:lang w:eastAsia="es-MX"/>
              </w:rPr>
            </w:pPr>
            <w:r w:rsidRPr="00593C29">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593C29">
              <w:rPr>
                <w:rFonts w:ascii="Arial" w:hAnsi="Arial" w:cs="Arial"/>
                <w:sz w:val="16"/>
                <w:szCs w:val="18"/>
                <w:lang w:eastAsia="es-MX"/>
              </w:rPr>
              <w:t xml:space="preserve"> DE PACIENTES ATENDIDOS POR UNIDAD QUE REMITE, EN LA DIRECCIÓN DEL HOSPITAL EN IMPRESO Y FORMATO DIGITAL.</w:t>
            </w:r>
          </w:p>
        </w:tc>
      </w:tr>
      <w:tr w:rsidR="0036169B" w:rsidRPr="00152D82" w:rsidTr="00325DCB">
        <w:trPr>
          <w:gridAfter w:val="1"/>
          <w:wAfter w:w="6" w:type="pct"/>
          <w:trHeight w:val="300"/>
        </w:trPr>
        <w:tc>
          <w:tcPr>
            <w:tcW w:w="1257" w:type="pct"/>
            <w:vMerge w:val="restart"/>
            <w:tcBorders>
              <w:top w:val="single" w:sz="4" w:space="0" w:color="auto"/>
              <w:left w:val="single" w:sz="4" w:space="0" w:color="auto"/>
              <w:bottom w:val="nil"/>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lastRenderedPageBreak/>
              <w:t>SERVICIO A SUBROGAR</w:t>
            </w:r>
          </w:p>
        </w:tc>
        <w:tc>
          <w:tcPr>
            <w:tcW w:w="3737" w:type="pct"/>
            <w:gridSpan w:val="3"/>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36169B"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r>
      <w:tr w:rsidR="0036169B"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tcBorders>
              <w:top w:val="single" w:sz="4" w:space="0" w:color="auto"/>
              <w:left w:val="nil"/>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gridAfter w:val="1"/>
          <w:wAfter w:w="6" w:type="pct"/>
          <w:trHeight w:val="900"/>
        </w:trPr>
        <w:tc>
          <w:tcPr>
            <w:tcW w:w="1257" w:type="pct"/>
            <w:tcBorders>
              <w:top w:val="single" w:sz="4" w:space="0" w:color="auto"/>
              <w:left w:val="single" w:sz="4" w:space="0" w:color="auto"/>
              <w:bottom w:val="single" w:sz="4" w:space="0" w:color="000000"/>
              <w:right w:val="nil"/>
            </w:tcBorders>
            <w:vAlign w:val="center"/>
          </w:tcPr>
          <w:p w:rsidR="0036169B" w:rsidRDefault="0036169B" w:rsidP="00B46133">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t xml:space="preserve">VALORACION DE OFTALMOLOGIA  DE URGENCIA ADULTO Y PEDIATRICO, CIRUGIA DE OFTALMOLOGIA URGENTE ADULTO Y PEDIATRICO TRAUMATISMO O LESIONES OCULARES DIVERSAS, EXTRACCION CUERPOS EXTRAÑOS EN CORNEA </w:t>
            </w:r>
          </w:p>
          <w:p w:rsidR="0036169B" w:rsidRDefault="0036169B" w:rsidP="00B46133">
            <w:pPr>
              <w:jc w:val="both"/>
              <w:rPr>
                <w:rFonts w:ascii="Arial" w:hAnsi="Arial" w:cs="Arial"/>
                <w:b/>
                <w:bCs/>
                <w:color w:val="000000"/>
                <w:sz w:val="16"/>
                <w:szCs w:val="18"/>
                <w:lang w:eastAsia="es-MX"/>
              </w:rPr>
            </w:pPr>
          </w:p>
          <w:p w:rsidR="0036169B" w:rsidRPr="00152D82" w:rsidRDefault="0036169B" w:rsidP="00B46133">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33)</w:t>
            </w:r>
          </w:p>
        </w:tc>
        <w:tc>
          <w:tcPr>
            <w:tcW w:w="3737" w:type="pct"/>
            <w:gridSpan w:val="3"/>
            <w:tcBorders>
              <w:top w:val="single" w:sz="4" w:space="0" w:color="auto"/>
              <w:left w:val="single" w:sz="4" w:space="0" w:color="auto"/>
              <w:bottom w:val="nil"/>
              <w:right w:val="single" w:sz="4" w:space="0" w:color="auto"/>
            </w:tcBorders>
            <w:vAlign w:val="center"/>
          </w:tcPr>
          <w:p w:rsidR="004C47A0" w:rsidRDefault="0036169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VALORACION MEDICO QUIRURGICA OFTALMOLOGICA  ES UN METODO DE TRATAMIENTO PARA LA RESOLUCION DE PROBLEMAS OFTALMOLOGIA DE CARÁCTER MEDICO O   QUIRURGICO ESPECIFICOS URGENTES.</w:t>
            </w:r>
            <w:r w:rsidR="004C47A0" w:rsidRPr="00593C29">
              <w:rPr>
                <w:rFonts w:ascii="Arial" w:hAnsi="Arial" w:cs="Arial"/>
                <w:color w:val="000000"/>
                <w:sz w:val="16"/>
                <w:szCs w:val="18"/>
                <w:lang w:eastAsia="es-MX"/>
              </w:rPr>
              <w:t xml:space="preserve"> </w:t>
            </w:r>
          </w:p>
          <w:p w:rsidR="004C47A0" w:rsidRDefault="004C47A0" w:rsidP="00B46133">
            <w:pPr>
              <w:jc w:val="both"/>
              <w:rPr>
                <w:rFonts w:ascii="Arial" w:hAnsi="Arial" w:cs="Arial"/>
                <w:color w:val="000000"/>
                <w:sz w:val="16"/>
                <w:szCs w:val="18"/>
                <w:lang w:eastAsia="es-MX"/>
              </w:rPr>
            </w:pPr>
          </w:p>
          <w:p w:rsidR="004C47A0" w:rsidRDefault="004C47A0"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 xml:space="preserve">EL MEDICO OFTALMOLOGO REALIZARA DICHO PROCEDIMIENTO A PETICION DE UN DIRECTIVO DEL HOSPITAL. CON CARÁCTER DE URGENCIA MEDICA CALIFICADA, O MEDIANTE PROGRAMACION EN UN CONSULTORIO O QUIROFANO DE CUALQUIER HOSPITAL CERTIFICADO (MISMO QUE DEBERA ESTAR DENTRO DE LA LOCALIDAD) PARA LA REALIZACION DELA MISMA, LA VIGILANCIA POSTOPERATORIA SI ASI LO REQUIRIERA CONTINUARA BAJO RESPONSABILIDAD DEL MEDICO OFTALMOLOGO SUBROGATARIO, ASI COMO LA SOLUCION DE COMPLICACIONES DERIVADAS DEL ACTO MEDICO O QUIRÚRGICO, HASTA EL EGRESO DEL PACIENTE.                           EL ESPECIALISTA QUE OTORGE LA ATENCION DEL PACIENTE DEBERA EMITIR POR ESCRITO EL REPORTE DE SU VALORACION Y/O PROCEDIMIENTO DE ACUERDO A LA NOM 004, DICHAS VALORACION DEBE IR CON DOS ORIGINALES, UNA DE LAS CUALES QUEDARA EN POSESION DEL PROVEEDOR DEL SERVICIO Y LA OTRA DEBERA SER ANEXADA AL EXPEDIENTE DEL PACIENTE AL TERMINO DEL PROCEDIMIENTO PARA CONSTATAR DICHA ATENCION. </w:t>
            </w:r>
          </w:p>
          <w:p w:rsidR="004C47A0" w:rsidRDefault="004C47A0" w:rsidP="00B46133">
            <w:pPr>
              <w:jc w:val="both"/>
              <w:rPr>
                <w:rFonts w:ascii="Arial" w:hAnsi="Arial" w:cs="Arial"/>
                <w:color w:val="000000"/>
                <w:sz w:val="16"/>
                <w:szCs w:val="18"/>
                <w:lang w:eastAsia="es-MX"/>
              </w:rPr>
            </w:pPr>
          </w:p>
          <w:p w:rsidR="0036169B" w:rsidRDefault="004C47A0"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EL PACIENTE DEBERA ACUDIR POR SUS PROPIOS MEDIOS O BIEN SERA TRASLADADO POR UNA AMBULANCIA DEL INSTITUTO CUANDO ASI SE REQUIERA PARA LA REALIZACION DEL PROCEDIMIENTO MEDICO O QUIRURGICO SOLICITADO.</w:t>
            </w:r>
          </w:p>
          <w:p w:rsidR="004C47A0" w:rsidRDefault="004C47A0" w:rsidP="00B46133">
            <w:pPr>
              <w:jc w:val="both"/>
              <w:rPr>
                <w:rFonts w:ascii="Arial" w:hAnsi="Arial" w:cs="Arial"/>
                <w:color w:val="000000"/>
                <w:sz w:val="16"/>
                <w:szCs w:val="18"/>
                <w:lang w:eastAsia="es-MX"/>
              </w:rPr>
            </w:pPr>
          </w:p>
          <w:p w:rsidR="004C47A0" w:rsidRDefault="004C47A0" w:rsidP="004C47A0">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r w:rsidRPr="00593C29">
              <w:rPr>
                <w:rFonts w:ascii="Arial" w:hAnsi="Arial" w:cs="Arial"/>
                <w:color w:val="000000"/>
                <w:sz w:val="16"/>
                <w:szCs w:val="18"/>
                <w:lang w:eastAsia="es-MX"/>
              </w:rPr>
              <w:t xml:space="preserve"> </w:t>
            </w:r>
          </w:p>
          <w:p w:rsidR="004C47A0" w:rsidRDefault="004C47A0" w:rsidP="004C47A0">
            <w:pPr>
              <w:jc w:val="both"/>
              <w:rPr>
                <w:rFonts w:ascii="Arial" w:hAnsi="Arial" w:cs="Arial"/>
                <w:color w:val="000000"/>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color w:val="000000"/>
                <w:sz w:val="16"/>
                <w:szCs w:val="18"/>
                <w:lang w:eastAsia="es-MX"/>
              </w:rPr>
              <w:t>SE REQUIERE EL SERVICIO LAS 24 HORAS DEL DIA DE LOS 365 DIAS DEL AÑO</w:t>
            </w:r>
            <w:r w:rsidRPr="00593C29">
              <w:rPr>
                <w:rFonts w:ascii="Arial" w:hAnsi="Arial" w:cs="Arial"/>
                <w:sz w:val="16"/>
                <w:szCs w:val="18"/>
                <w:lang w:eastAsia="es-MX"/>
              </w:rPr>
              <w:t xml:space="preserve"> </w:t>
            </w:r>
          </w:p>
          <w:p w:rsidR="004C47A0" w:rsidRDefault="004C47A0" w:rsidP="004C47A0">
            <w:pPr>
              <w:jc w:val="both"/>
              <w:rPr>
                <w:rFonts w:ascii="Arial" w:hAnsi="Arial" w:cs="Arial"/>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sz w:val="16"/>
                <w:szCs w:val="18"/>
                <w:lang w:eastAsia="es-MX"/>
              </w:rPr>
              <w:t xml:space="preserve">EL SUBROGATARIO ESTARA OBLIGADO  A DAR FECHA DE CITA Y ATENCION AL PACIENTE : </w:t>
            </w:r>
          </w:p>
          <w:p w:rsidR="004C47A0" w:rsidRDefault="004C47A0" w:rsidP="004C47A0">
            <w:pPr>
              <w:jc w:val="both"/>
              <w:rPr>
                <w:rFonts w:ascii="Arial" w:hAnsi="Arial" w:cs="Arial"/>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sz w:val="16"/>
                <w:szCs w:val="18"/>
                <w:lang w:eastAsia="es-MX"/>
              </w:rPr>
              <w:t xml:space="preserve">PARA ATENCION URGENTE : EN UN PERIODO MÁXIMO DE 08 HORAS </w:t>
            </w:r>
          </w:p>
          <w:p w:rsidR="004C47A0" w:rsidRDefault="004C47A0" w:rsidP="004C47A0">
            <w:pPr>
              <w:jc w:val="both"/>
              <w:rPr>
                <w:rFonts w:ascii="Arial" w:hAnsi="Arial" w:cs="Arial"/>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sz w:val="16"/>
                <w:szCs w:val="18"/>
                <w:lang w:eastAsia="es-MX"/>
              </w:rPr>
              <w:t xml:space="preserve">PARA ATENCION ORDINARIA: EN UN PERIODO DE 3 A 5 DIAS NATURALES. </w:t>
            </w:r>
          </w:p>
          <w:p w:rsidR="004C47A0" w:rsidRDefault="004C47A0" w:rsidP="004C47A0">
            <w:pPr>
              <w:jc w:val="both"/>
              <w:rPr>
                <w:rFonts w:ascii="Arial" w:hAnsi="Arial" w:cs="Arial"/>
                <w:sz w:val="16"/>
                <w:szCs w:val="18"/>
                <w:lang w:eastAsia="es-MX"/>
              </w:rPr>
            </w:pPr>
          </w:p>
          <w:p w:rsidR="004C47A0" w:rsidRPr="004C47A0" w:rsidRDefault="004C47A0" w:rsidP="004C47A0">
            <w:pPr>
              <w:jc w:val="both"/>
              <w:rPr>
                <w:rFonts w:ascii="Arial" w:hAnsi="Arial" w:cs="Arial"/>
                <w:sz w:val="16"/>
                <w:szCs w:val="18"/>
                <w:lang w:eastAsia="es-MX"/>
              </w:rPr>
            </w:pPr>
            <w:r w:rsidRPr="00593C29">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593C29">
              <w:rPr>
                <w:rFonts w:ascii="Arial" w:hAnsi="Arial" w:cs="Arial"/>
                <w:sz w:val="16"/>
                <w:szCs w:val="18"/>
                <w:lang w:eastAsia="es-MX"/>
              </w:rPr>
              <w:t xml:space="preserve"> DE PACIENTES ATENDIDOS POR UNIDAD QUE REMITE, EN LA DIRECCIÓN DEL HOSPITAL EN IMPRESO Y FORMATO DIGITAL.</w:t>
            </w:r>
          </w:p>
        </w:tc>
      </w:tr>
      <w:tr w:rsidR="0036169B" w:rsidRPr="00152D82" w:rsidTr="00325DCB">
        <w:trPr>
          <w:gridAfter w:val="1"/>
          <w:wAfter w:w="6" w:type="pct"/>
          <w:trHeight w:val="346"/>
        </w:trPr>
        <w:tc>
          <w:tcPr>
            <w:tcW w:w="1257" w:type="pct"/>
            <w:vMerge w:val="restart"/>
            <w:tcBorders>
              <w:top w:val="single" w:sz="4" w:space="0" w:color="auto"/>
              <w:left w:val="single" w:sz="4" w:space="0" w:color="auto"/>
              <w:right w:val="nil"/>
            </w:tcBorders>
            <w:shd w:val="clear" w:color="auto" w:fill="C4BC96" w:themeFill="background2" w:themeFillShade="BF"/>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737" w:type="pct"/>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36169B" w:rsidRPr="00152D82" w:rsidTr="00325DCB">
        <w:trPr>
          <w:gridAfter w:val="1"/>
          <w:wAfter w:w="6" w:type="pct"/>
          <w:trHeight w:val="346"/>
        </w:trPr>
        <w:tc>
          <w:tcPr>
            <w:tcW w:w="1257" w:type="pct"/>
            <w:vMerge/>
            <w:tcBorders>
              <w:left w:val="single" w:sz="4" w:space="0" w:color="auto"/>
              <w:bottom w:val="single" w:sz="4" w:space="0" w:color="auto"/>
              <w:right w:val="nil"/>
            </w:tcBorders>
            <w:shd w:val="clear" w:color="auto" w:fill="C4BC96" w:themeFill="background2" w:themeFillShade="BF"/>
            <w:vAlign w:val="center"/>
          </w:tcPr>
          <w:p w:rsidR="0036169B" w:rsidRPr="00152D82" w:rsidRDefault="0036169B" w:rsidP="00B46133">
            <w:pPr>
              <w:jc w:val="center"/>
              <w:rPr>
                <w:rFonts w:ascii="Arial" w:hAnsi="Arial" w:cs="Arial"/>
                <w:b/>
                <w:bCs/>
                <w:color w:val="000000"/>
                <w:sz w:val="18"/>
                <w:szCs w:val="18"/>
                <w:lang w:eastAsia="es-MX"/>
              </w:rPr>
            </w:pPr>
          </w:p>
        </w:tc>
        <w:tc>
          <w:tcPr>
            <w:tcW w:w="3737" w:type="pct"/>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6169B" w:rsidRPr="00152D82" w:rsidRDefault="0036169B" w:rsidP="00B46133">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gridAfter w:val="1"/>
          <w:wAfter w:w="6" w:type="pct"/>
          <w:trHeight w:val="630"/>
        </w:trPr>
        <w:tc>
          <w:tcPr>
            <w:tcW w:w="1257" w:type="pct"/>
            <w:tcBorders>
              <w:top w:val="single" w:sz="4" w:space="0" w:color="auto"/>
              <w:left w:val="single" w:sz="4" w:space="0" w:color="auto"/>
              <w:bottom w:val="single" w:sz="4" w:space="0" w:color="000000"/>
              <w:right w:val="nil"/>
            </w:tcBorders>
            <w:vAlign w:val="center"/>
          </w:tcPr>
          <w:p w:rsidR="0036169B" w:rsidRDefault="0036169B" w:rsidP="00B46133">
            <w:pPr>
              <w:jc w:val="both"/>
              <w:rPr>
                <w:rFonts w:ascii="Arial" w:hAnsi="Arial" w:cs="Arial"/>
                <w:b/>
                <w:bCs/>
                <w:color w:val="000000"/>
                <w:sz w:val="16"/>
                <w:szCs w:val="18"/>
                <w:lang w:eastAsia="es-MX"/>
              </w:rPr>
            </w:pPr>
            <w:r w:rsidRPr="00BC72C0">
              <w:rPr>
                <w:rFonts w:ascii="Arial" w:hAnsi="Arial" w:cs="Arial"/>
                <w:b/>
                <w:bCs/>
                <w:color w:val="000000"/>
                <w:sz w:val="16"/>
                <w:szCs w:val="18"/>
                <w:lang w:eastAsia="es-MX"/>
              </w:rPr>
              <w:lastRenderedPageBreak/>
              <w:t>VALORACION DE ANGIOLOGIA DE URGENCIA ADULTO Y PEDIATRICO,  CIRUGIA DE ANGIOLOGIA (SAFENOEXCERESIS), CIRUGIA DE ANGIOLOGIA ( LESIONES VASCULARES TRAUMATICAS), CIRUGIA DE ANGIOLOGIA ( FISTULA ARTEROVENOSAS), CIRUGIA DE ANGIOLOGIA (INSUFICIENCIA ARTERIAL AGUDA CON STEN), CIRUGIA DE ANGIOLOGIA (COLOCACION DE CATETER PERMACAT PARA HEMODIALISIS)</w:t>
            </w:r>
          </w:p>
          <w:p w:rsidR="0036169B" w:rsidRDefault="0036169B" w:rsidP="00B46133">
            <w:pPr>
              <w:jc w:val="both"/>
              <w:rPr>
                <w:rFonts w:ascii="Arial" w:hAnsi="Arial" w:cs="Arial"/>
                <w:b/>
                <w:bCs/>
                <w:color w:val="000000"/>
                <w:sz w:val="16"/>
                <w:szCs w:val="18"/>
                <w:lang w:eastAsia="es-MX"/>
              </w:rPr>
            </w:pPr>
          </w:p>
          <w:p w:rsidR="0036169B" w:rsidRPr="00152D82" w:rsidRDefault="0036169B" w:rsidP="00B46133">
            <w:pPr>
              <w:jc w:val="both"/>
              <w:rPr>
                <w:rFonts w:ascii="Arial" w:hAnsi="Arial" w:cs="Arial"/>
                <w:b/>
                <w:bCs/>
                <w:color w:val="000000"/>
                <w:sz w:val="18"/>
                <w:szCs w:val="18"/>
                <w:lang w:eastAsia="es-MX"/>
              </w:rPr>
            </w:pPr>
            <w:r w:rsidRPr="00BC72C0">
              <w:rPr>
                <w:rFonts w:ascii="Arial" w:hAnsi="Arial" w:cs="Arial"/>
                <w:b/>
                <w:bCs/>
                <w:color w:val="000000"/>
                <w:sz w:val="16"/>
                <w:szCs w:val="18"/>
                <w:lang w:eastAsia="es-MX"/>
              </w:rPr>
              <w:t xml:space="preserve"> (PARTIDA 35)</w:t>
            </w:r>
          </w:p>
        </w:tc>
        <w:tc>
          <w:tcPr>
            <w:tcW w:w="3737" w:type="pct"/>
            <w:gridSpan w:val="3"/>
            <w:tcBorders>
              <w:top w:val="single" w:sz="4" w:space="0" w:color="auto"/>
              <w:left w:val="single" w:sz="4" w:space="0" w:color="auto"/>
              <w:bottom w:val="nil"/>
              <w:right w:val="single" w:sz="4" w:space="0" w:color="auto"/>
            </w:tcBorders>
            <w:vAlign w:val="center"/>
          </w:tcPr>
          <w:p w:rsidR="004C47A0" w:rsidRDefault="0036169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CIRUGIA DE ANGIOLOGIA ES UN METODO DE TRATAMIENTO DEFINITIVO PARA LA RESOLUCION DE PROBLEMAS ANGIOLOGICOS  ESPECIFICOS.</w:t>
            </w:r>
            <w:r w:rsidR="004C47A0" w:rsidRPr="00593C29">
              <w:rPr>
                <w:rFonts w:ascii="Arial" w:hAnsi="Arial" w:cs="Arial"/>
                <w:color w:val="000000"/>
                <w:sz w:val="16"/>
                <w:szCs w:val="18"/>
                <w:lang w:eastAsia="es-MX"/>
              </w:rPr>
              <w:t xml:space="preserve"> </w:t>
            </w:r>
          </w:p>
          <w:p w:rsidR="004C47A0" w:rsidRDefault="004C47A0" w:rsidP="00B46133">
            <w:pPr>
              <w:jc w:val="both"/>
              <w:rPr>
                <w:rFonts w:ascii="Arial" w:hAnsi="Arial" w:cs="Arial"/>
                <w:color w:val="000000"/>
                <w:sz w:val="16"/>
                <w:szCs w:val="18"/>
                <w:lang w:eastAsia="es-MX"/>
              </w:rPr>
            </w:pPr>
          </w:p>
          <w:p w:rsidR="0036169B" w:rsidRDefault="004C47A0"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EL ANGIOLOGO REALIZARA DICHO PROCEDIMIENTO A PETICION DE UN DIRECTIVO DEL HOSPITAL. CON CARÁCTER DE URGENCIA MEDICA CALIFICADALA CUAL DEBERA DE SER LAS 24 HORAS DEL DIA LOS 365 DIAS DEL AÑO, O MEDIANTE PROGRAMACION EN UN QUIROFANO CON UN PLAZO NO MAYOR A 72 HORAS EN CUALQUIER HOSPITAL CERTIFICADO (MISMO QUE DEBERADE CONTAR CON LOS PERMISOS ESTABLECIDOS Y ESTAR DENTRO DE LA LOCALIDAD) PARA LA REALIZACION DE LA MISMA, LA VIGILANCIA POSTOPERATORIA CONTINUARA BAJO RESPONSABILIDAD DEL ANGIOLOGO SUBROGATARIO, ASI COMO LA SOLUCION DE COMPLICACIONES DERIVADAS DEL ACTO QUIRURGICO,  HASTA EL EGRESO DEL PACIENTE.                                                                                                                                                                    EL ESPECIALISTA QUE OTORGE LA ATENCION DEL PACIENTE DEBERA EMITIR POR ESCRITO EL REPORTE DE SU VALORACION Y/O PROCEDIMIENTO DE ACUERDO A LA NOM 004, DICHAS VALORACION DEBE IR CON DOS ORIGINALES, UNA DE LAS CUALES QUEDARA EN POSESION DEL PROVEEDOR DEL SERVICIO Y LA OTRA DEBERA SER ANEXADA AL EXPEDIENTE  DEL PACIENTE AL TERMINO DEL PROCEDIMIENTO PARA CONSTATAR  DICHA ATENCION.</w:t>
            </w:r>
          </w:p>
          <w:p w:rsidR="004C47A0" w:rsidRDefault="004C47A0" w:rsidP="00B46133">
            <w:pPr>
              <w:jc w:val="both"/>
              <w:rPr>
                <w:rFonts w:ascii="Arial" w:hAnsi="Arial" w:cs="Arial"/>
                <w:color w:val="000000"/>
                <w:sz w:val="16"/>
                <w:szCs w:val="18"/>
                <w:lang w:eastAsia="es-MX"/>
              </w:rPr>
            </w:pPr>
          </w:p>
          <w:p w:rsidR="004C47A0" w:rsidRDefault="004C47A0"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EL PACIENTE DEBERA ACUDIR POR SUS PROPIOS MEDIOS O BIEN SERA TRASLADADO POR UNA AMBULANCIA DEL INSTITUTO CUANDO ASI SE REQUIERA PARA LA REALIZACION DEL PROCEDIMIENTO QUIRURGICO SOLICITADO.</w:t>
            </w:r>
          </w:p>
          <w:p w:rsidR="004C47A0" w:rsidRDefault="004C47A0" w:rsidP="00B46133">
            <w:pPr>
              <w:jc w:val="both"/>
              <w:rPr>
                <w:rFonts w:ascii="Arial" w:hAnsi="Arial" w:cs="Arial"/>
                <w:color w:val="000000"/>
                <w:sz w:val="16"/>
                <w:szCs w:val="18"/>
                <w:lang w:eastAsia="es-MX"/>
              </w:rPr>
            </w:pPr>
          </w:p>
          <w:p w:rsidR="004C47A0" w:rsidRDefault="004C47A0"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EL SERVICIO SUBROGATARIO PROPORCIONARA  LOS INSUMOS QUE SE REQUIERAN EN CASO DE LOS CATETER PARA HEMODIALISIS LOS CUALES SERAN DE BUENA CALIDAD PARA ASEGURAR LA PERMANENCIA DE LOS MISMOS Y BUENA FUNCIONALIDAD.</w:t>
            </w:r>
          </w:p>
          <w:p w:rsidR="004C47A0" w:rsidRDefault="004C47A0" w:rsidP="00B46133">
            <w:pPr>
              <w:jc w:val="both"/>
              <w:rPr>
                <w:rFonts w:ascii="Arial" w:hAnsi="Arial" w:cs="Arial"/>
                <w:color w:val="000000"/>
                <w:sz w:val="16"/>
                <w:szCs w:val="18"/>
                <w:lang w:eastAsia="es-MX"/>
              </w:rPr>
            </w:pPr>
          </w:p>
          <w:p w:rsidR="004C47A0" w:rsidRDefault="004C47A0" w:rsidP="004C47A0">
            <w:pPr>
              <w:jc w:val="both"/>
              <w:rPr>
                <w:rFonts w:ascii="Arial" w:hAnsi="Arial" w:cs="Arial"/>
                <w:color w:val="000000"/>
                <w:sz w:val="16"/>
                <w:szCs w:val="18"/>
                <w:lang w:eastAsia="es-MX"/>
              </w:rPr>
            </w:pPr>
            <w:r w:rsidRPr="00C43BB4">
              <w:rPr>
                <w:rFonts w:ascii="Arial" w:hAnsi="Arial" w:cs="Arial"/>
                <w:sz w:val="16"/>
                <w:szCs w:val="16"/>
              </w:rPr>
              <w:t>EL DERECHOHABIENTE DEBERA RECIBIR UN TRATO DIGNO Y OPORTUNO.</w:t>
            </w:r>
            <w:r w:rsidRPr="00593C29">
              <w:rPr>
                <w:rFonts w:ascii="Arial" w:hAnsi="Arial" w:cs="Arial"/>
                <w:color w:val="000000"/>
                <w:sz w:val="16"/>
                <w:szCs w:val="18"/>
                <w:lang w:eastAsia="es-MX"/>
              </w:rPr>
              <w:t xml:space="preserve"> </w:t>
            </w:r>
          </w:p>
          <w:p w:rsidR="004C47A0" w:rsidRDefault="004C47A0" w:rsidP="004C47A0">
            <w:pPr>
              <w:jc w:val="both"/>
              <w:rPr>
                <w:rFonts w:ascii="Arial" w:hAnsi="Arial" w:cs="Arial"/>
                <w:color w:val="000000"/>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color w:val="000000"/>
                <w:sz w:val="16"/>
                <w:szCs w:val="18"/>
                <w:lang w:eastAsia="es-MX"/>
              </w:rPr>
              <w:t>SE REQUIERE EL SERVICIO LAS 24 HORAS DEL DIA DE LOS 365 DIAS DEL AÑO</w:t>
            </w:r>
            <w:r w:rsidRPr="00593C29">
              <w:rPr>
                <w:rFonts w:ascii="Arial" w:hAnsi="Arial" w:cs="Arial"/>
                <w:sz w:val="16"/>
                <w:szCs w:val="18"/>
                <w:lang w:eastAsia="es-MX"/>
              </w:rPr>
              <w:t xml:space="preserve"> </w:t>
            </w:r>
          </w:p>
          <w:p w:rsidR="004C47A0" w:rsidRDefault="004C47A0" w:rsidP="004C47A0">
            <w:pPr>
              <w:jc w:val="both"/>
              <w:rPr>
                <w:rFonts w:ascii="Arial" w:hAnsi="Arial" w:cs="Arial"/>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sz w:val="16"/>
                <w:szCs w:val="18"/>
                <w:lang w:eastAsia="es-MX"/>
              </w:rPr>
              <w:t xml:space="preserve">EL SUBROGATARIO ESTARA OBLIGADO  A DAR FECHA DE CITA Y ATENCION AL PACIENTE : </w:t>
            </w:r>
          </w:p>
          <w:p w:rsidR="004C47A0" w:rsidRDefault="004C47A0" w:rsidP="004C47A0">
            <w:pPr>
              <w:jc w:val="both"/>
              <w:rPr>
                <w:rFonts w:ascii="Arial" w:hAnsi="Arial" w:cs="Arial"/>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sz w:val="16"/>
                <w:szCs w:val="18"/>
                <w:lang w:eastAsia="es-MX"/>
              </w:rPr>
              <w:t xml:space="preserve">PARA ATENCION URGENTE : EN UN PERIODO MÁXIMO DE 08 HORAS </w:t>
            </w:r>
          </w:p>
          <w:p w:rsidR="004C47A0" w:rsidRDefault="004C47A0" w:rsidP="004C47A0">
            <w:pPr>
              <w:jc w:val="both"/>
              <w:rPr>
                <w:rFonts w:ascii="Arial" w:hAnsi="Arial" w:cs="Arial"/>
                <w:sz w:val="16"/>
                <w:szCs w:val="18"/>
                <w:lang w:eastAsia="es-MX"/>
              </w:rPr>
            </w:pPr>
          </w:p>
          <w:p w:rsidR="004C47A0" w:rsidRDefault="004C47A0" w:rsidP="004C47A0">
            <w:pPr>
              <w:jc w:val="both"/>
              <w:rPr>
                <w:rFonts w:ascii="Arial" w:hAnsi="Arial" w:cs="Arial"/>
                <w:sz w:val="16"/>
                <w:szCs w:val="18"/>
                <w:lang w:eastAsia="es-MX"/>
              </w:rPr>
            </w:pPr>
            <w:r w:rsidRPr="00593C29">
              <w:rPr>
                <w:rFonts w:ascii="Arial" w:hAnsi="Arial" w:cs="Arial"/>
                <w:sz w:val="16"/>
                <w:szCs w:val="18"/>
                <w:lang w:eastAsia="es-MX"/>
              </w:rPr>
              <w:t xml:space="preserve">PARA ATENCION ORDINARIA: EN UN PERIODO DE 3 A 5 DIAS NATURALES. </w:t>
            </w:r>
          </w:p>
          <w:p w:rsidR="004C47A0" w:rsidRDefault="004C47A0" w:rsidP="004C47A0">
            <w:pPr>
              <w:jc w:val="both"/>
              <w:rPr>
                <w:rFonts w:ascii="Arial" w:hAnsi="Arial" w:cs="Arial"/>
                <w:sz w:val="16"/>
                <w:szCs w:val="18"/>
                <w:lang w:eastAsia="es-MX"/>
              </w:rPr>
            </w:pPr>
          </w:p>
          <w:p w:rsidR="004C47A0" w:rsidRPr="00593C29" w:rsidRDefault="004C47A0" w:rsidP="00B46133">
            <w:pPr>
              <w:jc w:val="both"/>
              <w:rPr>
                <w:rFonts w:ascii="Arial" w:hAnsi="Arial" w:cs="Arial"/>
                <w:color w:val="000000"/>
                <w:sz w:val="16"/>
                <w:szCs w:val="18"/>
                <w:lang w:eastAsia="es-MX"/>
              </w:rPr>
            </w:pPr>
            <w:r w:rsidRPr="00593C29">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593C29">
              <w:rPr>
                <w:rFonts w:ascii="Arial" w:hAnsi="Arial" w:cs="Arial"/>
                <w:sz w:val="16"/>
                <w:szCs w:val="18"/>
                <w:lang w:eastAsia="es-MX"/>
              </w:rPr>
              <w:t xml:space="preserve"> DE PACIENTES ATENDIDOS POR UNIDAD QUE REMITE, EN LA DIRECCIÓN DEL HOSPITAL EN IMPRESO Y FORMATO DIGITAL.</w:t>
            </w:r>
          </w:p>
        </w:tc>
      </w:tr>
      <w:tr w:rsidR="0036169B" w:rsidRPr="00152D82" w:rsidTr="00325DCB">
        <w:trPr>
          <w:gridAfter w:val="1"/>
          <w:wAfter w:w="6" w:type="pct"/>
          <w:trHeight w:val="300"/>
        </w:trPr>
        <w:tc>
          <w:tcPr>
            <w:tcW w:w="1257" w:type="pct"/>
            <w:vMerge w:val="restart"/>
            <w:tcBorders>
              <w:top w:val="single" w:sz="4" w:space="0" w:color="auto"/>
              <w:left w:val="single" w:sz="4" w:space="0" w:color="auto"/>
              <w:bottom w:val="nil"/>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737" w:type="pct"/>
            <w:gridSpan w:val="3"/>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36169B"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r>
      <w:tr w:rsidR="0036169B"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tcBorders>
              <w:top w:val="single" w:sz="4" w:space="0" w:color="auto"/>
              <w:left w:val="nil"/>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gridAfter w:val="1"/>
          <w:wAfter w:w="6" w:type="pct"/>
          <w:trHeight w:val="720"/>
        </w:trPr>
        <w:tc>
          <w:tcPr>
            <w:tcW w:w="1257" w:type="pct"/>
            <w:tcBorders>
              <w:top w:val="single" w:sz="4" w:space="0" w:color="auto"/>
              <w:left w:val="single" w:sz="4" w:space="0" w:color="auto"/>
              <w:bottom w:val="single" w:sz="4" w:space="0" w:color="000000"/>
              <w:right w:val="nil"/>
            </w:tcBorders>
            <w:vAlign w:val="center"/>
          </w:tcPr>
          <w:p w:rsidR="0036169B" w:rsidRPr="00593C29" w:rsidRDefault="0036169B" w:rsidP="00B46133">
            <w:pPr>
              <w:jc w:val="both"/>
              <w:rPr>
                <w:rFonts w:ascii="Arial" w:hAnsi="Arial" w:cs="Arial"/>
                <w:b/>
                <w:bCs/>
                <w:color w:val="000000"/>
                <w:sz w:val="16"/>
                <w:szCs w:val="18"/>
                <w:lang w:eastAsia="es-MX"/>
              </w:rPr>
            </w:pPr>
            <w:r w:rsidRPr="00593C29">
              <w:rPr>
                <w:rFonts w:ascii="Arial" w:hAnsi="Arial" w:cs="Arial"/>
                <w:b/>
                <w:bCs/>
                <w:color w:val="000000"/>
                <w:sz w:val="16"/>
                <w:szCs w:val="18"/>
                <w:lang w:eastAsia="es-MX"/>
              </w:rPr>
              <w:lastRenderedPageBreak/>
              <w:t>CIRUGIA PEDIATRICA (HERNIOPLASTIA UMBILICAL, ABDOMINAL, INGUINAL, INTESTINAL (VOLVULOS), CIRUGIA DE HERNIA DIAFRAGMATICA, CIRUGIA PEDIATRICA GASTROQUISIS, CIRUGIA PEDIATRICA FIMOSIS, CIRUGIA PEDIATRICA CRIPTORQUIDIA, CIRUGIA PEDIATRICA ORQUIDOPEXIA, CIRUGIA PEDIATRICA PILOROPLASTIA, LAPAROTOMIA EXPLORADORA (PARTIDA 31)</w:t>
            </w:r>
          </w:p>
        </w:tc>
        <w:tc>
          <w:tcPr>
            <w:tcW w:w="3737" w:type="pct"/>
            <w:gridSpan w:val="3"/>
            <w:tcBorders>
              <w:top w:val="single" w:sz="4" w:space="0" w:color="auto"/>
              <w:left w:val="single" w:sz="4" w:space="0" w:color="auto"/>
              <w:bottom w:val="single" w:sz="4" w:space="0" w:color="auto"/>
              <w:right w:val="single" w:sz="4" w:space="0" w:color="auto"/>
            </w:tcBorders>
            <w:vAlign w:val="center"/>
          </w:tcPr>
          <w:p w:rsidR="0036169B" w:rsidRDefault="0036169B"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CIRUGIA PEDIATRICA ES UN METODO DE TRATAMIENTO DEFINITIVO PARA LA RESOLUCION DE PROBLEMAS QUIRURGICOS PEDIATRICOS  ESPECIFICOS, POR UN CIRUJANO PEDIATRA,</w:t>
            </w:r>
            <w:r w:rsidR="004C47A0" w:rsidRPr="00593C29">
              <w:rPr>
                <w:rFonts w:ascii="Arial" w:hAnsi="Arial" w:cs="Arial"/>
                <w:color w:val="000000"/>
                <w:sz w:val="16"/>
                <w:szCs w:val="18"/>
                <w:lang w:eastAsia="es-MX"/>
              </w:rPr>
              <w:t xml:space="preserve"> EL CIRUJANO PEDIATRA REALIZARA DICHO PROCEDIMIENTO A PETICION DE UN DIRECTIVO DEL HOSPITAL. CON CARÁCTER DE URGENCIA MEDICA CALIFICADA, O MEDIANTE PROGRAMACION EN UN QUIROFANO DE CUALQUIER HOSPITAL CERTIFICADO (MISMO QUE DEBERA ESTAR DENTRO DE LA LOCALIDAD) PARA LA REALIZACION DELA MISMA, LA VIGILANCIA POSTOPERATORIA CONTINUARA BAJO RESPONSABILIDAD DEL CIRUJANO PEDIATRA SUBROGATARIO, ASI COMO LA SOLUCION DE COMPLICACIONES DERIVADAS DEL ACTO QUIRURGICO, HASTA EL EGRESO DEL PACIENTE.                                                                                 EL ESPECIALISTA QUE OTORGE LA ATENCION DEL PACIENTE DEBERA EMITIR POR ESCRITO EL REPORTE DE SU VALORACION Y/O PROCEDIMIENTO DE ACUERDO A LA NOM 004, DICHAS VALORACION DEBE IR CON DOS ORIGINALES, UNA DE LAS CUALES QUEDARA EN POSESION DEL PROVEEDOR DEL SERVICIO Y LA OTRA DEBERA SER ANEXADA AL EXPEDIENTE  DEL PACIENTE AL TERMINO DEL PROCEDIMIENTO PARA CONSTATAR  DICHA ATENCION.</w:t>
            </w:r>
          </w:p>
          <w:p w:rsidR="004C47A0" w:rsidRDefault="004C47A0" w:rsidP="00B46133">
            <w:pPr>
              <w:jc w:val="both"/>
              <w:rPr>
                <w:rFonts w:ascii="Arial" w:hAnsi="Arial" w:cs="Arial"/>
                <w:color w:val="000000"/>
                <w:sz w:val="16"/>
                <w:szCs w:val="18"/>
                <w:lang w:eastAsia="es-MX"/>
              </w:rPr>
            </w:pPr>
          </w:p>
          <w:p w:rsidR="004C47A0" w:rsidRDefault="004C47A0" w:rsidP="00B46133">
            <w:pPr>
              <w:jc w:val="both"/>
              <w:rPr>
                <w:rFonts w:ascii="Arial" w:hAnsi="Arial" w:cs="Arial"/>
                <w:color w:val="000000"/>
                <w:sz w:val="16"/>
                <w:szCs w:val="18"/>
                <w:lang w:eastAsia="es-MX"/>
              </w:rPr>
            </w:pPr>
            <w:r w:rsidRPr="00593C29">
              <w:rPr>
                <w:rFonts w:ascii="Arial" w:hAnsi="Arial" w:cs="Arial"/>
                <w:color w:val="000000"/>
                <w:sz w:val="16"/>
                <w:szCs w:val="18"/>
                <w:lang w:eastAsia="es-MX"/>
              </w:rPr>
              <w:t>EL PACIENTE DEBERA ACUDIR POR SUS PROPIOS MEDIOS O BIEN SERA TRASLADADO POR UNA AMBULANCIA DEL INSTITUTO CUANDO ASI SE REQUIERA PARA LA REALIZACION DEL PROCEDIMIENTO QUIRURGICO PREVIAMENTE SOLICITADO, CON ATENCION EN 72 HORAS COMO MAXIMO EN CASO DE QUE NO SEA UNA URGENCIA.</w:t>
            </w:r>
          </w:p>
          <w:p w:rsidR="004C47A0" w:rsidRDefault="004C47A0" w:rsidP="00B46133">
            <w:pPr>
              <w:jc w:val="both"/>
              <w:rPr>
                <w:rFonts w:ascii="Arial" w:hAnsi="Arial" w:cs="Arial"/>
                <w:color w:val="000000"/>
                <w:sz w:val="16"/>
                <w:szCs w:val="18"/>
                <w:lang w:eastAsia="es-MX"/>
              </w:rPr>
            </w:pPr>
          </w:p>
          <w:p w:rsidR="004C47A0" w:rsidRDefault="004C47A0" w:rsidP="004C47A0">
            <w:pPr>
              <w:jc w:val="both"/>
              <w:rPr>
                <w:rFonts w:ascii="Arial" w:hAnsi="Arial" w:cs="Arial"/>
                <w:sz w:val="16"/>
                <w:szCs w:val="16"/>
              </w:rPr>
            </w:pPr>
            <w:r w:rsidRPr="00C43BB4">
              <w:rPr>
                <w:rFonts w:ascii="Arial" w:hAnsi="Arial" w:cs="Arial"/>
                <w:sz w:val="16"/>
                <w:szCs w:val="16"/>
              </w:rPr>
              <w:t>EL DERECHOHABIENTE DEBERA RECIBIR UN TRATO DIGNO Y OPORTUNO.</w:t>
            </w:r>
          </w:p>
          <w:p w:rsidR="004C47A0" w:rsidRPr="00C43BB4" w:rsidRDefault="004C47A0" w:rsidP="004C47A0">
            <w:pPr>
              <w:jc w:val="both"/>
              <w:rPr>
                <w:rFonts w:ascii="Arial" w:hAnsi="Arial" w:cs="Arial"/>
                <w:color w:val="000000"/>
                <w:sz w:val="16"/>
                <w:szCs w:val="18"/>
                <w:lang w:eastAsia="es-MX"/>
              </w:rPr>
            </w:pPr>
          </w:p>
          <w:p w:rsidR="004C47A0" w:rsidRDefault="004C47A0" w:rsidP="00B46133">
            <w:pPr>
              <w:jc w:val="both"/>
              <w:rPr>
                <w:rFonts w:ascii="Arial" w:hAnsi="Arial" w:cs="Arial"/>
                <w:sz w:val="16"/>
                <w:szCs w:val="18"/>
                <w:lang w:eastAsia="es-MX"/>
              </w:rPr>
            </w:pPr>
            <w:r w:rsidRPr="00593C29">
              <w:rPr>
                <w:rFonts w:ascii="Arial" w:hAnsi="Arial" w:cs="Arial"/>
                <w:color w:val="000000"/>
                <w:sz w:val="16"/>
                <w:szCs w:val="18"/>
                <w:lang w:eastAsia="es-MX"/>
              </w:rPr>
              <w:t>SE REQUIERE EL SERVICIO LAS 24 HORAS DEL DIA DE LOS 365 DIAS DEL AÑO</w:t>
            </w:r>
            <w:r w:rsidRPr="00593C29">
              <w:rPr>
                <w:rFonts w:ascii="Arial" w:hAnsi="Arial" w:cs="Arial"/>
                <w:sz w:val="16"/>
                <w:szCs w:val="18"/>
                <w:lang w:eastAsia="es-MX"/>
              </w:rPr>
              <w:t xml:space="preserve"> </w:t>
            </w:r>
          </w:p>
          <w:p w:rsidR="004C47A0" w:rsidRDefault="004C47A0" w:rsidP="00B46133">
            <w:pPr>
              <w:jc w:val="both"/>
              <w:rPr>
                <w:rFonts w:ascii="Arial" w:hAnsi="Arial" w:cs="Arial"/>
                <w:sz w:val="16"/>
                <w:szCs w:val="18"/>
                <w:lang w:eastAsia="es-MX"/>
              </w:rPr>
            </w:pPr>
          </w:p>
          <w:p w:rsidR="004C47A0" w:rsidRDefault="004C47A0" w:rsidP="00B46133">
            <w:pPr>
              <w:jc w:val="both"/>
              <w:rPr>
                <w:rFonts w:ascii="Arial" w:hAnsi="Arial" w:cs="Arial"/>
                <w:sz w:val="16"/>
                <w:szCs w:val="18"/>
                <w:lang w:eastAsia="es-MX"/>
              </w:rPr>
            </w:pPr>
            <w:r w:rsidRPr="00593C29">
              <w:rPr>
                <w:rFonts w:ascii="Arial" w:hAnsi="Arial" w:cs="Arial"/>
                <w:sz w:val="16"/>
                <w:szCs w:val="18"/>
                <w:lang w:eastAsia="es-MX"/>
              </w:rPr>
              <w:t>EL SUBROGATARIO ESTARA OBLIGADO  A DAR FECHA DE CITA Y ATENCION AL PACIENTE :</w:t>
            </w:r>
          </w:p>
          <w:p w:rsidR="004C47A0" w:rsidRDefault="004C47A0" w:rsidP="00B46133">
            <w:pPr>
              <w:jc w:val="both"/>
              <w:rPr>
                <w:rFonts w:ascii="Arial" w:hAnsi="Arial" w:cs="Arial"/>
                <w:sz w:val="16"/>
                <w:szCs w:val="18"/>
                <w:lang w:eastAsia="es-MX"/>
              </w:rPr>
            </w:pPr>
          </w:p>
          <w:p w:rsidR="004C47A0" w:rsidRDefault="004C47A0" w:rsidP="00B46133">
            <w:pPr>
              <w:jc w:val="both"/>
              <w:rPr>
                <w:rFonts w:ascii="Arial" w:hAnsi="Arial" w:cs="Arial"/>
                <w:sz w:val="16"/>
                <w:szCs w:val="18"/>
                <w:lang w:eastAsia="es-MX"/>
              </w:rPr>
            </w:pPr>
            <w:r w:rsidRPr="00593C29">
              <w:rPr>
                <w:rFonts w:ascii="Arial" w:hAnsi="Arial" w:cs="Arial"/>
                <w:sz w:val="16"/>
                <w:szCs w:val="18"/>
                <w:lang w:eastAsia="es-MX"/>
              </w:rPr>
              <w:t>PARA ATENCION URGENTE : DE FORMA INMEDIATA</w:t>
            </w:r>
          </w:p>
          <w:p w:rsidR="004C47A0" w:rsidRDefault="004C47A0" w:rsidP="00B46133">
            <w:pPr>
              <w:jc w:val="both"/>
              <w:rPr>
                <w:rFonts w:ascii="Arial" w:hAnsi="Arial" w:cs="Arial"/>
                <w:sz w:val="16"/>
                <w:szCs w:val="18"/>
                <w:lang w:eastAsia="es-MX"/>
              </w:rPr>
            </w:pPr>
          </w:p>
          <w:p w:rsidR="004C47A0" w:rsidRDefault="004C47A0" w:rsidP="00B46133">
            <w:pPr>
              <w:jc w:val="both"/>
              <w:rPr>
                <w:rFonts w:ascii="Arial" w:hAnsi="Arial" w:cs="Arial"/>
                <w:sz w:val="16"/>
                <w:szCs w:val="18"/>
                <w:lang w:eastAsia="es-MX"/>
              </w:rPr>
            </w:pPr>
            <w:r w:rsidRPr="00593C29">
              <w:rPr>
                <w:rFonts w:ascii="Arial" w:hAnsi="Arial" w:cs="Arial"/>
                <w:sz w:val="16"/>
                <w:szCs w:val="18"/>
                <w:lang w:eastAsia="es-MX"/>
              </w:rPr>
              <w:t xml:space="preserve">PARA ATENCION ORDINARIA: EN UN PERIODO DE 3 A 5 DIAS NATURALES </w:t>
            </w:r>
          </w:p>
          <w:p w:rsidR="004C47A0" w:rsidRDefault="004C47A0" w:rsidP="00B46133">
            <w:pPr>
              <w:jc w:val="both"/>
              <w:rPr>
                <w:rFonts w:ascii="Arial" w:hAnsi="Arial" w:cs="Arial"/>
                <w:sz w:val="16"/>
                <w:szCs w:val="18"/>
                <w:lang w:eastAsia="es-MX"/>
              </w:rPr>
            </w:pPr>
          </w:p>
          <w:p w:rsidR="004C47A0" w:rsidRPr="004C47A0" w:rsidRDefault="004C47A0" w:rsidP="004C47A0">
            <w:pPr>
              <w:jc w:val="both"/>
              <w:rPr>
                <w:rFonts w:ascii="Arial" w:hAnsi="Arial" w:cs="Arial"/>
                <w:sz w:val="16"/>
                <w:szCs w:val="18"/>
                <w:lang w:eastAsia="es-MX"/>
              </w:rPr>
            </w:pPr>
            <w:r w:rsidRPr="00593C29">
              <w:rPr>
                <w:rFonts w:ascii="Arial" w:hAnsi="Arial" w:cs="Arial"/>
                <w:sz w:val="16"/>
                <w:szCs w:val="18"/>
                <w:lang w:eastAsia="es-MX"/>
              </w:rPr>
              <w:t xml:space="preserve">SE DEBERA ENTREGAR LOS LUNES DE CADA SEMANA POR PARTE DEL PROVEEDOR EL </w:t>
            </w:r>
            <w:r>
              <w:rPr>
                <w:rFonts w:ascii="Arial" w:hAnsi="Arial" w:cs="Arial"/>
                <w:sz w:val="16"/>
                <w:szCs w:val="18"/>
                <w:lang w:eastAsia="es-MX"/>
              </w:rPr>
              <w:t>LISTADO</w:t>
            </w:r>
            <w:r w:rsidRPr="00593C29">
              <w:rPr>
                <w:rFonts w:ascii="Arial" w:hAnsi="Arial" w:cs="Arial"/>
                <w:sz w:val="16"/>
                <w:szCs w:val="18"/>
                <w:lang w:eastAsia="es-MX"/>
              </w:rPr>
              <w:t xml:space="preserve"> DE PACIENTES ATENDIDOS POR UNIDAD QUE REMITE, EN LA DIRECCIÓN DEL HOSPITAL EN IMPRESO Y FORMATO DIGITAL.</w:t>
            </w:r>
          </w:p>
        </w:tc>
      </w:tr>
      <w:tr w:rsidR="0036169B" w:rsidRPr="00152D82" w:rsidTr="00325DCB">
        <w:trPr>
          <w:gridAfter w:val="1"/>
          <w:wAfter w:w="6" w:type="pct"/>
          <w:trHeight w:val="300"/>
        </w:trPr>
        <w:tc>
          <w:tcPr>
            <w:tcW w:w="1257" w:type="pct"/>
            <w:vMerge w:val="restart"/>
            <w:tcBorders>
              <w:top w:val="single" w:sz="4" w:space="0" w:color="auto"/>
              <w:left w:val="single" w:sz="4" w:space="0" w:color="auto"/>
              <w:bottom w:val="nil"/>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737" w:type="pct"/>
            <w:gridSpan w:val="3"/>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36169B"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r>
      <w:tr w:rsidR="0036169B"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tcBorders>
              <w:top w:val="single" w:sz="4" w:space="0" w:color="auto"/>
              <w:left w:val="nil"/>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gridAfter w:val="1"/>
          <w:wAfter w:w="6" w:type="pct"/>
          <w:trHeight w:val="660"/>
        </w:trPr>
        <w:tc>
          <w:tcPr>
            <w:tcW w:w="1257" w:type="pct"/>
            <w:tcBorders>
              <w:top w:val="single" w:sz="4" w:space="0" w:color="auto"/>
              <w:left w:val="single" w:sz="4" w:space="0" w:color="auto"/>
              <w:bottom w:val="single" w:sz="4" w:space="0" w:color="000000"/>
              <w:right w:val="single" w:sz="4" w:space="0" w:color="auto"/>
            </w:tcBorders>
            <w:vAlign w:val="center"/>
          </w:tcPr>
          <w:p w:rsidR="0036169B" w:rsidRDefault="0036169B" w:rsidP="00B46133">
            <w:pPr>
              <w:jc w:val="both"/>
              <w:rPr>
                <w:rFonts w:ascii="Arial" w:hAnsi="Arial" w:cs="Arial"/>
                <w:b/>
                <w:bCs/>
                <w:color w:val="000000"/>
                <w:sz w:val="16"/>
                <w:szCs w:val="16"/>
                <w:lang w:eastAsia="es-MX"/>
              </w:rPr>
            </w:pPr>
            <w:r w:rsidRPr="00A633F0">
              <w:rPr>
                <w:rFonts w:ascii="Arial" w:hAnsi="Arial" w:cs="Arial"/>
                <w:b/>
                <w:bCs/>
                <w:color w:val="000000"/>
                <w:sz w:val="16"/>
                <w:szCs w:val="16"/>
                <w:lang w:eastAsia="es-MX"/>
              </w:rPr>
              <w:t xml:space="preserve">RESECCION PROSTATICA TRANSURETRAL, PIELOLITOTOMIA, NEFRECTOMIAS, URETEROLITOTRICIA, CISTOSCOPIA Y RESECION TRANSURETRALES DE TUMORES DE VEJIGA, NEFROLITOTRICIA PERCUTANEA NEUMATICO ULTRASONICA Y ELECTROHIDRAULICO, CIRUGIA UROLOGIA (NEFROS TOMIAS PERCUTANEAS PARA EXTRACCION DE CALCULOS URINARIOS), NEFROLITOTOMIA A CIELO ABIERTO, URETEROSTOMIA </w:t>
            </w:r>
          </w:p>
          <w:p w:rsidR="0036169B" w:rsidRDefault="0036169B" w:rsidP="00B46133">
            <w:pPr>
              <w:jc w:val="both"/>
              <w:rPr>
                <w:rFonts w:ascii="Arial" w:hAnsi="Arial" w:cs="Arial"/>
                <w:b/>
                <w:bCs/>
                <w:color w:val="000000"/>
                <w:sz w:val="16"/>
                <w:szCs w:val="16"/>
                <w:lang w:eastAsia="es-MX"/>
              </w:rPr>
            </w:pPr>
          </w:p>
          <w:p w:rsidR="0036169B" w:rsidRPr="00A633F0" w:rsidRDefault="0036169B" w:rsidP="00B46133">
            <w:pPr>
              <w:jc w:val="both"/>
              <w:rPr>
                <w:rFonts w:ascii="Arial" w:hAnsi="Arial" w:cs="Arial"/>
                <w:b/>
                <w:bCs/>
                <w:color w:val="000000"/>
                <w:sz w:val="16"/>
                <w:szCs w:val="16"/>
                <w:lang w:eastAsia="es-MX"/>
              </w:rPr>
            </w:pPr>
            <w:r w:rsidRPr="00A633F0">
              <w:rPr>
                <w:rFonts w:ascii="Arial" w:hAnsi="Arial" w:cs="Arial"/>
                <w:b/>
                <w:bCs/>
                <w:color w:val="000000"/>
                <w:sz w:val="16"/>
                <w:szCs w:val="16"/>
                <w:lang w:eastAsia="es-MX"/>
              </w:rPr>
              <w:t>(PARTIDA 36)</w:t>
            </w:r>
          </w:p>
        </w:tc>
        <w:tc>
          <w:tcPr>
            <w:tcW w:w="3737" w:type="pct"/>
            <w:gridSpan w:val="3"/>
            <w:tcBorders>
              <w:top w:val="single" w:sz="4" w:space="0" w:color="auto"/>
              <w:left w:val="nil"/>
              <w:bottom w:val="single" w:sz="4" w:space="0" w:color="auto"/>
              <w:right w:val="single" w:sz="4" w:space="0" w:color="auto"/>
            </w:tcBorders>
            <w:vAlign w:val="center"/>
          </w:tcPr>
          <w:p w:rsidR="0036169B" w:rsidRPr="00593C29" w:rsidRDefault="0036169B" w:rsidP="00B46133">
            <w:pPr>
              <w:jc w:val="both"/>
              <w:rPr>
                <w:rFonts w:ascii="Arial" w:hAnsi="Arial" w:cs="Arial"/>
                <w:color w:val="000000"/>
                <w:sz w:val="16"/>
                <w:szCs w:val="18"/>
                <w:lang w:eastAsia="es-MX"/>
              </w:rPr>
            </w:pPr>
          </w:p>
        </w:tc>
      </w:tr>
      <w:tr w:rsidR="0036169B" w:rsidRPr="00152D82" w:rsidTr="00325DCB">
        <w:trPr>
          <w:gridAfter w:val="1"/>
          <w:wAfter w:w="6" w:type="pct"/>
          <w:trHeight w:val="300"/>
        </w:trPr>
        <w:tc>
          <w:tcPr>
            <w:tcW w:w="1257" w:type="pct"/>
            <w:vMerge w:val="restart"/>
            <w:tcBorders>
              <w:top w:val="single" w:sz="4" w:space="0" w:color="auto"/>
              <w:left w:val="single" w:sz="4" w:space="0" w:color="auto"/>
              <w:bottom w:val="nil"/>
              <w:right w:val="single" w:sz="4" w:space="0" w:color="auto"/>
            </w:tcBorders>
            <w:shd w:val="clear" w:color="000000" w:fill="C4BC96"/>
            <w:vAlign w:val="center"/>
          </w:tcPr>
          <w:p w:rsidR="0036169B" w:rsidRDefault="0036169B" w:rsidP="00B46133">
            <w:pPr>
              <w:jc w:val="center"/>
              <w:rPr>
                <w:rFonts w:ascii="Arial" w:hAnsi="Arial" w:cs="Arial"/>
                <w:b/>
                <w:bCs/>
                <w:color w:val="000000"/>
                <w:sz w:val="18"/>
                <w:szCs w:val="18"/>
                <w:lang w:eastAsia="es-MX"/>
              </w:rPr>
            </w:pPr>
          </w:p>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737" w:type="pct"/>
            <w:gridSpan w:val="3"/>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36169B"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r>
      <w:tr w:rsidR="0036169B"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tcBorders>
              <w:top w:val="single" w:sz="4" w:space="0" w:color="auto"/>
              <w:left w:val="nil"/>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gridAfter w:val="1"/>
          <w:wAfter w:w="6" w:type="pct"/>
          <w:trHeight w:val="900"/>
        </w:trPr>
        <w:tc>
          <w:tcPr>
            <w:tcW w:w="1257" w:type="pct"/>
            <w:tcBorders>
              <w:top w:val="single" w:sz="4" w:space="0" w:color="auto"/>
              <w:left w:val="single" w:sz="4" w:space="0" w:color="auto"/>
              <w:bottom w:val="single" w:sz="4" w:space="0" w:color="000000"/>
              <w:right w:val="single" w:sz="4" w:space="0" w:color="auto"/>
            </w:tcBorders>
            <w:shd w:val="clear" w:color="000000" w:fill="FFFFFF"/>
            <w:vAlign w:val="center"/>
          </w:tcPr>
          <w:p w:rsidR="0036169B" w:rsidRDefault="0036169B" w:rsidP="00B46133">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lastRenderedPageBreak/>
              <w:t>CATETERISMO CARDIACO, CATETERISMO CARDIACO CON ANGIOPLASTIA PRIMARIA CON STENT, CATETERISMO CARDIACO CON ANGIOPLASTIA PRIMARIA SIN STENT, CATETERISMO CARDIACO CON ANGIOPLASTIA PRIMARIA CON STENT MEDICADO</w:t>
            </w:r>
          </w:p>
          <w:p w:rsidR="0036169B" w:rsidRDefault="0036169B" w:rsidP="00B46133">
            <w:pPr>
              <w:jc w:val="both"/>
              <w:rPr>
                <w:rFonts w:ascii="Arial" w:hAnsi="Arial" w:cs="Arial"/>
                <w:b/>
                <w:bCs/>
                <w:color w:val="000000"/>
                <w:sz w:val="16"/>
                <w:szCs w:val="18"/>
                <w:lang w:eastAsia="es-MX"/>
              </w:rPr>
            </w:pPr>
          </w:p>
          <w:p w:rsidR="0036169B" w:rsidRPr="00152D82" w:rsidRDefault="0036169B" w:rsidP="00B46133">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34)</w:t>
            </w:r>
          </w:p>
        </w:tc>
        <w:tc>
          <w:tcPr>
            <w:tcW w:w="3737" w:type="pct"/>
            <w:gridSpan w:val="3"/>
            <w:tcBorders>
              <w:top w:val="single" w:sz="4" w:space="0" w:color="auto"/>
              <w:left w:val="nil"/>
              <w:bottom w:val="nil"/>
              <w:right w:val="single" w:sz="4" w:space="0" w:color="auto"/>
            </w:tcBorders>
            <w:vAlign w:val="center"/>
          </w:tcPr>
          <w:p w:rsidR="0036169B" w:rsidRPr="00593C29" w:rsidRDefault="0036169B" w:rsidP="00B46133">
            <w:pPr>
              <w:jc w:val="both"/>
              <w:rPr>
                <w:rFonts w:ascii="Arial" w:hAnsi="Arial" w:cs="Arial"/>
                <w:color w:val="000000"/>
                <w:sz w:val="16"/>
                <w:szCs w:val="18"/>
                <w:lang w:eastAsia="es-MX"/>
              </w:rPr>
            </w:pPr>
          </w:p>
        </w:tc>
      </w:tr>
      <w:tr w:rsidR="002716DE" w:rsidRPr="00152D82" w:rsidTr="00325DCB">
        <w:trPr>
          <w:gridAfter w:val="1"/>
          <w:wAfter w:w="6" w:type="pct"/>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2716DE" w:rsidRPr="00152D82" w:rsidRDefault="002716DE" w:rsidP="00B46133">
            <w:pPr>
              <w:jc w:val="center"/>
              <w:rPr>
                <w:rFonts w:ascii="Arial" w:hAnsi="Arial" w:cs="Arial"/>
                <w:b/>
                <w:bCs/>
                <w:color w:val="000000"/>
                <w:sz w:val="20"/>
                <w:lang w:eastAsia="es-MX"/>
              </w:rPr>
            </w:pPr>
            <w:r>
              <w:rPr>
                <w:rFonts w:ascii="Arial" w:hAnsi="Arial" w:cs="Arial"/>
                <w:b/>
                <w:bCs/>
                <w:color w:val="000000"/>
                <w:sz w:val="20"/>
                <w:lang w:eastAsia="es-MX"/>
              </w:rPr>
              <w:t>S</w:t>
            </w:r>
            <w:r w:rsidRPr="00152D82">
              <w:rPr>
                <w:rFonts w:ascii="Arial" w:hAnsi="Arial" w:cs="Arial"/>
                <w:b/>
                <w:bCs/>
                <w:color w:val="000000"/>
                <w:sz w:val="20"/>
                <w:lang w:eastAsia="es-MX"/>
              </w:rPr>
              <w:t>ERVICIO A SUBROGAR</w:t>
            </w:r>
          </w:p>
        </w:tc>
        <w:tc>
          <w:tcPr>
            <w:tcW w:w="3737" w:type="pct"/>
            <w:gridSpan w:val="3"/>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2716DE" w:rsidRPr="00152D82" w:rsidRDefault="002716DE" w:rsidP="00EC1D0A">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2716DE" w:rsidRPr="00152D82" w:rsidTr="00325DCB">
        <w:trPr>
          <w:gridAfter w:val="1"/>
          <w:wAfter w:w="6" w:type="pct"/>
          <w:trHeight w:val="300"/>
        </w:trPr>
        <w:tc>
          <w:tcPr>
            <w:tcW w:w="1257" w:type="pct"/>
            <w:vMerge/>
            <w:tcBorders>
              <w:top w:val="single" w:sz="4" w:space="0" w:color="auto"/>
              <w:left w:val="single" w:sz="4" w:space="0" w:color="auto"/>
              <w:bottom w:val="single" w:sz="4" w:space="0" w:color="auto"/>
              <w:right w:val="single" w:sz="4" w:space="0" w:color="auto"/>
            </w:tcBorders>
            <w:vAlign w:val="center"/>
          </w:tcPr>
          <w:p w:rsidR="002716DE" w:rsidRPr="00152D82" w:rsidRDefault="002716DE" w:rsidP="00B46133">
            <w:pPr>
              <w:rPr>
                <w:rFonts w:ascii="Arial" w:hAnsi="Arial" w:cs="Arial"/>
                <w:b/>
                <w:bCs/>
                <w:color w:val="000000"/>
                <w:sz w:val="20"/>
                <w:lang w:eastAsia="es-MX"/>
              </w:rPr>
            </w:pPr>
          </w:p>
        </w:tc>
        <w:tc>
          <w:tcPr>
            <w:tcW w:w="3737" w:type="pct"/>
            <w:gridSpan w:val="3"/>
            <w:vMerge/>
            <w:tcBorders>
              <w:top w:val="single" w:sz="4" w:space="0" w:color="auto"/>
              <w:left w:val="single" w:sz="4" w:space="0" w:color="auto"/>
              <w:bottom w:val="single" w:sz="4" w:space="0" w:color="auto"/>
              <w:right w:val="single" w:sz="4" w:space="0" w:color="auto"/>
            </w:tcBorders>
            <w:vAlign w:val="center"/>
          </w:tcPr>
          <w:p w:rsidR="002716DE" w:rsidRPr="00152D82" w:rsidRDefault="002716DE" w:rsidP="00B46133">
            <w:pPr>
              <w:rPr>
                <w:rFonts w:ascii="Arial" w:hAnsi="Arial" w:cs="Arial"/>
                <w:b/>
                <w:bCs/>
                <w:color w:val="000000"/>
                <w:sz w:val="20"/>
                <w:lang w:eastAsia="es-MX"/>
              </w:rPr>
            </w:pPr>
          </w:p>
        </w:tc>
      </w:tr>
      <w:tr w:rsidR="002716DE" w:rsidRPr="00152D82" w:rsidTr="00325DCB">
        <w:trPr>
          <w:gridAfter w:val="1"/>
          <w:wAfter w:w="6" w:type="pct"/>
          <w:trHeight w:val="300"/>
        </w:trPr>
        <w:tc>
          <w:tcPr>
            <w:tcW w:w="1257" w:type="pct"/>
            <w:vMerge/>
            <w:tcBorders>
              <w:top w:val="single" w:sz="4" w:space="0" w:color="auto"/>
              <w:left w:val="single" w:sz="4" w:space="0" w:color="auto"/>
              <w:bottom w:val="single" w:sz="4" w:space="0" w:color="auto"/>
              <w:right w:val="single" w:sz="4" w:space="0" w:color="auto"/>
            </w:tcBorders>
            <w:vAlign w:val="center"/>
          </w:tcPr>
          <w:p w:rsidR="002716DE" w:rsidRPr="00152D82" w:rsidRDefault="002716DE" w:rsidP="00B46133">
            <w:pPr>
              <w:rPr>
                <w:rFonts w:ascii="Arial" w:hAnsi="Arial" w:cs="Arial"/>
                <w:b/>
                <w:bCs/>
                <w:color w:val="000000"/>
                <w:sz w:val="20"/>
                <w:lang w:eastAsia="es-MX"/>
              </w:rPr>
            </w:pPr>
          </w:p>
        </w:tc>
        <w:tc>
          <w:tcPr>
            <w:tcW w:w="3737" w:type="pct"/>
            <w:gridSpan w:val="3"/>
            <w:tcBorders>
              <w:top w:val="single" w:sz="4" w:space="0" w:color="auto"/>
              <w:left w:val="nil"/>
              <w:bottom w:val="single" w:sz="4" w:space="0" w:color="auto"/>
              <w:right w:val="single" w:sz="4" w:space="0" w:color="auto"/>
            </w:tcBorders>
            <w:shd w:val="clear" w:color="000000" w:fill="C4BC96"/>
            <w:vAlign w:val="center"/>
          </w:tcPr>
          <w:p w:rsidR="002716DE" w:rsidRPr="00152D82" w:rsidRDefault="002716DE" w:rsidP="00EC1D0A">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gridAfter w:val="1"/>
          <w:wAfter w:w="6" w:type="pct"/>
          <w:trHeight w:val="1230"/>
        </w:trPr>
        <w:tc>
          <w:tcPr>
            <w:tcW w:w="1257" w:type="pct"/>
            <w:tcBorders>
              <w:top w:val="single" w:sz="4" w:space="0" w:color="auto"/>
              <w:left w:val="single" w:sz="4" w:space="0" w:color="auto"/>
              <w:bottom w:val="single" w:sz="4" w:space="0" w:color="auto"/>
              <w:right w:val="single" w:sz="4" w:space="0" w:color="auto"/>
            </w:tcBorders>
            <w:vAlign w:val="center"/>
          </w:tcPr>
          <w:p w:rsidR="0036169B" w:rsidRDefault="0036169B" w:rsidP="00B46133">
            <w:pPr>
              <w:jc w:val="both"/>
              <w:rPr>
                <w:rFonts w:ascii="Arial" w:hAnsi="Arial" w:cs="Arial"/>
                <w:b/>
                <w:bCs/>
                <w:color w:val="000000"/>
                <w:sz w:val="16"/>
                <w:lang w:eastAsia="es-MX"/>
              </w:rPr>
            </w:pPr>
            <w:r w:rsidRPr="00A633F0">
              <w:rPr>
                <w:rFonts w:ascii="Arial" w:hAnsi="Arial" w:cs="Arial"/>
                <w:b/>
                <w:bCs/>
                <w:color w:val="000000"/>
                <w:sz w:val="16"/>
                <w:lang w:eastAsia="es-MX"/>
              </w:rPr>
              <w:t>PROCEDIMIENTO DE LITOTRICIA FLEXIBLE CON LASER CON APOYO DE EQUIPO</w:t>
            </w:r>
          </w:p>
          <w:p w:rsidR="0036169B" w:rsidRDefault="0036169B" w:rsidP="00B46133">
            <w:pPr>
              <w:jc w:val="both"/>
              <w:rPr>
                <w:rFonts w:ascii="Arial" w:hAnsi="Arial" w:cs="Arial"/>
                <w:b/>
                <w:bCs/>
                <w:color w:val="000000"/>
                <w:sz w:val="16"/>
                <w:lang w:eastAsia="es-MX"/>
              </w:rPr>
            </w:pPr>
          </w:p>
          <w:p w:rsidR="0036169B" w:rsidRPr="00152D82" w:rsidRDefault="0036169B" w:rsidP="00B46133">
            <w:pPr>
              <w:jc w:val="both"/>
              <w:rPr>
                <w:rFonts w:ascii="Arial" w:hAnsi="Arial" w:cs="Arial"/>
                <w:b/>
                <w:bCs/>
                <w:color w:val="000000"/>
                <w:sz w:val="20"/>
                <w:lang w:eastAsia="es-MX"/>
              </w:rPr>
            </w:pPr>
            <w:r w:rsidRPr="00A633F0">
              <w:rPr>
                <w:rFonts w:ascii="Arial" w:hAnsi="Arial" w:cs="Arial"/>
                <w:b/>
                <w:bCs/>
                <w:color w:val="000000"/>
                <w:sz w:val="16"/>
                <w:lang w:eastAsia="es-MX"/>
              </w:rPr>
              <w:t>(PARTIDA 29)</w:t>
            </w:r>
          </w:p>
        </w:tc>
        <w:tc>
          <w:tcPr>
            <w:tcW w:w="3737" w:type="pct"/>
            <w:gridSpan w:val="3"/>
            <w:tcBorders>
              <w:top w:val="single" w:sz="4" w:space="0" w:color="auto"/>
              <w:left w:val="single" w:sz="4" w:space="0" w:color="auto"/>
              <w:bottom w:val="nil"/>
              <w:right w:val="single" w:sz="4" w:space="0" w:color="auto"/>
            </w:tcBorders>
            <w:vAlign w:val="center"/>
          </w:tcPr>
          <w:p w:rsidR="0036169B" w:rsidRPr="00593C29" w:rsidRDefault="0036169B" w:rsidP="00B46133">
            <w:pPr>
              <w:jc w:val="both"/>
              <w:rPr>
                <w:rFonts w:ascii="Arial" w:hAnsi="Arial" w:cs="Arial"/>
                <w:color w:val="000000"/>
                <w:sz w:val="16"/>
                <w:szCs w:val="18"/>
                <w:lang w:eastAsia="es-MX"/>
              </w:rPr>
            </w:pPr>
          </w:p>
        </w:tc>
      </w:tr>
      <w:tr w:rsidR="0036169B" w:rsidRPr="00152D82" w:rsidTr="00325DCB">
        <w:trPr>
          <w:trHeight w:val="300"/>
        </w:trPr>
        <w:tc>
          <w:tcPr>
            <w:tcW w:w="1257" w:type="pct"/>
            <w:vMerge w:val="restart"/>
            <w:tcBorders>
              <w:top w:val="single" w:sz="4" w:space="0" w:color="auto"/>
              <w:left w:val="single" w:sz="4" w:space="0" w:color="auto"/>
              <w:bottom w:val="nil"/>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743" w:type="pct"/>
            <w:gridSpan w:val="4"/>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36169B" w:rsidRPr="00152D82" w:rsidTr="00325DCB">
        <w:trPr>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43" w:type="pct"/>
            <w:gridSpan w:val="4"/>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r>
      <w:tr w:rsidR="0036169B" w:rsidRPr="00152D82" w:rsidTr="00325DCB">
        <w:trPr>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43" w:type="pct"/>
            <w:gridSpan w:val="4"/>
            <w:tcBorders>
              <w:top w:val="single" w:sz="4" w:space="0" w:color="auto"/>
              <w:left w:val="nil"/>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trHeight w:val="1380"/>
        </w:trPr>
        <w:tc>
          <w:tcPr>
            <w:tcW w:w="1257" w:type="pct"/>
            <w:tcBorders>
              <w:top w:val="single" w:sz="4" w:space="0" w:color="auto"/>
              <w:left w:val="single" w:sz="4" w:space="0" w:color="auto"/>
              <w:bottom w:val="single" w:sz="4" w:space="0" w:color="000000"/>
              <w:right w:val="single" w:sz="4" w:space="0" w:color="auto"/>
            </w:tcBorders>
            <w:vAlign w:val="center"/>
          </w:tcPr>
          <w:p w:rsidR="0036169B" w:rsidRDefault="0036169B" w:rsidP="00B46133">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t>NEFROLITOTRICIA ENDOSCOPICA PERCUTANEA</w:t>
            </w:r>
          </w:p>
          <w:p w:rsidR="0036169B" w:rsidRDefault="0036169B" w:rsidP="00B46133">
            <w:pPr>
              <w:jc w:val="both"/>
              <w:rPr>
                <w:rFonts w:ascii="Arial" w:hAnsi="Arial" w:cs="Arial"/>
                <w:b/>
                <w:bCs/>
                <w:color w:val="000000"/>
                <w:sz w:val="16"/>
                <w:szCs w:val="18"/>
                <w:lang w:eastAsia="es-MX"/>
              </w:rPr>
            </w:pPr>
          </w:p>
          <w:p w:rsidR="0036169B" w:rsidRPr="00152D82" w:rsidRDefault="0036169B" w:rsidP="00B46133">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36)</w:t>
            </w:r>
          </w:p>
        </w:tc>
        <w:tc>
          <w:tcPr>
            <w:tcW w:w="3743" w:type="pct"/>
            <w:gridSpan w:val="4"/>
            <w:tcBorders>
              <w:top w:val="single" w:sz="4" w:space="0" w:color="auto"/>
              <w:left w:val="nil"/>
              <w:bottom w:val="single" w:sz="4" w:space="0" w:color="auto"/>
              <w:right w:val="single" w:sz="4" w:space="0" w:color="auto"/>
            </w:tcBorders>
            <w:vAlign w:val="center"/>
          </w:tcPr>
          <w:p w:rsidR="0036169B" w:rsidRPr="00593C29" w:rsidRDefault="0036169B" w:rsidP="00B46133">
            <w:pPr>
              <w:jc w:val="both"/>
              <w:rPr>
                <w:rFonts w:ascii="Arial" w:hAnsi="Arial" w:cs="Arial"/>
                <w:color w:val="000000"/>
                <w:sz w:val="16"/>
                <w:szCs w:val="18"/>
                <w:lang w:eastAsia="es-MX"/>
              </w:rPr>
            </w:pPr>
          </w:p>
        </w:tc>
      </w:tr>
      <w:tr w:rsidR="0036169B" w:rsidRPr="00152D82" w:rsidTr="00325DCB">
        <w:trPr>
          <w:gridAfter w:val="1"/>
          <w:wAfter w:w="6" w:type="pct"/>
          <w:trHeight w:val="300"/>
        </w:trPr>
        <w:tc>
          <w:tcPr>
            <w:tcW w:w="1257" w:type="pct"/>
            <w:vMerge w:val="restart"/>
            <w:tcBorders>
              <w:top w:val="single" w:sz="4" w:space="0" w:color="auto"/>
              <w:left w:val="single" w:sz="4" w:space="0" w:color="auto"/>
              <w:bottom w:val="nil"/>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737" w:type="pct"/>
            <w:gridSpan w:val="3"/>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36169B"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r>
      <w:tr w:rsidR="0036169B"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tcBorders>
              <w:top w:val="single" w:sz="4" w:space="0" w:color="auto"/>
              <w:left w:val="nil"/>
              <w:bottom w:val="single" w:sz="4" w:space="0" w:color="auto"/>
              <w:right w:val="single" w:sz="4" w:space="0" w:color="auto"/>
            </w:tcBorders>
            <w:shd w:val="clear" w:color="000000" w:fill="C4BC96"/>
            <w:vAlign w:val="center"/>
          </w:tcPr>
          <w:p w:rsidR="0036169B" w:rsidRPr="00152D82" w:rsidRDefault="0036169B" w:rsidP="00B46133">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gridAfter w:val="1"/>
          <w:wAfter w:w="6" w:type="pct"/>
          <w:trHeight w:val="3150"/>
        </w:trPr>
        <w:tc>
          <w:tcPr>
            <w:tcW w:w="1257" w:type="pct"/>
            <w:tcBorders>
              <w:top w:val="single" w:sz="4" w:space="0" w:color="auto"/>
              <w:left w:val="single" w:sz="4" w:space="0" w:color="auto"/>
              <w:bottom w:val="single" w:sz="4" w:space="0" w:color="000000"/>
              <w:right w:val="single" w:sz="4" w:space="0" w:color="auto"/>
            </w:tcBorders>
            <w:vAlign w:val="center"/>
          </w:tcPr>
          <w:p w:rsidR="0036169B" w:rsidRDefault="0036169B" w:rsidP="00B46133">
            <w:pPr>
              <w:jc w:val="both"/>
              <w:rPr>
                <w:rFonts w:ascii="Arial" w:hAnsi="Arial" w:cs="Arial"/>
                <w:b/>
                <w:bCs/>
                <w:color w:val="000000"/>
                <w:sz w:val="16"/>
                <w:szCs w:val="18"/>
                <w:lang w:eastAsia="es-MX"/>
              </w:rPr>
            </w:pPr>
            <w:r w:rsidRPr="00593C29">
              <w:rPr>
                <w:rFonts w:ascii="Arial" w:hAnsi="Arial" w:cs="Arial"/>
                <w:b/>
                <w:bCs/>
                <w:color w:val="000000"/>
                <w:sz w:val="16"/>
                <w:szCs w:val="18"/>
                <w:lang w:eastAsia="es-MX"/>
              </w:rPr>
              <w:t>CIRUGIA ENDOVASCULAR PERIFERICA CON Y SIN STENT</w:t>
            </w:r>
          </w:p>
          <w:p w:rsidR="0036169B" w:rsidRDefault="0036169B" w:rsidP="00B46133">
            <w:pPr>
              <w:jc w:val="both"/>
              <w:rPr>
                <w:rFonts w:ascii="Arial" w:hAnsi="Arial" w:cs="Arial"/>
                <w:b/>
                <w:bCs/>
                <w:color w:val="000000"/>
                <w:sz w:val="16"/>
                <w:szCs w:val="18"/>
                <w:lang w:eastAsia="es-MX"/>
              </w:rPr>
            </w:pPr>
          </w:p>
          <w:p w:rsidR="0036169B" w:rsidRPr="00152D82" w:rsidRDefault="0036169B" w:rsidP="00B46133">
            <w:pPr>
              <w:jc w:val="both"/>
              <w:rPr>
                <w:rFonts w:ascii="Arial" w:hAnsi="Arial" w:cs="Arial"/>
                <w:b/>
                <w:bCs/>
                <w:color w:val="000000"/>
                <w:sz w:val="18"/>
                <w:szCs w:val="18"/>
                <w:lang w:eastAsia="es-MX"/>
              </w:rPr>
            </w:pPr>
            <w:r w:rsidRPr="00593C29">
              <w:rPr>
                <w:rFonts w:ascii="Arial" w:hAnsi="Arial" w:cs="Arial"/>
                <w:b/>
                <w:bCs/>
                <w:color w:val="000000"/>
                <w:sz w:val="16"/>
                <w:szCs w:val="18"/>
                <w:lang w:eastAsia="es-MX"/>
              </w:rPr>
              <w:t>(PARTIDA 35)</w:t>
            </w:r>
          </w:p>
        </w:tc>
        <w:tc>
          <w:tcPr>
            <w:tcW w:w="3737" w:type="pct"/>
            <w:gridSpan w:val="3"/>
            <w:tcBorders>
              <w:top w:val="single" w:sz="4" w:space="0" w:color="auto"/>
              <w:left w:val="nil"/>
              <w:bottom w:val="nil"/>
              <w:right w:val="single" w:sz="4" w:space="0" w:color="auto"/>
            </w:tcBorders>
            <w:vAlign w:val="center"/>
          </w:tcPr>
          <w:p w:rsidR="0036169B" w:rsidRPr="00593C29" w:rsidRDefault="0036169B" w:rsidP="00B46133">
            <w:pPr>
              <w:jc w:val="both"/>
              <w:rPr>
                <w:rFonts w:ascii="Arial" w:hAnsi="Arial" w:cs="Arial"/>
                <w:color w:val="000000"/>
                <w:sz w:val="16"/>
                <w:szCs w:val="18"/>
                <w:lang w:eastAsia="es-MX"/>
              </w:rPr>
            </w:pPr>
          </w:p>
        </w:tc>
      </w:tr>
      <w:tr w:rsidR="002716DE" w:rsidRPr="00152D82" w:rsidTr="00325DCB">
        <w:trPr>
          <w:gridAfter w:val="1"/>
          <w:wAfter w:w="6" w:type="pct"/>
          <w:trHeight w:val="300"/>
        </w:trPr>
        <w:tc>
          <w:tcPr>
            <w:tcW w:w="1257" w:type="pct"/>
            <w:vMerge w:val="restart"/>
            <w:tcBorders>
              <w:top w:val="single" w:sz="4" w:space="0" w:color="auto"/>
              <w:left w:val="single" w:sz="4" w:space="0" w:color="auto"/>
              <w:bottom w:val="nil"/>
              <w:right w:val="single" w:sz="4" w:space="0" w:color="auto"/>
            </w:tcBorders>
            <w:shd w:val="clear" w:color="000000" w:fill="C4BC96"/>
            <w:vAlign w:val="center"/>
          </w:tcPr>
          <w:p w:rsidR="002716DE" w:rsidRPr="00152D82" w:rsidRDefault="002716DE"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737" w:type="pct"/>
            <w:gridSpan w:val="3"/>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2716DE" w:rsidRPr="00152D82" w:rsidRDefault="002716DE" w:rsidP="00EC1D0A">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2716DE"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2716DE" w:rsidRPr="00152D82" w:rsidRDefault="002716DE" w:rsidP="00B46133">
            <w:pPr>
              <w:rPr>
                <w:rFonts w:ascii="Arial" w:hAnsi="Arial" w:cs="Arial"/>
                <w:b/>
                <w:bCs/>
                <w:color w:val="000000"/>
                <w:sz w:val="18"/>
                <w:szCs w:val="18"/>
                <w:lang w:eastAsia="es-MX"/>
              </w:rPr>
            </w:pPr>
          </w:p>
        </w:tc>
        <w:tc>
          <w:tcPr>
            <w:tcW w:w="3737" w:type="pct"/>
            <w:gridSpan w:val="3"/>
            <w:vMerge/>
            <w:tcBorders>
              <w:top w:val="single" w:sz="4" w:space="0" w:color="auto"/>
              <w:left w:val="single" w:sz="4" w:space="0" w:color="auto"/>
              <w:bottom w:val="single" w:sz="4" w:space="0" w:color="auto"/>
              <w:right w:val="single" w:sz="4" w:space="0" w:color="auto"/>
            </w:tcBorders>
            <w:vAlign w:val="center"/>
          </w:tcPr>
          <w:p w:rsidR="002716DE" w:rsidRPr="00152D82" w:rsidRDefault="002716DE" w:rsidP="00B46133">
            <w:pPr>
              <w:rPr>
                <w:rFonts w:ascii="Arial" w:hAnsi="Arial" w:cs="Arial"/>
                <w:b/>
                <w:bCs/>
                <w:color w:val="000000"/>
                <w:sz w:val="18"/>
                <w:szCs w:val="18"/>
                <w:lang w:eastAsia="es-MX"/>
              </w:rPr>
            </w:pPr>
          </w:p>
        </w:tc>
      </w:tr>
      <w:tr w:rsidR="002716DE"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2716DE" w:rsidRPr="00152D82" w:rsidRDefault="002716DE" w:rsidP="00B46133">
            <w:pPr>
              <w:rPr>
                <w:rFonts w:ascii="Arial" w:hAnsi="Arial" w:cs="Arial"/>
                <w:b/>
                <w:bCs/>
                <w:color w:val="000000"/>
                <w:sz w:val="18"/>
                <w:szCs w:val="18"/>
                <w:lang w:eastAsia="es-MX"/>
              </w:rPr>
            </w:pPr>
          </w:p>
        </w:tc>
        <w:tc>
          <w:tcPr>
            <w:tcW w:w="3737" w:type="pct"/>
            <w:gridSpan w:val="3"/>
            <w:tcBorders>
              <w:top w:val="single" w:sz="4" w:space="0" w:color="auto"/>
              <w:left w:val="nil"/>
              <w:bottom w:val="single" w:sz="4" w:space="0" w:color="auto"/>
              <w:right w:val="single" w:sz="4" w:space="0" w:color="auto"/>
            </w:tcBorders>
            <w:shd w:val="clear" w:color="000000" w:fill="C4BC96"/>
            <w:vAlign w:val="center"/>
          </w:tcPr>
          <w:p w:rsidR="002716DE" w:rsidRPr="00152D82" w:rsidRDefault="002716DE" w:rsidP="00EC1D0A">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gridAfter w:val="1"/>
          <w:wAfter w:w="6" w:type="pct"/>
          <w:trHeight w:val="1095"/>
        </w:trPr>
        <w:tc>
          <w:tcPr>
            <w:tcW w:w="1257" w:type="pct"/>
            <w:tcBorders>
              <w:top w:val="single" w:sz="4" w:space="0" w:color="auto"/>
              <w:left w:val="single" w:sz="4" w:space="0" w:color="auto"/>
              <w:bottom w:val="single" w:sz="4" w:space="0" w:color="000000"/>
              <w:right w:val="single" w:sz="4" w:space="0" w:color="auto"/>
            </w:tcBorders>
            <w:vAlign w:val="center"/>
          </w:tcPr>
          <w:p w:rsidR="0036169B" w:rsidRDefault="0036169B" w:rsidP="00B46133">
            <w:pPr>
              <w:jc w:val="both"/>
              <w:rPr>
                <w:rFonts w:ascii="Arial" w:hAnsi="Arial" w:cs="Arial"/>
                <w:b/>
                <w:bCs/>
                <w:color w:val="000000"/>
                <w:sz w:val="16"/>
                <w:szCs w:val="18"/>
                <w:lang w:eastAsia="es-MX"/>
              </w:rPr>
            </w:pPr>
            <w:r w:rsidRPr="00115DC0">
              <w:rPr>
                <w:rFonts w:ascii="Arial" w:hAnsi="Arial" w:cs="Arial"/>
                <w:b/>
                <w:bCs/>
                <w:color w:val="000000"/>
                <w:sz w:val="16"/>
                <w:szCs w:val="18"/>
                <w:lang w:eastAsia="es-MX"/>
              </w:rPr>
              <w:lastRenderedPageBreak/>
              <w:t>ANGIOTOMOGRAFIA</w:t>
            </w:r>
          </w:p>
          <w:p w:rsidR="0036169B" w:rsidRDefault="0036169B" w:rsidP="00B46133">
            <w:pPr>
              <w:jc w:val="both"/>
              <w:rPr>
                <w:rFonts w:ascii="Arial" w:hAnsi="Arial" w:cs="Arial"/>
                <w:b/>
                <w:bCs/>
                <w:color w:val="000000"/>
                <w:sz w:val="16"/>
                <w:szCs w:val="18"/>
                <w:lang w:eastAsia="es-MX"/>
              </w:rPr>
            </w:pPr>
          </w:p>
          <w:p w:rsidR="0036169B" w:rsidRPr="00152D82" w:rsidRDefault="0036169B" w:rsidP="00B46133">
            <w:pPr>
              <w:jc w:val="both"/>
              <w:rPr>
                <w:rFonts w:ascii="Arial" w:hAnsi="Arial" w:cs="Arial"/>
                <w:b/>
                <w:bCs/>
                <w:color w:val="000000"/>
                <w:sz w:val="18"/>
                <w:szCs w:val="18"/>
                <w:lang w:eastAsia="es-MX"/>
              </w:rPr>
            </w:pPr>
            <w:r w:rsidRPr="00115DC0">
              <w:rPr>
                <w:rFonts w:ascii="Arial" w:hAnsi="Arial" w:cs="Arial"/>
                <w:b/>
                <w:bCs/>
                <w:color w:val="000000"/>
                <w:sz w:val="16"/>
                <w:szCs w:val="18"/>
                <w:lang w:eastAsia="es-MX"/>
              </w:rPr>
              <w:t>(PARTIDA 3)</w:t>
            </w:r>
          </w:p>
        </w:tc>
        <w:tc>
          <w:tcPr>
            <w:tcW w:w="3737" w:type="pct"/>
            <w:gridSpan w:val="3"/>
            <w:tcBorders>
              <w:top w:val="single" w:sz="4" w:space="0" w:color="auto"/>
              <w:left w:val="nil"/>
              <w:bottom w:val="nil"/>
              <w:right w:val="single" w:sz="4" w:space="0" w:color="auto"/>
            </w:tcBorders>
            <w:vAlign w:val="bottom"/>
          </w:tcPr>
          <w:p w:rsidR="0036169B" w:rsidRPr="00115DC0" w:rsidRDefault="0036169B" w:rsidP="00B46133">
            <w:pPr>
              <w:jc w:val="both"/>
              <w:rPr>
                <w:rFonts w:ascii="Arial" w:hAnsi="Arial" w:cs="Arial"/>
                <w:color w:val="000000"/>
                <w:sz w:val="16"/>
                <w:szCs w:val="18"/>
                <w:lang w:eastAsia="es-MX"/>
              </w:rPr>
            </w:pPr>
          </w:p>
        </w:tc>
      </w:tr>
      <w:tr w:rsidR="002716DE" w:rsidRPr="00152D82" w:rsidTr="00325DCB">
        <w:trPr>
          <w:gridAfter w:val="1"/>
          <w:wAfter w:w="6" w:type="pct"/>
          <w:trHeight w:val="300"/>
        </w:trPr>
        <w:tc>
          <w:tcPr>
            <w:tcW w:w="1257" w:type="pct"/>
            <w:vMerge w:val="restart"/>
            <w:tcBorders>
              <w:top w:val="single" w:sz="4" w:space="0" w:color="auto"/>
              <w:left w:val="single" w:sz="4" w:space="0" w:color="auto"/>
              <w:bottom w:val="single" w:sz="4" w:space="0" w:color="000000"/>
              <w:right w:val="single" w:sz="4" w:space="0" w:color="auto"/>
            </w:tcBorders>
            <w:shd w:val="clear" w:color="000000" w:fill="C4BC96"/>
            <w:vAlign w:val="center"/>
          </w:tcPr>
          <w:p w:rsidR="002716DE" w:rsidRPr="00152D82" w:rsidRDefault="002716DE"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737" w:type="pct"/>
            <w:gridSpan w:val="3"/>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2716DE" w:rsidRPr="00152D82" w:rsidRDefault="002716DE" w:rsidP="00EC1D0A">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2716DE" w:rsidRPr="00152D82" w:rsidTr="00325DCB">
        <w:trPr>
          <w:gridAfter w:val="1"/>
          <w:wAfter w:w="6" w:type="pct"/>
          <w:trHeight w:val="300"/>
        </w:trPr>
        <w:tc>
          <w:tcPr>
            <w:tcW w:w="1257" w:type="pct"/>
            <w:vMerge/>
            <w:tcBorders>
              <w:top w:val="single" w:sz="4" w:space="0" w:color="auto"/>
              <w:left w:val="single" w:sz="4" w:space="0" w:color="auto"/>
              <w:bottom w:val="single" w:sz="4" w:space="0" w:color="000000"/>
              <w:right w:val="single" w:sz="4" w:space="0" w:color="auto"/>
            </w:tcBorders>
            <w:vAlign w:val="center"/>
          </w:tcPr>
          <w:p w:rsidR="002716DE" w:rsidRPr="00152D82" w:rsidRDefault="002716DE" w:rsidP="00B46133">
            <w:pPr>
              <w:rPr>
                <w:rFonts w:ascii="Arial" w:hAnsi="Arial" w:cs="Arial"/>
                <w:b/>
                <w:bCs/>
                <w:color w:val="000000"/>
                <w:sz w:val="18"/>
                <w:szCs w:val="18"/>
                <w:lang w:eastAsia="es-MX"/>
              </w:rPr>
            </w:pPr>
          </w:p>
        </w:tc>
        <w:tc>
          <w:tcPr>
            <w:tcW w:w="3737" w:type="pct"/>
            <w:gridSpan w:val="3"/>
            <w:vMerge/>
            <w:tcBorders>
              <w:top w:val="single" w:sz="4" w:space="0" w:color="auto"/>
              <w:left w:val="single" w:sz="4" w:space="0" w:color="auto"/>
              <w:bottom w:val="single" w:sz="4" w:space="0" w:color="auto"/>
              <w:right w:val="single" w:sz="4" w:space="0" w:color="auto"/>
            </w:tcBorders>
            <w:vAlign w:val="center"/>
          </w:tcPr>
          <w:p w:rsidR="002716DE" w:rsidRPr="00152D82" w:rsidRDefault="002716DE" w:rsidP="00B46133">
            <w:pPr>
              <w:rPr>
                <w:rFonts w:ascii="Arial" w:hAnsi="Arial" w:cs="Arial"/>
                <w:b/>
                <w:bCs/>
                <w:color w:val="000000"/>
                <w:sz w:val="18"/>
                <w:szCs w:val="18"/>
                <w:lang w:eastAsia="es-MX"/>
              </w:rPr>
            </w:pPr>
          </w:p>
        </w:tc>
      </w:tr>
      <w:tr w:rsidR="002716DE" w:rsidRPr="00152D82" w:rsidTr="00325DCB">
        <w:trPr>
          <w:gridAfter w:val="1"/>
          <w:wAfter w:w="6" w:type="pct"/>
          <w:trHeight w:val="300"/>
        </w:trPr>
        <w:tc>
          <w:tcPr>
            <w:tcW w:w="1257" w:type="pct"/>
            <w:vMerge/>
            <w:tcBorders>
              <w:top w:val="single" w:sz="4" w:space="0" w:color="auto"/>
              <w:left w:val="single" w:sz="4" w:space="0" w:color="auto"/>
              <w:bottom w:val="single" w:sz="4" w:space="0" w:color="auto"/>
              <w:right w:val="single" w:sz="4" w:space="0" w:color="auto"/>
            </w:tcBorders>
            <w:vAlign w:val="center"/>
          </w:tcPr>
          <w:p w:rsidR="002716DE" w:rsidRPr="00152D82" w:rsidRDefault="002716DE" w:rsidP="00B46133">
            <w:pPr>
              <w:rPr>
                <w:rFonts w:ascii="Arial" w:hAnsi="Arial" w:cs="Arial"/>
                <w:b/>
                <w:bCs/>
                <w:color w:val="000000"/>
                <w:sz w:val="18"/>
                <w:szCs w:val="18"/>
                <w:lang w:eastAsia="es-MX"/>
              </w:rPr>
            </w:pPr>
          </w:p>
        </w:tc>
        <w:tc>
          <w:tcPr>
            <w:tcW w:w="3737" w:type="pct"/>
            <w:gridSpan w:val="3"/>
            <w:tcBorders>
              <w:top w:val="single" w:sz="4" w:space="0" w:color="auto"/>
              <w:left w:val="nil"/>
              <w:bottom w:val="single" w:sz="4" w:space="0" w:color="auto"/>
              <w:right w:val="single" w:sz="4" w:space="0" w:color="auto"/>
            </w:tcBorders>
            <w:shd w:val="clear" w:color="000000" w:fill="C4BC96"/>
            <w:vAlign w:val="center"/>
          </w:tcPr>
          <w:p w:rsidR="002716DE" w:rsidRPr="00152D82" w:rsidRDefault="002716DE" w:rsidP="00EC1D0A">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gridAfter w:val="1"/>
          <w:wAfter w:w="6" w:type="pct"/>
          <w:trHeight w:val="1920"/>
        </w:trPr>
        <w:tc>
          <w:tcPr>
            <w:tcW w:w="12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6169B" w:rsidRDefault="0036169B" w:rsidP="00B46133">
            <w:pPr>
              <w:jc w:val="both"/>
              <w:rPr>
                <w:rFonts w:ascii="Arial" w:hAnsi="Arial" w:cs="Arial"/>
                <w:b/>
                <w:bCs/>
                <w:color w:val="000000"/>
                <w:sz w:val="16"/>
                <w:szCs w:val="18"/>
                <w:lang w:eastAsia="es-MX"/>
              </w:rPr>
            </w:pPr>
            <w:r w:rsidRPr="00115DC0">
              <w:rPr>
                <w:rFonts w:ascii="Arial" w:hAnsi="Arial" w:cs="Arial"/>
                <w:b/>
                <w:bCs/>
                <w:color w:val="000000"/>
                <w:sz w:val="16"/>
                <w:szCs w:val="18"/>
                <w:lang w:eastAsia="es-MX"/>
              </w:rPr>
              <w:t>PROCEDIMIENTO DE TERMOCOAGULACION PARA CONTROL DE DOLOR FACETARIO O DOLOR DISCOGENO CON APOYO DE EQUIPO</w:t>
            </w:r>
          </w:p>
          <w:p w:rsidR="0036169B" w:rsidRDefault="0036169B" w:rsidP="00B46133">
            <w:pPr>
              <w:jc w:val="both"/>
              <w:rPr>
                <w:rFonts w:ascii="Arial" w:hAnsi="Arial" w:cs="Arial"/>
                <w:b/>
                <w:bCs/>
                <w:color w:val="000000"/>
                <w:sz w:val="16"/>
                <w:szCs w:val="18"/>
                <w:lang w:eastAsia="es-MX"/>
              </w:rPr>
            </w:pPr>
          </w:p>
          <w:p w:rsidR="0036169B" w:rsidRPr="00152D82" w:rsidRDefault="0036169B" w:rsidP="00B46133">
            <w:pPr>
              <w:jc w:val="both"/>
              <w:rPr>
                <w:rFonts w:ascii="Arial" w:hAnsi="Arial" w:cs="Arial"/>
                <w:b/>
                <w:bCs/>
                <w:color w:val="000000"/>
                <w:sz w:val="18"/>
                <w:szCs w:val="18"/>
                <w:lang w:eastAsia="es-MX"/>
              </w:rPr>
            </w:pPr>
            <w:r w:rsidRPr="00115DC0">
              <w:rPr>
                <w:rFonts w:ascii="Arial" w:hAnsi="Arial" w:cs="Arial"/>
                <w:b/>
                <w:bCs/>
                <w:color w:val="000000"/>
                <w:sz w:val="16"/>
                <w:szCs w:val="18"/>
                <w:lang w:eastAsia="es-MX"/>
              </w:rPr>
              <w:t>(PARTIDA 37)</w:t>
            </w:r>
          </w:p>
        </w:tc>
        <w:tc>
          <w:tcPr>
            <w:tcW w:w="3737" w:type="pct"/>
            <w:gridSpan w:val="3"/>
            <w:tcBorders>
              <w:top w:val="single" w:sz="4" w:space="0" w:color="auto"/>
              <w:left w:val="single" w:sz="4" w:space="0" w:color="auto"/>
              <w:bottom w:val="nil"/>
              <w:right w:val="single" w:sz="4" w:space="0" w:color="auto"/>
            </w:tcBorders>
            <w:vAlign w:val="center"/>
          </w:tcPr>
          <w:p w:rsidR="0036169B" w:rsidRPr="00115DC0" w:rsidRDefault="0036169B" w:rsidP="00B46133">
            <w:pPr>
              <w:jc w:val="both"/>
              <w:rPr>
                <w:rFonts w:ascii="Arial" w:hAnsi="Arial" w:cs="Arial"/>
                <w:color w:val="000000"/>
                <w:sz w:val="16"/>
                <w:szCs w:val="18"/>
                <w:lang w:eastAsia="es-MX"/>
              </w:rPr>
            </w:pPr>
          </w:p>
        </w:tc>
      </w:tr>
      <w:tr w:rsidR="0036169B" w:rsidRPr="00152D82" w:rsidTr="00325DCB">
        <w:trPr>
          <w:gridAfter w:val="1"/>
          <w:wAfter w:w="6" w:type="pct"/>
          <w:trHeight w:val="645"/>
        </w:trPr>
        <w:tc>
          <w:tcPr>
            <w:tcW w:w="1257" w:type="pct"/>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tcBorders>
              <w:top w:val="nil"/>
              <w:left w:val="single" w:sz="4" w:space="0" w:color="auto"/>
              <w:bottom w:val="nil"/>
              <w:right w:val="single" w:sz="4" w:space="0" w:color="000000"/>
            </w:tcBorders>
            <w:vAlign w:val="center"/>
          </w:tcPr>
          <w:p w:rsidR="0036169B" w:rsidRPr="00115DC0" w:rsidRDefault="0036169B" w:rsidP="00B46133">
            <w:pPr>
              <w:jc w:val="both"/>
              <w:rPr>
                <w:rFonts w:ascii="Arial" w:hAnsi="Arial" w:cs="Arial"/>
                <w:sz w:val="16"/>
                <w:szCs w:val="18"/>
                <w:lang w:eastAsia="es-MX"/>
              </w:rPr>
            </w:pPr>
          </w:p>
        </w:tc>
      </w:tr>
      <w:tr w:rsidR="0036169B" w:rsidRPr="00152D82" w:rsidTr="00325DCB">
        <w:trPr>
          <w:gridAfter w:val="1"/>
          <w:wAfter w:w="6" w:type="pct"/>
          <w:trHeight w:val="720"/>
        </w:trPr>
        <w:tc>
          <w:tcPr>
            <w:tcW w:w="1257" w:type="pct"/>
            <w:vMerge/>
            <w:tcBorders>
              <w:top w:val="single" w:sz="4" w:space="0" w:color="auto"/>
              <w:left w:val="single" w:sz="4" w:space="0" w:color="auto"/>
              <w:bottom w:val="single" w:sz="4" w:space="0" w:color="auto"/>
              <w:right w:val="single" w:sz="4" w:space="0" w:color="auto"/>
            </w:tcBorders>
            <w:vAlign w:val="center"/>
          </w:tcPr>
          <w:p w:rsidR="0036169B" w:rsidRPr="00152D82" w:rsidRDefault="0036169B" w:rsidP="00B46133">
            <w:pPr>
              <w:rPr>
                <w:rFonts w:ascii="Arial" w:hAnsi="Arial" w:cs="Arial"/>
                <w:b/>
                <w:bCs/>
                <w:color w:val="000000"/>
                <w:sz w:val="18"/>
                <w:szCs w:val="18"/>
                <w:lang w:eastAsia="es-MX"/>
              </w:rPr>
            </w:pPr>
          </w:p>
        </w:tc>
        <w:tc>
          <w:tcPr>
            <w:tcW w:w="3737" w:type="pct"/>
            <w:gridSpan w:val="3"/>
            <w:tcBorders>
              <w:top w:val="nil"/>
              <w:left w:val="single" w:sz="4" w:space="0" w:color="auto"/>
              <w:bottom w:val="single" w:sz="4" w:space="0" w:color="auto"/>
              <w:right w:val="single" w:sz="4" w:space="0" w:color="000000"/>
            </w:tcBorders>
            <w:vAlign w:val="center"/>
          </w:tcPr>
          <w:p w:rsidR="0036169B" w:rsidRPr="00115DC0" w:rsidRDefault="0036169B" w:rsidP="00B46133">
            <w:pPr>
              <w:jc w:val="both"/>
              <w:rPr>
                <w:rFonts w:ascii="Arial" w:hAnsi="Arial" w:cs="Arial"/>
                <w:sz w:val="16"/>
                <w:szCs w:val="18"/>
                <w:lang w:eastAsia="es-MX"/>
              </w:rPr>
            </w:pPr>
          </w:p>
        </w:tc>
      </w:tr>
      <w:tr w:rsidR="002716DE" w:rsidRPr="00152D82" w:rsidTr="00325DCB">
        <w:trPr>
          <w:gridAfter w:val="1"/>
          <w:wAfter w:w="6" w:type="pct"/>
          <w:trHeight w:val="300"/>
        </w:trPr>
        <w:tc>
          <w:tcPr>
            <w:tcW w:w="1257" w:type="pct"/>
            <w:vMerge w:val="restart"/>
            <w:tcBorders>
              <w:top w:val="single" w:sz="4" w:space="0" w:color="auto"/>
              <w:left w:val="single" w:sz="4" w:space="0" w:color="auto"/>
              <w:bottom w:val="nil"/>
              <w:right w:val="single" w:sz="4" w:space="0" w:color="auto"/>
            </w:tcBorders>
            <w:shd w:val="clear" w:color="000000" w:fill="C4BC96"/>
            <w:vAlign w:val="center"/>
          </w:tcPr>
          <w:p w:rsidR="002716DE" w:rsidRPr="00152D82" w:rsidRDefault="002716DE" w:rsidP="00B46133">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SERVICIO A SUBROGAR</w:t>
            </w:r>
          </w:p>
        </w:tc>
        <w:tc>
          <w:tcPr>
            <w:tcW w:w="3737" w:type="pct"/>
            <w:gridSpan w:val="3"/>
            <w:vMerge w:val="restart"/>
            <w:tcBorders>
              <w:top w:val="single" w:sz="4" w:space="0" w:color="auto"/>
              <w:left w:val="single" w:sz="4" w:space="0" w:color="auto"/>
              <w:bottom w:val="single" w:sz="4" w:space="0" w:color="auto"/>
              <w:right w:val="single" w:sz="4" w:space="0" w:color="auto"/>
            </w:tcBorders>
            <w:shd w:val="clear" w:color="000000" w:fill="C4BC96"/>
            <w:vAlign w:val="center"/>
          </w:tcPr>
          <w:p w:rsidR="002716DE" w:rsidRPr="00152D82" w:rsidRDefault="002716DE" w:rsidP="00EC1D0A">
            <w:pPr>
              <w:jc w:val="center"/>
              <w:rPr>
                <w:rFonts w:ascii="Arial" w:hAnsi="Arial" w:cs="Arial"/>
                <w:b/>
                <w:bCs/>
                <w:color w:val="000000"/>
                <w:sz w:val="18"/>
                <w:szCs w:val="18"/>
                <w:lang w:eastAsia="es-MX"/>
              </w:rPr>
            </w:pPr>
            <w:r w:rsidRPr="00152D82">
              <w:rPr>
                <w:rFonts w:ascii="Arial" w:hAnsi="Arial" w:cs="Arial"/>
                <w:b/>
                <w:bCs/>
                <w:color w:val="000000"/>
                <w:sz w:val="18"/>
                <w:szCs w:val="18"/>
                <w:lang w:eastAsia="es-MX"/>
              </w:rPr>
              <w:t>ANEXO 1A</w:t>
            </w:r>
          </w:p>
        </w:tc>
      </w:tr>
      <w:tr w:rsidR="002716DE" w:rsidRPr="00152D82" w:rsidTr="00325DCB">
        <w:trPr>
          <w:gridAfter w:val="1"/>
          <w:wAfter w:w="6" w:type="pct"/>
          <w:trHeight w:val="300"/>
        </w:trPr>
        <w:tc>
          <w:tcPr>
            <w:tcW w:w="1257" w:type="pct"/>
            <w:vMerge/>
            <w:tcBorders>
              <w:top w:val="single" w:sz="4" w:space="0" w:color="auto"/>
              <w:left w:val="single" w:sz="4" w:space="0" w:color="auto"/>
              <w:bottom w:val="nil"/>
              <w:right w:val="single" w:sz="4" w:space="0" w:color="auto"/>
            </w:tcBorders>
            <w:vAlign w:val="center"/>
          </w:tcPr>
          <w:p w:rsidR="002716DE" w:rsidRPr="00152D82" w:rsidRDefault="002716DE" w:rsidP="00B46133">
            <w:pPr>
              <w:rPr>
                <w:rFonts w:ascii="Arial" w:hAnsi="Arial" w:cs="Arial"/>
                <w:b/>
                <w:bCs/>
                <w:color w:val="000000"/>
                <w:sz w:val="18"/>
                <w:szCs w:val="18"/>
                <w:lang w:eastAsia="es-MX"/>
              </w:rPr>
            </w:pPr>
          </w:p>
        </w:tc>
        <w:tc>
          <w:tcPr>
            <w:tcW w:w="3737" w:type="pct"/>
            <w:gridSpan w:val="3"/>
            <w:vMerge/>
            <w:tcBorders>
              <w:top w:val="single" w:sz="4" w:space="0" w:color="auto"/>
              <w:left w:val="single" w:sz="4" w:space="0" w:color="auto"/>
              <w:bottom w:val="single" w:sz="4" w:space="0" w:color="auto"/>
              <w:right w:val="single" w:sz="4" w:space="0" w:color="auto"/>
            </w:tcBorders>
            <w:vAlign w:val="center"/>
          </w:tcPr>
          <w:p w:rsidR="002716DE" w:rsidRPr="00152D82" w:rsidRDefault="002716DE" w:rsidP="00B46133">
            <w:pPr>
              <w:rPr>
                <w:rFonts w:ascii="Arial" w:hAnsi="Arial" w:cs="Arial"/>
                <w:b/>
                <w:bCs/>
                <w:color w:val="000000"/>
                <w:sz w:val="18"/>
                <w:szCs w:val="18"/>
                <w:lang w:eastAsia="es-MX"/>
              </w:rPr>
            </w:pPr>
          </w:p>
        </w:tc>
      </w:tr>
      <w:tr w:rsidR="002716DE" w:rsidRPr="00152D82" w:rsidTr="00325DCB">
        <w:trPr>
          <w:gridAfter w:val="1"/>
          <w:wAfter w:w="6" w:type="pct"/>
          <w:trHeight w:val="300"/>
        </w:trPr>
        <w:tc>
          <w:tcPr>
            <w:tcW w:w="1257" w:type="pct"/>
            <w:vMerge/>
            <w:tcBorders>
              <w:top w:val="single" w:sz="4" w:space="0" w:color="auto"/>
              <w:left w:val="single" w:sz="4" w:space="0" w:color="auto"/>
              <w:bottom w:val="single" w:sz="4" w:space="0" w:color="auto"/>
              <w:right w:val="single" w:sz="4" w:space="0" w:color="auto"/>
            </w:tcBorders>
            <w:vAlign w:val="center"/>
          </w:tcPr>
          <w:p w:rsidR="002716DE" w:rsidRPr="00152D82" w:rsidRDefault="002716DE" w:rsidP="00B46133">
            <w:pPr>
              <w:rPr>
                <w:rFonts w:ascii="Arial" w:hAnsi="Arial" w:cs="Arial"/>
                <w:b/>
                <w:bCs/>
                <w:color w:val="000000"/>
                <w:sz w:val="18"/>
                <w:szCs w:val="18"/>
                <w:lang w:eastAsia="es-MX"/>
              </w:rPr>
            </w:pPr>
          </w:p>
        </w:tc>
        <w:tc>
          <w:tcPr>
            <w:tcW w:w="3737" w:type="pct"/>
            <w:gridSpan w:val="3"/>
            <w:tcBorders>
              <w:top w:val="single" w:sz="4" w:space="0" w:color="auto"/>
              <w:left w:val="nil"/>
              <w:bottom w:val="single" w:sz="4" w:space="0" w:color="auto"/>
              <w:right w:val="single" w:sz="4" w:space="0" w:color="auto"/>
            </w:tcBorders>
            <w:shd w:val="clear" w:color="000000" w:fill="C4BC96"/>
            <w:vAlign w:val="center"/>
          </w:tcPr>
          <w:p w:rsidR="002716DE" w:rsidRPr="00152D82" w:rsidRDefault="002716DE" w:rsidP="00EC1D0A">
            <w:pPr>
              <w:jc w:val="center"/>
              <w:rPr>
                <w:rFonts w:ascii="Arial" w:hAnsi="Arial" w:cs="Arial"/>
                <w:b/>
                <w:bCs/>
                <w:color w:val="000000"/>
                <w:sz w:val="18"/>
                <w:szCs w:val="18"/>
                <w:lang w:eastAsia="es-MX"/>
              </w:rPr>
            </w:pPr>
            <w:r>
              <w:rPr>
                <w:rFonts w:ascii="Arial" w:hAnsi="Arial" w:cs="Arial"/>
                <w:b/>
                <w:bCs/>
                <w:color w:val="000000"/>
                <w:sz w:val="18"/>
                <w:szCs w:val="18"/>
                <w:lang w:eastAsia="es-MX"/>
              </w:rPr>
              <w:t>(DESCRIPCION GENERICA NATURALEZA DEL SERVICIO)</w:t>
            </w:r>
          </w:p>
        </w:tc>
      </w:tr>
      <w:tr w:rsidR="0036169B" w:rsidRPr="00152D82" w:rsidTr="00325DCB">
        <w:trPr>
          <w:gridAfter w:val="1"/>
          <w:wAfter w:w="6" w:type="pct"/>
          <w:trHeight w:val="1230"/>
        </w:trPr>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tcPr>
          <w:p w:rsidR="0036169B" w:rsidRDefault="0036169B" w:rsidP="00B46133">
            <w:pPr>
              <w:jc w:val="both"/>
              <w:rPr>
                <w:rFonts w:ascii="Arial" w:hAnsi="Arial" w:cs="Arial"/>
                <w:b/>
                <w:bCs/>
                <w:color w:val="000000"/>
                <w:sz w:val="16"/>
                <w:szCs w:val="18"/>
                <w:lang w:eastAsia="es-MX"/>
              </w:rPr>
            </w:pPr>
            <w:r w:rsidRPr="00A633F0">
              <w:rPr>
                <w:rFonts w:ascii="Arial" w:hAnsi="Arial" w:cs="Arial"/>
                <w:b/>
                <w:bCs/>
                <w:color w:val="000000"/>
                <w:sz w:val="16"/>
                <w:szCs w:val="18"/>
                <w:lang w:eastAsia="es-MX"/>
              </w:rPr>
              <w:t xml:space="preserve">PROCEDIMIENTO DE VERTEBROPLASTIA CON APOYO DE EQUIPO </w:t>
            </w:r>
          </w:p>
          <w:p w:rsidR="0036169B" w:rsidRDefault="0036169B" w:rsidP="00B46133">
            <w:pPr>
              <w:jc w:val="both"/>
              <w:rPr>
                <w:rFonts w:ascii="Arial" w:hAnsi="Arial" w:cs="Arial"/>
                <w:b/>
                <w:bCs/>
                <w:color w:val="000000"/>
                <w:sz w:val="16"/>
                <w:szCs w:val="18"/>
                <w:lang w:eastAsia="es-MX"/>
              </w:rPr>
            </w:pPr>
          </w:p>
          <w:p w:rsidR="0036169B" w:rsidRPr="00152D82" w:rsidRDefault="0036169B" w:rsidP="00B46133">
            <w:pPr>
              <w:jc w:val="both"/>
              <w:rPr>
                <w:rFonts w:ascii="Arial" w:hAnsi="Arial" w:cs="Arial"/>
                <w:b/>
                <w:bCs/>
                <w:color w:val="000000"/>
                <w:sz w:val="18"/>
                <w:szCs w:val="18"/>
                <w:lang w:eastAsia="es-MX"/>
              </w:rPr>
            </w:pPr>
            <w:r w:rsidRPr="00A633F0">
              <w:rPr>
                <w:rFonts w:ascii="Arial" w:hAnsi="Arial" w:cs="Arial"/>
                <w:b/>
                <w:bCs/>
                <w:color w:val="000000"/>
                <w:sz w:val="16"/>
                <w:szCs w:val="18"/>
                <w:lang w:eastAsia="es-MX"/>
              </w:rPr>
              <w:t>(PARTIDA 38)</w:t>
            </w:r>
          </w:p>
        </w:tc>
        <w:tc>
          <w:tcPr>
            <w:tcW w:w="3737" w:type="pct"/>
            <w:gridSpan w:val="3"/>
            <w:tcBorders>
              <w:top w:val="single" w:sz="4" w:space="0" w:color="auto"/>
              <w:left w:val="nil"/>
              <w:bottom w:val="nil"/>
              <w:right w:val="single" w:sz="4" w:space="0" w:color="auto"/>
            </w:tcBorders>
            <w:vAlign w:val="center"/>
          </w:tcPr>
          <w:p w:rsidR="0036169B" w:rsidRPr="00115DC0" w:rsidRDefault="0036169B" w:rsidP="00B46133">
            <w:pPr>
              <w:jc w:val="both"/>
              <w:rPr>
                <w:rFonts w:ascii="Arial" w:hAnsi="Arial" w:cs="Arial"/>
                <w:color w:val="000000"/>
                <w:sz w:val="16"/>
                <w:szCs w:val="18"/>
                <w:lang w:eastAsia="es-MX"/>
              </w:rPr>
            </w:pPr>
          </w:p>
        </w:tc>
      </w:tr>
    </w:tbl>
    <w:p w:rsidR="0036169B" w:rsidRDefault="0036169B" w:rsidP="00B46133">
      <w:pPr>
        <w:spacing w:before="60" w:after="60"/>
        <w:jc w:val="center"/>
        <w:rPr>
          <w:rFonts w:ascii="Arial" w:hAnsi="Arial" w:cs="Arial"/>
          <w:b/>
          <w:bCs/>
          <w:sz w:val="20"/>
        </w:rPr>
      </w:pPr>
    </w:p>
    <w:p w:rsidR="0036169B" w:rsidRDefault="0036169B" w:rsidP="00ED48FD"/>
    <w:p w:rsidR="0036169B" w:rsidRDefault="0036169B" w:rsidP="00ED48FD"/>
    <w:p w:rsidR="0036169B" w:rsidRDefault="0036169B" w:rsidP="00ED48FD"/>
    <w:p w:rsidR="0036169B" w:rsidRDefault="0036169B" w:rsidP="00ED48FD"/>
    <w:p w:rsidR="0036169B" w:rsidRDefault="0036169B" w:rsidP="00ED48FD"/>
    <w:p w:rsidR="0036169B" w:rsidRDefault="0036169B" w:rsidP="00ED48FD"/>
    <w:p w:rsidR="0036169B" w:rsidRDefault="0036169B" w:rsidP="00ED48FD"/>
    <w:p w:rsidR="0036169B" w:rsidRDefault="0036169B" w:rsidP="00ED48FD"/>
    <w:p w:rsidR="0036169B" w:rsidRDefault="0036169B" w:rsidP="00ED48FD"/>
    <w:p w:rsidR="0036169B" w:rsidRDefault="0036169B" w:rsidP="00ED48FD"/>
    <w:p w:rsidR="0036169B" w:rsidRDefault="0036169B" w:rsidP="00ED48FD"/>
    <w:p w:rsidR="0036169B" w:rsidRDefault="0036169B" w:rsidP="00ED48FD"/>
    <w:p w:rsidR="0036169B" w:rsidRDefault="0036169B" w:rsidP="00ED48FD"/>
    <w:p w:rsidR="0036169B" w:rsidRDefault="0036169B" w:rsidP="00ED48FD"/>
    <w:p w:rsidR="0036169B" w:rsidRDefault="0036169B" w:rsidP="00ED48FD"/>
    <w:p w:rsidR="002716DE" w:rsidRDefault="002716DE">
      <w:pPr>
        <w:suppressAutoHyphens w:val="0"/>
      </w:pPr>
      <w:r>
        <w:br w:type="page"/>
      </w:r>
    </w:p>
    <w:p w:rsidR="0036169B" w:rsidRDefault="0036169B" w:rsidP="00ED48FD"/>
    <w:p w:rsidR="0036169B" w:rsidRDefault="0036169B" w:rsidP="00ED48FD"/>
    <w:p w:rsidR="0036169B" w:rsidRPr="00DA3087" w:rsidRDefault="0036169B" w:rsidP="0070408D">
      <w:pPr>
        <w:jc w:val="center"/>
        <w:rPr>
          <w:rFonts w:ascii="Arial" w:hAnsi="Arial" w:cs="Arial"/>
          <w:b/>
        </w:rPr>
      </w:pPr>
      <w:r w:rsidRPr="00DA3087">
        <w:rPr>
          <w:rFonts w:ascii="Arial" w:hAnsi="Arial" w:cs="Arial"/>
          <w:b/>
        </w:rPr>
        <w:t>ANEXO NUMERO 1B (UNO B)</w:t>
      </w:r>
    </w:p>
    <w:p w:rsidR="0036169B" w:rsidRPr="00DA3087" w:rsidRDefault="0036169B" w:rsidP="0070408D">
      <w:pPr>
        <w:jc w:val="center"/>
        <w:rPr>
          <w:rFonts w:ascii="Arial" w:hAnsi="Arial" w:cs="Arial"/>
          <w:b/>
        </w:rPr>
      </w:pPr>
    </w:p>
    <w:tbl>
      <w:tblPr>
        <w:tblW w:w="0" w:type="auto"/>
        <w:tblInd w:w="-34" w:type="dxa"/>
        <w:tblLook w:val="0000"/>
      </w:tblPr>
      <w:tblGrid>
        <w:gridCol w:w="2760"/>
        <w:gridCol w:w="8256"/>
      </w:tblGrid>
      <w:tr w:rsidR="0036169B" w:rsidRPr="00EB15A7" w:rsidTr="000C6999">
        <w:trPr>
          <w:trHeight w:val="252"/>
          <w:tblHeader/>
        </w:trPr>
        <w:tc>
          <w:tcPr>
            <w:tcW w:w="10577" w:type="dxa"/>
            <w:gridSpan w:val="2"/>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E85EE5">
            <w:pPr>
              <w:snapToGrid w:val="0"/>
              <w:jc w:val="center"/>
              <w:rPr>
                <w:rFonts w:ascii="Arial" w:hAnsi="Arial" w:cs="Arial"/>
                <w:b/>
                <w:sz w:val="14"/>
                <w:szCs w:val="14"/>
              </w:rPr>
            </w:pPr>
            <w:bookmarkStart w:id="7" w:name="OLE_LINK1"/>
            <w:r w:rsidRPr="00EB15A7">
              <w:rPr>
                <w:rFonts w:ascii="Arial" w:hAnsi="Arial" w:cs="Arial"/>
                <w:b/>
                <w:sz w:val="14"/>
                <w:szCs w:val="14"/>
              </w:rPr>
              <w:t>REQUISITOS DE CONTRATACION SERVICIOS MEDICOS SUBROGADOS 2015</w:t>
            </w:r>
          </w:p>
        </w:tc>
      </w:tr>
      <w:bookmarkEnd w:id="7"/>
      <w:tr w:rsidR="0036169B" w:rsidRPr="00EB15A7" w:rsidTr="000C6999">
        <w:trPr>
          <w:trHeight w:val="217"/>
          <w:tblHeader/>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jc w:val="center"/>
              <w:rPr>
                <w:rFonts w:ascii="Arial" w:hAnsi="Arial" w:cs="Arial"/>
                <w:b/>
                <w:sz w:val="14"/>
                <w:szCs w:val="14"/>
              </w:rPr>
            </w:pPr>
            <w:r w:rsidRPr="00EB15A7">
              <w:rPr>
                <w:rFonts w:ascii="Arial" w:hAnsi="Arial" w:cs="Arial"/>
                <w:b/>
                <w:sz w:val="14"/>
                <w:szCs w:val="14"/>
              </w:rPr>
              <w:t>SERVICIO A SUBROGAR</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E85EE5">
            <w:pPr>
              <w:snapToGrid w:val="0"/>
              <w:jc w:val="center"/>
              <w:rPr>
                <w:rFonts w:ascii="Arial" w:hAnsi="Arial" w:cs="Arial"/>
                <w:b/>
                <w:sz w:val="14"/>
                <w:szCs w:val="14"/>
              </w:rPr>
            </w:pPr>
            <w:r w:rsidRPr="00EB15A7">
              <w:rPr>
                <w:rFonts w:ascii="Arial" w:hAnsi="Arial" w:cs="Arial"/>
                <w:b/>
                <w:sz w:val="14"/>
                <w:szCs w:val="14"/>
              </w:rPr>
              <w:t>DESCRIPCION GENERICA (NATURALEZA DEL SERVICIO)</w:t>
            </w:r>
          </w:p>
        </w:tc>
      </w:tr>
      <w:tr w:rsidR="0036169B" w:rsidRPr="00EB15A7" w:rsidTr="000C6999">
        <w:trPr>
          <w:trHeight w:val="1069"/>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PRUEBAS PSICOLOGICAS (PARTIDA 1)</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7708FB">
            <w:pPr>
              <w:numPr>
                <w:ilvl w:val="0"/>
                <w:numId w:val="41"/>
              </w:numPr>
              <w:tabs>
                <w:tab w:val="left" w:pos="1440"/>
              </w:tabs>
              <w:snapToGrid w:val="0"/>
              <w:spacing w:before="60" w:after="60"/>
              <w:jc w:val="both"/>
              <w:rPr>
                <w:rFonts w:ascii="Arial" w:hAnsi="Arial" w:cs="Arial"/>
                <w:sz w:val="14"/>
                <w:szCs w:val="14"/>
              </w:rPr>
            </w:pPr>
            <w:r w:rsidRPr="00EB15A7">
              <w:rPr>
                <w:rFonts w:ascii="Arial" w:hAnsi="Arial" w:cs="Arial"/>
                <w:sz w:val="14"/>
                <w:szCs w:val="14"/>
              </w:rPr>
              <w:t>TITULO LIC. EN PSICOLOGIA EXPEDIDO POR UNIVERSIDAD RECONOCIDA ANTE LA SEP.</w:t>
            </w:r>
          </w:p>
          <w:p w:rsidR="0036169B" w:rsidRPr="00EB15A7" w:rsidRDefault="0036169B" w:rsidP="007708FB">
            <w:pPr>
              <w:numPr>
                <w:ilvl w:val="0"/>
                <w:numId w:val="41"/>
              </w:numPr>
              <w:tabs>
                <w:tab w:val="left" w:pos="1440"/>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41"/>
              </w:numPr>
              <w:tabs>
                <w:tab w:val="left" w:pos="1440"/>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PSICOLOGO.</w:t>
            </w:r>
          </w:p>
          <w:p w:rsidR="0036169B" w:rsidRPr="00EB15A7" w:rsidRDefault="0036169B" w:rsidP="007708FB">
            <w:pPr>
              <w:numPr>
                <w:ilvl w:val="0"/>
                <w:numId w:val="41"/>
              </w:numPr>
              <w:tabs>
                <w:tab w:val="left" w:pos="1440"/>
              </w:tabs>
              <w:spacing w:before="60" w:after="60"/>
              <w:jc w:val="both"/>
              <w:rPr>
                <w:rFonts w:ascii="Arial" w:hAnsi="Arial" w:cs="Arial"/>
                <w:sz w:val="14"/>
                <w:szCs w:val="14"/>
              </w:rPr>
            </w:pPr>
            <w:r w:rsidRPr="00EB15A7">
              <w:rPr>
                <w:rFonts w:ascii="Arial" w:hAnsi="Arial" w:cs="Arial"/>
                <w:sz w:val="14"/>
                <w:szCs w:val="14"/>
              </w:rPr>
              <w:t>DIPLOMA QUE ACREDITE LA ESPECIALIZACION EN NEUROPSICOLOGIA.</w:t>
            </w:r>
          </w:p>
          <w:p w:rsidR="0036169B" w:rsidRPr="00EB15A7" w:rsidRDefault="0036169B" w:rsidP="007708FB">
            <w:pPr>
              <w:numPr>
                <w:ilvl w:val="0"/>
                <w:numId w:val="41"/>
              </w:numPr>
              <w:tabs>
                <w:tab w:val="left" w:pos="1440"/>
              </w:tabs>
              <w:spacing w:before="60" w:after="60"/>
              <w:jc w:val="both"/>
              <w:rPr>
                <w:rFonts w:ascii="Arial" w:hAnsi="Arial" w:cs="Arial"/>
                <w:sz w:val="14"/>
                <w:szCs w:val="14"/>
              </w:rPr>
            </w:pPr>
            <w:r w:rsidRPr="00EB15A7">
              <w:rPr>
                <w:rFonts w:ascii="Arial" w:hAnsi="Arial" w:cs="Arial"/>
                <w:sz w:val="14"/>
                <w:szCs w:val="14"/>
              </w:rPr>
              <w:t>PERMISO DE FUNCIONAMIENTO</w:t>
            </w:r>
          </w:p>
        </w:tc>
      </w:tr>
      <w:tr w:rsidR="0036169B" w:rsidRPr="00EB15A7" w:rsidTr="000C6999">
        <w:trPr>
          <w:trHeight w:val="1069"/>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PLASMAFERESIS (PARTIDA 2)</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7708FB">
            <w:pPr>
              <w:numPr>
                <w:ilvl w:val="0"/>
                <w:numId w:val="44"/>
              </w:numPr>
              <w:tabs>
                <w:tab w:val="left" w:pos="2160"/>
              </w:tabs>
              <w:snapToGrid w:val="0"/>
              <w:spacing w:before="60" w:after="60"/>
              <w:jc w:val="both"/>
              <w:rPr>
                <w:rFonts w:ascii="Arial" w:hAnsi="Arial" w:cs="Arial"/>
                <w:sz w:val="14"/>
                <w:szCs w:val="14"/>
              </w:rPr>
            </w:pPr>
            <w:r w:rsidRPr="00EB15A7">
              <w:rPr>
                <w:rFonts w:ascii="Arial" w:hAnsi="Arial" w:cs="Arial"/>
                <w:sz w:val="14"/>
                <w:szCs w:val="14"/>
              </w:rPr>
              <w:t>TITULO MEDICO CIRUJANO EXPEDIDO POR UNIVERSIDAD RECONOCIDA POR   LA SEP</w:t>
            </w:r>
          </w:p>
          <w:p w:rsidR="0036169B" w:rsidRPr="00EB15A7" w:rsidRDefault="0036169B" w:rsidP="007708FB">
            <w:pPr>
              <w:numPr>
                <w:ilvl w:val="0"/>
                <w:numId w:val="44"/>
              </w:numPr>
              <w:tabs>
                <w:tab w:val="left" w:pos="2160"/>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44"/>
              </w:numPr>
              <w:tabs>
                <w:tab w:val="left" w:pos="2160"/>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CON ESPECIALIDAD EN HEMATOLOGÍA</w:t>
            </w:r>
          </w:p>
          <w:p w:rsidR="0036169B" w:rsidRPr="00EB15A7" w:rsidRDefault="0036169B" w:rsidP="007708FB">
            <w:pPr>
              <w:numPr>
                <w:ilvl w:val="0"/>
                <w:numId w:val="44"/>
              </w:numPr>
              <w:tabs>
                <w:tab w:val="left" w:pos="2160"/>
              </w:tabs>
              <w:spacing w:before="60" w:after="60"/>
              <w:jc w:val="both"/>
              <w:rPr>
                <w:rFonts w:ascii="Arial" w:hAnsi="Arial" w:cs="Arial"/>
                <w:sz w:val="14"/>
                <w:szCs w:val="14"/>
              </w:rPr>
            </w:pPr>
            <w:r w:rsidRPr="00EB15A7">
              <w:rPr>
                <w:rFonts w:ascii="Arial" w:hAnsi="Arial" w:cs="Arial"/>
                <w:sz w:val="14"/>
                <w:szCs w:val="14"/>
              </w:rPr>
              <w:t>CEDULA DE ESPECIALIDADES</w:t>
            </w:r>
          </w:p>
          <w:p w:rsidR="0036169B" w:rsidRPr="00EB15A7" w:rsidRDefault="0036169B" w:rsidP="007708FB">
            <w:pPr>
              <w:numPr>
                <w:ilvl w:val="0"/>
                <w:numId w:val="44"/>
              </w:numPr>
              <w:tabs>
                <w:tab w:val="left" w:pos="2160"/>
              </w:tabs>
              <w:spacing w:before="60" w:after="60"/>
              <w:jc w:val="both"/>
              <w:rPr>
                <w:rFonts w:ascii="Arial" w:hAnsi="Arial" w:cs="Arial"/>
                <w:sz w:val="14"/>
                <w:szCs w:val="14"/>
              </w:rPr>
            </w:pPr>
            <w:r w:rsidRPr="00EB15A7">
              <w:rPr>
                <w:rFonts w:ascii="Arial" w:hAnsi="Arial" w:cs="Arial"/>
                <w:sz w:val="14"/>
                <w:szCs w:val="14"/>
              </w:rPr>
              <w:t>DIPLOMA DE LA ESPEDCIALIDAD DE HEMATOLOGIA.</w:t>
            </w:r>
          </w:p>
          <w:p w:rsidR="0036169B" w:rsidRPr="00EB15A7" w:rsidRDefault="0036169B" w:rsidP="007708FB">
            <w:pPr>
              <w:numPr>
                <w:ilvl w:val="0"/>
                <w:numId w:val="44"/>
              </w:numPr>
              <w:tabs>
                <w:tab w:val="left" w:pos="2160"/>
              </w:tabs>
              <w:snapToGrid w:val="0"/>
              <w:spacing w:before="60" w:after="60"/>
              <w:jc w:val="both"/>
              <w:rPr>
                <w:rFonts w:ascii="Arial" w:hAnsi="Arial" w:cs="Arial"/>
                <w:sz w:val="14"/>
                <w:szCs w:val="14"/>
              </w:rPr>
            </w:pPr>
            <w:r w:rsidRPr="00EB15A7">
              <w:rPr>
                <w:rFonts w:ascii="Arial" w:hAnsi="Arial" w:cs="Arial"/>
                <w:sz w:val="14"/>
                <w:szCs w:val="14"/>
              </w:rPr>
              <w:t>PERMISO SANITARIO DE FUNCIONAMIENTO</w:t>
            </w:r>
          </w:p>
        </w:tc>
      </w:tr>
      <w:tr w:rsidR="0036169B" w:rsidRPr="00EB15A7" w:rsidTr="000C6999">
        <w:trPr>
          <w:trHeight w:val="1812"/>
        </w:trPr>
        <w:tc>
          <w:tcPr>
            <w:tcW w:w="2694" w:type="dxa"/>
            <w:tcBorders>
              <w:left w:val="single" w:sz="4" w:space="0" w:color="000000"/>
              <w:bottom w:val="single" w:sz="4" w:space="0" w:color="000000"/>
            </w:tcBorders>
            <w:vAlign w:val="center"/>
          </w:tcPr>
          <w:p w:rsidR="0036169B" w:rsidRPr="007B72C4" w:rsidRDefault="0036169B" w:rsidP="00E85EE5">
            <w:pPr>
              <w:snapToGrid w:val="0"/>
              <w:spacing w:before="120" w:after="120"/>
              <w:jc w:val="center"/>
              <w:rPr>
                <w:rFonts w:ascii="Arial" w:hAnsi="Arial" w:cs="Arial"/>
                <w:b/>
                <w:sz w:val="12"/>
                <w:szCs w:val="12"/>
              </w:rPr>
            </w:pPr>
            <w:r w:rsidRPr="007B72C4">
              <w:rPr>
                <w:rFonts w:ascii="Arial" w:hAnsi="Arial" w:cs="Arial"/>
                <w:b/>
                <w:sz w:val="12"/>
                <w:szCs w:val="12"/>
              </w:rPr>
              <w:t>TAC CORPORAL CON O SIN MEDIO DE CONTRASTE, CON MEDIO DE CONTRASTE Y CON ANESTESIA, SIN MEDIO DE CONTRASTE Y CON ANESTESIA, TAC DE CRANEO CON RECONSTRUCCION EN 3D, TAC DE CRANEO CON RECONSTRUCCION EN 3D CON ANESTESIA, TAC DE CRANEO CON RECONSTRUCCION EN 3D CON ANESTESIA Y MEDIO DE CONTRASTE, ANGIOTOMOGRAFIA (PARTIDA 3)</w:t>
            </w:r>
          </w:p>
        </w:tc>
        <w:tc>
          <w:tcPr>
            <w:tcW w:w="0" w:type="auto"/>
            <w:tcBorders>
              <w:left w:val="single" w:sz="4" w:space="0" w:color="000000"/>
              <w:bottom w:val="single" w:sz="4" w:space="0" w:color="000000"/>
              <w:right w:val="single" w:sz="4" w:space="0" w:color="000000"/>
            </w:tcBorders>
            <w:vAlign w:val="center"/>
          </w:tcPr>
          <w:p w:rsidR="0036169B" w:rsidRPr="00EB15A7" w:rsidRDefault="0036169B" w:rsidP="007708FB">
            <w:pPr>
              <w:numPr>
                <w:ilvl w:val="0"/>
                <w:numId w:val="45"/>
              </w:numPr>
              <w:tabs>
                <w:tab w:val="left" w:pos="311"/>
                <w:tab w:val="left" w:pos="671"/>
              </w:tabs>
              <w:snapToGrid w:val="0"/>
              <w:spacing w:before="60" w:after="60"/>
              <w:jc w:val="both"/>
              <w:rPr>
                <w:rFonts w:ascii="Arial" w:hAnsi="Arial" w:cs="Arial"/>
                <w:sz w:val="14"/>
                <w:szCs w:val="14"/>
              </w:rPr>
            </w:pPr>
            <w:r w:rsidRPr="00EB15A7">
              <w:rPr>
                <w:rFonts w:ascii="Arial" w:hAnsi="Arial" w:cs="Arial"/>
                <w:sz w:val="14"/>
                <w:szCs w:val="14"/>
              </w:rPr>
              <w:t>TITULO MEDICO CIRUJANO EXPEDIDO POR UNIVERSIDAD RECONOCIDA POR LA  SEP</w:t>
            </w:r>
          </w:p>
          <w:p w:rsidR="0036169B" w:rsidRPr="00EB15A7" w:rsidRDefault="0036169B" w:rsidP="007708FB">
            <w:pPr>
              <w:numPr>
                <w:ilvl w:val="0"/>
                <w:numId w:val="45"/>
              </w:numPr>
              <w:tabs>
                <w:tab w:val="left" w:pos="311"/>
                <w:tab w:val="left" w:pos="671"/>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45"/>
              </w:numPr>
              <w:tabs>
                <w:tab w:val="left" w:pos="311"/>
                <w:tab w:val="left" w:pos="671"/>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ESPECIALISTA EN RADIOLOGÍA Y METODOS DE IMAGEN.</w:t>
            </w:r>
          </w:p>
          <w:p w:rsidR="0036169B" w:rsidRPr="00EB15A7" w:rsidRDefault="0036169B" w:rsidP="007708FB">
            <w:pPr>
              <w:numPr>
                <w:ilvl w:val="0"/>
                <w:numId w:val="45"/>
              </w:numPr>
              <w:tabs>
                <w:tab w:val="left" w:pos="311"/>
                <w:tab w:val="left" w:pos="671"/>
              </w:tabs>
              <w:spacing w:before="60" w:after="60"/>
              <w:jc w:val="both"/>
              <w:rPr>
                <w:rFonts w:ascii="Arial" w:hAnsi="Arial" w:cs="Arial"/>
                <w:sz w:val="14"/>
                <w:szCs w:val="14"/>
              </w:rPr>
            </w:pPr>
            <w:r w:rsidRPr="00EB15A7">
              <w:rPr>
                <w:rFonts w:ascii="Arial" w:hAnsi="Arial" w:cs="Arial"/>
                <w:sz w:val="14"/>
                <w:szCs w:val="14"/>
              </w:rPr>
              <w:t>CEDULA DE ESPECIALIDAD</w:t>
            </w:r>
          </w:p>
          <w:p w:rsidR="0036169B" w:rsidRPr="00EB15A7" w:rsidRDefault="0036169B" w:rsidP="007708FB">
            <w:pPr>
              <w:numPr>
                <w:ilvl w:val="0"/>
                <w:numId w:val="45"/>
              </w:numPr>
              <w:tabs>
                <w:tab w:val="left" w:pos="311"/>
                <w:tab w:val="left" w:pos="671"/>
              </w:tabs>
              <w:spacing w:before="60" w:after="60"/>
              <w:jc w:val="both"/>
              <w:rPr>
                <w:rFonts w:ascii="Arial" w:hAnsi="Arial" w:cs="Arial"/>
                <w:sz w:val="14"/>
                <w:szCs w:val="14"/>
              </w:rPr>
            </w:pPr>
            <w:r w:rsidRPr="00EB15A7">
              <w:rPr>
                <w:rFonts w:ascii="Arial" w:hAnsi="Arial" w:cs="Arial"/>
                <w:sz w:val="14"/>
                <w:szCs w:val="14"/>
              </w:rPr>
              <w:t>PERMISO DE MEDICO RADIOLOGO  RESPONSABLE DEL GABINETE DE RAYOS X EXPEDIDO POR LA SECRETARIA DE SALUD</w:t>
            </w:r>
          </w:p>
          <w:p w:rsidR="0036169B" w:rsidRPr="00EB15A7" w:rsidRDefault="0036169B" w:rsidP="007708FB">
            <w:pPr>
              <w:numPr>
                <w:ilvl w:val="0"/>
                <w:numId w:val="45"/>
              </w:numPr>
              <w:snapToGrid w:val="0"/>
              <w:spacing w:before="60" w:after="60"/>
              <w:jc w:val="both"/>
              <w:rPr>
                <w:rFonts w:ascii="Arial" w:hAnsi="Arial" w:cs="Arial"/>
                <w:sz w:val="14"/>
                <w:szCs w:val="14"/>
              </w:rPr>
            </w:pPr>
            <w:r w:rsidRPr="00EB15A7">
              <w:rPr>
                <w:rFonts w:ascii="Arial" w:hAnsi="Arial" w:cs="Arial"/>
                <w:sz w:val="14"/>
                <w:szCs w:val="14"/>
              </w:rPr>
              <w:t>LICENCIA SANITARIA DE FUNCIONAMIENTO DEL GABINETE DE RAYOS X EXPEDIDA POR LA SECRETARIA DE SALUD</w:t>
            </w:r>
          </w:p>
        </w:tc>
      </w:tr>
      <w:tr w:rsidR="0036169B" w:rsidRPr="00EB15A7" w:rsidTr="000C6999">
        <w:trPr>
          <w:trHeight w:val="3927"/>
        </w:trPr>
        <w:tc>
          <w:tcPr>
            <w:tcW w:w="2694" w:type="dxa"/>
            <w:tcBorders>
              <w:top w:val="single" w:sz="4" w:space="0" w:color="000000"/>
              <w:left w:val="single" w:sz="4" w:space="0" w:color="000000"/>
              <w:bottom w:val="single" w:sz="4" w:space="0" w:color="000000"/>
            </w:tcBorders>
            <w:vAlign w:val="center"/>
          </w:tcPr>
          <w:p w:rsidR="0036169B" w:rsidRPr="00A9669D" w:rsidRDefault="0036169B" w:rsidP="00E85EE5">
            <w:pPr>
              <w:spacing w:before="120" w:after="120"/>
              <w:jc w:val="center"/>
              <w:rPr>
                <w:rFonts w:ascii="Arial" w:hAnsi="Arial" w:cs="Arial"/>
                <w:b/>
                <w:sz w:val="12"/>
                <w:szCs w:val="12"/>
              </w:rPr>
            </w:pPr>
            <w:r w:rsidRPr="00A9669D">
              <w:rPr>
                <w:rFonts w:ascii="Arial" w:hAnsi="Arial" w:cs="Arial"/>
                <w:b/>
                <w:sz w:val="12"/>
                <w:szCs w:val="12"/>
              </w:rPr>
              <w:t>RESONANCIA MAGNETICA  SIMPLE, CON O SIN MEDIO DE CONTRASTE, CON O SIN APOYO DE ANESTESIA, RESONANCIA MAGNETICA DE ENSEFALO CON MEDIO DE CONTRASTE, RESONANCIA MAGNETICA DE ENSEFALO CON ANESTESIA, RESONANCIA MAGNETICA CON ANESTESIA Y MEDIO DE CONTRASTE , RESONANCIA MAGNETICA DE UNION DORSO LUMBAR SIMPLE,RESONANCIA MAGNETICA DE UNION DORSO LUMBAR CON MEDIO DE CONTRASTE, RESONANCIA MAGNETICA DE UNION DORSO LUMBAR CON MEDIO DE CONTRASTE Y ANESTESIA, RESONANCIA MAGNETICA CON CONTRASTE Y ANESTESIA</w:t>
            </w:r>
            <w:r>
              <w:rPr>
                <w:rFonts w:ascii="Arial" w:hAnsi="Arial" w:cs="Arial"/>
                <w:b/>
                <w:sz w:val="12"/>
                <w:szCs w:val="12"/>
              </w:rPr>
              <w:t>,ANGIORESONANCIA MAGNETICA CON Y SIN ANESTECIA</w:t>
            </w:r>
          </w:p>
          <w:p w:rsidR="0036169B" w:rsidRPr="00EB15A7" w:rsidRDefault="0036169B" w:rsidP="00E85EE5">
            <w:pPr>
              <w:spacing w:before="120" w:after="120"/>
              <w:jc w:val="center"/>
              <w:rPr>
                <w:rFonts w:ascii="Arial" w:hAnsi="Arial" w:cs="Arial"/>
                <w:b/>
                <w:sz w:val="14"/>
                <w:szCs w:val="14"/>
              </w:rPr>
            </w:pPr>
            <w:r w:rsidRPr="00A9669D">
              <w:rPr>
                <w:rFonts w:ascii="Arial" w:hAnsi="Arial" w:cs="Arial"/>
                <w:b/>
                <w:sz w:val="12"/>
                <w:szCs w:val="12"/>
              </w:rPr>
              <w:t xml:space="preserve"> (PARTIDA 3</w:t>
            </w:r>
            <w:r>
              <w:rPr>
                <w:rFonts w:ascii="Arial" w:hAnsi="Arial" w:cs="Arial"/>
                <w:b/>
                <w:sz w:val="12"/>
                <w:szCs w:val="12"/>
              </w:rPr>
              <w:t>-A</w:t>
            </w:r>
            <w:r w:rsidRPr="00A9669D">
              <w:rPr>
                <w:rFonts w:ascii="Arial" w:hAnsi="Arial" w:cs="Arial"/>
                <w:b/>
                <w:sz w:val="12"/>
                <w:szCs w:val="12"/>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7708FB">
            <w:pPr>
              <w:numPr>
                <w:ilvl w:val="0"/>
                <w:numId w:val="38"/>
              </w:numPr>
              <w:tabs>
                <w:tab w:val="left" w:pos="1440"/>
              </w:tabs>
              <w:snapToGrid w:val="0"/>
              <w:spacing w:before="60" w:after="60"/>
              <w:jc w:val="both"/>
              <w:rPr>
                <w:rFonts w:ascii="Arial" w:hAnsi="Arial" w:cs="Arial"/>
                <w:sz w:val="14"/>
                <w:szCs w:val="14"/>
              </w:rPr>
            </w:pPr>
            <w:r w:rsidRPr="00EB15A7">
              <w:rPr>
                <w:rFonts w:ascii="Arial" w:hAnsi="Arial" w:cs="Arial"/>
                <w:sz w:val="14"/>
                <w:szCs w:val="14"/>
              </w:rPr>
              <w:t>CARTA EN DONDE ESPECIFIQUE EL NOMBRE DE LAS PERSONAS RESPONSABLES DE OTORGAR EL SERVICIO Y DE LOS QUE MENCIONE ENTREGAR FOTOCOPIA DE</w:t>
            </w:r>
          </w:p>
          <w:p w:rsidR="0036169B" w:rsidRPr="00EB15A7" w:rsidRDefault="0036169B" w:rsidP="007708FB">
            <w:pPr>
              <w:numPr>
                <w:ilvl w:val="0"/>
                <w:numId w:val="38"/>
              </w:numPr>
              <w:tabs>
                <w:tab w:val="left" w:pos="1440"/>
              </w:tabs>
              <w:snapToGrid w:val="0"/>
              <w:spacing w:before="60" w:after="60"/>
              <w:jc w:val="both"/>
              <w:rPr>
                <w:rFonts w:ascii="Arial" w:hAnsi="Arial" w:cs="Arial"/>
                <w:sz w:val="14"/>
                <w:szCs w:val="14"/>
              </w:rPr>
            </w:pPr>
            <w:r w:rsidRPr="00EB15A7">
              <w:rPr>
                <w:rFonts w:ascii="Arial" w:hAnsi="Arial" w:cs="Arial"/>
                <w:sz w:val="14"/>
                <w:szCs w:val="14"/>
              </w:rPr>
              <w:t>TITULO MEDICO CIRUJANO EXPEDIDO POR UNIVERSIDAD RECONOCIDA POR LA  SEP</w:t>
            </w:r>
          </w:p>
          <w:p w:rsidR="0036169B" w:rsidRPr="00EB15A7" w:rsidRDefault="0036169B" w:rsidP="007708FB">
            <w:pPr>
              <w:numPr>
                <w:ilvl w:val="0"/>
                <w:numId w:val="38"/>
              </w:numPr>
              <w:tabs>
                <w:tab w:val="left" w:pos="1440"/>
              </w:tabs>
              <w:snapToGrid w:val="0"/>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38"/>
              </w:numPr>
              <w:tabs>
                <w:tab w:val="left" w:pos="1440"/>
              </w:tabs>
              <w:snapToGrid w:val="0"/>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ESPECIALISTA EN RADIOLOGÍA Y METODOS DE IMAGEN.</w:t>
            </w:r>
          </w:p>
          <w:p w:rsidR="0036169B" w:rsidRPr="00EB15A7" w:rsidRDefault="0036169B" w:rsidP="007708FB">
            <w:pPr>
              <w:numPr>
                <w:ilvl w:val="0"/>
                <w:numId w:val="38"/>
              </w:numPr>
              <w:tabs>
                <w:tab w:val="left" w:pos="1440"/>
              </w:tabs>
              <w:snapToGrid w:val="0"/>
              <w:spacing w:before="60" w:after="60"/>
              <w:jc w:val="both"/>
              <w:rPr>
                <w:rFonts w:ascii="Arial" w:hAnsi="Arial" w:cs="Arial"/>
                <w:sz w:val="14"/>
                <w:szCs w:val="14"/>
              </w:rPr>
            </w:pPr>
            <w:r w:rsidRPr="00EB15A7">
              <w:rPr>
                <w:rFonts w:ascii="Arial" w:hAnsi="Arial" w:cs="Arial"/>
                <w:sz w:val="14"/>
                <w:szCs w:val="14"/>
              </w:rPr>
              <w:t>CEDULA DE ESPECIALIDAD</w:t>
            </w:r>
          </w:p>
          <w:p w:rsidR="0036169B" w:rsidRPr="00EB15A7" w:rsidRDefault="0036169B" w:rsidP="007708FB">
            <w:pPr>
              <w:numPr>
                <w:ilvl w:val="0"/>
                <w:numId w:val="38"/>
              </w:numPr>
              <w:tabs>
                <w:tab w:val="left" w:pos="1440"/>
              </w:tabs>
              <w:snapToGrid w:val="0"/>
              <w:spacing w:before="60" w:after="60"/>
              <w:jc w:val="both"/>
              <w:rPr>
                <w:rFonts w:ascii="Arial" w:hAnsi="Arial" w:cs="Arial"/>
                <w:sz w:val="14"/>
                <w:szCs w:val="14"/>
              </w:rPr>
            </w:pPr>
            <w:r w:rsidRPr="00EB15A7">
              <w:rPr>
                <w:rFonts w:ascii="Arial" w:hAnsi="Arial" w:cs="Arial"/>
                <w:sz w:val="14"/>
                <w:szCs w:val="14"/>
              </w:rPr>
              <w:t>PERMISO DE MEDICO RADIOLOGO  RESPONSABLE DEL GABINETE DE RAYOS X EXPEDIDO POR LA SECRETARIA DE SALUD</w:t>
            </w:r>
          </w:p>
          <w:p w:rsidR="0036169B" w:rsidRPr="00EB15A7" w:rsidRDefault="0036169B" w:rsidP="007708FB">
            <w:pPr>
              <w:numPr>
                <w:ilvl w:val="0"/>
                <w:numId w:val="38"/>
              </w:numPr>
              <w:tabs>
                <w:tab w:val="left" w:pos="1440"/>
              </w:tabs>
              <w:snapToGrid w:val="0"/>
              <w:spacing w:before="60" w:after="60"/>
              <w:jc w:val="both"/>
              <w:rPr>
                <w:rFonts w:ascii="Arial" w:hAnsi="Arial" w:cs="Arial"/>
                <w:sz w:val="14"/>
                <w:szCs w:val="14"/>
              </w:rPr>
            </w:pPr>
            <w:r w:rsidRPr="00EB15A7">
              <w:rPr>
                <w:rFonts w:ascii="Arial" w:hAnsi="Arial" w:cs="Arial"/>
                <w:sz w:val="14"/>
                <w:szCs w:val="14"/>
              </w:rPr>
              <w:t>LICENCIA SANITARIA DE FUNCIONAMIENTO DEL GABINETE DE RAYOS X EXPEDIDA POR LA SECRETARIA DE SALUD</w:t>
            </w:r>
          </w:p>
          <w:p w:rsidR="0036169B" w:rsidRPr="00EB15A7" w:rsidRDefault="0036169B" w:rsidP="007708FB">
            <w:pPr>
              <w:numPr>
                <w:ilvl w:val="0"/>
                <w:numId w:val="38"/>
              </w:numPr>
              <w:tabs>
                <w:tab w:val="left" w:pos="1440"/>
              </w:tabs>
              <w:snapToGrid w:val="0"/>
              <w:spacing w:before="60" w:after="60"/>
              <w:jc w:val="both"/>
              <w:rPr>
                <w:rFonts w:ascii="Arial" w:hAnsi="Arial" w:cs="Arial"/>
                <w:sz w:val="14"/>
                <w:szCs w:val="14"/>
              </w:rPr>
            </w:pPr>
            <w:r w:rsidRPr="00EB15A7">
              <w:rPr>
                <w:rFonts w:ascii="Arial" w:hAnsi="Arial" w:cs="Arial"/>
                <w:sz w:val="14"/>
                <w:szCs w:val="14"/>
              </w:rPr>
              <w:t>INSTALACIONES CON AREAS DETERMINADAS, CON MATERIAL Y EQUIPO NECESARIOS DE ACUERDO A NOM-197SSA 1-2000</w:t>
            </w:r>
          </w:p>
          <w:p w:rsidR="0036169B" w:rsidRPr="00EB15A7" w:rsidRDefault="0036169B" w:rsidP="007708FB">
            <w:pPr>
              <w:numPr>
                <w:ilvl w:val="0"/>
                <w:numId w:val="38"/>
              </w:numPr>
              <w:tabs>
                <w:tab w:val="left" w:pos="1440"/>
              </w:tabs>
              <w:snapToGrid w:val="0"/>
              <w:spacing w:before="60" w:after="60"/>
              <w:jc w:val="both"/>
              <w:rPr>
                <w:rFonts w:ascii="Arial" w:hAnsi="Arial" w:cs="Arial"/>
                <w:sz w:val="14"/>
                <w:szCs w:val="14"/>
              </w:rPr>
            </w:pPr>
            <w:r w:rsidRPr="00EB15A7">
              <w:rPr>
                <w:rFonts w:ascii="Arial" w:hAnsi="Arial" w:cs="Arial"/>
                <w:sz w:val="14"/>
                <w:szCs w:val="14"/>
              </w:rPr>
              <w:t>LOS EQUIPOS DEBERAN APEGARSE A LAS NORMAS OFICIALES MEXICANAS VIGENTES Y A SATISFACCION DEL INSTITUTO.</w:t>
            </w:r>
          </w:p>
          <w:p w:rsidR="0036169B" w:rsidRPr="00EB15A7" w:rsidRDefault="0036169B" w:rsidP="007708FB">
            <w:pPr>
              <w:numPr>
                <w:ilvl w:val="0"/>
                <w:numId w:val="38"/>
              </w:numPr>
              <w:tabs>
                <w:tab w:val="left" w:pos="1440"/>
              </w:tabs>
              <w:snapToGrid w:val="0"/>
              <w:spacing w:before="60" w:after="60"/>
              <w:jc w:val="both"/>
              <w:rPr>
                <w:rFonts w:ascii="Arial" w:hAnsi="Arial" w:cs="Arial"/>
                <w:sz w:val="14"/>
                <w:szCs w:val="14"/>
              </w:rPr>
            </w:pPr>
            <w:r w:rsidRPr="00EB15A7">
              <w:rPr>
                <w:rFonts w:ascii="Arial" w:hAnsi="Arial" w:cs="Arial"/>
                <w:sz w:val="14"/>
                <w:szCs w:val="14"/>
              </w:rPr>
              <w:t>LAS AREAS DONDE SE REALIZARAN LOS ESTUDIOS DEBEN DE CONTAR CON CARRO ROJO Y TOMAS DE OXIGENO</w:t>
            </w:r>
          </w:p>
          <w:p w:rsidR="0036169B" w:rsidRPr="00EB15A7" w:rsidRDefault="0036169B" w:rsidP="00E85EE5">
            <w:pPr>
              <w:tabs>
                <w:tab w:val="left" w:pos="1440"/>
              </w:tabs>
              <w:snapToGrid w:val="0"/>
              <w:spacing w:before="60" w:after="60"/>
              <w:ind w:left="360"/>
              <w:jc w:val="both"/>
              <w:rPr>
                <w:rFonts w:ascii="Arial" w:hAnsi="Arial" w:cs="Arial"/>
                <w:sz w:val="14"/>
                <w:szCs w:val="14"/>
              </w:rPr>
            </w:pPr>
          </w:p>
        </w:tc>
      </w:tr>
      <w:tr w:rsidR="0036169B" w:rsidRPr="00EB15A7" w:rsidTr="000C6999">
        <w:trPr>
          <w:trHeight w:val="1803"/>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DENSITOMETRIA ÓSEA (PARTIDA 4)</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7708FB">
            <w:pPr>
              <w:numPr>
                <w:ilvl w:val="0"/>
                <w:numId w:val="35"/>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TITULO MEDICO CIRUJANO EXPEDIDO POR UNIVERSIDAD RECONOCIDA POR LA SEP</w:t>
            </w:r>
          </w:p>
          <w:p w:rsidR="0036169B" w:rsidRPr="00EB15A7" w:rsidRDefault="0036169B" w:rsidP="007708FB">
            <w:pPr>
              <w:numPr>
                <w:ilvl w:val="0"/>
                <w:numId w:val="35"/>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35"/>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ESPECIALISTA EN RADIOLOGÍA Y METODOS DE IMAGEN.</w:t>
            </w:r>
          </w:p>
          <w:p w:rsidR="0036169B" w:rsidRPr="00EB15A7" w:rsidRDefault="0036169B" w:rsidP="007708FB">
            <w:pPr>
              <w:numPr>
                <w:ilvl w:val="0"/>
                <w:numId w:val="35"/>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 xml:space="preserve">CEDULA DE ESPECIALIDAD </w:t>
            </w:r>
          </w:p>
          <w:p w:rsidR="0036169B" w:rsidRPr="00EB15A7" w:rsidRDefault="0036169B" w:rsidP="007708FB">
            <w:pPr>
              <w:numPr>
                <w:ilvl w:val="0"/>
                <w:numId w:val="35"/>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PERMISO DE MEDICO RADIOLOGO  RESPONSABLE DEL GABINETE DE RAYOS X EXPEDIDO POR LA SECRETARIA DE SALUD</w:t>
            </w:r>
          </w:p>
          <w:p w:rsidR="0036169B" w:rsidRPr="00EB15A7" w:rsidRDefault="0036169B" w:rsidP="007708FB">
            <w:pPr>
              <w:numPr>
                <w:ilvl w:val="0"/>
                <w:numId w:val="35"/>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LICENCIA SANITARIA DE FUNCIONAMIENTO DEL GABINETE DE RAYOS X EXPEDIDA POR LA SECRETARIA DE SALUD</w:t>
            </w:r>
          </w:p>
        </w:tc>
      </w:tr>
      <w:tr w:rsidR="0036169B" w:rsidRPr="00EB15A7" w:rsidTr="000C6999">
        <w:trPr>
          <w:trHeight w:val="453"/>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lastRenderedPageBreak/>
              <w:t>ULTRASONIDO DOPPLER COLOR  UROLOGIA RENAL, INJERTO RENAL Y  PENE (PARTIDA 5)</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7708FB">
            <w:pPr>
              <w:numPr>
                <w:ilvl w:val="0"/>
                <w:numId w:val="47"/>
              </w:numPr>
              <w:tabs>
                <w:tab w:val="left" w:pos="1440"/>
              </w:tabs>
              <w:snapToGrid w:val="0"/>
              <w:spacing w:before="60" w:after="60"/>
              <w:jc w:val="both"/>
              <w:rPr>
                <w:rFonts w:ascii="Arial" w:hAnsi="Arial" w:cs="Arial"/>
                <w:sz w:val="14"/>
                <w:szCs w:val="14"/>
              </w:rPr>
            </w:pPr>
            <w:r w:rsidRPr="00EB15A7">
              <w:rPr>
                <w:rFonts w:ascii="Arial" w:hAnsi="Arial" w:cs="Arial"/>
                <w:sz w:val="14"/>
                <w:szCs w:val="14"/>
              </w:rPr>
              <w:t xml:space="preserve">MEDICO CIRUJANO EXPEDIDO POR UNIVERSIDAD RECONOCIDA POR LA SEP </w:t>
            </w:r>
          </w:p>
          <w:p w:rsidR="0036169B" w:rsidRPr="00EB15A7" w:rsidRDefault="0036169B" w:rsidP="007708FB">
            <w:pPr>
              <w:numPr>
                <w:ilvl w:val="0"/>
                <w:numId w:val="47"/>
              </w:numPr>
              <w:tabs>
                <w:tab w:val="left" w:pos="1440"/>
              </w:tabs>
              <w:snapToGrid w:val="0"/>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47"/>
              </w:numPr>
              <w:tabs>
                <w:tab w:val="left" w:pos="1440"/>
              </w:tabs>
              <w:snapToGrid w:val="0"/>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ESPECIALISTA EN RADIOLOGÍA Y METODOS DE IMAGEN.</w:t>
            </w:r>
          </w:p>
          <w:p w:rsidR="0036169B" w:rsidRPr="00EB15A7" w:rsidRDefault="0036169B" w:rsidP="007708FB">
            <w:pPr>
              <w:numPr>
                <w:ilvl w:val="0"/>
                <w:numId w:val="47"/>
              </w:numPr>
              <w:tabs>
                <w:tab w:val="left" w:pos="1440"/>
              </w:tabs>
              <w:snapToGrid w:val="0"/>
              <w:spacing w:before="60" w:after="60"/>
              <w:jc w:val="both"/>
              <w:rPr>
                <w:rFonts w:ascii="Arial" w:hAnsi="Arial" w:cs="Arial"/>
                <w:sz w:val="14"/>
                <w:szCs w:val="14"/>
              </w:rPr>
            </w:pPr>
            <w:r w:rsidRPr="00EB15A7">
              <w:rPr>
                <w:rFonts w:ascii="Arial" w:hAnsi="Arial" w:cs="Arial"/>
                <w:sz w:val="14"/>
                <w:szCs w:val="14"/>
              </w:rPr>
              <w:t>CEDULA DE ESPECIALIDAD</w:t>
            </w:r>
          </w:p>
          <w:p w:rsidR="0036169B" w:rsidRPr="00EB15A7" w:rsidRDefault="0036169B" w:rsidP="007708FB">
            <w:pPr>
              <w:numPr>
                <w:ilvl w:val="0"/>
                <w:numId w:val="47"/>
              </w:numPr>
              <w:tabs>
                <w:tab w:val="left" w:pos="1440"/>
              </w:tabs>
              <w:snapToGrid w:val="0"/>
              <w:spacing w:before="60" w:after="60"/>
              <w:jc w:val="both"/>
              <w:rPr>
                <w:rFonts w:ascii="Arial" w:hAnsi="Arial" w:cs="Arial"/>
                <w:sz w:val="14"/>
                <w:szCs w:val="14"/>
              </w:rPr>
            </w:pPr>
            <w:r w:rsidRPr="00EB15A7">
              <w:rPr>
                <w:rFonts w:ascii="Arial" w:hAnsi="Arial" w:cs="Arial"/>
                <w:sz w:val="14"/>
                <w:szCs w:val="14"/>
              </w:rPr>
              <w:t>PERMISO DE MEDICO RADIOLOGO  RESPONSABLE DEL GABINETE DE RAYOS X EXPEDIDO POR LA SECRETARIA DE SALUD</w:t>
            </w:r>
          </w:p>
          <w:p w:rsidR="0036169B" w:rsidRPr="00EB15A7" w:rsidRDefault="0036169B" w:rsidP="007708FB">
            <w:pPr>
              <w:numPr>
                <w:ilvl w:val="0"/>
                <w:numId w:val="47"/>
              </w:numPr>
              <w:tabs>
                <w:tab w:val="left" w:pos="1440"/>
              </w:tabs>
              <w:snapToGrid w:val="0"/>
              <w:spacing w:before="60" w:after="60"/>
              <w:jc w:val="both"/>
              <w:rPr>
                <w:rFonts w:ascii="Arial" w:hAnsi="Arial" w:cs="Arial"/>
                <w:sz w:val="14"/>
                <w:szCs w:val="14"/>
              </w:rPr>
            </w:pPr>
            <w:r w:rsidRPr="00EB15A7">
              <w:rPr>
                <w:rFonts w:ascii="Arial" w:hAnsi="Arial" w:cs="Arial"/>
                <w:sz w:val="14"/>
                <w:szCs w:val="14"/>
              </w:rPr>
              <w:t>LICENCIA SANITARIA DE FUNCIONAMIENTO DEL GABINETE DE RAYOS X EXPEDIDA POR LA SECRETARIA DE SALUD</w:t>
            </w:r>
          </w:p>
          <w:p w:rsidR="0036169B" w:rsidRPr="00EB15A7" w:rsidRDefault="0036169B" w:rsidP="007708FB">
            <w:pPr>
              <w:numPr>
                <w:ilvl w:val="0"/>
                <w:numId w:val="47"/>
              </w:numPr>
              <w:tabs>
                <w:tab w:val="left" w:pos="1440"/>
              </w:tabs>
              <w:snapToGrid w:val="0"/>
              <w:spacing w:before="60" w:after="60"/>
              <w:jc w:val="both"/>
              <w:rPr>
                <w:rFonts w:ascii="Arial" w:hAnsi="Arial" w:cs="Arial"/>
                <w:sz w:val="14"/>
                <w:szCs w:val="14"/>
              </w:rPr>
            </w:pPr>
            <w:r w:rsidRPr="00EB15A7">
              <w:rPr>
                <w:rFonts w:ascii="Arial" w:hAnsi="Arial" w:cs="Arial"/>
                <w:sz w:val="14"/>
                <w:szCs w:val="14"/>
              </w:rPr>
              <w:t>EQUIPO NECESARIO DE ACUERDO A NOM. 197-SSA 1-2000 Y NOM. 157-SSA 1-1996</w:t>
            </w:r>
          </w:p>
        </w:tc>
      </w:tr>
      <w:tr w:rsidR="0036169B" w:rsidRPr="00EB15A7" w:rsidTr="000C6999">
        <w:trPr>
          <w:trHeight w:val="1739"/>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USG DOPPLER (ANGIOLOGIA) ARTERIAL MIEMBRO SUPERIOR, ARTERIAL MIEMBRO INFERIOR, CAROTIDEO, AORTA ABDOMINAL, PORTAL, VENOSO MIEMBRO SUPERIOR, VENOSO MIEMBRO INFERIOR (PARTIDA 6)</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7708FB">
            <w:pPr>
              <w:pStyle w:val="Prrafodelista"/>
              <w:numPr>
                <w:ilvl w:val="0"/>
                <w:numId w:val="56"/>
              </w:numPr>
              <w:tabs>
                <w:tab w:val="left" w:pos="1440"/>
              </w:tabs>
              <w:snapToGrid w:val="0"/>
              <w:spacing w:before="60" w:after="60"/>
              <w:ind w:left="360"/>
              <w:jc w:val="both"/>
              <w:rPr>
                <w:rFonts w:ascii="Arial" w:hAnsi="Arial" w:cs="Arial"/>
                <w:sz w:val="14"/>
                <w:szCs w:val="14"/>
              </w:rPr>
            </w:pPr>
            <w:r w:rsidRPr="00EB15A7">
              <w:rPr>
                <w:rFonts w:ascii="Arial" w:hAnsi="Arial" w:cs="Arial"/>
                <w:sz w:val="14"/>
                <w:szCs w:val="14"/>
              </w:rPr>
              <w:t xml:space="preserve">MEDICO CIRUJANO EXPEDIDO POR UNIVERSIDAD RECONOCIDA POR LA SEP </w:t>
            </w:r>
          </w:p>
          <w:p w:rsidR="0036169B" w:rsidRPr="00EB15A7" w:rsidRDefault="0036169B" w:rsidP="007708FB">
            <w:pPr>
              <w:pStyle w:val="Prrafodelista"/>
              <w:numPr>
                <w:ilvl w:val="0"/>
                <w:numId w:val="57"/>
              </w:numPr>
              <w:tabs>
                <w:tab w:val="left" w:pos="1440"/>
              </w:tabs>
              <w:snapToGrid w:val="0"/>
              <w:spacing w:before="60" w:after="60"/>
              <w:ind w:left="3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pStyle w:val="Prrafodelista"/>
              <w:numPr>
                <w:ilvl w:val="0"/>
                <w:numId w:val="57"/>
              </w:numPr>
              <w:tabs>
                <w:tab w:val="left" w:pos="1440"/>
              </w:tabs>
              <w:snapToGrid w:val="0"/>
              <w:spacing w:before="60" w:after="60"/>
              <w:ind w:left="3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ESPECIALISTA EN RADIOLOGÍA Y METODOS DE IMAGEN.</w:t>
            </w:r>
          </w:p>
          <w:p w:rsidR="0036169B" w:rsidRPr="00EB15A7" w:rsidRDefault="0036169B" w:rsidP="007708FB">
            <w:pPr>
              <w:numPr>
                <w:ilvl w:val="0"/>
                <w:numId w:val="57"/>
              </w:numPr>
              <w:tabs>
                <w:tab w:val="left" w:pos="1440"/>
              </w:tabs>
              <w:snapToGrid w:val="0"/>
              <w:spacing w:before="60" w:after="60"/>
              <w:ind w:left="360"/>
              <w:jc w:val="both"/>
              <w:rPr>
                <w:rFonts w:ascii="Arial" w:hAnsi="Arial" w:cs="Arial"/>
                <w:sz w:val="14"/>
                <w:szCs w:val="14"/>
              </w:rPr>
            </w:pPr>
            <w:r w:rsidRPr="00EB15A7">
              <w:rPr>
                <w:rFonts w:ascii="Arial" w:hAnsi="Arial" w:cs="Arial"/>
                <w:sz w:val="14"/>
                <w:szCs w:val="14"/>
              </w:rPr>
              <w:t>CEDULA DE ESPECIALIDAD</w:t>
            </w:r>
          </w:p>
          <w:p w:rsidR="0036169B" w:rsidRPr="00EB15A7" w:rsidRDefault="0036169B" w:rsidP="007708FB">
            <w:pPr>
              <w:numPr>
                <w:ilvl w:val="0"/>
                <w:numId w:val="57"/>
              </w:numPr>
              <w:tabs>
                <w:tab w:val="left" w:pos="1440"/>
              </w:tabs>
              <w:snapToGrid w:val="0"/>
              <w:spacing w:before="60" w:after="60"/>
              <w:ind w:left="360"/>
              <w:jc w:val="both"/>
              <w:rPr>
                <w:rFonts w:ascii="Arial" w:hAnsi="Arial" w:cs="Arial"/>
                <w:sz w:val="14"/>
                <w:szCs w:val="14"/>
              </w:rPr>
            </w:pPr>
            <w:r w:rsidRPr="00EB15A7">
              <w:rPr>
                <w:rFonts w:ascii="Arial" w:hAnsi="Arial" w:cs="Arial"/>
                <w:sz w:val="14"/>
                <w:szCs w:val="14"/>
              </w:rPr>
              <w:t>PERMISO DE MEDICO RADIOLOGO  RESPONSABLE DEL GABINETE DE RAYOS X EXPEDIDO POR LA SECRETARIA DE SALUD</w:t>
            </w:r>
          </w:p>
          <w:p w:rsidR="0036169B" w:rsidRPr="00EB15A7" w:rsidRDefault="0036169B" w:rsidP="007708FB">
            <w:pPr>
              <w:pStyle w:val="Prrafodelista"/>
              <w:numPr>
                <w:ilvl w:val="0"/>
                <w:numId w:val="35"/>
              </w:numPr>
              <w:tabs>
                <w:tab w:val="left" w:pos="1440"/>
              </w:tabs>
              <w:snapToGrid w:val="0"/>
              <w:spacing w:before="60" w:after="60"/>
              <w:jc w:val="both"/>
              <w:rPr>
                <w:rFonts w:ascii="Arial" w:hAnsi="Arial" w:cs="Arial"/>
                <w:sz w:val="14"/>
                <w:szCs w:val="14"/>
              </w:rPr>
            </w:pPr>
            <w:r w:rsidRPr="00EB15A7">
              <w:rPr>
                <w:rFonts w:ascii="Arial" w:hAnsi="Arial" w:cs="Arial"/>
                <w:sz w:val="14"/>
                <w:szCs w:val="14"/>
              </w:rPr>
              <w:t>LICENCIA SANITARIA DE FUNCIONAMIENTO DEL GABINETE DE RAYOS X EXPEDIDA POR LA SECRETARIA DE SALUD</w:t>
            </w:r>
          </w:p>
          <w:p w:rsidR="0036169B" w:rsidRPr="00EB15A7" w:rsidRDefault="0036169B" w:rsidP="007708FB">
            <w:pPr>
              <w:pStyle w:val="Prrafodelista"/>
              <w:numPr>
                <w:ilvl w:val="0"/>
                <w:numId w:val="35"/>
              </w:numPr>
              <w:tabs>
                <w:tab w:val="left" w:pos="1440"/>
              </w:tabs>
              <w:snapToGrid w:val="0"/>
              <w:spacing w:before="60" w:after="60"/>
              <w:jc w:val="both"/>
              <w:rPr>
                <w:rFonts w:ascii="Arial" w:hAnsi="Arial" w:cs="Arial"/>
                <w:sz w:val="14"/>
                <w:szCs w:val="14"/>
              </w:rPr>
            </w:pPr>
            <w:r w:rsidRPr="00EB15A7">
              <w:rPr>
                <w:rFonts w:ascii="Arial" w:hAnsi="Arial" w:cs="Arial"/>
                <w:sz w:val="14"/>
                <w:szCs w:val="14"/>
              </w:rPr>
              <w:t>EQUIPO NECESARIO DE ACUERDO A NOM. 197-SSA 1-2000 Y NOM. 157-SSA 1-1996</w:t>
            </w:r>
          </w:p>
        </w:tc>
      </w:tr>
      <w:tr w:rsidR="0036169B" w:rsidRPr="00EB15A7" w:rsidTr="000C6999">
        <w:trPr>
          <w:trHeight w:val="1803"/>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ULTRASONIDO GENERAL PARTES BLANDAS, OBSTÉTRICO, ABDOMINAL, HIGADO, RENAL, VIAS B ILIARES E HISTERO SALPINGOGRAFIA (PARTIDA 7)</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7708FB">
            <w:pPr>
              <w:numPr>
                <w:ilvl w:val="0"/>
                <w:numId w:val="46"/>
              </w:numPr>
              <w:tabs>
                <w:tab w:val="clear" w:pos="360"/>
                <w:tab w:val="left" w:pos="622"/>
                <w:tab w:val="left" w:pos="982"/>
              </w:tabs>
              <w:snapToGrid w:val="0"/>
              <w:spacing w:before="60" w:after="60"/>
              <w:jc w:val="both"/>
              <w:rPr>
                <w:rFonts w:ascii="Arial" w:hAnsi="Arial" w:cs="Arial"/>
                <w:sz w:val="14"/>
                <w:szCs w:val="14"/>
              </w:rPr>
            </w:pPr>
            <w:r w:rsidRPr="00EB15A7">
              <w:rPr>
                <w:rFonts w:ascii="Arial" w:hAnsi="Arial" w:cs="Arial"/>
                <w:sz w:val="14"/>
                <w:szCs w:val="14"/>
              </w:rPr>
              <w:t>TITULO MEDICO CIRUJANO EXPEDIDO POR UNIVERSIDAD RECONOCIDA POR LA SEP</w:t>
            </w:r>
          </w:p>
          <w:p w:rsidR="0036169B" w:rsidRPr="00EB15A7" w:rsidRDefault="0036169B" w:rsidP="007708FB">
            <w:pPr>
              <w:numPr>
                <w:ilvl w:val="0"/>
                <w:numId w:val="46"/>
              </w:numPr>
              <w:tabs>
                <w:tab w:val="clear" w:pos="360"/>
                <w:tab w:val="left" w:pos="622"/>
                <w:tab w:val="left" w:pos="982"/>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46"/>
              </w:numPr>
              <w:tabs>
                <w:tab w:val="clear" w:pos="360"/>
                <w:tab w:val="left" w:pos="622"/>
                <w:tab w:val="left" w:pos="982"/>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ESPECIALISTA EN RADIOLOGÍA Y METODOS DE IMAGEN.</w:t>
            </w:r>
          </w:p>
          <w:p w:rsidR="0036169B" w:rsidRPr="00EB15A7" w:rsidRDefault="0036169B" w:rsidP="007708FB">
            <w:pPr>
              <w:numPr>
                <w:ilvl w:val="0"/>
                <w:numId w:val="46"/>
              </w:numPr>
              <w:tabs>
                <w:tab w:val="clear" w:pos="360"/>
                <w:tab w:val="left" w:pos="622"/>
                <w:tab w:val="left" w:pos="982"/>
              </w:tabs>
              <w:spacing w:before="60" w:after="60"/>
              <w:jc w:val="both"/>
              <w:rPr>
                <w:rFonts w:ascii="Arial" w:hAnsi="Arial" w:cs="Arial"/>
                <w:sz w:val="14"/>
                <w:szCs w:val="14"/>
              </w:rPr>
            </w:pPr>
            <w:r w:rsidRPr="00EB15A7">
              <w:rPr>
                <w:rFonts w:ascii="Arial" w:hAnsi="Arial" w:cs="Arial"/>
                <w:sz w:val="14"/>
                <w:szCs w:val="14"/>
              </w:rPr>
              <w:t>CEDULA DE ESPECIALIDAD</w:t>
            </w:r>
          </w:p>
          <w:p w:rsidR="0036169B" w:rsidRPr="00EB15A7" w:rsidRDefault="0036169B" w:rsidP="007708FB">
            <w:pPr>
              <w:numPr>
                <w:ilvl w:val="0"/>
                <w:numId w:val="46"/>
              </w:numPr>
              <w:tabs>
                <w:tab w:val="clear" w:pos="360"/>
                <w:tab w:val="left" w:pos="622"/>
                <w:tab w:val="left" w:pos="982"/>
              </w:tabs>
              <w:spacing w:before="60" w:after="60"/>
              <w:jc w:val="both"/>
              <w:rPr>
                <w:rFonts w:ascii="Arial" w:hAnsi="Arial" w:cs="Arial"/>
                <w:sz w:val="14"/>
                <w:szCs w:val="14"/>
              </w:rPr>
            </w:pPr>
            <w:r w:rsidRPr="00EB15A7">
              <w:rPr>
                <w:rFonts w:ascii="Arial" w:hAnsi="Arial" w:cs="Arial"/>
                <w:sz w:val="14"/>
                <w:szCs w:val="14"/>
              </w:rPr>
              <w:t>PERMISO DE MEDICO RADIOLOGO  RESPONSABLE DEL GABINETE DE RAYOS X EXPEDIDO POR LA SECRETARIA DE SALUD</w:t>
            </w:r>
          </w:p>
          <w:p w:rsidR="0036169B" w:rsidRPr="00EB15A7" w:rsidRDefault="0036169B" w:rsidP="007708FB">
            <w:pPr>
              <w:numPr>
                <w:ilvl w:val="0"/>
                <w:numId w:val="46"/>
              </w:numPr>
              <w:tabs>
                <w:tab w:val="clear" w:pos="360"/>
                <w:tab w:val="left" w:pos="622"/>
                <w:tab w:val="left" w:pos="982"/>
              </w:tabs>
              <w:spacing w:before="60" w:after="60"/>
              <w:jc w:val="both"/>
              <w:rPr>
                <w:rFonts w:ascii="Arial" w:hAnsi="Arial" w:cs="Arial"/>
                <w:sz w:val="14"/>
                <w:szCs w:val="14"/>
              </w:rPr>
            </w:pPr>
            <w:r w:rsidRPr="00EB15A7">
              <w:rPr>
                <w:rFonts w:ascii="Arial" w:hAnsi="Arial" w:cs="Arial"/>
                <w:sz w:val="14"/>
                <w:szCs w:val="14"/>
              </w:rPr>
              <w:t>LICENCIA SANITARIA DE FUNCIONAMIENTO DEL GABINETE DE RAYOS X EXPEDIDA POR LA SECRETARIA DE SALUD</w:t>
            </w:r>
          </w:p>
          <w:p w:rsidR="0036169B" w:rsidRPr="00EB15A7" w:rsidRDefault="0036169B" w:rsidP="007708FB">
            <w:pPr>
              <w:numPr>
                <w:ilvl w:val="0"/>
                <w:numId w:val="46"/>
              </w:numPr>
              <w:tabs>
                <w:tab w:val="clear" w:pos="360"/>
                <w:tab w:val="left" w:pos="622"/>
                <w:tab w:val="left" w:pos="982"/>
              </w:tabs>
              <w:spacing w:before="60" w:after="60"/>
              <w:jc w:val="both"/>
              <w:rPr>
                <w:rFonts w:ascii="Arial" w:hAnsi="Arial" w:cs="Arial"/>
                <w:sz w:val="14"/>
                <w:szCs w:val="14"/>
              </w:rPr>
            </w:pPr>
            <w:r w:rsidRPr="00EB15A7">
              <w:rPr>
                <w:rFonts w:ascii="Arial" w:hAnsi="Arial" w:cs="Arial"/>
                <w:sz w:val="14"/>
                <w:szCs w:val="14"/>
              </w:rPr>
              <w:t>EQUIPO NECESARIO DE ACUERDO A NOM. 197-SSA 1-2000 Y NOM. 157-SSA 1-1996</w:t>
            </w:r>
          </w:p>
        </w:tc>
      </w:tr>
      <w:tr w:rsidR="0036169B" w:rsidRPr="00EB15A7" w:rsidTr="000C6999">
        <w:trPr>
          <w:trHeight w:val="1775"/>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MANOMETRIAS ESOFAGICAS Y MANOMETRIAS ESOFAGICAS  CON IMPEDANCIA Y PH METRIAS (PARTIDA 8)</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7708FB">
            <w:pPr>
              <w:numPr>
                <w:ilvl w:val="0"/>
                <w:numId w:val="55"/>
              </w:numPr>
              <w:tabs>
                <w:tab w:val="left" w:pos="1440"/>
              </w:tabs>
              <w:snapToGrid w:val="0"/>
              <w:spacing w:before="60" w:after="60"/>
              <w:jc w:val="both"/>
              <w:rPr>
                <w:rFonts w:ascii="Arial" w:hAnsi="Arial" w:cs="Arial"/>
                <w:sz w:val="14"/>
                <w:szCs w:val="14"/>
              </w:rPr>
            </w:pPr>
            <w:r w:rsidRPr="00EB15A7">
              <w:rPr>
                <w:rFonts w:ascii="Arial" w:hAnsi="Arial" w:cs="Arial"/>
                <w:sz w:val="14"/>
                <w:szCs w:val="14"/>
              </w:rPr>
              <w:t>TITULO MEDICO CIRUJANO CON ESPECIALIDAD EN  GASTROENTEROLOGIA   EXPEDIDO POR UNIVERSIDAD RECONOCIDA POR LA SEP</w:t>
            </w:r>
          </w:p>
          <w:p w:rsidR="0036169B" w:rsidRPr="00EB15A7" w:rsidRDefault="0036169B" w:rsidP="007708FB">
            <w:pPr>
              <w:numPr>
                <w:ilvl w:val="0"/>
                <w:numId w:val="55"/>
              </w:numPr>
              <w:tabs>
                <w:tab w:val="left" w:pos="1440"/>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55"/>
              </w:numPr>
              <w:tabs>
                <w:tab w:val="left" w:pos="1440"/>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CON ESPECIALIDAD EN GASTROENTEROLOGIA. Y ACREDITAR ADISTRAMIENTO EN ENDOSCOPIA DIAGNOSTICA E INTERVENCIONISTA.</w:t>
            </w:r>
          </w:p>
          <w:p w:rsidR="0036169B" w:rsidRPr="00EB15A7" w:rsidRDefault="0036169B" w:rsidP="007708FB">
            <w:pPr>
              <w:numPr>
                <w:ilvl w:val="0"/>
                <w:numId w:val="55"/>
              </w:numPr>
              <w:tabs>
                <w:tab w:val="left" w:pos="1440"/>
              </w:tabs>
              <w:spacing w:before="60" w:after="60"/>
              <w:jc w:val="both"/>
              <w:rPr>
                <w:rFonts w:ascii="Arial" w:hAnsi="Arial" w:cs="Arial"/>
                <w:sz w:val="14"/>
                <w:szCs w:val="14"/>
              </w:rPr>
            </w:pPr>
            <w:r w:rsidRPr="00EB15A7">
              <w:rPr>
                <w:rFonts w:ascii="Arial" w:hAnsi="Arial" w:cs="Arial"/>
                <w:sz w:val="14"/>
                <w:szCs w:val="14"/>
              </w:rPr>
              <w:t>CEDULA DE ESPECIALIDADES</w:t>
            </w:r>
          </w:p>
          <w:p w:rsidR="0036169B" w:rsidRPr="00EB15A7" w:rsidRDefault="0036169B" w:rsidP="007708FB">
            <w:pPr>
              <w:numPr>
                <w:ilvl w:val="0"/>
                <w:numId w:val="55"/>
              </w:numPr>
              <w:tabs>
                <w:tab w:val="left" w:pos="1440"/>
              </w:tabs>
              <w:spacing w:before="60" w:after="60"/>
              <w:jc w:val="both"/>
              <w:rPr>
                <w:rFonts w:ascii="Arial" w:hAnsi="Arial" w:cs="Arial"/>
                <w:sz w:val="14"/>
                <w:szCs w:val="14"/>
              </w:rPr>
            </w:pPr>
            <w:r w:rsidRPr="00EB15A7">
              <w:rPr>
                <w:rFonts w:ascii="Arial" w:hAnsi="Arial" w:cs="Arial"/>
                <w:sz w:val="14"/>
                <w:szCs w:val="14"/>
              </w:rPr>
              <w:t>PERMISO SANITARIO DE FUNCIONAMIENTO</w:t>
            </w:r>
          </w:p>
          <w:p w:rsidR="0036169B" w:rsidRPr="00EB15A7" w:rsidRDefault="0036169B" w:rsidP="007708FB">
            <w:pPr>
              <w:numPr>
                <w:ilvl w:val="0"/>
                <w:numId w:val="55"/>
              </w:numPr>
              <w:tabs>
                <w:tab w:val="left" w:pos="1440"/>
              </w:tabs>
              <w:spacing w:before="60" w:after="60"/>
              <w:jc w:val="both"/>
              <w:rPr>
                <w:rFonts w:ascii="Arial" w:hAnsi="Arial" w:cs="Arial"/>
                <w:sz w:val="14"/>
                <w:szCs w:val="14"/>
              </w:rPr>
            </w:pPr>
            <w:r w:rsidRPr="00EB15A7">
              <w:rPr>
                <w:rFonts w:ascii="Arial" w:hAnsi="Arial" w:cs="Arial"/>
                <w:sz w:val="14"/>
                <w:szCs w:val="14"/>
              </w:rPr>
              <w:t>INSTALACIONES CON AREAS DETERMINADAS DE ACUERDO NOM. 197-SSA-1-2000, CON MATERIAL Y EQUIPO NECESARIO.</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YAG LASER (PARTIDA 9)</w:t>
            </w:r>
          </w:p>
          <w:p w:rsidR="0036169B" w:rsidRPr="00EB15A7" w:rsidRDefault="0036169B" w:rsidP="00E85EE5">
            <w:pPr>
              <w:snapToGrid w:val="0"/>
              <w:spacing w:before="120" w:after="120"/>
              <w:jc w:val="center"/>
              <w:rPr>
                <w:rFonts w:ascii="Arial" w:hAnsi="Arial" w:cs="Arial"/>
                <w:b/>
                <w:sz w:val="14"/>
                <w:szCs w:val="14"/>
              </w:rPr>
            </w:pPr>
          </w:p>
        </w:tc>
        <w:tc>
          <w:tcPr>
            <w:tcW w:w="0" w:type="auto"/>
            <w:vMerge w:val="restart"/>
            <w:tcBorders>
              <w:top w:val="single" w:sz="4" w:space="0" w:color="000000"/>
              <w:left w:val="single" w:sz="4" w:space="0" w:color="000000"/>
              <w:right w:val="single" w:sz="4" w:space="0" w:color="000000"/>
            </w:tcBorders>
            <w:vAlign w:val="center"/>
          </w:tcPr>
          <w:p w:rsidR="0036169B" w:rsidRPr="00EB15A7" w:rsidRDefault="0036169B" w:rsidP="007708FB">
            <w:pPr>
              <w:numPr>
                <w:ilvl w:val="0"/>
                <w:numId w:val="48"/>
              </w:numPr>
              <w:tabs>
                <w:tab w:val="left" w:pos="2160"/>
              </w:tabs>
              <w:snapToGrid w:val="0"/>
              <w:spacing w:before="60" w:after="60"/>
              <w:jc w:val="both"/>
              <w:rPr>
                <w:rFonts w:ascii="Arial" w:hAnsi="Arial" w:cs="Arial"/>
                <w:sz w:val="14"/>
                <w:szCs w:val="14"/>
              </w:rPr>
            </w:pPr>
            <w:r w:rsidRPr="00EB15A7">
              <w:rPr>
                <w:rFonts w:ascii="Arial" w:hAnsi="Arial" w:cs="Arial"/>
                <w:sz w:val="14"/>
                <w:szCs w:val="14"/>
              </w:rPr>
              <w:t>TITULO MEDICO OFTAMOLOGO EXPEDIDO POR UNIVERSIDAD RECONOCIDA POR LA SEP</w:t>
            </w:r>
          </w:p>
          <w:p w:rsidR="0036169B" w:rsidRPr="00EB15A7" w:rsidRDefault="0036169B" w:rsidP="007708FB">
            <w:pPr>
              <w:numPr>
                <w:ilvl w:val="0"/>
                <w:numId w:val="48"/>
              </w:numPr>
              <w:tabs>
                <w:tab w:val="left" w:pos="2160"/>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48"/>
              </w:numPr>
              <w:tabs>
                <w:tab w:val="left" w:pos="2160"/>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CON ESPECIALIDAD EN OFTALMOLOGÍA</w:t>
            </w:r>
          </w:p>
          <w:p w:rsidR="0036169B" w:rsidRPr="00EB15A7" w:rsidRDefault="0036169B" w:rsidP="007708FB">
            <w:pPr>
              <w:numPr>
                <w:ilvl w:val="0"/>
                <w:numId w:val="48"/>
              </w:numPr>
              <w:tabs>
                <w:tab w:val="left" w:pos="2160"/>
              </w:tabs>
              <w:spacing w:before="60" w:after="60"/>
              <w:jc w:val="both"/>
              <w:rPr>
                <w:rFonts w:ascii="Arial" w:hAnsi="Arial" w:cs="Arial"/>
                <w:sz w:val="14"/>
                <w:szCs w:val="14"/>
              </w:rPr>
            </w:pPr>
            <w:r w:rsidRPr="00EB15A7">
              <w:rPr>
                <w:rFonts w:ascii="Arial" w:hAnsi="Arial" w:cs="Arial"/>
                <w:sz w:val="14"/>
                <w:szCs w:val="14"/>
              </w:rPr>
              <w:t>CEDULA DE ESPECIALIDADES</w:t>
            </w:r>
          </w:p>
          <w:p w:rsidR="0036169B" w:rsidRPr="00EB15A7" w:rsidRDefault="0036169B" w:rsidP="007708FB">
            <w:pPr>
              <w:numPr>
                <w:ilvl w:val="0"/>
                <w:numId w:val="48"/>
              </w:numPr>
              <w:tabs>
                <w:tab w:val="left" w:pos="2160"/>
              </w:tabs>
              <w:spacing w:before="60" w:after="60"/>
              <w:jc w:val="both"/>
              <w:rPr>
                <w:rFonts w:ascii="Arial" w:hAnsi="Arial" w:cs="Arial"/>
                <w:sz w:val="14"/>
                <w:szCs w:val="14"/>
              </w:rPr>
            </w:pPr>
            <w:r w:rsidRPr="00EB15A7">
              <w:rPr>
                <w:rFonts w:ascii="Arial" w:hAnsi="Arial" w:cs="Arial"/>
                <w:sz w:val="14"/>
                <w:szCs w:val="14"/>
              </w:rPr>
              <w:t>PERMISO SANITARIO DE FUNCIONAMIENTO.</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TOMOGRAFIA OPTICA COHERENTE DE MACULA Y NERVIO OPTICO (PARTIDA 9)</w:t>
            </w:r>
          </w:p>
        </w:tc>
        <w:tc>
          <w:tcPr>
            <w:tcW w:w="0" w:type="auto"/>
            <w:vMerge/>
            <w:tcBorders>
              <w:left w:val="single" w:sz="4" w:space="0" w:color="000000"/>
              <w:right w:val="single" w:sz="4" w:space="0" w:color="000000"/>
            </w:tcBorders>
            <w:vAlign w:val="center"/>
          </w:tcPr>
          <w:p w:rsidR="0036169B" w:rsidRPr="00EB15A7" w:rsidRDefault="0036169B" w:rsidP="00E85EE5">
            <w:pPr>
              <w:tabs>
                <w:tab w:val="left" w:pos="720"/>
              </w:tabs>
              <w:spacing w:before="60" w:after="60"/>
              <w:ind w:left="360"/>
              <w:jc w:val="both"/>
              <w:rPr>
                <w:rFonts w:ascii="Arial" w:hAnsi="Arial" w:cs="Arial"/>
                <w:sz w:val="14"/>
                <w:szCs w:val="14"/>
              </w:rPr>
            </w:pP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highlight w:val="yellow"/>
              </w:rPr>
            </w:pPr>
            <w:r w:rsidRPr="00EB15A7">
              <w:rPr>
                <w:rFonts w:ascii="Arial" w:hAnsi="Arial" w:cs="Arial"/>
                <w:b/>
                <w:sz w:val="14"/>
                <w:szCs w:val="14"/>
              </w:rPr>
              <w:t>CAMPIMETRIA (PARTIDA 9)</w:t>
            </w:r>
          </w:p>
        </w:tc>
        <w:tc>
          <w:tcPr>
            <w:tcW w:w="0" w:type="auto"/>
            <w:vMerge/>
            <w:tcBorders>
              <w:left w:val="single" w:sz="4" w:space="0" w:color="000000"/>
              <w:right w:val="single" w:sz="4" w:space="0" w:color="000000"/>
            </w:tcBorders>
            <w:vAlign w:val="center"/>
          </w:tcPr>
          <w:p w:rsidR="0036169B" w:rsidRPr="00EB15A7" w:rsidRDefault="0036169B" w:rsidP="00E85EE5">
            <w:pPr>
              <w:tabs>
                <w:tab w:val="left" w:pos="1080"/>
              </w:tabs>
              <w:spacing w:before="60" w:after="60"/>
              <w:ind w:left="360"/>
              <w:jc w:val="both"/>
              <w:rPr>
                <w:rFonts w:ascii="Arial" w:hAnsi="Arial" w:cs="Arial"/>
                <w:sz w:val="14"/>
                <w:szCs w:val="14"/>
              </w:rPr>
            </w:pP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ULTRASONIDOS OCULARES MODO B (PARTIDA 9)</w:t>
            </w:r>
          </w:p>
        </w:tc>
        <w:tc>
          <w:tcPr>
            <w:tcW w:w="0" w:type="auto"/>
            <w:vMerge/>
            <w:tcBorders>
              <w:left w:val="single" w:sz="4" w:space="0" w:color="000000"/>
              <w:right w:val="single" w:sz="4" w:space="0" w:color="000000"/>
            </w:tcBorders>
            <w:vAlign w:val="center"/>
          </w:tcPr>
          <w:p w:rsidR="0036169B" w:rsidRPr="00EB15A7" w:rsidRDefault="0036169B" w:rsidP="00E85EE5">
            <w:pPr>
              <w:tabs>
                <w:tab w:val="left" w:pos="1440"/>
              </w:tabs>
              <w:spacing w:before="60" w:after="60"/>
              <w:ind w:left="360"/>
              <w:jc w:val="both"/>
              <w:rPr>
                <w:rFonts w:ascii="Arial" w:hAnsi="Arial" w:cs="Arial"/>
                <w:sz w:val="14"/>
                <w:szCs w:val="14"/>
              </w:rPr>
            </w:pP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FLUORANGIOGRAFÍA RETINIANA (PARTIDA 9)</w:t>
            </w:r>
          </w:p>
        </w:tc>
        <w:tc>
          <w:tcPr>
            <w:tcW w:w="0" w:type="auto"/>
            <w:vMerge/>
            <w:tcBorders>
              <w:left w:val="single" w:sz="4" w:space="0" w:color="000000"/>
              <w:bottom w:val="single" w:sz="4" w:space="0" w:color="000000"/>
              <w:right w:val="single" w:sz="4" w:space="0" w:color="000000"/>
            </w:tcBorders>
            <w:vAlign w:val="center"/>
          </w:tcPr>
          <w:p w:rsidR="0036169B" w:rsidRPr="00EB15A7" w:rsidRDefault="0036169B" w:rsidP="00E85EE5">
            <w:pPr>
              <w:tabs>
                <w:tab w:val="left" w:pos="1080"/>
              </w:tabs>
              <w:spacing w:before="60" w:after="60"/>
              <w:jc w:val="both"/>
              <w:rPr>
                <w:rFonts w:ascii="Arial" w:hAnsi="Arial" w:cs="Arial"/>
                <w:sz w:val="14"/>
                <w:szCs w:val="14"/>
              </w:rPr>
            </w:pPr>
          </w:p>
        </w:tc>
      </w:tr>
      <w:tr w:rsidR="0036169B" w:rsidRPr="00EB15A7" w:rsidTr="000C6999">
        <w:trPr>
          <w:trHeight w:val="87"/>
        </w:trPr>
        <w:tc>
          <w:tcPr>
            <w:tcW w:w="2694" w:type="dxa"/>
            <w:tcBorders>
              <w:top w:val="single" w:sz="4" w:space="0" w:color="000000"/>
              <w:left w:val="single" w:sz="4" w:space="0" w:color="000000"/>
              <w:bottom w:val="single" w:sz="4" w:space="0" w:color="000000"/>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lastRenderedPageBreak/>
              <w:t>ESTUDIOS ESPECIALES DE LABORATORIO (PARTIDA 10)</w:t>
            </w:r>
          </w:p>
          <w:p w:rsidR="0036169B" w:rsidRPr="00EB15A7" w:rsidRDefault="0036169B" w:rsidP="00E85EE5">
            <w:pPr>
              <w:snapToGrid w:val="0"/>
              <w:spacing w:before="120" w:after="120"/>
              <w:jc w:val="center"/>
              <w:rPr>
                <w:rFonts w:ascii="Arial" w:hAnsi="Arial" w:cs="Arial"/>
                <w:b/>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6169B" w:rsidRPr="006733BC" w:rsidRDefault="0036169B" w:rsidP="007708FB">
            <w:pPr>
              <w:numPr>
                <w:ilvl w:val="0"/>
                <w:numId w:val="50"/>
              </w:numPr>
              <w:tabs>
                <w:tab w:val="left" w:pos="1440"/>
              </w:tabs>
              <w:snapToGrid w:val="0"/>
              <w:spacing w:before="60" w:after="60"/>
              <w:jc w:val="both"/>
              <w:rPr>
                <w:rFonts w:ascii="Arial" w:hAnsi="Arial" w:cs="Arial"/>
                <w:sz w:val="14"/>
                <w:szCs w:val="14"/>
              </w:rPr>
            </w:pPr>
            <w:r w:rsidRPr="006733BC">
              <w:rPr>
                <w:rFonts w:ascii="Arial" w:hAnsi="Arial" w:cs="Arial"/>
                <w:sz w:val="14"/>
                <w:szCs w:val="14"/>
              </w:rPr>
              <w:t>TITULO MEDICO CIRUJANO CON ESPECIALIDAD EN PATOLOGIA,</w:t>
            </w:r>
          </w:p>
          <w:p w:rsidR="0036169B" w:rsidRPr="006733BC" w:rsidRDefault="0036169B" w:rsidP="007708FB">
            <w:pPr>
              <w:numPr>
                <w:ilvl w:val="0"/>
                <w:numId w:val="50"/>
              </w:numPr>
              <w:tabs>
                <w:tab w:val="left" w:pos="1440"/>
              </w:tabs>
              <w:snapToGrid w:val="0"/>
              <w:spacing w:before="60" w:after="60"/>
              <w:jc w:val="both"/>
              <w:rPr>
                <w:rFonts w:ascii="Arial" w:hAnsi="Arial" w:cs="Arial"/>
                <w:sz w:val="14"/>
                <w:szCs w:val="14"/>
              </w:rPr>
            </w:pPr>
            <w:r w:rsidRPr="006733BC">
              <w:rPr>
                <w:rFonts w:ascii="Arial" w:hAnsi="Arial" w:cs="Arial"/>
                <w:sz w:val="14"/>
                <w:szCs w:val="14"/>
              </w:rPr>
              <w:t>LIC. EN ANALISIS CLINICO BIOLOGICOS Y/O  QUIMICO FARMACOBIOLOGO, EXPEDIDO POR UNIVERSIDAD RECONOCIDA POR LA SEP</w:t>
            </w:r>
          </w:p>
          <w:p w:rsidR="0036169B" w:rsidRPr="006733BC" w:rsidRDefault="0036169B" w:rsidP="007708FB">
            <w:pPr>
              <w:numPr>
                <w:ilvl w:val="0"/>
                <w:numId w:val="50"/>
              </w:numPr>
              <w:tabs>
                <w:tab w:val="left" w:pos="1440"/>
              </w:tabs>
              <w:spacing w:before="60" w:after="60"/>
              <w:jc w:val="both"/>
              <w:rPr>
                <w:rFonts w:ascii="Arial" w:hAnsi="Arial" w:cs="Arial"/>
                <w:sz w:val="14"/>
                <w:szCs w:val="14"/>
              </w:rPr>
            </w:pPr>
            <w:r w:rsidRPr="006733BC">
              <w:rPr>
                <w:rFonts w:ascii="Arial" w:hAnsi="Arial" w:cs="Arial"/>
                <w:sz w:val="14"/>
                <w:szCs w:val="14"/>
              </w:rPr>
              <w:t>CEDULA DE PROFESIONES</w:t>
            </w:r>
          </w:p>
          <w:p w:rsidR="0036169B" w:rsidRPr="006733BC" w:rsidRDefault="0036169B" w:rsidP="007708FB">
            <w:pPr>
              <w:numPr>
                <w:ilvl w:val="0"/>
                <w:numId w:val="50"/>
              </w:numPr>
              <w:tabs>
                <w:tab w:val="left" w:pos="1440"/>
              </w:tabs>
              <w:spacing w:before="60" w:after="60"/>
              <w:jc w:val="both"/>
              <w:rPr>
                <w:rFonts w:ascii="Arial" w:hAnsi="Arial" w:cs="Arial"/>
                <w:sz w:val="14"/>
                <w:szCs w:val="14"/>
              </w:rPr>
            </w:pPr>
            <w:r w:rsidRPr="006733BC">
              <w:rPr>
                <w:rFonts w:ascii="Arial" w:hAnsi="Arial" w:cs="Arial"/>
                <w:sz w:val="14"/>
                <w:szCs w:val="14"/>
              </w:rPr>
              <w:t>RECONOCIMIENTO O CERTIFICACIÓN POR EL CONSEJO DE LA PROFESIÓN QUE LO ACREDITE COMO MEDICO CON ESPECIALIDAD EN PATOLOGIA O ANALISIS CLINICOS BIOLOGICOS</w:t>
            </w:r>
          </w:p>
          <w:p w:rsidR="0036169B" w:rsidRPr="006733BC" w:rsidRDefault="0036169B" w:rsidP="007708FB">
            <w:pPr>
              <w:numPr>
                <w:ilvl w:val="0"/>
                <w:numId w:val="50"/>
              </w:numPr>
              <w:tabs>
                <w:tab w:val="left" w:pos="1440"/>
              </w:tabs>
              <w:spacing w:before="60" w:after="60"/>
              <w:jc w:val="both"/>
              <w:rPr>
                <w:rFonts w:ascii="Arial" w:hAnsi="Arial" w:cs="Arial"/>
                <w:sz w:val="14"/>
                <w:szCs w:val="14"/>
              </w:rPr>
            </w:pPr>
            <w:r w:rsidRPr="006733BC">
              <w:rPr>
                <w:rFonts w:ascii="Arial" w:hAnsi="Arial" w:cs="Arial"/>
                <w:sz w:val="14"/>
                <w:szCs w:val="14"/>
              </w:rPr>
              <w:t>CEDULA DE ESPECIALIDADES</w:t>
            </w:r>
          </w:p>
          <w:p w:rsidR="0036169B" w:rsidRPr="006733BC" w:rsidRDefault="0036169B" w:rsidP="007708FB">
            <w:pPr>
              <w:numPr>
                <w:ilvl w:val="0"/>
                <w:numId w:val="50"/>
              </w:numPr>
              <w:tabs>
                <w:tab w:val="left" w:pos="1440"/>
              </w:tabs>
              <w:spacing w:before="60" w:after="60"/>
              <w:jc w:val="both"/>
              <w:rPr>
                <w:rFonts w:ascii="Arial" w:hAnsi="Arial" w:cs="Arial"/>
                <w:sz w:val="14"/>
                <w:szCs w:val="14"/>
              </w:rPr>
            </w:pPr>
            <w:r w:rsidRPr="006733BC">
              <w:rPr>
                <w:rFonts w:ascii="Arial" w:hAnsi="Arial" w:cs="Arial"/>
                <w:sz w:val="14"/>
                <w:szCs w:val="14"/>
              </w:rPr>
              <w:t>PERMISO SANITARIO DE FUNCIONAMIENTO</w:t>
            </w:r>
          </w:p>
          <w:p w:rsidR="0036169B" w:rsidRPr="00EB15A7" w:rsidRDefault="0036169B" w:rsidP="00E85EE5">
            <w:pPr>
              <w:pStyle w:val="Prrafodelista"/>
              <w:tabs>
                <w:tab w:val="left" w:pos="1080"/>
              </w:tabs>
              <w:rPr>
                <w:rFonts w:ascii="Arial" w:hAnsi="Arial" w:cs="Arial"/>
                <w:sz w:val="14"/>
                <w:szCs w:val="14"/>
              </w:rPr>
            </w:pPr>
            <w:r w:rsidRPr="00EB15A7">
              <w:rPr>
                <w:rFonts w:ascii="Arial" w:hAnsi="Arial" w:cs="Arial"/>
                <w:sz w:val="14"/>
                <w:szCs w:val="14"/>
              </w:rPr>
              <w:t>LOS LABORATORIOS DE ANALISIS CLINICOS PODRAN SER INDEPENDIENTES O INTEGRADOS A UNA UNIDAD MEDICA Y DEBEN DE CONTAR CON LA LICENCIA SANITARIA DE FUNCIONAMIENTO Y CONTAR CON LOS REGISTROS QUE AVALAN EL CONTROL DE CALIDAD INTERNO Y EXTERNO DE SUS EQUIPOS Y REACTIVOS UTILIZADOS.</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TERAPIA FISICA Y REHABILITACION, ELECTROMIOGRAFIA (PARTIDA 11)</w:t>
            </w:r>
          </w:p>
          <w:p w:rsidR="0036169B" w:rsidRPr="00EB15A7" w:rsidRDefault="0036169B" w:rsidP="00E85EE5">
            <w:pPr>
              <w:snapToGrid w:val="0"/>
              <w:spacing w:before="120" w:after="120"/>
              <w:jc w:val="center"/>
              <w:rPr>
                <w:rFonts w:ascii="Arial" w:hAnsi="Arial" w:cs="Arial"/>
                <w:b/>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6169B" w:rsidRPr="006733BC" w:rsidRDefault="0036169B" w:rsidP="007708FB">
            <w:pPr>
              <w:numPr>
                <w:ilvl w:val="0"/>
                <w:numId w:val="28"/>
              </w:numPr>
              <w:tabs>
                <w:tab w:val="left" w:pos="2394"/>
              </w:tabs>
              <w:snapToGrid w:val="0"/>
              <w:spacing w:before="60" w:after="60"/>
              <w:jc w:val="both"/>
              <w:rPr>
                <w:rFonts w:ascii="Arial" w:hAnsi="Arial" w:cs="Arial"/>
                <w:sz w:val="14"/>
                <w:szCs w:val="14"/>
              </w:rPr>
            </w:pPr>
            <w:r w:rsidRPr="006733BC">
              <w:rPr>
                <w:rFonts w:ascii="Arial" w:hAnsi="Arial" w:cs="Arial"/>
                <w:sz w:val="14"/>
                <w:szCs w:val="14"/>
              </w:rPr>
              <w:t>TITULO MEDICO CIRUJANO EXPEDIDO POR UNIVERSIDAD RECONOCIDA POR LA SEP</w:t>
            </w:r>
          </w:p>
          <w:p w:rsidR="0036169B" w:rsidRPr="006733BC" w:rsidRDefault="0036169B" w:rsidP="007708FB">
            <w:pPr>
              <w:numPr>
                <w:ilvl w:val="0"/>
                <w:numId w:val="28"/>
              </w:numPr>
              <w:tabs>
                <w:tab w:val="left" w:pos="2394"/>
              </w:tabs>
              <w:spacing w:before="60" w:after="60"/>
              <w:jc w:val="both"/>
              <w:rPr>
                <w:rFonts w:ascii="Arial" w:hAnsi="Arial" w:cs="Arial"/>
                <w:sz w:val="14"/>
                <w:szCs w:val="14"/>
              </w:rPr>
            </w:pPr>
            <w:r w:rsidRPr="006733BC">
              <w:rPr>
                <w:rFonts w:ascii="Arial" w:hAnsi="Arial" w:cs="Arial"/>
                <w:sz w:val="14"/>
                <w:szCs w:val="14"/>
              </w:rPr>
              <w:t>CEDULA DE PROFESIONES</w:t>
            </w:r>
          </w:p>
          <w:p w:rsidR="0036169B" w:rsidRPr="006733BC" w:rsidRDefault="0036169B" w:rsidP="007708FB">
            <w:pPr>
              <w:numPr>
                <w:ilvl w:val="0"/>
                <w:numId w:val="28"/>
              </w:numPr>
              <w:tabs>
                <w:tab w:val="left" w:pos="2394"/>
              </w:tabs>
              <w:spacing w:before="60" w:after="60"/>
              <w:jc w:val="both"/>
              <w:rPr>
                <w:rFonts w:ascii="Arial" w:hAnsi="Arial" w:cs="Arial"/>
                <w:sz w:val="14"/>
                <w:szCs w:val="14"/>
              </w:rPr>
            </w:pPr>
            <w:r w:rsidRPr="006733BC">
              <w:rPr>
                <w:rFonts w:ascii="Arial" w:hAnsi="Arial" w:cs="Arial"/>
                <w:sz w:val="14"/>
                <w:szCs w:val="14"/>
              </w:rPr>
              <w:t>CEDULA DE ESPECIALIDADES</w:t>
            </w:r>
          </w:p>
          <w:p w:rsidR="0036169B" w:rsidRPr="006733BC" w:rsidRDefault="0036169B" w:rsidP="007708FB">
            <w:pPr>
              <w:numPr>
                <w:ilvl w:val="0"/>
                <w:numId w:val="28"/>
              </w:numPr>
              <w:tabs>
                <w:tab w:val="left" w:pos="2394"/>
              </w:tabs>
              <w:spacing w:before="60" w:after="60"/>
              <w:jc w:val="both"/>
              <w:rPr>
                <w:rFonts w:ascii="Arial" w:hAnsi="Arial" w:cs="Arial"/>
                <w:sz w:val="14"/>
                <w:szCs w:val="14"/>
              </w:rPr>
            </w:pPr>
            <w:r w:rsidRPr="006733BC">
              <w:rPr>
                <w:rFonts w:ascii="Arial" w:hAnsi="Arial" w:cs="Arial"/>
                <w:sz w:val="14"/>
                <w:szCs w:val="14"/>
              </w:rPr>
              <w:t>RECONOCIMIENTO O CERTIFICACIÓN POR EL CONSEJO DE LA PROFESIÓN QUE LO ACREDITE COMO ESPECIALISTA EN MEDICINA FISICA Y REHABILITACION</w:t>
            </w:r>
          </w:p>
          <w:p w:rsidR="0036169B" w:rsidRPr="006733BC" w:rsidRDefault="0036169B" w:rsidP="007708FB">
            <w:pPr>
              <w:numPr>
                <w:ilvl w:val="0"/>
                <w:numId w:val="28"/>
              </w:numPr>
              <w:tabs>
                <w:tab w:val="left" w:pos="2394"/>
              </w:tabs>
              <w:spacing w:before="60" w:after="60"/>
              <w:jc w:val="both"/>
              <w:rPr>
                <w:rFonts w:ascii="Arial" w:hAnsi="Arial" w:cs="Arial"/>
                <w:sz w:val="14"/>
                <w:szCs w:val="14"/>
              </w:rPr>
            </w:pPr>
            <w:r w:rsidRPr="006733BC">
              <w:rPr>
                <w:rFonts w:ascii="Arial" w:hAnsi="Arial" w:cs="Arial"/>
                <w:sz w:val="14"/>
                <w:szCs w:val="14"/>
              </w:rPr>
              <w:t>DIPLOMA DE LA ESPECIALIDAD EN MEDICINA FISICA Y REHABILITACION EXPEDIDA POR LA INSTITUCIÓN EN DONDE SE REALIZO LA ESPECIALIDAD</w:t>
            </w:r>
          </w:p>
          <w:p w:rsidR="0036169B" w:rsidRPr="006733BC" w:rsidRDefault="0036169B" w:rsidP="007708FB">
            <w:pPr>
              <w:numPr>
                <w:ilvl w:val="0"/>
                <w:numId w:val="28"/>
              </w:numPr>
              <w:tabs>
                <w:tab w:val="left" w:pos="2394"/>
              </w:tabs>
              <w:spacing w:before="60" w:after="60"/>
              <w:jc w:val="both"/>
              <w:rPr>
                <w:rFonts w:ascii="Arial" w:hAnsi="Arial" w:cs="Arial"/>
                <w:sz w:val="14"/>
                <w:szCs w:val="14"/>
              </w:rPr>
            </w:pPr>
            <w:r w:rsidRPr="006733BC">
              <w:rPr>
                <w:rFonts w:ascii="Arial" w:hAnsi="Arial" w:cs="Arial"/>
                <w:sz w:val="14"/>
                <w:szCs w:val="14"/>
              </w:rPr>
              <w:t>DIPLOMA DE CERTIFICACIÓN EN MEDICINA FISICA Y REHABILITACION EXPEDIDA POR EL CONSEJO DE ESTA ESPECIALIDAD</w:t>
            </w:r>
          </w:p>
          <w:p w:rsidR="0036169B" w:rsidRPr="006733BC" w:rsidRDefault="0036169B" w:rsidP="007708FB">
            <w:pPr>
              <w:numPr>
                <w:ilvl w:val="0"/>
                <w:numId w:val="28"/>
              </w:numPr>
              <w:tabs>
                <w:tab w:val="left" w:pos="2394"/>
              </w:tabs>
              <w:spacing w:before="60" w:after="60"/>
              <w:jc w:val="both"/>
              <w:rPr>
                <w:rFonts w:ascii="Arial" w:hAnsi="Arial" w:cs="Arial"/>
                <w:sz w:val="14"/>
                <w:szCs w:val="14"/>
              </w:rPr>
            </w:pPr>
            <w:r w:rsidRPr="006733BC">
              <w:rPr>
                <w:rFonts w:ascii="Arial" w:hAnsi="Arial" w:cs="Arial"/>
                <w:sz w:val="14"/>
                <w:szCs w:val="14"/>
              </w:rPr>
              <w:t>PERMISO SANITARIO DE FUNCIONAMIENTO</w:t>
            </w:r>
          </w:p>
          <w:p w:rsidR="0036169B" w:rsidRPr="006733BC" w:rsidRDefault="0036169B" w:rsidP="007708FB">
            <w:pPr>
              <w:numPr>
                <w:ilvl w:val="0"/>
                <w:numId w:val="28"/>
              </w:numPr>
              <w:tabs>
                <w:tab w:val="left" w:pos="2394"/>
              </w:tabs>
              <w:spacing w:before="60" w:after="60"/>
              <w:jc w:val="both"/>
              <w:rPr>
                <w:rFonts w:ascii="Arial" w:hAnsi="Arial" w:cs="Arial"/>
                <w:sz w:val="14"/>
                <w:szCs w:val="14"/>
              </w:rPr>
            </w:pPr>
            <w:r w:rsidRPr="006733BC">
              <w:rPr>
                <w:rFonts w:ascii="Arial" w:hAnsi="Arial" w:cs="Arial"/>
                <w:sz w:val="14"/>
                <w:szCs w:val="14"/>
              </w:rPr>
              <w:t>INSTALACIONES DE ACUERDO A LO ESPECIFICADO EN LA NOM. 197-SSA 1-2000</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ESTUDIOS OTONEUROLOGICOS, AUDIOMETRIAS,  POTENCIALES EVOCADOS VISUALES, POTENCIALES EVOCADOS SOMATO SENSORIALES, TIMPANOMETRIA, PRUEBA DE ESTIMULACION REPETITIVA DEL NERVIO PERIFERICO, POTENCIALES EVOCADOS AUDITIVOS (PARTIDA 12)</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6733BC" w:rsidRDefault="0036169B" w:rsidP="007708FB">
            <w:pPr>
              <w:numPr>
                <w:ilvl w:val="0"/>
                <w:numId w:val="33"/>
              </w:numPr>
              <w:tabs>
                <w:tab w:val="left" w:pos="794"/>
                <w:tab w:val="left" w:pos="1117"/>
              </w:tabs>
              <w:snapToGrid w:val="0"/>
              <w:spacing w:before="60" w:after="60"/>
              <w:jc w:val="both"/>
              <w:rPr>
                <w:rFonts w:ascii="Arial" w:hAnsi="Arial" w:cs="Arial"/>
                <w:sz w:val="14"/>
                <w:szCs w:val="14"/>
              </w:rPr>
            </w:pPr>
            <w:r w:rsidRPr="006733BC">
              <w:rPr>
                <w:rFonts w:ascii="Arial" w:hAnsi="Arial" w:cs="Arial"/>
                <w:sz w:val="14"/>
                <w:szCs w:val="14"/>
              </w:rPr>
              <w:t>TITULO MEDICO CIRUJANO EXPEDIDO POR UNIVERSIDAD RECONOCIDA POR LA SEP</w:t>
            </w:r>
          </w:p>
          <w:p w:rsidR="0036169B" w:rsidRPr="006733BC" w:rsidRDefault="0036169B" w:rsidP="007708FB">
            <w:pPr>
              <w:numPr>
                <w:ilvl w:val="0"/>
                <w:numId w:val="33"/>
              </w:numPr>
              <w:tabs>
                <w:tab w:val="left" w:pos="794"/>
                <w:tab w:val="left" w:pos="1117"/>
              </w:tabs>
              <w:spacing w:before="60" w:after="60"/>
              <w:jc w:val="both"/>
              <w:rPr>
                <w:rFonts w:ascii="Arial" w:hAnsi="Arial" w:cs="Arial"/>
                <w:sz w:val="14"/>
                <w:szCs w:val="14"/>
              </w:rPr>
            </w:pPr>
            <w:r w:rsidRPr="006733BC">
              <w:rPr>
                <w:rFonts w:ascii="Arial" w:hAnsi="Arial" w:cs="Arial"/>
                <w:sz w:val="14"/>
                <w:szCs w:val="14"/>
              </w:rPr>
              <w:t>CEDULA DE PROFESIONES</w:t>
            </w:r>
          </w:p>
          <w:p w:rsidR="0036169B" w:rsidRPr="006733BC" w:rsidRDefault="0036169B" w:rsidP="007708FB">
            <w:pPr>
              <w:numPr>
                <w:ilvl w:val="0"/>
                <w:numId w:val="33"/>
              </w:numPr>
              <w:tabs>
                <w:tab w:val="left" w:pos="794"/>
                <w:tab w:val="left" w:pos="1117"/>
              </w:tabs>
              <w:spacing w:before="60" w:after="60"/>
              <w:jc w:val="both"/>
              <w:rPr>
                <w:rFonts w:ascii="Arial" w:hAnsi="Arial" w:cs="Arial"/>
                <w:sz w:val="14"/>
                <w:szCs w:val="14"/>
              </w:rPr>
            </w:pPr>
            <w:r w:rsidRPr="006733BC">
              <w:rPr>
                <w:rFonts w:ascii="Arial" w:hAnsi="Arial" w:cs="Arial"/>
                <w:sz w:val="14"/>
                <w:szCs w:val="14"/>
              </w:rPr>
              <w:t>RECONOCIMIENTO O CERTIFICACIÓN POR EL CONSEJO DE LA PROFESIÓN QUE LO ACREDITE COMO MEDICO CON ESPECIALIDAD EN OTORRINOLARINGOLOGIA, OTONEUROLOGIA O AUDIOLOGIA</w:t>
            </w:r>
          </w:p>
          <w:p w:rsidR="0036169B" w:rsidRPr="006733BC" w:rsidRDefault="0036169B" w:rsidP="007708FB">
            <w:pPr>
              <w:numPr>
                <w:ilvl w:val="0"/>
                <w:numId w:val="33"/>
              </w:numPr>
              <w:tabs>
                <w:tab w:val="left" w:pos="794"/>
                <w:tab w:val="left" w:pos="1117"/>
              </w:tabs>
              <w:spacing w:before="60" w:after="60"/>
              <w:jc w:val="both"/>
              <w:rPr>
                <w:rFonts w:ascii="Arial" w:hAnsi="Arial" w:cs="Arial"/>
                <w:sz w:val="14"/>
                <w:szCs w:val="14"/>
              </w:rPr>
            </w:pPr>
            <w:r w:rsidRPr="006733BC">
              <w:rPr>
                <w:rFonts w:ascii="Arial" w:hAnsi="Arial" w:cs="Arial"/>
                <w:sz w:val="14"/>
                <w:szCs w:val="14"/>
              </w:rPr>
              <w:t>CEDULA DE ESPECIALIDADES.</w:t>
            </w:r>
          </w:p>
          <w:p w:rsidR="0036169B" w:rsidRPr="006733BC" w:rsidRDefault="0036169B" w:rsidP="007708FB">
            <w:pPr>
              <w:numPr>
                <w:ilvl w:val="0"/>
                <w:numId w:val="33"/>
              </w:numPr>
              <w:tabs>
                <w:tab w:val="left" w:pos="794"/>
                <w:tab w:val="left" w:pos="1117"/>
              </w:tabs>
              <w:spacing w:before="60" w:after="60"/>
              <w:jc w:val="both"/>
              <w:rPr>
                <w:rFonts w:ascii="Arial" w:hAnsi="Arial" w:cs="Arial"/>
                <w:sz w:val="14"/>
                <w:szCs w:val="14"/>
              </w:rPr>
            </w:pPr>
            <w:r w:rsidRPr="006733BC">
              <w:rPr>
                <w:rFonts w:ascii="Arial" w:hAnsi="Arial" w:cs="Arial"/>
                <w:sz w:val="14"/>
                <w:szCs w:val="14"/>
              </w:rPr>
              <w:t>PERMISO SANITARIO DE FUNCIONAMIENTO.</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APOYO MECANICO VENTILATORIO (PARTIDA 13)</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Default="0036169B" w:rsidP="007708FB">
            <w:pPr>
              <w:pStyle w:val="Prrafodelista"/>
              <w:numPr>
                <w:ilvl w:val="0"/>
                <w:numId w:val="59"/>
              </w:numPr>
              <w:tabs>
                <w:tab w:val="left" w:pos="864"/>
                <w:tab w:val="left" w:pos="1224"/>
              </w:tabs>
              <w:snapToGrid w:val="0"/>
              <w:spacing w:before="60" w:after="60"/>
              <w:jc w:val="both"/>
              <w:rPr>
                <w:rFonts w:ascii="Arial" w:hAnsi="Arial" w:cs="Arial"/>
                <w:sz w:val="14"/>
                <w:szCs w:val="14"/>
              </w:rPr>
            </w:pPr>
            <w:r w:rsidRPr="00EB15A7">
              <w:rPr>
                <w:rFonts w:ascii="Arial" w:hAnsi="Arial" w:cs="Arial"/>
                <w:sz w:val="14"/>
                <w:szCs w:val="14"/>
              </w:rPr>
              <w:t>LICENCIA</w:t>
            </w:r>
            <w:r>
              <w:rPr>
                <w:rFonts w:ascii="Arial" w:hAnsi="Arial" w:cs="Arial"/>
                <w:sz w:val="14"/>
                <w:szCs w:val="14"/>
              </w:rPr>
              <w:t xml:space="preserve"> SANITARIA</w:t>
            </w:r>
            <w:r w:rsidRPr="00EB15A7">
              <w:rPr>
                <w:rFonts w:ascii="Arial" w:hAnsi="Arial" w:cs="Arial"/>
                <w:sz w:val="14"/>
                <w:szCs w:val="14"/>
              </w:rPr>
              <w:t xml:space="preserve"> DEL </w:t>
            </w:r>
            <w:r>
              <w:rPr>
                <w:rFonts w:ascii="Arial" w:hAnsi="Arial" w:cs="Arial"/>
                <w:sz w:val="14"/>
                <w:szCs w:val="14"/>
              </w:rPr>
              <w:t>ESTABLECIMIENTO.</w:t>
            </w:r>
          </w:p>
          <w:p w:rsidR="0036169B" w:rsidRPr="006733BC" w:rsidRDefault="0036169B" w:rsidP="007708FB">
            <w:pPr>
              <w:pStyle w:val="Prrafodelista"/>
              <w:numPr>
                <w:ilvl w:val="0"/>
                <w:numId w:val="59"/>
              </w:numPr>
              <w:tabs>
                <w:tab w:val="left" w:pos="864"/>
                <w:tab w:val="left" w:pos="1224"/>
              </w:tabs>
              <w:snapToGrid w:val="0"/>
              <w:spacing w:before="60" w:after="60"/>
              <w:jc w:val="both"/>
              <w:rPr>
                <w:rFonts w:ascii="Arial" w:hAnsi="Arial" w:cs="Arial"/>
                <w:sz w:val="14"/>
                <w:szCs w:val="14"/>
              </w:rPr>
            </w:pPr>
            <w:r w:rsidRPr="00EB15A7">
              <w:rPr>
                <w:rFonts w:ascii="Arial" w:hAnsi="Arial" w:cs="Arial"/>
                <w:sz w:val="14"/>
                <w:szCs w:val="14"/>
              </w:rPr>
              <w:t>REGISTRO SANITARIO DEL</w:t>
            </w:r>
            <w:r>
              <w:rPr>
                <w:rFonts w:ascii="Arial" w:hAnsi="Arial" w:cs="Arial"/>
                <w:sz w:val="14"/>
                <w:szCs w:val="14"/>
              </w:rPr>
              <w:t>OS</w:t>
            </w:r>
            <w:r w:rsidRPr="00EB15A7">
              <w:rPr>
                <w:rFonts w:ascii="Arial" w:hAnsi="Arial" w:cs="Arial"/>
                <w:sz w:val="14"/>
                <w:szCs w:val="14"/>
              </w:rPr>
              <w:t xml:space="preserve"> EQUIPO</w:t>
            </w:r>
            <w:r>
              <w:rPr>
                <w:rFonts w:ascii="Arial" w:hAnsi="Arial" w:cs="Arial"/>
                <w:sz w:val="14"/>
                <w:szCs w:val="14"/>
              </w:rPr>
              <w:t>S.</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ESTUDIOS ENDOSCOPICOS ESPECIALES, CPRE SIMPLE Y CPRE CON PROTESIS BILIAR (PARTIDA 14)</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6733BC" w:rsidRDefault="0036169B" w:rsidP="007708FB">
            <w:pPr>
              <w:numPr>
                <w:ilvl w:val="0"/>
                <w:numId w:val="49"/>
              </w:numPr>
              <w:tabs>
                <w:tab w:val="left" w:pos="1440"/>
              </w:tabs>
              <w:snapToGrid w:val="0"/>
              <w:spacing w:before="60" w:after="60"/>
              <w:jc w:val="both"/>
              <w:rPr>
                <w:rFonts w:ascii="Arial" w:hAnsi="Arial" w:cs="Arial"/>
                <w:sz w:val="14"/>
                <w:szCs w:val="14"/>
              </w:rPr>
            </w:pPr>
            <w:r w:rsidRPr="006733BC">
              <w:rPr>
                <w:rFonts w:ascii="Arial" w:hAnsi="Arial" w:cs="Arial"/>
                <w:sz w:val="14"/>
                <w:szCs w:val="14"/>
              </w:rPr>
              <w:t>TITULO MEDICO CIRUJANO CON ESPECIALIDAD EN  GASTROENTEROLOGIA   EXPEDIDO POR UNIVERSIDAD RECONOCIDA POR LA SEP</w:t>
            </w:r>
          </w:p>
          <w:p w:rsidR="0036169B" w:rsidRPr="006733BC" w:rsidRDefault="0036169B" w:rsidP="007708FB">
            <w:pPr>
              <w:numPr>
                <w:ilvl w:val="0"/>
                <w:numId w:val="49"/>
              </w:numPr>
              <w:tabs>
                <w:tab w:val="left" w:pos="1440"/>
              </w:tabs>
              <w:spacing w:before="60" w:after="60"/>
              <w:jc w:val="both"/>
              <w:rPr>
                <w:rFonts w:ascii="Arial" w:hAnsi="Arial" w:cs="Arial"/>
                <w:sz w:val="14"/>
                <w:szCs w:val="14"/>
              </w:rPr>
            </w:pPr>
            <w:r w:rsidRPr="006733BC">
              <w:rPr>
                <w:rFonts w:ascii="Arial" w:hAnsi="Arial" w:cs="Arial"/>
                <w:sz w:val="14"/>
                <w:szCs w:val="14"/>
              </w:rPr>
              <w:t>CEDULA DE PROFESIONES</w:t>
            </w:r>
          </w:p>
          <w:p w:rsidR="0036169B" w:rsidRPr="006733BC" w:rsidRDefault="0036169B" w:rsidP="007708FB">
            <w:pPr>
              <w:numPr>
                <w:ilvl w:val="0"/>
                <w:numId w:val="49"/>
              </w:numPr>
              <w:tabs>
                <w:tab w:val="left" w:pos="1440"/>
              </w:tabs>
              <w:spacing w:before="60" w:after="60"/>
              <w:jc w:val="both"/>
              <w:rPr>
                <w:rFonts w:ascii="Arial" w:hAnsi="Arial" w:cs="Arial"/>
                <w:sz w:val="14"/>
                <w:szCs w:val="14"/>
              </w:rPr>
            </w:pPr>
            <w:r w:rsidRPr="006733BC">
              <w:rPr>
                <w:rFonts w:ascii="Arial" w:hAnsi="Arial" w:cs="Arial"/>
                <w:sz w:val="14"/>
                <w:szCs w:val="14"/>
              </w:rPr>
              <w:t>RECONOCIMIENTO O CERTIFICACIÓN POR EL CONSEJO DE LA PROFESIÓN QUE LO ACREDITE COMO MEDICO CON ESPECIALIDAD EN GASTROENTEROLOGIA. Y ACREDITAR ADISTRAMIENTO EN ENDOSCOPIA DIAGNOSTICA E INTERVENCIONISTA.</w:t>
            </w:r>
          </w:p>
          <w:p w:rsidR="0036169B" w:rsidRPr="006733BC" w:rsidRDefault="0036169B" w:rsidP="007708FB">
            <w:pPr>
              <w:numPr>
                <w:ilvl w:val="0"/>
                <w:numId w:val="49"/>
              </w:numPr>
              <w:tabs>
                <w:tab w:val="left" w:pos="1440"/>
              </w:tabs>
              <w:spacing w:before="60" w:after="60"/>
              <w:jc w:val="both"/>
              <w:rPr>
                <w:rFonts w:ascii="Arial" w:hAnsi="Arial" w:cs="Arial"/>
                <w:sz w:val="14"/>
                <w:szCs w:val="14"/>
              </w:rPr>
            </w:pPr>
            <w:r w:rsidRPr="006733BC">
              <w:rPr>
                <w:rFonts w:ascii="Arial" w:hAnsi="Arial" w:cs="Arial"/>
                <w:sz w:val="14"/>
                <w:szCs w:val="14"/>
              </w:rPr>
              <w:t>CEDULA DE ESPECIALIDADES</w:t>
            </w:r>
          </w:p>
          <w:p w:rsidR="0036169B" w:rsidRPr="006733BC" w:rsidRDefault="0036169B" w:rsidP="007708FB">
            <w:pPr>
              <w:numPr>
                <w:ilvl w:val="0"/>
                <w:numId w:val="49"/>
              </w:numPr>
              <w:tabs>
                <w:tab w:val="left" w:pos="1440"/>
              </w:tabs>
              <w:spacing w:before="60" w:after="60"/>
              <w:jc w:val="both"/>
              <w:rPr>
                <w:rFonts w:ascii="Arial" w:hAnsi="Arial" w:cs="Arial"/>
                <w:sz w:val="14"/>
                <w:szCs w:val="14"/>
              </w:rPr>
            </w:pPr>
            <w:r w:rsidRPr="006733BC">
              <w:rPr>
                <w:rFonts w:ascii="Arial" w:hAnsi="Arial" w:cs="Arial"/>
                <w:sz w:val="14"/>
                <w:szCs w:val="14"/>
              </w:rPr>
              <w:t>PERMISO SANITARIO DE FUNCIONAMIENTO</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6733BC"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COLONOSCOPIAS Y COLONOSCOPIA CON BIOPSIA (PARTIDA 15)</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6733BC" w:rsidRDefault="0036169B" w:rsidP="007708FB">
            <w:pPr>
              <w:numPr>
                <w:ilvl w:val="0"/>
                <w:numId w:val="37"/>
              </w:numPr>
              <w:tabs>
                <w:tab w:val="left" w:pos="1440"/>
              </w:tabs>
              <w:snapToGrid w:val="0"/>
              <w:spacing w:before="60" w:after="60"/>
              <w:jc w:val="both"/>
              <w:rPr>
                <w:rFonts w:ascii="Arial" w:hAnsi="Arial" w:cs="Arial"/>
                <w:sz w:val="14"/>
                <w:szCs w:val="14"/>
              </w:rPr>
            </w:pPr>
            <w:r w:rsidRPr="006733BC">
              <w:rPr>
                <w:rFonts w:ascii="Arial" w:hAnsi="Arial" w:cs="Arial"/>
                <w:sz w:val="14"/>
                <w:szCs w:val="14"/>
              </w:rPr>
              <w:t>TITULO MEDICO CIRUJANO CON ESPECIALIDAD EN  GASTROENTEROLOGIA   EXPEDIDO POR UNIVERSIDAD RECONOCIDA POR LA SEP</w:t>
            </w:r>
          </w:p>
          <w:p w:rsidR="0036169B" w:rsidRPr="006733BC" w:rsidRDefault="0036169B" w:rsidP="007708FB">
            <w:pPr>
              <w:numPr>
                <w:ilvl w:val="0"/>
                <w:numId w:val="37"/>
              </w:numPr>
              <w:tabs>
                <w:tab w:val="left" w:pos="1440"/>
              </w:tabs>
              <w:spacing w:before="60" w:after="60"/>
              <w:jc w:val="both"/>
              <w:rPr>
                <w:rFonts w:ascii="Arial" w:hAnsi="Arial" w:cs="Arial"/>
                <w:sz w:val="14"/>
                <w:szCs w:val="14"/>
              </w:rPr>
            </w:pPr>
            <w:r w:rsidRPr="006733BC">
              <w:rPr>
                <w:rFonts w:ascii="Arial" w:hAnsi="Arial" w:cs="Arial"/>
                <w:sz w:val="14"/>
                <w:szCs w:val="14"/>
              </w:rPr>
              <w:t>CEDULA DE PROFESIONES</w:t>
            </w:r>
          </w:p>
          <w:p w:rsidR="0036169B" w:rsidRPr="006733BC" w:rsidRDefault="0036169B" w:rsidP="007708FB">
            <w:pPr>
              <w:numPr>
                <w:ilvl w:val="0"/>
                <w:numId w:val="37"/>
              </w:numPr>
              <w:tabs>
                <w:tab w:val="left" w:pos="1440"/>
              </w:tabs>
              <w:spacing w:before="60" w:after="60"/>
              <w:jc w:val="both"/>
              <w:rPr>
                <w:rFonts w:ascii="Arial" w:hAnsi="Arial" w:cs="Arial"/>
                <w:sz w:val="14"/>
                <w:szCs w:val="14"/>
              </w:rPr>
            </w:pPr>
            <w:r w:rsidRPr="006733BC">
              <w:rPr>
                <w:rFonts w:ascii="Arial" w:hAnsi="Arial" w:cs="Arial"/>
                <w:sz w:val="14"/>
                <w:szCs w:val="14"/>
              </w:rPr>
              <w:t>RECONOCIMIENTO O CERTIFICACIÓN POR EL CONSEJO DE LA PROFESIÓN QUE LO ACREDITE COMO MEDICO CON ESPECIALIDAD EN GASTROENTEROLOGIA.</w:t>
            </w:r>
          </w:p>
          <w:p w:rsidR="0036169B" w:rsidRPr="006733BC" w:rsidRDefault="0036169B" w:rsidP="007708FB">
            <w:pPr>
              <w:numPr>
                <w:ilvl w:val="0"/>
                <w:numId w:val="37"/>
              </w:numPr>
              <w:tabs>
                <w:tab w:val="left" w:pos="1440"/>
              </w:tabs>
              <w:spacing w:before="60" w:after="60"/>
              <w:jc w:val="both"/>
              <w:rPr>
                <w:rFonts w:ascii="Arial" w:hAnsi="Arial" w:cs="Arial"/>
                <w:sz w:val="14"/>
                <w:szCs w:val="14"/>
              </w:rPr>
            </w:pPr>
            <w:r w:rsidRPr="006733BC">
              <w:rPr>
                <w:rFonts w:ascii="Arial" w:hAnsi="Arial" w:cs="Arial"/>
                <w:sz w:val="14"/>
                <w:szCs w:val="14"/>
              </w:rPr>
              <w:t>CEDULA DE ESPECIALIDADES</w:t>
            </w:r>
          </w:p>
          <w:p w:rsidR="0036169B" w:rsidRPr="006733BC" w:rsidRDefault="0036169B" w:rsidP="007708FB">
            <w:pPr>
              <w:numPr>
                <w:ilvl w:val="0"/>
                <w:numId w:val="37"/>
              </w:numPr>
              <w:tabs>
                <w:tab w:val="left" w:pos="1440"/>
              </w:tabs>
              <w:spacing w:before="60" w:after="60"/>
              <w:jc w:val="both"/>
              <w:rPr>
                <w:rFonts w:ascii="Arial" w:hAnsi="Arial" w:cs="Arial"/>
                <w:sz w:val="14"/>
                <w:szCs w:val="14"/>
              </w:rPr>
            </w:pPr>
            <w:r w:rsidRPr="006733BC">
              <w:rPr>
                <w:rFonts w:ascii="Arial" w:hAnsi="Arial" w:cs="Arial"/>
                <w:sz w:val="14"/>
                <w:szCs w:val="14"/>
              </w:rPr>
              <w:t>PERMISO SANITARIO DE FUNCIONAMIENTO</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lastRenderedPageBreak/>
              <w:t xml:space="preserve">ESTUDIOS ENDOSCOPICOS CONVENCIONALES, ENDOSCOPIAS ALTAS CON Y SIN ANESTESIA ADULTO, ENDOSCOPIAS </w:t>
            </w:r>
            <w:r>
              <w:rPr>
                <w:rFonts w:ascii="Arial" w:hAnsi="Arial" w:cs="Arial"/>
                <w:b/>
                <w:sz w:val="14"/>
                <w:szCs w:val="14"/>
              </w:rPr>
              <w:t xml:space="preserve">ALTAS </w:t>
            </w:r>
            <w:r w:rsidRPr="00EB15A7">
              <w:rPr>
                <w:rFonts w:ascii="Arial" w:hAnsi="Arial" w:cs="Arial"/>
                <w:b/>
                <w:sz w:val="14"/>
                <w:szCs w:val="14"/>
              </w:rPr>
              <w:t>PEDIATRICAS CON Y SIN ANESTESIA, ENDOSCOPIAS GASTROFAGICAS CON DILATACIONES, ENDOSCOPIA GASTROENSOFAGICA CON ESCLEROTERAPIA, ENDOSCOPIA GASTROENSOFAGICA CON LIGADURA DE VARICES  ESOFAGICA, BRONCOSCOPIA ADULTO Y PEDIATRICO (PARTIDA 16)</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6733BC" w:rsidRDefault="0036169B" w:rsidP="007708FB">
            <w:pPr>
              <w:numPr>
                <w:ilvl w:val="0"/>
                <w:numId w:val="36"/>
              </w:numPr>
              <w:tabs>
                <w:tab w:val="left" w:pos="1440"/>
              </w:tabs>
              <w:snapToGrid w:val="0"/>
              <w:spacing w:before="60" w:after="60"/>
              <w:jc w:val="both"/>
              <w:rPr>
                <w:rFonts w:ascii="Arial" w:hAnsi="Arial" w:cs="Arial"/>
                <w:sz w:val="14"/>
                <w:szCs w:val="14"/>
              </w:rPr>
            </w:pPr>
            <w:r w:rsidRPr="006733BC">
              <w:rPr>
                <w:rFonts w:ascii="Arial" w:hAnsi="Arial" w:cs="Arial"/>
                <w:sz w:val="14"/>
                <w:szCs w:val="14"/>
              </w:rPr>
              <w:t>TITULO MEDICO CIRUJANO CON ESPECIALIDAD EN  GASTROENTEROLOGIA   EXPEDIDO POR UNIVERSIDAD RECONOCIDA POR LA SEP</w:t>
            </w:r>
          </w:p>
          <w:p w:rsidR="0036169B" w:rsidRPr="006733BC" w:rsidRDefault="0036169B" w:rsidP="007708FB">
            <w:pPr>
              <w:numPr>
                <w:ilvl w:val="0"/>
                <w:numId w:val="36"/>
              </w:numPr>
              <w:tabs>
                <w:tab w:val="left" w:pos="1440"/>
              </w:tabs>
              <w:snapToGrid w:val="0"/>
              <w:spacing w:before="60" w:after="60"/>
              <w:jc w:val="both"/>
              <w:rPr>
                <w:rFonts w:ascii="Arial" w:hAnsi="Arial" w:cs="Arial"/>
                <w:sz w:val="14"/>
                <w:szCs w:val="14"/>
              </w:rPr>
            </w:pPr>
            <w:r w:rsidRPr="006733BC">
              <w:rPr>
                <w:rFonts w:ascii="Arial" w:hAnsi="Arial" w:cs="Arial"/>
                <w:sz w:val="14"/>
                <w:szCs w:val="14"/>
              </w:rPr>
              <w:t>CEDULA DE PROFESIONES</w:t>
            </w:r>
          </w:p>
          <w:p w:rsidR="0036169B" w:rsidRPr="006733BC" w:rsidRDefault="0036169B" w:rsidP="007708FB">
            <w:pPr>
              <w:numPr>
                <w:ilvl w:val="0"/>
                <w:numId w:val="36"/>
              </w:numPr>
              <w:tabs>
                <w:tab w:val="left" w:pos="1440"/>
              </w:tabs>
              <w:snapToGrid w:val="0"/>
              <w:spacing w:before="60" w:after="60"/>
              <w:jc w:val="both"/>
              <w:rPr>
                <w:rFonts w:ascii="Arial" w:hAnsi="Arial" w:cs="Arial"/>
                <w:sz w:val="14"/>
                <w:szCs w:val="14"/>
              </w:rPr>
            </w:pPr>
            <w:r w:rsidRPr="006733BC">
              <w:rPr>
                <w:rFonts w:ascii="Arial" w:hAnsi="Arial" w:cs="Arial"/>
                <w:sz w:val="14"/>
                <w:szCs w:val="14"/>
              </w:rPr>
              <w:t>RECONOCIMIENTO O CERTIFICACIÓN POR EL CONSEJO DE LA PROFESIÓN QUE LO ACREDITE COMO MEDICO CON ESPECIALIDAD EN GASTROENTEROLOGIA Y ACREDITAR ADISTRAMIENTO EN ENDOSCOPIA DIAGNOSTICA E INTERVENCIONISTA.</w:t>
            </w:r>
          </w:p>
          <w:p w:rsidR="0036169B" w:rsidRPr="006733BC" w:rsidRDefault="0036169B" w:rsidP="007708FB">
            <w:pPr>
              <w:numPr>
                <w:ilvl w:val="0"/>
                <w:numId w:val="36"/>
              </w:numPr>
              <w:tabs>
                <w:tab w:val="left" w:pos="1440"/>
              </w:tabs>
              <w:snapToGrid w:val="0"/>
              <w:spacing w:before="60" w:after="60"/>
              <w:jc w:val="both"/>
              <w:rPr>
                <w:rFonts w:ascii="Arial" w:hAnsi="Arial" w:cs="Arial"/>
                <w:sz w:val="14"/>
                <w:szCs w:val="14"/>
              </w:rPr>
            </w:pPr>
            <w:r w:rsidRPr="006733BC">
              <w:rPr>
                <w:rFonts w:ascii="Arial" w:hAnsi="Arial" w:cs="Arial"/>
                <w:sz w:val="14"/>
                <w:szCs w:val="14"/>
              </w:rPr>
              <w:t>CEDULA DE ESPECIALIDADES</w:t>
            </w:r>
          </w:p>
          <w:p w:rsidR="0036169B" w:rsidRPr="006733BC" w:rsidRDefault="0036169B" w:rsidP="007708FB">
            <w:pPr>
              <w:numPr>
                <w:ilvl w:val="0"/>
                <w:numId w:val="36"/>
              </w:numPr>
              <w:tabs>
                <w:tab w:val="left" w:pos="1440"/>
              </w:tabs>
              <w:snapToGrid w:val="0"/>
              <w:spacing w:before="60" w:after="60"/>
              <w:jc w:val="both"/>
              <w:rPr>
                <w:rFonts w:ascii="Arial" w:hAnsi="Arial" w:cs="Arial"/>
                <w:sz w:val="14"/>
                <w:szCs w:val="14"/>
              </w:rPr>
            </w:pPr>
            <w:r w:rsidRPr="006733BC">
              <w:rPr>
                <w:rFonts w:ascii="Arial" w:hAnsi="Arial" w:cs="Arial"/>
                <w:sz w:val="14"/>
                <w:szCs w:val="14"/>
              </w:rPr>
              <w:t>PERMISO SANITARIO DE FUNCIONAMIENTO</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6733BC" w:rsidRDefault="0036169B" w:rsidP="00E85EE5">
            <w:pPr>
              <w:snapToGrid w:val="0"/>
              <w:spacing w:before="120" w:after="120"/>
              <w:jc w:val="center"/>
              <w:rPr>
                <w:rFonts w:ascii="Arial" w:hAnsi="Arial" w:cs="Arial"/>
                <w:b/>
                <w:sz w:val="14"/>
                <w:szCs w:val="14"/>
              </w:rPr>
            </w:pPr>
            <w:r w:rsidRPr="006733BC">
              <w:rPr>
                <w:rFonts w:ascii="Arial" w:hAnsi="Arial" w:cs="Arial"/>
                <w:b/>
                <w:sz w:val="14"/>
                <w:szCs w:val="14"/>
              </w:rPr>
              <w:t>MEDICINA NUCLEAR (PARTIDA 17)</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6733BC" w:rsidRDefault="0036169B" w:rsidP="007708FB">
            <w:pPr>
              <w:numPr>
                <w:ilvl w:val="0"/>
                <w:numId w:val="42"/>
              </w:numPr>
              <w:tabs>
                <w:tab w:val="left" w:pos="1440"/>
              </w:tabs>
              <w:snapToGrid w:val="0"/>
              <w:spacing w:before="60" w:after="60"/>
              <w:jc w:val="both"/>
              <w:rPr>
                <w:rFonts w:ascii="Arial" w:hAnsi="Arial" w:cs="Arial"/>
                <w:sz w:val="14"/>
                <w:szCs w:val="14"/>
              </w:rPr>
            </w:pPr>
            <w:r w:rsidRPr="006733BC">
              <w:rPr>
                <w:rFonts w:ascii="Arial" w:hAnsi="Arial" w:cs="Arial"/>
                <w:sz w:val="14"/>
                <w:szCs w:val="14"/>
              </w:rPr>
              <w:t>TITULO MEDICO CIRUJANO CON ESPECIALIDAD EN MEDICINA NUCLEAR, EXPEDIDO POR UNIVERSIDAD RECONOCIDA POR LA SEP</w:t>
            </w:r>
          </w:p>
          <w:p w:rsidR="0036169B" w:rsidRPr="006733BC" w:rsidRDefault="0036169B" w:rsidP="007708FB">
            <w:pPr>
              <w:numPr>
                <w:ilvl w:val="0"/>
                <w:numId w:val="42"/>
              </w:numPr>
              <w:tabs>
                <w:tab w:val="left" w:pos="1440"/>
              </w:tabs>
              <w:spacing w:before="60" w:after="60"/>
              <w:jc w:val="both"/>
              <w:rPr>
                <w:rFonts w:ascii="Arial" w:hAnsi="Arial" w:cs="Arial"/>
                <w:sz w:val="14"/>
                <w:szCs w:val="14"/>
              </w:rPr>
            </w:pPr>
            <w:r w:rsidRPr="006733BC">
              <w:rPr>
                <w:rFonts w:ascii="Arial" w:hAnsi="Arial" w:cs="Arial"/>
                <w:sz w:val="14"/>
                <w:szCs w:val="14"/>
              </w:rPr>
              <w:t>CEDULA DE PROFESIONES</w:t>
            </w:r>
          </w:p>
          <w:p w:rsidR="0036169B" w:rsidRPr="006733BC" w:rsidRDefault="0036169B" w:rsidP="007708FB">
            <w:pPr>
              <w:numPr>
                <w:ilvl w:val="0"/>
                <w:numId w:val="42"/>
              </w:numPr>
              <w:tabs>
                <w:tab w:val="left" w:pos="1440"/>
              </w:tabs>
              <w:spacing w:before="60" w:after="60"/>
              <w:jc w:val="both"/>
              <w:rPr>
                <w:rFonts w:ascii="Arial" w:hAnsi="Arial" w:cs="Arial"/>
                <w:sz w:val="14"/>
                <w:szCs w:val="14"/>
              </w:rPr>
            </w:pPr>
            <w:r w:rsidRPr="006733BC">
              <w:rPr>
                <w:rFonts w:ascii="Arial" w:hAnsi="Arial" w:cs="Arial"/>
                <w:sz w:val="14"/>
                <w:szCs w:val="14"/>
              </w:rPr>
              <w:t>RECONOCIMIENTO O CERTIFICACIÓN POR EL CONSEJO DE LA PROFESIÓN QUE LO ACREDITE COMO MEDICO NUCLEAR</w:t>
            </w:r>
          </w:p>
          <w:p w:rsidR="0036169B" w:rsidRPr="006733BC" w:rsidRDefault="0036169B" w:rsidP="007708FB">
            <w:pPr>
              <w:numPr>
                <w:ilvl w:val="0"/>
                <w:numId w:val="42"/>
              </w:numPr>
              <w:tabs>
                <w:tab w:val="left" w:pos="1440"/>
              </w:tabs>
              <w:spacing w:before="60" w:after="60"/>
              <w:jc w:val="both"/>
              <w:rPr>
                <w:rFonts w:ascii="Arial" w:hAnsi="Arial" w:cs="Arial"/>
                <w:sz w:val="14"/>
                <w:szCs w:val="14"/>
              </w:rPr>
            </w:pPr>
            <w:r w:rsidRPr="006733BC">
              <w:rPr>
                <w:rFonts w:ascii="Arial" w:hAnsi="Arial" w:cs="Arial"/>
                <w:sz w:val="14"/>
                <w:szCs w:val="14"/>
              </w:rPr>
              <w:t>CEDULA DE ESPECIALIDADES</w:t>
            </w:r>
          </w:p>
          <w:p w:rsidR="0036169B" w:rsidRPr="006733BC" w:rsidRDefault="0036169B" w:rsidP="007708FB">
            <w:pPr>
              <w:numPr>
                <w:ilvl w:val="0"/>
                <w:numId w:val="42"/>
              </w:numPr>
              <w:tabs>
                <w:tab w:val="left" w:pos="1440"/>
              </w:tabs>
              <w:spacing w:before="60" w:after="60"/>
              <w:jc w:val="both"/>
              <w:rPr>
                <w:rFonts w:ascii="Arial" w:hAnsi="Arial" w:cs="Arial"/>
                <w:sz w:val="14"/>
                <w:szCs w:val="14"/>
              </w:rPr>
            </w:pPr>
            <w:r w:rsidRPr="006733BC">
              <w:rPr>
                <w:rFonts w:ascii="Arial" w:hAnsi="Arial" w:cs="Arial"/>
                <w:sz w:val="14"/>
                <w:szCs w:val="14"/>
              </w:rPr>
              <w:t xml:space="preserve">PERMISO SANITARIO DE FUNCIONAMIENTO </w:t>
            </w:r>
          </w:p>
          <w:p w:rsidR="0036169B" w:rsidRPr="006733BC" w:rsidRDefault="0036169B" w:rsidP="007708FB">
            <w:pPr>
              <w:numPr>
                <w:ilvl w:val="0"/>
                <w:numId w:val="42"/>
              </w:numPr>
              <w:tabs>
                <w:tab w:val="left" w:pos="1440"/>
              </w:tabs>
              <w:spacing w:before="60" w:after="60"/>
              <w:jc w:val="both"/>
              <w:rPr>
                <w:rFonts w:ascii="Arial" w:hAnsi="Arial" w:cs="Arial"/>
                <w:sz w:val="14"/>
                <w:szCs w:val="14"/>
              </w:rPr>
            </w:pPr>
            <w:r w:rsidRPr="006733BC">
              <w:rPr>
                <w:rFonts w:ascii="Arial" w:hAnsi="Arial" w:cs="Arial"/>
                <w:sz w:val="14"/>
                <w:szCs w:val="14"/>
              </w:rPr>
              <w:t>PERMISO DE LA COMISIÓN NACIONAL NUCLEAR</w:t>
            </w:r>
          </w:p>
          <w:p w:rsidR="0036169B" w:rsidRPr="006733BC" w:rsidRDefault="0036169B" w:rsidP="007708FB">
            <w:pPr>
              <w:numPr>
                <w:ilvl w:val="0"/>
                <w:numId w:val="42"/>
              </w:numPr>
              <w:tabs>
                <w:tab w:val="left" w:pos="1440"/>
              </w:tabs>
              <w:spacing w:before="60" w:after="60"/>
              <w:jc w:val="both"/>
              <w:rPr>
                <w:rFonts w:ascii="Arial" w:hAnsi="Arial" w:cs="Arial"/>
                <w:sz w:val="14"/>
                <w:szCs w:val="14"/>
              </w:rPr>
            </w:pPr>
            <w:r w:rsidRPr="006733BC">
              <w:rPr>
                <w:rFonts w:ascii="Arial" w:hAnsi="Arial" w:cs="Arial"/>
                <w:sz w:val="14"/>
                <w:szCs w:val="14"/>
              </w:rPr>
              <w:t>LICENCIA DE LA COMISION NACIONAL DE SEGURIDAD NUCLAR Y SALVAGUARDAS</w:t>
            </w:r>
          </w:p>
          <w:p w:rsidR="0036169B" w:rsidRPr="006733BC" w:rsidRDefault="0036169B" w:rsidP="007708FB">
            <w:pPr>
              <w:numPr>
                <w:ilvl w:val="0"/>
                <w:numId w:val="42"/>
              </w:numPr>
              <w:tabs>
                <w:tab w:val="left" w:pos="1440"/>
              </w:tabs>
              <w:spacing w:before="60" w:after="60"/>
              <w:jc w:val="both"/>
              <w:rPr>
                <w:rFonts w:ascii="Arial" w:hAnsi="Arial" w:cs="Arial"/>
                <w:sz w:val="14"/>
                <w:szCs w:val="14"/>
              </w:rPr>
            </w:pPr>
            <w:r w:rsidRPr="006733BC">
              <w:rPr>
                <w:rFonts w:ascii="Arial" w:hAnsi="Arial" w:cs="Arial"/>
                <w:sz w:val="14"/>
                <w:szCs w:val="14"/>
              </w:rPr>
              <w:t xml:space="preserve">EQUIPO NECESARIO EN BASE A LA </w:t>
            </w:r>
            <w:r w:rsidR="00443A34" w:rsidRPr="00443A34">
              <w:rPr>
                <w:rFonts w:ascii="Arial" w:hAnsi="Arial" w:cs="Arial"/>
                <w:bCs/>
                <w:iCs/>
                <w:sz w:val="14"/>
                <w:szCs w:val="14"/>
              </w:rPr>
              <w:t>NOM-229-SSA1-2002</w:t>
            </w:r>
            <w:r w:rsidR="00030BB3">
              <w:rPr>
                <w:rFonts w:ascii="Arial" w:hAnsi="Arial" w:cs="Arial"/>
                <w:sz w:val="14"/>
                <w:szCs w:val="14"/>
              </w:rPr>
              <w:t>, NOM-</w:t>
            </w:r>
            <w:r w:rsidRPr="006733BC">
              <w:rPr>
                <w:rFonts w:ascii="Arial" w:hAnsi="Arial" w:cs="Arial"/>
                <w:sz w:val="14"/>
                <w:szCs w:val="14"/>
              </w:rPr>
              <w:t>002-SSA3-2007</w:t>
            </w:r>
            <w:r w:rsidR="00030BB3">
              <w:rPr>
                <w:rFonts w:ascii="Arial" w:hAnsi="Arial" w:cs="Arial"/>
                <w:sz w:val="14"/>
                <w:szCs w:val="14"/>
              </w:rPr>
              <w:t xml:space="preserve"> Y NOM-013-NUCL-2009.</w:t>
            </w:r>
          </w:p>
          <w:p w:rsidR="0036169B" w:rsidRPr="006733BC" w:rsidRDefault="0036169B" w:rsidP="00443A34">
            <w:pPr>
              <w:tabs>
                <w:tab w:val="left" w:pos="1440"/>
              </w:tabs>
              <w:snapToGrid w:val="0"/>
              <w:spacing w:before="60" w:after="60"/>
              <w:ind w:left="360"/>
              <w:jc w:val="both"/>
              <w:rPr>
                <w:rFonts w:ascii="Arial" w:hAnsi="Arial" w:cs="Arial"/>
                <w:sz w:val="14"/>
                <w:szCs w:val="14"/>
              </w:rPr>
            </w:pPr>
            <w:r w:rsidRPr="006733BC">
              <w:rPr>
                <w:rFonts w:ascii="Arial" w:hAnsi="Arial" w:cs="Arial"/>
                <w:sz w:val="14"/>
                <w:szCs w:val="14"/>
              </w:rPr>
              <w:t>LOS ESTABLECIMIENTOS PARA LLEVAR A CABO LOS ESTUDIOS DE MEDICINA NUCLEAR PODRAN SER INDEPENDIENTES O INTEGRADOS A UNA UNIDAD MEDICA Y DEBEN DE CONTAR CON LA LICENCIA SANITARIA DE FUNCIONAMIENTO Y CONTAR CON LOS REGISTROS QUE AVALAN EL CONTROL DE CALIDAD INTERNO Y EXTERNO DE SUS EQUIPOS UTILIZADOS.</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DOSIMETRIA (PARTIDA 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24140" w:rsidRPr="00F24140" w:rsidRDefault="00F24140" w:rsidP="00F24140">
            <w:pPr>
              <w:numPr>
                <w:ilvl w:val="0"/>
                <w:numId w:val="39"/>
              </w:numPr>
              <w:tabs>
                <w:tab w:val="left" w:pos="864"/>
                <w:tab w:val="left" w:pos="1224"/>
              </w:tabs>
              <w:snapToGrid w:val="0"/>
              <w:spacing w:before="60" w:after="60"/>
              <w:jc w:val="both"/>
              <w:rPr>
                <w:rFonts w:ascii="Arial" w:hAnsi="Arial" w:cs="Arial"/>
                <w:sz w:val="14"/>
                <w:szCs w:val="14"/>
                <w:highlight w:val="yellow"/>
              </w:rPr>
            </w:pPr>
            <w:r w:rsidRPr="00F24140">
              <w:rPr>
                <w:rFonts w:ascii="Arial" w:hAnsi="Arial" w:cs="Arial"/>
                <w:sz w:val="14"/>
                <w:szCs w:val="14"/>
                <w:highlight w:val="yellow"/>
              </w:rPr>
              <w:t xml:space="preserve">PERMISO DE LA COMISIÓN NACIONAL DE SEGURIDAD NUCLEAR </w:t>
            </w:r>
          </w:p>
          <w:p w:rsidR="0036169B" w:rsidRPr="00A37B63" w:rsidRDefault="00F24140" w:rsidP="00F24140">
            <w:pPr>
              <w:numPr>
                <w:ilvl w:val="0"/>
                <w:numId w:val="39"/>
              </w:numPr>
              <w:tabs>
                <w:tab w:val="left" w:pos="864"/>
                <w:tab w:val="left" w:pos="1224"/>
              </w:tabs>
              <w:spacing w:before="60" w:after="60"/>
              <w:jc w:val="both"/>
              <w:rPr>
                <w:rFonts w:ascii="Arial" w:hAnsi="Arial" w:cs="Arial"/>
                <w:sz w:val="14"/>
                <w:szCs w:val="14"/>
              </w:rPr>
            </w:pPr>
            <w:r w:rsidRPr="00F24140">
              <w:rPr>
                <w:rFonts w:ascii="Arial" w:hAnsi="Arial" w:cs="Arial"/>
                <w:sz w:val="14"/>
                <w:szCs w:val="14"/>
                <w:highlight w:val="yellow"/>
              </w:rPr>
              <w:t>PERMISO DE LA COFEPRIS PARA UTILIZACIÓN DE MEMORIAS ANALÍTICAS Y PRUEBAS DE CONTROL.</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ELECTROENCEFALOGRAMA Y ELECTROENCEFALOGRAMA PORTATIL (PARTIDA 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6169B" w:rsidRPr="00961C54" w:rsidRDefault="0036169B" w:rsidP="007708FB">
            <w:pPr>
              <w:numPr>
                <w:ilvl w:val="0"/>
                <w:numId w:val="43"/>
              </w:numPr>
              <w:tabs>
                <w:tab w:val="left" w:pos="1440"/>
              </w:tabs>
              <w:snapToGrid w:val="0"/>
              <w:spacing w:before="60" w:after="60"/>
              <w:jc w:val="both"/>
              <w:rPr>
                <w:rFonts w:ascii="Arial" w:hAnsi="Arial" w:cs="Arial"/>
                <w:sz w:val="14"/>
                <w:szCs w:val="14"/>
              </w:rPr>
            </w:pPr>
            <w:r w:rsidRPr="00961C54">
              <w:rPr>
                <w:rFonts w:ascii="Arial" w:hAnsi="Arial" w:cs="Arial"/>
                <w:sz w:val="14"/>
                <w:szCs w:val="14"/>
              </w:rPr>
              <w:t>TITULO MEDICO CIRUJANO EXPEDIDO POR UNIVERSIDAD RECONOCIDA POR       LA SEP</w:t>
            </w:r>
          </w:p>
          <w:p w:rsidR="0036169B" w:rsidRPr="00961C54" w:rsidRDefault="0036169B" w:rsidP="007708FB">
            <w:pPr>
              <w:numPr>
                <w:ilvl w:val="0"/>
                <w:numId w:val="43"/>
              </w:numPr>
              <w:tabs>
                <w:tab w:val="left" w:pos="1440"/>
              </w:tabs>
              <w:spacing w:before="60" w:after="60"/>
              <w:jc w:val="both"/>
              <w:rPr>
                <w:rFonts w:ascii="Arial" w:hAnsi="Arial" w:cs="Arial"/>
                <w:sz w:val="14"/>
                <w:szCs w:val="14"/>
              </w:rPr>
            </w:pPr>
            <w:r w:rsidRPr="00961C54">
              <w:rPr>
                <w:rFonts w:ascii="Arial" w:hAnsi="Arial" w:cs="Arial"/>
                <w:sz w:val="14"/>
                <w:szCs w:val="14"/>
              </w:rPr>
              <w:t>CEDULA DE PROFESIONES</w:t>
            </w:r>
          </w:p>
          <w:p w:rsidR="0036169B" w:rsidRPr="00961C54" w:rsidRDefault="0036169B" w:rsidP="007708FB">
            <w:pPr>
              <w:numPr>
                <w:ilvl w:val="0"/>
                <w:numId w:val="43"/>
              </w:numPr>
              <w:tabs>
                <w:tab w:val="left" w:pos="1440"/>
              </w:tabs>
              <w:spacing w:before="60" w:after="60"/>
              <w:jc w:val="both"/>
              <w:rPr>
                <w:rFonts w:ascii="Arial" w:hAnsi="Arial" w:cs="Arial"/>
                <w:sz w:val="14"/>
                <w:szCs w:val="14"/>
              </w:rPr>
            </w:pPr>
            <w:r w:rsidRPr="00961C54">
              <w:rPr>
                <w:rFonts w:ascii="Arial" w:hAnsi="Arial" w:cs="Arial"/>
                <w:sz w:val="14"/>
                <w:szCs w:val="14"/>
              </w:rPr>
              <w:t>RECONOCIMIENTO O CERTIFICACIÓN POR EL CONSEJO DE LA PROFESIÓN QUE LO ACREDITE COMO MEDICO CON ESPECIALIDAD EN NEUROLOGIA</w:t>
            </w:r>
          </w:p>
          <w:p w:rsidR="0036169B" w:rsidRPr="00961C54" w:rsidRDefault="0036169B" w:rsidP="007708FB">
            <w:pPr>
              <w:numPr>
                <w:ilvl w:val="0"/>
                <w:numId w:val="43"/>
              </w:numPr>
              <w:tabs>
                <w:tab w:val="left" w:pos="1440"/>
              </w:tabs>
              <w:spacing w:before="60" w:after="60"/>
              <w:jc w:val="both"/>
              <w:rPr>
                <w:rFonts w:ascii="Arial" w:hAnsi="Arial" w:cs="Arial"/>
                <w:sz w:val="14"/>
                <w:szCs w:val="14"/>
              </w:rPr>
            </w:pPr>
            <w:r w:rsidRPr="00961C54">
              <w:rPr>
                <w:rFonts w:ascii="Arial" w:hAnsi="Arial" w:cs="Arial"/>
                <w:sz w:val="14"/>
                <w:szCs w:val="14"/>
              </w:rPr>
              <w:t>CEDULA DE ESPECIALIDADES</w:t>
            </w:r>
          </w:p>
          <w:p w:rsidR="0036169B" w:rsidRPr="00961C54" w:rsidRDefault="0036169B" w:rsidP="007708FB">
            <w:pPr>
              <w:numPr>
                <w:ilvl w:val="0"/>
                <w:numId w:val="43"/>
              </w:numPr>
              <w:tabs>
                <w:tab w:val="left" w:pos="1440"/>
              </w:tabs>
              <w:spacing w:before="60" w:after="60"/>
              <w:jc w:val="both"/>
              <w:rPr>
                <w:rFonts w:ascii="Arial" w:hAnsi="Arial" w:cs="Arial"/>
                <w:sz w:val="14"/>
                <w:szCs w:val="14"/>
              </w:rPr>
            </w:pPr>
            <w:r w:rsidRPr="00961C54">
              <w:rPr>
                <w:rFonts w:ascii="Arial" w:hAnsi="Arial" w:cs="Arial"/>
                <w:sz w:val="14"/>
                <w:szCs w:val="14"/>
              </w:rPr>
              <w:t>PERMISO SANITARIO DE FUNCIONAMIENTO.</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USG DOOPLER COLOR ONCOLOGIA,  USG DOOPLER COLOR HEPATICO,  USG DOOPLER COLOR PORTAL, USG DOOPLER COLOR PELVICO, USG DOOPLER MAMARIO (PARTIDA 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6169B" w:rsidRPr="00961C54" w:rsidRDefault="0036169B" w:rsidP="007708FB">
            <w:pPr>
              <w:numPr>
                <w:ilvl w:val="0"/>
                <w:numId w:val="66"/>
              </w:numPr>
              <w:tabs>
                <w:tab w:val="left" w:pos="1440"/>
              </w:tabs>
              <w:snapToGrid w:val="0"/>
              <w:spacing w:before="60" w:after="60"/>
              <w:jc w:val="both"/>
              <w:rPr>
                <w:rFonts w:ascii="Arial" w:hAnsi="Arial" w:cs="Arial"/>
                <w:sz w:val="14"/>
                <w:szCs w:val="14"/>
              </w:rPr>
            </w:pPr>
            <w:r w:rsidRPr="00961C54">
              <w:rPr>
                <w:rFonts w:ascii="Arial" w:hAnsi="Arial" w:cs="Arial"/>
                <w:sz w:val="14"/>
                <w:szCs w:val="14"/>
              </w:rPr>
              <w:t xml:space="preserve">MEDICO CIRUJANO EXPEDIDO POR UNIVERSIDAD RECONOCIDA POR LA SEP </w:t>
            </w:r>
          </w:p>
          <w:p w:rsidR="0036169B" w:rsidRPr="00961C54" w:rsidRDefault="0036169B" w:rsidP="007708FB">
            <w:pPr>
              <w:numPr>
                <w:ilvl w:val="0"/>
                <w:numId w:val="66"/>
              </w:numPr>
              <w:tabs>
                <w:tab w:val="left" w:pos="1440"/>
              </w:tabs>
              <w:snapToGrid w:val="0"/>
              <w:spacing w:before="60" w:after="60"/>
              <w:jc w:val="both"/>
              <w:rPr>
                <w:rFonts w:ascii="Arial" w:hAnsi="Arial" w:cs="Arial"/>
                <w:sz w:val="14"/>
                <w:szCs w:val="14"/>
              </w:rPr>
            </w:pPr>
            <w:r w:rsidRPr="00961C54">
              <w:rPr>
                <w:rFonts w:ascii="Arial" w:hAnsi="Arial" w:cs="Arial"/>
                <w:sz w:val="14"/>
                <w:szCs w:val="14"/>
              </w:rPr>
              <w:t>CEDULA DE PROFESIONES</w:t>
            </w:r>
          </w:p>
          <w:p w:rsidR="0036169B" w:rsidRPr="00961C54" w:rsidRDefault="0036169B" w:rsidP="007708FB">
            <w:pPr>
              <w:numPr>
                <w:ilvl w:val="0"/>
                <w:numId w:val="66"/>
              </w:numPr>
              <w:tabs>
                <w:tab w:val="left" w:pos="1440"/>
              </w:tabs>
              <w:snapToGrid w:val="0"/>
              <w:spacing w:before="60" w:after="60"/>
              <w:jc w:val="both"/>
              <w:rPr>
                <w:rFonts w:ascii="Arial" w:hAnsi="Arial" w:cs="Arial"/>
                <w:sz w:val="14"/>
                <w:szCs w:val="14"/>
              </w:rPr>
            </w:pPr>
            <w:r w:rsidRPr="00961C54">
              <w:rPr>
                <w:rFonts w:ascii="Arial" w:hAnsi="Arial" w:cs="Arial"/>
                <w:sz w:val="14"/>
                <w:szCs w:val="14"/>
              </w:rPr>
              <w:t>RECONOCIMIENTO O CERTIFICACIÓN POR EL CONSEJO DE LA PROFESIÓN QUE LO ACREDITE COMO MEDICO ESPECIALISTA EN RADIOLOGÍA Y METODOS DE IMAGEN.</w:t>
            </w:r>
          </w:p>
          <w:p w:rsidR="0036169B" w:rsidRPr="00961C54" w:rsidRDefault="0036169B" w:rsidP="007708FB">
            <w:pPr>
              <w:numPr>
                <w:ilvl w:val="0"/>
                <w:numId w:val="66"/>
              </w:numPr>
              <w:tabs>
                <w:tab w:val="left" w:pos="1440"/>
              </w:tabs>
              <w:snapToGrid w:val="0"/>
              <w:spacing w:before="60" w:after="60"/>
              <w:jc w:val="both"/>
              <w:rPr>
                <w:rFonts w:ascii="Arial" w:hAnsi="Arial" w:cs="Arial"/>
                <w:sz w:val="14"/>
                <w:szCs w:val="14"/>
              </w:rPr>
            </w:pPr>
            <w:r w:rsidRPr="00961C54">
              <w:rPr>
                <w:rFonts w:ascii="Arial" w:hAnsi="Arial" w:cs="Arial"/>
                <w:sz w:val="14"/>
                <w:szCs w:val="14"/>
              </w:rPr>
              <w:t>CEDULA DE ESPECIALIDAD</w:t>
            </w:r>
          </w:p>
          <w:p w:rsidR="0036169B" w:rsidRPr="00961C54" w:rsidRDefault="0036169B" w:rsidP="007708FB">
            <w:pPr>
              <w:numPr>
                <w:ilvl w:val="0"/>
                <w:numId w:val="66"/>
              </w:numPr>
              <w:tabs>
                <w:tab w:val="left" w:pos="1440"/>
              </w:tabs>
              <w:snapToGrid w:val="0"/>
              <w:spacing w:before="60" w:after="60"/>
              <w:jc w:val="both"/>
              <w:rPr>
                <w:rFonts w:ascii="Arial" w:hAnsi="Arial" w:cs="Arial"/>
                <w:sz w:val="14"/>
                <w:szCs w:val="14"/>
              </w:rPr>
            </w:pPr>
            <w:r w:rsidRPr="00961C54">
              <w:rPr>
                <w:rFonts w:ascii="Arial" w:hAnsi="Arial" w:cs="Arial"/>
                <w:sz w:val="14"/>
                <w:szCs w:val="14"/>
              </w:rPr>
              <w:t>PERMISO DE MEDICO RADIOLOGO  RESPONSABLE DEL GABINETE DE RAYOS X EXPEDIDO POR LA SECRETARIA DE SALUD</w:t>
            </w:r>
          </w:p>
          <w:p w:rsidR="0036169B" w:rsidRPr="00961C54" w:rsidRDefault="0036169B" w:rsidP="007708FB">
            <w:pPr>
              <w:numPr>
                <w:ilvl w:val="0"/>
                <w:numId w:val="66"/>
              </w:numPr>
              <w:tabs>
                <w:tab w:val="left" w:pos="1440"/>
              </w:tabs>
              <w:snapToGrid w:val="0"/>
              <w:spacing w:before="60" w:after="60"/>
              <w:jc w:val="both"/>
              <w:rPr>
                <w:rFonts w:ascii="Arial" w:hAnsi="Arial" w:cs="Arial"/>
                <w:sz w:val="14"/>
                <w:szCs w:val="14"/>
              </w:rPr>
            </w:pPr>
            <w:r w:rsidRPr="00961C54">
              <w:rPr>
                <w:rFonts w:ascii="Arial" w:hAnsi="Arial" w:cs="Arial"/>
                <w:sz w:val="14"/>
                <w:szCs w:val="14"/>
              </w:rPr>
              <w:t>LICENCIA SANITARIA DE FUNCIONAMIENTO DEL GABINETE DE RAYOS X EXPEDIDA POR LA SECRETARIA DE SALUD</w:t>
            </w:r>
          </w:p>
          <w:p w:rsidR="0036169B" w:rsidRPr="00961C54" w:rsidRDefault="0036169B" w:rsidP="00E85EE5">
            <w:pPr>
              <w:tabs>
                <w:tab w:val="left" w:pos="1440"/>
              </w:tabs>
              <w:spacing w:before="60" w:after="60"/>
              <w:ind w:left="360"/>
              <w:jc w:val="both"/>
              <w:rPr>
                <w:rFonts w:ascii="Arial" w:hAnsi="Arial" w:cs="Arial"/>
                <w:sz w:val="14"/>
                <w:szCs w:val="14"/>
              </w:rPr>
            </w:pPr>
            <w:r w:rsidRPr="00961C54">
              <w:rPr>
                <w:rFonts w:ascii="Arial" w:hAnsi="Arial" w:cs="Arial"/>
                <w:sz w:val="14"/>
                <w:szCs w:val="14"/>
              </w:rPr>
              <w:t>EQUIPO NECESARIO DE ACUERDO A NOM. 197-SSA 1-2000 Y NOM. 157-SSA 1-1996</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SERVICIO DE PATOLOGIA (INMUNOHISTOQUIMICO) Y TINCIONES ESPECIALES (PARTIDA 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6169B" w:rsidRPr="00EB15A7" w:rsidRDefault="0036169B" w:rsidP="007708FB">
            <w:pPr>
              <w:pStyle w:val="Prrafodelista"/>
              <w:numPr>
                <w:ilvl w:val="0"/>
                <w:numId w:val="61"/>
              </w:numPr>
              <w:tabs>
                <w:tab w:val="left" w:pos="1440"/>
              </w:tabs>
              <w:snapToGrid w:val="0"/>
              <w:spacing w:before="60" w:after="60"/>
              <w:rPr>
                <w:rFonts w:ascii="Arial" w:hAnsi="Arial" w:cs="Arial"/>
                <w:sz w:val="14"/>
                <w:szCs w:val="14"/>
              </w:rPr>
            </w:pPr>
            <w:r w:rsidRPr="00EB15A7">
              <w:rPr>
                <w:rFonts w:ascii="Arial" w:hAnsi="Arial" w:cs="Arial"/>
                <w:sz w:val="14"/>
                <w:szCs w:val="14"/>
              </w:rPr>
              <w:t>MEDICO CIRUJANO EXPEDIDO POR UNIVERSIDAD RECONOCIDA POR LA SEP</w:t>
            </w:r>
          </w:p>
          <w:p w:rsidR="0036169B" w:rsidRPr="00EB15A7" w:rsidRDefault="0036169B" w:rsidP="007708FB">
            <w:pPr>
              <w:pStyle w:val="Prrafodelista"/>
              <w:numPr>
                <w:ilvl w:val="0"/>
                <w:numId w:val="61"/>
              </w:numPr>
              <w:tabs>
                <w:tab w:val="left" w:pos="1440"/>
              </w:tabs>
              <w:snapToGrid w:val="0"/>
              <w:spacing w:before="60" w:after="60"/>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pStyle w:val="Prrafodelista"/>
              <w:numPr>
                <w:ilvl w:val="0"/>
                <w:numId w:val="61"/>
              </w:numPr>
              <w:tabs>
                <w:tab w:val="left" w:pos="1440"/>
              </w:tabs>
              <w:snapToGrid w:val="0"/>
              <w:spacing w:before="60" w:after="60"/>
              <w:rPr>
                <w:rFonts w:ascii="Arial" w:hAnsi="Arial" w:cs="Arial"/>
                <w:sz w:val="14"/>
                <w:szCs w:val="14"/>
              </w:rPr>
            </w:pPr>
            <w:r w:rsidRPr="00EB15A7">
              <w:rPr>
                <w:rFonts w:ascii="Arial" w:hAnsi="Arial" w:cs="Arial"/>
                <w:sz w:val="14"/>
                <w:szCs w:val="14"/>
              </w:rPr>
              <w:t>RECONOCIMIENTO O CERTIFICACIÓN POR EL CONSEJO DE LA PROFESIÓN QUE LO ACREDITE COMO MEDICO ESPECIALISTA EN ANATOMOPATOLOGIA Y CON EXPERIENCIA EN INMUNOHISTOQUIMICA HEMATOLOGICA.</w:t>
            </w:r>
          </w:p>
          <w:p w:rsidR="0036169B" w:rsidRPr="00EB15A7" w:rsidRDefault="0036169B" w:rsidP="007708FB">
            <w:pPr>
              <w:pStyle w:val="Prrafodelista"/>
              <w:numPr>
                <w:ilvl w:val="0"/>
                <w:numId w:val="61"/>
              </w:numPr>
              <w:tabs>
                <w:tab w:val="left" w:pos="1440"/>
              </w:tabs>
              <w:snapToGrid w:val="0"/>
              <w:spacing w:before="60" w:after="60"/>
              <w:rPr>
                <w:rFonts w:ascii="Arial" w:hAnsi="Arial" w:cs="Arial"/>
                <w:sz w:val="14"/>
                <w:szCs w:val="14"/>
              </w:rPr>
            </w:pPr>
            <w:r w:rsidRPr="00EB15A7">
              <w:rPr>
                <w:rFonts w:ascii="Arial" w:hAnsi="Arial" w:cs="Arial"/>
                <w:sz w:val="14"/>
                <w:szCs w:val="14"/>
              </w:rPr>
              <w:t>CEDULA DE ESPECIALIDAD</w:t>
            </w:r>
          </w:p>
          <w:p w:rsidR="0036169B" w:rsidRPr="00EB15A7" w:rsidRDefault="0036169B" w:rsidP="007708FB">
            <w:pPr>
              <w:pStyle w:val="Prrafodelista"/>
              <w:numPr>
                <w:ilvl w:val="0"/>
                <w:numId w:val="61"/>
              </w:numPr>
              <w:tabs>
                <w:tab w:val="left" w:pos="1440"/>
              </w:tabs>
              <w:snapToGrid w:val="0"/>
              <w:spacing w:before="60" w:after="60"/>
              <w:rPr>
                <w:rFonts w:ascii="Arial" w:hAnsi="Arial" w:cs="Arial"/>
                <w:sz w:val="14"/>
                <w:szCs w:val="14"/>
              </w:rPr>
            </w:pPr>
            <w:r w:rsidRPr="00EB15A7">
              <w:rPr>
                <w:rFonts w:ascii="Arial" w:hAnsi="Arial" w:cs="Arial"/>
                <w:sz w:val="14"/>
                <w:szCs w:val="14"/>
              </w:rPr>
              <w:t>LICENCIA SANITARIA DE FUNCIONAMIENTO DE LA UNIDAD DONDE SE REALIZARAN DICHOS PROCEDIMIENTOS.</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lastRenderedPageBreak/>
              <w:t>RADIOTERAPIA LINEAL  (CONFORMACIONAL) (PARTIDA 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6169B" w:rsidRPr="00EB15A7" w:rsidRDefault="0036169B" w:rsidP="00E85EE5">
            <w:pPr>
              <w:pStyle w:val="Prrafodelista"/>
              <w:tabs>
                <w:tab w:val="left" w:pos="1440"/>
              </w:tabs>
              <w:ind w:left="360"/>
              <w:rPr>
                <w:rFonts w:ascii="Arial" w:hAnsi="Arial" w:cs="Arial"/>
                <w:sz w:val="14"/>
                <w:szCs w:val="14"/>
              </w:rPr>
            </w:pPr>
            <w:r w:rsidRPr="00EB15A7">
              <w:rPr>
                <w:rFonts w:ascii="Arial" w:hAnsi="Arial" w:cs="Arial"/>
                <w:sz w:val="14"/>
                <w:szCs w:val="14"/>
              </w:rPr>
              <w:t>1.- TITULO MEDICO CIRUJANO EXPEDIDO POR UNIVERSIDAD RECONOCIDA POR LA SEP</w:t>
            </w:r>
          </w:p>
          <w:p w:rsidR="0036169B" w:rsidRPr="00EB15A7" w:rsidRDefault="0036169B" w:rsidP="00E85EE5">
            <w:pPr>
              <w:pStyle w:val="Prrafodelista"/>
              <w:tabs>
                <w:tab w:val="left" w:pos="1440"/>
              </w:tabs>
              <w:snapToGrid w:val="0"/>
              <w:ind w:left="360"/>
              <w:rPr>
                <w:rFonts w:ascii="Arial" w:hAnsi="Arial" w:cs="Arial"/>
                <w:sz w:val="14"/>
                <w:szCs w:val="14"/>
              </w:rPr>
            </w:pPr>
            <w:r w:rsidRPr="00EB15A7">
              <w:rPr>
                <w:rFonts w:ascii="Arial" w:hAnsi="Arial" w:cs="Arial"/>
                <w:sz w:val="14"/>
                <w:szCs w:val="14"/>
              </w:rPr>
              <w:t>2.- CEDULA DE PROFESIONES</w:t>
            </w:r>
          </w:p>
          <w:p w:rsidR="0036169B" w:rsidRPr="00EB15A7" w:rsidRDefault="0036169B" w:rsidP="00E85EE5">
            <w:pPr>
              <w:pStyle w:val="Prrafodelista"/>
              <w:tabs>
                <w:tab w:val="left" w:pos="1440"/>
              </w:tabs>
              <w:snapToGrid w:val="0"/>
              <w:ind w:left="360"/>
              <w:rPr>
                <w:rFonts w:ascii="Arial" w:hAnsi="Arial" w:cs="Arial"/>
                <w:sz w:val="14"/>
                <w:szCs w:val="14"/>
              </w:rPr>
            </w:pPr>
            <w:r w:rsidRPr="00EB15A7">
              <w:rPr>
                <w:rFonts w:ascii="Arial" w:hAnsi="Arial" w:cs="Arial"/>
                <w:sz w:val="14"/>
                <w:szCs w:val="14"/>
              </w:rPr>
              <w:t>3.- RECONOCIMIENTO O CERTIFICACIÓN POR EL CONSEJO DE LA PROFESIÓN QUE LO   ACREDITE COMO MEDICO ESPECIALISTA EN RADIOLOGÍA Y METODOS DE IMAGEN.</w:t>
            </w:r>
          </w:p>
          <w:p w:rsidR="0036169B" w:rsidRPr="00EB15A7" w:rsidRDefault="0036169B" w:rsidP="00E85EE5">
            <w:pPr>
              <w:pStyle w:val="Prrafodelista"/>
              <w:tabs>
                <w:tab w:val="left" w:pos="1440"/>
              </w:tabs>
              <w:snapToGrid w:val="0"/>
              <w:ind w:left="360"/>
              <w:rPr>
                <w:rFonts w:ascii="Arial" w:hAnsi="Arial" w:cs="Arial"/>
                <w:sz w:val="14"/>
                <w:szCs w:val="14"/>
              </w:rPr>
            </w:pPr>
            <w:r w:rsidRPr="00EB15A7">
              <w:rPr>
                <w:rFonts w:ascii="Arial" w:hAnsi="Arial" w:cs="Arial"/>
                <w:sz w:val="14"/>
                <w:szCs w:val="14"/>
              </w:rPr>
              <w:t>4.- CEDULA DE ESPECIALIDAD</w:t>
            </w:r>
          </w:p>
          <w:p w:rsidR="0036169B" w:rsidRPr="00EB15A7" w:rsidRDefault="0036169B" w:rsidP="00E85EE5">
            <w:pPr>
              <w:pStyle w:val="Prrafodelista"/>
              <w:tabs>
                <w:tab w:val="left" w:pos="1440"/>
              </w:tabs>
              <w:snapToGrid w:val="0"/>
              <w:ind w:left="360"/>
              <w:rPr>
                <w:rFonts w:ascii="Arial" w:hAnsi="Arial" w:cs="Arial"/>
                <w:sz w:val="14"/>
                <w:szCs w:val="14"/>
              </w:rPr>
            </w:pPr>
            <w:r w:rsidRPr="00EB15A7">
              <w:rPr>
                <w:rFonts w:ascii="Arial" w:hAnsi="Arial" w:cs="Arial"/>
                <w:sz w:val="14"/>
                <w:szCs w:val="14"/>
              </w:rPr>
              <w:t>5</w:t>
            </w:r>
            <w:r>
              <w:rPr>
                <w:rFonts w:ascii="Arial" w:hAnsi="Arial" w:cs="Arial"/>
                <w:sz w:val="14"/>
                <w:szCs w:val="14"/>
              </w:rPr>
              <w:t xml:space="preserve">.- PERMISO DE MEDICO RADIOLOGO </w:t>
            </w:r>
            <w:r w:rsidRPr="00EB15A7">
              <w:rPr>
                <w:rFonts w:ascii="Arial" w:hAnsi="Arial" w:cs="Arial"/>
                <w:sz w:val="14"/>
                <w:szCs w:val="14"/>
              </w:rPr>
              <w:t>RESPONSABLE DEL GABINETE DE RAYOS X EXPEDIDO POR LA SECRETARIA DE SALUD</w:t>
            </w:r>
          </w:p>
          <w:p w:rsidR="0036169B" w:rsidRPr="00EB15A7" w:rsidRDefault="0036169B" w:rsidP="00E85EE5">
            <w:pPr>
              <w:pStyle w:val="Prrafodelista"/>
              <w:tabs>
                <w:tab w:val="left" w:pos="1440"/>
              </w:tabs>
              <w:snapToGrid w:val="0"/>
              <w:ind w:left="360"/>
              <w:rPr>
                <w:rFonts w:ascii="Arial" w:hAnsi="Arial" w:cs="Arial"/>
                <w:sz w:val="14"/>
                <w:szCs w:val="14"/>
              </w:rPr>
            </w:pPr>
            <w:r w:rsidRPr="00EB15A7">
              <w:rPr>
                <w:rFonts w:ascii="Arial" w:hAnsi="Arial" w:cs="Arial"/>
                <w:sz w:val="14"/>
                <w:szCs w:val="14"/>
              </w:rPr>
              <w:t>6.- LICENCIA SANITARIA DE FUNCIONAMIENTO DEL GABINETE DE RAYOS X EXPEDIDA POR LA SECRETARIA DE SALUD</w:t>
            </w:r>
          </w:p>
          <w:p w:rsidR="0036169B" w:rsidRPr="00EB15A7" w:rsidRDefault="0036169B" w:rsidP="00E85EE5">
            <w:pPr>
              <w:pStyle w:val="Prrafodelista"/>
              <w:tabs>
                <w:tab w:val="left" w:pos="1440"/>
              </w:tabs>
              <w:ind w:left="360"/>
              <w:rPr>
                <w:rFonts w:ascii="Arial" w:hAnsi="Arial" w:cs="Arial"/>
                <w:sz w:val="14"/>
                <w:szCs w:val="14"/>
              </w:rPr>
            </w:pPr>
            <w:r w:rsidRPr="00EB15A7">
              <w:rPr>
                <w:rFonts w:ascii="Arial" w:hAnsi="Arial" w:cs="Arial"/>
                <w:sz w:val="14"/>
                <w:szCs w:val="14"/>
              </w:rPr>
              <w:t>7.- EL SUBROGATARIO DEBERA DE CUMPLIR CON LAS NOM. 002-SSA3-DAS</w:t>
            </w:r>
          </w:p>
          <w:p w:rsidR="0036169B" w:rsidRPr="00EB15A7" w:rsidRDefault="0036169B" w:rsidP="00E85EE5">
            <w:pPr>
              <w:pStyle w:val="Prrafodelista"/>
              <w:tabs>
                <w:tab w:val="left" w:pos="1440"/>
              </w:tabs>
              <w:ind w:left="360"/>
              <w:rPr>
                <w:rFonts w:ascii="Arial" w:hAnsi="Arial" w:cs="Arial"/>
                <w:sz w:val="14"/>
                <w:szCs w:val="14"/>
              </w:rPr>
            </w:pPr>
            <w:r w:rsidRPr="00EB15A7">
              <w:rPr>
                <w:rFonts w:ascii="Arial" w:hAnsi="Arial" w:cs="Arial"/>
                <w:sz w:val="14"/>
                <w:szCs w:val="14"/>
              </w:rPr>
              <w:t>8.- COPIA SIMPLE DE LA LICENCIA DE OPERACIÓN QUE EXPIDE LA COMISION NACIONAL DE SEGURIDAD NUCLEAR Y SALVAGUARDIAS</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rPr>
                <w:rFonts w:ascii="Arial" w:hAnsi="Arial" w:cs="Arial"/>
                <w:b/>
                <w:sz w:val="14"/>
                <w:szCs w:val="14"/>
              </w:rPr>
            </w:pPr>
            <w:r w:rsidRPr="00EB15A7">
              <w:rPr>
                <w:rFonts w:ascii="Arial" w:hAnsi="Arial" w:cs="Arial"/>
                <w:b/>
                <w:sz w:val="14"/>
                <w:szCs w:val="14"/>
              </w:rPr>
              <w:t>ECOCARDIOGRAMA CONVENCIONAL ADULTO Y PEDIATRICO, ECOCARDIOGRAMA PORTATIL ADULTO Y  PEDIATRICO.  ECOCARDIOGRAMA CON DOBUTAMIDA, ECOCARDIOGRAMA TRANSESOFAGICO, PRUEBA DE ESFUERZO, REHABILITACION CARDIACA , HOLTER (PARTIDA 23)</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7708FB">
            <w:pPr>
              <w:numPr>
                <w:ilvl w:val="0"/>
                <w:numId w:val="54"/>
              </w:numPr>
              <w:tabs>
                <w:tab w:val="left" w:pos="720"/>
              </w:tabs>
              <w:snapToGrid w:val="0"/>
              <w:spacing w:before="60" w:after="60"/>
              <w:jc w:val="both"/>
              <w:rPr>
                <w:rFonts w:ascii="Arial" w:hAnsi="Arial" w:cs="Arial"/>
                <w:sz w:val="14"/>
                <w:szCs w:val="14"/>
              </w:rPr>
            </w:pPr>
            <w:r w:rsidRPr="00EB15A7">
              <w:rPr>
                <w:rFonts w:ascii="Arial" w:hAnsi="Arial" w:cs="Arial"/>
                <w:sz w:val="14"/>
                <w:szCs w:val="14"/>
              </w:rPr>
              <w:t>TITULO MEDICO CIRUJANO CON ESPECIALIDAD EN CARDIOLOLOGIA EXPEDIDO POR UNIVERSIDAD RECONOCIDA POR LA SEP.</w:t>
            </w:r>
          </w:p>
          <w:p w:rsidR="0036169B" w:rsidRPr="00EB15A7" w:rsidRDefault="0036169B" w:rsidP="007708FB">
            <w:pPr>
              <w:numPr>
                <w:ilvl w:val="0"/>
                <w:numId w:val="54"/>
              </w:numPr>
              <w:tabs>
                <w:tab w:val="left" w:pos="720"/>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54"/>
              </w:numPr>
              <w:tabs>
                <w:tab w:val="left" w:pos="720"/>
              </w:tabs>
              <w:spacing w:before="60" w:after="60"/>
              <w:jc w:val="both"/>
              <w:rPr>
                <w:rFonts w:ascii="Arial" w:hAnsi="Arial" w:cs="Arial"/>
                <w:sz w:val="14"/>
                <w:szCs w:val="14"/>
              </w:rPr>
            </w:pPr>
            <w:r w:rsidRPr="00EB15A7">
              <w:rPr>
                <w:rFonts w:ascii="Arial" w:hAnsi="Arial" w:cs="Arial"/>
                <w:sz w:val="14"/>
                <w:szCs w:val="14"/>
              </w:rPr>
              <w:t>RECONOCIMIENTO O CERTIFICACIÓN POR EL CONSEJO (OPCIONAL) DE LA PROFESIÓN QUE LO ACREDITE COMO MEDICO CON ESPECIALIDAD EN CARDIOLOGIA Y ACREDITAR ADISTRAMIENTO EN ECOCARDIOGRAMA CONVENCIONAL DOPPLER, PRUEBA DE ESFUERZO Y HOLTER.</w:t>
            </w:r>
          </w:p>
          <w:p w:rsidR="0036169B" w:rsidRPr="00EB15A7" w:rsidRDefault="0036169B" w:rsidP="007708FB">
            <w:pPr>
              <w:numPr>
                <w:ilvl w:val="0"/>
                <w:numId w:val="54"/>
              </w:numPr>
              <w:tabs>
                <w:tab w:val="left" w:pos="720"/>
              </w:tabs>
              <w:spacing w:before="60" w:after="60"/>
              <w:jc w:val="both"/>
              <w:rPr>
                <w:rFonts w:ascii="Arial" w:hAnsi="Arial" w:cs="Arial"/>
                <w:sz w:val="14"/>
                <w:szCs w:val="14"/>
              </w:rPr>
            </w:pPr>
            <w:r w:rsidRPr="00EB15A7">
              <w:rPr>
                <w:rFonts w:ascii="Arial" w:hAnsi="Arial" w:cs="Arial"/>
                <w:sz w:val="14"/>
                <w:szCs w:val="14"/>
              </w:rPr>
              <w:t>CEDULA DE ESPECIALIDADES.</w:t>
            </w:r>
          </w:p>
          <w:p w:rsidR="0036169B" w:rsidRPr="00EB15A7" w:rsidRDefault="0036169B" w:rsidP="007708FB">
            <w:pPr>
              <w:numPr>
                <w:ilvl w:val="0"/>
                <w:numId w:val="54"/>
              </w:numPr>
              <w:tabs>
                <w:tab w:val="left" w:pos="311"/>
                <w:tab w:val="left" w:pos="671"/>
              </w:tabs>
              <w:snapToGrid w:val="0"/>
              <w:spacing w:before="60" w:after="60"/>
              <w:jc w:val="both"/>
              <w:rPr>
                <w:rFonts w:ascii="Arial" w:hAnsi="Arial" w:cs="Arial"/>
                <w:sz w:val="14"/>
                <w:szCs w:val="14"/>
              </w:rPr>
            </w:pPr>
            <w:r w:rsidRPr="00EB15A7">
              <w:rPr>
                <w:rFonts w:ascii="Arial" w:hAnsi="Arial" w:cs="Arial"/>
                <w:sz w:val="14"/>
                <w:szCs w:val="14"/>
              </w:rPr>
              <w:t>PERMISO SANITARIO DE FUNCIONAMIENTO.</w:t>
            </w:r>
          </w:p>
        </w:tc>
      </w:tr>
      <w:tr w:rsidR="0036169B" w:rsidRPr="00EB15A7" w:rsidTr="000C6999">
        <w:trPr>
          <w:trHeight w:val="196"/>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SERIE ESOFAGOGASTRODUODENAL (PARTIDA 24)</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7708FB">
            <w:pPr>
              <w:pStyle w:val="Prrafodelista"/>
              <w:numPr>
                <w:ilvl w:val="0"/>
                <w:numId w:val="62"/>
              </w:numPr>
              <w:tabs>
                <w:tab w:val="left" w:pos="720"/>
              </w:tabs>
              <w:snapToGrid w:val="0"/>
              <w:spacing w:before="60" w:after="60"/>
              <w:jc w:val="both"/>
              <w:rPr>
                <w:rFonts w:ascii="Arial" w:hAnsi="Arial" w:cs="Arial"/>
                <w:sz w:val="14"/>
                <w:szCs w:val="14"/>
              </w:rPr>
            </w:pPr>
            <w:r w:rsidRPr="00EB15A7">
              <w:rPr>
                <w:rFonts w:ascii="Arial" w:hAnsi="Arial" w:cs="Arial"/>
                <w:sz w:val="14"/>
                <w:szCs w:val="14"/>
              </w:rPr>
              <w:t>TITULO MEDICO CIRUJANO EXPEDIDO POR UNIVERSIDAD RECONOCIDA POR LA  SEP</w:t>
            </w:r>
          </w:p>
          <w:p w:rsidR="0036169B" w:rsidRPr="00EB15A7" w:rsidRDefault="0036169B" w:rsidP="007708FB">
            <w:pPr>
              <w:numPr>
                <w:ilvl w:val="0"/>
                <w:numId w:val="62"/>
              </w:numPr>
              <w:tabs>
                <w:tab w:val="left" w:pos="720"/>
              </w:tabs>
              <w:snapToGrid w:val="0"/>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62"/>
              </w:numPr>
              <w:tabs>
                <w:tab w:val="left" w:pos="720"/>
              </w:tabs>
              <w:snapToGrid w:val="0"/>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ESPECIALISTA EN RADIOLOGÍA Y METODOS DE IMAGEN.</w:t>
            </w:r>
          </w:p>
          <w:p w:rsidR="0036169B" w:rsidRPr="00EB15A7" w:rsidRDefault="0036169B" w:rsidP="007708FB">
            <w:pPr>
              <w:numPr>
                <w:ilvl w:val="0"/>
                <w:numId w:val="62"/>
              </w:numPr>
              <w:tabs>
                <w:tab w:val="left" w:pos="720"/>
              </w:tabs>
              <w:snapToGrid w:val="0"/>
              <w:spacing w:before="60" w:after="60"/>
              <w:jc w:val="both"/>
              <w:rPr>
                <w:rFonts w:ascii="Arial" w:hAnsi="Arial" w:cs="Arial"/>
                <w:sz w:val="14"/>
                <w:szCs w:val="14"/>
              </w:rPr>
            </w:pPr>
            <w:r w:rsidRPr="00EB15A7">
              <w:rPr>
                <w:rFonts w:ascii="Arial" w:hAnsi="Arial" w:cs="Arial"/>
                <w:sz w:val="14"/>
                <w:szCs w:val="14"/>
              </w:rPr>
              <w:t>CEDULA DE ESPECIALIDAD</w:t>
            </w:r>
          </w:p>
          <w:p w:rsidR="0036169B" w:rsidRPr="00EB15A7" w:rsidRDefault="0036169B" w:rsidP="007708FB">
            <w:pPr>
              <w:numPr>
                <w:ilvl w:val="0"/>
                <w:numId w:val="62"/>
              </w:numPr>
              <w:tabs>
                <w:tab w:val="left" w:pos="720"/>
              </w:tabs>
              <w:snapToGrid w:val="0"/>
              <w:spacing w:before="60" w:after="60"/>
              <w:jc w:val="both"/>
              <w:rPr>
                <w:rFonts w:ascii="Arial" w:hAnsi="Arial" w:cs="Arial"/>
                <w:sz w:val="14"/>
                <w:szCs w:val="14"/>
              </w:rPr>
            </w:pPr>
            <w:r w:rsidRPr="00EB15A7">
              <w:rPr>
                <w:rFonts w:ascii="Arial" w:hAnsi="Arial" w:cs="Arial"/>
                <w:sz w:val="14"/>
                <w:szCs w:val="14"/>
              </w:rPr>
              <w:t>PERMISO DE MEDICO RADIOLOGO  RESPONSABLE DEL GABINETE DE RAYOS X EXPEDIDO POR LA SECRETARIA DE SALUD</w:t>
            </w:r>
          </w:p>
          <w:p w:rsidR="0036169B" w:rsidRPr="00EB15A7" w:rsidRDefault="0036169B" w:rsidP="007708FB">
            <w:pPr>
              <w:numPr>
                <w:ilvl w:val="0"/>
                <w:numId w:val="62"/>
              </w:numPr>
              <w:tabs>
                <w:tab w:val="left" w:pos="720"/>
              </w:tabs>
              <w:snapToGrid w:val="0"/>
              <w:spacing w:before="60" w:after="60"/>
              <w:jc w:val="both"/>
              <w:rPr>
                <w:rFonts w:ascii="Arial" w:hAnsi="Arial" w:cs="Arial"/>
                <w:sz w:val="14"/>
                <w:szCs w:val="14"/>
              </w:rPr>
            </w:pPr>
            <w:r w:rsidRPr="00EB15A7">
              <w:rPr>
                <w:rFonts w:ascii="Arial" w:hAnsi="Arial" w:cs="Arial"/>
                <w:sz w:val="14"/>
                <w:szCs w:val="14"/>
              </w:rPr>
              <w:t>LICENCIA SANITARIA DE FUNCIONAMIENTO DEL GABINETE DE RAYOS X EXPEDIDA POR LA SECRETARIA DE SALUD</w:t>
            </w:r>
          </w:p>
        </w:tc>
      </w:tr>
      <w:tr w:rsidR="0036169B" w:rsidRPr="00EB15A7" w:rsidTr="000C6999">
        <w:trPr>
          <w:trHeight w:val="87"/>
        </w:trPr>
        <w:tc>
          <w:tcPr>
            <w:tcW w:w="2694" w:type="dxa"/>
            <w:tcBorders>
              <w:top w:val="single" w:sz="4" w:space="0" w:color="000000"/>
              <w:left w:val="single" w:sz="4" w:space="0" w:color="000000"/>
              <w:bottom w:val="single" w:sz="4" w:space="0" w:color="000000"/>
            </w:tcBorders>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TRANSITO INTESTINAL (PARTIDA 25)</w:t>
            </w:r>
          </w:p>
        </w:tc>
        <w:tc>
          <w:tcPr>
            <w:tcW w:w="0" w:type="auto"/>
            <w:tcBorders>
              <w:top w:val="single" w:sz="4" w:space="0" w:color="000000"/>
              <w:left w:val="single" w:sz="4" w:space="0" w:color="000000"/>
              <w:bottom w:val="single" w:sz="4" w:space="0" w:color="000000"/>
              <w:right w:val="single" w:sz="4" w:space="0" w:color="000000"/>
            </w:tcBorders>
            <w:vAlign w:val="center"/>
          </w:tcPr>
          <w:p w:rsidR="0036169B" w:rsidRPr="00EB15A7" w:rsidRDefault="0036169B" w:rsidP="007708FB">
            <w:pPr>
              <w:pStyle w:val="Prrafodelista"/>
              <w:numPr>
                <w:ilvl w:val="0"/>
                <w:numId w:val="63"/>
              </w:numPr>
              <w:tabs>
                <w:tab w:val="left" w:pos="720"/>
              </w:tabs>
              <w:snapToGrid w:val="0"/>
              <w:spacing w:before="60" w:after="60"/>
              <w:jc w:val="both"/>
              <w:rPr>
                <w:rFonts w:ascii="Arial" w:hAnsi="Arial" w:cs="Arial"/>
                <w:sz w:val="14"/>
                <w:szCs w:val="14"/>
              </w:rPr>
            </w:pPr>
            <w:r w:rsidRPr="00EB15A7">
              <w:rPr>
                <w:rFonts w:ascii="Arial" w:hAnsi="Arial" w:cs="Arial"/>
                <w:sz w:val="14"/>
                <w:szCs w:val="14"/>
              </w:rPr>
              <w:t>TITULO MEDICO CIRUJANO EXPEDIDO POR UNIVERSIDAD RECONOCIDA POR LA  SEP</w:t>
            </w:r>
          </w:p>
          <w:p w:rsidR="0036169B" w:rsidRPr="00EB15A7" w:rsidRDefault="0036169B" w:rsidP="00E85EE5">
            <w:pPr>
              <w:pStyle w:val="Prrafodelista"/>
              <w:tabs>
                <w:tab w:val="left" w:pos="311"/>
                <w:tab w:val="left" w:pos="671"/>
              </w:tabs>
              <w:spacing w:before="60" w:after="60"/>
              <w:jc w:val="both"/>
              <w:rPr>
                <w:rFonts w:ascii="Arial" w:hAnsi="Arial" w:cs="Arial"/>
                <w:sz w:val="14"/>
                <w:szCs w:val="14"/>
              </w:rPr>
            </w:pPr>
          </w:p>
          <w:p w:rsidR="0036169B" w:rsidRPr="00EB15A7" w:rsidRDefault="0036169B" w:rsidP="007708FB">
            <w:pPr>
              <w:pStyle w:val="Prrafodelista"/>
              <w:numPr>
                <w:ilvl w:val="0"/>
                <w:numId w:val="63"/>
              </w:numPr>
              <w:tabs>
                <w:tab w:val="left" w:pos="311"/>
                <w:tab w:val="left" w:pos="671"/>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63"/>
              </w:numPr>
              <w:tabs>
                <w:tab w:val="left" w:pos="311"/>
                <w:tab w:val="left" w:pos="671"/>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ESPECIALISTA EN RADIOLOGÍA Y METODOS DE IMAGEN.</w:t>
            </w:r>
          </w:p>
          <w:p w:rsidR="0036169B" w:rsidRPr="00EB15A7" w:rsidRDefault="0036169B" w:rsidP="007708FB">
            <w:pPr>
              <w:numPr>
                <w:ilvl w:val="0"/>
                <w:numId w:val="63"/>
              </w:numPr>
              <w:tabs>
                <w:tab w:val="left" w:pos="311"/>
                <w:tab w:val="left" w:pos="671"/>
              </w:tabs>
              <w:spacing w:before="60" w:after="60"/>
              <w:jc w:val="both"/>
              <w:rPr>
                <w:rFonts w:ascii="Arial" w:hAnsi="Arial" w:cs="Arial"/>
                <w:sz w:val="14"/>
                <w:szCs w:val="14"/>
              </w:rPr>
            </w:pPr>
            <w:r w:rsidRPr="00EB15A7">
              <w:rPr>
                <w:rFonts w:ascii="Arial" w:hAnsi="Arial" w:cs="Arial"/>
                <w:sz w:val="14"/>
                <w:szCs w:val="14"/>
              </w:rPr>
              <w:t>CEDULA DE ESPECIALIDAD</w:t>
            </w:r>
          </w:p>
          <w:p w:rsidR="0036169B" w:rsidRPr="00EB15A7" w:rsidRDefault="0036169B" w:rsidP="007708FB">
            <w:pPr>
              <w:numPr>
                <w:ilvl w:val="0"/>
                <w:numId w:val="63"/>
              </w:numPr>
              <w:tabs>
                <w:tab w:val="left" w:pos="311"/>
                <w:tab w:val="left" w:pos="671"/>
              </w:tabs>
              <w:spacing w:before="60" w:after="60"/>
              <w:jc w:val="both"/>
              <w:rPr>
                <w:rFonts w:ascii="Arial" w:hAnsi="Arial" w:cs="Arial"/>
                <w:sz w:val="14"/>
                <w:szCs w:val="14"/>
              </w:rPr>
            </w:pPr>
            <w:r w:rsidRPr="00EB15A7">
              <w:rPr>
                <w:rFonts w:ascii="Arial" w:hAnsi="Arial" w:cs="Arial"/>
                <w:sz w:val="14"/>
                <w:szCs w:val="14"/>
              </w:rPr>
              <w:t>PERMISO DE MEDICO RADIOLOGO  RESPONSABLE DEL GABINETE DE RAYOS X EXPEDIDO POR LA SECRETARIA DE SALUD</w:t>
            </w:r>
          </w:p>
          <w:p w:rsidR="0036169B" w:rsidRPr="00EB15A7" w:rsidRDefault="0036169B" w:rsidP="007708FB">
            <w:pPr>
              <w:numPr>
                <w:ilvl w:val="0"/>
                <w:numId w:val="63"/>
              </w:numPr>
              <w:snapToGrid w:val="0"/>
              <w:spacing w:before="60" w:after="60"/>
              <w:jc w:val="both"/>
              <w:rPr>
                <w:rFonts w:ascii="Arial" w:hAnsi="Arial" w:cs="Arial"/>
                <w:sz w:val="14"/>
                <w:szCs w:val="14"/>
              </w:rPr>
            </w:pPr>
            <w:r w:rsidRPr="00EB15A7">
              <w:rPr>
                <w:rFonts w:ascii="Arial" w:hAnsi="Arial" w:cs="Arial"/>
                <w:sz w:val="14"/>
                <w:szCs w:val="14"/>
              </w:rPr>
              <w:t>LICENCIA SANITARIA DE FUNCIONAMIENTO DEL GABINETE DE RAYOS X EXPEDIDA POR LA SECRETARIA DE SALUD</w:t>
            </w:r>
          </w:p>
        </w:tc>
      </w:tr>
      <w:tr w:rsidR="0036169B" w:rsidRPr="00EB15A7" w:rsidTr="000C6999">
        <w:trPr>
          <w:trHeight w:val="266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COLON POR ENEMA (PARTIDA 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7708FB">
            <w:pPr>
              <w:pStyle w:val="Prrafodelista"/>
              <w:numPr>
                <w:ilvl w:val="0"/>
                <w:numId w:val="64"/>
              </w:numPr>
              <w:tabs>
                <w:tab w:val="left" w:pos="311"/>
                <w:tab w:val="left" w:pos="671"/>
              </w:tabs>
              <w:snapToGrid w:val="0"/>
              <w:spacing w:before="60" w:after="60"/>
              <w:jc w:val="both"/>
              <w:rPr>
                <w:rFonts w:ascii="Arial" w:hAnsi="Arial" w:cs="Arial"/>
                <w:sz w:val="14"/>
                <w:szCs w:val="14"/>
              </w:rPr>
            </w:pPr>
            <w:r w:rsidRPr="00EB15A7">
              <w:rPr>
                <w:rFonts w:ascii="Arial" w:hAnsi="Arial" w:cs="Arial"/>
                <w:sz w:val="14"/>
                <w:szCs w:val="14"/>
              </w:rPr>
              <w:t>TITULO MEDICO CIRUJANO EXPEDIDO POR UNIVERSIDAD RECONOCIDA POR LA  SEP</w:t>
            </w:r>
          </w:p>
          <w:p w:rsidR="0036169B" w:rsidRPr="00EB15A7" w:rsidRDefault="0036169B" w:rsidP="007708FB">
            <w:pPr>
              <w:pStyle w:val="Prrafodelista"/>
              <w:numPr>
                <w:ilvl w:val="0"/>
                <w:numId w:val="64"/>
              </w:numPr>
              <w:tabs>
                <w:tab w:val="left" w:pos="311"/>
                <w:tab w:val="left" w:pos="671"/>
              </w:tabs>
              <w:spacing w:before="60" w:after="60"/>
              <w:jc w:val="both"/>
              <w:rPr>
                <w:rFonts w:ascii="Arial" w:hAnsi="Arial" w:cs="Arial"/>
                <w:sz w:val="14"/>
                <w:szCs w:val="14"/>
              </w:rPr>
            </w:pPr>
            <w:r w:rsidRPr="00EB15A7">
              <w:rPr>
                <w:rFonts w:ascii="Arial" w:hAnsi="Arial" w:cs="Arial"/>
                <w:sz w:val="14"/>
                <w:szCs w:val="14"/>
              </w:rPr>
              <w:t xml:space="preserve"> CEDULA DE PROFESIONES</w:t>
            </w:r>
          </w:p>
          <w:p w:rsidR="0036169B" w:rsidRPr="00EB15A7" w:rsidRDefault="0036169B" w:rsidP="00E85EE5">
            <w:pPr>
              <w:tabs>
                <w:tab w:val="left" w:pos="311"/>
                <w:tab w:val="left" w:pos="671"/>
              </w:tabs>
              <w:spacing w:before="60" w:after="60"/>
              <w:ind w:left="360"/>
              <w:jc w:val="both"/>
              <w:rPr>
                <w:rFonts w:ascii="Arial" w:hAnsi="Arial" w:cs="Arial"/>
                <w:sz w:val="14"/>
                <w:szCs w:val="14"/>
              </w:rPr>
            </w:pPr>
            <w:r w:rsidRPr="00EB15A7">
              <w:rPr>
                <w:rFonts w:ascii="Arial" w:hAnsi="Arial" w:cs="Arial"/>
                <w:sz w:val="14"/>
                <w:szCs w:val="14"/>
              </w:rPr>
              <w:t>3 RECONOCIMIENTO O CERTIFICACIÓN POR EL CONSEJO DE LA PROFESIÓN QUE LO  ACREDITE COMO MEDICO ESPECIALISTA EN RADIOLOGÍA Y METODOS DE IMAGEN.</w:t>
            </w:r>
          </w:p>
          <w:p w:rsidR="0036169B" w:rsidRPr="00EB15A7" w:rsidRDefault="0036169B" w:rsidP="00E85EE5">
            <w:pPr>
              <w:tabs>
                <w:tab w:val="left" w:pos="311"/>
                <w:tab w:val="left" w:pos="671"/>
              </w:tabs>
              <w:spacing w:before="60" w:after="60"/>
              <w:ind w:left="360"/>
              <w:jc w:val="both"/>
              <w:rPr>
                <w:rFonts w:ascii="Arial" w:hAnsi="Arial" w:cs="Arial"/>
                <w:sz w:val="14"/>
                <w:szCs w:val="14"/>
              </w:rPr>
            </w:pPr>
            <w:r w:rsidRPr="00EB15A7">
              <w:rPr>
                <w:rFonts w:ascii="Arial" w:hAnsi="Arial" w:cs="Arial"/>
                <w:sz w:val="14"/>
                <w:szCs w:val="14"/>
              </w:rPr>
              <w:t>4CEDULA DE ESPECIALIDAD</w:t>
            </w:r>
          </w:p>
          <w:p w:rsidR="0036169B" w:rsidRPr="00EB15A7" w:rsidRDefault="0036169B" w:rsidP="00E85EE5">
            <w:pPr>
              <w:tabs>
                <w:tab w:val="left" w:pos="311"/>
                <w:tab w:val="left" w:pos="671"/>
              </w:tabs>
              <w:spacing w:before="60" w:after="60"/>
              <w:ind w:left="360"/>
              <w:jc w:val="both"/>
              <w:rPr>
                <w:rFonts w:ascii="Arial" w:hAnsi="Arial" w:cs="Arial"/>
                <w:sz w:val="14"/>
                <w:szCs w:val="14"/>
              </w:rPr>
            </w:pPr>
            <w:r w:rsidRPr="00EB15A7">
              <w:rPr>
                <w:rFonts w:ascii="Arial" w:hAnsi="Arial" w:cs="Arial"/>
                <w:sz w:val="14"/>
                <w:szCs w:val="14"/>
              </w:rPr>
              <w:t>5PERMISO DE MEDICO RADIOLOGO  RESPONSABLE DEL GABINETE DE RAYOS X EXPEDIDO POR LA SECRETARIA DE SALUD</w:t>
            </w:r>
          </w:p>
          <w:p w:rsidR="0036169B" w:rsidRPr="00EB15A7" w:rsidRDefault="0036169B" w:rsidP="00E85EE5">
            <w:pPr>
              <w:snapToGrid w:val="0"/>
              <w:spacing w:before="60" w:after="60"/>
              <w:ind w:left="360"/>
              <w:jc w:val="both"/>
              <w:rPr>
                <w:rFonts w:ascii="Arial" w:hAnsi="Arial" w:cs="Arial"/>
                <w:sz w:val="14"/>
                <w:szCs w:val="14"/>
              </w:rPr>
            </w:pPr>
            <w:r w:rsidRPr="00EB15A7">
              <w:rPr>
                <w:rFonts w:ascii="Arial" w:hAnsi="Arial" w:cs="Arial"/>
                <w:sz w:val="14"/>
                <w:szCs w:val="14"/>
              </w:rPr>
              <w:t>6LICENCIA SANITARIA DE FUNCIONAMIENTO DEL GABINETE DE RAYOS X EXPEDIDA POR LA SECRETARIA DE SALUD</w:t>
            </w: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lastRenderedPageBreak/>
              <w:t>TOMOGRAFIA CON EMISION DE POSITRONES (PET) (PARTIDA 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7708FB">
            <w:pPr>
              <w:numPr>
                <w:ilvl w:val="0"/>
                <w:numId w:val="65"/>
              </w:numPr>
              <w:tabs>
                <w:tab w:val="left" w:pos="1440"/>
              </w:tabs>
              <w:snapToGrid w:val="0"/>
              <w:spacing w:before="60" w:after="60"/>
              <w:jc w:val="both"/>
              <w:rPr>
                <w:rFonts w:ascii="Arial" w:hAnsi="Arial" w:cs="Arial"/>
                <w:sz w:val="14"/>
                <w:szCs w:val="14"/>
              </w:rPr>
            </w:pPr>
            <w:r w:rsidRPr="00EB15A7">
              <w:rPr>
                <w:rFonts w:ascii="Arial" w:hAnsi="Arial" w:cs="Arial"/>
                <w:sz w:val="14"/>
                <w:szCs w:val="14"/>
              </w:rPr>
              <w:t>TITULO MEDICO CIRUJANO CON ESPECIALIDAD EN MEDICINA NUCLEAR, EXPEDIDO POR UNIVERSIDAD RECONOCIDA POR LA SEP</w:t>
            </w:r>
          </w:p>
          <w:p w:rsidR="0036169B" w:rsidRPr="00EB15A7" w:rsidRDefault="0036169B" w:rsidP="007708FB">
            <w:pPr>
              <w:numPr>
                <w:ilvl w:val="0"/>
                <w:numId w:val="65"/>
              </w:numPr>
              <w:tabs>
                <w:tab w:val="left" w:pos="1440"/>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65"/>
              </w:numPr>
              <w:tabs>
                <w:tab w:val="left" w:pos="1440"/>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NUCLEAR</w:t>
            </w:r>
          </w:p>
          <w:p w:rsidR="0036169B" w:rsidRPr="00EB15A7" w:rsidRDefault="0036169B" w:rsidP="007708FB">
            <w:pPr>
              <w:numPr>
                <w:ilvl w:val="0"/>
                <w:numId w:val="65"/>
              </w:numPr>
              <w:tabs>
                <w:tab w:val="left" w:pos="1440"/>
              </w:tabs>
              <w:spacing w:before="60" w:after="60"/>
              <w:jc w:val="both"/>
              <w:rPr>
                <w:rFonts w:ascii="Arial" w:hAnsi="Arial" w:cs="Arial"/>
                <w:sz w:val="14"/>
                <w:szCs w:val="14"/>
              </w:rPr>
            </w:pPr>
            <w:r w:rsidRPr="00EB15A7">
              <w:rPr>
                <w:rFonts w:ascii="Arial" w:hAnsi="Arial" w:cs="Arial"/>
                <w:sz w:val="14"/>
                <w:szCs w:val="14"/>
              </w:rPr>
              <w:t>CEDULA DE ESPECIALIDADES</w:t>
            </w:r>
          </w:p>
          <w:p w:rsidR="0036169B" w:rsidRPr="00EB15A7" w:rsidRDefault="0036169B" w:rsidP="007708FB">
            <w:pPr>
              <w:numPr>
                <w:ilvl w:val="0"/>
                <w:numId w:val="65"/>
              </w:numPr>
              <w:tabs>
                <w:tab w:val="left" w:pos="1440"/>
              </w:tabs>
              <w:spacing w:before="60" w:after="60"/>
              <w:jc w:val="both"/>
              <w:rPr>
                <w:rFonts w:ascii="Arial" w:hAnsi="Arial" w:cs="Arial"/>
                <w:sz w:val="14"/>
                <w:szCs w:val="14"/>
              </w:rPr>
            </w:pPr>
            <w:r w:rsidRPr="00EB15A7">
              <w:rPr>
                <w:rFonts w:ascii="Arial" w:hAnsi="Arial" w:cs="Arial"/>
                <w:sz w:val="14"/>
                <w:szCs w:val="14"/>
              </w:rPr>
              <w:t xml:space="preserve">PERMISO SANITARIO DE FUNCIONAMIENTO </w:t>
            </w:r>
          </w:p>
          <w:p w:rsidR="0036169B" w:rsidRPr="00EB15A7" w:rsidRDefault="0036169B" w:rsidP="007708FB">
            <w:pPr>
              <w:numPr>
                <w:ilvl w:val="0"/>
                <w:numId w:val="65"/>
              </w:numPr>
              <w:tabs>
                <w:tab w:val="left" w:pos="1440"/>
              </w:tabs>
              <w:spacing w:before="60" w:after="60"/>
              <w:jc w:val="both"/>
              <w:rPr>
                <w:rFonts w:ascii="Arial" w:hAnsi="Arial" w:cs="Arial"/>
                <w:sz w:val="14"/>
                <w:szCs w:val="14"/>
              </w:rPr>
            </w:pPr>
            <w:r w:rsidRPr="00EB15A7">
              <w:rPr>
                <w:rFonts w:ascii="Arial" w:hAnsi="Arial" w:cs="Arial"/>
                <w:sz w:val="14"/>
                <w:szCs w:val="14"/>
              </w:rPr>
              <w:t>PERMISO DE LA COMISIÓN NACIONAL NUCLEAR</w:t>
            </w:r>
          </w:p>
          <w:p w:rsidR="0036169B" w:rsidRPr="00EB15A7" w:rsidRDefault="0036169B" w:rsidP="007708FB">
            <w:pPr>
              <w:numPr>
                <w:ilvl w:val="0"/>
                <w:numId w:val="65"/>
              </w:numPr>
              <w:tabs>
                <w:tab w:val="left" w:pos="1440"/>
              </w:tabs>
              <w:spacing w:before="60" w:after="60"/>
              <w:jc w:val="both"/>
              <w:rPr>
                <w:rFonts w:ascii="Arial" w:hAnsi="Arial" w:cs="Arial"/>
                <w:sz w:val="14"/>
                <w:szCs w:val="14"/>
              </w:rPr>
            </w:pPr>
            <w:r w:rsidRPr="00EB15A7">
              <w:rPr>
                <w:rFonts w:ascii="Arial" w:hAnsi="Arial" w:cs="Arial"/>
                <w:sz w:val="14"/>
                <w:szCs w:val="14"/>
              </w:rPr>
              <w:t>LICENCIA DE LA COMISION NACIONAL DE SEGURIDAD NUCLAR Y SALVAGUARDAS</w:t>
            </w:r>
          </w:p>
          <w:p w:rsidR="0036169B" w:rsidRPr="00EB15A7" w:rsidRDefault="0036169B" w:rsidP="007708FB">
            <w:pPr>
              <w:numPr>
                <w:ilvl w:val="0"/>
                <w:numId w:val="65"/>
              </w:numPr>
              <w:tabs>
                <w:tab w:val="left" w:pos="1440"/>
              </w:tabs>
              <w:spacing w:before="60" w:after="60"/>
              <w:jc w:val="both"/>
              <w:rPr>
                <w:rFonts w:ascii="Arial" w:hAnsi="Arial" w:cs="Arial"/>
                <w:sz w:val="14"/>
                <w:szCs w:val="14"/>
              </w:rPr>
            </w:pPr>
            <w:r w:rsidRPr="00EB15A7">
              <w:rPr>
                <w:rFonts w:ascii="Arial" w:hAnsi="Arial" w:cs="Arial"/>
                <w:sz w:val="14"/>
                <w:szCs w:val="14"/>
              </w:rPr>
              <w:t>EQUIPO NECESARIO EN BASE A LA NOM-197-SSA1-2000 Y NOM.002-SSA3-2007</w:t>
            </w:r>
          </w:p>
          <w:p w:rsidR="0036169B" w:rsidRPr="00EB15A7" w:rsidRDefault="0036169B" w:rsidP="007708FB">
            <w:pPr>
              <w:pStyle w:val="Prrafodelista"/>
              <w:numPr>
                <w:ilvl w:val="0"/>
                <w:numId w:val="65"/>
              </w:numPr>
              <w:tabs>
                <w:tab w:val="left" w:pos="1440"/>
              </w:tabs>
              <w:spacing w:before="60" w:after="60"/>
              <w:jc w:val="both"/>
              <w:rPr>
                <w:rFonts w:ascii="Arial" w:hAnsi="Arial" w:cs="Arial"/>
                <w:sz w:val="14"/>
                <w:szCs w:val="14"/>
              </w:rPr>
            </w:pPr>
            <w:r w:rsidRPr="00EB15A7">
              <w:rPr>
                <w:rFonts w:ascii="Arial" w:hAnsi="Arial" w:cs="Arial"/>
                <w:sz w:val="14"/>
                <w:szCs w:val="14"/>
              </w:rPr>
              <w:t>LOS ESTABLECIMIENTOS PARA LLEVAR A CABO LOS ESTUDIOS DE MEDICINA NUCLEAR PODRAN SER INDEPENDIENTES O INTEGRADOS A UNA UNIDAD MEDICA Y DEBEN DE CONTAR CON LA LICENCIA SANITARIA DE FUNCIONAMIENTO Y CONTAR CON LOS REGISTROS QUE AVALAN EL CONTROL DE CALIDAD INTERNO Y EXTERNO DE SUS EQUIPOS UTILIZADOS.</w:t>
            </w: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p>
          <w:p w:rsidR="0036169B" w:rsidRPr="00EB15A7" w:rsidRDefault="0036169B" w:rsidP="00E85EE5">
            <w:pPr>
              <w:snapToGrid w:val="0"/>
              <w:spacing w:before="120" w:after="120"/>
              <w:jc w:val="center"/>
              <w:rPr>
                <w:rFonts w:ascii="Arial" w:hAnsi="Arial" w:cs="Arial"/>
                <w:b/>
                <w:sz w:val="14"/>
                <w:szCs w:val="14"/>
              </w:rPr>
            </w:pPr>
            <w:r w:rsidRPr="00EB15A7">
              <w:rPr>
                <w:rFonts w:ascii="Arial" w:hAnsi="Arial" w:cs="Arial"/>
                <w:b/>
                <w:sz w:val="14"/>
                <w:szCs w:val="14"/>
              </w:rPr>
              <w:t>FLUOROSCOPIO ARCO EN C (PARTIDA 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7708FB">
            <w:pPr>
              <w:pStyle w:val="Prrafodelista"/>
              <w:numPr>
                <w:ilvl w:val="1"/>
                <w:numId w:val="45"/>
              </w:numPr>
              <w:tabs>
                <w:tab w:val="left" w:pos="311"/>
                <w:tab w:val="left" w:pos="671"/>
              </w:tabs>
              <w:snapToGrid w:val="0"/>
              <w:spacing w:before="60" w:after="60"/>
              <w:jc w:val="both"/>
              <w:rPr>
                <w:rFonts w:ascii="Arial" w:hAnsi="Arial" w:cs="Arial"/>
                <w:sz w:val="14"/>
                <w:szCs w:val="14"/>
                <w:lang w:val="es-MX" w:eastAsia="en-US"/>
              </w:rPr>
            </w:pPr>
            <w:r w:rsidRPr="00EB15A7">
              <w:rPr>
                <w:rFonts w:ascii="Arial" w:hAnsi="Arial" w:cs="Arial"/>
                <w:sz w:val="14"/>
                <w:szCs w:val="14"/>
                <w:lang w:val="es-MX" w:eastAsia="en-US"/>
              </w:rPr>
              <w:t>TITULO MEDICO CIRUJANO EXPEDIDO POR UNIVERSIDAD RECONOCIDA POR LA  SEP</w:t>
            </w:r>
          </w:p>
          <w:p w:rsidR="0036169B" w:rsidRPr="00EB15A7" w:rsidRDefault="0036169B" w:rsidP="007708FB">
            <w:pPr>
              <w:pStyle w:val="Prrafodelista"/>
              <w:numPr>
                <w:ilvl w:val="1"/>
                <w:numId w:val="45"/>
              </w:numPr>
              <w:tabs>
                <w:tab w:val="left" w:pos="311"/>
                <w:tab w:val="left" w:pos="671"/>
              </w:tabs>
              <w:spacing w:before="60" w:after="60"/>
              <w:jc w:val="both"/>
              <w:rPr>
                <w:rFonts w:ascii="Arial" w:hAnsi="Arial" w:cs="Arial"/>
                <w:sz w:val="14"/>
                <w:szCs w:val="14"/>
                <w:lang w:val="es-MX" w:eastAsia="en-US"/>
              </w:rPr>
            </w:pPr>
            <w:r w:rsidRPr="00EB15A7">
              <w:rPr>
                <w:rFonts w:ascii="Arial" w:hAnsi="Arial" w:cs="Arial"/>
                <w:sz w:val="14"/>
                <w:szCs w:val="14"/>
                <w:lang w:val="es-MX" w:eastAsia="en-US"/>
              </w:rPr>
              <w:t>CEDULA DE PROFESIONES</w:t>
            </w:r>
          </w:p>
          <w:p w:rsidR="0036169B" w:rsidRPr="00EB15A7" w:rsidRDefault="0036169B" w:rsidP="007708FB">
            <w:pPr>
              <w:pStyle w:val="Prrafodelista"/>
              <w:numPr>
                <w:ilvl w:val="1"/>
                <w:numId w:val="45"/>
              </w:numPr>
              <w:tabs>
                <w:tab w:val="left" w:pos="311"/>
                <w:tab w:val="left" w:pos="671"/>
              </w:tabs>
              <w:spacing w:before="60" w:after="60"/>
              <w:jc w:val="both"/>
              <w:rPr>
                <w:rFonts w:ascii="Arial" w:hAnsi="Arial" w:cs="Arial"/>
                <w:sz w:val="14"/>
                <w:szCs w:val="14"/>
                <w:lang w:val="es-MX" w:eastAsia="en-US"/>
              </w:rPr>
            </w:pPr>
            <w:r w:rsidRPr="00EB15A7">
              <w:rPr>
                <w:rFonts w:ascii="Arial" w:hAnsi="Arial" w:cs="Arial"/>
                <w:sz w:val="14"/>
                <w:szCs w:val="14"/>
                <w:lang w:val="es-MX" w:eastAsia="en-US"/>
              </w:rPr>
              <w:t>RECONOCIMIENTO O CERTIFICACIÓN POR EL CONSEJO DE LA PROFESIÓN QUE LO ACREDITE COMO MEDICO ESPECIALISTA EN RADIOLOGÍA Y METODOS DE IMAGEN.</w:t>
            </w:r>
          </w:p>
          <w:p w:rsidR="0036169B" w:rsidRPr="00EB15A7" w:rsidRDefault="0036169B" w:rsidP="007708FB">
            <w:pPr>
              <w:pStyle w:val="Prrafodelista"/>
              <w:numPr>
                <w:ilvl w:val="1"/>
                <w:numId w:val="45"/>
              </w:numPr>
              <w:tabs>
                <w:tab w:val="left" w:pos="311"/>
                <w:tab w:val="left" w:pos="671"/>
              </w:tabs>
              <w:spacing w:before="60" w:after="60"/>
              <w:jc w:val="both"/>
              <w:rPr>
                <w:rFonts w:ascii="Arial" w:hAnsi="Arial" w:cs="Arial"/>
                <w:sz w:val="14"/>
                <w:szCs w:val="14"/>
                <w:lang w:val="es-MX" w:eastAsia="en-US"/>
              </w:rPr>
            </w:pPr>
            <w:r w:rsidRPr="00EB15A7">
              <w:rPr>
                <w:rFonts w:ascii="Arial" w:hAnsi="Arial" w:cs="Arial"/>
                <w:sz w:val="14"/>
                <w:szCs w:val="14"/>
                <w:lang w:val="es-MX" w:eastAsia="en-US"/>
              </w:rPr>
              <w:t>CEDULA DE ESPECIALIDAD</w:t>
            </w:r>
          </w:p>
          <w:p w:rsidR="0036169B" w:rsidRPr="00EB15A7" w:rsidRDefault="0036169B" w:rsidP="007708FB">
            <w:pPr>
              <w:pStyle w:val="Prrafodelista"/>
              <w:numPr>
                <w:ilvl w:val="1"/>
                <w:numId w:val="45"/>
              </w:numPr>
              <w:tabs>
                <w:tab w:val="left" w:pos="311"/>
                <w:tab w:val="left" w:pos="671"/>
              </w:tabs>
              <w:spacing w:before="60" w:after="60"/>
              <w:jc w:val="both"/>
              <w:rPr>
                <w:rFonts w:ascii="Arial" w:hAnsi="Arial" w:cs="Arial"/>
                <w:sz w:val="14"/>
                <w:szCs w:val="14"/>
                <w:lang w:val="es-MX" w:eastAsia="en-US"/>
              </w:rPr>
            </w:pPr>
            <w:r w:rsidRPr="00EB15A7">
              <w:rPr>
                <w:rFonts w:ascii="Arial" w:hAnsi="Arial" w:cs="Arial"/>
                <w:sz w:val="14"/>
                <w:szCs w:val="14"/>
                <w:lang w:val="es-MX" w:eastAsia="en-US"/>
              </w:rPr>
              <w:t>TITULO DE TECNICO RADIOLOGO</w:t>
            </w:r>
          </w:p>
          <w:p w:rsidR="0036169B" w:rsidRPr="00EB15A7" w:rsidRDefault="0036169B" w:rsidP="007708FB">
            <w:pPr>
              <w:pStyle w:val="Prrafodelista"/>
              <w:numPr>
                <w:ilvl w:val="1"/>
                <w:numId w:val="45"/>
              </w:numPr>
              <w:tabs>
                <w:tab w:val="left" w:pos="311"/>
                <w:tab w:val="left" w:pos="671"/>
              </w:tabs>
              <w:spacing w:before="60" w:after="60"/>
              <w:jc w:val="both"/>
              <w:rPr>
                <w:rFonts w:ascii="Arial" w:hAnsi="Arial" w:cs="Arial"/>
                <w:sz w:val="14"/>
                <w:szCs w:val="14"/>
                <w:lang w:val="es-MX" w:eastAsia="en-US"/>
              </w:rPr>
            </w:pPr>
            <w:r w:rsidRPr="00EB15A7">
              <w:rPr>
                <w:rFonts w:ascii="Arial" w:hAnsi="Arial" w:cs="Arial"/>
                <w:sz w:val="14"/>
                <w:szCs w:val="14"/>
                <w:lang w:val="es-MX" w:eastAsia="en-US"/>
              </w:rPr>
              <w:t>CEDULA PROFESIONAL DE TECNICO RADIOLOGO</w:t>
            </w:r>
          </w:p>
          <w:p w:rsidR="0036169B" w:rsidRPr="00EB15A7" w:rsidRDefault="0036169B" w:rsidP="007708FB">
            <w:pPr>
              <w:pStyle w:val="Prrafodelista"/>
              <w:numPr>
                <w:ilvl w:val="1"/>
                <w:numId w:val="45"/>
              </w:numPr>
              <w:tabs>
                <w:tab w:val="left" w:pos="311"/>
                <w:tab w:val="left" w:pos="671"/>
              </w:tabs>
              <w:spacing w:before="60" w:after="60"/>
              <w:jc w:val="both"/>
              <w:rPr>
                <w:rFonts w:ascii="Arial" w:hAnsi="Arial" w:cs="Arial"/>
                <w:sz w:val="14"/>
                <w:szCs w:val="14"/>
                <w:lang w:val="es-MX" w:eastAsia="en-US"/>
              </w:rPr>
            </w:pPr>
            <w:r w:rsidRPr="00EB15A7">
              <w:rPr>
                <w:rFonts w:ascii="Arial" w:hAnsi="Arial" w:cs="Arial"/>
                <w:sz w:val="14"/>
                <w:szCs w:val="14"/>
                <w:lang w:val="es-MX" w:eastAsia="en-US"/>
              </w:rPr>
              <w:t>PERMISO DE MEDICO RADIOLOGO  RESPONSABLE DEL GABINETE DE RAYOS X EXPEDIDO POR LA SECRETARIA DE SALUD</w:t>
            </w:r>
          </w:p>
          <w:p w:rsidR="0036169B" w:rsidRPr="00EB15A7" w:rsidRDefault="0036169B" w:rsidP="007708FB">
            <w:pPr>
              <w:pStyle w:val="Prrafodelista"/>
              <w:numPr>
                <w:ilvl w:val="1"/>
                <w:numId w:val="45"/>
              </w:numPr>
              <w:snapToGrid w:val="0"/>
              <w:spacing w:before="60" w:after="60"/>
              <w:jc w:val="both"/>
              <w:rPr>
                <w:rFonts w:ascii="Arial" w:hAnsi="Arial" w:cs="Arial"/>
                <w:sz w:val="14"/>
                <w:szCs w:val="14"/>
                <w:lang w:val="es-MX" w:eastAsia="en-US"/>
              </w:rPr>
            </w:pPr>
            <w:r w:rsidRPr="00EB15A7">
              <w:rPr>
                <w:rFonts w:ascii="Arial" w:hAnsi="Arial" w:cs="Arial"/>
                <w:sz w:val="14"/>
                <w:szCs w:val="14"/>
                <w:lang w:val="es-MX" w:eastAsia="en-US"/>
              </w:rPr>
              <w:t>LICENCIA SANITARIA DE FUNCIONAMIENTO DEL GABINETE DE RAYOS X EXPEDIDA POR LA SECRETARIA DE SALUD</w:t>
            </w:r>
          </w:p>
          <w:p w:rsidR="0036169B" w:rsidRPr="00EB15A7" w:rsidRDefault="0036169B" w:rsidP="00E85EE5">
            <w:pPr>
              <w:snapToGrid w:val="0"/>
              <w:spacing w:before="60" w:after="60"/>
              <w:ind w:left="720"/>
              <w:jc w:val="both"/>
              <w:rPr>
                <w:rFonts w:ascii="Arial" w:hAnsi="Arial" w:cs="Arial"/>
                <w:sz w:val="14"/>
                <w:szCs w:val="14"/>
              </w:rPr>
            </w:pP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r>
              <w:rPr>
                <w:rFonts w:ascii="Arial" w:hAnsi="Arial" w:cs="Arial"/>
                <w:b/>
                <w:sz w:val="14"/>
                <w:szCs w:val="14"/>
              </w:rPr>
              <w:t xml:space="preserve">PROCEDIMIENTO DE LITOTRICIA FLEXIBLE </w:t>
            </w:r>
            <w:r w:rsidRPr="00EB15A7">
              <w:rPr>
                <w:rFonts w:ascii="Arial" w:hAnsi="Arial" w:cs="Arial"/>
                <w:b/>
                <w:sz w:val="14"/>
                <w:szCs w:val="14"/>
              </w:rPr>
              <w:t xml:space="preserve">CON LASER </w:t>
            </w:r>
            <w:r>
              <w:rPr>
                <w:rFonts w:ascii="Arial" w:hAnsi="Arial" w:cs="Arial"/>
                <w:b/>
                <w:sz w:val="14"/>
                <w:szCs w:val="14"/>
              </w:rPr>
              <w:t xml:space="preserve">CON APOYO DE EQUIPO </w:t>
            </w:r>
            <w:r w:rsidRPr="00EB15A7">
              <w:rPr>
                <w:rFonts w:ascii="Arial" w:hAnsi="Arial" w:cs="Arial"/>
                <w:b/>
                <w:sz w:val="14"/>
                <w:szCs w:val="14"/>
              </w:rPr>
              <w:t>(PARTIDA 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Default="0036169B" w:rsidP="007708FB">
            <w:pPr>
              <w:pStyle w:val="Prrafodelista"/>
              <w:numPr>
                <w:ilvl w:val="0"/>
                <w:numId w:val="67"/>
              </w:numPr>
              <w:tabs>
                <w:tab w:val="left" w:pos="864"/>
                <w:tab w:val="left" w:pos="1224"/>
              </w:tabs>
              <w:snapToGrid w:val="0"/>
              <w:spacing w:before="60" w:after="60"/>
              <w:jc w:val="both"/>
              <w:rPr>
                <w:rFonts w:ascii="Arial" w:hAnsi="Arial" w:cs="Arial"/>
                <w:sz w:val="14"/>
                <w:szCs w:val="14"/>
              </w:rPr>
            </w:pPr>
            <w:r w:rsidRPr="00DD69FB">
              <w:rPr>
                <w:rFonts w:ascii="Arial" w:hAnsi="Arial" w:cs="Arial"/>
                <w:sz w:val="14"/>
                <w:szCs w:val="14"/>
              </w:rPr>
              <w:t>LICENCIA SANITARIA DEL ESTABLECIMIENTO.</w:t>
            </w:r>
          </w:p>
          <w:p w:rsidR="0036169B" w:rsidRPr="00DD69FB" w:rsidRDefault="0036169B" w:rsidP="007708FB">
            <w:pPr>
              <w:pStyle w:val="Prrafodelista"/>
              <w:numPr>
                <w:ilvl w:val="0"/>
                <w:numId w:val="67"/>
              </w:numPr>
              <w:tabs>
                <w:tab w:val="left" w:pos="864"/>
                <w:tab w:val="left" w:pos="1224"/>
              </w:tabs>
              <w:snapToGrid w:val="0"/>
              <w:spacing w:before="60" w:after="60"/>
              <w:jc w:val="both"/>
              <w:rPr>
                <w:rFonts w:ascii="Arial" w:hAnsi="Arial" w:cs="Arial"/>
                <w:sz w:val="14"/>
                <w:szCs w:val="14"/>
              </w:rPr>
            </w:pPr>
            <w:r w:rsidRPr="00DD69FB">
              <w:rPr>
                <w:rFonts w:ascii="Arial" w:hAnsi="Arial" w:cs="Arial"/>
                <w:sz w:val="14"/>
                <w:szCs w:val="14"/>
              </w:rPr>
              <w:t>REGISTRO SANITARIO DE LOS EQUIPOS.</w:t>
            </w: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E85EE5">
            <w:pPr>
              <w:snapToGrid w:val="0"/>
              <w:spacing w:before="120" w:after="120"/>
              <w:rPr>
                <w:rFonts w:ascii="Arial" w:hAnsi="Arial" w:cs="Arial"/>
                <w:b/>
                <w:sz w:val="14"/>
                <w:szCs w:val="14"/>
              </w:rPr>
            </w:pPr>
            <w:r w:rsidRPr="00DD69FB">
              <w:rPr>
                <w:rFonts w:ascii="Arial" w:hAnsi="Arial" w:cs="Arial"/>
                <w:b/>
                <w:sz w:val="14"/>
                <w:szCs w:val="14"/>
              </w:rPr>
              <w:t>VALORACIÓN DE NEUROCIRUGIA URGENCIAS ADULTO Y PEDIATRICO, VALORACION DE NEUROCIRUGIA ADULTO Y PEDIATRICO,  CIRUGIA DE NEUROCIRUGIA URGENCIAS ADULTO Y PEDIATRICO, CIRUGIA DE NEUROCIRUGIA ADULTO YPEDIATRICO(PARTIDA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7708FB">
            <w:pPr>
              <w:numPr>
                <w:ilvl w:val="0"/>
                <w:numId w:val="34"/>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TITULO MEDICO CIRUJANO EXPEDIDO POR UNIVERSIDAD RECONOCIDA POR LA SEP</w:t>
            </w:r>
          </w:p>
          <w:p w:rsidR="0036169B" w:rsidRPr="00EB15A7" w:rsidRDefault="0036169B" w:rsidP="007708FB">
            <w:pPr>
              <w:numPr>
                <w:ilvl w:val="0"/>
                <w:numId w:val="34"/>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34"/>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CEDULA DE ESPECIALIDADES</w:t>
            </w:r>
          </w:p>
          <w:p w:rsidR="0036169B" w:rsidRPr="00EB15A7" w:rsidRDefault="0036169B" w:rsidP="007708FB">
            <w:pPr>
              <w:numPr>
                <w:ilvl w:val="0"/>
                <w:numId w:val="34"/>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NEUROCIRUJANO</w:t>
            </w:r>
          </w:p>
          <w:p w:rsidR="0036169B" w:rsidRPr="00EB15A7" w:rsidRDefault="0036169B" w:rsidP="007708FB">
            <w:pPr>
              <w:numPr>
                <w:ilvl w:val="0"/>
                <w:numId w:val="34"/>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DIPLOMA DE LA ESPECIALIDAD EN NEUROCIRUGÍA EXPEDIDA POR LA INSTITUCIÓN EN DONDE SE REALIZO LA ESPECIALIDAD</w:t>
            </w:r>
          </w:p>
          <w:p w:rsidR="0036169B" w:rsidRPr="00EB15A7" w:rsidRDefault="0036169B" w:rsidP="007708FB">
            <w:pPr>
              <w:numPr>
                <w:ilvl w:val="0"/>
                <w:numId w:val="34"/>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DIPLOMA DE CERTIFICACIÓN EN NEUROCIRUGÍA EXPEDIDA POR EL CONSEJO DE ESTA ESPECIALIDAD</w:t>
            </w:r>
          </w:p>
          <w:p w:rsidR="0036169B" w:rsidRPr="00EB15A7" w:rsidRDefault="0036169B" w:rsidP="007708FB">
            <w:pPr>
              <w:numPr>
                <w:ilvl w:val="0"/>
                <w:numId w:val="34"/>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DEBERÁ PRESENTAR ESCRITO LIBRE MEDIANTE EL CUAL SE COMPROMETE  A QUE EL MÉDICO ANESTESIOLOGO ACOMPAÑANTE  CUMPLE CON LOS REQUISITOS DE CERTIFICACIÓN PARA EJERCER SU ESPECIALIDAD</w:t>
            </w:r>
          </w:p>
          <w:p w:rsidR="0036169B" w:rsidRPr="00EB15A7" w:rsidRDefault="0036169B" w:rsidP="007708FB">
            <w:pPr>
              <w:numPr>
                <w:ilvl w:val="0"/>
                <w:numId w:val="34"/>
              </w:numPr>
              <w:tabs>
                <w:tab w:val="left" w:pos="794"/>
                <w:tab w:val="left" w:pos="1117"/>
              </w:tabs>
              <w:snapToGrid w:val="0"/>
              <w:spacing w:before="60" w:after="60"/>
              <w:jc w:val="both"/>
              <w:rPr>
                <w:rFonts w:ascii="Arial" w:hAnsi="Arial" w:cs="Arial"/>
                <w:sz w:val="14"/>
                <w:szCs w:val="14"/>
              </w:rPr>
            </w:pPr>
            <w:r w:rsidRPr="00EB15A7">
              <w:rPr>
                <w:rFonts w:ascii="Arial" w:hAnsi="Arial" w:cs="Arial"/>
                <w:sz w:val="14"/>
                <w:szCs w:val="14"/>
              </w:rPr>
              <w:t>EQUIPO PROPIO PARA EFECTUAR LOS PROCEDIMIENTOS CON SEGURIDAD DE ACUERDO A LA NOM. 197-SSA 1-2000</w:t>
            </w: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DD69FB" w:rsidRDefault="0036169B" w:rsidP="00E85EE5">
            <w:pPr>
              <w:snapToGrid w:val="0"/>
              <w:spacing w:before="120" w:after="120"/>
              <w:rPr>
                <w:rFonts w:ascii="Arial" w:hAnsi="Arial" w:cs="Arial"/>
                <w:b/>
                <w:sz w:val="14"/>
                <w:szCs w:val="14"/>
              </w:rPr>
            </w:pPr>
            <w:r w:rsidRPr="00DD69FB">
              <w:rPr>
                <w:rFonts w:ascii="Arial" w:hAnsi="Arial" w:cs="Arial"/>
                <w:b/>
                <w:sz w:val="14"/>
                <w:szCs w:val="14"/>
              </w:rPr>
              <w:t>CIRUGIA PEDIATRICA (HERNIOPLASTIA UMBILICAL, ABDOMINAL, INGUINAL, INTESTINAL (VOLVULOS), CIRUGIA DE HERNIA DIAFRAGMATICA, CIRUGIA PEDIATRICA GASTROQUISIS, CIRUGIA PEDIATRICA FIMOSIS, CIRUGIA PEDIATRICA CRIPTORQUIDIA, CIRUGIA PEDIATRICA ORQUIDOPEXIA, CIRUGIA PEDIATRICA PILOROPLASTIA, LAPAROTOMIA EXPLORADORA (PARTIDA 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7708FB">
            <w:pPr>
              <w:numPr>
                <w:ilvl w:val="0"/>
                <w:numId w:val="51"/>
              </w:numPr>
              <w:tabs>
                <w:tab w:val="left" w:pos="1440"/>
              </w:tabs>
              <w:snapToGrid w:val="0"/>
              <w:spacing w:before="60" w:after="60"/>
              <w:jc w:val="both"/>
              <w:rPr>
                <w:rFonts w:ascii="Arial" w:hAnsi="Arial" w:cs="Arial"/>
                <w:sz w:val="14"/>
                <w:szCs w:val="14"/>
              </w:rPr>
            </w:pPr>
            <w:r w:rsidRPr="00EB15A7">
              <w:rPr>
                <w:rFonts w:ascii="Arial" w:hAnsi="Arial" w:cs="Arial"/>
                <w:sz w:val="14"/>
                <w:szCs w:val="14"/>
              </w:rPr>
              <w:t>TITULO MEDICO CIRUJANO CON ESPECIALIDAD EN  CIRUGIA PEDIATRICA  EXPEDIDO POR UNIVERSIDAD RECONOCIDA POR LA SEP</w:t>
            </w:r>
          </w:p>
          <w:p w:rsidR="0036169B" w:rsidRPr="00EB15A7" w:rsidRDefault="0036169B" w:rsidP="007708FB">
            <w:pPr>
              <w:numPr>
                <w:ilvl w:val="0"/>
                <w:numId w:val="51"/>
              </w:numPr>
              <w:tabs>
                <w:tab w:val="left" w:pos="1440"/>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51"/>
              </w:numPr>
              <w:tabs>
                <w:tab w:val="left" w:pos="1440"/>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CON ESPECIALIDAD EN CIRUGIA PEDIATRICA</w:t>
            </w:r>
          </w:p>
          <w:p w:rsidR="0036169B" w:rsidRPr="00EB15A7" w:rsidRDefault="0036169B" w:rsidP="007708FB">
            <w:pPr>
              <w:numPr>
                <w:ilvl w:val="0"/>
                <w:numId w:val="51"/>
              </w:numPr>
              <w:tabs>
                <w:tab w:val="left" w:pos="1440"/>
              </w:tabs>
              <w:spacing w:before="60" w:after="60"/>
              <w:jc w:val="both"/>
              <w:rPr>
                <w:rFonts w:ascii="Arial" w:hAnsi="Arial" w:cs="Arial"/>
                <w:sz w:val="14"/>
                <w:szCs w:val="14"/>
              </w:rPr>
            </w:pPr>
            <w:r w:rsidRPr="00EB15A7">
              <w:rPr>
                <w:rFonts w:ascii="Arial" w:hAnsi="Arial" w:cs="Arial"/>
                <w:sz w:val="14"/>
                <w:szCs w:val="14"/>
              </w:rPr>
              <w:t>CEDULA DE ESPECIALIDADES</w:t>
            </w:r>
          </w:p>
          <w:p w:rsidR="0036169B" w:rsidRPr="00EB15A7" w:rsidRDefault="0036169B" w:rsidP="007708FB">
            <w:pPr>
              <w:numPr>
                <w:ilvl w:val="0"/>
                <w:numId w:val="51"/>
              </w:numPr>
              <w:tabs>
                <w:tab w:val="left" w:pos="1440"/>
              </w:tabs>
              <w:spacing w:before="60" w:after="60"/>
              <w:jc w:val="both"/>
              <w:rPr>
                <w:rFonts w:ascii="Arial" w:hAnsi="Arial" w:cs="Arial"/>
                <w:sz w:val="14"/>
                <w:szCs w:val="14"/>
              </w:rPr>
            </w:pPr>
            <w:r w:rsidRPr="00EB15A7">
              <w:rPr>
                <w:rFonts w:ascii="Arial" w:hAnsi="Arial" w:cs="Arial"/>
                <w:sz w:val="14"/>
                <w:szCs w:val="14"/>
              </w:rPr>
              <w:t>CERTIFICACION DEL HOSPITAL</w:t>
            </w:r>
          </w:p>
          <w:p w:rsidR="0036169B" w:rsidRPr="00EB15A7" w:rsidRDefault="0036169B" w:rsidP="007708FB">
            <w:pPr>
              <w:numPr>
                <w:ilvl w:val="0"/>
                <w:numId w:val="51"/>
              </w:numPr>
              <w:tabs>
                <w:tab w:val="left" w:pos="1440"/>
              </w:tabs>
              <w:spacing w:before="60" w:after="60"/>
              <w:jc w:val="both"/>
              <w:rPr>
                <w:rFonts w:ascii="Arial" w:hAnsi="Arial" w:cs="Arial"/>
                <w:sz w:val="14"/>
                <w:szCs w:val="14"/>
              </w:rPr>
            </w:pPr>
            <w:r w:rsidRPr="00EB15A7">
              <w:rPr>
                <w:rFonts w:ascii="Arial" w:hAnsi="Arial" w:cs="Arial"/>
                <w:sz w:val="14"/>
                <w:szCs w:val="14"/>
              </w:rPr>
              <w:t>PERMISO SANITARIO DE FUNCIONAMIENTO</w:t>
            </w: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E85EE5">
            <w:pPr>
              <w:snapToGrid w:val="0"/>
              <w:spacing w:before="120" w:after="120"/>
              <w:rPr>
                <w:rFonts w:ascii="Arial" w:hAnsi="Arial" w:cs="Arial"/>
                <w:b/>
                <w:sz w:val="14"/>
                <w:szCs w:val="14"/>
              </w:rPr>
            </w:pPr>
            <w:r w:rsidRPr="00EB15A7">
              <w:rPr>
                <w:rFonts w:ascii="Arial" w:hAnsi="Arial" w:cs="Arial"/>
                <w:b/>
                <w:sz w:val="14"/>
                <w:szCs w:val="14"/>
              </w:rPr>
              <w:lastRenderedPageBreak/>
              <w:t>VALORACION DE OTORRINOLARINGOLOGIA DE URGENCIAS ADULTO Y PEDIATRICO, CIRUGIA DE OTORRINOLARINGOLOGIA URGENTES ADULTO Y PEDIATRICO TRAUMATISMO NASAL, CIRUGIA DE OTORRINOLARINGOLOGIA URGENTES ADULTO Y PEDIATRICO FRACTURA NASAL, CIRUGIA DE OTORRINOLARINGOLOGIA URGENTES ADULTO Y PEDIATRICO HEMORRAGIAS NASALES DE DIFICIL CONTROL CON COLOCACION DE TAPONAMIENTO POSTERIOR, CIRUGIA DE OTORRINOLARINGOLOGIA URGENTES ADULTO Y PEDIATRICOS EXTRACCION DE CUERPOS EXTRAÑOS.  (PARTIDA 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DD69FB" w:rsidRDefault="0036169B" w:rsidP="007708FB">
            <w:pPr>
              <w:pStyle w:val="Prrafodelista"/>
              <w:numPr>
                <w:ilvl w:val="0"/>
                <w:numId w:val="58"/>
              </w:numPr>
              <w:tabs>
                <w:tab w:val="left" w:pos="1440"/>
              </w:tabs>
              <w:snapToGrid w:val="0"/>
              <w:spacing w:before="60" w:after="60"/>
              <w:jc w:val="both"/>
              <w:rPr>
                <w:rFonts w:ascii="Arial" w:hAnsi="Arial" w:cs="Arial"/>
                <w:sz w:val="14"/>
                <w:szCs w:val="14"/>
                <w:lang w:val="es-MX" w:eastAsia="en-US"/>
              </w:rPr>
            </w:pPr>
            <w:r w:rsidRPr="00DD69FB">
              <w:rPr>
                <w:rFonts w:ascii="Arial" w:hAnsi="Arial" w:cs="Arial"/>
                <w:sz w:val="14"/>
                <w:szCs w:val="14"/>
                <w:lang w:val="es-MX" w:eastAsia="en-US"/>
              </w:rPr>
              <w:t>TITULO MEDICO CIRUJANO CON ESPECIALIDAD EN  OTORRINOLARINGOLOGIA EXPEDIDO POR UNIVERSIDAD RECONOCIDA POR LA SEP</w:t>
            </w:r>
          </w:p>
          <w:p w:rsidR="0036169B" w:rsidRPr="00DD69FB" w:rsidRDefault="0036169B" w:rsidP="007708FB">
            <w:pPr>
              <w:pStyle w:val="Prrafodelista"/>
              <w:numPr>
                <w:ilvl w:val="0"/>
                <w:numId w:val="58"/>
              </w:numPr>
              <w:tabs>
                <w:tab w:val="left" w:pos="1440"/>
              </w:tabs>
              <w:spacing w:before="60" w:after="60"/>
              <w:jc w:val="both"/>
              <w:rPr>
                <w:rFonts w:ascii="Arial" w:hAnsi="Arial" w:cs="Arial"/>
                <w:sz w:val="14"/>
                <w:szCs w:val="14"/>
                <w:lang w:val="es-MX" w:eastAsia="en-US"/>
              </w:rPr>
            </w:pPr>
            <w:r w:rsidRPr="00DD69FB">
              <w:rPr>
                <w:rFonts w:ascii="Arial" w:hAnsi="Arial" w:cs="Arial"/>
                <w:sz w:val="14"/>
                <w:szCs w:val="14"/>
                <w:lang w:val="es-MX" w:eastAsia="en-US"/>
              </w:rPr>
              <w:t>CEDULA DE PROFESIONES</w:t>
            </w:r>
          </w:p>
          <w:p w:rsidR="0036169B" w:rsidRPr="00DD69FB" w:rsidRDefault="0036169B" w:rsidP="007708FB">
            <w:pPr>
              <w:pStyle w:val="Prrafodelista"/>
              <w:numPr>
                <w:ilvl w:val="0"/>
                <w:numId w:val="58"/>
              </w:numPr>
              <w:tabs>
                <w:tab w:val="left" w:pos="1440"/>
              </w:tabs>
              <w:spacing w:before="60" w:after="60"/>
              <w:jc w:val="both"/>
              <w:rPr>
                <w:rFonts w:ascii="Arial" w:hAnsi="Arial" w:cs="Arial"/>
                <w:sz w:val="14"/>
                <w:szCs w:val="14"/>
                <w:lang w:val="es-MX" w:eastAsia="en-US"/>
              </w:rPr>
            </w:pPr>
            <w:r w:rsidRPr="00DD69FB">
              <w:rPr>
                <w:rFonts w:ascii="Arial" w:hAnsi="Arial" w:cs="Arial"/>
                <w:sz w:val="14"/>
                <w:szCs w:val="14"/>
                <w:lang w:val="es-MX" w:eastAsia="en-US"/>
              </w:rPr>
              <w:t>RECONOCIMIENTO O CERTIFICACIÓN POR EL CONSEJO DE LA PROFESIÓN QUE LO ACREDITE COMO MEDICO CON ESPECIALIDAD EN OTORRINORINGOLOGIA</w:t>
            </w:r>
          </w:p>
          <w:p w:rsidR="0036169B" w:rsidRPr="00DD69FB" w:rsidRDefault="0036169B" w:rsidP="007708FB">
            <w:pPr>
              <w:pStyle w:val="Prrafodelista"/>
              <w:numPr>
                <w:ilvl w:val="0"/>
                <w:numId w:val="58"/>
              </w:numPr>
              <w:tabs>
                <w:tab w:val="left" w:pos="1440"/>
              </w:tabs>
              <w:spacing w:before="60" w:after="60"/>
              <w:jc w:val="both"/>
              <w:rPr>
                <w:rFonts w:ascii="Arial" w:hAnsi="Arial" w:cs="Arial"/>
                <w:sz w:val="14"/>
                <w:szCs w:val="14"/>
                <w:lang w:val="es-MX" w:eastAsia="en-US"/>
              </w:rPr>
            </w:pPr>
            <w:r w:rsidRPr="00DD69FB">
              <w:rPr>
                <w:rFonts w:ascii="Arial" w:hAnsi="Arial" w:cs="Arial"/>
                <w:sz w:val="14"/>
                <w:szCs w:val="14"/>
                <w:lang w:val="es-MX" w:eastAsia="en-US"/>
              </w:rPr>
              <w:t>CEDULA DE ESPECIALIDADES</w:t>
            </w:r>
          </w:p>
          <w:p w:rsidR="0036169B" w:rsidRPr="00DD69FB" w:rsidRDefault="0036169B" w:rsidP="007708FB">
            <w:pPr>
              <w:pStyle w:val="Prrafodelista"/>
              <w:numPr>
                <w:ilvl w:val="0"/>
                <w:numId w:val="58"/>
              </w:numPr>
              <w:tabs>
                <w:tab w:val="left" w:pos="1440"/>
              </w:tabs>
              <w:spacing w:before="60" w:after="60"/>
              <w:jc w:val="both"/>
              <w:rPr>
                <w:rFonts w:ascii="Arial" w:hAnsi="Arial" w:cs="Arial"/>
                <w:sz w:val="14"/>
                <w:szCs w:val="14"/>
                <w:lang w:val="es-MX" w:eastAsia="en-US"/>
              </w:rPr>
            </w:pPr>
            <w:r w:rsidRPr="00DD69FB">
              <w:rPr>
                <w:rFonts w:ascii="Arial" w:hAnsi="Arial" w:cs="Arial"/>
                <w:sz w:val="14"/>
                <w:szCs w:val="14"/>
                <w:lang w:val="es-MX" w:eastAsia="en-US"/>
              </w:rPr>
              <w:t>CERTIFICACION DEL HOSPITAL</w:t>
            </w:r>
          </w:p>
          <w:p w:rsidR="0036169B" w:rsidRPr="00DD69FB" w:rsidRDefault="0036169B" w:rsidP="007708FB">
            <w:pPr>
              <w:pStyle w:val="Prrafodelista"/>
              <w:numPr>
                <w:ilvl w:val="0"/>
                <w:numId w:val="58"/>
              </w:numPr>
              <w:tabs>
                <w:tab w:val="left" w:pos="1440"/>
              </w:tabs>
              <w:spacing w:before="60" w:after="60"/>
              <w:jc w:val="both"/>
              <w:rPr>
                <w:rFonts w:ascii="Arial" w:hAnsi="Arial" w:cs="Arial"/>
                <w:sz w:val="14"/>
                <w:szCs w:val="14"/>
                <w:lang w:val="es-MX" w:eastAsia="en-US"/>
              </w:rPr>
            </w:pPr>
            <w:r w:rsidRPr="00DD69FB">
              <w:rPr>
                <w:rFonts w:ascii="Arial" w:hAnsi="Arial" w:cs="Arial"/>
                <w:sz w:val="14"/>
                <w:szCs w:val="14"/>
                <w:lang w:val="es-MX" w:eastAsia="en-US"/>
              </w:rPr>
              <w:t>PERMISO SANITARIO DE FUNCIONAMIENTO</w:t>
            </w:r>
          </w:p>
          <w:p w:rsidR="0036169B" w:rsidRPr="00DD69FB" w:rsidRDefault="0036169B" w:rsidP="00E85EE5">
            <w:pPr>
              <w:tabs>
                <w:tab w:val="left" w:pos="794"/>
                <w:tab w:val="left" w:pos="1117"/>
              </w:tabs>
              <w:snapToGrid w:val="0"/>
              <w:spacing w:before="60" w:after="60"/>
              <w:ind w:left="360"/>
              <w:jc w:val="both"/>
              <w:rPr>
                <w:rFonts w:ascii="Arial" w:hAnsi="Arial" w:cs="Arial"/>
                <w:sz w:val="14"/>
                <w:szCs w:val="14"/>
              </w:rPr>
            </w:pPr>
          </w:p>
          <w:p w:rsidR="0036169B" w:rsidRPr="00DD69FB" w:rsidRDefault="0036169B" w:rsidP="00E85EE5">
            <w:pPr>
              <w:tabs>
                <w:tab w:val="left" w:pos="794"/>
                <w:tab w:val="left" w:pos="1117"/>
              </w:tabs>
              <w:snapToGrid w:val="0"/>
              <w:spacing w:before="60" w:after="60"/>
              <w:ind w:left="360"/>
              <w:jc w:val="both"/>
              <w:rPr>
                <w:rFonts w:ascii="Arial" w:hAnsi="Arial" w:cs="Arial"/>
                <w:sz w:val="14"/>
                <w:szCs w:val="14"/>
              </w:rPr>
            </w:pPr>
          </w:p>
          <w:p w:rsidR="0036169B" w:rsidRPr="00DD69FB" w:rsidRDefault="0036169B" w:rsidP="00E85EE5">
            <w:pPr>
              <w:tabs>
                <w:tab w:val="left" w:pos="794"/>
                <w:tab w:val="left" w:pos="1117"/>
              </w:tabs>
              <w:snapToGrid w:val="0"/>
              <w:spacing w:before="60" w:after="60"/>
              <w:ind w:left="360"/>
              <w:jc w:val="both"/>
              <w:rPr>
                <w:rFonts w:ascii="Arial" w:hAnsi="Arial" w:cs="Arial"/>
                <w:sz w:val="14"/>
                <w:szCs w:val="14"/>
              </w:rPr>
            </w:pPr>
          </w:p>
          <w:p w:rsidR="0036169B" w:rsidRPr="00DD69FB" w:rsidRDefault="0036169B" w:rsidP="00E85EE5">
            <w:pPr>
              <w:tabs>
                <w:tab w:val="left" w:pos="794"/>
                <w:tab w:val="left" w:pos="1117"/>
              </w:tabs>
              <w:snapToGrid w:val="0"/>
              <w:spacing w:before="60" w:after="60"/>
              <w:ind w:left="360"/>
              <w:jc w:val="both"/>
              <w:rPr>
                <w:rFonts w:ascii="Arial" w:hAnsi="Arial" w:cs="Arial"/>
                <w:sz w:val="14"/>
                <w:szCs w:val="14"/>
              </w:rPr>
            </w:pPr>
          </w:p>
          <w:p w:rsidR="0036169B" w:rsidRPr="00DD69FB" w:rsidRDefault="0036169B" w:rsidP="00E85EE5">
            <w:pPr>
              <w:tabs>
                <w:tab w:val="left" w:pos="794"/>
                <w:tab w:val="left" w:pos="1117"/>
              </w:tabs>
              <w:snapToGrid w:val="0"/>
              <w:spacing w:before="60" w:after="60"/>
              <w:ind w:left="360"/>
              <w:jc w:val="both"/>
              <w:rPr>
                <w:rFonts w:ascii="Arial" w:hAnsi="Arial" w:cs="Arial"/>
                <w:sz w:val="14"/>
                <w:szCs w:val="14"/>
              </w:rPr>
            </w:pP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E85EE5">
            <w:pPr>
              <w:snapToGrid w:val="0"/>
              <w:spacing w:before="120" w:after="120"/>
              <w:rPr>
                <w:rFonts w:ascii="Arial" w:hAnsi="Arial" w:cs="Arial"/>
                <w:b/>
                <w:sz w:val="14"/>
                <w:szCs w:val="14"/>
              </w:rPr>
            </w:pPr>
          </w:p>
          <w:p w:rsidR="0036169B" w:rsidRPr="00EB15A7" w:rsidRDefault="0036169B" w:rsidP="00E85EE5">
            <w:pPr>
              <w:snapToGrid w:val="0"/>
              <w:spacing w:before="120" w:after="120"/>
              <w:rPr>
                <w:rFonts w:ascii="Arial" w:hAnsi="Arial" w:cs="Arial"/>
                <w:b/>
                <w:sz w:val="14"/>
                <w:szCs w:val="14"/>
              </w:rPr>
            </w:pPr>
            <w:r w:rsidRPr="00EB15A7">
              <w:rPr>
                <w:rFonts w:ascii="Arial" w:hAnsi="Arial" w:cs="Arial"/>
                <w:b/>
                <w:sz w:val="14"/>
                <w:szCs w:val="14"/>
              </w:rPr>
              <w:t>VALORACION DE OFTALMOLOGIA  DE URGENCIA ADULTO Y PEDIATRICO, CIRUGIA DE OFTALMOLOGIA URGENTE ADULTO Y PEDIATRICO TRAUMATISMO O LESIONES OCULARES DIVERSAS, EXTRACCION CUERPOS EXTRAÑOS EN CORNEA</w:t>
            </w:r>
            <w:r>
              <w:rPr>
                <w:rFonts w:ascii="Arial" w:hAnsi="Arial" w:cs="Arial"/>
                <w:b/>
                <w:sz w:val="14"/>
                <w:szCs w:val="14"/>
              </w:rPr>
              <w:t>, VITRECTOMIA</w:t>
            </w:r>
            <w:r w:rsidRPr="00EB15A7">
              <w:rPr>
                <w:rFonts w:ascii="Arial" w:hAnsi="Arial" w:cs="Arial"/>
                <w:b/>
                <w:sz w:val="14"/>
                <w:szCs w:val="14"/>
              </w:rPr>
              <w:t xml:space="preserve"> (PARTIDA 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7708FB">
            <w:pPr>
              <w:numPr>
                <w:ilvl w:val="0"/>
                <w:numId w:val="40"/>
              </w:numPr>
              <w:tabs>
                <w:tab w:val="left" w:pos="1440"/>
              </w:tabs>
              <w:snapToGrid w:val="0"/>
              <w:spacing w:before="60" w:after="60"/>
              <w:jc w:val="both"/>
              <w:rPr>
                <w:rFonts w:ascii="Arial" w:hAnsi="Arial" w:cs="Arial"/>
                <w:sz w:val="14"/>
                <w:szCs w:val="14"/>
              </w:rPr>
            </w:pPr>
            <w:r w:rsidRPr="00EB15A7">
              <w:rPr>
                <w:rFonts w:ascii="Arial" w:hAnsi="Arial" w:cs="Arial"/>
                <w:sz w:val="14"/>
                <w:szCs w:val="14"/>
              </w:rPr>
              <w:t>TITULO MEDICO CIRUJANO CON ESPECIALIDAD EN  OFTALMOLOGIA EXPEDIDO POR UNIVERSIDAD RECONOCIDA POR LA SEP</w:t>
            </w:r>
          </w:p>
          <w:p w:rsidR="0036169B" w:rsidRPr="00EB15A7" w:rsidRDefault="0036169B" w:rsidP="007708FB">
            <w:pPr>
              <w:numPr>
                <w:ilvl w:val="0"/>
                <w:numId w:val="40"/>
              </w:numPr>
              <w:tabs>
                <w:tab w:val="left" w:pos="1440"/>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40"/>
              </w:numPr>
              <w:tabs>
                <w:tab w:val="left" w:pos="1440"/>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CON ESPECIALIDAD EN OFTALMOLOGIA.</w:t>
            </w:r>
          </w:p>
          <w:p w:rsidR="0036169B" w:rsidRPr="00EB15A7" w:rsidRDefault="0036169B" w:rsidP="007708FB">
            <w:pPr>
              <w:numPr>
                <w:ilvl w:val="0"/>
                <w:numId w:val="40"/>
              </w:numPr>
              <w:tabs>
                <w:tab w:val="left" w:pos="1440"/>
              </w:tabs>
              <w:spacing w:before="60" w:after="60"/>
              <w:jc w:val="both"/>
              <w:rPr>
                <w:rFonts w:ascii="Arial" w:hAnsi="Arial" w:cs="Arial"/>
                <w:sz w:val="14"/>
                <w:szCs w:val="14"/>
              </w:rPr>
            </w:pPr>
            <w:r w:rsidRPr="00EB15A7">
              <w:rPr>
                <w:rFonts w:ascii="Arial" w:hAnsi="Arial" w:cs="Arial"/>
                <w:sz w:val="14"/>
                <w:szCs w:val="14"/>
              </w:rPr>
              <w:t>CEDULA DE ESPECIALIDADES</w:t>
            </w:r>
          </w:p>
          <w:p w:rsidR="0036169B" w:rsidRPr="00EB15A7" w:rsidRDefault="0036169B" w:rsidP="007708FB">
            <w:pPr>
              <w:numPr>
                <w:ilvl w:val="0"/>
                <w:numId w:val="40"/>
              </w:numPr>
              <w:tabs>
                <w:tab w:val="left" w:pos="1440"/>
              </w:tabs>
              <w:spacing w:before="60" w:after="60"/>
              <w:jc w:val="both"/>
              <w:rPr>
                <w:rFonts w:ascii="Arial" w:hAnsi="Arial" w:cs="Arial"/>
                <w:sz w:val="14"/>
                <w:szCs w:val="14"/>
              </w:rPr>
            </w:pPr>
            <w:r w:rsidRPr="00EB15A7">
              <w:rPr>
                <w:rFonts w:ascii="Arial" w:hAnsi="Arial" w:cs="Arial"/>
                <w:sz w:val="14"/>
                <w:szCs w:val="14"/>
              </w:rPr>
              <w:t>CERTIFICACION DEL HOSPITAL</w:t>
            </w:r>
          </w:p>
          <w:p w:rsidR="0036169B" w:rsidRPr="00EB15A7" w:rsidRDefault="0036169B" w:rsidP="007708FB">
            <w:pPr>
              <w:numPr>
                <w:ilvl w:val="0"/>
                <w:numId w:val="40"/>
              </w:numPr>
              <w:tabs>
                <w:tab w:val="left" w:pos="1440"/>
              </w:tabs>
              <w:spacing w:before="60" w:after="60"/>
              <w:jc w:val="both"/>
              <w:rPr>
                <w:rFonts w:ascii="Arial" w:hAnsi="Arial" w:cs="Arial"/>
                <w:sz w:val="14"/>
                <w:szCs w:val="14"/>
              </w:rPr>
            </w:pPr>
            <w:r w:rsidRPr="00EB15A7">
              <w:rPr>
                <w:rFonts w:ascii="Arial" w:hAnsi="Arial" w:cs="Arial"/>
                <w:sz w:val="14"/>
                <w:szCs w:val="14"/>
              </w:rPr>
              <w:t>PERMISO SANITARIO DE FUNCIONAMIENTO</w:t>
            </w: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E85EE5">
            <w:pPr>
              <w:snapToGrid w:val="0"/>
              <w:spacing w:before="120" w:after="120"/>
              <w:rPr>
                <w:rFonts w:ascii="Arial" w:hAnsi="Arial" w:cs="Arial"/>
                <w:b/>
                <w:sz w:val="14"/>
                <w:szCs w:val="14"/>
              </w:rPr>
            </w:pPr>
            <w:r w:rsidRPr="00EB15A7">
              <w:rPr>
                <w:rFonts w:ascii="Arial" w:hAnsi="Arial" w:cs="Arial"/>
                <w:b/>
                <w:sz w:val="14"/>
                <w:szCs w:val="14"/>
              </w:rPr>
              <w:t>CATETERISMO CARDIACO, CATETERISMO CARDIACO CON ANGIOPLASTIA PRIMARIA CON STENT, CATETERISMO CARDIACO CON ANGIOPLASTIA PRIMARIA SIN STENT, CATETERISMO CARDIACO CON ANGIOPLASTIA PRIMARIA CON STENT MEDICADO (PARTIDA 34)</w:t>
            </w:r>
          </w:p>
          <w:p w:rsidR="0036169B" w:rsidRPr="00EB15A7" w:rsidRDefault="0036169B" w:rsidP="00E85EE5">
            <w:pPr>
              <w:snapToGrid w:val="0"/>
              <w:spacing w:before="120" w:after="120"/>
              <w:rPr>
                <w:rFonts w:ascii="Arial" w:hAnsi="Arial" w:cs="Arial"/>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DD69FB" w:rsidRDefault="0036169B" w:rsidP="007708FB">
            <w:pPr>
              <w:pStyle w:val="Prrafodelista"/>
              <w:numPr>
                <w:ilvl w:val="0"/>
                <w:numId w:val="60"/>
              </w:numPr>
              <w:tabs>
                <w:tab w:val="left" w:pos="393"/>
              </w:tabs>
              <w:snapToGrid w:val="0"/>
              <w:spacing w:before="60" w:after="60"/>
              <w:jc w:val="both"/>
              <w:rPr>
                <w:rFonts w:ascii="Arial" w:hAnsi="Arial" w:cs="Arial"/>
                <w:sz w:val="14"/>
                <w:szCs w:val="14"/>
                <w:lang w:val="es-MX" w:eastAsia="en-US"/>
              </w:rPr>
            </w:pPr>
            <w:r w:rsidRPr="00DD69FB">
              <w:rPr>
                <w:rFonts w:ascii="Arial" w:hAnsi="Arial" w:cs="Arial"/>
                <w:sz w:val="14"/>
                <w:szCs w:val="14"/>
                <w:lang w:val="es-MX" w:eastAsia="en-US"/>
              </w:rPr>
              <w:t xml:space="preserve">MEDICO CIRUJANO EXPEDIDO POR UNIVERSIDAD RECONOCIDA POR LA SEP </w:t>
            </w:r>
          </w:p>
          <w:p w:rsidR="0036169B" w:rsidRPr="00DD69FB" w:rsidRDefault="0036169B" w:rsidP="007708FB">
            <w:pPr>
              <w:pStyle w:val="Prrafodelista"/>
              <w:numPr>
                <w:ilvl w:val="0"/>
                <w:numId w:val="60"/>
              </w:numPr>
              <w:tabs>
                <w:tab w:val="left" w:pos="393"/>
              </w:tabs>
              <w:snapToGrid w:val="0"/>
              <w:spacing w:before="60" w:after="60"/>
              <w:jc w:val="both"/>
              <w:rPr>
                <w:rFonts w:ascii="Arial" w:hAnsi="Arial" w:cs="Arial"/>
                <w:sz w:val="14"/>
                <w:szCs w:val="14"/>
                <w:lang w:val="es-MX" w:eastAsia="en-US"/>
              </w:rPr>
            </w:pPr>
            <w:r w:rsidRPr="00DD69FB">
              <w:rPr>
                <w:rFonts w:ascii="Arial" w:hAnsi="Arial" w:cs="Arial"/>
                <w:sz w:val="14"/>
                <w:szCs w:val="14"/>
                <w:lang w:val="es-MX" w:eastAsia="en-US"/>
              </w:rPr>
              <w:t>CEDULA DE PROFESIONES</w:t>
            </w:r>
          </w:p>
          <w:p w:rsidR="0036169B" w:rsidRPr="00DD69FB" w:rsidRDefault="0036169B" w:rsidP="007708FB">
            <w:pPr>
              <w:pStyle w:val="Prrafodelista"/>
              <w:numPr>
                <w:ilvl w:val="0"/>
                <w:numId w:val="60"/>
              </w:numPr>
              <w:tabs>
                <w:tab w:val="left" w:pos="393"/>
              </w:tabs>
              <w:snapToGrid w:val="0"/>
              <w:spacing w:before="60" w:after="60"/>
              <w:jc w:val="both"/>
              <w:rPr>
                <w:rFonts w:ascii="Arial" w:hAnsi="Arial" w:cs="Arial"/>
                <w:sz w:val="14"/>
                <w:szCs w:val="14"/>
                <w:lang w:val="es-MX" w:eastAsia="en-US"/>
              </w:rPr>
            </w:pPr>
            <w:r w:rsidRPr="00DD69FB">
              <w:rPr>
                <w:rFonts w:ascii="Arial" w:hAnsi="Arial" w:cs="Arial"/>
                <w:sz w:val="14"/>
                <w:szCs w:val="14"/>
                <w:lang w:val="es-MX" w:eastAsia="en-US"/>
              </w:rPr>
              <w:t>RECONOCIMIENTO O CERTIFICACIÓN POR EL CONSEJO DE LA PROFESIÓN QUE LO ACREDITE COMO MEDICO ESPECIALISTA EN CARDIOLOGIA INTERVENCIONISTA.</w:t>
            </w:r>
          </w:p>
          <w:p w:rsidR="0036169B" w:rsidRPr="00DD69FB" w:rsidRDefault="0036169B" w:rsidP="007708FB">
            <w:pPr>
              <w:pStyle w:val="Prrafodelista"/>
              <w:numPr>
                <w:ilvl w:val="0"/>
                <w:numId w:val="60"/>
              </w:numPr>
              <w:tabs>
                <w:tab w:val="left" w:pos="393"/>
              </w:tabs>
              <w:snapToGrid w:val="0"/>
              <w:spacing w:before="60" w:after="60"/>
              <w:jc w:val="both"/>
              <w:rPr>
                <w:rFonts w:ascii="Arial" w:hAnsi="Arial" w:cs="Arial"/>
                <w:sz w:val="14"/>
                <w:szCs w:val="14"/>
                <w:lang w:val="es-MX" w:eastAsia="en-US"/>
              </w:rPr>
            </w:pPr>
            <w:r w:rsidRPr="00DD69FB">
              <w:rPr>
                <w:rFonts w:ascii="Arial" w:hAnsi="Arial" w:cs="Arial"/>
                <w:sz w:val="14"/>
                <w:szCs w:val="14"/>
                <w:lang w:val="es-MX" w:eastAsia="en-US"/>
              </w:rPr>
              <w:t>CEDULA DE ESPECIALIDAD</w:t>
            </w:r>
          </w:p>
          <w:p w:rsidR="0036169B" w:rsidRPr="00DD69FB" w:rsidRDefault="0036169B" w:rsidP="007708FB">
            <w:pPr>
              <w:pStyle w:val="Prrafodelista"/>
              <w:numPr>
                <w:ilvl w:val="0"/>
                <w:numId w:val="60"/>
              </w:numPr>
              <w:tabs>
                <w:tab w:val="left" w:pos="393"/>
              </w:tabs>
              <w:snapToGrid w:val="0"/>
              <w:spacing w:before="60" w:after="60"/>
              <w:jc w:val="both"/>
              <w:rPr>
                <w:rFonts w:ascii="Arial" w:hAnsi="Arial" w:cs="Arial"/>
                <w:sz w:val="14"/>
                <w:szCs w:val="14"/>
                <w:lang w:val="es-MX" w:eastAsia="en-US"/>
              </w:rPr>
            </w:pPr>
            <w:r w:rsidRPr="00DD69FB">
              <w:rPr>
                <w:rFonts w:ascii="Arial" w:hAnsi="Arial" w:cs="Arial"/>
                <w:sz w:val="14"/>
                <w:szCs w:val="14"/>
                <w:lang w:val="es-MX" w:eastAsia="en-US"/>
              </w:rPr>
              <w:t>LICENCIA SANITARIA DE FUNCIONAMIENTO DE LA UNIDAD DONDE SE REALIZARAN DICHOS PROCEDIMIENTOS.</w:t>
            </w: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E85EE5">
            <w:pPr>
              <w:snapToGrid w:val="0"/>
              <w:spacing w:before="120" w:after="120"/>
              <w:rPr>
                <w:rFonts w:ascii="Arial" w:hAnsi="Arial" w:cs="Arial"/>
                <w:b/>
                <w:sz w:val="14"/>
                <w:szCs w:val="14"/>
              </w:rPr>
            </w:pPr>
            <w:r w:rsidRPr="00EB15A7">
              <w:rPr>
                <w:rFonts w:ascii="Arial" w:hAnsi="Arial" w:cs="Arial"/>
                <w:b/>
                <w:sz w:val="14"/>
                <w:szCs w:val="14"/>
              </w:rPr>
              <w:t>VALORACION DE ANGIOLOGIA DE URGENCIA ADULTO Y PEDIATRICO,  CIRUGIA DE ANGIOLOGIA (SAFENOEXCERESIS), CIRUGIA DE ANGIOLOGIA ( LESIONES VASCULARES TRAUMATICAS), CIRUGIA DE ANGIOLOGIA ( FISTULA ARTEROVENOSAS), CIRUGIA DE ANGIOLOGIA (INSUFICIENCIA ARTERIAL AGUDA CON STEN), CIRUGIA DE ANGIOLOGIA (COLOCACION DE CATETER PERMACAT PARA HEMODIALISIS)</w:t>
            </w:r>
            <w:r>
              <w:rPr>
                <w:rFonts w:ascii="Arial" w:hAnsi="Arial" w:cs="Arial"/>
                <w:b/>
                <w:sz w:val="14"/>
                <w:szCs w:val="14"/>
              </w:rPr>
              <w:t>, CIRUGIA ENDOVASCULAR PERIFERICA CON Y SIN STEN</w:t>
            </w:r>
            <w:r w:rsidRPr="00EB15A7">
              <w:rPr>
                <w:rFonts w:ascii="Arial" w:hAnsi="Arial" w:cs="Arial"/>
                <w:b/>
                <w:sz w:val="14"/>
                <w:szCs w:val="14"/>
              </w:rPr>
              <w:t xml:space="preserve"> (PARTIDA 35)</w:t>
            </w:r>
          </w:p>
          <w:p w:rsidR="0036169B" w:rsidRPr="00EB15A7" w:rsidRDefault="0036169B" w:rsidP="00E85EE5">
            <w:pPr>
              <w:snapToGrid w:val="0"/>
              <w:spacing w:before="120" w:after="120"/>
              <w:jc w:val="center"/>
              <w:rPr>
                <w:rFonts w:ascii="Arial" w:hAnsi="Arial" w:cs="Arial"/>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7708FB">
            <w:pPr>
              <w:numPr>
                <w:ilvl w:val="0"/>
                <w:numId w:val="52"/>
              </w:numPr>
              <w:tabs>
                <w:tab w:val="left" w:pos="1440"/>
              </w:tabs>
              <w:snapToGrid w:val="0"/>
              <w:spacing w:before="60" w:after="60"/>
              <w:jc w:val="both"/>
              <w:rPr>
                <w:rFonts w:ascii="Arial" w:hAnsi="Arial" w:cs="Arial"/>
                <w:sz w:val="14"/>
                <w:szCs w:val="14"/>
              </w:rPr>
            </w:pPr>
            <w:r w:rsidRPr="00EB15A7">
              <w:rPr>
                <w:rFonts w:ascii="Arial" w:hAnsi="Arial" w:cs="Arial"/>
                <w:sz w:val="14"/>
                <w:szCs w:val="14"/>
              </w:rPr>
              <w:t>TITULO MEDICO CIRUJANO CON ESPECIALIDAD EN  ANGIOLOGIA Y CIRUGIA VASCULAR   EXPEDIDO POR UNIVERSIDAD RECONOCIDA POR LA SEP</w:t>
            </w:r>
          </w:p>
          <w:p w:rsidR="0036169B" w:rsidRPr="00EB15A7" w:rsidRDefault="0036169B" w:rsidP="007708FB">
            <w:pPr>
              <w:numPr>
                <w:ilvl w:val="0"/>
                <w:numId w:val="52"/>
              </w:numPr>
              <w:tabs>
                <w:tab w:val="left" w:pos="1440"/>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52"/>
              </w:numPr>
              <w:tabs>
                <w:tab w:val="left" w:pos="1440"/>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CON ESPECIALIDAD EN ANGIOLOGIA Y CIRUGIA VASCULAR.</w:t>
            </w:r>
          </w:p>
          <w:p w:rsidR="0036169B" w:rsidRPr="00EB15A7" w:rsidRDefault="0036169B" w:rsidP="007708FB">
            <w:pPr>
              <w:numPr>
                <w:ilvl w:val="0"/>
                <w:numId w:val="52"/>
              </w:numPr>
              <w:tabs>
                <w:tab w:val="left" w:pos="1440"/>
              </w:tabs>
              <w:spacing w:before="60" w:after="60"/>
              <w:jc w:val="both"/>
              <w:rPr>
                <w:rFonts w:ascii="Arial" w:hAnsi="Arial" w:cs="Arial"/>
                <w:sz w:val="14"/>
                <w:szCs w:val="14"/>
              </w:rPr>
            </w:pPr>
            <w:r w:rsidRPr="00EB15A7">
              <w:rPr>
                <w:rFonts w:ascii="Arial" w:hAnsi="Arial" w:cs="Arial"/>
                <w:sz w:val="14"/>
                <w:szCs w:val="14"/>
              </w:rPr>
              <w:t>CEDULA DE ESPECIALIDADES</w:t>
            </w:r>
          </w:p>
          <w:p w:rsidR="0036169B" w:rsidRPr="00EB15A7" w:rsidRDefault="0036169B" w:rsidP="007708FB">
            <w:pPr>
              <w:numPr>
                <w:ilvl w:val="0"/>
                <w:numId w:val="52"/>
              </w:numPr>
              <w:tabs>
                <w:tab w:val="left" w:pos="1440"/>
              </w:tabs>
              <w:spacing w:before="60" w:after="60"/>
              <w:jc w:val="both"/>
              <w:rPr>
                <w:rFonts w:ascii="Arial" w:hAnsi="Arial" w:cs="Arial"/>
                <w:sz w:val="14"/>
                <w:szCs w:val="14"/>
              </w:rPr>
            </w:pPr>
            <w:r w:rsidRPr="00EB15A7">
              <w:rPr>
                <w:rFonts w:ascii="Arial" w:hAnsi="Arial" w:cs="Arial"/>
                <w:sz w:val="14"/>
                <w:szCs w:val="14"/>
              </w:rPr>
              <w:t>CERTIFICACION DEL HOSPITAL</w:t>
            </w:r>
          </w:p>
          <w:p w:rsidR="0036169B" w:rsidRPr="00EB15A7" w:rsidRDefault="0036169B" w:rsidP="007708FB">
            <w:pPr>
              <w:numPr>
                <w:ilvl w:val="0"/>
                <w:numId w:val="52"/>
              </w:numPr>
              <w:tabs>
                <w:tab w:val="left" w:pos="1440"/>
              </w:tabs>
              <w:spacing w:before="60" w:after="60"/>
              <w:jc w:val="both"/>
              <w:rPr>
                <w:rFonts w:ascii="Arial" w:hAnsi="Arial" w:cs="Arial"/>
                <w:sz w:val="14"/>
                <w:szCs w:val="14"/>
              </w:rPr>
            </w:pPr>
            <w:r w:rsidRPr="00EB15A7">
              <w:rPr>
                <w:rFonts w:ascii="Arial" w:hAnsi="Arial" w:cs="Arial"/>
                <w:sz w:val="14"/>
                <w:szCs w:val="14"/>
              </w:rPr>
              <w:t>LICENCIA DE FUNCIONAMIENTO</w:t>
            </w: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E85EE5">
            <w:pPr>
              <w:snapToGrid w:val="0"/>
              <w:spacing w:before="120" w:after="120"/>
              <w:jc w:val="center"/>
              <w:rPr>
                <w:rFonts w:ascii="Arial" w:hAnsi="Arial" w:cs="Arial"/>
                <w:b/>
                <w:sz w:val="14"/>
                <w:szCs w:val="14"/>
              </w:rPr>
            </w:pPr>
            <w:r w:rsidRPr="003860FF">
              <w:rPr>
                <w:rFonts w:ascii="Arial" w:hAnsi="Arial" w:cs="Arial"/>
                <w:b/>
                <w:sz w:val="14"/>
                <w:szCs w:val="14"/>
              </w:rPr>
              <w:lastRenderedPageBreak/>
              <w:t>RESECCION PROSTATICA TRANSURETRAL, PIELOLITOTOMIA, NEFRECTOMIAS, URETEROLITOTRICIA, CISTOSCOPIA Y RESECION TRANSURETRALES DE TUMORES DE VEJIGA, NEFROLITOTRI</w:t>
            </w:r>
            <w:r>
              <w:rPr>
                <w:rFonts w:ascii="Arial" w:hAnsi="Arial" w:cs="Arial"/>
                <w:b/>
                <w:sz w:val="14"/>
                <w:szCs w:val="14"/>
              </w:rPr>
              <w:t>CIA PERCUTANEA NEUMA</w:t>
            </w:r>
            <w:r w:rsidRPr="003860FF">
              <w:rPr>
                <w:rFonts w:ascii="Arial" w:hAnsi="Arial" w:cs="Arial"/>
                <w:b/>
                <w:sz w:val="14"/>
                <w:szCs w:val="14"/>
              </w:rPr>
              <w:t>TICO ULTRASONIC</w:t>
            </w:r>
            <w:r>
              <w:rPr>
                <w:rFonts w:ascii="Arial" w:hAnsi="Arial" w:cs="Arial"/>
                <w:b/>
                <w:sz w:val="14"/>
                <w:szCs w:val="14"/>
              </w:rPr>
              <w:t>A</w:t>
            </w:r>
            <w:r w:rsidRPr="003860FF">
              <w:rPr>
                <w:rFonts w:ascii="Arial" w:hAnsi="Arial" w:cs="Arial"/>
                <w:b/>
                <w:sz w:val="14"/>
                <w:szCs w:val="14"/>
              </w:rPr>
              <w:t xml:space="preserve"> LASER Y ELECTRO</w:t>
            </w:r>
            <w:r>
              <w:rPr>
                <w:rFonts w:ascii="Arial" w:hAnsi="Arial" w:cs="Arial"/>
                <w:b/>
                <w:sz w:val="14"/>
                <w:szCs w:val="14"/>
              </w:rPr>
              <w:t>H</w:t>
            </w:r>
            <w:r w:rsidRPr="003860FF">
              <w:rPr>
                <w:rFonts w:ascii="Arial" w:hAnsi="Arial" w:cs="Arial"/>
                <w:b/>
                <w:sz w:val="14"/>
                <w:szCs w:val="14"/>
              </w:rPr>
              <w:t>ID</w:t>
            </w:r>
            <w:r>
              <w:rPr>
                <w:rFonts w:ascii="Arial" w:hAnsi="Arial" w:cs="Arial"/>
                <w:b/>
                <w:sz w:val="14"/>
                <w:szCs w:val="14"/>
              </w:rPr>
              <w:t>R</w:t>
            </w:r>
            <w:r w:rsidRPr="003860FF">
              <w:rPr>
                <w:rFonts w:ascii="Arial" w:hAnsi="Arial" w:cs="Arial"/>
                <w:b/>
                <w:sz w:val="14"/>
                <w:szCs w:val="14"/>
              </w:rPr>
              <w:t>AULIC</w:t>
            </w:r>
            <w:r>
              <w:rPr>
                <w:rFonts w:ascii="Arial" w:hAnsi="Arial" w:cs="Arial"/>
                <w:b/>
                <w:sz w:val="14"/>
                <w:szCs w:val="14"/>
              </w:rPr>
              <w:t>A</w:t>
            </w:r>
            <w:r w:rsidRPr="003860FF">
              <w:rPr>
                <w:rFonts w:ascii="Arial" w:hAnsi="Arial" w:cs="Arial"/>
                <w:b/>
                <w:sz w:val="14"/>
                <w:szCs w:val="14"/>
              </w:rPr>
              <w:t xml:space="preserve">, CIRUGIA UROLOGIA (NEFROS TOMIAS PERCUTANEAS PARA EXTRACCION DE CALCULOS URINARIOS), NEFROLITOTOMIA A CIELO ABIERTO, </w:t>
            </w:r>
            <w:r>
              <w:rPr>
                <w:rFonts w:ascii="Arial" w:hAnsi="Arial" w:cs="Arial"/>
                <w:b/>
                <w:sz w:val="14"/>
                <w:szCs w:val="14"/>
              </w:rPr>
              <w:t xml:space="preserve">URETEROSTOMIA,NEFROLITOTRICIA ENDOSCOPICA PERCUTANEA </w:t>
            </w:r>
            <w:r w:rsidRPr="003860FF">
              <w:rPr>
                <w:rFonts w:ascii="Arial" w:hAnsi="Arial" w:cs="Arial"/>
                <w:b/>
                <w:sz w:val="14"/>
                <w:szCs w:val="14"/>
              </w:rPr>
              <w:t>(PARTIDA 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7708FB">
            <w:pPr>
              <w:numPr>
                <w:ilvl w:val="0"/>
                <w:numId w:val="53"/>
              </w:numPr>
              <w:tabs>
                <w:tab w:val="left" w:pos="1440"/>
              </w:tabs>
              <w:snapToGrid w:val="0"/>
              <w:spacing w:before="60" w:after="60"/>
              <w:jc w:val="both"/>
              <w:rPr>
                <w:rFonts w:ascii="Arial" w:hAnsi="Arial" w:cs="Arial"/>
                <w:sz w:val="14"/>
                <w:szCs w:val="14"/>
              </w:rPr>
            </w:pPr>
            <w:r w:rsidRPr="00EB15A7">
              <w:rPr>
                <w:rFonts w:ascii="Arial" w:hAnsi="Arial" w:cs="Arial"/>
                <w:sz w:val="14"/>
                <w:szCs w:val="14"/>
              </w:rPr>
              <w:t>TITULO MEDICO CIRUJANO CON ESPECIALIDAD EN  UROLOGIA EXPEDIDO POR UNIVERSIDAD RECONOCIDA POR LA SEP</w:t>
            </w:r>
          </w:p>
          <w:p w:rsidR="0036169B" w:rsidRPr="00EB15A7" w:rsidRDefault="0036169B" w:rsidP="007708FB">
            <w:pPr>
              <w:numPr>
                <w:ilvl w:val="0"/>
                <w:numId w:val="53"/>
              </w:numPr>
              <w:tabs>
                <w:tab w:val="left" w:pos="1440"/>
              </w:tabs>
              <w:spacing w:before="60" w:after="60"/>
              <w:jc w:val="both"/>
              <w:rPr>
                <w:rFonts w:ascii="Arial" w:hAnsi="Arial" w:cs="Arial"/>
                <w:sz w:val="14"/>
                <w:szCs w:val="14"/>
              </w:rPr>
            </w:pPr>
            <w:r w:rsidRPr="00EB15A7">
              <w:rPr>
                <w:rFonts w:ascii="Arial" w:hAnsi="Arial" w:cs="Arial"/>
                <w:sz w:val="14"/>
                <w:szCs w:val="14"/>
              </w:rPr>
              <w:t>CEDULA DE PROFESIONES</w:t>
            </w:r>
          </w:p>
          <w:p w:rsidR="0036169B" w:rsidRPr="00EB15A7" w:rsidRDefault="0036169B" w:rsidP="007708FB">
            <w:pPr>
              <w:numPr>
                <w:ilvl w:val="0"/>
                <w:numId w:val="53"/>
              </w:numPr>
              <w:tabs>
                <w:tab w:val="left" w:pos="1440"/>
              </w:tabs>
              <w:spacing w:before="60" w:after="60"/>
              <w:jc w:val="both"/>
              <w:rPr>
                <w:rFonts w:ascii="Arial" w:hAnsi="Arial" w:cs="Arial"/>
                <w:sz w:val="14"/>
                <w:szCs w:val="14"/>
              </w:rPr>
            </w:pPr>
            <w:r w:rsidRPr="00EB15A7">
              <w:rPr>
                <w:rFonts w:ascii="Arial" w:hAnsi="Arial" w:cs="Arial"/>
                <w:sz w:val="14"/>
                <w:szCs w:val="14"/>
              </w:rPr>
              <w:t>RECONOCIMIENTO O CERTIFICACIÓN POR EL CONSEJO DE LA PROFESIÓN QUE LO ACREDITE COMO MEDICO CON ESPECIALIDAD EN UROLOGIA.</w:t>
            </w:r>
          </w:p>
          <w:p w:rsidR="0036169B" w:rsidRPr="00EB15A7" w:rsidRDefault="0036169B" w:rsidP="007708FB">
            <w:pPr>
              <w:numPr>
                <w:ilvl w:val="0"/>
                <w:numId w:val="53"/>
              </w:numPr>
              <w:tabs>
                <w:tab w:val="left" w:pos="1440"/>
              </w:tabs>
              <w:spacing w:before="60" w:after="60"/>
              <w:jc w:val="both"/>
              <w:rPr>
                <w:rFonts w:ascii="Arial" w:hAnsi="Arial" w:cs="Arial"/>
                <w:sz w:val="14"/>
                <w:szCs w:val="14"/>
              </w:rPr>
            </w:pPr>
            <w:r w:rsidRPr="00EB15A7">
              <w:rPr>
                <w:rFonts w:ascii="Arial" w:hAnsi="Arial" w:cs="Arial"/>
                <w:sz w:val="14"/>
                <w:szCs w:val="14"/>
              </w:rPr>
              <w:t>CEDULA DE ESPECIALIDADES</w:t>
            </w:r>
          </w:p>
          <w:p w:rsidR="0036169B" w:rsidRPr="00EB15A7" w:rsidRDefault="0036169B" w:rsidP="007708FB">
            <w:pPr>
              <w:numPr>
                <w:ilvl w:val="0"/>
                <w:numId w:val="53"/>
              </w:numPr>
              <w:tabs>
                <w:tab w:val="left" w:pos="1440"/>
              </w:tabs>
              <w:spacing w:before="60" w:after="60"/>
              <w:jc w:val="both"/>
              <w:rPr>
                <w:rFonts w:ascii="Arial" w:hAnsi="Arial" w:cs="Arial"/>
                <w:sz w:val="14"/>
                <w:szCs w:val="14"/>
              </w:rPr>
            </w:pPr>
            <w:r w:rsidRPr="00EB15A7">
              <w:rPr>
                <w:rFonts w:ascii="Arial" w:hAnsi="Arial" w:cs="Arial"/>
                <w:sz w:val="14"/>
                <w:szCs w:val="14"/>
              </w:rPr>
              <w:t>CERTIFICACION DEL HOSPITAL</w:t>
            </w:r>
          </w:p>
          <w:p w:rsidR="0036169B" w:rsidRPr="00EB15A7" w:rsidRDefault="0036169B" w:rsidP="007708FB">
            <w:pPr>
              <w:numPr>
                <w:ilvl w:val="0"/>
                <w:numId w:val="53"/>
              </w:numPr>
              <w:tabs>
                <w:tab w:val="left" w:pos="1440"/>
              </w:tabs>
              <w:spacing w:before="60" w:after="60"/>
              <w:jc w:val="both"/>
              <w:rPr>
                <w:rFonts w:ascii="Arial" w:hAnsi="Arial" w:cs="Arial"/>
                <w:sz w:val="14"/>
                <w:szCs w:val="14"/>
              </w:rPr>
            </w:pPr>
            <w:r w:rsidRPr="00EB15A7">
              <w:rPr>
                <w:rFonts w:ascii="Arial" w:hAnsi="Arial" w:cs="Arial"/>
                <w:sz w:val="14"/>
                <w:szCs w:val="14"/>
              </w:rPr>
              <w:t>LICENCIA DE FUNCIONAMIENTO</w:t>
            </w: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9018C7" w:rsidRDefault="0036169B" w:rsidP="00E85EE5">
            <w:pPr>
              <w:snapToGrid w:val="0"/>
              <w:spacing w:before="120" w:after="120"/>
              <w:jc w:val="center"/>
              <w:rPr>
                <w:rFonts w:ascii="Arial" w:hAnsi="Arial" w:cs="Arial"/>
                <w:b/>
                <w:bCs/>
                <w:color w:val="000000"/>
                <w:sz w:val="14"/>
                <w:szCs w:val="14"/>
              </w:rPr>
            </w:pPr>
            <w:r w:rsidRPr="009018C7">
              <w:rPr>
                <w:rFonts w:ascii="Arial" w:hAnsi="Arial" w:cs="Arial"/>
                <w:b/>
                <w:bCs/>
                <w:color w:val="000000"/>
                <w:sz w:val="14"/>
                <w:szCs w:val="14"/>
              </w:rPr>
              <w:t>PROCEDIMIENTO DE TERMOCOAGULACION PARA CONTROL DE DOLOR FACETARIO O DOLOR DISCOGENO CON APOYO DE EQUIPO (PARTIDA 37)</w:t>
            </w:r>
          </w:p>
          <w:p w:rsidR="0036169B" w:rsidRPr="00EB15A7" w:rsidRDefault="0036169B" w:rsidP="00E85EE5">
            <w:pPr>
              <w:snapToGrid w:val="0"/>
              <w:spacing w:before="120" w:after="120"/>
              <w:rPr>
                <w:rFonts w:ascii="Arial" w:hAnsi="Arial" w:cs="Arial"/>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9018C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1.-     </w:t>
            </w:r>
            <w:r w:rsidRPr="009018C7">
              <w:rPr>
                <w:rFonts w:ascii="Arial" w:hAnsi="Arial" w:cs="Arial"/>
                <w:sz w:val="14"/>
                <w:szCs w:val="14"/>
              </w:rPr>
              <w:t>TITULO MEDICO CIRUJANO EXPEDIDO POR UNIVERSIDAD RECONOCIDA POR LA SEP</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2.-      </w:t>
            </w:r>
            <w:r w:rsidRPr="00EB15A7">
              <w:rPr>
                <w:rFonts w:ascii="Arial" w:hAnsi="Arial" w:cs="Arial"/>
                <w:sz w:val="14"/>
                <w:szCs w:val="14"/>
              </w:rPr>
              <w:t>CEDULA DE PROFESIONES</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3.-      </w:t>
            </w:r>
            <w:r w:rsidRPr="00EB15A7">
              <w:rPr>
                <w:rFonts w:ascii="Arial" w:hAnsi="Arial" w:cs="Arial"/>
                <w:sz w:val="14"/>
                <w:szCs w:val="14"/>
              </w:rPr>
              <w:t>CEDULA DE ESPECIALIDADES</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4.-    </w:t>
            </w:r>
            <w:r w:rsidRPr="00EB15A7">
              <w:rPr>
                <w:rFonts w:ascii="Arial" w:hAnsi="Arial" w:cs="Arial"/>
                <w:sz w:val="14"/>
                <w:szCs w:val="14"/>
              </w:rPr>
              <w:t>RECONOCIMIENTO O CERTIFICACIÓN POR EL CONSEJO DE LA PROFESIÓN QUE LO ACREDITE COMO NEUROCIRUJANO</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5.-   </w:t>
            </w:r>
            <w:r w:rsidRPr="00EB15A7">
              <w:rPr>
                <w:rFonts w:ascii="Arial" w:hAnsi="Arial" w:cs="Arial"/>
                <w:sz w:val="14"/>
                <w:szCs w:val="14"/>
              </w:rPr>
              <w:t>DIPLOMA DE LA ESPECIALIDAD EN NEUROCIRUGÍA EXPEDIDA POR LA INSTITUCIÓN EN DONDE SE REALIZO LA ESPECIALIDAD</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6.-     </w:t>
            </w:r>
            <w:r w:rsidRPr="00EB15A7">
              <w:rPr>
                <w:rFonts w:ascii="Arial" w:hAnsi="Arial" w:cs="Arial"/>
                <w:sz w:val="14"/>
                <w:szCs w:val="14"/>
              </w:rPr>
              <w:t>DIPLOMA DE CERTIFICACIÓN EN NEUROCIRUGÍA EXPEDIDA POR EL CONSEJO DE ESTA ESPECIALIDAD</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7.-  </w:t>
            </w:r>
            <w:r w:rsidRPr="00EB15A7">
              <w:rPr>
                <w:rFonts w:ascii="Arial" w:hAnsi="Arial" w:cs="Arial"/>
                <w:sz w:val="14"/>
                <w:szCs w:val="14"/>
              </w:rPr>
              <w:t>DEBERÁ PRESENTAR ESCRITO LIBRE MEDIANTE EL CUAL SE COMPROMETE  A QUE EL MÉDICO ANESTESIOLOGO ACOMPAÑANTE  CUMPLE CON LOS REQUISITOS DE CERTIFICACIÓN PARA EJERCER SU ESPECIALIDAD</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8.-   </w:t>
            </w:r>
            <w:r w:rsidRPr="00EB15A7">
              <w:rPr>
                <w:rFonts w:ascii="Arial" w:hAnsi="Arial" w:cs="Arial"/>
                <w:sz w:val="14"/>
                <w:szCs w:val="14"/>
              </w:rPr>
              <w:t>EQUIPO PROPIO PARA EFECTUAR LOS PROCEDIMIENTOS CON SEGURIDAD DE ACUERDO A LA NOM. 197-SSA 1-2000</w:t>
            </w:r>
          </w:p>
        </w:tc>
      </w:tr>
      <w:tr w:rsidR="0036169B" w:rsidRPr="00EB15A7" w:rsidTr="000C6999">
        <w:trPr>
          <w:trHeight w:val="87"/>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EB15A7" w:rsidRDefault="0036169B" w:rsidP="00E85EE5">
            <w:pPr>
              <w:snapToGrid w:val="0"/>
              <w:spacing w:before="120" w:after="120"/>
              <w:rPr>
                <w:rFonts w:ascii="Arial" w:hAnsi="Arial" w:cs="Arial"/>
                <w:b/>
                <w:sz w:val="14"/>
                <w:szCs w:val="14"/>
              </w:rPr>
            </w:pPr>
            <w:r w:rsidRPr="009018C7">
              <w:rPr>
                <w:rFonts w:ascii="Arial" w:hAnsi="Arial" w:cs="Arial"/>
                <w:b/>
                <w:sz w:val="14"/>
                <w:szCs w:val="14"/>
              </w:rPr>
              <w:t>PROCEDIMIENTO DE VERTEB</w:t>
            </w:r>
            <w:r>
              <w:rPr>
                <w:rFonts w:ascii="Arial" w:hAnsi="Arial" w:cs="Arial"/>
                <w:b/>
                <w:sz w:val="14"/>
                <w:szCs w:val="14"/>
              </w:rPr>
              <w:t>R</w:t>
            </w:r>
            <w:r w:rsidRPr="009018C7">
              <w:rPr>
                <w:rFonts w:ascii="Arial" w:hAnsi="Arial" w:cs="Arial"/>
                <w:b/>
                <w:sz w:val="14"/>
                <w:szCs w:val="14"/>
              </w:rPr>
              <w:t>OPLASTIA CON APOYO DE EQUIPO (PARTIDA 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6169B" w:rsidRPr="009018C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1.-     </w:t>
            </w:r>
            <w:r w:rsidRPr="009018C7">
              <w:rPr>
                <w:rFonts w:ascii="Arial" w:hAnsi="Arial" w:cs="Arial"/>
                <w:sz w:val="14"/>
                <w:szCs w:val="14"/>
              </w:rPr>
              <w:t>TITULO MEDICO CIRUJANO EXPEDIDO POR UNIVERSIDAD RECONOCIDA POR LA SEP</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2.-      </w:t>
            </w:r>
            <w:r w:rsidRPr="00EB15A7">
              <w:rPr>
                <w:rFonts w:ascii="Arial" w:hAnsi="Arial" w:cs="Arial"/>
                <w:sz w:val="14"/>
                <w:szCs w:val="14"/>
              </w:rPr>
              <w:t>CEDULA DE PROFESIONES</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3.-      </w:t>
            </w:r>
            <w:r w:rsidRPr="00EB15A7">
              <w:rPr>
                <w:rFonts w:ascii="Arial" w:hAnsi="Arial" w:cs="Arial"/>
                <w:sz w:val="14"/>
                <w:szCs w:val="14"/>
              </w:rPr>
              <w:t>CEDULA DE ESPECIALIDADES</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4.-    </w:t>
            </w:r>
            <w:r w:rsidRPr="00EB15A7">
              <w:rPr>
                <w:rFonts w:ascii="Arial" w:hAnsi="Arial" w:cs="Arial"/>
                <w:sz w:val="14"/>
                <w:szCs w:val="14"/>
              </w:rPr>
              <w:t>RECONOCIMIENTO O CERTIFICACIÓN POR EL CONSEJO DE LA PROFESIÓN QUE LO ACREDITE COMO NEUROCIRUJANO</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5.-   </w:t>
            </w:r>
            <w:r w:rsidRPr="00EB15A7">
              <w:rPr>
                <w:rFonts w:ascii="Arial" w:hAnsi="Arial" w:cs="Arial"/>
                <w:sz w:val="14"/>
                <w:szCs w:val="14"/>
              </w:rPr>
              <w:t>DIPLOMA DE LA ESPECIALIDAD EN NEUROCIRUGÍA EXPEDIDA POR LA INSTITUCIÓN EN DONDE SE REALIZO LA ESPECIALIDAD</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6.-     </w:t>
            </w:r>
            <w:r w:rsidRPr="00EB15A7">
              <w:rPr>
                <w:rFonts w:ascii="Arial" w:hAnsi="Arial" w:cs="Arial"/>
                <w:sz w:val="14"/>
                <w:szCs w:val="14"/>
              </w:rPr>
              <w:t>DIPLOMA DE CERTIFICACIÓN EN NEUROCIRUGÍA EXPEDIDA POR EL CONSEJO DE ESTA ESPECIALIDAD</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7.-  </w:t>
            </w:r>
            <w:r w:rsidRPr="00EB15A7">
              <w:rPr>
                <w:rFonts w:ascii="Arial" w:hAnsi="Arial" w:cs="Arial"/>
                <w:sz w:val="14"/>
                <w:szCs w:val="14"/>
              </w:rPr>
              <w:t>DEBERÁ PRESENTAR ESCRITO LIBRE MEDIANTE EL CUAL SE COMPROMETE  A QUE EL MÉDICO ANESTESIOLOGO ACOMPAÑANTE  CUMPLE CON LOS REQUISITOS DE CERTIFICACIÓN PARA EJERCER SU ESPECIALIDAD</w:t>
            </w:r>
          </w:p>
          <w:p w:rsidR="0036169B" w:rsidRPr="00EB15A7" w:rsidRDefault="0036169B" w:rsidP="00E85EE5">
            <w:pPr>
              <w:tabs>
                <w:tab w:val="left" w:pos="794"/>
                <w:tab w:val="left" w:pos="1117"/>
              </w:tabs>
              <w:snapToGrid w:val="0"/>
              <w:spacing w:before="60" w:after="60"/>
              <w:jc w:val="both"/>
              <w:rPr>
                <w:rFonts w:ascii="Arial" w:hAnsi="Arial" w:cs="Arial"/>
                <w:sz w:val="14"/>
                <w:szCs w:val="14"/>
              </w:rPr>
            </w:pPr>
            <w:r>
              <w:rPr>
                <w:rFonts w:ascii="Arial" w:hAnsi="Arial" w:cs="Arial"/>
                <w:sz w:val="14"/>
                <w:szCs w:val="14"/>
              </w:rPr>
              <w:t xml:space="preserve">8.-   </w:t>
            </w:r>
            <w:r w:rsidRPr="00EB15A7">
              <w:rPr>
                <w:rFonts w:ascii="Arial" w:hAnsi="Arial" w:cs="Arial"/>
                <w:sz w:val="14"/>
                <w:szCs w:val="14"/>
              </w:rPr>
              <w:t>EQUIPO PROPIO PARA EFECTUAR LOS PROCEDIMIENTOS CON SEGURIDAD DE ACUERDO A LA NOM. 197-SSA 1-2000EQUIPO PROPIO PARA EFECTUAR LOS PROCEDIMIENTOS CON SEGURIDAD DE ACUERDO A LA NOM. 197-SSA 1-2000</w:t>
            </w:r>
          </w:p>
        </w:tc>
      </w:tr>
    </w:tbl>
    <w:p w:rsidR="0036169B" w:rsidRPr="00DA3087" w:rsidRDefault="0036169B" w:rsidP="0070408D">
      <w:pPr>
        <w:jc w:val="center"/>
        <w:rPr>
          <w:rFonts w:ascii="Arial" w:hAnsi="Arial" w:cs="Arial"/>
          <w:b/>
        </w:rPr>
      </w:pPr>
    </w:p>
    <w:p w:rsidR="0036169B" w:rsidRPr="00DA3087" w:rsidRDefault="0036169B" w:rsidP="0070408D">
      <w:pPr>
        <w:jc w:val="center"/>
        <w:rPr>
          <w:rFonts w:ascii="Arial" w:hAnsi="Arial" w:cs="Arial"/>
          <w:b/>
        </w:rPr>
      </w:pPr>
    </w:p>
    <w:p w:rsidR="0036169B" w:rsidRPr="00DA3087" w:rsidRDefault="0036169B" w:rsidP="0070408D">
      <w:pPr>
        <w:jc w:val="center"/>
        <w:rPr>
          <w:rFonts w:ascii="Arial" w:hAnsi="Arial" w:cs="Arial"/>
          <w:b/>
        </w:rPr>
      </w:pPr>
    </w:p>
    <w:p w:rsidR="0036169B" w:rsidRDefault="0036169B" w:rsidP="00E15BD9">
      <w:pPr>
        <w:pStyle w:val="Ttulo5"/>
        <w:pageBreakBefore/>
        <w:tabs>
          <w:tab w:val="clear" w:pos="1008"/>
        </w:tabs>
        <w:spacing w:before="0" w:after="0"/>
        <w:ind w:left="0" w:firstLine="0"/>
        <w:jc w:val="center"/>
        <w:rPr>
          <w:rFonts w:ascii="Arial" w:hAnsi="Arial" w:cs="Arial"/>
          <w:bCs w:val="0"/>
          <w:i w:val="0"/>
          <w:sz w:val="22"/>
          <w:szCs w:val="22"/>
        </w:rPr>
      </w:pPr>
      <w:r>
        <w:rPr>
          <w:rFonts w:ascii="Arial" w:hAnsi="Arial" w:cs="Arial"/>
          <w:bCs w:val="0"/>
          <w:i w:val="0"/>
          <w:sz w:val="22"/>
          <w:szCs w:val="22"/>
        </w:rPr>
        <w:lastRenderedPageBreak/>
        <w:t>ANEXO NUMERO 1 C (UNO C)</w:t>
      </w:r>
    </w:p>
    <w:p w:rsidR="0036169B" w:rsidRDefault="0036169B" w:rsidP="00453DB3">
      <w:pPr>
        <w:jc w:val="center"/>
        <w:rPr>
          <w:rFonts w:ascii="Arial" w:hAnsi="Arial" w:cs="Arial"/>
          <w:b/>
          <w:iCs/>
          <w:sz w:val="22"/>
          <w:szCs w:val="22"/>
        </w:rPr>
      </w:pPr>
      <w:r w:rsidRPr="00453DB3">
        <w:rPr>
          <w:rFonts w:ascii="Arial" w:hAnsi="Arial" w:cs="Arial"/>
          <w:b/>
          <w:iCs/>
          <w:sz w:val="22"/>
          <w:szCs w:val="22"/>
        </w:rPr>
        <w:t>PARA LA PARTIDA 10 ESTUDIOS ESPECIALES DE LABORATORIO</w:t>
      </w:r>
    </w:p>
    <w:p w:rsidR="0036169B" w:rsidRDefault="0036169B" w:rsidP="00453DB3">
      <w:pPr>
        <w:jc w:val="center"/>
        <w:rPr>
          <w:rFonts w:ascii="Arial" w:hAnsi="Arial" w:cs="Arial"/>
          <w:b/>
          <w:iCs/>
          <w:sz w:val="22"/>
          <w:szCs w:val="22"/>
        </w:rPr>
      </w:pPr>
    </w:p>
    <w:tbl>
      <w:tblPr>
        <w:tblW w:w="8520" w:type="dxa"/>
        <w:tblInd w:w="1149" w:type="dxa"/>
        <w:tblCellMar>
          <w:left w:w="70" w:type="dxa"/>
          <w:right w:w="70" w:type="dxa"/>
        </w:tblCellMar>
        <w:tblLook w:val="00A0"/>
      </w:tblPr>
      <w:tblGrid>
        <w:gridCol w:w="852"/>
        <w:gridCol w:w="4585"/>
        <w:gridCol w:w="1571"/>
        <w:gridCol w:w="1512"/>
      </w:tblGrid>
      <w:tr w:rsidR="0036169B" w:rsidRPr="000F28EC" w:rsidTr="00375D27">
        <w:trPr>
          <w:trHeight w:val="600"/>
          <w:tblHeader/>
        </w:trPr>
        <w:tc>
          <w:tcPr>
            <w:tcW w:w="852" w:type="dxa"/>
            <w:tcBorders>
              <w:top w:val="single" w:sz="4" w:space="0" w:color="auto"/>
              <w:left w:val="single" w:sz="8" w:space="0" w:color="auto"/>
              <w:bottom w:val="single" w:sz="8" w:space="0" w:color="auto"/>
              <w:right w:val="nil"/>
            </w:tcBorders>
            <w:shd w:val="clear" w:color="000000" w:fill="C5D9F1"/>
            <w:noWrap/>
            <w:vAlign w:val="center"/>
          </w:tcPr>
          <w:p w:rsidR="0036169B" w:rsidRPr="000F28EC" w:rsidRDefault="0036169B" w:rsidP="00375D27">
            <w:pPr>
              <w:jc w:val="center"/>
              <w:rPr>
                <w:rFonts w:ascii="Arial" w:hAnsi="Arial" w:cs="Arial"/>
                <w:b/>
                <w:bCs/>
                <w:color w:val="000000"/>
                <w:sz w:val="16"/>
                <w:szCs w:val="16"/>
                <w:lang w:eastAsia="es-MX"/>
              </w:rPr>
            </w:pPr>
            <w:r w:rsidRPr="000F28EC">
              <w:rPr>
                <w:rFonts w:ascii="Arial" w:hAnsi="Arial" w:cs="Arial"/>
                <w:b/>
                <w:bCs/>
                <w:color w:val="000000"/>
                <w:sz w:val="16"/>
                <w:szCs w:val="16"/>
                <w:lang w:eastAsia="es-MX"/>
              </w:rPr>
              <w:t>NUMERO</w:t>
            </w:r>
          </w:p>
        </w:tc>
        <w:tc>
          <w:tcPr>
            <w:tcW w:w="4585" w:type="dxa"/>
            <w:tcBorders>
              <w:top w:val="single" w:sz="4" w:space="0" w:color="auto"/>
              <w:left w:val="single" w:sz="8" w:space="0" w:color="auto"/>
              <w:bottom w:val="single" w:sz="8" w:space="0" w:color="auto"/>
              <w:right w:val="single" w:sz="8" w:space="0" w:color="auto"/>
            </w:tcBorders>
            <w:shd w:val="clear" w:color="00FFFF" w:fill="C5D9F1"/>
            <w:vAlign w:val="center"/>
          </w:tcPr>
          <w:p w:rsidR="0036169B" w:rsidRPr="000F28EC" w:rsidRDefault="0036169B" w:rsidP="00375D27">
            <w:pPr>
              <w:jc w:val="center"/>
              <w:rPr>
                <w:rFonts w:ascii="Arial" w:hAnsi="Arial" w:cs="Arial"/>
                <w:b/>
                <w:bCs/>
                <w:color w:val="000000"/>
                <w:szCs w:val="24"/>
                <w:lang w:val="en-US" w:eastAsia="es-MX"/>
              </w:rPr>
            </w:pPr>
            <w:r w:rsidRPr="000F28EC">
              <w:rPr>
                <w:rFonts w:ascii="Arial" w:hAnsi="Arial" w:cs="Arial"/>
                <w:b/>
                <w:bCs/>
                <w:color w:val="000000"/>
                <w:szCs w:val="24"/>
                <w:lang w:val="en-US" w:eastAsia="es-MX"/>
              </w:rPr>
              <w:t>D E S C R I P C I O N</w:t>
            </w:r>
          </w:p>
        </w:tc>
        <w:tc>
          <w:tcPr>
            <w:tcW w:w="1571" w:type="dxa"/>
            <w:tcBorders>
              <w:top w:val="single" w:sz="4" w:space="0" w:color="auto"/>
              <w:left w:val="nil"/>
              <w:bottom w:val="single" w:sz="8" w:space="0" w:color="auto"/>
              <w:right w:val="nil"/>
            </w:tcBorders>
            <w:shd w:val="clear" w:color="00FFFF" w:fill="C5D9F1"/>
            <w:vAlign w:val="center"/>
          </w:tcPr>
          <w:p w:rsidR="0036169B" w:rsidRPr="000F28EC" w:rsidRDefault="0036169B" w:rsidP="00375D27">
            <w:pPr>
              <w:jc w:val="center"/>
              <w:rPr>
                <w:rFonts w:ascii="Arial" w:hAnsi="Arial" w:cs="Arial"/>
                <w:b/>
                <w:bCs/>
                <w:color w:val="000000"/>
                <w:sz w:val="18"/>
                <w:szCs w:val="18"/>
                <w:lang w:eastAsia="es-MX"/>
              </w:rPr>
            </w:pPr>
            <w:r w:rsidRPr="000F28EC">
              <w:rPr>
                <w:rFonts w:ascii="Arial" w:hAnsi="Arial" w:cs="Arial"/>
                <w:b/>
                <w:bCs/>
                <w:color w:val="000000"/>
                <w:sz w:val="18"/>
                <w:szCs w:val="18"/>
                <w:lang w:eastAsia="es-MX"/>
              </w:rPr>
              <w:t>PRESENTACIÓN</w:t>
            </w:r>
          </w:p>
        </w:tc>
        <w:tc>
          <w:tcPr>
            <w:tcW w:w="1512" w:type="dxa"/>
            <w:tcBorders>
              <w:top w:val="single" w:sz="4" w:space="0" w:color="auto"/>
              <w:left w:val="single" w:sz="8" w:space="0" w:color="auto"/>
              <w:bottom w:val="single" w:sz="8" w:space="0" w:color="auto"/>
              <w:right w:val="single" w:sz="8" w:space="0" w:color="auto"/>
            </w:tcBorders>
            <w:shd w:val="clear" w:color="00FFFF" w:fill="C5D9F1"/>
            <w:vAlign w:val="center"/>
          </w:tcPr>
          <w:p w:rsidR="0036169B" w:rsidRDefault="0036169B" w:rsidP="00375D27">
            <w:pPr>
              <w:jc w:val="center"/>
              <w:rPr>
                <w:rFonts w:ascii="Arial" w:hAnsi="Arial" w:cs="Arial"/>
                <w:b/>
                <w:bCs/>
                <w:color w:val="000000"/>
                <w:sz w:val="18"/>
                <w:szCs w:val="18"/>
                <w:lang w:eastAsia="es-MX"/>
              </w:rPr>
            </w:pPr>
          </w:p>
          <w:p w:rsidR="0036169B" w:rsidRDefault="0036169B" w:rsidP="00375D27">
            <w:pPr>
              <w:jc w:val="center"/>
              <w:rPr>
                <w:rFonts w:ascii="Arial" w:hAnsi="Arial" w:cs="Arial"/>
                <w:b/>
                <w:bCs/>
                <w:color w:val="000000"/>
                <w:sz w:val="18"/>
                <w:szCs w:val="18"/>
                <w:lang w:eastAsia="es-MX"/>
              </w:rPr>
            </w:pPr>
            <w:r>
              <w:rPr>
                <w:rFonts w:ascii="Arial" w:hAnsi="Arial" w:cs="Arial"/>
                <w:b/>
                <w:bCs/>
                <w:color w:val="000000"/>
                <w:sz w:val="18"/>
                <w:szCs w:val="18"/>
                <w:lang w:eastAsia="es-MX"/>
              </w:rPr>
              <w:t>CANTIDAD</w:t>
            </w:r>
          </w:p>
          <w:p w:rsidR="0036169B" w:rsidRPr="000F28EC" w:rsidRDefault="0036169B" w:rsidP="00375D27">
            <w:pPr>
              <w:jc w:val="center"/>
              <w:rPr>
                <w:rFonts w:ascii="Arial" w:hAnsi="Arial" w:cs="Arial"/>
                <w:b/>
                <w:bCs/>
                <w:color w:val="000000"/>
                <w:sz w:val="18"/>
                <w:szCs w:val="18"/>
                <w:lang w:eastAsia="es-MX"/>
              </w:rPr>
            </w:pP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11 DESOXICORTICOSTERONA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 ESTEROIDES EN ORINA DE 24 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 CATOSTEROIDES EN ORINA DE 24 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CETOESTEROIDES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17 HIDROXICORTICOESTEROIDES URINARIOS 24 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5 NUCLEOTIDASA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COXSACKIE A7</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ANTI-FTA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ACETILSALICILICO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ECHINOVIRUS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"A" SALINOS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"B" SALINOS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ANTI-Ag. TEMPRANO DEL VIRUS EB IgG (EA)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AC. ANTI-Ag. TEMPRANO DEL VIRUS EB IgG (EBNA)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AC ANTI -Ag "C" DE LA HEPATITIS B ANTI HBC Ag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val="en-US" w:eastAsia="es-MX"/>
              </w:rPr>
            </w:pPr>
            <w:r w:rsidRPr="000F28EC">
              <w:rPr>
                <w:rFonts w:ascii="Arial" w:hAnsi="Arial" w:cs="Arial"/>
                <w:color w:val="000000"/>
                <w:sz w:val="16"/>
                <w:szCs w:val="16"/>
                <w:lang w:val="en-US" w:eastAsia="es-MX"/>
              </w:rPr>
              <w:t>AC ANTI -Ag "S" DE LA HEPATITIS B ANTI HsAG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val="en-US" w:eastAsia="es-MX"/>
              </w:rPr>
            </w:pPr>
            <w:r w:rsidRPr="000F28EC">
              <w:rPr>
                <w:rFonts w:ascii="Arial" w:hAnsi="Arial" w:cs="Arial"/>
                <w:color w:val="000000"/>
                <w:sz w:val="16"/>
                <w:szCs w:val="16"/>
                <w:lang w:val="en-US" w:eastAsia="es-MX"/>
              </w:rPr>
              <w:t>AC ANTI -Ag "S" DE LA HEPATITIS B ANTI HBC Ag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AC ANTI -Ag "e" DE LA HEPATITIS B ANTI HBeAG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AC ANTI -Ag "e" DE LA HEPATITIS B ANTI HBC Ag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 Ag's DE HEPATITIS B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AMIBIANOS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CARDIOLIPINAS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CHLAMYDIA PSITSCI</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 BORRELIA BURGDORFERI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ANTI-COXIELA BURNETII (IgG,IgM) FIEBRE Q</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ANTI-FOSFATILSERNINA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27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GAD (GLUTAMATO DECARBOXILASA)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GANGLIOSIDOS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GANGLIOSIDOS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GANGLIOSIDOS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IgA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 xml:space="preserve">AC. ANTI LEUCOCITOS </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ANTI-LISTERIA-MONOCYTOGENES IgE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 LYME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ANTI-PCNA (CELULAS PROLIFERATIVAS)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TOXOCARA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 TRICHINELLA SPIRALIS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ANTI-ADRENALES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ANTI-Ag CAPSIDE DEL VIRUS EPSTEIN BARR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AC. ANTI-Ag CAPSIDE DEL VIRUS EPSTEIN BARR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ANTI-Ag NUCLEARES DEL VIRUS EB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ANTI-Ag TEMPRANO DEL VIRUS EB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ANTI-Ag CAPSIDE DEL VIRUS EPSTEIN BARR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ANTI-AMIBIANOS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ANTI-BABESIA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ANTI-BARTONELA HENSELAE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BETA 2 GLICOPROTEINAS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ANTI-BLASTOMYCES IgE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ANTI-BRUCELLA, Ag ROSA DE BENGALA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50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ANTI-CELULAS PARIETALES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51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ANTI-CENTROMERO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52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ANTI-CHLAMYDIA PSITTACI (IgA,IgG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53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ANTI-CISTICERCOS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54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COCCIDIOIDES IMMITIS IgM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55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COCCIDIOIDES IMMITIS IgM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56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ANTI-CRYPTOCOCCUS NEOFORMANS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57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DHEA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58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ANTI-DENGUE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59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DPN (DESOXINUCLEOPROTEINA)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60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ANTI-ECHINOCOCCUS GRANULOSUS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61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ANTI-ECHOVIRUS 4,7,9,11 Y 16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62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ANTI-ECHOVIRUS 4,7,9,11,30</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63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ANTI-EPIDERMALES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64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ANTI-EPSTEIN BARR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65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ANTI-ESPERMA  IgA,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66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ANTI-ESTREPTOLISINAS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67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FOSFOLIPIDOS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68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GLIADINA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69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ANTI-HANTAVIRUS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70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ANTI-HELICOBACTER PILORY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71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ANTI-HISTONAS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72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ANTI-HISTOPLASMA CAPSULATUM EN SUERO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73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ANTI-HISTOPLASMA CAPSULATUM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74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ANTI-HISTOPLASMA CAPSULATUM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75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ANTI-HTLV I/II</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76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ANTI-ISLOTES DE LANGERHANS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77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ANTI-KINASA MUSCULAR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78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ANTI-La/SSB</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79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ANTI-LECHE BOVINA IgE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80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ANTI-LEGIONELLA PNEUMOPHILLIA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81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ANTI-LEISHMANIA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82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ANTI-LEPTOSPIRA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83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ANTI-LKM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84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ANTI-MEMBRANA GLOMERULAR BASAL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85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ANTI-MICOPLASMA PNEUMONIAE IgG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86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ANTI-MICROSOMALES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87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ANTI-MELINA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88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ANTI-MUCOSA GASTRICA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89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ANTI-MUSCULO ESTRIADO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90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ANTI-PLAQUETAS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91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ANTI-RECEPTOR DE TSH</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92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ANTI-RECEPTORES DE ACETILCOLINA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93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RETICULINA (R1)</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94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ANTI-RICKETSIA FIEBRE Q IgG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95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ANTI-Ro/SSA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96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ANTI-SACCHAROMYCES CEREVISIAE IgA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97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AC. ANTI-SACCHAROMYCES CEREVISIAE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98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ANTI-SARAMPION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99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 SINDROME PARANEOPLASICO Hu Yo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100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ANTI-SLA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101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ANTI-TIROIDEOS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102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ANTI-TOXOIDE DIFTERICO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103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ANTI-TOXOIDE TETANICO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104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ANTI-TUBERCULOSIS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105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ANTI-VIRUS DE LA HEPATITIS DELTA ANTI-HDV</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106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AC. ANTI-VIRUS DE LA HEPATITUS C CONFIRMATORIA (RIBA)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107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ANTI-VIRUS DE LA HEPATITIS C ANTI-HCV</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108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ANTI-VIRUS DE LA HEPATITIS A ANTI-HAV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109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ANTI-VIRUS DE LA HEPATITIS E IgM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110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ANTI-VIRUS DEL NILO DEL OESTE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111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COXSACKIE A9</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112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COXSACKIE A10</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113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COXSACKIE A16</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114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COXSACKIE A2</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115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COXSACKIE A4</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116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ENDOMECIALES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117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MEMBRANA BASAL GLOMERULAR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118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ANTI-ESTREPTOLISINAS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119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ANTI-HERPES VIRUS 6</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120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ANTI-ASPERGILLUS IgE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121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ANTI-RECEPTORES DE LA TSH</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122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ANTI-HETEROFILOS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123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ACETAMINOFEM (TYLENOL)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124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ACETATO DE TALIO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125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ACETATO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126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ACETONA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127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ACIDEZ TITULABLE EN ORINA DE 24 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128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ACIDO CARBONICO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129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ACIDO CITRICO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130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ACIDO DELTA AMINO LEVULINICO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131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ACIDO DELTA AMINO LEVULINICO EN ORINA DE 24HRS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132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ACIDO FOLICO INTRAERITROCITARIO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133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 xml:space="preserve">ACIDOS GRASOS LIBRES </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134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ACIDO HIALURICO EN LIQUIDO PLEURAL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135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ACIDO HIPURICO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136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ACIDO HIPURICO EN ORINA (TOLUENO)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137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 xml:space="preserve">ACIDO LACTICO EN LCR </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138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ACIDO LACTICO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139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ACIDO METIL HIPURICO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140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ACIDO MICOFELONICO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141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ACIDOS ORGANICOS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142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ACTH (DOSIS 0.25mg)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143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ACTIVIDAD TRIPSICA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144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ADENOSIN AMINO DE AMINASA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145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ADHESIVIDAD PLAQUETARIA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146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ADIPONECTINA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147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CA 27,29</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148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CA 72.4</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149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CA 21.1 (PULMON)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150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CA 72.4 (ESTOMAGO)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151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CA TUMOR DE VEJIGA (BTA)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152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CAPSULARES EN LIQUIDOS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153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CAPSULARES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154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CAPSULARES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155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DE CRYPTOCOCCUS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156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DE CRYPTOSPORIDIUM PARVUM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157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DE SUPERFICIE PARA HEPATITIS B</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158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DEL VIRUS DE LA INFLUENZA A Y B</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159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 SOLUBLE RIÑON E HIGADO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160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AGLUTINACION ESTANDAR EN TUBO(BRUCELOSIS)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161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AGREGACION PLAQUETARIA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162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AGREGOMETRIA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163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ALCOHOL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164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ALDOLASA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165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ALDOSTERONA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166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ALDOSTERONA EN ORINA DE 24HRS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167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ALFA 1 ACIDO GLICOPROTEINAS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168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ALFA 1 ANTI-TRIPSINAS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169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ALFA 2 MICROGLOBULINA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ALUMINIO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AMIKACINA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AMILASA EN ORINA DE 12HRS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AMINOFILINA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AMINO AMILASA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AMINOACIDO CUANTIFICADOS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AMINO DIAMINASA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AMIODORONA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AMITRIPTILINA (ELAVIL)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179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ANDROSTENEDIONA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180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ANFETAMINAS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181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ANGIOTENSINA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182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ANHIDRASA CARBONICA ERITROCITARIA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183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ANTI-CORE HEPATITIS B 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184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ANTI-IgE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185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AC. ANTI-TSH</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186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RASTREO DE ANTICUERPOS GRUPO SANGUINEO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187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ANTICUERPOS ANTI TREPONEMA CONFIRMATORIA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188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AQDA ADENOSIN AMINO DE AMINASA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189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ARSENICO EN ORINA DE 24HRS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190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ARSENIO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191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ARSENIO EN ORINA DE 24HRS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192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BARR EN HECES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193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BARR EN LIQUIDO PLEURAL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194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BARR EN ORINA X10</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195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BARR EN ORINAX3</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196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BARR EN ORINA X5</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197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BACILO DE HAEMOPHILUS DUCREYII</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198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BACILO DE HANSEN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199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BANDAS OLIGOCLONALES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200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BARBITURICOS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201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BICARBONATO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202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BROMO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203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BROMOSULFALEINA , PRUEBA DE LA RETENCION DE LA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204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CADMIO EN ORINA DE 24HRS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205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CAFEINA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206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CARBONATO EN SUERO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207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CARGA VIRAL HEPATITIS "B" (CUANTITATIVA)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208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CARGA VIRAL HIV RNA (CUANTITATIVA)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209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CARGA VIRAL HEPATITIS "C"  RNA (CUANTITATIVA)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525"/>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210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CARGA VIRAL CITOMEGALOVIRUS POR PCR TIEMPO REAL CUANTITATIVO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211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CARIOTIPO EN SANGRE PERIFERICA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212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CARNITINAS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213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CATAQUIE VIRUS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214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CATECOLAMINAS EN PLASMA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215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CATECOLAMINAS TOTALES FRACCIONADAS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216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CD 55 Y CD 59</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217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CELULAS ASESINAS NATURALES (NK/CD56)</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218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CELULAS TRONCO (CD34)</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219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CH 100%</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220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CH 50%</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221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CHLAMYDIA TRACHOMATIS EN SECRECION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222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CICLOSPORINA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223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CINETICA DE HIERRO MAS TRANSFERRINA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224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CITOGENETICO DE MEDULA OSEA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225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CITOMEGALOVIRUS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226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CITRATO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227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CITRATO EN ORINA DE 24HRS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228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CITRATO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229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CLONACEPAM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230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CLOSTRIDIUM DIFFICILE  TOXINA "A"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231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CO2 TOTAL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232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COAGLUTINACION EN LIQUIDO PLEURAL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233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COAGLUTINACION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234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 xml:space="preserve">COBALAMINA </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235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COBRE EN ORINA DE 24HRS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236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COBRE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237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COCAINA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238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COCCIDIOIDINA, INTRADERMO REACCION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239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CONCENTRACION DE SODIO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240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COMPLEJOS INMUNES C3d-IgG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241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COMPLEJOS C1q(COMPLEJOS INMUNES C1q-IgG)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242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COMPLEJO C3</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243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COMPLEJO C4</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244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COMPLEJO C5</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245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COMPLEJO C6</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246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COMPLEJO C7</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247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COMPLEJO C8</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248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COMPLEJO C9</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249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COMPOSICION QUIMICA DEL COAGULO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250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COPROPORFIRINAS EN ORINA CUALITATIVA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251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 xml:space="preserve">COPROLOGICO BUSQUEDA DE GRASAS </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252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COPROPORFIRINA III</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253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CRIOGLOBULINA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254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CROMATINA SEXUAL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255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CROMO EN ORINA DE 24 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256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CROMOGRANINA 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95"/>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257</w:t>
            </w:r>
          </w:p>
        </w:tc>
        <w:tc>
          <w:tcPr>
            <w:tcW w:w="4585" w:type="dxa"/>
            <w:tcBorders>
              <w:top w:val="nil"/>
              <w:left w:val="nil"/>
              <w:bottom w:val="single" w:sz="4" w:space="0" w:color="000000"/>
              <w:right w:val="single" w:sz="4" w:space="0" w:color="000000"/>
            </w:tcBorders>
            <w:shd w:val="clear" w:color="000000" w:fill="FFFFFF"/>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CROMOSOMA DE FILADELFIA (CUANTITATIVO) POR PCR EN TIEMPO REAL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258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CRIPTOSPORIDIUM TINCION DE KINYOUN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259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CULTIVO DE MICOBACTERIUM TUBERCULOSIS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260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CULTIVO DE MYCOPLASMA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261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CULTIVO PARA LEGIONELLA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262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CULTIVO PARA UREAPLASMA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263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CULTIVO Y ANTI BIOGRAMA PARA CHLAMYDIA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264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CICLOSPORA CAYETANENSIS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265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DIHIDROTESTOSTERONA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266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DENSIDAD URINARIA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267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DESOXIPIRIDINOLINA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268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DET. SERICA DE FOLATOS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269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DETERMINACION FACTOR 11</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270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DEXOXIPIRILIDINOLINA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271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DIACEPAM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272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DNA, CONTENIDO CELULAR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273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DESOXIPIRIDINOLINA EN ORINA MATUTINA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274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DREPANOSITOS, INDUCCION DE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275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D'XILOSA ABSORCION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276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ELECTROFORESIS DE HB</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277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ELECTROFORESIS DE FIBRINOGENO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278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ELECTROFORESIS DE PROTEINAS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279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EMERGENCIA ACETONA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280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ENOLASA NEURAL ESPECIFICA (NSE)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281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EPINEFRINA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282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ERITROPOYETINA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283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ESTERASAS EN LEUCOCITOS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284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ESTEROIDES ANABOLICOS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285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ESTROGENOS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286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ESTRONA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287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ESTUDIO INMUNOHISTOQUIMICO PARA SU HISTOGENESIS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288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FACTOR 3 PLAQUETARIO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289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FACTOR IV DE LA COAGULACION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290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FACTOR RISTOCENTINA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291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FACTOR VII, ANTIGENO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292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FACTOR VII INHIBIDOR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293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FACTOR VIII, ANTIGENO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294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FACROT VIII, INHIBIDOR DE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295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FELBAMATO (FELBETOL)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296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FENOTIPO VIH</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297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FENOTIPO VIRTUAL, GENOTIPO Y DROGORESISTENCIA VIH-1</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298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FIBRINOGENO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299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FIBROTEST-ACTITEST</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300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FIJACION DE HIERRO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301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FISH BCL-2 t(14;18)</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302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FISH AM/ETO t(8;21)</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303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FISH CBFB/MYH11</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304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FISH CROMOSOMA 21</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305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FISH CROMOSOMA 8</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306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val="en-US" w:eastAsia="es-MX"/>
              </w:rPr>
            </w:pPr>
            <w:r w:rsidRPr="000F28EC">
              <w:rPr>
                <w:rFonts w:ascii="Arial" w:hAnsi="Arial" w:cs="Arial"/>
                <w:color w:val="000000"/>
                <w:sz w:val="18"/>
                <w:szCs w:val="18"/>
                <w:lang w:val="en-US" w:eastAsia="es-MX"/>
              </w:rPr>
              <w:t>FISH CROMOSOMA FILADELFIA t(89;22)bcr/abl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307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FISH DELECCION 5Q-y-5</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308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FISH FUNCIONES CON MLL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309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FISH HER-2/neu(CANCER DE MAMA)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310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FISH MYC t(8;14)</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311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FISH UroVysion(CANCER DE VEJIGA)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312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FLUNITRACEPAM "ROHYPNOL"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313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FLORURO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314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FEBROMAX</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315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FRAGILIDAD GLOBULAR OSMOTICA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316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FROTIS PARA CHLAMYDIA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317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GALACTOSA TOTAL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318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GALACTOSA URDIL TRASFEROSA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319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GABAPEPTINA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320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GAMMAGLOBULINAS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65"/>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321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GLOBULINA TRANSPORTADORA DE HORMONAS SEXUALES (SHBG)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322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GLUCAGON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323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GLUCOSA 6-FOSFATODEHIDROGENASA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324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GONADOTROFINAS HIPOFISIARIAS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325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HALOPERIDOL "HALDOL"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326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HAM</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327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HEMATOZOARIO DE LAVERAN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328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HBC</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329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HBF</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330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HCO3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331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HEMOSIDERINA EN MEDULA OSEA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332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HEMOSIDERINA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333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GENOTIPO DE HEPATITIS "c"</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334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HEPATITIS C POR PCR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335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HLA (AS. HISTOCOMPATIBILIDAD II)</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336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HLA (AS. HISTOCOMPATIBILIDAD I)</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337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HORMONA ANTIDIURETICA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338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HORMONA DE CRECIMIENTO POST</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339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HORMONA SEXUAL LIGADA A PROTEINA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340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IgF BP3 (PROTEINA TRANSPORTADORA 3 DE IgF)</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341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IMIPRAMINA "TOFRANIL"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342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INHIBIDOR PLASMOGENICO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343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INMUNOESPECIFICIDAD</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344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SUBPOBLACION DE LINFOCITOS (CITROMETRIA DE FLUJO)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345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INMUNOFENOTIPO CITOMETRIA DE FLUJO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346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INMUNOFENOTIPO LLRAI IV</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347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INMUNOFENOTIPO LLALI</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348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INMUNOFENOTIPO PARA DET. ENF MINIMA RESIDUAL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349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INMUNOFENOTIPO PLAQUETARIO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350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INMUNOFIJACION DE PROTEINAS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351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INMUNOFIJACION DE PROTEINAS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352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INMUNOFIJACION DE PROTEINAS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353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INMUNOGLOBULINAS IgG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354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INMUNOGLOBULINAS IgM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355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INMUNOHISTOQUIMICA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356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INMUNOHISTOQUIMICA, RECEPTINA, E-P</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357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ISOENCIMAS DE CREATINA FOSFO KINASA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358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ISOENCIMAS DE LDH</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359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ISOSPORA BELLI</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360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JAK-2</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361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LAMOTRIGINA (LAMICTAL)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362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LEPTINA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363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LEVETIRACETAM (KEPPRA)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364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LINFOMA, TIPIFICACION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365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LIPOPROTEINAS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366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LISADO DE LIMULUS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367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LAMOTRIGINA (LAMICTAL)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368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LSD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369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MARIHUANA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370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MERCURIO EN ORINA DE 24HRS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371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METABOLOPATIAS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372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METAHEMOGLOBINA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373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METANEFRINAS TOTALES EN PLASMA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374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METANEFRINAS TOTALES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375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MIOGLOBINA EN PLASMA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376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MIOGLOBINA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377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MTHFR.METILENO TETRAHIDROFOLATO MUTACION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378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MICOBACTERIUM TUBERCULOSIS (AC. TOTALES)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379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NBP (PEP. NATIURETICO CEREBRAL)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380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NEOPTERINA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381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NICOTINA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382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NOREPINEFRINA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383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N-TELOPEPTIDOS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384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TEOFILINA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385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OSTEOCALCINAS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386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OXALATO EN ORINA DE 24HRS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387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PARA CISTICERCO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388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PARA EPSTEIN BAAR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389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PARA HEPATITIS C</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390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PRA ANTIGEN SINGLE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391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PAR ESPECIFICO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392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 xml:space="preserve">PRA </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393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PANEL DE DOLOR TORACICO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394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PARA SINGLE ANTIGEN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395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PARA(PERFIL DE RENINA Y ANGIOTENSINA)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396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PARATHORMONA INTACTA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397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AM/ETO t(18;21)</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398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BRUCELLA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399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CITOMEGALOVIRUS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400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CROMOSOMA FILADELFIA t(9:22) bcr/abl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401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FIBROSIS QUISTICA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402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HbS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403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HEPATITIS B;DBA VIRUS (CUALITATIVO)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404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HERPES VIRUS 1&amp;2</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405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MICOBACTERIUM TUBERCULOSIS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406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PARA CISTICERCO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407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PARA ENFERMEDAD DE LYME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408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PARA TB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409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PARVOVIRUS B19</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410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PROTROMBINA20210 G-A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411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TUBERCULOSIS EN LIQUIDO PLEURAL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412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PCR VIRUS DEL NILO DEL OESTE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413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PEPSINOGENO 2</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414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PIRUVATO KINASA ERITROCITARIA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415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PLOMO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416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POLIPEPTIDO INTESTINAL VASOACTIVO VIP</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417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POLIPEPTIDO PANCREATICO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418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PORFIBILINOGENO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419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PPD</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420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PREALBUMINA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421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PRECIPITINAS AVIARES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422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PREGNELONA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423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PRIMIDONA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424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PROCOLAGENA C</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425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PROINSULINA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426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PROTEINA 3 TRANSPORTADORA DE FACTOR DE CRECIMIENTO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427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PROTEINA DE BENCE JONES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428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PROTEINA CAPTADORA DE RETINOL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429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TESTORERONA LIBRE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430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TE LIBRE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431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PROTOPORFIRINA LIBRE ERITROCITARIA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432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PROTOPORFIRINA ZINC ERITROCITARIA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433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PRUEBA DE ADENOSIS DE AMINASA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434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PRUEBA DE ESTIMULACION CON TRH (HGH)</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435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PRUEBA DE ESTIMULACION CON TRH (TSH)</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436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PRUEBAS DE HIPOGLISEMIA (CORTISOL)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437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PRUEBAS CRUZADAS DE TIPIFICACION HLA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438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QUINIDINA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439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REARREGLOS IgH Y TCR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440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REAC. EN CADENA DE LA POLIMERASA PARA SIFILIS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441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RELACION ACIDO/BASE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442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RESISTENCIA A LA INSULINA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443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RETRACCION DEL COAGULO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444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SALICILATOS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445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SELENIO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80"/>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446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SEROTONINA EN ORINA DE 24 HRS. (ACIDO 5 HIDROXIINDOLACETICO)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447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SEROTONINA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448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SERTRALINA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449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SHBG</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450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SUCROSA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451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SULFATO DESHIDROEPIANDOSTERONA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452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TALIO EN ORINA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453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TALIO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454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TAMIZ NEONATAL AMPLIADO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455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TDT (TRANSFERASA DESOXINUCLEOTIDO TERMINAL)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456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TINCION DE MIELOPEROXIDASA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457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TINCION DE SUDAN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458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TOLERANCIA A LA LACTOSA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459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TOLERANCIA AL PEPTIDO C</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460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TOPIRAMATO (TOPAMAX)</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461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TRIPSINOGENO IRT</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462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TROPONINA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463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6"/>
                <w:szCs w:val="16"/>
                <w:lang w:eastAsia="es-MX"/>
              </w:rPr>
            </w:pPr>
            <w:r w:rsidRPr="000F28EC">
              <w:rPr>
                <w:rFonts w:ascii="Arial" w:hAnsi="Arial" w:cs="Arial"/>
                <w:color w:val="000000"/>
                <w:sz w:val="16"/>
                <w:szCs w:val="16"/>
                <w:lang w:eastAsia="es-MX"/>
              </w:rPr>
              <w:t>TUTACION HUNGTINGTINA (ENFERMEDAD DE HUNGTINTON)</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464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VASOPRECINA</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465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V.D.R.L. EN LCR</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466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VITAMINA A "RETINOL"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467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VITAMINA B12</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468</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VITAMINA C "ACIDO ASCORBICO"</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469</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VITAMINA D25 "OH" TOTAL D3</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470</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VITAMINA E ALFA Y BETA TOCOFEROL</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471</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WARTHIN-STARRY, TINCION DE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472</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WASTON-SCHWARTZ, PRUEBA DE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473</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WESTERN BLOT PARA ENFERMEDAD DE LYME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474</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ZANK, TINCION DE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lastRenderedPageBreak/>
              <w:t>475</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ZAP-70</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476</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ZINC EN SANGRE</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4"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477</w:t>
            </w:r>
          </w:p>
        </w:tc>
        <w:tc>
          <w:tcPr>
            <w:tcW w:w="4585" w:type="dxa"/>
            <w:tcBorders>
              <w:top w:val="nil"/>
              <w:left w:val="nil"/>
              <w:bottom w:val="single" w:sz="4" w:space="0" w:color="000000"/>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ZINC EN ORINA DE 24 HRS</w:t>
            </w:r>
          </w:p>
        </w:tc>
        <w:tc>
          <w:tcPr>
            <w:tcW w:w="1571" w:type="dxa"/>
            <w:tcBorders>
              <w:top w:val="nil"/>
              <w:left w:val="nil"/>
              <w:bottom w:val="single" w:sz="4" w:space="0" w:color="000000"/>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4"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r w:rsidR="0036169B" w:rsidRPr="000F28EC" w:rsidTr="00375D27">
        <w:trPr>
          <w:trHeight w:val="402"/>
        </w:trPr>
        <w:tc>
          <w:tcPr>
            <w:tcW w:w="852" w:type="dxa"/>
            <w:tcBorders>
              <w:top w:val="nil"/>
              <w:left w:val="single" w:sz="8" w:space="0" w:color="auto"/>
              <w:bottom w:val="single" w:sz="8" w:space="0" w:color="auto"/>
              <w:right w:val="single" w:sz="4" w:space="0" w:color="auto"/>
            </w:tcBorders>
            <w:noWrap/>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478</w:t>
            </w:r>
          </w:p>
        </w:tc>
        <w:tc>
          <w:tcPr>
            <w:tcW w:w="4585" w:type="dxa"/>
            <w:tcBorders>
              <w:top w:val="nil"/>
              <w:left w:val="nil"/>
              <w:bottom w:val="single" w:sz="8" w:space="0" w:color="auto"/>
              <w:right w:val="single" w:sz="4" w:space="0" w:color="000000"/>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ZINC</w:t>
            </w:r>
          </w:p>
        </w:tc>
        <w:tc>
          <w:tcPr>
            <w:tcW w:w="1571" w:type="dxa"/>
            <w:tcBorders>
              <w:top w:val="nil"/>
              <w:left w:val="nil"/>
              <w:bottom w:val="single" w:sz="8" w:space="0" w:color="auto"/>
              <w:right w:val="nil"/>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ESTUDIO</w:t>
            </w:r>
          </w:p>
        </w:tc>
        <w:tc>
          <w:tcPr>
            <w:tcW w:w="1512" w:type="dxa"/>
            <w:tcBorders>
              <w:top w:val="nil"/>
              <w:left w:val="single" w:sz="4" w:space="0" w:color="auto"/>
              <w:bottom w:val="single" w:sz="8" w:space="0" w:color="auto"/>
              <w:right w:val="single" w:sz="8" w:space="0" w:color="auto"/>
            </w:tcBorders>
            <w:vAlign w:val="center"/>
          </w:tcPr>
          <w:p w:rsidR="0036169B" w:rsidRPr="000F28EC" w:rsidRDefault="0036169B" w:rsidP="00375D27">
            <w:pPr>
              <w:jc w:val="center"/>
              <w:rPr>
                <w:rFonts w:ascii="Arial" w:hAnsi="Arial" w:cs="Arial"/>
                <w:color w:val="000000"/>
                <w:sz w:val="18"/>
                <w:szCs w:val="18"/>
                <w:lang w:eastAsia="es-MX"/>
              </w:rPr>
            </w:pPr>
            <w:r w:rsidRPr="000F28EC">
              <w:rPr>
                <w:rFonts w:ascii="Arial" w:hAnsi="Arial" w:cs="Arial"/>
                <w:color w:val="000000"/>
                <w:sz w:val="18"/>
                <w:szCs w:val="18"/>
                <w:lang w:eastAsia="es-MX"/>
              </w:rPr>
              <w:t>1</w:t>
            </w:r>
          </w:p>
        </w:tc>
      </w:tr>
    </w:tbl>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r>
        <w:rPr>
          <w:rFonts w:ascii="Arial" w:hAnsi="Arial" w:cs="Arial"/>
          <w:b/>
          <w:iCs/>
          <w:sz w:val="22"/>
          <w:szCs w:val="22"/>
        </w:rPr>
        <w:lastRenderedPageBreak/>
        <w:t>ANEXO NUMERO 1D (UNO D)</w:t>
      </w:r>
    </w:p>
    <w:p w:rsidR="0036169B" w:rsidRDefault="0036169B" w:rsidP="00453DB3">
      <w:pPr>
        <w:jc w:val="center"/>
        <w:rPr>
          <w:rFonts w:ascii="Arial" w:hAnsi="Arial" w:cs="Arial"/>
          <w:b/>
          <w:iCs/>
          <w:sz w:val="22"/>
          <w:szCs w:val="22"/>
        </w:rPr>
      </w:pPr>
      <w:r>
        <w:rPr>
          <w:rFonts w:ascii="Arial" w:hAnsi="Arial" w:cs="Arial"/>
          <w:b/>
          <w:iCs/>
          <w:sz w:val="22"/>
          <w:szCs w:val="22"/>
        </w:rPr>
        <w:t>ESTUDIOS MEDICINA NUCLEAR</w:t>
      </w:r>
    </w:p>
    <w:tbl>
      <w:tblPr>
        <w:tblW w:w="9120" w:type="dxa"/>
        <w:tblInd w:w="844" w:type="dxa"/>
        <w:tblCellMar>
          <w:left w:w="70" w:type="dxa"/>
          <w:right w:w="70" w:type="dxa"/>
        </w:tblCellMar>
        <w:tblLook w:val="00A0"/>
      </w:tblPr>
      <w:tblGrid>
        <w:gridCol w:w="343"/>
        <w:gridCol w:w="4834"/>
        <w:gridCol w:w="2279"/>
        <w:gridCol w:w="832"/>
        <w:gridCol w:w="832"/>
      </w:tblGrid>
      <w:tr w:rsidR="0036169B" w:rsidRPr="00E419DB" w:rsidTr="00E71199">
        <w:trPr>
          <w:trHeight w:val="510"/>
        </w:trPr>
        <w:tc>
          <w:tcPr>
            <w:tcW w:w="517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tcPr>
          <w:p w:rsidR="0036169B" w:rsidRPr="00E419DB" w:rsidRDefault="0036169B" w:rsidP="00375D27">
            <w:pPr>
              <w:jc w:val="center"/>
              <w:rPr>
                <w:rFonts w:cs="Calibri"/>
                <w:b/>
                <w:bCs/>
                <w:color w:val="000000"/>
                <w:sz w:val="20"/>
                <w:lang w:eastAsia="es-MX"/>
              </w:rPr>
            </w:pPr>
            <w:r w:rsidRPr="00E419DB">
              <w:rPr>
                <w:rFonts w:cs="Calibri"/>
                <w:b/>
                <w:bCs/>
                <w:color w:val="000000"/>
                <w:sz w:val="20"/>
                <w:lang w:eastAsia="es-MX"/>
              </w:rPr>
              <w:t>MEDICINA NUCLEAR</w:t>
            </w:r>
          </w:p>
        </w:tc>
        <w:tc>
          <w:tcPr>
            <w:tcW w:w="2279" w:type="dxa"/>
            <w:tcBorders>
              <w:top w:val="single" w:sz="4" w:space="0" w:color="auto"/>
              <w:left w:val="nil"/>
              <w:bottom w:val="single" w:sz="4" w:space="0" w:color="auto"/>
              <w:right w:val="single" w:sz="4" w:space="0" w:color="auto"/>
            </w:tcBorders>
            <w:shd w:val="clear" w:color="000000" w:fill="FFFF00"/>
            <w:noWrap/>
            <w:vAlign w:val="center"/>
          </w:tcPr>
          <w:p w:rsidR="0036169B" w:rsidRPr="00E419DB" w:rsidRDefault="0036169B" w:rsidP="00375D27">
            <w:pPr>
              <w:jc w:val="center"/>
              <w:rPr>
                <w:rFonts w:cs="Calibri"/>
                <w:b/>
                <w:bCs/>
                <w:color w:val="000000"/>
                <w:lang w:eastAsia="es-MX"/>
              </w:rPr>
            </w:pPr>
            <w:r w:rsidRPr="00E419DB">
              <w:rPr>
                <w:rFonts w:cs="Calibri"/>
                <w:b/>
                <w:bCs/>
                <w:color w:val="000000"/>
                <w:lang w:eastAsia="es-MX"/>
              </w:rPr>
              <w:t>PRESENTACION</w:t>
            </w:r>
          </w:p>
        </w:tc>
        <w:tc>
          <w:tcPr>
            <w:tcW w:w="832" w:type="dxa"/>
            <w:tcBorders>
              <w:top w:val="single" w:sz="4" w:space="0" w:color="auto"/>
              <w:left w:val="nil"/>
              <w:bottom w:val="single" w:sz="4" w:space="0" w:color="auto"/>
              <w:right w:val="single" w:sz="4" w:space="0" w:color="auto"/>
            </w:tcBorders>
            <w:shd w:val="clear" w:color="000000" w:fill="FFFF00"/>
            <w:noWrap/>
            <w:vAlign w:val="center"/>
          </w:tcPr>
          <w:p w:rsidR="0036169B" w:rsidRPr="00E419DB" w:rsidRDefault="0036169B" w:rsidP="00375D27">
            <w:pPr>
              <w:jc w:val="center"/>
              <w:rPr>
                <w:rFonts w:cs="Calibri"/>
                <w:b/>
                <w:bCs/>
                <w:color w:val="000000"/>
                <w:lang w:eastAsia="es-MX"/>
              </w:rPr>
            </w:pPr>
            <w:r w:rsidRPr="00E419DB">
              <w:rPr>
                <w:rFonts w:cs="Calibri"/>
                <w:b/>
                <w:bCs/>
                <w:color w:val="000000"/>
                <w:lang w:eastAsia="es-MX"/>
              </w:rPr>
              <w:t>HGZ 1</w:t>
            </w:r>
          </w:p>
        </w:tc>
        <w:tc>
          <w:tcPr>
            <w:tcW w:w="832" w:type="dxa"/>
            <w:tcBorders>
              <w:top w:val="single" w:sz="4" w:space="0" w:color="auto"/>
              <w:left w:val="nil"/>
              <w:bottom w:val="single" w:sz="4" w:space="0" w:color="auto"/>
              <w:right w:val="single" w:sz="4" w:space="0" w:color="auto"/>
            </w:tcBorders>
            <w:shd w:val="clear" w:color="000000" w:fill="FFFF00"/>
            <w:noWrap/>
            <w:vAlign w:val="center"/>
          </w:tcPr>
          <w:p w:rsidR="0036169B" w:rsidRPr="00E419DB" w:rsidRDefault="0036169B" w:rsidP="00375D27">
            <w:pPr>
              <w:jc w:val="center"/>
              <w:rPr>
                <w:rFonts w:cs="Calibri"/>
                <w:b/>
                <w:bCs/>
                <w:color w:val="000000"/>
                <w:lang w:eastAsia="es-MX"/>
              </w:rPr>
            </w:pPr>
            <w:r w:rsidRPr="00E419DB">
              <w:rPr>
                <w:rFonts w:cs="Calibri"/>
                <w:b/>
                <w:bCs/>
                <w:color w:val="000000"/>
                <w:lang w:eastAsia="es-MX"/>
              </w:rPr>
              <w:t>HGZ 2</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36169B" w:rsidP="00375D27">
            <w:pPr>
              <w:jc w:val="center"/>
              <w:rPr>
                <w:rFonts w:cs="Calibri"/>
                <w:color w:val="000000"/>
                <w:sz w:val="20"/>
                <w:lang w:eastAsia="es-MX"/>
              </w:rPr>
            </w:pPr>
            <w:r w:rsidRPr="00E419DB">
              <w:rPr>
                <w:rFonts w:cs="Calibri"/>
                <w:color w:val="000000"/>
                <w:sz w:val="20"/>
                <w:lang w:eastAsia="es-MX"/>
              </w:rPr>
              <w:t>1</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CISTERNOGAMAGRAFÍA</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36169B" w:rsidP="00375D27">
            <w:pPr>
              <w:jc w:val="center"/>
              <w:rPr>
                <w:rFonts w:cs="Calibri"/>
                <w:color w:val="000000"/>
                <w:sz w:val="20"/>
                <w:lang w:eastAsia="es-MX"/>
              </w:rPr>
            </w:pPr>
            <w:r w:rsidRPr="00E419DB">
              <w:rPr>
                <w:rFonts w:cs="Calibri"/>
                <w:color w:val="000000"/>
                <w:sz w:val="20"/>
                <w:lang w:eastAsia="es-MX"/>
              </w:rPr>
              <w:t>2</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DETECCIÓN DEL BAZO ECTCOPICO C/ERITROCITOS</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36169B" w:rsidP="00375D27">
            <w:pPr>
              <w:jc w:val="center"/>
              <w:rPr>
                <w:rFonts w:cs="Calibri"/>
                <w:color w:val="000000"/>
                <w:sz w:val="20"/>
                <w:lang w:eastAsia="es-MX"/>
              </w:rPr>
            </w:pPr>
            <w:r w:rsidRPr="00E419DB">
              <w:rPr>
                <w:rFonts w:cs="Calibri"/>
                <w:color w:val="000000"/>
                <w:sz w:val="20"/>
                <w:lang w:eastAsia="es-MX"/>
              </w:rPr>
              <w:t>3</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DETECCIÓN DEL DIVERTÍCULO DE MECKEL</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36169B" w:rsidP="00375D27">
            <w:pPr>
              <w:jc w:val="center"/>
              <w:rPr>
                <w:rFonts w:cs="Calibri"/>
                <w:color w:val="000000"/>
                <w:sz w:val="20"/>
                <w:lang w:eastAsia="es-MX"/>
              </w:rPr>
            </w:pPr>
            <w:r w:rsidRPr="00E419DB">
              <w:rPr>
                <w:rFonts w:cs="Calibri"/>
                <w:color w:val="000000"/>
                <w:sz w:val="20"/>
                <w:lang w:eastAsia="es-MX"/>
              </w:rPr>
              <w:t>4</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DETECCIÓN DE REFLUJO GASTROESOFÁGICO</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36169B" w:rsidP="00375D27">
            <w:pPr>
              <w:jc w:val="center"/>
              <w:rPr>
                <w:rFonts w:cs="Calibri"/>
                <w:color w:val="000000"/>
                <w:sz w:val="20"/>
                <w:lang w:eastAsia="es-MX"/>
              </w:rPr>
            </w:pPr>
            <w:r w:rsidRPr="00E419DB">
              <w:rPr>
                <w:rFonts w:cs="Calibri"/>
                <w:color w:val="000000"/>
                <w:sz w:val="20"/>
                <w:lang w:eastAsia="es-MX"/>
              </w:rPr>
              <w:t>5</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DETECCIÓN DE SANGRADO DE TUBO DIGESTIVO BAJO</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36169B" w:rsidP="00375D27">
            <w:pPr>
              <w:jc w:val="center"/>
              <w:rPr>
                <w:rFonts w:cs="Calibri"/>
                <w:color w:val="000000"/>
                <w:sz w:val="20"/>
                <w:lang w:eastAsia="es-MX"/>
              </w:rPr>
            </w:pPr>
            <w:r w:rsidRPr="00E419DB">
              <w:rPr>
                <w:rFonts w:cs="Calibri"/>
                <w:color w:val="000000"/>
                <w:sz w:val="20"/>
                <w:lang w:eastAsia="es-MX"/>
              </w:rPr>
              <w:t>6</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AB2D1B" w:rsidP="00E71199">
            <w:pPr>
              <w:rPr>
                <w:rFonts w:cs="Calibri"/>
                <w:color w:val="000000"/>
                <w:sz w:val="18"/>
                <w:lang w:eastAsia="es-MX"/>
              </w:rPr>
            </w:pPr>
            <w:r>
              <w:rPr>
                <w:rFonts w:cs="Calibri"/>
                <w:color w:val="000000"/>
                <w:sz w:val="18"/>
                <w:lang w:eastAsia="es-MX"/>
              </w:rPr>
              <w:t>GAMAGRAMA ÓSEO CON UBIKICIDINA</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AB2D1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AB2D1B" w:rsidRPr="00E419DB" w:rsidRDefault="00AB2D1B" w:rsidP="00375D27">
            <w:pPr>
              <w:jc w:val="center"/>
              <w:rPr>
                <w:rFonts w:cs="Calibri"/>
                <w:color w:val="000000"/>
                <w:sz w:val="20"/>
                <w:lang w:eastAsia="es-MX"/>
              </w:rPr>
            </w:pPr>
            <w:r>
              <w:rPr>
                <w:rFonts w:cs="Calibri"/>
                <w:color w:val="000000"/>
                <w:sz w:val="20"/>
                <w:lang w:eastAsia="es-MX"/>
              </w:rPr>
              <w:t>7</w:t>
            </w:r>
          </w:p>
        </w:tc>
        <w:tc>
          <w:tcPr>
            <w:tcW w:w="4834" w:type="dxa"/>
            <w:tcBorders>
              <w:top w:val="nil"/>
              <w:left w:val="nil"/>
              <w:bottom w:val="single" w:sz="4" w:space="0" w:color="000000"/>
              <w:right w:val="single" w:sz="4" w:space="0" w:color="000000"/>
            </w:tcBorders>
            <w:vAlign w:val="center"/>
          </w:tcPr>
          <w:p w:rsidR="00AB2D1B" w:rsidRDefault="00AB2D1B" w:rsidP="00604C84">
            <w:pPr>
              <w:rPr>
                <w:rFonts w:cs="Calibri"/>
                <w:color w:val="000000"/>
                <w:sz w:val="18"/>
                <w:lang w:eastAsia="es-MX"/>
              </w:rPr>
            </w:pPr>
          </w:p>
          <w:p w:rsidR="00AB2D1B" w:rsidRPr="00E71199" w:rsidRDefault="00AB2D1B" w:rsidP="00AB2D1B">
            <w:pPr>
              <w:rPr>
                <w:rFonts w:cs="Calibri"/>
                <w:color w:val="000000"/>
                <w:sz w:val="18"/>
                <w:lang w:eastAsia="es-MX"/>
              </w:rPr>
            </w:pPr>
            <w:r>
              <w:rPr>
                <w:rFonts w:cs="Calibri"/>
                <w:color w:val="000000"/>
                <w:sz w:val="18"/>
                <w:lang w:eastAsia="es-MX"/>
              </w:rPr>
              <w:t>DOSIS TERAPÉUTICA  (50-150</w:t>
            </w:r>
            <w:r w:rsidRPr="00E71199">
              <w:rPr>
                <w:rFonts w:cs="Calibri"/>
                <w:color w:val="000000"/>
                <w:sz w:val="18"/>
                <w:lang w:eastAsia="es-MX"/>
              </w:rPr>
              <w:t>MCI)</w:t>
            </w:r>
          </w:p>
        </w:tc>
        <w:tc>
          <w:tcPr>
            <w:tcW w:w="2279" w:type="dxa"/>
            <w:tcBorders>
              <w:top w:val="nil"/>
              <w:left w:val="nil"/>
              <w:bottom w:val="single" w:sz="4" w:space="0" w:color="000000"/>
              <w:right w:val="nil"/>
            </w:tcBorders>
            <w:vAlign w:val="center"/>
          </w:tcPr>
          <w:p w:rsidR="00AB2D1B" w:rsidRPr="00E71199" w:rsidRDefault="00AB2D1B" w:rsidP="00604C84">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AB2D1B" w:rsidRPr="00E71199" w:rsidRDefault="00AB2D1B" w:rsidP="00604C84">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AB2D1B" w:rsidRPr="00E71199" w:rsidRDefault="00AB2D1B" w:rsidP="00604C84">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8</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CEREBRAL PERFUSORIO Y ESTÁTICO</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9</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DE GLÁNDULAS SALIVALES</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10</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DE VENAS</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11</w:t>
            </w:r>
          </w:p>
        </w:tc>
        <w:tc>
          <w:tcPr>
            <w:tcW w:w="4834" w:type="dxa"/>
            <w:tcBorders>
              <w:top w:val="nil"/>
              <w:left w:val="nil"/>
              <w:bottom w:val="single" w:sz="4" w:space="0" w:color="000000"/>
              <w:right w:val="single" w:sz="4" w:space="0" w:color="000000"/>
            </w:tcBorders>
            <w:vAlign w:val="center"/>
          </w:tcPr>
          <w:p w:rsidR="0036169B" w:rsidRPr="00E71199" w:rsidRDefault="0036169B" w:rsidP="00E71199">
            <w:pPr>
              <w:rPr>
                <w:rFonts w:cs="Calibri"/>
                <w:color w:val="000000"/>
                <w:sz w:val="18"/>
                <w:lang w:eastAsia="es-MX"/>
              </w:rPr>
            </w:pPr>
            <w:r>
              <w:rPr>
                <w:rFonts w:cs="Calibri"/>
                <w:color w:val="000000"/>
                <w:sz w:val="18"/>
                <w:lang w:eastAsia="es-MX"/>
              </w:rPr>
              <w:br/>
            </w:r>
            <w:r w:rsidRPr="00E71199">
              <w:rPr>
                <w:rFonts w:cs="Calibri"/>
                <w:color w:val="000000"/>
                <w:sz w:val="18"/>
                <w:lang w:eastAsia="es-MX"/>
              </w:rPr>
              <w:t>GAMAGRAMA DE VIAS BILIARES</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12</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HEPÁTICO</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13</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ÓSEO (RASTREO)</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14</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ÓSEO GENERAL</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15</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PULMONAR PERFUSORIO Y VENTILATORIO</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16</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VENOSO Y PULMONAR</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17</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RENAL DINÁMICO Y SECUENCIAL</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18</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DE DETECCIÓN DE HTA RENOVASCULAR</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19</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TIROIDEO</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20</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RASTREO TIROIDEO CON  I131</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21</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PERFUSORIO MIOCÁRDICO SPECT</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22</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RASTREO CORPORAL CON GALIO 67</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23</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RASTREO CORPORAL CON METAYODOBECIL GUANIDINA</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r w:rsidR="0036169B" w:rsidRPr="00E419DB" w:rsidTr="00E71199">
        <w:trPr>
          <w:trHeight w:val="300"/>
        </w:trPr>
        <w:tc>
          <w:tcPr>
            <w:tcW w:w="343" w:type="dxa"/>
            <w:tcBorders>
              <w:top w:val="nil"/>
              <w:left w:val="single" w:sz="4" w:space="0" w:color="auto"/>
              <w:bottom w:val="single" w:sz="4" w:space="0" w:color="auto"/>
              <w:right w:val="single" w:sz="4" w:space="0" w:color="auto"/>
            </w:tcBorders>
            <w:noWrap/>
            <w:vAlign w:val="center"/>
          </w:tcPr>
          <w:p w:rsidR="0036169B" w:rsidRPr="00E419DB" w:rsidRDefault="00AB2D1B" w:rsidP="00375D27">
            <w:pPr>
              <w:jc w:val="center"/>
              <w:rPr>
                <w:rFonts w:cs="Calibri"/>
                <w:color w:val="000000"/>
                <w:sz w:val="20"/>
                <w:lang w:eastAsia="es-MX"/>
              </w:rPr>
            </w:pPr>
            <w:r>
              <w:rPr>
                <w:rFonts w:cs="Calibri"/>
                <w:color w:val="000000"/>
                <w:sz w:val="20"/>
                <w:lang w:eastAsia="es-MX"/>
              </w:rPr>
              <w:t>24</w:t>
            </w:r>
          </w:p>
        </w:tc>
        <w:tc>
          <w:tcPr>
            <w:tcW w:w="4834" w:type="dxa"/>
            <w:tcBorders>
              <w:top w:val="nil"/>
              <w:left w:val="nil"/>
              <w:bottom w:val="single" w:sz="4" w:space="0" w:color="000000"/>
              <w:right w:val="single" w:sz="4" w:space="0" w:color="000000"/>
            </w:tcBorders>
            <w:vAlign w:val="center"/>
          </w:tcPr>
          <w:p w:rsidR="0036169B" w:rsidRDefault="0036169B" w:rsidP="00E71199">
            <w:pPr>
              <w:rPr>
                <w:rFonts w:cs="Calibri"/>
                <w:color w:val="000000"/>
                <w:sz w:val="18"/>
                <w:lang w:eastAsia="es-MX"/>
              </w:rPr>
            </w:pPr>
          </w:p>
          <w:p w:rsidR="0036169B" w:rsidRPr="00E71199" w:rsidRDefault="0036169B" w:rsidP="00E71199">
            <w:pPr>
              <w:rPr>
                <w:rFonts w:cs="Calibri"/>
                <w:color w:val="000000"/>
                <w:sz w:val="18"/>
                <w:lang w:eastAsia="es-MX"/>
              </w:rPr>
            </w:pPr>
            <w:r w:rsidRPr="00E71199">
              <w:rPr>
                <w:rFonts w:cs="Calibri"/>
                <w:color w:val="000000"/>
                <w:sz w:val="18"/>
                <w:lang w:eastAsia="es-MX"/>
              </w:rPr>
              <w:t>GAMAGRAMA PARATIROIDEO CON MIBI</w:t>
            </w:r>
          </w:p>
        </w:tc>
        <w:tc>
          <w:tcPr>
            <w:tcW w:w="2279" w:type="dxa"/>
            <w:tcBorders>
              <w:top w:val="nil"/>
              <w:left w:val="nil"/>
              <w:bottom w:val="single" w:sz="4" w:space="0" w:color="000000"/>
              <w:right w:val="nil"/>
            </w:tcBorders>
            <w:vAlign w:val="center"/>
          </w:tcPr>
          <w:p w:rsidR="0036169B" w:rsidRPr="00E71199" w:rsidRDefault="0036169B" w:rsidP="00E71199">
            <w:pPr>
              <w:jc w:val="center"/>
              <w:rPr>
                <w:rFonts w:cs="Calibri"/>
                <w:color w:val="000000"/>
                <w:sz w:val="18"/>
                <w:lang w:eastAsia="es-MX"/>
              </w:rPr>
            </w:pPr>
            <w:r w:rsidRPr="00E71199">
              <w:rPr>
                <w:rFonts w:cs="Calibri"/>
                <w:color w:val="000000"/>
                <w:sz w:val="18"/>
                <w:lang w:eastAsia="es-MX"/>
              </w:rPr>
              <w:t>ESTUDIOS</w:t>
            </w:r>
          </w:p>
        </w:tc>
        <w:tc>
          <w:tcPr>
            <w:tcW w:w="832" w:type="dxa"/>
            <w:tcBorders>
              <w:top w:val="nil"/>
              <w:left w:val="single" w:sz="4" w:space="0" w:color="auto"/>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c>
          <w:tcPr>
            <w:tcW w:w="832" w:type="dxa"/>
            <w:tcBorders>
              <w:top w:val="nil"/>
              <w:left w:val="nil"/>
              <w:bottom w:val="single" w:sz="4" w:space="0" w:color="auto"/>
              <w:right w:val="single" w:sz="4" w:space="0" w:color="auto"/>
            </w:tcBorders>
            <w:noWrap/>
            <w:vAlign w:val="center"/>
          </w:tcPr>
          <w:p w:rsidR="0036169B" w:rsidRPr="00E71199" w:rsidRDefault="0036169B" w:rsidP="00E71199">
            <w:pPr>
              <w:jc w:val="center"/>
              <w:rPr>
                <w:rFonts w:cs="Calibri"/>
                <w:b/>
                <w:bCs/>
                <w:sz w:val="18"/>
                <w:lang w:eastAsia="es-MX"/>
              </w:rPr>
            </w:pPr>
            <w:r w:rsidRPr="00E71199">
              <w:rPr>
                <w:rFonts w:cs="Calibri"/>
                <w:b/>
                <w:bCs/>
                <w:sz w:val="18"/>
                <w:lang w:eastAsia="es-MX"/>
              </w:rPr>
              <w:t>XXX</w:t>
            </w:r>
          </w:p>
        </w:tc>
      </w:tr>
    </w:tbl>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p>
    <w:p w:rsidR="0036169B" w:rsidRDefault="0036169B" w:rsidP="00453DB3">
      <w:pPr>
        <w:jc w:val="center"/>
        <w:rPr>
          <w:rFonts w:ascii="Arial" w:hAnsi="Arial" w:cs="Arial"/>
          <w:b/>
          <w:iCs/>
          <w:sz w:val="22"/>
          <w:szCs w:val="22"/>
        </w:rPr>
      </w:pPr>
      <w:r>
        <w:rPr>
          <w:rFonts w:ascii="Arial" w:hAnsi="Arial" w:cs="Arial"/>
          <w:b/>
          <w:iCs/>
          <w:sz w:val="22"/>
          <w:szCs w:val="22"/>
        </w:rPr>
        <w:t>ANEXO NUMERO 1E</w:t>
      </w:r>
    </w:p>
    <w:p w:rsidR="0036169B" w:rsidRDefault="0036169B" w:rsidP="00453DB3">
      <w:pPr>
        <w:jc w:val="center"/>
        <w:rPr>
          <w:rFonts w:ascii="Arial" w:hAnsi="Arial" w:cs="Arial"/>
          <w:b/>
          <w:iCs/>
          <w:sz w:val="22"/>
          <w:szCs w:val="22"/>
        </w:rPr>
      </w:pPr>
    </w:p>
    <w:p w:rsidR="0036169B" w:rsidRPr="00727543" w:rsidRDefault="0036169B" w:rsidP="00487802">
      <w:pPr>
        <w:jc w:val="both"/>
        <w:rPr>
          <w:rFonts w:ascii="Arial" w:hAnsi="Arial" w:cs="Arial"/>
          <w:b/>
          <w:sz w:val="20"/>
        </w:rPr>
      </w:pPr>
      <w:r w:rsidRPr="00727543">
        <w:rPr>
          <w:rFonts w:ascii="Arial" w:hAnsi="Arial" w:cs="Arial"/>
          <w:b/>
          <w:sz w:val="20"/>
        </w:rPr>
        <w:t xml:space="preserve">LAS EMPRESAS DE SERVICIOS MÉDICOS HOSPITALARIOS PRIVADOS, QUE PRETENDAN PRESTAR LOS SERVICIOS QUE SE ENLISTAN, DEBERÁN CUMPLIR CON EL  </w:t>
      </w:r>
      <w:r w:rsidRPr="00727543">
        <w:rPr>
          <w:rFonts w:ascii="Arial" w:hAnsi="Arial" w:cs="Arial"/>
          <w:b/>
          <w:i/>
          <w:sz w:val="20"/>
          <w:u w:val="single"/>
        </w:rPr>
        <w:t>“ACUERDO POR EL QUE SE ESTABLECE COMO OBLIGATORIO A PARTIR DEL 01 DE ENERO DE 2010 EL REQUISITO DE CERTIFICACIÓN DEL CONSEJO DE SALUBRIDAD GENERAL A LOS SERVICIOS MÉDICOS HOSPITALARIOS PRIVADOS QUE CELEBREN CONTRATOS DE PRESTACIÓN DE SERVICIOS  CON LAS DEPENDENCIAS Y ENTIDADES DE LAS ADMINISTRACIONES PÚBLICAS DE LOS GOBIERNOS FEDERAL, ESTATALES, DEL DISTRITO FEDERAL Y MUNICIPALES”</w:t>
      </w:r>
      <w:r w:rsidRPr="00727543">
        <w:rPr>
          <w:rFonts w:ascii="Arial" w:hAnsi="Arial" w:cs="Arial"/>
          <w:b/>
          <w:sz w:val="20"/>
        </w:rPr>
        <w:t>, PUBLICADO EN EL DIARIO OFICIAL DE LA FEDERACIÓN (D.O.F.) CON FECHA 07/12/2009</w:t>
      </w:r>
    </w:p>
    <w:p w:rsidR="0036169B" w:rsidRDefault="0036169B" w:rsidP="00453DB3">
      <w:pPr>
        <w:jc w:val="center"/>
        <w:rPr>
          <w:rFonts w:ascii="Arial" w:hAnsi="Arial" w:cs="Arial"/>
          <w:b/>
          <w:iCs/>
          <w:sz w:val="22"/>
          <w:szCs w:val="22"/>
        </w:rPr>
      </w:pPr>
    </w:p>
    <w:tbl>
      <w:tblPr>
        <w:tblW w:w="5000" w:type="pct"/>
        <w:tblCellMar>
          <w:left w:w="70" w:type="dxa"/>
          <w:right w:w="70" w:type="dxa"/>
        </w:tblCellMar>
        <w:tblLook w:val="00A0"/>
      </w:tblPr>
      <w:tblGrid>
        <w:gridCol w:w="1459"/>
        <w:gridCol w:w="7617"/>
        <w:gridCol w:w="1830"/>
      </w:tblGrid>
      <w:tr w:rsidR="0036169B" w:rsidRPr="00487802" w:rsidTr="00487802">
        <w:trPr>
          <w:trHeight w:val="600"/>
        </w:trPr>
        <w:tc>
          <w:tcPr>
            <w:tcW w:w="669" w:type="pct"/>
            <w:tcBorders>
              <w:top w:val="single" w:sz="4" w:space="0" w:color="auto"/>
              <w:left w:val="single" w:sz="4" w:space="0" w:color="auto"/>
              <w:bottom w:val="nil"/>
              <w:right w:val="single" w:sz="4" w:space="0" w:color="auto"/>
            </w:tcBorders>
            <w:shd w:val="clear" w:color="000000" w:fill="969696"/>
            <w:vAlign w:val="center"/>
          </w:tcPr>
          <w:p w:rsidR="0036169B" w:rsidRPr="00487802" w:rsidRDefault="0036169B" w:rsidP="00487802">
            <w:pPr>
              <w:suppressAutoHyphens w:val="0"/>
              <w:rPr>
                <w:rFonts w:ascii="Cambria" w:hAnsi="Cambria"/>
                <w:b/>
                <w:bCs/>
                <w:sz w:val="20"/>
                <w:lang w:val="es-MX" w:eastAsia="es-MX"/>
              </w:rPr>
            </w:pPr>
            <w:r w:rsidRPr="00487802">
              <w:rPr>
                <w:rFonts w:ascii="Cambria" w:hAnsi="Cambria"/>
                <w:b/>
                <w:bCs/>
                <w:sz w:val="20"/>
                <w:lang w:val="es-MX" w:eastAsia="es-MX"/>
              </w:rPr>
              <w:t>PARTIDA</w:t>
            </w:r>
          </w:p>
        </w:tc>
        <w:tc>
          <w:tcPr>
            <w:tcW w:w="3492" w:type="pct"/>
            <w:tcBorders>
              <w:top w:val="single" w:sz="4" w:space="0" w:color="auto"/>
              <w:left w:val="nil"/>
              <w:bottom w:val="nil"/>
              <w:right w:val="single" w:sz="4" w:space="0" w:color="auto"/>
            </w:tcBorders>
            <w:shd w:val="clear" w:color="000000" w:fill="969696"/>
            <w:vAlign w:val="center"/>
          </w:tcPr>
          <w:p w:rsidR="0036169B" w:rsidRPr="00487802" w:rsidRDefault="0036169B" w:rsidP="00487802">
            <w:pPr>
              <w:suppressAutoHyphens w:val="0"/>
              <w:rPr>
                <w:rFonts w:ascii="Cambria" w:hAnsi="Cambria"/>
                <w:b/>
                <w:bCs/>
                <w:sz w:val="20"/>
                <w:lang w:val="es-MX" w:eastAsia="es-MX"/>
              </w:rPr>
            </w:pPr>
            <w:r w:rsidRPr="00487802">
              <w:rPr>
                <w:rFonts w:ascii="Cambria" w:hAnsi="Cambria"/>
                <w:b/>
                <w:bCs/>
                <w:sz w:val="20"/>
                <w:lang w:val="es-MX" w:eastAsia="es-MX"/>
              </w:rPr>
              <w:t>DESCRIPCION DEL SERVICIO Y/O ESTUDIO</w:t>
            </w:r>
          </w:p>
        </w:tc>
        <w:tc>
          <w:tcPr>
            <w:tcW w:w="839" w:type="pct"/>
            <w:tcBorders>
              <w:top w:val="single" w:sz="4" w:space="0" w:color="auto"/>
              <w:left w:val="nil"/>
              <w:bottom w:val="nil"/>
              <w:right w:val="single" w:sz="4" w:space="0" w:color="auto"/>
            </w:tcBorders>
            <w:shd w:val="clear" w:color="000000" w:fill="969696"/>
            <w:vAlign w:val="center"/>
          </w:tcPr>
          <w:p w:rsidR="0036169B" w:rsidRPr="00487802" w:rsidRDefault="0036169B" w:rsidP="00487802">
            <w:pPr>
              <w:suppressAutoHyphens w:val="0"/>
              <w:jc w:val="center"/>
              <w:rPr>
                <w:rFonts w:ascii="Cambria" w:hAnsi="Cambria"/>
                <w:b/>
                <w:bCs/>
                <w:sz w:val="20"/>
                <w:lang w:val="es-MX" w:eastAsia="es-MX"/>
              </w:rPr>
            </w:pPr>
            <w:r w:rsidRPr="00487802">
              <w:rPr>
                <w:rFonts w:ascii="Cambria" w:hAnsi="Cambria"/>
                <w:b/>
                <w:bCs/>
                <w:sz w:val="20"/>
                <w:lang w:val="es-MX" w:eastAsia="es-MX"/>
              </w:rPr>
              <w:t>SERVICIO</w:t>
            </w:r>
          </w:p>
        </w:tc>
      </w:tr>
      <w:tr w:rsidR="0036169B" w:rsidRPr="00487802" w:rsidTr="003E4CB8">
        <w:trPr>
          <w:trHeight w:val="375"/>
        </w:trPr>
        <w:tc>
          <w:tcPr>
            <w:tcW w:w="669" w:type="pct"/>
            <w:tcBorders>
              <w:top w:val="single" w:sz="4" w:space="0" w:color="auto"/>
              <w:left w:val="single" w:sz="4" w:space="0" w:color="auto"/>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Pr>
                <w:rFonts w:ascii="Cambria" w:hAnsi="Cambria"/>
                <w:color w:val="000000"/>
                <w:sz w:val="20"/>
                <w:lang w:val="es-MX" w:eastAsia="es-MX"/>
              </w:rPr>
              <w:t>9</w:t>
            </w:r>
          </w:p>
        </w:tc>
        <w:tc>
          <w:tcPr>
            <w:tcW w:w="3492" w:type="pct"/>
            <w:tcBorders>
              <w:top w:val="single" w:sz="4" w:space="0" w:color="auto"/>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 xml:space="preserve">VITRECTOMIAS </w:t>
            </w:r>
          </w:p>
        </w:tc>
        <w:tc>
          <w:tcPr>
            <w:tcW w:w="839" w:type="pct"/>
            <w:tcBorders>
              <w:top w:val="single" w:sz="4" w:space="0" w:color="auto"/>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r w:rsidR="0036169B" w:rsidRPr="00487802" w:rsidTr="003E4CB8">
        <w:trPr>
          <w:trHeight w:val="375"/>
        </w:trPr>
        <w:tc>
          <w:tcPr>
            <w:tcW w:w="669" w:type="pct"/>
            <w:vMerge w:val="restart"/>
            <w:tcBorders>
              <w:top w:val="single" w:sz="4" w:space="0" w:color="auto"/>
              <w:left w:val="single" w:sz="4" w:space="0" w:color="auto"/>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Pr>
                <w:rFonts w:ascii="Cambria" w:hAnsi="Cambria"/>
                <w:color w:val="000000"/>
                <w:sz w:val="20"/>
                <w:lang w:val="es-MX" w:eastAsia="es-MX"/>
              </w:rPr>
              <w:t>11</w:t>
            </w:r>
          </w:p>
          <w:p w:rsidR="0036169B" w:rsidRPr="00487802" w:rsidRDefault="0036169B" w:rsidP="00487802">
            <w:pPr>
              <w:jc w:val="center"/>
              <w:rPr>
                <w:rFonts w:ascii="Cambria" w:hAnsi="Cambria"/>
                <w:color w:val="000000"/>
                <w:sz w:val="20"/>
                <w:lang w:val="es-MX" w:eastAsia="es-MX"/>
              </w:rPr>
            </w:pPr>
          </w:p>
        </w:tc>
        <w:tc>
          <w:tcPr>
            <w:tcW w:w="3492" w:type="pct"/>
            <w:tcBorders>
              <w:top w:val="single" w:sz="4" w:space="0" w:color="auto"/>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 xml:space="preserve">TERAPIA FÍSICA Y REHABILITACIÓN </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TRATAMIENTO</w:t>
            </w:r>
          </w:p>
        </w:tc>
      </w:tr>
      <w:tr w:rsidR="0036169B" w:rsidRPr="00487802" w:rsidTr="003E4CB8">
        <w:trPr>
          <w:trHeight w:val="375"/>
        </w:trPr>
        <w:tc>
          <w:tcPr>
            <w:tcW w:w="669" w:type="pct"/>
            <w:vMerge/>
            <w:tcBorders>
              <w:top w:val="single" w:sz="4" w:space="0" w:color="auto"/>
              <w:left w:val="single" w:sz="4" w:space="0" w:color="auto"/>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p>
        </w:tc>
        <w:tc>
          <w:tcPr>
            <w:tcW w:w="3492" w:type="pct"/>
            <w:tcBorders>
              <w:top w:val="single" w:sz="4" w:space="0" w:color="auto"/>
              <w:left w:val="nil"/>
              <w:bottom w:val="single" w:sz="4" w:space="0" w:color="auto"/>
              <w:right w:val="single" w:sz="4" w:space="0" w:color="auto"/>
            </w:tcBorders>
            <w:vAlign w:val="center"/>
          </w:tcPr>
          <w:p w:rsidR="0036169B" w:rsidRPr="00487802" w:rsidRDefault="0036169B" w:rsidP="0083643E">
            <w:pPr>
              <w:suppressAutoHyphens w:val="0"/>
              <w:rPr>
                <w:rFonts w:ascii="Cambria" w:hAnsi="Cambria"/>
                <w:color w:val="000000"/>
                <w:sz w:val="20"/>
                <w:lang w:val="es-MX" w:eastAsia="es-MX"/>
              </w:rPr>
            </w:pPr>
            <w:r w:rsidRPr="00487802">
              <w:rPr>
                <w:rFonts w:ascii="Cambria" w:hAnsi="Cambria"/>
                <w:color w:val="000000"/>
                <w:sz w:val="20"/>
                <w:lang w:val="es-MX" w:eastAsia="es-MX"/>
              </w:rPr>
              <w:t>ELECTROMIOGRAFIAS</w:t>
            </w:r>
            <w:r>
              <w:rPr>
                <w:rFonts w:ascii="Cambria" w:hAnsi="Cambria"/>
                <w:color w:val="000000"/>
                <w:sz w:val="20"/>
                <w:lang w:val="es-MX" w:eastAsia="es-MX"/>
              </w:rPr>
              <w:t xml:space="preserve"> </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TRATAMIENTO</w:t>
            </w:r>
          </w:p>
        </w:tc>
      </w:tr>
      <w:tr w:rsidR="0036169B" w:rsidRPr="00487802" w:rsidTr="003E4CB8">
        <w:trPr>
          <w:trHeight w:val="375"/>
        </w:trPr>
        <w:tc>
          <w:tcPr>
            <w:tcW w:w="669" w:type="pct"/>
            <w:vMerge w:val="restart"/>
            <w:tcBorders>
              <w:top w:val="single" w:sz="4" w:space="0" w:color="auto"/>
              <w:left w:val="single" w:sz="4" w:space="0" w:color="auto"/>
              <w:right w:val="single" w:sz="4" w:space="0" w:color="auto"/>
            </w:tcBorders>
            <w:noWrap/>
            <w:vAlign w:val="center"/>
          </w:tcPr>
          <w:p w:rsidR="0036169B" w:rsidRPr="00487802" w:rsidRDefault="0036169B" w:rsidP="00487802">
            <w:pPr>
              <w:jc w:val="center"/>
              <w:rPr>
                <w:rFonts w:ascii="Cambria" w:hAnsi="Cambria"/>
                <w:color w:val="000000"/>
                <w:sz w:val="20"/>
                <w:lang w:val="es-MX" w:eastAsia="es-MX"/>
              </w:rPr>
            </w:pPr>
            <w:r>
              <w:rPr>
                <w:rFonts w:ascii="Cambria" w:hAnsi="Cambria"/>
                <w:color w:val="000000"/>
                <w:sz w:val="20"/>
                <w:lang w:val="es-MX" w:eastAsia="es-MX"/>
              </w:rPr>
              <w:t>31</w:t>
            </w:r>
          </w:p>
          <w:p w:rsidR="0036169B" w:rsidRPr="00487802" w:rsidRDefault="0036169B" w:rsidP="00487802">
            <w:pPr>
              <w:jc w:val="center"/>
              <w:rPr>
                <w:rFonts w:ascii="Cambria" w:hAnsi="Cambria"/>
                <w:color w:val="000000"/>
                <w:sz w:val="20"/>
                <w:lang w:val="es-MX" w:eastAsia="es-MX"/>
              </w:rPr>
            </w:pPr>
          </w:p>
        </w:tc>
        <w:tc>
          <w:tcPr>
            <w:tcW w:w="3492" w:type="pct"/>
            <w:tcBorders>
              <w:top w:val="single" w:sz="4" w:space="0" w:color="auto"/>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CIRUGIA PEDIATRICA HERNIOPLASTIA UMBILICAL</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r w:rsidR="0036169B" w:rsidRPr="00487802" w:rsidTr="00C23BB9">
        <w:trPr>
          <w:trHeight w:val="375"/>
        </w:trPr>
        <w:tc>
          <w:tcPr>
            <w:tcW w:w="669" w:type="pct"/>
            <w:vMerge/>
            <w:tcBorders>
              <w:left w:val="single" w:sz="4" w:space="0" w:color="auto"/>
              <w:right w:val="single" w:sz="4" w:space="0" w:color="auto"/>
            </w:tcBorders>
            <w:noWrap/>
            <w:vAlign w:val="center"/>
          </w:tcPr>
          <w:p w:rsidR="0036169B" w:rsidRPr="00487802" w:rsidRDefault="0036169B" w:rsidP="00487802">
            <w:pPr>
              <w:jc w:val="center"/>
              <w:rPr>
                <w:rFonts w:ascii="Cambria" w:hAnsi="Cambria"/>
                <w:color w:val="000000"/>
                <w:sz w:val="20"/>
                <w:lang w:val="es-MX" w:eastAsia="es-MX"/>
              </w:rPr>
            </w:pPr>
          </w:p>
        </w:tc>
        <w:tc>
          <w:tcPr>
            <w:tcW w:w="3492" w:type="pct"/>
            <w:tcBorders>
              <w:top w:val="nil"/>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CIRUGIA PEDIATRICA HERNIOPLASTIA ABDOMINAL</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r w:rsidR="0036169B" w:rsidRPr="00487802" w:rsidTr="00C23BB9">
        <w:trPr>
          <w:trHeight w:val="375"/>
        </w:trPr>
        <w:tc>
          <w:tcPr>
            <w:tcW w:w="669" w:type="pct"/>
            <w:vMerge/>
            <w:tcBorders>
              <w:left w:val="single" w:sz="4" w:space="0" w:color="auto"/>
              <w:right w:val="single" w:sz="4" w:space="0" w:color="auto"/>
            </w:tcBorders>
            <w:noWrap/>
            <w:vAlign w:val="center"/>
          </w:tcPr>
          <w:p w:rsidR="0036169B" w:rsidRPr="00487802" w:rsidRDefault="0036169B" w:rsidP="00487802">
            <w:pPr>
              <w:jc w:val="center"/>
              <w:rPr>
                <w:rFonts w:ascii="Cambria" w:hAnsi="Cambria"/>
                <w:color w:val="000000"/>
                <w:sz w:val="20"/>
                <w:lang w:val="es-MX" w:eastAsia="es-MX"/>
              </w:rPr>
            </w:pPr>
          </w:p>
        </w:tc>
        <w:tc>
          <w:tcPr>
            <w:tcW w:w="3492" w:type="pct"/>
            <w:tcBorders>
              <w:top w:val="nil"/>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CIRUGIA PEDIATRICA HERNIOPLASTIA INGUINAL</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r w:rsidR="0036169B" w:rsidRPr="00487802" w:rsidTr="00C23BB9">
        <w:trPr>
          <w:trHeight w:val="375"/>
        </w:trPr>
        <w:tc>
          <w:tcPr>
            <w:tcW w:w="669" w:type="pct"/>
            <w:vMerge/>
            <w:tcBorders>
              <w:left w:val="single" w:sz="4" w:space="0" w:color="auto"/>
              <w:right w:val="single" w:sz="4" w:space="0" w:color="auto"/>
            </w:tcBorders>
            <w:noWrap/>
            <w:vAlign w:val="center"/>
          </w:tcPr>
          <w:p w:rsidR="0036169B" w:rsidRPr="00487802" w:rsidRDefault="0036169B" w:rsidP="00487802">
            <w:pPr>
              <w:jc w:val="center"/>
              <w:rPr>
                <w:rFonts w:ascii="Cambria" w:hAnsi="Cambria"/>
                <w:color w:val="000000"/>
                <w:sz w:val="20"/>
                <w:lang w:val="es-MX" w:eastAsia="es-MX"/>
              </w:rPr>
            </w:pPr>
          </w:p>
        </w:tc>
        <w:tc>
          <w:tcPr>
            <w:tcW w:w="3492" w:type="pct"/>
            <w:tcBorders>
              <w:top w:val="nil"/>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CIRUGIA PEDIATRICA INTUSUCEPCION INTESTINAL (VOLVULOS)</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r w:rsidR="0036169B" w:rsidRPr="00487802" w:rsidTr="00C23BB9">
        <w:trPr>
          <w:trHeight w:val="375"/>
        </w:trPr>
        <w:tc>
          <w:tcPr>
            <w:tcW w:w="669" w:type="pct"/>
            <w:vMerge/>
            <w:tcBorders>
              <w:left w:val="single" w:sz="4" w:space="0" w:color="auto"/>
              <w:right w:val="single" w:sz="4" w:space="0" w:color="auto"/>
            </w:tcBorders>
            <w:noWrap/>
            <w:vAlign w:val="center"/>
          </w:tcPr>
          <w:p w:rsidR="0036169B" w:rsidRPr="00487802" w:rsidRDefault="0036169B" w:rsidP="00487802">
            <w:pPr>
              <w:jc w:val="center"/>
              <w:rPr>
                <w:rFonts w:ascii="Cambria" w:hAnsi="Cambria"/>
                <w:color w:val="000000"/>
                <w:sz w:val="20"/>
                <w:lang w:val="es-MX" w:eastAsia="es-MX"/>
              </w:rPr>
            </w:pPr>
          </w:p>
        </w:tc>
        <w:tc>
          <w:tcPr>
            <w:tcW w:w="3492" w:type="pct"/>
            <w:tcBorders>
              <w:top w:val="nil"/>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CIRUGIA PEDIATRICA GASTROSQUISIS</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r w:rsidR="0036169B" w:rsidRPr="00487802" w:rsidTr="00C23BB9">
        <w:trPr>
          <w:trHeight w:val="375"/>
        </w:trPr>
        <w:tc>
          <w:tcPr>
            <w:tcW w:w="669" w:type="pct"/>
            <w:vMerge/>
            <w:tcBorders>
              <w:left w:val="single" w:sz="4" w:space="0" w:color="auto"/>
              <w:right w:val="single" w:sz="4" w:space="0" w:color="auto"/>
            </w:tcBorders>
            <w:noWrap/>
            <w:vAlign w:val="center"/>
          </w:tcPr>
          <w:p w:rsidR="0036169B" w:rsidRPr="00487802" w:rsidRDefault="0036169B" w:rsidP="00487802">
            <w:pPr>
              <w:jc w:val="center"/>
              <w:rPr>
                <w:rFonts w:ascii="Cambria" w:hAnsi="Cambria"/>
                <w:color w:val="000000"/>
                <w:sz w:val="20"/>
                <w:lang w:val="es-MX" w:eastAsia="es-MX"/>
              </w:rPr>
            </w:pPr>
          </w:p>
        </w:tc>
        <w:tc>
          <w:tcPr>
            <w:tcW w:w="3492" w:type="pct"/>
            <w:tcBorders>
              <w:top w:val="nil"/>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 xml:space="preserve"> CIRUGIA PEDIATRICA FIMOSIS </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r w:rsidR="0036169B" w:rsidRPr="00487802" w:rsidTr="00C23BB9">
        <w:trPr>
          <w:trHeight w:val="375"/>
        </w:trPr>
        <w:tc>
          <w:tcPr>
            <w:tcW w:w="669" w:type="pct"/>
            <w:vMerge/>
            <w:tcBorders>
              <w:left w:val="single" w:sz="4" w:space="0" w:color="auto"/>
              <w:right w:val="single" w:sz="4" w:space="0" w:color="auto"/>
            </w:tcBorders>
            <w:noWrap/>
            <w:vAlign w:val="center"/>
          </w:tcPr>
          <w:p w:rsidR="0036169B" w:rsidRPr="00487802" w:rsidRDefault="0036169B" w:rsidP="00487802">
            <w:pPr>
              <w:jc w:val="center"/>
              <w:rPr>
                <w:rFonts w:ascii="Cambria" w:hAnsi="Cambria"/>
                <w:color w:val="000000"/>
                <w:sz w:val="20"/>
                <w:lang w:val="es-MX" w:eastAsia="es-MX"/>
              </w:rPr>
            </w:pPr>
          </w:p>
        </w:tc>
        <w:tc>
          <w:tcPr>
            <w:tcW w:w="3492" w:type="pct"/>
            <w:tcBorders>
              <w:top w:val="nil"/>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CIRUGIA PEDIATRICA CRIPTORQUIDEA</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r w:rsidR="0036169B" w:rsidRPr="00487802" w:rsidTr="00C23BB9">
        <w:trPr>
          <w:trHeight w:val="375"/>
        </w:trPr>
        <w:tc>
          <w:tcPr>
            <w:tcW w:w="669" w:type="pct"/>
            <w:vMerge/>
            <w:tcBorders>
              <w:left w:val="single" w:sz="4" w:space="0" w:color="auto"/>
              <w:right w:val="single" w:sz="4" w:space="0" w:color="auto"/>
            </w:tcBorders>
            <w:noWrap/>
            <w:vAlign w:val="center"/>
          </w:tcPr>
          <w:p w:rsidR="0036169B" w:rsidRPr="00487802" w:rsidRDefault="0036169B" w:rsidP="00487802">
            <w:pPr>
              <w:jc w:val="center"/>
              <w:rPr>
                <w:rFonts w:ascii="Cambria" w:hAnsi="Cambria"/>
                <w:color w:val="000000"/>
                <w:sz w:val="20"/>
                <w:lang w:val="es-MX" w:eastAsia="es-MX"/>
              </w:rPr>
            </w:pPr>
          </w:p>
        </w:tc>
        <w:tc>
          <w:tcPr>
            <w:tcW w:w="3492" w:type="pct"/>
            <w:tcBorders>
              <w:top w:val="nil"/>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CIRUGIA PEDIATRICA ORQUIDOPEXIA</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r w:rsidR="0036169B" w:rsidRPr="00487802" w:rsidTr="00C23BB9">
        <w:trPr>
          <w:trHeight w:val="375"/>
        </w:trPr>
        <w:tc>
          <w:tcPr>
            <w:tcW w:w="669" w:type="pct"/>
            <w:vMerge/>
            <w:tcBorders>
              <w:left w:val="single" w:sz="4" w:space="0" w:color="auto"/>
              <w:right w:val="single" w:sz="4" w:space="0" w:color="auto"/>
            </w:tcBorders>
            <w:noWrap/>
            <w:vAlign w:val="center"/>
          </w:tcPr>
          <w:p w:rsidR="0036169B" w:rsidRPr="00487802" w:rsidRDefault="0036169B" w:rsidP="00487802">
            <w:pPr>
              <w:jc w:val="center"/>
              <w:rPr>
                <w:rFonts w:ascii="Cambria" w:hAnsi="Cambria"/>
                <w:color w:val="000000"/>
                <w:sz w:val="20"/>
                <w:lang w:val="es-MX" w:eastAsia="es-MX"/>
              </w:rPr>
            </w:pPr>
          </w:p>
        </w:tc>
        <w:tc>
          <w:tcPr>
            <w:tcW w:w="3492" w:type="pct"/>
            <w:tcBorders>
              <w:top w:val="nil"/>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CIRUGIA PEDIATRIACA PILOROPLASTIA</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r w:rsidR="0036169B" w:rsidRPr="00487802" w:rsidTr="00C23BB9">
        <w:trPr>
          <w:trHeight w:val="375"/>
        </w:trPr>
        <w:tc>
          <w:tcPr>
            <w:tcW w:w="669" w:type="pct"/>
            <w:vMerge/>
            <w:tcBorders>
              <w:left w:val="single" w:sz="4" w:space="0" w:color="auto"/>
              <w:bottom w:val="nil"/>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p>
        </w:tc>
        <w:tc>
          <w:tcPr>
            <w:tcW w:w="3492" w:type="pct"/>
            <w:tcBorders>
              <w:top w:val="nil"/>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LAPAROTOMIA EXPLORADORA</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ESTUDIO</w:t>
            </w:r>
          </w:p>
        </w:tc>
      </w:tr>
      <w:tr w:rsidR="0036169B" w:rsidRPr="00487802" w:rsidTr="0083643E">
        <w:trPr>
          <w:trHeight w:val="765"/>
        </w:trPr>
        <w:tc>
          <w:tcPr>
            <w:tcW w:w="669" w:type="pct"/>
            <w:tcBorders>
              <w:top w:val="single" w:sz="4" w:space="0" w:color="auto"/>
              <w:left w:val="single" w:sz="4" w:space="0" w:color="auto"/>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Pr>
                <w:rFonts w:ascii="Cambria" w:hAnsi="Cambria"/>
                <w:color w:val="000000"/>
                <w:sz w:val="20"/>
                <w:lang w:val="es-MX" w:eastAsia="es-MX"/>
              </w:rPr>
              <w:t>33</w:t>
            </w:r>
          </w:p>
        </w:tc>
        <w:tc>
          <w:tcPr>
            <w:tcW w:w="3492" w:type="pct"/>
            <w:tcBorders>
              <w:top w:val="single" w:sz="4" w:space="0" w:color="auto"/>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color w:val="000000"/>
                <w:sz w:val="20"/>
                <w:lang w:val="es-MX" w:eastAsia="es-MX"/>
              </w:rPr>
            </w:pPr>
            <w:r w:rsidRPr="00487802">
              <w:rPr>
                <w:rFonts w:ascii="Cambria" w:hAnsi="Cambria"/>
                <w:color w:val="000000"/>
                <w:sz w:val="20"/>
                <w:lang w:val="es-MX" w:eastAsia="es-MX"/>
              </w:rPr>
              <w:t>CIRUGIA DE OFTALMOLOGIA URGENTE ADULTO Y PEDIATRICOTRAUMATISMO OCULARES, CUERPOS EXTRAÑOS EN CORNEAS</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r w:rsidR="0036169B" w:rsidRPr="00487802" w:rsidTr="0083643E">
        <w:trPr>
          <w:trHeight w:val="1020"/>
        </w:trPr>
        <w:tc>
          <w:tcPr>
            <w:tcW w:w="669" w:type="pct"/>
            <w:tcBorders>
              <w:top w:val="single" w:sz="4" w:space="0" w:color="auto"/>
              <w:left w:val="single" w:sz="4" w:space="0" w:color="auto"/>
              <w:bottom w:val="single" w:sz="4" w:space="0" w:color="auto"/>
              <w:right w:val="single" w:sz="4" w:space="0" w:color="auto"/>
            </w:tcBorders>
            <w:vAlign w:val="center"/>
          </w:tcPr>
          <w:p w:rsidR="0036169B" w:rsidRPr="00487802" w:rsidRDefault="0036169B" w:rsidP="00487802">
            <w:pPr>
              <w:suppressAutoHyphens w:val="0"/>
              <w:jc w:val="center"/>
              <w:rPr>
                <w:rFonts w:ascii="Cambria" w:hAnsi="Cambria"/>
                <w:sz w:val="20"/>
                <w:lang w:val="es-MX" w:eastAsia="es-MX"/>
              </w:rPr>
            </w:pPr>
            <w:r>
              <w:rPr>
                <w:rFonts w:ascii="Cambria" w:hAnsi="Cambria"/>
                <w:sz w:val="20"/>
                <w:lang w:val="es-MX" w:eastAsia="es-MX"/>
              </w:rPr>
              <w:t>34</w:t>
            </w:r>
          </w:p>
        </w:tc>
        <w:tc>
          <w:tcPr>
            <w:tcW w:w="3492" w:type="pct"/>
            <w:tcBorders>
              <w:top w:val="single" w:sz="4" w:space="0" w:color="auto"/>
              <w:left w:val="nil"/>
              <w:bottom w:val="single" w:sz="4" w:space="0" w:color="auto"/>
              <w:right w:val="single" w:sz="4" w:space="0" w:color="auto"/>
            </w:tcBorders>
            <w:vAlign w:val="center"/>
          </w:tcPr>
          <w:p w:rsidR="0036169B" w:rsidRPr="00487802" w:rsidRDefault="0036169B" w:rsidP="00CD6E59">
            <w:pPr>
              <w:suppressAutoHyphens w:val="0"/>
              <w:rPr>
                <w:rFonts w:ascii="Cambria" w:hAnsi="Cambria"/>
                <w:sz w:val="20"/>
                <w:lang w:val="es-MX" w:eastAsia="es-MX"/>
              </w:rPr>
            </w:pPr>
            <w:r w:rsidRPr="00487802">
              <w:rPr>
                <w:rFonts w:ascii="Cambria" w:hAnsi="Cambria"/>
                <w:sz w:val="20"/>
                <w:lang w:val="es-MX" w:eastAsia="es-MX"/>
              </w:rPr>
              <w:t>VALORACION Y CIRUGIA DE ANGIOLOGIA, SAFENOEXCERESIS, LESIONES VA</w:t>
            </w:r>
            <w:r>
              <w:rPr>
                <w:rFonts w:ascii="Cambria" w:hAnsi="Cambria"/>
                <w:sz w:val="20"/>
                <w:lang w:val="es-MX" w:eastAsia="es-MX"/>
              </w:rPr>
              <w:t xml:space="preserve">SCULARES </w:t>
            </w:r>
            <w:r w:rsidRPr="00487802">
              <w:rPr>
                <w:rFonts w:ascii="Cambria" w:hAnsi="Cambria"/>
                <w:sz w:val="20"/>
                <w:lang w:val="es-MX" w:eastAsia="es-MX"/>
              </w:rPr>
              <w:t xml:space="preserve"> TRUMATICAS, FISTULA ARTERIOVENOSAS, INSUFICIENCIA ARTERIAL AGUDA, </w:t>
            </w:r>
            <w:r>
              <w:rPr>
                <w:rFonts w:ascii="Cambria" w:hAnsi="Cambria"/>
                <w:sz w:val="20"/>
                <w:lang w:val="es-MX" w:eastAsia="es-MX"/>
              </w:rPr>
              <w:t xml:space="preserve">CIRUGIA ENDOVASCULAR, </w:t>
            </w:r>
            <w:r w:rsidRPr="00487802">
              <w:rPr>
                <w:rFonts w:ascii="Cambria" w:hAnsi="Cambria"/>
                <w:sz w:val="20"/>
                <w:lang w:val="es-MX" w:eastAsia="es-MX"/>
              </w:rPr>
              <w:t>COLOCACION DE CATETER PERMACAT</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sz w:val="20"/>
                <w:lang w:val="es-MX" w:eastAsia="es-MX"/>
              </w:rPr>
            </w:pPr>
            <w:r w:rsidRPr="00487802">
              <w:rPr>
                <w:rFonts w:ascii="Cambria" w:hAnsi="Cambria"/>
                <w:sz w:val="20"/>
                <w:lang w:val="es-MX" w:eastAsia="es-MX"/>
              </w:rPr>
              <w:t>CIRUGIA</w:t>
            </w:r>
          </w:p>
        </w:tc>
      </w:tr>
      <w:tr w:rsidR="0036169B" w:rsidRPr="00487802" w:rsidTr="00487802">
        <w:trPr>
          <w:trHeight w:val="1020"/>
        </w:trPr>
        <w:tc>
          <w:tcPr>
            <w:tcW w:w="669" w:type="pct"/>
            <w:tcBorders>
              <w:top w:val="nil"/>
              <w:left w:val="single" w:sz="4" w:space="0" w:color="auto"/>
              <w:bottom w:val="nil"/>
              <w:right w:val="single" w:sz="4" w:space="0" w:color="auto"/>
            </w:tcBorders>
            <w:vAlign w:val="center"/>
          </w:tcPr>
          <w:p w:rsidR="0036169B" w:rsidRPr="00487802" w:rsidRDefault="0036169B" w:rsidP="00487802">
            <w:pPr>
              <w:suppressAutoHyphens w:val="0"/>
              <w:jc w:val="center"/>
              <w:rPr>
                <w:rFonts w:ascii="Cambria" w:hAnsi="Cambria"/>
                <w:sz w:val="20"/>
                <w:lang w:val="es-MX" w:eastAsia="es-MX"/>
              </w:rPr>
            </w:pPr>
            <w:r>
              <w:rPr>
                <w:rFonts w:ascii="Cambria" w:hAnsi="Cambria"/>
                <w:sz w:val="20"/>
                <w:lang w:val="es-MX" w:eastAsia="es-MX"/>
              </w:rPr>
              <w:t>35</w:t>
            </w:r>
          </w:p>
        </w:tc>
        <w:tc>
          <w:tcPr>
            <w:tcW w:w="3492" w:type="pct"/>
            <w:tcBorders>
              <w:top w:val="nil"/>
              <w:left w:val="nil"/>
              <w:bottom w:val="single" w:sz="4" w:space="0" w:color="auto"/>
              <w:right w:val="single" w:sz="4" w:space="0" w:color="auto"/>
            </w:tcBorders>
            <w:vAlign w:val="center"/>
          </w:tcPr>
          <w:p w:rsidR="0036169B" w:rsidRPr="00487802" w:rsidRDefault="0036169B" w:rsidP="00487802">
            <w:pPr>
              <w:suppressAutoHyphens w:val="0"/>
              <w:rPr>
                <w:rFonts w:ascii="Cambria" w:hAnsi="Cambria"/>
                <w:sz w:val="20"/>
                <w:lang w:val="es-MX" w:eastAsia="es-MX"/>
              </w:rPr>
            </w:pPr>
            <w:r w:rsidRPr="00487802">
              <w:rPr>
                <w:rFonts w:ascii="Cambria" w:hAnsi="Cambria"/>
                <w:sz w:val="20"/>
                <w:lang w:val="es-MX" w:eastAsia="es-MX"/>
              </w:rPr>
              <w:t>CIRUGIA UROLOGICA, (PROSTATA, RESECCION TRANSURETRAL  PROSTATICA, PIELOLITOTOMIA, NEFRECTOMIAS, LITIASIS RENOURETERAL, VESICAL Y  URETRAL, NEFROSTOMIAS PERCUTANEAS PARA EXTRACCION DE CALCULOS URINARIOS)</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sz w:val="20"/>
                <w:lang w:val="es-MX" w:eastAsia="es-MX"/>
              </w:rPr>
            </w:pPr>
            <w:r w:rsidRPr="00487802">
              <w:rPr>
                <w:rFonts w:ascii="Cambria" w:hAnsi="Cambria"/>
                <w:sz w:val="20"/>
                <w:lang w:val="es-MX" w:eastAsia="es-MX"/>
              </w:rPr>
              <w:t>CIRUGIA</w:t>
            </w:r>
          </w:p>
        </w:tc>
      </w:tr>
      <w:tr w:rsidR="0036169B" w:rsidRPr="00487802" w:rsidTr="00487802">
        <w:trPr>
          <w:trHeight w:val="510"/>
        </w:trPr>
        <w:tc>
          <w:tcPr>
            <w:tcW w:w="669" w:type="pct"/>
            <w:tcBorders>
              <w:top w:val="single" w:sz="4" w:space="0" w:color="auto"/>
              <w:left w:val="single" w:sz="4" w:space="0" w:color="auto"/>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Pr>
                <w:rFonts w:ascii="Cambria" w:hAnsi="Cambria"/>
                <w:color w:val="000000"/>
                <w:sz w:val="20"/>
                <w:lang w:val="es-MX" w:eastAsia="es-MX"/>
              </w:rPr>
              <w:t>36</w:t>
            </w:r>
          </w:p>
        </w:tc>
        <w:tc>
          <w:tcPr>
            <w:tcW w:w="3492" w:type="pct"/>
            <w:tcBorders>
              <w:top w:val="nil"/>
              <w:left w:val="nil"/>
              <w:bottom w:val="single" w:sz="4" w:space="0" w:color="auto"/>
              <w:right w:val="single" w:sz="4" w:space="0" w:color="auto"/>
            </w:tcBorders>
            <w:vAlign w:val="center"/>
          </w:tcPr>
          <w:p w:rsidR="0036169B" w:rsidRPr="00487802" w:rsidRDefault="0036169B" w:rsidP="00CD6E59">
            <w:pPr>
              <w:suppressAutoHyphens w:val="0"/>
              <w:rPr>
                <w:rFonts w:ascii="Cambria" w:hAnsi="Cambria"/>
                <w:color w:val="000000"/>
                <w:sz w:val="20"/>
                <w:lang w:val="es-MX" w:eastAsia="es-MX"/>
              </w:rPr>
            </w:pPr>
            <w:r w:rsidRPr="00487802">
              <w:rPr>
                <w:rFonts w:ascii="Cambria" w:hAnsi="Cambria"/>
                <w:color w:val="000000"/>
                <w:sz w:val="20"/>
                <w:lang w:val="es-MX" w:eastAsia="es-MX"/>
              </w:rPr>
              <w:t xml:space="preserve">CATETERISMO CARDIACO (ANGIOPLASTIAS PRIMARIA) </w:t>
            </w:r>
            <w:r>
              <w:rPr>
                <w:rFonts w:ascii="Cambria" w:hAnsi="Cambria"/>
                <w:color w:val="000000"/>
                <w:sz w:val="20"/>
                <w:lang w:val="es-MX" w:eastAsia="es-MX"/>
              </w:rPr>
              <w:t xml:space="preserve">CON STEN, SIN STEN, CON STEN MEDICADO </w:t>
            </w:r>
          </w:p>
        </w:tc>
        <w:tc>
          <w:tcPr>
            <w:tcW w:w="839" w:type="pct"/>
            <w:tcBorders>
              <w:top w:val="nil"/>
              <w:left w:val="nil"/>
              <w:bottom w:val="single" w:sz="4" w:space="0" w:color="auto"/>
              <w:right w:val="single" w:sz="4" w:space="0" w:color="auto"/>
            </w:tcBorders>
            <w:noWrap/>
            <w:vAlign w:val="center"/>
          </w:tcPr>
          <w:p w:rsidR="0036169B" w:rsidRPr="00487802" w:rsidRDefault="0036169B" w:rsidP="00487802">
            <w:pPr>
              <w:suppressAutoHyphens w:val="0"/>
              <w:jc w:val="center"/>
              <w:rPr>
                <w:rFonts w:ascii="Cambria" w:hAnsi="Cambria"/>
                <w:color w:val="000000"/>
                <w:sz w:val="20"/>
                <w:lang w:val="es-MX" w:eastAsia="es-MX"/>
              </w:rPr>
            </w:pPr>
            <w:r w:rsidRPr="00487802">
              <w:rPr>
                <w:rFonts w:ascii="Cambria" w:hAnsi="Cambria"/>
                <w:color w:val="000000"/>
                <w:sz w:val="20"/>
                <w:lang w:val="es-MX" w:eastAsia="es-MX"/>
              </w:rPr>
              <w:t>CIRUGIA</w:t>
            </w:r>
          </w:p>
        </w:tc>
      </w:tr>
    </w:tbl>
    <w:p w:rsidR="0036169B" w:rsidRDefault="0036169B" w:rsidP="00CD6E59">
      <w:pPr>
        <w:pStyle w:val="Ttulo5"/>
        <w:pageBreakBefore/>
        <w:tabs>
          <w:tab w:val="clear" w:pos="1008"/>
        </w:tabs>
        <w:spacing w:before="0" w:after="0"/>
        <w:ind w:left="0" w:firstLine="0"/>
        <w:jc w:val="center"/>
        <w:rPr>
          <w:rFonts w:ascii="Arial" w:hAnsi="Arial" w:cs="Arial"/>
          <w:bCs w:val="0"/>
          <w:i w:val="0"/>
          <w:sz w:val="22"/>
          <w:szCs w:val="22"/>
        </w:rPr>
      </w:pPr>
      <w:r>
        <w:rPr>
          <w:rFonts w:ascii="Arial" w:hAnsi="Arial" w:cs="Arial"/>
          <w:bCs w:val="0"/>
          <w:i w:val="0"/>
          <w:sz w:val="22"/>
          <w:szCs w:val="22"/>
        </w:rPr>
        <w:lastRenderedPageBreak/>
        <w:t>ANEXO NUMERO 2 (DOS)</w:t>
      </w:r>
    </w:p>
    <w:p w:rsidR="0036169B" w:rsidRPr="00A54726" w:rsidRDefault="0036169B" w:rsidP="00A54726"/>
    <w:tbl>
      <w:tblPr>
        <w:tblW w:w="0" w:type="auto"/>
        <w:tblInd w:w="70" w:type="dxa"/>
        <w:tblLayout w:type="fixed"/>
        <w:tblCellMar>
          <w:left w:w="70" w:type="dxa"/>
          <w:right w:w="70" w:type="dxa"/>
        </w:tblCellMar>
        <w:tblLook w:val="0000"/>
      </w:tblPr>
      <w:tblGrid>
        <w:gridCol w:w="4282"/>
        <w:gridCol w:w="466"/>
        <w:gridCol w:w="5615"/>
      </w:tblGrid>
      <w:tr w:rsidR="0036169B" w:rsidRPr="00A54726" w:rsidTr="00A54726">
        <w:tc>
          <w:tcPr>
            <w:tcW w:w="10363" w:type="dxa"/>
            <w:gridSpan w:val="3"/>
            <w:tcBorders>
              <w:top w:val="single" w:sz="4" w:space="0" w:color="000000"/>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jc w:val="center"/>
              <w:rPr>
                <w:rFonts w:ascii="Arial" w:hAnsi="Arial"/>
                <w:b/>
              </w:rPr>
            </w:pPr>
            <w:r w:rsidRPr="00A54726">
              <w:rPr>
                <w:rFonts w:ascii="Arial" w:hAnsi="Arial"/>
                <w:b/>
                <w:sz w:val="22"/>
              </w:rPr>
              <w:t xml:space="preserve">SOLICITUD DE ACLARACIONES A LA CONVOCATORIA </w:t>
            </w:r>
          </w:p>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jc w:val="center"/>
              <w:rPr>
                <w:rFonts w:ascii="Arial" w:hAnsi="Arial"/>
                <w:b/>
              </w:rPr>
            </w:pPr>
          </w:p>
        </w:tc>
      </w:tr>
      <w:tr w:rsidR="0036169B" w:rsidRPr="00A54726" w:rsidTr="00A54726">
        <w:tc>
          <w:tcPr>
            <w:tcW w:w="10363" w:type="dxa"/>
            <w:gridSpan w:val="3"/>
            <w:tcBorders>
              <w:top w:val="single" w:sz="4" w:space="0" w:color="000000"/>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FECHA: ___________________________________________________________________________</w:t>
            </w:r>
          </w:p>
        </w:tc>
      </w:tr>
      <w:tr w:rsidR="0036169B" w:rsidRPr="00A54726" w:rsidTr="00A54726">
        <w:tc>
          <w:tcPr>
            <w:tcW w:w="10363" w:type="dxa"/>
            <w:gridSpan w:val="3"/>
            <w:tcBorders>
              <w:top w:val="single" w:sz="4" w:space="0" w:color="000000"/>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r>
      <w:tr w:rsidR="0036169B" w:rsidRPr="00A54726" w:rsidTr="00A54726">
        <w:tc>
          <w:tcPr>
            <w:tcW w:w="10363" w:type="dxa"/>
            <w:gridSpan w:val="3"/>
            <w:tcBorders>
              <w:top w:val="single" w:sz="4" w:space="0" w:color="000000"/>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Número de la Licitación Pública Nacional en que participa: ___________________________</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NOMBRE DEL LICITANTE: ___________________________________________________________</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NOMBRE DEL REPRESENTANTE: ____________________________________________________</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PREGUNTAS:</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(PRECISAR EL PUNTO DE LA CONVOCATORIA O MENCIONAR EL ASPECTO ESPECÍFICO DE LA CONVOCATORIA).</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__________________________________________________________________________________</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__________________________________________________________________________________</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__________________________________________________________________________________</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__________________________________________________________________________________</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__________________________________________________________________________________</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__________________________________________________________________________________</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__________________________________________________________________________________</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jc w:val="center"/>
              <w:rPr>
                <w:rFonts w:ascii="Arial" w:hAnsi="Arial"/>
                <w:b/>
              </w:rPr>
            </w:pPr>
          </w:p>
        </w:tc>
      </w:tr>
      <w:tr w:rsidR="0036169B" w:rsidRPr="00A54726" w:rsidTr="00A54726">
        <w:tc>
          <w:tcPr>
            <w:tcW w:w="4282" w:type="dxa"/>
            <w:tcBorders>
              <w:lef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jc w:val="center"/>
              <w:rPr>
                <w:rFonts w:ascii="Arial" w:hAnsi="Arial"/>
                <w:b/>
              </w:rPr>
            </w:pPr>
          </w:p>
        </w:tc>
        <w:tc>
          <w:tcPr>
            <w:tcW w:w="6081" w:type="dxa"/>
            <w:gridSpan w:val="2"/>
            <w:tcBorders>
              <w:top w:val="single" w:sz="8"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jc w:val="center"/>
              <w:rPr>
                <w:rFonts w:ascii="Arial" w:hAnsi="Arial"/>
                <w:b/>
              </w:rPr>
            </w:pPr>
            <w:r w:rsidRPr="00A54726">
              <w:rPr>
                <w:rFonts w:ascii="Arial" w:hAnsi="Arial"/>
                <w:b/>
                <w:sz w:val="22"/>
              </w:rPr>
              <w:t>FIRMA DEL REPRESENTANTE</w:t>
            </w: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jc w:val="center"/>
              <w:rPr>
                <w:rFonts w:ascii="Arial" w:hAnsi="Arial"/>
                <w:b/>
              </w:rPr>
            </w:pP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jc w:val="center"/>
              <w:rPr>
                <w:rFonts w:ascii="Arial" w:hAnsi="Arial"/>
                <w:b/>
              </w:rPr>
            </w:pPr>
          </w:p>
        </w:tc>
      </w:tr>
      <w:tr w:rsidR="0036169B" w:rsidRPr="00A54726" w:rsidTr="00A54726">
        <w:tc>
          <w:tcPr>
            <w:tcW w:w="10363" w:type="dxa"/>
            <w:gridSpan w:val="3"/>
            <w:tcBorders>
              <w:left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rPr>
            </w:pPr>
          </w:p>
        </w:tc>
      </w:tr>
      <w:tr w:rsidR="0036169B" w:rsidRPr="00A54726" w:rsidTr="00A54726">
        <w:tc>
          <w:tcPr>
            <w:tcW w:w="10363" w:type="dxa"/>
            <w:gridSpan w:val="3"/>
            <w:tcBorders>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RESPUESTA DEL ÁREA DE (                                                            ):</w:t>
            </w:r>
          </w:p>
        </w:tc>
      </w:tr>
      <w:tr w:rsidR="0036169B" w:rsidRPr="00A54726" w:rsidTr="00A54726">
        <w:tc>
          <w:tcPr>
            <w:tcW w:w="10363" w:type="dxa"/>
            <w:gridSpan w:val="3"/>
            <w:tcBorders>
              <w:top w:val="single" w:sz="4" w:space="0" w:color="000000"/>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r>
      <w:tr w:rsidR="0036169B" w:rsidRPr="00A54726" w:rsidTr="00A54726">
        <w:tc>
          <w:tcPr>
            <w:tcW w:w="10363" w:type="dxa"/>
            <w:gridSpan w:val="3"/>
            <w:tcBorders>
              <w:top w:val="single" w:sz="4" w:space="0" w:color="000000"/>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r>
      <w:tr w:rsidR="0036169B" w:rsidRPr="00A54726" w:rsidTr="00A54726">
        <w:tc>
          <w:tcPr>
            <w:tcW w:w="10363" w:type="dxa"/>
            <w:gridSpan w:val="3"/>
            <w:tcBorders>
              <w:top w:val="single" w:sz="4" w:space="0" w:color="000000"/>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r>
      <w:tr w:rsidR="0036169B" w:rsidRPr="00A54726" w:rsidTr="00A54726">
        <w:tc>
          <w:tcPr>
            <w:tcW w:w="10363" w:type="dxa"/>
            <w:gridSpan w:val="3"/>
            <w:tcBorders>
              <w:top w:val="single" w:sz="4" w:space="0" w:color="000000"/>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r>
      <w:tr w:rsidR="0036169B" w:rsidRPr="00A54726" w:rsidTr="00A54726">
        <w:tc>
          <w:tcPr>
            <w:tcW w:w="10363" w:type="dxa"/>
            <w:gridSpan w:val="3"/>
            <w:tcBorders>
              <w:top w:val="single" w:sz="4" w:space="0" w:color="000000"/>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r>
      <w:tr w:rsidR="0036169B" w:rsidRPr="00A54726" w:rsidTr="00A54726">
        <w:tc>
          <w:tcPr>
            <w:tcW w:w="10363" w:type="dxa"/>
            <w:gridSpan w:val="3"/>
            <w:tcBorders>
              <w:top w:val="single" w:sz="4" w:space="0" w:color="000000"/>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r>
      <w:tr w:rsidR="0036169B" w:rsidRPr="00A54726" w:rsidTr="00A54726">
        <w:tc>
          <w:tcPr>
            <w:tcW w:w="10363" w:type="dxa"/>
            <w:gridSpan w:val="3"/>
            <w:tcBorders>
              <w:top w:val="single" w:sz="4" w:space="0" w:color="000000"/>
              <w:left w:val="single" w:sz="4" w:space="0" w:color="000000"/>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r>
      <w:tr w:rsidR="0036169B" w:rsidRPr="00A54726" w:rsidTr="00A54726">
        <w:trPr>
          <w:trHeight w:val="308"/>
        </w:trPr>
        <w:tc>
          <w:tcPr>
            <w:tcW w:w="4748" w:type="dxa"/>
            <w:gridSpan w:val="2"/>
            <w:tcBorders>
              <w:top w:val="single" w:sz="4" w:space="0" w:color="000000"/>
              <w:left w:val="single" w:sz="4" w:space="0" w:color="000000"/>
              <w:bottom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c>
          <w:tcPr>
            <w:tcW w:w="5615" w:type="dxa"/>
            <w:tcBorders>
              <w:top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r w:rsidRPr="00A54726">
              <w:rPr>
                <w:rFonts w:ascii="Arial" w:hAnsi="Arial"/>
                <w:b/>
                <w:sz w:val="22"/>
              </w:rPr>
              <w:t>____________________________________________</w:t>
            </w:r>
          </w:p>
        </w:tc>
      </w:tr>
      <w:tr w:rsidR="0036169B" w:rsidRPr="00A54726" w:rsidTr="00A54726">
        <w:trPr>
          <w:trHeight w:val="306"/>
        </w:trPr>
        <w:tc>
          <w:tcPr>
            <w:tcW w:w="4748" w:type="dxa"/>
            <w:gridSpan w:val="2"/>
            <w:tcBorders>
              <w:top w:val="single" w:sz="4" w:space="0" w:color="000000"/>
              <w:left w:val="single" w:sz="4" w:space="0" w:color="000000"/>
              <w:bottom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c>
          <w:tcPr>
            <w:tcW w:w="5615" w:type="dxa"/>
            <w:tcBorders>
              <w:right w:val="single" w:sz="4" w:space="0" w:color="000000"/>
            </w:tcBorders>
          </w:tcPr>
          <w:p w:rsidR="0036169B" w:rsidRPr="00A54726" w:rsidRDefault="0036169B" w:rsidP="00A54726">
            <w:pPr>
              <w:pStyle w:val="Ttulo9"/>
              <w:tabs>
                <w:tab w:val="clear" w:pos="1584"/>
              </w:tabs>
              <w:snapToGrid w:val="0"/>
              <w:ind w:left="0" w:firstLine="0"/>
            </w:pPr>
            <w:r w:rsidRPr="00A54726">
              <w:t>NOMBRE Y FIRMA DEL SERVIDOR PÚBLICO</w:t>
            </w:r>
          </w:p>
        </w:tc>
      </w:tr>
      <w:tr w:rsidR="0036169B" w:rsidRPr="00A54726" w:rsidTr="00A54726">
        <w:trPr>
          <w:trHeight w:val="306"/>
        </w:trPr>
        <w:tc>
          <w:tcPr>
            <w:tcW w:w="4748" w:type="dxa"/>
            <w:gridSpan w:val="2"/>
            <w:tcBorders>
              <w:top w:val="single" w:sz="4" w:space="0" w:color="000000"/>
              <w:left w:val="single" w:sz="4" w:space="0" w:color="000000"/>
              <w:bottom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rPr>
                <w:rFonts w:ascii="Arial" w:hAnsi="Arial"/>
                <w:b/>
              </w:rPr>
            </w:pPr>
          </w:p>
        </w:tc>
        <w:tc>
          <w:tcPr>
            <w:tcW w:w="5615" w:type="dxa"/>
            <w:tcBorders>
              <w:bottom w:val="single" w:sz="4" w:space="0" w:color="000000"/>
              <w:right w:val="single" w:sz="4" w:space="0" w:color="000000"/>
            </w:tcBorders>
          </w:tcPr>
          <w:p w:rsidR="0036169B" w:rsidRPr="00A54726" w:rsidRDefault="0036169B" w:rsidP="00A54726">
            <w:pPr>
              <w:tabs>
                <w:tab w:val="left" w:pos="9876"/>
                <w:tab w:val="left" w:pos="10596"/>
                <w:tab w:val="left" w:pos="11316"/>
                <w:tab w:val="left" w:pos="12036"/>
                <w:tab w:val="left" w:pos="12756"/>
                <w:tab w:val="left" w:pos="13476"/>
                <w:tab w:val="left" w:pos="14196"/>
                <w:tab w:val="left" w:pos="14916"/>
              </w:tabs>
              <w:snapToGrid w:val="0"/>
              <w:jc w:val="center"/>
              <w:rPr>
                <w:rFonts w:ascii="Arial" w:hAnsi="Arial"/>
                <w:b/>
              </w:rPr>
            </w:pPr>
            <w:r w:rsidRPr="00A54726">
              <w:rPr>
                <w:rFonts w:ascii="Arial" w:hAnsi="Arial"/>
                <w:b/>
                <w:sz w:val="22"/>
              </w:rPr>
              <w:t>QUIEN EMITE LA RESPUESTA RESPECTIVA</w:t>
            </w:r>
          </w:p>
        </w:tc>
      </w:tr>
    </w:tbl>
    <w:p w:rsidR="0036169B" w:rsidRPr="00A54726" w:rsidRDefault="0036169B" w:rsidP="00A54726"/>
    <w:p w:rsidR="0036169B" w:rsidRPr="00675E76" w:rsidRDefault="0036169B" w:rsidP="00E15BD9">
      <w:pPr>
        <w:pStyle w:val="Ttulo5"/>
        <w:pageBreakBefore/>
        <w:tabs>
          <w:tab w:val="clear" w:pos="1008"/>
        </w:tabs>
        <w:spacing w:before="0" w:after="0"/>
        <w:ind w:left="0" w:firstLine="0"/>
        <w:jc w:val="center"/>
        <w:rPr>
          <w:rFonts w:ascii="Arial" w:hAnsi="Arial" w:cs="Arial"/>
          <w:bCs w:val="0"/>
          <w:i w:val="0"/>
          <w:sz w:val="22"/>
          <w:szCs w:val="22"/>
        </w:rPr>
      </w:pPr>
      <w:r w:rsidRPr="00675E76">
        <w:rPr>
          <w:rFonts w:ascii="Arial" w:hAnsi="Arial" w:cs="Arial"/>
          <w:bCs w:val="0"/>
          <w:i w:val="0"/>
          <w:sz w:val="22"/>
          <w:szCs w:val="22"/>
        </w:rPr>
        <w:lastRenderedPageBreak/>
        <w:t xml:space="preserve">ANEXO NÚMERO </w:t>
      </w:r>
      <w:r>
        <w:rPr>
          <w:rFonts w:ascii="Arial" w:hAnsi="Arial" w:cs="Arial"/>
          <w:bCs w:val="0"/>
          <w:i w:val="0"/>
          <w:sz w:val="22"/>
          <w:szCs w:val="22"/>
        </w:rPr>
        <w:t>3</w:t>
      </w:r>
      <w:r w:rsidRPr="00675E76">
        <w:rPr>
          <w:rFonts w:ascii="Arial" w:hAnsi="Arial" w:cs="Arial"/>
          <w:bCs w:val="0"/>
          <w:i w:val="0"/>
          <w:sz w:val="22"/>
          <w:szCs w:val="22"/>
        </w:rPr>
        <w:t xml:space="preserve"> (</w:t>
      </w:r>
      <w:r>
        <w:rPr>
          <w:rFonts w:ascii="Arial" w:hAnsi="Arial" w:cs="Arial"/>
          <w:bCs w:val="0"/>
          <w:i w:val="0"/>
          <w:sz w:val="22"/>
          <w:szCs w:val="22"/>
        </w:rPr>
        <w:t>TRES</w:t>
      </w:r>
      <w:r w:rsidRPr="00675E76">
        <w:rPr>
          <w:rFonts w:ascii="Arial" w:hAnsi="Arial" w:cs="Arial"/>
          <w:bCs w:val="0"/>
          <w:i w:val="0"/>
          <w:sz w:val="22"/>
          <w:szCs w:val="22"/>
        </w:rPr>
        <w:t>)</w:t>
      </w: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pStyle w:val="Ttulo9"/>
        <w:pBdr>
          <w:top w:val="single" w:sz="4" w:space="1" w:color="000000"/>
          <w:left w:val="single" w:sz="4" w:space="4" w:color="000000"/>
          <w:bottom w:val="single" w:sz="4" w:space="1" w:color="000000"/>
          <w:right w:val="single" w:sz="4" w:space="4" w:color="000000"/>
        </w:pBdr>
        <w:shd w:val="clear" w:color="auto" w:fill="D9D9D9"/>
        <w:tabs>
          <w:tab w:val="clear" w:pos="1584"/>
        </w:tabs>
        <w:spacing w:before="0" w:after="0"/>
        <w:ind w:left="0" w:firstLine="0"/>
        <w:jc w:val="center"/>
        <w:rPr>
          <w:b/>
        </w:rPr>
      </w:pPr>
      <w:r w:rsidRPr="00675E76">
        <w:rPr>
          <w:b/>
        </w:rPr>
        <w:t>MODELO DE CONVENIO DE PARTICIPACIÓN CONJUNTA</w:t>
      </w:r>
    </w:p>
    <w:p w:rsidR="0036169B" w:rsidRPr="00675E76" w:rsidRDefault="0036169B" w:rsidP="00E15BD9">
      <w:pPr>
        <w:pStyle w:val="Encabezado"/>
        <w:rPr>
          <w:sz w:val="22"/>
          <w:szCs w:val="22"/>
          <w:lang w:val="es-ES"/>
        </w:rPr>
      </w:pPr>
    </w:p>
    <w:p w:rsidR="0036169B" w:rsidRPr="00675E76" w:rsidRDefault="0036169B" w:rsidP="00E15BD9">
      <w:pPr>
        <w:pStyle w:val="Textoindependiente"/>
        <w:jc w:val="both"/>
        <w:rPr>
          <w:rFonts w:ascii="Arial" w:hAnsi="Arial" w:cs="Arial"/>
          <w:b/>
          <w:sz w:val="22"/>
          <w:szCs w:val="22"/>
        </w:rPr>
      </w:pPr>
      <w:r w:rsidRPr="00675E76">
        <w:rPr>
          <w:rFonts w:ascii="Arial" w:hAnsi="Arial" w:cs="Arial"/>
          <w:b/>
          <w:sz w:val="22"/>
          <w:szCs w:val="22"/>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36169B" w:rsidRPr="00675E76" w:rsidRDefault="0036169B" w:rsidP="00E15BD9">
      <w:pPr>
        <w:pStyle w:val="Textoindependiente21"/>
        <w:rPr>
          <w:rFonts w:cs="Arial"/>
          <w:sz w:val="22"/>
          <w:szCs w:val="22"/>
        </w:rPr>
      </w:pPr>
    </w:p>
    <w:p w:rsidR="0036169B" w:rsidRPr="00675E76" w:rsidRDefault="0036169B" w:rsidP="00D375C4">
      <w:pPr>
        <w:numPr>
          <w:ilvl w:val="1"/>
          <w:numId w:val="7"/>
        </w:numPr>
        <w:tabs>
          <w:tab w:val="clear" w:pos="720"/>
          <w:tab w:val="num" w:pos="933"/>
          <w:tab w:val="left" w:pos="3933"/>
        </w:tabs>
        <w:ind w:left="933"/>
        <w:jc w:val="both"/>
        <w:rPr>
          <w:rFonts w:ascii="Arial" w:hAnsi="Arial" w:cs="Arial"/>
          <w:sz w:val="22"/>
          <w:szCs w:val="22"/>
        </w:rPr>
      </w:pPr>
      <w:r w:rsidRPr="00675E76">
        <w:rPr>
          <w:rFonts w:ascii="Arial" w:hAnsi="Arial" w:cs="Arial"/>
          <w:b/>
          <w:sz w:val="22"/>
          <w:szCs w:val="22"/>
        </w:rPr>
        <w:t>“EL PARTICIPANTE A”</w:t>
      </w:r>
      <w:r w:rsidRPr="00675E76">
        <w:rPr>
          <w:rFonts w:ascii="Arial" w:hAnsi="Arial" w:cs="Arial"/>
          <w:sz w:val="22"/>
          <w:szCs w:val="22"/>
        </w:rPr>
        <w:t>, DECLARA QUE:</w:t>
      </w:r>
    </w:p>
    <w:p w:rsidR="0036169B" w:rsidRPr="00675E76" w:rsidRDefault="0036169B" w:rsidP="00E15BD9">
      <w:pPr>
        <w:pStyle w:val="Textoindependiente32"/>
        <w:tabs>
          <w:tab w:val="left" w:pos="1080"/>
        </w:tabs>
        <w:rPr>
          <w:rFonts w:ascii="Arial" w:hAnsi="Arial" w:cs="Arial"/>
          <w:sz w:val="22"/>
          <w:szCs w:val="22"/>
        </w:rPr>
      </w:pPr>
    </w:p>
    <w:p w:rsidR="0036169B" w:rsidRPr="00675E76" w:rsidRDefault="0036169B" w:rsidP="00E15BD9">
      <w:pPr>
        <w:tabs>
          <w:tab w:val="left" w:pos="7912"/>
        </w:tabs>
        <w:ind w:left="1985" w:hanging="851"/>
        <w:jc w:val="both"/>
        <w:rPr>
          <w:rFonts w:ascii="Arial" w:hAnsi="Arial" w:cs="Arial"/>
          <w:sz w:val="22"/>
          <w:szCs w:val="22"/>
        </w:rPr>
      </w:pPr>
      <w:r w:rsidRPr="00675E76">
        <w:rPr>
          <w:rFonts w:ascii="Arial" w:hAnsi="Arial" w:cs="Arial"/>
          <w:b/>
          <w:bCs/>
          <w:sz w:val="22"/>
          <w:szCs w:val="22"/>
        </w:rPr>
        <w:t>1.1.1</w:t>
      </w:r>
      <w:r w:rsidRPr="00675E76">
        <w:rPr>
          <w:rFonts w:ascii="Arial" w:hAnsi="Arial" w:cs="Arial"/>
          <w:b/>
          <w:bCs/>
          <w:sz w:val="22"/>
          <w:szCs w:val="22"/>
        </w:rPr>
        <w:tab/>
      </w:r>
      <w:r w:rsidRPr="00675E76">
        <w:rPr>
          <w:rFonts w:ascii="Arial" w:hAnsi="Arial" w:cs="Arial"/>
          <w:sz w:val="22"/>
          <w:szCs w:val="22"/>
        </w:rPr>
        <w:t xml:space="preserve">ES UNA SOCIEDAD LEGALMENTE CONSTITUIDA, DE CONFORMIDAD CON LAS LEYES MEXICANAS, SEGÚN CONSTA EN EL TESTIMONIO DE LA ESCRITURA PÚBLICA </w:t>
      </w:r>
      <w:r w:rsidRPr="00675E76">
        <w:rPr>
          <w:rFonts w:ascii="Arial" w:hAnsi="Arial" w:cs="Arial"/>
          <w:b/>
          <w:i/>
          <w:sz w:val="22"/>
          <w:szCs w:val="22"/>
          <w:u w:val="single"/>
        </w:rPr>
        <w:t>(PÓLIZA)</w:t>
      </w:r>
      <w:r w:rsidRPr="00675E76">
        <w:rPr>
          <w:rFonts w:ascii="Arial" w:hAnsi="Arial" w:cs="Arial"/>
          <w:sz w:val="22"/>
          <w:szCs w:val="22"/>
        </w:rPr>
        <w:t xml:space="preserve"> NÚMERO ____, DE FECHA ____, OTORGADA ANTE LA FE DEL LIC. ____ NOTARIO </w:t>
      </w:r>
      <w:r w:rsidRPr="00675E76">
        <w:rPr>
          <w:rFonts w:ascii="Arial" w:hAnsi="Arial" w:cs="Arial"/>
          <w:b/>
          <w:i/>
          <w:sz w:val="22"/>
          <w:szCs w:val="22"/>
          <w:u w:val="single"/>
        </w:rPr>
        <w:t>(CORREDOR)</w:t>
      </w:r>
      <w:r w:rsidRPr="00675E76">
        <w:rPr>
          <w:rFonts w:ascii="Arial" w:hAnsi="Arial" w:cs="Arial"/>
          <w:sz w:val="22"/>
          <w:szCs w:val="22"/>
        </w:rPr>
        <w:t xml:space="preserve"> PÚBLICO NÚMERO ____, DEL ____, E INSCRITA EN EL REGISTRO PÚBLICO DE LA PROPIEDAD Y DE COMERCIO DE ______, EN EL FOLIO MERCANTIL ____ DE FECHA _____.</w:t>
      </w:r>
    </w:p>
    <w:p w:rsidR="0036169B" w:rsidRPr="00675E76" w:rsidRDefault="0036169B" w:rsidP="00E15BD9">
      <w:pPr>
        <w:tabs>
          <w:tab w:val="left" w:pos="7912"/>
        </w:tabs>
        <w:ind w:left="1985" w:hanging="851"/>
        <w:jc w:val="both"/>
        <w:rPr>
          <w:rFonts w:ascii="Arial" w:hAnsi="Arial" w:cs="Arial"/>
          <w:b/>
          <w:sz w:val="22"/>
          <w:szCs w:val="22"/>
        </w:rPr>
      </w:pPr>
    </w:p>
    <w:p w:rsidR="0036169B" w:rsidRPr="00675E76" w:rsidRDefault="0036169B" w:rsidP="00E15BD9">
      <w:pPr>
        <w:tabs>
          <w:tab w:val="left" w:pos="7897"/>
        </w:tabs>
        <w:ind w:left="1980"/>
        <w:jc w:val="both"/>
        <w:rPr>
          <w:rFonts w:ascii="Arial" w:hAnsi="Arial" w:cs="Arial"/>
          <w:sz w:val="22"/>
          <w:szCs w:val="22"/>
        </w:rPr>
      </w:pPr>
      <w:r w:rsidRPr="00675E76">
        <w:rPr>
          <w:rFonts w:ascii="Arial" w:hAnsi="Arial" w:cs="Arial"/>
          <w:sz w:val="22"/>
          <w:szCs w:val="22"/>
        </w:rPr>
        <w:t xml:space="preserve">EL ACTA CONSTITUTIVA DE LA SOCIEDAD ____ </w:t>
      </w:r>
      <w:r w:rsidRPr="00675E76">
        <w:rPr>
          <w:rFonts w:ascii="Arial" w:hAnsi="Arial" w:cs="Arial"/>
          <w:b/>
          <w:i/>
          <w:sz w:val="22"/>
          <w:szCs w:val="22"/>
          <w:u w:val="single"/>
        </w:rPr>
        <w:t>(SI/NO)</w:t>
      </w:r>
      <w:r w:rsidRPr="00675E76">
        <w:rPr>
          <w:rFonts w:ascii="Arial" w:hAnsi="Arial" w:cs="Arial"/>
          <w:sz w:val="22"/>
          <w:szCs w:val="22"/>
        </w:rPr>
        <w:t xml:space="preserve"> HA TENIDO REFORMAS Y MODIFICACIONES.</w:t>
      </w:r>
    </w:p>
    <w:p w:rsidR="0036169B" w:rsidRPr="00675E76" w:rsidRDefault="0036169B" w:rsidP="00E15BD9">
      <w:pPr>
        <w:tabs>
          <w:tab w:val="left" w:pos="7897"/>
        </w:tabs>
        <w:ind w:left="1980"/>
        <w:jc w:val="both"/>
        <w:rPr>
          <w:rFonts w:ascii="Arial" w:hAnsi="Arial" w:cs="Arial"/>
          <w:sz w:val="22"/>
          <w:szCs w:val="22"/>
        </w:rPr>
      </w:pPr>
    </w:p>
    <w:p w:rsidR="0036169B" w:rsidRPr="00675E76" w:rsidRDefault="0036169B" w:rsidP="00E15BD9">
      <w:pPr>
        <w:tabs>
          <w:tab w:val="left" w:pos="7897"/>
        </w:tabs>
        <w:ind w:left="1980"/>
        <w:jc w:val="both"/>
        <w:rPr>
          <w:rFonts w:ascii="Arial" w:hAnsi="Arial" w:cs="Arial"/>
          <w:i/>
          <w:sz w:val="22"/>
          <w:szCs w:val="22"/>
          <w:u w:val="single"/>
        </w:rPr>
      </w:pPr>
      <w:r w:rsidRPr="00675E76">
        <w:rPr>
          <w:rFonts w:ascii="Arial" w:hAnsi="Arial" w:cs="Arial"/>
          <w:i/>
          <w:sz w:val="22"/>
          <w:szCs w:val="22"/>
          <w:u w:val="single"/>
        </w:rPr>
        <w:t>Nota: En su caso, se deberán relacionar las escrituras en que consten las reformas o modificaciones de la sociedad.</w:t>
      </w:r>
    </w:p>
    <w:p w:rsidR="0036169B" w:rsidRPr="00675E76" w:rsidRDefault="0036169B" w:rsidP="00E15BD9">
      <w:pPr>
        <w:tabs>
          <w:tab w:val="left" w:pos="1957"/>
        </w:tabs>
        <w:jc w:val="both"/>
        <w:rPr>
          <w:rFonts w:ascii="Arial" w:hAnsi="Arial" w:cs="Arial"/>
          <w:sz w:val="22"/>
          <w:szCs w:val="22"/>
        </w:rPr>
      </w:pPr>
    </w:p>
    <w:p w:rsidR="0036169B" w:rsidRPr="00675E76" w:rsidRDefault="0036169B" w:rsidP="00E15BD9">
      <w:pPr>
        <w:tabs>
          <w:tab w:val="left" w:pos="7897"/>
        </w:tabs>
        <w:ind w:left="1980"/>
        <w:jc w:val="both"/>
        <w:rPr>
          <w:rFonts w:ascii="Arial" w:hAnsi="Arial" w:cs="Arial"/>
          <w:sz w:val="22"/>
          <w:szCs w:val="22"/>
        </w:rPr>
      </w:pPr>
      <w:r w:rsidRPr="00675E76">
        <w:rPr>
          <w:rFonts w:ascii="Arial" w:hAnsi="Arial" w:cs="Arial"/>
          <w:sz w:val="22"/>
          <w:szCs w:val="22"/>
        </w:rPr>
        <w:t>LOS NOMBRES DE SUS SOCIOS SON:</w:t>
      </w:r>
    </w:p>
    <w:p w:rsidR="0036169B" w:rsidRPr="00675E76" w:rsidRDefault="0036169B" w:rsidP="00E15BD9">
      <w:pPr>
        <w:tabs>
          <w:tab w:val="left" w:pos="7897"/>
        </w:tabs>
        <w:ind w:left="1980"/>
        <w:jc w:val="both"/>
        <w:rPr>
          <w:rFonts w:ascii="Arial" w:hAnsi="Arial" w:cs="Arial"/>
          <w:sz w:val="22"/>
          <w:szCs w:val="22"/>
        </w:rPr>
      </w:pPr>
    </w:p>
    <w:p w:rsidR="0036169B" w:rsidRPr="00675E76" w:rsidRDefault="0036169B" w:rsidP="00E15BD9">
      <w:pPr>
        <w:tabs>
          <w:tab w:val="left" w:pos="7897"/>
        </w:tabs>
        <w:ind w:left="1980"/>
        <w:jc w:val="both"/>
        <w:rPr>
          <w:rFonts w:ascii="Arial" w:hAnsi="Arial" w:cs="Arial"/>
          <w:sz w:val="22"/>
          <w:szCs w:val="22"/>
        </w:rPr>
      </w:pPr>
      <w:r w:rsidRPr="00675E76">
        <w:rPr>
          <w:rFonts w:ascii="Arial" w:hAnsi="Arial" w:cs="Arial"/>
          <w:sz w:val="22"/>
          <w:szCs w:val="22"/>
        </w:rPr>
        <w:t>_____________________ CON REGISTRO FEDERAL DE CONTRIBUYENTES _____________.</w:t>
      </w:r>
    </w:p>
    <w:p w:rsidR="0036169B" w:rsidRPr="00675E76" w:rsidRDefault="0036169B" w:rsidP="00E15BD9">
      <w:pPr>
        <w:tabs>
          <w:tab w:val="left" w:pos="7897"/>
        </w:tabs>
        <w:ind w:left="1980"/>
        <w:jc w:val="both"/>
        <w:rPr>
          <w:rFonts w:ascii="Arial" w:hAnsi="Arial" w:cs="Arial"/>
          <w:sz w:val="22"/>
          <w:szCs w:val="22"/>
        </w:rPr>
      </w:pPr>
    </w:p>
    <w:p w:rsidR="0036169B" w:rsidRPr="00675E76" w:rsidRDefault="0036169B" w:rsidP="00E15BD9">
      <w:pPr>
        <w:pStyle w:val="Textoindependiente32"/>
        <w:tabs>
          <w:tab w:val="left" w:pos="7884"/>
        </w:tabs>
        <w:ind w:left="1971" w:hanging="727"/>
        <w:rPr>
          <w:rFonts w:ascii="Arial" w:hAnsi="Arial" w:cs="Arial"/>
          <w:sz w:val="22"/>
          <w:szCs w:val="22"/>
        </w:rPr>
      </w:pPr>
    </w:p>
    <w:p w:rsidR="0036169B" w:rsidRPr="00675E76" w:rsidRDefault="0036169B" w:rsidP="00E15BD9">
      <w:pPr>
        <w:tabs>
          <w:tab w:val="left" w:pos="7926"/>
        </w:tabs>
        <w:ind w:left="1985" w:hanging="851"/>
        <w:jc w:val="both"/>
        <w:rPr>
          <w:rFonts w:ascii="Arial" w:hAnsi="Arial" w:cs="Arial"/>
          <w:sz w:val="22"/>
          <w:szCs w:val="22"/>
        </w:rPr>
      </w:pPr>
      <w:r w:rsidRPr="00675E76">
        <w:rPr>
          <w:rFonts w:ascii="Arial" w:hAnsi="Arial" w:cs="Arial"/>
          <w:b/>
          <w:bCs/>
          <w:sz w:val="22"/>
          <w:szCs w:val="22"/>
        </w:rPr>
        <w:t>1.1.2</w:t>
      </w:r>
      <w:r w:rsidRPr="00675E76">
        <w:rPr>
          <w:rFonts w:ascii="Arial" w:hAnsi="Arial" w:cs="Arial"/>
          <w:b/>
          <w:bCs/>
          <w:sz w:val="22"/>
          <w:szCs w:val="22"/>
        </w:rPr>
        <w:tab/>
      </w:r>
      <w:r w:rsidRPr="00675E76">
        <w:rPr>
          <w:rFonts w:ascii="Arial" w:hAnsi="Arial" w:cs="Arial"/>
          <w:sz w:val="22"/>
          <w:szCs w:val="22"/>
        </w:rPr>
        <w:t>TIENE LOS SIGUIENTES REGISTROS OFICIALES: REGISTRO FEDERAL DE CONTRIBUYENTES NÚMERO __________ Y REGISTRO PATRONAL ANTE EL INSTITUTO MEXICANO DEL SEGURO SOCIAL NÚMERO _____.</w:t>
      </w:r>
    </w:p>
    <w:p w:rsidR="0036169B" w:rsidRPr="00675E76" w:rsidRDefault="0036169B" w:rsidP="00E15BD9">
      <w:pPr>
        <w:pStyle w:val="Textoindependiente32"/>
        <w:tabs>
          <w:tab w:val="left" w:pos="7884"/>
        </w:tabs>
        <w:ind w:left="1971" w:hanging="727"/>
        <w:rPr>
          <w:rFonts w:ascii="Arial" w:hAnsi="Arial" w:cs="Arial"/>
          <w:sz w:val="22"/>
          <w:szCs w:val="22"/>
        </w:rPr>
      </w:pPr>
    </w:p>
    <w:p w:rsidR="0036169B" w:rsidRPr="00675E76" w:rsidRDefault="0036169B" w:rsidP="00E15BD9">
      <w:pPr>
        <w:tabs>
          <w:tab w:val="left" w:pos="7926"/>
        </w:tabs>
        <w:ind w:left="1985" w:hanging="851"/>
        <w:jc w:val="both"/>
        <w:rPr>
          <w:rFonts w:ascii="Arial" w:hAnsi="Arial" w:cs="Arial"/>
          <w:sz w:val="22"/>
          <w:szCs w:val="22"/>
        </w:rPr>
      </w:pPr>
      <w:r w:rsidRPr="00675E76">
        <w:rPr>
          <w:rFonts w:ascii="Arial" w:hAnsi="Arial" w:cs="Arial"/>
          <w:b/>
          <w:bCs/>
          <w:sz w:val="22"/>
          <w:szCs w:val="22"/>
        </w:rPr>
        <w:t>1.1.3</w:t>
      </w:r>
      <w:r w:rsidRPr="00675E76">
        <w:rPr>
          <w:rFonts w:ascii="Arial" w:hAnsi="Arial" w:cs="Arial"/>
          <w:b/>
          <w:bCs/>
          <w:sz w:val="22"/>
          <w:szCs w:val="22"/>
        </w:rPr>
        <w:tab/>
      </w:r>
      <w:r w:rsidRPr="00675E76">
        <w:rPr>
          <w:rFonts w:ascii="Arial" w:hAnsi="Arial" w:cs="Arial"/>
          <w:sz w:val="22"/>
          <w:szCs w:val="22"/>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675E76">
        <w:rPr>
          <w:rFonts w:ascii="Arial" w:hAnsi="Arial" w:cs="Arial"/>
          <w:b/>
          <w:sz w:val="22"/>
          <w:szCs w:val="22"/>
        </w:rPr>
        <w:t>“BAJO PROTESTA DE DECIR VERDAD”</w:t>
      </w:r>
      <w:r w:rsidRPr="00675E76">
        <w:rPr>
          <w:rFonts w:ascii="Arial" w:hAnsi="Arial" w:cs="Arial"/>
          <w:sz w:val="22"/>
          <w:szCs w:val="22"/>
        </w:rPr>
        <w:t>, QUE DICHAS FACULTADES NO LE HAN SIDO REVOCADAS, NI LIMITADAS O MODIFICADAS EN FORMA ALGUNA, A LA FECHA EN QUE SE SUSCRIBE EL PRESENTE INSTRUMENTO JURÍDICO.</w:t>
      </w:r>
    </w:p>
    <w:p w:rsidR="0036169B" w:rsidRPr="00675E76" w:rsidRDefault="0036169B" w:rsidP="00E15BD9">
      <w:pPr>
        <w:tabs>
          <w:tab w:val="left" w:pos="7926"/>
        </w:tabs>
        <w:ind w:left="1985" w:hanging="851"/>
        <w:jc w:val="both"/>
        <w:rPr>
          <w:rFonts w:ascii="Arial" w:hAnsi="Arial" w:cs="Arial"/>
          <w:sz w:val="22"/>
          <w:szCs w:val="22"/>
        </w:rPr>
      </w:pPr>
    </w:p>
    <w:p w:rsidR="0036169B" w:rsidRPr="00675E76" w:rsidRDefault="0036169B" w:rsidP="00E15BD9">
      <w:pPr>
        <w:tabs>
          <w:tab w:val="left" w:pos="7926"/>
        </w:tabs>
        <w:ind w:left="1985" w:hanging="851"/>
        <w:jc w:val="both"/>
        <w:rPr>
          <w:rFonts w:ascii="Arial" w:hAnsi="Arial" w:cs="Arial"/>
          <w:sz w:val="22"/>
          <w:szCs w:val="22"/>
        </w:rPr>
      </w:pPr>
      <w:r w:rsidRPr="00675E76">
        <w:rPr>
          <w:rFonts w:ascii="Arial" w:hAnsi="Arial" w:cs="Arial"/>
          <w:sz w:val="22"/>
          <w:szCs w:val="22"/>
        </w:rPr>
        <w:lastRenderedPageBreak/>
        <w:tab/>
        <w:t>EL DOMICILIO DEL REPRESENTANTE LEGAL ES EL UBICADO EN ______________.</w:t>
      </w:r>
    </w:p>
    <w:p w:rsidR="0036169B" w:rsidRPr="00675E76" w:rsidRDefault="0036169B" w:rsidP="00E15BD9">
      <w:pPr>
        <w:pStyle w:val="Textoindependiente32"/>
        <w:tabs>
          <w:tab w:val="left" w:pos="1854"/>
        </w:tabs>
        <w:rPr>
          <w:rFonts w:ascii="Arial" w:hAnsi="Arial" w:cs="Arial"/>
          <w:sz w:val="22"/>
          <w:szCs w:val="22"/>
        </w:rPr>
      </w:pPr>
    </w:p>
    <w:p w:rsidR="0036169B" w:rsidRPr="00675E76" w:rsidRDefault="0036169B" w:rsidP="00E15BD9">
      <w:pPr>
        <w:tabs>
          <w:tab w:val="left" w:pos="7926"/>
        </w:tabs>
        <w:ind w:left="1985" w:hanging="851"/>
        <w:jc w:val="both"/>
        <w:rPr>
          <w:rFonts w:ascii="Arial" w:hAnsi="Arial" w:cs="Arial"/>
          <w:sz w:val="22"/>
          <w:szCs w:val="22"/>
        </w:rPr>
      </w:pPr>
      <w:r w:rsidRPr="00675E76">
        <w:rPr>
          <w:rFonts w:ascii="Arial" w:hAnsi="Arial" w:cs="Arial"/>
          <w:b/>
          <w:bCs/>
          <w:sz w:val="22"/>
          <w:szCs w:val="22"/>
        </w:rPr>
        <w:t>1.1.4</w:t>
      </w:r>
      <w:r w:rsidRPr="00675E76">
        <w:rPr>
          <w:rFonts w:ascii="Arial" w:hAnsi="Arial" w:cs="Arial"/>
          <w:b/>
          <w:bCs/>
          <w:sz w:val="22"/>
          <w:szCs w:val="22"/>
        </w:rPr>
        <w:tab/>
      </w:r>
      <w:r w:rsidRPr="00675E76">
        <w:rPr>
          <w:rFonts w:ascii="Arial" w:hAnsi="Arial" w:cs="Arial"/>
          <w:sz w:val="22"/>
          <w:szCs w:val="22"/>
        </w:rPr>
        <w:t>SU OBJETO SOCIAL, ENTRE OTROS CORRESPONDE A: ___________; POR LO QUE CUENTA CON LOS RECURSOS FINANCIEROS, TÉCNICOS, ADMINISTRATIVOS Y HUMANOS PARA OBLIGARSE, EN LOS TÉRMINOS Y CONDICIONES QUE SE ESTIPULAN EN EL PRESENTE CONVENIO.</w:t>
      </w:r>
    </w:p>
    <w:p w:rsidR="0036169B" w:rsidRPr="00675E76" w:rsidRDefault="0036169B" w:rsidP="00E15BD9">
      <w:pPr>
        <w:pStyle w:val="Textoindependiente32"/>
        <w:tabs>
          <w:tab w:val="left" w:pos="1854"/>
        </w:tabs>
        <w:rPr>
          <w:rFonts w:ascii="Arial" w:hAnsi="Arial" w:cs="Arial"/>
          <w:sz w:val="22"/>
          <w:szCs w:val="22"/>
        </w:rPr>
      </w:pPr>
    </w:p>
    <w:p w:rsidR="0036169B" w:rsidRPr="00675E76" w:rsidRDefault="0036169B" w:rsidP="00E15BD9">
      <w:pPr>
        <w:tabs>
          <w:tab w:val="left" w:pos="7954"/>
        </w:tabs>
        <w:ind w:left="1985" w:hanging="851"/>
        <w:jc w:val="both"/>
        <w:rPr>
          <w:rFonts w:ascii="Arial" w:hAnsi="Arial" w:cs="Arial"/>
          <w:sz w:val="22"/>
          <w:szCs w:val="22"/>
        </w:rPr>
      </w:pPr>
      <w:r w:rsidRPr="00675E76">
        <w:rPr>
          <w:rFonts w:ascii="Arial" w:hAnsi="Arial" w:cs="Arial"/>
          <w:b/>
          <w:bCs/>
          <w:sz w:val="22"/>
          <w:szCs w:val="22"/>
        </w:rPr>
        <w:t>1.1.5</w:t>
      </w:r>
      <w:r w:rsidRPr="00675E76">
        <w:rPr>
          <w:rFonts w:ascii="Arial" w:hAnsi="Arial" w:cs="Arial"/>
          <w:b/>
          <w:bCs/>
          <w:sz w:val="22"/>
          <w:szCs w:val="22"/>
        </w:rPr>
        <w:tab/>
      </w:r>
      <w:r w:rsidRPr="00675E76">
        <w:rPr>
          <w:rFonts w:ascii="Arial" w:hAnsi="Arial" w:cs="Arial"/>
          <w:sz w:val="22"/>
          <w:szCs w:val="22"/>
        </w:rPr>
        <w:t>SEÑALA COMO DOMICILIO LEGAL PARA TODOS LOS EFECTOS QUE DERIVEN DEL PRESENTE CONVENIO, EL UBICADO EN:</w:t>
      </w:r>
    </w:p>
    <w:p w:rsidR="0036169B" w:rsidRPr="00675E76" w:rsidRDefault="0036169B" w:rsidP="00E15BD9">
      <w:pPr>
        <w:tabs>
          <w:tab w:val="left" w:pos="7954"/>
        </w:tabs>
        <w:ind w:left="1985" w:hanging="851"/>
        <w:jc w:val="both"/>
        <w:rPr>
          <w:rFonts w:ascii="Arial" w:hAnsi="Arial" w:cs="Arial"/>
          <w:b/>
          <w:sz w:val="22"/>
          <w:szCs w:val="22"/>
        </w:rPr>
      </w:pPr>
    </w:p>
    <w:p w:rsidR="0036169B" w:rsidRPr="00675E76" w:rsidRDefault="0036169B" w:rsidP="00E15BD9">
      <w:pPr>
        <w:tabs>
          <w:tab w:val="left" w:pos="4479"/>
        </w:tabs>
        <w:ind w:left="1134" w:hanging="567"/>
        <w:jc w:val="both"/>
        <w:rPr>
          <w:rFonts w:ascii="Arial" w:hAnsi="Arial" w:cs="Arial"/>
          <w:sz w:val="22"/>
          <w:szCs w:val="22"/>
        </w:rPr>
      </w:pPr>
      <w:r w:rsidRPr="00675E76">
        <w:rPr>
          <w:rFonts w:ascii="Arial" w:hAnsi="Arial" w:cs="Arial"/>
          <w:b/>
          <w:sz w:val="22"/>
          <w:szCs w:val="22"/>
        </w:rPr>
        <w:t>2.1</w:t>
      </w:r>
      <w:r w:rsidRPr="00675E76">
        <w:rPr>
          <w:rFonts w:ascii="Arial" w:hAnsi="Arial" w:cs="Arial"/>
          <w:b/>
          <w:sz w:val="22"/>
          <w:szCs w:val="22"/>
        </w:rPr>
        <w:tab/>
        <w:t>“EL PARTICIPANTE B”</w:t>
      </w:r>
      <w:r w:rsidRPr="00675E76">
        <w:rPr>
          <w:rFonts w:ascii="Arial" w:hAnsi="Arial" w:cs="Arial"/>
          <w:bCs/>
          <w:sz w:val="22"/>
          <w:szCs w:val="22"/>
        </w:rPr>
        <w:t>,</w:t>
      </w:r>
      <w:r w:rsidRPr="00675E76">
        <w:rPr>
          <w:rFonts w:ascii="Arial" w:hAnsi="Arial" w:cs="Arial"/>
          <w:sz w:val="22"/>
          <w:szCs w:val="22"/>
        </w:rPr>
        <w:t xml:space="preserve"> DECLARA QUE:</w:t>
      </w:r>
    </w:p>
    <w:p w:rsidR="0036169B" w:rsidRPr="00675E76" w:rsidRDefault="0036169B" w:rsidP="00E15BD9">
      <w:pPr>
        <w:pStyle w:val="Textoindependiente32"/>
        <w:tabs>
          <w:tab w:val="left" w:pos="1272"/>
        </w:tabs>
        <w:rPr>
          <w:rFonts w:ascii="Arial" w:hAnsi="Arial" w:cs="Arial"/>
          <w:sz w:val="22"/>
          <w:szCs w:val="22"/>
        </w:rPr>
      </w:pPr>
    </w:p>
    <w:p w:rsidR="0036169B" w:rsidRPr="00675E76" w:rsidRDefault="0036169B" w:rsidP="00E15BD9">
      <w:pPr>
        <w:tabs>
          <w:tab w:val="left" w:pos="7954"/>
        </w:tabs>
        <w:ind w:left="1985" w:hanging="851"/>
        <w:jc w:val="both"/>
        <w:rPr>
          <w:rFonts w:ascii="Arial" w:hAnsi="Arial" w:cs="Arial"/>
          <w:sz w:val="22"/>
          <w:szCs w:val="22"/>
        </w:rPr>
      </w:pPr>
      <w:r w:rsidRPr="00675E76">
        <w:rPr>
          <w:rFonts w:ascii="Arial" w:hAnsi="Arial" w:cs="Arial"/>
          <w:b/>
          <w:bCs/>
          <w:sz w:val="22"/>
          <w:szCs w:val="22"/>
        </w:rPr>
        <w:t>2.1.1</w:t>
      </w:r>
      <w:r w:rsidRPr="00675E76">
        <w:rPr>
          <w:rFonts w:ascii="Arial" w:hAnsi="Arial" w:cs="Arial"/>
          <w:b/>
          <w:bCs/>
          <w:sz w:val="22"/>
          <w:szCs w:val="22"/>
        </w:rPr>
        <w:tab/>
      </w:r>
      <w:r w:rsidRPr="00675E76">
        <w:rPr>
          <w:rFonts w:ascii="Arial" w:hAnsi="Arial" w:cs="Arial"/>
          <w:sz w:val="22"/>
          <w:szCs w:val="22"/>
        </w:rPr>
        <w:t xml:space="preserve">ES UNA SOCIEDAD LEGALMENTE CONSTITUIDA DE CONFORMIDAD CON LAS LEYES DE LOS ESTADOS UNIDOS MEXICANOS, SEGÚN CONSTA EL TESTIMONIO </w:t>
      </w:r>
      <w:r w:rsidRPr="00675E76">
        <w:rPr>
          <w:rFonts w:ascii="Arial" w:hAnsi="Arial" w:cs="Arial"/>
          <w:b/>
          <w:i/>
          <w:sz w:val="22"/>
          <w:szCs w:val="22"/>
          <w:u w:val="single"/>
        </w:rPr>
        <w:t>(PÓLIZA)</w:t>
      </w:r>
      <w:r w:rsidRPr="00675E76">
        <w:rPr>
          <w:rFonts w:ascii="Arial" w:hAnsi="Arial" w:cs="Arial"/>
          <w:sz w:val="22"/>
          <w:szCs w:val="22"/>
        </w:rPr>
        <w:t xml:space="preserve"> DE LA ESCRITURA PÚBLICA NÚMERO ___, DE FECHA ___, PASADA ANTE LA FE DEL LIC. ____ NOTARIO </w:t>
      </w:r>
      <w:r w:rsidRPr="00675E76">
        <w:rPr>
          <w:rFonts w:ascii="Arial" w:hAnsi="Arial" w:cs="Arial"/>
          <w:b/>
          <w:i/>
          <w:sz w:val="22"/>
          <w:szCs w:val="22"/>
          <w:u w:val="single"/>
        </w:rPr>
        <w:t>(CORREDOR)</w:t>
      </w:r>
      <w:r w:rsidRPr="00675E76">
        <w:rPr>
          <w:rFonts w:ascii="Arial" w:hAnsi="Arial" w:cs="Arial"/>
          <w:sz w:val="22"/>
          <w:szCs w:val="22"/>
        </w:rPr>
        <w:t xml:space="preserve"> PÚBLICO NÚMERO ___, DEL __, E INSCRITA EN EL REGISTRO PÚBLICO DE LA PROPIEDAD Y DEL COMERCIO, EN EL FOLIO MERCANTIL NÚMERO ____ DE FECHA ____.</w:t>
      </w:r>
    </w:p>
    <w:p w:rsidR="0036169B" w:rsidRPr="00675E76" w:rsidRDefault="0036169B" w:rsidP="00E15BD9">
      <w:pPr>
        <w:tabs>
          <w:tab w:val="left" w:pos="7954"/>
        </w:tabs>
        <w:ind w:left="1985" w:hanging="851"/>
        <w:jc w:val="both"/>
        <w:rPr>
          <w:rFonts w:ascii="Arial" w:hAnsi="Arial" w:cs="Arial"/>
          <w:b/>
          <w:sz w:val="22"/>
          <w:szCs w:val="22"/>
        </w:rPr>
      </w:pPr>
    </w:p>
    <w:p w:rsidR="0036169B" w:rsidRPr="00675E76" w:rsidRDefault="0036169B" w:rsidP="00E15BD9">
      <w:pPr>
        <w:tabs>
          <w:tab w:val="left" w:pos="7897"/>
        </w:tabs>
        <w:ind w:left="1980"/>
        <w:jc w:val="both"/>
        <w:rPr>
          <w:rFonts w:ascii="Arial" w:hAnsi="Arial" w:cs="Arial"/>
          <w:sz w:val="22"/>
          <w:szCs w:val="22"/>
        </w:rPr>
      </w:pPr>
      <w:r w:rsidRPr="00675E76">
        <w:rPr>
          <w:rFonts w:ascii="Arial" w:hAnsi="Arial" w:cs="Arial"/>
          <w:sz w:val="22"/>
          <w:szCs w:val="22"/>
        </w:rPr>
        <w:t xml:space="preserve">EL ACTA CONSTITUTIVA DE LA SOCIEDAD __ </w:t>
      </w:r>
      <w:r w:rsidRPr="00675E76">
        <w:rPr>
          <w:rFonts w:ascii="Arial" w:hAnsi="Arial" w:cs="Arial"/>
          <w:b/>
          <w:i/>
          <w:sz w:val="22"/>
          <w:szCs w:val="22"/>
          <w:u w:val="single"/>
        </w:rPr>
        <w:t>(SI/NO)</w:t>
      </w:r>
      <w:r w:rsidRPr="00675E76">
        <w:rPr>
          <w:rFonts w:ascii="Arial" w:hAnsi="Arial" w:cs="Arial"/>
          <w:sz w:val="22"/>
          <w:szCs w:val="22"/>
        </w:rPr>
        <w:t xml:space="preserve"> HA TENIDO REFORMAS Y MODIFICACIONES.</w:t>
      </w:r>
    </w:p>
    <w:p w:rsidR="0036169B" w:rsidRPr="00675E76" w:rsidRDefault="0036169B" w:rsidP="00E15BD9">
      <w:pPr>
        <w:tabs>
          <w:tab w:val="left" w:pos="7897"/>
        </w:tabs>
        <w:ind w:left="1980"/>
        <w:jc w:val="both"/>
        <w:rPr>
          <w:rFonts w:ascii="Arial" w:hAnsi="Arial" w:cs="Arial"/>
          <w:sz w:val="22"/>
          <w:szCs w:val="22"/>
        </w:rPr>
      </w:pPr>
    </w:p>
    <w:p w:rsidR="0036169B" w:rsidRPr="00675E76" w:rsidRDefault="0036169B" w:rsidP="00E15BD9">
      <w:pPr>
        <w:tabs>
          <w:tab w:val="left" w:pos="7897"/>
        </w:tabs>
        <w:ind w:left="1980"/>
        <w:jc w:val="both"/>
        <w:rPr>
          <w:rFonts w:ascii="Arial" w:hAnsi="Arial" w:cs="Arial"/>
          <w:i/>
          <w:sz w:val="22"/>
          <w:szCs w:val="22"/>
          <w:u w:val="single"/>
        </w:rPr>
      </w:pPr>
      <w:r w:rsidRPr="00675E76">
        <w:rPr>
          <w:rFonts w:ascii="Arial" w:hAnsi="Arial" w:cs="Arial"/>
          <w:i/>
          <w:sz w:val="22"/>
          <w:szCs w:val="22"/>
          <w:u w:val="single"/>
        </w:rPr>
        <w:t>Nota: En su caso, se deberán relacionar las escrituras en que consten las reformas o modificaciones de la sociedad.</w:t>
      </w:r>
    </w:p>
    <w:p w:rsidR="0036169B" w:rsidRPr="00675E76" w:rsidRDefault="0036169B" w:rsidP="00E15BD9">
      <w:pPr>
        <w:tabs>
          <w:tab w:val="left" w:pos="1957"/>
        </w:tabs>
        <w:jc w:val="both"/>
        <w:rPr>
          <w:rFonts w:ascii="Arial" w:hAnsi="Arial" w:cs="Arial"/>
          <w:sz w:val="22"/>
          <w:szCs w:val="22"/>
        </w:rPr>
      </w:pPr>
    </w:p>
    <w:p w:rsidR="0036169B" w:rsidRPr="00675E76" w:rsidRDefault="0036169B" w:rsidP="00E15BD9">
      <w:pPr>
        <w:tabs>
          <w:tab w:val="left" w:pos="7897"/>
        </w:tabs>
        <w:ind w:left="1980"/>
        <w:jc w:val="both"/>
        <w:rPr>
          <w:rFonts w:ascii="Arial" w:hAnsi="Arial" w:cs="Arial"/>
          <w:sz w:val="22"/>
          <w:szCs w:val="22"/>
        </w:rPr>
      </w:pPr>
      <w:r w:rsidRPr="00675E76">
        <w:rPr>
          <w:rFonts w:ascii="Arial" w:hAnsi="Arial" w:cs="Arial"/>
          <w:sz w:val="22"/>
          <w:szCs w:val="22"/>
        </w:rPr>
        <w:t>LOS NOMBRES DE SUS SOCIOS SON:</w:t>
      </w:r>
    </w:p>
    <w:p w:rsidR="0036169B" w:rsidRPr="00675E76" w:rsidRDefault="0036169B" w:rsidP="00E15BD9">
      <w:pPr>
        <w:tabs>
          <w:tab w:val="left" w:pos="7897"/>
        </w:tabs>
        <w:ind w:left="1980"/>
        <w:jc w:val="both"/>
        <w:rPr>
          <w:rFonts w:ascii="Arial" w:hAnsi="Arial" w:cs="Arial"/>
          <w:sz w:val="22"/>
          <w:szCs w:val="22"/>
        </w:rPr>
      </w:pPr>
    </w:p>
    <w:p w:rsidR="0036169B" w:rsidRPr="00675E76" w:rsidRDefault="0036169B" w:rsidP="00E15BD9">
      <w:pPr>
        <w:tabs>
          <w:tab w:val="left" w:pos="7897"/>
        </w:tabs>
        <w:ind w:left="1980"/>
        <w:jc w:val="both"/>
        <w:rPr>
          <w:rFonts w:ascii="Arial" w:hAnsi="Arial" w:cs="Arial"/>
          <w:sz w:val="22"/>
          <w:szCs w:val="22"/>
        </w:rPr>
      </w:pPr>
      <w:r w:rsidRPr="00675E76">
        <w:rPr>
          <w:rFonts w:ascii="Arial" w:hAnsi="Arial" w:cs="Arial"/>
          <w:sz w:val="22"/>
          <w:szCs w:val="22"/>
        </w:rPr>
        <w:t>_____________________ CON REGISTRO FEDERAL DE CONTRIBUYENTES ____.</w:t>
      </w:r>
    </w:p>
    <w:p w:rsidR="0036169B" w:rsidRPr="00675E76" w:rsidRDefault="0036169B" w:rsidP="00E15BD9">
      <w:pPr>
        <w:tabs>
          <w:tab w:val="left" w:pos="7897"/>
        </w:tabs>
        <w:ind w:left="1980"/>
        <w:jc w:val="both"/>
        <w:rPr>
          <w:rFonts w:ascii="Arial" w:hAnsi="Arial" w:cs="Arial"/>
          <w:sz w:val="22"/>
          <w:szCs w:val="22"/>
        </w:rPr>
      </w:pPr>
    </w:p>
    <w:p w:rsidR="0036169B" w:rsidRPr="00675E76" w:rsidRDefault="0036169B" w:rsidP="00E15BD9">
      <w:pPr>
        <w:pStyle w:val="Textoindependiente32"/>
        <w:tabs>
          <w:tab w:val="left" w:pos="7996"/>
        </w:tabs>
        <w:ind w:left="1999" w:hanging="865"/>
        <w:rPr>
          <w:rFonts w:ascii="Arial" w:hAnsi="Arial" w:cs="Arial"/>
          <w:sz w:val="22"/>
          <w:szCs w:val="22"/>
        </w:rPr>
      </w:pPr>
    </w:p>
    <w:p w:rsidR="0036169B" w:rsidRPr="00675E76" w:rsidRDefault="0036169B" w:rsidP="00E15BD9">
      <w:pPr>
        <w:tabs>
          <w:tab w:val="left" w:pos="7954"/>
        </w:tabs>
        <w:ind w:left="1985" w:hanging="851"/>
        <w:jc w:val="both"/>
        <w:rPr>
          <w:rFonts w:ascii="Arial" w:hAnsi="Arial" w:cs="Arial"/>
          <w:sz w:val="22"/>
          <w:szCs w:val="22"/>
        </w:rPr>
      </w:pPr>
      <w:r w:rsidRPr="00675E76">
        <w:rPr>
          <w:rFonts w:ascii="Arial" w:hAnsi="Arial" w:cs="Arial"/>
          <w:b/>
          <w:bCs/>
          <w:sz w:val="22"/>
          <w:szCs w:val="22"/>
        </w:rPr>
        <w:t>2.1.2</w:t>
      </w:r>
      <w:r w:rsidRPr="00675E76">
        <w:rPr>
          <w:rFonts w:ascii="Arial" w:hAnsi="Arial" w:cs="Arial"/>
          <w:b/>
          <w:bCs/>
          <w:sz w:val="22"/>
          <w:szCs w:val="22"/>
        </w:rPr>
        <w:tab/>
      </w:r>
      <w:r w:rsidRPr="00675E76">
        <w:rPr>
          <w:rFonts w:ascii="Arial" w:hAnsi="Arial" w:cs="Arial"/>
          <w:sz w:val="22"/>
          <w:szCs w:val="22"/>
        </w:rPr>
        <w:t>TIENE LOS SIGUIENTES REGISTROS OFICIALES: REGISTRO FEDERAL DE CONTRIBUYENTES NÚMERO __________ Y REGISTRO PATRONAL ANTE EL INSTITUTO MEXICANO DEL SEGURO SOCIAL NÚMERO _____.</w:t>
      </w:r>
    </w:p>
    <w:p w:rsidR="0036169B" w:rsidRPr="00675E76" w:rsidRDefault="0036169B" w:rsidP="00E15BD9">
      <w:pPr>
        <w:pStyle w:val="Textoindependiente32"/>
        <w:tabs>
          <w:tab w:val="left" w:pos="1854"/>
        </w:tabs>
        <w:rPr>
          <w:rFonts w:ascii="Arial" w:hAnsi="Arial" w:cs="Arial"/>
          <w:sz w:val="22"/>
          <w:szCs w:val="22"/>
        </w:rPr>
      </w:pPr>
    </w:p>
    <w:p w:rsidR="0036169B" w:rsidRPr="00675E76" w:rsidRDefault="0036169B" w:rsidP="00E15BD9">
      <w:pPr>
        <w:tabs>
          <w:tab w:val="left" w:pos="7926"/>
        </w:tabs>
        <w:ind w:left="1985" w:hanging="851"/>
        <w:jc w:val="both"/>
        <w:rPr>
          <w:rFonts w:ascii="Arial" w:hAnsi="Arial" w:cs="Arial"/>
          <w:sz w:val="22"/>
          <w:szCs w:val="22"/>
        </w:rPr>
      </w:pPr>
      <w:r w:rsidRPr="00675E76">
        <w:rPr>
          <w:rFonts w:ascii="Arial" w:hAnsi="Arial" w:cs="Arial"/>
          <w:b/>
          <w:bCs/>
          <w:sz w:val="22"/>
          <w:szCs w:val="22"/>
        </w:rPr>
        <w:t>2.1.3</w:t>
      </w:r>
      <w:r w:rsidRPr="00675E76">
        <w:rPr>
          <w:rFonts w:ascii="Arial" w:hAnsi="Arial" w:cs="Arial"/>
          <w:b/>
          <w:bCs/>
          <w:sz w:val="22"/>
          <w:szCs w:val="22"/>
        </w:rPr>
        <w:tab/>
      </w:r>
      <w:r w:rsidRPr="00675E76">
        <w:rPr>
          <w:rFonts w:ascii="Arial" w:hAnsi="Arial" w:cs="Arial"/>
          <w:sz w:val="22"/>
          <w:szCs w:val="22"/>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675E76">
        <w:rPr>
          <w:rFonts w:ascii="Arial" w:hAnsi="Arial" w:cs="Arial"/>
          <w:b/>
          <w:sz w:val="22"/>
          <w:szCs w:val="22"/>
        </w:rPr>
        <w:t>“BAJO PROTESTA DE DECIR VERDAD”</w:t>
      </w:r>
      <w:r w:rsidRPr="00675E76">
        <w:rPr>
          <w:rFonts w:ascii="Arial" w:hAnsi="Arial" w:cs="Arial"/>
          <w:sz w:val="22"/>
          <w:szCs w:val="22"/>
        </w:rPr>
        <w:t xml:space="preserve"> QUE DICHAS FACULTADES NO LE HAN SIDO REVOCADAS, NI LIMITADAS O MODIFICADAS EN FORMA ALGUNA, A LA FECHA EN QUE SE SUSCRIBE EL PRESENTE INSTRUMENTO JURÍDICO.</w:t>
      </w:r>
    </w:p>
    <w:p w:rsidR="0036169B" w:rsidRPr="00675E76" w:rsidRDefault="0036169B" w:rsidP="00E15BD9">
      <w:pPr>
        <w:tabs>
          <w:tab w:val="left" w:pos="7926"/>
        </w:tabs>
        <w:ind w:left="1985" w:hanging="851"/>
        <w:jc w:val="both"/>
        <w:rPr>
          <w:rFonts w:ascii="Arial" w:hAnsi="Arial" w:cs="Arial"/>
          <w:b/>
          <w:sz w:val="22"/>
          <w:szCs w:val="22"/>
        </w:rPr>
      </w:pPr>
    </w:p>
    <w:p w:rsidR="0036169B" w:rsidRPr="00675E76" w:rsidRDefault="0036169B" w:rsidP="00E15BD9">
      <w:pPr>
        <w:tabs>
          <w:tab w:val="left" w:pos="7911"/>
        </w:tabs>
        <w:ind w:left="1980"/>
        <w:jc w:val="both"/>
        <w:rPr>
          <w:rFonts w:ascii="Arial" w:hAnsi="Arial" w:cs="Arial"/>
          <w:sz w:val="22"/>
          <w:szCs w:val="22"/>
        </w:rPr>
      </w:pPr>
      <w:r w:rsidRPr="00675E76">
        <w:rPr>
          <w:rFonts w:ascii="Arial" w:hAnsi="Arial" w:cs="Arial"/>
          <w:sz w:val="22"/>
          <w:szCs w:val="22"/>
        </w:rPr>
        <w:t>EL DOMICILIO DE SU REPRESENTANTE LEGAL ES EL UBICADO EN _____.</w:t>
      </w:r>
    </w:p>
    <w:p w:rsidR="0036169B" w:rsidRPr="00675E76" w:rsidRDefault="0036169B" w:rsidP="00E15BD9">
      <w:pPr>
        <w:pStyle w:val="Textoindependiente32"/>
        <w:tabs>
          <w:tab w:val="left" w:pos="1854"/>
        </w:tabs>
        <w:rPr>
          <w:rFonts w:ascii="Arial" w:hAnsi="Arial" w:cs="Arial"/>
          <w:sz w:val="22"/>
          <w:szCs w:val="22"/>
        </w:rPr>
      </w:pPr>
    </w:p>
    <w:p w:rsidR="0036169B" w:rsidRPr="00675E76" w:rsidRDefault="0036169B" w:rsidP="00E15BD9">
      <w:pPr>
        <w:tabs>
          <w:tab w:val="left" w:pos="7926"/>
        </w:tabs>
        <w:ind w:left="1985" w:hanging="851"/>
        <w:jc w:val="both"/>
        <w:rPr>
          <w:rFonts w:ascii="Arial" w:hAnsi="Arial" w:cs="Arial"/>
          <w:sz w:val="22"/>
          <w:szCs w:val="22"/>
        </w:rPr>
      </w:pPr>
      <w:r w:rsidRPr="00675E76">
        <w:rPr>
          <w:rFonts w:ascii="Arial" w:hAnsi="Arial" w:cs="Arial"/>
          <w:b/>
          <w:bCs/>
          <w:sz w:val="22"/>
          <w:szCs w:val="22"/>
        </w:rPr>
        <w:t>2.1.4</w:t>
      </w:r>
      <w:r w:rsidRPr="00675E76">
        <w:rPr>
          <w:rFonts w:ascii="Arial" w:hAnsi="Arial" w:cs="Arial"/>
          <w:b/>
          <w:bCs/>
          <w:sz w:val="22"/>
          <w:szCs w:val="22"/>
        </w:rPr>
        <w:tab/>
      </w:r>
      <w:r w:rsidRPr="00675E76">
        <w:rPr>
          <w:rFonts w:ascii="Arial" w:hAnsi="Arial" w:cs="Arial"/>
          <w:sz w:val="22"/>
          <w:szCs w:val="22"/>
        </w:rPr>
        <w:t xml:space="preserve">SU OBJETO SOCIAL, ENTRE OTROS CORRESPONDE A: ___________; POR LO QUE </w:t>
      </w:r>
      <w:r w:rsidRPr="00675E76">
        <w:rPr>
          <w:rFonts w:ascii="Arial" w:hAnsi="Arial" w:cs="Arial"/>
          <w:sz w:val="22"/>
          <w:szCs w:val="22"/>
        </w:rPr>
        <w:lastRenderedPageBreak/>
        <w:t>CUENTA CON LOS RECURSOS FINANCIEROS, TÉCNICOS, ADMINISTRATIVOS Y HUMANOS PARA OBLIGARSE, EN LOS TÉRMINOS Y CONDICIONES QUE SE ESTIPULAN EN EL PRESENTE CONVENIO.</w:t>
      </w:r>
    </w:p>
    <w:p w:rsidR="0036169B" w:rsidRPr="00675E76" w:rsidRDefault="0036169B" w:rsidP="00E15BD9">
      <w:pPr>
        <w:pStyle w:val="Textoindependiente32"/>
        <w:tabs>
          <w:tab w:val="left" w:pos="1854"/>
        </w:tabs>
        <w:rPr>
          <w:rFonts w:ascii="Arial" w:hAnsi="Arial" w:cs="Arial"/>
          <w:sz w:val="22"/>
          <w:szCs w:val="22"/>
        </w:rPr>
      </w:pPr>
    </w:p>
    <w:p w:rsidR="0036169B" w:rsidRPr="00675E76" w:rsidRDefault="0036169B" w:rsidP="00E15BD9">
      <w:pPr>
        <w:pStyle w:val="Textoindependiente21"/>
        <w:tabs>
          <w:tab w:val="left" w:pos="7898"/>
        </w:tabs>
        <w:ind w:left="1985" w:hanging="851"/>
        <w:rPr>
          <w:rFonts w:cs="Arial"/>
          <w:sz w:val="22"/>
          <w:szCs w:val="22"/>
        </w:rPr>
      </w:pPr>
      <w:r w:rsidRPr="00675E76">
        <w:rPr>
          <w:rFonts w:cs="Arial"/>
          <w:b/>
          <w:bCs/>
          <w:sz w:val="22"/>
          <w:szCs w:val="22"/>
        </w:rPr>
        <w:t>2.1.5</w:t>
      </w:r>
      <w:r w:rsidRPr="00675E76">
        <w:rPr>
          <w:rFonts w:cs="Arial"/>
          <w:b/>
          <w:bCs/>
          <w:sz w:val="22"/>
          <w:szCs w:val="22"/>
        </w:rPr>
        <w:tab/>
      </w:r>
      <w:r w:rsidRPr="00675E76">
        <w:rPr>
          <w:rFonts w:cs="Arial"/>
          <w:sz w:val="22"/>
          <w:szCs w:val="22"/>
        </w:rPr>
        <w:t>SEÑALA COMO DOMICILIO LEGAL PARA TODOS LOS EFECTOS QUE DERIVEN DEL PRESENTE CONVENIO, EL UBICADO EN: ___________________________</w:t>
      </w:r>
    </w:p>
    <w:p w:rsidR="0036169B" w:rsidRPr="00675E76" w:rsidRDefault="0036169B" w:rsidP="00E15BD9">
      <w:pPr>
        <w:pStyle w:val="Textoindependiente21"/>
        <w:ind w:left="2340" w:hanging="540"/>
        <w:rPr>
          <w:rFonts w:cs="Arial"/>
          <w:sz w:val="22"/>
          <w:szCs w:val="22"/>
        </w:rPr>
      </w:pPr>
    </w:p>
    <w:p w:rsidR="0036169B" w:rsidRPr="00675E76" w:rsidRDefault="0036169B" w:rsidP="00E15BD9">
      <w:pPr>
        <w:pStyle w:val="Textoindependiente21"/>
        <w:ind w:left="1985"/>
        <w:rPr>
          <w:rFonts w:cs="Arial"/>
          <w:b/>
          <w:sz w:val="22"/>
          <w:szCs w:val="22"/>
        </w:rPr>
      </w:pPr>
      <w:r w:rsidRPr="00675E76">
        <w:rPr>
          <w:rFonts w:cs="Arial"/>
          <w:b/>
          <w:i/>
          <w:sz w:val="22"/>
          <w:szCs w:val="22"/>
        </w:rPr>
        <w:t xml:space="preserve">(MENCIONAR E IDENTIFICAR A CUÁNTOS INTEGRANTES CONFORMAN LA PARTICIPACIÓN CONJUNTA PARA LA PRESENTACIÓN </w:t>
      </w:r>
      <w:r w:rsidRPr="00675E76">
        <w:rPr>
          <w:rFonts w:cs="Arial"/>
          <w:b/>
          <w:sz w:val="22"/>
          <w:szCs w:val="22"/>
        </w:rPr>
        <w:t>DE PROPOSICIONES).</w:t>
      </w:r>
    </w:p>
    <w:p w:rsidR="0036169B" w:rsidRPr="00675E76" w:rsidRDefault="0036169B" w:rsidP="00E15BD9">
      <w:pPr>
        <w:pStyle w:val="Textoindependiente21"/>
        <w:ind w:left="1985"/>
        <w:rPr>
          <w:rFonts w:cs="Arial"/>
          <w:sz w:val="22"/>
          <w:szCs w:val="22"/>
        </w:rPr>
      </w:pPr>
    </w:p>
    <w:p w:rsidR="0036169B" w:rsidRPr="00675E76" w:rsidRDefault="0036169B" w:rsidP="00E15BD9">
      <w:pPr>
        <w:ind w:left="567"/>
        <w:jc w:val="both"/>
        <w:rPr>
          <w:rFonts w:ascii="Arial" w:hAnsi="Arial" w:cs="Arial"/>
          <w:sz w:val="22"/>
          <w:szCs w:val="22"/>
        </w:rPr>
      </w:pPr>
    </w:p>
    <w:p w:rsidR="0036169B" w:rsidRPr="00675E76" w:rsidRDefault="0036169B" w:rsidP="00E15BD9">
      <w:pPr>
        <w:numPr>
          <w:ilvl w:val="1"/>
          <w:numId w:val="4"/>
        </w:numPr>
        <w:tabs>
          <w:tab w:val="left" w:pos="3279"/>
        </w:tabs>
        <w:jc w:val="both"/>
        <w:rPr>
          <w:rFonts w:ascii="Arial" w:hAnsi="Arial" w:cs="Arial"/>
          <w:sz w:val="22"/>
          <w:szCs w:val="22"/>
        </w:rPr>
      </w:pPr>
      <w:r w:rsidRPr="00675E76">
        <w:rPr>
          <w:rFonts w:ascii="Arial" w:hAnsi="Arial" w:cs="Arial"/>
          <w:b/>
          <w:sz w:val="22"/>
          <w:szCs w:val="22"/>
        </w:rPr>
        <w:t>“LAS PARTES”</w:t>
      </w:r>
      <w:r w:rsidRPr="00675E76">
        <w:rPr>
          <w:rFonts w:ascii="Arial" w:hAnsi="Arial" w:cs="Arial"/>
          <w:sz w:val="22"/>
          <w:szCs w:val="22"/>
        </w:rPr>
        <w:t xml:space="preserve"> DECLARAN QUE:</w:t>
      </w:r>
    </w:p>
    <w:p w:rsidR="0036169B" w:rsidRPr="00675E76" w:rsidRDefault="0036169B" w:rsidP="00E15BD9">
      <w:pPr>
        <w:pStyle w:val="Textoindependiente32"/>
        <w:tabs>
          <w:tab w:val="left" w:pos="1272"/>
        </w:tabs>
        <w:rPr>
          <w:rFonts w:ascii="Arial" w:hAnsi="Arial" w:cs="Arial"/>
          <w:sz w:val="22"/>
          <w:szCs w:val="22"/>
        </w:rPr>
      </w:pPr>
    </w:p>
    <w:p w:rsidR="0036169B" w:rsidRPr="00675E76" w:rsidRDefault="0036169B" w:rsidP="00E15BD9">
      <w:pPr>
        <w:numPr>
          <w:ilvl w:val="2"/>
          <w:numId w:val="4"/>
        </w:numPr>
        <w:tabs>
          <w:tab w:val="left" w:pos="6319"/>
        </w:tabs>
        <w:jc w:val="both"/>
        <w:rPr>
          <w:rFonts w:ascii="Arial" w:hAnsi="Arial" w:cs="Arial"/>
          <w:sz w:val="22"/>
          <w:szCs w:val="22"/>
        </w:rPr>
      </w:pPr>
      <w:r w:rsidRPr="00675E76">
        <w:rPr>
          <w:rFonts w:ascii="Arial" w:hAnsi="Arial" w:cs="Arial"/>
          <w:sz w:val="22"/>
          <w:szCs w:val="22"/>
        </w:rPr>
        <w:t>CONOCEN LOS REQUISITOS Y CONDICIONES ESTIPULADAS EN LAS BASES DE LA CONVOCATORIA A LA LICITACIÓN PÚBLICA INTERNACIONAL____________.</w:t>
      </w:r>
    </w:p>
    <w:p w:rsidR="0036169B" w:rsidRPr="00675E76" w:rsidRDefault="0036169B" w:rsidP="00E15BD9">
      <w:pPr>
        <w:pStyle w:val="Textoindependiente32"/>
        <w:tabs>
          <w:tab w:val="left" w:pos="1854"/>
        </w:tabs>
        <w:rPr>
          <w:rFonts w:ascii="Arial" w:hAnsi="Arial" w:cs="Arial"/>
          <w:sz w:val="22"/>
          <w:szCs w:val="22"/>
        </w:rPr>
      </w:pPr>
    </w:p>
    <w:p w:rsidR="0036169B" w:rsidRPr="00675E76" w:rsidRDefault="0036169B" w:rsidP="00E15BD9">
      <w:pPr>
        <w:tabs>
          <w:tab w:val="left" w:pos="5760"/>
        </w:tabs>
        <w:ind w:left="1440" w:hanging="720"/>
        <w:jc w:val="both"/>
        <w:rPr>
          <w:rFonts w:ascii="Arial" w:hAnsi="Arial" w:cs="Arial"/>
          <w:sz w:val="22"/>
          <w:szCs w:val="22"/>
        </w:rPr>
      </w:pPr>
      <w:r w:rsidRPr="00675E76">
        <w:rPr>
          <w:rFonts w:ascii="Arial" w:hAnsi="Arial" w:cs="Arial"/>
          <w:b/>
          <w:sz w:val="22"/>
          <w:szCs w:val="22"/>
        </w:rPr>
        <w:t>3.1.2</w:t>
      </w:r>
      <w:r w:rsidRPr="00675E76">
        <w:rPr>
          <w:rFonts w:ascii="Arial" w:hAnsi="Arial" w:cs="Arial"/>
          <w:b/>
          <w:sz w:val="22"/>
          <w:szCs w:val="22"/>
        </w:rPr>
        <w:tab/>
      </w:r>
      <w:r w:rsidRPr="00675E76">
        <w:rPr>
          <w:rFonts w:ascii="Arial" w:hAnsi="Arial" w:cs="Arial"/>
          <w:sz w:val="22"/>
          <w:szCs w:val="22"/>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rsidR="0036169B" w:rsidRPr="00675E76" w:rsidRDefault="0036169B" w:rsidP="00E15BD9">
      <w:pPr>
        <w:pStyle w:val="Textoindependiente32"/>
        <w:tabs>
          <w:tab w:val="left" w:pos="1800"/>
        </w:tabs>
        <w:rPr>
          <w:rFonts w:ascii="Arial" w:hAnsi="Arial" w:cs="Arial"/>
          <w:sz w:val="22"/>
          <w:szCs w:val="22"/>
        </w:rPr>
      </w:pPr>
    </w:p>
    <w:p w:rsidR="0036169B" w:rsidRPr="00675E76" w:rsidRDefault="0036169B" w:rsidP="00E15BD9">
      <w:pPr>
        <w:pStyle w:val="Textoindependiente21"/>
        <w:ind w:left="1248" w:hanging="540"/>
        <w:rPr>
          <w:rFonts w:cs="Arial"/>
          <w:sz w:val="22"/>
          <w:szCs w:val="22"/>
        </w:rPr>
      </w:pPr>
      <w:r w:rsidRPr="00675E76">
        <w:rPr>
          <w:rFonts w:cs="Arial"/>
          <w:sz w:val="22"/>
          <w:szCs w:val="22"/>
        </w:rPr>
        <w:t>EXPUESTO LO ANTERIOR, LAS PARTES OTORGAN LAS SIGUIENTES:</w:t>
      </w:r>
    </w:p>
    <w:p w:rsidR="0036169B" w:rsidRPr="00675E76" w:rsidRDefault="0036169B" w:rsidP="00E15BD9">
      <w:pPr>
        <w:pStyle w:val="Textoindependiente21"/>
        <w:ind w:left="2340" w:hanging="540"/>
        <w:rPr>
          <w:rFonts w:cs="Arial"/>
          <w:sz w:val="22"/>
          <w:szCs w:val="22"/>
        </w:rPr>
      </w:pPr>
    </w:p>
    <w:p w:rsidR="0036169B" w:rsidRPr="00675E76" w:rsidRDefault="0036169B" w:rsidP="00E15BD9">
      <w:pPr>
        <w:pStyle w:val="Textoindependiente21"/>
        <w:ind w:left="2340" w:hanging="540"/>
        <w:rPr>
          <w:rFonts w:cs="Arial"/>
          <w:sz w:val="22"/>
          <w:szCs w:val="22"/>
        </w:rPr>
      </w:pPr>
    </w:p>
    <w:p w:rsidR="0036169B" w:rsidRPr="00675E76" w:rsidRDefault="0036169B" w:rsidP="00E15BD9">
      <w:pPr>
        <w:pStyle w:val="Textoindependiente21"/>
        <w:jc w:val="center"/>
        <w:rPr>
          <w:rFonts w:cs="Arial"/>
          <w:b/>
          <w:sz w:val="22"/>
          <w:szCs w:val="22"/>
        </w:rPr>
      </w:pPr>
      <w:r w:rsidRPr="00675E76">
        <w:rPr>
          <w:rFonts w:cs="Arial"/>
          <w:b/>
          <w:sz w:val="22"/>
          <w:szCs w:val="22"/>
        </w:rPr>
        <w:t>CLÁUSULAS</w:t>
      </w:r>
    </w:p>
    <w:p w:rsidR="0036169B" w:rsidRPr="00675E76" w:rsidRDefault="0036169B" w:rsidP="00E15BD9">
      <w:pPr>
        <w:pStyle w:val="Textoindependiente21"/>
        <w:jc w:val="center"/>
        <w:rPr>
          <w:rFonts w:cs="Arial"/>
          <w:b/>
          <w:sz w:val="22"/>
          <w:szCs w:val="22"/>
        </w:rPr>
      </w:pPr>
    </w:p>
    <w:p w:rsidR="0036169B" w:rsidRPr="00675E76" w:rsidRDefault="0036169B" w:rsidP="00E15BD9">
      <w:pPr>
        <w:pStyle w:val="Textoindependiente21"/>
        <w:ind w:left="2340" w:hanging="540"/>
        <w:jc w:val="center"/>
        <w:rPr>
          <w:rFonts w:cs="Arial"/>
          <w:sz w:val="22"/>
          <w:szCs w:val="22"/>
        </w:rPr>
      </w:pPr>
    </w:p>
    <w:p w:rsidR="0036169B" w:rsidRPr="00675E76" w:rsidRDefault="0036169B" w:rsidP="00E15BD9">
      <w:pPr>
        <w:pStyle w:val="Textoindependiente21"/>
        <w:ind w:left="1943" w:hanging="1403"/>
        <w:rPr>
          <w:rFonts w:cs="Arial"/>
          <w:b/>
          <w:sz w:val="22"/>
          <w:szCs w:val="22"/>
        </w:rPr>
      </w:pPr>
      <w:r w:rsidRPr="00675E76">
        <w:rPr>
          <w:rFonts w:cs="Arial"/>
          <w:b/>
          <w:sz w:val="22"/>
          <w:szCs w:val="22"/>
        </w:rPr>
        <w:t>PRIMERA.-</w:t>
      </w:r>
      <w:r w:rsidRPr="00675E76">
        <w:rPr>
          <w:rFonts w:cs="Arial"/>
          <w:b/>
          <w:sz w:val="22"/>
          <w:szCs w:val="22"/>
        </w:rPr>
        <w:tab/>
        <w:t>OBJETO.- “PARTICIPACIÓN CONJUNTA”.</w:t>
      </w:r>
    </w:p>
    <w:p w:rsidR="0036169B" w:rsidRPr="00675E76" w:rsidRDefault="0036169B" w:rsidP="00E15BD9">
      <w:pPr>
        <w:pStyle w:val="Textoindependiente21"/>
        <w:ind w:left="1957" w:hanging="14"/>
        <w:rPr>
          <w:rFonts w:cs="Arial"/>
          <w:sz w:val="22"/>
          <w:szCs w:val="22"/>
        </w:rPr>
      </w:pPr>
    </w:p>
    <w:p w:rsidR="0036169B" w:rsidRPr="00675E76" w:rsidRDefault="0036169B" w:rsidP="00E15BD9">
      <w:pPr>
        <w:pStyle w:val="Textoindependiente21"/>
        <w:ind w:left="1985"/>
        <w:rPr>
          <w:rFonts w:cs="Arial"/>
          <w:sz w:val="22"/>
          <w:szCs w:val="22"/>
        </w:rPr>
      </w:pPr>
      <w:r w:rsidRPr="00675E76">
        <w:rPr>
          <w:rFonts w:cs="Arial"/>
          <w:b/>
          <w:sz w:val="22"/>
          <w:szCs w:val="22"/>
        </w:rPr>
        <w:t>“LAS PARTES”</w:t>
      </w:r>
      <w:r w:rsidRPr="00675E76">
        <w:rPr>
          <w:rFonts w:cs="Arial"/>
          <w:sz w:val="22"/>
          <w:szCs w:val="22"/>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PRESTAR EL SERVICIO OBJETO DEL CONVENIO, CON LA PARTICIPACIÓN SIGUIENTE:</w:t>
      </w:r>
    </w:p>
    <w:p w:rsidR="0036169B" w:rsidRPr="00675E76" w:rsidRDefault="0036169B" w:rsidP="00E15BD9">
      <w:pPr>
        <w:pStyle w:val="Textoindependiente21"/>
        <w:ind w:left="1957" w:firstLine="28"/>
        <w:rPr>
          <w:rFonts w:cs="Arial"/>
          <w:sz w:val="22"/>
          <w:szCs w:val="22"/>
        </w:rPr>
      </w:pPr>
    </w:p>
    <w:p w:rsidR="0036169B" w:rsidRPr="00675E76" w:rsidRDefault="0036169B" w:rsidP="00E15BD9">
      <w:pPr>
        <w:pStyle w:val="Textoindependiente21"/>
        <w:ind w:left="1957" w:hanging="14"/>
        <w:rPr>
          <w:rFonts w:cs="Arial"/>
          <w:sz w:val="22"/>
          <w:szCs w:val="22"/>
        </w:rPr>
      </w:pPr>
      <w:r w:rsidRPr="00675E76">
        <w:rPr>
          <w:rFonts w:cs="Arial"/>
          <w:b/>
          <w:sz w:val="22"/>
          <w:szCs w:val="22"/>
        </w:rPr>
        <w:t>PARTICIPANTE “A”:</w:t>
      </w:r>
      <w:r w:rsidRPr="00675E76">
        <w:rPr>
          <w:rFonts w:cs="Arial"/>
          <w:sz w:val="22"/>
          <w:szCs w:val="22"/>
        </w:rPr>
        <w:t xml:space="preserve"> </w:t>
      </w:r>
      <w:r w:rsidRPr="00675E76">
        <w:rPr>
          <w:rFonts w:cs="Arial"/>
          <w:b/>
          <w:i/>
          <w:sz w:val="22"/>
          <w:szCs w:val="22"/>
          <w:u w:val="single"/>
        </w:rPr>
        <w:t>(DESCRIBIR LA PARTE QUE SE OBLIGA A SUMINISTRAR)</w:t>
      </w:r>
      <w:r w:rsidRPr="00675E76">
        <w:rPr>
          <w:rFonts w:cs="Arial"/>
          <w:sz w:val="22"/>
          <w:szCs w:val="22"/>
        </w:rPr>
        <w:t>.</w:t>
      </w:r>
    </w:p>
    <w:p w:rsidR="0036169B" w:rsidRPr="00675E76" w:rsidRDefault="0036169B" w:rsidP="00E15BD9">
      <w:pPr>
        <w:pStyle w:val="Textoindependiente21"/>
        <w:ind w:left="1971"/>
        <w:rPr>
          <w:rFonts w:cs="Arial"/>
          <w:sz w:val="22"/>
          <w:szCs w:val="22"/>
        </w:rPr>
      </w:pPr>
    </w:p>
    <w:p w:rsidR="0036169B" w:rsidRPr="00675E76" w:rsidRDefault="0036169B" w:rsidP="00E15BD9">
      <w:pPr>
        <w:pStyle w:val="Textoindependiente21"/>
        <w:ind w:left="1971"/>
        <w:rPr>
          <w:rFonts w:cs="Arial"/>
          <w:sz w:val="22"/>
          <w:szCs w:val="22"/>
        </w:rPr>
      </w:pPr>
      <w:r w:rsidRPr="00675E76">
        <w:rPr>
          <w:rFonts w:cs="Arial"/>
          <w:i/>
          <w:sz w:val="22"/>
          <w:szCs w:val="22"/>
          <w:u w:val="single"/>
        </w:rPr>
        <w:t xml:space="preserve">(CADA UNO DE LOS INTEGRANTES QUE CONFORMAN LA PARTICIPACIÓN CONJUNTA PARA LA PRESENTACIÓN </w:t>
      </w:r>
      <w:r w:rsidRPr="00675E76">
        <w:rPr>
          <w:rFonts w:cs="Arial"/>
          <w:i/>
          <w:sz w:val="22"/>
          <w:szCs w:val="22"/>
        </w:rPr>
        <w:t xml:space="preserve">DE </w:t>
      </w:r>
      <w:r w:rsidRPr="00675E76">
        <w:rPr>
          <w:rFonts w:cs="Arial"/>
          <w:sz w:val="22"/>
          <w:szCs w:val="22"/>
        </w:rPr>
        <w:t>PROPOSICIONES DEBERÁ DESCRIBIR LA PARTE QUE SE OBLIGA A ENTREGAR).</w:t>
      </w:r>
    </w:p>
    <w:p w:rsidR="0036169B" w:rsidRPr="00675E76" w:rsidRDefault="0036169B" w:rsidP="00E15BD9">
      <w:pPr>
        <w:pStyle w:val="Textoindependiente21"/>
        <w:ind w:left="1971"/>
        <w:rPr>
          <w:rFonts w:cs="Arial"/>
          <w:sz w:val="22"/>
          <w:szCs w:val="22"/>
        </w:rPr>
      </w:pPr>
    </w:p>
    <w:p w:rsidR="0036169B" w:rsidRPr="00675E76" w:rsidRDefault="0036169B" w:rsidP="00E15BD9">
      <w:pPr>
        <w:pStyle w:val="Textoindependiente21"/>
        <w:ind w:left="1971"/>
        <w:rPr>
          <w:rFonts w:cs="Arial"/>
          <w:sz w:val="22"/>
          <w:szCs w:val="22"/>
        </w:rPr>
      </w:pPr>
    </w:p>
    <w:p w:rsidR="0036169B" w:rsidRPr="00675E76" w:rsidRDefault="0036169B" w:rsidP="00E15BD9">
      <w:pPr>
        <w:pStyle w:val="Textoindependiente21"/>
        <w:ind w:left="1943" w:hanging="1403"/>
        <w:rPr>
          <w:rFonts w:cs="Arial"/>
          <w:b/>
          <w:sz w:val="22"/>
          <w:szCs w:val="22"/>
        </w:rPr>
      </w:pPr>
      <w:r w:rsidRPr="00675E76">
        <w:rPr>
          <w:rFonts w:cs="Arial"/>
          <w:b/>
          <w:sz w:val="22"/>
          <w:szCs w:val="22"/>
        </w:rPr>
        <w:t>SEGUNDA.-</w:t>
      </w:r>
      <w:r w:rsidRPr="00675E76">
        <w:rPr>
          <w:rFonts w:cs="Arial"/>
          <w:b/>
          <w:sz w:val="22"/>
          <w:szCs w:val="22"/>
        </w:rPr>
        <w:tab/>
        <w:t>REPRESENTANTE COMÚN Y OBLIGADO SOLIDARIO.</w:t>
      </w:r>
    </w:p>
    <w:p w:rsidR="0036169B" w:rsidRPr="00675E76" w:rsidRDefault="0036169B" w:rsidP="00E15BD9">
      <w:pPr>
        <w:pStyle w:val="Textoindependiente21"/>
        <w:ind w:left="1800" w:hanging="1260"/>
        <w:rPr>
          <w:rFonts w:cs="Arial"/>
          <w:sz w:val="22"/>
          <w:szCs w:val="22"/>
        </w:rPr>
      </w:pPr>
    </w:p>
    <w:p w:rsidR="0036169B" w:rsidRPr="00675E76" w:rsidRDefault="0036169B" w:rsidP="00E15BD9">
      <w:pPr>
        <w:pStyle w:val="Textoindependiente21"/>
        <w:ind w:left="1957" w:firstLine="14"/>
        <w:rPr>
          <w:rFonts w:cs="Arial"/>
          <w:sz w:val="22"/>
          <w:szCs w:val="22"/>
        </w:rPr>
      </w:pPr>
      <w:r w:rsidRPr="00675E76">
        <w:rPr>
          <w:rFonts w:cs="Arial"/>
          <w:b/>
          <w:sz w:val="22"/>
          <w:szCs w:val="22"/>
        </w:rPr>
        <w:t>“LAS PARTES“</w:t>
      </w:r>
      <w:r w:rsidRPr="00675E76">
        <w:rPr>
          <w:rFonts w:cs="Arial"/>
          <w:sz w:val="22"/>
          <w:szCs w:val="22"/>
        </w:rPr>
        <w:t xml:space="preserve">ACEPTAN EXPRESAMENTE EN DESIGNAR COMO </w:t>
      </w:r>
      <w:r w:rsidRPr="00675E76">
        <w:rPr>
          <w:rFonts w:cs="Arial"/>
          <w:sz w:val="22"/>
          <w:szCs w:val="22"/>
        </w:rPr>
        <w:lastRenderedPageBreak/>
        <w:t>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36169B" w:rsidRPr="00675E76" w:rsidRDefault="0036169B" w:rsidP="00E15BD9">
      <w:pPr>
        <w:pStyle w:val="Textoindependiente21"/>
        <w:ind w:left="1957" w:firstLine="14"/>
        <w:rPr>
          <w:rFonts w:cs="Arial"/>
          <w:sz w:val="22"/>
          <w:szCs w:val="22"/>
        </w:rPr>
      </w:pPr>
    </w:p>
    <w:p w:rsidR="0036169B" w:rsidRPr="00675E76" w:rsidRDefault="0036169B" w:rsidP="00E15BD9">
      <w:pPr>
        <w:pStyle w:val="Textoindependiente21"/>
        <w:ind w:left="1957" w:firstLine="14"/>
        <w:rPr>
          <w:rFonts w:cs="Arial"/>
          <w:sz w:val="22"/>
          <w:szCs w:val="22"/>
        </w:rPr>
      </w:pPr>
      <w:r w:rsidRPr="00675E76">
        <w:rPr>
          <w:rFonts w:cs="Arial"/>
          <w:sz w:val="22"/>
          <w:szCs w:val="22"/>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36169B" w:rsidRPr="00675E76" w:rsidRDefault="0036169B" w:rsidP="00E15BD9">
      <w:pPr>
        <w:pStyle w:val="Textoindependiente21"/>
        <w:ind w:left="1957" w:firstLine="14"/>
        <w:rPr>
          <w:rFonts w:cs="Arial"/>
          <w:sz w:val="22"/>
          <w:szCs w:val="22"/>
        </w:rPr>
      </w:pPr>
    </w:p>
    <w:p w:rsidR="0036169B" w:rsidRPr="00675E76" w:rsidRDefault="0036169B" w:rsidP="00E15BD9">
      <w:pPr>
        <w:pStyle w:val="Textoindependiente21"/>
        <w:ind w:left="1971" w:hanging="1431"/>
        <w:rPr>
          <w:rFonts w:cs="Arial"/>
          <w:b/>
          <w:sz w:val="22"/>
          <w:szCs w:val="22"/>
        </w:rPr>
      </w:pPr>
      <w:r w:rsidRPr="00675E76">
        <w:rPr>
          <w:rFonts w:cs="Arial"/>
          <w:b/>
          <w:sz w:val="22"/>
          <w:szCs w:val="22"/>
        </w:rPr>
        <w:t xml:space="preserve">TERCERA.- </w:t>
      </w:r>
      <w:r w:rsidRPr="00675E76">
        <w:rPr>
          <w:rFonts w:cs="Arial"/>
          <w:b/>
          <w:sz w:val="22"/>
          <w:szCs w:val="22"/>
        </w:rPr>
        <w:tab/>
        <w:t>DEL COBRO DE LAS FACTURAS.</w:t>
      </w:r>
    </w:p>
    <w:p w:rsidR="0036169B" w:rsidRPr="00675E76" w:rsidRDefault="0036169B" w:rsidP="00E15BD9">
      <w:pPr>
        <w:pStyle w:val="Textoindependiente21"/>
        <w:ind w:left="1800" w:hanging="1260"/>
        <w:rPr>
          <w:rFonts w:cs="Arial"/>
          <w:sz w:val="22"/>
          <w:szCs w:val="22"/>
        </w:rPr>
      </w:pPr>
    </w:p>
    <w:p w:rsidR="0036169B" w:rsidRPr="00675E76" w:rsidRDefault="0036169B" w:rsidP="00E15BD9">
      <w:pPr>
        <w:pStyle w:val="Textoindependiente21"/>
        <w:ind w:left="1957" w:firstLine="14"/>
        <w:rPr>
          <w:rFonts w:cs="Arial"/>
          <w:sz w:val="22"/>
          <w:szCs w:val="22"/>
        </w:rPr>
      </w:pPr>
      <w:r w:rsidRPr="00675E76">
        <w:rPr>
          <w:rFonts w:cs="Arial"/>
          <w:b/>
          <w:sz w:val="22"/>
          <w:szCs w:val="22"/>
        </w:rPr>
        <w:t>“LAS PARTES”</w:t>
      </w:r>
      <w:r w:rsidRPr="00675E76">
        <w:rPr>
          <w:rFonts w:cs="Arial"/>
          <w:sz w:val="22"/>
          <w:szCs w:val="22"/>
        </w:rPr>
        <w:t xml:space="preserve"> CONVIENEN EXPRESAMENTE, QUE “EL PARTICIPANTE______ </w:t>
      </w:r>
      <w:r w:rsidRPr="00675E76">
        <w:rPr>
          <w:rFonts w:cs="Arial"/>
          <w:b/>
          <w:i/>
          <w:sz w:val="22"/>
          <w:szCs w:val="22"/>
          <w:u w:val="single"/>
        </w:rPr>
        <w:t>(LOS PARTICIPANTES, DEBERÁN INDICAR CUÁL DE ELLOS ESTARÁ FACULTADO PARA REALIZAR EL COBRO)</w:t>
      </w:r>
      <w:r w:rsidRPr="00675E76">
        <w:rPr>
          <w:rFonts w:cs="Arial"/>
          <w:sz w:val="22"/>
          <w:szCs w:val="22"/>
        </w:rPr>
        <w:t>, PARA EFECTUAR EL COBRO DE LAS FACTURAS RELATIVAS AL SERVICIO QUE SE PRESTE AL IMSS, CON MOTIVO DEL CONTRATO QUE SE DERIVE DE LA LICITACIÓN PÚBLICA INTERNACIONAL NÚMERO _________.</w:t>
      </w:r>
    </w:p>
    <w:p w:rsidR="0036169B" w:rsidRPr="00675E76" w:rsidRDefault="0036169B" w:rsidP="00E15BD9">
      <w:pPr>
        <w:pStyle w:val="Textoindependiente21"/>
        <w:ind w:left="1985" w:hanging="1425"/>
        <w:rPr>
          <w:rFonts w:cs="Arial"/>
          <w:bCs/>
          <w:sz w:val="22"/>
          <w:szCs w:val="22"/>
        </w:rPr>
      </w:pPr>
    </w:p>
    <w:p w:rsidR="0036169B" w:rsidRPr="00675E76" w:rsidRDefault="0036169B" w:rsidP="00E15BD9">
      <w:pPr>
        <w:pStyle w:val="Textoindependiente21"/>
        <w:ind w:left="1985" w:hanging="1425"/>
        <w:rPr>
          <w:rFonts w:cs="Arial"/>
          <w:b/>
          <w:sz w:val="22"/>
          <w:szCs w:val="22"/>
        </w:rPr>
      </w:pPr>
      <w:r w:rsidRPr="00675E76">
        <w:rPr>
          <w:rFonts w:cs="Arial"/>
          <w:b/>
          <w:sz w:val="22"/>
          <w:szCs w:val="22"/>
        </w:rPr>
        <w:t xml:space="preserve">CUARTA.- </w:t>
      </w:r>
      <w:r w:rsidRPr="00675E76">
        <w:rPr>
          <w:rFonts w:cs="Arial"/>
          <w:b/>
          <w:sz w:val="22"/>
          <w:szCs w:val="22"/>
        </w:rPr>
        <w:tab/>
        <w:t>VIGENCIA.</w:t>
      </w:r>
    </w:p>
    <w:p w:rsidR="0036169B" w:rsidRPr="00675E76" w:rsidRDefault="0036169B" w:rsidP="00E15BD9">
      <w:pPr>
        <w:pStyle w:val="Textoindependiente21"/>
        <w:ind w:left="1985" w:hanging="1425"/>
        <w:rPr>
          <w:rFonts w:cs="Arial"/>
          <w:bCs/>
          <w:sz w:val="22"/>
          <w:szCs w:val="22"/>
        </w:rPr>
      </w:pPr>
    </w:p>
    <w:p w:rsidR="0036169B" w:rsidRPr="00675E76" w:rsidRDefault="0036169B" w:rsidP="00E15BD9">
      <w:pPr>
        <w:pStyle w:val="Textoindependiente21"/>
        <w:ind w:left="1985"/>
        <w:rPr>
          <w:rFonts w:cs="Arial"/>
          <w:sz w:val="22"/>
          <w:szCs w:val="22"/>
        </w:rPr>
      </w:pPr>
      <w:r w:rsidRPr="00675E76">
        <w:rPr>
          <w:rFonts w:cs="Arial"/>
          <w:b/>
          <w:sz w:val="22"/>
          <w:szCs w:val="22"/>
        </w:rPr>
        <w:t>“LAS PARTES“</w:t>
      </w:r>
      <w:r w:rsidRPr="00675E76">
        <w:rPr>
          <w:rFonts w:cs="Arial"/>
          <w:sz w:val="22"/>
          <w:szCs w:val="22"/>
        </w:rPr>
        <w:t>CONVIENEN,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rsidR="0036169B" w:rsidRPr="00675E76" w:rsidRDefault="0036169B" w:rsidP="00E15BD9">
      <w:pPr>
        <w:pStyle w:val="Textoindependiente21"/>
        <w:ind w:left="1971"/>
        <w:rPr>
          <w:rFonts w:cs="Arial"/>
          <w:sz w:val="22"/>
          <w:szCs w:val="22"/>
        </w:rPr>
      </w:pPr>
    </w:p>
    <w:p w:rsidR="0036169B" w:rsidRPr="00675E76" w:rsidRDefault="0036169B" w:rsidP="00E15BD9">
      <w:pPr>
        <w:pStyle w:val="Textoindependiente21"/>
        <w:ind w:left="1999" w:hanging="1459"/>
        <w:rPr>
          <w:rFonts w:cs="Arial"/>
          <w:b/>
          <w:sz w:val="22"/>
          <w:szCs w:val="22"/>
        </w:rPr>
      </w:pPr>
      <w:r w:rsidRPr="00675E76">
        <w:rPr>
          <w:rFonts w:cs="Arial"/>
          <w:b/>
          <w:sz w:val="22"/>
          <w:szCs w:val="22"/>
        </w:rPr>
        <w:t>QUINTA.-</w:t>
      </w:r>
      <w:r w:rsidRPr="00675E76">
        <w:rPr>
          <w:rFonts w:cs="Arial"/>
          <w:b/>
          <w:sz w:val="22"/>
          <w:szCs w:val="22"/>
        </w:rPr>
        <w:tab/>
        <w:t>OBLIGACIONES.</w:t>
      </w:r>
    </w:p>
    <w:p w:rsidR="0036169B" w:rsidRPr="00675E76" w:rsidRDefault="0036169B" w:rsidP="00E15BD9">
      <w:pPr>
        <w:pStyle w:val="Textoindependiente21"/>
        <w:ind w:left="1800" w:hanging="1260"/>
        <w:rPr>
          <w:rFonts w:cs="Arial"/>
          <w:sz w:val="22"/>
          <w:szCs w:val="22"/>
        </w:rPr>
      </w:pPr>
    </w:p>
    <w:p w:rsidR="0036169B" w:rsidRPr="00675E76" w:rsidRDefault="0036169B" w:rsidP="00E15BD9">
      <w:pPr>
        <w:pStyle w:val="Textoindependiente21"/>
        <w:ind w:left="1999" w:firstLine="14"/>
        <w:rPr>
          <w:rFonts w:cs="Arial"/>
          <w:sz w:val="22"/>
          <w:szCs w:val="22"/>
        </w:rPr>
      </w:pPr>
      <w:r w:rsidRPr="00675E76">
        <w:rPr>
          <w:rFonts w:cs="Arial"/>
          <w:b/>
          <w:sz w:val="22"/>
          <w:szCs w:val="22"/>
        </w:rPr>
        <w:t>“LAS PARTES”</w:t>
      </w:r>
      <w:r w:rsidRPr="00675E76">
        <w:rPr>
          <w:rFonts w:cs="Arial"/>
          <w:sz w:val="22"/>
          <w:szCs w:val="22"/>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36169B" w:rsidRPr="00675E76" w:rsidRDefault="0036169B" w:rsidP="00E15BD9">
      <w:pPr>
        <w:pStyle w:val="Textoindependiente21"/>
        <w:ind w:left="1999" w:firstLine="14"/>
        <w:rPr>
          <w:rFonts w:cs="Arial"/>
          <w:sz w:val="22"/>
          <w:szCs w:val="22"/>
        </w:rPr>
      </w:pPr>
    </w:p>
    <w:p w:rsidR="0036169B" w:rsidRPr="00675E76" w:rsidRDefault="0036169B" w:rsidP="00E15BD9">
      <w:pPr>
        <w:pStyle w:val="Textoindependiente21"/>
        <w:ind w:left="1999" w:firstLine="14"/>
        <w:rPr>
          <w:rFonts w:cs="Arial"/>
          <w:sz w:val="22"/>
          <w:szCs w:val="22"/>
        </w:rPr>
      </w:pPr>
      <w:r w:rsidRPr="00675E76">
        <w:rPr>
          <w:rFonts w:cs="Arial"/>
          <w:b/>
          <w:sz w:val="22"/>
          <w:szCs w:val="22"/>
        </w:rPr>
        <w:t>“LAS PARTES”</w:t>
      </w:r>
      <w:r w:rsidRPr="00675E76">
        <w:rPr>
          <w:rFonts w:cs="Arial"/>
          <w:sz w:val="22"/>
          <w:szCs w:val="22"/>
        </w:rPr>
        <w:t xml:space="preserve"> ACEPTAN Y SE OBLIGAN A PROTOCOLIZAR ANTE NOTARIO PÚBLICO EL PRESENTE CONVENIO, EN CASO DE RESULTAR ADJUDICADOS DEL CONTRATO QUE SE DERIVE DEL FALLO EMITIDO EN LA LICITACIÓN PÚBLICA INTERNACIONAL NÚMERO _________ EN QUE PARTICIPAN Y, QUE EL PRESENTE </w:t>
      </w:r>
      <w:r w:rsidRPr="00675E76">
        <w:rPr>
          <w:rFonts w:cs="Arial"/>
          <w:sz w:val="22"/>
          <w:szCs w:val="22"/>
        </w:rPr>
        <w:lastRenderedPageBreak/>
        <w:t xml:space="preserve">INSTRUMENTO, DEBIDAMENTE PROTOCOLIZADO, FORMARÁ PARTE INTEGRANTE  DEL CONTRATO QUE SUSCRIBAN LOS REPRESENTANTES LEGALES DE CADA INTEGRANTE Y EL IMSS. </w:t>
      </w:r>
    </w:p>
    <w:p w:rsidR="0036169B" w:rsidRPr="00675E76" w:rsidRDefault="0036169B" w:rsidP="00E15BD9">
      <w:pPr>
        <w:pStyle w:val="Textoindependiente21"/>
        <w:ind w:left="1957" w:firstLine="14"/>
        <w:rPr>
          <w:rFonts w:cs="Arial"/>
          <w:sz w:val="22"/>
          <w:szCs w:val="22"/>
        </w:rPr>
      </w:pPr>
    </w:p>
    <w:p w:rsidR="0036169B" w:rsidRPr="00675E76" w:rsidRDefault="0036169B" w:rsidP="00E15BD9">
      <w:pPr>
        <w:pStyle w:val="Textoindependiente21"/>
        <w:ind w:left="1957" w:firstLine="14"/>
        <w:rPr>
          <w:rFonts w:cs="Arial"/>
          <w:sz w:val="22"/>
          <w:szCs w:val="22"/>
        </w:rPr>
      </w:pPr>
      <w:r w:rsidRPr="00675E76">
        <w:rPr>
          <w:rFonts w:cs="Arial"/>
          <w:sz w:val="22"/>
          <w:szCs w:val="22"/>
        </w:rPr>
        <w:t xml:space="preserve">LEÍDO QUE FUE EL PRESENTE CONVENIO POR </w:t>
      </w:r>
      <w:r w:rsidRPr="00675E76">
        <w:rPr>
          <w:rFonts w:cs="Arial"/>
          <w:b/>
          <w:sz w:val="22"/>
          <w:szCs w:val="22"/>
        </w:rPr>
        <w:t>“LAS PARTES”</w:t>
      </w:r>
      <w:r w:rsidRPr="00675E76">
        <w:rPr>
          <w:rFonts w:cs="Arial"/>
          <w:sz w:val="22"/>
          <w:szCs w:val="22"/>
        </w:rPr>
        <w:t xml:space="preserve"> Y ENTERADOS DE SU ALCANCE Y EFECTOS LEGALES, ACEPTANDO QUE NO EXISTIÓ ERROR, DOLO, VIOLENCIA O MALA FE, LO RATIFICAN Y FIRMAN, DE CONFORMIDAD EN LA CIUDAD DE MÉXICO, DISTRITO FEDERAL, EL DÍA ___________ DE _________ DE 20___.</w:t>
      </w:r>
    </w:p>
    <w:p w:rsidR="0036169B" w:rsidRPr="00675E76" w:rsidRDefault="0036169B" w:rsidP="00E15BD9">
      <w:pPr>
        <w:pStyle w:val="Textoindependiente21"/>
        <w:ind w:left="1957" w:firstLine="14"/>
        <w:rPr>
          <w:rFonts w:cs="Arial"/>
          <w:sz w:val="22"/>
          <w:szCs w:val="22"/>
        </w:rPr>
      </w:pPr>
    </w:p>
    <w:p w:rsidR="0036169B" w:rsidRPr="00675E76" w:rsidRDefault="0036169B" w:rsidP="00E15BD9">
      <w:pPr>
        <w:pStyle w:val="Textoindependiente21"/>
        <w:ind w:left="1957" w:firstLine="14"/>
        <w:rPr>
          <w:rFonts w:cs="Arial"/>
          <w:sz w:val="22"/>
          <w:szCs w:val="22"/>
        </w:rPr>
      </w:pPr>
    </w:p>
    <w:tbl>
      <w:tblPr>
        <w:tblW w:w="0" w:type="auto"/>
        <w:tblInd w:w="2050" w:type="dxa"/>
        <w:tblLayout w:type="fixed"/>
        <w:tblCellMar>
          <w:left w:w="70" w:type="dxa"/>
          <w:right w:w="70" w:type="dxa"/>
        </w:tblCellMar>
        <w:tblLook w:val="0000"/>
      </w:tblPr>
      <w:tblGrid>
        <w:gridCol w:w="3600"/>
        <w:gridCol w:w="720"/>
        <w:gridCol w:w="3240"/>
      </w:tblGrid>
      <w:tr w:rsidR="0036169B" w:rsidRPr="00675E76" w:rsidTr="00E15BD9">
        <w:tc>
          <w:tcPr>
            <w:tcW w:w="3600" w:type="dxa"/>
            <w:tcBorders>
              <w:bottom w:val="single" w:sz="4" w:space="0" w:color="000000"/>
            </w:tcBorders>
          </w:tcPr>
          <w:p w:rsidR="0036169B" w:rsidRPr="00675E76" w:rsidRDefault="0036169B" w:rsidP="00E15BD9">
            <w:pPr>
              <w:pStyle w:val="Textoindependiente21"/>
              <w:snapToGrid w:val="0"/>
              <w:ind w:left="540" w:hanging="540"/>
              <w:jc w:val="center"/>
              <w:rPr>
                <w:rFonts w:cs="Arial"/>
                <w:b/>
                <w:sz w:val="22"/>
                <w:szCs w:val="22"/>
              </w:rPr>
            </w:pPr>
            <w:r w:rsidRPr="00675E76">
              <w:rPr>
                <w:rFonts w:cs="Arial"/>
                <w:sz w:val="22"/>
                <w:szCs w:val="22"/>
              </w:rPr>
              <w:t>“</w:t>
            </w:r>
            <w:r w:rsidRPr="00675E76">
              <w:rPr>
                <w:rFonts w:cs="Arial"/>
                <w:b/>
                <w:sz w:val="22"/>
                <w:szCs w:val="22"/>
              </w:rPr>
              <w:t>EL PARTICIPANTE A”</w:t>
            </w:r>
          </w:p>
        </w:tc>
        <w:tc>
          <w:tcPr>
            <w:tcW w:w="720" w:type="dxa"/>
          </w:tcPr>
          <w:p w:rsidR="0036169B" w:rsidRPr="00675E76" w:rsidRDefault="0036169B" w:rsidP="00E15BD9">
            <w:pPr>
              <w:pStyle w:val="Textoindependiente21"/>
              <w:snapToGrid w:val="0"/>
              <w:ind w:hanging="540"/>
              <w:jc w:val="center"/>
              <w:rPr>
                <w:rFonts w:cs="Arial"/>
                <w:sz w:val="22"/>
                <w:szCs w:val="22"/>
              </w:rPr>
            </w:pPr>
          </w:p>
          <w:p w:rsidR="0036169B" w:rsidRPr="00675E76" w:rsidRDefault="0036169B" w:rsidP="00E15BD9">
            <w:pPr>
              <w:pStyle w:val="Textoindependiente21"/>
              <w:ind w:hanging="540"/>
              <w:jc w:val="center"/>
              <w:rPr>
                <w:rFonts w:cs="Arial"/>
                <w:sz w:val="22"/>
                <w:szCs w:val="22"/>
              </w:rPr>
            </w:pPr>
          </w:p>
          <w:p w:rsidR="0036169B" w:rsidRPr="00675E76" w:rsidRDefault="0036169B" w:rsidP="00E15BD9">
            <w:pPr>
              <w:pStyle w:val="Textoindependiente21"/>
              <w:ind w:hanging="540"/>
              <w:jc w:val="center"/>
              <w:rPr>
                <w:rFonts w:cs="Arial"/>
                <w:sz w:val="22"/>
                <w:szCs w:val="22"/>
              </w:rPr>
            </w:pPr>
          </w:p>
        </w:tc>
        <w:tc>
          <w:tcPr>
            <w:tcW w:w="3240" w:type="dxa"/>
            <w:tcBorders>
              <w:bottom w:val="single" w:sz="4" w:space="0" w:color="000000"/>
            </w:tcBorders>
          </w:tcPr>
          <w:p w:rsidR="0036169B" w:rsidRPr="00675E76" w:rsidRDefault="0036169B" w:rsidP="00E15BD9">
            <w:pPr>
              <w:pStyle w:val="Textoindependiente21"/>
              <w:snapToGrid w:val="0"/>
              <w:ind w:hanging="540"/>
              <w:jc w:val="center"/>
              <w:rPr>
                <w:rFonts w:cs="Arial"/>
                <w:b/>
                <w:sz w:val="22"/>
                <w:szCs w:val="22"/>
              </w:rPr>
            </w:pPr>
            <w:r w:rsidRPr="00675E76">
              <w:rPr>
                <w:rFonts w:cs="Arial"/>
                <w:b/>
                <w:sz w:val="22"/>
                <w:szCs w:val="22"/>
              </w:rPr>
              <w:t xml:space="preserve">     “EL PARTICIPANTE B”</w:t>
            </w:r>
          </w:p>
          <w:p w:rsidR="0036169B" w:rsidRPr="00675E76" w:rsidRDefault="0036169B" w:rsidP="00E15BD9">
            <w:pPr>
              <w:pStyle w:val="Textoindependiente21"/>
              <w:ind w:hanging="540"/>
              <w:jc w:val="center"/>
              <w:rPr>
                <w:rFonts w:cs="Arial"/>
                <w:b/>
                <w:sz w:val="22"/>
                <w:szCs w:val="22"/>
              </w:rPr>
            </w:pPr>
          </w:p>
        </w:tc>
      </w:tr>
      <w:tr w:rsidR="0036169B" w:rsidRPr="00675E76" w:rsidTr="00E15BD9">
        <w:tc>
          <w:tcPr>
            <w:tcW w:w="3600" w:type="dxa"/>
            <w:tcBorders>
              <w:top w:val="single" w:sz="4" w:space="0" w:color="000000"/>
            </w:tcBorders>
          </w:tcPr>
          <w:p w:rsidR="0036169B" w:rsidRPr="00675E76" w:rsidRDefault="0036169B" w:rsidP="00E15BD9">
            <w:pPr>
              <w:pStyle w:val="Ttulo3"/>
              <w:tabs>
                <w:tab w:val="clear" w:pos="720"/>
              </w:tabs>
              <w:snapToGrid w:val="0"/>
              <w:spacing w:before="0" w:after="0"/>
              <w:ind w:left="0" w:firstLine="0"/>
              <w:jc w:val="center"/>
              <w:rPr>
                <w:sz w:val="22"/>
                <w:szCs w:val="22"/>
              </w:rPr>
            </w:pPr>
            <w:r w:rsidRPr="00675E76">
              <w:rPr>
                <w:sz w:val="22"/>
                <w:szCs w:val="22"/>
              </w:rPr>
              <w:t>NOMBRE Y CARGO</w:t>
            </w:r>
          </w:p>
          <w:p w:rsidR="0036169B" w:rsidRPr="00675E76" w:rsidRDefault="0036169B" w:rsidP="00E15BD9">
            <w:pPr>
              <w:jc w:val="center"/>
              <w:rPr>
                <w:rFonts w:ascii="Arial" w:hAnsi="Arial" w:cs="Arial"/>
                <w:b/>
                <w:szCs w:val="22"/>
              </w:rPr>
            </w:pPr>
            <w:r w:rsidRPr="00675E76">
              <w:rPr>
                <w:rFonts w:ascii="Arial" w:hAnsi="Arial" w:cs="Arial"/>
                <w:b/>
                <w:sz w:val="22"/>
                <w:szCs w:val="22"/>
              </w:rPr>
              <w:t>DEL APODERADO LEGAL</w:t>
            </w:r>
          </w:p>
        </w:tc>
        <w:tc>
          <w:tcPr>
            <w:tcW w:w="720" w:type="dxa"/>
          </w:tcPr>
          <w:p w:rsidR="0036169B" w:rsidRPr="00675E76" w:rsidRDefault="0036169B" w:rsidP="00E15BD9">
            <w:pPr>
              <w:pStyle w:val="Textoindependiente21"/>
              <w:snapToGrid w:val="0"/>
              <w:ind w:hanging="540"/>
              <w:jc w:val="center"/>
              <w:rPr>
                <w:rFonts w:cs="Arial"/>
                <w:sz w:val="22"/>
                <w:szCs w:val="22"/>
              </w:rPr>
            </w:pPr>
          </w:p>
        </w:tc>
        <w:tc>
          <w:tcPr>
            <w:tcW w:w="3240" w:type="dxa"/>
            <w:tcBorders>
              <w:top w:val="single" w:sz="4" w:space="0" w:color="000000"/>
            </w:tcBorders>
          </w:tcPr>
          <w:p w:rsidR="0036169B" w:rsidRPr="00675E76" w:rsidRDefault="0036169B" w:rsidP="00E15BD9">
            <w:pPr>
              <w:snapToGrid w:val="0"/>
              <w:jc w:val="center"/>
              <w:rPr>
                <w:rFonts w:ascii="Arial" w:hAnsi="Arial" w:cs="Arial"/>
                <w:b/>
                <w:szCs w:val="22"/>
              </w:rPr>
            </w:pPr>
            <w:r w:rsidRPr="00675E76">
              <w:rPr>
                <w:rFonts w:ascii="Arial" w:hAnsi="Arial" w:cs="Arial"/>
                <w:b/>
                <w:sz w:val="22"/>
                <w:szCs w:val="22"/>
              </w:rPr>
              <w:t xml:space="preserve">NOMBRE Y CARGO </w:t>
            </w:r>
          </w:p>
          <w:p w:rsidR="0036169B" w:rsidRPr="00675E76" w:rsidRDefault="0036169B" w:rsidP="00E15BD9">
            <w:pPr>
              <w:jc w:val="center"/>
              <w:rPr>
                <w:rFonts w:ascii="Arial" w:hAnsi="Arial" w:cs="Arial"/>
                <w:b/>
                <w:szCs w:val="22"/>
              </w:rPr>
            </w:pPr>
            <w:r w:rsidRPr="00675E76">
              <w:rPr>
                <w:rFonts w:ascii="Arial" w:hAnsi="Arial" w:cs="Arial"/>
                <w:b/>
                <w:sz w:val="22"/>
                <w:szCs w:val="22"/>
              </w:rPr>
              <w:t>DEL APODERADO LEGAL</w:t>
            </w:r>
          </w:p>
        </w:tc>
      </w:tr>
    </w:tbl>
    <w:p w:rsidR="0036169B" w:rsidRPr="00675E76" w:rsidRDefault="0036169B" w:rsidP="00E15BD9">
      <w:pPr>
        <w:jc w:val="both"/>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Default="0036169B" w:rsidP="00E15BD9">
      <w:pPr>
        <w:pStyle w:val="Ttulo"/>
        <w:rPr>
          <w:rFonts w:ascii="Arial" w:hAnsi="Arial" w:cs="Arial"/>
          <w:sz w:val="24"/>
          <w:szCs w:val="24"/>
        </w:rPr>
      </w:pPr>
    </w:p>
    <w:p w:rsidR="0036169B" w:rsidRDefault="0036169B" w:rsidP="00E15BD9">
      <w:pPr>
        <w:pStyle w:val="Ttulo"/>
        <w:rPr>
          <w:rFonts w:ascii="Arial" w:hAnsi="Arial" w:cs="Arial"/>
          <w:sz w:val="24"/>
          <w:szCs w:val="24"/>
        </w:rPr>
      </w:pPr>
    </w:p>
    <w:p w:rsidR="0036169B" w:rsidRDefault="0036169B" w:rsidP="00E15BD9">
      <w:pPr>
        <w:pStyle w:val="Ttulo"/>
        <w:rPr>
          <w:rFonts w:ascii="Arial" w:hAnsi="Arial" w:cs="Arial"/>
          <w:sz w:val="24"/>
          <w:szCs w:val="24"/>
        </w:rPr>
      </w:pPr>
      <w:r w:rsidRPr="00675E76">
        <w:rPr>
          <w:rFonts w:ascii="Arial" w:hAnsi="Arial" w:cs="Arial"/>
          <w:sz w:val="24"/>
          <w:szCs w:val="24"/>
        </w:rPr>
        <w:lastRenderedPageBreak/>
        <w:t xml:space="preserve">ANEXO NÚMERO </w:t>
      </w:r>
      <w:r>
        <w:rPr>
          <w:rFonts w:ascii="Arial" w:hAnsi="Arial" w:cs="Arial"/>
          <w:sz w:val="24"/>
          <w:szCs w:val="24"/>
        </w:rPr>
        <w:t>4</w:t>
      </w:r>
      <w:r w:rsidRPr="00675E76">
        <w:rPr>
          <w:rFonts w:ascii="Arial" w:hAnsi="Arial" w:cs="Arial"/>
          <w:sz w:val="24"/>
          <w:szCs w:val="24"/>
        </w:rPr>
        <w:t xml:space="preserve"> (</w:t>
      </w:r>
      <w:r>
        <w:rPr>
          <w:rFonts w:ascii="Arial" w:hAnsi="Arial" w:cs="Arial"/>
          <w:sz w:val="24"/>
          <w:szCs w:val="24"/>
        </w:rPr>
        <w:t>CUATRO</w:t>
      </w:r>
      <w:r w:rsidRPr="00675E76">
        <w:rPr>
          <w:rFonts w:ascii="Arial" w:hAnsi="Arial" w:cs="Arial"/>
          <w:sz w:val="24"/>
          <w:szCs w:val="24"/>
        </w:rPr>
        <w:t>)</w:t>
      </w:r>
    </w:p>
    <w:p w:rsidR="0036169B" w:rsidRDefault="0036169B" w:rsidP="00A54726">
      <w:pPr>
        <w:jc w:val="center"/>
        <w:rPr>
          <w:rFonts w:ascii="Arial" w:hAnsi="Arial" w:cs="Arial"/>
          <w:b/>
          <w:sz w:val="22"/>
          <w:szCs w:val="22"/>
        </w:rPr>
      </w:pPr>
    </w:p>
    <w:p w:rsidR="0036169B" w:rsidRPr="00B33ED0" w:rsidRDefault="0036169B" w:rsidP="00A54726">
      <w:pPr>
        <w:jc w:val="center"/>
        <w:rPr>
          <w:rFonts w:ascii="Arial" w:hAnsi="Arial" w:cs="Arial"/>
          <w:b/>
          <w:sz w:val="22"/>
          <w:szCs w:val="22"/>
        </w:rPr>
      </w:pPr>
      <w:r w:rsidRPr="00B33ED0">
        <w:rPr>
          <w:rFonts w:ascii="Arial" w:hAnsi="Arial" w:cs="Arial"/>
          <w:b/>
          <w:sz w:val="22"/>
          <w:szCs w:val="22"/>
        </w:rPr>
        <w:t xml:space="preserve">FORMATO DE CARTA RELATIVA AL PUNTO 6 INCISO  </w:t>
      </w:r>
      <w:r>
        <w:rPr>
          <w:rFonts w:ascii="Arial" w:hAnsi="Arial" w:cs="Arial"/>
          <w:b/>
          <w:sz w:val="22"/>
          <w:szCs w:val="22"/>
        </w:rPr>
        <w:t>A</w:t>
      </w:r>
      <w:r w:rsidRPr="00B33ED0">
        <w:rPr>
          <w:rFonts w:ascii="Arial" w:hAnsi="Arial" w:cs="Arial"/>
          <w:b/>
          <w:sz w:val="22"/>
          <w:szCs w:val="22"/>
        </w:rPr>
        <w:t>)</w:t>
      </w:r>
    </w:p>
    <w:p w:rsidR="0036169B" w:rsidRPr="00B33ED0" w:rsidRDefault="0036169B" w:rsidP="00A54726">
      <w:pPr>
        <w:jc w:val="center"/>
        <w:rPr>
          <w:rFonts w:ascii="Arial" w:hAnsi="Arial" w:cs="Arial"/>
          <w:b/>
          <w:sz w:val="22"/>
          <w:szCs w:val="22"/>
        </w:rPr>
      </w:pPr>
    </w:p>
    <w:p w:rsidR="0036169B" w:rsidRPr="00B33ED0" w:rsidRDefault="0036169B" w:rsidP="00A54726">
      <w:pPr>
        <w:jc w:val="center"/>
        <w:rPr>
          <w:rFonts w:ascii="Arial" w:hAnsi="Arial" w:cs="Arial"/>
          <w:b/>
          <w:sz w:val="22"/>
          <w:szCs w:val="22"/>
        </w:rPr>
      </w:pPr>
    </w:p>
    <w:p w:rsidR="0036169B" w:rsidRPr="00B33ED0" w:rsidRDefault="0036169B" w:rsidP="00A54726">
      <w:pPr>
        <w:pStyle w:val="Textoindependiente21"/>
        <w:rPr>
          <w:rFonts w:cs="Arial"/>
          <w:b/>
        </w:rPr>
      </w:pPr>
      <w:r w:rsidRPr="00B33ED0">
        <w:rPr>
          <w:rFonts w:cs="Arial"/>
          <w:b/>
        </w:rPr>
        <w:t>INSTITUTO MEXICANO DEL SEGURO SOCIAL</w:t>
      </w:r>
    </w:p>
    <w:p w:rsidR="0036169B" w:rsidRPr="00B33ED0" w:rsidRDefault="0036169B" w:rsidP="00A54726">
      <w:pPr>
        <w:pStyle w:val="Textoindependiente21"/>
        <w:rPr>
          <w:rFonts w:cs="Arial"/>
          <w:b/>
        </w:rPr>
      </w:pPr>
      <w:r w:rsidRPr="00B33ED0">
        <w:rPr>
          <w:rFonts w:cs="Arial"/>
          <w:b/>
        </w:rPr>
        <w:t>CONVOCANTE</w:t>
      </w:r>
    </w:p>
    <w:p w:rsidR="0036169B" w:rsidRPr="00B33ED0" w:rsidRDefault="0036169B" w:rsidP="00A54726">
      <w:pPr>
        <w:jc w:val="both"/>
        <w:rPr>
          <w:rFonts w:ascii="Arial" w:hAnsi="Arial" w:cs="Arial"/>
          <w:b/>
          <w:bCs/>
          <w:sz w:val="22"/>
          <w:szCs w:val="22"/>
        </w:rPr>
      </w:pPr>
    </w:p>
    <w:p w:rsidR="0036169B" w:rsidRPr="00B33ED0" w:rsidRDefault="0036169B" w:rsidP="00A54726">
      <w:pPr>
        <w:jc w:val="both"/>
        <w:rPr>
          <w:rFonts w:ascii="Arial" w:hAnsi="Arial" w:cs="Arial"/>
          <w:sz w:val="22"/>
          <w:szCs w:val="22"/>
        </w:rPr>
      </w:pPr>
      <w:r w:rsidRPr="00B33ED0">
        <w:rPr>
          <w:rFonts w:ascii="Arial" w:hAnsi="Arial" w:cs="Arial"/>
          <w:b/>
          <w:bCs/>
          <w:sz w:val="22"/>
          <w:szCs w:val="22"/>
        </w:rPr>
        <w:t>(__________</w:t>
      </w:r>
      <w:r w:rsidRPr="00B33ED0">
        <w:rPr>
          <w:rFonts w:ascii="Arial" w:hAnsi="Arial" w:cs="Arial"/>
          <w:b/>
          <w:bCs/>
          <w:sz w:val="22"/>
          <w:szCs w:val="22"/>
          <w:u w:val="single"/>
        </w:rPr>
        <w:t>NOMBRE</w:t>
      </w:r>
      <w:r w:rsidRPr="00B33ED0">
        <w:rPr>
          <w:rFonts w:ascii="Arial" w:hAnsi="Arial" w:cs="Arial"/>
          <w:b/>
          <w:bCs/>
          <w:sz w:val="22"/>
          <w:szCs w:val="22"/>
        </w:rPr>
        <w:t>________)</w:t>
      </w:r>
      <w:r w:rsidRPr="00B33ED0">
        <w:rPr>
          <w:rFonts w:ascii="Arial" w:hAnsi="Arial" w:cs="Arial"/>
          <w:sz w:val="22"/>
          <w:szCs w:val="22"/>
        </w:rPr>
        <w:t xml:space="preserve"> EN MI CARÁCTER DE REPRESENTANTE LEGAL DE LA </w:t>
      </w:r>
      <w:r w:rsidRPr="00B33ED0">
        <w:rPr>
          <w:rFonts w:ascii="Arial" w:hAnsi="Arial" w:cs="Arial"/>
          <w:b/>
          <w:bCs/>
          <w:sz w:val="22"/>
          <w:szCs w:val="22"/>
        </w:rPr>
        <w:t>(__________</w:t>
      </w:r>
      <w:r w:rsidRPr="00B33ED0">
        <w:rPr>
          <w:rFonts w:ascii="Arial" w:hAnsi="Arial" w:cs="Arial"/>
          <w:b/>
          <w:bCs/>
          <w:sz w:val="22"/>
          <w:szCs w:val="22"/>
          <w:u w:val="single"/>
        </w:rPr>
        <w:t>NOMBRE O RAZÓN SOCIAL DE LA EMPRESA</w:t>
      </w:r>
      <w:r w:rsidRPr="00B33ED0">
        <w:rPr>
          <w:rFonts w:ascii="Arial" w:hAnsi="Arial" w:cs="Arial"/>
          <w:b/>
          <w:bCs/>
          <w:sz w:val="22"/>
          <w:szCs w:val="22"/>
        </w:rPr>
        <w:t>________)</w:t>
      </w:r>
      <w:r w:rsidRPr="00B33ED0">
        <w:rPr>
          <w:rFonts w:ascii="Arial" w:hAnsi="Arial" w:cs="Arial"/>
          <w:sz w:val="22"/>
          <w:szCs w:val="22"/>
        </w:rPr>
        <w:t xml:space="preserve">, Y EN TÉRMINOS DEL NUMERAL 6, REQUISITOS QUE DEBERAN CUMPLIR LOS LICITANTES,  INCISO </w:t>
      </w:r>
      <w:r>
        <w:rPr>
          <w:rFonts w:ascii="Arial" w:hAnsi="Arial" w:cs="Arial"/>
          <w:sz w:val="22"/>
          <w:szCs w:val="22"/>
        </w:rPr>
        <w:t>A</w:t>
      </w:r>
      <w:r w:rsidRPr="00B33ED0">
        <w:rPr>
          <w:rFonts w:ascii="Arial" w:hAnsi="Arial" w:cs="Arial"/>
          <w:sz w:val="22"/>
          <w:szCs w:val="22"/>
        </w:rPr>
        <w:t>) DE LAS BASES DE LA CONVOCATORIA DE LA LICITACIÓN PÚBLICA NACIONAL NO.______________________________, MANIFIESTO LO SIGUIENTE:</w:t>
      </w:r>
    </w:p>
    <w:p w:rsidR="0036169B" w:rsidRPr="00B33ED0" w:rsidRDefault="0036169B" w:rsidP="00A54726">
      <w:pPr>
        <w:jc w:val="both"/>
        <w:rPr>
          <w:rFonts w:ascii="Arial" w:hAnsi="Arial" w:cs="Arial"/>
          <w:sz w:val="22"/>
          <w:szCs w:val="22"/>
        </w:rPr>
      </w:pPr>
    </w:p>
    <w:p w:rsidR="0036169B" w:rsidRPr="00B33ED0" w:rsidRDefault="0036169B" w:rsidP="00A54726">
      <w:pPr>
        <w:jc w:val="both"/>
        <w:rPr>
          <w:rFonts w:ascii="Arial" w:hAnsi="Arial" w:cs="Arial"/>
          <w:sz w:val="22"/>
          <w:szCs w:val="22"/>
        </w:rPr>
      </w:pPr>
    </w:p>
    <w:p w:rsidR="0036169B" w:rsidRPr="00B33ED0" w:rsidRDefault="0036169B" w:rsidP="00A54726">
      <w:pPr>
        <w:jc w:val="both"/>
        <w:rPr>
          <w:rFonts w:ascii="Arial" w:hAnsi="Arial" w:cs="Arial"/>
          <w:sz w:val="22"/>
          <w:szCs w:val="22"/>
        </w:rPr>
      </w:pPr>
    </w:p>
    <w:p w:rsidR="0036169B" w:rsidRPr="00B33ED0" w:rsidRDefault="0036169B" w:rsidP="00D3108F">
      <w:pPr>
        <w:pStyle w:val="Textoindependiente"/>
        <w:spacing w:after="0"/>
        <w:jc w:val="both"/>
        <w:rPr>
          <w:rFonts w:ascii="Arial" w:hAnsi="Arial" w:cs="Arial"/>
          <w:bCs/>
          <w:sz w:val="22"/>
          <w:szCs w:val="22"/>
        </w:rPr>
      </w:pPr>
      <w:r w:rsidRPr="00B33ED0">
        <w:rPr>
          <w:rFonts w:ascii="Arial" w:hAnsi="Arial" w:cs="Arial"/>
          <w:sz w:val="22"/>
          <w:szCs w:val="22"/>
        </w:rPr>
        <w:t xml:space="preserve">Bajo protesta de decir verdad, que mi representada </w:t>
      </w:r>
      <w:r w:rsidRPr="00B33ED0">
        <w:rPr>
          <w:rFonts w:ascii="Arial" w:hAnsi="Arial" w:cs="Arial"/>
          <w:bCs/>
          <w:sz w:val="22"/>
          <w:szCs w:val="22"/>
        </w:rPr>
        <w:t>manifieste bajo protesta de decir verdad, no encontrarse en alguno de los supuestos establecidos por los artículos 50 y 60, penúltimo párrafo, de la LAASSP.</w:t>
      </w:r>
    </w:p>
    <w:p w:rsidR="0036169B" w:rsidRPr="00B33ED0" w:rsidRDefault="0036169B" w:rsidP="00A54726">
      <w:pPr>
        <w:spacing w:line="360" w:lineRule="auto"/>
        <w:jc w:val="both"/>
        <w:rPr>
          <w:rFonts w:ascii="Arial" w:hAnsi="Arial" w:cs="Arial"/>
          <w:b/>
          <w:bCs/>
          <w:sz w:val="22"/>
          <w:szCs w:val="22"/>
        </w:rPr>
      </w:pPr>
    </w:p>
    <w:p w:rsidR="0036169B" w:rsidRPr="00B33ED0" w:rsidRDefault="0036169B" w:rsidP="00A54726">
      <w:pPr>
        <w:jc w:val="both"/>
        <w:rPr>
          <w:rFonts w:ascii="Arial" w:hAnsi="Arial" w:cs="Arial"/>
          <w:sz w:val="22"/>
          <w:szCs w:val="22"/>
        </w:rPr>
      </w:pPr>
    </w:p>
    <w:p w:rsidR="0036169B" w:rsidRPr="00B33ED0" w:rsidRDefault="0036169B" w:rsidP="00A54726">
      <w:pPr>
        <w:jc w:val="both"/>
        <w:rPr>
          <w:rFonts w:ascii="Arial" w:hAnsi="Arial" w:cs="Arial"/>
          <w:sz w:val="22"/>
          <w:szCs w:val="22"/>
        </w:rPr>
      </w:pPr>
    </w:p>
    <w:p w:rsidR="0036169B" w:rsidRPr="00B33ED0" w:rsidRDefault="0036169B" w:rsidP="00A54726">
      <w:pPr>
        <w:jc w:val="both"/>
        <w:rPr>
          <w:rFonts w:ascii="Arial" w:hAnsi="Arial" w:cs="Arial"/>
          <w:sz w:val="22"/>
          <w:szCs w:val="22"/>
        </w:rPr>
      </w:pPr>
    </w:p>
    <w:p w:rsidR="0036169B" w:rsidRPr="00B33ED0" w:rsidRDefault="0036169B" w:rsidP="00A54726">
      <w:pPr>
        <w:jc w:val="both"/>
        <w:rPr>
          <w:rFonts w:ascii="Arial" w:hAnsi="Arial" w:cs="Arial"/>
          <w:sz w:val="22"/>
          <w:szCs w:val="22"/>
        </w:rPr>
      </w:pPr>
    </w:p>
    <w:p w:rsidR="0036169B" w:rsidRPr="00B33ED0" w:rsidRDefault="0036169B" w:rsidP="00A54726">
      <w:pPr>
        <w:jc w:val="both"/>
        <w:rPr>
          <w:rFonts w:ascii="Arial" w:hAnsi="Arial" w:cs="Arial"/>
          <w:sz w:val="22"/>
          <w:szCs w:val="22"/>
        </w:rPr>
      </w:pPr>
      <w:r w:rsidRPr="00B33ED0">
        <w:rPr>
          <w:rFonts w:ascii="Arial" w:hAnsi="Arial" w:cs="Arial"/>
          <w:sz w:val="22"/>
          <w:szCs w:val="22"/>
        </w:rPr>
        <w:t>LUGAR Y FECHA</w:t>
      </w:r>
    </w:p>
    <w:p w:rsidR="0036169B" w:rsidRPr="00B33ED0" w:rsidRDefault="0036169B" w:rsidP="00A54726">
      <w:pPr>
        <w:jc w:val="both"/>
        <w:rPr>
          <w:rFonts w:ascii="Arial" w:hAnsi="Arial" w:cs="Arial"/>
          <w:sz w:val="22"/>
          <w:szCs w:val="22"/>
        </w:rPr>
      </w:pPr>
    </w:p>
    <w:p w:rsidR="0036169B" w:rsidRPr="00B33ED0" w:rsidRDefault="0036169B" w:rsidP="00A54726">
      <w:pPr>
        <w:jc w:val="both"/>
        <w:rPr>
          <w:rFonts w:ascii="Arial" w:hAnsi="Arial" w:cs="Arial"/>
          <w:sz w:val="22"/>
          <w:szCs w:val="22"/>
        </w:rPr>
      </w:pPr>
    </w:p>
    <w:p w:rsidR="0036169B" w:rsidRPr="00B33ED0" w:rsidRDefault="0036169B" w:rsidP="00A54726">
      <w:pPr>
        <w:jc w:val="both"/>
        <w:rPr>
          <w:rFonts w:ascii="Arial" w:hAnsi="Arial" w:cs="Arial"/>
          <w:sz w:val="22"/>
          <w:szCs w:val="22"/>
        </w:rPr>
      </w:pPr>
    </w:p>
    <w:p w:rsidR="0036169B" w:rsidRPr="00B33ED0" w:rsidRDefault="0036169B" w:rsidP="00A54726">
      <w:pPr>
        <w:jc w:val="both"/>
        <w:rPr>
          <w:rFonts w:ascii="Arial" w:hAnsi="Arial" w:cs="Arial"/>
          <w:sz w:val="22"/>
          <w:szCs w:val="22"/>
        </w:rPr>
      </w:pPr>
    </w:p>
    <w:p w:rsidR="0036169B" w:rsidRPr="00B33ED0" w:rsidRDefault="0036169B" w:rsidP="00A54726">
      <w:pPr>
        <w:jc w:val="both"/>
        <w:rPr>
          <w:rFonts w:ascii="Arial" w:hAnsi="Arial" w:cs="Arial"/>
          <w:sz w:val="22"/>
          <w:szCs w:val="22"/>
        </w:rPr>
      </w:pPr>
    </w:p>
    <w:p w:rsidR="0036169B" w:rsidRPr="00B33ED0" w:rsidRDefault="0036169B" w:rsidP="00A54726">
      <w:pPr>
        <w:pStyle w:val="Textoindependiente21"/>
        <w:overflowPunct/>
        <w:jc w:val="center"/>
        <w:textAlignment w:val="auto"/>
        <w:rPr>
          <w:rFonts w:cs="Arial"/>
          <w:sz w:val="22"/>
          <w:szCs w:val="22"/>
        </w:rPr>
      </w:pPr>
      <w:r w:rsidRPr="00B33ED0">
        <w:rPr>
          <w:rFonts w:cs="Arial"/>
          <w:sz w:val="22"/>
          <w:szCs w:val="22"/>
        </w:rPr>
        <w:t>_______________________________________________________________</w:t>
      </w:r>
    </w:p>
    <w:p w:rsidR="0036169B" w:rsidRPr="00B33ED0" w:rsidRDefault="0036169B" w:rsidP="00A54726">
      <w:pPr>
        <w:jc w:val="center"/>
        <w:rPr>
          <w:rFonts w:ascii="Arial" w:hAnsi="Arial" w:cs="Arial"/>
          <w:b/>
          <w:bCs/>
          <w:sz w:val="22"/>
          <w:szCs w:val="22"/>
        </w:rPr>
      </w:pPr>
      <w:r w:rsidRPr="00B33ED0">
        <w:rPr>
          <w:rFonts w:ascii="Arial" w:hAnsi="Arial" w:cs="Arial"/>
          <w:b/>
          <w:bCs/>
          <w:sz w:val="22"/>
          <w:szCs w:val="22"/>
        </w:rPr>
        <w:t>(NOMBRE Y FIRMA DEL REPRESENTANTE LEGAL)</w:t>
      </w:r>
    </w:p>
    <w:p w:rsidR="0036169B" w:rsidRPr="00B33ED0" w:rsidRDefault="0036169B" w:rsidP="00A54726">
      <w:pPr>
        <w:jc w:val="center"/>
        <w:rPr>
          <w:rFonts w:ascii="Arial" w:hAnsi="Arial" w:cs="Arial"/>
          <w:b/>
          <w:bCs/>
          <w:sz w:val="22"/>
          <w:szCs w:val="22"/>
        </w:rPr>
      </w:pPr>
    </w:p>
    <w:p w:rsidR="0036169B" w:rsidRPr="00B33ED0" w:rsidRDefault="0036169B" w:rsidP="00A54726">
      <w:pPr>
        <w:jc w:val="center"/>
        <w:rPr>
          <w:rFonts w:ascii="Arial" w:hAnsi="Arial" w:cs="Arial"/>
          <w:b/>
          <w:bCs/>
          <w:sz w:val="22"/>
          <w:szCs w:val="22"/>
        </w:rPr>
      </w:pPr>
    </w:p>
    <w:p w:rsidR="0036169B" w:rsidRPr="00675E76" w:rsidRDefault="0036169B" w:rsidP="00A54726">
      <w:pPr>
        <w:jc w:val="both"/>
        <w:rPr>
          <w:rFonts w:ascii="Arial" w:hAnsi="Arial" w:cs="Arial"/>
          <w:sz w:val="22"/>
          <w:szCs w:val="22"/>
        </w:rPr>
      </w:pPr>
    </w:p>
    <w:p w:rsidR="0036169B" w:rsidRPr="00675E76" w:rsidRDefault="0036169B" w:rsidP="00A54726">
      <w:pPr>
        <w:jc w:val="both"/>
        <w:rPr>
          <w:rFonts w:ascii="Arial" w:hAnsi="Arial" w:cs="Arial"/>
          <w:sz w:val="22"/>
          <w:szCs w:val="22"/>
        </w:rPr>
      </w:pPr>
    </w:p>
    <w:p w:rsidR="0036169B" w:rsidRPr="00A54726" w:rsidRDefault="0036169B" w:rsidP="00A54726">
      <w:pPr>
        <w:pStyle w:val="Subttulo"/>
      </w:pPr>
    </w:p>
    <w:p w:rsidR="0036169B" w:rsidRPr="00675E76" w:rsidRDefault="0036169B" w:rsidP="00E15BD9">
      <w:pPr>
        <w:jc w:val="center"/>
        <w:rPr>
          <w:rFonts w:ascii="Arial" w:hAnsi="Arial" w:cs="Arial"/>
          <w:b/>
          <w:bCs/>
          <w:szCs w:val="24"/>
        </w:rPr>
      </w:pPr>
    </w:p>
    <w:p w:rsidR="0036169B" w:rsidRPr="00675E76" w:rsidRDefault="0036169B" w:rsidP="00E15BD9">
      <w:pPr>
        <w:jc w:val="center"/>
        <w:rPr>
          <w:rFonts w:ascii="Arial" w:hAnsi="Arial" w:cs="Arial"/>
          <w:b/>
          <w:sz w:val="22"/>
          <w:szCs w:val="22"/>
        </w:rPr>
      </w:pPr>
    </w:p>
    <w:p w:rsidR="0036169B" w:rsidRPr="00675E76" w:rsidRDefault="0036169B" w:rsidP="00E15BD9">
      <w:pPr>
        <w:rPr>
          <w:rFonts w:ascii="Arial" w:hAnsi="Arial" w:cs="Arial"/>
          <w:sz w:val="20"/>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r>
        <w:rPr>
          <w:rFonts w:ascii="Arial" w:hAnsi="Arial" w:cs="Arial"/>
          <w:b/>
          <w:sz w:val="22"/>
          <w:szCs w:val="22"/>
        </w:rPr>
        <w:lastRenderedPageBreak/>
        <w:t>ANEXO NUMERO 5 (CINCO)</w:t>
      </w:r>
    </w:p>
    <w:p w:rsidR="0036169B" w:rsidRDefault="0036169B" w:rsidP="00E15BD9">
      <w:pPr>
        <w:jc w:val="center"/>
        <w:rPr>
          <w:rFonts w:ascii="Arial" w:hAnsi="Arial" w:cs="Arial"/>
          <w:b/>
          <w:sz w:val="22"/>
          <w:szCs w:val="22"/>
        </w:rPr>
      </w:pPr>
    </w:p>
    <w:p w:rsidR="0036169B" w:rsidRPr="00675E76" w:rsidRDefault="0036169B" w:rsidP="00E15BD9">
      <w:pPr>
        <w:jc w:val="center"/>
        <w:rPr>
          <w:rFonts w:ascii="Arial" w:hAnsi="Arial" w:cs="Arial"/>
          <w:b/>
          <w:sz w:val="22"/>
          <w:szCs w:val="22"/>
        </w:rPr>
      </w:pPr>
      <w:r w:rsidRPr="00675E76">
        <w:rPr>
          <w:rFonts w:ascii="Arial" w:hAnsi="Arial" w:cs="Arial"/>
          <w:b/>
          <w:sz w:val="22"/>
          <w:szCs w:val="22"/>
        </w:rPr>
        <w:t>FORMATO DE CARTA RELATIVA AL PUNTO 6 INCISO  B)</w:t>
      </w:r>
    </w:p>
    <w:p w:rsidR="0036169B" w:rsidRPr="00675E76" w:rsidRDefault="0036169B" w:rsidP="00E15BD9">
      <w:pPr>
        <w:jc w:val="center"/>
        <w:rPr>
          <w:rFonts w:ascii="Arial" w:hAnsi="Arial" w:cs="Arial"/>
          <w:b/>
          <w:sz w:val="22"/>
          <w:szCs w:val="22"/>
        </w:rPr>
      </w:pPr>
    </w:p>
    <w:p w:rsidR="0036169B" w:rsidRPr="00675E76" w:rsidRDefault="0036169B" w:rsidP="00E15BD9">
      <w:pPr>
        <w:jc w:val="center"/>
        <w:rPr>
          <w:rFonts w:ascii="Arial" w:hAnsi="Arial" w:cs="Arial"/>
          <w:b/>
          <w:sz w:val="22"/>
          <w:szCs w:val="22"/>
        </w:rPr>
      </w:pPr>
    </w:p>
    <w:p w:rsidR="0036169B" w:rsidRPr="00675E76" w:rsidRDefault="0036169B" w:rsidP="00E15BD9">
      <w:pPr>
        <w:pStyle w:val="Textoindependiente211"/>
        <w:rPr>
          <w:rFonts w:ascii="Arial" w:hAnsi="Arial" w:cs="Arial"/>
          <w:b/>
        </w:rPr>
      </w:pPr>
      <w:r w:rsidRPr="00675E76">
        <w:rPr>
          <w:rFonts w:ascii="Arial" w:hAnsi="Arial" w:cs="Arial"/>
          <w:b/>
        </w:rPr>
        <w:t>INSTITUTO MEXICANO DEL SEGURO SOCIAL</w:t>
      </w:r>
    </w:p>
    <w:p w:rsidR="0036169B" w:rsidRPr="00675E76" w:rsidRDefault="0036169B" w:rsidP="00E15BD9">
      <w:pPr>
        <w:pStyle w:val="Textoindependiente211"/>
        <w:rPr>
          <w:rFonts w:ascii="Arial" w:hAnsi="Arial" w:cs="Arial"/>
          <w:b/>
        </w:rPr>
      </w:pPr>
      <w:r w:rsidRPr="00675E76">
        <w:rPr>
          <w:rFonts w:ascii="Arial" w:hAnsi="Arial" w:cs="Arial"/>
          <w:b/>
        </w:rPr>
        <w:t>CONVOCANTE</w:t>
      </w:r>
    </w:p>
    <w:p w:rsidR="0036169B" w:rsidRPr="00675E76" w:rsidRDefault="0036169B" w:rsidP="00E15BD9">
      <w:pPr>
        <w:jc w:val="both"/>
        <w:rPr>
          <w:rFonts w:ascii="Arial" w:hAnsi="Arial" w:cs="Arial"/>
          <w:b/>
          <w:bCs/>
          <w:sz w:val="22"/>
          <w:szCs w:val="22"/>
        </w:rPr>
      </w:pPr>
    </w:p>
    <w:p w:rsidR="0036169B" w:rsidRPr="00675E76" w:rsidRDefault="0036169B" w:rsidP="00E15BD9">
      <w:pPr>
        <w:jc w:val="both"/>
        <w:rPr>
          <w:rFonts w:ascii="Arial" w:hAnsi="Arial" w:cs="Arial"/>
          <w:sz w:val="22"/>
          <w:szCs w:val="22"/>
        </w:rPr>
      </w:pPr>
      <w:r w:rsidRPr="00675E76">
        <w:rPr>
          <w:rFonts w:ascii="Arial" w:hAnsi="Arial" w:cs="Arial"/>
          <w:b/>
          <w:bCs/>
          <w:sz w:val="22"/>
          <w:szCs w:val="22"/>
        </w:rPr>
        <w:t>(__________</w:t>
      </w:r>
      <w:r w:rsidRPr="00675E76">
        <w:rPr>
          <w:rFonts w:ascii="Arial" w:hAnsi="Arial" w:cs="Arial"/>
          <w:b/>
          <w:bCs/>
          <w:sz w:val="22"/>
          <w:szCs w:val="22"/>
          <w:u w:val="single"/>
        </w:rPr>
        <w:t>NOMBRE</w:t>
      </w:r>
      <w:r w:rsidRPr="00675E76">
        <w:rPr>
          <w:rFonts w:ascii="Arial" w:hAnsi="Arial" w:cs="Arial"/>
          <w:b/>
          <w:bCs/>
          <w:sz w:val="22"/>
          <w:szCs w:val="22"/>
        </w:rPr>
        <w:t>________)</w:t>
      </w:r>
      <w:r w:rsidRPr="00675E76">
        <w:rPr>
          <w:rFonts w:ascii="Arial" w:hAnsi="Arial" w:cs="Arial"/>
          <w:sz w:val="22"/>
          <w:szCs w:val="22"/>
        </w:rPr>
        <w:t xml:space="preserve"> EN MI CARÁCTER DE REPRESENTANTE LEGAL DE LA </w:t>
      </w:r>
      <w:r w:rsidRPr="00675E76">
        <w:rPr>
          <w:rFonts w:ascii="Arial" w:hAnsi="Arial" w:cs="Arial"/>
          <w:b/>
          <w:bCs/>
          <w:sz w:val="22"/>
          <w:szCs w:val="22"/>
        </w:rPr>
        <w:t>(__________</w:t>
      </w:r>
      <w:r w:rsidRPr="00675E76">
        <w:rPr>
          <w:rFonts w:ascii="Arial" w:hAnsi="Arial" w:cs="Arial"/>
          <w:b/>
          <w:bCs/>
          <w:sz w:val="22"/>
          <w:szCs w:val="22"/>
          <w:u w:val="single"/>
        </w:rPr>
        <w:t>NOMBRE O RAZÓN SOCIAL DE LA EMPRESA</w:t>
      </w:r>
      <w:r w:rsidRPr="00675E76">
        <w:rPr>
          <w:rFonts w:ascii="Arial" w:hAnsi="Arial" w:cs="Arial"/>
          <w:b/>
          <w:bCs/>
          <w:sz w:val="22"/>
          <w:szCs w:val="22"/>
        </w:rPr>
        <w:t>________)</w:t>
      </w:r>
      <w:r w:rsidRPr="00675E76">
        <w:rPr>
          <w:rFonts w:ascii="Arial" w:hAnsi="Arial" w:cs="Arial"/>
          <w:sz w:val="22"/>
          <w:szCs w:val="22"/>
        </w:rPr>
        <w:t>, Y EN TÉRMINOS DEL NUMERAL 6, REQUISITOS QUE DEBERAN CUMPLIR LOS LICITANTES,  INCISO B) DE LAS BASES DE LA CONVOCATORIA DE LA LICITACIÓN PÚBLICA INTERNACIONAL NO.______________________________, MANIFIESTO LO SIGUIENTE:</w:t>
      </w:r>
    </w:p>
    <w:p w:rsidR="0036169B" w:rsidRPr="00675E76" w:rsidRDefault="0036169B" w:rsidP="00E15BD9">
      <w:pPr>
        <w:jc w:val="both"/>
        <w:rPr>
          <w:rFonts w:ascii="Arial" w:hAnsi="Arial" w:cs="Arial"/>
          <w:sz w:val="22"/>
          <w:szCs w:val="22"/>
        </w:rPr>
      </w:pPr>
    </w:p>
    <w:p w:rsidR="0036169B" w:rsidRPr="00675E76" w:rsidRDefault="0036169B" w:rsidP="00E15BD9">
      <w:pPr>
        <w:jc w:val="both"/>
        <w:rPr>
          <w:rFonts w:ascii="Arial" w:hAnsi="Arial" w:cs="Arial"/>
          <w:sz w:val="22"/>
          <w:szCs w:val="22"/>
        </w:rPr>
      </w:pPr>
    </w:p>
    <w:p w:rsidR="0036169B" w:rsidRPr="00675E76" w:rsidRDefault="0036169B" w:rsidP="00E15BD9">
      <w:pPr>
        <w:jc w:val="both"/>
        <w:rPr>
          <w:rFonts w:ascii="Arial" w:hAnsi="Arial" w:cs="Arial"/>
          <w:sz w:val="22"/>
          <w:szCs w:val="22"/>
        </w:rPr>
      </w:pPr>
    </w:p>
    <w:p w:rsidR="0036169B" w:rsidRPr="00675E76" w:rsidRDefault="0036169B" w:rsidP="00D375C4">
      <w:pPr>
        <w:numPr>
          <w:ilvl w:val="0"/>
          <w:numId w:val="6"/>
        </w:numPr>
        <w:tabs>
          <w:tab w:val="clear" w:pos="720"/>
          <w:tab w:val="num" w:pos="360"/>
        </w:tabs>
        <w:spacing w:line="360" w:lineRule="auto"/>
        <w:ind w:left="357" w:hanging="357"/>
        <w:jc w:val="both"/>
        <w:rPr>
          <w:rFonts w:ascii="Arial" w:hAnsi="Arial" w:cs="Arial"/>
          <w:b/>
          <w:bCs/>
          <w:sz w:val="22"/>
          <w:szCs w:val="22"/>
        </w:rPr>
      </w:pPr>
      <w:r w:rsidRPr="00675E76">
        <w:rPr>
          <w:rFonts w:ascii="Arial" w:hAnsi="Arial" w:cs="Arial"/>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675E76">
        <w:rPr>
          <w:rFonts w:ascii="Arial" w:hAnsi="Arial" w:cs="Arial"/>
          <w:b/>
          <w:bCs/>
          <w:sz w:val="22"/>
          <w:szCs w:val="22"/>
        </w:rPr>
        <w:t xml:space="preserve">. </w:t>
      </w:r>
    </w:p>
    <w:p w:rsidR="0036169B" w:rsidRPr="00675E76" w:rsidRDefault="0036169B" w:rsidP="00E15BD9">
      <w:pPr>
        <w:jc w:val="both"/>
        <w:rPr>
          <w:rFonts w:ascii="Arial" w:hAnsi="Arial" w:cs="Arial"/>
          <w:sz w:val="22"/>
          <w:szCs w:val="22"/>
        </w:rPr>
      </w:pPr>
    </w:p>
    <w:p w:rsidR="0036169B" w:rsidRPr="00675E76" w:rsidRDefault="0036169B" w:rsidP="00E15BD9">
      <w:pPr>
        <w:jc w:val="both"/>
        <w:rPr>
          <w:rFonts w:ascii="Arial" w:hAnsi="Arial" w:cs="Arial"/>
          <w:sz w:val="22"/>
          <w:szCs w:val="22"/>
        </w:rPr>
      </w:pPr>
    </w:p>
    <w:p w:rsidR="0036169B" w:rsidRPr="00675E76" w:rsidRDefault="0036169B" w:rsidP="00E15BD9">
      <w:pPr>
        <w:jc w:val="both"/>
        <w:rPr>
          <w:rFonts w:ascii="Arial" w:hAnsi="Arial" w:cs="Arial"/>
          <w:sz w:val="22"/>
          <w:szCs w:val="22"/>
        </w:rPr>
      </w:pPr>
    </w:p>
    <w:p w:rsidR="0036169B" w:rsidRPr="00675E76" w:rsidRDefault="0036169B" w:rsidP="00E15BD9">
      <w:pPr>
        <w:jc w:val="both"/>
        <w:rPr>
          <w:rFonts w:ascii="Arial" w:hAnsi="Arial" w:cs="Arial"/>
          <w:sz w:val="22"/>
          <w:szCs w:val="22"/>
        </w:rPr>
      </w:pPr>
    </w:p>
    <w:p w:rsidR="0036169B" w:rsidRPr="00675E76" w:rsidRDefault="0036169B" w:rsidP="00E15BD9">
      <w:pPr>
        <w:jc w:val="both"/>
        <w:rPr>
          <w:rFonts w:ascii="Arial" w:hAnsi="Arial" w:cs="Arial"/>
          <w:sz w:val="22"/>
          <w:szCs w:val="22"/>
        </w:rPr>
      </w:pPr>
      <w:r w:rsidRPr="00675E76">
        <w:rPr>
          <w:rFonts w:ascii="Arial" w:hAnsi="Arial" w:cs="Arial"/>
          <w:sz w:val="22"/>
          <w:szCs w:val="22"/>
        </w:rPr>
        <w:t>LUGAR Y FECHA</w:t>
      </w:r>
    </w:p>
    <w:p w:rsidR="0036169B" w:rsidRPr="00675E76" w:rsidRDefault="0036169B" w:rsidP="00E15BD9">
      <w:pPr>
        <w:jc w:val="both"/>
        <w:rPr>
          <w:rFonts w:ascii="Arial" w:hAnsi="Arial" w:cs="Arial"/>
          <w:sz w:val="22"/>
          <w:szCs w:val="22"/>
        </w:rPr>
      </w:pPr>
    </w:p>
    <w:p w:rsidR="0036169B" w:rsidRPr="00675E76" w:rsidRDefault="0036169B" w:rsidP="00E15BD9">
      <w:pPr>
        <w:jc w:val="both"/>
        <w:rPr>
          <w:rFonts w:ascii="Arial" w:hAnsi="Arial" w:cs="Arial"/>
          <w:sz w:val="22"/>
          <w:szCs w:val="22"/>
        </w:rPr>
      </w:pPr>
    </w:p>
    <w:p w:rsidR="0036169B" w:rsidRPr="00675E76" w:rsidRDefault="0036169B" w:rsidP="00E15BD9">
      <w:pPr>
        <w:jc w:val="both"/>
        <w:rPr>
          <w:rFonts w:ascii="Arial" w:hAnsi="Arial" w:cs="Arial"/>
          <w:sz w:val="22"/>
          <w:szCs w:val="22"/>
        </w:rPr>
      </w:pPr>
    </w:p>
    <w:p w:rsidR="0036169B" w:rsidRPr="00675E76" w:rsidRDefault="0036169B" w:rsidP="00E15BD9">
      <w:pPr>
        <w:jc w:val="both"/>
        <w:rPr>
          <w:rFonts w:ascii="Arial" w:hAnsi="Arial" w:cs="Arial"/>
          <w:sz w:val="22"/>
          <w:szCs w:val="22"/>
        </w:rPr>
      </w:pPr>
    </w:p>
    <w:p w:rsidR="0036169B" w:rsidRPr="00675E76" w:rsidRDefault="0036169B" w:rsidP="00E15BD9">
      <w:pPr>
        <w:jc w:val="both"/>
        <w:rPr>
          <w:rFonts w:ascii="Arial" w:hAnsi="Arial" w:cs="Arial"/>
          <w:sz w:val="22"/>
          <w:szCs w:val="22"/>
        </w:rPr>
      </w:pPr>
    </w:p>
    <w:p w:rsidR="0036169B" w:rsidRPr="00675E76" w:rsidRDefault="0036169B" w:rsidP="00E15BD9">
      <w:pPr>
        <w:pStyle w:val="Textoindependiente21"/>
        <w:overflowPunct/>
        <w:jc w:val="center"/>
        <w:textAlignment w:val="auto"/>
        <w:rPr>
          <w:rFonts w:cs="Arial"/>
          <w:sz w:val="22"/>
          <w:szCs w:val="22"/>
        </w:rPr>
      </w:pPr>
      <w:r w:rsidRPr="00675E76">
        <w:rPr>
          <w:rFonts w:cs="Arial"/>
          <w:sz w:val="22"/>
          <w:szCs w:val="22"/>
        </w:rPr>
        <w:t>_______________________________________________________________</w:t>
      </w:r>
    </w:p>
    <w:p w:rsidR="0036169B" w:rsidRPr="00675E76" w:rsidRDefault="0036169B" w:rsidP="00E15BD9">
      <w:pPr>
        <w:jc w:val="center"/>
        <w:rPr>
          <w:rFonts w:ascii="Arial" w:hAnsi="Arial" w:cs="Arial"/>
          <w:b/>
          <w:bCs/>
          <w:sz w:val="22"/>
          <w:szCs w:val="22"/>
        </w:rPr>
      </w:pPr>
      <w:r w:rsidRPr="00675E76">
        <w:rPr>
          <w:rFonts w:ascii="Arial" w:hAnsi="Arial" w:cs="Arial"/>
          <w:b/>
          <w:bCs/>
          <w:sz w:val="22"/>
          <w:szCs w:val="22"/>
        </w:rPr>
        <w:t>(NOMBRE Y FIRMA DEL REPRESENTANTE LEGAL)</w:t>
      </w:r>
    </w:p>
    <w:p w:rsidR="0036169B" w:rsidRPr="00675E76" w:rsidRDefault="0036169B" w:rsidP="00E15BD9">
      <w:pPr>
        <w:jc w:val="center"/>
        <w:rPr>
          <w:rFonts w:ascii="Arial" w:hAnsi="Arial" w:cs="Arial"/>
          <w:b/>
          <w:bCs/>
          <w:sz w:val="22"/>
          <w:szCs w:val="22"/>
        </w:rPr>
      </w:pPr>
    </w:p>
    <w:p w:rsidR="0036169B" w:rsidRPr="00675E76" w:rsidRDefault="0036169B" w:rsidP="00E15BD9">
      <w:pPr>
        <w:jc w:val="center"/>
        <w:rPr>
          <w:rFonts w:ascii="Arial" w:hAnsi="Arial" w:cs="Arial"/>
          <w:b/>
          <w:bCs/>
          <w:sz w:val="22"/>
          <w:szCs w:val="22"/>
        </w:rPr>
      </w:pPr>
    </w:p>
    <w:p w:rsidR="0036169B" w:rsidRPr="00675E76" w:rsidRDefault="0036169B" w:rsidP="00E15BD9">
      <w:pPr>
        <w:jc w:val="center"/>
        <w:rPr>
          <w:rFonts w:ascii="Arial" w:hAnsi="Arial" w:cs="Arial"/>
          <w:b/>
          <w:bCs/>
          <w:sz w:val="22"/>
          <w:szCs w:val="22"/>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Pr="00675E76" w:rsidRDefault="0036169B" w:rsidP="00E15BD9">
      <w:pPr>
        <w:rPr>
          <w:rFonts w:ascii="Arial" w:hAnsi="Arial" w:cs="Arial"/>
          <w:sz w:val="20"/>
        </w:rPr>
      </w:pPr>
    </w:p>
    <w:p w:rsidR="0036169B" w:rsidRDefault="0036169B" w:rsidP="00E15BD9">
      <w:pPr>
        <w:jc w:val="both"/>
        <w:rPr>
          <w:rFonts w:ascii="Arial" w:hAnsi="Arial" w:cs="Arial"/>
          <w:sz w:val="22"/>
          <w:szCs w:val="22"/>
        </w:rPr>
      </w:pPr>
    </w:p>
    <w:p w:rsidR="00D3108F" w:rsidRPr="00675E76" w:rsidRDefault="00D3108F" w:rsidP="00E15BD9">
      <w:pPr>
        <w:jc w:val="both"/>
        <w:rPr>
          <w:rFonts w:ascii="Arial" w:hAnsi="Arial" w:cs="Arial"/>
          <w:sz w:val="22"/>
          <w:szCs w:val="22"/>
        </w:rPr>
      </w:pPr>
    </w:p>
    <w:p w:rsidR="0036169B" w:rsidRPr="00675E76" w:rsidRDefault="0036169B" w:rsidP="00E15BD9">
      <w:pPr>
        <w:rPr>
          <w:rFonts w:ascii="Arial" w:hAnsi="Arial" w:cs="Arial"/>
          <w:sz w:val="20"/>
        </w:rPr>
      </w:pPr>
    </w:p>
    <w:p w:rsidR="0036169B" w:rsidRDefault="0036169B" w:rsidP="00E15BD9">
      <w:pPr>
        <w:jc w:val="center"/>
        <w:rPr>
          <w:rFonts w:ascii="Arial" w:hAnsi="Arial" w:cs="Arial"/>
          <w:b/>
          <w:sz w:val="22"/>
          <w:szCs w:val="22"/>
        </w:rPr>
      </w:pPr>
    </w:p>
    <w:p w:rsidR="0036169B" w:rsidRPr="00675E76" w:rsidRDefault="0036169B" w:rsidP="00E15BD9">
      <w:pPr>
        <w:jc w:val="center"/>
        <w:rPr>
          <w:rFonts w:ascii="Arial" w:hAnsi="Arial" w:cs="Arial"/>
          <w:b/>
          <w:sz w:val="22"/>
          <w:szCs w:val="22"/>
        </w:rPr>
      </w:pPr>
      <w:r w:rsidRPr="00675E76">
        <w:rPr>
          <w:rFonts w:ascii="Arial" w:hAnsi="Arial" w:cs="Arial"/>
          <w:b/>
          <w:sz w:val="22"/>
          <w:szCs w:val="22"/>
        </w:rPr>
        <w:lastRenderedPageBreak/>
        <w:t xml:space="preserve">ANEXO NÚMERO </w:t>
      </w:r>
      <w:r>
        <w:rPr>
          <w:rFonts w:ascii="Arial" w:hAnsi="Arial" w:cs="Arial"/>
          <w:b/>
          <w:sz w:val="22"/>
          <w:szCs w:val="22"/>
        </w:rPr>
        <w:t>6</w:t>
      </w:r>
      <w:r w:rsidRPr="00675E76">
        <w:rPr>
          <w:rFonts w:ascii="Arial" w:hAnsi="Arial" w:cs="Arial"/>
          <w:b/>
          <w:sz w:val="22"/>
          <w:szCs w:val="22"/>
        </w:rPr>
        <w:t xml:space="preserve"> (</w:t>
      </w:r>
      <w:r>
        <w:rPr>
          <w:rFonts w:ascii="Arial" w:hAnsi="Arial" w:cs="Arial"/>
          <w:b/>
          <w:sz w:val="22"/>
          <w:szCs w:val="22"/>
        </w:rPr>
        <w:t>SEIS</w:t>
      </w:r>
      <w:r w:rsidRPr="00675E76">
        <w:rPr>
          <w:rFonts w:ascii="Arial" w:hAnsi="Arial" w:cs="Arial"/>
          <w:b/>
          <w:sz w:val="22"/>
          <w:szCs w:val="22"/>
        </w:rPr>
        <w:t>)</w:t>
      </w:r>
    </w:p>
    <w:p w:rsidR="0036169B" w:rsidRPr="00675E76" w:rsidRDefault="0036169B" w:rsidP="00E15BD9">
      <w:pPr>
        <w:jc w:val="center"/>
        <w:rPr>
          <w:rFonts w:ascii="Arial" w:hAnsi="Arial" w:cs="Arial"/>
          <w:b/>
          <w:sz w:val="22"/>
          <w:szCs w:val="22"/>
        </w:rPr>
      </w:pPr>
    </w:p>
    <w:p w:rsidR="0036169B" w:rsidRPr="00B33ED0" w:rsidRDefault="0036169B" w:rsidP="00487802">
      <w:pPr>
        <w:rPr>
          <w:rFonts w:ascii="Arial" w:hAnsi="Arial" w:cs="Arial"/>
          <w:sz w:val="20"/>
        </w:rPr>
      </w:pPr>
    </w:p>
    <w:p w:rsidR="0036169B" w:rsidRPr="00B33ED0" w:rsidRDefault="0036169B" w:rsidP="00487802">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0"/>
        </w:rPr>
      </w:pPr>
      <w:r w:rsidRPr="00B33ED0">
        <w:rPr>
          <w:rFonts w:ascii="Arial" w:hAnsi="Arial" w:cs="Arial"/>
          <w:b/>
          <w:sz w:val="20"/>
        </w:rPr>
        <w:t>FORMATO PARA LA MANIFESTACIÓN QUE DEBERÁN PRESENTAR LAS MICRO, PEQUEÑAS y MEDIANAS EMPRESAS,  QUE PARTICIPEN CON TAL CARÁCTER EN LOS PROCEDIMIENTOS DE CONTRATACIÓN, PARA DAR CUMPLIMIENTO A LO DISPUESTO EN EL ARTICULO 34 DEL REGLAMENTO DE LA LEY.</w:t>
      </w:r>
    </w:p>
    <w:p w:rsidR="0036169B" w:rsidRPr="00B33ED0" w:rsidRDefault="0036169B" w:rsidP="00487802">
      <w:pPr>
        <w:widowControl w:val="0"/>
        <w:autoSpaceDE w:val="0"/>
        <w:jc w:val="both"/>
        <w:rPr>
          <w:rFonts w:ascii="Arial" w:hAnsi="Arial" w:cs="Arial"/>
          <w:b/>
          <w:sz w:val="20"/>
        </w:rPr>
      </w:pPr>
    </w:p>
    <w:p w:rsidR="0036169B" w:rsidRPr="00B33ED0" w:rsidRDefault="0036169B" w:rsidP="00487802">
      <w:pPr>
        <w:widowControl w:val="0"/>
        <w:autoSpaceDE w:val="0"/>
        <w:ind w:left="1701" w:hanging="850"/>
        <w:jc w:val="both"/>
        <w:rPr>
          <w:rFonts w:ascii="Arial" w:hAnsi="Arial" w:cs="Arial"/>
          <w:b/>
          <w:i/>
          <w:sz w:val="22"/>
          <w:szCs w:val="22"/>
          <w:u w:val="single"/>
        </w:rPr>
      </w:pPr>
      <w:r w:rsidRPr="00B33ED0">
        <w:rPr>
          <w:rFonts w:ascii="Arial" w:hAnsi="Arial" w:cs="Arial"/>
          <w:b/>
          <w:i/>
          <w:sz w:val="22"/>
          <w:szCs w:val="22"/>
          <w:u w:val="single"/>
        </w:rPr>
        <w:t>NOTA: El licitante presentará este  manifiesto bajo protesta de decir verdad, en el caso de que no presente el documento expedido por autoridad competente que determine su estratificación como MIPYME.</w:t>
      </w:r>
    </w:p>
    <w:p w:rsidR="0036169B" w:rsidRPr="00B33ED0" w:rsidRDefault="0036169B" w:rsidP="00487802">
      <w:pPr>
        <w:widowControl w:val="0"/>
        <w:autoSpaceDE w:val="0"/>
        <w:ind w:left="1701" w:hanging="850"/>
        <w:jc w:val="both"/>
        <w:rPr>
          <w:rFonts w:ascii="Arial" w:hAnsi="Arial" w:cs="Arial"/>
          <w:b/>
          <w:sz w:val="20"/>
        </w:rPr>
      </w:pPr>
    </w:p>
    <w:p w:rsidR="0036169B" w:rsidRPr="00B33ED0" w:rsidRDefault="0036169B" w:rsidP="00487802">
      <w:pPr>
        <w:widowControl w:val="0"/>
        <w:autoSpaceDE w:val="0"/>
        <w:jc w:val="both"/>
        <w:rPr>
          <w:rFonts w:ascii="Arial" w:hAnsi="Arial" w:cs="Arial"/>
          <w:sz w:val="22"/>
          <w:szCs w:val="22"/>
        </w:rPr>
      </w:pPr>
    </w:p>
    <w:p w:rsidR="0036169B" w:rsidRPr="00B33ED0" w:rsidRDefault="0036169B" w:rsidP="00487802">
      <w:pPr>
        <w:widowControl w:val="0"/>
        <w:autoSpaceDE w:val="0"/>
        <w:jc w:val="both"/>
        <w:rPr>
          <w:rFonts w:ascii="Arial" w:hAnsi="Arial" w:cs="Arial"/>
          <w:sz w:val="22"/>
          <w:szCs w:val="22"/>
        </w:rPr>
      </w:pPr>
      <w:r w:rsidRPr="00B33ED0">
        <w:rPr>
          <w:rFonts w:ascii="Arial" w:hAnsi="Arial" w:cs="Arial"/>
          <w:sz w:val="22"/>
          <w:szCs w:val="22"/>
        </w:rPr>
        <w:t>______de____</w:t>
      </w:r>
      <w:r>
        <w:rPr>
          <w:rFonts w:ascii="Arial" w:hAnsi="Arial" w:cs="Arial"/>
          <w:sz w:val="22"/>
          <w:szCs w:val="22"/>
        </w:rPr>
        <w:t xml:space="preserve"> (1)</w:t>
      </w:r>
      <w:r w:rsidRPr="00B33ED0">
        <w:rPr>
          <w:rFonts w:ascii="Arial" w:hAnsi="Arial" w:cs="Arial"/>
          <w:sz w:val="22"/>
          <w:szCs w:val="22"/>
        </w:rPr>
        <w:t xml:space="preserve"> _______de_____________</w:t>
      </w:r>
    </w:p>
    <w:p w:rsidR="0036169B" w:rsidRPr="00B33ED0" w:rsidRDefault="0036169B" w:rsidP="00487802">
      <w:pPr>
        <w:widowControl w:val="0"/>
        <w:autoSpaceDE w:val="0"/>
        <w:jc w:val="both"/>
        <w:rPr>
          <w:rFonts w:ascii="Arial" w:hAnsi="Arial" w:cs="Arial"/>
          <w:sz w:val="22"/>
          <w:szCs w:val="22"/>
        </w:rPr>
      </w:pPr>
    </w:p>
    <w:p w:rsidR="0036169B" w:rsidRDefault="0036169B" w:rsidP="00487802">
      <w:pPr>
        <w:widowControl w:val="0"/>
        <w:autoSpaceDE w:val="0"/>
        <w:jc w:val="both"/>
        <w:rPr>
          <w:rFonts w:ascii="Arial" w:hAnsi="Arial" w:cs="Arial"/>
          <w:sz w:val="22"/>
          <w:szCs w:val="22"/>
        </w:rPr>
      </w:pPr>
      <w:r>
        <w:rPr>
          <w:rFonts w:ascii="Arial" w:hAnsi="Arial" w:cs="Arial"/>
          <w:sz w:val="22"/>
          <w:szCs w:val="22"/>
        </w:rPr>
        <w:t>INSTITUTO MEXICANO DEL SEGURO SOCIAL</w:t>
      </w:r>
    </w:p>
    <w:p w:rsidR="0036169B" w:rsidRDefault="0036169B" w:rsidP="00487802">
      <w:pPr>
        <w:widowControl w:val="0"/>
        <w:autoSpaceDE w:val="0"/>
        <w:jc w:val="both"/>
        <w:rPr>
          <w:rFonts w:ascii="Arial" w:hAnsi="Arial" w:cs="Arial"/>
          <w:sz w:val="22"/>
          <w:szCs w:val="22"/>
        </w:rPr>
      </w:pPr>
      <w:r>
        <w:rPr>
          <w:rFonts w:ascii="Arial" w:hAnsi="Arial" w:cs="Arial"/>
          <w:sz w:val="22"/>
          <w:szCs w:val="22"/>
        </w:rPr>
        <w:t>DELEGACION ESTATAL EN AGUASCALIENTES</w:t>
      </w:r>
    </w:p>
    <w:p w:rsidR="0036169B" w:rsidRPr="00B33ED0" w:rsidRDefault="0036169B" w:rsidP="00487802">
      <w:pPr>
        <w:widowControl w:val="0"/>
        <w:autoSpaceDE w:val="0"/>
        <w:jc w:val="both"/>
        <w:rPr>
          <w:rFonts w:ascii="Arial" w:hAnsi="Arial" w:cs="Arial"/>
          <w:sz w:val="22"/>
          <w:szCs w:val="22"/>
        </w:rPr>
      </w:pPr>
      <w:r>
        <w:rPr>
          <w:rFonts w:ascii="Arial" w:hAnsi="Arial" w:cs="Arial"/>
          <w:sz w:val="22"/>
          <w:szCs w:val="22"/>
        </w:rPr>
        <w:t>COORDINACION DE ABASTECIMIENTO</w:t>
      </w:r>
    </w:p>
    <w:p w:rsidR="0036169B" w:rsidRPr="00B33ED0" w:rsidRDefault="0036169B" w:rsidP="00487802">
      <w:pPr>
        <w:widowControl w:val="0"/>
        <w:autoSpaceDE w:val="0"/>
        <w:jc w:val="both"/>
        <w:rPr>
          <w:rFonts w:ascii="Arial" w:hAnsi="Arial" w:cs="Arial"/>
          <w:sz w:val="22"/>
          <w:szCs w:val="22"/>
        </w:rPr>
      </w:pPr>
      <w:r w:rsidRPr="00B33ED0">
        <w:rPr>
          <w:rFonts w:ascii="Arial" w:hAnsi="Arial" w:cs="Arial"/>
          <w:sz w:val="22"/>
          <w:szCs w:val="22"/>
        </w:rPr>
        <w:t>Presente.</w:t>
      </w:r>
    </w:p>
    <w:p w:rsidR="0036169B" w:rsidRPr="00B33ED0" w:rsidRDefault="0036169B" w:rsidP="00487802">
      <w:pPr>
        <w:widowControl w:val="0"/>
        <w:autoSpaceDE w:val="0"/>
        <w:jc w:val="both"/>
        <w:rPr>
          <w:rFonts w:ascii="Arial" w:hAnsi="Arial" w:cs="Arial"/>
          <w:sz w:val="22"/>
          <w:szCs w:val="22"/>
        </w:rPr>
      </w:pPr>
    </w:p>
    <w:p w:rsidR="0036169B" w:rsidRPr="00B33ED0" w:rsidRDefault="0036169B" w:rsidP="00487802">
      <w:pPr>
        <w:widowControl w:val="0"/>
        <w:autoSpaceDE w:val="0"/>
        <w:jc w:val="both"/>
        <w:rPr>
          <w:rFonts w:ascii="Arial" w:hAnsi="Arial" w:cs="Arial"/>
          <w:sz w:val="22"/>
          <w:szCs w:val="22"/>
        </w:rPr>
      </w:pPr>
    </w:p>
    <w:p w:rsidR="0036169B" w:rsidRPr="00B33ED0" w:rsidRDefault="0036169B" w:rsidP="00487802">
      <w:pPr>
        <w:widowControl w:val="0"/>
        <w:autoSpaceDE w:val="0"/>
        <w:jc w:val="both"/>
        <w:rPr>
          <w:rFonts w:ascii="Arial" w:hAnsi="Arial" w:cs="Arial"/>
          <w:sz w:val="22"/>
          <w:szCs w:val="22"/>
        </w:rPr>
      </w:pPr>
      <w:r w:rsidRPr="00B33ED0">
        <w:rPr>
          <w:rFonts w:ascii="Arial" w:hAnsi="Arial" w:cs="Arial"/>
          <w:sz w:val="22"/>
          <w:szCs w:val="22"/>
        </w:rPr>
        <w:t>Me refiero al procedimiento _____</w:t>
      </w:r>
      <w:r>
        <w:rPr>
          <w:rFonts w:ascii="Arial" w:hAnsi="Arial" w:cs="Arial"/>
          <w:sz w:val="22"/>
          <w:szCs w:val="22"/>
        </w:rPr>
        <w:t xml:space="preserve"> (2)</w:t>
      </w:r>
      <w:r w:rsidRPr="00B33ED0">
        <w:rPr>
          <w:rFonts w:ascii="Arial" w:hAnsi="Arial" w:cs="Arial"/>
          <w:sz w:val="22"/>
          <w:szCs w:val="22"/>
        </w:rPr>
        <w:t xml:space="preserve"> ___________No. _________</w:t>
      </w:r>
      <w:r>
        <w:rPr>
          <w:rFonts w:ascii="Arial" w:hAnsi="Arial" w:cs="Arial"/>
          <w:sz w:val="22"/>
          <w:szCs w:val="22"/>
        </w:rPr>
        <w:t xml:space="preserve"> (3)</w:t>
      </w:r>
      <w:r w:rsidRPr="00B33ED0">
        <w:rPr>
          <w:rFonts w:ascii="Arial" w:hAnsi="Arial" w:cs="Arial"/>
          <w:sz w:val="22"/>
          <w:szCs w:val="22"/>
        </w:rPr>
        <w:t xml:space="preserve"> _________en el que mi representada. La empresa ________</w:t>
      </w:r>
      <w:r>
        <w:rPr>
          <w:rFonts w:ascii="Arial" w:hAnsi="Arial" w:cs="Arial"/>
          <w:sz w:val="22"/>
          <w:szCs w:val="22"/>
        </w:rPr>
        <w:t xml:space="preserve"> (4)</w:t>
      </w:r>
      <w:r w:rsidRPr="00B33ED0">
        <w:rPr>
          <w:rFonts w:ascii="Arial" w:hAnsi="Arial" w:cs="Arial"/>
          <w:sz w:val="22"/>
          <w:szCs w:val="22"/>
        </w:rPr>
        <w:t xml:space="preserve"> _______________ participa a través de la propuesta que se contiene en el presente sobre.</w:t>
      </w:r>
    </w:p>
    <w:p w:rsidR="0036169B" w:rsidRPr="00B33ED0" w:rsidRDefault="0036169B" w:rsidP="00487802">
      <w:pPr>
        <w:widowControl w:val="0"/>
        <w:autoSpaceDE w:val="0"/>
        <w:jc w:val="both"/>
        <w:rPr>
          <w:rFonts w:ascii="Arial" w:hAnsi="Arial" w:cs="Arial"/>
          <w:sz w:val="22"/>
          <w:szCs w:val="22"/>
        </w:rPr>
      </w:pPr>
    </w:p>
    <w:p w:rsidR="0036169B" w:rsidRPr="00B33ED0" w:rsidRDefault="0036169B" w:rsidP="00487802">
      <w:pPr>
        <w:widowControl w:val="0"/>
        <w:autoSpaceDE w:val="0"/>
        <w:ind w:firstLine="648"/>
        <w:jc w:val="both"/>
        <w:rPr>
          <w:rFonts w:ascii="Arial" w:hAnsi="Arial" w:cs="Arial"/>
          <w:sz w:val="22"/>
          <w:szCs w:val="22"/>
          <w:u w:val="single"/>
        </w:rPr>
      </w:pPr>
      <w:r w:rsidRPr="00B33ED0">
        <w:rPr>
          <w:rFonts w:ascii="Arial" w:hAnsi="Arial" w:cs="Arial"/>
          <w:sz w:val="22"/>
          <w:szCs w:val="22"/>
        </w:rPr>
        <w:t xml:space="preserve">Sobre el particular y en los términos de lo previsto en el artículo 34 del Reglamento de la Ley de Adquisiciones, Arrendamientos y Servicios del Sector Público, </w:t>
      </w:r>
      <w:r w:rsidRPr="00B33ED0">
        <w:rPr>
          <w:rFonts w:ascii="Arial" w:hAnsi="Arial" w:cs="Arial"/>
          <w:i/>
          <w:iCs/>
          <w:sz w:val="22"/>
          <w:szCs w:val="22"/>
        </w:rPr>
        <w:t xml:space="preserve">relativo a la participación de las micro, pequeñas </w:t>
      </w:r>
      <w:r w:rsidRPr="00B33ED0">
        <w:rPr>
          <w:rFonts w:ascii="Arial" w:hAnsi="Arial" w:cs="Arial"/>
          <w:i/>
          <w:sz w:val="22"/>
          <w:szCs w:val="22"/>
        </w:rPr>
        <w:t xml:space="preserve">y </w:t>
      </w:r>
      <w:r w:rsidRPr="00B33ED0">
        <w:rPr>
          <w:rFonts w:ascii="Arial" w:hAnsi="Arial" w:cs="Arial"/>
          <w:i/>
          <w:iCs/>
          <w:sz w:val="22"/>
          <w:szCs w:val="22"/>
        </w:rPr>
        <w:t xml:space="preserve">medianas empresas en los procedimientos de adquisición y arrendamiento de bienes muebles así como la contratación de servicios que realicen las dependencias y entidades de la Administración Pública Federa, </w:t>
      </w:r>
      <w:r w:rsidRPr="00B33ED0">
        <w:rPr>
          <w:rFonts w:ascii="Arial" w:hAnsi="Arial" w:cs="Arial"/>
          <w:sz w:val="22"/>
          <w:szCs w:val="22"/>
        </w:rPr>
        <w:t>declaro bajo protesta decir verdad, que mi representada pertenece al sector</w:t>
      </w:r>
      <w:r w:rsidRPr="00B33ED0">
        <w:rPr>
          <w:rFonts w:ascii="Arial" w:hAnsi="Arial" w:cs="Arial"/>
          <w:sz w:val="22"/>
          <w:szCs w:val="22"/>
          <w:u w:val="single"/>
        </w:rPr>
        <w:t xml:space="preserve"> _______</w:t>
      </w:r>
      <w:r>
        <w:rPr>
          <w:rFonts w:ascii="Arial" w:hAnsi="Arial" w:cs="Arial"/>
          <w:sz w:val="22"/>
          <w:szCs w:val="22"/>
          <w:u w:val="single"/>
        </w:rPr>
        <w:t>(5)</w:t>
      </w:r>
      <w:r w:rsidRPr="00B33ED0">
        <w:rPr>
          <w:rFonts w:ascii="Arial" w:hAnsi="Arial" w:cs="Arial"/>
          <w:sz w:val="22"/>
          <w:szCs w:val="22"/>
          <w:u w:val="single"/>
        </w:rPr>
        <w:t>____________.</w:t>
      </w:r>
    </w:p>
    <w:p w:rsidR="0036169B" w:rsidRPr="00B33ED0" w:rsidRDefault="0036169B" w:rsidP="00487802">
      <w:pPr>
        <w:widowControl w:val="0"/>
        <w:autoSpaceDE w:val="0"/>
        <w:ind w:firstLine="1512"/>
        <w:rPr>
          <w:rFonts w:ascii="Arial" w:hAnsi="Arial" w:cs="Arial"/>
          <w:sz w:val="22"/>
          <w:szCs w:val="22"/>
        </w:rPr>
      </w:pPr>
    </w:p>
    <w:p w:rsidR="0036169B" w:rsidRPr="00B33ED0" w:rsidRDefault="0036169B" w:rsidP="00487802">
      <w:pPr>
        <w:widowControl w:val="0"/>
        <w:autoSpaceDE w:val="0"/>
        <w:jc w:val="both"/>
        <w:rPr>
          <w:rFonts w:ascii="Arial" w:hAnsi="Arial" w:cs="Arial"/>
          <w:sz w:val="22"/>
          <w:szCs w:val="22"/>
        </w:rPr>
      </w:pPr>
      <w:r w:rsidRPr="00B33ED0">
        <w:rPr>
          <w:rFonts w:ascii="Arial" w:hAnsi="Arial" w:cs="Arial"/>
          <w:sz w:val="22"/>
          <w:szCs w:val="22"/>
        </w:rPr>
        <w:t>Asimismo, manifiesto, bajo protesta de .decir verdad, que el Registro Federal de Contribuyentes de mi representada es:</w:t>
      </w:r>
      <w:r w:rsidRPr="00B33ED0">
        <w:rPr>
          <w:rFonts w:ascii="Arial" w:hAnsi="Arial" w:cs="Arial"/>
          <w:sz w:val="22"/>
          <w:szCs w:val="22"/>
          <w:u w:val="single"/>
        </w:rPr>
        <w:t xml:space="preserve"> </w:t>
      </w:r>
      <w:r w:rsidRPr="00B33ED0">
        <w:rPr>
          <w:rFonts w:ascii="Arial" w:hAnsi="Arial" w:cs="Arial"/>
          <w:sz w:val="22"/>
          <w:szCs w:val="22"/>
        </w:rPr>
        <w:t>____</w:t>
      </w:r>
      <w:r>
        <w:rPr>
          <w:rFonts w:ascii="Arial" w:hAnsi="Arial" w:cs="Arial"/>
          <w:sz w:val="22"/>
          <w:szCs w:val="22"/>
        </w:rPr>
        <w:t xml:space="preserve"> (6)</w:t>
      </w:r>
      <w:r w:rsidRPr="00B33ED0">
        <w:rPr>
          <w:rFonts w:ascii="Arial" w:hAnsi="Arial" w:cs="Arial"/>
          <w:sz w:val="22"/>
          <w:szCs w:val="22"/>
        </w:rPr>
        <w:t xml:space="preserve"> _______</w:t>
      </w:r>
    </w:p>
    <w:p w:rsidR="0036169B" w:rsidRPr="00B33ED0" w:rsidRDefault="0036169B" w:rsidP="00487802">
      <w:pPr>
        <w:widowControl w:val="0"/>
        <w:autoSpaceDE w:val="0"/>
        <w:ind w:firstLine="3816"/>
        <w:rPr>
          <w:rFonts w:ascii="Arial" w:hAnsi="Arial" w:cs="Arial"/>
          <w:sz w:val="22"/>
          <w:szCs w:val="22"/>
        </w:rPr>
      </w:pPr>
    </w:p>
    <w:p w:rsidR="0036169B" w:rsidRPr="00B33ED0" w:rsidRDefault="0036169B" w:rsidP="00487802">
      <w:pPr>
        <w:widowControl w:val="0"/>
        <w:autoSpaceDE w:val="0"/>
        <w:ind w:firstLine="3816"/>
        <w:rPr>
          <w:rFonts w:ascii="Arial" w:hAnsi="Arial" w:cs="Arial"/>
          <w:sz w:val="22"/>
          <w:szCs w:val="22"/>
        </w:rPr>
      </w:pPr>
    </w:p>
    <w:p w:rsidR="0036169B" w:rsidRPr="00B33ED0" w:rsidRDefault="0036169B" w:rsidP="00487802">
      <w:pPr>
        <w:widowControl w:val="0"/>
        <w:autoSpaceDE w:val="0"/>
        <w:ind w:firstLine="4111"/>
        <w:rPr>
          <w:rFonts w:ascii="Arial" w:hAnsi="Arial" w:cs="Arial"/>
          <w:b/>
          <w:sz w:val="22"/>
          <w:szCs w:val="22"/>
        </w:rPr>
      </w:pPr>
      <w:r w:rsidRPr="00B33ED0">
        <w:rPr>
          <w:rFonts w:ascii="Arial" w:hAnsi="Arial" w:cs="Arial"/>
          <w:b/>
          <w:sz w:val="22"/>
          <w:szCs w:val="22"/>
        </w:rPr>
        <w:t>ATENTAMENTE</w:t>
      </w:r>
    </w:p>
    <w:p w:rsidR="0036169B" w:rsidRPr="00B33ED0" w:rsidRDefault="0036169B" w:rsidP="00487802">
      <w:pPr>
        <w:jc w:val="center"/>
        <w:rPr>
          <w:b/>
          <w:sz w:val="22"/>
          <w:szCs w:val="22"/>
        </w:rPr>
      </w:pPr>
    </w:p>
    <w:p w:rsidR="0036169B" w:rsidRPr="00B33ED0" w:rsidRDefault="0036169B" w:rsidP="00487802">
      <w:pPr>
        <w:jc w:val="center"/>
        <w:rPr>
          <w:b/>
          <w:sz w:val="22"/>
          <w:szCs w:val="22"/>
        </w:rPr>
      </w:pPr>
      <w:r w:rsidRPr="00B33ED0">
        <w:rPr>
          <w:b/>
          <w:sz w:val="22"/>
          <w:szCs w:val="22"/>
        </w:rPr>
        <w:t>_____________________________________________</w:t>
      </w:r>
    </w:p>
    <w:p w:rsidR="0036169B" w:rsidRPr="00B33ED0" w:rsidRDefault="0036169B" w:rsidP="00487802">
      <w:pPr>
        <w:jc w:val="center"/>
        <w:rPr>
          <w:rFonts w:ascii="Arial Narrow" w:hAnsi="Arial Narrow"/>
          <w:b/>
          <w:sz w:val="22"/>
          <w:szCs w:val="22"/>
        </w:rPr>
      </w:pPr>
      <w:r w:rsidRPr="00B33ED0">
        <w:rPr>
          <w:rFonts w:ascii="Arial Narrow" w:hAnsi="Arial Narrow"/>
          <w:b/>
          <w:sz w:val="22"/>
          <w:szCs w:val="22"/>
        </w:rPr>
        <w:t>NOMBRE Y FIRMA DEL REPRESENTANTE LEGAL</w:t>
      </w:r>
    </w:p>
    <w:p w:rsidR="0036169B" w:rsidRDefault="0036169B" w:rsidP="00487802">
      <w:pPr>
        <w:rPr>
          <w:rFonts w:ascii="Arial" w:hAnsi="Arial" w:cs="Arial"/>
          <w:b/>
          <w:sz w:val="22"/>
          <w:szCs w:val="22"/>
        </w:rPr>
      </w:pPr>
    </w:p>
    <w:p w:rsidR="0036169B" w:rsidRPr="00B33ED0" w:rsidRDefault="0036169B" w:rsidP="00487802">
      <w:pPr>
        <w:rPr>
          <w:rFonts w:ascii="Arial" w:hAnsi="Arial" w:cs="Arial"/>
          <w:b/>
          <w:sz w:val="22"/>
          <w:szCs w:val="22"/>
        </w:rPr>
      </w:pPr>
      <w:r>
        <w:rPr>
          <w:rFonts w:ascii="Arial" w:hAnsi="Arial" w:cs="Arial"/>
          <w:b/>
          <w:sz w:val="22"/>
          <w:szCs w:val="22"/>
        </w:rPr>
        <w:t>INSTRUCCIONES DE LLENADO</w:t>
      </w:r>
    </w:p>
    <w:p w:rsidR="0036169B" w:rsidRDefault="0036169B" w:rsidP="00487802">
      <w:pPr>
        <w:rPr>
          <w:rFonts w:ascii="Arial" w:hAnsi="Arial" w:cs="Arial"/>
          <w:sz w:val="20"/>
        </w:rPr>
      </w:pPr>
    </w:p>
    <w:p w:rsidR="0036169B" w:rsidRPr="00B33ED0" w:rsidRDefault="0036169B" w:rsidP="00487802">
      <w:pPr>
        <w:rPr>
          <w:rFonts w:ascii="Arial" w:hAnsi="Arial" w:cs="Arial"/>
          <w:sz w:val="20"/>
        </w:rPr>
      </w:pPr>
      <w:r>
        <w:rPr>
          <w:rFonts w:ascii="Arial" w:hAnsi="Arial" w:cs="Arial"/>
          <w:sz w:val="20"/>
        </w:rPr>
        <w:t>(1) FECHA</w:t>
      </w:r>
    </w:p>
    <w:p w:rsidR="0036169B" w:rsidRPr="00B33ED0" w:rsidRDefault="0036169B" w:rsidP="00487802">
      <w:pPr>
        <w:rPr>
          <w:rFonts w:ascii="Arial" w:hAnsi="Arial" w:cs="Arial"/>
          <w:sz w:val="20"/>
        </w:rPr>
      </w:pPr>
      <w:r>
        <w:rPr>
          <w:rFonts w:ascii="Arial" w:hAnsi="Arial" w:cs="Arial"/>
          <w:sz w:val="20"/>
        </w:rPr>
        <w:t>(2) TIPO DE PROCEDIMIENTO</w:t>
      </w:r>
    </w:p>
    <w:p w:rsidR="0036169B" w:rsidRDefault="0036169B" w:rsidP="00487802">
      <w:pPr>
        <w:rPr>
          <w:rFonts w:ascii="Arial" w:hAnsi="Arial" w:cs="Arial"/>
          <w:sz w:val="20"/>
        </w:rPr>
      </w:pPr>
      <w:r>
        <w:rPr>
          <w:rFonts w:ascii="Arial" w:hAnsi="Arial" w:cs="Arial"/>
          <w:sz w:val="20"/>
        </w:rPr>
        <w:t>(3) NUMERO DE LA LICITACION</w:t>
      </w:r>
    </w:p>
    <w:p w:rsidR="0036169B" w:rsidRDefault="0036169B" w:rsidP="00487802">
      <w:pPr>
        <w:rPr>
          <w:rFonts w:ascii="Arial" w:hAnsi="Arial" w:cs="Arial"/>
          <w:sz w:val="20"/>
        </w:rPr>
      </w:pPr>
      <w:r>
        <w:rPr>
          <w:rFonts w:ascii="Arial" w:hAnsi="Arial" w:cs="Arial"/>
          <w:sz w:val="20"/>
        </w:rPr>
        <w:t>(4) NOMBRE O RAZON SOCIAL</w:t>
      </w:r>
    </w:p>
    <w:p w:rsidR="0036169B" w:rsidRDefault="0036169B" w:rsidP="00487802">
      <w:pPr>
        <w:rPr>
          <w:rFonts w:ascii="Arial" w:hAnsi="Arial" w:cs="Arial"/>
          <w:sz w:val="20"/>
        </w:rPr>
      </w:pPr>
      <w:r>
        <w:rPr>
          <w:rFonts w:ascii="Arial" w:hAnsi="Arial" w:cs="Arial"/>
          <w:sz w:val="20"/>
        </w:rPr>
        <w:t>(5) ESPECIFICAR SECTOR COMERCIO O SERVICIO</w:t>
      </w:r>
    </w:p>
    <w:p w:rsidR="0036169B" w:rsidRPr="00675E76" w:rsidRDefault="0036169B" w:rsidP="00E15BD9">
      <w:pPr>
        <w:rPr>
          <w:rFonts w:ascii="Arial" w:hAnsi="Arial" w:cs="Arial"/>
          <w:sz w:val="20"/>
        </w:rPr>
      </w:pPr>
      <w:r>
        <w:rPr>
          <w:rFonts w:ascii="Arial" w:hAnsi="Arial" w:cs="Arial"/>
          <w:sz w:val="20"/>
        </w:rPr>
        <w:t xml:space="preserve">(6) SEÑALAR R.F.C </w:t>
      </w:r>
    </w:p>
    <w:p w:rsidR="0036169B" w:rsidRPr="00675E76" w:rsidRDefault="0036169B" w:rsidP="00E15BD9">
      <w:pPr>
        <w:rPr>
          <w:rFonts w:ascii="Arial" w:hAnsi="Arial" w:cs="Arial"/>
          <w:sz w:val="20"/>
        </w:rPr>
      </w:pPr>
    </w:p>
    <w:p w:rsidR="0036169B" w:rsidRPr="00675E76" w:rsidRDefault="0036169B"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Arial" w:hAnsi="Arial" w:cs="Arial"/>
          <w:b/>
          <w:sz w:val="22"/>
          <w:szCs w:val="22"/>
        </w:rPr>
      </w:pPr>
      <w:r w:rsidRPr="00675E76">
        <w:rPr>
          <w:rFonts w:ascii="Arial" w:hAnsi="Arial" w:cs="Arial"/>
          <w:b/>
          <w:sz w:val="22"/>
          <w:szCs w:val="22"/>
        </w:rPr>
        <w:lastRenderedPageBreak/>
        <w:t xml:space="preserve">ANEXO NÚMERO </w:t>
      </w:r>
      <w:r>
        <w:rPr>
          <w:rFonts w:ascii="Arial" w:hAnsi="Arial" w:cs="Arial"/>
          <w:b/>
          <w:sz w:val="22"/>
          <w:szCs w:val="22"/>
        </w:rPr>
        <w:t>7</w:t>
      </w:r>
      <w:r w:rsidRPr="00675E76">
        <w:rPr>
          <w:rFonts w:ascii="Arial" w:hAnsi="Arial" w:cs="Arial"/>
          <w:b/>
          <w:sz w:val="22"/>
          <w:szCs w:val="22"/>
        </w:rPr>
        <w:t xml:space="preserve"> (</w:t>
      </w:r>
      <w:r>
        <w:rPr>
          <w:rFonts w:ascii="Arial" w:hAnsi="Arial" w:cs="Arial"/>
          <w:b/>
          <w:sz w:val="22"/>
          <w:szCs w:val="22"/>
        </w:rPr>
        <w:t>SIETE</w:t>
      </w:r>
      <w:r w:rsidRPr="00675E76">
        <w:rPr>
          <w:rFonts w:ascii="Arial" w:hAnsi="Arial" w:cs="Arial"/>
          <w:b/>
          <w:sz w:val="22"/>
          <w:szCs w:val="22"/>
        </w:rPr>
        <w:t>)</w:t>
      </w:r>
    </w:p>
    <w:p w:rsidR="0036169B" w:rsidRPr="00675E76" w:rsidRDefault="0036169B" w:rsidP="00E15BD9">
      <w:pPr>
        <w:rPr>
          <w:rFonts w:ascii="Arial" w:hAnsi="Arial" w:cs="Arial"/>
          <w:sz w:val="20"/>
        </w:rPr>
      </w:pPr>
    </w:p>
    <w:tbl>
      <w:tblPr>
        <w:tblW w:w="0" w:type="auto"/>
        <w:tblInd w:w="-15" w:type="dxa"/>
        <w:tblLayout w:type="fixed"/>
        <w:tblCellMar>
          <w:left w:w="70" w:type="dxa"/>
          <w:right w:w="70" w:type="dxa"/>
        </w:tblCellMar>
        <w:tblLook w:val="0000"/>
      </w:tblPr>
      <w:tblGrid>
        <w:gridCol w:w="7031"/>
        <w:gridCol w:w="1418"/>
        <w:gridCol w:w="850"/>
        <w:gridCol w:w="714"/>
      </w:tblGrid>
      <w:tr w:rsidR="0036169B" w:rsidRPr="00675E76" w:rsidTr="00EC7E6C">
        <w:tc>
          <w:tcPr>
            <w:tcW w:w="7031" w:type="dxa"/>
            <w:tcBorders>
              <w:top w:val="single" w:sz="4" w:space="0" w:color="000000"/>
              <w:left w:val="single" w:sz="4" w:space="0" w:color="000000"/>
              <w:bottom w:val="single" w:sz="4" w:space="0" w:color="000000"/>
            </w:tcBorders>
            <w:shd w:val="clear" w:color="auto" w:fill="D9D9D9"/>
            <w:vAlign w:val="center"/>
          </w:tcPr>
          <w:p w:rsidR="0036169B" w:rsidRPr="00675E76" w:rsidRDefault="0036169B" w:rsidP="00E15BD9">
            <w:pPr>
              <w:pStyle w:val="Ttulo1"/>
              <w:snapToGrid w:val="0"/>
              <w:spacing w:before="0" w:after="0"/>
              <w:jc w:val="center"/>
              <w:rPr>
                <w:sz w:val="22"/>
                <w:szCs w:val="22"/>
              </w:rPr>
            </w:pPr>
            <w:r w:rsidRPr="00675E76">
              <w:rPr>
                <w:sz w:val="22"/>
                <w:szCs w:val="22"/>
              </w:rPr>
              <w:t>DOCUMENTO SOLICITADO</w:t>
            </w:r>
          </w:p>
        </w:tc>
        <w:tc>
          <w:tcPr>
            <w:tcW w:w="1418" w:type="dxa"/>
            <w:tcBorders>
              <w:top w:val="single" w:sz="4" w:space="0" w:color="000000"/>
              <w:left w:val="single" w:sz="4" w:space="0" w:color="000000"/>
              <w:bottom w:val="single" w:sz="4" w:space="0" w:color="000000"/>
            </w:tcBorders>
            <w:shd w:val="clear" w:color="auto" w:fill="D9D9D9"/>
            <w:vAlign w:val="center"/>
          </w:tcPr>
          <w:p w:rsidR="0036169B" w:rsidRPr="00675E76" w:rsidRDefault="0036169B" w:rsidP="00E15BD9">
            <w:pPr>
              <w:snapToGrid w:val="0"/>
              <w:jc w:val="center"/>
              <w:rPr>
                <w:rFonts w:ascii="Arial" w:hAnsi="Arial" w:cs="Arial"/>
                <w:b/>
                <w:bCs/>
                <w:sz w:val="18"/>
                <w:szCs w:val="18"/>
              </w:rPr>
            </w:pPr>
          </w:p>
          <w:p w:rsidR="0036169B" w:rsidRPr="00675E76" w:rsidRDefault="0036169B" w:rsidP="00E15BD9">
            <w:pPr>
              <w:jc w:val="center"/>
              <w:rPr>
                <w:rFonts w:ascii="Arial" w:hAnsi="Arial" w:cs="Arial"/>
                <w:b/>
                <w:bCs/>
                <w:sz w:val="18"/>
                <w:szCs w:val="18"/>
              </w:rPr>
            </w:pPr>
            <w:r w:rsidRPr="00675E76">
              <w:rPr>
                <w:rFonts w:ascii="Arial" w:hAnsi="Arial" w:cs="Arial"/>
                <w:b/>
                <w:bCs/>
                <w:sz w:val="18"/>
                <w:szCs w:val="18"/>
              </w:rPr>
              <w:t>PUNTO EN EL QUE SE SOLICITA</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6169B" w:rsidRPr="00675E76" w:rsidRDefault="0036169B" w:rsidP="00E15BD9">
            <w:pPr>
              <w:snapToGrid w:val="0"/>
              <w:jc w:val="center"/>
              <w:rPr>
                <w:rFonts w:ascii="Arial" w:hAnsi="Arial" w:cs="Arial"/>
                <w:b/>
                <w:bCs/>
                <w:sz w:val="18"/>
                <w:szCs w:val="18"/>
              </w:rPr>
            </w:pPr>
          </w:p>
          <w:p w:rsidR="0036169B" w:rsidRPr="00675E76" w:rsidRDefault="0036169B" w:rsidP="00E15BD9">
            <w:pPr>
              <w:jc w:val="center"/>
              <w:rPr>
                <w:rFonts w:ascii="Arial" w:hAnsi="Arial" w:cs="Arial"/>
                <w:b/>
                <w:bCs/>
                <w:sz w:val="18"/>
                <w:szCs w:val="18"/>
              </w:rPr>
            </w:pPr>
            <w:r w:rsidRPr="00675E76">
              <w:rPr>
                <w:rFonts w:ascii="Arial" w:hAnsi="Arial" w:cs="Arial"/>
                <w:b/>
                <w:bCs/>
                <w:sz w:val="18"/>
                <w:szCs w:val="18"/>
              </w:rPr>
              <w:t>PRESENTADO</w:t>
            </w:r>
          </w:p>
          <w:p w:rsidR="0036169B" w:rsidRPr="00675E76" w:rsidRDefault="0036169B" w:rsidP="00E15BD9">
            <w:pPr>
              <w:jc w:val="center"/>
              <w:rPr>
                <w:rFonts w:ascii="Arial" w:hAnsi="Arial" w:cs="Arial"/>
                <w:b/>
                <w:bCs/>
                <w:sz w:val="18"/>
                <w:szCs w:val="18"/>
              </w:rPr>
            </w:pPr>
            <w:r w:rsidRPr="00675E76">
              <w:rPr>
                <w:rFonts w:ascii="Arial" w:hAnsi="Arial" w:cs="Arial"/>
                <w:b/>
                <w:bCs/>
                <w:sz w:val="18"/>
                <w:szCs w:val="18"/>
              </w:rPr>
              <w:t xml:space="preserve">SI         </w:t>
            </w:r>
            <w:r>
              <w:rPr>
                <w:rFonts w:ascii="Arial" w:hAnsi="Arial" w:cs="Arial"/>
                <w:b/>
                <w:bCs/>
                <w:sz w:val="18"/>
                <w:szCs w:val="18"/>
              </w:rPr>
              <w:t xml:space="preserve">       </w:t>
            </w:r>
            <w:r w:rsidRPr="00675E76">
              <w:rPr>
                <w:rFonts w:ascii="Arial" w:hAnsi="Arial" w:cs="Arial"/>
                <w:b/>
                <w:bCs/>
                <w:sz w:val="18"/>
                <w:szCs w:val="18"/>
              </w:rPr>
              <w:t xml:space="preserve"> NO</w:t>
            </w: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bCs/>
                <w:szCs w:val="22"/>
                <w:lang w:val="es-MX"/>
              </w:rPr>
            </w:pPr>
            <w:r w:rsidRPr="00675E76">
              <w:rPr>
                <w:rFonts w:ascii="Arial" w:hAnsi="Arial" w:cs="Arial"/>
                <w:sz w:val="22"/>
                <w:szCs w:val="22"/>
              </w:rPr>
              <w:t xml:space="preserve">Escrito en el que su firmante manifieste, bajo protesta de decir verdad, que cuenta con facultades suficientes para comprometerse por si o por su representada, </w:t>
            </w:r>
            <w:r w:rsidRPr="00675E76">
              <w:rPr>
                <w:rFonts w:ascii="Arial" w:hAnsi="Arial" w:cs="Arial"/>
                <w:bCs/>
                <w:sz w:val="22"/>
                <w:szCs w:val="22"/>
                <w:lang w:val="es-MX"/>
              </w:rPr>
              <w:t>sin que resulte necesario acreditar su personalidad jurídica.</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9877D3">
            <w:pPr>
              <w:snapToGrid w:val="0"/>
              <w:jc w:val="center"/>
              <w:rPr>
                <w:rFonts w:ascii="Arial" w:hAnsi="Arial" w:cs="Arial"/>
                <w:szCs w:val="22"/>
              </w:rPr>
            </w:pPr>
            <w:r w:rsidRPr="00675E76">
              <w:rPr>
                <w:rFonts w:ascii="Arial" w:hAnsi="Arial" w:cs="Arial"/>
                <w:sz w:val="22"/>
                <w:szCs w:val="22"/>
              </w:rPr>
              <w:t>7.1</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center"/>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center"/>
              <w:rPr>
                <w:rFonts w:ascii="Arial" w:hAnsi="Arial" w:cs="Arial"/>
                <w:szCs w:val="22"/>
              </w:rPr>
            </w:pPr>
          </w:p>
        </w:tc>
      </w:tr>
    </w:tbl>
    <w:p w:rsidR="0036169B" w:rsidRPr="00675E76" w:rsidRDefault="0036169B" w:rsidP="00E15BD9"/>
    <w:p w:rsidR="0036169B" w:rsidRPr="00675E76" w:rsidRDefault="0036169B" w:rsidP="00E15BD9">
      <w:pPr>
        <w:pStyle w:val="Ttulo2"/>
        <w:spacing w:before="0" w:after="0"/>
        <w:jc w:val="center"/>
        <w:rPr>
          <w:i w:val="0"/>
          <w:sz w:val="22"/>
          <w:szCs w:val="22"/>
          <w:lang w:val="es-MX"/>
        </w:rPr>
      </w:pPr>
      <w:r w:rsidRPr="00675E76">
        <w:rPr>
          <w:i w:val="0"/>
          <w:sz w:val="22"/>
          <w:szCs w:val="22"/>
          <w:lang w:val="es-MX"/>
        </w:rPr>
        <w:t>DOCUMENTACIÓN CORRESPONDIENTE A LA PROPOSICION TÉCNICA</w:t>
      </w:r>
    </w:p>
    <w:p w:rsidR="0036169B" w:rsidRPr="00675E76" w:rsidRDefault="0036169B" w:rsidP="00E15BD9">
      <w:pPr>
        <w:rPr>
          <w:sz w:val="20"/>
          <w:lang w:val="es-MX"/>
        </w:rPr>
      </w:pPr>
    </w:p>
    <w:tbl>
      <w:tblPr>
        <w:tblW w:w="0" w:type="auto"/>
        <w:tblInd w:w="-15" w:type="dxa"/>
        <w:tblLayout w:type="fixed"/>
        <w:tblCellMar>
          <w:left w:w="70" w:type="dxa"/>
          <w:right w:w="70" w:type="dxa"/>
        </w:tblCellMar>
        <w:tblLook w:val="0000"/>
      </w:tblPr>
      <w:tblGrid>
        <w:gridCol w:w="7031"/>
        <w:gridCol w:w="1418"/>
        <w:gridCol w:w="850"/>
        <w:gridCol w:w="714"/>
      </w:tblGrid>
      <w:tr w:rsidR="0036169B" w:rsidRPr="00675E76" w:rsidTr="00EC7E6C">
        <w:tc>
          <w:tcPr>
            <w:tcW w:w="7031" w:type="dxa"/>
            <w:tcBorders>
              <w:top w:val="single" w:sz="4" w:space="0" w:color="000000"/>
              <w:left w:val="single" w:sz="4" w:space="0" w:color="000000"/>
              <w:bottom w:val="single" w:sz="4" w:space="0" w:color="000000"/>
            </w:tcBorders>
            <w:shd w:val="clear" w:color="auto" w:fill="D9D9D9"/>
            <w:vAlign w:val="center"/>
          </w:tcPr>
          <w:p w:rsidR="0036169B" w:rsidRPr="00675E76" w:rsidRDefault="0036169B" w:rsidP="00E15BD9">
            <w:pPr>
              <w:snapToGrid w:val="0"/>
              <w:jc w:val="center"/>
              <w:rPr>
                <w:rFonts w:ascii="Arial" w:hAnsi="Arial" w:cs="Arial"/>
                <w:b/>
                <w:bCs/>
                <w:szCs w:val="22"/>
              </w:rPr>
            </w:pPr>
            <w:r w:rsidRPr="00675E76">
              <w:rPr>
                <w:rFonts w:ascii="Arial" w:hAnsi="Arial" w:cs="Arial"/>
                <w:b/>
                <w:bCs/>
                <w:sz w:val="22"/>
                <w:szCs w:val="22"/>
              </w:rPr>
              <w:t>DOCUMENTO SOLICITADO</w:t>
            </w:r>
          </w:p>
        </w:tc>
        <w:tc>
          <w:tcPr>
            <w:tcW w:w="1418" w:type="dxa"/>
            <w:tcBorders>
              <w:top w:val="single" w:sz="4" w:space="0" w:color="000000"/>
              <w:left w:val="single" w:sz="4" w:space="0" w:color="000000"/>
              <w:bottom w:val="single" w:sz="4" w:space="0" w:color="000000"/>
            </w:tcBorders>
            <w:shd w:val="clear" w:color="auto" w:fill="D9D9D9"/>
            <w:vAlign w:val="center"/>
          </w:tcPr>
          <w:p w:rsidR="0036169B" w:rsidRPr="00675E76" w:rsidRDefault="0036169B" w:rsidP="00E15BD9">
            <w:pPr>
              <w:snapToGrid w:val="0"/>
              <w:jc w:val="center"/>
              <w:rPr>
                <w:rFonts w:ascii="Arial" w:hAnsi="Arial" w:cs="Arial"/>
                <w:b/>
                <w:bCs/>
                <w:sz w:val="18"/>
                <w:szCs w:val="18"/>
              </w:rPr>
            </w:pPr>
          </w:p>
          <w:p w:rsidR="0036169B" w:rsidRPr="00675E76" w:rsidRDefault="0036169B" w:rsidP="00E15BD9">
            <w:pPr>
              <w:jc w:val="center"/>
              <w:rPr>
                <w:rFonts w:ascii="Arial" w:hAnsi="Arial" w:cs="Arial"/>
                <w:b/>
                <w:bCs/>
                <w:sz w:val="18"/>
                <w:szCs w:val="18"/>
              </w:rPr>
            </w:pPr>
            <w:r w:rsidRPr="00675E76">
              <w:rPr>
                <w:rFonts w:ascii="Arial" w:hAnsi="Arial" w:cs="Arial"/>
                <w:b/>
                <w:bCs/>
                <w:sz w:val="18"/>
                <w:szCs w:val="18"/>
              </w:rPr>
              <w:t>PUNTO EN EL QUE SE SOLICITA</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6169B" w:rsidRPr="00675E76" w:rsidRDefault="0036169B" w:rsidP="00E15BD9">
            <w:pPr>
              <w:snapToGrid w:val="0"/>
              <w:jc w:val="center"/>
              <w:rPr>
                <w:rFonts w:ascii="Arial" w:hAnsi="Arial" w:cs="Arial"/>
                <w:b/>
                <w:bCs/>
                <w:sz w:val="18"/>
                <w:szCs w:val="18"/>
              </w:rPr>
            </w:pPr>
          </w:p>
          <w:p w:rsidR="0036169B" w:rsidRPr="00675E76" w:rsidRDefault="0036169B" w:rsidP="00E15BD9">
            <w:pPr>
              <w:jc w:val="center"/>
              <w:rPr>
                <w:rFonts w:ascii="Arial" w:hAnsi="Arial" w:cs="Arial"/>
                <w:b/>
                <w:bCs/>
                <w:sz w:val="18"/>
                <w:szCs w:val="18"/>
              </w:rPr>
            </w:pPr>
            <w:r w:rsidRPr="00675E76">
              <w:rPr>
                <w:rFonts w:ascii="Arial" w:hAnsi="Arial" w:cs="Arial"/>
                <w:b/>
                <w:bCs/>
                <w:sz w:val="18"/>
                <w:szCs w:val="18"/>
              </w:rPr>
              <w:t>PRESENTADO</w:t>
            </w:r>
          </w:p>
          <w:p w:rsidR="0036169B" w:rsidRPr="00675E76" w:rsidRDefault="0036169B" w:rsidP="00E15BD9">
            <w:pPr>
              <w:jc w:val="center"/>
              <w:rPr>
                <w:rFonts w:ascii="Arial" w:hAnsi="Arial" w:cs="Arial"/>
                <w:b/>
                <w:bCs/>
                <w:sz w:val="18"/>
                <w:szCs w:val="18"/>
              </w:rPr>
            </w:pPr>
            <w:r w:rsidRPr="00675E76">
              <w:rPr>
                <w:rFonts w:ascii="Arial" w:hAnsi="Arial" w:cs="Arial"/>
                <w:b/>
                <w:bCs/>
                <w:sz w:val="18"/>
                <w:szCs w:val="18"/>
              </w:rPr>
              <w:t>SI             NO</w:t>
            </w: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pStyle w:val="Textoindependiente21"/>
              <w:overflowPunct/>
              <w:autoSpaceDE/>
              <w:snapToGrid w:val="0"/>
              <w:textAlignment w:val="auto"/>
              <w:rPr>
                <w:rFonts w:cs="Arial"/>
                <w:sz w:val="22"/>
                <w:szCs w:val="22"/>
              </w:rPr>
            </w:pPr>
            <w:r w:rsidRPr="00675E76">
              <w:rPr>
                <w:rFonts w:cs="Arial"/>
                <w:sz w:val="22"/>
                <w:szCs w:val="22"/>
              </w:rPr>
              <w:t xml:space="preserve">Escrito en el que su firmante manifieste, bajo protesta de decir verdad, que cuenta con facultades suficientes para comprometerse por si o por su representada, para suscribir las proposiciones. </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7.2</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pStyle w:val="Textoindependiente21"/>
              <w:overflowPunct/>
              <w:autoSpaceDE/>
              <w:snapToGrid w:val="0"/>
              <w:textAlignment w:val="auto"/>
              <w:rPr>
                <w:rFonts w:cs="Arial"/>
                <w:sz w:val="22"/>
                <w:szCs w:val="22"/>
              </w:rPr>
            </w:pPr>
            <w:r w:rsidRPr="00675E76">
              <w:rPr>
                <w:rFonts w:cs="Arial"/>
                <w:sz w:val="22"/>
                <w:szCs w:val="22"/>
              </w:rPr>
              <w:t>Escrito bajo protesta de decir verdad de no encontrarse en alguno de los supuestos establecidos en los artículos 50 y 60 de la Ley.</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6 inciso a)</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pStyle w:val="Textoindependiente21"/>
              <w:overflowPunct/>
              <w:autoSpaceDE/>
              <w:snapToGrid w:val="0"/>
              <w:textAlignment w:val="auto"/>
              <w:rPr>
                <w:sz w:val="22"/>
                <w:szCs w:val="22"/>
              </w:rPr>
            </w:pPr>
            <w:r w:rsidRPr="00675E76">
              <w:rPr>
                <w:sz w:val="22"/>
                <w:szCs w:val="22"/>
              </w:rPr>
              <w:t>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mas ventajosas con relación a los demás participantes.</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6 inciso b)</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pStyle w:val="Textoindependiente21"/>
              <w:overflowPunct/>
              <w:autoSpaceDE/>
              <w:snapToGrid w:val="0"/>
              <w:textAlignment w:val="auto"/>
              <w:rPr>
                <w:rFonts w:cs="Arial"/>
                <w:sz w:val="22"/>
                <w:szCs w:val="22"/>
                <w:lang w:val="es-MX"/>
              </w:rPr>
            </w:pPr>
            <w:r w:rsidRPr="00675E76">
              <w:rPr>
                <w:rFonts w:cs="Arial"/>
                <w:sz w:val="22"/>
                <w:szCs w:val="22"/>
                <w:lang w:val="es-MX"/>
              </w:rPr>
              <w:t>Manifestación que acredite la estratificación como MIPYMES</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 xml:space="preserve"> 6 inciso c)</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pStyle w:val="Textoindependiente21"/>
              <w:overflowPunct/>
              <w:autoSpaceDE/>
              <w:snapToGrid w:val="0"/>
              <w:textAlignment w:val="auto"/>
              <w:rPr>
                <w:rFonts w:cs="Arial"/>
                <w:sz w:val="22"/>
                <w:szCs w:val="22"/>
                <w:lang w:val="es-MX"/>
              </w:rPr>
            </w:pPr>
            <w:r w:rsidRPr="00675E76">
              <w:rPr>
                <w:rFonts w:cs="Arial"/>
                <w:sz w:val="22"/>
                <w:szCs w:val="22"/>
                <w:lang w:val="es-MX"/>
              </w:rPr>
              <w:t>Convenio en términos de la legislación aplicable,  en caso de que dos o más personas deseen presentar en forma conjunta sus proposiciones.</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6 inciso d)</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pStyle w:val="Textoindependiente21"/>
              <w:overflowPunct/>
              <w:autoSpaceDE/>
              <w:snapToGrid w:val="0"/>
              <w:textAlignment w:val="auto"/>
              <w:rPr>
                <w:rFonts w:cs="Arial"/>
                <w:sz w:val="22"/>
                <w:szCs w:val="22"/>
                <w:lang w:val="es-MX"/>
              </w:rPr>
            </w:pPr>
            <w:r w:rsidRPr="00675E76">
              <w:rPr>
                <w:rFonts w:cs="Arial"/>
                <w:sz w:val="22"/>
                <w:szCs w:val="22"/>
                <w:lang w:val="es-MX"/>
              </w:rPr>
              <w:t>Conforme al artículo 35 del Reglamento de la Ley, escrito a través del cual el licitante manifieste que es de nacionalidad mexicana.</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lang w:val="es-MX"/>
              </w:rPr>
            </w:pPr>
            <w:r w:rsidRPr="00675E76">
              <w:rPr>
                <w:rFonts w:ascii="Arial" w:hAnsi="Arial" w:cs="Arial"/>
                <w:sz w:val="22"/>
                <w:szCs w:val="22"/>
                <w:lang w:val="es-MX"/>
              </w:rPr>
              <w:t>6 inciso e)</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rPr>
          <w:trHeight w:val="1389"/>
        </w:trPr>
        <w:tc>
          <w:tcPr>
            <w:tcW w:w="7031" w:type="dxa"/>
            <w:tcBorders>
              <w:top w:val="single" w:sz="4" w:space="0" w:color="000000"/>
              <w:left w:val="single" w:sz="4" w:space="0" w:color="000000"/>
              <w:bottom w:val="single" w:sz="4" w:space="0" w:color="000000"/>
            </w:tcBorders>
          </w:tcPr>
          <w:p w:rsidR="0036169B" w:rsidRPr="00DA3087" w:rsidRDefault="0036169B" w:rsidP="00E86E31">
            <w:pPr>
              <w:pStyle w:val="Textoindependiente"/>
              <w:spacing w:after="0"/>
              <w:jc w:val="both"/>
              <w:rPr>
                <w:rFonts w:ascii="Arial" w:hAnsi="Arial" w:cs="Arial"/>
                <w:szCs w:val="22"/>
              </w:rPr>
            </w:pPr>
            <w:r w:rsidRPr="00DA3087">
              <w:rPr>
                <w:rFonts w:ascii="Arial" w:hAnsi="Arial" w:cs="Arial"/>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36169B" w:rsidRPr="00675E76" w:rsidRDefault="0036169B" w:rsidP="00E15BD9">
            <w:pPr>
              <w:jc w:val="both"/>
              <w:rPr>
                <w:rFonts w:ascii="Arial" w:hAnsi="Arial" w:cs="Arial"/>
                <w:szCs w:val="22"/>
              </w:rPr>
            </w:pP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Pr>
                <w:rFonts w:ascii="Arial" w:hAnsi="Arial" w:cs="Arial"/>
                <w:sz w:val="22"/>
                <w:szCs w:val="22"/>
              </w:rPr>
              <w:t>6.1 frac. I</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86E31">
            <w:pPr>
              <w:jc w:val="both"/>
              <w:rPr>
                <w:rFonts w:ascii="Arial" w:hAnsi="Arial" w:cs="Arial"/>
                <w:szCs w:val="22"/>
              </w:rPr>
            </w:pPr>
            <w:r w:rsidRPr="00DA3087">
              <w:rPr>
                <w:rFonts w:ascii="Arial" w:hAnsi="Arial" w:cs="Arial"/>
                <w:b/>
                <w:sz w:val="22"/>
                <w:szCs w:val="22"/>
              </w:rPr>
              <w:t>Anexo Número 7 (siete</w:t>
            </w:r>
            <w:r w:rsidRPr="00DA3087">
              <w:rPr>
                <w:rFonts w:ascii="Arial" w:hAnsi="Arial" w:cs="Arial"/>
                <w:sz w:val="22"/>
                <w:szCs w:val="22"/>
              </w:rPr>
              <w:t>), el cual forma parte de las presentes bases, en el que se enumeran los documentos requeridos para participar</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Pr>
                <w:rFonts w:ascii="Arial" w:hAnsi="Arial" w:cs="Arial"/>
                <w:sz w:val="22"/>
                <w:szCs w:val="22"/>
              </w:rPr>
              <w:t>6.1 frac II</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jc w:val="both"/>
              <w:rPr>
                <w:rFonts w:ascii="Arial" w:hAnsi="Arial" w:cs="Arial"/>
                <w:szCs w:val="22"/>
              </w:rPr>
            </w:pPr>
            <w:r w:rsidRPr="00675E76">
              <w:rPr>
                <w:rFonts w:ascii="Arial" w:hAnsi="Arial" w:cs="Arial"/>
                <w:sz w:val="22"/>
                <w:szCs w:val="22"/>
              </w:rPr>
              <w:t>Descripción amplia y detallada del servicio ofertado.</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6.2 frac. I</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pStyle w:val="Textoindependiente21"/>
              <w:overflowPunct/>
              <w:autoSpaceDE/>
              <w:snapToGrid w:val="0"/>
              <w:textAlignment w:val="auto"/>
              <w:rPr>
                <w:rFonts w:cs="Arial"/>
                <w:sz w:val="22"/>
                <w:szCs w:val="22"/>
              </w:rPr>
            </w:pPr>
            <w:r w:rsidRPr="00675E76">
              <w:rPr>
                <w:rFonts w:cs="Arial"/>
                <w:sz w:val="22"/>
                <w:szCs w:val="22"/>
              </w:rPr>
              <w:t>En su caso, folletos, catálogos y/o fotografías necesarios para corroborar las especificaciones,  y características del servicio.</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6.2 frac. II</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pStyle w:val="Sangra3detindependiente1"/>
              <w:snapToGrid w:val="0"/>
              <w:ind w:left="0" w:firstLine="0"/>
              <w:rPr>
                <w:sz w:val="22"/>
                <w:szCs w:val="22"/>
              </w:rPr>
            </w:pPr>
            <w:r w:rsidRPr="00675E76">
              <w:rPr>
                <w:sz w:val="22"/>
                <w:szCs w:val="22"/>
              </w:rPr>
              <w:t>Copia simple de los documentos descritos en el numeral 2.1 de las presentes bases, según corresponda.</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6.2 frac. III</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pStyle w:val="Textoindependiente21"/>
              <w:overflowPunct/>
              <w:autoSpaceDE/>
              <w:snapToGrid w:val="0"/>
              <w:textAlignment w:val="auto"/>
              <w:rPr>
                <w:rFonts w:cs="Arial"/>
                <w:sz w:val="22"/>
                <w:szCs w:val="22"/>
                <w:lang w:val="es-MX"/>
              </w:rPr>
            </w:pPr>
            <w:r w:rsidRPr="00675E76">
              <w:rPr>
                <w:rFonts w:cs="Arial"/>
                <w:sz w:val="22"/>
                <w:szCs w:val="22"/>
                <w:lang w:val="es-MX"/>
              </w:rPr>
              <w:t>Copia simple de los documentos indicados en el numeral 2.2 de las presentes bases, según corresponda.</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6.2 frac. IV</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DA3087" w:rsidRDefault="0036169B" w:rsidP="00E86E31">
            <w:pPr>
              <w:pStyle w:val="Sangra3detindependiente1"/>
              <w:ind w:left="15" w:hanging="15"/>
              <w:rPr>
                <w:bCs/>
                <w:sz w:val="22"/>
                <w:szCs w:val="22"/>
              </w:rPr>
            </w:pPr>
            <w:r w:rsidRPr="00DA3087">
              <w:rPr>
                <w:bCs/>
                <w:sz w:val="22"/>
                <w:szCs w:val="22"/>
              </w:rPr>
              <w:lastRenderedPageBreak/>
              <w:t>Escrito por el que manifiesta no encontrarse sancionado como empresa o producto, por la Secretaría de Salud.</w:t>
            </w:r>
          </w:p>
          <w:p w:rsidR="0036169B" w:rsidRPr="00E86E31" w:rsidRDefault="0036169B" w:rsidP="00E15BD9">
            <w:pPr>
              <w:pStyle w:val="Textoindependiente21"/>
              <w:overflowPunct/>
              <w:autoSpaceDE/>
              <w:snapToGrid w:val="0"/>
              <w:textAlignment w:val="auto"/>
              <w:rPr>
                <w:rFonts w:cs="Arial"/>
                <w:sz w:val="22"/>
                <w:szCs w:val="22"/>
                <w:lang w:val="es-ES_tradnl"/>
              </w:rPr>
            </w:pP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 xml:space="preserve">6.2 frac. </w:t>
            </w:r>
            <w:r>
              <w:rPr>
                <w:rFonts w:ascii="Arial" w:hAnsi="Arial" w:cs="Arial"/>
                <w:sz w:val="22"/>
                <w:szCs w:val="22"/>
              </w:rPr>
              <w:t>V</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DA3087" w:rsidRDefault="0036169B" w:rsidP="00E86E31">
            <w:pPr>
              <w:pStyle w:val="Sangra3detindependiente1"/>
              <w:ind w:left="15" w:hanging="15"/>
              <w:rPr>
                <w:bCs/>
                <w:sz w:val="22"/>
                <w:szCs w:val="22"/>
              </w:rPr>
            </w:pPr>
            <w:r w:rsidRPr="00DA3087">
              <w:rPr>
                <w:sz w:val="22"/>
                <w:szCs w:val="22"/>
              </w:rPr>
              <w:t>En el supuesto de que el licitante sea persona moral, deberá presentar copia simple y original ó copia certificada de la escritura pública en la que conste su Acta Constitutiva para cotejo, con la finalidad de</w:t>
            </w:r>
            <w:r>
              <w:rPr>
                <w:sz w:val="22"/>
                <w:szCs w:val="22"/>
              </w:rPr>
              <w:t xml:space="preserve"> que acredite su  nacionalidad. </w:t>
            </w:r>
            <w:r w:rsidRPr="00DA3087">
              <w:rPr>
                <w:sz w:val="22"/>
                <w:szCs w:val="22"/>
              </w:rPr>
              <w:t>En tratándose de personas físicas y, para efectos de dar cumplimiento al precitado Acuerdo, el licitante deberá presentar copia simple y original ó copia certificada del acta de nacimiento correspondiente o, en su caso, de la carta de naturalización respectiva expedida por la autoridad competente, y la documentación con la que demuestre tener su domicilio legal en el territorio nacional.</w:t>
            </w:r>
          </w:p>
          <w:p w:rsidR="0036169B" w:rsidRPr="00DA3087" w:rsidRDefault="0036169B" w:rsidP="00E86E31">
            <w:pPr>
              <w:pStyle w:val="Sangra3detindependiente1"/>
              <w:ind w:left="15" w:hanging="15"/>
              <w:rPr>
                <w:bCs/>
                <w:sz w:val="22"/>
                <w:szCs w:val="22"/>
              </w:rPr>
            </w:pP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 xml:space="preserve">6.2 frac. </w:t>
            </w:r>
            <w:r>
              <w:rPr>
                <w:rFonts w:ascii="Arial" w:hAnsi="Arial" w:cs="Arial"/>
                <w:sz w:val="22"/>
                <w:szCs w:val="22"/>
              </w:rPr>
              <w:t>VI</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DA3087" w:rsidRDefault="0036169B" w:rsidP="00E86E31">
            <w:pPr>
              <w:pStyle w:val="Sangra3detindependiente1"/>
              <w:ind w:left="15" w:hanging="15"/>
              <w:rPr>
                <w:sz w:val="22"/>
                <w:szCs w:val="22"/>
              </w:rPr>
            </w:pPr>
            <w:r w:rsidRPr="00DA3087">
              <w:rPr>
                <w:sz w:val="22"/>
                <w:szCs w:val="22"/>
              </w:rPr>
              <w:t xml:space="preserve">Escrito bajo protesta de decir verdad, por el que los licitantes acreditarán su existencia legal y personalidad jurídica para efecto de la suscripción de las proposiciones, pudiendo utilizar el formato que aparece en el </w:t>
            </w:r>
            <w:r w:rsidRPr="00DA3087">
              <w:rPr>
                <w:b/>
                <w:bCs/>
                <w:sz w:val="22"/>
                <w:szCs w:val="22"/>
              </w:rPr>
              <w:t>Anexo Número 8 (ocho</w:t>
            </w:r>
            <w:r>
              <w:rPr>
                <w:b/>
                <w:bCs/>
                <w:sz w:val="22"/>
                <w:szCs w:val="22"/>
              </w:rPr>
              <w:t>)</w:t>
            </w:r>
          </w:p>
        </w:tc>
        <w:tc>
          <w:tcPr>
            <w:tcW w:w="1418" w:type="dxa"/>
            <w:tcBorders>
              <w:top w:val="single" w:sz="4" w:space="0" w:color="000000"/>
              <w:left w:val="single" w:sz="4" w:space="0" w:color="000000"/>
              <w:bottom w:val="single" w:sz="4" w:space="0" w:color="000000"/>
            </w:tcBorders>
            <w:vAlign w:val="center"/>
          </w:tcPr>
          <w:p w:rsidR="0036169B" w:rsidRPr="00E86E31" w:rsidRDefault="0036169B" w:rsidP="00E15BD9">
            <w:pPr>
              <w:snapToGrid w:val="0"/>
              <w:jc w:val="center"/>
              <w:rPr>
                <w:rFonts w:ascii="Arial" w:hAnsi="Arial" w:cs="Arial"/>
                <w:szCs w:val="22"/>
                <w:lang w:val="es-ES_tradnl"/>
              </w:rPr>
            </w:pPr>
            <w:r w:rsidRPr="00675E76">
              <w:rPr>
                <w:rFonts w:ascii="Arial" w:hAnsi="Arial" w:cs="Arial"/>
                <w:sz w:val="22"/>
                <w:szCs w:val="22"/>
              </w:rPr>
              <w:t xml:space="preserve">6.2 frac. </w:t>
            </w:r>
            <w:r>
              <w:rPr>
                <w:rFonts w:ascii="Arial" w:hAnsi="Arial" w:cs="Arial"/>
                <w:sz w:val="22"/>
                <w:szCs w:val="22"/>
              </w:rPr>
              <w:t>VII</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DA3087" w:rsidRDefault="0036169B" w:rsidP="00E86E31">
            <w:pPr>
              <w:pStyle w:val="Sangra3detindependiente1"/>
              <w:ind w:left="0" w:firstLine="0"/>
              <w:rPr>
                <w:bCs/>
                <w:sz w:val="22"/>
                <w:szCs w:val="22"/>
              </w:rPr>
            </w:pPr>
            <w:r w:rsidRPr="00DA3087">
              <w:rPr>
                <w:bCs/>
                <w:sz w:val="22"/>
                <w:szCs w:val="22"/>
              </w:rPr>
              <w:t xml:space="preserve">Carta bajo protesta de decir verdad en la que se indique a los responsables que estarán asignados para la prestación del Servicio requerido por el Instituto. </w:t>
            </w:r>
          </w:p>
          <w:p w:rsidR="0036169B" w:rsidRPr="00DA3087" w:rsidRDefault="0036169B" w:rsidP="00E86E31">
            <w:pPr>
              <w:pStyle w:val="Sangra3detindependiente1"/>
              <w:ind w:left="15" w:hanging="15"/>
              <w:rPr>
                <w:sz w:val="22"/>
                <w:szCs w:val="22"/>
              </w:rPr>
            </w:pPr>
          </w:p>
        </w:tc>
        <w:tc>
          <w:tcPr>
            <w:tcW w:w="1418" w:type="dxa"/>
            <w:tcBorders>
              <w:top w:val="single" w:sz="4" w:space="0" w:color="000000"/>
              <w:left w:val="single" w:sz="4" w:space="0" w:color="000000"/>
              <w:bottom w:val="single" w:sz="4" w:space="0" w:color="000000"/>
            </w:tcBorders>
            <w:vAlign w:val="center"/>
          </w:tcPr>
          <w:p w:rsidR="0036169B" w:rsidRPr="00E86E31" w:rsidRDefault="0036169B" w:rsidP="00E15BD9">
            <w:pPr>
              <w:snapToGrid w:val="0"/>
              <w:jc w:val="center"/>
              <w:rPr>
                <w:rFonts w:ascii="Arial" w:hAnsi="Arial" w:cs="Arial"/>
                <w:szCs w:val="22"/>
                <w:lang w:val="es-ES_tradnl"/>
              </w:rPr>
            </w:pPr>
            <w:r w:rsidRPr="00675E76">
              <w:rPr>
                <w:rFonts w:ascii="Arial" w:hAnsi="Arial" w:cs="Arial"/>
                <w:sz w:val="22"/>
                <w:szCs w:val="22"/>
              </w:rPr>
              <w:t xml:space="preserve">6.2 frac. </w:t>
            </w:r>
            <w:r>
              <w:rPr>
                <w:rFonts w:ascii="Arial" w:hAnsi="Arial" w:cs="Arial"/>
                <w:sz w:val="22"/>
                <w:szCs w:val="22"/>
              </w:rPr>
              <w:t>VIII</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rPr>
          <w:trHeight w:val="1269"/>
        </w:trPr>
        <w:tc>
          <w:tcPr>
            <w:tcW w:w="7031" w:type="dxa"/>
            <w:tcBorders>
              <w:top w:val="single" w:sz="4" w:space="0" w:color="000000"/>
              <w:left w:val="single" w:sz="4" w:space="0" w:color="000000"/>
              <w:bottom w:val="single" w:sz="4" w:space="0" w:color="000000"/>
            </w:tcBorders>
          </w:tcPr>
          <w:p w:rsidR="0036169B" w:rsidRPr="00DA3087" w:rsidRDefault="0036169B" w:rsidP="00E86E31">
            <w:pPr>
              <w:pStyle w:val="Sangra3detindependiente1"/>
              <w:ind w:left="15" w:hanging="15"/>
              <w:rPr>
                <w:bCs/>
                <w:sz w:val="22"/>
                <w:szCs w:val="22"/>
              </w:rPr>
            </w:pPr>
            <w:r w:rsidRPr="00DA3087">
              <w:rPr>
                <w:bCs/>
                <w:sz w:val="22"/>
                <w:szCs w:val="22"/>
              </w:rPr>
              <w:t>Carta bajo protesta de decir verdad, así como la documentación correspondiente en la que sustente los Servicios prestados a otras instancias (Públicas o Privadas), en las que se describa las características generales del Servicio proporcionadas a éstas por el Proveedor.</w:t>
            </w:r>
          </w:p>
          <w:p w:rsidR="0036169B" w:rsidRPr="00DA3087" w:rsidRDefault="0036169B" w:rsidP="00E86E31">
            <w:pPr>
              <w:pStyle w:val="Sangra3detindependiente1"/>
              <w:ind w:left="0" w:firstLine="0"/>
              <w:rPr>
                <w:bCs/>
                <w:sz w:val="22"/>
                <w:szCs w:val="22"/>
              </w:rPr>
            </w:pP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 xml:space="preserve">6.2 frac. </w:t>
            </w:r>
            <w:r>
              <w:rPr>
                <w:rFonts w:ascii="Arial" w:hAnsi="Arial" w:cs="Arial"/>
                <w:sz w:val="22"/>
                <w:szCs w:val="22"/>
              </w:rPr>
              <w:t>IX</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DA3087" w:rsidRDefault="0036169B" w:rsidP="00E86E31">
            <w:pPr>
              <w:pStyle w:val="Sangra3detindependiente1"/>
              <w:ind w:left="15" w:hanging="15"/>
              <w:rPr>
                <w:bCs/>
                <w:sz w:val="22"/>
                <w:szCs w:val="22"/>
              </w:rPr>
            </w:pPr>
            <w:r w:rsidRPr="00DA3087">
              <w:rPr>
                <w:bCs/>
                <w:sz w:val="22"/>
                <w:szCs w:val="22"/>
              </w:rPr>
              <w:t>Carta bajo protesta de decir verdad, en la que se especifique la infraestructura con la que cuenta para la Prestación del Servicio, Metodología, y la experiencia comprobable de implantación de ésta</w:t>
            </w:r>
          </w:p>
        </w:tc>
        <w:tc>
          <w:tcPr>
            <w:tcW w:w="1418" w:type="dxa"/>
            <w:tcBorders>
              <w:top w:val="single" w:sz="4" w:space="0" w:color="000000"/>
              <w:left w:val="single" w:sz="4" w:space="0" w:color="000000"/>
              <w:bottom w:val="single" w:sz="4" w:space="0" w:color="000000"/>
            </w:tcBorders>
            <w:vAlign w:val="center"/>
          </w:tcPr>
          <w:p w:rsidR="0036169B" w:rsidRPr="00675E76" w:rsidRDefault="0036169B" w:rsidP="00E15BD9">
            <w:pPr>
              <w:snapToGrid w:val="0"/>
              <w:jc w:val="center"/>
              <w:rPr>
                <w:rFonts w:ascii="Arial" w:hAnsi="Arial" w:cs="Arial"/>
                <w:szCs w:val="22"/>
              </w:rPr>
            </w:pPr>
            <w:r w:rsidRPr="00675E76">
              <w:rPr>
                <w:rFonts w:ascii="Arial" w:hAnsi="Arial" w:cs="Arial"/>
                <w:sz w:val="22"/>
                <w:szCs w:val="22"/>
              </w:rPr>
              <w:t xml:space="preserve">6.2 frac. </w:t>
            </w:r>
            <w:r>
              <w:rPr>
                <w:rFonts w:ascii="Arial" w:hAnsi="Arial" w:cs="Arial"/>
                <w:sz w:val="22"/>
                <w:szCs w:val="22"/>
              </w:rPr>
              <w:t>X</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DA3087" w:rsidRDefault="0036169B" w:rsidP="00E86E31">
            <w:pPr>
              <w:pStyle w:val="Sangra3detindependiente1"/>
              <w:ind w:left="0" w:firstLine="0"/>
              <w:rPr>
                <w:bCs/>
                <w:sz w:val="22"/>
                <w:szCs w:val="22"/>
              </w:rPr>
            </w:pPr>
            <w:r w:rsidRPr="00DA3087">
              <w:rPr>
                <w:bCs/>
                <w:sz w:val="22"/>
                <w:szCs w:val="22"/>
              </w:rPr>
              <w:t>Constancia del programa interno de protección civil avalado por la Coordinación Estatal de Protección Civil, donde se encuentre ubicado el establecimiento prestador del servicio.</w:t>
            </w:r>
          </w:p>
          <w:p w:rsidR="0036169B" w:rsidRPr="00DA3087" w:rsidRDefault="0036169B" w:rsidP="00E86E31">
            <w:pPr>
              <w:pStyle w:val="Sangra3detindependiente1"/>
              <w:ind w:left="15" w:hanging="15"/>
              <w:rPr>
                <w:bCs/>
                <w:sz w:val="22"/>
                <w:szCs w:val="22"/>
              </w:rPr>
            </w:pPr>
          </w:p>
        </w:tc>
        <w:tc>
          <w:tcPr>
            <w:tcW w:w="1418" w:type="dxa"/>
            <w:tcBorders>
              <w:top w:val="single" w:sz="4" w:space="0" w:color="000000"/>
              <w:left w:val="single" w:sz="4" w:space="0" w:color="000000"/>
              <w:bottom w:val="single" w:sz="4" w:space="0" w:color="000000"/>
            </w:tcBorders>
            <w:vAlign w:val="center"/>
          </w:tcPr>
          <w:p w:rsidR="0036169B" w:rsidRPr="00E86E31" w:rsidRDefault="0036169B" w:rsidP="00E15BD9">
            <w:pPr>
              <w:snapToGrid w:val="0"/>
              <w:jc w:val="center"/>
              <w:rPr>
                <w:rFonts w:ascii="Arial" w:hAnsi="Arial" w:cs="Arial"/>
                <w:szCs w:val="22"/>
                <w:lang w:val="es-ES_tradnl"/>
              </w:rPr>
            </w:pPr>
            <w:r w:rsidRPr="00675E76">
              <w:rPr>
                <w:rFonts w:ascii="Arial" w:hAnsi="Arial" w:cs="Arial"/>
                <w:sz w:val="22"/>
                <w:szCs w:val="22"/>
              </w:rPr>
              <w:t xml:space="preserve">6.2 frac. </w:t>
            </w:r>
            <w:r>
              <w:rPr>
                <w:rFonts w:ascii="Arial" w:hAnsi="Arial" w:cs="Arial"/>
                <w:sz w:val="22"/>
                <w:szCs w:val="22"/>
              </w:rPr>
              <w:t>XI</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bl>
    <w:p w:rsidR="0036169B" w:rsidRPr="00675E76" w:rsidRDefault="0036169B" w:rsidP="00E15BD9"/>
    <w:p w:rsidR="0036169B" w:rsidRPr="00EC7E6C" w:rsidRDefault="0036169B" w:rsidP="00EC7E6C">
      <w:pPr>
        <w:pStyle w:val="Ttulo2"/>
        <w:spacing w:before="0" w:after="0"/>
        <w:jc w:val="center"/>
        <w:rPr>
          <w:i w:val="0"/>
          <w:sz w:val="22"/>
          <w:szCs w:val="22"/>
        </w:rPr>
      </w:pPr>
      <w:r w:rsidRPr="00675E76">
        <w:rPr>
          <w:i w:val="0"/>
          <w:sz w:val="22"/>
          <w:szCs w:val="22"/>
        </w:rPr>
        <w:t>DOCUMENTACIÓN CORRESPOND</w:t>
      </w:r>
      <w:r>
        <w:rPr>
          <w:i w:val="0"/>
          <w:sz w:val="22"/>
          <w:szCs w:val="22"/>
        </w:rPr>
        <w:t>IENTE A LA PROPOSICION ECONÓMICA</w:t>
      </w:r>
    </w:p>
    <w:tbl>
      <w:tblPr>
        <w:tblW w:w="0" w:type="auto"/>
        <w:tblInd w:w="-15" w:type="dxa"/>
        <w:tblLayout w:type="fixed"/>
        <w:tblCellMar>
          <w:left w:w="70" w:type="dxa"/>
          <w:right w:w="70" w:type="dxa"/>
        </w:tblCellMar>
        <w:tblLook w:val="0000"/>
      </w:tblPr>
      <w:tblGrid>
        <w:gridCol w:w="7031"/>
        <w:gridCol w:w="1418"/>
        <w:gridCol w:w="850"/>
        <w:gridCol w:w="714"/>
      </w:tblGrid>
      <w:tr w:rsidR="0036169B" w:rsidRPr="00675E76" w:rsidTr="00EC7E6C">
        <w:tc>
          <w:tcPr>
            <w:tcW w:w="7031" w:type="dxa"/>
            <w:tcBorders>
              <w:top w:val="single" w:sz="4" w:space="0" w:color="000000"/>
              <w:left w:val="single" w:sz="4" w:space="0" w:color="000000"/>
              <w:bottom w:val="single" w:sz="4" w:space="0" w:color="000000"/>
            </w:tcBorders>
            <w:shd w:val="clear" w:color="auto" w:fill="D9D9D9"/>
          </w:tcPr>
          <w:p w:rsidR="0036169B" w:rsidRPr="00675E76" w:rsidRDefault="0036169B" w:rsidP="00E15BD9">
            <w:pPr>
              <w:snapToGrid w:val="0"/>
              <w:jc w:val="center"/>
              <w:rPr>
                <w:rFonts w:ascii="Arial" w:hAnsi="Arial" w:cs="Arial"/>
                <w:b/>
                <w:szCs w:val="22"/>
              </w:rPr>
            </w:pPr>
          </w:p>
          <w:p w:rsidR="0036169B" w:rsidRPr="00675E76" w:rsidRDefault="0036169B" w:rsidP="00E15BD9">
            <w:pPr>
              <w:jc w:val="center"/>
              <w:rPr>
                <w:rFonts w:ascii="Arial" w:hAnsi="Arial" w:cs="Arial"/>
                <w:b/>
                <w:szCs w:val="22"/>
              </w:rPr>
            </w:pPr>
            <w:r w:rsidRPr="00675E76">
              <w:rPr>
                <w:rFonts w:ascii="Arial" w:hAnsi="Arial" w:cs="Arial"/>
                <w:b/>
                <w:sz w:val="22"/>
                <w:szCs w:val="22"/>
              </w:rPr>
              <w:t>DOCUMENTO SOLICITADO</w:t>
            </w:r>
          </w:p>
        </w:tc>
        <w:tc>
          <w:tcPr>
            <w:tcW w:w="1418" w:type="dxa"/>
            <w:tcBorders>
              <w:top w:val="single" w:sz="4" w:space="0" w:color="000000"/>
              <w:left w:val="single" w:sz="4" w:space="0" w:color="000000"/>
              <w:bottom w:val="single" w:sz="4" w:space="0" w:color="000000"/>
            </w:tcBorders>
            <w:shd w:val="clear" w:color="auto" w:fill="D9D9D9"/>
          </w:tcPr>
          <w:p w:rsidR="0036169B" w:rsidRPr="00675E76" w:rsidRDefault="0036169B" w:rsidP="00E15BD9">
            <w:pPr>
              <w:snapToGrid w:val="0"/>
              <w:jc w:val="center"/>
              <w:rPr>
                <w:rFonts w:ascii="Arial" w:hAnsi="Arial" w:cs="Arial"/>
                <w:b/>
                <w:sz w:val="18"/>
                <w:szCs w:val="18"/>
              </w:rPr>
            </w:pPr>
          </w:p>
          <w:p w:rsidR="0036169B" w:rsidRPr="00675E76" w:rsidRDefault="0036169B" w:rsidP="00E15BD9">
            <w:pPr>
              <w:jc w:val="center"/>
              <w:rPr>
                <w:rFonts w:ascii="Arial" w:hAnsi="Arial" w:cs="Arial"/>
                <w:b/>
                <w:sz w:val="18"/>
                <w:szCs w:val="18"/>
              </w:rPr>
            </w:pPr>
            <w:r w:rsidRPr="00675E76">
              <w:rPr>
                <w:rFonts w:ascii="Arial" w:hAnsi="Arial" w:cs="Arial"/>
                <w:b/>
                <w:sz w:val="18"/>
                <w:szCs w:val="18"/>
              </w:rPr>
              <w:t>PUNTO EN EL QUE SE SOLICITA</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D9D9D9"/>
          </w:tcPr>
          <w:p w:rsidR="0036169B" w:rsidRPr="00675E76" w:rsidRDefault="0036169B" w:rsidP="00E15BD9">
            <w:pPr>
              <w:snapToGrid w:val="0"/>
              <w:jc w:val="center"/>
              <w:rPr>
                <w:rFonts w:ascii="Arial" w:hAnsi="Arial" w:cs="Arial"/>
                <w:b/>
                <w:sz w:val="18"/>
                <w:szCs w:val="18"/>
              </w:rPr>
            </w:pPr>
          </w:p>
          <w:p w:rsidR="0036169B" w:rsidRPr="00675E76" w:rsidRDefault="0036169B" w:rsidP="00E15BD9">
            <w:pPr>
              <w:jc w:val="center"/>
              <w:rPr>
                <w:rFonts w:ascii="Arial" w:hAnsi="Arial" w:cs="Arial"/>
                <w:b/>
                <w:sz w:val="18"/>
                <w:szCs w:val="18"/>
              </w:rPr>
            </w:pPr>
            <w:r w:rsidRPr="00675E76">
              <w:rPr>
                <w:rFonts w:ascii="Arial" w:hAnsi="Arial" w:cs="Arial"/>
                <w:b/>
                <w:sz w:val="18"/>
                <w:szCs w:val="18"/>
              </w:rPr>
              <w:t>PRESENTADO</w:t>
            </w:r>
          </w:p>
          <w:p w:rsidR="0036169B" w:rsidRPr="00675E76" w:rsidRDefault="0036169B" w:rsidP="00E15BD9">
            <w:pPr>
              <w:jc w:val="center"/>
              <w:rPr>
                <w:rFonts w:ascii="Arial" w:hAnsi="Arial" w:cs="Arial"/>
                <w:b/>
                <w:sz w:val="18"/>
                <w:szCs w:val="18"/>
              </w:rPr>
            </w:pPr>
            <w:r w:rsidRPr="00675E76">
              <w:rPr>
                <w:rFonts w:ascii="Arial" w:hAnsi="Arial" w:cs="Arial"/>
                <w:b/>
                <w:sz w:val="18"/>
                <w:szCs w:val="18"/>
              </w:rPr>
              <w:t>SI            NO</w:t>
            </w:r>
          </w:p>
        </w:tc>
      </w:tr>
      <w:tr w:rsidR="0036169B" w:rsidRPr="00675E76" w:rsidTr="00EC7E6C">
        <w:tc>
          <w:tcPr>
            <w:tcW w:w="7031" w:type="dxa"/>
            <w:tcBorders>
              <w:top w:val="single" w:sz="4" w:space="0" w:color="000000"/>
              <w:left w:val="single" w:sz="4" w:space="0" w:color="000000"/>
              <w:bottom w:val="single" w:sz="4" w:space="0" w:color="000000"/>
            </w:tcBorders>
          </w:tcPr>
          <w:p w:rsidR="0036169B" w:rsidRPr="00675E76" w:rsidRDefault="0036169B" w:rsidP="00E15BD9">
            <w:pPr>
              <w:jc w:val="both"/>
              <w:rPr>
                <w:rFonts w:ascii="Arial" w:hAnsi="Arial" w:cs="Arial"/>
                <w:szCs w:val="22"/>
              </w:rPr>
            </w:pPr>
            <w:r w:rsidRPr="00675E76">
              <w:rPr>
                <w:rFonts w:ascii="Arial" w:hAnsi="Arial" w:cs="Arial"/>
                <w:sz w:val="22"/>
                <w:szCs w:val="22"/>
              </w:rPr>
              <w:t>Original de la cotización por cada una de las partidas que oferte el licitante, cantidad, precio unitario, subtotal, y el importe total del servicio ofertado, desglosando el IVA.</w:t>
            </w:r>
          </w:p>
        </w:tc>
        <w:tc>
          <w:tcPr>
            <w:tcW w:w="1418" w:type="dxa"/>
            <w:tcBorders>
              <w:top w:val="single" w:sz="4" w:space="0" w:color="000000"/>
              <w:left w:val="single" w:sz="4" w:space="0" w:color="000000"/>
              <w:bottom w:val="single" w:sz="4" w:space="0" w:color="000000"/>
            </w:tcBorders>
          </w:tcPr>
          <w:p w:rsidR="0036169B" w:rsidRPr="00675E76" w:rsidRDefault="0036169B" w:rsidP="00E15BD9">
            <w:pPr>
              <w:snapToGrid w:val="0"/>
              <w:jc w:val="center"/>
              <w:rPr>
                <w:rFonts w:ascii="Arial" w:hAnsi="Arial" w:cs="Arial"/>
                <w:szCs w:val="22"/>
              </w:rPr>
            </w:pPr>
          </w:p>
          <w:p w:rsidR="0036169B" w:rsidRPr="00675E76" w:rsidRDefault="0036169B" w:rsidP="00E15BD9">
            <w:pPr>
              <w:jc w:val="center"/>
              <w:rPr>
                <w:rFonts w:ascii="Arial" w:hAnsi="Arial" w:cs="Arial"/>
                <w:szCs w:val="22"/>
              </w:rPr>
            </w:pPr>
            <w:r w:rsidRPr="00675E76">
              <w:rPr>
                <w:rFonts w:ascii="Arial" w:hAnsi="Arial" w:cs="Arial"/>
                <w:sz w:val="22"/>
                <w:szCs w:val="22"/>
              </w:rPr>
              <w:t>6.3</w:t>
            </w:r>
          </w:p>
        </w:tc>
        <w:tc>
          <w:tcPr>
            <w:tcW w:w="850" w:type="dxa"/>
            <w:tcBorders>
              <w:top w:val="single" w:sz="4" w:space="0" w:color="000000"/>
              <w:left w:val="single" w:sz="4" w:space="0" w:color="000000"/>
              <w:bottom w:val="single" w:sz="4" w:space="0" w:color="000000"/>
            </w:tcBorders>
          </w:tcPr>
          <w:p w:rsidR="0036169B" w:rsidRPr="00675E76" w:rsidRDefault="0036169B" w:rsidP="00E15BD9">
            <w:pPr>
              <w:snapToGrid w:val="0"/>
              <w:jc w:val="both"/>
              <w:rPr>
                <w:rFonts w:ascii="Arial" w:hAnsi="Arial" w:cs="Arial"/>
                <w:szCs w:val="22"/>
              </w:rPr>
            </w:pPr>
          </w:p>
        </w:tc>
        <w:tc>
          <w:tcPr>
            <w:tcW w:w="714" w:type="dxa"/>
            <w:tcBorders>
              <w:top w:val="single" w:sz="4" w:space="0" w:color="000000"/>
              <w:left w:val="single" w:sz="4" w:space="0" w:color="000000"/>
              <w:bottom w:val="single" w:sz="4" w:space="0" w:color="000000"/>
              <w:right w:val="single" w:sz="4" w:space="0" w:color="000000"/>
            </w:tcBorders>
          </w:tcPr>
          <w:p w:rsidR="0036169B" w:rsidRPr="00675E76" w:rsidRDefault="0036169B" w:rsidP="00E15BD9">
            <w:pPr>
              <w:snapToGrid w:val="0"/>
              <w:jc w:val="both"/>
              <w:rPr>
                <w:rFonts w:ascii="Arial" w:hAnsi="Arial" w:cs="Arial"/>
                <w:szCs w:val="22"/>
              </w:rPr>
            </w:pPr>
          </w:p>
        </w:tc>
      </w:tr>
    </w:tbl>
    <w:p w:rsidR="0036169B" w:rsidRPr="00675E76" w:rsidRDefault="0036169B" w:rsidP="00E15BD9">
      <w:pPr>
        <w:pStyle w:val="Ttulo"/>
      </w:pPr>
    </w:p>
    <w:p w:rsidR="0036169B" w:rsidRDefault="0036169B" w:rsidP="00487802"/>
    <w:p w:rsidR="0036169B" w:rsidRDefault="0036169B" w:rsidP="00487802"/>
    <w:p w:rsidR="0036169B" w:rsidRPr="00675E76" w:rsidRDefault="0036169B" w:rsidP="00487802">
      <w:pPr>
        <w:rPr>
          <w:rFonts w:ascii="Arial" w:hAnsi="Arial" w:cs="Arial"/>
          <w:b/>
          <w:sz w:val="22"/>
          <w:szCs w:val="22"/>
        </w:rPr>
      </w:pPr>
    </w:p>
    <w:p w:rsidR="0036169B" w:rsidRDefault="0036169B" w:rsidP="00E15BD9">
      <w:pPr>
        <w:jc w:val="center"/>
        <w:rPr>
          <w:rFonts w:ascii="Arial" w:hAnsi="Arial" w:cs="Arial"/>
          <w:b/>
          <w:sz w:val="22"/>
          <w:szCs w:val="22"/>
        </w:rPr>
      </w:pPr>
      <w:r w:rsidRPr="00675E76">
        <w:rPr>
          <w:rFonts w:ascii="Arial" w:hAnsi="Arial" w:cs="Arial"/>
          <w:b/>
          <w:sz w:val="22"/>
          <w:szCs w:val="22"/>
        </w:rPr>
        <w:lastRenderedPageBreak/>
        <w:t xml:space="preserve">ANEXO NÚMERO </w:t>
      </w:r>
      <w:r>
        <w:rPr>
          <w:rFonts w:ascii="Arial" w:hAnsi="Arial" w:cs="Arial"/>
          <w:b/>
          <w:sz w:val="22"/>
          <w:szCs w:val="22"/>
        </w:rPr>
        <w:t>8 (OCHO)</w:t>
      </w:r>
    </w:p>
    <w:p w:rsidR="0036169B" w:rsidRPr="002138F0" w:rsidRDefault="0036169B" w:rsidP="00375D27">
      <w:pPr>
        <w:numPr>
          <w:ilvl w:val="12"/>
          <w:numId w:val="0"/>
        </w:numPr>
        <w:tabs>
          <w:tab w:val="left" w:pos="9876"/>
          <w:tab w:val="left" w:pos="10596"/>
          <w:tab w:val="left" w:pos="11316"/>
          <w:tab w:val="left" w:pos="12036"/>
          <w:tab w:val="left" w:pos="12756"/>
          <w:tab w:val="left" w:pos="13476"/>
          <w:tab w:val="left" w:pos="14196"/>
          <w:tab w:val="left" w:pos="14916"/>
        </w:tabs>
        <w:ind w:right="16"/>
        <w:jc w:val="center"/>
        <w:rPr>
          <w:rFonts w:ascii="Arial Narrow" w:hAnsi="Arial Narrow" w:cs="Arial"/>
          <w:b/>
          <w:sz w:val="22"/>
          <w:szCs w:val="22"/>
          <w:lang w:val="pt-BR"/>
        </w:rPr>
      </w:pPr>
      <w:r w:rsidRPr="002138F0">
        <w:rPr>
          <w:rFonts w:ascii="Arial Narrow" w:hAnsi="Arial Narrow" w:cs="Arial"/>
          <w:b/>
          <w:sz w:val="22"/>
          <w:szCs w:val="22"/>
          <w:lang w:val="pt-BR"/>
        </w:rPr>
        <w:t>ACREDITACION</w:t>
      </w:r>
    </w:p>
    <w:p w:rsidR="0036169B" w:rsidRPr="002138F0" w:rsidRDefault="0036169B" w:rsidP="00375D27">
      <w:pPr>
        <w:jc w:val="both"/>
        <w:rPr>
          <w:rFonts w:ascii="Arial Narrow" w:hAnsi="Arial Narrow" w:cs="Arial"/>
          <w:sz w:val="22"/>
          <w:szCs w:val="22"/>
          <w:u w:val="single"/>
          <w:lang w:val="pt-BR"/>
        </w:rPr>
      </w:pPr>
    </w:p>
    <w:p w:rsidR="0036169B" w:rsidRPr="002138F0" w:rsidRDefault="0036169B" w:rsidP="00375D27">
      <w:pPr>
        <w:jc w:val="both"/>
        <w:rPr>
          <w:rFonts w:ascii="Arial Narrow" w:hAnsi="Arial Narrow" w:cs="Arial"/>
          <w:sz w:val="22"/>
          <w:szCs w:val="22"/>
          <w:u w:val="single"/>
        </w:rPr>
      </w:pPr>
      <w:r w:rsidRPr="002138F0">
        <w:rPr>
          <w:rFonts w:ascii="Arial Narrow" w:hAnsi="Arial Narrow" w:cs="Arial"/>
          <w:sz w:val="22"/>
          <w:szCs w:val="22"/>
          <w:u w:val="single"/>
        </w:rPr>
        <w:t>________(nombre)             ,</w:t>
      </w:r>
      <w:r w:rsidRPr="002138F0">
        <w:rPr>
          <w:rFonts w:ascii="Arial Narrow" w:hAnsi="Arial Narrow" w:cs="Arial"/>
          <w:sz w:val="22"/>
          <w:szCs w:val="22"/>
        </w:rPr>
        <w:t xml:space="preserve"> manifiesto bajo protesta a decir verdad, que los datos aquí asentados son ciertos, así como que cuento con facultades suficientes para suscribir las proposiciones en la presente adjudicación ________, a nombre y representación de: </w:t>
      </w:r>
      <w:r w:rsidRPr="002138F0">
        <w:rPr>
          <w:rFonts w:ascii="Arial Narrow" w:hAnsi="Arial Narrow" w:cs="Arial"/>
          <w:sz w:val="22"/>
          <w:szCs w:val="22"/>
          <w:u w:val="single"/>
        </w:rPr>
        <w:t>___(persona física o moral)___.</w:t>
      </w:r>
    </w:p>
    <w:p w:rsidR="0036169B" w:rsidRPr="002138F0" w:rsidRDefault="0036169B" w:rsidP="00375D27">
      <w:pPr>
        <w:jc w:val="both"/>
        <w:rPr>
          <w:rFonts w:ascii="Arial Narrow" w:hAnsi="Arial Narrow" w:cs="Arial"/>
          <w:sz w:val="22"/>
          <w:szCs w:val="22"/>
        </w:rPr>
      </w:pPr>
    </w:p>
    <w:p w:rsidR="0036169B" w:rsidRPr="002138F0" w:rsidRDefault="0036169B" w:rsidP="00375D27">
      <w:pPr>
        <w:rPr>
          <w:rFonts w:ascii="Arial Narrow" w:hAnsi="Arial Narrow" w:cs="Arial"/>
          <w:sz w:val="22"/>
          <w:szCs w:val="22"/>
        </w:rPr>
      </w:pPr>
      <w:r w:rsidRPr="002138F0">
        <w:rPr>
          <w:rFonts w:ascii="Arial Narrow" w:hAnsi="Arial Narrow" w:cs="Arial"/>
          <w:sz w:val="22"/>
          <w:szCs w:val="22"/>
        </w:rPr>
        <w:t>No. de la adjudicación:__________________________.</w:t>
      </w:r>
    </w:p>
    <w:tbl>
      <w:tblPr>
        <w:tblW w:w="5000" w:type="pct"/>
        <w:tblCellMar>
          <w:left w:w="70" w:type="dxa"/>
          <w:right w:w="70" w:type="dxa"/>
        </w:tblCellMar>
        <w:tblLook w:val="0000"/>
      </w:tblPr>
      <w:tblGrid>
        <w:gridCol w:w="10906"/>
      </w:tblGrid>
      <w:tr w:rsidR="0036169B" w:rsidRPr="002138F0" w:rsidTr="00375D27">
        <w:tc>
          <w:tcPr>
            <w:tcW w:w="5000" w:type="pct"/>
            <w:tcBorders>
              <w:top w:val="single" w:sz="6" w:space="0" w:color="auto"/>
              <w:left w:val="single" w:sz="6" w:space="0" w:color="auto"/>
              <w:bottom w:val="single" w:sz="6" w:space="0" w:color="auto"/>
              <w:right w:val="single" w:sz="6" w:space="0" w:color="auto"/>
            </w:tcBorders>
          </w:tcPr>
          <w:p w:rsidR="0036169B" w:rsidRPr="002138F0" w:rsidRDefault="0036169B" w:rsidP="00375D27">
            <w:pPr>
              <w:rPr>
                <w:rFonts w:ascii="Arial Narrow" w:hAnsi="Arial Narrow" w:cs="Arial"/>
                <w:szCs w:val="22"/>
              </w:rPr>
            </w:pPr>
            <w:r w:rsidRPr="002138F0">
              <w:rPr>
                <w:rFonts w:ascii="Arial Narrow" w:hAnsi="Arial Narrow" w:cs="Arial"/>
                <w:sz w:val="22"/>
                <w:szCs w:val="22"/>
              </w:rPr>
              <w:t>Registro Federal de Contribuyentes:</w:t>
            </w:r>
            <w:r>
              <w:rPr>
                <w:rFonts w:ascii="Arial Narrow" w:hAnsi="Arial Narrow" w:cs="Arial"/>
                <w:sz w:val="22"/>
                <w:szCs w:val="22"/>
              </w:rPr>
              <w:t xml:space="preserve">                                                             No. De Proveedor PREI: _______________-</w:t>
            </w:r>
          </w:p>
          <w:p w:rsidR="0036169B" w:rsidRPr="002138F0" w:rsidRDefault="0036169B" w:rsidP="00375D27">
            <w:pPr>
              <w:rPr>
                <w:rFonts w:ascii="Arial Narrow" w:hAnsi="Arial Narrow" w:cs="Arial"/>
                <w:szCs w:val="22"/>
              </w:rPr>
            </w:pPr>
          </w:p>
          <w:p w:rsidR="0036169B" w:rsidRPr="002138F0" w:rsidRDefault="0036169B" w:rsidP="00375D27">
            <w:pPr>
              <w:rPr>
                <w:rFonts w:ascii="Arial Narrow" w:hAnsi="Arial Narrow" w:cs="Arial"/>
                <w:szCs w:val="22"/>
              </w:rPr>
            </w:pPr>
            <w:r w:rsidRPr="002138F0">
              <w:rPr>
                <w:rFonts w:ascii="Arial Narrow" w:hAnsi="Arial Narrow" w:cs="Arial"/>
                <w:sz w:val="22"/>
                <w:szCs w:val="22"/>
              </w:rPr>
              <w:t>Domicilio.-</w:t>
            </w:r>
          </w:p>
          <w:p w:rsidR="0036169B" w:rsidRPr="002138F0" w:rsidRDefault="0036169B" w:rsidP="00375D27">
            <w:pPr>
              <w:rPr>
                <w:rFonts w:ascii="Arial Narrow" w:hAnsi="Arial Narrow" w:cs="Arial"/>
                <w:szCs w:val="22"/>
              </w:rPr>
            </w:pPr>
            <w:r w:rsidRPr="002138F0">
              <w:rPr>
                <w:rFonts w:ascii="Arial Narrow" w:hAnsi="Arial Narrow" w:cs="Arial"/>
                <w:sz w:val="22"/>
                <w:szCs w:val="22"/>
              </w:rPr>
              <w:t>Calle y número:</w:t>
            </w:r>
          </w:p>
          <w:p w:rsidR="0036169B" w:rsidRPr="002138F0" w:rsidRDefault="0036169B" w:rsidP="00375D27">
            <w:pPr>
              <w:rPr>
                <w:rFonts w:ascii="Arial Narrow" w:hAnsi="Arial Narrow" w:cs="Arial"/>
                <w:szCs w:val="22"/>
              </w:rPr>
            </w:pPr>
          </w:p>
          <w:p w:rsidR="0036169B" w:rsidRPr="002138F0" w:rsidRDefault="0036169B" w:rsidP="00375D27">
            <w:pPr>
              <w:pStyle w:val="Encabezado"/>
              <w:tabs>
                <w:tab w:val="left" w:pos="4536"/>
              </w:tabs>
              <w:rPr>
                <w:rFonts w:ascii="Arial Narrow" w:hAnsi="Arial Narrow"/>
              </w:rPr>
            </w:pPr>
            <w:r w:rsidRPr="002138F0">
              <w:rPr>
                <w:rFonts w:ascii="Arial Narrow" w:hAnsi="Arial Narrow"/>
              </w:rPr>
              <w:t>Colonia:                                                    Delegación o Municipio:</w:t>
            </w:r>
          </w:p>
          <w:p w:rsidR="0036169B" w:rsidRPr="002138F0" w:rsidRDefault="0036169B" w:rsidP="00375D27">
            <w:pPr>
              <w:pStyle w:val="Encabezado"/>
              <w:tabs>
                <w:tab w:val="left" w:pos="4536"/>
              </w:tabs>
              <w:rPr>
                <w:rFonts w:ascii="Arial Narrow" w:hAnsi="Arial Narrow"/>
              </w:rPr>
            </w:pPr>
          </w:p>
          <w:p w:rsidR="0036169B" w:rsidRPr="002138F0" w:rsidRDefault="0036169B" w:rsidP="00375D27">
            <w:pPr>
              <w:pStyle w:val="Encabezado"/>
              <w:tabs>
                <w:tab w:val="left" w:pos="4536"/>
              </w:tabs>
              <w:rPr>
                <w:rFonts w:ascii="Arial Narrow" w:hAnsi="Arial Narrow"/>
              </w:rPr>
            </w:pPr>
            <w:r w:rsidRPr="002138F0">
              <w:rPr>
                <w:rFonts w:ascii="Arial Narrow" w:hAnsi="Arial Narrow"/>
              </w:rPr>
              <w:t>Código Postal:                                          Entidad federativa:</w:t>
            </w:r>
          </w:p>
          <w:p w:rsidR="0036169B" w:rsidRPr="002138F0" w:rsidRDefault="0036169B" w:rsidP="00375D27">
            <w:pPr>
              <w:pStyle w:val="Encabezado"/>
              <w:tabs>
                <w:tab w:val="left" w:pos="4536"/>
              </w:tabs>
              <w:rPr>
                <w:rFonts w:ascii="Arial Narrow" w:hAnsi="Arial Narrow"/>
              </w:rPr>
            </w:pPr>
          </w:p>
          <w:p w:rsidR="0036169B" w:rsidRPr="002138F0" w:rsidRDefault="0036169B" w:rsidP="00375D27">
            <w:pPr>
              <w:pStyle w:val="Encabezado"/>
              <w:tabs>
                <w:tab w:val="left" w:pos="4536"/>
              </w:tabs>
              <w:rPr>
                <w:rFonts w:ascii="Arial Narrow" w:hAnsi="Arial Narrow"/>
              </w:rPr>
            </w:pPr>
            <w:r w:rsidRPr="002138F0">
              <w:rPr>
                <w:rFonts w:ascii="Arial Narrow" w:hAnsi="Arial Narrow"/>
              </w:rPr>
              <w:t>Teléfonos:                                                Fax:</w:t>
            </w:r>
          </w:p>
          <w:p w:rsidR="0036169B" w:rsidRPr="002138F0" w:rsidRDefault="0036169B" w:rsidP="00375D27">
            <w:pPr>
              <w:pStyle w:val="Encabezado"/>
              <w:tabs>
                <w:tab w:val="left" w:pos="4536"/>
              </w:tabs>
              <w:rPr>
                <w:rFonts w:ascii="Arial Narrow" w:hAnsi="Arial Narrow"/>
              </w:rPr>
            </w:pPr>
          </w:p>
          <w:p w:rsidR="0036169B" w:rsidRDefault="0036169B" w:rsidP="00375D27">
            <w:pPr>
              <w:pStyle w:val="Encabezado"/>
              <w:tabs>
                <w:tab w:val="left" w:pos="4536"/>
              </w:tabs>
              <w:rPr>
                <w:rFonts w:ascii="Arial Narrow" w:hAnsi="Arial Narrow"/>
              </w:rPr>
            </w:pPr>
            <w:r w:rsidRPr="002138F0">
              <w:rPr>
                <w:rFonts w:ascii="Arial Narrow" w:hAnsi="Arial Narrow"/>
              </w:rPr>
              <w:t>Correo electrónico:</w:t>
            </w:r>
          </w:p>
          <w:p w:rsidR="0036169B" w:rsidRPr="002138F0" w:rsidRDefault="0036169B" w:rsidP="00375D27">
            <w:pPr>
              <w:pStyle w:val="Encabezado"/>
              <w:tabs>
                <w:tab w:val="left" w:pos="4536"/>
              </w:tabs>
              <w:rPr>
                <w:rFonts w:ascii="Arial Narrow" w:hAnsi="Arial Narrow"/>
              </w:rPr>
            </w:pPr>
          </w:p>
          <w:p w:rsidR="0036169B" w:rsidRDefault="0036169B" w:rsidP="00375D27">
            <w:pPr>
              <w:pStyle w:val="Encabezado"/>
              <w:tabs>
                <w:tab w:val="left" w:pos="4536"/>
              </w:tabs>
              <w:rPr>
                <w:b/>
                <w:sz w:val="16"/>
                <w:szCs w:val="16"/>
              </w:rPr>
            </w:pPr>
            <w:r w:rsidRPr="00F4039E">
              <w:rPr>
                <w:sz w:val="18"/>
                <w:szCs w:val="18"/>
              </w:rPr>
              <w:t>NUMERO SEGURIDAD SOCIAL:</w:t>
            </w:r>
            <w:r w:rsidRPr="00E22073">
              <w:rPr>
                <w:b/>
                <w:color w:val="FF0000"/>
                <w:sz w:val="16"/>
                <w:szCs w:val="16"/>
              </w:rPr>
              <w:t>* obligatorio</w:t>
            </w:r>
          </w:p>
          <w:p w:rsidR="0036169B" w:rsidRDefault="0036169B" w:rsidP="00375D27">
            <w:pPr>
              <w:rPr>
                <w:rFonts w:ascii="Arial" w:hAnsi="Arial" w:cs="Arial"/>
                <w:b/>
                <w:sz w:val="16"/>
                <w:szCs w:val="16"/>
                <w:lang w:val="es-ES_tradnl"/>
              </w:rPr>
            </w:pPr>
          </w:p>
          <w:p w:rsidR="0036169B" w:rsidRPr="00E22073" w:rsidRDefault="0036169B" w:rsidP="00375D27">
            <w:pPr>
              <w:rPr>
                <w:rFonts w:ascii="Arial" w:hAnsi="Arial" w:cs="Arial"/>
                <w:b/>
                <w:sz w:val="16"/>
                <w:szCs w:val="16"/>
                <w:lang w:val="es-ES_tradnl"/>
              </w:rPr>
            </w:pPr>
            <w:r w:rsidRPr="00F4039E">
              <w:rPr>
                <w:sz w:val="18"/>
                <w:szCs w:val="18"/>
              </w:rPr>
              <w:t>NUMERO REGISTRO INFONAVIT:</w:t>
            </w:r>
            <w:r w:rsidRPr="00E22073">
              <w:rPr>
                <w:rFonts w:ascii="Arial" w:hAnsi="Arial" w:cs="Arial"/>
                <w:b/>
                <w:color w:val="FF0000"/>
                <w:sz w:val="16"/>
                <w:szCs w:val="16"/>
                <w:lang w:val="es-ES_tradnl"/>
              </w:rPr>
              <w:t xml:space="preserve"> * obligatorio</w:t>
            </w:r>
          </w:p>
          <w:p w:rsidR="0036169B" w:rsidRPr="00E22073" w:rsidRDefault="0036169B" w:rsidP="00375D27">
            <w:pPr>
              <w:rPr>
                <w:rFonts w:ascii="Arial" w:hAnsi="Arial" w:cs="Arial"/>
                <w:b/>
                <w:sz w:val="16"/>
                <w:szCs w:val="16"/>
                <w:lang w:val="es-ES_tradnl"/>
              </w:rPr>
            </w:pPr>
          </w:p>
          <w:p w:rsidR="0036169B" w:rsidRPr="00E22073" w:rsidRDefault="0036169B" w:rsidP="00375D27">
            <w:pPr>
              <w:rPr>
                <w:rFonts w:ascii="Arial" w:hAnsi="Arial" w:cs="Arial"/>
                <w:b/>
                <w:sz w:val="16"/>
                <w:szCs w:val="16"/>
                <w:lang w:val="es-ES_tradnl"/>
              </w:rPr>
            </w:pPr>
            <w:r w:rsidRPr="00F4039E">
              <w:rPr>
                <w:sz w:val="18"/>
                <w:szCs w:val="18"/>
              </w:rPr>
              <w:t>NUMERO REGISTRO PATRONAL IMSS:</w:t>
            </w:r>
            <w:r w:rsidRPr="00E22073">
              <w:rPr>
                <w:rFonts w:ascii="Arial" w:hAnsi="Arial" w:cs="Arial"/>
                <w:b/>
                <w:sz w:val="16"/>
                <w:szCs w:val="16"/>
                <w:lang w:val="es-ES_tradnl"/>
              </w:rPr>
              <w:t xml:space="preserve"> </w:t>
            </w:r>
            <w:r w:rsidRPr="00E22073">
              <w:rPr>
                <w:rFonts w:ascii="Arial" w:hAnsi="Arial" w:cs="Arial"/>
                <w:b/>
                <w:color w:val="FF0000"/>
                <w:sz w:val="16"/>
                <w:szCs w:val="16"/>
                <w:lang w:val="es-ES_tradnl"/>
              </w:rPr>
              <w:t>* obligatorio</w:t>
            </w:r>
          </w:p>
          <w:p w:rsidR="0036169B" w:rsidRPr="002138F0" w:rsidRDefault="0036169B" w:rsidP="00375D27">
            <w:pPr>
              <w:pStyle w:val="Encabezado"/>
              <w:tabs>
                <w:tab w:val="left" w:pos="4536"/>
              </w:tabs>
              <w:rPr>
                <w:rFonts w:ascii="Arial Narrow" w:hAnsi="Arial Narrow"/>
              </w:rPr>
            </w:pPr>
          </w:p>
          <w:p w:rsidR="0036169B" w:rsidRPr="002138F0" w:rsidRDefault="0036169B" w:rsidP="00375D27">
            <w:pPr>
              <w:pStyle w:val="Encabezado"/>
              <w:tabs>
                <w:tab w:val="left" w:pos="4536"/>
              </w:tabs>
              <w:rPr>
                <w:rFonts w:ascii="Arial Narrow" w:hAnsi="Arial Narrow"/>
              </w:rPr>
            </w:pPr>
            <w:r w:rsidRPr="002138F0">
              <w:rPr>
                <w:rFonts w:ascii="Arial Narrow" w:hAnsi="Arial Narrow"/>
              </w:rPr>
              <w:t>No. de la escritura pública en la que consta su acta constitutiva:                          Fecha:</w:t>
            </w:r>
          </w:p>
          <w:p w:rsidR="0036169B" w:rsidRPr="002138F0" w:rsidRDefault="0036169B" w:rsidP="00375D27">
            <w:pPr>
              <w:pStyle w:val="Encabezado"/>
              <w:tabs>
                <w:tab w:val="left" w:pos="4536"/>
              </w:tabs>
              <w:rPr>
                <w:rFonts w:ascii="Arial Narrow" w:hAnsi="Arial Narrow"/>
              </w:rPr>
            </w:pPr>
          </w:p>
          <w:p w:rsidR="0036169B" w:rsidRPr="002138F0" w:rsidRDefault="0036169B" w:rsidP="00375D27">
            <w:pPr>
              <w:pStyle w:val="Encabezado"/>
              <w:tabs>
                <w:tab w:val="left" w:pos="4536"/>
              </w:tabs>
              <w:rPr>
                <w:rFonts w:ascii="Arial Narrow" w:hAnsi="Arial Narrow"/>
              </w:rPr>
            </w:pPr>
            <w:r w:rsidRPr="002138F0">
              <w:rPr>
                <w:rFonts w:ascii="Arial Narrow" w:hAnsi="Arial Narrow"/>
              </w:rPr>
              <w:t>Nombre, número y lugar del Notario Público ante el cual se protocolizó la misma:</w:t>
            </w:r>
          </w:p>
          <w:p w:rsidR="0036169B" w:rsidRPr="002138F0" w:rsidRDefault="0036169B" w:rsidP="00375D27">
            <w:pPr>
              <w:pStyle w:val="Encabezado"/>
              <w:tabs>
                <w:tab w:val="left" w:pos="4536"/>
              </w:tabs>
              <w:rPr>
                <w:rFonts w:ascii="Arial Narrow" w:hAnsi="Arial Narrow"/>
              </w:rPr>
            </w:pPr>
          </w:p>
          <w:p w:rsidR="0036169B" w:rsidRPr="002138F0" w:rsidRDefault="0036169B" w:rsidP="00375D27">
            <w:pPr>
              <w:pStyle w:val="Encabezado"/>
              <w:tabs>
                <w:tab w:val="left" w:pos="4536"/>
              </w:tabs>
              <w:rPr>
                <w:rFonts w:ascii="Arial Narrow" w:hAnsi="Arial Narrow"/>
              </w:rPr>
            </w:pPr>
            <w:r w:rsidRPr="002138F0">
              <w:rPr>
                <w:rFonts w:ascii="Arial Narrow" w:hAnsi="Arial Narrow"/>
              </w:rPr>
              <w:t>Relación de socios.-</w:t>
            </w:r>
          </w:p>
          <w:p w:rsidR="0036169B" w:rsidRPr="002138F0" w:rsidRDefault="0036169B" w:rsidP="00375D27">
            <w:pPr>
              <w:pStyle w:val="Encabezado"/>
              <w:tabs>
                <w:tab w:val="left" w:pos="4536"/>
              </w:tabs>
              <w:rPr>
                <w:rFonts w:ascii="Arial Narrow" w:hAnsi="Arial Narrow"/>
              </w:rPr>
            </w:pPr>
            <w:r w:rsidRPr="002138F0">
              <w:rPr>
                <w:rFonts w:ascii="Arial Narrow" w:hAnsi="Arial Narrow"/>
              </w:rPr>
              <w:t>Apellido Paterno:                                    Apellido Materno:                           Nombre(s):</w:t>
            </w:r>
          </w:p>
          <w:p w:rsidR="0036169B" w:rsidRPr="002138F0" w:rsidRDefault="0036169B" w:rsidP="00375D27">
            <w:pPr>
              <w:pStyle w:val="Encabezado"/>
              <w:tabs>
                <w:tab w:val="left" w:pos="4536"/>
              </w:tabs>
              <w:rPr>
                <w:rFonts w:ascii="Arial Narrow" w:hAnsi="Arial Narrow"/>
              </w:rPr>
            </w:pPr>
          </w:p>
          <w:p w:rsidR="0036169B" w:rsidRPr="002138F0" w:rsidRDefault="0036169B" w:rsidP="00375D27">
            <w:pPr>
              <w:pStyle w:val="Encabezado"/>
              <w:tabs>
                <w:tab w:val="left" w:pos="4536"/>
              </w:tabs>
              <w:rPr>
                <w:rFonts w:ascii="Arial Narrow" w:hAnsi="Arial Narrow"/>
              </w:rPr>
            </w:pPr>
            <w:r w:rsidRPr="002138F0">
              <w:rPr>
                <w:rFonts w:ascii="Arial Narrow" w:hAnsi="Arial Narrow"/>
              </w:rPr>
              <w:t>Descripción del objeto social:</w:t>
            </w:r>
          </w:p>
          <w:p w:rsidR="0036169B" w:rsidRPr="002138F0" w:rsidRDefault="0036169B" w:rsidP="00375D27">
            <w:pPr>
              <w:pStyle w:val="Encabezado"/>
              <w:tabs>
                <w:tab w:val="left" w:pos="4536"/>
              </w:tabs>
              <w:rPr>
                <w:rFonts w:ascii="Arial Narrow" w:hAnsi="Arial Narrow"/>
              </w:rPr>
            </w:pPr>
          </w:p>
          <w:p w:rsidR="0036169B" w:rsidRPr="002138F0" w:rsidRDefault="0036169B" w:rsidP="00375D27">
            <w:pPr>
              <w:pStyle w:val="Encabezado"/>
              <w:tabs>
                <w:tab w:val="left" w:pos="4536"/>
              </w:tabs>
              <w:rPr>
                <w:rFonts w:ascii="Arial Narrow" w:hAnsi="Arial Narrow"/>
              </w:rPr>
            </w:pPr>
            <w:r w:rsidRPr="002138F0">
              <w:rPr>
                <w:rFonts w:ascii="Arial Narrow" w:hAnsi="Arial Narrow"/>
              </w:rPr>
              <w:t>Reformas al acta constitutiva:</w:t>
            </w:r>
          </w:p>
          <w:p w:rsidR="0036169B" w:rsidRPr="002138F0" w:rsidRDefault="0036169B" w:rsidP="00375D27">
            <w:pPr>
              <w:rPr>
                <w:rFonts w:ascii="Arial Narrow" w:hAnsi="Arial Narrow" w:cs="Arial"/>
                <w:szCs w:val="22"/>
              </w:rPr>
            </w:pPr>
          </w:p>
        </w:tc>
      </w:tr>
      <w:tr w:rsidR="0036169B" w:rsidRPr="002138F0" w:rsidTr="00375D27">
        <w:tc>
          <w:tcPr>
            <w:tcW w:w="5000" w:type="pct"/>
            <w:tcBorders>
              <w:top w:val="single" w:sz="6" w:space="0" w:color="auto"/>
              <w:left w:val="single" w:sz="6" w:space="0" w:color="auto"/>
              <w:bottom w:val="single" w:sz="6" w:space="0" w:color="auto"/>
              <w:right w:val="single" w:sz="6" w:space="0" w:color="auto"/>
            </w:tcBorders>
          </w:tcPr>
          <w:p w:rsidR="0036169B" w:rsidRPr="002138F0" w:rsidRDefault="0036169B" w:rsidP="00375D27">
            <w:pPr>
              <w:rPr>
                <w:rFonts w:ascii="Arial Narrow" w:hAnsi="Arial Narrow" w:cs="Arial"/>
                <w:szCs w:val="22"/>
              </w:rPr>
            </w:pPr>
            <w:r w:rsidRPr="002138F0">
              <w:rPr>
                <w:rFonts w:ascii="Arial Narrow" w:hAnsi="Arial Narrow" w:cs="Arial"/>
                <w:sz w:val="22"/>
                <w:szCs w:val="22"/>
              </w:rPr>
              <w:t>Nombre del apoderado o representante:</w:t>
            </w:r>
          </w:p>
          <w:p w:rsidR="0036169B" w:rsidRPr="002138F0" w:rsidRDefault="0036169B" w:rsidP="00375D27">
            <w:pPr>
              <w:rPr>
                <w:rFonts w:ascii="Arial Narrow" w:hAnsi="Arial Narrow" w:cs="Arial"/>
                <w:szCs w:val="22"/>
              </w:rPr>
            </w:pPr>
          </w:p>
          <w:p w:rsidR="0036169B" w:rsidRPr="002138F0" w:rsidRDefault="0036169B" w:rsidP="00375D27">
            <w:pPr>
              <w:rPr>
                <w:rFonts w:ascii="Arial Narrow" w:hAnsi="Arial Narrow" w:cs="Arial"/>
                <w:szCs w:val="22"/>
              </w:rPr>
            </w:pPr>
            <w:r w:rsidRPr="002138F0">
              <w:rPr>
                <w:rFonts w:ascii="Arial Narrow" w:hAnsi="Arial Narrow" w:cs="Arial"/>
                <w:sz w:val="22"/>
                <w:szCs w:val="22"/>
              </w:rPr>
              <w:t>Datos del documento mediante el cual acredita su personalidad y facultades.-</w:t>
            </w:r>
          </w:p>
          <w:p w:rsidR="0036169B" w:rsidRPr="002138F0" w:rsidRDefault="0036169B" w:rsidP="00375D27">
            <w:pPr>
              <w:rPr>
                <w:rFonts w:ascii="Arial Narrow" w:hAnsi="Arial Narrow" w:cs="Arial"/>
                <w:szCs w:val="22"/>
              </w:rPr>
            </w:pPr>
          </w:p>
          <w:p w:rsidR="0036169B" w:rsidRPr="002138F0" w:rsidRDefault="0036169B" w:rsidP="00375D27">
            <w:pPr>
              <w:rPr>
                <w:rFonts w:ascii="Arial Narrow" w:hAnsi="Arial Narrow" w:cs="Arial"/>
                <w:szCs w:val="22"/>
              </w:rPr>
            </w:pPr>
            <w:r w:rsidRPr="002138F0">
              <w:rPr>
                <w:rFonts w:ascii="Arial Narrow" w:hAnsi="Arial Narrow" w:cs="Arial"/>
                <w:sz w:val="22"/>
                <w:szCs w:val="22"/>
              </w:rPr>
              <w:t>Escritura pública número:                                           Fecha:</w:t>
            </w:r>
          </w:p>
          <w:p w:rsidR="0036169B" w:rsidRPr="002138F0" w:rsidRDefault="0036169B" w:rsidP="00375D27">
            <w:pPr>
              <w:pStyle w:val="Piedepgina"/>
              <w:rPr>
                <w:rFonts w:ascii="Arial Narrow" w:hAnsi="Arial Narrow" w:cs="Arial"/>
              </w:rPr>
            </w:pPr>
          </w:p>
          <w:p w:rsidR="0036169B" w:rsidRPr="002138F0" w:rsidRDefault="0036169B" w:rsidP="00375D27">
            <w:pPr>
              <w:pStyle w:val="Encabezado"/>
              <w:rPr>
                <w:rFonts w:ascii="Arial Narrow" w:hAnsi="Arial Narrow"/>
              </w:rPr>
            </w:pPr>
            <w:r w:rsidRPr="002138F0">
              <w:rPr>
                <w:rFonts w:ascii="Arial Narrow" w:hAnsi="Arial Narrow"/>
              </w:rPr>
              <w:t>Nombre, número y lugar del Notario Público ante el cual se protocolizó la misma:</w:t>
            </w:r>
          </w:p>
        </w:tc>
      </w:tr>
    </w:tbl>
    <w:p w:rsidR="0036169B" w:rsidRDefault="0036169B" w:rsidP="00375D27">
      <w:pPr>
        <w:jc w:val="center"/>
        <w:rPr>
          <w:rFonts w:ascii="Arial Narrow" w:hAnsi="Arial Narrow" w:cs="Arial"/>
          <w:sz w:val="22"/>
          <w:szCs w:val="22"/>
        </w:rPr>
      </w:pPr>
    </w:p>
    <w:p w:rsidR="0036169B" w:rsidRPr="002138F0" w:rsidRDefault="0036169B" w:rsidP="00375D27">
      <w:pPr>
        <w:jc w:val="center"/>
        <w:rPr>
          <w:rFonts w:ascii="Arial Narrow" w:hAnsi="Arial Narrow" w:cs="Arial"/>
          <w:sz w:val="22"/>
          <w:szCs w:val="22"/>
        </w:rPr>
      </w:pPr>
      <w:r w:rsidRPr="002138F0">
        <w:rPr>
          <w:rFonts w:ascii="Arial Narrow" w:hAnsi="Arial Narrow" w:cs="Arial"/>
          <w:sz w:val="22"/>
          <w:szCs w:val="22"/>
        </w:rPr>
        <w:t>(Lugar y fecha)</w:t>
      </w:r>
    </w:p>
    <w:p w:rsidR="0036169B" w:rsidRPr="002138F0" w:rsidRDefault="0036169B" w:rsidP="00375D27">
      <w:pPr>
        <w:jc w:val="center"/>
        <w:rPr>
          <w:rFonts w:ascii="Arial Narrow" w:hAnsi="Arial Narrow" w:cs="Arial"/>
          <w:sz w:val="22"/>
          <w:szCs w:val="22"/>
        </w:rPr>
      </w:pPr>
      <w:r w:rsidRPr="002138F0">
        <w:rPr>
          <w:rFonts w:ascii="Arial Narrow" w:hAnsi="Arial Narrow" w:cs="Arial"/>
          <w:sz w:val="22"/>
          <w:szCs w:val="22"/>
        </w:rPr>
        <w:t>Protesto lo necesario</w:t>
      </w:r>
    </w:p>
    <w:p w:rsidR="0036169B" w:rsidRDefault="0036169B" w:rsidP="00375D27">
      <w:pPr>
        <w:jc w:val="center"/>
        <w:rPr>
          <w:rFonts w:ascii="Arial" w:hAnsi="Arial" w:cs="Arial"/>
          <w:b/>
          <w:sz w:val="16"/>
          <w:szCs w:val="16"/>
        </w:rPr>
      </w:pPr>
      <w:r w:rsidRPr="002138F0">
        <w:rPr>
          <w:rFonts w:ascii="Arial Narrow" w:hAnsi="Arial Narrow" w:cs="Arial"/>
          <w:sz w:val="22"/>
          <w:szCs w:val="22"/>
        </w:rPr>
        <w:t>(Firma)</w:t>
      </w:r>
    </w:p>
    <w:p w:rsidR="0036169B" w:rsidRDefault="0036169B" w:rsidP="00487802">
      <w:pPr>
        <w:jc w:val="both"/>
        <w:rPr>
          <w:rFonts w:ascii="Arial" w:hAnsi="Arial" w:cs="Arial"/>
          <w:sz w:val="20"/>
          <w:u w:val="single"/>
        </w:rPr>
      </w:pPr>
    </w:p>
    <w:p w:rsidR="0036169B" w:rsidRPr="00B33ED0" w:rsidRDefault="0036169B" w:rsidP="00487802">
      <w:pPr>
        <w:jc w:val="both"/>
        <w:rPr>
          <w:rFonts w:ascii="Arial" w:hAnsi="Arial" w:cs="Arial"/>
          <w:sz w:val="20"/>
          <w:u w:val="single"/>
        </w:rPr>
      </w:pPr>
    </w:p>
    <w:p w:rsidR="0036169B" w:rsidRDefault="0036169B" w:rsidP="00E15BD9">
      <w:pPr>
        <w:jc w:val="center"/>
        <w:rPr>
          <w:rFonts w:ascii="Arial" w:hAnsi="Arial" w:cs="Arial"/>
          <w:b/>
          <w:sz w:val="22"/>
          <w:szCs w:val="22"/>
        </w:rPr>
      </w:pPr>
      <w:r>
        <w:rPr>
          <w:rFonts w:ascii="Arial" w:hAnsi="Arial" w:cs="Arial"/>
          <w:b/>
          <w:sz w:val="22"/>
          <w:szCs w:val="22"/>
        </w:rPr>
        <w:lastRenderedPageBreak/>
        <w:t>ANEXO NUMERO 9 (NUEVE)</w:t>
      </w:r>
    </w:p>
    <w:p w:rsidR="00D3108F" w:rsidRDefault="00D3108F" w:rsidP="00E15BD9">
      <w:pPr>
        <w:jc w:val="center"/>
        <w:rPr>
          <w:rFonts w:ascii="Arial" w:hAnsi="Arial" w:cs="Arial"/>
          <w:b/>
          <w:sz w:val="22"/>
          <w:szCs w:val="22"/>
        </w:rPr>
      </w:pPr>
    </w:p>
    <w:p w:rsidR="00D3108F" w:rsidRDefault="00D3108F" w:rsidP="00E15BD9">
      <w:pPr>
        <w:jc w:val="center"/>
        <w:rPr>
          <w:rFonts w:ascii="Arial" w:hAnsi="Arial" w:cs="Arial"/>
          <w:b/>
          <w:sz w:val="22"/>
          <w:szCs w:val="22"/>
        </w:rPr>
      </w:pPr>
      <w:r>
        <w:rPr>
          <w:rFonts w:ascii="Arial" w:hAnsi="Arial" w:cs="Arial"/>
          <w:b/>
          <w:sz w:val="22"/>
          <w:szCs w:val="22"/>
        </w:rPr>
        <w:t>COTIZACION DE SERVICIO O PARTIDA</w:t>
      </w:r>
    </w:p>
    <w:p w:rsidR="00D3108F" w:rsidRDefault="00D3108F" w:rsidP="00E15BD9">
      <w:pPr>
        <w:jc w:val="center"/>
        <w:rPr>
          <w:rFonts w:ascii="Arial" w:hAnsi="Arial" w:cs="Arial"/>
          <w:b/>
          <w:sz w:val="22"/>
          <w:szCs w:val="22"/>
        </w:rPr>
      </w:pPr>
    </w:p>
    <w:p w:rsidR="0036169B" w:rsidRPr="00D42286" w:rsidRDefault="0036169B" w:rsidP="00CC3E21">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CC3E21">
      <w:pPr>
        <w:rPr>
          <w:rFonts w:ascii="Arial" w:hAnsi="Arial" w:cs="Arial"/>
          <w:sz w:val="18"/>
          <w:szCs w:val="18"/>
        </w:rPr>
      </w:pPr>
    </w:p>
    <w:p w:rsidR="0036169B" w:rsidRPr="00D42286" w:rsidRDefault="0036169B" w:rsidP="00CC3E21">
      <w:pPr>
        <w:rPr>
          <w:rFonts w:ascii="Arial" w:hAnsi="Arial" w:cs="Arial"/>
          <w:sz w:val="18"/>
          <w:szCs w:val="18"/>
        </w:rPr>
      </w:pPr>
      <w:r w:rsidRPr="00D42286">
        <w:rPr>
          <w:rFonts w:ascii="Arial" w:hAnsi="Arial" w:cs="Arial"/>
          <w:sz w:val="18"/>
          <w:szCs w:val="18"/>
        </w:rPr>
        <w:t>NOMBRE DEL LICITANTE__________________________________________________ R</w:t>
      </w:r>
      <w:r>
        <w:rPr>
          <w:rFonts w:ascii="Arial" w:hAnsi="Arial" w:cs="Arial"/>
          <w:sz w:val="18"/>
          <w:szCs w:val="18"/>
        </w:rPr>
        <w:t>.</w:t>
      </w:r>
      <w:r w:rsidRPr="00D42286">
        <w:rPr>
          <w:rFonts w:ascii="Arial" w:hAnsi="Arial" w:cs="Arial"/>
          <w:sz w:val="18"/>
          <w:szCs w:val="18"/>
        </w:rPr>
        <w:t>F</w:t>
      </w:r>
      <w:r>
        <w:rPr>
          <w:rFonts w:ascii="Arial" w:hAnsi="Arial" w:cs="Arial"/>
          <w:sz w:val="18"/>
          <w:szCs w:val="18"/>
        </w:rPr>
        <w:t>.</w:t>
      </w:r>
      <w:r w:rsidRPr="00D42286">
        <w:rPr>
          <w:rFonts w:ascii="Arial" w:hAnsi="Arial" w:cs="Arial"/>
          <w:sz w:val="18"/>
          <w:szCs w:val="18"/>
        </w:rPr>
        <w:t>C</w:t>
      </w:r>
      <w:r>
        <w:rPr>
          <w:rFonts w:ascii="Arial" w:hAnsi="Arial" w:cs="Arial"/>
          <w:sz w:val="18"/>
          <w:szCs w:val="18"/>
        </w:rPr>
        <w:t>.</w:t>
      </w:r>
      <w:r w:rsidRPr="00D42286">
        <w:rPr>
          <w:rFonts w:ascii="Arial" w:hAnsi="Arial" w:cs="Arial"/>
          <w:sz w:val="18"/>
          <w:szCs w:val="18"/>
        </w:rPr>
        <w:t>___________________</w:t>
      </w:r>
    </w:p>
    <w:p w:rsidR="0036169B" w:rsidRPr="00D42286" w:rsidRDefault="0036169B" w:rsidP="00CC3E21">
      <w:pPr>
        <w:rPr>
          <w:rFonts w:ascii="Arial" w:hAnsi="Arial" w:cs="Arial"/>
          <w:sz w:val="22"/>
          <w:szCs w:val="22"/>
        </w:rPr>
      </w:pPr>
    </w:p>
    <w:p w:rsidR="0036169B" w:rsidRPr="00D42286" w:rsidRDefault="0036169B" w:rsidP="00CC3E21">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5D48F1">
        <w:trPr>
          <w:cantSplit/>
        </w:trPr>
        <w:tc>
          <w:tcPr>
            <w:tcW w:w="1205" w:type="dxa"/>
            <w:tcBorders>
              <w:top w:val="single" w:sz="4" w:space="0" w:color="000000"/>
              <w:left w:val="single" w:sz="4" w:space="0" w:color="000000"/>
              <w:bottom w:val="single" w:sz="4" w:space="0" w:color="000000"/>
            </w:tcBorders>
            <w:shd w:val="clear" w:color="auto" w:fill="D9D9D9"/>
          </w:tcPr>
          <w:p w:rsidR="0036169B" w:rsidRPr="007F1733" w:rsidRDefault="0036169B" w:rsidP="005D48F1">
            <w:pPr>
              <w:pStyle w:val="Ttulo3"/>
              <w:tabs>
                <w:tab w:val="clear" w:pos="720"/>
              </w:tabs>
              <w:snapToGrid w:val="0"/>
              <w:spacing w:before="0" w:after="0"/>
              <w:ind w:left="0" w:right="-70" w:firstLine="0"/>
              <w:jc w:val="both"/>
              <w:rPr>
                <w:sz w:val="16"/>
                <w:szCs w:val="16"/>
              </w:rPr>
            </w:pPr>
          </w:p>
          <w:p w:rsidR="0036169B" w:rsidRPr="007F1733" w:rsidRDefault="0036169B" w:rsidP="005D48F1">
            <w:pPr>
              <w:pStyle w:val="Ttulo3"/>
              <w:tabs>
                <w:tab w:val="clear" w:pos="720"/>
              </w:tabs>
              <w:spacing w:before="0" w:after="0"/>
              <w:ind w:left="0" w:right="-70" w:firstLine="0"/>
              <w:jc w:val="both"/>
              <w:rPr>
                <w:sz w:val="16"/>
                <w:szCs w:val="16"/>
              </w:rPr>
            </w:pPr>
          </w:p>
          <w:p w:rsidR="0036169B" w:rsidRPr="007F1733" w:rsidRDefault="0036169B" w:rsidP="00834524">
            <w:pPr>
              <w:pStyle w:val="Ttulo3"/>
              <w:tabs>
                <w:tab w:val="clear" w:pos="720"/>
              </w:tabs>
              <w:spacing w:before="0" w:after="0"/>
              <w:ind w:left="0" w:right="-70" w:firstLine="0"/>
              <w:jc w:val="center"/>
              <w:rPr>
                <w:sz w:val="16"/>
                <w:szCs w:val="16"/>
              </w:rPr>
            </w:pPr>
            <w:r w:rsidRPr="007F1733">
              <w:rPr>
                <w:sz w:val="16"/>
                <w:szCs w:val="16"/>
              </w:rPr>
              <w:t>PARTIDA</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5D48F1">
            <w:pPr>
              <w:pStyle w:val="Ttulo8"/>
              <w:tabs>
                <w:tab w:val="clear" w:pos="1440"/>
              </w:tabs>
              <w:snapToGrid w:val="0"/>
              <w:spacing w:before="0" w:after="0"/>
              <w:jc w:val="both"/>
              <w:rPr>
                <w:b/>
                <w:i w:val="0"/>
                <w:sz w:val="16"/>
                <w:szCs w:val="16"/>
              </w:rPr>
            </w:pPr>
          </w:p>
          <w:p w:rsidR="0036169B" w:rsidRPr="007F1733" w:rsidRDefault="0036169B" w:rsidP="007F1733">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7F1733">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5D48F1">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5D48F1">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5D48F1">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5D48F1">
            <w:pPr>
              <w:rPr>
                <w:sz w:val="16"/>
                <w:szCs w:val="16"/>
              </w:rPr>
            </w:pPr>
          </w:p>
          <w:p w:rsidR="0036169B" w:rsidRPr="00D42286" w:rsidRDefault="0036169B" w:rsidP="005D48F1">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5D48F1">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5D48F1">
            <w:pPr>
              <w:rPr>
                <w:sz w:val="16"/>
                <w:szCs w:val="16"/>
              </w:rPr>
            </w:pPr>
          </w:p>
          <w:p w:rsidR="0036169B" w:rsidRPr="00D42286" w:rsidRDefault="0036169B" w:rsidP="005D48F1">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5D48F1">
            <w:pPr>
              <w:snapToGrid w:val="0"/>
              <w:ind w:right="-70"/>
              <w:jc w:val="both"/>
              <w:rPr>
                <w:rFonts w:ascii="Arial" w:hAnsi="Arial" w:cs="Arial"/>
                <w:b/>
                <w:bCs/>
                <w:sz w:val="16"/>
                <w:szCs w:val="16"/>
              </w:rPr>
            </w:pPr>
          </w:p>
          <w:p w:rsidR="0036169B" w:rsidRPr="00D42286" w:rsidRDefault="0036169B" w:rsidP="005D48F1">
            <w:pPr>
              <w:snapToGrid w:val="0"/>
              <w:ind w:right="-70"/>
              <w:jc w:val="both"/>
              <w:rPr>
                <w:rFonts w:ascii="Arial" w:hAnsi="Arial" w:cs="Arial"/>
                <w:b/>
                <w:bCs/>
                <w:sz w:val="16"/>
                <w:szCs w:val="16"/>
              </w:rPr>
            </w:pPr>
          </w:p>
          <w:p w:rsidR="0036169B" w:rsidRPr="00D42286" w:rsidRDefault="0036169B" w:rsidP="005D48F1">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D42286" w:rsidTr="007F1733">
        <w:trPr>
          <w:cantSplit/>
          <w:trHeight w:val="684"/>
        </w:trPr>
        <w:tc>
          <w:tcPr>
            <w:tcW w:w="1205" w:type="dxa"/>
            <w:tcBorders>
              <w:top w:val="single" w:sz="4" w:space="0" w:color="000000"/>
              <w:left w:val="single" w:sz="4" w:space="0" w:color="000000"/>
              <w:bottom w:val="single" w:sz="4" w:space="0" w:color="000000"/>
            </w:tcBorders>
            <w:vAlign w:val="center"/>
          </w:tcPr>
          <w:p w:rsidR="0036169B" w:rsidRPr="00834524" w:rsidRDefault="0036169B" w:rsidP="007F1733">
            <w:pPr>
              <w:jc w:val="center"/>
              <w:rPr>
                <w:rFonts w:ascii="Arial" w:hAnsi="Arial" w:cs="Arial"/>
                <w:b/>
                <w:bCs/>
                <w:iCs/>
                <w:szCs w:val="22"/>
              </w:rPr>
            </w:pPr>
            <w:r w:rsidRPr="00834524">
              <w:rPr>
                <w:rFonts w:ascii="Arial" w:hAnsi="Arial" w:cs="Arial"/>
                <w:b/>
                <w:bCs/>
                <w:iCs/>
                <w:sz w:val="22"/>
                <w:szCs w:val="22"/>
              </w:rPr>
              <w:t>1</w:t>
            </w:r>
          </w:p>
        </w:tc>
        <w:tc>
          <w:tcPr>
            <w:tcW w:w="3185" w:type="dxa"/>
            <w:tcBorders>
              <w:top w:val="single" w:sz="4" w:space="0" w:color="000000"/>
              <w:left w:val="single" w:sz="4" w:space="0" w:color="000000"/>
              <w:bottom w:val="single" w:sz="4" w:space="0" w:color="000000"/>
            </w:tcBorders>
            <w:vAlign w:val="center"/>
          </w:tcPr>
          <w:p w:rsidR="0036169B" w:rsidRPr="007F1733" w:rsidRDefault="0036169B" w:rsidP="007F1733">
            <w:pPr>
              <w:jc w:val="center"/>
              <w:rPr>
                <w:rFonts w:ascii="Arial" w:hAnsi="Arial" w:cs="Arial"/>
                <w:szCs w:val="22"/>
              </w:rPr>
            </w:pPr>
            <w:r w:rsidRPr="007F1733">
              <w:rPr>
                <w:rFonts w:ascii="Arial" w:hAnsi="Arial" w:cs="Arial"/>
                <w:sz w:val="22"/>
                <w:szCs w:val="22"/>
              </w:rPr>
              <w:t>PRUEBAS PSICOLÓGICAS</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7F1733">
            <w:pPr>
              <w:snapToGrid w:val="0"/>
              <w:jc w:val="center"/>
              <w:rPr>
                <w:rFonts w:ascii="Arial" w:hAnsi="Arial" w:cs="Arial"/>
                <w:szCs w:val="22"/>
              </w:rPr>
            </w:pPr>
            <w:r>
              <w:rPr>
                <w:rFonts w:ascii="Arial" w:hAnsi="Arial" w:cs="Arial"/>
                <w:sz w:val="22"/>
                <w:szCs w:val="22"/>
              </w:rPr>
              <w:t>EXAMEN</w:t>
            </w:r>
          </w:p>
        </w:tc>
        <w:tc>
          <w:tcPr>
            <w:tcW w:w="851" w:type="dxa"/>
            <w:tcBorders>
              <w:top w:val="single" w:sz="4" w:space="0" w:color="000000"/>
              <w:left w:val="single" w:sz="4" w:space="0" w:color="000000"/>
              <w:bottom w:val="single" w:sz="4" w:space="0" w:color="000000"/>
            </w:tcBorders>
            <w:vAlign w:val="center"/>
          </w:tcPr>
          <w:p w:rsidR="0036169B" w:rsidRPr="00D42286" w:rsidRDefault="0036169B" w:rsidP="007F1733">
            <w:pPr>
              <w:snapToGrid w:val="0"/>
              <w:jc w:val="center"/>
              <w:rPr>
                <w:rFonts w:ascii="Arial" w:hAnsi="Arial" w:cs="Arial"/>
                <w:szCs w:val="22"/>
              </w:rPr>
            </w:pPr>
            <w:r>
              <w:rPr>
                <w:rFonts w:ascii="Arial" w:hAnsi="Arial" w:cs="Arial"/>
                <w:sz w:val="22"/>
                <w:szCs w:val="22"/>
              </w:rPr>
              <w:t>1</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7F1733">
            <w:pPr>
              <w:snapToGrid w:val="0"/>
              <w:rPr>
                <w:rFonts w:ascii="Arial" w:hAnsi="Arial" w:cs="Arial"/>
                <w:szCs w:val="22"/>
              </w:rPr>
            </w:pPr>
            <w:r>
              <w:rPr>
                <w:rFonts w:ascii="Arial" w:hAnsi="Arial" w:cs="Arial"/>
                <w:sz w:val="22"/>
                <w:szCs w:val="22"/>
              </w:rPr>
              <w:t>$</w:t>
            </w:r>
          </w:p>
        </w:tc>
        <w:tc>
          <w:tcPr>
            <w:tcW w:w="1711" w:type="dxa"/>
            <w:tcBorders>
              <w:top w:val="single" w:sz="4" w:space="0" w:color="000000"/>
              <w:left w:val="single" w:sz="4" w:space="0" w:color="000000"/>
              <w:bottom w:val="single" w:sz="4" w:space="0" w:color="000000"/>
              <w:right w:val="single" w:sz="4" w:space="0" w:color="000000"/>
            </w:tcBorders>
          </w:tcPr>
          <w:p w:rsidR="0036169B" w:rsidRDefault="0036169B" w:rsidP="005D48F1">
            <w:pPr>
              <w:snapToGrid w:val="0"/>
              <w:rPr>
                <w:rFonts w:ascii="Arial" w:hAnsi="Arial" w:cs="Arial"/>
                <w:szCs w:val="22"/>
              </w:rPr>
            </w:pPr>
          </w:p>
          <w:p w:rsidR="0036169B" w:rsidRPr="00D42286" w:rsidRDefault="0036169B" w:rsidP="005D48F1">
            <w:pPr>
              <w:snapToGrid w:val="0"/>
              <w:rPr>
                <w:rFonts w:ascii="Arial" w:hAnsi="Arial" w:cs="Arial"/>
                <w:szCs w:val="22"/>
              </w:rPr>
            </w:pPr>
            <w:r>
              <w:rPr>
                <w:rFonts w:ascii="Arial" w:hAnsi="Arial" w:cs="Arial"/>
                <w:sz w:val="22"/>
                <w:szCs w:val="22"/>
              </w:rPr>
              <w:t>$</w:t>
            </w:r>
          </w:p>
        </w:tc>
      </w:tr>
      <w:tr w:rsidR="0036169B" w:rsidRPr="00D42286" w:rsidTr="005D48F1">
        <w:trPr>
          <w:cantSplit/>
          <w:trHeight w:val="376"/>
        </w:trPr>
        <w:tc>
          <w:tcPr>
            <w:tcW w:w="4390" w:type="dxa"/>
            <w:gridSpan w:val="2"/>
            <w:vAlign w:val="center"/>
          </w:tcPr>
          <w:p w:rsidR="0036169B" w:rsidRPr="00D42286" w:rsidRDefault="0036169B" w:rsidP="005D48F1">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000000"/>
            </w:tcBorders>
            <w:shd w:val="clear" w:color="auto" w:fill="D9D9D9"/>
            <w:vAlign w:val="center"/>
          </w:tcPr>
          <w:p w:rsidR="0036169B" w:rsidRPr="00D42286" w:rsidRDefault="0036169B" w:rsidP="00CC3E21">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5D48F1">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5D48F1">
            <w:pPr>
              <w:snapToGrid w:val="0"/>
              <w:rPr>
                <w:rFonts w:ascii="Arial" w:hAnsi="Arial" w:cs="Arial"/>
                <w:szCs w:val="22"/>
              </w:rPr>
            </w:pPr>
          </w:p>
        </w:tc>
      </w:tr>
      <w:tr w:rsidR="0036169B" w:rsidRPr="00D42286" w:rsidTr="00834524">
        <w:trPr>
          <w:cantSplit/>
          <w:trHeight w:val="424"/>
        </w:trPr>
        <w:tc>
          <w:tcPr>
            <w:tcW w:w="4390" w:type="dxa"/>
            <w:gridSpan w:val="2"/>
            <w:vAlign w:val="center"/>
          </w:tcPr>
          <w:p w:rsidR="0036169B" w:rsidRPr="00D42286" w:rsidRDefault="0036169B" w:rsidP="005D48F1">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5D48F1">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5D48F1">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5D48F1">
            <w:pPr>
              <w:snapToGrid w:val="0"/>
              <w:rPr>
                <w:rFonts w:ascii="Arial" w:hAnsi="Arial" w:cs="Arial"/>
                <w:szCs w:val="22"/>
              </w:rPr>
            </w:pPr>
          </w:p>
        </w:tc>
      </w:tr>
      <w:tr w:rsidR="0036169B" w:rsidRPr="00D42286" w:rsidTr="00834524">
        <w:trPr>
          <w:cantSplit/>
          <w:trHeight w:val="402"/>
        </w:trPr>
        <w:tc>
          <w:tcPr>
            <w:tcW w:w="4390" w:type="dxa"/>
            <w:gridSpan w:val="2"/>
            <w:tcBorders>
              <w:right w:val="single" w:sz="4" w:space="0" w:color="auto"/>
            </w:tcBorders>
            <w:vAlign w:val="center"/>
          </w:tcPr>
          <w:p w:rsidR="0036169B" w:rsidRPr="00D42286" w:rsidRDefault="0036169B" w:rsidP="005D48F1">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5D48F1">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000000"/>
              <w:left w:val="single" w:sz="4" w:space="0" w:color="auto"/>
              <w:bottom w:val="single" w:sz="4" w:space="0" w:color="000000"/>
            </w:tcBorders>
            <w:vAlign w:val="center"/>
          </w:tcPr>
          <w:p w:rsidR="0036169B" w:rsidRPr="00D42286" w:rsidRDefault="0036169B" w:rsidP="005D48F1">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5D48F1">
            <w:pPr>
              <w:snapToGrid w:val="0"/>
              <w:rPr>
                <w:rFonts w:ascii="Arial" w:hAnsi="Arial" w:cs="Arial"/>
                <w:szCs w:val="22"/>
              </w:rPr>
            </w:pPr>
          </w:p>
          <w:p w:rsidR="0036169B" w:rsidRPr="00D42286" w:rsidRDefault="0036169B" w:rsidP="005D48F1">
            <w:pPr>
              <w:rPr>
                <w:rFonts w:ascii="Arial" w:hAnsi="Arial" w:cs="Arial"/>
                <w:szCs w:val="22"/>
              </w:rPr>
            </w:pPr>
          </w:p>
        </w:tc>
      </w:tr>
      <w:tr w:rsidR="0036169B" w:rsidRPr="00D42286" w:rsidTr="005D48F1">
        <w:trPr>
          <w:cantSplit/>
          <w:trHeight w:val="402"/>
        </w:trPr>
        <w:tc>
          <w:tcPr>
            <w:tcW w:w="10070" w:type="dxa"/>
            <w:gridSpan w:val="6"/>
            <w:tcBorders>
              <w:bottom w:val="single" w:sz="4" w:space="0" w:color="000000"/>
            </w:tcBorders>
            <w:vAlign w:val="center"/>
          </w:tcPr>
          <w:p w:rsidR="0036169B" w:rsidRPr="00D42286" w:rsidRDefault="0036169B" w:rsidP="005D48F1">
            <w:pPr>
              <w:snapToGrid w:val="0"/>
              <w:rPr>
                <w:rFonts w:ascii="Arial" w:hAnsi="Arial" w:cs="Arial"/>
                <w:sz w:val="16"/>
                <w:szCs w:val="16"/>
              </w:rPr>
            </w:pPr>
          </w:p>
          <w:p w:rsidR="0036169B" w:rsidRPr="00D42286" w:rsidRDefault="0036169B" w:rsidP="005D48F1">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5D48F1">
            <w:pPr>
              <w:snapToGrid w:val="0"/>
              <w:rPr>
                <w:rFonts w:ascii="Arial" w:hAnsi="Arial" w:cs="Arial"/>
                <w:sz w:val="16"/>
                <w:szCs w:val="16"/>
              </w:rPr>
            </w:pPr>
          </w:p>
          <w:p w:rsidR="0036169B" w:rsidRPr="00D42286" w:rsidRDefault="0036169B" w:rsidP="005D48F1">
            <w:pPr>
              <w:snapToGrid w:val="0"/>
              <w:rPr>
                <w:rFonts w:ascii="Arial" w:hAnsi="Arial" w:cs="Arial"/>
                <w:sz w:val="16"/>
                <w:szCs w:val="16"/>
              </w:rPr>
            </w:pPr>
          </w:p>
        </w:tc>
      </w:tr>
      <w:tr w:rsidR="0036169B" w:rsidRPr="00D42286" w:rsidTr="005D48F1">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2422C4">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sidRPr="002422C4">
              <w:rPr>
                <w:rFonts w:ascii="Arial" w:hAnsi="Arial" w:cs="Arial"/>
                <w:b/>
                <w:sz w:val="16"/>
                <w:szCs w:val="16"/>
              </w:rPr>
              <w:t>PA</w:t>
            </w:r>
            <w:r w:rsidRPr="007946E5">
              <w:rPr>
                <w:rFonts w:ascii="Arial" w:hAnsi="Arial" w:cs="Arial"/>
                <w:b/>
                <w:sz w:val="16"/>
                <w:szCs w:val="16"/>
              </w:rPr>
              <w:t>-019GYR032-</w:t>
            </w:r>
            <w:r w:rsidR="00FE64D1">
              <w:rPr>
                <w:rFonts w:ascii="Arial" w:hAnsi="Arial" w:cs="Arial"/>
                <w:b/>
                <w:sz w:val="16"/>
                <w:szCs w:val="16"/>
              </w:rPr>
              <w:t>N170</w:t>
            </w:r>
            <w:r w:rsidRPr="007946E5">
              <w:rPr>
                <w:rFonts w:ascii="Arial" w:hAnsi="Arial" w:cs="Arial"/>
                <w:b/>
                <w:sz w:val="16"/>
                <w:szCs w:val="16"/>
              </w:rPr>
              <w:t>-</w:t>
            </w:r>
            <w:r>
              <w:rPr>
                <w:rFonts w:ascii="Arial" w:hAnsi="Arial" w:cs="Arial"/>
                <w:b/>
                <w:sz w:val="16"/>
                <w:szCs w:val="16"/>
              </w:rPr>
              <w:t>2014</w:t>
            </w:r>
          </w:p>
        </w:tc>
      </w:tr>
    </w:tbl>
    <w:p w:rsidR="0036169B" w:rsidRPr="00D42286" w:rsidRDefault="0036169B" w:rsidP="00CC3E21">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5D48F1">
        <w:tc>
          <w:tcPr>
            <w:tcW w:w="3936" w:type="dxa"/>
            <w:tcBorders>
              <w:top w:val="nil"/>
              <w:left w:val="nil"/>
              <w:right w:val="nil"/>
            </w:tcBorders>
          </w:tcPr>
          <w:p w:rsidR="0036169B" w:rsidRPr="00DE350A" w:rsidRDefault="0036169B" w:rsidP="005D48F1">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5D48F1">
            <w:pPr>
              <w:jc w:val="center"/>
              <w:rPr>
                <w:rFonts w:ascii="Arial" w:hAnsi="Arial" w:cs="Arial"/>
                <w:b/>
                <w:sz w:val="16"/>
                <w:szCs w:val="16"/>
              </w:rPr>
            </w:pPr>
          </w:p>
        </w:tc>
        <w:tc>
          <w:tcPr>
            <w:tcW w:w="3334" w:type="dxa"/>
            <w:tcBorders>
              <w:top w:val="nil"/>
              <w:left w:val="nil"/>
              <w:right w:val="nil"/>
            </w:tcBorders>
          </w:tcPr>
          <w:p w:rsidR="0036169B" w:rsidRPr="00DE350A" w:rsidRDefault="0036169B" w:rsidP="005D48F1">
            <w:pPr>
              <w:jc w:val="center"/>
              <w:rPr>
                <w:rFonts w:ascii="Arial" w:hAnsi="Arial" w:cs="Arial"/>
                <w:b/>
                <w:sz w:val="16"/>
                <w:szCs w:val="16"/>
              </w:rPr>
            </w:pP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5D48F1">
            <w:pPr>
              <w:jc w:val="center"/>
              <w:rPr>
                <w:rFonts w:ascii="Arial" w:hAnsi="Arial" w:cs="Arial"/>
                <w:b/>
                <w:sz w:val="16"/>
                <w:szCs w:val="16"/>
              </w:rPr>
            </w:pP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FIRMA</w:t>
            </w:r>
          </w:p>
        </w:tc>
      </w:tr>
      <w:tr w:rsidR="0036169B" w:rsidRPr="00DE350A" w:rsidTr="005D48F1">
        <w:tc>
          <w:tcPr>
            <w:tcW w:w="10173" w:type="dxa"/>
            <w:gridSpan w:val="3"/>
          </w:tcPr>
          <w:p w:rsidR="0036169B" w:rsidRPr="00DE350A" w:rsidRDefault="0036169B" w:rsidP="005D48F1">
            <w:pPr>
              <w:rPr>
                <w:rFonts w:ascii="Arial" w:hAnsi="Arial" w:cs="Arial"/>
                <w:sz w:val="16"/>
                <w:szCs w:val="16"/>
              </w:rPr>
            </w:pPr>
          </w:p>
          <w:p w:rsidR="0036169B" w:rsidRPr="00DE350A" w:rsidRDefault="0036169B" w:rsidP="005D48F1">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5D48F1">
            <w:pPr>
              <w:jc w:val="center"/>
              <w:rPr>
                <w:rFonts w:ascii="Arial" w:hAnsi="Arial" w:cs="Arial"/>
                <w:b/>
                <w:sz w:val="16"/>
                <w:szCs w:val="16"/>
              </w:rPr>
            </w:pPr>
          </w:p>
        </w:tc>
      </w:tr>
    </w:tbl>
    <w:p w:rsidR="0036169B" w:rsidRPr="00D42286" w:rsidRDefault="0036169B" w:rsidP="00CC3E21">
      <w:pPr>
        <w:jc w:val="center"/>
        <w:rPr>
          <w:rFonts w:ascii="Arial" w:hAnsi="Arial" w:cs="Arial"/>
          <w:b/>
          <w:sz w:val="22"/>
          <w:szCs w:val="22"/>
        </w:rPr>
      </w:pPr>
    </w:p>
    <w:p w:rsidR="0036169B" w:rsidRPr="00D42286" w:rsidRDefault="0036169B" w:rsidP="00CC3E21">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Pr="00D42286" w:rsidRDefault="0036169B" w:rsidP="00CC3E21">
      <w:pPr>
        <w:jc w:val="center"/>
        <w:rPr>
          <w:rFonts w:ascii="Arial" w:hAnsi="Arial" w:cs="Arial"/>
          <w:b/>
          <w:sz w:val="22"/>
          <w:szCs w:val="22"/>
        </w:rPr>
      </w:pPr>
    </w:p>
    <w:p w:rsidR="0036169B" w:rsidRDefault="0036169B" w:rsidP="00CC3E21">
      <w:pPr>
        <w:pStyle w:val="Ttulo2"/>
        <w:spacing w:before="0" w:after="0"/>
        <w:jc w:val="center"/>
        <w:rPr>
          <w:b w:val="0"/>
          <w:sz w:val="22"/>
          <w:szCs w:val="22"/>
        </w:rPr>
      </w:pPr>
    </w:p>
    <w:p w:rsidR="0036169B" w:rsidRDefault="0036169B" w:rsidP="005D48F1"/>
    <w:p w:rsidR="0036169B" w:rsidRDefault="0036169B" w:rsidP="005D48F1"/>
    <w:p w:rsidR="0036169B" w:rsidRDefault="0036169B" w:rsidP="005D48F1"/>
    <w:p w:rsidR="0036169B" w:rsidRDefault="0036169B" w:rsidP="005D48F1"/>
    <w:p w:rsidR="0036169B" w:rsidRDefault="0036169B" w:rsidP="005D48F1"/>
    <w:p w:rsidR="0036169B" w:rsidRDefault="0036169B" w:rsidP="005D48F1"/>
    <w:p w:rsidR="0036169B" w:rsidRDefault="0036169B" w:rsidP="005D48F1"/>
    <w:p w:rsidR="0036169B" w:rsidRDefault="0036169B" w:rsidP="005D48F1"/>
    <w:p w:rsidR="0036169B" w:rsidRDefault="0036169B" w:rsidP="005D48F1"/>
    <w:p w:rsidR="0036169B" w:rsidRDefault="0036169B" w:rsidP="005D48F1"/>
    <w:p w:rsidR="0036169B" w:rsidRDefault="0036169B" w:rsidP="005D48F1">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5D48F1">
      <w:pPr>
        <w:jc w:val="center"/>
        <w:rPr>
          <w:rFonts w:ascii="Arial" w:hAnsi="Arial" w:cs="Arial"/>
          <w:b/>
          <w:sz w:val="22"/>
          <w:szCs w:val="22"/>
        </w:rPr>
      </w:pPr>
    </w:p>
    <w:p w:rsidR="0036169B" w:rsidRPr="00D42286" w:rsidRDefault="0036169B" w:rsidP="005D48F1">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5D48F1">
      <w:pPr>
        <w:rPr>
          <w:rFonts w:ascii="Arial" w:hAnsi="Arial" w:cs="Arial"/>
          <w:sz w:val="18"/>
          <w:szCs w:val="18"/>
        </w:rPr>
      </w:pPr>
    </w:p>
    <w:p w:rsidR="0036169B" w:rsidRPr="00D42286" w:rsidRDefault="0036169B" w:rsidP="005D48F1">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5D48F1">
      <w:pPr>
        <w:rPr>
          <w:rFonts w:ascii="Arial" w:hAnsi="Arial" w:cs="Arial"/>
          <w:sz w:val="22"/>
          <w:szCs w:val="22"/>
        </w:rPr>
      </w:pPr>
    </w:p>
    <w:p w:rsidR="0036169B" w:rsidRPr="00D42286" w:rsidRDefault="0036169B" w:rsidP="005D48F1">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5D48F1">
        <w:trPr>
          <w:cantSplit/>
        </w:trPr>
        <w:tc>
          <w:tcPr>
            <w:tcW w:w="1205" w:type="dxa"/>
            <w:tcBorders>
              <w:top w:val="single" w:sz="4" w:space="0" w:color="000000"/>
              <w:left w:val="single" w:sz="4" w:space="0" w:color="000000"/>
              <w:bottom w:val="single" w:sz="4" w:space="0" w:color="000000"/>
            </w:tcBorders>
            <w:shd w:val="clear" w:color="auto" w:fill="D9D9D9"/>
          </w:tcPr>
          <w:p w:rsidR="0036169B" w:rsidRPr="007F1733" w:rsidRDefault="0036169B" w:rsidP="005D48F1">
            <w:pPr>
              <w:pStyle w:val="Ttulo3"/>
              <w:tabs>
                <w:tab w:val="clear" w:pos="720"/>
              </w:tabs>
              <w:snapToGrid w:val="0"/>
              <w:spacing w:before="0" w:after="0"/>
              <w:ind w:left="0" w:right="-70" w:firstLine="0"/>
              <w:jc w:val="both"/>
              <w:rPr>
                <w:sz w:val="16"/>
                <w:szCs w:val="16"/>
              </w:rPr>
            </w:pPr>
          </w:p>
          <w:p w:rsidR="0036169B" w:rsidRPr="007F1733" w:rsidRDefault="0036169B" w:rsidP="005D48F1">
            <w:pPr>
              <w:pStyle w:val="Ttulo3"/>
              <w:tabs>
                <w:tab w:val="clear" w:pos="720"/>
              </w:tabs>
              <w:spacing w:before="0" w:after="0"/>
              <w:ind w:left="0" w:right="-70" w:firstLine="0"/>
              <w:jc w:val="both"/>
              <w:rPr>
                <w:sz w:val="16"/>
                <w:szCs w:val="16"/>
              </w:rPr>
            </w:pPr>
          </w:p>
          <w:p w:rsidR="0036169B" w:rsidRPr="007F1733" w:rsidRDefault="0036169B" w:rsidP="00834524">
            <w:pPr>
              <w:pStyle w:val="Ttulo3"/>
              <w:tabs>
                <w:tab w:val="clear" w:pos="720"/>
              </w:tabs>
              <w:spacing w:before="0" w:after="0"/>
              <w:ind w:left="0" w:right="-70" w:firstLine="0"/>
              <w:jc w:val="center"/>
              <w:rPr>
                <w:sz w:val="16"/>
                <w:szCs w:val="16"/>
              </w:rPr>
            </w:pPr>
            <w:r w:rsidRPr="007F1733">
              <w:rPr>
                <w:sz w:val="16"/>
                <w:szCs w:val="16"/>
              </w:rPr>
              <w:t>PARTIDA</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5D48F1">
            <w:pPr>
              <w:pStyle w:val="Ttulo8"/>
              <w:tabs>
                <w:tab w:val="clear" w:pos="1440"/>
              </w:tabs>
              <w:snapToGrid w:val="0"/>
              <w:spacing w:before="0" w:after="0"/>
              <w:jc w:val="both"/>
              <w:rPr>
                <w:b/>
                <w:i w:val="0"/>
                <w:sz w:val="16"/>
                <w:szCs w:val="16"/>
              </w:rPr>
            </w:pPr>
          </w:p>
          <w:p w:rsidR="0036169B" w:rsidRPr="007F1733" w:rsidRDefault="0036169B" w:rsidP="005D48F1">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5D48F1">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5D48F1">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5D48F1">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5D48F1">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5D48F1">
            <w:pPr>
              <w:rPr>
                <w:sz w:val="16"/>
                <w:szCs w:val="16"/>
              </w:rPr>
            </w:pPr>
          </w:p>
          <w:p w:rsidR="0036169B" w:rsidRPr="00D42286" w:rsidRDefault="0036169B" w:rsidP="005D48F1">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5D48F1">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5D48F1">
            <w:pPr>
              <w:rPr>
                <w:sz w:val="16"/>
                <w:szCs w:val="16"/>
              </w:rPr>
            </w:pPr>
          </w:p>
          <w:p w:rsidR="0036169B" w:rsidRPr="00D42286" w:rsidRDefault="0036169B" w:rsidP="005D48F1">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5D48F1">
            <w:pPr>
              <w:snapToGrid w:val="0"/>
              <w:ind w:right="-70"/>
              <w:jc w:val="both"/>
              <w:rPr>
                <w:rFonts w:ascii="Arial" w:hAnsi="Arial" w:cs="Arial"/>
                <w:b/>
                <w:bCs/>
                <w:sz w:val="16"/>
                <w:szCs w:val="16"/>
              </w:rPr>
            </w:pPr>
          </w:p>
          <w:p w:rsidR="0036169B" w:rsidRPr="00D42286" w:rsidRDefault="0036169B" w:rsidP="005D48F1">
            <w:pPr>
              <w:snapToGrid w:val="0"/>
              <w:ind w:right="-70"/>
              <w:jc w:val="both"/>
              <w:rPr>
                <w:rFonts w:ascii="Arial" w:hAnsi="Arial" w:cs="Arial"/>
                <w:b/>
                <w:bCs/>
                <w:sz w:val="16"/>
                <w:szCs w:val="16"/>
              </w:rPr>
            </w:pPr>
          </w:p>
          <w:p w:rsidR="0036169B" w:rsidRPr="00D42286" w:rsidRDefault="0036169B" w:rsidP="005D48F1">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D42286" w:rsidTr="005D48F1">
        <w:trPr>
          <w:cantSplit/>
          <w:trHeight w:val="684"/>
        </w:trPr>
        <w:tc>
          <w:tcPr>
            <w:tcW w:w="1205" w:type="dxa"/>
            <w:tcBorders>
              <w:top w:val="single" w:sz="4" w:space="0" w:color="000000"/>
              <w:left w:val="single" w:sz="4" w:space="0" w:color="000000"/>
              <w:bottom w:val="single" w:sz="4" w:space="0" w:color="000000"/>
            </w:tcBorders>
            <w:vAlign w:val="center"/>
          </w:tcPr>
          <w:p w:rsidR="0036169B" w:rsidRPr="00834524" w:rsidRDefault="0036169B" w:rsidP="005D48F1">
            <w:pPr>
              <w:jc w:val="center"/>
              <w:rPr>
                <w:rFonts w:ascii="Arial" w:hAnsi="Arial" w:cs="Arial"/>
                <w:b/>
                <w:bCs/>
                <w:iCs/>
                <w:szCs w:val="22"/>
              </w:rPr>
            </w:pPr>
            <w:r w:rsidRPr="00834524">
              <w:rPr>
                <w:rFonts w:ascii="Arial" w:hAnsi="Arial" w:cs="Arial"/>
                <w:b/>
                <w:bCs/>
                <w:iCs/>
                <w:sz w:val="22"/>
                <w:szCs w:val="22"/>
              </w:rPr>
              <w:t>2</w:t>
            </w:r>
          </w:p>
        </w:tc>
        <w:tc>
          <w:tcPr>
            <w:tcW w:w="3185" w:type="dxa"/>
            <w:tcBorders>
              <w:top w:val="single" w:sz="4" w:space="0" w:color="000000"/>
              <w:left w:val="single" w:sz="4" w:space="0" w:color="000000"/>
              <w:bottom w:val="single" w:sz="4" w:space="0" w:color="000000"/>
            </w:tcBorders>
            <w:vAlign w:val="center"/>
          </w:tcPr>
          <w:p w:rsidR="0036169B" w:rsidRPr="007F1733" w:rsidRDefault="0036169B" w:rsidP="005D48F1">
            <w:pPr>
              <w:jc w:val="center"/>
              <w:rPr>
                <w:rFonts w:ascii="Arial" w:hAnsi="Arial" w:cs="Arial"/>
                <w:szCs w:val="22"/>
              </w:rPr>
            </w:pPr>
            <w:r>
              <w:rPr>
                <w:rFonts w:ascii="Arial" w:hAnsi="Arial" w:cs="Arial"/>
                <w:sz w:val="22"/>
                <w:szCs w:val="22"/>
              </w:rPr>
              <w:t xml:space="preserve">PLASMAFERESIS </w:t>
            </w:r>
          </w:p>
        </w:tc>
        <w:tc>
          <w:tcPr>
            <w:tcW w:w="1559" w:type="dxa"/>
            <w:tcBorders>
              <w:top w:val="single" w:sz="4" w:space="0" w:color="000000"/>
              <w:left w:val="single" w:sz="4" w:space="0" w:color="000000"/>
              <w:bottom w:val="single" w:sz="4" w:space="0" w:color="000000"/>
            </w:tcBorders>
            <w:vAlign w:val="center"/>
          </w:tcPr>
          <w:p w:rsidR="0036169B" w:rsidRPr="005D48F1" w:rsidRDefault="0036169B" w:rsidP="005D48F1">
            <w:pPr>
              <w:snapToGrid w:val="0"/>
              <w:jc w:val="center"/>
              <w:rPr>
                <w:rFonts w:ascii="Arial" w:hAnsi="Arial" w:cs="Arial"/>
                <w:sz w:val="18"/>
                <w:szCs w:val="18"/>
              </w:rPr>
            </w:pPr>
            <w:r w:rsidRPr="005D48F1">
              <w:rPr>
                <w:rFonts w:ascii="Arial" w:hAnsi="Arial" w:cs="Arial"/>
                <w:sz w:val="18"/>
                <w:szCs w:val="18"/>
              </w:rPr>
              <w:t xml:space="preserve">TRATAMIENTO </w:t>
            </w:r>
          </w:p>
        </w:tc>
        <w:tc>
          <w:tcPr>
            <w:tcW w:w="851" w:type="dxa"/>
            <w:tcBorders>
              <w:top w:val="single" w:sz="4" w:space="0" w:color="000000"/>
              <w:left w:val="single" w:sz="4" w:space="0" w:color="000000"/>
              <w:bottom w:val="single" w:sz="4" w:space="0" w:color="000000"/>
            </w:tcBorders>
            <w:vAlign w:val="center"/>
          </w:tcPr>
          <w:p w:rsidR="0036169B" w:rsidRPr="00D42286" w:rsidRDefault="0036169B" w:rsidP="005D48F1">
            <w:pPr>
              <w:snapToGrid w:val="0"/>
              <w:jc w:val="center"/>
              <w:rPr>
                <w:rFonts w:ascii="Arial" w:hAnsi="Arial" w:cs="Arial"/>
                <w:szCs w:val="22"/>
              </w:rPr>
            </w:pPr>
            <w:r>
              <w:rPr>
                <w:rFonts w:ascii="Arial" w:hAnsi="Arial" w:cs="Arial"/>
                <w:sz w:val="22"/>
                <w:szCs w:val="22"/>
              </w:rPr>
              <w:t>1</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5D48F1">
            <w:pPr>
              <w:snapToGrid w:val="0"/>
              <w:rPr>
                <w:rFonts w:ascii="Arial" w:hAnsi="Arial" w:cs="Arial"/>
                <w:szCs w:val="22"/>
              </w:rPr>
            </w:pPr>
            <w:r>
              <w:rPr>
                <w:rFonts w:ascii="Arial" w:hAnsi="Arial" w:cs="Arial"/>
                <w:sz w:val="22"/>
                <w:szCs w:val="22"/>
              </w:rPr>
              <w:t>$</w:t>
            </w:r>
          </w:p>
        </w:tc>
        <w:tc>
          <w:tcPr>
            <w:tcW w:w="1711" w:type="dxa"/>
            <w:tcBorders>
              <w:top w:val="single" w:sz="4" w:space="0" w:color="000000"/>
              <w:left w:val="single" w:sz="4" w:space="0" w:color="000000"/>
              <w:bottom w:val="single" w:sz="4" w:space="0" w:color="000000"/>
              <w:right w:val="single" w:sz="4" w:space="0" w:color="000000"/>
            </w:tcBorders>
          </w:tcPr>
          <w:p w:rsidR="0036169B" w:rsidRDefault="0036169B" w:rsidP="005D48F1">
            <w:pPr>
              <w:snapToGrid w:val="0"/>
              <w:rPr>
                <w:rFonts w:ascii="Arial" w:hAnsi="Arial" w:cs="Arial"/>
                <w:szCs w:val="22"/>
              </w:rPr>
            </w:pPr>
          </w:p>
          <w:p w:rsidR="0036169B" w:rsidRPr="00D42286" w:rsidRDefault="0036169B" w:rsidP="005D48F1">
            <w:pPr>
              <w:snapToGrid w:val="0"/>
              <w:rPr>
                <w:rFonts w:ascii="Arial" w:hAnsi="Arial" w:cs="Arial"/>
                <w:szCs w:val="22"/>
              </w:rPr>
            </w:pPr>
            <w:r>
              <w:rPr>
                <w:rFonts w:ascii="Arial" w:hAnsi="Arial" w:cs="Arial"/>
                <w:sz w:val="22"/>
                <w:szCs w:val="22"/>
              </w:rPr>
              <w:t>$</w:t>
            </w:r>
          </w:p>
        </w:tc>
      </w:tr>
      <w:tr w:rsidR="0036169B" w:rsidRPr="00D42286" w:rsidTr="00A86F04">
        <w:trPr>
          <w:cantSplit/>
          <w:trHeight w:val="376"/>
        </w:trPr>
        <w:tc>
          <w:tcPr>
            <w:tcW w:w="4390" w:type="dxa"/>
            <w:gridSpan w:val="2"/>
            <w:vAlign w:val="center"/>
          </w:tcPr>
          <w:p w:rsidR="0036169B" w:rsidRPr="00D42286" w:rsidRDefault="0036169B" w:rsidP="005D48F1">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5D48F1">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5D48F1">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5D48F1">
            <w:pPr>
              <w:snapToGrid w:val="0"/>
              <w:rPr>
                <w:rFonts w:ascii="Arial" w:hAnsi="Arial" w:cs="Arial"/>
                <w:szCs w:val="22"/>
              </w:rPr>
            </w:pPr>
          </w:p>
        </w:tc>
      </w:tr>
      <w:tr w:rsidR="0036169B" w:rsidRPr="00D42286" w:rsidTr="00A86F04">
        <w:trPr>
          <w:cantSplit/>
          <w:trHeight w:val="424"/>
        </w:trPr>
        <w:tc>
          <w:tcPr>
            <w:tcW w:w="4390" w:type="dxa"/>
            <w:gridSpan w:val="2"/>
            <w:tcBorders>
              <w:right w:val="single" w:sz="4" w:space="0" w:color="auto"/>
            </w:tcBorders>
            <w:vAlign w:val="center"/>
          </w:tcPr>
          <w:p w:rsidR="0036169B" w:rsidRPr="00D42286" w:rsidRDefault="0036169B" w:rsidP="005D48F1">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5D48F1">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5D48F1">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5D48F1">
            <w:pPr>
              <w:snapToGrid w:val="0"/>
              <w:rPr>
                <w:rFonts w:ascii="Arial" w:hAnsi="Arial" w:cs="Arial"/>
                <w:szCs w:val="22"/>
              </w:rPr>
            </w:pPr>
          </w:p>
        </w:tc>
      </w:tr>
      <w:tr w:rsidR="0036169B" w:rsidRPr="00D42286" w:rsidTr="00A86F04">
        <w:trPr>
          <w:cantSplit/>
          <w:trHeight w:val="402"/>
        </w:trPr>
        <w:tc>
          <w:tcPr>
            <w:tcW w:w="4390" w:type="dxa"/>
            <w:gridSpan w:val="2"/>
            <w:tcBorders>
              <w:right w:val="single" w:sz="4" w:space="0" w:color="auto"/>
            </w:tcBorders>
            <w:vAlign w:val="center"/>
          </w:tcPr>
          <w:p w:rsidR="0036169B" w:rsidRPr="00D42286" w:rsidRDefault="0036169B" w:rsidP="005D48F1">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5D48F1">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5D48F1">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5D48F1">
            <w:pPr>
              <w:snapToGrid w:val="0"/>
              <w:rPr>
                <w:rFonts w:ascii="Arial" w:hAnsi="Arial" w:cs="Arial"/>
                <w:szCs w:val="22"/>
              </w:rPr>
            </w:pPr>
          </w:p>
          <w:p w:rsidR="0036169B" w:rsidRPr="00D42286" w:rsidRDefault="0036169B" w:rsidP="005D48F1">
            <w:pPr>
              <w:rPr>
                <w:rFonts w:ascii="Arial" w:hAnsi="Arial" w:cs="Arial"/>
                <w:szCs w:val="22"/>
              </w:rPr>
            </w:pPr>
          </w:p>
        </w:tc>
      </w:tr>
      <w:tr w:rsidR="0036169B" w:rsidRPr="00D42286" w:rsidTr="005D48F1">
        <w:trPr>
          <w:cantSplit/>
          <w:trHeight w:val="402"/>
        </w:trPr>
        <w:tc>
          <w:tcPr>
            <w:tcW w:w="10070" w:type="dxa"/>
            <w:gridSpan w:val="6"/>
            <w:tcBorders>
              <w:bottom w:val="single" w:sz="4" w:space="0" w:color="000000"/>
            </w:tcBorders>
            <w:vAlign w:val="center"/>
          </w:tcPr>
          <w:p w:rsidR="0036169B" w:rsidRPr="00D42286" w:rsidRDefault="0036169B" w:rsidP="005D48F1">
            <w:pPr>
              <w:snapToGrid w:val="0"/>
              <w:rPr>
                <w:rFonts w:ascii="Arial" w:hAnsi="Arial" w:cs="Arial"/>
                <w:sz w:val="16"/>
                <w:szCs w:val="16"/>
              </w:rPr>
            </w:pPr>
          </w:p>
          <w:p w:rsidR="0036169B" w:rsidRPr="00D42286" w:rsidRDefault="0036169B" w:rsidP="005D48F1">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5D48F1">
            <w:pPr>
              <w:snapToGrid w:val="0"/>
              <w:rPr>
                <w:rFonts w:ascii="Arial" w:hAnsi="Arial" w:cs="Arial"/>
                <w:sz w:val="16"/>
                <w:szCs w:val="16"/>
              </w:rPr>
            </w:pPr>
          </w:p>
          <w:p w:rsidR="0036169B" w:rsidRPr="00D42286" w:rsidRDefault="0036169B" w:rsidP="005D48F1">
            <w:pPr>
              <w:snapToGrid w:val="0"/>
              <w:rPr>
                <w:rFonts w:ascii="Arial" w:hAnsi="Arial" w:cs="Arial"/>
                <w:sz w:val="16"/>
                <w:szCs w:val="16"/>
              </w:rPr>
            </w:pPr>
          </w:p>
        </w:tc>
      </w:tr>
      <w:tr w:rsidR="0036169B" w:rsidRPr="00D42286" w:rsidTr="005D48F1">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5D48F1">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5D48F1">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5D48F1">
        <w:tc>
          <w:tcPr>
            <w:tcW w:w="3936" w:type="dxa"/>
            <w:tcBorders>
              <w:top w:val="nil"/>
              <w:left w:val="nil"/>
              <w:right w:val="nil"/>
            </w:tcBorders>
          </w:tcPr>
          <w:p w:rsidR="0036169B" w:rsidRPr="00DE350A" w:rsidRDefault="0036169B" w:rsidP="005D48F1">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5D48F1">
            <w:pPr>
              <w:jc w:val="center"/>
              <w:rPr>
                <w:rFonts w:ascii="Arial" w:hAnsi="Arial" w:cs="Arial"/>
                <w:b/>
                <w:sz w:val="16"/>
                <w:szCs w:val="16"/>
              </w:rPr>
            </w:pPr>
          </w:p>
        </w:tc>
        <w:tc>
          <w:tcPr>
            <w:tcW w:w="3334" w:type="dxa"/>
            <w:tcBorders>
              <w:top w:val="nil"/>
              <w:left w:val="nil"/>
              <w:right w:val="nil"/>
            </w:tcBorders>
          </w:tcPr>
          <w:p w:rsidR="0036169B" w:rsidRPr="00DE350A" w:rsidRDefault="0036169B" w:rsidP="005D48F1">
            <w:pPr>
              <w:jc w:val="center"/>
              <w:rPr>
                <w:rFonts w:ascii="Arial" w:hAnsi="Arial" w:cs="Arial"/>
                <w:b/>
                <w:sz w:val="16"/>
                <w:szCs w:val="16"/>
              </w:rPr>
            </w:pP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5D48F1">
            <w:pPr>
              <w:jc w:val="center"/>
              <w:rPr>
                <w:rFonts w:ascii="Arial" w:hAnsi="Arial" w:cs="Arial"/>
                <w:b/>
                <w:sz w:val="16"/>
                <w:szCs w:val="16"/>
              </w:rPr>
            </w:pP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FIRMA</w:t>
            </w:r>
          </w:p>
        </w:tc>
      </w:tr>
      <w:tr w:rsidR="0036169B" w:rsidRPr="00DE350A" w:rsidTr="005D48F1">
        <w:tc>
          <w:tcPr>
            <w:tcW w:w="10173" w:type="dxa"/>
            <w:gridSpan w:val="3"/>
          </w:tcPr>
          <w:p w:rsidR="0036169B" w:rsidRPr="00DE350A" w:rsidRDefault="0036169B" w:rsidP="005D48F1">
            <w:pPr>
              <w:rPr>
                <w:rFonts w:ascii="Arial" w:hAnsi="Arial" w:cs="Arial"/>
                <w:sz w:val="16"/>
                <w:szCs w:val="16"/>
              </w:rPr>
            </w:pPr>
          </w:p>
          <w:p w:rsidR="0036169B" w:rsidRPr="00DE350A" w:rsidRDefault="0036169B" w:rsidP="005D48F1">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5D48F1">
            <w:pPr>
              <w:jc w:val="center"/>
              <w:rPr>
                <w:rFonts w:ascii="Arial" w:hAnsi="Arial" w:cs="Arial"/>
                <w:b/>
                <w:sz w:val="16"/>
                <w:szCs w:val="16"/>
              </w:rPr>
            </w:pPr>
          </w:p>
        </w:tc>
      </w:tr>
    </w:tbl>
    <w:p w:rsidR="0036169B" w:rsidRPr="00D42286" w:rsidRDefault="0036169B" w:rsidP="005D48F1">
      <w:pPr>
        <w:jc w:val="center"/>
        <w:rPr>
          <w:rFonts w:ascii="Arial" w:hAnsi="Arial" w:cs="Arial"/>
          <w:b/>
          <w:sz w:val="22"/>
          <w:szCs w:val="22"/>
        </w:rPr>
      </w:pPr>
    </w:p>
    <w:p w:rsidR="0036169B" w:rsidRPr="00D42286" w:rsidRDefault="0036169B" w:rsidP="005D48F1">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Pr="00D42286" w:rsidRDefault="0036169B" w:rsidP="005D48F1">
      <w:pPr>
        <w:jc w:val="center"/>
        <w:rPr>
          <w:rFonts w:ascii="Arial" w:hAnsi="Arial" w:cs="Arial"/>
          <w:b/>
          <w:sz w:val="22"/>
          <w:szCs w:val="22"/>
        </w:rPr>
      </w:pPr>
    </w:p>
    <w:p w:rsidR="0036169B" w:rsidRPr="00D42286" w:rsidRDefault="0036169B" w:rsidP="005D48F1">
      <w:pPr>
        <w:pStyle w:val="Ttulo2"/>
        <w:spacing w:before="0" w:after="0"/>
        <w:jc w:val="center"/>
        <w:rPr>
          <w:b w:val="0"/>
          <w:sz w:val="22"/>
          <w:szCs w:val="22"/>
        </w:rPr>
      </w:pPr>
    </w:p>
    <w:p w:rsidR="0036169B" w:rsidRPr="005D48F1" w:rsidRDefault="0036169B" w:rsidP="005D48F1"/>
    <w:p w:rsidR="0036169B" w:rsidRPr="00D42286" w:rsidRDefault="0036169B" w:rsidP="00CC3E21">
      <w:pPr>
        <w:jc w:val="center"/>
        <w:rPr>
          <w:rFonts w:ascii="Arial" w:hAnsi="Arial" w:cs="Arial"/>
          <w:b/>
          <w:sz w:val="22"/>
          <w:szCs w:val="22"/>
        </w:rPr>
      </w:pPr>
    </w:p>
    <w:p w:rsidR="0036169B" w:rsidRPr="00D42286" w:rsidRDefault="0036169B" w:rsidP="00CC3E21">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7657D2">
      <w:pPr>
        <w:rPr>
          <w:rFonts w:ascii="Arial" w:hAnsi="Arial" w:cs="Arial"/>
          <w:b/>
          <w:sz w:val="22"/>
          <w:szCs w:val="22"/>
        </w:rPr>
      </w:pPr>
    </w:p>
    <w:p w:rsidR="0036169B" w:rsidRDefault="0036169B" w:rsidP="007657D2">
      <w:pPr>
        <w:rPr>
          <w:rFonts w:ascii="Arial" w:hAnsi="Arial" w:cs="Arial"/>
          <w:b/>
          <w:sz w:val="22"/>
          <w:szCs w:val="22"/>
        </w:rPr>
      </w:pPr>
    </w:p>
    <w:p w:rsidR="0036169B" w:rsidRDefault="0036169B" w:rsidP="005D48F1">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5D48F1">
      <w:pPr>
        <w:jc w:val="center"/>
        <w:rPr>
          <w:rFonts w:ascii="Arial" w:hAnsi="Arial" w:cs="Arial"/>
          <w:b/>
          <w:sz w:val="22"/>
          <w:szCs w:val="22"/>
        </w:rPr>
      </w:pPr>
    </w:p>
    <w:p w:rsidR="0036169B" w:rsidRPr="00D42286" w:rsidRDefault="0036169B" w:rsidP="005D48F1">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5D48F1">
      <w:pPr>
        <w:rPr>
          <w:rFonts w:ascii="Arial" w:hAnsi="Arial" w:cs="Arial"/>
          <w:sz w:val="18"/>
          <w:szCs w:val="18"/>
        </w:rPr>
      </w:pPr>
    </w:p>
    <w:p w:rsidR="0036169B" w:rsidRPr="00D42286" w:rsidRDefault="0036169B" w:rsidP="005D48F1">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5D48F1">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851"/>
        <w:gridCol w:w="4536"/>
        <w:gridCol w:w="1276"/>
        <w:gridCol w:w="709"/>
        <w:gridCol w:w="1417"/>
        <w:gridCol w:w="1281"/>
      </w:tblGrid>
      <w:tr w:rsidR="0036169B" w:rsidRPr="00D42286" w:rsidTr="00546349">
        <w:trPr>
          <w:cantSplit/>
        </w:trPr>
        <w:tc>
          <w:tcPr>
            <w:tcW w:w="851" w:type="dxa"/>
            <w:tcBorders>
              <w:top w:val="single" w:sz="4" w:space="0" w:color="000000"/>
              <w:left w:val="single" w:sz="4" w:space="0" w:color="000000"/>
              <w:bottom w:val="single" w:sz="4" w:space="0" w:color="auto"/>
            </w:tcBorders>
            <w:shd w:val="clear" w:color="auto" w:fill="D9D9D9"/>
          </w:tcPr>
          <w:p w:rsidR="0036169B" w:rsidRPr="007F1733" w:rsidRDefault="0036169B" w:rsidP="005D48F1">
            <w:pPr>
              <w:pStyle w:val="Ttulo3"/>
              <w:tabs>
                <w:tab w:val="clear" w:pos="720"/>
              </w:tabs>
              <w:snapToGrid w:val="0"/>
              <w:spacing w:before="0" w:after="0"/>
              <w:ind w:left="0" w:right="-70" w:firstLine="0"/>
              <w:jc w:val="both"/>
              <w:rPr>
                <w:sz w:val="16"/>
                <w:szCs w:val="16"/>
              </w:rPr>
            </w:pPr>
          </w:p>
          <w:p w:rsidR="0036169B" w:rsidRPr="007F1733" w:rsidRDefault="0036169B" w:rsidP="005D48F1">
            <w:pPr>
              <w:pStyle w:val="Ttulo3"/>
              <w:tabs>
                <w:tab w:val="clear" w:pos="720"/>
              </w:tabs>
              <w:spacing w:before="0" w:after="0"/>
              <w:ind w:left="0" w:right="-70" w:firstLine="0"/>
              <w:jc w:val="both"/>
              <w:rPr>
                <w:sz w:val="16"/>
                <w:szCs w:val="16"/>
              </w:rPr>
            </w:pPr>
          </w:p>
          <w:p w:rsidR="0036169B" w:rsidRPr="007F1733" w:rsidRDefault="0036169B" w:rsidP="00834524">
            <w:pPr>
              <w:pStyle w:val="Ttulo3"/>
              <w:tabs>
                <w:tab w:val="clear" w:pos="720"/>
              </w:tabs>
              <w:spacing w:before="0" w:after="0"/>
              <w:ind w:left="0" w:right="-70" w:firstLine="0"/>
              <w:jc w:val="center"/>
              <w:rPr>
                <w:sz w:val="16"/>
                <w:szCs w:val="16"/>
              </w:rPr>
            </w:pPr>
            <w:r w:rsidRPr="007F1733">
              <w:rPr>
                <w:sz w:val="16"/>
                <w:szCs w:val="16"/>
              </w:rPr>
              <w:t>PARTIDA</w:t>
            </w:r>
          </w:p>
        </w:tc>
        <w:tc>
          <w:tcPr>
            <w:tcW w:w="4536" w:type="dxa"/>
            <w:tcBorders>
              <w:top w:val="single" w:sz="4" w:space="0" w:color="000000"/>
              <w:left w:val="single" w:sz="4" w:space="0" w:color="000000"/>
              <w:bottom w:val="single" w:sz="4" w:space="0" w:color="000000"/>
            </w:tcBorders>
            <w:shd w:val="clear" w:color="auto" w:fill="D9D9D9"/>
          </w:tcPr>
          <w:p w:rsidR="0036169B" w:rsidRPr="007F1733" w:rsidRDefault="0036169B" w:rsidP="005D48F1">
            <w:pPr>
              <w:pStyle w:val="Ttulo8"/>
              <w:tabs>
                <w:tab w:val="clear" w:pos="1440"/>
              </w:tabs>
              <w:snapToGrid w:val="0"/>
              <w:spacing w:before="0" w:after="0"/>
              <w:jc w:val="both"/>
              <w:rPr>
                <w:b/>
                <w:i w:val="0"/>
                <w:sz w:val="16"/>
                <w:szCs w:val="16"/>
              </w:rPr>
            </w:pPr>
          </w:p>
          <w:p w:rsidR="0036169B" w:rsidRPr="007F1733" w:rsidRDefault="0036169B" w:rsidP="005D48F1">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5D48F1">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276" w:type="dxa"/>
            <w:tcBorders>
              <w:top w:val="single" w:sz="4" w:space="0" w:color="000000"/>
              <w:left w:val="single" w:sz="4" w:space="0" w:color="000000"/>
              <w:bottom w:val="single" w:sz="4" w:space="0" w:color="000000"/>
            </w:tcBorders>
            <w:shd w:val="clear" w:color="auto" w:fill="D9D9D9"/>
          </w:tcPr>
          <w:p w:rsidR="0036169B" w:rsidRPr="00D42286" w:rsidRDefault="0036169B" w:rsidP="005D48F1">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5D48F1">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709" w:type="dxa"/>
            <w:tcBorders>
              <w:top w:val="single" w:sz="4" w:space="0" w:color="000000"/>
              <w:left w:val="single" w:sz="4" w:space="0" w:color="000000"/>
              <w:bottom w:val="single" w:sz="4" w:space="0" w:color="000000"/>
            </w:tcBorders>
            <w:shd w:val="clear" w:color="auto" w:fill="D9D9D9"/>
          </w:tcPr>
          <w:p w:rsidR="0036169B" w:rsidRPr="00D42286" w:rsidRDefault="0036169B" w:rsidP="005D48F1">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5D48F1">
            <w:pPr>
              <w:rPr>
                <w:sz w:val="16"/>
                <w:szCs w:val="16"/>
              </w:rPr>
            </w:pPr>
          </w:p>
          <w:p w:rsidR="0036169B" w:rsidRPr="00D42286" w:rsidRDefault="0036169B" w:rsidP="005D48F1">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417" w:type="dxa"/>
            <w:tcBorders>
              <w:top w:val="single" w:sz="4" w:space="0" w:color="000000"/>
              <w:left w:val="single" w:sz="4" w:space="0" w:color="000000"/>
              <w:bottom w:val="single" w:sz="4" w:space="0" w:color="000000"/>
            </w:tcBorders>
            <w:shd w:val="clear" w:color="auto" w:fill="D9D9D9"/>
          </w:tcPr>
          <w:p w:rsidR="0036169B" w:rsidRPr="00D42286" w:rsidRDefault="0036169B" w:rsidP="005D48F1">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5D48F1">
            <w:pPr>
              <w:rPr>
                <w:sz w:val="16"/>
                <w:szCs w:val="16"/>
              </w:rPr>
            </w:pPr>
          </w:p>
          <w:p w:rsidR="0036169B" w:rsidRPr="00D42286" w:rsidRDefault="0036169B" w:rsidP="005D48F1">
            <w:pPr>
              <w:jc w:val="center"/>
              <w:rPr>
                <w:rFonts w:cs="Arial"/>
                <w:b/>
                <w:sz w:val="16"/>
                <w:szCs w:val="16"/>
              </w:rPr>
            </w:pPr>
            <w:r w:rsidRPr="00D42286">
              <w:rPr>
                <w:rFonts w:ascii="Arial" w:hAnsi="Arial" w:cs="Arial"/>
                <w:b/>
                <w:bCs/>
                <w:sz w:val="16"/>
                <w:szCs w:val="16"/>
              </w:rPr>
              <w:t>PRECIO UNITARIO</w:t>
            </w:r>
          </w:p>
        </w:tc>
        <w:tc>
          <w:tcPr>
            <w:tcW w:w="128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5D48F1">
            <w:pPr>
              <w:snapToGrid w:val="0"/>
              <w:ind w:right="-70"/>
              <w:jc w:val="both"/>
              <w:rPr>
                <w:rFonts w:ascii="Arial" w:hAnsi="Arial" w:cs="Arial"/>
                <w:b/>
                <w:bCs/>
                <w:sz w:val="16"/>
                <w:szCs w:val="16"/>
              </w:rPr>
            </w:pPr>
          </w:p>
          <w:p w:rsidR="0036169B" w:rsidRPr="00D42286" w:rsidRDefault="0036169B" w:rsidP="005D48F1">
            <w:pPr>
              <w:snapToGrid w:val="0"/>
              <w:ind w:right="-70"/>
              <w:jc w:val="both"/>
              <w:rPr>
                <w:rFonts w:ascii="Arial" w:hAnsi="Arial" w:cs="Arial"/>
                <w:b/>
                <w:bCs/>
                <w:sz w:val="16"/>
                <w:szCs w:val="16"/>
              </w:rPr>
            </w:pPr>
          </w:p>
          <w:p w:rsidR="0036169B" w:rsidRPr="00D42286" w:rsidRDefault="0036169B" w:rsidP="005D48F1">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D42286" w:rsidTr="00546349">
        <w:trPr>
          <w:cantSplit/>
          <w:trHeight w:val="433"/>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36169B" w:rsidRPr="00834524" w:rsidRDefault="0036169B" w:rsidP="005D48F1">
            <w:pPr>
              <w:jc w:val="center"/>
              <w:rPr>
                <w:rFonts w:ascii="Arial" w:hAnsi="Arial" w:cs="Arial"/>
                <w:b/>
                <w:bCs/>
                <w:iCs/>
                <w:szCs w:val="22"/>
              </w:rPr>
            </w:pPr>
            <w:r w:rsidRPr="00834524">
              <w:rPr>
                <w:rFonts w:ascii="Arial" w:hAnsi="Arial" w:cs="Arial"/>
                <w:b/>
                <w:bCs/>
                <w:iCs/>
                <w:sz w:val="22"/>
                <w:szCs w:val="22"/>
              </w:rPr>
              <w:t>3</w:t>
            </w:r>
          </w:p>
        </w:tc>
        <w:tc>
          <w:tcPr>
            <w:tcW w:w="4536" w:type="dxa"/>
            <w:tcBorders>
              <w:top w:val="single" w:sz="4" w:space="0" w:color="000000"/>
              <w:left w:val="single" w:sz="4" w:space="0" w:color="auto"/>
              <w:bottom w:val="single" w:sz="4" w:space="0" w:color="000000"/>
            </w:tcBorders>
            <w:vAlign w:val="center"/>
          </w:tcPr>
          <w:p w:rsidR="0036169B" w:rsidRPr="007657D2" w:rsidRDefault="0036169B" w:rsidP="005D48F1">
            <w:pPr>
              <w:rPr>
                <w:rFonts w:ascii="Arial" w:hAnsi="Arial" w:cs="Arial"/>
                <w:sz w:val="16"/>
                <w:szCs w:val="16"/>
              </w:rPr>
            </w:pPr>
            <w:r w:rsidRPr="007657D2">
              <w:rPr>
                <w:rFonts w:ascii="Arial" w:hAnsi="Arial" w:cs="Arial"/>
                <w:sz w:val="16"/>
                <w:szCs w:val="16"/>
              </w:rPr>
              <w:t>TAC CORPORAL  SIN MEDIO DE CONTRASTE</w:t>
            </w:r>
          </w:p>
          <w:p w:rsidR="0036169B" w:rsidRPr="007657D2" w:rsidRDefault="0036169B" w:rsidP="005D48F1">
            <w:pPr>
              <w:rPr>
                <w:rFonts w:ascii="Arial" w:hAnsi="Arial" w:cs="Arial"/>
                <w:sz w:val="16"/>
                <w:szCs w:val="16"/>
              </w:rPr>
            </w:pPr>
          </w:p>
        </w:tc>
        <w:tc>
          <w:tcPr>
            <w:tcW w:w="1276" w:type="dxa"/>
            <w:tcBorders>
              <w:top w:val="single" w:sz="4" w:space="0" w:color="000000"/>
              <w:left w:val="single" w:sz="4" w:space="0" w:color="000000"/>
              <w:bottom w:val="single" w:sz="4" w:space="0" w:color="000000"/>
            </w:tcBorders>
            <w:vAlign w:val="center"/>
          </w:tcPr>
          <w:p w:rsidR="0036169B" w:rsidRPr="007657D2" w:rsidRDefault="0036169B" w:rsidP="005D48F1">
            <w:pPr>
              <w:snapToGrid w:val="0"/>
              <w:jc w:val="center"/>
              <w:rPr>
                <w:rFonts w:ascii="Arial" w:hAnsi="Arial" w:cs="Arial"/>
                <w:sz w:val="16"/>
                <w:szCs w:val="16"/>
              </w:rPr>
            </w:pPr>
            <w:r w:rsidRPr="007657D2">
              <w:rPr>
                <w:rFonts w:ascii="Arial" w:hAnsi="Arial" w:cs="Arial"/>
                <w:sz w:val="16"/>
                <w:szCs w:val="16"/>
              </w:rPr>
              <w:t>ESTUDIO</w:t>
            </w:r>
          </w:p>
        </w:tc>
        <w:tc>
          <w:tcPr>
            <w:tcW w:w="709" w:type="dxa"/>
            <w:tcBorders>
              <w:top w:val="single" w:sz="4" w:space="0" w:color="000000"/>
              <w:left w:val="single" w:sz="4" w:space="0" w:color="000000"/>
              <w:bottom w:val="single" w:sz="4" w:space="0" w:color="000000"/>
            </w:tcBorders>
            <w:vAlign w:val="center"/>
          </w:tcPr>
          <w:p w:rsidR="0036169B" w:rsidRPr="007657D2" w:rsidRDefault="0036169B" w:rsidP="005D48F1">
            <w:pPr>
              <w:snapToGrid w:val="0"/>
              <w:jc w:val="center"/>
              <w:rPr>
                <w:rFonts w:ascii="Arial" w:hAnsi="Arial" w:cs="Arial"/>
                <w:sz w:val="16"/>
                <w:szCs w:val="16"/>
              </w:rPr>
            </w:pPr>
            <w:r w:rsidRPr="007657D2">
              <w:rPr>
                <w:rFonts w:ascii="Arial" w:hAnsi="Arial" w:cs="Arial"/>
                <w:sz w:val="16"/>
                <w:szCs w:val="16"/>
              </w:rPr>
              <w:t>1</w:t>
            </w:r>
          </w:p>
        </w:tc>
        <w:tc>
          <w:tcPr>
            <w:tcW w:w="1417" w:type="dxa"/>
            <w:tcBorders>
              <w:top w:val="single" w:sz="4" w:space="0" w:color="000000"/>
              <w:left w:val="single" w:sz="4" w:space="0" w:color="000000"/>
              <w:bottom w:val="single" w:sz="4" w:space="0" w:color="000000"/>
            </w:tcBorders>
            <w:vAlign w:val="center"/>
          </w:tcPr>
          <w:p w:rsidR="0036169B" w:rsidRPr="007657D2" w:rsidRDefault="0036169B" w:rsidP="005D48F1">
            <w:pPr>
              <w:snapToGrid w:val="0"/>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36169B" w:rsidRPr="00D42286" w:rsidRDefault="0036169B" w:rsidP="005D48F1">
            <w:pPr>
              <w:snapToGrid w:val="0"/>
              <w:rPr>
                <w:rFonts w:ascii="Arial" w:hAnsi="Arial" w:cs="Arial"/>
                <w:szCs w:val="22"/>
              </w:rPr>
            </w:pPr>
          </w:p>
        </w:tc>
      </w:tr>
      <w:tr w:rsidR="0036169B" w:rsidRPr="00D42286" w:rsidTr="00546349">
        <w:trPr>
          <w:cantSplit/>
          <w:trHeight w:val="411"/>
        </w:trPr>
        <w:tc>
          <w:tcPr>
            <w:tcW w:w="851" w:type="dxa"/>
            <w:vMerge/>
            <w:tcBorders>
              <w:left w:val="single" w:sz="4" w:space="0" w:color="auto"/>
              <w:bottom w:val="single" w:sz="4" w:space="0" w:color="auto"/>
              <w:right w:val="single" w:sz="4" w:space="0" w:color="auto"/>
            </w:tcBorders>
            <w:vAlign w:val="center"/>
          </w:tcPr>
          <w:p w:rsidR="0036169B" w:rsidRPr="007F1733" w:rsidRDefault="0036169B" w:rsidP="005D48F1">
            <w:pPr>
              <w:jc w:val="center"/>
              <w:rPr>
                <w:rFonts w:ascii="Arial" w:hAnsi="Arial" w:cs="Arial"/>
                <w:b/>
                <w:bCs/>
                <w:i/>
                <w:iCs/>
                <w:szCs w:val="22"/>
              </w:rPr>
            </w:pPr>
          </w:p>
        </w:tc>
        <w:tc>
          <w:tcPr>
            <w:tcW w:w="4536" w:type="dxa"/>
            <w:tcBorders>
              <w:top w:val="single" w:sz="4" w:space="0" w:color="000000"/>
              <w:left w:val="single" w:sz="4" w:space="0" w:color="auto"/>
              <w:bottom w:val="single" w:sz="4" w:space="0" w:color="000000"/>
            </w:tcBorders>
            <w:vAlign w:val="center"/>
          </w:tcPr>
          <w:p w:rsidR="0036169B" w:rsidRPr="007657D2" w:rsidRDefault="0036169B" w:rsidP="005D48F1">
            <w:pPr>
              <w:rPr>
                <w:rFonts w:ascii="Arial" w:hAnsi="Arial" w:cs="Arial"/>
                <w:sz w:val="16"/>
                <w:szCs w:val="16"/>
              </w:rPr>
            </w:pPr>
            <w:r w:rsidRPr="007657D2">
              <w:rPr>
                <w:rFonts w:ascii="Arial" w:hAnsi="Arial" w:cs="Arial"/>
                <w:sz w:val="16"/>
                <w:szCs w:val="16"/>
              </w:rPr>
              <w:t>TAC CORPORAL CON  MEDIO DE CONTRASTE</w:t>
            </w:r>
          </w:p>
          <w:p w:rsidR="0036169B" w:rsidRPr="007657D2" w:rsidRDefault="0036169B" w:rsidP="005D48F1">
            <w:pPr>
              <w:rPr>
                <w:rFonts w:ascii="Arial" w:hAnsi="Arial" w:cs="Arial"/>
                <w:sz w:val="16"/>
                <w:szCs w:val="16"/>
              </w:rPr>
            </w:pPr>
          </w:p>
        </w:tc>
        <w:tc>
          <w:tcPr>
            <w:tcW w:w="1276"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ESTUDIO</w:t>
            </w:r>
          </w:p>
        </w:tc>
        <w:tc>
          <w:tcPr>
            <w:tcW w:w="709"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1</w:t>
            </w:r>
          </w:p>
        </w:tc>
        <w:tc>
          <w:tcPr>
            <w:tcW w:w="1417" w:type="dxa"/>
            <w:tcBorders>
              <w:top w:val="single" w:sz="4" w:space="0" w:color="000000"/>
              <w:left w:val="single" w:sz="4" w:space="0" w:color="000000"/>
              <w:bottom w:val="single" w:sz="4" w:space="0" w:color="000000"/>
            </w:tcBorders>
            <w:vAlign w:val="center"/>
          </w:tcPr>
          <w:p w:rsidR="0036169B" w:rsidRPr="007657D2" w:rsidRDefault="0036169B" w:rsidP="005D48F1">
            <w:pPr>
              <w:snapToGrid w:val="0"/>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36169B" w:rsidRDefault="0036169B" w:rsidP="005D48F1">
            <w:pPr>
              <w:snapToGrid w:val="0"/>
              <w:rPr>
                <w:rFonts w:ascii="Arial" w:hAnsi="Arial" w:cs="Arial"/>
                <w:szCs w:val="22"/>
              </w:rPr>
            </w:pPr>
          </w:p>
        </w:tc>
      </w:tr>
      <w:tr w:rsidR="0036169B" w:rsidRPr="00D42286" w:rsidTr="00546349">
        <w:trPr>
          <w:cantSplit/>
          <w:trHeight w:val="403"/>
        </w:trPr>
        <w:tc>
          <w:tcPr>
            <w:tcW w:w="851" w:type="dxa"/>
            <w:vMerge/>
            <w:tcBorders>
              <w:left w:val="single" w:sz="4" w:space="0" w:color="auto"/>
              <w:bottom w:val="single" w:sz="4" w:space="0" w:color="auto"/>
              <w:right w:val="single" w:sz="4" w:space="0" w:color="auto"/>
            </w:tcBorders>
            <w:vAlign w:val="center"/>
          </w:tcPr>
          <w:p w:rsidR="0036169B" w:rsidRPr="007F1733" w:rsidRDefault="0036169B" w:rsidP="005D48F1">
            <w:pPr>
              <w:jc w:val="center"/>
              <w:rPr>
                <w:rFonts w:ascii="Arial" w:hAnsi="Arial" w:cs="Arial"/>
                <w:b/>
                <w:bCs/>
                <w:i/>
                <w:iCs/>
                <w:szCs w:val="22"/>
              </w:rPr>
            </w:pPr>
          </w:p>
        </w:tc>
        <w:tc>
          <w:tcPr>
            <w:tcW w:w="4536" w:type="dxa"/>
            <w:tcBorders>
              <w:top w:val="single" w:sz="4" w:space="0" w:color="000000"/>
              <w:left w:val="single" w:sz="4" w:space="0" w:color="auto"/>
              <w:bottom w:val="single" w:sz="4" w:space="0" w:color="000000"/>
            </w:tcBorders>
            <w:vAlign w:val="center"/>
          </w:tcPr>
          <w:p w:rsidR="0036169B" w:rsidRPr="007657D2" w:rsidRDefault="0036169B" w:rsidP="005D48F1">
            <w:pPr>
              <w:rPr>
                <w:rFonts w:ascii="Arial" w:hAnsi="Arial" w:cs="Arial"/>
                <w:sz w:val="16"/>
                <w:szCs w:val="16"/>
              </w:rPr>
            </w:pPr>
            <w:r w:rsidRPr="007657D2">
              <w:rPr>
                <w:rFonts w:ascii="Arial" w:hAnsi="Arial" w:cs="Arial"/>
                <w:sz w:val="16"/>
                <w:szCs w:val="16"/>
              </w:rPr>
              <w:t>TAC CORPORAL  CON  MEDIO DE CONTRASTE Y CON ANESTESIA</w:t>
            </w:r>
          </w:p>
          <w:p w:rsidR="0036169B" w:rsidRPr="007657D2" w:rsidRDefault="0036169B" w:rsidP="005D48F1">
            <w:pPr>
              <w:rPr>
                <w:rFonts w:ascii="Arial" w:hAnsi="Arial" w:cs="Arial"/>
                <w:sz w:val="16"/>
                <w:szCs w:val="16"/>
              </w:rPr>
            </w:pPr>
          </w:p>
        </w:tc>
        <w:tc>
          <w:tcPr>
            <w:tcW w:w="1276"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ESTUDIO</w:t>
            </w:r>
          </w:p>
        </w:tc>
        <w:tc>
          <w:tcPr>
            <w:tcW w:w="709"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1</w:t>
            </w:r>
          </w:p>
        </w:tc>
        <w:tc>
          <w:tcPr>
            <w:tcW w:w="1417" w:type="dxa"/>
            <w:tcBorders>
              <w:top w:val="single" w:sz="4" w:space="0" w:color="000000"/>
              <w:left w:val="single" w:sz="4" w:space="0" w:color="000000"/>
              <w:bottom w:val="single" w:sz="4" w:space="0" w:color="000000"/>
            </w:tcBorders>
            <w:vAlign w:val="center"/>
          </w:tcPr>
          <w:p w:rsidR="0036169B" w:rsidRPr="007657D2" w:rsidRDefault="0036169B" w:rsidP="005D48F1">
            <w:pPr>
              <w:snapToGrid w:val="0"/>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36169B" w:rsidRDefault="0036169B" w:rsidP="005D48F1">
            <w:pPr>
              <w:snapToGrid w:val="0"/>
              <w:rPr>
                <w:rFonts w:ascii="Arial" w:hAnsi="Arial" w:cs="Arial"/>
                <w:szCs w:val="22"/>
              </w:rPr>
            </w:pPr>
          </w:p>
        </w:tc>
      </w:tr>
      <w:tr w:rsidR="0036169B" w:rsidRPr="00D42286" w:rsidTr="00546349">
        <w:trPr>
          <w:cantSplit/>
          <w:trHeight w:val="403"/>
        </w:trPr>
        <w:tc>
          <w:tcPr>
            <w:tcW w:w="851" w:type="dxa"/>
            <w:vMerge/>
            <w:tcBorders>
              <w:left w:val="single" w:sz="4" w:space="0" w:color="auto"/>
              <w:bottom w:val="single" w:sz="4" w:space="0" w:color="auto"/>
              <w:right w:val="single" w:sz="4" w:space="0" w:color="auto"/>
            </w:tcBorders>
            <w:vAlign w:val="center"/>
          </w:tcPr>
          <w:p w:rsidR="0036169B" w:rsidRPr="007F1733" w:rsidRDefault="0036169B" w:rsidP="005D48F1">
            <w:pPr>
              <w:jc w:val="center"/>
              <w:rPr>
                <w:rFonts w:ascii="Arial" w:hAnsi="Arial" w:cs="Arial"/>
                <w:b/>
                <w:bCs/>
                <w:i/>
                <w:iCs/>
                <w:szCs w:val="22"/>
              </w:rPr>
            </w:pPr>
          </w:p>
        </w:tc>
        <w:tc>
          <w:tcPr>
            <w:tcW w:w="4536" w:type="dxa"/>
            <w:tcBorders>
              <w:top w:val="single" w:sz="4" w:space="0" w:color="000000"/>
              <w:left w:val="single" w:sz="4" w:space="0" w:color="auto"/>
              <w:bottom w:val="single" w:sz="4" w:space="0" w:color="000000"/>
            </w:tcBorders>
            <w:vAlign w:val="center"/>
          </w:tcPr>
          <w:p w:rsidR="0036169B" w:rsidRPr="007657D2" w:rsidRDefault="0036169B" w:rsidP="005D48F1">
            <w:pPr>
              <w:rPr>
                <w:rFonts w:ascii="Arial" w:hAnsi="Arial" w:cs="Arial"/>
                <w:sz w:val="16"/>
                <w:szCs w:val="16"/>
              </w:rPr>
            </w:pPr>
            <w:r w:rsidRPr="007657D2">
              <w:rPr>
                <w:rFonts w:ascii="Arial" w:hAnsi="Arial" w:cs="Arial"/>
                <w:sz w:val="16"/>
                <w:szCs w:val="16"/>
              </w:rPr>
              <w:t>TAC CORPORAL  SIN  MEDIO DE CONTRASTE Y CON ANESTESIA</w:t>
            </w:r>
          </w:p>
          <w:p w:rsidR="0036169B" w:rsidRPr="007657D2" w:rsidRDefault="0036169B" w:rsidP="005D48F1">
            <w:pPr>
              <w:rPr>
                <w:rFonts w:ascii="Arial" w:hAnsi="Arial" w:cs="Arial"/>
                <w:sz w:val="16"/>
                <w:szCs w:val="16"/>
              </w:rPr>
            </w:pPr>
          </w:p>
        </w:tc>
        <w:tc>
          <w:tcPr>
            <w:tcW w:w="1276"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ESTUDIO</w:t>
            </w:r>
          </w:p>
        </w:tc>
        <w:tc>
          <w:tcPr>
            <w:tcW w:w="709"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1</w:t>
            </w:r>
          </w:p>
        </w:tc>
        <w:tc>
          <w:tcPr>
            <w:tcW w:w="1417" w:type="dxa"/>
            <w:tcBorders>
              <w:top w:val="single" w:sz="4" w:space="0" w:color="000000"/>
              <w:left w:val="single" w:sz="4" w:space="0" w:color="000000"/>
              <w:bottom w:val="single" w:sz="4" w:space="0" w:color="000000"/>
            </w:tcBorders>
            <w:vAlign w:val="center"/>
          </w:tcPr>
          <w:p w:rsidR="0036169B" w:rsidRPr="007657D2" w:rsidRDefault="0036169B" w:rsidP="005D48F1">
            <w:pPr>
              <w:snapToGrid w:val="0"/>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36169B" w:rsidRDefault="0036169B" w:rsidP="005D48F1">
            <w:pPr>
              <w:snapToGrid w:val="0"/>
              <w:rPr>
                <w:rFonts w:ascii="Arial" w:hAnsi="Arial" w:cs="Arial"/>
                <w:szCs w:val="22"/>
              </w:rPr>
            </w:pPr>
          </w:p>
        </w:tc>
      </w:tr>
      <w:tr w:rsidR="0036169B" w:rsidRPr="00D42286" w:rsidTr="00546349">
        <w:trPr>
          <w:cantSplit/>
          <w:trHeight w:val="403"/>
        </w:trPr>
        <w:tc>
          <w:tcPr>
            <w:tcW w:w="851" w:type="dxa"/>
            <w:vMerge/>
            <w:tcBorders>
              <w:left w:val="single" w:sz="4" w:space="0" w:color="auto"/>
              <w:bottom w:val="single" w:sz="4" w:space="0" w:color="auto"/>
              <w:right w:val="single" w:sz="4" w:space="0" w:color="auto"/>
            </w:tcBorders>
            <w:vAlign w:val="center"/>
          </w:tcPr>
          <w:p w:rsidR="0036169B" w:rsidRPr="007F1733" w:rsidRDefault="0036169B" w:rsidP="005D48F1">
            <w:pPr>
              <w:jc w:val="center"/>
              <w:rPr>
                <w:rFonts w:ascii="Arial" w:hAnsi="Arial" w:cs="Arial"/>
                <w:b/>
                <w:bCs/>
                <w:i/>
                <w:iCs/>
                <w:szCs w:val="22"/>
              </w:rPr>
            </w:pPr>
          </w:p>
        </w:tc>
        <w:tc>
          <w:tcPr>
            <w:tcW w:w="4536" w:type="dxa"/>
            <w:tcBorders>
              <w:top w:val="single" w:sz="4" w:space="0" w:color="000000"/>
              <w:left w:val="single" w:sz="4" w:space="0" w:color="auto"/>
              <w:bottom w:val="single" w:sz="4" w:space="0" w:color="000000"/>
            </w:tcBorders>
            <w:vAlign w:val="center"/>
          </w:tcPr>
          <w:p w:rsidR="0036169B" w:rsidRPr="007657D2" w:rsidRDefault="0036169B" w:rsidP="005D48F1">
            <w:pPr>
              <w:rPr>
                <w:rFonts w:ascii="Arial" w:hAnsi="Arial" w:cs="Arial"/>
                <w:sz w:val="16"/>
                <w:szCs w:val="16"/>
              </w:rPr>
            </w:pPr>
            <w:r w:rsidRPr="007657D2">
              <w:rPr>
                <w:rFonts w:ascii="Arial" w:hAnsi="Arial" w:cs="Arial"/>
                <w:sz w:val="16"/>
                <w:szCs w:val="16"/>
              </w:rPr>
              <w:t xml:space="preserve">ANGIOTOMOGRAFÍA </w:t>
            </w:r>
          </w:p>
          <w:p w:rsidR="0036169B" w:rsidRPr="007657D2" w:rsidRDefault="0036169B" w:rsidP="005D48F1">
            <w:pPr>
              <w:rPr>
                <w:rFonts w:ascii="Arial" w:hAnsi="Arial" w:cs="Arial"/>
                <w:sz w:val="16"/>
                <w:szCs w:val="16"/>
              </w:rPr>
            </w:pPr>
          </w:p>
        </w:tc>
        <w:tc>
          <w:tcPr>
            <w:tcW w:w="1276"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ESTUDIO</w:t>
            </w:r>
          </w:p>
        </w:tc>
        <w:tc>
          <w:tcPr>
            <w:tcW w:w="709"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1</w:t>
            </w:r>
          </w:p>
        </w:tc>
        <w:tc>
          <w:tcPr>
            <w:tcW w:w="1417" w:type="dxa"/>
            <w:tcBorders>
              <w:top w:val="single" w:sz="4" w:space="0" w:color="000000"/>
              <w:left w:val="single" w:sz="4" w:space="0" w:color="000000"/>
              <w:bottom w:val="single" w:sz="4" w:space="0" w:color="000000"/>
            </w:tcBorders>
            <w:vAlign w:val="center"/>
          </w:tcPr>
          <w:p w:rsidR="0036169B" w:rsidRPr="007657D2" w:rsidRDefault="0036169B" w:rsidP="005D48F1">
            <w:pPr>
              <w:snapToGrid w:val="0"/>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36169B" w:rsidRDefault="0036169B" w:rsidP="005D48F1">
            <w:pPr>
              <w:snapToGrid w:val="0"/>
              <w:rPr>
                <w:rFonts w:ascii="Arial" w:hAnsi="Arial" w:cs="Arial"/>
                <w:szCs w:val="22"/>
              </w:rPr>
            </w:pPr>
          </w:p>
        </w:tc>
      </w:tr>
      <w:tr w:rsidR="0036169B" w:rsidRPr="00D42286" w:rsidTr="00546349">
        <w:trPr>
          <w:cantSplit/>
          <w:trHeight w:val="403"/>
        </w:trPr>
        <w:tc>
          <w:tcPr>
            <w:tcW w:w="851" w:type="dxa"/>
            <w:vMerge/>
            <w:tcBorders>
              <w:left w:val="single" w:sz="4" w:space="0" w:color="auto"/>
              <w:bottom w:val="single" w:sz="4" w:space="0" w:color="auto"/>
              <w:right w:val="single" w:sz="4" w:space="0" w:color="auto"/>
            </w:tcBorders>
            <w:vAlign w:val="center"/>
          </w:tcPr>
          <w:p w:rsidR="0036169B" w:rsidRPr="007F1733" w:rsidRDefault="0036169B" w:rsidP="005D48F1">
            <w:pPr>
              <w:jc w:val="center"/>
              <w:rPr>
                <w:rFonts w:ascii="Arial" w:hAnsi="Arial" w:cs="Arial"/>
                <w:b/>
                <w:bCs/>
                <w:i/>
                <w:iCs/>
                <w:szCs w:val="22"/>
              </w:rPr>
            </w:pPr>
          </w:p>
        </w:tc>
        <w:tc>
          <w:tcPr>
            <w:tcW w:w="4536" w:type="dxa"/>
            <w:tcBorders>
              <w:top w:val="single" w:sz="4" w:space="0" w:color="000000"/>
              <w:left w:val="single" w:sz="4" w:space="0" w:color="auto"/>
              <w:bottom w:val="single" w:sz="4" w:space="0" w:color="000000"/>
            </w:tcBorders>
            <w:vAlign w:val="center"/>
          </w:tcPr>
          <w:p w:rsidR="0036169B" w:rsidRPr="007657D2" w:rsidRDefault="0036169B" w:rsidP="005D48F1">
            <w:pPr>
              <w:rPr>
                <w:rFonts w:ascii="Arial" w:hAnsi="Arial" w:cs="Arial"/>
                <w:sz w:val="16"/>
                <w:szCs w:val="16"/>
              </w:rPr>
            </w:pPr>
            <w:r>
              <w:rPr>
                <w:rFonts w:ascii="Arial" w:hAnsi="Arial" w:cs="Arial"/>
                <w:sz w:val="16"/>
                <w:szCs w:val="16"/>
              </w:rPr>
              <w:t>TOMOGRAFIA DE CRANEO CON RECONSTRUCCION EN  3D</w:t>
            </w:r>
          </w:p>
          <w:p w:rsidR="0036169B" w:rsidRPr="007657D2" w:rsidRDefault="0036169B" w:rsidP="005D48F1">
            <w:pPr>
              <w:rPr>
                <w:rFonts w:ascii="Arial" w:hAnsi="Arial" w:cs="Arial"/>
                <w:sz w:val="16"/>
                <w:szCs w:val="16"/>
              </w:rPr>
            </w:pPr>
          </w:p>
        </w:tc>
        <w:tc>
          <w:tcPr>
            <w:tcW w:w="1276"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ESTUDIO</w:t>
            </w:r>
          </w:p>
        </w:tc>
        <w:tc>
          <w:tcPr>
            <w:tcW w:w="709"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1</w:t>
            </w:r>
          </w:p>
        </w:tc>
        <w:tc>
          <w:tcPr>
            <w:tcW w:w="1417" w:type="dxa"/>
            <w:tcBorders>
              <w:top w:val="single" w:sz="4" w:space="0" w:color="000000"/>
              <w:left w:val="single" w:sz="4" w:space="0" w:color="000000"/>
              <w:bottom w:val="single" w:sz="4" w:space="0" w:color="000000"/>
            </w:tcBorders>
            <w:vAlign w:val="center"/>
          </w:tcPr>
          <w:p w:rsidR="0036169B" w:rsidRPr="007657D2" w:rsidRDefault="0036169B" w:rsidP="005D48F1">
            <w:pPr>
              <w:snapToGrid w:val="0"/>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36169B" w:rsidRDefault="0036169B" w:rsidP="005D48F1">
            <w:pPr>
              <w:snapToGrid w:val="0"/>
              <w:rPr>
                <w:rFonts w:ascii="Arial" w:hAnsi="Arial" w:cs="Arial"/>
                <w:szCs w:val="22"/>
              </w:rPr>
            </w:pPr>
          </w:p>
        </w:tc>
      </w:tr>
      <w:tr w:rsidR="0036169B" w:rsidRPr="00D42286" w:rsidTr="00546349">
        <w:trPr>
          <w:cantSplit/>
          <w:trHeight w:val="403"/>
        </w:trPr>
        <w:tc>
          <w:tcPr>
            <w:tcW w:w="851" w:type="dxa"/>
            <w:vMerge/>
            <w:tcBorders>
              <w:left w:val="single" w:sz="4" w:space="0" w:color="auto"/>
              <w:bottom w:val="single" w:sz="4" w:space="0" w:color="auto"/>
              <w:right w:val="single" w:sz="4" w:space="0" w:color="auto"/>
            </w:tcBorders>
            <w:vAlign w:val="center"/>
          </w:tcPr>
          <w:p w:rsidR="0036169B" w:rsidRPr="007F1733" w:rsidRDefault="0036169B" w:rsidP="005D48F1">
            <w:pPr>
              <w:jc w:val="center"/>
              <w:rPr>
                <w:rFonts w:ascii="Arial" w:hAnsi="Arial" w:cs="Arial"/>
                <w:b/>
                <w:bCs/>
                <w:i/>
                <w:iCs/>
                <w:szCs w:val="22"/>
              </w:rPr>
            </w:pPr>
          </w:p>
        </w:tc>
        <w:tc>
          <w:tcPr>
            <w:tcW w:w="4536" w:type="dxa"/>
            <w:tcBorders>
              <w:top w:val="single" w:sz="4" w:space="0" w:color="000000"/>
              <w:left w:val="single" w:sz="4" w:space="0" w:color="auto"/>
              <w:bottom w:val="single" w:sz="4" w:space="0" w:color="000000"/>
            </w:tcBorders>
            <w:vAlign w:val="center"/>
          </w:tcPr>
          <w:p w:rsidR="0036169B" w:rsidRPr="007657D2" w:rsidRDefault="0036169B" w:rsidP="005D48F1">
            <w:pPr>
              <w:rPr>
                <w:rFonts w:ascii="Arial" w:hAnsi="Arial" w:cs="Arial"/>
                <w:sz w:val="16"/>
                <w:szCs w:val="16"/>
              </w:rPr>
            </w:pPr>
            <w:r>
              <w:rPr>
                <w:rFonts w:ascii="Arial" w:hAnsi="Arial" w:cs="Arial"/>
                <w:sz w:val="16"/>
                <w:szCs w:val="16"/>
              </w:rPr>
              <w:t>TOMOGRAFIA DE CRANEO CON RECONSTRUCCION EN  3D CON ANESTESIA</w:t>
            </w:r>
          </w:p>
          <w:p w:rsidR="0036169B" w:rsidRPr="007657D2" w:rsidRDefault="0036169B" w:rsidP="005D48F1">
            <w:pPr>
              <w:rPr>
                <w:rFonts w:ascii="Arial" w:hAnsi="Arial" w:cs="Arial"/>
                <w:sz w:val="16"/>
                <w:szCs w:val="16"/>
              </w:rPr>
            </w:pPr>
          </w:p>
        </w:tc>
        <w:tc>
          <w:tcPr>
            <w:tcW w:w="1276"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ESTUDIO</w:t>
            </w:r>
          </w:p>
        </w:tc>
        <w:tc>
          <w:tcPr>
            <w:tcW w:w="709"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1</w:t>
            </w:r>
          </w:p>
        </w:tc>
        <w:tc>
          <w:tcPr>
            <w:tcW w:w="1417" w:type="dxa"/>
            <w:tcBorders>
              <w:top w:val="single" w:sz="4" w:space="0" w:color="000000"/>
              <w:left w:val="single" w:sz="4" w:space="0" w:color="000000"/>
              <w:bottom w:val="single" w:sz="4" w:space="0" w:color="000000"/>
            </w:tcBorders>
            <w:vAlign w:val="center"/>
          </w:tcPr>
          <w:p w:rsidR="0036169B" w:rsidRPr="007657D2" w:rsidRDefault="0036169B" w:rsidP="005D48F1">
            <w:pPr>
              <w:snapToGrid w:val="0"/>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36169B" w:rsidRDefault="0036169B" w:rsidP="005D48F1">
            <w:pPr>
              <w:snapToGrid w:val="0"/>
              <w:rPr>
                <w:rFonts w:ascii="Arial" w:hAnsi="Arial" w:cs="Arial"/>
                <w:szCs w:val="22"/>
              </w:rPr>
            </w:pPr>
          </w:p>
        </w:tc>
      </w:tr>
      <w:tr w:rsidR="0036169B" w:rsidRPr="00D42286" w:rsidTr="00546349">
        <w:trPr>
          <w:cantSplit/>
          <w:trHeight w:val="403"/>
        </w:trPr>
        <w:tc>
          <w:tcPr>
            <w:tcW w:w="851" w:type="dxa"/>
            <w:vMerge/>
            <w:tcBorders>
              <w:left w:val="single" w:sz="4" w:space="0" w:color="auto"/>
              <w:bottom w:val="single" w:sz="4" w:space="0" w:color="auto"/>
              <w:right w:val="single" w:sz="4" w:space="0" w:color="auto"/>
            </w:tcBorders>
            <w:vAlign w:val="center"/>
          </w:tcPr>
          <w:p w:rsidR="0036169B" w:rsidRPr="007F1733" w:rsidRDefault="0036169B" w:rsidP="005D48F1">
            <w:pPr>
              <w:jc w:val="center"/>
              <w:rPr>
                <w:rFonts w:ascii="Arial" w:hAnsi="Arial" w:cs="Arial"/>
                <w:b/>
                <w:bCs/>
                <w:i/>
                <w:iCs/>
                <w:szCs w:val="22"/>
              </w:rPr>
            </w:pPr>
          </w:p>
        </w:tc>
        <w:tc>
          <w:tcPr>
            <w:tcW w:w="4536" w:type="dxa"/>
            <w:tcBorders>
              <w:top w:val="single" w:sz="4" w:space="0" w:color="000000"/>
              <w:left w:val="single" w:sz="4" w:space="0" w:color="auto"/>
              <w:bottom w:val="single" w:sz="4" w:space="0" w:color="000000"/>
            </w:tcBorders>
            <w:vAlign w:val="center"/>
          </w:tcPr>
          <w:p w:rsidR="0036169B" w:rsidRPr="007657D2" w:rsidRDefault="0036169B" w:rsidP="00546349">
            <w:pPr>
              <w:rPr>
                <w:rFonts w:ascii="Arial" w:hAnsi="Arial" w:cs="Arial"/>
                <w:sz w:val="16"/>
                <w:szCs w:val="16"/>
              </w:rPr>
            </w:pPr>
            <w:r>
              <w:rPr>
                <w:rFonts w:ascii="Arial" w:hAnsi="Arial" w:cs="Arial"/>
                <w:sz w:val="16"/>
                <w:szCs w:val="16"/>
              </w:rPr>
              <w:t>TOMOGRAFIA DE CRANEO CON RECONSTRUCCION EN 3D CON ANESTESIA Y MEDIO DE CONTRASTE.</w:t>
            </w:r>
          </w:p>
        </w:tc>
        <w:tc>
          <w:tcPr>
            <w:tcW w:w="1276"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ESTUDIO</w:t>
            </w:r>
          </w:p>
        </w:tc>
        <w:tc>
          <w:tcPr>
            <w:tcW w:w="709" w:type="dxa"/>
            <w:tcBorders>
              <w:top w:val="single" w:sz="4" w:space="0" w:color="000000"/>
              <w:left w:val="single" w:sz="4" w:space="0" w:color="000000"/>
              <w:bottom w:val="single" w:sz="4" w:space="0" w:color="000000"/>
            </w:tcBorders>
          </w:tcPr>
          <w:p w:rsidR="0036169B" w:rsidRPr="007657D2" w:rsidRDefault="0036169B" w:rsidP="005D48F1">
            <w:pPr>
              <w:jc w:val="center"/>
              <w:rPr>
                <w:sz w:val="16"/>
                <w:szCs w:val="16"/>
              </w:rPr>
            </w:pPr>
            <w:r w:rsidRPr="007657D2">
              <w:rPr>
                <w:rFonts w:ascii="Arial" w:hAnsi="Arial" w:cs="Arial"/>
                <w:sz w:val="16"/>
                <w:szCs w:val="16"/>
              </w:rPr>
              <w:t>1</w:t>
            </w:r>
          </w:p>
        </w:tc>
        <w:tc>
          <w:tcPr>
            <w:tcW w:w="1417" w:type="dxa"/>
            <w:tcBorders>
              <w:top w:val="single" w:sz="4" w:space="0" w:color="000000"/>
              <w:left w:val="single" w:sz="4" w:space="0" w:color="000000"/>
              <w:bottom w:val="single" w:sz="4" w:space="0" w:color="000000"/>
            </w:tcBorders>
            <w:vAlign w:val="center"/>
          </w:tcPr>
          <w:p w:rsidR="0036169B" w:rsidRPr="007657D2" w:rsidRDefault="0036169B" w:rsidP="005D48F1">
            <w:pPr>
              <w:snapToGrid w:val="0"/>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36169B" w:rsidRDefault="0036169B" w:rsidP="005D48F1">
            <w:pPr>
              <w:snapToGrid w:val="0"/>
              <w:rPr>
                <w:rFonts w:ascii="Arial" w:hAnsi="Arial" w:cs="Arial"/>
                <w:szCs w:val="22"/>
              </w:rPr>
            </w:pPr>
          </w:p>
        </w:tc>
      </w:tr>
      <w:tr w:rsidR="0036169B" w:rsidRPr="00D42286" w:rsidTr="007657D2">
        <w:trPr>
          <w:cantSplit/>
          <w:trHeight w:val="313"/>
        </w:trPr>
        <w:tc>
          <w:tcPr>
            <w:tcW w:w="5387" w:type="dxa"/>
            <w:gridSpan w:val="2"/>
            <w:tcBorders>
              <w:right w:val="single" w:sz="4" w:space="0" w:color="auto"/>
            </w:tcBorders>
            <w:vAlign w:val="center"/>
          </w:tcPr>
          <w:p w:rsidR="0036169B" w:rsidRPr="00D42286" w:rsidRDefault="0036169B" w:rsidP="005D48F1">
            <w:pPr>
              <w:pStyle w:val="Textoindependiente33"/>
              <w:snapToGrid w:val="0"/>
              <w:jc w:val="right"/>
              <w:rPr>
                <w:rFonts w:ascii="Arial" w:hAnsi="Arial" w:cs="Arial"/>
                <w:b/>
                <w:bCs/>
                <w:szCs w:val="22"/>
                <w:lang w:val="es-ES_tradnl"/>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7657D2" w:rsidRDefault="0036169B" w:rsidP="005D48F1">
            <w:pPr>
              <w:pStyle w:val="Ttulo1"/>
              <w:numPr>
                <w:ilvl w:val="0"/>
                <w:numId w:val="1"/>
              </w:numPr>
              <w:snapToGrid w:val="0"/>
              <w:spacing w:before="0" w:after="0"/>
              <w:rPr>
                <w:sz w:val="16"/>
                <w:szCs w:val="16"/>
              </w:rPr>
            </w:pPr>
            <w:r w:rsidRPr="007657D2">
              <w:rPr>
                <w:sz w:val="16"/>
                <w:szCs w:val="16"/>
              </w:rPr>
              <w:t>SUBTOTAL</w:t>
            </w:r>
          </w:p>
        </w:tc>
        <w:tc>
          <w:tcPr>
            <w:tcW w:w="1417" w:type="dxa"/>
            <w:tcBorders>
              <w:top w:val="single" w:sz="4" w:space="0" w:color="000000"/>
              <w:left w:val="single" w:sz="4" w:space="0" w:color="auto"/>
              <w:bottom w:val="single" w:sz="4" w:space="0" w:color="000000"/>
            </w:tcBorders>
            <w:vAlign w:val="center"/>
          </w:tcPr>
          <w:p w:rsidR="0036169B" w:rsidRPr="00D42286" w:rsidRDefault="0036169B" w:rsidP="005D48F1">
            <w:pPr>
              <w:snapToGrid w:val="0"/>
              <w:jc w:val="center"/>
              <w:rPr>
                <w:rFonts w:ascii="Arial" w:hAnsi="Arial" w:cs="Arial"/>
                <w:szCs w:val="22"/>
              </w:rPr>
            </w:pPr>
          </w:p>
        </w:tc>
        <w:tc>
          <w:tcPr>
            <w:tcW w:w="1281" w:type="dxa"/>
            <w:tcBorders>
              <w:top w:val="single" w:sz="4" w:space="0" w:color="000000"/>
              <w:left w:val="single" w:sz="4" w:space="0" w:color="000000"/>
              <w:bottom w:val="single" w:sz="4" w:space="0" w:color="000000"/>
              <w:right w:val="single" w:sz="4" w:space="0" w:color="000000"/>
            </w:tcBorders>
          </w:tcPr>
          <w:p w:rsidR="0036169B" w:rsidRPr="00D42286" w:rsidRDefault="0036169B" w:rsidP="005D48F1">
            <w:pPr>
              <w:snapToGrid w:val="0"/>
              <w:rPr>
                <w:rFonts w:ascii="Arial" w:hAnsi="Arial" w:cs="Arial"/>
                <w:szCs w:val="22"/>
              </w:rPr>
            </w:pPr>
          </w:p>
        </w:tc>
      </w:tr>
      <w:tr w:rsidR="0036169B" w:rsidRPr="00D42286" w:rsidTr="007657D2">
        <w:trPr>
          <w:cantSplit/>
          <w:trHeight w:val="261"/>
        </w:trPr>
        <w:tc>
          <w:tcPr>
            <w:tcW w:w="5387" w:type="dxa"/>
            <w:gridSpan w:val="2"/>
            <w:tcBorders>
              <w:right w:val="single" w:sz="4" w:space="0" w:color="auto"/>
            </w:tcBorders>
            <w:vAlign w:val="center"/>
          </w:tcPr>
          <w:p w:rsidR="0036169B" w:rsidRPr="00D42286" w:rsidRDefault="0036169B" w:rsidP="005D48F1">
            <w:pPr>
              <w:pStyle w:val="Textoindependiente33"/>
              <w:snapToGrid w:val="0"/>
              <w:jc w:val="right"/>
              <w:rPr>
                <w:rFonts w:ascii="Arial" w:hAnsi="Arial" w:cs="Arial"/>
                <w:b/>
                <w:bCs/>
                <w:szCs w:val="22"/>
                <w:lang w:val="es-ES_tradnl"/>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7657D2" w:rsidRDefault="0036169B" w:rsidP="005D48F1">
            <w:pPr>
              <w:snapToGrid w:val="0"/>
              <w:jc w:val="center"/>
              <w:rPr>
                <w:rFonts w:ascii="Arial" w:hAnsi="Arial" w:cs="Arial"/>
                <w:b/>
                <w:bCs/>
                <w:sz w:val="16"/>
                <w:szCs w:val="16"/>
              </w:rPr>
            </w:pPr>
            <w:r w:rsidRPr="007657D2">
              <w:rPr>
                <w:rFonts w:ascii="Arial" w:hAnsi="Arial" w:cs="Arial"/>
                <w:b/>
                <w:bCs/>
                <w:sz w:val="16"/>
                <w:szCs w:val="16"/>
              </w:rPr>
              <w:t>I.V.A</w:t>
            </w:r>
          </w:p>
        </w:tc>
        <w:tc>
          <w:tcPr>
            <w:tcW w:w="1417" w:type="dxa"/>
            <w:tcBorders>
              <w:top w:val="single" w:sz="4" w:space="0" w:color="000000"/>
              <w:left w:val="single" w:sz="4" w:space="0" w:color="auto"/>
              <w:bottom w:val="single" w:sz="4" w:space="0" w:color="000000"/>
            </w:tcBorders>
            <w:vAlign w:val="center"/>
          </w:tcPr>
          <w:p w:rsidR="0036169B" w:rsidRPr="00D42286" w:rsidRDefault="0036169B" w:rsidP="005D48F1">
            <w:pPr>
              <w:snapToGrid w:val="0"/>
              <w:jc w:val="center"/>
              <w:rPr>
                <w:rFonts w:ascii="Arial" w:hAnsi="Arial" w:cs="Arial"/>
                <w:szCs w:val="22"/>
              </w:rPr>
            </w:pPr>
          </w:p>
        </w:tc>
        <w:tc>
          <w:tcPr>
            <w:tcW w:w="1281" w:type="dxa"/>
            <w:tcBorders>
              <w:top w:val="single" w:sz="4" w:space="0" w:color="000000"/>
              <w:left w:val="single" w:sz="4" w:space="0" w:color="000000"/>
              <w:bottom w:val="single" w:sz="4" w:space="0" w:color="000000"/>
              <w:right w:val="single" w:sz="4" w:space="0" w:color="000000"/>
            </w:tcBorders>
          </w:tcPr>
          <w:p w:rsidR="0036169B" w:rsidRPr="00D42286" w:rsidRDefault="0036169B" w:rsidP="005D48F1">
            <w:pPr>
              <w:snapToGrid w:val="0"/>
              <w:rPr>
                <w:rFonts w:ascii="Arial" w:hAnsi="Arial" w:cs="Arial"/>
                <w:szCs w:val="22"/>
              </w:rPr>
            </w:pPr>
          </w:p>
        </w:tc>
      </w:tr>
      <w:tr w:rsidR="0036169B" w:rsidRPr="00D42286" w:rsidTr="007657D2">
        <w:trPr>
          <w:cantSplit/>
          <w:trHeight w:val="421"/>
        </w:trPr>
        <w:tc>
          <w:tcPr>
            <w:tcW w:w="5387" w:type="dxa"/>
            <w:gridSpan w:val="2"/>
            <w:tcBorders>
              <w:right w:val="single" w:sz="4" w:space="0" w:color="auto"/>
            </w:tcBorders>
            <w:vAlign w:val="center"/>
          </w:tcPr>
          <w:p w:rsidR="0036169B" w:rsidRPr="00D42286" w:rsidRDefault="0036169B" w:rsidP="005D48F1">
            <w:pPr>
              <w:pStyle w:val="Textoindependiente33"/>
              <w:snapToGrid w:val="0"/>
              <w:jc w:val="right"/>
              <w:rPr>
                <w:rFonts w:ascii="Arial" w:hAnsi="Arial" w:cs="Arial"/>
                <w:b/>
                <w:bCs/>
                <w:szCs w:val="22"/>
                <w:lang w:val="es-ES_tradnl"/>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7657D2" w:rsidRDefault="0036169B" w:rsidP="005D48F1">
            <w:pPr>
              <w:snapToGrid w:val="0"/>
              <w:jc w:val="center"/>
              <w:rPr>
                <w:rFonts w:ascii="Arial" w:hAnsi="Arial" w:cs="Arial"/>
                <w:b/>
                <w:bCs/>
                <w:sz w:val="16"/>
                <w:szCs w:val="16"/>
              </w:rPr>
            </w:pPr>
            <w:r w:rsidRPr="007657D2">
              <w:rPr>
                <w:rFonts w:ascii="Arial" w:hAnsi="Arial" w:cs="Arial"/>
                <w:b/>
                <w:bCs/>
                <w:sz w:val="16"/>
                <w:szCs w:val="16"/>
              </w:rPr>
              <w:t>TOTAL</w:t>
            </w:r>
          </w:p>
        </w:tc>
        <w:tc>
          <w:tcPr>
            <w:tcW w:w="1417" w:type="dxa"/>
            <w:tcBorders>
              <w:top w:val="single" w:sz="4" w:space="0" w:color="000000"/>
              <w:left w:val="single" w:sz="4" w:space="0" w:color="auto"/>
              <w:bottom w:val="single" w:sz="4" w:space="0" w:color="000000"/>
            </w:tcBorders>
            <w:vAlign w:val="center"/>
          </w:tcPr>
          <w:p w:rsidR="0036169B" w:rsidRPr="00D42286" w:rsidRDefault="0036169B" w:rsidP="005D48F1">
            <w:pPr>
              <w:snapToGrid w:val="0"/>
              <w:jc w:val="center"/>
              <w:rPr>
                <w:rFonts w:ascii="Arial" w:hAnsi="Arial" w:cs="Arial"/>
                <w:szCs w:val="22"/>
              </w:rPr>
            </w:pPr>
          </w:p>
        </w:tc>
        <w:tc>
          <w:tcPr>
            <w:tcW w:w="1281" w:type="dxa"/>
            <w:tcBorders>
              <w:top w:val="single" w:sz="4" w:space="0" w:color="000000"/>
              <w:left w:val="single" w:sz="4" w:space="0" w:color="000000"/>
              <w:bottom w:val="single" w:sz="4" w:space="0" w:color="000000"/>
              <w:right w:val="single" w:sz="4" w:space="0" w:color="000000"/>
            </w:tcBorders>
          </w:tcPr>
          <w:p w:rsidR="0036169B" w:rsidRPr="00D42286" w:rsidRDefault="0036169B" w:rsidP="005D48F1">
            <w:pPr>
              <w:snapToGrid w:val="0"/>
              <w:rPr>
                <w:rFonts w:ascii="Arial" w:hAnsi="Arial" w:cs="Arial"/>
                <w:szCs w:val="22"/>
              </w:rPr>
            </w:pPr>
          </w:p>
          <w:p w:rsidR="0036169B" w:rsidRPr="00D42286" w:rsidRDefault="0036169B" w:rsidP="005D48F1">
            <w:pPr>
              <w:rPr>
                <w:rFonts w:ascii="Arial" w:hAnsi="Arial" w:cs="Arial"/>
                <w:szCs w:val="22"/>
              </w:rPr>
            </w:pPr>
          </w:p>
        </w:tc>
      </w:tr>
      <w:tr w:rsidR="0036169B" w:rsidRPr="00D42286" w:rsidTr="005D48F1">
        <w:trPr>
          <w:cantSplit/>
          <w:trHeight w:val="402"/>
        </w:trPr>
        <w:tc>
          <w:tcPr>
            <w:tcW w:w="10070" w:type="dxa"/>
            <w:gridSpan w:val="6"/>
            <w:tcBorders>
              <w:bottom w:val="single" w:sz="4" w:space="0" w:color="000000"/>
            </w:tcBorders>
            <w:vAlign w:val="center"/>
          </w:tcPr>
          <w:p w:rsidR="0036169B" w:rsidRPr="00D42286" w:rsidRDefault="0036169B" w:rsidP="005D48F1">
            <w:pPr>
              <w:snapToGrid w:val="0"/>
              <w:rPr>
                <w:rFonts w:ascii="Arial" w:hAnsi="Arial" w:cs="Arial"/>
                <w:sz w:val="16"/>
                <w:szCs w:val="16"/>
              </w:rPr>
            </w:pPr>
          </w:p>
          <w:p w:rsidR="0036169B" w:rsidRPr="00D42286" w:rsidRDefault="0036169B" w:rsidP="005D48F1">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5D48F1">
            <w:pPr>
              <w:snapToGrid w:val="0"/>
              <w:rPr>
                <w:rFonts w:ascii="Arial" w:hAnsi="Arial" w:cs="Arial"/>
                <w:sz w:val="16"/>
                <w:szCs w:val="16"/>
              </w:rPr>
            </w:pPr>
          </w:p>
        </w:tc>
      </w:tr>
      <w:tr w:rsidR="0036169B" w:rsidRPr="00D42286" w:rsidTr="005D48F1">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69A">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w:t>
            </w:r>
            <w:r>
              <w:rPr>
                <w:rFonts w:ascii="Arial" w:hAnsi="Arial" w:cs="Arial"/>
                <w:sz w:val="16"/>
                <w:szCs w:val="16"/>
              </w:rPr>
              <w:t xml:space="preserve"> </w:t>
            </w:r>
            <w:r w:rsidRPr="007946E5">
              <w:rPr>
                <w:rFonts w:ascii="Arial" w:hAnsi="Arial" w:cs="Arial"/>
                <w:sz w:val="16"/>
                <w:szCs w:val="16"/>
              </w:rPr>
              <w:t>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5D48F1">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5D48F1">
        <w:tc>
          <w:tcPr>
            <w:tcW w:w="3936" w:type="dxa"/>
            <w:tcBorders>
              <w:top w:val="nil"/>
              <w:left w:val="nil"/>
              <w:right w:val="nil"/>
            </w:tcBorders>
          </w:tcPr>
          <w:p w:rsidR="0036169B" w:rsidRPr="00DE350A" w:rsidRDefault="0036169B" w:rsidP="007657D2">
            <w:pPr>
              <w:rPr>
                <w:rFonts w:ascii="Arial" w:hAnsi="Arial" w:cs="Arial"/>
                <w:b/>
                <w:sz w:val="16"/>
                <w:szCs w:val="16"/>
              </w:rPr>
            </w:pP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5D48F1">
            <w:pPr>
              <w:jc w:val="center"/>
              <w:rPr>
                <w:rFonts w:ascii="Arial" w:hAnsi="Arial" w:cs="Arial"/>
                <w:b/>
                <w:sz w:val="16"/>
                <w:szCs w:val="16"/>
              </w:rPr>
            </w:pPr>
          </w:p>
        </w:tc>
        <w:tc>
          <w:tcPr>
            <w:tcW w:w="3334" w:type="dxa"/>
            <w:tcBorders>
              <w:top w:val="nil"/>
              <w:left w:val="nil"/>
              <w:right w:val="nil"/>
            </w:tcBorders>
          </w:tcPr>
          <w:p w:rsidR="0036169B" w:rsidRPr="00DE350A" w:rsidRDefault="0036169B" w:rsidP="005D48F1">
            <w:pPr>
              <w:jc w:val="center"/>
              <w:rPr>
                <w:rFonts w:ascii="Arial" w:hAnsi="Arial" w:cs="Arial"/>
                <w:b/>
                <w:sz w:val="16"/>
                <w:szCs w:val="16"/>
              </w:rPr>
            </w:pP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5D48F1">
            <w:pPr>
              <w:jc w:val="center"/>
              <w:rPr>
                <w:rFonts w:ascii="Arial" w:hAnsi="Arial" w:cs="Arial"/>
                <w:b/>
                <w:sz w:val="16"/>
                <w:szCs w:val="16"/>
              </w:rPr>
            </w:pP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5D48F1">
            <w:pPr>
              <w:jc w:val="center"/>
              <w:rPr>
                <w:rFonts w:ascii="Arial" w:hAnsi="Arial" w:cs="Arial"/>
                <w:b/>
                <w:sz w:val="16"/>
                <w:szCs w:val="16"/>
              </w:rPr>
            </w:pPr>
            <w:r w:rsidRPr="00DE350A">
              <w:rPr>
                <w:rFonts w:ascii="Arial" w:hAnsi="Arial" w:cs="Arial"/>
                <w:b/>
                <w:sz w:val="16"/>
                <w:szCs w:val="16"/>
              </w:rPr>
              <w:t>FIRMA</w:t>
            </w:r>
          </w:p>
        </w:tc>
      </w:tr>
      <w:tr w:rsidR="0036169B" w:rsidRPr="00DE350A" w:rsidTr="005D48F1">
        <w:tc>
          <w:tcPr>
            <w:tcW w:w="10173" w:type="dxa"/>
            <w:gridSpan w:val="3"/>
          </w:tcPr>
          <w:p w:rsidR="0036169B" w:rsidRPr="00DE350A" w:rsidRDefault="0036169B" w:rsidP="005D48F1">
            <w:pPr>
              <w:rPr>
                <w:rFonts w:ascii="Arial" w:hAnsi="Arial" w:cs="Arial"/>
                <w:sz w:val="16"/>
                <w:szCs w:val="16"/>
              </w:rPr>
            </w:pPr>
          </w:p>
          <w:p w:rsidR="0036169B" w:rsidRPr="00DE350A" w:rsidRDefault="0036169B" w:rsidP="005D48F1">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5D48F1">
            <w:pPr>
              <w:jc w:val="center"/>
              <w:rPr>
                <w:rFonts w:ascii="Arial" w:hAnsi="Arial" w:cs="Arial"/>
                <w:b/>
                <w:sz w:val="16"/>
                <w:szCs w:val="16"/>
              </w:rPr>
            </w:pPr>
          </w:p>
        </w:tc>
      </w:tr>
    </w:tbl>
    <w:p w:rsidR="0036169B" w:rsidRPr="00D42286" w:rsidRDefault="0036169B" w:rsidP="005D48F1">
      <w:pPr>
        <w:jc w:val="center"/>
        <w:rPr>
          <w:rFonts w:ascii="Arial" w:hAnsi="Arial" w:cs="Arial"/>
          <w:b/>
          <w:sz w:val="22"/>
          <w:szCs w:val="22"/>
        </w:rPr>
      </w:pPr>
    </w:p>
    <w:p w:rsidR="0036169B" w:rsidRPr="007657D2" w:rsidRDefault="0036169B" w:rsidP="007657D2">
      <w:pPr>
        <w:jc w:val="center"/>
        <w:rPr>
          <w:rFonts w:ascii="Arial" w:hAnsi="Arial" w:cs="Arial"/>
          <w:b/>
          <w:bCs/>
          <w:sz w:val="18"/>
          <w:szCs w:val="18"/>
        </w:rPr>
      </w:pPr>
      <w:r w:rsidRPr="007657D2">
        <w:rPr>
          <w:rFonts w:ascii="Arial" w:hAnsi="Arial" w:cs="Arial"/>
          <w:b/>
          <w:bCs/>
          <w:sz w:val="18"/>
          <w:szCs w:val="18"/>
        </w:rPr>
        <w:t xml:space="preserve">NOTA: SE DEBERÁ EXPRESAR EN LETRA EL PRECIO TOTAL DE </w:t>
      </w:r>
      <w:r w:rsidRPr="007657D2">
        <w:rPr>
          <w:rFonts w:ascii="Arial" w:hAnsi="Arial" w:cs="Arial"/>
          <w:b/>
          <w:sz w:val="18"/>
          <w:szCs w:val="18"/>
        </w:rPr>
        <w:t>LA PROPOSICION</w:t>
      </w:r>
      <w:r w:rsidRPr="007657D2">
        <w:rPr>
          <w:rFonts w:ascii="Arial" w:hAnsi="Arial" w:cs="Arial"/>
          <w:b/>
          <w:bCs/>
          <w:sz w:val="18"/>
          <w:szCs w:val="18"/>
        </w:rPr>
        <w:t xml:space="preserve"> Y QUE LOS PRECIOS OFERTADOS PERMANECERÁN FIJOS DURANTE LA VIGENCIA DEL CONTRATO.</w:t>
      </w:r>
    </w:p>
    <w:p w:rsidR="0036169B" w:rsidRPr="00D42286" w:rsidRDefault="0036169B" w:rsidP="005D48F1">
      <w:pPr>
        <w:jc w:val="center"/>
        <w:rPr>
          <w:rFonts w:ascii="Arial" w:hAnsi="Arial" w:cs="Arial"/>
          <w:b/>
          <w:sz w:val="22"/>
          <w:szCs w:val="22"/>
        </w:rPr>
      </w:pPr>
    </w:p>
    <w:p w:rsidR="0036169B" w:rsidRDefault="0036169B" w:rsidP="005D48F1">
      <w:pPr>
        <w:pStyle w:val="Ttulo2"/>
        <w:spacing w:before="0" w:after="0"/>
        <w:jc w:val="center"/>
        <w:rPr>
          <w:b w:val="0"/>
          <w:sz w:val="22"/>
          <w:szCs w:val="22"/>
        </w:rPr>
      </w:pPr>
    </w:p>
    <w:p w:rsidR="0036169B" w:rsidRDefault="0036169B" w:rsidP="00546349"/>
    <w:p w:rsidR="0036169B" w:rsidRDefault="0036169B" w:rsidP="00546349"/>
    <w:p w:rsidR="0036169B" w:rsidRPr="00546349" w:rsidRDefault="0036169B" w:rsidP="00546349"/>
    <w:p w:rsidR="0036169B" w:rsidRDefault="0036169B" w:rsidP="007657D2">
      <w:pPr>
        <w:jc w:val="center"/>
        <w:rPr>
          <w:rFonts w:ascii="Arial" w:hAnsi="Arial" w:cs="Arial"/>
          <w:b/>
          <w:sz w:val="22"/>
          <w:szCs w:val="22"/>
        </w:rPr>
      </w:pPr>
      <w:r>
        <w:rPr>
          <w:rFonts w:ascii="Arial" w:hAnsi="Arial" w:cs="Arial"/>
          <w:b/>
          <w:sz w:val="22"/>
          <w:szCs w:val="22"/>
        </w:rPr>
        <w:lastRenderedPageBreak/>
        <w:t>ANEXO NUMERO 9 (NUEVE)</w:t>
      </w:r>
    </w:p>
    <w:p w:rsidR="0036169B" w:rsidRPr="00D42286" w:rsidRDefault="0036169B" w:rsidP="007657D2">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7657D2">
      <w:pPr>
        <w:rPr>
          <w:rFonts w:ascii="Arial" w:hAnsi="Arial" w:cs="Arial"/>
          <w:sz w:val="22"/>
          <w:szCs w:val="22"/>
        </w:rPr>
      </w:pPr>
      <w:r w:rsidRPr="00D42286">
        <w:rPr>
          <w:rFonts w:ascii="Arial" w:hAnsi="Arial" w:cs="Arial"/>
          <w:sz w:val="18"/>
          <w:szCs w:val="18"/>
        </w:rPr>
        <w:t>NOMBRE DEL LICITANTE__________________________________________________ RFC___________________</w:t>
      </w:r>
    </w:p>
    <w:p w:rsidR="0036169B" w:rsidRPr="00D42286" w:rsidRDefault="0036169B" w:rsidP="007657D2">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2731"/>
        <w:gridCol w:w="454"/>
        <w:gridCol w:w="1559"/>
        <w:gridCol w:w="851"/>
        <w:gridCol w:w="470"/>
        <w:gridCol w:w="1089"/>
        <w:gridCol w:w="1711"/>
        <w:gridCol w:w="476"/>
      </w:tblGrid>
      <w:tr w:rsidR="0036169B" w:rsidRPr="00D42286" w:rsidTr="00B80FC5">
        <w:trPr>
          <w:gridAfter w:val="1"/>
          <w:wAfter w:w="476" w:type="dxa"/>
          <w:cantSplit/>
        </w:trPr>
        <w:tc>
          <w:tcPr>
            <w:tcW w:w="1205" w:type="dxa"/>
            <w:tcBorders>
              <w:top w:val="single" w:sz="4" w:space="0" w:color="000000"/>
              <w:left w:val="single" w:sz="4" w:space="0" w:color="000000"/>
              <w:bottom w:val="single" w:sz="4" w:space="0" w:color="000000"/>
            </w:tcBorders>
            <w:shd w:val="clear" w:color="auto" w:fill="D9D9D9"/>
          </w:tcPr>
          <w:p w:rsidR="0036169B" w:rsidRPr="007F1733" w:rsidRDefault="0036169B" w:rsidP="00C67F2B">
            <w:pPr>
              <w:pStyle w:val="Ttulo3"/>
              <w:tabs>
                <w:tab w:val="clear" w:pos="720"/>
              </w:tabs>
              <w:snapToGrid w:val="0"/>
              <w:spacing w:before="0" w:after="0"/>
              <w:ind w:left="0" w:right="-70" w:firstLine="0"/>
              <w:jc w:val="both"/>
              <w:rPr>
                <w:sz w:val="16"/>
                <w:szCs w:val="16"/>
              </w:rPr>
            </w:pPr>
          </w:p>
          <w:p w:rsidR="0036169B" w:rsidRPr="007F1733" w:rsidRDefault="0036169B" w:rsidP="00C67F2B">
            <w:pPr>
              <w:pStyle w:val="Ttulo3"/>
              <w:tabs>
                <w:tab w:val="clear" w:pos="720"/>
              </w:tabs>
              <w:spacing w:before="0" w:after="0"/>
              <w:ind w:left="0" w:right="-70" w:firstLine="0"/>
              <w:jc w:val="both"/>
              <w:rPr>
                <w:sz w:val="16"/>
                <w:szCs w:val="16"/>
              </w:rPr>
            </w:pPr>
          </w:p>
          <w:p w:rsidR="0036169B" w:rsidRPr="007F1733" w:rsidRDefault="0036169B" w:rsidP="00834524">
            <w:pPr>
              <w:pStyle w:val="Ttulo3"/>
              <w:tabs>
                <w:tab w:val="clear" w:pos="720"/>
              </w:tabs>
              <w:spacing w:before="0" w:after="0"/>
              <w:ind w:left="0" w:right="-70" w:firstLine="0"/>
              <w:jc w:val="center"/>
              <w:rPr>
                <w:sz w:val="16"/>
                <w:szCs w:val="16"/>
              </w:rPr>
            </w:pPr>
            <w:r w:rsidRPr="007F1733">
              <w:rPr>
                <w:sz w:val="16"/>
                <w:szCs w:val="16"/>
              </w:rPr>
              <w:t>PARTIDA</w:t>
            </w:r>
          </w:p>
        </w:tc>
        <w:tc>
          <w:tcPr>
            <w:tcW w:w="3185" w:type="dxa"/>
            <w:gridSpan w:val="2"/>
            <w:tcBorders>
              <w:top w:val="single" w:sz="4" w:space="0" w:color="000000"/>
              <w:left w:val="single" w:sz="4" w:space="0" w:color="000000"/>
              <w:bottom w:val="single" w:sz="4" w:space="0" w:color="000000"/>
            </w:tcBorders>
            <w:shd w:val="clear" w:color="auto" w:fill="D9D9D9"/>
          </w:tcPr>
          <w:p w:rsidR="0036169B" w:rsidRPr="007F1733" w:rsidRDefault="0036169B" w:rsidP="00C67F2B">
            <w:pPr>
              <w:pStyle w:val="Ttulo8"/>
              <w:tabs>
                <w:tab w:val="clear" w:pos="1440"/>
              </w:tabs>
              <w:snapToGrid w:val="0"/>
              <w:spacing w:before="0" w:after="0"/>
              <w:jc w:val="both"/>
              <w:rPr>
                <w:b/>
                <w:i w:val="0"/>
                <w:sz w:val="16"/>
                <w:szCs w:val="16"/>
              </w:rPr>
            </w:pPr>
          </w:p>
          <w:p w:rsidR="0036169B" w:rsidRPr="007F1733" w:rsidRDefault="0036169B" w:rsidP="00C67F2B">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C67F2B">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C67F2B">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C67F2B">
            <w:pPr>
              <w:rPr>
                <w:sz w:val="16"/>
                <w:szCs w:val="16"/>
              </w:rPr>
            </w:pPr>
          </w:p>
          <w:p w:rsidR="0036169B" w:rsidRPr="00D42286" w:rsidRDefault="0036169B" w:rsidP="00C67F2B">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gridSpan w:val="2"/>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C67F2B">
            <w:pPr>
              <w:rPr>
                <w:sz w:val="16"/>
                <w:szCs w:val="16"/>
              </w:rPr>
            </w:pPr>
          </w:p>
          <w:p w:rsidR="0036169B" w:rsidRPr="00D42286" w:rsidRDefault="0036169B" w:rsidP="00C67F2B">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C67F2B">
            <w:pPr>
              <w:snapToGrid w:val="0"/>
              <w:ind w:right="-70"/>
              <w:jc w:val="both"/>
              <w:rPr>
                <w:rFonts w:ascii="Arial" w:hAnsi="Arial" w:cs="Arial"/>
                <w:b/>
                <w:bCs/>
                <w:sz w:val="16"/>
                <w:szCs w:val="16"/>
              </w:rPr>
            </w:pPr>
          </w:p>
          <w:p w:rsidR="0036169B" w:rsidRPr="00D42286" w:rsidRDefault="0036169B" w:rsidP="00C67F2B">
            <w:pPr>
              <w:snapToGrid w:val="0"/>
              <w:ind w:right="-70"/>
              <w:jc w:val="both"/>
              <w:rPr>
                <w:rFonts w:ascii="Arial" w:hAnsi="Arial" w:cs="Arial"/>
                <w:b/>
                <w:bCs/>
                <w:sz w:val="16"/>
                <w:szCs w:val="16"/>
              </w:rPr>
            </w:pPr>
          </w:p>
          <w:p w:rsidR="0036169B" w:rsidRPr="00D42286" w:rsidRDefault="0036169B" w:rsidP="00C67F2B">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546349" w:rsidTr="00B80FC5">
        <w:trPr>
          <w:gridAfter w:val="1"/>
          <w:wAfter w:w="476" w:type="dxa"/>
          <w:cantSplit/>
          <w:trHeight w:val="387"/>
        </w:trPr>
        <w:tc>
          <w:tcPr>
            <w:tcW w:w="1205" w:type="dxa"/>
            <w:tcBorders>
              <w:top w:val="single" w:sz="4" w:space="0" w:color="000000"/>
              <w:left w:val="single" w:sz="4" w:space="0" w:color="000000"/>
              <w:bottom w:val="single" w:sz="4" w:space="0" w:color="000000"/>
            </w:tcBorders>
            <w:vAlign w:val="center"/>
          </w:tcPr>
          <w:p w:rsidR="0036169B" w:rsidRPr="007F1733"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6"/>
                <w:szCs w:val="16"/>
              </w:rPr>
            </w:pPr>
            <w:r w:rsidRPr="00546349">
              <w:rPr>
                <w:rFonts w:ascii="Arial" w:hAnsi="Arial" w:cs="Arial"/>
                <w:sz w:val="14"/>
                <w:szCs w:val="16"/>
              </w:rPr>
              <w:t>RESONANCIA MAGNETICA DE ENCEFALO CON MEDIO DE CONTRASTE</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r w:rsidRPr="00546349">
              <w:rPr>
                <w:rFonts w:ascii="Arial" w:hAnsi="Arial" w:cs="Arial"/>
                <w:sz w:val="16"/>
                <w:szCs w:val="16"/>
              </w:rPr>
              <w:t>1</w:t>
            </w: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r w:rsidRPr="00546349">
              <w:rPr>
                <w:rFonts w:ascii="Arial" w:hAnsi="Arial" w:cs="Arial"/>
                <w:sz w:val="16"/>
                <w:szCs w:val="16"/>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p w:rsidR="0036169B" w:rsidRPr="00546349" w:rsidRDefault="0036169B" w:rsidP="00C67F2B">
            <w:pPr>
              <w:snapToGrid w:val="0"/>
              <w:rPr>
                <w:rFonts w:ascii="Arial" w:hAnsi="Arial" w:cs="Arial"/>
                <w:sz w:val="16"/>
                <w:szCs w:val="16"/>
              </w:rPr>
            </w:pPr>
            <w:r w:rsidRPr="00546349">
              <w:rPr>
                <w:rFonts w:ascii="Arial" w:hAnsi="Arial" w:cs="Arial"/>
                <w:sz w:val="16"/>
                <w:szCs w:val="16"/>
              </w:rPr>
              <w:t>$</w:t>
            </w:r>
          </w:p>
        </w:tc>
      </w:tr>
      <w:tr w:rsidR="0036169B" w:rsidRPr="00546349" w:rsidTr="00B80FC5">
        <w:trPr>
          <w:gridAfter w:val="1"/>
          <w:wAfter w:w="476" w:type="dxa"/>
          <w:cantSplit/>
          <w:trHeight w:val="437"/>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p w:rsidR="0036169B" w:rsidRDefault="0036169B" w:rsidP="00546349">
            <w:pPr>
              <w:jc w:val="center"/>
              <w:rPr>
                <w:rFonts w:ascii="Arial" w:hAnsi="Arial" w:cs="Arial"/>
                <w:b/>
                <w:bCs/>
                <w:i/>
                <w:iCs/>
                <w:szCs w:val="22"/>
              </w:rPr>
            </w:pP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sidRPr="00546349">
              <w:rPr>
                <w:rFonts w:ascii="Arial" w:hAnsi="Arial" w:cs="Arial"/>
                <w:sz w:val="14"/>
                <w:szCs w:val="16"/>
              </w:rPr>
              <w:t>RESONANCIA MAGANETICA DE ENCEFALO CON ANETESIA</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546349" w:rsidTr="00B80FC5">
        <w:trPr>
          <w:gridAfter w:val="1"/>
          <w:wAfter w:w="476" w:type="dxa"/>
          <w:cantSplit/>
          <w:trHeight w:val="501"/>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sidRPr="00546349">
              <w:rPr>
                <w:rFonts w:ascii="Arial" w:hAnsi="Arial" w:cs="Arial"/>
                <w:sz w:val="14"/>
                <w:szCs w:val="16"/>
              </w:rPr>
              <w:t>RESONANCIA MAGN</w:t>
            </w:r>
            <w:r>
              <w:rPr>
                <w:rFonts w:ascii="Arial" w:hAnsi="Arial" w:cs="Arial"/>
                <w:sz w:val="14"/>
                <w:szCs w:val="16"/>
              </w:rPr>
              <w:t>E</w:t>
            </w:r>
            <w:r w:rsidRPr="00546349">
              <w:rPr>
                <w:rFonts w:ascii="Arial" w:hAnsi="Arial" w:cs="Arial"/>
                <w:sz w:val="14"/>
                <w:szCs w:val="16"/>
              </w:rPr>
              <w:t>TICA DE ENCEFALO CON ANE</w:t>
            </w:r>
            <w:r>
              <w:rPr>
                <w:rFonts w:ascii="Arial" w:hAnsi="Arial" w:cs="Arial"/>
                <w:sz w:val="14"/>
                <w:szCs w:val="16"/>
              </w:rPr>
              <w:t>S</w:t>
            </w:r>
            <w:r w:rsidRPr="00546349">
              <w:rPr>
                <w:rFonts w:ascii="Arial" w:hAnsi="Arial" w:cs="Arial"/>
                <w:sz w:val="14"/>
                <w:szCs w:val="16"/>
              </w:rPr>
              <w:t>TESIA Y MEDIO DE CONTR</w:t>
            </w:r>
            <w:r>
              <w:rPr>
                <w:rFonts w:ascii="Arial" w:hAnsi="Arial" w:cs="Arial"/>
                <w:sz w:val="14"/>
                <w:szCs w:val="16"/>
              </w:rPr>
              <w:t>A</w:t>
            </w:r>
            <w:r w:rsidRPr="00546349">
              <w:rPr>
                <w:rFonts w:ascii="Arial" w:hAnsi="Arial" w:cs="Arial"/>
                <w:sz w:val="14"/>
                <w:szCs w:val="16"/>
              </w:rPr>
              <w:t>STE</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546349" w:rsidTr="00B80FC5">
        <w:trPr>
          <w:gridAfter w:val="1"/>
          <w:wAfter w:w="476" w:type="dxa"/>
          <w:cantSplit/>
          <w:trHeight w:val="422"/>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Pr>
                <w:rFonts w:ascii="Arial" w:hAnsi="Arial" w:cs="Arial"/>
                <w:sz w:val="14"/>
                <w:szCs w:val="16"/>
              </w:rPr>
              <w:t>ROSNANCIA MAGNETICA SIMPLE</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546349" w:rsidTr="00B80FC5">
        <w:trPr>
          <w:gridAfter w:val="1"/>
          <w:wAfter w:w="476" w:type="dxa"/>
          <w:cantSplit/>
          <w:trHeight w:val="433"/>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Pr>
                <w:rFonts w:ascii="Arial" w:hAnsi="Arial" w:cs="Arial"/>
                <w:sz w:val="14"/>
                <w:szCs w:val="16"/>
              </w:rPr>
              <w:t>RESONANCIA MAGNETICA CON MEDIO DE CONTRASTE</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546349" w:rsidTr="00B80FC5">
        <w:trPr>
          <w:gridAfter w:val="1"/>
          <w:wAfter w:w="476" w:type="dxa"/>
          <w:cantSplit/>
          <w:trHeight w:val="413"/>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Pr>
                <w:rFonts w:ascii="Arial" w:hAnsi="Arial" w:cs="Arial"/>
                <w:sz w:val="14"/>
                <w:szCs w:val="16"/>
              </w:rPr>
              <w:t>RESONANCIA MAGNETICA CON ANESTESIA</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546349" w:rsidTr="00B80FC5">
        <w:trPr>
          <w:gridAfter w:val="1"/>
          <w:wAfter w:w="476" w:type="dxa"/>
          <w:cantSplit/>
          <w:trHeight w:val="405"/>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Pr>
                <w:rFonts w:ascii="Arial" w:hAnsi="Arial" w:cs="Arial"/>
                <w:sz w:val="14"/>
                <w:szCs w:val="16"/>
              </w:rPr>
              <w:t>RESONANCIA MAGNETICA DE UNION DORSO LUMBAR SIMPLE</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546349" w:rsidTr="00B80FC5">
        <w:trPr>
          <w:gridAfter w:val="1"/>
          <w:wAfter w:w="476" w:type="dxa"/>
          <w:cantSplit/>
          <w:trHeight w:val="424"/>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Pr>
                <w:rFonts w:ascii="Arial" w:hAnsi="Arial" w:cs="Arial"/>
                <w:sz w:val="14"/>
                <w:szCs w:val="16"/>
              </w:rPr>
              <w:t>RESONANCIA MAGNETICA DE UNION DORSO LUMBAR CON ANESTESIA</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546349" w:rsidTr="00B80FC5">
        <w:trPr>
          <w:gridAfter w:val="1"/>
          <w:wAfter w:w="476" w:type="dxa"/>
          <w:cantSplit/>
          <w:trHeight w:val="417"/>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Pr>
                <w:rFonts w:ascii="Arial" w:hAnsi="Arial" w:cs="Arial"/>
                <w:sz w:val="14"/>
                <w:szCs w:val="16"/>
              </w:rPr>
              <w:t>RESONANCIA MAGNETICA DE UNION DORSO LUMBAR CON MEDIO DE CONTRASTE</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546349" w:rsidTr="00B80FC5">
        <w:trPr>
          <w:gridAfter w:val="1"/>
          <w:wAfter w:w="476" w:type="dxa"/>
          <w:cantSplit/>
          <w:trHeight w:val="464"/>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Pr>
                <w:rFonts w:ascii="Arial" w:hAnsi="Arial" w:cs="Arial"/>
                <w:sz w:val="14"/>
                <w:szCs w:val="16"/>
              </w:rPr>
              <w:t xml:space="preserve">RESONANCIA MAGNETICA DE UNION DORSO LUMBAR COPN ANESTESIA Y MEDIO DE CONTRATE </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546349" w:rsidTr="00B80FC5">
        <w:trPr>
          <w:gridAfter w:val="1"/>
          <w:wAfter w:w="476" w:type="dxa"/>
          <w:cantSplit/>
          <w:trHeight w:val="475"/>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Pr>
                <w:rFonts w:ascii="Arial" w:hAnsi="Arial" w:cs="Arial"/>
                <w:sz w:val="14"/>
                <w:szCs w:val="16"/>
              </w:rPr>
              <w:t>RESONANACIA MAGNETICA CON CONTRASTE Y CON ANESTESIA</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546349" w:rsidTr="00B80FC5">
        <w:trPr>
          <w:gridAfter w:val="1"/>
          <w:wAfter w:w="476" w:type="dxa"/>
          <w:cantSplit/>
          <w:trHeight w:val="499"/>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Pr>
                <w:rFonts w:ascii="Arial" w:hAnsi="Arial" w:cs="Arial"/>
                <w:sz w:val="14"/>
                <w:szCs w:val="16"/>
              </w:rPr>
              <w:t>ANGIORESONANCIA MAGNETICA SIN ANESTESIA</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546349" w:rsidTr="00B80FC5">
        <w:trPr>
          <w:gridAfter w:val="1"/>
          <w:wAfter w:w="476" w:type="dxa"/>
          <w:cantSplit/>
          <w:trHeight w:val="508"/>
        </w:trPr>
        <w:tc>
          <w:tcPr>
            <w:tcW w:w="1205" w:type="dxa"/>
            <w:tcBorders>
              <w:top w:val="single" w:sz="4" w:space="0" w:color="000000"/>
              <w:left w:val="single" w:sz="4" w:space="0" w:color="000000"/>
              <w:bottom w:val="single" w:sz="4" w:space="0" w:color="000000"/>
            </w:tcBorders>
            <w:vAlign w:val="center"/>
          </w:tcPr>
          <w:p w:rsidR="0036169B" w:rsidRDefault="0036169B" w:rsidP="00546349">
            <w:pPr>
              <w:jc w:val="center"/>
              <w:rPr>
                <w:rFonts w:ascii="Arial" w:hAnsi="Arial" w:cs="Arial"/>
                <w:b/>
                <w:bCs/>
                <w:i/>
                <w:iCs/>
                <w:szCs w:val="22"/>
              </w:rPr>
            </w:pPr>
            <w:r>
              <w:rPr>
                <w:rFonts w:ascii="Arial" w:hAnsi="Arial" w:cs="Arial"/>
                <w:b/>
                <w:bCs/>
                <w:i/>
                <w:iCs/>
                <w:sz w:val="22"/>
                <w:szCs w:val="22"/>
              </w:rPr>
              <w:t>3-A</w:t>
            </w:r>
          </w:p>
        </w:tc>
        <w:tc>
          <w:tcPr>
            <w:tcW w:w="3185" w:type="dxa"/>
            <w:gridSpan w:val="2"/>
            <w:tcBorders>
              <w:top w:val="single" w:sz="4" w:space="0" w:color="000000"/>
              <w:left w:val="single" w:sz="4" w:space="0" w:color="000000"/>
              <w:bottom w:val="single" w:sz="4" w:space="0" w:color="000000"/>
            </w:tcBorders>
            <w:vAlign w:val="center"/>
          </w:tcPr>
          <w:p w:rsidR="0036169B" w:rsidRPr="00546349" w:rsidRDefault="0036169B" w:rsidP="00B80FC5">
            <w:pPr>
              <w:rPr>
                <w:rFonts w:ascii="Arial" w:hAnsi="Arial" w:cs="Arial"/>
                <w:sz w:val="14"/>
                <w:szCs w:val="16"/>
              </w:rPr>
            </w:pPr>
            <w:r>
              <w:rPr>
                <w:rFonts w:ascii="Arial" w:hAnsi="Arial" w:cs="Arial"/>
                <w:sz w:val="14"/>
                <w:szCs w:val="16"/>
              </w:rPr>
              <w:t>ANGIORESONANACIA MAGNETICA CON ANESTESIA</w:t>
            </w:r>
          </w:p>
        </w:tc>
        <w:tc>
          <w:tcPr>
            <w:tcW w:w="1559"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tcBorders>
            <w:vAlign w:val="center"/>
          </w:tcPr>
          <w:p w:rsidR="0036169B" w:rsidRPr="00546349" w:rsidRDefault="0036169B" w:rsidP="00C67F2B">
            <w:pPr>
              <w:snapToGrid w:val="0"/>
              <w:jc w:val="center"/>
              <w:rPr>
                <w:rFonts w:ascii="Arial" w:hAnsi="Arial" w:cs="Arial"/>
                <w:sz w:val="16"/>
                <w:szCs w:val="16"/>
              </w:rPr>
            </w:pPr>
          </w:p>
        </w:tc>
        <w:tc>
          <w:tcPr>
            <w:tcW w:w="1559" w:type="dxa"/>
            <w:gridSpan w:val="2"/>
            <w:tcBorders>
              <w:top w:val="single" w:sz="4" w:space="0" w:color="000000"/>
              <w:left w:val="single" w:sz="4" w:space="0" w:color="000000"/>
              <w:bottom w:val="single" w:sz="4" w:space="0" w:color="000000"/>
            </w:tcBorders>
            <w:vAlign w:val="center"/>
          </w:tcPr>
          <w:p w:rsidR="0036169B" w:rsidRPr="00546349" w:rsidRDefault="0036169B" w:rsidP="00C67F2B">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546349" w:rsidRDefault="0036169B" w:rsidP="00C67F2B">
            <w:pPr>
              <w:snapToGrid w:val="0"/>
              <w:rPr>
                <w:rFonts w:ascii="Arial" w:hAnsi="Arial" w:cs="Arial"/>
                <w:sz w:val="16"/>
                <w:szCs w:val="16"/>
              </w:rPr>
            </w:pPr>
          </w:p>
        </w:tc>
      </w:tr>
      <w:tr w:rsidR="0036169B" w:rsidRPr="00D42286" w:rsidTr="00B80FC5">
        <w:trPr>
          <w:gridAfter w:val="1"/>
          <w:wAfter w:w="476" w:type="dxa"/>
          <w:cantSplit/>
          <w:trHeight w:val="376"/>
        </w:trPr>
        <w:tc>
          <w:tcPr>
            <w:tcW w:w="4390" w:type="dxa"/>
            <w:gridSpan w:val="3"/>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000000"/>
            </w:tcBorders>
            <w:shd w:val="clear" w:color="auto" w:fill="D9D9D9"/>
            <w:vAlign w:val="center"/>
          </w:tcPr>
          <w:p w:rsidR="0036169B" w:rsidRPr="00B80FC5" w:rsidRDefault="0036169B" w:rsidP="00C67F2B">
            <w:pPr>
              <w:pStyle w:val="Ttulo1"/>
              <w:numPr>
                <w:ilvl w:val="0"/>
                <w:numId w:val="1"/>
              </w:numPr>
              <w:snapToGrid w:val="0"/>
              <w:spacing w:before="0" w:after="0"/>
              <w:rPr>
                <w:sz w:val="14"/>
                <w:szCs w:val="18"/>
              </w:rPr>
            </w:pPr>
            <w:r w:rsidRPr="00B80FC5">
              <w:rPr>
                <w:sz w:val="14"/>
                <w:szCs w:val="18"/>
              </w:rPr>
              <w:t>SUBTOTAL</w:t>
            </w:r>
          </w:p>
        </w:tc>
        <w:tc>
          <w:tcPr>
            <w:tcW w:w="1559" w:type="dxa"/>
            <w:gridSpan w:val="2"/>
            <w:tcBorders>
              <w:top w:val="single" w:sz="4" w:space="0" w:color="000000"/>
              <w:left w:val="single" w:sz="4" w:space="0" w:color="000000"/>
              <w:bottom w:val="single" w:sz="4" w:space="0" w:color="000000"/>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C67F2B">
            <w:pPr>
              <w:snapToGrid w:val="0"/>
              <w:rPr>
                <w:rFonts w:ascii="Arial" w:hAnsi="Arial" w:cs="Arial"/>
                <w:szCs w:val="22"/>
              </w:rPr>
            </w:pPr>
          </w:p>
        </w:tc>
      </w:tr>
      <w:tr w:rsidR="0036169B" w:rsidRPr="00D42286" w:rsidTr="00B80FC5">
        <w:trPr>
          <w:gridAfter w:val="1"/>
          <w:wAfter w:w="476" w:type="dxa"/>
          <w:cantSplit/>
          <w:trHeight w:val="327"/>
        </w:trPr>
        <w:tc>
          <w:tcPr>
            <w:tcW w:w="4390" w:type="dxa"/>
            <w:gridSpan w:val="3"/>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B80FC5" w:rsidRDefault="0036169B" w:rsidP="00C67F2B">
            <w:pPr>
              <w:snapToGrid w:val="0"/>
              <w:jc w:val="center"/>
              <w:rPr>
                <w:rFonts w:ascii="Arial" w:hAnsi="Arial" w:cs="Arial"/>
                <w:b/>
                <w:bCs/>
                <w:sz w:val="14"/>
                <w:szCs w:val="18"/>
              </w:rPr>
            </w:pPr>
            <w:r w:rsidRPr="00B80FC5">
              <w:rPr>
                <w:rFonts w:ascii="Arial" w:hAnsi="Arial" w:cs="Arial"/>
                <w:b/>
                <w:bCs/>
                <w:sz w:val="14"/>
                <w:szCs w:val="18"/>
              </w:rPr>
              <w:t>I.V.A</w:t>
            </w:r>
          </w:p>
        </w:tc>
        <w:tc>
          <w:tcPr>
            <w:tcW w:w="1559" w:type="dxa"/>
            <w:gridSpan w:val="2"/>
            <w:tcBorders>
              <w:top w:val="single" w:sz="4" w:space="0" w:color="000000"/>
              <w:left w:val="single" w:sz="4" w:space="0" w:color="000000"/>
              <w:bottom w:val="single" w:sz="4" w:space="0" w:color="000000"/>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C67F2B">
            <w:pPr>
              <w:snapToGrid w:val="0"/>
              <w:rPr>
                <w:rFonts w:ascii="Arial" w:hAnsi="Arial" w:cs="Arial"/>
                <w:szCs w:val="22"/>
              </w:rPr>
            </w:pPr>
          </w:p>
        </w:tc>
      </w:tr>
      <w:tr w:rsidR="0036169B" w:rsidRPr="00D42286" w:rsidTr="00B80FC5">
        <w:trPr>
          <w:gridAfter w:val="1"/>
          <w:wAfter w:w="476" w:type="dxa"/>
          <w:cantSplit/>
          <w:trHeight w:val="416"/>
        </w:trPr>
        <w:tc>
          <w:tcPr>
            <w:tcW w:w="4390" w:type="dxa"/>
            <w:gridSpan w:val="3"/>
            <w:tcBorders>
              <w:right w:val="single" w:sz="4" w:space="0" w:color="auto"/>
            </w:tcBorders>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B80FC5" w:rsidRDefault="0036169B" w:rsidP="00C67F2B">
            <w:pPr>
              <w:snapToGrid w:val="0"/>
              <w:jc w:val="center"/>
              <w:rPr>
                <w:rFonts w:ascii="Arial" w:hAnsi="Arial" w:cs="Arial"/>
                <w:b/>
                <w:bCs/>
                <w:sz w:val="14"/>
                <w:szCs w:val="18"/>
              </w:rPr>
            </w:pPr>
            <w:r w:rsidRPr="00B80FC5">
              <w:rPr>
                <w:rFonts w:ascii="Arial" w:hAnsi="Arial" w:cs="Arial"/>
                <w:b/>
                <w:bCs/>
                <w:sz w:val="14"/>
                <w:szCs w:val="18"/>
              </w:rPr>
              <w:t>TOTAL</w:t>
            </w:r>
          </w:p>
        </w:tc>
        <w:tc>
          <w:tcPr>
            <w:tcW w:w="1559" w:type="dxa"/>
            <w:gridSpan w:val="2"/>
            <w:tcBorders>
              <w:top w:val="single" w:sz="4" w:space="0" w:color="000000"/>
              <w:left w:val="single" w:sz="4" w:space="0" w:color="auto"/>
              <w:bottom w:val="single" w:sz="4" w:space="0" w:color="000000"/>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C67F2B">
            <w:pPr>
              <w:snapToGrid w:val="0"/>
              <w:rPr>
                <w:rFonts w:ascii="Arial" w:hAnsi="Arial" w:cs="Arial"/>
                <w:szCs w:val="22"/>
              </w:rPr>
            </w:pPr>
          </w:p>
          <w:p w:rsidR="0036169B" w:rsidRPr="00D42286" w:rsidRDefault="0036169B" w:rsidP="00C67F2B">
            <w:pPr>
              <w:rPr>
                <w:rFonts w:ascii="Arial" w:hAnsi="Arial" w:cs="Arial"/>
                <w:szCs w:val="22"/>
              </w:rPr>
            </w:pPr>
          </w:p>
        </w:tc>
      </w:tr>
      <w:tr w:rsidR="0036169B" w:rsidRPr="00D42286" w:rsidTr="00B80FC5">
        <w:trPr>
          <w:gridAfter w:val="1"/>
          <w:wAfter w:w="476" w:type="dxa"/>
          <w:cantSplit/>
          <w:trHeight w:val="402"/>
        </w:trPr>
        <w:tc>
          <w:tcPr>
            <w:tcW w:w="10070" w:type="dxa"/>
            <w:gridSpan w:val="8"/>
            <w:tcBorders>
              <w:bottom w:val="single" w:sz="4" w:space="0" w:color="000000"/>
            </w:tcBorders>
            <w:vAlign w:val="center"/>
          </w:tcPr>
          <w:p w:rsidR="0036169B" w:rsidRPr="00D42286" w:rsidRDefault="0036169B" w:rsidP="00C67F2B">
            <w:pPr>
              <w:snapToGrid w:val="0"/>
              <w:rPr>
                <w:rFonts w:ascii="Arial" w:hAnsi="Arial" w:cs="Arial"/>
                <w:sz w:val="16"/>
                <w:szCs w:val="16"/>
              </w:rPr>
            </w:pPr>
          </w:p>
          <w:p w:rsidR="0036169B" w:rsidRPr="00D42286" w:rsidRDefault="0036169B" w:rsidP="00C67F2B">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C67F2B">
            <w:pPr>
              <w:snapToGrid w:val="0"/>
              <w:rPr>
                <w:rFonts w:ascii="Arial" w:hAnsi="Arial" w:cs="Arial"/>
                <w:sz w:val="16"/>
                <w:szCs w:val="16"/>
              </w:rPr>
            </w:pPr>
          </w:p>
        </w:tc>
      </w:tr>
      <w:tr w:rsidR="0036169B" w:rsidRPr="00D42286" w:rsidTr="00B80FC5">
        <w:trPr>
          <w:gridAfter w:val="1"/>
          <w:wAfter w:w="476" w:type="dxa"/>
          <w:cantSplit/>
          <w:trHeight w:val="402"/>
        </w:trPr>
        <w:tc>
          <w:tcPr>
            <w:tcW w:w="10070" w:type="dxa"/>
            <w:gridSpan w:val="8"/>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C67F2B">
            <w:pPr>
              <w:snapToGrid w:val="0"/>
              <w:rPr>
                <w:rFonts w:ascii="Arial" w:hAnsi="Arial" w:cs="Arial"/>
                <w:b/>
                <w:sz w:val="16"/>
                <w:szCs w:val="16"/>
              </w:rPr>
            </w:pPr>
            <w:r w:rsidRPr="00B80FC5">
              <w:rPr>
                <w:rFonts w:ascii="Arial" w:hAnsi="Arial" w:cs="Arial"/>
                <w:sz w:val="14"/>
                <w:szCs w:val="16"/>
              </w:rPr>
              <w:t xml:space="preserve">EL SERVICIO PROPUESTO, SE APEGA A LA DESCRIPCIÓN Y CARACTERÍSTICAS REQUERIDAS POR EL IMSS Y QUE SE SEÑALA EN EL ANEXO 1 (UNO) Y 1A (UNO A) DE ESTA CONVOCATORIA DE LICITACIÓN PUBLICA NACIONAL NÚM. </w:t>
            </w:r>
            <w:r>
              <w:rPr>
                <w:rFonts w:ascii="Arial" w:hAnsi="Arial" w:cs="Arial"/>
                <w:b/>
                <w:sz w:val="14"/>
                <w:szCs w:val="16"/>
              </w:rPr>
              <w:t>PA-019GYR032-</w:t>
            </w:r>
            <w:r w:rsidR="00FE64D1">
              <w:rPr>
                <w:rFonts w:ascii="Arial" w:hAnsi="Arial" w:cs="Arial"/>
                <w:b/>
                <w:sz w:val="14"/>
                <w:szCs w:val="16"/>
              </w:rPr>
              <w:t>N170</w:t>
            </w:r>
            <w:r>
              <w:rPr>
                <w:rFonts w:ascii="Arial" w:hAnsi="Arial" w:cs="Arial"/>
                <w:b/>
                <w:sz w:val="14"/>
                <w:szCs w:val="16"/>
              </w:rPr>
              <w:t>-2014</w:t>
            </w:r>
          </w:p>
        </w:tc>
      </w:tr>
      <w:tr w:rsidR="0036169B" w:rsidRPr="00DE350A" w:rsidTr="00B8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3936" w:type="dxa"/>
            <w:gridSpan w:val="2"/>
            <w:tcBorders>
              <w:top w:val="nil"/>
              <w:left w:val="nil"/>
              <w:right w:val="nil"/>
            </w:tcBorders>
          </w:tcPr>
          <w:p w:rsidR="0036169B" w:rsidRPr="00DE350A" w:rsidRDefault="0036169B" w:rsidP="00C67F2B">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C67F2B">
            <w:pPr>
              <w:jc w:val="center"/>
              <w:rPr>
                <w:rFonts w:ascii="Arial" w:hAnsi="Arial" w:cs="Arial"/>
                <w:b/>
                <w:sz w:val="16"/>
                <w:szCs w:val="16"/>
              </w:rPr>
            </w:pPr>
          </w:p>
        </w:tc>
        <w:tc>
          <w:tcPr>
            <w:tcW w:w="3334" w:type="dxa"/>
            <w:gridSpan w:val="4"/>
            <w:tcBorders>
              <w:top w:val="nil"/>
              <w:left w:val="nil"/>
              <w:right w:val="nil"/>
            </w:tcBorders>
          </w:tcPr>
          <w:p w:rsidR="0036169B" w:rsidRPr="00DE350A" w:rsidRDefault="0036169B" w:rsidP="00C67F2B">
            <w:pPr>
              <w:jc w:val="center"/>
              <w:rPr>
                <w:rFonts w:ascii="Arial" w:hAnsi="Arial" w:cs="Arial"/>
                <w:b/>
                <w:sz w:val="16"/>
                <w:szCs w:val="16"/>
              </w:rPr>
            </w:pP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CARGO</w:t>
            </w:r>
          </w:p>
        </w:tc>
        <w:tc>
          <w:tcPr>
            <w:tcW w:w="3242" w:type="dxa"/>
            <w:gridSpan w:val="3"/>
            <w:tcBorders>
              <w:top w:val="nil"/>
              <w:left w:val="nil"/>
              <w:right w:val="nil"/>
            </w:tcBorders>
          </w:tcPr>
          <w:p w:rsidR="0036169B" w:rsidRPr="00DE350A" w:rsidRDefault="0036169B" w:rsidP="00C67F2B">
            <w:pPr>
              <w:jc w:val="center"/>
              <w:rPr>
                <w:rFonts w:ascii="Arial" w:hAnsi="Arial" w:cs="Arial"/>
                <w:b/>
                <w:sz w:val="16"/>
                <w:szCs w:val="16"/>
              </w:rPr>
            </w:pP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FIRMA</w:t>
            </w:r>
          </w:p>
        </w:tc>
      </w:tr>
      <w:tr w:rsidR="0036169B" w:rsidRPr="00DE350A" w:rsidTr="00B8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22"/>
        </w:trPr>
        <w:tc>
          <w:tcPr>
            <w:tcW w:w="10512" w:type="dxa"/>
            <w:gridSpan w:val="9"/>
          </w:tcPr>
          <w:p w:rsidR="0036169B" w:rsidRPr="00DE350A" w:rsidRDefault="0036169B" w:rsidP="00C67F2B">
            <w:pPr>
              <w:rPr>
                <w:rFonts w:ascii="Arial" w:hAnsi="Arial" w:cs="Arial"/>
                <w:sz w:val="16"/>
                <w:szCs w:val="16"/>
              </w:rPr>
            </w:pPr>
          </w:p>
          <w:p w:rsidR="0036169B" w:rsidRPr="00B80FC5" w:rsidRDefault="0036169B" w:rsidP="00C67F2B">
            <w:pPr>
              <w:rPr>
                <w:rFonts w:ascii="Arial" w:hAnsi="Arial" w:cs="Arial"/>
                <w:sz w:val="14"/>
                <w:szCs w:val="16"/>
              </w:rPr>
            </w:pPr>
            <w:r w:rsidRPr="00B80FC5">
              <w:rPr>
                <w:rFonts w:ascii="Arial" w:hAnsi="Arial" w:cs="Arial"/>
                <w:sz w:val="14"/>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C67F2B">
            <w:pPr>
              <w:jc w:val="center"/>
              <w:rPr>
                <w:rFonts w:ascii="Arial" w:hAnsi="Arial" w:cs="Arial"/>
                <w:b/>
                <w:sz w:val="16"/>
                <w:szCs w:val="16"/>
              </w:rPr>
            </w:pPr>
          </w:p>
        </w:tc>
      </w:tr>
    </w:tbl>
    <w:p w:rsidR="0036169B" w:rsidRPr="00D42286" w:rsidRDefault="0036169B" w:rsidP="007657D2">
      <w:pPr>
        <w:jc w:val="center"/>
        <w:rPr>
          <w:rFonts w:ascii="Arial" w:hAnsi="Arial" w:cs="Arial"/>
          <w:b/>
          <w:sz w:val="22"/>
          <w:szCs w:val="22"/>
        </w:rPr>
      </w:pPr>
    </w:p>
    <w:p w:rsidR="0036169B" w:rsidRPr="00D3108F" w:rsidRDefault="0036169B" w:rsidP="007657D2">
      <w:pPr>
        <w:jc w:val="both"/>
        <w:rPr>
          <w:rFonts w:ascii="Arial" w:hAnsi="Arial" w:cs="Arial"/>
          <w:b/>
          <w:bCs/>
          <w:sz w:val="18"/>
          <w:szCs w:val="16"/>
        </w:rPr>
      </w:pPr>
      <w:r w:rsidRPr="00D3108F">
        <w:rPr>
          <w:rFonts w:ascii="Arial" w:hAnsi="Arial" w:cs="Arial"/>
          <w:b/>
          <w:bCs/>
          <w:sz w:val="18"/>
          <w:szCs w:val="16"/>
        </w:rPr>
        <w:t xml:space="preserve">NOTA: SE DEBERÁ EXPRESAR EN LETRA EL PRECIO TOTAL DE </w:t>
      </w:r>
      <w:r w:rsidRPr="00D3108F">
        <w:rPr>
          <w:rFonts w:ascii="Arial" w:hAnsi="Arial" w:cs="Arial"/>
          <w:b/>
          <w:sz w:val="18"/>
          <w:szCs w:val="16"/>
        </w:rPr>
        <w:t>LA PROPOSICION</w:t>
      </w:r>
      <w:r w:rsidRPr="00D3108F">
        <w:rPr>
          <w:rFonts w:ascii="Arial" w:hAnsi="Arial" w:cs="Arial"/>
          <w:b/>
          <w:bCs/>
          <w:sz w:val="18"/>
          <w:szCs w:val="16"/>
        </w:rPr>
        <w:t xml:space="preserve"> Y QUE LOS PRECIOS OFERTADOS PERMANECERÁN FIJOS DURANTE LA VIGENCIA DEL CONTRATO.</w:t>
      </w:r>
    </w:p>
    <w:p w:rsidR="0036169B" w:rsidRDefault="0036169B" w:rsidP="00B80FC5">
      <w:pPr>
        <w:jc w:val="center"/>
        <w:rPr>
          <w:rFonts w:ascii="Arial" w:hAnsi="Arial" w:cs="Arial"/>
          <w:b/>
          <w:sz w:val="22"/>
          <w:szCs w:val="22"/>
        </w:rPr>
      </w:pPr>
    </w:p>
    <w:p w:rsidR="0036169B" w:rsidRDefault="0036169B" w:rsidP="00B80FC5">
      <w:pPr>
        <w:jc w:val="center"/>
        <w:rPr>
          <w:rFonts w:ascii="Arial" w:hAnsi="Arial" w:cs="Arial"/>
          <w:b/>
          <w:sz w:val="22"/>
          <w:szCs w:val="22"/>
        </w:rPr>
      </w:pPr>
      <w:r>
        <w:rPr>
          <w:rFonts w:ascii="Arial" w:hAnsi="Arial" w:cs="Arial"/>
          <w:b/>
          <w:sz w:val="22"/>
          <w:szCs w:val="22"/>
        </w:rPr>
        <w:t>ANEXO NUMERO 9 (NUEVE)</w:t>
      </w:r>
    </w:p>
    <w:p w:rsidR="0036169B" w:rsidRDefault="0036169B" w:rsidP="00B80FC5">
      <w:pPr>
        <w:jc w:val="center"/>
        <w:rPr>
          <w:rFonts w:ascii="Arial" w:hAnsi="Arial" w:cs="Arial"/>
          <w:b/>
          <w:sz w:val="22"/>
          <w:szCs w:val="22"/>
        </w:rPr>
      </w:pPr>
    </w:p>
    <w:p w:rsidR="0036169B" w:rsidRPr="00D42286" w:rsidRDefault="0036169B" w:rsidP="00B80FC5">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B80FC5">
      <w:pPr>
        <w:rPr>
          <w:rFonts w:ascii="Arial" w:hAnsi="Arial" w:cs="Arial"/>
          <w:sz w:val="18"/>
          <w:szCs w:val="18"/>
        </w:rPr>
      </w:pPr>
    </w:p>
    <w:p w:rsidR="0036169B" w:rsidRPr="00D42286" w:rsidRDefault="0036169B" w:rsidP="00B80FC5">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B80FC5">
      <w:pPr>
        <w:rPr>
          <w:rFonts w:ascii="Arial" w:hAnsi="Arial" w:cs="Arial"/>
          <w:sz w:val="22"/>
          <w:szCs w:val="22"/>
        </w:rPr>
      </w:pPr>
    </w:p>
    <w:p w:rsidR="0036169B" w:rsidRPr="00D42286" w:rsidRDefault="0036169B" w:rsidP="00B80FC5">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B80FC5">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B80FC5">
            <w:pPr>
              <w:pStyle w:val="Ttulo3"/>
              <w:tabs>
                <w:tab w:val="clear" w:pos="720"/>
              </w:tabs>
              <w:snapToGrid w:val="0"/>
              <w:spacing w:before="0" w:after="0"/>
              <w:ind w:left="0" w:right="-70" w:firstLine="0"/>
              <w:jc w:val="both"/>
              <w:rPr>
                <w:sz w:val="16"/>
                <w:szCs w:val="16"/>
              </w:rPr>
            </w:pPr>
          </w:p>
          <w:p w:rsidR="0036169B" w:rsidRPr="007F1733" w:rsidRDefault="0036169B" w:rsidP="00B80FC5">
            <w:pPr>
              <w:pStyle w:val="Ttulo3"/>
              <w:tabs>
                <w:tab w:val="clear" w:pos="720"/>
              </w:tabs>
              <w:spacing w:before="0" w:after="0"/>
              <w:ind w:left="0" w:right="-70" w:firstLine="0"/>
              <w:jc w:val="both"/>
              <w:rPr>
                <w:sz w:val="16"/>
                <w:szCs w:val="16"/>
              </w:rPr>
            </w:pPr>
          </w:p>
          <w:p w:rsidR="0036169B" w:rsidRPr="007F1733" w:rsidRDefault="0036169B" w:rsidP="00B80FC5">
            <w:pPr>
              <w:pStyle w:val="Ttulo3"/>
              <w:tabs>
                <w:tab w:val="clear" w:pos="720"/>
              </w:tabs>
              <w:spacing w:before="0" w:after="0"/>
              <w:ind w:left="0" w:right="-70" w:firstLine="0"/>
              <w:jc w:val="center"/>
              <w:rPr>
                <w:sz w:val="16"/>
                <w:szCs w:val="16"/>
              </w:rPr>
            </w:pPr>
            <w:r w:rsidRPr="007F1733">
              <w:rPr>
                <w:sz w:val="16"/>
                <w:szCs w:val="16"/>
              </w:rPr>
              <w:t>PARTIDA</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B80FC5">
            <w:pPr>
              <w:pStyle w:val="Ttulo8"/>
              <w:tabs>
                <w:tab w:val="clear" w:pos="1440"/>
              </w:tabs>
              <w:snapToGrid w:val="0"/>
              <w:spacing w:before="0" w:after="0"/>
              <w:jc w:val="both"/>
              <w:rPr>
                <w:b/>
                <w:i w:val="0"/>
                <w:sz w:val="16"/>
                <w:szCs w:val="16"/>
              </w:rPr>
            </w:pPr>
          </w:p>
          <w:p w:rsidR="0036169B" w:rsidRPr="007F1733" w:rsidRDefault="0036169B" w:rsidP="00B80FC5">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B80FC5">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B80FC5">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80FC5">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B80FC5">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80FC5">
            <w:pPr>
              <w:rPr>
                <w:sz w:val="16"/>
                <w:szCs w:val="16"/>
              </w:rPr>
            </w:pPr>
          </w:p>
          <w:p w:rsidR="0036169B" w:rsidRPr="00D42286" w:rsidRDefault="0036169B" w:rsidP="00B80FC5">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B80FC5">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B80FC5">
            <w:pPr>
              <w:rPr>
                <w:sz w:val="16"/>
                <w:szCs w:val="16"/>
              </w:rPr>
            </w:pPr>
          </w:p>
          <w:p w:rsidR="0036169B" w:rsidRPr="00D42286" w:rsidRDefault="0036169B" w:rsidP="00B80FC5">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B80FC5">
            <w:pPr>
              <w:snapToGrid w:val="0"/>
              <w:ind w:right="-70"/>
              <w:jc w:val="both"/>
              <w:rPr>
                <w:rFonts w:ascii="Arial" w:hAnsi="Arial" w:cs="Arial"/>
                <w:b/>
                <w:bCs/>
                <w:sz w:val="16"/>
                <w:szCs w:val="16"/>
              </w:rPr>
            </w:pPr>
          </w:p>
          <w:p w:rsidR="0036169B" w:rsidRPr="00D42286" w:rsidRDefault="0036169B" w:rsidP="00B80FC5">
            <w:pPr>
              <w:snapToGrid w:val="0"/>
              <w:ind w:right="-70"/>
              <w:jc w:val="both"/>
              <w:rPr>
                <w:rFonts w:ascii="Arial" w:hAnsi="Arial" w:cs="Arial"/>
                <w:b/>
                <w:bCs/>
                <w:sz w:val="16"/>
                <w:szCs w:val="16"/>
              </w:rPr>
            </w:pPr>
          </w:p>
          <w:p w:rsidR="0036169B" w:rsidRPr="00D42286" w:rsidRDefault="0036169B" w:rsidP="00B80FC5">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D42286" w:rsidTr="00B80FC5">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834524" w:rsidRDefault="0036169B" w:rsidP="00B80FC5">
            <w:pPr>
              <w:jc w:val="center"/>
              <w:rPr>
                <w:rFonts w:ascii="Arial" w:hAnsi="Arial" w:cs="Arial"/>
                <w:b/>
                <w:bCs/>
                <w:iCs/>
                <w:szCs w:val="22"/>
              </w:rPr>
            </w:pPr>
            <w:r>
              <w:rPr>
                <w:rFonts w:ascii="Arial" w:hAnsi="Arial" w:cs="Arial"/>
                <w:b/>
                <w:bCs/>
                <w:iCs/>
                <w:sz w:val="22"/>
                <w:szCs w:val="22"/>
              </w:rPr>
              <w:t>4</w:t>
            </w:r>
          </w:p>
        </w:tc>
        <w:tc>
          <w:tcPr>
            <w:tcW w:w="3185" w:type="dxa"/>
            <w:tcBorders>
              <w:top w:val="single" w:sz="4" w:space="0" w:color="000000"/>
              <w:left w:val="single" w:sz="4" w:space="0" w:color="auto"/>
              <w:bottom w:val="single" w:sz="4" w:space="0" w:color="000000"/>
            </w:tcBorders>
            <w:vAlign w:val="center"/>
          </w:tcPr>
          <w:p w:rsidR="0036169B" w:rsidRPr="007657D2" w:rsidRDefault="0036169B" w:rsidP="00B80FC5">
            <w:pPr>
              <w:jc w:val="center"/>
              <w:rPr>
                <w:rFonts w:ascii="Arial" w:hAnsi="Arial" w:cs="Arial"/>
                <w:sz w:val="18"/>
                <w:szCs w:val="18"/>
              </w:rPr>
            </w:pPr>
            <w:r>
              <w:rPr>
                <w:rFonts w:ascii="Arial" w:hAnsi="Arial" w:cs="Arial"/>
                <w:sz w:val="18"/>
                <w:szCs w:val="18"/>
              </w:rPr>
              <w:t>DENSITOMETRIA OSEA</w:t>
            </w:r>
          </w:p>
          <w:p w:rsidR="0036169B" w:rsidRPr="007657D2" w:rsidRDefault="0036169B" w:rsidP="00B80FC5">
            <w:pPr>
              <w:jc w:val="center"/>
              <w:rPr>
                <w:rFonts w:ascii="Arial" w:hAnsi="Arial" w:cs="Arial"/>
                <w:sz w:val="18"/>
                <w:szCs w:val="18"/>
              </w:rPr>
            </w:pPr>
          </w:p>
        </w:tc>
        <w:tc>
          <w:tcPr>
            <w:tcW w:w="1559" w:type="dxa"/>
            <w:tcBorders>
              <w:top w:val="single" w:sz="4" w:space="0" w:color="000000"/>
              <w:left w:val="single" w:sz="4" w:space="0" w:color="000000"/>
              <w:bottom w:val="single" w:sz="4" w:space="0" w:color="000000"/>
            </w:tcBorders>
            <w:vAlign w:val="center"/>
          </w:tcPr>
          <w:p w:rsidR="0036169B" w:rsidRPr="005D48F1" w:rsidRDefault="0036169B" w:rsidP="00B80FC5">
            <w:pPr>
              <w:snapToGrid w:val="0"/>
              <w:jc w:val="center"/>
              <w:rPr>
                <w:rFonts w:ascii="Arial" w:hAnsi="Arial" w:cs="Arial"/>
                <w:sz w:val="18"/>
                <w:szCs w:val="18"/>
              </w:rPr>
            </w:pPr>
            <w:r>
              <w:rPr>
                <w:rFonts w:ascii="Arial" w:hAnsi="Arial" w:cs="Arial"/>
                <w:sz w:val="18"/>
                <w:szCs w:val="18"/>
              </w:rPr>
              <w:t>ESTUDIO</w:t>
            </w:r>
          </w:p>
        </w:tc>
        <w:tc>
          <w:tcPr>
            <w:tcW w:w="851" w:type="dxa"/>
            <w:tcBorders>
              <w:top w:val="single" w:sz="4" w:space="0" w:color="000000"/>
              <w:left w:val="single" w:sz="4" w:space="0" w:color="000000"/>
              <w:bottom w:val="single" w:sz="4" w:space="0" w:color="000000"/>
            </w:tcBorders>
            <w:vAlign w:val="center"/>
          </w:tcPr>
          <w:p w:rsidR="0036169B" w:rsidRPr="007657D2" w:rsidRDefault="0036169B" w:rsidP="00B80FC5">
            <w:pPr>
              <w:snapToGrid w:val="0"/>
              <w:jc w:val="center"/>
              <w:rPr>
                <w:rFonts w:ascii="Arial" w:hAnsi="Arial" w:cs="Arial"/>
                <w:sz w:val="18"/>
                <w:szCs w:val="18"/>
              </w:rPr>
            </w:pPr>
            <w:r>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7657D2" w:rsidRDefault="0036169B" w:rsidP="00B80FC5">
            <w:pPr>
              <w:snapToGrid w:val="0"/>
              <w:rPr>
                <w:rFonts w:ascii="Arial" w:hAnsi="Arial" w:cs="Arial"/>
                <w:sz w:val="18"/>
                <w:szCs w:val="18"/>
              </w:rPr>
            </w:pPr>
            <w:r w:rsidRPr="007657D2">
              <w:rPr>
                <w:rFonts w:ascii="Arial" w:hAnsi="Arial" w:cs="Arial"/>
                <w:sz w:val="18"/>
                <w:szCs w:val="18"/>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7657D2" w:rsidRDefault="0036169B" w:rsidP="00B80FC5">
            <w:pPr>
              <w:snapToGrid w:val="0"/>
              <w:rPr>
                <w:rFonts w:ascii="Arial" w:hAnsi="Arial" w:cs="Arial"/>
                <w:sz w:val="18"/>
                <w:szCs w:val="18"/>
              </w:rPr>
            </w:pPr>
          </w:p>
          <w:p w:rsidR="0036169B" w:rsidRPr="007657D2" w:rsidRDefault="0036169B" w:rsidP="00B80FC5">
            <w:pPr>
              <w:snapToGrid w:val="0"/>
              <w:rPr>
                <w:rFonts w:ascii="Arial" w:hAnsi="Arial" w:cs="Arial"/>
                <w:sz w:val="18"/>
                <w:szCs w:val="18"/>
              </w:rPr>
            </w:pPr>
            <w:r w:rsidRPr="007657D2">
              <w:rPr>
                <w:rFonts w:ascii="Arial" w:hAnsi="Arial" w:cs="Arial"/>
                <w:sz w:val="18"/>
                <w:szCs w:val="18"/>
              </w:rPr>
              <w:t>$</w:t>
            </w:r>
          </w:p>
        </w:tc>
      </w:tr>
      <w:tr w:rsidR="0036169B" w:rsidRPr="00D42286" w:rsidTr="00B80FC5">
        <w:trPr>
          <w:cantSplit/>
          <w:trHeight w:val="376"/>
        </w:trPr>
        <w:tc>
          <w:tcPr>
            <w:tcW w:w="4390" w:type="dxa"/>
            <w:gridSpan w:val="2"/>
            <w:vAlign w:val="center"/>
          </w:tcPr>
          <w:p w:rsidR="0036169B" w:rsidRPr="00D42286" w:rsidRDefault="0036169B" w:rsidP="00B80FC5">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000000"/>
            </w:tcBorders>
            <w:shd w:val="clear" w:color="auto" w:fill="D9D9D9"/>
            <w:vAlign w:val="center"/>
          </w:tcPr>
          <w:p w:rsidR="0036169B" w:rsidRPr="00D42286" w:rsidRDefault="0036169B" w:rsidP="00B80FC5">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B80FC5">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B80FC5">
            <w:pPr>
              <w:snapToGrid w:val="0"/>
              <w:rPr>
                <w:rFonts w:ascii="Arial" w:hAnsi="Arial" w:cs="Arial"/>
                <w:szCs w:val="22"/>
              </w:rPr>
            </w:pPr>
          </w:p>
        </w:tc>
      </w:tr>
      <w:tr w:rsidR="0036169B" w:rsidRPr="00D42286" w:rsidTr="00B80FC5">
        <w:trPr>
          <w:cantSplit/>
          <w:trHeight w:val="424"/>
        </w:trPr>
        <w:tc>
          <w:tcPr>
            <w:tcW w:w="4390" w:type="dxa"/>
            <w:gridSpan w:val="2"/>
            <w:vAlign w:val="center"/>
          </w:tcPr>
          <w:p w:rsidR="0036169B" w:rsidRPr="00D42286" w:rsidRDefault="0036169B" w:rsidP="00B80FC5">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000000"/>
            </w:tcBorders>
            <w:shd w:val="clear" w:color="auto" w:fill="D9D9D9"/>
            <w:vAlign w:val="center"/>
          </w:tcPr>
          <w:p w:rsidR="0036169B" w:rsidRPr="00D42286" w:rsidRDefault="0036169B" w:rsidP="00B80FC5">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B80FC5">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B80FC5">
            <w:pPr>
              <w:snapToGrid w:val="0"/>
              <w:rPr>
                <w:rFonts w:ascii="Arial" w:hAnsi="Arial" w:cs="Arial"/>
                <w:szCs w:val="22"/>
              </w:rPr>
            </w:pPr>
          </w:p>
        </w:tc>
      </w:tr>
      <w:tr w:rsidR="0036169B" w:rsidRPr="00D42286" w:rsidTr="00B80FC5">
        <w:trPr>
          <w:cantSplit/>
          <w:trHeight w:val="402"/>
        </w:trPr>
        <w:tc>
          <w:tcPr>
            <w:tcW w:w="4390" w:type="dxa"/>
            <w:gridSpan w:val="2"/>
            <w:vAlign w:val="center"/>
          </w:tcPr>
          <w:p w:rsidR="0036169B" w:rsidRPr="00D42286" w:rsidRDefault="0036169B" w:rsidP="00B80FC5">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tcBorders>
            <w:shd w:val="clear" w:color="auto" w:fill="D9D9D9"/>
            <w:vAlign w:val="center"/>
          </w:tcPr>
          <w:p w:rsidR="0036169B" w:rsidRPr="00D42286" w:rsidRDefault="0036169B" w:rsidP="00B80FC5">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B80FC5">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B80FC5">
            <w:pPr>
              <w:snapToGrid w:val="0"/>
              <w:rPr>
                <w:rFonts w:ascii="Arial" w:hAnsi="Arial" w:cs="Arial"/>
                <w:szCs w:val="22"/>
              </w:rPr>
            </w:pPr>
          </w:p>
          <w:p w:rsidR="0036169B" w:rsidRPr="00D42286" w:rsidRDefault="0036169B" w:rsidP="00B80FC5">
            <w:pPr>
              <w:rPr>
                <w:rFonts w:ascii="Arial" w:hAnsi="Arial" w:cs="Arial"/>
                <w:szCs w:val="22"/>
              </w:rPr>
            </w:pPr>
          </w:p>
        </w:tc>
      </w:tr>
      <w:tr w:rsidR="0036169B" w:rsidRPr="00D42286" w:rsidTr="00B80FC5">
        <w:trPr>
          <w:cantSplit/>
          <w:trHeight w:val="402"/>
        </w:trPr>
        <w:tc>
          <w:tcPr>
            <w:tcW w:w="10070" w:type="dxa"/>
            <w:gridSpan w:val="6"/>
            <w:tcBorders>
              <w:bottom w:val="single" w:sz="4" w:space="0" w:color="000000"/>
            </w:tcBorders>
            <w:vAlign w:val="center"/>
          </w:tcPr>
          <w:p w:rsidR="0036169B" w:rsidRPr="00D42286" w:rsidRDefault="0036169B" w:rsidP="00B80FC5">
            <w:pPr>
              <w:snapToGrid w:val="0"/>
              <w:rPr>
                <w:rFonts w:ascii="Arial" w:hAnsi="Arial" w:cs="Arial"/>
                <w:sz w:val="16"/>
                <w:szCs w:val="16"/>
              </w:rPr>
            </w:pPr>
          </w:p>
          <w:p w:rsidR="0036169B" w:rsidRPr="00D42286" w:rsidRDefault="0036169B" w:rsidP="00B80FC5">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B80FC5">
            <w:pPr>
              <w:snapToGrid w:val="0"/>
              <w:rPr>
                <w:rFonts w:ascii="Arial" w:hAnsi="Arial" w:cs="Arial"/>
                <w:sz w:val="16"/>
                <w:szCs w:val="16"/>
              </w:rPr>
            </w:pPr>
          </w:p>
          <w:p w:rsidR="0036169B" w:rsidRPr="00D42286" w:rsidRDefault="0036169B" w:rsidP="00B80FC5">
            <w:pPr>
              <w:snapToGrid w:val="0"/>
              <w:rPr>
                <w:rFonts w:ascii="Arial" w:hAnsi="Arial" w:cs="Arial"/>
                <w:sz w:val="16"/>
                <w:szCs w:val="16"/>
              </w:rPr>
            </w:pPr>
          </w:p>
        </w:tc>
      </w:tr>
      <w:tr w:rsidR="0036169B" w:rsidRPr="00D42286" w:rsidTr="00B80FC5">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B80FC5">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B80FC5">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B80FC5">
        <w:tc>
          <w:tcPr>
            <w:tcW w:w="3936" w:type="dxa"/>
            <w:tcBorders>
              <w:top w:val="nil"/>
              <w:left w:val="nil"/>
              <w:right w:val="nil"/>
            </w:tcBorders>
          </w:tcPr>
          <w:p w:rsidR="0036169B" w:rsidRPr="00DE350A" w:rsidRDefault="0036169B" w:rsidP="00B80FC5">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B80FC5">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B80FC5">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B80FC5">
            <w:pPr>
              <w:jc w:val="center"/>
              <w:rPr>
                <w:rFonts w:ascii="Arial" w:hAnsi="Arial" w:cs="Arial"/>
                <w:b/>
                <w:sz w:val="16"/>
                <w:szCs w:val="16"/>
              </w:rPr>
            </w:pPr>
          </w:p>
        </w:tc>
        <w:tc>
          <w:tcPr>
            <w:tcW w:w="3334" w:type="dxa"/>
            <w:tcBorders>
              <w:top w:val="nil"/>
              <w:left w:val="nil"/>
              <w:right w:val="nil"/>
            </w:tcBorders>
          </w:tcPr>
          <w:p w:rsidR="0036169B" w:rsidRPr="00DE350A" w:rsidRDefault="0036169B" w:rsidP="00B80FC5">
            <w:pPr>
              <w:jc w:val="center"/>
              <w:rPr>
                <w:rFonts w:ascii="Arial" w:hAnsi="Arial" w:cs="Arial"/>
                <w:b/>
                <w:sz w:val="16"/>
                <w:szCs w:val="16"/>
              </w:rPr>
            </w:pPr>
          </w:p>
          <w:p w:rsidR="0036169B" w:rsidRPr="00DE350A" w:rsidRDefault="0036169B" w:rsidP="00B80FC5">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B80FC5">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B80FC5">
            <w:pPr>
              <w:jc w:val="center"/>
              <w:rPr>
                <w:rFonts w:ascii="Arial" w:hAnsi="Arial" w:cs="Arial"/>
                <w:b/>
                <w:sz w:val="16"/>
                <w:szCs w:val="16"/>
              </w:rPr>
            </w:pPr>
          </w:p>
          <w:p w:rsidR="0036169B" w:rsidRPr="00DE350A" w:rsidRDefault="0036169B" w:rsidP="00B80FC5">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B80FC5">
            <w:pPr>
              <w:jc w:val="center"/>
              <w:rPr>
                <w:rFonts w:ascii="Arial" w:hAnsi="Arial" w:cs="Arial"/>
                <w:b/>
                <w:sz w:val="16"/>
                <w:szCs w:val="16"/>
              </w:rPr>
            </w:pPr>
            <w:r w:rsidRPr="00DE350A">
              <w:rPr>
                <w:rFonts w:ascii="Arial" w:hAnsi="Arial" w:cs="Arial"/>
                <w:b/>
                <w:sz w:val="16"/>
                <w:szCs w:val="16"/>
              </w:rPr>
              <w:t>FIRMA</w:t>
            </w:r>
          </w:p>
        </w:tc>
      </w:tr>
      <w:tr w:rsidR="0036169B" w:rsidRPr="00DE350A" w:rsidTr="00B80FC5">
        <w:tc>
          <w:tcPr>
            <w:tcW w:w="10173" w:type="dxa"/>
            <w:gridSpan w:val="3"/>
          </w:tcPr>
          <w:p w:rsidR="0036169B" w:rsidRPr="00DE350A" w:rsidRDefault="0036169B" w:rsidP="00B80FC5">
            <w:pPr>
              <w:rPr>
                <w:rFonts w:ascii="Arial" w:hAnsi="Arial" w:cs="Arial"/>
                <w:sz w:val="16"/>
                <w:szCs w:val="16"/>
              </w:rPr>
            </w:pPr>
          </w:p>
          <w:p w:rsidR="0036169B" w:rsidRPr="00DE350A" w:rsidRDefault="0036169B" w:rsidP="00B80FC5">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B80FC5">
            <w:pPr>
              <w:jc w:val="center"/>
              <w:rPr>
                <w:rFonts w:ascii="Arial" w:hAnsi="Arial" w:cs="Arial"/>
                <w:b/>
                <w:sz w:val="16"/>
                <w:szCs w:val="16"/>
              </w:rPr>
            </w:pPr>
          </w:p>
        </w:tc>
      </w:tr>
    </w:tbl>
    <w:p w:rsidR="0036169B" w:rsidRPr="00D42286" w:rsidRDefault="0036169B" w:rsidP="00B80FC5">
      <w:pPr>
        <w:jc w:val="center"/>
        <w:rPr>
          <w:rFonts w:ascii="Arial" w:hAnsi="Arial" w:cs="Arial"/>
          <w:b/>
          <w:sz w:val="22"/>
          <w:szCs w:val="22"/>
        </w:rPr>
      </w:pPr>
    </w:p>
    <w:p w:rsidR="0036169B" w:rsidRPr="00D42286" w:rsidRDefault="0036169B" w:rsidP="00B80FC5">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Pr="00D42286" w:rsidRDefault="0036169B" w:rsidP="00B80FC5">
      <w:pPr>
        <w:jc w:val="center"/>
        <w:rPr>
          <w:rFonts w:ascii="Arial" w:hAnsi="Arial" w:cs="Arial"/>
          <w:b/>
          <w:sz w:val="22"/>
          <w:szCs w:val="22"/>
        </w:rPr>
      </w:pPr>
    </w:p>
    <w:p w:rsidR="0036169B" w:rsidRPr="00D42286" w:rsidRDefault="0036169B" w:rsidP="00B80FC5">
      <w:pPr>
        <w:pStyle w:val="Ttulo2"/>
        <w:spacing w:before="0" w:after="0"/>
        <w:jc w:val="center"/>
        <w:rPr>
          <w:b w:val="0"/>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7657D2">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7657D2">
      <w:pPr>
        <w:jc w:val="center"/>
        <w:rPr>
          <w:rFonts w:ascii="Arial" w:hAnsi="Arial" w:cs="Arial"/>
          <w:b/>
          <w:sz w:val="22"/>
          <w:szCs w:val="22"/>
        </w:rPr>
      </w:pPr>
    </w:p>
    <w:p w:rsidR="0036169B" w:rsidRPr="00D42286" w:rsidRDefault="0036169B" w:rsidP="007657D2">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7657D2">
      <w:pPr>
        <w:rPr>
          <w:rFonts w:ascii="Arial" w:hAnsi="Arial" w:cs="Arial"/>
          <w:sz w:val="18"/>
          <w:szCs w:val="18"/>
        </w:rPr>
      </w:pPr>
    </w:p>
    <w:p w:rsidR="0036169B" w:rsidRPr="00D42286" w:rsidRDefault="0036169B" w:rsidP="007657D2">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7657D2">
      <w:pPr>
        <w:rPr>
          <w:rFonts w:ascii="Arial" w:hAnsi="Arial" w:cs="Arial"/>
          <w:sz w:val="22"/>
          <w:szCs w:val="22"/>
        </w:rPr>
      </w:pPr>
    </w:p>
    <w:p w:rsidR="0036169B" w:rsidRPr="00D42286" w:rsidRDefault="0036169B" w:rsidP="007657D2">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C67F2B">
        <w:trPr>
          <w:cantSplit/>
        </w:trPr>
        <w:tc>
          <w:tcPr>
            <w:tcW w:w="1205" w:type="dxa"/>
            <w:tcBorders>
              <w:top w:val="single" w:sz="4" w:space="0" w:color="000000"/>
              <w:left w:val="single" w:sz="4" w:space="0" w:color="000000"/>
              <w:bottom w:val="single" w:sz="4" w:space="0" w:color="000000"/>
            </w:tcBorders>
            <w:shd w:val="clear" w:color="auto" w:fill="D9D9D9"/>
          </w:tcPr>
          <w:p w:rsidR="0036169B" w:rsidRPr="007F1733" w:rsidRDefault="0036169B" w:rsidP="00C67F2B">
            <w:pPr>
              <w:pStyle w:val="Ttulo3"/>
              <w:tabs>
                <w:tab w:val="clear" w:pos="720"/>
              </w:tabs>
              <w:snapToGrid w:val="0"/>
              <w:spacing w:before="0" w:after="0"/>
              <w:ind w:left="0" w:right="-70" w:firstLine="0"/>
              <w:jc w:val="both"/>
              <w:rPr>
                <w:sz w:val="16"/>
                <w:szCs w:val="16"/>
              </w:rPr>
            </w:pPr>
          </w:p>
          <w:p w:rsidR="0036169B" w:rsidRPr="007F1733" w:rsidRDefault="0036169B" w:rsidP="00C67F2B">
            <w:pPr>
              <w:pStyle w:val="Ttulo3"/>
              <w:tabs>
                <w:tab w:val="clear" w:pos="720"/>
              </w:tabs>
              <w:spacing w:before="0" w:after="0"/>
              <w:ind w:left="0" w:right="-70" w:firstLine="0"/>
              <w:jc w:val="both"/>
              <w:rPr>
                <w:sz w:val="16"/>
                <w:szCs w:val="16"/>
              </w:rPr>
            </w:pPr>
          </w:p>
          <w:p w:rsidR="0036169B" w:rsidRPr="007F1733" w:rsidRDefault="0036169B" w:rsidP="00834524">
            <w:pPr>
              <w:pStyle w:val="Ttulo3"/>
              <w:tabs>
                <w:tab w:val="clear" w:pos="720"/>
              </w:tabs>
              <w:spacing w:before="0" w:after="0"/>
              <w:ind w:left="0" w:right="-70" w:firstLine="0"/>
              <w:jc w:val="center"/>
              <w:rPr>
                <w:sz w:val="16"/>
                <w:szCs w:val="16"/>
              </w:rPr>
            </w:pPr>
            <w:r w:rsidRPr="007F1733">
              <w:rPr>
                <w:sz w:val="16"/>
                <w:szCs w:val="16"/>
              </w:rPr>
              <w:t>PARTIDA</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C67F2B">
            <w:pPr>
              <w:pStyle w:val="Ttulo8"/>
              <w:tabs>
                <w:tab w:val="clear" w:pos="1440"/>
              </w:tabs>
              <w:snapToGrid w:val="0"/>
              <w:spacing w:before="0" w:after="0"/>
              <w:jc w:val="both"/>
              <w:rPr>
                <w:b/>
                <w:i w:val="0"/>
                <w:sz w:val="16"/>
                <w:szCs w:val="16"/>
              </w:rPr>
            </w:pPr>
          </w:p>
          <w:p w:rsidR="0036169B" w:rsidRPr="007F1733" w:rsidRDefault="0036169B" w:rsidP="00C67F2B">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C67F2B">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C67F2B">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C67F2B">
            <w:pPr>
              <w:rPr>
                <w:sz w:val="16"/>
                <w:szCs w:val="16"/>
              </w:rPr>
            </w:pPr>
          </w:p>
          <w:p w:rsidR="0036169B" w:rsidRPr="00D42286" w:rsidRDefault="0036169B" w:rsidP="00C67F2B">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C67F2B">
            <w:pPr>
              <w:rPr>
                <w:sz w:val="16"/>
                <w:szCs w:val="16"/>
              </w:rPr>
            </w:pPr>
          </w:p>
          <w:p w:rsidR="0036169B" w:rsidRPr="00D42286" w:rsidRDefault="0036169B" w:rsidP="00C67F2B">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C67F2B">
            <w:pPr>
              <w:snapToGrid w:val="0"/>
              <w:ind w:right="-70"/>
              <w:jc w:val="both"/>
              <w:rPr>
                <w:rFonts w:ascii="Arial" w:hAnsi="Arial" w:cs="Arial"/>
                <w:b/>
                <w:bCs/>
                <w:sz w:val="16"/>
                <w:szCs w:val="16"/>
              </w:rPr>
            </w:pPr>
          </w:p>
          <w:p w:rsidR="0036169B" w:rsidRPr="00D42286" w:rsidRDefault="0036169B" w:rsidP="00C67F2B">
            <w:pPr>
              <w:snapToGrid w:val="0"/>
              <w:ind w:right="-70"/>
              <w:jc w:val="both"/>
              <w:rPr>
                <w:rFonts w:ascii="Arial" w:hAnsi="Arial" w:cs="Arial"/>
                <w:b/>
                <w:bCs/>
                <w:sz w:val="16"/>
                <w:szCs w:val="16"/>
              </w:rPr>
            </w:pPr>
          </w:p>
          <w:p w:rsidR="0036169B" w:rsidRPr="00D42286" w:rsidRDefault="0036169B" w:rsidP="00C67F2B">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D42286" w:rsidTr="00C67F2B">
        <w:trPr>
          <w:cantSplit/>
          <w:trHeight w:val="684"/>
        </w:trPr>
        <w:tc>
          <w:tcPr>
            <w:tcW w:w="1205" w:type="dxa"/>
            <w:vMerge w:val="restart"/>
            <w:tcBorders>
              <w:top w:val="single" w:sz="4" w:space="0" w:color="000000"/>
              <w:left w:val="single" w:sz="4" w:space="0" w:color="000000"/>
            </w:tcBorders>
            <w:vAlign w:val="center"/>
          </w:tcPr>
          <w:p w:rsidR="0036169B" w:rsidRPr="00834524" w:rsidRDefault="0036169B" w:rsidP="00C67F2B">
            <w:pPr>
              <w:jc w:val="center"/>
              <w:rPr>
                <w:rFonts w:ascii="Arial" w:hAnsi="Arial" w:cs="Arial"/>
                <w:b/>
                <w:bCs/>
                <w:iCs/>
                <w:szCs w:val="22"/>
              </w:rPr>
            </w:pPr>
            <w:r w:rsidRPr="00834524">
              <w:rPr>
                <w:rFonts w:ascii="Arial" w:hAnsi="Arial" w:cs="Arial"/>
                <w:b/>
                <w:bCs/>
                <w:iCs/>
                <w:sz w:val="22"/>
                <w:szCs w:val="22"/>
              </w:rPr>
              <w:t>5</w:t>
            </w:r>
          </w:p>
        </w:tc>
        <w:tc>
          <w:tcPr>
            <w:tcW w:w="3185" w:type="dxa"/>
            <w:tcBorders>
              <w:top w:val="single" w:sz="4" w:space="0" w:color="000000"/>
              <w:left w:val="single" w:sz="4" w:space="0" w:color="000000"/>
              <w:bottom w:val="single" w:sz="4" w:space="0" w:color="000000"/>
            </w:tcBorders>
            <w:vAlign w:val="center"/>
          </w:tcPr>
          <w:p w:rsidR="0036169B" w:rsidRPr="007657D2" w:rsidRDefault="0036169B" w:rsidP="007657D2">
            <w:pPr>
              <w:jc w:val="center"/>
              <w:rPr>
                <w:rFonts w:ascii="Arial" w:hAnsi="Arial" w:cs="Arial"/>
                <w:sz w:val="18"/>
                <w:szCs w:val="18"/>
              </w:rPr>
            </w:pPr>
            <w:r w:rsidRPr="007657D2">
              <w:rPr>
                <w:rFonts w:ascii="Arial" w:hAnsi="Arial" w:cs="Arial"/>
                <w:sz w:val="18"/>
                <w:szCs w:val="18"/>
              </w:rPr>
              <w:t>USG DOOPLER RENAL</w:t>
            </w:r>
          </w:p>
          <w:p w:rsidR="0036169B" w:rsidRPr="007657D2" w:rsidRDefault="0036169B" w:rsidP="00C67F2B">
            <w:pPr>
              <w:jc w:val="center"/>
              <w:rPr>
                <w:rFonts w:ascii="Arial" w:hAnsi="Arial" w:cs="Arial"/>
                <w:sz w:val="18"/>
                <w:szCs w:val="18"/>
              </w:rPr>
            </w:pPr>
          </w:p>
        </w:tc>
        <w:tc>
          <w:tcPr>
            <w:tcW w:w="1559" w:type="dxa"/>
            <w:tcBorders>
              <w:top w:val="single" w:sz="4" w:space="0" w:color="000000"/>
              <w:left w:val="single" w:sz="4" w:space="0" w:color="000000"/>
              <w:bottom w:val="single" w:sz="4" w:space="0" w:color="000000"/>
            </w:tcBorders>
            <w:vAlign w:val="center"/>
          </w:tcPr>
          <w:p w:rsidR="0036169B" w:rsidRPr="005D48F1" w:rsidRDefault="0036169B" w:rsidP="00C67F2B">
            <w:pPr>
              <w:snapToGrid w:val="0"/>
              <w:jc w:val="center"/>
              <w:rPr>
                <w:rFonts w:ascii="Arial" w:hAnsi="Arial" w:cs="Arial"/>
                <w:sz w:val="18"/>
                <w:szCs w:val="18"/>
              </w:rPr>
            </w:pPr>
            <w:r>
              <w:rPr>
                <w:rFonts w:ascii="Arial" w:hAnsi="Arial" w:cs="Arial"/>
                <w:sz w:val="18"/>
                <w:szCs w:val="18"/>
              </w:rPr>
              <w:t>ESTUDIO</w:t>
            </w:r>
          </w:p>
        </w:tc>
        <w:tc>
          <w:tcPr>
            <w:tcW w:w="851"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jc w:val="center"/>
              <w:rPr>
                <w:rFonts w:ascii="Arial" w:hAnsi="Arial" w:cs="Arial"/>
                <w:sz w:val="18"/>
                <w:szCs w:val="18"/>
              </w:rPr>
            </w:pPr>
            <w:r>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7657D2" w:rsidRDefault="0036169B" w:rsidP="00C67F2B">
            <w:pPr>
              <w:snapToGrid w:val="0"/>
              <w:rPr>
                <w:rFonts w:ascii="Arial" w:hAnsi="Arial" w:cs="Arial"/>
                <w:sz w:val="18"/>
                <w:szCs w:val="18"/>
              </w:rPr>
            </w:pPr>
          </w:p>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r>
      <w:tr w:rsidR="0036169B" w:rsidRPr="00D42286" w:rsidTr="00C67F2B">
        <w:trPr>
          <w:cantSplit/>
          <w:trHeight w:val="684"/>
        </w:trPr>
        <w:tc>
          <w:tcPr>
            <w:tcW w:w="1205" w:type="dxa"/>
            <w:vMerge/>
            <w:tcBorders>
              <w:left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7657D2" w:rsidRDefault="0036169B" w:rsidP="007657D2">
            <w:pPr>
              <w:jc w:val="center"/>
              <w:rPr>
                <w:rFonts w:ascii="Arial" w:hAnsi="Arial" w:cs="Arial"/>
                <w:sz w:val="18"/>
                <w:szCs w:val="18"/>
              </w:rPr>
            </w:pPr>
            <w:r w:rsidRPr="007657D2">
              <w:rPr>
                <w:rFonts w:ascii="Arial" w:hAnsi="Arial" w:cs="Arial"/>
                <w:sz w:val="18"/>
                <w:szCs w:val="18"/>
              </w:rPr>
              <w:t>USG DOOPLER PENE</w:t>
            </w:r>
          </w:p>
          <w:p w:rsidR="0036169B" w:rsidRPr="007657D2" w:rsidRDefault="0036169B" w:rsidP="00C67F2B">
            <w:pPr>
              <w:jc w:val="center"/>
              <w:rPr>
                <w:rFonts w:ascii="Arial" w:hAnsi="Arial" w:cs="Arial"/>
                <w:sz w:val="18"/>
                <w:szCs w:val="18"/>
              </w:rPr>
            </w:pPr>
          </w:p>
        </w:tc>
        <w:tc>
          <w:tcPr>
            <w:tcW w:w="1559" w:type="dxa"/>
            <w:tcBorders>
              <w:top w:val="single" w:sz="4" w:space="0" w:color="000000"/>
              <w:left w:val="single" w:sz="4" w:space="0" w:color="000000"/>
              <w:bottom w:val="single" w:sz="4" w:space="0" w:color="000000"/>
            </w:tcBorders>
            <w:vAlign w:val="center"/>
          </w:tcPr>
          <w:p w:rsidR="0036169B" w:rsidRPr="005D48F1" w:rsidRDefault="0036169B" w:rsidP="00C67F2B">
            <w:pPr>
              <w:snapToGrid w:val="0"/>
              <w:jc w:val="center"/>
              <w:rPr>
                <w:rFonts w:ascii="Arial" w:hAnsi="Arial" w:cs="Arial"/>
                <w:sz w:val="18"/>
                <w:szCs w:val="18"/>
              </w:rPr>
            </w:pPr>
            <w:r>
              <w:rPr>
                <w:rFonts w:ascii="Arial" w:hAnsi="Arial" w:cs="Arial"/>
                <w:sz w:val="18"/>
                <w:szCs w:val="18"/>
              </w:rPr>
              <w:t>ESTUDIO</w:t>
            </w:r>
          </w:p>
        </w:tc>
        <w:tc>
          <w:tcPr>
            <w:tcW w:w="851"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jc w:val="center"/>
              <w:rPr>
                <w:rFonts w:ascii="Arial" w:hAnsi="Arial" w:cs="Arial"/>
                <w:sz w:val="18"/>
                <w:szCs w:val="18"/>
              </w:rPr>
            </w:pPr>
            <w:r>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7657D2" w:rsidRDefault="0036169B" w:rsidP="00C67F2B">
            <w:pPr>
              <w:snapToGrid w:val="0"/>
              <w:rPr>
                <w:rFonts w:ascii="Arial" w:hAnsi="Arial" w:cs="Arial"/>
                <w:sz w:val="18"/>
                <w:szCs w:val="18"/>
              </w:rPr>
            </w:pPr>
          </w:p>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r>
      <w:tr w:rsidR="0036169B" w:rsidRPr="00D42286" w:rsidTr="00C67F2B">
        <w:trPr>
          <w:cantSplit/>
          <w:trHeight w:val="684"/>
        </w:trPr>
        <w:tc>
          <w:tcPr>
            <w:tcW w:w="1205" w:type="dxa"/>
            <w:vMerge/>
            <w:tcBorders>
              <w:left w:val="single" w:sz="4" w:space="0" w:color="000000"/>
              <w:bottom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7657D2" w:rsidRDefault="0036169B" w:rsidP="007657D2">
            <w:pPr>
              <w:jc w:val="center"/>
              <w:rPr>
                <w:rFonts w:ascii="Arial" w:hAnsi="Arial" w:cs="Arial"/>
                <w:sz w:val="18"/>
                <w:szCs w:val="18"/>
              </w:rPr>
            </w:pPr>
            <w:r w:rsidRPr="007657D2">
              <w:rPr>
                <w:rFonts w:ascii="Arial" w:hAnsi="Arial" w:cs="Arial"/>
                <w:sz w:val="18"/>
                <w:szCs w:val="18"/>
              </w:rPr>
              <w:t>USG DOOPLER INJERTO RENAL</w:t>
            </w:r>
          </w:p>
          <w:p w:rsidR="0036169B" w:rsidRPr="007657D2" w:rsidRDefault="0036169B" w:rsidP="00C67F2B">
            <w:pPr>
              <w:jc w:val="center"/>
              <w:rPr>
                <w:rFonts w:ascii="Arial" w:hAnsi="Arial" w:cs="Arial"/>
                <w:sz w:val="18"/>
                <w:szCs w:val="18"/>
              </w:rPr>
            </w:pPr>
          </w:p>
        </w:tc>
        <w:tc>
          <w:tcPr>
            <w:tcW w:w="1559" w:type="dxa"/>
            <w:tcBorders>
              <w:top w:val="single" w:sz="4" w:space="0" w:color="000000"/>
              <w:left w:val="single" w:sz="4" w:space="0" w:color="000000"/>
              <w:bottom w:val="single" w:sz="4" w:space="0" w:color="000000"/>
            </w:tcBorders>
            <w:vAlign w:val="center"/>
          </w:tcPr>
          <w:p w:rsidR="0036169B" w:rsidRPr="005D48F1" w:rsidRDefault="0036169B" w:rsidP="00C67F2B">
            <w:pPr>
              <w:snapToGrid w:val="0"/>
              <w:jc w:val="center"/>
              <w:rPr>
                <w:rFonts w:ascii="Arial" w:hAnsi="Arial" w:cs="Arial"/>
                <w:sz w:val="18"/>
                <w:szCs w:val="18"/>
              </w:rPr>
            </w:pPr>
            <w:r>
              <w:rPr>
                <w:rFonts w:ascii="Arial" w:hAnsi="Arial" w:cs="Arial"/>
                <w:sz w:val="18"/>
                <w:szCs w:val="18"/>
              </w:rPr>
              <w:t>ESTUDIO</w:t>
            </w:r>
          </w:p>
        </w:tc>
        <w:tc>
          <w:tcPr>
            <w:tcW w:w="851"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jc w:val="center"/>
              <w:rPr>
                <w:rFonts w:ascii="Arial" w:hAnsi="Arial" w:cs="Arial"/>
                <w:sz w:val="18"/>
                <w:szCs w:val="18"/>
              </w:rPr>
            </w:pPr>
            <w:r>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7657D2" w:rsidRDefault="0036169B" w:rsidP="00C67F2B">
            <w:pPr>
              <w:snapToGrid w:val="0"/>
              <w:rPr>
                <w:rFonts w:ascii="Arial" w:hAnsi="Arial" w:cs="Arial"/>
                <w:sz w:val="18"/>
                <w:szCs w:val="18"/>
              </w:rPr>
            </w:pPr>
          </w:p>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r>
      <w:tr w:rsidR="0036169B" w:rsidRPr="00D42286" w:rsidTr="00C67F2B">
        <w:trPr>
          <w:cantSplit/>
          <w:trHeight w:val="376"/>
        </w:trPr>
        <w:tc>
          <w:tcPr>
            <w:tcW w:w="4390" w:type="dxa"/>
            <w:gridSpan w:val="2"/>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000000"/>
            </w:tcBorders>
            <w:shd w:val="clear" w:color="auto" w:fill="D9D9D9"/>
            <w:vAlign w:val="center"/>
          </w:tcPr>
          <w:p w:rsidR="0036169B" w:rsidRPr="00D42286" w:rsidRDefault="0036169B" w:rsidP="00C67F2B">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C67F2B">
            <w:pPr>
              <w:snapToGrid w:val="0"/>
              <w:rPr>
                <w:rFonts w:ascii="Arial" w:hAnsi="Arial" w:cs="Arial"/>
                <w:szCs w:val="22"/>
              </w:rPr>
            </w:pPr>
          </w:p>
        </w:tc>
      </w:tr>
      <w:tr w:rsidR="0036169B" w:rsidRPr="00D42286" w:rsidTr="00B45F68">
        <w:trPr>
          <w:cantSplit/>
          <w:trHeight w:val="424"/>
        </w:trPr>
        <w:tc>
          <w:tcPr>
            <w:tcW w:w="4390" w:type="dxa"/>
            <w:gridSpan w:val="2"/>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C67F2B">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C67F2B">
            <w:pPr>
              <w:snapToGrid w:val="0"/>
              <w:rPr>
                <w:rFonts w:ascii="Arial" w:hAnsi="Arial" w:cs="Arial"/>
                <w:szCs w:val="22"/>
              </w:rPr>
            </w:pPr>
          </w:p>
        </w:tc>
      </w:tr>
      <w:tr w:rsidR="0036169B" w:rsidRPr="00D42286" w:rsidTr="00B45F68">
        <w:trPr>
          <w:cantSplit/>
          <w:trHeight w:val="402"/>
        </w:trPr>
        <w:tc>
          <w:tcPr>
            <w:tcW w:w="4390" w:type="dxa"/>
            <w:gridSpan w:val="2"/>
            <w:tcBorders>
              <w:right w:val="single" w:sz="4" w:space="0" w:color="auto"/>
            </w:tcBorders>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C67F2B">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000000"/>
              <w:left w:val="single" w:sz="4" w:space="0" w:color="auto"/>
              <w:bottom w:val="single" w:sz="4" w:space="0" w:color="000000"/>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C67F2B">
            <w:pPr>
              <w:snapToGrid w:val="0"/>
              <w:rPr>
                <w:rFonts w:ascii="Arial" w:hAnsi="Arial" w:cs="Arial"/>
                <w:szCs w:val="22"/>
              </w:rPr>
            </w:pPr>
          </w:p>
          <w:p w:rsidR="0036169B" w:rsidRPr="00D42286" w:rsidRDefault="0036169B" w:rsidP="00C67F2B">
            <w:pPr>
              <w:rPr>
                <w:rFonts w:ascii="Arial" w:hAnsi="Arial" w:cs="Arial"/>
                <w:szCs w:val="22"/>
              </w:rPr>
            </w:pPr>
          </w:p>
        </w:tc>
      </w:tr>
      <w:tr w:rsidR="0036169B" w:rsidRPr="00D42286" w:rsidTr="00C67F2B">
        <w:trPr>
          <w:cantSplit/>
          <w:trHeight w:val="402"/>
        </w:trPr>
        <w:tc>
          <w:tcPr>
            <w:tcW w:w="10070" w:type="dxa"/>
            <w:gridSpan w:val="6"/>
            <w:tcBorders>
              <w:bottom w:val="single" w:sz="4" w:space="0" w:color="000000"/>
            </w:tcBorders>
            <w:vAlign w:val="center"/>
          </w:tcPr>
          <w:p w:rsidR="0036169B" w:rsidRPr="00D42286" w:rsidRDefault="0036169B" w:rsidP="00C67F2B">
            <w:pPr>
              <w:snapToGrid w:val="0"/>
              <w:rPr>
                <w:rFonts w:ascii="Arial" w:hAnsi="Arial" w:cs="Arial"/>
                <w:sz w:val="16"/>
                <w:szCs w:val="16"/>
              </w:rPr>
            </w:pPr>
          </w:p>
          <w:p w:rsidR="0036169B" w:rsidRPr="00D42286" w:rsidRDefault="0036169B" w:rsidP="00C67F2B">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C67F2B">
            <w:pPr>
              <w:snapToGrid w:val="0"/>
              <w:rPr>
                <w:rFonts w:ascii="Arial" w:hAnsi="Arial" w:cs="Arial"/>
                <w:sz w:val="16"/>
                <w:szCs w:val="16"/>
              </w:rPr>
            </w:pPr>
          </w:p>
          <w:p w:rsidR="0036169B" w:rsidRPr="00D42286" w:rsidRDefault="0036169B" w:rsidP="00C67F2B">
            <w:pPr>
              <w:snapToGrid w:val="0"/>
              <w:rPr>
                <w:rFonts w:ascii="Arial" w:hAnsi="Arial" w:cs="Arial"/>
                <w:sz w:val="16"/>
                <w:szCs w:val="16"/>
              </w:rPr>
            </w:pPr>
          </w:p>
        </w:tc>
      </w:tr>
      <w:tr w:rsidR="0036169B" w:rsidRPr="00D42286" w:rsidTr="00C67F2B">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C67F2B">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7657D2">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C67F2B">
        <w:tc>
          <w:tcPr>
            <w:tcW w:w="3936" w:type="dxa"/>
            <w:tcBorders>
              <w:top w:val="nil"/>
              <w:left w:val="nil"/>
              <w:right w:val="nil"/>
            </w:tcBorders>
          </w:tcPr>
          <w:p w:rsidR="0036169B" w:rsidRPr="00DE350A" w:rsidRDefault="0036169B" w:rsidP="00C67F2B">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C67F2B">
            <w:pPr>
              <w:jc w:val="center"/>
              <w:rPr>
                <w:rFonts w:ascii="Arial" w:hAnsi="Arial" w:cs="Arial"/>
                <w:b/>
                <w:sz w:val="16"/>
                <w:szCs w:val="16"/>
              </w:rPr>
            </w:pPr>
          </w:p>
        </w:tc>
        <w:tc>
          <w:tcPr>
            <w:tcW w:w="3334" w:type="dxa"/>
            <w:tcBorders>
              <w:top w:val="nil"/>
              <w:left w:val="nil"/>
              <w:right w:val="nil"/>
            </w:tcBorders>
          </w:tcPr>
          <w:p w:rsidR="0036169B" w:rsidRPr="00DE350A" w:rsidRDefault="0036169B" w:rsidP="00C67F2B">
            <w:pPr>
              <w:jc w:val="center"/>
              <w:rPr>
                <w:rFonts w:ascii="Arial" w:hAnsi="Arial" w:cs="Arial"/>
                <w:b/>
                <w:sz w:val="16"/>
                <w:szCs w:val="16"/>
              </w:rPr>
            </w:pP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C67F2B">
            <w:pPr>
              <w:jc w:val="center"/>
              <w:rPr>
                <w:rFonts w:ascii="Arial" w:hAnsi="Arial" w:cs="Arial"/>
                <w:b/>
                <w:sz w:val="16"/>
                <w:szCs w:val="16"/>
              </w:rPr>
            </w:pP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FIRMA</w:t>
            </w:r>
          </w:p>
        </w:tc>
      </w:tr>
      <w:tr w:rsidR="0036169B" w:rsidRPr="00DE350A" w:rsidTr="00C67F2B">
        <w:tc>
          <w:tcPr>
            <w:tcW w:w="10173" w:type="dxa"/>
            <w:gridSpan w:val="3"/>
          </w:tcPr>
          <w:p w:rsidR="0036169B" w:rsidRPr="00DE350A" w:rsidRDefault="0036169B" w:rsidP="00C67F2B">
            <w:pPr>
              <w:rPr>
                <w:rFonts w:ascii="Arial" w:hAnsi="Arial" w:cs="Arial"/>
                <w:sz w:val="16"/>
                <w:szCs w:val="16"/>
              </w:rPr>
            </w:pPr>
          </w:p>
          <w:p w:rsidR="0036169B" w:rsidRPr="00DE350A" w:rsidRDefault="0036169B" w:rsidP="00C67F2B">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C67F2B">
            <w:pPr>
              <w:jc w:val="center"/>
              <w:rPr>
                <w:rFonts w:ascii="Arial" w:hAnsi="Arial" w:cs="Arial"/>
                <w:b/>
                <w:sz w:val="16"/>
                <w:szCs w:val="16"/>
              </w:rPr>
            </w:pPr>
          </w:p>
        </w:tc>
      </w:tr>
    </w:tbl>
    <w:p w:rsidR="0036169B" w:rsidRPr="00D42286" w:rsidRDefault="0036169B" w:rsidP="007657D2">
      <w:pPr>
        <w:jc w:val="center"/>
        <w:rPr>
          <w:rFonts w:ascii="Arial" w:hAnsi="Arial" w:cs="Arial"/>
          <w:b/>
          <w:sz w:val="22"/>
          <w:szCs w:val="22"/>
        </w:rPr>
      </w:pPr>
    </w:p>
    <w:p w:rsidR="0036169B" w:rsidRPr="00D42286" w:rsidRDefault="0036169B" w:rsidP="007657D2">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Pr="00D42286" w:rsidRDefault="0036169B" w:rsidP="007657D2">
      <w:pPr>
        <w:jc w:val="center"/>
        <w:rPr>
          <w:rFonts w:ascii="Arial" w:hAnsi="Arial" w:cs="Arial"/>
          <w:b/>
          <w:sz w:val="22"/>
          <w:szCs w:val="22"/>
        </w:rPr>
      </w:pPr>
    </w:p>
    <w:p w:rsidR="0036169B" w:rsidRPr="00D42286" w:rsidRDefault="0036169B" w:rsidP="007657D2">
      <w:pPr>
        <w:pStyle w:val="Ttulo2"/>
        <w:spacing w:before="0" w:after="0"/>
        <w:jc w:val="center"/>
        <w:rPr>
          <w:b w:val="0"/>
          <w:sz w:val="22"/>
          <w:szCs w:val="22"/>
        </w:rPr>
      </w:pPr>
    </w:p>
    <w:p w:rsidR="0036169B" w:rsidRPr="005D48F1" w:rsidRDefault="0036169B" w:rsidP="007657D2"/>
    <w:p w:rsidR="0036169B" w:rsidRPr="00D42286" w:rsidRDefault="0036169B" w:rsidP="007657D2">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C67F2B">
      <w:pPr>
        <w:rPr>
          <w:rFonts w:ascii="Arial" w:hAnsi="Arial" w:cs="Arial"/>
          <w:b/>
          <w:sz w:val="22"/>
          <w:szCs w:val="22"/>
        </w:rPr>
      </w:pPr>
    </w:p>
    <w:p w:rsidR="0036169B" w:rsidRDefault="0036169B" w:rsidP="00C67F2B">
      <w:pPr>
        <w:jc w:val="center"/>
        <w:rPr>
          <w:rFonts w:ascii="Arial" w:hAnsi="Arial" w:cs="Arial"/>
          <w:b/>
          <w:sz w:val="22"/>
          <w:szCs w:val="22"/>
        </w:rPr>
      </w:pPr>
      <w:r>
        <w:rPr>
          <w:rFonts w:ascii="Arial" w:hAnsi="Arial" w:cs="Arial"/>
          <w:b/>
          <w:sz w:val="22"/>
          <w:szCs w:val="22"/>
        </w:rPr>
        <w:t>ANEXO NUMERO 9 (NUEVE)</w:t>
      </w:r>
    </w:p>
    <w:p w:rsidR="0036169B" w:rsidRDefault="0036169B" w:rsidP="00C67F2B">
      <w:pPr>
        <w:jc w:val="center"/>
        <w:rPr>
          <w:rFonts w:ascii="Arial" w:hAnsi="Arial" w:cs="Arial"/>
          <w:b/>
          <w:sz w:val="22"/>
          <w:szCs w:val="22"/>
        </w:rPr>
      </w:pPr>
    </w:p>
    <w:p w:rsidR="0036169B" w:rsidRPr="00D42286" w:rsidRDefault="0036169B" w:rsidP="00C67F2B">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C67F2B">
      <w:pPr>
        <w:rPr>
          <w:rFonts w:ascii="Arial" w:hAnsi="Arial" w:cs="Arial"/>
          <w:sz w:val="18"/>
          <w:szCs w:val="18"/>
        </w:rPr>
      </w:pPr>
    </w:p>
    <w:p w:rsidR="0036169B" w:rsidRPr="00D42286" w:rsidRDefault="0036169B" w:rsidP="00C67F2B">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C67F2B">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C67F2B">
        <w:trPr>
          <w:cantSplit/>
        </w:trPr>
        <w:tc>
          <w:tcPr>
            <w:tcW w:w="1205" w:type="dxa"/>
            <w:tcBorders>
              <w:top w:val="single" w:sz="4" w:space="0" w:color="000000"/>
              <w:left w:val="single" w:sz="4" w:space="0" w:color="000000"/>
              <w:bottom w:val="single" w:sz="4" w:space="0" w:color="000000"/>
            </w:tcBorders>
            <w:shd w:val="clear" w:color="auto" w:fill="D9D9D9"/>
          </w:tcPr>
          <w:p w:rsidR="0036169B" w:rsidRPr="007F1733" w:rsidRDefault="0036169B" w:rsidP="00C67F2B">
            <w:pPr>
              <w:pStyle w:val="Ttulo3"/>
              <w:tabs>
                <w:tab w:val="clear" w:pos="720"/>
              </w:tabs>
              <w:snapToGrid w:val="0"/>
              <w:spacing w:before="0" w:after="0"/>
              <w:ind w:left="0" w:right="-70" w:firstLine="0"/>
              <w:jc w:val="both"/>
              <w:rPr>
                <w:sz w:val="16"/>
                <w:szCs w:val="16"/>
              </w:rPr>
            </w:pPr>
          </w:p>
          <w:p w:rsidR="0036169B" w:rsidRPr="007F1733" w:rsidRDefault="0036169B" w:rsidP="00C67F2B">
            <w:pPr>
              <w:pStyle w:val="Ttulo3"/>
              <w:tabs>
                <w:tab w:val="clear" w:pos="720"/>
              </w:tabs>
              <w:spacing w:before="0" w:after="0"/>
              <w:ind w:left="0" w:right="-70" w:firstLine="0"/>
              <w:jc w:val="both"/>
              <w:rPr>
                <w:sz w:val="16"/>
                <w:szCs w:val="16"/>
              </w:rPr>
            </w:pPr>
          </w:p>
          <w:p w:rsidR="0036169B" w:rsidRPr="007F1733" w:rsidRDefault="0036169B" w:rsidP="00834524">
            <w:pPr>
              <w:pStyle w:val="Ttulo3"/>
              <w:tabs>
                <w:tab w:val="clear" w:pos="720"/>
              </w:tabs>
              <w:spacing w:before="0" w:after="0"/>
              <w:ind w:left="0" w:right="-70" w:firstLine="0"/>
              <w:jc w:val="center"/>
              <w:rPr>
                <w:sz w:val="16"/>
                <w:szCs w:val="16"/>
              </w:rPr>
            </w:pPr>
            <w:r w:rsidRPr="007F1733">
              <w:rPr>
                <w:sz w:val="16"/>
                <w:szCs w:val="16"/>
              </w:rPr>
              <w:t>PARTIDA</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C67F2B">
            <w:pPr>
              <w:pStyle w:val="Ttulo8"/>
              <w:tabs>
                <w:tab w:val="clear" w:pos="1440"/>
              </w:tabs>
              <w:snapToGrid w:val="0"/>
              <w:spacing w:before="0" w:after="0"/>
              <w:jc w:val="both"/>
              <w:rPr>
                <w:b/>
                <w:i w:val="0"/>
                <w:sz w:val="16"/>
                <w:szCs w:val="16"/>
              </w:rPr>
            </w:pPr>
          </w:p>
          <w:p w:rsidR="0036169B" w:rsidRPr="007F1733" w:rsidRDefault="0036169B" w:rsidP="00C67F2B">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C67F2B">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C67F2B">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C67F2B">
            <w:pPr>
              <w:rPr>
                <w:sz w:val="16"/>
                <w:szCs w:val="16"/>
              </w:rPr>
            </w:pPr>
          </w:p>
          <w:p w:rsidR="0036169B" w:rsidRPr="00D42286" w:rsidRDefault="0036169B" w:rsidP="00C67F2B">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C67F2B">
            <w:pPr>
              <w:rPr>
                <w:sz w:val="16"/>
                <w:szCs w:val="16"/>
              </w:rPr>
            </w:pPr>
          </w:p>
          <w:p w:rsidR="0036169B" w:rsidRPr="00D42286" w:rsidRDefault="0036169B" w:rsidP="00C67F2B">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C67F2B">
            <w:pPr>
              <w:snapToGrid w:val="0"/>
              <w:ind w:right="-70"/>
              <w:jc w:val="both"/>
              <w:rPr>
                <w:rFonts w:ascii="Arial" w:hAnsi="Arial" w:cs="Arial"/>
                <w:b/>
                <w:bCs/>
                <w:sz w:val="16"/>
                <w:szCs w:val="16"/>
              </w:rPr>
            </w:pPr>
          </w:p>
          <w:p w:rsidR="0036169B" w:rsidRPr="00D42286" w:rsidRDefault="0036169B" w:rsidP="00C67F2B">
            <w:pPr>
              <w:snapToGrid w:val="0"/>
              <w:ind w:right="-70"/>
              <w:jc w:val="both"/>
              <w:rPr>
                <w:rFonts w:ascii="Arial" w:hAnsi="Arial" w:cs="Arial"/>
                <w:b/>
                <w:bCs/>
                <w:sz w:val="16"/>
                <w:szCs w:val="16"/>
              </w:rPr>
            </w:pPr>
          </w:p>
          <w:p w:rsidR="0036169B" w:rsidRPr="00D42286" w:rsidRDefault="0036169B" w:rsidP="00C67F2B">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D42286" w:rsidTr="00C67F2B">
        <w:trPr>
          <w:cantSplit/>
          <w:trHeight w:val="684"/>
        </w:trPr>
        <w:tc>
          <w:tcPr>
            <w:tcW w:w="1205" w:type="dxa"/>
            <w:vMerge w:val="restart"/>
            <w:tcBorders>
              <w:top w:val="single" w:sz="4" w:space="0" w:color="000000"/>
              <w:left w:val="single" w:sz="4" w:space="0" w:color="000000"/>
            </w:tcBorders>
            <w:vAlign w:val="center"/>
          </w:tcPr>
          <w:p w:rsidR="0036169B" w:rsidRPr="00834524" w:rsidRDefault="0036169B" w:rsidP="00C67F2B">
            <w:pPr>
              <w:jc w:val="center"/>
              <w:rPr>
                <w:rFonts w:ascii="Arial" w:hAnsi="Arial" w:cs="Arial"/>
                <w:b/>
                <w:bCs/>
                <w:iCs/>
                <w:szCs w:val="22"/>
              </w:rPr>
            </w:pPr>
            <w:r w:rsidRPr="00834524">
              <w:rPr>
                <w:rFonts w:ascii="Arial" w:hAnsi="Arial" w:cs="Arial"/>
                <w:b/>
                <w:bCs/>
                <w:iCs/>
                <w:sz w:val="22"/>
                <w:szCs w:val="22"/>
              </w:rPr>
              <w:t>6</w:t>
            </w:r>
          </w:p>
        </w:tc>
        <w:tc>
          <w:tcPr>
            <w:tcW w:w="3185" w:type="dxa"/>
            <w:tcBorders>
              <w:top w:val="single" w:sz="4" w:space="0" w:color="000000"/>
              <w:left w:val="single" w:sz="4" w:space="0" w:color="000000"/>
              <w:bottom w:val="single" w:sz="4" w:space="0" w:color="000000"/>
            </w:tcBorders>
            <w:vAlign w:val="center"/>
          </w:tcPr>
          <w:p w:rsidR="0036169B" w:rsidRPr="00C67F2B" w:rsidRDefault="0036169B" w:rsidP="00C67F2B">
            <w:pPr>
              <w:jc w:val="center"/>
              <w:rPr>
                <w:rFonts w:ascii="Arial" w:hAnsi="Arial" w:cs="Arial"/>
                <w:sz w:val="18"/>
                <w:szCs w:val="18"/>
              </w:rPr>
            </w:pPr>
            <w:r w:rsidRPr="00C67F2B">
              <w:rPr>
                <w:rFonts w:ascii="Arial" w:hAnsi="Arial" w:cs="Arial"/>
                <w:sz w:val="18"/>
                <w:szCs w:val="18"/>
              </w:rPr>
              <w:t>USG DOOPLER ARTERIAL MIEMBROS SUPERIOR</w:t>
            </w:r>
          </w:p>
          <w:p w:rsidR="0036169B" w:rsidRPr="007657D2" w:rsidRDefault="0036169B" w:rsidP="00C67F2B">
            <w:pPr>
              <w:jc w:val="center"/>
              <w:rPr>
                <w:rFonts w:ascii="Arial" w:hAnsi="Arial" w:cs="Arial"/>
                <w:sz w:val="18"/>
                <w:szCs w:val="18"/>
              </w:rPr>
            </w:pPr>
          </w:p>
        </w:tc>
        <w:tc>
          <w:tcPr>
            <w:tcW w:w="1559" w:type="dxa"/>
            <w:tcBorders>
              <w:top w:val="single" w:sz="4" w:space="0" w:color="000000"/>
              <w:left w:val="single" w:sz="4" w:space="0" w:color="000000"/>
              <w:bottom w:val="single" w:sz="4" w:space="0" w:color="000000"/>
            </w:tcBorders>
            <w:vAlign w:val="center"/>
          </w:tcPr>
          <w:p w:rsidR="0036169B" w:rsidRPr="005D48F1" w:rsidRDefault="0036169B" w:rsidP="00C67F2B">
            <w:pPr>
              <w:snapToGrid w:val="0"/>
              <w:jc w:val="center"/>
              <w:rPr>
                <w:rFonts w:ascii="Arial" w:hAnsi="Arial" w:cs="Arial"/>
                <w:sz w:val="18"/>
                <w:szCs w:val="18"/>
              </w:rPr>
            </w:pPr>
            <w:r>
              <w:rPr>
                <w:rFonts w:ascii="Arial" w:hAnsi="Arial" w:cs="Arial"/>
                <w:sz w:val="18"/>
                <w:szCs w:val="18"/>
              </w:rPr>
              <w:t>ESTUDIO</w:t>
            </w:r>
          </w:p>
        </w:tc>
        <w:tc>
          <w:tcPr>
            <w:tcW w:w="851"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jc w:val="center"/>
              <w:rPr>
                <w:rFonts w:ascii="Arial" w:hAnsi="Arial" w:cs="Arial"/>
                <w:sz w:val="18"/>
                <w:szCs w:val="18"/>
              </w:rPr>
            </w:pPr>
            <w:r>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7657D2" w:rsidRDefault="0036169B" w:rsidP="00C67F2B">
            <w:pPr>
              <w:snapToGrid w:val="0"/>
              <w:rPr>
                <w:rFonts w:ascii="Arial" w:hAnsi="Arial" w:cs="Arial"/>
                <w:sz w:val="18"/>
                <w:szCs w:val="18"/>
              </w:rPr>
            </w:pPr>
          </w:p>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r>
      <w:tr w:rsidR="0036169B" w:rsidRPr="00D42286" w:rsidTr="00C67F2B">
        <w:trPr>
          <w:cantSplit/>
          <w:trHeight w:val="684"/>
        </w:trPr>
        <w:tc>
          <w:tcPr>
            <w:tcW w:w="1205" w:type="dxa"/>
            <w:vMerge/>
            <w:tcBorders>
              <w:left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67F2B" w:rsidRDefault="0036169B" w:rsidP="00C67F2B">
            <w:pPr>
              <w:jc w:val="center"/>
              <w:rPr>
                <w:rFonts w:ascii="Arial" w:hAnsi="Arial" w:cs="Arial"/>
                <w:sz w:val="18"/>
                <w:szCs w:val="18"/>
              </w:rPr>
            </w:pPr>
            <w:r w:rsidRPr="00C67F2B">
              <w:rPr>
                <w:rFonts w:ascii="Arial" w:hAnsi="Arial" w:cs="Arial"/>
                <w:sz w:val="18"/>
                <w:szCs w:val="18"/>
              </w:rPr>
              <w:t>USG DOOPLER ARTERIAL MIEMBRO INFERIOR</w:t>
            </w:r>
          </w:p>
          <w:p w:rsidR="0036169B" w:rsidRPr="007657D2" w:rsidRDefault="0036169B" w:rsidP="00C67F2B">
            <w:pPr>
              <w:jc w:val="center"/>
              <w:rPr>
                <w:rFonts w:ascii="Arial" w:hAnsi="Arial" w:cs="Arial"/>
                <w:sz w:val="18"/>
                <w:szCs w:val="18"/>
              </w:rPr>
            </w:pPr>
          </w:p>
        </w:tc>
        <w:tc>
          <w:tcPr>
            <w:tcW w:w="1559" w:type="dxa"/>
            <w:tcBorders>
              <w:top w:val="single" w:sz="4" w:space="0" w:color="000000"/>
              <w:left w:val="single" w:sz="4" w:space="0" w:color="000000"/>
              <w:bottom w:val="single" w:sz="4" w:space="0" w:color="000000"/>
            </w:tcBorders>
            <w:vAlign w:val="center"/>
          </w:tcPr>
          <w:p w:rsidR="0036169B" w:rsidRPr="005D48F1" w:rsidRDefault="0036169B" w:rsidP="00C67F2B">
            <w:pPr>
              <w:snapToGrid w:val="0"/>
              <w:jc w:val="center"/>
              <w:rPr>
                <w:rFonts w:ascii="Arial" w:hAnsi="Arial" w:cs="Arial"/>
                <w:sz w:val="18"/>
                <w:szCs w:val="18"/>
              </w:rPr>
            </w:pPr>
            <w:r>
              <w:rPr>
                <w:rFonts w:ascii="Arial" w:hAnsi="Arial" w:cs="Arial"/>
                <w:sz w:val="18"/>
                <w:szCs w:val="18"/>
              </w:rPr>
              <w:t>ESTUDIO</w:t>
            </w:r>
          </w:p>
        </w:tc>
        <w:tc>
          <w:tcPr>
            <w:tcW w:w="851"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jc w:val="center"/>
              <w:rPr>
                <w:rFonts w:ascii="Arial" w:hAnsi="Arial" w:cs="Arial"/>
                <w:sz w:val="18"/>
                <w:szCs w:val="18"/>
              </w:rPr>
            </w:pPr>
            <w:r>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7657D2" w:rsidRDefault="0036169B" w:rsidP="00C67F2B">
            <w:pPr>
              <w:snapToGrid w:val="0"/>
              <w:rPr>
                <w:rFonts w:ascii="Arial" w:hAnsi="Arial" w:cs="Arial"/>
                <w:sz w:val="18"/>
                <w:szCs w:val="18"/>
              </w:rPr>
            </w:pPr>
          </w:p>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r>
      <w:tr w:rsidR="0036169B" w:rsidRPr="00D42286" w:rsidTr="00C67F2B">
        <w:trPr>
          <w:cantSplit/>
          <w:trHeight w:val="684"/>
        </w:trPr>
        <w:tc>
          <w:tcPr>
            <w:tcW w:w="1205" w:type="dxa"/>
            <w:vMerge/>
            <w:tcBorders>
              <w:left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67F2B" w:rsidRDefault="0036169B" w:rsidP="00C67F2B">
            <w:pPr>
              <w:jc w:val="center"/>
              <w:rPr>
                <w:rFonts w:ascii="Arial" w:hAnsi="Arial" w:cs="Arial"/>
                <w:sz w:val="18"/>
                <w:szCs w:val="18"/>
              </w:rPr>
            </w:pPr>
            <w:r w:rsidRPr="00C67F2B">
              <w:rPr>
                <w:rFonts w:ascii="Arial" w:hAnsi="Arial" w:cs="Arial"/>
                <w:sz w:val="18"/>
                <w:szCs w:val="18"/>
              </w:rPr>
              <w:t>USG DOOPLER CAROTIDEO</w:t>
            </w:r>
          </w:p>
          <w:p w:rsidR="0036169B" w:rsidRPr="007657D2" w:rsidRDefault="0036169B" w:rsidP="00C67F2B">
            <w:pPr>
              <w:jc w:val="center"/>
              <w:rPr>
                <w:rFonts w:ascii="Arial" w:hAnsi="Arial" w:cs="Arial"/>
                <w:sz w:val="18"/>
                <w:szCs w:val="18"/>
              </w:rPr>
            </w:pPr>
          </w:p>
        </w:tc>
        <w:tc>
          <w:tcPr>
            <w:tcW w:w="1559" w:type="dxa"/>
            <w:tcBorders>
              <w:top w:val="single" w:sz="4" w:space="0" w:color="000000"/>
              <w:left w:val="single" w:sz="4" w:space="0" w:color="000000"/>
              <w:bottom w:val="single" w:sz="4" w:space="0" w:color="000000"/>
            </w:tcBorders>
            <w:vAlign w:val="center"/>
          </w:tcPr>
          <w:p w:rsidR="0036169B" w:rsidRPr="005D48F1" w:rsidRDefault="0036169B" w:rsidP="00C67F2B">
            <w:pPr>
              <w:snapToGrid w:val="0"/>
              <w:jc w:val="center"/>
              <w:rPr>
                <w:rFonts w:ascii="Arial" w:hAnsi="Arial" w:cs="Arial"/>
                <w:sz w:val="18"/>
                <w:szCs w:val="18"/>
              </w:rPr>
            </w:pPr>
            <w:r>
              <w:rPr>
                <w:rFonts w:ascii="Arial" w:hAnsi="Arial" w:cs="Arial"/>
                <w:sz w:val="18"/>
                <w:szCs w:val="18"/>
              </w:rPr>
              <w:t>ESTUDIO</w:t>
            </w:r>
          </w:p>
        </w:tc>
        <w:tc>
          <w:tcPr>
            <w:tcW w:w="851"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jc w:val="center"/>
              <w:rPr>
                <w:rFonts w:ascii="Arial" w:hAnsi="Arial" w:cs="Arial"/>
                <w:sz w:val="18"/>
                <w:szCs w:val="18"/>
              </w:rPr>
            </w:pPr>
            <w:r>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7657D2" w:rsidRDefault="0036169B" w:rsidP="00C67F2B">
            <w:pPr>
              <w:snapToGrid w:val="0"/>
              <w:rPr>
                <w:rFonts w:ascii="Arial" w:hAnsi="Arial" w:cs="Arial"/>
                <w:sz w:val="18"/>
                <w:szCs w:val="18"/>
              </w:rPr>
            </w:pPr>
          </w:p>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r>
      <w:tr w:rsidR="0036169B" w:rsidRPr="00D42286" w:rsidTr="00C67F2B">
        <w:trPr>
          <w:cantSplit/>
          <w:trHeight w:val="684"/>
        </w:trPr>
        <w:tc>
          <w:tcPr>
            <w:tcW w:w="1205" w:type="dxa"/>
            <w:vMerge/>
            <w:tcBorders>
              <w:left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67F2B" w:rsidRDefault="0036169B" w:rsidP="00C67F2B">
            <w:pPr>
              <w:jc w:val="center"/>
              <w:rPr>
                <w:rFonts w:ascii="Arial" w:hAnsi="Arial" w:cs="Arial"/>
                <w:sz w:val="18"/>
                <w:szCs w:val="18"/>
              </w:rPr>
            </w:pPr>
            <w:r w:rsidRPr="00C67F2B">
              <w:rPr>
                <w:rFonts w:ascii="Arial" w:hAnsi="Arial" w:cs="Arial"/>
                <w:sz w:val="18"/>
                <w:szCs w:val="18"/>
              </w:rPr>
              <w:t>USG DOOPLER VENOSO MIEMBRO SUPERIOR</w:t>
            </w:r>
          </w:p>
          <w:p w:rsidR="0036169B" w:rsidRPr="007657D2" w:rsidRDefault="0036169B" w:rsidP="00C67F2B">
            <w:pPr>
              <w:jc w:val="center"/>
              <w:rPr>
                <w:rFonts w:ascii="Arial" w:hAnsi="Arial" w:cs="Arial"/>
                <w:sz w:val="18"/>
                <w:szCs w:val="18"/>
              </w:rPr>
            </w:pPr>
          </w:p>
        </w:tc>
        <w:tc>
          <w:tcPr>
            <w:tcW w:w="1559" w:type="dxa"/>
            <w:tcBorders>
              <w:top w:val="single" w:sz="4" w:space="0" w:color="000000"/>
              <w:left w:val="single" w:sz="4" w:space="0" w:color="000000"/>
              <w:bottom w:val="single" w:sz="4" w:space="0" w:color="000000"/>
            </w:tcBorders>
          </w:tcPr>
          <w:p w:rsidR="0036169B" w:rsidRDefault="0036169B" w:rsidP="00C67F2B">
            <w:pPr>
              <w:jc w:val="center"/>
            </w:pPr>
            <w:r w:rsidRPr="00AD6704">
              <w:rPr>
                <w:rFonts w:ascii="Arial" w:hAnsi="Arial" w:cs="Arial"/>
                <w:sz w:val="18"/>
                <w:szCs w:val="18"/>
              </w:rPr>
              <w:t>ESTUDIO</w:t>
            </w:r>
          </w:p>
        </w:tc>
        <w:tc>
          <w:tcPr>
            <w:tcW w:w="851" w:type="dxa"/>
            <w:tcBorders>
              <w:top w:val="single" w:sz="4" w:space="0" w:color="000000"/>
              <w:left w:val="single" w:sz="4" w:space="0" w:color="000000"/>
              <w:bottom w:val="single" w:sz="4" w:space="0" w:color="000000"/>
            </w:tcBorders>
          </w:tcPr>
          <w:p w:rsidR="0036169B" w:rsidRDefault="0036169B" w:rsidP="00C67F2B">
            <w:pPr>
              <w:jc w:val="center"/>
            </w:pPr>
            <w:r w:rsidRPr="00D5519C">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7657D2" w:rsidRDefault="0036169B" w:rsidP="00C67F2B">
            <w:pPr>
              <w:snapToGrid w:val="0"/>
              <w:rPr>
                <w:rFonts w:ascii="Arial" w:hAnsi="Arial" w:cs="Arial"/>
                <w:sz w:val="18"/>
                <w:szCs w:val="18"/>
              </w:rPr>
            </w:pPr>
          </w:p>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r>
      <w:tr w:rsidR="0036169B" w:rsidRPr="00D42286" w:rsidTr="00B80FC5">
        <w:trPr>
          <w:cantSplit/>
          <w:trHeight w:val="455"/>
        </w:trPr>
        <w:tc>
          <w:tcPr>
            <w:tcW w:w="1205" w:type="dxa"/>
            <w:vMerge/>
            <w:tcBorders>
              <w:left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67F2B" w:rsidRDefault="0036169B" w:rsidP="00C67F2B">
            <w:pPr>
              <w:jc w:val="center"/>
              <w:rPr>
                <w:rFonts w:ascii="Arial" w:hAnsi="Arial" w:cs="Arial"/>
                <w:sz w:val="18"/>
                <w:szCs w:val="18"/>
              </w:rPr>
            </w:pPr>
            <w:r w:rsidRPr="00C67F2B">
              <w:rPr>
                <w:rFonts w:ascii="Arial" w:hAnsi="Arial" w:cs="Arial"/>
                <w:sz w:val="18"/>
                <w:szCs w:val="18"/>
              </w:rPr>
              <w:t>USG DOOPLER VENOSO MIEMBRO INFERIOR</w:t>
            </w:r>
          </w:p>
          <w:p w:rsidR="0036169B" w:rsidRPr="007657D2" w:rsidRDefault="0036169B" w:rsidP="00C67F2B">
            <w:pPr>
              <w:jc w:val="center"/>
              <w:rPr>
                <w:rFonts w:ascii="Arial" w:hAnsi="Arial" w:cs="Arial"/>
                <w:sz w:val="18"/>
                <w:szCs w:val="18"/>
              </w:rPr>
            </w:pPr>
          </w:p>
        </w:tc>
        <w:tc>
          <w:tcPr>
            <w:tcW w:w="1559" w:type="dxa"/>
            <w:tcBorders>
              <w:top w:val="single" w:sz="4" w:space="0" w:color="000000"/>
              <w:left w:val="single" w:sz="4" w:space="0" w:color="000000"/>
              <w:bottom w:val="single" w:sz="4" w:space="0" w:color="000000"/>
            </w:tcBorders>
          </w:tcPr>
          <w:p w:rsidR="0036169B" w:rsidRDefault="0036169B" w:rsidP="00C67F2B">
            <w:pPr>
              <w:jc w:val="center"/>
            </w:pPr>
            <w:r w:rsidRPr="00AD6704">
              <w:rPr>
                <w:rFonts w:ascii="Arial" w:hAnsi="Arial" w:cs="Arial"/>
                <w:sz w:val="18"/>
                <w:szCs w:val="18"/>
              </w:rPr>
              <w:t>ESTUDIO</w:t>
            </w:r>
          </w:p>
        </w:tc>
        <w:tc>
          <w:tcPr>
            <w:tcW w:w="851" w:type="dxa"/>
            <w:tcBorders>
              <w:top w:val="single" w:sz="4" w:space="0" w:color="000000"/>
              <w:left w:val="single" w:sz="4" w:space="0" w:color="000000"/>
              <w:bottom w:val="single" w:sz="4" w:space="0" w:color="000000"/>
            </w:tcBorders>
          </w:tcPr>
          <w:p w:rsidR="0036169B" w:rsidRDefault="0036169B" w:rsidP="00C67F2B">
            <w:pPr>
              <w:jc w:val="center"/>
            </w:pPr>
            <w:r w:rsidRPr="00D5519C">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7657D2" w:rsidRDefault="0036169B" w:rsidP="00C67F2B">
            <w:pPr>
              <w:snapToGrid w:val="0"/>
              <w:rPr>
                <w:rFonts w:ascii="Arial" w:hAnsi="Arial" w:cs="Arial"/>
                <w:sz w:val="18"/>
                <w:szCs w:val="18"/>
              </w:rPr>
            </w:pPr>
          </w:p>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r>
      <w:tr w:rsidR="0036169B" w:rsidRPr="00D42286" w:rsidTr="00B80FC5">
        <w:trPr>
          <w:cantSplit/>
          <w:trHeight w:val="479"/>
        </w:trPr>
        <w:tc>
          <w:tcPr>
            <w:tcW w:w="1205" w:type="dxa"/>
            <w:vMerge/>
            <w:tcBorders>
              <w:left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67F2B" w:rsidRDefault="0036169B" w:rsidP="00C67F2B">
            <w:pPr>
              <w:jc w:val="center"/>
              <w:rPr>
                <w:rFonts w:ascii="Arial" w:hAnsi="Arial" w:cs="Arial"/>
                <w:sz w:val="18"/>
                <w:szCs w:val="18"/>
              </w:rPr>
            </w:pPr>
            <w:r w:rsidRPr="00C67F2B">
              <w:rPr>
                <w:rFonts w:ascii="Arial" w:hAnsi="Arial" w:cs="Arial"/>
                <w:sz w:val="18"/>
                <w:szCs w:val="18"/>
              </w:rPr>
              <w:t>USG DOOPLER AORTA ABDOMINAL</w:t>
            </w:r>
          </w:p>
          <w:p w:rsidR="0036169B" w:rsidRPr="007657D2" w:rsidRDefault="0036169B" w:rsidP="00C67F2B">
            <w:pPr>
              <w:jc w:val="center"/>
              <w:rPr>
                <w:rFonts w:ascii="Arial" w:hAnsi="Arial" w:cs="Arial"/>
                <w:sz w:val="18"/>
                <w:szCs w:val="18"/>
              </w:rPr>
            </w:pPr>
          </w:p>
        </w:tc>
        <w:tc>
          <w:tcPr>
            <w:tcW w:w="1559" w:type="dxa"/>
            <w:tcBorders>
              <w:top w:val="single" w:sz="4" w:space="0" w:color="000000"/>
              <w:left w:val="single" w:sz="4" w:space="0" w:color="000000"/>
              <w:bottom w:val="single" w:sz="4" w:space="0" w:color="000000"/>
            </w:tcBorders>
          </w:tcPr>
          <w:p w:rsidR="0036169B" w:rsidRDefault="0036169B" w:rsidP="00C67F2B">
            <w:pPr>
              <w:jc w:val="center"/>
            </w:pPr>
            <w:r w:rsidRPr="00AD6704">
              <w:rPr>
                <w:rFonts w:ascii="Arial" w:hAnsi="Arial" w:cs="Arial"/>
                <w:sz w:val="18"/>
                <w:szCs w:val="18"/>
              </w:rPr>
              <w:t>ESTUDIO</w:t>
            </w:r>
          </w:p>
        </w:tc>
        <w:tc>
          <w:tcPr>
            <w:tcW w:w="851" w:type="dxa"/>
            <w:tcBorders>
              <w:top w:val="single" w:sz="4" w:space="0" w:color="000000"/>
              <w:left w:val="single" w:sz="4" w:space="0" w:color="000000"/>
              <w:bottom w:val="single" w:sz="4" w:space="0" w:color="000000"/>
            </w:tcBorders>
          </w:tcPr>
          <w:p w:rsidR="0036169B" w:rsidRDefault="0036169B" w:rsidP="00C67F2B">
            <w:pPr>
              <w:jc w:val="center"/>
            </w:pPr>
            <w:r w:rsidRPr="00D5519C">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7657D2" w:rsidRDefault="0036169B" w:rsidP="00C67F2B">
            <w:pPr>
              <w:snapToGrid w:val="0"/>
              <w:rPr>
                <w:rFonts w:ascii="Arial" w:hAnsi="Arial" w:cs="Arial"/>
                <w:sz w:val="18"/>
                <w:szCs w:val="18"/>
              </w:rPr>
            </w:pPr>
          </w:p>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r>
      <w:tr w:rsidR="0036169B" w:rsidRPr="00D42286" w:rsidTr="00B80FC5">
        <w:trPr>
          <w:cantSplit/>
          <w:trHeight w:val="489"/>
        </w:trPr>
        <w:tc>
          <w:tcPr>
            <w:tcW w:w="1205" w:type="dxa"/>
            <w:vMerge/>
            <w:tcBorders>
              <w:left w:val="single" w:sz="4" w:space="0" w:color="000000"/>
              <w:bottom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67F2B" w:rsidRDefault="0036169B" w:rsidP="00C67F2B">
            <w:pPr>
              <w:jc w:val="center"/>
              <w:rPr>
                <w:rFonts w:ascii="Arial" w:hAnsi="Arial" w:cs="Arial"/>
                <w:sz w:val="18"/>
                <w:szCs w:val="18"/>
              </w:rPr>
            </w:pPr>
            <w:r w:rsidRPr="00C67F2B">
              <w:rPr>
                <w:rFonts w:ascii="Arial" w:hAnsi="Arial" w:cs="Arial"/>
                <w:sz w:val="18"/>
                <w:szCs w:val="18"/>
              </w:rPr>
              <w:t>USG DOOPLER PORTAL</w:t>
            </w:r>
          </w:p>
          <w:p w:rsidR="0036169B" w:rsidRPr="007657D2" w:rsidRDefault="0036169B" w:rsidP="00C67F2B">
            <w:pPr>
              <w:jc w:val="center"/>
              <w:rPr>
                <w:rFonts w:ascii="Arial" w:hAnsi="Arial" w:cs="Arial"/>
                <w:sz w:val="18"/>
                <w:szCs w:val="18"/>
              </w:rPr>
            </w:pPr>
          </w:p>
        </w:tc>
        <w:tc>
          <w:tcPr>
            <w:tcW w:w="1559" w:type="dxa"/>
            <w:tcBorders>
              <w:top w:val="single" w:sz="4" w:space="0" w:color="000000"/>
              <w:left w:val="single" w:sz="4" w:space="0" w:color="000000"/>
              <w:bottom w:val="single" w:sz="4" w:space="0" w:color="000000"/>
            </w:tcBorders>
          </w:tcPr>
          <w:p w:rsidR="0036169B" w:rsidRDefault="0036169B" w:rsidP="00C67F2B">
            <w:pPr>
              <w:jc w:val="center"/>
            </w:pPr>
            <w:r w:rsidRPr="00AD6704">
              <w:rPr>
                <w:rFonts w:ascii="Arial" w:hAnsi="Arial" w:cs="Arial"/>
                <w:sz w:val="18"/>
                <w:szCs w:val="18"/>
              </w:rPr>
              <w:t>ESTUDIO</w:t>
            </w:r>
          </w:p>
        </w:tc>
        <w:tc>
          <w:tcPr>
            <w:tcW w:w="851" w:type="dxa"/>
            <w:tcBorders>
              <w:top w:val="single" w:sz="4" w:space="0" w:color="000000"/>
              <w:left w:val="single" w:sz="4" w:space="0" w:color="000000"/>
              <w:bottom w:val="single" w:sz="4" w:space="0" w:color="000000"/>
            </w:tcBorders>
          </w:tcPr>
          <w:p w:rsidR="0036169B" w:rsidRDefault="0036169B" w:rsidP="00C67F2B">
            <w:pPr>
              <w:jc w:val="center"/>
            </w:pPr>
            <w:r w:rsidRPr="00D5519C">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c>
          <w:tcPr>
            <w:tcW w:w="1711" w:type="dxa"/>
            <w:tcBorders>
              <w:top w:val="single" w:sz="4" w:space="0" w:color="000000"/>
              <w:left w:val="single" w:sz="4" w:space="0" w:color="000000"/>
              <w:bottom w:val="single" w:sz="4" w:space="0" w:color="000000"/>
              <w:right w:val="single" w:sz="4" w:space="0" w:color="000000"/>
            </w:tcBorders>
          </w:tcPr>
          <w:p w:rsidR="0036169B" w:rsidRPr="007657D2" w:rsidRDefault="0036169B" w:rsidP="00C67F2B">
            <w:pPr>
              <w:snapToGrid w:val="0"/>
              <w:rPr>
                <w:rFonts w:ascii="Arial" w:hAnsi="Arial" w:cs="Arial"/>
                <w:sz w:val="18"/>
                <w:szCs w:val="18"/>
              </w:rPr>
            </w:pPr>
          </w:p>
          <w:p w:rsidR="0036169B" w:rsidRPr="007657D2" w:rsidRDefault="0036169B" w:rsidP="00C67F2B">
            <w:pPr>
              <w:snapToGrid w:val="0"/>
              <w:rPr>
                <w:rFonts w:ascii="Arial" w:hAnsi="Arial" w:cs="Arial"/>
                <w:sz w:val="18"/>
                <w:szCs w:val="18"/>
              </w:rPr>
            </w:pPr>
            <w:r w:rsidRPr="007657D2">
              <w:rPr>
                <w:rFonts w:ascii="Arial" w:hAnsi="Arial" w:cs="Arial"/>
                <w:sz w:val="18"/>
                <w:szCs w:val="18"/>
              </w:rPr>
              <w:t>$</w:t>
            </w:r>
          </w:p>
        </w:tc>
      </w:tr>
      <w:tr w:rsidR="0036169B" w:rsidRPr="00D42286" w:rsidTr="00C67F2B">
        <w:trPr>
          <w:cantSplit/>
          <w:trHeight w:val="376"/>
        </w:trPr>
        <w:tc>
          <w:tcPr>
            <w:tcW w:w="4390" w:type="dxa"/>
            <w:gridSpan w:val="2"/>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000000"/>
            </w:tcBorders>
            <w:shd w:val="clear" w:color="auto" w:fill="D9D9D9"/>
            <w:vAlign w:val="center"/>
          </w:tcPr>
          <w:p w:rsidR="0036169B" w:rsidRPr="00D42286" w:rsidRDefault="0036169B" w:rsidP="00C67F2B">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C67F2B">
            <w:pPr>
              <w:snapToGrid w:val="0"/>
              <w:rPr>
                <w:rFonts w:ascii="Arial" w:hAnsi="Arial" w:cs="Arial"/>
                <w:szCs w:val="22"/>
              </w:rPr>
            </w:pPr>
          </w:p>
        </w:tc>
      </w:tr>
      <w:tr w:rsidR="0036169B" w:rsidRPr="00D42286" w:rsidTr="00B80FC5">
        <w:trPr>
          <w:cantSplit/>
          <w:trHeight w:val="424"/>
        </w:trPr>
        <w:tc>
          <w:tcPr>
            <w:tcW w:w="4390" w:type="dxa"/>
            <w:gridSpan w:val="2"/>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C67F2B">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000000"/>
              <w:left w:val="single" w:sz="4" w:space="0" w:color="000000"/>
              <w:bottom w:val="single" w:sz="4" w:space="0" w:color="000000"/>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C67F2B">
            <w:pPr>
              <w:snapToGrid w:val="0"/>
              <w:rPr>
                <w:rFonts w:ascii="Arial" w:hAnsi="Arial" w:cs="Arial"/>
                <w:szCs w:val="22"/>
              </w:rPr>
            </w:pPr>
          </w:p>
        </w:tc>
      </w:tr>
      <w:tr w:rsidR="0036169B" w:rsidRPr="00D42286" w:rsidTr="00B80FC5">
        <w:trPr>
          <w:cantSplit/>
          <w:trHeight w:val="402"/>
        </w:trPr>
        <w:tc>
          <w:tcPr>
            <w:tcW w:w="4390" w:type="dxa"/>
            <w:gridSpan w:val="2"/>
            <w:tcBorders>
              <w:right w:val="single" w:sz="4" w:space="0" w:color="auto"/>
            </w:tcBorders>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C67F2B">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000000"/>
              <w:left w:val="single" w:sz="4" w:space="0" w:color="auto"/>
              <w:bottom w:val="single" w:sz="4" w:space="0" w:color="000000"/>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C67F2B">
            <w:pPr>
              <w:snapToGrid w:val="0"/>
              <w:rPr>
                <w:rFonts w:ascii="Arial" w:hAnsi="Arial" w:cs="Arial"/>
                <w:szCs w:val="22"/>
              </w:rPr>
            </w:pPr>
          </w:p>
          <w:p w:rsidR="0036169B" w:rsidRPr="00D42286" w:rsidRDefault="0036169B" w:rsidP="00C67F2B">
            <w:pPr>
              <w:rPr>
                <w:rFonts w:ascii="Arial" w:hAnsi="Arial" w:cs="Arial"/>
                <w:szCs w:val="22"/>
              </w:rPr>
            </w:pPr>
          </w:p>
        </w:tc>
      </w:tr>
      <w:tr w:rsidR="0036169B" w:rsidRPr="00D42286" w:rsidTr="00C67F2B">
        <w:trPr>
          <w:cantSplit/>
          <w:trHeight w:val="402"/>
        </w:trPr>
        <w:tc>
          <w:tcPr>
            <w:tcW w:w="10070" w:type="dxa"/>
            <w:gridSpan w:val="6"/>
            <w:tcBorders>
              <w:bottom w:val="single" w:sz="4" w:space="0" w:color="000000"/>
            </w:tcBorders>
            <w:vAlign w:val="center"/>
          </w:tcPr>
          <w:p w:rsidR="0036169B" w:rsidRPr="00D42286" w:rsidRDefault="0036169B" w:rsidP="00C67F2B">
            <w:pPr>
              <w:snapToGrid w:val="0"/>
              <w:rPr>
                <w:rFonts w:ascii="Arial" w:hAnsi="Arial" w:cs="Arial"/>
                <w:sz w:val="16"/>
                <w:szCs w:val="16"/>
              </w:rPr>
            </w:pPr>
          </w:p>
          <w:p w:rsidR="0036169B" w:rsidRPr="00D42286" w:rsidRDefault="0036169B" w:rsidP="00C67F2B">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C67F2B">
            <w:pPr>
              <w:snapToGrid w:val="0"/>
              <w:rPr>
                <w:rFonts w:ascii="Arial" w:hAnsi="Arial" w:cs="Arial"/>
                <w:sz w:val="16"/>
                <w:szCs w:val="16"/>
              </w:rPr>
            </w:pPr>
          </w:p>
          <w:p w:rsidR="0036169B" w:rsidRPr="00D42286" w:rsidRDefault="0036169B" w:rsidP="00C67F2B">
            <w:pPr>
              <w:snapToGrid w:val="0"/>
              <w:rPr>
                <w:rFonts w:ascii="Arial" w:hAnsi="Arial" w:cs="Arial"/>
                <w:sz w:val="16"/>
                <w:szCs w:val="16"/>
              </w:rPr>
            </w:pPr>
          </w:p>
        </w:tc>
      </w:tr>
      <w:tr w:rsidR="0036169B" w:rsidRPr="00D42286" w:rsidTr="00C67F2B">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C67F2B">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w:t>
            </w:r>
            <w:r>
              <w:rPr>
                <w:rFonts w:ascii="Arial" w:hAnsi="Arial" w:cs="Arial"/>
                <w:sz w:val="16"/>
                <w:szCs w:val="16"/>
              </w:rPr>
              <w:t xml:space="preserve"> </w:t>
            </w:r>
            <w:r w:rsidRPr="007946E5">
              <w:rPr>
                <w:rFonts w:ascii="Arial" w:hAnsi="Arial" w:cs="Arial"/>
                <w:sz w:val="16"/>
                <w:szCs w:val="16"/>
              </w:rPr>
              <w:t>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C67F2B">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C67F2B">
        <w:tc>
          <w:tcPr>
            <w:tcW w:w="3936" w:type="dxa"/>
            <w:tcBorders>
              <w:top w:val="nil"/>
              <w:left w:val="nil"/>
              <w:right w:val="nil"/>
            </w:tcBorders>
          </w:tcPr>
          <w:p w:rsidR="0036169B" w:rsidRPr="00DE350A" w:rsidRDefault="0036169B" w:rsidP="00C67F2B">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C67F2B">
            <w:pPr>
              <w:jc w:val="center"/>
              <w:rPr>
                <w:rFonts w:ascii="Arial" w:hAnsi="Arial" w:cs="Arial"/>
                <w:b/>
                <w:sz w:val="16"/>
                <w:szCs w:val="16"/>
              </w:rPr>
            </w:pPr>
          </w:p>
        </w:tc>
        <w:tc>
          <w:tcPr>
            <w:tcW w:w="3334" w:type="dxa"/>
            <w:tcBorders>
              <w:top w:val="nil"/>
              <w:left w:val="nil"/>
              <w:right w:val="nil"/>
            </w:tcBorders>
          </w:tcPr>
          <w:p w:rsidR="0036169B" w:rsidRPr="00DE350A" w:rsidRDefault="0036169B" w:rsidP="00C67F2B">
            <w:pPr>
              <w:jc w:val="center"/>
              <w:rPr>
                <w:rFonts w:ascii="Arial" w:hAnsi="Arial" w:cs="Arial"/>
                <w:b/>
                <w:sz w:val="16"/>
                <w:szCs w:val="16"/>
              </w:rPr>
            </w:pP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C67F2B">
            <w:pPr>
              <w:jc w:val="center"/>
              <w:rPr>
                <w:rFonts w:ascii="Arial" w:hAnsi="Arial" w:cs="Arial"/>
                <w:b/>
                <w:sz w:val="16"/>
                <w:szCs w:val="16"/>
              </w:rPr>
            </w:pP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FIRMA</w:t>
            </w:r>
          </w:p>
        </w:tc>
      </w:tr>
      <w:tr w:rsidR="0036169B" w:rsidRPr="00DE350A" w:rsidTr="00C67F2B">
        <w:tc>
          <w:tcPr>
            <w:tcW w:w="10173" w:type="dxa"/>
            <w:gridSpan w:val="3"/>
          </w:tcPr>
          <w:p w:rsidR="0036169B" w:rsidRPr="00DE350A" w:rsidRDefault="0036169B" w:rsidP="00C67F2B">
            <w:pPr>
              <w:rPr>
                <w:rFonts w:ascii="Arial" w:hAnsi="Arial" w:cs="Arial"/>
                <w:sz w:val="16"/>
                <w:szCs w:val="16"/>
              </w:rPr>
            </w:pPr>
          </w:p>
          <w:p w:rsidR="0036169B" w:rsidRPr="00DE350A" w:rsidRDefault="0036169B" w:rsidP="00C67F2B">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C67F2B">
            <w:pPr>
              <w:jc w:val="center"/>
              <w:rPr>
                <w:rFonts w:ascii="Arial" w:hAnsi="Arial" w:cs="Arial"/>
                <w:b/>
                <w:sz w:val="16"/>
                <w:szCs w:val="16"/>
              </w:rPr>
            </w:pPr>
          </w:p>
        </w:tc>
      </w:tr>
    </w:tbl>
    <w:p w:rsidR="0036169B" w:rsidRPr="00D42286" w:rsidRDefault="0036169B" w:rsidP="00C67F2B">
      <w:pPr>
        <w:jc w:val="center"/>
        <w:rPr>
          <w:rFonts w:ascii="Arial" w:hAnsi="Arial" w:cs="Arial"/>
          <w:b/>
          <w:sz w:val="22"/>
          <w:szCs w:val="22"/>
        </w:rPr>
      </w:pPr>
    </w:p>
    <w:p w:rsidR="0036169B" w:rsidRPr="00C017F7" w:rsidRDefault="0036169B" w:rsidP="00C017F7">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w:t>
      </w:r>
      <w:r>
        <w:rPr>
          <w:rFonts w:ascii="Arial" w:hAnsi="Arial" w:cs="Arial"/>
          <w:b/>
          <w:bCs/>
          <w:sz w:val="22"/>
          <w:szCs w:val="22"/>
        </w:rPr>
        <w:t>S OFERTADOS PERMANECERÁN FIJOS D</w:t>
      </w:r>
      <w:r w:rsidRPr="00D42286">
        <w:rPr>
          <w:rFonts w:ascii="Arial" w:hAnsi="Arial" w:cs="Arial"/>
          <w:b/>
          <w:bCs/>
          <w:sz w:val="22"/>
          <w:szCs w:val="22"/>
        </w:rPr>
        <w:t>URANTE LA VIGENCIA DEL CONTRATO.</w:t>
      </w:r>
    </w:p>
    <w:p w:rsidR="0036169B" w:rsidRDefault="0036169B" w:rsidP="00C017F7">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C017F7">
      <w:pPr>
        <w:jc w:val="center"/>
        <w:rPr>
          <w:rFonts w:ascii="Arial" w:hAnsi="Arial" w:cs="Arial"/>
          <w:b/>
          <w:sz w:val="22"/>
          <w:szCs w:val="22"/>
        </w:rPr>
      </w:pPr>
    </w:p>
    <w:p w:rsidR="0036169B" w:rsidRPr="00D42286" w:rsidRDefault="0036169B" w:rsidP="00C67F2B">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C67F2B">
      <w:pPr>
        <w:rPr>
          <w:rFonts w:ascii="Arial" w:hAnsi="Arial" w:cs="Arial"/>
          <w:sz w:val="18"/>
          <w:szCs w:val="18"/>
        </w:rPr>
      </w:pPr>
    </w:p>
    <w:p w:rsidR="0036169B" w:rsidRPr="00D42286" w:rsidRDefault="0036169B" w:rsidP="00C67F2B">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C67F2B">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C67F2B">
        <w:trPr>
          <w:cantSplit/>
        </w:trPr>
        <w:tc>
          <w:tcPr>
            <w:tcW w:w="1205" w:type="dxa"/>
            <w:tcBorders>
              <w:top w:val="single" w:sz="4" w:space="0" w:color="000000"/>
              <w:left w:val="single" w:sz="4" w:space="0" w:color="000000"/>
              <w:bottom w:val="single" w:sz="4" w:space="0" w:color="000000"/>
            </w:tcBorders>
            <w:shd w:val="clear" w:color="auto" w:fill="D9D9D9"/>
          </w:tcPr>
          <w:p w:rsidR="0036169B" w:rsidRPr="007F1733" w:rsidRDefault="0036169B" w:rsidP="00C67F2B">
            <w:pPr>
              <w:pStyle w:val="Ttulo3"/>
              <w:tabs>
                <w:tab w:val="clear" w:pos="720"/>
              </w:tabs>
              <w:snapToGrid w:val="0"/>
              <w:spacing w:before="0" w:after="0"/>
              <w:ind w:left="0" w:right="-70" w:firstLine="0"/>
              <w:jc w:val="both"/>
              <w:rPr>
                <w:sz w:val="16"/>
                <w:szCs w:val="16"/>
              </w:rPr>
            </w:pPr>
          </w:p>
          <w:p w:rsidR="0036169B" w:rsidRPr="007F1733" w:rsidRDefault="0036169B" w:rsidP="00C67F2B">
            <w:pPr>
              <w:pStyle w:val="Ttulo3"/>
              <w:tabs>
                <w:tab w:val="clear" w:pos="720"/>
              </w:tabs>
              <w:spacing w:before="0" w:after="0"/>
              <w:ind w:left="0" w:right="-70" w:firstLine="0"/>
              <w:jc w:val="both"/>
              <w:rPr>
                <w:sz w:val="16"/>
                <w:szCs w:val="16"/>
              </w:rPr>
            </w:pPr>
          </w:p>
          <w:p w:rsidR="0036169B" w:rsidRPr="007F1733" w:rsidRDefault="0036169B" w:rsidP="00834524">
            <w:pPr>
              <w:pStyle w:val="Ttulo3"/>
              <w:tabs>
                <w:tab w:val="clear" w:pos="720"/>
              </w:tabs>
              <w:spacing w:before="0" w:after="0"/>
              <w:ind w:left="0" w:right="-70" w:firstLine="0"/>
              <w:jc w:val="center"/>
              <w:rPr>
                <w:sz w:val="16"/>
                <w:szCs w:val="16"/>
              </w:rPr>
            </w:pPr>
            <w:r w:rsidRPr="007F1733">
              <w:rPr>
                <w:sz w:val="16"/>
                <w:szCs w:val="16"/>
              </w:rPr>
              <w:t>PARTIDA</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C67F2B">
            <w:pPr>
              <w:pStyle w:val="Ttulo8"/>
              <w:tabs>
                <w:tab w:val="clear" w:pos="1440"/>
              </w:tabs>
              <w:snapToGrid w:val="0"/>
              <w:spacing w:before="0" w:after="0"/>
              <w:jc w:val="both"/>
              <w:rPr>
                <w:b/>
                <w:i w:val="0"/>
                <w:sz w:val="16"/>
                <w:szCs w:val="16"/>
              </w:rPr>
            </w:pPr>
          </w:p>
          <w:p w:rsidR="0036169B" w:rsidRPr="007F1733" w:rsidRDefault="0036169B" w:rsidP="00C67F2B">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C67F2B">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C67F2B">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C67F2B">
            <w:pPr>
              <w:rPr>
                <w:sz w:val="16"/>
                <w:szCs w:val="16"/>
              </w:rPr>
            </w:pPr>
          </w:p>
          <w:p w:rsidR="0036169B" w:rsidRPr="00D42286" w:rsidRDefault="0036169B" w:rsidP="00C67F2B">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C67F2B">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C67F2B">
            <w:pPr>
              <w:rPr>
                <w:sz w:val="16"/>
                <w:szCs w:val="16"/>
              </w:rPr>
            </w:pPr>
          </w:p>
          <w:p w:rsidR="0036169B" w:rsidRPr="00D42286" w:rsidRDefault="0036169B" w:rsidP="00C67F2B">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C67F2B">
            <w:pPr>
              <w:snapToGrid w:val="0"/>
              <w:ind w:right="-70"/>
              <w:jc w:val="both"/>
              <w:rPr>
                <w:rFonts w:ascii="Arial" w:hAnsi="Arial" w:cs="Arial"/>
                <w:b/>
                <w:bCs/>
                <w:sz w:val="16"/>
                <w:szCs w:val="16"/>
              </w:rPr>
            </w:pPr>
          </w:p>
          <w:p w:rsidR="0036169B" w:rsidRPr="00D42286" w:rsidRDefault="0036169B" w:rsidP="00C67F2B">
            <w:pPr>
              <w:snapToGrid w:val="0"/>
              <w:ind w:right="-70"/>
              <w:jc w:val="both"/>
              <w:rPr>
                <w:rFonts w:ascii="Arial" w:hAnsi="Arial" w:cs="Arial"/>
                <w:b/>
                <w:bCs/>
                <w:sz w:val="16"/>
                <w:szCs w:val="16"/>
              </w:rPr>
            </w:pPr>
          </w:p>
          <w:p w:rsidR="0036169B" w:rsidRPr="00D42286" w:rsidRDefault="0036169B" w:rsidP="00C67F2B">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C67F2B">
        <w:trPr>
          <w:cantSplit/>
          <w:trHeight w:val="684"/>
        </w:trPr>
        <w:tc>
          <w:tcPr>
            <w:tcW w:w="1205" w:type="dxa"/>
            <w:vMerge w:val="restart"/>
            <w:tcBorders>
              <w:top w:val="single" w:sz="4" w:space="0" w:color="000000"/>
              <w:left w:val="single" w:sz="4" w:space="0" w:color="000000"/>
            </w:tcBorders>
            <w:vAlign w:val="center"/>
          </w:tcPr>
          <w:p w:rsidR="0036169B" w:rsidRPr="007F1733" w:rsidRDefault="0036169B" w:rsidP="00C67F2B">
            <w:pPr>
              <w:jc w:val="center"/>
              <w:rPr>
                <w:rFonts w:ascii="Arial" w:hAnsi="Arial" w:cs="Arial"/>
                <w:b/>
                <w:bCs/>
                <w:i/>
                <w:iCs/>
                <w:szCs w:val="22"/>
              </w:rPr>
            </w:pPr>
            <w:r>
              <w:rPr>
                <w:rFonts w:ascii="Arial" w:hAnsi="Arial" w:cs="Arial"/>
                <w:b/>
                <w:bCs/>
                <w:i/>
                <w:iCs/>
                <w:sz w:val="22"/>
                <w:szCs w:val="22"/>
              </w:rPr>
              <w:t>7</w:t>
            </w:r>
          </w:p>
        </w:tc>
        <w:tc>
          <w:tcPr>
            <w:tcW w:w="3185" w:type="dxa"/>
            <w:tcBorders>
              <w:top w:val="single" w:sz="4" w:space="0" w:color="000000"/>
              <w:left w:val="single" w:sz="4" w:space="0" w:color="000000"/>
              <w:bottom w:val="single" w:sz="4" w:space="0" w:color="000000"/>
            </w:tcBorders>
            <w:vAlign w:val="center"/>
          </w:tcPr>
          <w:p w:rsidR="0036169B" w:rsidRPr="00C84059" w:rsidRDefault="0036169B" w:rsidP="00D810EF">
            <w:pPr>
              <w:jc w:val="center"/>
              <w:rPr>
                <w:rFonts w:ascii="Arial" w:hAnsi="Arial" w:cs="Arial"/>
                <w:sz w:val="18"/>
              </w:rPr>
            </w:pPr>
            <w:r w:rsidRPr="00C84059">
              <w:rPr>
                <w:rFonts w:ascii="Arial" w:hAnsi="Arial" w:cs="Arial"/>
                <w:sz w:val="18"/>
              </w:rPr>
              <w:t>USG PARTES BLANDAS</w:t>
            </w:r>
          </w:p>
          <w:p w:rsidR="0036169B" w:rsidRPr="00C84059" w:rsidRDefault="0036169B" w:rsidP="00C67F2B">
            <w:pPr>
              <w:jc w:val="center"/>
              <w:rPr>
                <w:rFonts w:ascii="Arial" w:hAnsi="Arial" w:cs="Arial"/>
                <w:sz w:val="18"/>
              </w:rPr>
            </w:pPr>
          </w:p>
        </w:tc>
        <w:tc>
          <w:tcPr>
            <w:tcW w:w="1559" w:type="dxa"/>
            <w:tcBorders>
              <w:top w:val="single" w:sz="4" w:space="0" w:color="000000"/>
              <w:left w:val="single" w:sz="4" w:space="0" w:color="000000"/>
              <w:bottom w:val="single" w:sz="4" w:space="0" w:color="000000"/>
            </w:tcBorders>
            <w:vAlign w:val="center"/>
          </w:tcPr>
          <w:p w:rsidR="0036169B" w:rsidRPr="00C84059" w:rsidRDefault="0036169B" w:rsidP="00C67F2B">
            <w:pPr>
              <w:snapToGrid w:val="0"/>
              <w:jc w:val="center"/>
              <w:rPr>
                <w:rFonts w:ascii="Arial" w:hAnsi="Arial" w:cs="Arial"/>
                <w:sz w:val="18"/>
              </w:rPr>
            </w:pPr>
            <w:r w:rsidRPr="00C84059">
              <w:rPr>
                <w:rFonts w:ascii="Arial" w:hAnsi="Arial" w:cs="Arial"/>
                <w:sz w:val="18"/>
              </w:rPr>
              <w:t>ESTUDIOS</w:t>
            </w:r>
          </w:p>
        </w:tc>
        <w:tc>
          <w:tcPr>
            <w:tcW w:w="851" w:type="dxa"/>
            <w:tcBorders>
              <w:top w:val="single" w:sz="4" w:space="0" w:color="000000"/>
              <w:left w:val="single" w:sz="4" w:space="0" w:color="000000"/>
              <w:bottom w:val="single" w:sz="4" w:space="0" w:color="000000"/>
            </w:tcBorders>
            <w:vAlign w:val="center"/>
          </w:tcPr>
          <w:p w:rsidR="0036169B" w:rsidRPr="00C84059" w:rsidRDefault="0036169B" w:rsidP="00C67F2B">
            <w:pPr>
              <w:snapToGrid w:val="0"/>
              <w:jc w:val="center"/>
              <w:rPr>
                <w:rFonts w:ascii="Arial" w:hAnsi="Arial" w:cs="Arial"/>
                <w:sz w:val="18"/>
              </w:rPr>
            </w:pPr>
            <w:r w:rsidRPr="00C84059">
              <w:rPr>
                <w:rFonts w:ascii="Arial" w:hAnsi="Arial" w:cs="Arial"/>
                <w:sz w:val="18"/>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C67F2B">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C67F2B">
            <w:pPr>
              <w:snapToGrid w:val="0"/>
              <w:rPr>
                <w:rFonts w:ascii="Arial" w:hAnsi="Arial" w:cs="Arial"/>
                <w:sz w:val="20"/>
              </w:rPr>
            </w:pPr>
          </w:p>
        </w:tc>
      </w:tr>
      <w:tr w:rsidR="0036169B" w:rsidRPr="009B4ED6" w:rsidTr="00C67F2B">
        <w:trPr>
          <w:cantSplit/>
          <w:trHeight w:val="684"/>
        </w:trPr>
        <w:tc>
          <w:tcPr>
            <w:tcW w:w="1205" w:type="dxa"/>
            <w:vMerge/>
            <w:tcBorders>
              <w:left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84059" w:rsidRDefault="0036169B" w:rsidP="00D810EF">
            <w:pPr>
              <w:jc w:val="center"/>
              <w:rPr>
                <w:rFonts w:ascii="Arial" w:hAnsi="Arial" w:cs="Arial"/>
                <w:sz w:val="18"/>
              </w:rPr>
            </w:pPr>
            <w:r w:rsidRPr="00C84059">
              <w:rPr>
                <w:rFonts w:ascii="Arial" w:hAnsi="Arial" w:cs="Arial"/>
                <w:sz w:val="18"/>
              </w:rPr>
              <w:t>USG OBSTETRICO</w:t>
            </w:r>
          </w:p>
          <w:p w:rsidR="0036169B" w:rsidRPr="00C84059" w:rsidRDefault="0036169B" w:rsidP="00C67F2B">
            <w:pPr>
              <w:jc w:val="center"/>
              <w:rPr>
                <w:rFonts w:ascii="Arial" w:hAnsi="Arial" w:cs="Arial"/>
                <w:sz w:val="18"/>
              </w:rPr>
            </w:pPr>
          </w:p>
        </w:tc>
        <w:tc>
          <w:tcPr>
            <w:tcW w:w="1559"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ESTUDIOS</w:t>
            </w:r>
          </w:p>
        </w:tc>
        <w:tc>
          <w:tcPr>
            <w:tcW w:w="851"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C67F2B">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C67F2B">
            <w:pPr>
              <w:snapToGrid w:val="0"/>
              <w:rPr>
                <w:rFonts w:ascii="Arial" w:hAnsi="Arial" w:cs="Arial"/>
                <w:sz w:val="20"/>
              </w:rPr>
            </w:pPr>
          </w:p>
        </w:tc>
      </w:tr>
      <w:tr w:rsidR="0036169B" w:rsidRPr="009B4ED6" w:rsidTr="00C67F2B">
        <w:trPr>
          <w:cantSplit/>
          <w:trHeight w:val="684"/>
        </w:trPr>
        <w:tc>
          <w:tcPr>
            <w:tcW w:w="1205" w:type="dxa"/>
            <w:vMerge/>
            <w:tcBorders>
              <w:left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84059" w:rsidRDefault="0036169B" w:rsidP="00D810EF">
            <w:pPr>
              <w:jc w:val="center"/>
              <w:rPr>
                <w:rFonts w:ascii="Arial" w:hAnsi="Arial" w:cs="Arial"/>
                <w:sz w:val="18"/>
              </w:rPr>
            </w:pPr>
            <w:r w:rsidRPr="00C84059">
              <w:rPr>
                <w:rFonts w:ascii="Arial" w:hAnsi="Arial" w:cs="Arial"/>
                <w:sz w:val="18"/>
              </w:rPr>
              <w:t>USG ABDOMEN</w:t>
            </w:r>
          </w:p>
          <w:p w:rsidR="0036169B" w:rsidRPr="00C84059" w:rsidRDefault="0036169B" w:rsidP="00C67F2B">
            <w:pPr>
              <w:jc w:val="center"/>
              <w:rPr>
                <w:rFonts w:ascii="Arial" w:hAnsi="Arial" w:cs="Arial"/>
                <w:sz w:val="18"/>
              </w:rPr>
            </w:pPr>
          </w:p>
        </w:tc>
        <w:tc>
          <w:tcPr>
            <w:tcW w:w="1559"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ESTUDIOS</w:t>
            </w:r>
          </w:p>
        </w:tc>
        <w:tc>
          <w:tcPr>
            <w:tcW w:w="851"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C67F2B">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C67F2B">
            <w:pPr>
              <w:snapToGrid w:val="0"/>
              <w:rPr>
                <w:rFonts w:ascii="Arial" w:hAnsi="Arial" w:cs="Arial"/>
                <w:sz w:val="20"/>
              </w:rPr>
            </w:pPr>
          </w:p>
        </w:tc>
      </w:tr>
      <w:tr w:rsidR="0036169B" w:rsidRPr="009B4ED6" w:rsidTr="00C017F7">
        <w:trPr>
          <w:cantSplit/>
          <w:trHeight w:val="684"/>
        </w:trPr>
        <w:tc>
          <w:tcPr>
            <w:tcW w:w="1205" w:type="dxa"/>
            <w:vMerge/>
            <w:tcBorders>
              <w:left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84059" w:rsidRDefault="0036169B" w:rsidP="00D810EF">
            <w:pPr>
              <w:jc w:val="center"/>
              <w:rPr>
                <w:rFonts w:ascii="Arial" w:hAnsi="Arial" w:cs="Arial"/>
                <w:sz w:val="18"/>
              </w:rPr>
            </w:pPr>
            <w:r w:rsidRPr="00C84059">
              <w:rPr>
                <w:rFonts w:ascii="Arial" w:hAnsi="Arial" w:cs="Arial"/>
                <w:sz w:val="18"/>
              </w:rPr>
              <w:t>USG HIGADO</w:t>
            </w:r>
          </w:p>
          <w:p w:rsidR="0036169B" w:rsidRPr="00C84059" w:rsidRDefault="0036169B" w:rsidP="00C67F2B">
            <w:pPr>
              <w:jc w:val="center"/>
              <w:rPr>
                <w:rFonts w:ascii="Arial" w:hAnsi="Arial" w:cs="Arial"/>
                <w:sz w:val="18"/>
              </w:rPr>
            </w:pPr>
          </w:p>
        </w:tc>
        <w:tc>
          <w:tcPr>
            <w:tcW w:w="1559"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ESTUDIOS</w:t>
            </w:r>
          </w:p>
        </w:tc>
        <w:tc>
          <w:tcPr>
            <w:tcW w:w="851"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C67F2B">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C67F2B">
            <w:pPr>
              <w:snapToGrid w:val="0"/>
              <w:rPr>
                <w:rFonts w:ascii="Arial" w:hAnsi="Arial" w:cs="Arial"/>
                <w:sz w:val="20"/>
              </w:rPr>
            </w:pPr>
          </w:p>
        </w:tc>
      </w:tr>
      <w:tr w:rsidR="0036169B" w:rsidRPr="009B4ED6" w:rsidTr="00C017F7">
        <w:trPr>
          <w:cantSplit/>
          <w:trHeight w:val="684"/>
        </w:trPr>
        <w:tc>
          <w:tcPr>
            <w:tcW w:w="1205" w:type="dxa"/>
            <w:vMerge/>
            <w:tcBorders>
              <w:left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84059" w:rsidRDefault="0036169B" w:rsidP="00D810EF">
            <w:pPr>
              <w:jc w:val="center"/>
              <w:rPr>
                <w:rFonts w:ascii="Arial" w:hAnsi="Arial" w:cs="Arial"/>
                <w:sz w:val="18"/>
              </w:rPr>
            </w:pPr>
            <w:r w:rsidRPr="00C84059">
              <w:rPr>
                <w:rFonts w:ascii="Arial" w:hAnsi="Arial" w:cs="Arial"/>
                <w:sz w:val="18"/>
              </w:rPr>
              <w:t>USG RENAL</w:t>
            </w:r>
          </w:p>
          <w:p w:rsidR="0036169B" w:rsidRPr="00C84059" w:rsidRDefault="0036169B" w:rsidP="00C67F2B">
            <w:pPr>
              <w:jc w:val="center"/>
              <w:rPr>
                <w:rFonts w:ascii="Arial" w:hAnsi="Arial" w:cs="Arial"/>
                <w:sz w:val="18"/>
              </w:rPr>
            </w:pPr>
          </w:p>
        </w:tc>
        <w:tc>
          <w:tcPr>
            <w:tcW w:w="1559"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ESTUDIOS</w:t>
            </w:r>
          </w:p>
        </w:tc>
        <w:tc>
          <w:tcPr>
            <w:tcW w:w="851"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C67F2B">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C67F2B">
            <w:pPr>
              <w:snapToGrid w:val="0"/>
              <w:rPr>
                <w:rFonts w:ascii="Arial" w:hAnsi="Arial" w:cs="Arial"/>
                <w:sz w:val="20"/>
              </w:rPr>
            </w:pPr>
          </w:p>
        </w:tc>
      </w:tr>
      <w:tr w:rsidR="0036169B" w:rsidRPr="009B4ED6" w:rsidTr="00C84059">
        <w:trPr>
          <w:cantSplit/>
          <w:trHeight w:val="621"/>
        </w:trPr>
        <w:tc>
          <w:tcPr>
            <w:tcW w:w="1205" w:type="dxa"/>
            <w:vMerge/>
            <w:tcBorders>
              <w:left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84059" w:rsidRDefault="0036169B" w:rsidP="00D810EF">
            <w:pPr>
              <w:jc w:val="center"/>
              <w:rPr>
                <w:rFonts w:ascii="Arial" w:hAnsi="Arial" w:cs="Arial"/>
                <w:sz w:val="18"/>
              </w:rPr>
            </w:pPr>
            <w:r w:rsidRPr="00C84059">
              <w:rPr>
                <w:rFonts w:ascii="Arial" w:hAnsi="Arial" w:cs="Arial"/>
                <w:sz w:val="18"/>
              </w:rPr>
              <w:t>HISTEROSALPINGOGRAFIA</w:t>
            </w:r>
          </w:p>
          <w:p w:rsidR="0036169B" w:rsidRPr="00C84059" w:rsidRDefault="0036169B" w:rsidP="00C67F2B">
            <w:pPr>
              <w:jc w:val="center"/>
              <w:rPr>
                <w:rFonts w:ascii="Arial" w:hAnsi="Arial" w:cs="Arial"/>
                <w:sz w:val="18"/>
              </w:rPr>
            </w:pPr>
          </w:p>
        </w:tc>
        <w:tc>
          <w:tcPr>
            <w:tcW w:w="1559"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ESTUDIOS</w:t>
            </w:r>
          </w:p>
        </w:tc>
        <w:tc>
          <w:tcPr>
            <w:tcW w:w="851"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C67F2B">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C67F2B">
            <w:pPr>
              <w:snapToGrid w:val="0"/>
              <w:rPr>
                <w:rFonts w:ascii="Arial" w:hAnsi="Arial" w:cs="Arial"/>
                <w:sz w:val="20"/>
              </w:rPr>
            </w:pPr>
          </w:p>
        </w:tc>
      </w:tr>
      <w:tr w:rsidR="0036169B" w:rsidRPr="009B4ED6" w:rsidTr="00C84059">
        <w:trPr>
          <w:cantSplit/>
          <w:trHeight w:val="488"/>
        </w:trPr>
        <w:tc>
          <w:tcPr>
            <w:tcW w:w="1205" w:type="dxa"/>
            <w:vMerge/>
            <w:tcBorders>
              <w:left w:val="single" w:sz="4" w:space="0" w:color="000000"/>
              <w:bottom w:val="single" w:sz="4" w:space="0" w:color="000000"/>
            </w:tcBorders>
            <w:vAlign w:val="center"/>
          </w:tcPr>
          <w:p w:rsidR="0036169B" w:rsidRDefault="0036169B" w:rsidP="00C67F2B">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C84059" w:rsidRDefault="0036169B" w:rsidP="00D810EF">
            <w:pPr>
              <w:jc w:val="center"/>
              <w:rPr>
                <w:rFonts w:ascii="Arial" w:hAnsi="Arial" w:cs="Arial"/>
                <w:sz w:val="18"/>
              </w:rPr>
            </w:pPr>
            <w:r w:rsidRPr="00C84059">
              <w:rPr>
                <w:rFonts w:ascii="Arial" w:hAnsi="Arial" w:cs="Arial"/>
                <w:sz w:val="18"/>
              </w:rPr>
              <w:t>USG VIAS BILIARES</w:t>
            </w:r>
          </w:p>
          <w:p w:rsidR="0036169B" w:rsidRPr="00C84059" w:rsidRDefault="0036169B" w:rsidP="00C67F2B">
            <w:pPr>
              <w:jc w:val="center"/>
              <w:rPr>
                <w:rFonts w:ascii="Arial" w:hAnsi="Arial" w:cs="Arial"/>
                <w:sz w:val="18"/>
              </w:rPr>
            </w:pPr>
          </w:p>
        </w:tc>
        <w:tc>
          <w:tcPr>
            <w:tcW w:w="1559"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ESTUDIOS</w:t>
            </w:r>
          </w:p>
        </w:tc>
        <w:tc>
          <w:tcPr>
            <w:tcW w:w="851" w:type="dxa"/>
            <w:tcBorders>
              <w:top w:val="single" w:sz="4" w:space="0" w:color="000000"/>
              <w:left w:val="single" w:sz="4" w:space="0" w:color="000000"/>
              <w:bottom w:val="single" w:sz="4" w:space="0" w:color="000000"/>
            </w:tcBorders>
            <w:vAlign w:val="center"/>
          </w:tcPr>
          <w:p w:rsidR="0036169B" w:rsidRPr="00C84059" w:rsidRDefault="0036169B" w:rsidP="00C017F7">
            <w:pPr>
              <w:snapToGrid w:val="0"/>
              <w:jc w:val="center"/>
              <w:rPr>
                <w:rFonts w:ascii="Arial" w:hAnsi="Arial" w:cs="Arial"/>
                <w:sz w:val="18"/>
              </w:rPr>
            </w:pPr>
            <w:r w:rsidRPr="00C84059">
              <w:rPr>
                <w:rFonts w:ascii="Arial" w:hAnsi="Arial" w:cs="Arial"/>
                <w:sz w:val="18"/>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C67F2B">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C67F2B">
            <w:pPr>
              <w:snapToGrid w:val="0"/>
              <w:rPr>
                <w:rFonts w:ascii="Arial" w:hAnsi="Arial" w:cs="Arial"/>
                <w:sz w:val="20"/>
              </w:rPr>
            </w:pPr>
          </w:p>
        </w:tc>
      </w:tr>
      <w:tr w:rsidR="0036169B" w:rsidRPr="00D42286" w:rsidTr="00D810EF">
        <w:trPr>
          <w:cantSplit/>
          <w:trHeight w:val="376"/>
        </w:trPr>
        <w:tc>
          <w:tcPr>
            <w:tcW w:w="4390" w:type="dxa"/>
            <w:gridSpan w:val="2"/>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C67F2B">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C67F2B">
            <w:pPr>
              <w:snapToGrid w:val="0"/>
              <w:rPr>
                <w:rFonts w:ascii="Arial" w:hAnsi="Arial" w:cs="Arial"/>
                <w:szCs w:val="22"/>
              </w:rPr>
            </w:pPr>
          </w:p>
        </w:tc>
      </w:tr>
      <w:tr w:rsidR="0036169B" w:rsidRPr="00D42286" w:rsidTr="00D810EF">
        <w:trPr>
          <w:cantSplit/>
          <w:trHeight w:val="424"/>
        </w:trPr>
        <w:tc>
          <w:tcPr>
            <w:tcW w:w="4390" w:type="dxa"/>
            <w:gridSpan w:val="2"/>
            <w:tcBorders>
              <w:right w:val="single" w:sz="4" w:space="0" w:color="auto"/>
            </w:tcBorders>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C67F2B">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C67F2B">
            <w:pPr>
              <w:snapToGrid w:val="0"/>
              <w:rPr>
                <w:rFonts w:ascii="Arial" w:hAnsi="Arial" w:cs="Arial"/>
                <w:szCs w:val="22"/>
              </w:rPr>
            </w:pPr>
          </w:p>
        </w:tc>
      </w:tr>
      <w:tr w:rsidR="0036169B" w:rsidRPr="00D42286" w:rsidTr="00D810EF">
        <w:trPr>
          <w:cantSplit/>
          <w:trHeight w:val="402"/>
        </w:trPr>
        <w:tc>
          <w:tcPr>
            <w:tcW w:w="4390" w:type="dxa"/>
            <w:gridSpan w:val="2"/>
            <w:tcBorders>
              <w:right w:val="single" w:sz="4" w:space="0" w:color="auto"/>
            </w:tcBorders>
            <w:vAlign w:val="center"/>
          </w:tcPr>
          <w:p w:rsidR="0036169B" w:rsidRPr="00D42286" w:rsidRDefault="0036169B" w:rsidP="00C67F2B">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C67F2B">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C67F2B">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C67F2B">
            <w:pPr>
              <w:snapToGrid w:val="0"/>
              <w:rPr>
                <w:rFonts w:ascii="Arial" w:hAnsi="Arial" w:cs="Arial"/>
                <w:szCs w:val="22"/>
              </w:rPr>
            </w:pPr>
          </w:p>
          <w:p w:rsidR="0036169B" w:rsidRPr="00D42286" w:rsidRDefault="0036169B" w:rsidP="00C67F2B">
            <w:pPr>
              <w:rPr>
                <w:rFonts w:ascii="Arial" w:hAnsi="Arial" w:cs="Arial"/>
                <w:szCs w:val="22"/>
              </w:rPr>
            </w:pPr>
          </w:p>
        </w:tc>
      </w:tr>
      <w:tr w:rsidR="0036169B" w:rsidRPr="00D42286" w:rsidTr="00C67F2B">
        <w:trPr>
          <w:cantSplit/>
          <w:trHeight w:val="402"/>
        </w:trPr>
        <w:tc>
          <w:tcPr>
            <w:tcW w:w="10070" w:type="dxa"/>
            <w:gridSpan w:val="6"/>
            <w:tcBorders>
              <w:bottom w:val="single" w:sz="4" w:space="0" w:color="000000"/>
            </w:tcBorders>
            <w:vAlign w:val="center"/>
          </w:tcPr>
          <w:p w:rsidR="0036169B" w:rsidRPr="00D42286" w:rsidRDefault="0036169B" w:rsidP="00C67F2B">
            <w:pPr>
              <w:snapToGrid w:val="0"/>
              <w:rPr>
                <w:rFonts w:ascii="Arial" w:hAnsi="Arial" w:cs="Arial"/>
                <w:sz w:val="16"/>
                <w:szCs w:val="16"/>
              </w:rPr>
            </w:pPr>
          </w:p>
          <w:p w:rsidR="0036169B" w:rsidRPr="00D42286" w:rsidRDefault="0036169B" w:rsidP="00C67F2B">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C67F2B">
            <w:pPr>
              <w:snapToGrid w:val="0"/>
              <w:rPr>
                <w:rFonts w:ascii="Arial" w:hAnsi="Arial" w:cs="Arial"/>
                <w:sz w:val="16"/>
                <w:szCs w:val="16"/>
              </w:rPr>
            </w:pPr>
          </w:p>
          <w:p w:rsidR="0036169B" w:rsidRPr="00D42286" w:rsidRDefault="0036169B" w:rsidP="00C67F2B">
            <w:pPr>
              <w:snapToGrid w:val="0"/>
              <w:rPr>
                <w:rFonts w:ascii="Arial" w:hAnsi="Arial" w:cs="Arial"/>
                <w:sz w:val="16"/>
                <w:szCs w:val="16"/>
              </w:rPr>
            </w:pPr>
          </w:p>
        </w:tc>
      </w:tr>
      <w:tr w:rsidR="0036169B" w:rsidRPr="00D42286" w:rsidTr="00C67F2B">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C67F2B">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C67F2B">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C67F2B">
        <w:tc>
          <w:tcPr>
            <w:tcW w:w="3936" w:type="dxa"/>
            <w:tcBorders>
              <w:top w:val="nil"/>
              <w:left w:val="nil"/>
              <w:right w:val="nil"/>
            </w:tcBorders>
          </w:tcPr>
          <w:p w:rsidR="0036169B" w:rsidRPr="00DE350A" w:rsidRDefault="0036169B" w:rsidP="00C67F2B">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C67F2B">
            <w:pPr>
              <w:jc w:val="center"/>
              <w:rPr>
                <w:rFonts w:ascii="Arial" w:hAnsi="Arial" w:cs="Arial"/>
                <w:b/>
                <w:sz w:val="16"/>
                <w:szCs w:val="16"/>
              </w:rPr>
            </w:pPr>
          </w:p>
        </w:tc>
        <w:tc>
          <w:tcPr>
            <w:tcW w:w="3334" w:type="dxa"/>
            <w:tcBorders>
              <w:top w:val="nil"/>
              <w:left w:val="nil"/>
              <w:right w:val="nil"/>
            </w:tcBorders>
          </w:tcPr>
          <w:p w:rsidR="0036169B" w:rsidRPr="00DE350A" w:rsidRDefault="0036169B" w:rsidP="00C67F2B">
            <w:pPr>
              <w:jc w:val="center"/>
              <w:rPr>
                <w:rFonts w:ascii="Arial" w:hAnsi="Arial" w:cs="Arial"/>
                <w:b/>
                <w:sz w:val="16"/>
                <w:szCs w:val="16"/>
              </w:rPr>
            </w:pP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C67F2B">
            <w:pPr>
              <w:jc w:val="center"/>
              <w:rPr>
                <w:rFonts w:ascii="Arial" w:hAnsi="Arial" w:cs="Arial"/>
                <w:b/>
                <w:sz w:val="16"/>
                <w:szCs w:val="16"/>
              </w:rPr>
            </w:pP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C67F2B">
            <w:pPr>
              <w:jc w:val="center"/>
              <w:rPr>
                <w:rFonts w:ascii="Arial" w:hAnsi="Arial" w:cs="Arial"/>
                <w:b/>
                <w:sz w:val="16"/>
                <w:szCs w:val="16"/>
              </w:rPr>
            </w:pPr>
            <w:r w:rsidRPr="00DE350A">
              <w:rPr>
                <w:rFonts w:ascii="Arial" w:hAnsi="Arial" w:cs="Arial"/>
                <w:b/>
                <w:sz w:val="16"/>
                <w:szCs w:val="16"/>
              </w:rPr>
              <w:t>FIRMA</w:t>
            </w:r>
          </w:p>
        </w:tc>
      </w:tr>
      <w:tr w:rsidR="0036169B" w:rsidRPr="00DE350A" w:rsidTr="00C67F2B">
        <w:tc>
          <w:tcPr>
            <w:tcW w:w="10173" w:type="dxa"/>
            <w:gridSpan w:val="3"/>
          </w:tcPr>
          <w:p w:rsidR="0036169B" w:rsidRPr="00DE350A" w:rsidRDefault="0036169B" w:rsidP="00C67F2B">
            <w:pPr>
              <w:rPr>
                <w:rFonts w:ascii="Arial" w:hAnsi="Arial" w:cs="Arial"/>
                <w:sz w:val="16"/>
                <w:szCs w:val="16"/>
              </w:rPr>
            </w:pPr>
          </w:p>
          <w:p w:rsidR="0036169B" w:rsidRPr="00DE350A" w:rsidRDefault="0036169B" w:rsidP="00C67F2B">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C67F2B">
            <w:pPr>
              <w:jc w:val="center"/>
              <w:rPr>
                <w:rFonts w:ascii="Arial" w:hAnsi="Arial" w:cs="Arial"/>
                <w:b/>
                <w:sz w:val="16"/>
                <w:szCs w:val="16"/>
              </w:rPr>
            </w:pPr>
          </w:p>
        </w:tc>
      </w:tr>
    </w:tbl>
    <w:p w:rsidR="0036169B" w:rsidRPr="00D42286" w:rsidRDefault="0036169B" w:rsidP="00C67F2B">
      <w:pPr>
        <w:jc w:val="center"/>
        <w:rPr>
          <w:rFonts w:ascii="Arial" w:hAnsi="Arial" w:cs="Arial"/>
          <w:b/>
          <w:sz w:val="22"/>
          <w:szCs w:val="22"/>
        </w:rPr>
      </w:pPr>
    </w:p>
    <w:p w:rsidR="0036169B" w:rsidRPr="00D42286" w:rsidRDefault="0036169B" w:rsidP="00C67F2B">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9B4ED6">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9B4ED6">
      <w:pPr>
        <w:jc w:val="center"/>
        <w:rPr>
          <w:rFonts w:ascii="Arial" w:hAnsi="Arial" w:cs="Arial"/>
          <w:b/>
          <w:sz w:val="22"/>
          <w:szCs w:val="22"/>
        </w:rPr>
      </w:pPr>
    </w:p>
    <w:p w:rsidR="0036169B" w:rsidRPr="00D42286" w:rsidRDefault="0036169B" w:rsidP="009B4ED6">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9B4ED6">
      <w:pPr>
        <w:rPr>
          <w:rFonts w:ascii="Arial" w:hAnsi="Arial" w:cs="Arial"/>
          <w:sz w:val="18"/>
          <w:szCs w:val="18"/>
        </w:rPr>
      </w:pPr>
    </w:p>
    <w:p w:rsidR="0036169B" w:rsidRPr="00D42286" w:rsidRDefault="0036169B" w:rsidP="009B4ED6">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9B4ED6">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9B4ED6">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9B4ED6">
            <w:pPr>
              <w:pStyle w:val="Ttulo3"/>
              <w:tabs>
                <w:tab w:val="clear" w:pos="720"/>
              </w:tabs>
              <w:snapToGrid w:val="0"/>
              <w:spacing w:before="0" w:after="0"/>
              <w:ind w:left="0" w:right="-70" w:firstLine="0"/>
              <w:jc w:val="both"/>
              <w:rPr>
                <w:sz w:val="16"/>
                <w:szCs w:val="16"/>
              </w:rPr>
            </w:pPr>
          </w:p>
          <w:p w:rsidR="0036169B" w:rsidRPr="007F1733" w:rsidRDefault="0036169B" w:rsidP="009B4ED6">
            <w:pPr>
              <w:pStyle w:val="Ttulo3"/>
              <w:tabs>
                <w:tab w:val="clear" w:pos="720"/>
              </w:tabs>
              <w:spacing w:before="0" w:after="0"/>
              <w:ind w:left="0" w:right="-70" w:firstLine="0"/>
              <w:jc w:val="both"/>
              <w:rPr>
                <w:sz w:val="16"/>
                <w:szCs w:val="16"/>
              </w:rPr>
            </w:pPr>
          </w:p>
          <w:p w:rsidR="0036169B" w:rsidRPr="007F1733" w:rsidRDefault="0036169B" w:rsidP="00834524">
            <w:pPr>
              <w:pStyle w:val="Ttulo3"/>
              <w:tabs>
                <w:tab w:val="clear" w:pos="720"/>
              </w:tabs>
              <w:spacing w:before="0" w:after="0"/>
              <w:ind w:left="0" w:right="-70" w:firstLine="0"/>
              <w:jc w:val="center"/>
              <w:rPr>
                <w:sz w:val="16"/>
                <w:szCs w:val="16"/>
              </w:rPr>
            </w:pPr>
            <w:r w:rsidRPr="007F1733">
              <w:rPr>
                <w:sz w:val="16"/>
                <w:szCs w:val="16"/>
              </w:rPr>
              <w:t>PARTIDA</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9B4ED6">
            <w:pPr>
              <w:pStyle w:val="Ttulo8"/>
              <w:tabs>
                <w:tab w:val="clear" w:pos="1440"/>
              </w:tabs>
              <w:snapToGrid w:val="0"/>
              <w:spacing w:before="0" w:after="0"/>
              <w:jc w:val="both"/>
              <w:rPr>
                <w:b/>
                <w:i w:val="0"/>
                <w:sz w:val="16"/>
                <w:szCs w:val="16"/>
              </w:rPr>
            </w:pPr>
          </w:p>
          <w:p w:rsidR="0036169B" w:rsidRPr="007F1733" w:rsidRDefault="0036169B" w:rsidP="009B4ED6">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9B4ED6">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9B4ED6">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9B4ED6">
            <w:pPr>
              <w:rPr>
                <w:sz w:val="16"/>
                <w:szCs w:val="16"/>
              </w:rPr>
            </w:pPr>
          </w:p>
          <w:p w:rsidR="0036169B" w:rsidRPr="00D42286" w:rsidRDefault="0036169B" w:rsidP="009B4ED6">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9B4ED6">
            <w:pPr>
              <w:rPr>
                <w:sz w:val="16"/>
                <w:szCs w:val="16"/>
              </w:rPr>
            </w:pPr>
          </w:p>
          <w:p w:rsidR="0036169B" w:rsidRPr="00D42286" w:rsidRDefault="0036169B" w:rsidP="009B4ED6">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9B4ED6">
            <w:pPr>
              <w:snapToGrid w:val="0"/>
              <w:ind w:right="-70"/>
              <w:jc w:val="both"/>
              <w:rPr>
                <w:rFonts w:ascii="Arial" w:hAnsi="Arial" w:cs="Arial"/>
                <w:b/>
                <w:bCs/>
                <w:sz w:val="16"/>
                <w:szCs w:val="16"/>
              </w:rPr>
            </w:pPr>
          </w:p>
          <w:p w:rsidR="0036169B" w:rsidRPr="00D42286" w:rsidRDefault="0036169B" w:rsidP="009B4ED6">
            <w:pPr>
              <w:snapToGrid w:val="0"/>
              <w:ind w:right="-70"/>
              <w:jc w:val="both"/>
              <w:rPr>
                <w:rFonts w:ascii="Arial" w:hAnsi="Arial" w:cs="Arial"/>
                <w:b/>
                <w:bCs/>
                <w:sz w:val="16"/>
                <w:szCs w:val="16"/>
              </w:rPr>
            </w:pPr>
          </w:p>
          <w:p w:rsidR="0036169B" w:rsidRPr="00D42286" w:rsidRDefault="0036169B" w:rsidP="009B4ED6">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9B4ED6">
        <w:trPr>
          <w:cantSplit/>
          <w:trHeight w:val="684"/>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36169B" w:rsidRPr="00834524" w:rsidRDefault="0036169B" w:rsidP="009B4ED6">
            <w:pPr>
              <w:jc w:val="center"/>
              <w:rPr>
                <w:rFonts w:ascii="Arial" w:hAnsi="Arial" w:cs="Arial"/>
                <w:b/>
                <w:bCs/>
                <w:iCs/>
                <w:szCs w:val="22"/>
              </w:rPr>
            </w:pPr>
            <w:r w:rsidRPr="00834524">
              <w:rPr>
                <w:rFonts w:ascii="Arial" w:hAnsi="Arial" w:cs="Arial"/>
                <w:b/>
                <w:bCs/>
                <w:iCs/>
                <w:sz w:val="22"/>
                <w:szCs w:val="22"/>
              </w:rPr>
              <w:t>8</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9B4ED6" w:rsidRDefault="0036169B" w:rsidP="009B4ED6">
            <w:pPr>
              <w:jc w:val="center"/>
              <w:rPr>
                <w:rFonts w:ascii="Arial" w:hAnsi="Arial" w:cs="Arial"/>
                <w:sz w:val="20"/>
              </w:rPr>
            </w:pPr>
            <w:r w:rsidRPr="009B4ED6">
              <w:rPr>
                <w:rFonts w:ascii="Arial" w:hAnsi="Arial" w:cs="Arial"/>
                <w:sz w:val="20"/>
              </w:rPr>
              <w:t>MANOMETRIAS ESOFAGICAS</w:t>
            </w:r>
          </w:p>
          <w:p w:rsidR="0036169B" w:rsidRPr="00D810EF" w:rsidRDefault="0036169B" w:rsidP="009B4ED6">
            <w:pPr>
              <w:jc w:val="center"/>
              <w:rPr>
                <w:rFonts w:ascii="Arial" w:hAnsi="Arial" w:cs="Arial"/>
                <w:sz w:val="20"/>
              </w:rPr>
            </w:pPr>
          </w:p>
        </w:tc>
        <w:tc>
          <w:tcPr>
            <w:tcW w:w="1559" w:type="dxa"/>
            <w:tcBorders>
              <w:top w:val="single" w:sz="4" w:space="0" w:color="000000"/>
              <w:left w:val="single" w:sz="4" w:space="0" w:color="auto"/>
              <w:bottom w:val="single" w:sz="4" w:space="0" w:color="000000"/>
            </w:tcBorders>
            <w:vAlign w:val="center"/>
          </w:tcPr>
          <w:p w:rsidR="0036169B" w:rsidRPr="009B4ED6" w:rsidRDefault="0036169B" w:rsidP="009B4ED6">
            <w:pPr>
              <w:snapToGrid w:val="0"/>
              <w:jc w:val="center"/>
              <w:rPr>
                <w:rFonts w:ascii="Arial" w:hAnsi="Arial" w:cs="Arial"/>
                <w:sz w:val="20"/>
              </w:rPr>
            </w:pPr>
            <w:r w:rsidRPr="009B4ED6">
              <w:rPr>
                <w:rFonts w:ascii="Arial" w:hAnsi="Arial" w:cs="Arial"/>
                <w:sz w:val="20"/>
              </w:rPr>
              <w:t>ESTUDIOS</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9B4ED6">
            <w:pPr>
              <w:snapToGrid w:val="0"/>
              <w:rPr>
                <w:rFonts w:ascii="Arial" w:hAnsi="Arial" w:cs="Arial"/>
                <w:sz w:val="20"/>
              </w:rPr>
            </w:pPr>
          </w:p>
        </w:tc>
      </w:tr>
      <w:tr w:rsidR="0036169B" w:rsidRPr="009B4ED6" w:rsidTr="009B4ED6">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9B4ED6">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9B4ED6" w:rsidRDefault="0036169B">
            <w:pPr>
              <w:rPr>
                <w:rFonts w:ascii="Arial" w:hAnsi="Arial" w:cs="Arial"/>
                <w:sz w:val="20"/>
              </w:rPr>
            </w:pPr>
            <w:r w:rsidRPr="009B4ED6">
              <w:rPr>
                <w:rFonts w:ascii="Arial" w:hAnsi="Arial" w:cs="Arial"/>
                <w:sz w:val="20"/>
              </w:rPr>
              <w:t>MANOMETRIAS ESOFAGICAS CON IMPEDANCIA</w:t>
            </w:r>
          </w:p>
        </w:tc>
        <w:tc>
          <w:tcPr>
            <w:tcW w:w="1559" w:type="dxa"/>
            <w:tcBorders>
              <w:top w:val="single" w:sz="4" w:space="0" w:color="000000"/>
              <w:left w:val="single" w:sz="4" w:space="0" w:color="auto"/>
              <w:bottom w:val="single" w:sz="4" w:space="0" w:color="000000"/>
            </w:tcBorders>
            <w:vAlign w:val="center"/>
          </w:tcPr>
          <w:p w:rsidR="0036169B" w:rsidRPr="009B4ED6" w:rsidRDefault="0036169B">
            <w:pPr>
              <w:jc w:val="center"/>
              <w:rPr>
                <w:rFonts w:ascii="Arial" w:hAnsi="Arial" w:cs="Arial"/>
                <w:sz w:val="20"/>
              </w:rPr>
            </w:pPr>
            <w:r w:rsidRPr="009B4ED6">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jc w:val="center"/>
              <w:rPr>
                <w:rFonts w:ascii="Arial" w:hAnsi="Arial" w:cs="Arial"/>
                <w:sz w:val="20"/>
              </w:rPr>
            </w:pPr>
            <w:r>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9B4ED6">
            <w:pPr>
              <w:snapToGrid w:val="0"/>
              <w:rPr>
                <w:rFonts w:ascii="Arial" w:hAnsi="Arial" w:cs="Arial"/>
                <w:sz w:val="20"/>
              </w:rPr>
            </w:pPr>
          </w:p>
        </w:tc>
      </w:tr>
      <w:tr w:rsidR="0036169B" w:rsidRPr="009B4ED6" w:rsidTr="009B4ED6">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9B4ED6">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9B4ED6" w:rsidRDefault="0036169B">
            <w:pPr>
              <w:rPr>
                <w:rFonts w:ascii="Arial" w:hAnsi="Arial" w:cs="Arial"/>
                <w:sz w:val="20"/>
              </w:rPr>
            </w:pPr>
            <w:r w:rsidRPr="009B4ED6">
              <w:rPr>
                <w:rFonts w:ascii="Arial" w:hAnsi="Arial" w:cs="Arial"/>
                <w:sz w:val="20"/>
              </w:rPr>
              <w:t>PHMETRIA</w:t>
            </w:r>
          </w:p>
        </w:tc>
        <w:tc>
          <w:tcPr>
            <w:tcW w:w="1559" w:type="dxa"/>
            <w:tcBorders>
              <w:top w:val="single" w:sz="4" w:space="0" w:color="000000"/>
              <w:left w:val="single" w:sz="4" w:space="0" w:color="auto"/>
              <w:bottom w:val="single" w:sz="4" w:space="0" w:color="000000"/>
            </w:tcBorders>
            <w:vAlign w:val="center"/>
          </w:tcPr>
          <w:p w:rsidR="0036169B" w:rsidRPr="009B4ED6" w:rsidRDefault="0036169B">
            <w:pPr>
              <w:jc w:val="center"/>
              <w:rPr>
                <w:rFonts w:ascii="Arial" w:hAnsi="Arial" w:cs="Arial"/>
                <w:sz w:val="20"/>
              </w:rPr>
            </w:pPr>
            <w:r w:rsidRPr="009B4ED6">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jc w:val="center"/>
              <w:rPr>
                <w:rFonts w:ascii="Arial" w:hAnsi="Arial" w:cs="Arial"/>
                <w:sz w:val="20"/>
              </w:rPr>
            </w:pPr>
            <w:r>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9B4ED6">
            <w:pPr>
              <w:snapToGrid w:val="0"/>
              <w:rPr>
                <w:rFonts w:ascii="Arial" w:hAnsi="Arial" w:cs="Arial"/>
                <w:sz w:val="20"/>
              </w:rPr>
            </w:pPr>
          </w:p>
        </w:tc>
      </w:tr>
      <w:tr w:rsidR="0036169B" w:rsidRPr="00D42286" w:rsidTr="009B4ED6">
        <w:trPr>
          <w:cantSplit/>
          <w:trHeight w:val="376"/>
        </w:trPr>
        <w:tc>
          <w:tcPr>
            <w:tcW w:w="4390" w:type="dxa"/>
            <w:gridSpan w:val="2"/>
            <w:tcBorders>
              <w:top w:val="single" w:sz="4" w:space="0" w:color="auto"/>
            </w:tcBorders>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9B4ED6">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9B4ED6">
            <w:pPr>
              <w:snapToGrid w:val="0"/>
              <w:rPr>
                <w:rFonts w:ascii="Arial" w:hAnsi="Arial" w:cs="Arial"/>
                <w:szCs w:val="22"/>
              </w:rPr>
            </w:pPr>
          </w:p>
        </w:tc>
      </w:tr>
      <w:tr w:rsidR="0036169B" w:rsidRPr="00D42286" w:rsidTr="009B4ED6">
        <w:trPr>
          <w:cantSplit/>
          <w:trHeight w:val="424"/>
        </w:trPr>
        <w:tc>
          <w:tcPr>
            <w:tcW w:w="4390" w:type="dxa"/>
            <w:gridSpan w:val="2"/>
            <w:tcBorders>
              <w:right w:val="single" w:sz="4" w:space="0" w:color="auto"/>
            </w:tcBorders>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9B4ED6">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9B4ED6">
            <w:pPr>
              <w:snapToGrid w:val="0"/>
              <w:rPr>
                <w:rFonts w:ascii="Arial" w:hAnsi="Arial" w:cs="Arial"/>
                <w:szCs w:val="22"/>
              </w:rPr>
            </w:pPr>
          </w:p>
        </w:tc>
      </w:tr>
      <w:tr w:rsidR="0036169B" w:rsidRPr="00D42286" w:rsidTr="009B4ED6">
        <w:trPr>
          <w:cantSplit/>
          <w:trHeight w:val="402"/>
        </w:trPr>
        <w:tc>
          <w:tcPr>
            <w:tcW w:w="4390" w:type="dxa"/>
            <w:gridSpan w:val="2"/>
            <w:tcBorders>
              <w:right w:val="single" w:sz="4" w:space="0" w:color="auto"/>
            </w:tcBorders>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9B4ED6">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9B4ED6">
            <w:pPr>
              <w:snapToGrid w:val="0"/>
              <w:rPr>
                <w:rFonts w:ascii="Arial" w:hAnsi="Arial" w:cs="Arial"/>
                <w:szCs w:val="22"/>
              </w:rPr>
            </w:pPr>
          </w:p>
          <w:p w:rsidR="0036169B" w:rsidRPr="00D42286" w:rsidRDefault="0036169B" w:rsidP="009B4ED6">
            <w:pPr>
              <w:rPr>
                <w:rFonts w:ascii="Arial" w:hAnsi="Arial" w:cs="Arial"/>
                <w:szCs w:val="22"/>
              </w:rPr>
            </w:pPr>
          </w:p>
        </w:tc>
      </w:tr>
      <w:tr w:rsidR="0036169B" w:rsidRPr="00D42286" w:rsidTr="009B4ED6">
        <w:trPr>
          <w:cantSplit/>
          <w:trHeight w:val="402"/>
        </w:trPr>
        <w:tc>
          <w:tcPr>
            <w:tcW w:w="10070" w:type="dxa"/>
            <w:gridSpan w:val="6"/>
            <w:tcBorders>
              <w:bottom w:val="single" w:sz="4" w:space="0" w:color="000000"/>
            </w:tcBorders>
            <w:vAlign w:val="center"/>
          </w:tcPr>
          <w:p w:rsidR="0036169B" w:rsidRPr="00D42286" w:rsidRDefault="0036169B" w:rsidP="009B4ED6">
            <w:pPr>
              <w:snapToGrid w:val="0"/>
              <w:rPr>
                <w:rFonts w:ascii="Arial" w:hAnsi="Arial" w:cs="Arial"/>
                <w:sz w:val="16"/>
                <w:szCs w:val="16"/>
              </w:rPr>
            </w:pPr>
          </w:p>
          <w:p w:rsidR="0036169B" w:rsidRPr="00D42286" w:rsidRDefault="0036169B" w:rsidP="009B4ED6">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9B4ED6">
            <w:pPr>
              <w:snapToGrid w:val="0"/>
              <w:rPr>
                <w:rFonts w:ascii="Arial" w:hAnsi="Arial" w:cs="Arial"/>
                <w:sz w:val="16"/>
                <w:szCs w:val="16"/>
              </w:rPr>
            </w:pPr>
          </w:p>
          <w:p w:rsidR="0036169B" w:rsidRPr="00D42286" w:rsidRDefault="0036169B" w:rsidP="009B4ED6">
            <w:pPr>
              <w:snapToGrid w:val="0"/>
              <w:rPr>
                <w:rFonts w:ascii="Arial" w:hAnsi="Arial" w:cs="Arial"/>
                <w:sz w:val="16"/>
                <w:szCs w:val="16"/>
              </w:rPr>
            </w:pPr>
          </w:p>
        </w:tc>
      </w:tr>
      <w:tr w:rsidR="0036169B" w:rsidRPr="00D42286" w:rsidTr="009B4ED6">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9B4ED6">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9B4ED6">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9B4ED6">
        <w:tc>
          <w:tcPr>
            <w:tcW w:w="3936" w:type="dxa"/>
            <w:tcBorders>
              <w:top w:val="nil"/>
              <w:left w:val="nil"/>
              <w:right w:val="nil"/>
            </w:tcBorders>
          </w:tcPr>
          <w:p w:rsidR="0036169B" w:rsidRPr="00DE350A" w:rsidRDefault="0036169B" w:rsidP="009B4ED6">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9B4ED6">
            <w:pPr>
              <w:jc w:val="center"/>
              <w:rPr>
                <w:rFonts w:ascii="Arial" w:hAnsi="Arial" w:cs="Arial"/>
                <w:b/>
                <w:sz w:val="16"/>
                <w:szCs w:val="16"/>
              </w:rPr>
            </w:pPr>
          </w:p>
        </w:tc>
        <w:tc>
          <w:tcPr>
            <w:tcW w:w="3334" w:type="dxa"/>
            <w:tcBorders>
              <w:top w:val="nil"/>
              <w:left w:val="nil"/>
              <w:right w:val="nil"/>
            </w:tcBorders>
          </w:tcPr>
          <w:p w:rsidR="0036169B" w:rsidRPr="00DE350A" w:rsidRDefault="0036169B" w:rsidP="009B4ED6">
            <w:pPr>
              <w:jc w:val="center"/>
              <w:rPr>
                <w:rFonts w:ascii="Arial" w:hAnsi="Arial" w:cs="Arial"/>
                <w:b/>
                <w:sz w:val="16"/>
                <w:szCs w:val="16"/>
              </w:rPr>
            </w:pP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9B4ED6">
            <w:pPr>
              <w:jc w:val="center"/>
              <w:rPr>
                <w:rFonts w:ascii="Arial" w:hAnsi="Arial" w:cs="Arial"/>
                <w:b/>
                <w:sz w:val="16"/>
                <w:szCs w:val="16"/>
              </w:rPr>
            </w:pP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FIRMA</w:t>
            </w:r>
          </w:p>
        </w:tc>
      </w:tr>
      <w:tr w:rsidR="0036169B" w:rsidRPr="00DE350A" w:rsidTr="009B4ED6">
        <w:tc>
          <w:tcPr>
            <w:tcW w:w="10173" w:type="dxa"/>
            <w:gridSpan w:val="3"/>
          </w:tcPr>
          <w:p w:rsidR="0036169B" w:rsidRPr="00DE350A" w:rsidRDefault="0036169B" w:rsidP="009B4ED6">
            <w:pPr>
              <w:rPr>
                <w:rFonts w:ascii="Arial" w:hAnsi="Arial" w:cs="Arial"/>
                <w:sz w:val="16"/>
                <w:szCs w:val="16"/>
              </w:rPr>
            </w:pPr>
          </w:p>
          <w:p w:rsidR="0036169B" w:rsidRPr="00DE350A" w:rsidRDefault="0036169B" w:rsidP="009B4ED6">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9B4ED6">
            <w:pPr>
              <w:jc w:val="center"/>
              <w:rPr>
                <w:rFonts w:ascii="Arial" w:hAnsi="Arial" w:cs="Arial"/>
                <w:b/>
                <w:sz w:val="16"/>
                <w:szCs w:val="16"/>
              </w:rPr>
            </w:pPr>
          </w:p>
        </w:tc>
      </w:tr>
    </w:tbl>
    <w:p w:rsidR="0036169B" w:rsidRPr="00D42286" w:rsidRDefault="0036169B" w:rsidP="009B4ED6">
      <w:pPr>
        <w:jc w:val="center"/>
        <w:rPr>
          <w:rFonts w:ascii="Arial" w:hAnsi="Arial" w:cs="Arial"/>
          <w:b/>
          <w:sz w:val="22"/>
          <w:szCs w:val="22"/>
        </w:rPr>
      </w:pPr>
    </w:p>
    <w:p w:rsidR="0036169B" w:rsidRPr="00D42286" w:rsidRDefault="0036169B" w:rsidP="009B4ED6">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Pr="00D42286" w:rsidRDefault="0036169B" w:rsidP="00C67F2B">
      <w:pPr>
        <w:pStyle w:val="Ttulo2"/>
        <w:spacing w:before="0" w:after="0"/>
        <w:jc w:val="center"/>
        <w:rPr>
          <w:b w:val="0"/>
          <w:sz w:val="22"/>
          <w:szCs w:val="22"/>
        </w:rPr>
      </w:pPr>
    </w:p>
    <w:p w:rsidR="0036169B" w:rsidRPr="005D48F1" w:rsidRDefault="0036169B" w:rsidP="00C67F2B"/>
    <w:p w:rsidR="0036169B" w:rsidRPr="00D42286"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9B4ED6">
      <w:pPr>
        <w:jc w:val="center"/>
        <w:rPr>
          <w:rFonts w:ascii="Arial" w:hAnsi="Arial" w:cs="Arial"/>
          <w:b/>
          <w:sz w:val="22"/>
          <w:szCs w:val="22"/>
        </w:rPr>
      </w:pPr>
      <w:r>
        <w:rPr>
          <w:rFonts w:ascii="Arial" w:hAnsi="Arial" w:cs="Arial"/>
          <w:b/>
          <w:sz w:val="22"/>
          <w:szCs w:val="22"/>
        </w:rPr>
        <w:t>ANEXO NUMERO 9 (NUEVE)</w:t>
      </w:r>
    </w:p>
    <w:p w:rsidR="0036169B" w:rsidRDefault="0036169B" w:rsidP="009B4ED6">
      <w:pPr>
        <w:jc w:val="center"/>
        <w:rPr>
          <w:rFonts w:ascii="Arial" w:hAnsi="Arial" w:cs="Arial"/>
          <w:b/>
          <w:sz w:val="22"/>
          <w:szCs w:val="22"/>
        </w:rPr>
      </w:pPr>
    </w:p>
    <w:p w:rsidR="0036169B" w:rsidRPr="00D42286" w:rsidRDefault="0036169B" w:rsidP="009B4ED6">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9B4ED6">
      <w:pPr>
        <w:rPr>
          <w:rFonts w:ascii="Arial" w:hAnsi="Arial" w:cs="Arial"/>
          <w:sz w:val="18"/>
          <w:szCs w:val="18"/>
        </w:rPr>
      </w:pPr>
    </w:p>
    <w:p w:rsidR="0036169B" w:rsidRPr="00D42286" w:rsidRDefault="0036169B" w:rsidP="009B4ED6">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9B4ED6">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B80FC5">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9B4ED6">
            <w:pPr>
              <w:pStyle w:val="Ttulo3"/>
              <w:tabs>
                <w:tab w:val="clear" w:pos="720"/>
              </w:tabs>
              <w:snapToGrid w:val="0"/>
              <w:spacing w:before="0" w:after="0"/>
              <w:ind w:left="0" w:right="-70" w:firstLine="0"/>
              <w:jc w:val="both"/>
              <w:rPr>
                <w:sz w:val="16"/>
                <w:szCs w:val="16"/>
              </w:rPr>
            </w:pPr>
          </w:p>
          <w:p w:rsidR="0036169B" w:rsidRPr="007F1733" w:rsidRDefault="0036169B" w:rsidP="009B4ED6">
            <w:pPr>
              <w:pStyle w:val="Ttulo3"/>
              <w:tabs>
                <w:tab w:val="clear" w:pos="720"/>
              </w:tabs>
              <w:spacing w:before="0" w:after="0"/>
              <w:ind w:left="0" w:right="-70" w:firstLine="0"/>
              <w:jc w:val="both"/>
              <w:rPr>
                <w:sz w:val="16"/>
                <w:szCs w:val="16"/>
              </w:rPr>
            </w:pPr>
          </w:p>
          <w:p w:rsidR="0036169B" w:rsidRPr="007F1733" w:rsidRDefault="0036169B" w:rsidP="009B4ED6">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9B4ED6">
            <w:pPr>
              <w:pStyle w:val="Ttulo8"/>
              <w:tabs>
                <w:tab w:val="clear" w:pos="1440"/>
              </w:tabs>
              <w:snapToGrid w:val="0"/>
              <w:spacing w:before="0" w:after="0"/>
              <w:jc w:val="both"/>
              <w:rPr>
                <w:b/>
                <w:i w:val="0"/>
                <w:sz w:val="16"/>
                <w:szCs w:val="16"/>
              </w:rPr>
            </w:pPr>
          </w:p>
          <w:p w:rsidR="0036169B" w:rsidRPr="007F1733" w:rsidRDefault="0036169B" w:rsidP="009B4ED6">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9B4ED6">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9B4ED6">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9B4ED6">
            <w:pPr>
              <w:rPr>
                <w:sz w:val="16"/>
                <w:szCs w:val="16"/>
              </w:rPr>
            </w:pPr>
          </w:p>
          <w:p w:rsidR="0036169B" w:rsidRPr="00D42286" w:rsidRDefault="0036169B" w:rsidP="009B4ED6">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9B4ED6">
            <w:pPr>
              <w:rPr>
                <w:sz w:val="16"/>
                <w:szCs w:val="16"/>
              </w:rPr>
            </w:pPr>
          </w:p>
          <w:p w:rsidR="0036169B" w:rsidRPr="00D42286" w:rsidRDefault="0036169B" w:rsidP="009B4ED6">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9B4ED6">
            <w:pPr>
              <w:snapToGrid w:val="0"/>
              <w:ind w:right="-70"/>
              <w:jc w:val="both"/>
              <w:rPr>
                <w:rFonts w:ascii="Arial" w:hAnsi="Arial" w:cs="Arial"/>
                <w:b/>
                <w:bCs/>
                <w:sz w:val="16"/>
                <w:szCs w:val="16"/>
              </w:rPr>
            </w:pPr>
          </w:p>
          <w:p w:rsidR="0036169B" w:rsidRPr="00D42286" w:rsidRDefault="0036169B" w:rsidP="009B4ED6">
            <w:pPr>
              <w:snapToGrid w:val="0"/>
              <w:ind w:right="-70"/>
              <w:jc w:val="both"/>
              <w:rPr>
                <w:rFonts w:ascii="Arial" w:hAnsi="Arial" w:cs="Arial"/>
                <w:b/>
                <w:bCs/>
                <w:sz w:val="16"/>
                <w:szCs w:val="16"/>
              </w:rPr>
            </w:pPr>
          </w:p>
          <w:p w:rsidR="0036169B" w:rsidRPr="00D42286" w:rsidRDefault="0036169B" w:rsidP="009B4ED6">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B80FC5">
        <w:trPr>
          <w:cantSplit/>
          <w:trHeight w:val="684"/>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36169B" w:rsidRPr="007F1733" w:rsidRDefault="0036169B" w:rsidP="009B4ED6">
            <w:pPr>
              <w:jc w:val="center"/>
              <w:rPr>
                <w:rFonts w:ascii="Arial" w:hAnsi="Arial" w:cs="Arial"/>
                <w:b/>
                <w:bCs/>
                <w:i/>
                <w:iCs/>
                <w:szCs w:val="22"/>
              </w:rPr>
            </w:pPr>
            <w:r>
              <w:rPr>
                <w:rFonts w:ascii="Arial" w:hAnsi="Arial" w:cs="Arial"/>
                <w:b/>
                <w:bCs/>
                <w:i/>
                <w:iCs/>
                <w:sz w:val="22"/>
                <w:szCs w:val="22"/>
              </w:rPr>
              <w:t>9</w:t>
            </w:r>
          </w:p>
        </w:tc>
        <w:tc>
          <w:tcPr>
            <w:tcW w:w="3185" w:type="dxa"/>
            <w:tcBorders>
              <w:top w:val="single" w:sz="4" w:space="0" w:color="000000"/>
              <w:left w:val="single" w:sz="4" w:space="0" w:color="auto"/>
              <w:bottom w:val="single" w:sz="4" w:space="0" w:color="000000"/>
            </w:tcBorders>
            <w:vAlign w:val="center"/>
          </w:tcPr>
          <w:p w:rsidR="0036169B" w:rsidRPr="009B4ED6" w:rsidRDefault="0036169B">
            <w:pPr>
              <w:rPr>
                <w:rFonts w:ascii="Arial" w:hAnsi="Arial" w:cs="Arial"/>
                <w:sz w:val="20"/>
              </w:rPr>
            </w:pPr>
            <w:r w:rsidRPr="009B4ED6">
              <w:rPr>
                <w:rFonts w:ascii="Arial" w:hAnsi="Arial" w:cs="Arial"/>
                <w:sz w:val="20"/>
              </w:rPr>
              <w:t>YAG LASER</w:t>
            </w:r>
          </w:p>
        </w:tc>
        <w:tc>
          <w:tcPr>
            <w:tcW w:w="1559" w:type="dxa"/>
            <w:tcBorders>
              <w:top w:val="single" w:sz="4" w:space="0" w:color="000000"/>
              <w:left w:val="single" w:sz="4" w:space="0" w:color="000000"/>
              <w:bottom w:val="single" w:sz="4" w:space="0" w:color="000000"/>
            </w:tcBorders>
            <w:vAlign w:val="center"/>
          </w:tcPr>
          <w:p w:rsidR="0036169B" w:rsidRPr="009B4ED6" w:rsidRDefault="0036169B">
            <w:pPr>
              <w:jc w:val="center"/>
              <w:rPr>
                <w:rFonts w:ascii="Arial" w:hAnsi="Arial" w:cs="Arial"/>
                <w:sz w:val="18"/>
                <w:szCs w:val="18"/>
              </w:rPr>
            </w:pPr>
            <w:r w:rsidRPr="009B4ED6">
              <w:rPr>
                <w:rFonts w:ascii="Arial" w:hAnsi="Arial" w:cs="Arial"/>
                <w:sz w:val="18"/>
                <w:szCs w:val="18"/>
              </w:rPr>
              <w:t>TRATAMIENTO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9B4ED6">
            <w:pPr>
              <w:snapToGrid w:val="0"/>
              <w:rPr>
                <w:rFonts w:ascii="Arial" w:hAnsi="Arial" w:cs="Arial"/>
                <w:sz w:val="20"/>
              </w:rPr>
            </w:pPr>
          </w:p>
        </w:tc>
      </w:tr>
      <w:tr w:rsidR="0036169B" w:rsidRPr="009B4ED6" w:rsidTr="00B80FC5">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9B4ED6">
            <w:pPr>
              <w:jc w:val="center"/>
              <w:rPr>
                <w:rFonts w:ascii="Arial" w:hAnsi="Arial" w:cs="Arial"/>
                <w:b/>
                <w:bCs/>
                <w:i/>
                <w:iCs/>
                <w:szCs w:val="22"/>
              </w:rPr>
            </w:pPr>
          </w:p>
        </w:tc>
        <w:tc>
          <w:tcPr>
            <w:tcW w:w="3185" w:type="dxa"/>
            <w:tcBorders>
              <w:top w:val="single" w:sz="4" w:space="0" w:color="000000"/>
              <w:left w:val="single" w:sz="4" w:space="0" w:color="auto"/>
              <w:bottom w:val="single" w:sz="4" w:space="0" w:color="000000"/>
            </w:tcBorders>
            <w:vAlign w:val="center"/>
          </w:tcPr>
          <w:p w:rsidR="0036169B" w:rsidRPr="009B4ED6" w:rsidRDefault="0036169B">
            <w:pPr>
              <w:rPr>
                <w:rFonts w:ascii="Arial" w:hAnsi="Arial" w:cs="Arial"/>
                <w:sz w:val="20"/>
              </w:rPr>
            </w:pPr>
            <w:r w:rsidRPr="009B4ED6">
              <w:rPr>
                <w:rFonts w:ascii="Arial" w:hAnsi="Arial" w:cs="Arial"/>
                <w:sz w:val="20"/>
              </w:rPr>
              <w:t>TAC OPTICA</w:t>
            </w:r>
            <w:r>
              <w:rPr>
                <w:rFonts w:ascii="Arial" w:hAnsi="Arial" w:cs="Arial"/>
                <w:sz w:val="20"/>
              </w:rPr>
              <w:t xml:space="preserve"> COHERENTE DE MACULA Y NERVIO OPTICO</w:t>
            </w:r>
          </w:p>
        </w:tc>
        <w:tc>
          <w:tcPr>
            <w:tcW w:w="1559" w:type="dxa"/>
            <w:tcBorders>
              <w:top w:val="single" w:sz="4" w:space="0" w:color="000000"/>
              <w:left w:val="single" w:sz="4" w:space="0" w:color="000000"/>
              <w:bottom w:val="single" w:sz="4" w:space="0" w:color="000000"/>
            </w:tcBorders>
            <w:vAlign w:val="center"/>
          </w:tcPr>
          <w:p w:rsidR="0036169B" w:rsidRPr="009B4ED6" w:rsidRDefault="0036169B">
            <w:pPr>
              <w:jc w:val="center"/>
              <w:rPr>
                <w:rFonts w:ascii="Arial" w:hAnsi="Arial" w:cs="Arial"/>
                <w:sz w:val="20"/>
              </w:rPr>
            </w:pPr>
            <w:r w:rsidRPr="009B4ED6">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9B4ED6">
            <w:pPr>
              <w:snapToGrid w:val="0"/>
              <w:rPr>
                <w:rFonts w:ascii="Arial" w:hAnsi="Arial" w:cs="Arial"/>
                <w:sz w:val="20"/>
              </w:rPr>
            </w:pPr>
          </w:p>
        </w:tc>
      </w:tr>
      <w:tr w:rsidR="0036169B" w:rsidRPr="009B4ED6" w:rsidTr="00B80FC5">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9B4ED6">
            <w:pPr>
              <w:jc w:val="center"/>
              <w:rPr>
                <w:rFonts w:ascii="Arial" w:hAnsi="Arial" w:cs="Arial"/>
                <w:b/>
                <w:bCs/>
                <w:i/>
                <w:iCs/>
                <w:szCs w:val="22"/>
              </w:rPr>
            </w:pPr>
          </w:p>
        </w:tc>
        <w:tc>
          <w:tcPr>
            <w:tcW w:w="3185" w:type="dxa"/>
            <w:tcBorders>
              <w:top w:val="single" w:sz="4" w:space="0" w:color="000000"/>
              <w:left w:val="single" w:sz="4" w:space="0" w:color="auto"/>
              <w:bottom w:val="single" w:sz="4" w:space="0" w:color="000000"/>
            </w:tcBorders>
            <w:vAlign w:val="center"/>
          </w:tcPr>
          <w:p w:rsidR="0036169B" w:rsidRPr="009B4ED6" w:rsidRDefault="0036169B">
            <w:pPr>
              <w:rPr>
                <w:rFonts w:ascii="Arial" w:hAnsi="Arial" w:cs="Arial"/>
                <w:sz w:val="20"/>
              </w:rPr>
            </w:pPr>
            <w:r w:rsidRPr="009B4ED6">
              <w:rPr>
                <w:rFonts w:ascii="Arial" w:hAnsi="Arial" w:cs="Arial"/>
                <w:sz w:val="20"/>
              </w:rPr>
              <w:t xml:space="preserve">CAMPIMETRÍA </w:t>
            </w:r>
          </w:p>
        </w:tc>
        <w:tc>
          <w:tcPr>
            <w:tcW w:w="1559" w:type="dxa"/>
            <w:tcBorders>
              <w:top w:val="single" w:sz="4" w:space="0" w:color="000000"/>
              <w:left w:val="single" w:sz="4" w:space="0" w:color="000000"/>
              <w:bottom w:val="single" w:sz="4" w:space="0" w:color="000000"/>
            </w:tcBorders>
            <w:vAlign w:val="center"/>
          </w:tcPr>
          <w:p w:rsidR="0036169B" w:rsidRPr="009B4ED6" w:rsidRDefault="0036169B">
            <w:pPr>
              <w:jc w:val="center"/>
              <w:rPr>
                <w:rFonts w:ascii="Arial" w:hAnsi="Arial" w:cs="Arial"/>
                <w:sz w:val="20"/>
              </w:rPr>
            </w:pPr>
            <w:r w:rsidRPr="009B4ED6">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9B4ED6">
            <w:pPr>
              <w:snapToGrid w:val="0"/>
              <w:rPr>
                <w:rFonts w:ascii="Arial" w:hAnsi="Arial" w:cs="Arial"/>
                <w:sz w:val="20"/>
              </w:rPr>
            </w:pPr>
          </w:p>
        </w:tc>
      </w:tr>
      <w:tr w:rsidR="0036169B" w:rsidRPr="009B4ED6" w:rsidTr="00B80FC5">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9B4ED6">
            <w:pPr>
              <w:jc w:val="center"/>
              <w:rPr>
                <w:rFonts w:ascii="Arial" w:hAnsi="Arial" w:cs="Arial"/>
                <w:b/>
                <w:bCs/>
                <w:i/>
                <w:iCs/>
                <w:szCs w:val="22"/>
              </w:rPr>
            </w:pPr>
          </w:p>
        </w:tc>
        <w:tc>
          <w:tcPr>
            <w:tcW w:w="3185" w:type="dxa"/>
            <w:tcBorders>
              <w:top w:val="single" w:sz="4" w:space="0" w:color="000000"/>
              <w:left w:val="single" w:sz="4" w:space="0" w:color="auto"/>
              <w:bottom w:val="single" w:sz="4" w:space="0" w:color="000000"/>
            </w:tcBorders>
            <w:vAlign w:val="center"/>
          </w:tcPr>
          <w:p w:rsidR="0036169B" w:rsidRPr="009B4ED6" w:rsidRDefault="0036169B">
            <w:pPr>
              <w:rPr>
                <w:rFonts w:ascii="Arial" w:hAnsi="Arial" w:cs="Arial"/>
                <w:sz w:val="20"/>
              </w:rPr>
            </w:pPr>
            <w:r w:rsidRPr="009B4ED6">
              <w:rPr>
                <w:rFonts w:ascii="Arial" w:hAnsi="Arial" w:cs="Arial"/>
                <w:sz w:val="20"/>
              </w:rPr>
              <w:t xml:space="preserve">US OCULAR MODO B </w:t>
            </w:r>
          </w:p>
        </w:tc>
        <w:tc>
          <w:tcPr>
            <w:tcW w:w="1559" w:type="dxa"/>
            <w:tcBorders>
              <w:top w:val="single" w:sz="4" w:space="0" w:color="000000"/>
              <w:left w:val="single" w:sz="4" w:space="0" w:color="000000"/>
              <w:bottom w:val="single" w:sz="4" w:space="0" w:color="000000"/>
            </w:tcBorders>
            <w:vAlign w:val="center"/>
          </w:tcPr>
          <w:p w:rsidR="0036169B" w:rsidRPr="009B4ED6" w:rsidRDefault="0036169B">
            <w:pPr>
              <w:jc w:val="center"/>
              <w:rPr>
                <w:rFonts w:ascii="Arial" w:hAnsi="Arial" w:cs="Arial"/>
                <w:sz w:val="20"/>
              </w:rPr>
            </w:pPr>
            <w:r w:rsidRPr="009B4ED6">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9B4ED6">
            <w:pPr>
              <w:snapToGrid w:val="0"/>
              <w:rPr>
                <w:rFonts w:ascii="Arial" w:hAnsi="Arial" w:cs="Arial"/>
                <w:sz w:val="20"/>
              </w:rPr>
            </w:pPr>
          </w:p>
        </w:tc>
      </w:tr>
      <w:tr w:rsidR="0036169B" w:rsidRPr="009B4ED6" w:rsidTr="00B80FC5">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9B4ED6">
            <w:pPr>
              <w:jc w:val="center"/>
              <w:rPr>
                <w:rFonts w:ascii="Arial" w:hAnsi="Arial" w:cs="Arial"/>
                <w:b/>
                <w:bCs/>
                <w:i/>
                <w:iCs/>
                <w:szCs w:val="22"/>
              </w:rPr>
            </w:pPr>
          </w:p>
        </w:tc>
        <w:tc>
          <w:tcPr>
            <w:tcW w:w="3185" w:type="dxa"/>
            <w:tcBorders>
              <w:top w:val="single" w:sz="4" w:space="0" w:color="000000"/>
              <w:left w:val="single" w:sz="4" w:space="0" w:color="auto"/>
              <w:bottom w:val="single" w:sz="4" w:space="0" w:color="000000"/>
            </w:tcBorders>
            <w:vAlign w:val="center"/>
          </w:tcPr>
          <w:p w:rsidR="0036169B" w:rsidRPr="009B4ED6" w:rsidRDefault="0036169B">
            <w:pPr>
              <w:rPr>
                <w:rFonts w:ascii="Arial" w:hAnsi="Arial" w:cs="Arial"/>
                <w:sz w:val="20"/>
              </w:rPr>
            </w:pPr>
            <w:r w:rsidRPr="009B4ED6">
              <w:rPr>
                <w:rFonts w:ascii="Arial" w:hAnsi="Arial" w:cs="Arial"/>
                <w:sz w:val="20"/>
              </w:rPr>
              <w:t>FLUORANGIOGRAFÍA RETINIANA</w:t>
            </w:r>
          </w:p>
        </w:tc>
        <w:tc>
          <w:tcPr>
            <w:tcW w:w="1559" w:type="dxa"/>
            <w:tcBorders>
              <w:top w:val="single" w:sz="4" w:space="0" w:color="000000"/>
              <w:left w:val="single" w:sz="4" w:space="0" w:color="000000"/>
              <w:bottom w:val="single" w:sz="4" w:space="0" w:color="000000"/>
            </w:tcBorders>
            <w:vAlign w:val="center"/>
          </w:tcPr>
          <w:p w:rsidR="0036169B" w:rsidRPr="009B4ED6" w:rsidRDefault="0036169B">
            <w:pPr>
              <w:jc w:val="center"/>
              <w:rPr>
                <w:rFonts w:ascii="Arial" w:hAnsi="Arial" w:cs="Arial"/>
                <w:sz w:val="20"/>
              </w:rPr>
            </w:pPr>
            <w:r w:rsidRPr="009B4ED6">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9B4ED6">
            <w:pPr>
              <w:snapToGrid w:val="0"/>
              <w:rPr>
                <w:rFonts w:ascii="Arial" w:hAnsi="Arial" w:cs="Arial"/>
                <w:sz w:val="20"/>
              </w:rPr>
            </w:pPr>
          </w:p>
        </w:tc>
      </w:tr>
      <w:tr w:rsidR="0036169B" w:rsidRPr="00D42286" w:rsidTr="009B4ED6">
        <w:trPr>
          <w:cantSplit/>
          <w:trHeight w:val="376"/>
        </w:trPr>
        <w:tc>
          <w:tcPr>
            <w:tcW w:w="4390" w:type="dxa"/>
            <w:gridSpan w:val="2"/>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9B4ED6">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9B4ED6">
            <w:pPr>
              <w:snapToGrid w:val="0"/>
              <w:rPr>
                <w:rFonts w:ascii="Arial" w:hAnsi="Arial" w:cs="Arial"/>
                <w:szCs w:val="22"/>
              </w:rPr>
            </w:pPr>
          </w:p>
        </w:tc>
      </w:tr>
      <w:tr w:rsidR="0036169B" w:rsidRPr="00D42286" w:rsidTr="009B4ED6">
        <w:trPr>
          <w:cantSplit/>
          <w:trHeight w:val="424"/>
        </w:trPr>
        <w:tc>
          <w:tcPr>
            <w:tcW w:w="4390" w:type="dxa"/>
            <w:gridSpan w:val="2"/>
            <w:tcBorders>
              <w:right w:val="single" w:sz="4" w:space="0" w:color="auto"/>
            </w:tcBorders>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9B4ED6">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9B4ED6">
            <w:pPr>
              <w:snapToGrid w:val="0"/>
              <w:rPr>
                <w:rFonts w:ascii="Arial" w:hAnsi="Arial" w:cs="Arial"/>
                <w:szCs w:val="22"/>
              </w:rPr>
            </w:pPr>
          </w:p>
        </w:tc>
      </w:tr>
      <w:tr w:rsidR="0036169B" w:rsidRPr="00D42286" w:rsidTr="009B4ED6">
        <w:trPr>
          <w:cantSplit/>
          <w:trHeight w:val="402"/>
        </w:trPr>
        <w:tc>
          <w:tcPr>
            <w:tcW w:w="4390" w:type="dxa"/>
            <w:gridSpan w:val="2"/>
            <w:tcBorders>
              <w:right w:val="single" w:sz="4" w:space="0" w:color="auto"/>
            </w:tcBorders>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9B4ED6">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9B4ED6">
            <w:pPr>
              <w:snapToGrid w:val="0"/>
              <w:rPr>
                <w:rFonts w:ascii="Arial" w:hAnsi="Arial" w:cs="Arial"/>
                <w:szCs w:val="22"/>
              </w:rPr>
            </w:pPr>
          </w:p>
          <w:p w:rsidR="0036169B" w:rsidRPr="00D42286" w:rsidRDefault="0036169B" w:rsidP="009B4ED6">
            <w:pPr>
              <w:rPr>
                <w:rFonts w:ascii="Arial" w:hAnsi="Arial" w:cs="Arial"/>
                <w:szCs w:val="22"/>
              </w:rPr>
            </w:pPr>
          </w:p>
        </w:tc>
      </w:tr>
      <w:tr w:rsidR="0036169B" w:rsidRPr="00D42286" w:rsidTr="009B4ED6">
        <w:trPr>
          <w:cantSplit/>
          <w:trHeight w:val="402"/>
        </w:trPr>
        <w:tc>
          <w:tcPr>
            <w:tcW w:w="10070" w:type="dxa"/>
            <w:gridSpan w:val="6"/>
            <w:tcBorders>
              <w:bottom w:val="single" w:sz="4" w:space="0" w:color="000000"/>
            </w:tcBorders>
            <w:vAlign w:val="center"/>
          </w:tcPr>
          <w:p w:rsidR="0036169B" w:rsidRPr="00D42286" w:rsidRDefault="0036169B" w:rsidP="009B4ED6">
            <w:pPr>
              <w:snapToGrid w:val="0"/>
              <w:rPr>
                <w:rFonts w:ascii="Arial" w:hAnsi="Arial" w:cs="Arial"/>
                <w:sz w:val="16"/>
                <w:szCs w:val="16"/>
              </w:rPr>
            </w:pPr>
          </w:p>
          <w:p w:rsidR="0036169B" w:rsidRPr="00D42286" w:rsidRDefault="0036169B" w:rsidP="009B4ED6">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9B4ED6">
            <w:pPr>
              <w:snapToGrid w:val="0"/>
              <w:rPr>
                <w:rFonts w:ascii="Arial" w:hAnsi="Arial" w:cs="Arial"/>
                <w:sz w:val="16"/>
                <w:szCs w:val="16"/>
              </w:rPr>
            </w:pPr>
          </w:p>
          <w:p w:rsidR="0036169B" w:rsidRPr="00D42286" w:rsidRDefault="0036169B" w:rsidP="009B4ED6">
            <w:pPr>
              <w:snapToGrid w:val="0"/>
              <w:rPr>
                <w:rFonts w:ascii="Arial" w:hAnsi="Arial" w:cs="Arial"/>
                <w:sz w:val="16"/>
                <w:szCs w:val="16"/>
              </w:rPr>
            </w:pPr>
          </w:p>
        </w:tc>
      </w:tr>
      <w:tr w:rsidR="0036169B" w:rsidRPr="00D42286" w:rsidTr="009B4ED6">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9B4ED6">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9B4ED6">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9B4ED6">
        <w:tc>
          <w:tcPr>
            <w:tcW w:w="3936" w:type="dxa"/>
            <w:tcBorders>
              <w:top w:val="nil"/>
              <w:left w:val="nil"/>
              <w:right w:val="nil"/>
            </w:tcBorders>
          </w:tcPr>
          <w:p w:rsidR="0036169B" w:rsidRPr="00DE350A" w:rsidRDefault="0036169B" w:rsidP="009B4ED6">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9B4ED6">
            <w:pPr>
              <w:jc w:val="center"/>
              <w:rPr>
                <w:rFonts w:ascii="Arial" w:hAnsi="Arial" w:cs="Arial"/>
                <w:b/>
                <w:sz w:val="16"/>
                <w:szCs w:val="16"/>
              </w:rPr>
            </w:pPr>
          </w:p>
        </w:tc>
        <w:tc>
          <w:tcPr>
            <w:tcW w:w="3334" w:type="dxa"/>
            <w:tcBorders>
              <w:top w:val="nil"/>
              <w:left w:val="nil"/>
              <w:right w:val="nil"/>
            </w:tcBorders>
          </w:tcPr>
          <w:p w:rsidR="0036169B" w:rsidRPr="00DE350A" w:rsidRDefault="0036169B" w:rsidP="009B4ED6">
            <w:pPr>
              <w:jc w:val="center"/>
              <w:rPr>
                <w:rFonts w:ascii="Arial" w:hAnsi="Arial" w:cs="Arial"/>
                <w:b/>
                <w:sz w:val="16"/>
                <w:szCs w:val="16"/>
              </w:rPr>
            </w:pP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9B4ED6">
            <w:pPr>
              <w:jc w:val="center"/>
              <w:rPr>
                <w:rFonts w:ascii="Arial" w:hAnsi="Arial" w:cs="Arial"/>
                <w:b/>
                <w:sz w:val="16"/>
                <w:szCs w:val="16"/>
              </w:rPr>
            </w:pP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FIRMA</w:t>
            </w:r>
          </w:p>
        </w:tc>
      </w:tr>
      <w:tr w:rsidR="0036169B" w:rsidRPr="00DE350A" w:rsidTr="009B4ED6">
        <w:tc>
          <w:tcPr>
            <w:tcW w:w="10173" w:type="dxa"/>
            <w:gridSpan w:val="3"/>
          </w:tcPr>
          <w:p w:rsidR="0036169B" w:rsidRPr="00DE350A" w:rsidRDefault="0036169B" w:rsidP="009B4ED6">
            <w:pPr>
              <w:rPr>
                <w:rFonts w:ascii="Arial" w:hAnsi="Arial" w:cs="Arial"/>
                <w:sz w:val="16"/>
                <w:szCs w:val="16"/>
              </w:rPr>
            </w:pPr>
          </w:p>
          <w:p w:rsidR="0036169B" w:rsidRPr="00DE350A" w:rsidRDefault="0036169B" w:rsidP="009B4ED6">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9B4ED6">
            <w:pPr>
              <w:jc w:val="center"/>
              <w:rPr>
                <w:rFonts w:ascii="Arial" w:hAnsi="Arial" w:cs="Arial"/>
                <w:b/>
                <w:sz w:val="16"/>
                <w:szCs w:val="16"/>
              </w:rPr>
            </w:pPr>
          </w:p>
        </w:tc>
      </w:tr>
    </w:tbl>
    <w:p w:rsidR="0036169B" w:rsidRPr="00D42286" w:rsidRDefault="0036169B" w:rsidP="009B4ED6">
      <w:pPr>
        <w:jc w:val="center"/>
        <w:rPr>
          <w:rFonts w:ascii="Arial" w:hAnsi="Arial" w:cs="Arial"/>
          <w:b/>
          <w:sz w:val="22"/>
          <w:szCs w:val="22"/>
        </w:rPr>
      </w:pPr>
    </w:p>
    <w:p w:rsidR="0036169B" w:rsidRDefault="0036169B" w:rsidP="009B4ED6">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9B4ED6">
      <w:pPr>
        <w:jc w:val="both"/>
        <w:rPr>
          <w:rFonts w:ascii="Arial" w:hAnsi="Arial" w:cs="Arial"/>
          <w:b/>
          <w:bCs/>
          <w:sz w:val="22"/>
          <w:szCs w:val="22"/>
        </w:rPr>
      </w:pPr>
    </w:p>
    <w:p w:rsidR="0036169B" w:rsidRDefault="0036169B" w:rsidP="009B4ED6">
      <w:pPr>
        <w:jc w:val="both"/>
        <w:rPr>
          <w:rFonts w:ascii="Arial" w:hAnsi="Arial" w:cs="Arial"/>
          <w:b/>
          <w:bCs/>
          <w:sz w:val="22"/>
          <w:szCs w:val="22"/>
        </w:rPr>
      </w:pPr>
    </w:p>
    <w:p w:rsidR="0036169B" w:rsidRDefault="0036169B" w:rsidP="009B4ED6">
      <w:pPr>
        <w:jc w:val="both"/>
        <w:rPr>
          <w:rFonts w:ascii="Arial" w:hAnsi="Arial" w:cs="Arial"/>
          <w:b/>
          <w:bCs/>
          <w:sz w:val="22"/>
          <w:szCs w:val="22"/>
        </w:rPr>
      </w:pPr>
    </w:p>
    <w:p w:rsidR="0036169B" w:rsidRPr="00D42286" w:rsidRDefault="0036169B" w:rsidP="009B4ED6">
      <w:pPr>
        <w:jc w:val="both"/>
        <w:rPr>
          <w:rFonts w:ascii="Arial" w:hAnsi="Arial" w:cs="Arial"/>
          <w:b/>
          <w:bCs/>
          <w:sz w:val="22"/>
          <w:szCs w:val="22"/>
        </w:rPr>
      </w:pPr>
    </w:p>
    <w:p w:rsidR="0036169B" w:rsidRDefault="0036169B" w:rsidP="009B4ED6">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9B4ED6">
      <w:pPr>
        <w:jc w:val="center"/>
        <w:rPr>
          <w:rFonts w:ascii="Arial" w:hAnsi="Arial" w:cs="Arial"/>
          <w:b/>
          <w:sz w:val="22"/>
          <w:szCs w:val="22"/>
        </w:rPr>
      </w:pPr>
    </w:p>
    <w:p w:rsidR="0036169B" w:rsidRPr="00D42286" w:rsidRDefault="0036169B" w:rsidP="009B4ED6">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9B4ED6">
      <w:pPr>
        <w:rPr>
          <w:rFonts w:ascii="Arial" w:hAnsi="Arial" w:cs="Arial"/>
          <w:sz w:val="18"/>
          <w:szCs w:val="18"/>
        </w:rPr>
      </w:pPr>
    </w:p>
    <w:p w:rsidR="0036169B" w:rsidRPr="00D42286" w:rsidRDefault="0036169B" w:rsidP="009B4ED6">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9B4ED6">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9B4ED6">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9B4ED6">
            <w:pPr>
              <w:pStyle w:val="Ttulo3"/>
              <w:tabs>
                <w:tab w:val="clear" w:pos="720"/>
              </w:tabs>
              <w:snapToGrid w:val="0"/>
              <w:spacing w:before="0" w:after="0"/>
              <w:ind w:left="0" w:right="-70" w:firstLine="0"/>
              <w:jc w:val="both"/>
              <w:rPr>
                <w:sz w:val="16"/>
                <w:szCs w:val="16"/>
              </w:rPr>
            </w:pPr>
          </w:p>
          <w:p w:rsidR="0036169B" w:rsidRPr="007F1733" w:rsidRDefault="0036169B" w:rsidP="009B4ED6">
            <w:pPr>
              <w:pStyle w:val="Ttulo3"/>
              <w:tabs>
                <w:tab w:val="clear" w:pos="720"/>
              </w:tabs>
              <w:spacing w:before="0" w:after="0"/>
              <w:ind w:left="0" w:right="-70" w:firstLine="0"/>
              <w:jc w:val="both"/>
              <w:rPr>
                <w:sz w:val="16"/>
                <w:szCs w:val="16"/>
              </w:rPr>
            </w:pPr>
          </w:p>
          <w:p w:rsidR="0036169B" w:rsidRPr="007F1733" w:rsidRDefault="0036169B" w:rsidP="009B4ED6">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9B4ED6">
            <w:pPr>
              <w:pStyle w:val="Ttulo8"/>
              <w:tabs>
                <w:tab w:val="clear" w:pos="1440"/>
              </w:tabs>
              <w:snapToGrid w:val="0"/>
              <w:spacing w:before="0" w:after="0"/>
              <w:jc w:val="both"/>
              <w:rPr>
                <w:b/>
                <w:i w:val="0"/>
                <w:sz w:val="16"/>
                <w:szCs w:val="16"/>
              </w:rPr>
            </w:pPr>
          </w:p>
          <w:p w:rsidR="0036169B" w:rsidRPr="007F1733" w:rsidRDefault="0036169B" w:rsidP="009B4ED6">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9B4ED6">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9B4ED6">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9B4ED6">
            <w:pPr>
              <w:rPr>
                <w:sz w:val="16"/>
                <w:szCs w:val="16"/>
              </w:rPr>
            </w:pPr>
          </w:p>
          <w:p w:rsidR="0036169B" w:rsidRPr="00D42286" w:rsidRDefault="0036169B" w:rsidP="009B4ED6">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9B4ED6">
            <w:pPr>
              <w:rPr>
                <w:sz w:val="16"/>
                <w:szCs w:val="16"/>
              </w:rPr>
            </w:pPr>
          </w:p>
          <w:p w:rsidR="0036169B" w:rsidRPr="00D42286" w:rsidRDefault="0036169B" w:rsidP="009B4ED6">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9B4ED6">
            <w:pPr>
              <w:snapToGrid w:val="0"/>
              <w:ind w:right="-70"/>
              <w:jc w:val="both"/>
              <w:rPr>
                <w:rFonts w:ascii="Arial" w:hAnsi="Arial" w:cs="Arial"/>
                <w:b/>
                <w:bCs/>
                <w:sz w:val="16"/>
                <w:szCs w:val="16"/>
              </w:rPr>
            </w:pPr>
          </w:p>
          <w:p w:rsidR="0036169B" w:rsidRPr="00D42286" w:rsidRDefault="0036169B" w:rsidP="009B4ED6">
            <w:pPr>
              <w:snapToGrid w:val="0"/>
              <w:ind w:right="-70"/>
              <w:jc w:val="both"/>
              <w:rPr>
                <w:rFonts w:ascii="Arial" w:hAnsi="Arial" w:cs="Arial"/>
                <w:b/>
                <w:bCs/>
                <w:sz w:val="16"/>
                <w:szCs w:val="16"/>
              </w:rPr>
            </w:pPr>
          </w:p>
          <w:p w:rsidR="0036169B" w:rsidRPr="00D42286" w:rsidRDefault="0036169B" w:rsidP="009B4ED6">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9B4ED6">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7F1733" w:rsidRDefault="0036169B" w:rsidP="009B4ED6">
            <w:pPr>
              <w:jc w:val="center"/>
              <w:rPr>
                <w:rFonts w:ascii="Arial" w:hAnsi="Arial" w:cs="Arial"/>
                <w:b/>
                <w:bCs/>
                <w:i/>
                <w:iCs/>
                <w:szCs w:val="22"/>
              </w:rPr>
            </w:pPr>
            <w:r>
              <w:rPr>
                <w:rFonts w:ascii="Arial" w:hAnsi="Arial" w:cs="Arial"/>
                <w:b/>
                <w:bCs/>
                <w:i/>
                <w:iCs/>
                <w:sz w:val="22"/>
                <w:szCs w:val="22"/>
              </w:rPr>
              <w:t>10</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9B4ED6" w:rsidRDefault="0036169B">
            <w:pPr>
              <w:rPr>
                <w:rFonts w:ascii="Arial" w:hAnsi="Arial" w:cs="Arial"/>
                <w:sz w:val="20"/>
              </w:rPr>
            </w:pPr>
            <w:r w:rsidRPr="009B4ED6">
              <w:rPr>
                <w:rFonts w:ascii="Arial" w:hAnsi="Arial" w:cs="Arial"/>
                <w:sz w:val="20"/>
              </w:rPr>
              <w:t>ESTUDIOS ESPECIALES DE LABORATORIO</w:t>
            </w:r>
          </w:p>
        </w:tc>
        <w:tc>
          <w:tcPr>
            <w:tcW w:w="1559" w:type="dxa"/>
            <w:tcBorders>
              <w:top w:val="single" w:sz="4" w:space="0" w:color="000000"/>
              <w:left w:val="single" w:sz="4" w:space="0" w:color="auto"/>
              <w:bottom w:val="single" w:sz="4" w:space="0" w:color="000000"/>
            </w:tcBorders>
            <w:vAlign w:val="center"/>
          </w:tcPr>
          <w:p w:rsidR="0036169B" w:rsidRPr="009B4ED6" w:rsidRDefault="0036169B">
            <w:pPr>
              <w:jc w:val="center"/>
              <w:rPr>
                <w:rFonts w:ascii="Arial" w:hAnsi="Arial" w:cs="Arial"/>
                <w:sz w:val="20"/>
              </w:rPr>
            </w:pPr>
            <w:r w:rsidRPr="009B4ED6">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9B4ED6">
            <w:pPr>
              <w:snapToGrid w:val="0"/>
              <w:rPr>
                <w:rFonts w:ascii="Arial" w:hAnsi="Arial" w:cs="Arial"/>
                <w:sz w:val="20"/>
              </w:rPr>
            </w:pPr>
          </w:p>
        </w:tc>
      </w:tr>
      <w:tr w:rsidR="0036169B" w:rsidRPr="00D42286" w:rsidTr="009B4ED6">
        <w:trPr>
          <w:cantSplit/>
          <w:trHeight w:val="376"/>
        </w:trPr>
        <w:tc>
          <w:tcPr>
            <w:tcW w:w="4390" w:type="dxa"/>
            <w:gridSpan w:val="2"/>
            <w:tcBorders>
              <w:top w:val="single" w:sz="4" w:space="0" w:color="auto"/>
            </w:tcBorders>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9B4ED6">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9B4ED6">
            <w:pPr>
              <w:snapToGrid w:val="0"/>
              <w:rPr>
                <w:rFonts w:ascii="Arial" w:hAnsi="Arial" w:cs="Arial"/>
                <w:szCs w:val="22"/>
              </w:rPr>
            </w:pPr>
          </w:p>
        </w:tc>
      </w:tr>
      <w:tr w:rsidR="0036169B" w:rsidRPr="00D42286" w:rsidTr="009B4ED6">
        <w:trPr>
          <w:cantSplit/>
          <w:trHeight w:val="424"/>
        </w:trPr>
        <w:tc>
          <w:tcPr>
            <w:tcW w:w="4390" w:type="dxa"/>
            <w:gridSpan w:val="2"/>
            <w:tcBorders>
              <w:right w:val="single" w:sz="4" w:space="0" w:color="auto"/>
            </w:tcBorders>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9B4ED6">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9B4ED6">
            <w:pPr>
              <w:snapToGrid w:val="0"/>
              <w:rPr>
                <w:rFonts w:ascii="Arial" w:hAnsi="Arial" w:cs="Arial"/>
                <w:szCs w:val="22"/>
              </w:rPr>
            </w:pPr>
          </w:p>
        </w:tc>
      </w:tr>
      <w:tr w:rsidR="0036169B" w:rsidRPr="00D42286" w:rsidTr="009B4ED6">
        <w:trPr>
          <w:cantSplit/>
          <w:trHeight w:val="402"/>
        </w:trPr>
        <w:tc>
          <w:tcPr>
            <w:tcW w:w="4390" w:type="dxa"/>
            <w:gridSpan w:val="2"/>
            <w:tcBorders>
              <w:right w:val="single" w:sz="4" w:space="0" w:color="auto"/>
            </w:tcBorders>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9B4ED6">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9B4ED6">
            <w:pPr>
              <w:snapToGrid w:val="0"/>
              <w:rPr>
                <w:rFonts w:ascii="Arial" w:hAnsi="Arial" w:cs="Arial"/>
                <w:szCs w:val="22"/>
              </w:rPr>
            </w:pPr>
          </w:p>
          <w:p w:rsidR="0036169B" w:rsidRPr="00D42286" w:rsidRDefault="0036169B" w:rsidP="009B4ED6">
            <w:pPr>
              <w:rPr>
                <w:rFonts w:ascii="Arial" w:hAnsi="Arial" w:cs="Arial"/>
                <w:szCs w:val="22"/>
              </w:rPr>
            </w:pPr>
          </w:p>
        </w:tc>
      </w:tr>
      <w:tr w:rsidR="0036169B" w:rsidRPr="00D42286" w:rsidTr="009B4ED6">
        <w:trPr>
          <w:cantSplit/>
          <w:trHeight w:val="402"/>
        </w:trPr>
        <w:tc>
          <w:tcPr>
            <w:tcW w:w="10070" w:type="dxa"/>
            <w:gridSpan w:val="6"/>
            <w:tcBorders>
              <w:bottom w:val="single" w:sz="4" w:space="0" w:color="000000"/>
            </w:tcBorders>
            <w:vAlign w:val="center"/>
          </w:tcPr>
          <w:p w:rsidR="0036169B" w:rsidRPr="00D42286" w:rsidRDefault="0036169B" w:rsidP="009B4ED6">
            <w:pPr>
              <w:snapToGrid w:val="0"/>
              <w:rPr>
                <w:rFonts w:ascii="Arial" w:hAnsi="Arial" w:cs="Arial"/>
                <w:sz w:val="16"/>
                <w:szCs w:val="16"/>
              </w:rPr>
            </w:pPr>
          </w:p>
          <w:p w:rsidR="0036169B" w:rsidRPr="00D42286" w:rsidRDefault="0036169B" w:rsidP="009B4ED6">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9B4ED6">
            <w:pPr>
              <w:snapToGrid w:val="0"/>
              <w:rPr>
                <w:rFonts w:ascii="Arial" w:hAnsi="Arial" w:cs="Arial"/>
                <w:sz w:val="16"/>
                <w:szCs w:val="16"/>
              </w:rPr>
            </w:pPr>
          </w:p>
          <w:p w:rsidR="0036169B" w:rsidRPr="00D42286" w:rsidRDefault="0036169B" w:rsidP="009B4ED6">
            <w:pPr>
              <w:snapToGrid w:val="0"/>
              <w:rPr>
                <w:rFonts w:ascii="Arial" w:hAnsi="Arial" w:cs="Arial"/>
                <w:sz w:val="16"/>
                <w:szCs w:val="16"/>
              </w:rPr>
            </w:pPr>
          </w:p>
        </w:tc>
      </w:tr>
      <w:tr w:rsidR="0036169B" w:rsidRPr="00D42286" w:rsidTr="009B4ED6">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69A">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w:t>
            </w:r>
            <w:r>
              <w:rPr>
                <w:rFonts w:ascii="Arial" w:hAnsi="Arial" w:cs="Arial"/>
                <w:sz w:val="16"/>
                <w:szCs w:val="16"/>
              </w:rPr>
              <w:t xml:space="preserve"> Y 1C (UNO C) </w:t>
            </w:r>
            <w:r w:rsidRPr="007946E5">
              <w:rPr>
                <w:rFonts w:ascii="Arial" w:hAnsi="Arial" w:cs="Arial"/>
                <w:sz w:val="16"/>
                <w:szCs w:val="16"/>
              </w:rPr>
              <w:t xml:space="preserve">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9B4ED6">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9B4ED6">
        <w:tc>
          <w:tcPr>
            <w:tcW w:w="3936" w:type="dxa"/>
            <w:tcBorders>
              <w:top w:val="nil"/>
              <w:left w:val="nil"/>
              <w:right w:val="nil"/>
            </w:tcBorders>
          </w:tcPr>
          <w:p w:rsidR="0036169B" w:rsidRPr="00DE350A" w:rsidRDefault="0036169B" w:rsidP="009B4ED6">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9B4ED6">
            <w:pPr>
              <w:jc w:val="center"/>
              <w:rPr>
                <w:rFonts w:ascii="Arial" w:hAnsi="Arial" w:cs="Arial"/>
                <w:b/>
                <w:sz w:val="16"/>
                <w:szCs w:val="16"/>
              </w:rPr>
            </w:pPr>
          </w:p>
        </w:tc>
        <w:tc>
          <w:tcPr>
            <w:tcW w:w="3334" w:type="dxa"/>
            <w:tcBorders>
              <w:top w:val="nil"/>
              <w:left w:val="nil"/>
              <w:right w:val="nil"/>
            </w:tcBorders>
          </w:tcPr>
          <w:p w:rsidR="0036169B" w:rsidRPr="00DE350A" w:rsidRDefault="0036169B" w:rsidP="009B4ED6">
            <w:pPr>
              <w:jc w:val="center"/>
              <w:rPr>
                <w:rFonts w:ascii="Arial" w:hAnsi="Arial" w:cs="Arial"/>
                <w:b/>
                <w:sz w:val="16"/>
                <w:szCs w:val="16"/>
              </w:rPr>
            </w:pP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9B4ED6">
            <w:pPr>
              <w:jc w:val="center"/>
              <w:rPr>
                <w:rFonts w:ascii="Arial" w:hAnsi="Arial" w:cs="Arial"/>
                <w:b/>
                <w:sz w:val="16"/>
                <w:szCs w:val="16"/>
              </w:rPr>
            </w:pP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FIRMA</w:t>
            </w:r>
          </w:p>
        </w:tc>
      </w:tr>
      <w:tr w:rsidR="0036169B" w:rsidRPr="00DE350A" w:rsidTr="009B4ED6">
        <w:tc>
          <w:tcPr>
            <w:tcW w:w="10173" w:type="dxa"/>
            <w:gridSpan w:val="3"/>
          </w:tcPr>
          <w:p w:rsidR="0036169B" w:rsidRPr="00DE350A" w:rsidRDefault="0036169B" w:rsidP="009B4ED6">
            <w:pPr>
              <w:rPr>
                <w:rFonts w:ascii="Arial" w:hAnsi="Arial" w:cs="Arial"/>
                <w:sz w:val="16"/>
                <w:szCs w:val="16"/>
              </w:rPr>
            </w:pPr>
          </w:p>
          <w:p w:rsidR="0036169B" w:rsidRPr="00DE350A" w:rsidRDefault="0036169B" w:rsidP="009B4ED6">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9B4ED6">
            <w:pPr>
              <w:jc w:val="center"/>
              <w:rPr>
                <w:rFonts w:ascii="Arial" w:hAnsi="Arial" w:cs="Arial"/>
                <w:b/>
                <w:sz w:val="16"/>
                <w:szCs w:val="16"/>
              </w:rPr>
            </w:pPr>
          </w:p>
        </w:tc>
      </w:tr>
    </w:tbl>
    <w:p w:rsidR="0036169B" w:rsidRPr="00D42286" w:rsidRDefault="0036169B" w:rsidP="009B4ED6">
      <w:pPr>
        <w:jc w:val="center"/>
        <w:rPr>
          <w:rFonts w:ascii="Arial" w:hAnsi="Arial" w:cs="Arial"/>
          <w:b/>
          <w:sz w:val="22"/>
          <w:szCs w:val="22"/>
        </w:rPr>
      </w:pPr>
    </w:p>
    <w:p w:rsidR="0036169B" w:rsidRPr="00D42286" w:rsidRDefault="0036169B" w:rsidP="009B4ED6">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C67F2B">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9B4ED6">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9B4ED6">
      <w:pPr>
        <w:jc w:val="center"/>
        <w:rPr>
          <w:rFonts w:ascii="Arial" w:hAnsi="Arial" w:cs="Arial"/>
          <w:b/>
          <w:sz w:val="22"/>
          <w:szCs w:val="22"/>
        </w:rPr>
      </w:pPr>
    </w:p>
    <w:p w:rsidR="0036169B" w:rsidRPr="00D42286" w:rsidRDefault="0036169B" w:rsidP="009B4ED6">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9B4ED6">
      <w:pPr>
        <w:rPr>
          <w:rFonts w:ascii="Arial" w:hAnsi="Arial" w:cs="Arial"/>
          <w:sz w:val="18"/>
          <w:szCs w:val="18"/>
        </w:rPr>
      </w:pPr>
    </w:p>
    <w:p w:rsidR="0036169B" w:rsidRPr="00D42286" w:rsidRDefault="0036169B" w:rsidP="009B4ED6">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9B4ED6">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9B4ED6">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9B4ED6">
            <w:pPr>
              <w:pStyle w:val="Ttulo3"/>
              <w:tabs>
                <w:tab w:val="clear" w:pos="720"/>
              </w:tabs>
              <w:snapToGrid w:val="0"/>
              <w:spacing w:before="0" w:after="0"/>
              <w:ind w:left="0" w:right="-70" w:firstLine="0"/>
              <w:jc w:val="both"/>
              <w:rPr>
                <w:sz w:val="16"/>
                <w:szCs w:val="16"/>
              </w:rPr>
            </w:pPr>
          </w:p>
          <w:p w:rsidR="0036169B" w:rsidRPr="007F1733" w:rsidRDefault="0036169B" w:rsidP="009B4ED6">
            <w:pPr>
              <w:pStyle w:val="Ttulo3"/>
              <w:tabs>
                <w:tab w:val="clear" w:pos="720"/>
              </w:tabs>
              <w:spacing w:before="0" w:after="0"/>
              <w:ind w:left="0" w:right="-70" w:firstLine="0"/>
              <w:jc w:val="both"/>
              <w:rPr>
                <w:sz w:val="16"/>
                <w:szCs w:val="16"/>
              </w:rPr>
            </w:pPr>
          </w:p>
          <w:p w:rsidR="0036169B" w:rsidRPr="007F1733" w:rsidRDefault="0036169B" w:rsidP="009B4ED6">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9B4ED6">
            <w:pPr>
              <w:pStyle w:val="Ttulo8"/>
              <w:tabs>
                <w:tab w:val="clear" w:pos="1440"/>
              </w:tabs>
              <w:snapToGrid w:val="0"/>
              <w:spacing w:before="0" w:after="0"/>
              <w:jc w:val="both"/>
              <w:rPr>
                <w:b/>
                <w:i w:val="0"/>
                <w:sz w:val="16"/>
                <w:szCs w:val="16"/>
              </w:rPr>
            </w:pPr>
          </w:p>
          <w:p w:rsidR="0036169B" w:rsidRPr="007F1733" w:rsidRDefault="0036169B" w:rsidP="009B4ED6">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9B4ED6">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9B4ED6">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9B4ED6">
            <w:pPr>
              <w:rPr>
                <w:sz w:val="16"/>
                <w:szCs w:val="16"/>
              </w:rPr>
            </w:pPr>
          </w:p>
          <w:p w:rsidR="0036169B" w:rsidRPr="00D42286" w:rsidRDefault="0036169B" w:rsidP="009B4ED6">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9B4ED6">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9B4ED6">
            <w:pPr>
              <w:rPr>
                <w:sz w:val="16"/>
                <w:szCs w:val="16"/>
              </w:rPr>
            </w:pPr>
          </w:p>
          <w:p w:rsidR="0036169B" w:rsidRPr="00D42286" w:rsidRDefault="0036169B" w:rsidP="009B4ED6">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9B4ED6">
            <w:pPr>
              <w:snapToGrid w:val="0"/>
              <w:ind w:right="-70"/>
              <w:jc w:val="both"/>
              <w:rPr>
                <w:rFonts w:ascii="Arial" w:hAnsi="Arial" w:cs="Arial"/>
                <w:b/>
                <w:bCs/>
                <w:sz w:val="16"/>
                <w:szCs w:val="16"/>
              </w:rPr>
            </w:pPr>
          </w:p>
          <w:p w:rsidR="0036169B" w:rsidRPr="00D42286" w:rsidRDefault="0036169B" w:rsidP="009B4ED6">
            <w:pPr>
              <w:snapToGrid w:val="0"/>
              <w:ind w:right="-70"/>
              <w:jc w:val="both"/>
              <w:rPr>
                <w:rFonts w:ascii="Arial" w:hAnsi="Arial" w:cs="Arial"/>
                <w:b/>
                <w:bCs/>
                <w:sz w:val="16"/>
                <w:szCs w:val="16"/>
              </w:rPr>
            </w:pPr>
          </w:p>
          <w:p w:rsidR="0036169B" w:rsidRPr="00D42286" w:rsidRDefault="0036169B" w:rsidP="009B4ED6">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9B4ED6">
        <w:trPr>
          <w:cantSplit/>
          <w:trHeight w:val="684"/>
        </w:trPr>
        <w:tc>
          <w:tcPr>
            <w:tcW w:w="1205" w:type="dxa"/>
            <w:vMerge w:val="restart"/>
            <w:tcBorders>
              <w:top w:val="single" w:sz="4" w:space="0" w:color="auto"/>
              <w:left w:val="single" w:sz="4" w:space="0" w:color="auto"/>
              <w:right w:val="single" w:sz="4" w:space="0" w:color="auto"/>
            </w:tcBorders>
            <w:vAlign w:val="center"/>
          </w:tcPr>
          <w:p w:rsidR="0036169B" w:rsidRPr="007F1733" w:rsidRDefault="0036169B" w:rsidP="009B4ED6">
            <w:pPr>
              <w:jc w:val="center"/>
              <w:rPr>
                <w:rFonts w:ascii="Arial" w:hAnsi="Arial" w:cs="Arial"/>
                <w:b/>
                <w:bCs/>
                <w:i/>
                <w:iCs/>
                <w:szCs w:val="22"/>
              </w:rPr>
            </w:pPr>
            <w:r>
              <w:rPr>
                <w:rFonts w:ascii="Arial" w:hAnsi="Arial" w:cs="Arial"/>
                <w:b/>
                <w:bCs/>
                <w:i/>
                <w:iCs/>
                <w:sz w:val="22"/>
                <w:szCs w:val="22"/>
              </w:rPr>
              <w:t>11</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9B4ED6" w:rsidRDefault="0036169B">
            <w:pPr>
              <w:rPr>
                <w:rFonts w:ascii="Arial" w:hAnsi="Arial" w:cs="Arial"/>
                <w:sz w:val="20"/>
              </w:rPr>
            </w:pPr>
            <w:r w:rsidRPr="009B4ED6">
              <w:rPr>
                <w:rFonts w:ascii="Arial" w:hAnsi="Arial" w:cs="Arial"/>
                <w:sz w:val="20"/>
              </w:rPr>
              <w:t xml:space="preserve">TERAPIA FÍSICA Y REHABILITACIÓN </w:t>
            </w:r>
          </w:p>
        </w:tc>
        <w:tc>
          <w:tcPr>
            <w:tcW w:w="1559" w:type="dxa"/>
            <w:tcBorders>
              <w:top w:val="single" w:sz="4" w:space="0" w:color="000000"/>
              <w:left w:val="single" w:sz="4" w:space="0" w:color="auto"/>
              <w:bottom w:val="single" w:sz="4" w:space="0" w:color="000000"/>
            </w:tcBorders>
            <w:vAlign w:val="center"/>
          </w:tcPr>
          <w:p w:rsidR="0036169B" w:rsidRPr="009B4ED6" w:rsidRDefault="0036169B">
            <w:pPr>
              <w:jc w:val="center"/>
              <w:rPr>
                <w:rFonts w:ascii="Arial" w:hAnsi="Arial" w:cs="Arial"/>
                <w:sz w:val="18"/>
                <w:szCs w:val="18"/>
              </w:rPr>
            </w:pPr>
            <w:r w:rsidRPr="009B4ED6">
              <w:rPr>
                <w:rFonts w:ascii="Arial" w:hAnsi="Arial" w:cs="Arial"/>
                <w:sz w:val="18"/>
                <w:szCs w:val="18"/>
              </w:rPr>
              <w:t>TRATAMIENTO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9B4ED6">
            <w:pPr>
              <w:snapToGrid w:val="0"/>
              <w:rPr>
                <w:rFonts w:ascii="Arial" w:hAnsi="Arial" w:cs="Arial"/>
                <w:sz w:val="20"/>
              </w:rPr>
            </w:pPr>
          </w:p>
        </w:tc>
      </w:tr>
      <w:tr w:rsidR="0036169B" w:rsidRPr="009B4ED6" w:rsidTr="009B4ED6">
        <w:trPr>
          <w:cantSplit/>
          <w:trHeight w:val="684"/>
        </w:trPr>
        <w:tc>
          <w:tcPr>
            <w:tcW w:w="1205" w:type="dxa"/>
            <w:vMerge/>
            <w:tcBorders>
              <w:left w:val="single" w:sz="4" w:space="0" w:color="auto"/>
              <w:bottom w:val="single" w:sz="4" w:space="0" w:color="auto"/>
              <w:right w:val="single" w:sz="4" w:space="0" w:color="auto"/>
            </w:tcBorders>
            <w:vAlign w:val="center"/>
          </w:tcPr>
          <w:p w:rsidR="0036169B" w:rsidRDefault="0036169B" w:rsidP="009B4ED6">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9B4ED6" w:rsidRDefault="0036169B">
            <w:pPr>
              <w:rPr>
                <w:rFonts w:ascii="Arial" w:hAnsi="Arial" w:cs="Arial"/>
                <w:sz w:val="20"/>
              </w:rPr>
            </w:pPr>
            <w:r w:rsidRPr="009B4ED6">
              <w:rPr>
                <w:rFonts w:ascii="Arial" w:hAnsi="Arial" w:cs="Arial"/>
                <w:sz w:val="20"/>
              </w:rPr>
              <w:t>ELECTROMIOGRAFIAS</w:t>
            </w:r>
          </w:p>
        </w:tc>
        <w:tc>
          <w:tcPr>
            <w:tcW w:w="1559" w:type="dxa"/>
            <w:tcBorders>
              <w:top w:val="single" w:sz="4" w:space="0" w:color="000000"/>
              <w:left w:val="single" w:sz="4" w:space="0" w:color="auto"/>
              <w:bottom w:val="single" w:sz="4" w:space="0" w:color="000000"/>
            </w:tcBorders>
            <w:vAlign w:val="center"/>
          </w:tcPr>
          <w:p w:rsidR="0036169B" w:rsidRPr="009B4ED6" w:rsidRDefault="0036169B">
            <w:pPr>
              <w:jc w:val="center"/>
              <w:rPr>
                <w:rFonts w:ascii="Arial" w:hAnsi="Arial" w:cs="Arial"/>
                <w:sz w:val="18"/>
                <w:szCs w:val="18"/>
              </w:rPr>
            </w:pPr>
            <w:r w:rsidRPr="009B4ED6">
              <w:rPr>
                <w:rFonts w:ascii="Arial" w:hAnsi="Arial" w:cs="Arial"/>
                <w:sz w:val="18"/>
                <w:szCs w:val="18"/>
              </w:rPr>
              <w:t>TRATAMIENTO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jc w:val="center"/>
              <w:rPr>
                <w:rFonts w:ascii="Arial" w:hAnsi="Arial" w:cs="Arial"/>
                <w:sz w:val="20"/>
              </w:rPr>
            </w:pPr>
            <w:r>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9B4ED6">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9B4ED6">
            <w:pPr>
              <w:snapToGrid w:val="0"/>
              <w:rPr>
                <w:rFonts w:ascii="Arial" w:hAnsi="Arial" w:cs="Arial"/>
                <w:sz w:val="20"/>
              </w:rPr>
            </w:pPr>
          </w:p>
        </w:tc>
      </w:tr>
      <w:tr w:rsidR="0036169B" w:rsidRPr="00D42286" w:rsidTr="009B4ED6">
        <w:trPr>
          <w:cantSplit/>
          <w:trHeight w:val="376"/>
        </w:trPr>
        <w:tc>
          <w:tcPr>
            <w:tcW w:w="4390" w:type="dxa"/>
            <w:gridSpan w:val="2"/>
            <w:tcBorders>
              <w:top w:val="single" w:sz="4" w:space="0" w:color="auto"/>
            </w:tcBorders>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9B4ED6">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9B4ED6">
            <w:pPr>
              <w:snapToGrid w:val="0"/>
              <w:rPr>
                <w:rFonts w:ascii="Arial" w:hAnsi="Arial" w:cs="Arial"/>
                <w:szCs w:val="22"/>
              </w:rPr>
            </w:pPr>
          </w:p>
        </w:tc>
      </w:tr>
      <w:tr w:rsidR="0036169B" w:rsidRPr="00D42286" w:rsidTr="009B4ED6">
        <w:trPr>
          <w:cantSplit/>
          <w:trHeight w:val="424"/>
        </w:trPr>
        <w:tc>
          <w:tcPr>
            <w:tcW w:w="4390" w:type="dxa"/>
            <w:gridSpan w:val="2"/>
            <w:tcBorders>
              <w:right w:val="single" w:sz="4" w:space="0" w:color="auto"/>
            </w:tcBorders>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9B4ED6">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9B4ED6">
            <w:pPr>
              <w:snapToGrid w:val="0"/>
              <w:rPr>
                <w:rFonts w:ascii="Arial" w:hAnsi="Arial" w:cs="Arial"/>
                <w:szCs w:val="22"/>
              </w:rPr>
            </w:pPr>
          </w:p>
        </w:tc>
      </w:tr>
      <w:tr w:rsidR="0036169B" w:rsidRPr="00D42286" w:rsidTr="009B4ED6">
        <w:trPr>
          <w:cantSplit/>
          <w:trHeight w:val="402"/>
        </w:trPr>
        <w:tc>
          <w:tcPr>
            <w:tcW w:w="4390" w:type="dxa"/>
            <w:gridSpan w:val="2"/>
            <w:tcBorders>
              <w:right w:val="single" w:sz="4" w:space="0" w:color="auto"/>
            </w:tcBorders>
            <w:vAlign w:val="center"/>
          </w:tcPr>
          <w:p w:rsidR="0036169B" w:rsidRPr="00D42286" w:rsidRDefault="0036169B" w:rsidP="009B4ED6">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9B4ED6">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9B4ED6">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9B4ED6">
            <w:pPr>
              <w:snapToGrid w:val="0"/>
              <w:rPr>
                <w:rFonts w:ascii="Arial" w:hAnsi="Arial" w:cs="Arial"/>
                <w:szCs w:val="22"/>
              </w:rPr>
            </w:pPr>
          </w:p>
          <w:p w:rsidR="0036169B" w:rsidRPr="00D42286" w:rsidRDefault="0036169B" w:rsidP="009B4ED6">
            <w:pPr>
              <w:rPr>
                <w:rFonts w:ascii="Arial" w:hAnsi="Arial" w:cs="Arial"/>
                <w:szCs w:val="22"/>
              </w:rPr>
            </w:pPr>
          </w:p>
        </w:tc>
      </w:tr>
      <w:tr w:rsidR="0036169B" w:rsidRPr="00D42286" w:rsidTr="009B4ED6">
        <w:trPr>
          <w:cantSplit/>
          <w:trHeight w:val="402"/>
        </w:trPr>
        <w:tc>
          <w:tcPr>
            <w:tcW w:w="10070" w:type="dxa"/>
            <w:gridSpan w:val="6"/>
            <w:tcBorders>
              <w:bottom w:val="single" w:sz="4" w:space="0" w:color="000000"/>
            </w:tcBorders>
            <w:vAlign w:val="center"/>
          </w:tcPr>
          <w:p w:rsidR="0036169B" w:rsidRPr="00D42286" w:rsidRDefault="0036169B" w:rsidP="009B4ED6">
            <w:pPr>
              <w:snapToGrid w:val="0"/>
              <w:rPr>
                <w:rFonts w:ascii="Arial" w:hAnsi="Arial" w:cs="Arial"/>
                <w:sz w:val="16"/>
                <w:szCs w:val="16"/>
              </w:rPr>
            </w:pPr>
          </w:p>
          <w:p w:rsidR="0036169B" w:rsidRPr="00D42286" w:rsidRDefault="0036169B" w:rsidP="009B4ED6">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9B4ED6">
            <w:pPr>
              <w:snapToGrid w:val="0"/>
              <w:rPr>
                <w:rFonts w:ascii="Arial" w:hAnsi="Arial" w:cs="Arial"/>
                <w:sz w:val="16"/>
                <w:szCs w:val="16"/>
              </w:rPr>
            </w:pPr>
          </w:p>
          <w:p w:rsidR="0036169B" w:rsidRPr="00D42286" w:rsidRDefault="0036169B" w:rsidP="009B4ED6">
            <w:pPr>
              <w:snapToGrid w:val="0"/>
              <w:rPr>
                <w:rFonts w:ascii="Arial" w:hAnsi="Arial" w:cs="Arial"/>
                <w:sz w:val="16"/>
                <w:szCs w:val="16"/>
              </w:rPr>
            </w:pPr>
          </w:p>
        </w:tc>
      </w:tr>
      <w:tr w:rsidR="0036169B" w:rsidRPr="00D42286" w:rsidTr="009B4ED6">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9B4ED6">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9B4ED6">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9B4ED6">
        <w:tc>
          <w:tcPr>
            <w:tcW w:w="3936" w:type="dxa"/>
            <w:tcBorders>
              <w:top w:val="nil"/>
              <w:left w:val="nil"/>
              <w:right w:val="nil"/>
            </w:tcBorders>
          </w:tcPr>
          <w:p w:rsidR="0036169B" w:rsidRPr="00DE350A" w:rsidRDefault="0036169B" w:rsidP="009B4ED6">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9B4ED6">
            <w:pPr>
              <w:jc w:val="center"/>
              <w:rPr>
                <w:rFonts w:ascii="Arial" w:hAnsi="Arial" w:cs="Arial"/>
                <w:b/>
                <w:sz w:val="16"/>
                <w:szCs w:val="16"/>
              </w:rPr>
            </w:pPr>
          </w:p>
        </w:tc>
        <w:tc>
          <w:tcPr>
            <w:tcW w:w="3334" w:type="dxa"/>
            <w:tcBorders>
              <w:top w:val="nil"/>
              <w:left w:val="nil"/>
              <w:right w:val="nil"/>
            </w:tcBorders>
          </w:tcPr>
          <w:p w:rsidR="0036169B" w:rsidRPr="00DE350A" w:rsidRDefault="0036169B" w:rsidP="009B4ED6">
            <w:pPr>
              <w:jc w:val="center"/>
              <w:rPr>
                <w:rFonts w:ascii="Arial" w:hAnsi="Arial" w:cs="Arial"/>
                <w:b/>
                <w:sz w:val="16"/>
                <w:szCs w:val="16"/>
              </w:rPr>
            </w:pP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9B4ED6">
            <w:pPr>
              <w:jc w:val="center"/>
              <w:rPr>
                <w:rFonts w:ascii="Arial" w:hAnsi="Arial" w:cs="Arial"/>
                <w:b/>
                <w:sz w:val="16"/>
                <w:szCs w:val="16"/>
              </w:rPr>
            </w:pP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9B4ED6">
            <w:pPr>
              <w:jc w:val="center"/>
              <w:rPr>
                <w:rFonts w:ascii="Arial" w:hAnsi="Arial" w:cs="Arial"/>
                <w:b/>
                <w:sz w:val="16"/>
                <w:szCs w:val="16"/>
              </w:rPr>
            </w:pPr>
            <w:r w:rsidRPr="00DE350A">
              <w:rPr>
                <w:rFonts w:ascii="Arial" w:hAnsi="Arial" w:cs="Arial"/>
                <w:b/>
                <w:sz w:val="16"/>
                <w:szCs w:val="16"/>
              </w:rPr>
              <w:t>FIRMA</w:t>
            </w:r>
          </w:p>
        </w:tc>
      </w:tr>
      <w:tr w:rsidR="0036169B" w:rsidRPr="00DE350A" w:rsidTr="009B4ED6">
        <w:tc>
          <w:tcPr>
            <w:tcW w:w="10173" w:type="dxa"/>
            <w:gridSpan w:val="3"/>
          </w:tcPr>
          <w:p w:rsidR="0036169B" w:rsidRPr="00DE350A" w:rsidRDefault="0036169B" w:rsidP="009B4ED6">
            <w:pPr>
              <w:rPr>
                <w:rFonts w:ascii="Arial" w:hAnsi="Arial" w:cs="Arial"/>
                <w:sz w:val="16"/>
                <w:szCs w:val="16"/>
              </w:rPr>
            </w:pPr>
          </w:p>
          <w:p w:rsidR="0036169B" w:rsidRPr="00DE350A" w:rsidRDefault="0036169B" w:rsidP="009B4ED6">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9B4ED6">
            <w:pPr>
              <w:jc w:val="center"/>
              <w:rPr>
                <w:rFonts w:ascii="Arial" w:hAnsi="Arial" w:cs="Arial"/>
                <w:b/>
                <w:sz w:val="16"/>
                <w:szCs w:val="16"/>
              </w:rPr>
            </w:pPr>
          </w:p>
        </w:tc>
      </w:tr>
    </w:tbl>
    <w:p w:rsidR="0036169B" w:rsidRPr="00D42286" w:rsidRDefault="0036169B" w:rsidP="009B4ED6">
      <w:pPr>
        <w:jc w:val="center"/>
        <w:rPr>
          <w:rFonts w:ascii="Arial" w:hAnsi="Arial" w:cs="Arial"/>
          <w:b/>
          <w:sz w:val="22"/>
          <w:szCs w:val="22"/>
        </w:rPr>
      </w:pPr>
    </w:p>
    <w:p w:rsidR="0036169B" w:rsidRPr="00D42286" w:rsidRDefault="0036169B" w:rsidP="009B4ED6">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9B4ED6">
      <w:pPr>
        <w:jc w:val="center"/>
        <w:rPr>
          <w:rFonts w:ascii="Arial" w:hAnsi="Arial" w:cs="Arial"/>
          <w:b/>
          <w:sz w:val="22"/>
          <w:szCs w:val="22"/>
        </w:rPr>
      </w:pPr>
    </w:p>
    <w:p w:rsidR="0036169B" w:rsidRDefault="00D3108F" w:rsidP="00D3108F">
      <w:pPr>
        <w:suppressAutoHyphens w:val="0"/>
        <w:rPr>
          <w:rFonts w:ascii="Arial" w:hAnsi="Arial" w:cs="Arial"/>
          <w:b/>
          <w:sz w:val="22"/>
          <w:szCs w:val="22"/>
        </w:rPr>
      </w:pPr>
      <w:r>
        <w:rPr>
          <w:rFonts w:ascii="Arial" w:hAnsi="Arial" w:cs="Arial"/>
          <w:b/>
          <w:sz w:val="22"/>
          <w:szCs w:val="22"/>
        </w:rPr>
        <w:br w:type="page"/>
      </w:r>
    </w:p>
    <w:p w:rsidR="0036169B" w:rsidRDefault="0036169B" w:rsidP="00E15BD9">
      <w:pPr>
        <w:jc w:val="center"/>
        <w:rPr>
          <w:rFonts w:ascii="Arial" w:hAnsi="Arial" w:cs="Arial"/>
          <w:b/>
          <w:sz w:val="22"/>
          <w:szCs w:val="22"/>
        </w:rPr>
      </w:pPr>
    </w:p>
    <w:p w:rsidR="0036169B" w:rsidRDefault="0036169B" w:rsidP="00BF4267">
      <w:pPr>
        <w:jc w:val="center"/>
        <w:rPr>
          <w:rFonts w:ascii="Arial" w:hAnsi="Arial" w:cs="Arial"/>
          <w:b/>
          <w:sz w:val="22"/>
          <w:szCs w:val="22"/>
        </w:rPr>
      </w:pPr>
      <w:r>
        <w:rPr>
          <w:rFonts w:ascii="Arial" w:hAnsi="Arial" w:cs="Arial"/>
          <w:b/>
          <w:sz w:val="22"/>
          <w:szCs w:val="22"/>
        </w:rPr>
        <w:t>ANEXO NUMERO 9 (NUEVE)</w:t>
      </w:r>
    </w:p>
    <w:p w:rsidR="0036169B" w:rsidRDefault="0036169B" w:rsidP="00BF4267">
      <w:pPr>
        <w:jc w:val="center"/>
        <w:rPr>
          <w:rFonts w:ascii="Arial" w:hAnsi="Arial" w:cs="Arial"/>
          <w:b/>
          <w:sz w:val="22"/>
          <w:szCs w:val="22"/>
        </w:rPr>
      </w:pPr>
    </w:p>
    <w:p w:rsidR="0036169B" w:rsidRPr="00D42286" w:rsidRDefault="0036169B" w:rsidP="00BF4267">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BF4267">
      <w:pPr>
        <w:rPr>
          <w:rFonts w:ascii="Arial" w:hAnsi="Arial" w:cs="Arial"/>
          <w:sz w:val="18"/>
          <w:szCs w:val="18"/>
        </w:rPr>
      </w:pPr>
    </w:p>
    <w:p w:rsidR="0036169B" w:rsidRPr="00D42286" w:rsidRDefault="0036169B" w:rsidP="00BF4267">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BF4267">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F261E4">
        <w:trPr>
          <w:cantSplit/>
        </w:trPr>
        <w:tc>
          <w:tcPr>
            <w:tcW w:w="1205" w:type="dxa"/>
            <w:tcBorders>
              <w:top w:val="single" w:sz="4" w:space="0" w:color="000000"/>
              <w:left w:val="single" w:sz="4" w:space="0" w:color="000000"/>
              <w:bottom w:val="single" w:sz="4" w:space="0" w:color="000000"/>
            </w:tcBorders>
            <w:shd w:val="clear" w:color="auto" w:fill="D9D9D9"/>
          </w:tcPr>
          <w:p w:rsidR="0036169B" w:rsidRPr="007F1733" w:rsidRDefault="0036169B" w:rsidP="00BF4267">
            <w:pPr>
              <w:pStyle w:val="Ttulo3"/>
              <w:tabs>
                <w:tab w:val="clear" w:pos="720"/>
              </w:tabs>
              <w:snapToGrid w:val="0"/>
              <w:spacing w:before="0" w:after="0"/>
              <w:ind w:left="0" w:right="-70" w:firstLine="0"/>
              <w:jc w:val="both"/>
              <w:rPr>
                <w:sz w:val="16"/>
                <w:szCs w:val="16"/>
              </w:rPr>
            </w:pPr>
          </w:p>
          <w:p w:rsidR="0036169B" w:rsidRPr="007F1733" w:rsidRDefault="0036169B" w:rsidP="00BF4267">
            <w:pPr>
              <w:pStyle w:val="Ttulo3"/>
              <w:tabs>
                <w:tab w:val="clear" w:pos="720"/>
              </w:tabs>
              <w:spacing w:before="0" w:after="0"/>
              <w:ind w:left="0" w:right="-70" w:firstLine="0"/>
              <w:jc w:val="both"/>
              <w:rPr>
                <w:sz w:val="16"/>
                <w:szCs w:val="16"/>
              </w:rPr>
            </w:pPr>
          </w:p>
          <w:p w:rsidR="0036169B" w:rsidRPr="007F1733" w:rsidRDefault="0036169B" w:rsidP="00BF4267">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BF4267">
            <w:pPr>
              <w:pStyle w:val="Ttulo8"/>
              <w:tabs>
                <w:tab w:val="clear" w:pos="1440"/>
              </w:tabs>
              <w:snapToGrid w:val="0"/>
              <w:spacing w:before="0" w:after="0"/>
              <w:jc w:val="both"/>
              <w:rPr>
                <w:b/>
                <w:i w:val="0"/>
                <w:sz w:val="16"/>
                <w:szCs w:val="16"/>
              </w:rPr>
            </w:pPr>
          </w:p>
          <w:p w:rsidR="0036169B" w:rsidRPr="007F1733" w:rsidRDefault="0036169B" w:rsidP="00BF4267">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BF4267">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F4267">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F4267">
            <w:pPr>
              <w:rPr>
                <w:sz w:val="16"/>
                <w:szCs w:val="16"/>
              </w:rPr>
            </w:pPr>
          </w:p>
          <w:p w:rsidR="0036169B" w:rsidRPr="00D42286" w:rsidRDefault="0036169B" w:rsidP="00BF4267">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BF4267">
            <w:pPr>
              <w:rPr>
                <w:sz w:val="16"/>
                <w:szCs w:val="16"/>
              </w:rPr>
            </w:pPr>
          </w:p>
          <w:p w:rsidR="0036169B" w:rsidRPr="00D42286" w:rsidRDefault="0036169B" w:rsidP="00BF4267">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BF4267">
            <w:pPr>
              <w:snapToGrid w:val="0"/>
              <w:ind w:right="-70"/>
              <w:jc w:val="both"/>
              <w:rPr>
                <w:rFonts w:ascii="Arial" w:hAnsi="Arial" w:cs="Arial"/>
                <w:b/>
                <w:bCs/>
                <w:sz w:val="16"/>
                <w:szCs w:val="16"/>
              </w:rPr>
            </w:pPr>
          </w:p>
          <w:p w:rsidR="0036169B" w:rsidRPr="00D42286" w:rsidRDefault="0036169B" w:rsidP="00BF4267">
            <w:pPr>
              <w:snapToGrid w:val="0"/>
              <w:ind w:right="-70"/>
              <w:jc w:val="both"/>
              <w:rPr>
                <w:rFonts w:ascii="Arial" w:hAnsi="Arial" w:cs="Arial"/>
                <w:b/>
                <w:bCs/>
                <w:sz w:val="16"/>
                <w:szCs w:val="16"/>
              </w:rPr>
            </w:pPr>
          </w:p>
          <w:p w:rsidR="0036169B" w:rsidRPr="00D42286" w:rsidRDefault="0036169B" w:rsidP="00BF4267">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A86F04" w:rsidTr="00B80FC5">
        <w:trPr>
          <w:cantSplit/>
          <w:trHeight w:val="483"/>
        </w:trPr>
        <w:tc>
          <w:tcPr>
            <w:tcW w:w="1205" w:type="dxa"/>
            <w:vMerge w:val="restart"/>
            <w:tcBorders>
              <w:top w:val="single" w:sz="4" w:space="0" w:color="000000"/>
              <w:left w:val="single" w:sz="4" w:space="0" w:color="000000"/>
            </w:tcBorders>
            <w:vAlign w:val="center"/>
          </w:tcPr>
          <w:p w:rsidR="0036169B" w:rsidRPr="007F1733" w:rsidRDefault="0036169B" w:rsidP="00BF4267">
            <w:pPr>
              <w:jc w:val="center"/>
              <w:rPr>
                <w:rFonts w:ascii="Arial" w:hAnsi="Arial" w:cs="Arial"/>
                <w:b/>
                <w:bCs/>
                <w:i/>
                <w:iCs/>
                <w:szCs w:val="22"/>
              </w:rPr>
            </w:pPr>
            <w:r>
              <w:rPr>
                <w:rFonts w:ascii="Arial" w:hAnsi="Arial" w:cs="Arial"/>
                <w:b/>
                <w:bCs/>
                <w:i/>
                <w:iCs/>
                <w:sz w:val="22"/>
                <w:szCs w:val="22"/>
              </w:rPr>
              <w:t>12</w:t>
            </w:r>
          </w:p>
        </w:tc>
        <w:tc>
          <w:tcPr>
            <w:tcW w:w="3185" w:type="dxa"/>
            <w:tcBorders>
              <w:top w:val="single" w:sz="4" w:space="0" w:color="000000"/>
              <w:left w:val="single" w:sz="4" w:space="0" w:color="000000"/>
              <w:bottom w:val="single" w:sz="4" w:space="0" w:color="000000"/>
            </w:tcBorders>
            <w:vAlign w:val="center"/>
          </w:tcPr>
          <w:p w:rsidR="0036169B" w:rsidRPr="00A86F04" w:rsidRDefault="0036169B">
            <w:pPr>
              <w:rPr>
                <w:rFonts w:ascii="Arial" w:hAnsi="Arial" w:cs="Arial"/>
                <w:sz w:val="16"/>
                <w:szCs w:val="16"/>
              </w:rPr>
            </w:pPr>
            <w:r w:rsidRPr="00A86F04">
              <w:rPr>
                <w:rFonts w:ascii="Arial" w:hAnsi="Arial" w:cs="Arial"/>
                <w:sz w:val="16"/>
                <w:szCs w:val="16"/>
              </w:rPr>
              <w:t>ESTUDIOS OTONEUROLÓGICOS</w:t>
            </w:r>
          </w:p>
        </w:tc>
        <w:tc>
          <w:tcPr>
            <w:tcW w:w="1559" w:type="dxa"/>
            <w:tcBorders>
              <w:top w:val="single" w:sz="4" w:space="0" w:color="000000"/>
              <w:left w:val="single" w:sz="4" w:space="0" w:color="000000"/>
              <w:bottom w:val="single" w:sz="4" w:space="0" w:color="000000"/>
            </w:tcBorders>
            <w:vAlign w:val="center"/>
          </w:tcPr>
          <w:p w:rsidR="0036169B" w:rsidRPr="00A86F04" w:rsidRDefault="0036169B">
            <w:pPr>
              <w:jc w:val="center"/>
              <w:rPr>
                <w:rFonts w:ascii="Arial" w:hAnsi="Arial" w:cs="Arial"/>
                <w:sz w:val="16"/>
                <w:szCs w:val="16"/>
              </w:rPr>
            </w:pPr>
            <w:r w:rsidRPr="00A86F04">
              <w:rPr>
                <w:rFonts w:ascii="Arial" w:hAnsi="Arial" w:cs="Arial"/>
                <w:sz w:val="16"/>
                <w:szCs w:val="16"/>
              </w:rPr>
              <w:t>TRATAMIENTO</w:t>
            </w:r>
          </w:p>
        </w:tc>
        <w:tc>
          <w:tcPr>
            <w:tcW w:w="851"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jc w:val="center"/>
              <w:rPr>
                <w:rFonts w:ascii="Arial" w:hAnsi="Arial" w:cs="Arial"/>
                <w:sz w:val="16"/>
                <w:szCs w:val="16"/>
              </w:rPr>
            </w:pPr>
            <w:r w:rsidRPr="00A86F04">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A86F04" w:rsidRDefault="0036169B" w:rsidP="00BF4267">
            <w:pPr>
              <w:snapToGrid w:val="0"/>
              <w:rPr>
                <w:rFonts w:ascii="Arial" w:hAnsi="Arial" w:cs="Arial"/>
                <w:sz w:val="16"/>
                <w:szCs w:val="16"/>
              </w:rPr>
            </w:pPr>
          </w:p>
        </w:tc>
      </w:tr>
      <w:tr w:rsidR="0036169B" w:rsidRPr="00A86F04" w:rsidTr="00B80FC5">
        <w:trPr>
          <w:cantSplit/>
          <w:trHeight w:val="433"/>
        </w:trPr>
        <w:tc>
          <w:tcPr>
            <w:tcW w:w="1205" w:type="dxa"/>
            <w:vMerge/>
            <w:tcBorders>
              <w:left w:val="single" w:sz="4" w:space="0" w:color="000000"/>
            </w:tcBorders>
            <w:vAlign w:val="center"/>
          </w:tcPr>
          <w:p w:rsidR="0036169B" w:rsidRDefault="0036169B" w:rsidP="00BF4267">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A86F04" w:rsidRDefault="0036169B">
            <w:pPr>
              <w:rPr>
                <w:rFonts w:ascii="Arial" w:hAnsi="Arial" w:cs="Arial"/>
                <w:sz w:val="16"/>
                <w:szCs w:val="16"/>
              </w:rPr>
            </w:pPr>
            <w:r w:rsidRPr="00A86F04">
              <w:rPr>
                <w:rFonts w:ascii="Arial" w:hAnsi="Arial" w:cs="Arial"/>
                <w:sz w:val="16"/>
                <w:szCs w:val="16"/>
              </w:rPr>
              <w:t>AUDIOMETRÍAS</w:t>
            </w:r>
          </w:p>
        </w:tc>
        <w:tc>
          <w:tcPr>
            <w:tcW w:w="1559" w:type="dxa"/>
            <w:tcBorders>
              <w:top w:val="single" w:sz="4" w:space="0" w:color="000000"/>
              <w:left w:val="single" w:sz="4" w:space="0" w:color="000000"/>
              <w:bottom w:val="single" w:sz="4" w:space="0" w:color="000000"/>
            </w:tcBorders>
            <w:vAlign w:val="center"/>
          </w:tcPr>
          <w:p w:rsidR="0036169B" w:rsidRPr="00A86F04" w:rsidRDefault="0036169B">
            <w:pPr>
              <w:jc w:val="center"/>
              <w:rPr>
                <w:rFonts w:ascii="Arial" w:hAnsi="Arial" w:cs="Arial"/>
                <w:sz w:val="16"/>
                <w:szCs w:val="16"/>
              </w:rPr>
            </w:pPr>
            <w:r w:rsidRPr="00A86F04">
              <w:rPr>
                <w:rFonts w:ascii="Arial" w:hAnsi="Arial" w:cs="Arial"/>
                <w:sz w:val="16"/>
                <w:szCs w:val="16"/>
              </w:rPr>
              <w:t>ESTUDIO</w:t>
            </w:r>
          </w:p>
        </w:tc>
        <w:tc>
          <w:tcPr>
            <w:tcW w:w="851"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jc w:val="center"/>
              <w:rPr>
                <w:rFonts w:ascii="Arial" w:hAnsi="Arial" w:cs="Arial"/>
                <w:sz w:val="16"/>
                <w:szCs w:val="16"/>
              </w:rPr>
            </w:pPr>
            <w:r w:rsidRPr="00A86F04">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A86F04" w:rsidRDefault="0036169B" w:rsidP="00BF4267">
            <w:pPr>
              <w:snapToGrid w:val="0"/>
              <w:rPr>
                <w:rFonts w:ascii="Arial" w:hAnsi="Arial" w:cs="Arial"/>
                <w:sz w:val="16"/>
                <w:szCs w:val="16"/>
              </w:rPr>
            </w:pPr>
          </w:p>
        </w:tc>
      </w:tr>
      <w:tr w:rsidR="0036169B" w:rsidRPr="00A86F04" w:rsidTr="00B80FC5">
        <w:trPr>
          <w:cantSplit/>
          <w:trHeight w:val="397"/>
        </w:trPr>
        <w:tc>
          <w:tcPr>
            <w:tcW w:w="1205" w:type="dxa"/>
            <w:vMerge/>
            <w:tcBorders>
              <w:left w:val="single" w:sz="4" w:space="0" w:color="000000"/>
            </w:tcBorders>
            <w:vAlign w:val="center"/>
          </w:tcPr>
          <w:p w:rsidR="0036169B" w:rsidRDefault="0036169B" w:rsidP="00BF4267">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A86F04" w:rsidRDefault="0036169B">
            <w:pPr>
              <w:rPr>
                <w:rFonts w:ascii="Arial" w:hAnsi="Arial" w:cs="Arial"/>
                <w:sz w:val="16"/>
                <w:szCs w:val="16"/>
              </w:rPr>
            </w:pPr>
            <w:r w:rsidRPr="00A86F04">
              <w:rPr>
                <w:rFonts w:ascii="Arial" w:hAnsi="Arial" w:cs="Arial"/>
                <w:sz w:val="16"/>
                <w:szCs w:val="16"/>
              </w:rPr>
              <w:t>TIMPANOMETRIA</w:t>
            </w:r>
          </w:p>
        </w:tc>
        <w:tc>
          <w:tcPr>
            <w:tcW w:w="1559" w:type="dxa"/>
            <w:tcBorders>
              <w:top w:val="single" w:sz="4" w:space="0" w:color="000000"/>
              <w:left w:val="single" w:sz="4" w:space="0" w:color="000000"/>
              <w:bottom w:val="single" w:sz="4" w:space="0" w:color="000000"/>
            </w:tcBorders>
            <w:vAlign w:val="center"/>
          </w:tcPr>
          <w:p w:rsidR="0036169B" w:rsidRPr="00A86F04" w:rsidRDefault="0036169B">
            <w:pPr>
              <w:jc w:val="center"/>
              <w:rPr>
                <w:rFonts w:ascii="Arial" w:hAnsi="Arial" w:cs="Arial"/>
                <w:sz w:val="16"/>
                <w:szCs w:val="16"/>
              </w:rPr>
            </w:pPr>
            <w:r w:rsidRPr="00A86F04">
              <w:rPr>
                <w:rFonts w:ascii="Arial" w:hAnsi="Arial" w:cs="Arial"/>
                <w:sz w:val="16"/>
                <w:szCs w:val="16"/>
              </w:rPr>
              <w:t>ESTUDIO</w:t>
            </w:r>
          </w:p>
        </w:tc>
        <w:tc>
          <w:tcPr>
            <w:tcW w:w="851"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jc w:val="center"/>
              <w:rPr>
                <w:rFonts w:ascii="Arial" w:hAnsi="Arial" w:cs="Arial"/>
                <w:sz w:val="16"/>
                <w:szCs w:val="16"/>
              </w:rPr>
            </w:pPr>
            <w:r w:rsidRPr="00A86F04">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A86F04" w:rsidRDefault="0036169B" w:rsidP="00BF4267">
            <w:pPr>
              <w:snapToGrid w:val="0"/>
              <w:rPr>
                <w:rFonts w:ascii="Arial" w:hAnsi="Arial" w:cs="Arial"/>
                <w:sz w:val="16"/>
                <w:szCs w:val="16"/>
              </w:rPr>
            </w:pPr>
          </w:p>
        </w:tc>
      </w:tr>
      <w:tr w:rsidR="0036169B" w:rsidRPr="00A86F04" w:rsidTr="00B80FC5">
        <w:trPr>
          <w:cantSplit/>
          <w:trHeight w:val="416"/>
        </w:trPr>
        <w:tc>
          <w:tcPr>
            <w:tcW w:w="1205" w:type="dxa"/>
            <w:vMerge/>
            <w:tcBorders>
              <w:left w:val="single" w:sz="4" w:space="0" w:color="000000"/>
            </w:tcBorders>
            <w:vAlign w:val="center"/>
          </w:tcPr>
          <w:p w:rsidR="0036169B" w:rsidRDefault="0036169B" w:rsidP="00BF4267">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A86F04" w:rsidRDefault="0036169B">
            <w:pPr>
              <w:rPr>
                <w:rFonts w:ascii="Arial" w:hAnsi="Arial" w:cs="Arial"/>
                <w:sz w:val="16"/>
                <w:szCs w:val="16"/>
              </w:rPr>
            </w:pPr>
            <w:r w:rsidRPr="00A86F04">
              <w:rPr>
                <w:rFonts w:ascii="Arial" w:hAnsi="Arial" w:cs="Arial"/>
                <w:sz w:val="16"/>
                <w:szCs w:val="16"/>
              </w:rPr>
              <w:t>POTENCIALES EVOCADOS SOMATO SENSORIALES</w:t>
            </w:r>
          </w:p>
        </w:tc>
        <w:tc>
          <w:tcPr>
            <w:tcW w:w="1559" w:type="dxa"/>
            <w:tcBorders>
              <w:top w:val="single" w:sz="4" w:space="0" w:color="000000"/>
              <w:left w:val="single" w:sz="4" w:space="0" w:color="000000"/>
              <w:bottom w:val="single" w:sz="4" w:space="0" w:color="000000"/>
            </w:tcBorders>
            <w:vAlign w:val="center"/>
          </w:tcPr>
          <w:p w:rsidR="0036169B" w:rsidRPr="00A86F04" w:rsidRDefault="0036169B">
            <w:pPr>
              <w:jc w:val="center"/>
              <w:rPr>
                <w:rFonts w:ascii="Arial" w:hAnsi="Arial" w:cs="Arial"/>
                <w:sz w:val="16"/>
                <w:szCs w:val="16"/>
              </w:rPr>
            </w:pPr>
            <w:r w:rsidRPr="00A86F04">
              <w:rPr>
                <w:rFonts w:ascii="Arial" w:hAnsi="Arial" w:cs="Arial"/>
                <w:sz w:val="16"/>
                <w:szCs w:val="16"/>
              </w:rPr>
              <w:t>ESTUDIO</w:t>
            </w:r>
          </w:p>
        </w:tc>
        <w:tc>
          <w:tcPr>
            <w:tcW w:w="851"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jc w:val="center"/>
              <w:rPr>
                <w:rFonts w:ascii="Arial" w:hAnsi="Arial" w:cs="Arial"/>
                <w:sz w:val="16"/>
                <w:szCs w:val="16"/>
              </w:rPr>
            </w:pPr>
            <w:r w:rsidRPr="00A86F04">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A86F04" w:rsidRDefault="0036169B" w:rsidP="00BF4267">
            <w:pPr>
              <w:snapToGrid w:val="0"/>
              <w:rPr>
                <w:rFonts w:ascii="Arial" w:hAnsi="Arial" w:cs="Arial"/>
                <w:sz w:val="16"/>
                <w:szCs w:val="16"/>
              </w:rPr>
            </w:pPr>
          </w:p>
        </w:tc>
      </w:tr>
      <w:tr w:rsidR="0036169B" w:rsidRPr="00A86F04" w:rsidTr="00B80FC5">
        <w:trPr>
          <w:cantSplit/>
          <w:trHeight w:val="422"/>
        </w:trPr>
        <w:tc>
          <w:tcPr>
            <w:tcW w:w="1205" w:type="dxa"/>
            <w:vMerge/>
            <w:tcBorders>
              <w:left w:val="single" w:sz="4" w:space="0" w:color="000000"/>
            </w:tcBorders>
            <w:vAlign w:val="center"/>
          </w:tcPr>
          <w:p w:rsidR="0036169B" w:rsidRDefault="0036169B" w:rsidP="00BF4267">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A86F04" w:rsidRDefault="0036169B">
            <w:pPr>
              <w:rPr>
                <w:rFonts w:ascii="Arial" w:hAnsi="Arial" w:cs="Arial"/>
                <w:sz w:val="16"/>
                <w:szCs w:val="16"/>
              </w:rPr>
            </w:pPr>
            <w:r w:rsidRPr="00A86F04">
              <w:rPr>
                <w:rFonts w:ascii="Arial" w:hAnsi="Arial" w:cs="Arial"/>
                <w:sz w:val="16"/>
                <w:szCs w:val="16"/>
              </w:rPr>
              <w:t>POTENCIALES EVOCADOS VISUALES</w:t>
            </w:r>
          </w:p>
        </w:tc>
        <w:tc>
          <w:tcPr>
            <w:tcW w:w="1559" w:type="dxa"/>
            <w:tcBorders>
              <w:top w:val="single" w:sz="4" w:space="0" w:color="000000"/>
              <w:left w:val="single" w:sz="4" w:space="0" w:color="000000"/>
              <w:bottom w:val="single" w:sz="4" w:space="0" w:color="000000"/>
            </w:tcBorders>
            <w:vAlign w:val="center"/>
          </w:tcPr>
          <w:p w:rsidR="0036169B" w:rsidRPr="00A86F04" w:rsidRDefault="0036169B">
            <w:pPr>
              <w:jc w:val="center"/>
              <w:rPr>
                <w:rFonts w:ascii="Arial" w:hAnsi="Arial" w:cs="Arial"/>
                <w:sz w:val="16"/>
                <w:szCs w:val="16"/>
              </w:rPr>
            </w:pPr>
            <w:r w:rsidRPr="00A86F04">
              <w:rPr>
                <w:rFonts w:ascii="Arial" w:hAnsi="Arial" w:cs="Arial"/>
                <w:sz w:val="16"/>
                <w:szCs w:val="16"/>
              </w:rPr>
              <w:t>ESTUDIO</w:t>
            </w:r>
          </w:p>
        </w:tc>
        <w:tc>
          <w:tcPr>
            <w:tcW w:w="851"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jc w:val="center"/>
              <w:rPr>
                <w:rFonts w:ascii="Arial" w:hAnsi="Arial" w:cs="Arial"/>
                <w:sz w:val="16"/>
                <w:szCs w:val="16"/>
              </w:rPr>
            </w:pPr>
            <w:r w:rsidRPr="00A86F04">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A86F04" w:rsidRDefault="0036169B" w:rsidP="00BF4267">
            <w:pPr>
              <w:snapToGrid w:val="0"/>
              <w:rPr>
                <w:rFonts w:ascii="Arial" w:hAnsi="Arial" w:cs="Arial"/>
                <w:sz w:val="16"/>
                <w:szCs w:val="16"/>
              </w:rPr>
            </w:pPr>
          </w:p>
        </w:tc>
      </w:tr>
      <w:tr w:rsidR="0036169B" w:rsidRPr="00A86F04" w:rsidTr="00B80FC5">
        <w:trPr>
          <w:cantSplit/>
          <w:trHeight w:val="557"/>
        </w:trPr>
        <w:tc>
          <w:tcPr>
            <w:tcW w:w="1205" w:type="dxa"/>
            <w:vMerge/>
            <w:tcBorders>
              <w:left w:val="single" w:sz="4" w:space="0" w:color="000000"/>
            </w:tcBorders>
            <w:vAlign w:val="center"/>
          </w:tcPr>
          <w:p w:rsidR="0036169B" w:rsidRDefault="0036169B" w:rsidP="00BF4267">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A86F04" w:rsidRDefault="0036169B">
            <w:pPr>
              <w:rPr>
                <w:rFonts w:ascii="Arial" w:hAnsi="Arial" w:cs="Arial"/>
                <w:sz w:val="16"/>
                <w:szCs w:val="16"/>
              </w:rPr>
            </w:pPr>
            <w:r w:rsidRPr="00A86F04">
              <w:rPr>
                <w:rFonts w:ascii="Arial" w:hAnsi="Arial" w:cs="Arial"/>
                <w:sz w:val="16"/>
                <w:szCs w:val="16"/>
              </w:rPr>
              <w:t>POTENCIALES EVOCADOS AUDITIVOS</w:t>
            </w:r>
          </w:p>
        </w:tc>
        <w:tc>
          <w:tcPr>
            <w:tcW w:w="1559" w:type="dxa"/>
            <w:tcBorders>
              <w:top w:val="single" w:sz="4" w:space="0" w:color="000000"/>
              <w:left w:val="single" w:sz="4" w:space="0" w:color="000000"/>
              <w:bottom w:val="single" w:sz="4" w:space="0" w:color="000000"/>
            </w:tcBorders>
            <w:vAlign w:val="center"/>
          </w:tcPr>
          <w:p w:rsidR="0036169B" w:rsidRPr="00A86F04" w:rsidRDefault="0036169B">
            <w:pPr>
              <w:jc w:val="center"/>
              <w:rPr>
                <w:rFonts w:ascii="Arial" w:hAnsi="Arial" w:cs="Arial"/>
                <w:sz w:val="16"/>
                <w:szCs w:val="16"/>
              </w:rPr>
            </w:pPr>
            <w:r w:rsidRPr="00A86F04">
              <w:rPr>
                <w:rFonts w:ascii="Arial" w:hAnsi="Arial" w:cs="Arial"/>
                <w:sz w:val="16"/>
                <w:szCs w:val="16"/>
              </w:rPr>
              <w:t>ESTUDIO</w:t>
            </w:r>
          </w:p>
        </w:tc>
        <w:tc>
          <w:tcPr>
            <w:tcW w:w="851"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jc w:val="center"/>
              <w:rPr>
                <w:rFonts w:ascii="Arial" w:hAnsi="Arial" w:cs="Arial"/>
                <w:sz w:val="16"/>
                <w:szCs w:val="16"/>
              </w:rPr>
            </w:pPr>
            <w:r w:rsidRPr="00A86F04">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A86F04" w:rsidRDefault="0036169B" w:rsidP="00BF4267">
            <w:pPr>
              <w:snapToGrid w:val="0"/>
              <w:rPr>
                <w:rFonts w:ascii="Arial" w:hAnsi="Arial" w:cs="Arial"/>
                <w:sz w:val="16"/>
                <w:szCs w:val="16"/>
              </w:rPr>
            </w:pPr>
          </w:p>
        </w:tc>
      </w:tr>
      <w:tr w:rsidR="0036169B" w:rsidRPr="00A86F04" w:rsidTr="00A86F04">
        <w:trPr>
          <w:cantSplit/>
          <w:trHeight w:val="557"/>
        </w:trPr>
        <w:tc>
          <w:tcPr>
            <w:tcW w:w="1205" w:type="dxa"/>
            <w:vMerge/>
            <w:tcBorders>
              <w:left w:val="single" w:sz="4" w:space="0" w:color="000000"/>
              <w:bottom w:val="single" w:sz="4" w:space="0" w:color="000000"/>
            </w:tcBorders>
            <w:vAlign w:val="center"/>
          </w:tcPr>
          <w:p w:rsidR="0036169B" w:rsidRDefault="0036169B" w:rsidP="00BF4267">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A86F04" w:rsidRDefault="0036169B">
            <w:pPr>
              <w:rPr>
                <w:rFonts w:ascii="Arial" w:hAnsi="Arial" w:cs="Arial"/>
                <w:sz w:val="16"/>
                <w:szCs w:val="16"/>
              </w:rPr>
            </w:pPr>
            <w:r>
              <w:rPr>
                <w:rFonts w:ascii="Arial" w:hAnsi="Arial" w:cs="Arial"/>
                <w:sz w:val="16"/>
                <w:szCs w:val="16"/>
              </w:rPr>
              <w:t>PRUEBA DE ESTIMULACION REPETITIVA DEL NERVIO PERIFERICO</w:t>
            </w:r>
          </w:p>
        </w:tc>
        <w:tc>
          <w:tcPr>
            <w:tcW w:w="1559" w:type="dxa"/>
            <w:tcBorders>
              <w:top w:val="single" w:sz="4" w:space="0" w:color="000000"/>
              <w:left w:val="single" w:sz="4" w:space="0" w:color="000000"/>
              <w:bottom w:val="single" w:sz="4" w:space="0" w:color="000000"/>
            </w:tcBorders>
            <w:vAlign w:val="center"/>
          </w:tcPr>
          <w:p w:rsidR="0036169B" w:rsidRPr="00A86F04" w:rsidRDefault="0036169B">
            <w:pPr>
              <w:jc w:val="center"/>
              <w:rPr>
                <w:rFonts w:ascii="Arial" w:hAnsi="Arial" w:cs="Arial"/>
                <w:sz w:val="16"/>
                <w:szCs w:val="16"/>
              </w:rPr>
            </w:pPr>
            <w:r>
              <w:rPr>
                <w:rFonts w:ascii="Arial" w:hAnsi="Arial" w:cs="Arial"/>
                <w:sz w:val="16"/>
                <w:szCs w:val="16"/>
              </w:rPr>
              <w:t>ESTUDIO</w:t>
            </w:r>
          </w:p>
        </w:tc>
        <w:tc>
          <w:tcPr>
            <w:tcW w:w="851"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jc w:val="center"/>
              <w:rPr>
                <w:rFonts w:ascii="Arial" w:hAnsi="Arial" w:cs="Arial"/>
                <w:sz w:val="16"/>
                <w:szCs w:val="16"/>
              </w:rPr>
            </w:pPr>
            <w:r>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A86F04" w:rsidRDefault="0036169B" w:rsidP="00BF4267">
            <w:pPr>
              <w:snapToGrid w:val="0"/>
              <w:rPr>
                <w:rFonts w:ascii="Arial" w:hAnsi="Arial" w:cs="Arial"/>
                <w:sz w:val="16"/>
                <w:szCs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A86F04" w:rsidRDefault="0036169B" w:rsidP="00BF4267">
            <w:pPr>
              <w:snapToGrid w:val="0"/>
              <w:rPr>
                <w:rFonts w:ascii="Arial" w:hAnsi="Arial" w:cs="Arial"/>
                <w:sz w:val="16"/>
                <w:szCs w:val="16"/>
              </w:rPr>
            </w:pPr>
          </w:p>
        </w:tc>
      </w:tr>
      <w:tr w:rsidR="0036169B" w:rsidRPr="00D42286" w:rsidTr="00BF4267">
        <w:trPr>
          <w:cantSplit/>
          <w:trHeight w:val="376"/>
        </w:trPr>
        <w:tc>
          <w:tcPr>
            <w:tcW w:w="4390" w:type="dxa"/>
            <w:gridSpan w:val="2"/>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BF4267">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BF4267">
            <w:pPr>
              <w:snapToGrid w:val="0"/>
              <w:rPr>
                <w:rFonts w:ascii="Arial" w:hAnsi="Arial" w:cs="Arial"/>
                <w:szCs w:val="22"/>
              </w:rPr>
            </w:pPr>
          </w:p>
        </w:tc>
      </w:tr>
      <w:tr w:rsidR="0036169B" w:rsidRPr="00D42286" w:rsidTr="00BF4267">
        <w:trPr>
          <w:cantSplit/>
          <w:trHeight w:val="424"/>
        </w:trPr>
        <w:tc>
          <w:tcPr>
            <w:tcW w:w="4390" w:type="dxa"/>
            <w:gridSpan w:val="2"/>
            <w:tcBorders>
              <w:right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BF4267">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BF4267">
            <w:pPr>
              <w:snapToGrid w:val="0"/>
              <w:rPr>
                <w:rFonts w:ascii="Arial" w:hAnsi="Arial" w:cs="Arial"/>
                <w:szCs w:val="22"/>
              </w:rPr>
            </w:pPr>
          </w:p>
        </w:tc>
      </w:tr>
      <w:tr w:rsidR="0036169B" w:rsidRPr="00D42286" w:rsidTr="00BF4267">
        <w:trPr>
          <w:cantSplit/>
          <w:trHeight w:val="402"/>
        </w:trPr>
        <w:tc>
          <w:tcPr>
            <w:tcW w:w="4390" w:type="dxa"/>
            <w:gridSpan w:val="2"/>
            <w:tcBorders>
              <w:right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BF4267">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BF4267">
            <w:pPr>
              <w:snapToGrid w:val="0"/>
              <w:rPr>
                <w:rFonts w:ascii="Arial" w:hAnsi="Arial" w:cs="Arial"/>
                <w:szCs w:val="22"/>
              </w:rPr>
            </w:pPr>
          </w:p>
          <w:p w:rsidR="0036169B" w:rsidRPr="00D42286" w:rsidRDefault="0036169B" w:rsidP="00BF4267">
            <w:pPr>
              <w:rPr>
                <w:rFonts w:ascii="Arial" w:hAnsi="Arial" w:cs="Arial"/>
                <w:szCs w:val="22"/>
              </w:rPr>
            </w:pPr>
          </w:p>
        </w:tc>
      </w:tr>
      <w:tr w:rsidR="0036169B" w:rsidRPr="00D42286" w:rsidTr="00BF4267">
        <w:trPr>
          <w:cantSplit/>
          <w:trHeight w:val="402"/>
        </w:trPr>
        <w:tc>
          <w:tcPr>
            <w:tcW w:w="10070" w:type="dxa"/>
            <w:gridSpan w:val="6"/>
            <w:tcBorders>
              <w:bottom w:val="single" w:sz="4" w:space="0" w:color="000000"/>
            </w:tcBorders>
            <w:vAlign w:val="center"/>
          </w:tcPr>
          <w:p w:rsidR="0036169B" w:rsidRPr="00D42286" w:rsidRDefault="0036169B" w:rsidP="00BF4267">
            <w:pPr>
              <w:snapToGrid w:val="0"/>
              <w:rPr>
                <w:rFonts w:ascii="Arial" w:hAnsi="Arial" w:cs="Arial"/>
                <w:sz w:val="16"/>
                <w:szCs w:val="16"/>
              </w:rPr>
            </w:pPr>
          </w:p>
          <w:p w:rsidR="0036169B" w:rsidRPr="00D42286" w:rsidRDefault="0036169B" w:rsidP="00BF4267">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BF4267">
            <w:pPr>
              <w:snapToGrid w:val="0"/>
              <w:rPr>
                <w:rFonts w:ascii="Arial" w:hAnsi="Arial" w:cs="Arial"/>
                <w:sz w:val="16"/>
                <w:szCs w:val="16"/>
              </w:rPr>
            </w:pPr>
          </w:p>
          <w:p w:rsidR="0036169B" w:rsidRPr="00D42286" w:rsidRDefault="0036169B" w:rsidP="00BF4267">
            <w:pPr>
              <w:snapToGrid w:val="0"/>
              <w:rPr>
                <w:rFonts w:ascii="Arial" w:hAnsi="Arial" w:cs="Arial"/>
                <w:sz w:val="16"/>
                <w:szCs w:val="16"/>
              </w:rPr>
            </w:pPr>
          </w:p>
        </w:tc>
      </w:tr>
      <w:tr w:rsidR="0036169B" w:rsidRPr="00D42286" w:rsidTr="00BF4267">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BF4267">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BF4267">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BF4267">
        <w:tc>
          <w:tcPr>
            <w:tcW w:w="3936" w:type="dxa"/>
            <w:tcBorders>
              <w:top w:val="nil"/>
              <w:left w:val="nil"/>
              <w:right w:val="nil"/>
            </w:tcBorders>
          </w:tcPr>
          <w:p w:rsidR="0036169B" w:rsidRPr="00DE350A" w:rsidRDefault="0036169B" w:rsidP="00BF4267">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BF4267">
            <w:pPr>
              <w:jc w:val="center"/>
              <w:rPr>
                <w:rFonts w:ascii="Arial" w:hAnsi="Arial" w:cs="Arial"/>
                <w:b/>
                <w:sz w:val="16"/>
                <w:szCs w:val="16"/>
              </w:rPr>
            </w:pPr>
          </w:p>
        </w:tc>
        <w:tc>
          <w:tcPr>
            <w:tcW w:w="3334" w:type="dxa"/>
            <w:tcBorders>
              <w:top w:val="nil"/>
              <w:left w:val="nil"/>
              <w:right w:val="nil"/>
            </w:tcBorders>
          </w:tcPr>
          <w:p w:rsidR="0036169B" w:rsidRPr="00DE350A" w:rsidRDefault="0036169B" w:rsidP="00BF4267">
            <w:pPr>
              <w:jc w:val="center"/>
              <w:rPr>
                <w:rFonts w:ascii="Arial" w:hAnsi="Arial" w:cs="Arial"/>
                <w:b/>
                <w:sz w:val="16"/>
                <w:szCs w:val="16"/>
              </w:rPr>
            </w:pP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BF4267">
            <w:pPr>
              <w:jc w:val="center"/>
              <w:rPr>
                <w:rFonts w:ascii="Arial" w:hAnsi="Arial" w:cs="Arial"/>
                <w:b/>
                <w:sz w:val="16"/>
                <w:szCs w:val="16"/>
              </w:rPr>
            </w:pP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FIRMA</w:t>
            </w:r>
          </w:p>
        </w:tc>
      </w:tr>
      <w:tr w:rsidR="0036169B" w:rsidRPr="00DE350A" w:rsidTr="00BF4267">
        <w:tc>
          <w:tcPr>
            <w:tcW w:w="10173" w:type="dxa"/>
            <w:gridSpan w:val="3"/>
          </w:tcPr>
          <w:p w:rsidR="0036169B" w:rsidRPr="00DE350A" w:rsidRDefault="0036169B" w:rsidP="00BF4267">
            <w:pPr>
              <w:rPr>
                <w:rFonts w:ascii="Arial" w:hAnsi="Arial" w:cs="Arial"/>
                <w:sz w:val="16"/>
                <w:szCs w:val="16"/>
              </w:rPr>
            </w:pPr>
          </w:p>
          <w:p w:rsidR="0036169B" w:rsidRPr="00DE350A" w:rsidRDefault="0036169B" w:rsidP="00BF4267">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BF4267">
            <w:pPr>
              <w:jc w:val="center"/>
              <w:rPr>
                <w:rFonts w:ascii="Arial" w:hAnsi="Arial" w:cs="Arial"/>
                <w:b/>
                <w:sz w:val="16"/>
                <w:szCs w:val="16"/>
              </w:rPr>
            </w:pPr>
          </w:p>
        </w:tc>
      </w:tr>
    </w:tbl>
    <w:p w:rsidR="0036169B" w:rsidRPr="00D42286" w:rsidRDefault="0036169B" w:rsidP="00BF4267">
      <w:pPr>
        <w:jc w:val="center"/>
        <w:rPr>
          <w:rFonts w:ascii="Arial" w:hAnsi="Arial" w:cs="Arial"/>
          <w:b/>
          <w:sz w:val="22"/>
          <w:szCs w:val="22"/>
        </w:rPr>
      </w:pPr>
    </w:p>
    <w:p w:rsidR="0036169B" w:rsidRPr="00D42286" w:rsidRDefault="0036169B" w:rsidP="00BF4267">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BF4267">
      <w:pPr>
        <w:jc w:val="center"/>
        <w:rPr>
          <w:rFonts w:ascii="Arial" w:hAnsi="Arial" w:cs="Arial"/>
          <w:b/>
          <w:sz w:val="22"/>
          <w:szCs w:val="22"/>
        </w:rPr>
      </w:pPr>
    </w:p>
    <w:p w:rsidR="0036169B" w:rsidRDefault="0036169B" w:rsidP="00BF4267">
      <w:pPr>
        <w:jc w:val="center"/>
        <w:rPr>
          <w:rFonts w:ascii="Arial" w:hAnsi="Arial" w:cs="Arial"/>
          <w:b/>
          <w:sz w:val="22"/>
          <w:szCs w:val="22"/>
        </w:rPr>
      </w:pPr>
    </w:p>
    <w:p w:rsidR="0036169B" w:rsidRDefault="0036169B" w:rsidP="00BF4267">
      <w:pPr>
        <w:jc w:val="center"/>
        <w:rPr>
          <w:rFonts w:ascii="Arial" w:hAnsi="Arial" w:cs="Arial"/>
          <w:b/>
          <w:sz w:val="22"/>
          <w:szCs w:val="22"/>
        </w:rPr>
      </w:pPr>
    </w:p>
    <w:p w:rsidR="0036169B" w:rsidRDefault="0036169B" w:rsidP="00BF4267">
      <w:pPr>
        <w:jc w:val="center"/>
        <w:rPr>
          <w:rFonts w:ascii="Arial" w:hAnsi="Arial" w:cs="Arial"/>
          <w:b/>
          <w:sz w:val="22"/>
          <w:szCs w:val="22"/>
        </w:rPr>
      </w:pPr>
    </w:p>
    <w:p w:rsidR="0036169B" w:rsidRDefault="0036169B" w:rsidP="00BF4267">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BF4267">
      <w:pPr>
        <w:jc w:val="center"/>
        <w:rPr>
          <w:rFonts w:ascii="Arial" w:hAnsi="Arial" w:cs="Arial"/>
          <w:b/>
          <w:sz w:val="22"/>
          <w:szCs w:val="22"/>
        </w:rPr>
      </w:pPr>
    </w:p>
    <w:p w:rsidR="0036169B" w:rsidRPr="00D42286" w:rsidRDefault="0036169B" w:rsidP="00BF4267">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BF4267">
      <w:pPr>
        <w:rPr>
          <w:rFonts w:ascii="Arial" w:hAnsi="Arial" w:cs="Arial"/>
          <w:sz w:val="18"/>
          <w:szCs w:val="18"/>
        </w:rPr>
      </w:pPr>
    </w:p>
    <w:p w:rsidR="0036169B" w:rsidRPr="00D42286" w:rsidRDefault="0036169B" w:rsidP="00BF4267">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BF4267">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BF4267">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BF4267">
            <w:pPr>
              <w:pStyle w:val="Ttulo3"/>
              <w:tabs>
                <w:tab w:val="clear" w:pos="720"/>
              </w:tabs>
              <w:snapToGrid w:val="0"/>
              <w:spacing w:before="0" w:after="0"/>
              <w:ind w:left="0" w:right="-70" w:firstLine="0"/>
              <w:jc w:val="both"/>
              <w:rPr>
                <w:sz w:val="16"/>
                <w:szCs w:val="16"/>
              </w:rPr>
            </w:pPr>
          </w:p>
          <w:p w:rsidR="0036169B" w:rsidRPr="007F1733" w:rsidRDefault="0036169B" w:rsidP="00BF4267">
            <w:pPr>
              <w:pStyle w:val="Ttulo3"/>
              <w:tabs>
                <w:tab w:val="clear" w:pos="720"/>
              </w:tabs>
              <w:spacing w:before="0" w:after="0"/>
              <w:ind w:left="0" w:right="-70" w:firstLine="0"/>
              <w:jc w:val="both"/>
              <w:rPr>
                <w:sz w:val="16"/>
                <w:szCs w:val="16"/>
              </w:rPr>
            </w:pPr>
          </w:p>
          <w:p w:rsidR="0036169B" w:rsidRPr="007F1733" w:rsidRDefault="0036169B" w:rsidP="00BF4267">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BF4267">
            <w:pPr>
              <w:pStyle w:val="Ttulo8"/>
              <w:tabs>
                <w:tab w:val="clear" w:pos="1440"/>
              </w:tabs>
              <w:snapToGrid w:val="0"/>
              <w:spacing w:before="0" w:after="0"/>
              <w:jc w:val="both"/>
              <w:rPr>
                <w:b/>
                <w:i w:val="0"/>
                <w:sz w:val="16"/>
                <w:szCs w:val="16"/>
              </w:rPr>
            </w:pPr>
          </w:p>
          <w:p w:rsidR="0036169B" w:rsidRPr="007F1733" w:rsidRDefault="0036169B" w:rsidP="00BF4267">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BF4267">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F4267">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F4267">
            <w:pPr>
              <w:rPr>
                <w:sz w:val="16"/>
                <w:szCs w:val="16"/>
              </w:rPr>
            </w:pPr>
          </w:p>
          <w:p w:rsidR="0036169B" w:rsidRPr="00D42286" w:rsidRDefault="0036169B" w:rsidP="00BF4267">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BF4267">
            <w:pPr>
              <w:rPr>
                <w:sz w:val="16"/>
                <w:szCs w:val="16"/>
              </w:rPr>
            </w:pPr>
          </w:p>
          <w:p w:rsidR="0036169B" w:rsidRPr="00D42286" w:rsidRDefault="0036169B" w:rsidP="00BF4267">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BF4267">
            <w:pPr>
              <w:snapToGrid w:val="0"/>
              <w:ind w:right="-70"/>
              <w:jc w:val="both"/>
              <w:rPr>
                <w:rFonts w:ascii="Arial" w:hAnsi="Arial" w:cs="Arial"/>
                <w:b/>
                <w:bCs/>
                <w:sz w:val="16"/>
                <w:szCs w:val="16"/>
              </w:rPr>
            </w:pPr>
          </w:p>
          <w:p w:rsidR="0036169B" w:rsidRPr="00D42286" w:rsidRDefault="0036169B" w:rsidP="00BF4267">
            <w:pPr>
              <w:snapToGrid w:val="0"/>
              <w:ind w:right="-70"/>
              <w:jc w:val="both"/>
              <w:rPr>
                <w:rFonts w:ascii="Arial" w:hAnsi="Arial" w:cs="Arial"/>
                <w:b/>
                <w:bCs/>
                <w:sz w:val="16"/>
                <w:szCs w:val="16"/>
              </w:rPr>
            </w:pPr>
          </w:p>
          <w:p w:rsidR="0036169B" w:rsidRPr="00D42286" w:rsidRDefault="0036169B" w:rsidP="00BF4267">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BF4267">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7F1733" w:rsidRDefault="0036169B" w:rsidP="00BF4267">
            <w:pPr>
              <w:jc w:val="center"/>
              <w:rPr>
                <w:rFonts w:ascii="Arial" w:hAnsi="Arial" w:cs="Arial"/>
                <w:b/>
                <w:bCs/>
                <w:i/>
                <w:iCs/>
                <w:szCs w:val="22"/>
              </w:rPr>
            </w:pPr>
            <w:r>
              <w:rPr>
                <w:rFonts w:ascii="Arial" w:hAnsi="Arial" w:cs="Arial"/>
                <w:b/>
                <w:bCs/>
                <w:i/>
                <w:iCs/>
                <w:sz w:val="22"/>
                <w:szCs w:val="22"/>
              </w:rPr>
              <w:t>13</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BF4267" w:rsidRDefault="0036169B">
            <w:pPr>
              <w:rPr>
                <w:rFonts w:ascii="Arial" w:hAnsi="Arial" w:cs="Arial"/>
                <w:sz w:val="20"/>
              </w:rPr>
            </w:pPr>
            <w:r w:rsidRPr="00BF4267">
              <w:rPr>
                <w:rFonts w:ascii="Arial" w:hAnsi="Arial" w:cs="Arial"/>
                <w:sz w:val="20"/>
              </w:rPr>
              <w:t>APOYO MECÁNICO VENTILATORIO POR DIA</w:t>
            </w:r>
          </w:p>
        </w:tc>
        <w:tc>
          <w:tcPr>
            <w:tcW w:w="1559" w:type="dxa"/>
            <w:tcBorders>
              <w:top w:val="single" w:sz="4" w:space="0" w:color="000000"/>
              <w:left w:val="single" w:sz="4" w:space="0" w:color="auto"/>
              <w:bottom w:val="single" w:sz="4" w:space="0" w:color="000000"/>
            </w:tcBorders>
            <w:vAlign w:val="center"/>
          </w:tcPr>
          <w:p w:rsidR="0036169B" w:rsidRDefault="0036169B">
            <w:pPr>
              <w:jc w:val="center"/>
              <w:rPr>
                <w:rFonts w:ascii="Arial" w:hAnsi="Arial" w:cs="Arial"/>
                <w:sz w:val="20"/>
              </w:rPr>
            </w:pPr>
            <w:r w:rsidRPr="00BF4267">
              <w:rPr>
                <w:rFonts w:ascii="Arial" w:hAnsi="Arial" w:cs="Arial"/>
                <w:sz w:val="20"/>
              </w:rPr>
              <w:t>TERAPIA</w:t>
            </w:r>
          </w:p>
          <w:p w:rsidR="0036169B" w:rsidRPr="00BF4267" w:rsidRDefault="0036169B">
            <w:pPr>
              <w:jc w:val="center"/>
              <w:rPr>
                <w:rFonts w:ascii="Arial" w:hAnsi="Arial" w:cs="Arial"/>
                <w:sz w:val="20"/>
              </w:rPr>
            </w:pPr>
            <w:r>
              <w:rPr>
                <w:rFonts w:ascii="Arial" w:hAnsi="Arial" w:cs="Arial"/>
                <w:sz w:val="20"/>
              </w:rPr>
              <w:t xml:space="preserve"> (RENTA 24 HRS)</w:t>
            </w:r>
          </w:p>
        </w:tc>
        <w:tc>
          <w:tcPr>
            <w:tcW w:w="851" w:type="dxa"/>
            <w:tcBorders>
              <w:top w:val="single" w:sz="4" w:space="0" w:color="000000"/>
              <w:left w:val="single" w:sz="4" w:space="0" w:color="000000"/>
              <w:bottom w:val="single" w:sz="4" w:space="0" w:color="000000"/>
            </w:tcBorders>
            <w:vAlign w:val="center"/>
          </w:tcPr>
          <w:p w:rsidR="0036169B" w:rsidRPr="00BF4267" w:rsidRDefault="0036169B" w:rsidP="00BF4267">
            <w:pPr>
              <w:snapToGrid w:val="0"/>
              <w:jc w:val="center"/>
              <w:rPr>
                <w:rFonts w:ascii="Arial" w:hAnsi="Arial" w:cs="Arial"/>
                <w:sz w:val="20"/>
              </w:rPr>
            </w:pPr>
            <w:r w:rsidRPr="00BF4267">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BF4267">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BF4267">
            <w:pPr>
              <w:snapToGrid w:val="0"/>
              <w:rPr>
                <w:rFonts w:ascii="Arial" w:hAnsi="Arial" w:cs="Arial"/>
                <w:sz w:val="20"/>
              </w:rPr>
            </w:pPr>
          </w:p>
        </w:tc>
      </w:tr>
      <w:tr w:rsidR="0036169B" w:rsidRPr="00D42286" w:rsidTr="00BF4267">
        <w:trPr>
          <w:cantSplit/>
          <w:trHeight w:val="376"/>
        </w:trPr>
        <w:tc>
          <w:tcPr>
            <w:tcW w:w="4390" w:type="dxa"/>
            <w:gridSpan w:val="2"/>
            <w:tcBorders>
              <w:top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BF4267">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BF4267">
            <w:pPr>
              <w:snapToGrid w:val="0"/>
              <w:rPr>
                <w:rFonts w:ascii="Arial" w:hAnsi="Arial" w:cs="Arial"/>
                <w:szCs w:val="22"/>
              </w:rPr>
            </w:pPr>
          </w:p>
        </w:tc>
      </w:tr>
      <w:tr w:rsidR="0036169B" w:rsidRPr="00D42286" w:rsidTr="00BF4267">
        <w:trPr>
          <w:cantSplit/>
          <w:trHeight w:val="424"/>
        </w:trPr>
        <w:tc>
          <w:tcPr>
            <w:tcW w:w="4390" w:type="dxa"/>
            <w:gridSpan w:val="2"/>
            <w:tcBorders>
              <w:right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BF4267">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BF4267">
            <w:pPr>
              <w:snapToGrid w:val="0"/>
              <w:rPr>
                <w:rFonts w:ascii="Arial" w:hAnsi="Arial" w:cs="Arial"/>
                <w:szCs w:val="22"/>
              </w:rPr>
            </w:pPr>
          </w:p>
        </w:tc>
      </w:tr>
      <w:tr w:rsidR="0036169B" w:rsidRPr="00D42286" w:rsidTr="00BF4267">
        <w:trPr>
          <w:cantSplit/>
          <w:trHeight w:val="402"/>
        </w:trPr>
        <w:tc>
          <w:tcPr>
            <w:tcW w:w="4390" w:type="dxa"/>
            <w:gridSpan w:val="2"/>
            <w:tcBorders>
              <w:right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BF4267">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BF4267">
            <w:pPr>
              <w:snapToGrid w:val="0"/>
              <w:rPr>
                <w:rFonts w:ascii="Arial" w:hAnsi="Arial" w:cs="Arial"/>
                <w:szCs w:val="22"/>
              </w:rPr>
            </w:pPr>
          </w:p>
          <w:p w:rsidR="0036169B" w:rsidRPr="00D42286" w:rsidRDefault="0036169B" w:rsidP="00BF4267">
            <w:pPr>
              <w:rPr>
                <w:rFonts w:ascii="Arial" w:hAnsi="Arial" w:cs="Arial"/>
                <w:szCs w:val="22"/>
              </w:rPr>
            </w:pPr>
          </w:p>
        </w:tc>
      </w:tr>
      <w:tr w:rsidR="0036169B" w:rsidRPr="00D42286" w:rsidTr="00BF4267">
        <w:trPr>
          <w:cantSplit/>
          <w:trHeight w:val="402"/>
        </w:trPr>
        <w:tc>
          <w:tcPr>
            <w:tcW w:w="10070" w:type="dxa"/>
            <w:gridSpan w:val="6"/>
            <w:tcBorders>
              <w:bottom w:val="single" w:sz="4" w:space="0" w:color="000000"/>
            </w:tcBorders>
            <w:vAlign w:val="center"/>
          </w:tcPr>
          <w:p w:rsidR="0036169B" w:rsidRPr="00D42286" w:rsidRDefault="0036169B" w:rsidP="00BF4267">
            <w:pPr>
              <w:snapToGrid w:val="0"/>
              <w:rPr>
                <w:rFonts w:ascii="Arial" w:hAnsi="Arial" w:cs="Arial"/>
                <w:sz w:val="16"/>
                <w:szCs w:val="16"/>
              </w:rPr>
            </w:pPr>
          </w:p>
          <w:p w:rsidR="0036169B" w:rsidRPr="00D42286" w:rsidRDefault="0036169B" w:rsidP="00BF4267">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BF4267">
            <w:pPr>
              <w:snapToGrid w:val="0"/>
              <w:rPr>
                <w:rFonts w:ascii="Arial" w:hAnsi="Arial" w:cs="Arial"/>
                <w:sz w:val="16"/>
                <w:szCs w:val="16"/>
              </w:rPr>
            </w:pPr>
          </w:p>
          <w:p w:rsidR="0036169B" w:rsidRPr="00D42286" w:rsidRDefault="0036169B" w:rsidP="00BF4267">
            <w:pPr>
              <w:snapToGrid w:val="0"/>
              <w:rPr>
                <w:rFonts w:ascii="Arial" w:hAnsi="Arial" w:cs="Arial"/>
                <w:sz w:val="16"/>
                <w:szCs w:val="16"/>
              </w:rPr>
            </w:pPr>
          </w:p>
        </w:tc>
      </w:tr>
      <w:tr w:rsidR="0036169B" w:rsidRPr="00D42286" w:rsidTr="00BF4267">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BF4267">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BF4267">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BF4267">
        <w:tc>
          <w:tcPr>
            <w:tcW w:w="3936" w:type="dxa"/>
            <w:tcBorders>
              <w:top w:val="nil"/>
              <w:left w:val="nil"/>
              <w:right w:val="nil"/>
            </w:tcBorders>
          </w:tcPr>
          <w:p w:rsidR="0036169B" w:rsidRPr="00DE350A" w:rsidRDefault="0036169B" w:rsidP="00BF4267">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BF4267">
            <w:pPr>
              <w:jc w:val="center"/>
              <w:rPr>
                <w:rFonts w:ascii="Arial" w:hAnsi="Arial" w:cs="Arial"/>
                <w:b/>
                <w:sz w:val="16"/>
                <w:szCs w:val="16"/>
              </w:rPr>
            </w:pPr>
          </w:p>
        </w:tc>
        <w:tc>
          <w:tcPr>
            <w:tcW w:w="3334" w:type="dxa"/>
            <w:tcBorders>
              <w:top w:val="nil"/>
              <w:left w:val="nil"/>
              <w:right w:val="nil"/>
            </w:tcBorders>
          </w:tcPr>
          <w:p w:rsidR="0036169B" w:rsidRPr="00DE350A" w:rsidRDefault="0036169B" w:rsidP="00BF4267">
            <w:pPr>
              <w:jc w:val="center"/>
              <w:rPr>
                <w:rFonts w:ascii="Arial" w:hAnsi="Arial" w:cs="Arial"/>
                <w:b/>
                <w:sz w:val="16"/>
                <w:szCs w:val="16"/>
              </w:rPr>
            </w:pP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BF4267">
            <w:pPr>
              <w:jc w:val="center"/>
              <w:rPr>
                <w:rFonts w:ascii="Arial" w:hAnsi="Arial" w:cs="Arial"/>
                <w:b/>
                <w:sz w:val="16"/>
                <w:szCs w:val="16"/>
              </w:rPr>
            </w:pP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FIRMA</w:t>
            </w:r>
          </w:p>
        </w:tc>
      </w:tr>
      <w:tr w:rsidR="0036169B" w:rsidRPr="00DE350A" w:rsidTr="00BF4267">
        <w:tc>
          <w:tcPr>
            <w:tcW w:w="10173" w:type="dxa"/>
            <w:gridSpan w:val="3"/>
          </w:tcPr>
          <w:p w:rsidR="0036169B" w:rsidRPr="00DE350A" w:rsidRDefault="0036169B" w:rsidP="00BF4267">
            <w:pPr>
              <w:rPr>
                <w:rFonts w:ascii="Arial" w:hAnsi="Arial" w:cs="Arial"/>
                <w:sz w:val="16"/>
                <w:szCs w:val="16"/>
              </w:rPr>
            </w:pPr>
          </w:p>
          <w:p w:rsidR="0036169B" w:rsidRPr="00DE350A" w:rsidRDefault="0036169B" w:rsidP="00BF4267">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BF4267">
            <w:pPr>
              <w:jc w:val="center"/>
              <w:rPr>
                <w:rFonts w:ascii="Arial" w:hAnsi="Arial" w:cs="Arial"/>
                <w:b/>
                <w:sz w:val="16"/>
                <w:szCs w:val="16"/>
              </w:rPr>
            </w:pPr>
          </w:p>
        </w:tc>
      </w:tr>
    </w:tbl>
    <w:p w:rsidR="0036169B" w:rsidRPr="00D42286" w:rsidRDefault="0036169B" w:rsidP="00BF4267">
      <w:pPr>
        <w:jc w:val="center"/>
        <w:rPr>
          <w:rFonts w:ascii="Arial" w:hAnsi="Arial" w:cs="Arial"/>
          <w:b/>
          <w:sz w:val="22"/>
          <w:szCs w:val="22"/>
        </w:rPr>
      </w:pPr>
    </w:p>
    <w:p w:rsidR="0036169B" w:rsidRPr="00D42286" w:rsidRDefault="0036169B" w:rsidP="00BF4267">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BF4267">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BF4267">
      <w:pPr>
        <w:jc w:val="center"/>
        <w:rPr>
          <w:rFonts w:ascii="Arial" w:hAnsi="Arial" w:cs="Arial"/>
          <w:b/>
          <w:sz w:val="22"/>
          <w:szCs w:val="22"/>
        </w:rPr>
      </w:pPr>
    </w:p>
    <w:p w:rsidR="0036169B" w:rsidRPr="00D42286" w:rsidRDefault="0036169B" w:rsidP="00BF4267">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BF4267">
      <w:pPr>
        <w:rPr>
          <w:rFonts w:ascii="Arial" w:hAnsi="Arial" w:cs="Arial"/>
          <w:sz w:val="18"/>
          <w:szCs w:val="18"/>
        </w:rPr>
      </w:pPr>
    </w:p>
    <w:p w:rsidR="0036169B" w:rsidRPr="00D42286" w:rsidRDefault="0036169B" w:rsidP="00BF4267">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BF4267">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BF4267">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BF4267">
            <w:pPr>
              <w:pStyle w:val="Ttulo3"/>
              <w:tabs>
                <w:tab w:val="clear" w:pos="720"/>
              </w:tabs>
              <w:snapToGrid w:val="0"/>
              <w:spacing w:before="0" w:after="0"/>
              <w:ind w:left="0" w:right="-70" w:firstLine="0"/>
              <w:jc w:val="both"/>
              <w:rPr>
                <w:sz w:val="16"/>
                <w:szCs w:val="16"/>
              </w:rPr>
            </w:pPr>
          </w:p>
          <w:p w:rsidR="0036169B" w:rsidRPr="007F1733" w:rsidRDefault="0036169B" w:rsidP="00BF4267">
            <w:pPr>
              <w:pStyle w:val="Ttulo3"/>
              <w:tabs>
                <w:tab w:val="clear" w:pos="720"/>
              </w:tabs>
              <w:spacing w:before="0" w:after="0"/>
              <w:ind w:left="0" w:right="-70" w:firstLine="0"/>
              <w:jc w:val="both"/>
              <w:rPr>
                <w:sz w:val="16"/>
                <w:szCs w:val="16"/>
              </w:rPr>
            </w:pPr>
          </w:p>
          <w:p w:rsidR="0036169B" w:rsidRPr="007F1733" w:rsidRDefault="0036169B" w:rsidP="00BF4267">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BF4267">
            <w:pPr>
              <w:pStyle w:val="Ttulo8"/>
              <w:tabs>
                <w:tab w:val="clear" w:pos="1440"/>
              </w:tabs>
              <w:snapToGrid w:val="0"/>
              <w:spacing w:before="0" w:after="0"/>
              <w:jc w:val="both"/>
              <w:rPr>
                <w:b/>
                <w:i w:val="0"/>
                <w:sz w:val="16"/>
                <w:szCs w:val="16"/>
              </w:rPr>
            </w:pPr>
          </w:p>
          <w:p w:rsidR="0036169B" w:rsidRPr="007F1733" w:rsidRDefault="0036169B" w:rsidP="00BF4267">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BF4267">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F4267">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F4267">
            <w:pPr>
              <w:rPr>
                <w:sz w:val="16"/>
                <w:szCs w:val="16"/>
              </w:rPr>
            </w:pPr>
          </w:p>
          <w:p w:rsidR="0036169B" w:rsidRPr="00D42286" w:rsidRDefault="0036169B" w:rsidP="00BF4267">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BF4267">
            <w:pPr>
              <w:rPr>
                <w:sz w:val="16"/>
                <w:szCs w:val="16"/>
              </w:rPr>
            </w:pPr>
          </w:p>
          <w:p w:rsidR="0036169B" w:rsidRPr="00D42286" w:rsidRDefault="0036169B" w:rsidP="00BF4267">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BF4267">
            <w:pPr>
              <w:snapToGrid w:val="0"/>
              <w:ind w:right="-70"/>
              <w:jc w:val="both"/>
              <w:rPr>
                <w:rFonts w:ascii="Arial" w:hAnsi="Arial" w:cs="Arial"/>
                <w:b/>
                <w:bCs/>
                <w:sz w:val="16"/>
                <w:szCs w:val="16"/>
              </w:rPr>
            </w:pPr>
          </w:p>
          <w:p w:rsidR="0036169B" w:rsidRPr="00D42286" w:rsidRDefault="0036169B" w:rsidP="00BF4267">
            <w:pPr>
              <w:snapToGrid w:val="0"/>
              <w:ind w:right="-70"/>
              <w:jc w:val="both"/>
              <w:rPr>
                <w:rFonts w:ascii="Arial" w:hAnsi="Arial" w:cs="Arial"/>
                <w:b/>
                <w:bCs/>
                <w:sz w:val="16"/>
                <w:szCs w:val="16"/>
              </w:rPr>
            </w:pPr>
          </w:p>
          <w:p w:rsidR="0036169B" w:rsidRPr="00D42286" w:rsidRDefault="0036169B" w:rsidP="00BF4267">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BF4267">
        <w:trPr>
          <w:cantSplit/>
          <w:trHeight w:val="684"/>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36169B" w:rsidRPr="007F1733" w:rsidRDefault="0036169B" w:rsidP="00BF4267">
            <w:pPr>
              <w:jc w:val="center"/>
              <w:rPr>
                <w:rFonts w:ascii="Arial" w:hAnsi="Arial" w:cs="Arial"/>
                <w:b/>
                <w:bCs/>
                <w:i/>
                <w:iCs/>
                <w:szCs w:val="22"/>
              </w:rPr>
            </w:pPr>
            <w:r>
              <w:rPr>
                <w:rFonts w:ascii="Arial" w:hAnsi="Arial" w:cs="Arial"/>
                <w:b/>
                <w:bCs/>
                <w:i/>
                <w:iCs/>
                <w:sz w:val="22"/>
                <w:szCs w:val="22"/>
              </w:rPr>
              <w:t>14</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BF4267" w:rsidRDefault="0036169B">
            <w:pPr>
              <w:rPr>
                <w:rFonts w:ascii="Arial" w:hAnsi="Arial" w:cs="Arial"/>
                <w:sz w:val="20"/>
              </w:rPr>
            </w:pPr>
            <w:r w:rsidRPr="00BF4267">
              <w:rPr>
                <w:rFonts w:ascii="Arial" w:hAnsi="Arial" w:cs="Arial"/>
                <w:sz w:val="20"/>
              </w:rPr>
              <w:t>CEPRE SIMPLE</w:t>
            </w:r>
          </w:p>
        </w:tc>
        <w:tc>
          <w:tcPr>
            <w:tcW w:w="1559" w:type="dxa"/>
            <w:tcBorders>
              <w:top w:val="single" w:sz="4" w:space="0" w:color="000000"/>
              <w:left w:val="single" w:sz="4" w:space="0" w:color="auto"/>
              <w:bottom w:val="single" w:sz="4" w:space="0" w:color="000000"/>
            </w:tcBorders>
            <w:vAlign w:val="center"/>
          </w:tcPr>
          <w:p w:rsidR="0036169B" w:rsidRPr="00BF4267" w:rsidRDefault="0036169B">
            <w:pPr>
              <w:jc w:val="center"/>
              <w:rPr>
                <w:rFonts w:ascii="Arial" w:hAnsi="Arial" w:cs="Arial"/>
                <w:sz w:val="20"/>
              </w:rPr>
            </w:pPr>
            <w:r w:rsidRPr="00BF4267">
              <w:rPr>
                <w:rFonts w:ascii="Arial" w:hAnsi="Arial" w:cs="Arial"/>
                <w:sz w:val="20"/>
              </w:rPr>
              <w:t>TRATAMIENTO</w:t>
            </w:r>
          </w:p>
        </w:tc>
        <w:tc>
          <w:tcPr>
            <w:tcW w:w="851" w:type="dxa"/>
            <w:tcBorders>
              <w:top w:val="single" w:sz="4" w:space="0" w:color="000000"/>
              <w:left w:val="single" w:sz="4" w:space="0" w:color="000000"/>
              <w:bottom w:val="single" w:sz="4" w:space="0" w:color="000000"/>
            </w:tcBorders>
            <w:vAlign w:val="center"/>
          </w:tcPr>
          <w:p w:rsidR="0036169B" w:rsidRPr="00BF4267" w:rsidRDefault="0036169B" w:rsidP="00BF4267">
            <w:pPr>
              <w:snapToGrid w:val="0"/>
              <w:jc w:val="center"/>
              <w:rPr>
                <w:rFonts w:ascii="Arial" w:hAnsi="Arial" w:cs="Arial"/>
                <w:sz w:val="20"/>
              </w:rPr>
            </w:pPr>
            <w:r w:rsidRPr="00BF4267">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BF4267">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BF4267">
            <w:pPr>
              <w:snapToGrid w:val="0"/>
              <w:rPr>
                <w:rFonts w:ascii="Arial" w:hAnsi="Arial" w:cs="Arial"/>
                <w:sz w:val="20"/>
              </w:rPr>
            </w:pPr>
          </w:p>
        </w:tc>
      </w:tr>
      <w:tr w:rsidR="0036169B" w:rsidRPr="009B4ED6" w:rsidTr="00BF4267">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BF4267">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BF4267" w:rsidRDefault="0036169B">
            <w:pPr>
              <w:rPr>
                <w:rFonts w:ascii="Arial" w:hAnsi="Arial" w:cs="Arial"/>
                <w:sz w:val="20"/>
              </w:rPr>
            </w:pPr>
            <w:r w:rsidRPr="00BF4267">
              <w:rPr>
                <w:rFonts w:ascii="Arial" w:hAnsi="Arial" w:cs="Arial"/>
                <w:sz w:val="20"/>
              </w:rPr>
              <w:t>CEPRE CON PROTESIS BILIAR</w:t>
            </w:r>
          </w:p>
        </w:tc>
        <w:tc>
          <w:tcPr>
            <w:tcW w:w="1559" w:type="dxa"/>
            <w:tcBorders>
              <w:top w:val="single" w:sz="4" w:space="0" w:color="000000"/>
              <w:left w:val="single" w:sz="4" w:space="0" w:color="auto"/>
              <w:bottom w:val="single" w:sz="4" w:space="0" w:color="000000"/>
            </w:tcBorders>
            <w:vAlign w:val="center"/>
          </w:tcPr>
          <w:p w:rsidR="0036169B" w:rsidRPr="00BF4267" w:rsidRDefault="0036169B">
            <w:pPr>
              <w:jc w:val="center"/>
              <w:rPr>
                <w:rFonts w:ascii="Arial" w:hAnsi="Arial" w:cs="Arial"/>
                <w:sz w:val="20"/>
              </w:rPr>
            </w:pPr>
            <w:r w:rsidRPr="00BF4267">
              <w:rPr>
                <w:rFonts w:ascii="Arial" w:hAnsi="Arial" w:cs="Arial"/>
                <w:sz w:val="20"/>
              </w:rPr>
              <w:t>TRATAMIENTO</w:t>
            </w:r>
          </w:p>
        </w:tc>
        <w:tc>
          <w:tcPr>
            <w:tcW w:w="851" w:type="dxa"/>
            <w:tcBorders>
              <w:top w:val="single" w:sz="4" w:space="0" w:color="000000"/>
              <w:left w:val="single" w:sz="4" w:space="0" w:color="000000"/>
              <w:bottom w:val="single" w:sz="4" w:space="0" w:color="000000"/>
            </w:tcBorders>
            <w:vAlign w:val="center"/>
          </w:tcPr>
          <w:p w:rsidR="0036169B" w:rsidRPr="00BF4267" w:rsidRDefault="0036169B" w:rsidP="00BF4267">
            <w:pPr>
              <w:snapToGrid w:val="0"/>
              <w:jc w:val="center"/>
              <w:rPr>
                <w:rFonts w:ascii="Arial" w:hAnsi="Arial" w:cs="Arial"/>
                <w:sz w:val="20"/>
              </w:rPr>
            </w:pPr>
            <w:r w:rsidRPr="00BF4267">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BF4267">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BF4267">
            <w:pPr>
              <w:snapToGrid w:val="0"/>
              <w:rPr>
                <w:rFonts w:ascii="Arial" w:hAnsi="Arial" w:cs="Arial"/>
                <w:sz w:val="20"/>
              </w:rPr>
            </w:pPr>
          </w:p>
        </w:tc>
      </w:tr>
      <w:tr w:rsidR="0036169B" w:rsidRPr="00D42286" w:rsidTr="00BF4267">
        <w:trPr>
          <w:cantSplit/>
          <w:trHeight w:val="376"/>
        </w:trPr>
        <w:tc>
          <w:tcPr>
            <w:tcW w:w="4390" w:type="dxa"/>
            <w:gridSpan w:val="2"/>
            <w:tcBorders>
              <w:top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BF4267">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BF4267">
            <w:pPr>
              <w:snapToGrid w:val="0"/>
              <w:rPr>
                <w:rFonts w:ascii="Arial" w:hAnsi="Arial" w:cs="Arial"/>
                <w:szCs w:val="22"/>
              </w:rPr>
            </w:pPr>
          </w:p>
        </w:tc>
      </w:tr>
      <w:tr w:rsidR="0036169B" w:rsidRPr="00D42286" w:rsidTr="00BF4267">
        <w:trPr>
          <w:cantSplit/>
          <w:trHeight w:val="424"/>
        </w:trPr>
        <w:tc>
          <w:tcPr>
            <w:tcW w:w="4390" w:type="dxa"/>
            <w:gridSpan w:val="2"/>
            <w:tcBorders>
              <w:right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BF4267">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BF4267">
            <w:pPr>
              <w:snapToGrid w:val="0"/>
              <w:rPr>
                <w:rFonts w:ascii="Arial" w:hAnsi="Arial" w:cs="Arial"/>
                <w:szCs w:val="22"/>
              </w:rPr>
            </w:pPr>
          </w:p>
        </w:tc>
      </w:tr>
      <w:tr w:rsidR="0036169B" w:rsidRPr="00D42286" w:rsidTr="00BF4267">
        <w:trPr>
          <w:cantSplit/>
          <w:trHeight w:val="402"/>
        </w:trPr>
        <w:tc>
          <w:tcPr>
            <w:tcW w:w="4390" w:type="dxa"/>
            <w:gridSpan w:val="2"/>
            <w:tcBorders>
              <w:right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BF4267">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BF4267">
            <w:pPr>
              <w:snapToGrid w:val="0"/>
              <w:rPr>
                <w:rFonts w:ascii="Arial" w:hAnsi="Arial" w:cs="Arial"/>
                <w:szCs w:val="22"/>
              </w:rPr>
            </w:pPr>
          </w:p>
          <w:p w:rsidR="0036169B" w:rsidRPr="00D42286" w:rsidRDefault="0036169B" w:rsidP="00BF4267">
            <w:pPr>
              <w:rPr>
                <w:rFonts w:ascii="Arial" w:hAnsi="Arial" w:cs="Arial"/>
                <w:szCs w:val="22"/>
              </w:rPr>
            </w:pPr>
          </w:p>
        </w:tc>
      </w:tr>
      <w:tr w:rsidR="0036169B" w:rsidRPr="00D42286" w:rsidTr="00BF4267">
        <w:trPr>
          <w:cantSplit/>
          <w:trHeight w:val="402"/>
        </w:trPr>
        <w:tc>
          <w:tcPr>
            <w:tcW w:w="10070" w:type="dxa"/>
            <w:gridSpan w:val="6"/>
            <w:tcBorders>
              <w:bottom w:val="single" w:sz="4" w:space="0" w:color="000000"/>
            </w:tcBorders>
            <w:vAlign w:val="center"/>
          </w:tcPr>
          <w:p w:rsidR="0036169B" w:rsidRPr="00D42286" w:rsidRDefault="0036169B" w:rsidP="00BF4267">
            <w:pPr>
              <w:snapToGrid w:val="0"/>
              <w:rPr>
                <w:rFonts w:ascii="Arial" w:hAnsi="Arial" w:cs="Arial"/>
                <w:sz w:val="16"/>
                <w:szCs w:val="16"/>
              </w:rPr>
            </w:pPr>
          </w:p>
          <w:p w:rsidR="0036169B" w:rsidRPr="00D42286" w:rsidRDefault="0036169B" w:rsidP="00BF4267">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BF4267">
            <w:pPr>
              <w:snapToGrid w:val="0"/>
              <w:rPr>
                <w:rFonts w:ascii="Arial" w:hAnsi="Arial" w:cs="Arial"/>
                <w:sz w:val="16"/>
                <w:szCs w:val="16"/>
              </w:rPr>
            </w:pPr>
          </w:p>
          <w:p w:rsidR="0036169B" w:rsidRPr="00D42286" w:rsidRDefault="0036169B" w:rsidP="00BF4267">
            <w:pPr>
              <w:snapToGrid w:val="0"/>
              <w:rPr>
                <w:rFonts w:ascii="Arial" w:hAnsi="Arial" w:cs="Arial"/>
                <w:sz w:val="16"/>
                <w:szCs w:val="16"/>
              </w:rPr>
            </w:pPr>
          </w:p>
        </w:tc>
      </w:tr>
      <w:tr w:rsidR="0036169B" w:rsidRPr="00D42286" w:rsidTr="00BF4267">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CD6E59">
            <w:pPr>
              <w:snapToGrid w:val="0"/>
              <w:rPr>
                <w:rFonts w:ascii="Arial" w:hAnsi="Arial" w:cs="Arial"/>
                <w:b/>
                <w:sz w:val="16"/>
                <w:szCs w:val="16"/>
              </w:rPr>
            </w:pPr>
            <w:r w:rsidRPr="00AA0603">
              <w:rPr>
                <w:rFonts w:ascii="Arial" w:hAnsi="Arial" w:cs="Arial"/>
                <w:sz w:val="16"/>
                <w:szCs w:val="16"/>
              </w:rPr>
              <w:t xml:space="preserve">EL SERVICIO PROPUESTO, SE APEGA A LA DESCRIPCIÓN Y CARACTERÍSTICAS REQUERIDAS POR EL IMSS Y QUE SE SEÑALA EN EL ANEXO 1 (UNO) Y 1A (UNO A) DE ESTA CONVOCATORIA DE LICITACIÓN PUBLICA NACIONAL 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BF4267">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BF4267">
        <w:tc>
          <w:tcPr>
            <w:tcW w:w="3936" w:type="dxa"/>
            <w:tcBorders>
              <w:top w:val="nil"/>
              <w:left w:val="nil"/>
              <w:right w:val="nil"/>
            </w:tcBorders>
          </w:tcPr>
          <w:p w:rsidR="0036169B" w:rsidRPr="00DE350A" w:rsidRDefault="0036169B" w:rsidP="00BF4267">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BF4267">
            <w:pPr>
              <w:jc w:val="center"/>
              <w:rPr>
                <w:rFonts w:ascii="Arial" w:hAnsi="Arial" w:cs="Arial"/>
                <w:b/>
                <w:sz w:val="16"/>
                <w:szCs w:val="16"/>
              </w:rPr>
            </w:pPr>
          </w:p>
        </w:tc>
        <w:tc>
          <w:tcPr>
            <w:tcW w:w="3334" w:type="dxa"/>
            <w:tcBorders>
              <w:top w:val="nil"/>
              <w:left w:val="nil"/>
              <w:right w:val="nil"/>
            </w:tcBorders>
          </w:tcPr>
          <w:p w:rsidR="0036169B" w:rsidRPr="00DE350A" w:rsidRDefault="0036169B" w:rsidP="00BF4267">
            <w:pPr>
              <w:jc w:val="center"/>
              <w:rPr>
                <w:rFonts w:ascii="Arial" w:hAnsi="Arial" w:cs="Arial"/>
                <w:b/>
                <w:sz w:val="16"/>
                <w:szCs w:val="16"/>
              </w:rPr>
            </w:pP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BF4267">
            <w:pPr>
              <w:jc w:val="center"/>
              <w:rPr>
                <w:rFonts w:ascii="Arial" w:hAnsi="Arial" w:cs="Arial"/>
                <w:b/>
                <w:sz w:val="16"/>
                <w:szCs w:val="16"/>
              </w:rPr>
            </w:pP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FIRMA</w:t>
            </w:r>
          </w:p>
        </w:tc>
      </w:tr>
      <w:tr w:rsidR="0036169B" w:rsidRPr="00DE350A" w:rsidTr="00BF4267">
        <w:tc>
          <w:tcPr>
            <w:tcW w:w="10173" w:type="dxa"/>
            <w:gridSpan w:val="3"/>
          </w:tcPr>
          <w:p w:rsidR="0036169B" w:rsidRPr="00DE350A" w:rsidRDefault="0036169B" w:rsidP="00BF4267">
            <w:pPr>
              <w:rPr>
                <w:rFonts w:ascii="Arial" w:hAnsi="Arial" w:cs="Arial"/>
                <w:sz w:val="16"/>
                <w:szCs w:val="16"/>
              </w:rPr>
            </w:pPr>
          </w:p>
          <w:p w:rsidR="0036169B" w:rsidRPr="00DE350A" w:rsidRDefault="0036169B" w:rsidP="00BF4267">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BF4267">
            <w:pPr>
              <w:jc w:val="center"/>
              <w:rPr>
                <w:rFonts w:ascii="Arial" w:hAnsi="Arial" w:cs="Arial"/>
                <w:b/>
                <w:sz w:val="16"/>
                <w:szCs w:val="16"/>
              </w:rPr>
            </w:pPr>
          </w:p>
        </w:tc>
      </w:tr>
    </w:tbl>
    <w:p w:rsidR="0036169B" w:rsidRPr="00D42286" w:rsidRDefault="0036169B" w:rsidP="00BF4267">
      <w:pPr>
        <w:jc w:val="center"/>
        <w:rPr>
          <w:rFonts w:ascii="Arial" w:hAnsi="Arial" w:cs="Arial"/>
          <w:b/>
          <w:sz w:val="22"/>
          <w:szCs w:val="22"/>
        </w:rPr>
      </w:pPr>
    </w:p>
    <w:p w:rsidR="0036169B" w:rsidRPr="00D42286" w:rsidRDefault="0036169B" w:rsidP="00BF4267">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BF4267">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BF4267">
      <w:pPr>
        <w:jc w:val="center"/>
        <w:rPr>
          <w:rFonts w:ascii="Arial" w:hAnsi="Arial" w:cs="Arial"/>
          <w:b/>
          <w:sz w:val="22"/>
          <w:szCs w:val="22"/>
        </w:rPr>
      </w:pPr>
    </w:p>
    <w:p w:rsidR="0036169B" w:rsidRPr="00D42286" w:rsidRDefault="0036169B" w:rsidP="00BF4267">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BF4267">
      <w:pPr>
        <w:rPr>
          <w:rFonts w:ascii="Arial" w:hAnsi="Arial" w:cs="Arial"/>
          <w:sz w:val="18"/>
          <w:szCs w:val="18"/>
        </w:rPr>
      </w:pPr>
    </w:p>
    <w:p w:rsidR="0036169B" w:rsidRPr="00D42286" w:rsidRDefault="0036169B" w:rsidP="00BF4267">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BF4267">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BF4267">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BF4267">
            <w:pPr>
              <w:pStyle w:val="Ttulo3"/>
              <w:tabs>
                <w:tab w:val="clear" w:pos="720"/>
              </w:tabs>
              <w:snapToGrid w:val="0"/>
              <w:spacing w:before="0" w:after="0"/>
              <w:ind w:left="0" w:right="-70" w:firstLine="0"/>
              <w:jc w:val="both"/>
              <w:rPr>
                <w:sz w:val="16"/>
                <w:szCs w:val="16"/>
              </w:rPr>
            </w:pPr>
          </w:p>
          <w:p w:rsidR="0036169B" w:rsidRPr="007F1733" w:rsidRDefault="0036169B" w:rsidP="00BF4267">
            <w:pPr>
              <w:pStyle w:val="Ttulo3"/>
              <w:tabs>
                <w:tab w:val="clear" w:pos="720"/>
              </w:tabs>
              <w:spacing w:before="0" w:after="0"/>
              <w:ind w:left="0" w:right="-70" w:firstLine="0"/>
              <w:jc w:val="both"/>
              <w:rPr>
                <w:sz w:val="16"/>
                <w:szCs w:val="16"/>
              </w:rPr>
            </w:pPr>
          </w:p>
          <w:p w:rsidR="0036169B" w:rsidRPr="007F1733" w:rsidRDefault="0036169B" w:rsidP="00BF4267">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BF4267">
            <w:pPr>
              <w:pStyle w:val="Ttulo8"/>
              <w:tabs>
                <w:tab w:val="clear" w:pos="1440"/>
              </w:tabs>
              <w:snapToGrid w:val="0"/>
              <w:spacing w:before="0" w:after="0"/>
              <w:jc w:val="both"/>
              <w:rPr>
                <w:b/>
                <w:i w:val="0"/>
                <w:sz w:val="16"/>
                <w:szCs w:val="16"/>
              </w:rPr>
            </w:pPr>
          </w:p>
          <w:p w:rsidR="0036169B" w:rsidRPr="007F1733" w:rsidRDefault="0036169B" w:rsidP="00BF4267">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BF4267">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F4267">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F4267">
            <w:pPr>
              <w:rPr>
                <w:sz w:val="16"/>
                <w:szCs w:val="16"/>
              </w:rPr>
            </w:pPr>
          </w:p>
          <w:p w:rsidR="0036169B" w:rsidRPr="00D42286" w:rsidRDefault="0036169B" w:rsidP="00BF4267">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BF4267">
            <w:pPr>
              <w:rPr>
                <w:sz w:val="16"/>
                <w:szCs w:val="16"/>
              </w:rPr>
            </w:pPr>
          </w:p>
          <w:p w:rsidR="0036169B" w:rsidRPr="00D42286" w:rsidRDefault="0036169B" w:rsidP="00BF4267">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BF4267">
            <w:pPr>
              <w:snapToGrid w:val="0"/>
              <w:ind w:right="-70"/>
              <w:jc w:val="both"/>
              <w:rPr>
                <w:rFonts w:ascii="Arial" w:hAnsi="Arial" w:cs="Arial"/>
                <w:b/>
                <w:bCs/>
                <w:sz w:val="16"/>
                <w:szCs w:val="16"/>
              </w:rPr>
            </w:pPr>
          </w:p>
          <w:p w:rsidR="0036169B" w:rsidRPr="00D42286" w:rsidRDefault="0036169B" w:rsidP="00BF4267">
            <w:pPr>
              <w:snapToGrid w:val="0"/>
              <w:ind w:right="-70"/>
              <w:jc w:val="both"/>
              <w:rPr>
                <w:rFonts w:ascii="Arial" w:hAnsi="Arial" w:cs="Arial"/>
                <w:b/>
                <w:bCs/>
                <w:sz w:val="16"/>
                <w:szCs w:val="16"/>
              </w:rPr>
            </w:pPr>
          </w:p>
          <w:p w:rsidR="0036169B" w:rsidRPr="00D42286" w:rsidRDefault="0036169B" w:rsidP="00BF4267">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BF4267">
        <w:trPr>
          <w:cantSplit/>
          <w:trHeight w:val="684"/>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36169B" w:rsidRPr="007F1733" w:rsidRDefault="0036169B" w:rsidP="00BF4267">
            <w:pPr>
              <w:jc w:val="center"/>
              <w:rPr>
                <w:rFonts w:ascii="Arial" w:hAnsi="Arial" w:cs="Arial"/>
                <w:b/>
                <w:bCs/>
                <w:i/>
                <w:iCs/>
                <w:szCs w:val="22"/>
              </w:rPr>
            </w:pPr>
            <w:r>
              <w:rPr>
                <w:rFonts w:ascii="Arial" w:hAnsi="Arial" w:cs="Arial"/>
                <w:b/>
                <w:bCs/>
                <w:i/>
                <w:iCs/>
                <w:sz w:val="22"/>
                <w:szCs w:val="22"/>
              </w:rPr>
              <w:t>15</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BF4267" w:rsidRDefault="0036169B">
            <w:pPr>
              <w:rPr>
                <w:rFonts w:ascii="Arial" w:hAnsi="Arial" w:cs="Arial"/>
                <w:sz w:val="20"/>
              </w:rPr>
            </w:pPr>
            <w:r w:rsidRPr="00BF4267">
              <w:rPr>
                <w:rFonts w:ascii="Arial" w:hAnsi="Arial" w:cs="Arial"/>
                <w:sz w:val="20"/>
              </w:rPr>
              <w:t>COLONOSCOPIAS</w:t>
            </w:r>
          </w:p>
        </w:tc>
        <w:tc>
          <w:tcPr>
            <w:tcW w:w="1559" w:type="dxa"/>
            <w:tcBorders>
              <w:top w:val="single" w:sz="4" w:space="0" w:color="000000"/>
              <w:left w:val="single" w:sz="4" w:space="0" w:color="auto"/>
              <w:bottom w:val="single" w:sz="4" w:space="0" w:color="000000"/>
            </w:tcBorders>
            <w:vAlign w:val="center"/>
          </w:tcPr>
          <w:p w:rsidR="0036169B" w:rsidRPr="00BF4267" w:rsidRDefault="0036169B">
            <w:pPr>
              <w:jc w:val="center"/>
              <w:rPr>
                <w:rFonts w:ascii="Arial" w:hAnsi="Arial" w:cs="Arial"/>
                <w:sz w:val="20"/>
              </w:rPr>
            </w:pPr>
            <w:r w:rsidRPr="00BF4267">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BF4267" w:rsidRDefault="0036169B" w:rsidP="00BF4267">
            <w:pPr>
              <w:snapToGrid w:val="0"/>
              <w:jc w:val="center"/>
              <w:rPr>
                <w:rFonts w:ascii="Arial" w:hAnsi="Arial" w:cs="Arial"/>
                <w:sz w:val="20"/>
              </w:rPr>
            </w:pPr>
            <w:r w:rsidRPr="00BF4267">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BF4267">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BF4267">
            <w:pPr>
              <w:snapToGrid w:val="0"/>
              <w:rPr>
                <w:rFonts w:ascii="Arial" w:hAnsi="Arial" w:cs="Arial"/>
                <w:sz w:val="20"/>
              </w:rPr>
            </w:pPr>
          </w:p>
        </w:tc>
      </w:tr>
      <w:tr w:rsidR="0036169B" w:rsidRPr="009B4ED6" w:rsidTr="00BF4267">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BF4267">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BF4267" w:rsidRDefault="0036169B">
            <w:pPr>
              <w:rPr>
                <w:rFonts w:ascii="Arial" w:hAnsi="Arial" w:cs="Arial"/>
                <w:sz w:val="20"/>
              </w:rPr>
            </w:pPr>
            <w:r w:rsidRPr="00BF4267">
              <w:rPr>
                <w:rFonts w:ascii="Arial" w:hAnsi="Arial" w:cs="Arial"/>
                <w:sz w:val="20"/>
              </w:rPr>
              <w:t>COLONOSCOPIAS CON BIOPSIA</w:t>
            </w:r>
          </w:p>
        </w:tc>
        <w:tc>
          <w:tcPr>
            <w:tcW w:w="1559" w:type="dxa"/>
            <w:tcBorders>
              <w:top w:val="single" w:sz="4" w:space="0" w:color="000000"/>
              <w:left w:val="single" w:sz="4" w:space="0" w:color="auto"/>
              <w:bottom w:val="single" w:sz="4" w:space="0" w:color="000000"/>
            </w:tcBorders>
            <w:vAlign w:val="center"/>
          </w:tcPr>
          <w:p w:rsidR="0036169B" w:rsidRPr="00BF4267" w:rsidRDefault="0036169B">
            <w:pPr>
              <w:jc w:val="center"/>
              <w:rPr>
                <w:rFonts w:ascii="Arial" w:hAnsi="Arial" w:cs="Arial"/>
                <w:sz w:val="20"/>
              </w:rPr>
            </w:pPr>
            <w:r w:rsidRPr="00BF4267">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BF4267" w:rsidRDefault="0036169B" w:rsidP="00BF4267">
            <w:pPr>
              <w:snapToGrid w:val="0"/>
              <w:jc w:val="center"/>
              <w:rPr>
                <w:rFonts w:ascii="Arial" w:hAnsi="Arial" w:cs="Arial"/>
                <w:sz w:val="20"/>
              </w:rPr>
            </w:pPr>
            <w:r w:rsidRPr="00BF4267">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BF4267">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BF4267">
            <w:pPr>
              <w:snapToGrid w:val="0"/>
              <w:rPr>
                <w:rFonts w:ascii="Arial" w:hAnsi="Arial" w:cs="Arial"/>
                <w:sz w:val="20"/>
              </w:rPr>
            </w:pPr>
          </w:p>
        </w:tc>
      </w:tr>
      <w:tr w:rsidR="0036169B" w:rsidRPr="00D42286" w:rsidTr="00BF4267">
        <w:trPr>
          <w:cantSplit/>
          <w:trHeight w:val="376"/>
        </w:trPr>
        <w:tc>
          <w:tcPr>
            <w:tcW w:w="4390" w:type="dxa"/>
            <w:gridSpan w:val="2"/>
            <w:tcBorders>
              <w:top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BF4267">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BF4267">
            <w:pPr>
              <w:snapToGrid w:val="0"/>
              <w:rPr>
                <w:rFonts w:ascii="Arial" w:hAnsi="Arial" w:cs="Arial"/>
                <w:szCs w:val="22"/>
              </w:rPr>
            </w:pPr>
          </w:p>
        </w:tc>
      </w:tr>
      <w:tr w:rsidR="0036169B" w:rsidRPr="00D42286" w:rsidTr="00BF4267">
        <w:trPr>
          <w:cantSplit/>
          <w:trHeight w:val="424"/>
        </w:trPr>
        <w:tc>
          <w:tcPr>
            <w:tcW w:w="4390" w:type="dxa"/>
            <w:gridSpan w:val="2"/>
            <w:tcBorders>
              <w:right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BF4267">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BF4267">
            <w:pPr>
              <w:snapToGrid w:val="0"/>
              <w:rPr>
                <w:rFonts w:ascii="Arial" w:hAnsi="Arial" w:cs="Arial"/>
                <w:szCs w:val="22"/>
              </w:rPr>
            </w:pPr>
          </w:p>
        </w:tc>
      </w:tr>
      <w:tr w:rsidR="0036169B" w:rsidRPr="00D42286" w:rsidTr="00BF4267">
        <w:trPr>
          <w:cantSplit/>
          <w:trHeight w:val="402"/>
        </w:trPr>
        <w:tc>
          <w:tcPr>
            <w:tcW w:w="4390" w:type="dxa"/>
            <w:gridSpan w:val="2"/>
            <w:tcBorders>
              <w:right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BF4267">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BF4267">
            <w:pPr>
              <w:snapToGrid w:val="0"/>
              <w:rPr>
                <w:rFonts w:ascii="Arial" w:hAnsi="Arial" w:cs="Arial"/>
                <w:szCs w:val="22"/>
              </w:rPr>
            </w:pPr>
          </w:p>
          <w:p w:rsidR="0036169B" w:rsidRPr="00D42286" w:rsidRDefault="0036169B" w:rsidP="00BF4267">
            <w:pPr>
              <w:rPr>
                <w:rFonts w:ascii="Arial" w:hAnsi="Arial" w:cs="Arial"/>
                <w:szCs w:val="22"/>
              </w:rPr>
            </w:pPr>
          </w:p>
        </w:tc>
      </w:tr>
      <w:tr w:rsidR="0036169B" w:rsidRPr="00D42286" w:rsidTr="00BF4267">
        <w:trPr>
          <w:cantSplit/>
          <w:trHeight w:val="402"/>
        </w:trPr>
        <w:tc>
          <w:tcPr>
            <w:tcW w:w="10070" w:type="dxa"/>
            <w:gridSpan w:val="6"/>
            <w:tcBorders>
              <w:bottom w:val="single" w:sz="4" w:space="0" w:color="000000"/>
            </w:tcBorders>
            <w:vAlign w:val="center"/>
          </w:tcPr>
          <w:p w:rsidR="0036169B" w:rsidRPr="00D42286" w:rsidRDefault="0036169B" w:rsidP="00BF4267">
            <w:pPr>
              <w:snapToGrid w:val="0"/>
              <w:rPr>
                <w:rFonts w:ascii="Arial" w:hAnsi="Arial" w:cs="Arial"/>
                <w:sz w:val="16"/>
                <w:szCs w:val="16"/>
              </w:rPr>
            </w:pPr>
          </w:p>
          <w:p w:rsidR="0036169B" w:rsidRPr="00D42286" w:rsidRDefault="0036169B" w:rsidP="00BF4267">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BF4267">
            <w:pPr>
              <w:snapToGrid w:val="0"/>
              <w:rPr>
                <w:rFonts w:ascii="Arial" w:hAnsi="Arial" w:cs="Arial"/>
                <w:sz w:val="16"/>
                <w:szCs w:val="16"/>
              </w:rPr>
            </w:pPr>
          </w:p>
          <w:p w:rsidR="0036169B" w:rsidRPr="00D42286" w:rsidRDefault="0036169B" w:rsidP="00BF4267">
            <w:pPr>
              <w:snapToGrid w:val="0"/>
              <w:rPr>
                <w:rFonts w:ascii="Arial" w:hAnsi="Arial" w:cs="Arial"/>
                <w:sz w:val="16"/>
                <w:szCs w:val="16"/>
              </w:rPr>
            </w:pPr>
          </w:p>
        </w:tc>
      </w:tr>
      <w:tr w:rsidR="0036169B" w:rsidRPr="00D42286" w:rsidTr="00BF4267">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BF4267">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BF4267">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BF4267">
        <w:tc>
          <w:tcPr>
            <w:tcW w:w="3936" w:type="dxa"/>
            <w:tcBorders>
              <w:top w:val="nil"/>
              <w:left w:val="nil"/>
              <w:right w:val="nil"/>
            </w:tcBorders>
          </w:tcPr>
          <w:p w:rsidR="0036169B" w:rsidRPr="00DE350A" w:rsidRDefault="0036169B" w:rsidP="00BF4267">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BF4267">
            <w:pPr>
              <w:jc w:val="center"/>
              <w:rPr>
                <w:rFonts w:ascii="Arial" w:hAnsi="Arial" w:cs="Arial"/>
                <w:b/>
                <w:sz w:val="16"/>
                <w:szCs w:val="16"/>
              </w:rPr>
            </w:pPr>
          </w:p>
        </w:tc>
        <w:tc>
          <w:tcPr>
            <w:tcW w:w="3334" w:type="dxa"/>
            <w:tcBorders>
              <w:top w:val="nil"/>
              <w:left w:val="nil"/>
              <w:right w:val="nil"/>
            </w:tcBorders>
          </w:tcPr>
          <w:p w:rsidR="0036169B" w:rsidRPr="00DE350A" w:rsidRDefault="0036169B" w:rsidP="00BF4267">
            <w:pPr>
              <w:jc w:val="center"/>
              <w:rPr>
                <w:rFonts w:ascii="Arial" w:hAnsi="Arial" w:cs="Arial"/>
                <w:b/>
                <w:sz w:val="16"/>
                <w:szCs w:val="16"/>
              </w:rPr>
            </w:pP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BF4267">
            <w:pPr>
              <w:jc w:val="center"/>
              <w:rPr>
                <w:rFonts w:ascii="Arial" w:hAnsi="Arial" w:cs="Arial"/>
                <w:b/>
                <w:sz w:val="16"/>
                <w:szCs w:val="16"/>
              </w:rPr>
            </w:pP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FIRMA</w:t>
            </w:r>
          </w:p>
        </w:tc>
      </w:tr>
      <w:tr w:rsidR="0036169B" w:rsidRPr="00DE350A" w:rsidTr="00BF4267">
        <w:tc>
          <w:tcPr>
            <w:tcW w:w="10173" w:type="dxa"/>
            <w:gridSpan w:val="3"/>
          </w:tcPr>
          <w:p w:rsidR="0036169B" w:rsidRPr="00DE350A" w:rsidRDefault="0036169B" w:rsidP="00BF4267">
            <w:pPr>
              <w:rPr>
                <w:rFonts w:ascii="Arial" w:hAnsi="Arial" w:cs="Arial"/>
                <w:sz w:val="16"/>
                <w:szCs w:val="16"/>
              </w:rPr>
            </w:pPr>
          </w:p>
          <w:p w:rsidR="0036169B" w:rsidRPr="00DE350A" w:rsidRDefault="0036169B" w:rsidP="00BF4267">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BF4267">
            <w:pPr>
              <w:jc w:val="center"/>
              <w:rPr>
                <w:rFonts w:ascii="Arial" w:hAnsi="Arial" w:cs="Arial"/>
                <w:b/>
                <w:sz w:val="16"/>
                <w:szCs w:val="16"/>
              </w:rPr>
            </w:pPr>
          </w:p>
        </w:tc>
      </w:tr>
    </w:tbl>
    <w:p w:rsidR="0036169B" w:rsidRPr="00D42286" w:rsidRDefault="0036169B" w:rsidP="00BF4267">
      <w:pPr>
        <w:jc w:val="center"/>
        <w:rPr>
          <w:rFonts w:ascii="Arial" w:hAnsi="Arial" w:cs="Arial"/>
          <w:b/>
          <w:sz w:val="22"/>
          <w:szCs w:val="22"/>
        </w:rPr>
      </w:pPr>
    </w:p>
    <w:p w:rsidR="0036169B" w:rsidRPr="00D42286" w:rsidRDefault="0036169B" w:rsidP="00BF4267">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BF4267">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BF4267">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BF4267">
      <w:pPr>
        <w:jc w:val="center"/>
        <w:rPr>
          <w:rFonts w:ascii="Arial" w:hAnsi="Arial" w:cs="Arial"/>
          <w:b/>
          <w:sz w:val="22"/>
          <w:szCs w:val="22"/>
        </w:rPr>
      </w:pPr>
    </w:p>
    <w:p w:rsidR="0036169B" w:rsidRPr="00D42286" w:rsidRDefault="0036169B" w:rsidP="00BF4267">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BF4267">
      <w:pPr>
        <w:rPr>
          <w:rFonts w:ascii="Arial" w:hAnsi="Arial" w:cs="Arial"/>
          <w:sz w:val="18"/>
          <w:szCs w:val="18"/>
        </w:rPr>
      </w:pPr>
    </w:p>
    <w:p w:rsidR="0036169B" w:rsidRPr="00D42286" w:rsidRDefault="0036169B" w:rsidP="00BF4267">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BF4267">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851"/>
        <w:gridCol w:w="3085"/>
        <w:gridCol w:w="454"/>
        <w:gridCol w:w="1559"/>
        <w:gridCol w:w="851"/>
        <w:gridCol w:w="470"/>
        <w:gridCol w:w="1089"/>
        <w:gridCol w:w="1711"/>
        <w:gridCol w:w="476"/>
      </w:tblGrid>
      <w:tr w:rsidR="0036169B" w:rsidRPr="00D42286" w:rsidTr="00D3108F">
        <w:trPr>
          <w:gridAfter w:val="1"/>
          <w:wAfter w:w="476" w:type="dxa"/>
          <w:cantSplit/>
        </w:trPr>
        <w:tc>
          <w:tcPr>
            <w:tcW w:w="851" w:type="dxa"/>
            <w:tcBorders>
              <w:top w:val="single" w:sz="4" w:space="0" w:color="000000"/>
              <w:left w:val="single" w:sz="4" w:space="0" w:color="000000"/>
              <w:bottom w:val="single" w:sz="4" w:space="0" w:color="auto"/>
            </w:tcBorders>
            <w:shd w:val="clear" w:color="auto" w:fill="D9D9D9"/>
          </w:tcPr>
          <w:p w:rsidR="0036169B" w:rsidRPr="007F1733" w:rsidRDefault="0036169B" w:rsidP="00BF4267">
            <w:pPr>
              <w:pStyle w:val="Ttulo3"/>
              <w:tabs>
                <w:tab w:val="clear" w:pos="720"/>
              </w:tabs>
              <w:snapToGrid w:val="0"/>
              <w:spacing w:before="0" w:after="0"/>
              <w:ind w:left="0" w:right="-70" w:firstLine="0"/>
              <w:jc w:val="both"/>
              <w:rPr>
                <w:sz w:val="16"/>
                <w:szCs w:val="16"/>
              </w:rPr>
            </w:pPr>
          </w:p>
          <w:p w:rsidR="0036169B" w:rsidRPr="007F1733" w:rsidRDefault="0036169B" w:rsidP="00BF4267">
            <w:pPr>
              <w:pStyle w:val="Ttulo3"/>
              <w:tabs>
                <w:tab w:val="clear" w:pos="720"/>
              </w:tabs>
              <w:spacing w:before="0" w:after="0"/>
              <w:ind w:left="0" w:right="-70" w:firstLine="0"/>
              <w:jc w:val="both"/>
              <w:rPr>
                <w:sz w:val="16"/>
                <w:szCs w:val="16"/>
              </w:rPr>
            </w:pPr>
          </w:p>
          <w:p w:rsidR="0036169B" w:rsidRPr="007F1733" w:rsidRDefault="0036169B" w:rsidP="00BF4267">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539" w:type="dxa"/>
            <w:gridSpan w:val="2"/>
            <w:tcBorders>
              <w:top w:val="single" w:sz="4" w:space="0" w:color="000000"/>
              <w:left w:val="single" w:sz="4" w:space="0" w:color="000000"/>
              <w:bottom w:val="single" w:sz="4" w:space="0" w:color="auto"/>
            </w:tcBorders>
            <w:shd w:val="clear" w:color="auto" w:fill="D9D9D9"/>
          </w:tcPr>
          <w:p w:rsidR="0036169B" w:rsidRPr="007F1733" w:rsidRDefault="0036169B" w:rsidP="00BF4267">
            <w:pPr>
              <w:pStyle w:val="Ttulo8"/>
              <w:tabs>
                <w:tab w:val="clear" w:pos="1440"/>
              </w:tabs>
              <w:snapToGrid w:val="0"/>
              <w:spacing w:before="0" w:after="0"/>
              <w:jc w:val="both"/>
              <w:rPr>
                <w:b/>
                <w:i w:val="0"/>
                <w:sz w:val="16"/>
                <w:szCs w:val="16"/>
              </w:rPr>
            </w:pPr>
          </w:p>
          <w:p w:rsidR="0036169B" w:rsidRPr="007F1733" w:rsidRDefault="0036169B" w:rsidP="00BF4267">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BF4267">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F4267">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BF4267">
            <w:pPr>
              <w:rPr>
                <w:sz w:val="16"/>
                <w:szCs w:val="16"/>
              </w:rPr>
            </w:pPr>
          </w:p>
          <w:p w:rsidR="0036169B" w:rsidRPr="00D42286" w:rsidRDefault="0036169B" w:rsidP="00BF4267">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gridSpan w:val="2"/>
            <w:tcBorders>
              <w:top w:val="single" w:sz="4" w:space="0" w:color="000000"/>
              <w:left w:val="single" w:sz="4" w:space="0" w:color="000000"/>
              <w:bottom w:val="single" w:sz="4" w:space="0" w:color="000000"/>
            </w:tcBorders>
            <w:shd w:val="clear" w:color="auto" w:fill="D9D9D9"/>
          </w:tcPr>
          <w:p w:rsidR="0036169B" w:rsidRPr="00D42286" w:rsidRDefault="0036169B" w:rsidP="00BF4267">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BF4267">
            <w:pPr>
              <w:rPr>
                <w:sz w:val="16"/>
                <w:szCs w:val="16"/>
              </w:rPr>
            </w:pPr>
          </w:p>
          <w:p w:rsidR="0036169B" w:rsidRPr="00D42286" w:rsidRDefault="0036169B" w:rsidP="00BF4267">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BF4267">
            <w:pPr>
              <w:snapToGrid w:val="0"/>
              <w:ind w:right="-70"/>
              <w:jc w:val="both"/>
              <w:rPr>
                <w:rFonts w:ascii="Arial" w:hAnsi="Arial" w:cs="Arial"/>
                <w:b/>
                <w:bCs/>
                <w:sz w:val="16"/>
                <w:szCs w:val="16"/>
              </w:rPr>
            </w:pPr>
          </w:p>
          <w:p w:rsidR="0036169B" w:rsidRPr="00D42286" w:rsidRDefault="0036169B" w:rsidP="00BF4267">
            <w:pPr>
              <w:snapToGrid w:val="0"/>
              <w:ind w:right="-70"/>
              <w:jc w:val="both"/>
              <w:rPr>
                <w:rFonts w:ascii="Arial" w:hAnsi="Arial" w:cs="Arial"/>
                <w:b/>
                <w:bCs/>
                <w:sz w:val="16"/>
                <w:szCs w:val="16"/>
              </w:rPr>
            </w:pPr>
          </w:p>
          <w:p w:rsidR="0036169B" w:rsidRPr="00D42286" w:rsidRDefault="0036169B" w:rsidP="00BF4267">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D3108F" w:rsidTr="00D3108F">
        <w:trPr>
          <w:gridAfter w:val="1"/>
          <w:wAfter w:w="476" w:type="dxa"/>
          <w:cantSplit/>
          <w:trHeight w:val="684"/>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36169B" w:rsidRPr="007F1733" w:rsidRDefault="0036169B" w:rsidP="00BF4267">
            <w:pPr>
              <w:jc w:val="center"/>
              <w:rPr>
                <w:rFonts w:ascii="Arial" w:hAnsi="Arial" w:cs="Arial"/>
                <w:b/>
                <w:bCs/>
                <w:i/>
                <w:iCs/>
                <w:szCs w:val="22"/>
              </w:rPr>
            </w:pPr>
            <w:r>
              <w:rPr>
                <w:rFonts w:ascii="Arial" w:hAnsi="Arial" w:cs="Arial"/>
                <w:b/>
                <w:bCs/>
                <w:i/>
                <w:iCs/>
                <w:sz w:val="22"/>
                <w:szCs w:val="22"/>
              </w:rPr>
              <w:t>16</w:t>
            </w:r>
          </w:p>
        </w:tc>
        <w:tc>
          <w:tcPr>
            <w:tcW w:w="3539" w:type="dxa"/>
            <w:gridSpan w:val="2"/>
            <w:tcBorders>
              <w:top w:val="single" w:sz="4" w:space="0" w:color="auto"/>
              <w:left w:val="single" w:sz="4" w:space="0" w:color="auto"/>
              <w:bottom w:val="single" w:sz="4" w:space="0" w:color="auto"/>
              <w:right w:val="single" w:sz="4" w:space="0" w:color="auto"/>
            </w:tcBorders>
            <w:vAlign w:val="center"/>
          </w:tcPr>
          <w:p w:rsidR="0036169B" w:rsidRPr="00D3108F" w:rsidRDefault="0036169B">
            <w:pPr>
              <w:rPr>
                <w:rFonts w:ascii="Arial" w:hAnsi="Arial" w:cs="Arial"/>
                <w:sz w:val="16"/>
                <w:szCs w:val="18"/>
              </w:rPr>
            </w:pPr>
            <w:r w:rsidRPr="00D3108F">
              <w:rPr>
                <w:rFonts w:ascii="Arial" w:hAnsi="Arial" w:cs="Arial"/>
                <w:sz w:val="16"/>
                <w:szCs w:val="18"/>
              </w:rPr>
              <w:t>ENDOSCOPIAS ALTAS CON ANESTESIA ADULTO</w:t>
            </w:r>
          </w:p>
        </w:tc>
        <w:tc>
          <w:tcPr>
            <w:tcW w:w="1559" w:type="dxa"/>
            <w:tcBorders>
              <w:top w:val="single" w:sz="4" w:space="0" w:color="000000"/>
              <w:left w:val="single" w:sz="4" w:space="0" w:color="auto"/>
              <w:bottom w:val="single" w:sz="4" w:space="0" w:color="000000"/>
            </w:tcBorders>
            <w:vAlign w:val="center"/>
          </w:tcPr>
          <w:p w:rsidR="0036169B" w:rsidRPr="00D3108F" w:rsidRDefault="0036169B">
            <w:pPr>
              <w:jc w:val="center"/>
              <w:rPr>
                <w:rFonts w:ascii="Arial" w:hAnsi="Arial" w:cs="Arial"/>
                <w:sz w:val="16"/>
                <w:szCs w:val="18"/>
              </w:rPr>
            </w:pPr>
            <w:r w:rsidRPr="00D3108F">
              <w:rPr>
                <w:rFonts w:ascii="Arial" w:hAnsi="Arial" w:cs="Arial"/>
                <w:sz w:val="16"/>
                <w:szCs w:val="18"/>
              </w:rPr>
              <w:t>ESTUDIO</w:t>
            </w:r>
          </w:p>
        </w:tc>
        <w:tc>
          <w:tcPr>
            <w:tcW w:w="851" w:type="dxa"/>
            <w:tcBorders>
              <w:top w:val="single" w:sz="4" w:space="0" w:color="000000"/>
              <w:left w:val="single" w:sz="4" w:space="0" w:color="000000"/>
              <w:bottom w:val="single" w:sz="4" w:space="0" w:color="000000"/>
            </w:tcBorders>
            <w:vAlign w:val="center"/>
          </w:tcPr>
          <w:p w:rsidR="0036169B" w:rsidRPr="00D3108F" w:rsidRDefault="0036169B" w:rsidP="00BF4267">
            <w:pPr>
              <w:snapToGrid w:val="0"/>
              <w:jc w:val="center"/>
              <w:rPr>
                <w:rFonts w:ascii="Arial" w:hAnsi="Arial" w:cs="Arial"/>
                <w:sz w:val="16"/>
              </w:rPr>
            </w:pPr>
          </w:p>
        </w:tc>
        <w:tc>
          <w:tcPr>
            <w:tcW w:w="1559" w:type="dxa"/>
            <w:gridSpan w:val="2"/>
            <w:tcBorders>
              <w:top w:val="single" w:sz="4" w:space="0" w:color="000000"/>
              <w:left w:val="single" w:sz="4" w:space="0" w:color="000000"/>
              <w:bottom w:val="single" w:sz="4" w:space="0" w:color="000000"/>
            </w:tcBorders>
            <w:vAlign w:val="center"/>
          </w:tcPr>
          <w:p w:rsidR="0036169B" w:rsidRPr="00D3108F" w:rsidRDefault="0036169B" w:rsidP="00BF4267">
            <w:pPr>
              <w:snapToGrid w:val="0"/>
              <w:rPr>
                <w:rFonts w:ascii="Arial" w:hAnsi="Arial" w:cs="Arial"/>
                <w:sz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3108F" w:rsidRDefault="0036169B" w:rsidP="00BF4267">
            <w:pPr>
              <w:snapToGrid w:val="0"/>
              <w:rPr>
                <w:rFonts w:ascii="Arial" w:hAnsi="Arial" w:cs="Arial"/>
                <w:sz w:val="16"/>
              </w:rPr>
            </w:pPr>
          </w:p>
        </w:tc>
      </w:tr>
      <w:tr w:rsidR="0036169B" w:rsidRPr="00D3108F" w:rsidTr="00D3108F">
        <w:trPr>
          <w:gridAfter w:val="1"/>
          <w:wAfter w:w="476" w:type="dxa"/>
          <w:cantSplit/>
          <w:trHeight w:val="684"/>
        </w:trPr>
        <w:tc>
          <w:tcPr>
            <w:tcW w:w="851" w:type="dxa"/>
            <w:vMerge/>
            <w:tcBorders>
              <w:top w:val="single" w:sz="4" w:space="0" w:color="auto"/>
              <w:left w:val="single" w:sz="4" w:space="0" w:color="auto"/>
              <w:bottom w:val="single" w:sz="4" w:space="0" w:color="auto"/>
              <w:right w:val="single" w:sz="4" w:space="0" w:color="auto"/>
            </w:tcBorders>
            <w:vAlign w:val="center"/>
          </w:tcPr>
          <w:p w:rsidR="0036169B" w:rsidRDefault="0036169B" w:rsidP="00BF4267">
            <w:pPr>
              <w:jc w:val="center"/>
              <w:rPr>
                <w:rFonts w:ascii="Arial" w:hAnsi="Arial" w:cs="Arial"/>
                <w:b/>
                <w:bCs/>
                <w:i/>
                <w:iCs/>
                <w:szCs w:val="22"/>
              </w:rPr>
            </w:pPr>
          </w:p>
        </w:tc>
        <w:tc>
          <w:tcPr>
            <w:tcW w:w="3539" w:type="dxa"/>
            <w:gridSpan w:val="2"/>
            <w:tcBorders>
              <w:top w:val="single" w:sz="4" w:space="0" w:color="auto"/>
              <w:left w:val="single" w:sz="4" w:space="0" w:color="auto"/>
              <w:bottom w:val="single" w:sz="4" w:space="0" w:color="auto"/>
              <w:right w:val="single" w:sz="4" w:space="0" w:color="auto"/>
            </w:tcBorders>
            <w:vAlign w:val="center"/>
          </w:tcPr>
          <w:p w:rsidR="0036169B" w:rsidRPr="00D3108F" w:rsidRDefault="0036169B">
            <w:pPr>
              <w:rPr>
                <w:rFonts w:ascii="Arial" w:hAnsi="Arial" w:cs="Arial"/>
                <w:sz w:val="16"/>
                <w:szCs w:val="18"/>
              </w:rPr>
            </w:pPr>
            <w:r w:rsidRPr="00D3108F">
              <w:rPr>
                <w:rFonts w:ascii="Arial" w:hAnsi="Arial" w:cs="Arial"/>
                <w:sz w:val="16"/>
                <w:szCs w:val="18"/>
              </w:rPr>
              <w:t>ENDOSCOPIAS ALTAS SIN ANESTESIA ADULTO</w:t>
            </w:r>
          </w:p>
        </w:tc>
        <w:tc>
          <w:tcPr>
            <w:tcW w:w="1559" w:type="dxa"/>
            <w:tcBorders>
              <w:top w:val="single" w:sz="4" w:space="0" w:color="000000"/>
              <w:left w:val="single" w:sz="4" w:space="0" w:color="auto"/>
              <w:bottom w:val="single" w:sz="4" w:space="0" w:color="000000"/>
            </w:tcBorders>
            <w:vAlign w:val="center"/>
          </w:tcPr>
          <w:p w:rsidR="0036169B" w:rsidRPr="00D3108F" w:rsidRDefault="0036169B">
            <w:pPr>
              <w:jc w:val="center"/>
              <w:rPr>
                <w:rFonts w:ascii="Arial" w:hAnsi="Arial" w:cs="Arial"/>
                <w:sz w:val="16"/>
                <w:szCs w:val="18"/>
              </w:rPr>
            </w:pPr>
            <w:r w:rsidRPr="00D3108F">
              <w:rPr>
                <w:rFonts w:ascii="Arial" w:hAnsi="Arial" w:cs="Arial"/>
                <w:sz w:val="16"/>
                <w:szCs w:val="18"/>
              </w:rPr>
              <w:t>ESTUDIO</w:t>
            </w:r>
          </w:p>
        </w:tc>
        <w:tc>
          <w:tcPr>
            <w:tcW w:w="851" w:type="dxa"/>
            <w:tcBorders>
              <w:top w:val="single" w:sz="4" w:space="0" w:color="000000"/>
              <w:left w:val="single" w:sz="4" w:space="0" w:color="000000"/>
              <w:bottom w:val="single" w:sz="4" w:space="0" w:color="000000"/>
            </w:tcBorders>
            <w:vAlign w:val="center"/>
          </w:tcPr>
          <w:p w:rsidR="0036169B" w:rsidRPr="00D3108F" w:rsidRDefault="0036169B" w:rsidP="00BF4267">
            <w:pPr>
              <w:snapToGrid w:val="0"/>
              <w:jc w:val="center"/>
              <w:rPr>
                <w:rFonts w:ascii="Arial" w:hAnsi="Arial" w:cs="Arial"/>
                <w:sz w:val="16"/>
              </w:rPr>
            </w:pPr>
          </w:p>
        </w:tc>
        <w:tc>
          <w:tcPr>
            <w:tcW w:w="1559" w:type="dxa"/>
            <w:gridSpan w:val="2"/>
            <w:tcBorders>
              <w:top w:val="single" w:sz="4" w:space="0" w:color="000000"/>
              <w:left w:val="single" w:sz="4" w:space="0" w:color="000000"/>
              <w:bottom w:val="single" w:sz="4" w:space="0" w:color="000000"/>
            </w:tcBorders>
            <w:vAlign w:val="center"/>
          </w:tcPr>
          <w:p w:rsidR="0036169B" w:rsidRPr="00D3108F" w:rsidRDefault="0036169B" w:rsidP="00BF4267">
            <w:pPr>
              <w:snapToGrid w:val="0"/>
              <w:rPr>
                <w:rFonts w:ascii="Arial" w:hAnsi="Arial" w:cs="Arial"/>
                <w:sz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3108F" w:rsidRDefault="0036169B" w:rsidP="00BF4267">
            <w:pPr>
              <w:snapToGrid w:val="0"/>
              <w:rPr>
                <w:rFonts w:ascii="Arial" w:hAnsi="Arial" w:cs="Arial"/>
                <w:sz w:val="16"/>
              </w:rPr>
            </w:pPr>
          </w:p>
        </w:tc>
      </w:tr>
      <w:tr w:rsidR="0036169B" w:rsidRPr="00D3108F" w:rsidTr="00D3108F">
        <w:trPr>
          <w:gridAfter w:val="1"/>
          <w:wAfter w:w="476" w:type="dxa"/>
          <w:cantSplit/>
          <w:trHeight w:val="684"/>
        </w:trPr>
        <w:tc>
          <w:tcPr>
            <w:tcW w:w="851" w:type="dxa"/>
            <w:vMerge/>
            <w:tcBorders>
              <w:top w:val="single" w:sz="4" w:space="0" w:color="auto"/>
              <w:left w:val="single" w:sz="4" w:space="0" w:color="auto"/>
              <w:bottom w:val="single" w:sz="4" w:space="0" w:color="auto"/>
              <w:right w:val="single" w:sz="4" w:space="0" w:color="auto"/>
            </w:tcBorders>
            <w:vAlign w:val="center"/>
          </w:tcPr>
          <w:p w:rsidR="0036169B" w:rsidRDefault="0036169B" w:rsidP="00BF4267">
            <w:pPr>
              <w:jc w:val="center"/>
              <w:rPr>
                <w:rFonts w:ascii="Arial" w:hAnsi="Arial" w:cs="Arial"/>
                <w:b/>
                <w:bCs/>
                <w:i/>
                <w:iCs/>
                <w:szCs w:val="22"/>
              </w:rPr>
            </w:pPr>
          </w:p>
        </w:tc>
        <w:tc>
          <w:tcPr>
            <w:tcW w:w="3539" w:type="dxa"/>
            <w:gridSpan w:val="2"/>
            <w:tcBorders>
              <w:top w:val="single" w:sz="4" w:space="0" w:color="auto"/>
              <w:left w:val="single" w:sz="4" w:space="0" w:color="auto"/>
              <w:bottom w:val="single" w:sz="4" w:space="0" w:color="auto"/>
              <w:right w:val="single" w:sz="4" w:space="0" w:color="auto"/>
            </w:tcBorders>
            <w:vAlign w:val="center"/>
          </w:tcPr>
          <w:p w:rsidR="0036169B" w:rsidRPr="00D3108F" w:rsidRDefault="0036169B">
            <w:pPr>
              <w:rPr>
                <w:rFonts w:ascii="Arial" w:hAnsi="Arial" w:cs="Arial"/>
                <w:sz w:val="16"/>
                <w:szCs w:val="18"/>
              </w:rPr>
            </w:pPr>
            <w:r w:rsidRPr="00D3108F">
              <w:rPr>
                <w:rFonts w:ascii="Arial" w:hAnsi="Arial" w:cs="Arial"/>
                <w:sz w:val="16"/>
                <w:szCs w:val="18"/>
              </w:rPr>
              <w:t>ENDOSCOPIAS ALTAS PEDIATRICAS SIN ANESTESIA</w:t>
            </w:r>
          </w:p>
        </w:tc>
        <w:tc>
          <w:tcPr>
            <w:tcW w:w="1559" w:type="dxa"/>
            <w:tcBorders>
              <w:top w:val="single" w:sz="4" w:space="0" w:color="000000"/>
              <w:left w:val="single" w:sz="4" w:space="0" w:color="auto"/>
              <w:bottom w:val="single" w:sz="4" w:space="0" w:color="000000"/>
            </w:tcBorders>
            <w:vAlign w:val="center"/>
          </w:tcPr>
          <w:p w:rsidR="0036169B" w:rsidRPr="00D3108F" w:rsidRDefault="0036169B">
            <w:pPr>
              <w:jc w:val="center"/>
              <w:rPr>
                <w:rFonts w:ascii="Arial" w:hAnsi="Arial" w:cs="Arial"/>
                <w:sz w:val="16"/>
                <w:szCs w:val="18"/>
              </w:rPr>
            </w:pPr>
            <w:r w:rsidRPr="00D3108F">
              <w:rPr>
                <w:rFonts w:ascii="Arial" w:hAnsi="Arial" w:cs="Arial"/>
                <w:sz w:val="16"/>
                <w:szCs w:val="18"/>
              </w:rPr>
              <w:t>ESTUDIO</w:t>
            </w:r>
          </w:p>
        </w:tc>
        <w:tc>
          <w:tcPr>
            <w:tcW w:w="851" w:type="dxa"/>
            <w:tcBorders>
              <w:top w:val="single" w:sz="4" w:space="0" w:color="000000"/>
              <w:left w:val="single" w:sz="4" w:space="0" w:color="000000"/>
              <w:bottom w:val="single" w:sz="4" w:space="0" w:color="000000"/>
            </w:tcBorders>
            <w:vAlign w:val="center"/>
          </w:tcPr>
          <w:p w:rsidR="0036169B" w:rsidRPr="00D3108F" w:rsidRDefault="0036169B" w:rsidP="00BF4267">
            <w:pPr>
              <w:snapToGrid w:val="0"/>
              <w:jc w:val="center"/>
              <w:rPr>
                <w:rFonts w:ascii="Arial" w:hAnsi="Arial" w:cs="Arial"/>
                <w:sz w:val="16"/>
              </w:rPr>
            </w:pPr>
          </w:p>
        </w:tc>
        <w:tc>
          <w:tcPr>
            <w:tcW w:w="1559" w:type="dxa"/>
            <w:gridSpan w:val="2"/>
            <w:tcBorders>
              <w:top w:val="single" w:sz="4" w:space="0" w:color="000000"/>
              <w:left w:val="single" w:sz="4" w:space="0" w:color="000000"/>
              <w:bottom w:val="single" w:sz="4" w:space="0" w:color="000000"/>
            </w:tcBorders>
            <w:vAlign w:val="center"/>
          </w:tcPr>
          <w:p w:rsidR="0036169B" w:rsidRPr="00D3108F" w:rsidRDefault="0036169B" w:rsidP="00BF4267">
            <w:pPr>
              <w:snapToGrid w:val="0"/>
              <w:rPr>
                <w:rFonts w:ascii="Arial" w:hAnsi="Arial" w:cs="Arial"/>
                <w:sz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3108F" w:rsidRDefault="0036169B" w:rsidP="00BF4267">
            <w:pPr>
              <w:snapToGrid w:val="0"/>
              <w:rPr>
                <w:rFonts w:ascii="Arial" w:hAnsi="Arial" w:cs="Arial"/>
                <w:sz w:val="16"/>
              </w:rPr>
            </w:pPr>
          </w:p>
        </w:tc>
      </w:tr>
      <w:tr w:rsidR="0036169B" w:rsidRPr="00D3108F" w:rsidTr="00D3108F">
        <w:trPr>
          <w:gridAfter w:val="1"/>
          <w:wAfter w:w="476" w:type="dxa"/>
          <w:cantSplit/>
          <w:trHeight w:val="684"/>
        </w:trPr>
        <w:tc>
          <w:tcPr>
            <w:tcW w:w="851" w:type="dxa"/>
            <w:vMerge/>
            <w:tcBorders>
              <w:top w:val="single" w:sz="4" w:space="0" w:color="auto"/>
              <w:left w:val="single" w:sz="4" w:space="0" w:color="auto"/>
              <w:bottom w:val="single" w:sz="4" w:space="0" w:color="auto"/>
              <w:right w:val="single" w:sz="4" w:space="0" w:color="auto"/>
            </w:tcBorders>
            <w:vAlign w:val="center"/>
          </w:tcPr>
          <w:p w:rsidR="0036169B" w:rsidRDefault="0036169B" w:rsidP="00BF4267">
            <w:pPr>
              <w:jc w:val="center"/>
              <w:rPr>
                <w:rFonts w:ascii="Arial" w:hAnsi="Arial" w:cs="Arial"/>
                <w:b/>
                <w:bCs/>
                <w:i/>
                <w:iCs/>
                <w:szCs w:val="22"/>
              </w:rPr>
            </w:pPr>
          </w:p>
        </w:tc>
        <w:tc>
          <w:tcPr>
            <w:tcW w:w="3539" w:type="dxa"/>
            <w:gridSpan w:val="2"/>
            <w:tcBorders>
              <w:top w:val="single" w:sz="4" w:space="0" w:color="auto"/>
              <w:left w:val="single" w:sz="4" w:space="0" w:color="auto"/>
              <w:bottom w:val="single" w:sz="4" w:space="0" w:color="auto"/>
              <w:right w:val="single" w:sz="4" w:space="0" w:color="auto"/>
            </w:tcBorders>
            <w:vAlign w:val="center"/>
          </w:tcPr>
          <w:p w:rsidR="0036169B" w:rsidRPr="00D3108F" w:rsidRDefault="0036169B">
            <w:pPr>
              <w:rPr>
                <w:rFonts w:ascii="Arial" w:hAnsi="Arial" w:cs="Arial"/>
                <w:sz w:val="16"/>
                <w:szCs w:val="18"/>
              </w:rPr>
            </w:pPr>
            <w:r w:rsidRPr="00D3108F">
              <w:rPr>
                <w:rFonts w:ascii="Arial" w:hAnsi="Arial" w:cs="Arial"/>
                <w:sz w:val="16"/>
                <w:szCs w:val="18"/>
              </w:rPr>
              <w:t>ENDOSCOPIA GASTROFAGICA CON DILATACIONES</w:t>
            </w:r>
          </w:p>
        </w:tc>
        <w:tc>
          <w:tcPr>
            <w:tcW w:w="1559" w:type="dxa"/>
            <w:tcBorders>
              <w:top w:val="single" w:sz="4" w:space="0" w:color="000000"/>
              <w:left w:val="single" w:sz="4" w:space="0" w:color="auto"/>
              <w:bottom w:val="single" w:sz="4" w:space="0" w:color="000000"/>
            </w:tcBorders>
            <w:vAlign w:val="center"/>
          </w:tcPr>
          <w:p w:rsidR="0036169B" w:rsidRPr="00D3108F" w:rsidRDefault="0036169B">
            <w:pPr>
              <w:jc w:val="center"/>
              <w:rPr>
                <w:rFonts w:ascii="Arial" w:hAnsi="Arial" w:cs="Arial"/>
                <w:sz w:val="16"/>
                <w:szCs w:val="18"/>
              </w:rPr>
            </w:pPr>
            <w:r w:rsidRPr="00D3108F">
              <w:rPr>
                <w:rFonts w:ascii="Arial" w:hAnsi="Arial" w:cs="Arial"/>
                <w:sz w:val="16"/>
                <w:szCs w:val="18"/>
              </w:rPr>
              <w:t>ESTUDIO</w:t>
            </w:r>
          </w:p>
        </w:tc>
        <w:tc>
          <w:tcPr>
            <w:tcW w:w="851" w:type="dxa"/>
            <w:tcBorders>
              <w:top w:val="single" w:sz="4" w:space="0" w:color="000000"/>
              <w:left w:val="single" w:sz="4" w:space="0" w:color="000000"/>
              <w:bottom w:val="single" w:sz="4" w:space="0" w:color="000000"/>
            </w:tcBorders>
            <w:vAlign w:val="center"/>
          </w:tcPr>
          <w:p w:rsidR="0036169B" w:rsidRPr="00D3108F" w:rsidRDefault="0036169B" w:rsidP="00BF4267">
            <w:pPr>
              <w:snapToGrid w:val="0"/>
              <w:jc w:val="center"/>
              <w:rPr>
                <w:rFonts w:ascii="Arial" w:hAnsi="Arial" w:cs="Arial"/>
                <w:sz w:val="16"/>
              </w:rPr>
            </w:pPr>
          </w:p>
        </w:tc>
        <w:tc>
          <w:tcPr>
            <w:tcW w:w="1559" w:type="dxa"/>
            <w:gridSpan w:val="2"/>
            <w:tcBorders>
              <w:top w:val="single" w:sz="4" w:space="0" w:color="000000"/>
              <w:left w:val="single" w:sz="4" w:space="0" w:color="000000"/>
              <w:bottom w:val="single" w:sz="4" w:space="0" w:color="000000"/>
            </w:tcBorders>
            <w:vAlign w:val="center"/>
          </w:tcPr>
          <w:p w:rsidR="0036169B" w:rsidRPr="00D3108F" w:rsidRDefault="0036169B" w:rsidP="00BF4267">
            <w:pPr>
              <w:snapToGrid w:val="0"/>
              <w:rPr>
                <w:rFonts w:ascii="Arial" w:hAnsi="Arial" w:cs="Arial"/>
                <w:sz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3108F" w:rsidRDefault="0036169B" w:rsidP="00BF4267">
            <w:pPr>
              <w:snapToGrid w:val="0"/>
              <w:rPr>
                <w:rFonts w:ascii="Arial" w:hAnsi="Arial" w:cs="Arial"/>
                <w:sz w:val="16"/>
              </w:rPr>
            </w:pPr>
          </w:p>
        </w:tc>
      </w:tr>
      <w:tr w:rsidR="0036169B" w:rsidRPr="00D3108F" w:rsidTr="00D3108F">
        <w:trPr>
          <w:gridAfter w:val="1"/>
          <w:wAfter w:w="476" w:type="dxa"/>
          <w:cantSplit/>
          <w:trHeight w:val="684"/>
        </w:trPr>
        <w:tc>
          <w:tcPr>
            <w:tcW w:w="851" w:type="dxa"/>
            <w:vMerge/>
            <w:tcBorders>
              <w:top w:val="single" w:sz="4" w:space="0" w:color="auto"/>
              <w:left w:val="single" w:sz="4" w:space="0" w:color="auto"/>
              <w:bottom w:val="single" w:sz="4" w:space="0" w:color="auto"/>
              <w:right w:val="single" w:sz="4" w:space="0" w:color="auto"/>
            </w:tcBorders>
            <w:vAlign w:val="center"/>
          </w:tcPr>
          <w:p w:rsidR="0036169B" w:rsidRDefault="0036169B" w:rsidP="00BF4267">
            <w:pPr>
              <w:jc w:val="center"/>
              <w:rPr>
                <w:rFonts w:ascii="Arial" w:hAnsi="Arial" w:cs="Arial"/>
                <w:b/>
                <w:bCs/>
                <w:i/>
                <w:iCs/>
                <w:szCs w:val="22"/>
              </w:rPr>
            </w:pPr>
          </w:p>
        </w:tc>
        <w:tc>
          <w:tcPr>
            <w:tcW w:w="3539" w:type="dxa"/>
            <w:gridSpan w:val="2"/>
            <w:tcBorders>
              <w:top w:val="single" w:sz="4" w:space="0" w:color="auto"/>
              <w:left w:val="single" w:sz="4" w:space="0" w:color="auto"/>
              <w:bottom w:val="single" w:sz="4" w:space="0" w:color="auto"/>
              <w:right w:val="single" w:sz="4" w:space="0" w:color="auto"/>
            </w:tcBorders>
            <w:vAlign w:val="center"/>
          </w:tcPr>
          <w:p w:rsidR="0036169B" w:rsidRPr="00D3108F" w:rsidRDefault="0036169B">
            <w:pPr>
              <w:rPr>
                <w:rFonts w:ascii="Arial" w:hAnsi="Arial" w:cs="Arial"/>
                <w:sz w:val="16"/>
                <w:szCs w:val="18"/>
              </w:rPr>
            </w:pPr>
            <w:r w:rsidRPr="00D3108F">
              <w:rPr>
                <w:rFonts w:ascii="Arial" w:hAnsi="Arial" w:cs="Arial"/>
                <w:sz w:val="16"/>
                <w:szCs w:val="18"/>
              </w:rPr>
              <w:t>ENDOSCOPIA GASTROESOFAGICA CON ESCLEROTERAPIA</w:t>
            </w:r>
          </w:p>
        </w:tc>
        <w:tc>
          <w:tcPr>
            <w:tcW w:w="1559" w:type="dxa"/>
            <w:tcBorders>
              <w:top w:val="single" w:sz="4" w:space="0" w:color="000000"/>
              <w:left w:val="single" w:sz="4" w:space="0" w:color="auto"/>
              <w:bottom w:val="single" w:sz="4" w:space="0" w:color="000000"/>
            </w:tcBorders>
            <w:vAlign w:val="center"/>
          </w:tcPr>
          <w:p w:rsidR="0036169B" w:rsidRPr="00D3108F" w:rsidRDefault="0036169B">
            <w:pPr>
              <w:jc w:val="center"/>
              <w:rPr>
                <w:rFonts w:ascii="Arial" w:hAnsi="Arial" w:cs="Arial"/>
                <w:sz w:val="16"/>
                <w:szCs w:val="18"/>
              </w:rPr>
            </w:pPr>
            <w:r w:rsidRPr="00D3108F">
              <w:rPr>
                <w:rFonts w:ascii="Arial" w:hAnsi="Arial" w:cs="Arial"/>
                <w:sz w:val="16"/>
                <w:szCs w:val="18"/>
              </w:rPr>
              <w:t>ESTUDIO</w:t>
            </w:r>
          </w:p>
        </w:tc>
        <w:tc>
          <w:tcPr>
            <w:tcW w:w="851" w:type="dxa"/>
            <w:tcBorders>
              <w:top w:val="single" w:sz="4" w:space="0" w:color="000000"/>
              <w:left w:val="single" w:sz="4" w:space="0" w:color="000000"/>
              <w:bottom w:val="single" w:sz="4" w:space="0" w:color="000000"/>
            </w:tcBorders>
            <w:vAlign w:val="center"/>
          </w:tcPr>
          <w:p w:rsidR="0036169B" w:rsidRPr="00D3108F" w:rsidRDefault="0036169B" w:rsidP="00BF4267">
            <w:pPr>
              <w:snapToGrid w:val="0"/>
              <w:jc w:val="center"/>
              <w:rPr>
                <w:rFonts w:ascii="Arial" w:hAnsi="Arial" w:cs="Arial"/>
                <w:sz w:val="16"/>
              </w:rPr>
            </w:pPr>
          </w:p>
        </w:tc>
        <w:tc>
          <w:tcPr>
            <w:tcW w:w="1559" w:type="dxa"/>
            <w:gridSpan w:val="2"/>
            <w:tcBorders>
              <w:top w:val="single" w:sz="4" w:space="0" w:color="000000"/>
              <w:left w:val="single" w:sz="4" w:space="0" w:color="000000"/>
              <w:bottom w:val="single" w:sz="4" w:space="0" w:color="000000"/>
            </w:tcBorders>
            <w:vAlign w:val="center"/>
          </w:tcPr>
          <w:p w:rsidR="0036169B" w:rsidRPr="00D3108F" w:rsidRDefault="0036169B" w:rsidP="00BF4267">
            <w:pPr>
              <w:snapToGrid w:val="0"/>
              <w:rPr>
                <w:rFonts w:ascii="Arial" w:hAnsi="Arial" w:cs="Arial"/>
                <w:sz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3108F" w:rsidRDefault="0036169B" w:rsidP="00BF4267">
            <w:pPr>
              <w:snapToGrid w:val="0"/>
              <w:rPr>
                <w:rFonts w:ascii="Arial" w:hAnsi="Arial" w:cs="Arial"/>
                <w:sz w:val="16"/>
              </w:rPr>
            </w:pPr>
          </w:p>
        </w:tc>
      </w:tr>
      <w:tr w:rsidR="0036169B" w:rsidRPr="00D3108F" w:rsidTr="00D3108F">
        <w:trPr>
          <w:gridAfter w:val="1"/>
          <w:wAfter w:w="476" w:type="dxa"/>
          <w:cantSplit/>
          <w:trHeight w:val="684"/>
        </w:trPr>
        <w:tc>
          <w:tcPr>
            <w:tcW w:w="851" w:type="dxa"/>
            <w:vMerge/>
            <w:tcBorders>
              <w:top w:val="single" w:sz="4" w:space="0" w:color="auto"/>
              <w:left w:val="single" w:sz="4" w:space="0" w:color="auto"/>
              <w:bottom w:val="single" w:sz="4" w:space="0" w:color="auto"/>
              <w:right w:val="single" w:sz="4" w:space="0" w:color="auto"/>
            </w:tcBorders>
            <w:vAlign w:val="center"/>
          </w:tcPr>
          <w:p w:rsidR="0036169B" w:rsidRDefault="0036169B" w:rsidP="00BF4267">
            <w:pPr>
              <w:jc w:val="center"/>
              <w:rPr>
                <w:rFonts w:ascii="Arial" w:hAnsi="Arial" w:cs="Arial"/>
                <w:b/>
                <w:bCs/>
                <w:i/>
                <w:iCs/>
                <w:szCs w:val="22"/>
              </w:rPr>
            </w:pPr>
          </w:p>
        </w:tc>
        <w:tc>
          <w:tcPr>
            <w:tcW w:w="3539" w:type="dxa"/>
            <w:gridSpan w:val="2"/>
            <w:tcBorders>
              <w:top w:val="single" w:sz="4" w:space="0" w:color="auto"/>
              <w:left w:val="single" w:sz="4" w:space="0" w:color="auto"/>
              <w:bottom w:val="single" w:sz="4" w:space="0" w:color="auto"/>
              <w:right w:val="single" w:sz="4" w:space="0" w:color="auto"/>
            </w:tcBorders>
            <w:vAlign w:val="center"/>
          </w:tcPr>
          <w:p w:rsidR="0036169B" w:rsidRPr="00D3108F" w:rsidRDefault="0036169B">
            <w:pPr>
              <w:rPr>
                <w:rFonts w:ascii="Arial" w:hAnsi="Arial" w:cs="Arial"/>
                <w:sz w:val="16"/>
                <w:szCs w:val="18"/>
              </w:rPr>
            </w:pPr>
            <w:r w:rsidRPr="00D3108F">
              <w:rPr>
                <w:rFonts w:ascii="Arial" w:hAnsi="Arial" w:cs="Arial"/>
                <w:sz w:val="16"/>
                <w:szCs w:val="18"/>
              </w:rPr>
              <w:t>ENDOSCOPIA GASTROESOFAGICA CON LIGADURA DE VARICES ESOFAGICAS</w:t>
            </w:r>
          </w:p>
        </w:tc>
        <w:tc>
          <w:tcPr>
            <w:tcW w:w="1559" w:type="dxa"/>
            <w:tcBorders>
              <w:top w:val="single" w:sz="4" w:space="0" w:color="000000"/>
              <w:left w:val="single" w:sz="4" w:space="0" w:color="auto"/>
              <w:bottom w:val="single" w:sz="4" w:space="0" w:color="000000"/>
            </w:tcBorders>
            <w:vAlign w:val="center"/>
          </w:tcPr>
          <w:p w:rsidR="0036169B" w:rsidRPr="00D3108F" w:rsidRDefault="0036169B">
            <w:pPr>
              <w:jc w:val="center"/>
              <w:rPr>
                <w:rFonts w:ascii="Arial" w:hAnsi="Arial" w:cs="Arial"/>
                <w:sz w:val="16"/>
                <w:szCs w:val="18"/>
              </w:rPr>
            </w:pPr>
            <w:r w:rsidRPr="00D3108F">
              <w:rPr>
                <w:rFonts w:ascii="Arial" w:hAnsi="Arial" w:cs="Arial"/>
                <w:sz w:val="16"/>
                <w:szCs w:val="18"/>
              </w:rPr>
              <w:t>ESTUDIO</w:t>
            </w:r>
          </w:p>
        </w:tc>
        <w:tc>
          <w:tcPr>
            <w:tcW w:w="851" w:type="dxa"/>
            <w:tcBorders>
              <w:top w:val="single" w:sz="4" w:space="0" w:color="000000"/>
              <w:left w:val="single" w:sz="4" w:space="0" w:color="000000"/>
              <w:bottom w:val="single" w:sz="4" w:space="0" w:color="000000"/>
            </w:tcBorders>
            <w:vAlign w:val="center"/>
          </w:tcPr>
          <w:p w:rsidR="0036169B" w:rsidRPr="00D3108F" w:rsidRDefault="0036169B" w:rsidP="00BF4267">
            <w:pPr>
              <w:snapToGrid w:val="0"/>
              <w:jc w:val="center"/>
              <w:rPr>
                <w:rFonts w:ascii="Arial" w:hAnsi="Arial" w:cs="Arial"/>
                <w:sz w:val="16"/>
              </w:rPr>
            </w:pPr>
          </w:p>
        </w:tc>
        <w:tc>
          <w:tcPr>
            <w:tcW w:w="1559" w:type="dxa"/>
            <w:gridSpan w:val="2"/>
            <w:tcBorders>
              <w:top w:val="single" w:sz="4" w:space="0" w:color="000000"/>
              <w:left w:val="single" w:sz="4" w:space="0" w:color="000000"/>
              <w:bottom w:val="single" w:sz="4" w:space="0" w:color="000000"/>
            </w:tcBorders>
            <w:vAlign w:val="center"/>
          </w:tcPr>
          <w:p w:rsidR="0036169B" w:rsidRPr="00D3108F" w:rsidRDefault="0036169B" w:rsidP="00BF4267">
            <w:pPr>
              <w:snapToGrid w:val="0"/>
              <w:rPr>
                <w:rFonts w:ascii="Arial" w:hAnsi="Arial" w:cs="Arial"/>
                <w:sz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3108F" w:rsidRDefault="0036169B" w:rsidP="00BF4267">
            <w:pPr>
              <w:snapToGrid w:val="0"/>
              <w:rPr>
                <w:rFonts w:ascii="Arial" w:hAnsi="Arial" w:cs="Arial"/>
                <w:sz w:val="16"/>
              </w:rPr>
            </w:pPr>
          </w:p>
        </w:tc>
      </w:tr>
      <w:tr w:rsidR="0036169B" w:rsidRPr="00D3108F" w:rsidTr="00D3108F">
        <w:trPr>
          <w:gridAfter w:val="1"/>
          <w:wAfter w:w="476" w:type="dxa"/>
          <w:cantSplit/>
          <w:trHeight w:val="684"/>
        </w:trPr>
        <w:tc>
          <w:tcPr>
            <w:tcW w:w="851" w:type="dxa"/>
            <w:vMerge/>
            <w:tcBorders>
              <w:top w:val="single" w:sz="4" w:space="0" w:color="auto"/>
              <w:left w:val="single" w:sz="4" w:space="0" w:color="auto"/>
              <w:bottom w:val="single" w:sz="4" w:space="0" w:color="auto"/>
              <w:right w:val="single" w:sz="4" w:space="0" w:color="auto"/>
            </w:tcBorders>
            <w:vAlign w:val="center"/>
          </w:tcPr>
          <w:p w:rsidR="0036169B" w:rsidRDefault="0036169B" w:rsidP="00BF4267">
            <w:pPr>
              <w:jc w:val="center"/>
              <w:rPr>
                <w:rFonts w:ascii="Arial" w:hAnsi="Arial" w:cs="Arial"/>
                <w:b/>
                <w:bCs/>
                <w:i/>
                <w:iCs/>
                <w:szCs w:val="22"/>
              </w:rPr>
            </w:pPr>
          </w:p>
        </w:tc>
        <w:tc>
          <w:tcPr>
            <w:tcW w:w="3539" w:type="dxa"/>
            <w:gridSpan w:val="2"/>
            <w:tcBorders>
              <w:top w:val="single" w:sz="4" w:space="0" w:color="auto"/>
              <w:left w:val="single" w:sz="4" w:space="0" w:color="auto"/>
              <w:bottom w:val="single" w:sz="4" w:space="0" w:color="auto"/>
              <w:right w:val="single" w:sz="4" w:space="0" w:color="auto"/>
            </w:tcBorders>
            <w:vAlign w:val="center"/>
          </w:tcPr>
          <w:p w:rsidR="0036169B" w:rsidRPr="00D3108F" w:rsidRDefault="0036169B">
            <w:pPr>
              <w:rPr>
                <w:rFonts w:ascii="Arial" w:hAnsi="Arial" w:cs="Arial"/>
                <w:sz w:val="16"/>
                <w:szCs w:val="18"/>
              </w:rPr>
            </w:pPr>
            <w:r w:rsidRPr="00D3108F">
              <w:rPr>
                <w:rFonts w:ascii="Arial" w:hAnsi="Arial" w:cs="Arial"/>
                <w:sz w:val="16"/>
                <w:szCs w:val="18"/>
              </w:rPr>
              <w:t>ENDOSCOPIAS ALTAS PEDIATRICAS CON ANESTESIA</w:t>
            </w:r>
          </w:p>
        </w:tc>
        <w:tc>
          <w:tcPr>
            <w:tcW w:w="1559" w:type="dxa"/>
            <w:tcBorders>
              <w:top w:val="single" w:sz="4" w:space="0" w:color="000000"/>
              <w:left w:val="single" w:sz="4" w:space="0" w:color="auto"/>
              <w:bottom w:val="single" w:sz="4" w:space="0" w:color="000000"/>
            </w:tcBorders>
            <w:vAlign w:val="center"/>
          </w:tcPr>
          <w:p w:rsidR="0036169B" w:rsidRPr="00D3108F" w:rsidRDefault="0036169B">
            <w:pPr>
              <w:jc w:val="center"/>
              <w:rPr>
                <w:rFonts w:ascii="Arial" w:hAnsi="Arial" w:cs="Arial"/>
                <w:sz w:val="16"/>
                <w:szCs w:val="18"/>
              </w:rPr>
            </w:pPr>
            <w:r w:rsidRPr="00D3108F">
              <w:rPr>
                <w:rFonts w:ascii="Arial" w:hAnsi="Arial" w:cs="Arial"/>
                <w:sz w:val="16"/>
                <w:szCs w:val="18"/>
              </w:rPr>
              <w:t>ESTUDIO</w:t>
            </w:r>
          </w:p>
        </w:tc>
        <w:tc>
          <w:tcPr>
            <w:tcW w:w="851" w:type="dxa"/>
            <w:tcBorders>
              <w:top w:val="single" w:sz="4" w:space="0" w:color="000000"/>
              <w:left w:val="single" w:sz="4" w:space="0" w:color="000000"/>
              <w:bottom w:val="single" w:sz="4" w:space="0" w:color="000000"/>
            </w:tcBorders>
            <w:vAlign w:val="center"/>
          </w:tcPr>
          <w:p w:rsidR="0036169B" w:rsidRPr="00D3108F" w:rsidRDefault="0036169B" w:rsidP="00BF4267">
            <w:pPr>
              <w:snapToGrid w:val="0"/>
              <w:jc w:val="center"/>
              <w:rPr>
                <w:rFonts w:ascii="Arial" w:hAnsi="Arial" w:cs="Arial"/>
                <w:sz w:val="16"/>
              </w:rPr>
            </w:pPr>
          </w:p>
        </w:tc>
        <w:tc>
          <w:tcPr>
            <w:tcW w:w="1559" w:type="dxa"/>
            <w:gridSpan w:val="2"/>
            <w:tcBorders>
              <w:top w:val="single" w:sz="4" w:space="0" w:color="000000"/>
              <w:left w:val="single" w:sz="4" w:space="0" w:color="000000"/>
              <w:bottom w:val="single" w:sz="4" w:space="0" w:color="000000"/>
            </w:tcBorders>
            <w:vAlign w:val="center"/>
          </w:tcPr>
          <w:p w:rsidR="0036169B" w:rsidRPr="00D3108F" w:rsidRDefault="0036169B" w:rsidP="00BF4267">
            <w:pPr>
              <w:snapToGrid w:val="0"/>
              <w:rPr>
                <w:rFonts w:ascii="Arial" w:hAnsi="Arial" w:cs="Arial"/>
                <w:sz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3108F" w:rsidRDefault="0036169B" w:rsidP="00BF4267">
            <w:pPr>
              <w:snapToGrid w:val="0"/>
              <w:rPr>
                <w:rFonts w:ascii="Arial" w:hAnsi="Arial" w:cs="Arial"/>
                <w:sz w:val="16"/>
              </w:rPr>
            </w:pPr>
          </w:p>
        </w:tc>
      </w:tr>
      <w:tr w:rsidR="0036169B" w:rsidRPr="00D3108F" w:rsidTr="00D3108F">
        <w:trPr>
          <w:gridAfter w:val="1"/>
          <w:wAfter w:w="476" w:type="dxa"/>
          <w:cantSplit/>
          <w:trHeight w:val="684"/>
        </w:trPr>
        <w:tc>
          <w:tcPr>
            <w:tcW w:w="851" w:type="dxa"/>
            <w:vMerge/>
            <w:tcBorders>
              <w:top w:val="single" w:sz="4" w:space="0" w:color="auto"/>
              <w:left w:val="single" w:sz="4" w:space="0" w:color="auto"/>
              <w:bottom w:val="single" w:sz="4" w:space="0" w:color="auto"/>
              <w:right w:val="single" w:sz="4" w:space="0" w:color="auto"/>
            </w:tcBorders>
            <w:vAlign w:val="center"/>
          </w:tcPr>
          <w:p w:rsidR="0036169B" w:rsidRDefault="0036169B" w:rsidP="00BF4267">
            <w:pPr>
              <w:jc w:val="center"/>
              <w:rPr>
                <w:rFonts w:ascii="Arial" w:hAnsi="Arial" w:cs="Arial"/>
                <w:b/>
                <w:bCs/>
                <w:i/>
                <w:iCs/>
                <w:szCs w:val="22"/>
              </w:rPr>
            </w:pPr>
          </w:p>
        </w:tc>
        <w:tc>
          <w:tcPr>
            <w:tcW w:w="3539" w:type="dxa"/>
            <w:gridSpan w:val="2"/>
            <w:tcBorders>
              <w:top w:val="single" w:sz="4" w:space="0" w:color="auto"/>
              <w:left w:val="single" w:sz="4" w:space="0" w:color="auto"/>
              <w:bottom w:val="single" w:sz="4" w:space="0" w:color="auto"/>
              <w:right w:val="single" w:sz="4" w:space="0" w:color="auto"/>
            </w:tcBorders>
            <w:vAlign w:val="center"/>
          </w:tcPr>
          <w:p w:rsidR="0036169B" w:rsidRPr="00D3108F" w:rsidRDefault="0036169B">
            <w:pPr>
              <w:rPr>
                <w:rFonts w:ascii="Arial" w:hAnsi="Arial" w:cs="Arial"/>
                <w:sz w:val="16"/>
                <w:szCs w:val="18"/>
              </w:rPr>
            </w:pPr>
            <w:r w:rsidRPr="00D3108F">
              <w:rPr>
                <w:rFonts w:ascii="Arial" w:hAnsi="Arial" w:cs="Arial"/>
                <w:sz w:val="16"/>
                <w:szCs w:val="18"/>
              </w:rPr>
              <w:t>BRONCOSCOPIA ADULTO Y PEDIATRICO</w:t>
            </w:r>
          </w:p>
        </w:tc>
        <w:tc>
          <w:tcPr>
            <w:tcW w:w="1559" w:type="dxa"/>
            <w:tcBorders>
              <w:top w:val="single" w:sz="4" w:space="0" w:color="000000"/>
              <w:left w:val="single" w:sz="4" w:space="0" w:color="auto"/>
              <w:bottom w:val="single" w:sz="4" w:space="0" w:color="000000"/>
            </w:tcBorders>
            <w:vAlign w:val="center"/>
          </w:tcPr>
          <w:p w:rsidR="0036169B" w:rsidRPr="00D3108F" w:rsidRDefault="0036169B">
            <w:pPr>
              <w:jc w:val="center"/>
              <w:rPr>
                <w:rFonts w:ascii="Arial" w:hAnsi="Arial" w:cs="Arial"/>
                <w:sz w:val="16"/>
                <w:szCs w:val="18"/>
              </w:rPr>
            </w:pPr>
            <w:r w:rsidRPr="00D3108F">
              <w:rPr>
                <w:rFonts w:ascii="Arial" w:hAnsi="Arial" w:cs="Arial"/>
                <w:sz w:val="16"/>
                <w:szCs w:val="18"/>
              </w:rPr>
              <w:t>ESTUDIO</w:t>
            </w:r>
          </w:p>
        </w:tc>
        <w:tc>
          <w:tcPr>
            <w:tcW w:w="851" w:type="dxa"/>
            <w:tcBorders>
              <w:top w:val="single" w:sz="4" w:space="0" w:color="000000"/>
              <w:left w:val="single" w:sz="4" w:space="0" w:color="000000"/>
              <w:bottom w:val="single" w:sz="4" w:space="0" w:color="000000"/>
            </w:tcBorders>
            <w:vAlign w:val="center"/>
          </w:tcPr>
          <w:p w:rsidR="0036169B" w:rsidRPr="00D3108F" w:rsidRDefault="0036169B" w:rsidP="00BF4267">
            <w:pPr>
              <w:snapToGrid w:val="0"/>
              <w:jc w:val="center"/>
              <w:rPr>
                <w:rFonts w:ascii="Arial" w:hAnsi="Arial" w:cs="Arial"/>
                <w:sz w:val="16"/>
              </w:rPr>
            </w:pPr>
          </w:p>
        </w:tc>
        <w:tc>
          <w:tcPr>
            <w:tcW w:w="1559" w:type="dxa"/>
            <w:gridSpan w:val="2"/>
            <w:tcBorders>
              <w:top w:val="single" w:sz="4" w:space="0" w:color="000000"/>
              <w:left w:val="single" w:sz="4" w:space="0" w:color="000000"/>
              <w:bottom w:val="single" w:sz="4" w:space="0" w:color="000000"/>
            </w:tcBorders>
            <w:vAlign w:val="center"/>
          </w:tcPr>
          <w:p w:rsidR="0036169B" w:rsidRPr="00D3108F" w:rsidRDefault="0036169B" w:rsidP="00BF4267">
            <w:pPr>
              <w:snapToGrid w:val="0"/>
              <w:rPr>
                <w:rFonts w:ascii="Arial" w:hAnsi="Arial" w:cs="Arial"/>
                <w:sz w:val="16"/>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3108F" w:rsidRDefault="0036169B" w:rsidP="00BF4267">
            <w:pPr>
              <w:snapToGrid w:val="0"/>
              <w:rPr>
                <w:rFonts w:ascii="Arial" w:hAnsi="Arial" w:cs="Arial"/>
                <w:sz w:val="16"/>
              </w:rPr>
            </w:pPr>
          </w:p>
        </w:tc>
      </w:tr>
      <w:tr w:rsidR="0036169B" w:rsidRPr="00D42286" w:rsidTr="00D3108F">
        <w:trPr>
          <w:gridAfter w:val="1"/>
          <w:wAfter w:w="476" w:type="dxa"/>
          <w:cantSplit/>
          <w:trHeight w:val="376"/>
        </w:trPr>
        <w:tc>
          <w:tcPr>
            <w:tcW w:w="4390" w:type="dxa"/>
            <w:gridSpan w:val="3"/>
            <w:tcBorders>
              <w:top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3108F" w:rsidRDefault="0036169B" w:rsidP="00BF4267">
            <w:pPr>
              <w:pStyle w:val="Ttulo1"/>
              <w:numPr>
                <w:ilvl w:val="0"/>
                <w:numId w:val="1"/>
              </w:numPr>
              <w:snapToGrid w:val="0"/>
              <w:spacing w:before="0" w:after="0"/>
              <w:rPr>
                <w:sz w:val="16"/>
                <w:szCs w:val="18"/>
              </w:rPr>
            </w:pPr>
            <w:r w:rsidRPr="00D3108F">
              <w:rPr>
                <w:sz w:val="16"/>
                <w:szCs w:val="18"/>
              </w:rPr>
              <w:t>SUBTOTAL</w:t>
            </w:r>
          </w:p>
        </w:tc>
        <w:tc>
          <w:tcPr>
            <w:tcW w:w="1559" w:type="dxa"/>
            <w:gridSpan w:val="2"/>
            <w:tcBorders>
              <w:top w:val="single" w:sz="4" w:space="0" w:color="000000"/>
              <w:left w:val="single" w:sz="4" w:space="0" w:color="000000"/>
              <w:bottom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BF4267">
            <w:pPr>
              <w:snapToGrid w:val="0"/>
              <w:rPr>
                <w:rFonts w:ascii="Arial" w:hAnsi="Arial" w:cs="Arial"/>
                <w:szCs w:val="22"/>
              </w:rPr>
            </w:pPr>
          </w:p>
        </w:tc>
      </w:tr>
      <w:tr w:rsidR="0036169B" w:rsidRPr="00D42286" w:rsidTr="00D3108F">
        <w:trPr>
          <w:gridAfter w:val="1"/>
          <w:wAfter w:w="476" w:type="dxa"/>
          <w:cantSplit/>
          <w:trHeight w:val="241"/>
        </w:trPr>
        <w:tc>
          <w:tcPr>
            <w:tcW w:w="4390" w:type="dxa"/>
            <w:gridSpan w:val="3"/>
            <w:tcBorders>
              <w:right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108F" w:rsidRDefault="0036169B" w:rsidP="00BF4267">
            <w:pPr>
              <w:snapToGrid w:val="0"/>
              <w:jc w:val="center"/>
              <w:rPr>
                <w:rFonts w:ascii="Arial" w:hAnsi="Arial" w:cs="Arial"/>
                <w:b/>
                <w:bCs/>
                <w:sz w:val="16"/>
                <w:szCs w:val="18"/>
              </w:rPr>
            </w:pPr>
            <w:r w:rsidRPr="00D3108F">
              <w:rPr>
                <w:rFonts w:ascii="Arial" w:hAnsi="Arial" w:cs="Arial"/>
                <w:b/>
                <w:bCs/>
                <w:sz w:val="16"/>
                <w:szCs w:val="18"/>
              </w:rPr>
              <w:t>I.V.A</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BF4267">
            <w:pPr>
              <w:snapToGrid w:val="0"/>
              <w:rPr>
                <w:rFonts w:ascii="Arial" w:hAnsi="Arial" w:cs="Arial"/>
                <w:szCs w:val="22"/>
              </w:rPr>
            </w:pPr>
          </w:p>
        </w:tc>
      </w:tr>
      <w:tr w:rsidR="0036169B" w:rsidRPr="00D42286" w:rsidTr="00D3108F">
        <w:trPr>
          <w:gridAfter w:val="1"/>
          <w:wAfter w:w="476" w:type="dxa"/>
          <w:cantSplit/>
          <w:trHeight w:val="375"/>
        </w:trPr>
        <w:tc>
          <w:tcPr>
            <w:tcW w:w="4390" w:type="dxa"/>
            <w:gridSpan w:val="3"/>
            <w:tcBorders>
              <w:right w:val="single" w:sz="4" w:space="0" w:color="auto"/>
            </w:tcBorders>
            <w:vAlign w:val="center"/>
          </w:tcPr>
          <w:p w:rsidR="0036169B" w:rsidRPr="00D42286" w:rsidRDefault="0036169B" w:rsidP="00BF4267">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108F" w:rsidRDefault="0036169B" w:rsidP="00BF4267">
            <w:pPr>
              <w:snapToGrid w:val="0"/>
              <w:jc w:val="center"/>
              <w:rPr>
                <w:rFonts w:ascii="Arial" w:hAnsi="Arial" w:cs="Arial"/>
                <w:b/>
                <w:bCs/>
                <w:sz w:val="16"/>
                <w:szCs w:val="18"/>
              </w:rPr>
            </w:pPr>
            <w:r w:rsidRPr="00D3108F">
              <w:rPr>
                <w:rFonts w:ascii="Arial" w:hAnsi="Arial" w:cs="Arial"/>
                <w:b/>
                <w:bCs/>
                <w:sz w:val="16"/>
                <w:szCs w:val="18"/>
              </w:rPr>
              <w:t>TOTAL</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6169B" w:rsidRPr="00D42286" w:rsidRDefault="0036169B" w:rsidP="00BF4267">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BF4267">
            <w:pPr>
              <w:snapToGrid w:val="0"/>
              <w:rPr>
                <w:rFonts w:ascii="Arial" w:hAnsi="Arial" w:cs="Arial"/>
                <w:szCs w:val="22"/>
              </w:rPr>
            </w:pPr>
          </w:p>
          <w:p w:rsidR="0036169B" w:rsidRPr="00D42286" w:rsidRDefault="0036169B" w:rsidP="00BF4267">
            <w:pPr>
              <w:rPr>
                <w:rFonts w:ascii="Arial" w:hAnsi="Arial" w:cs="Arial"/>
                <w:szCs w:val="22"/>
              </w:rPr>
            </w:pPr>
          </w:p>
        </w:tc>
      </w:tr>
      <w:tr w:rsidR="0036169B" w:rsidRPr="00D42286" w:rsidTr="00D3108F">
        <w:trPr>
          <w:gridAfter w:val="1"/>
          <w:wAfter w:w="476" w:type="dxa"/>
          <w:cantSplit/>
          <w:trHeight w:val="402"/>
        </w:trPr>
        <w:tc>
          <w:tcPr>
            <w:tcW w:w="10070" w:type="dxa"/>
            <w:gridSpan w:val="8"/>
            <w:tcBorders>
              <w:bottom w:val="single" w:sz="4" w:space="0" w:color="000000"/>
            </w:tcBorders>
            <w:vAlign w:val="center"/>
          </w:tcPr>
          <w:p w:rsidR="0036169B" w:rsidRPr="00D42286" w:rsidRDefault="0036169B" w:rsidP="00BF4267">
            <w:pPr>
              <w:snapToGrid w:val="0"/>
              <w:rPr>
                <w:rFonts w:ascii="Arial" w:hAnsi="Arial" w:cs="Arial"/>
                <w:sz w:val="16"/>
                <w:szCs w:val="16"/>
              </w:rPr>
            </w:pPr>
          </w:p>
          <w:p w:rsidR="0036169B" w:rsidRPr="00D42286" w:rsidRDefault="0036169B" w:rsidP="00BF4267">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BF4267">
            <w:pPr>
              <w:snapToGrid w:val="0"/>
              <w:rPr>
                <w:rFonts w:ascii="Arial" w:hAnsi="Arial" w:cs="Arial"/>
                <w:sz w:val="16"/>
                <w:szCs w:val="16"/>
              </w:rPr>
            </w:pPr>
          </w:p>
        </w:tc>
      </w:tr>
      <w:tr w:rsidR="0036169B" w:rsidRPr="00D42286" w:rsidTr="00D3108F">
        <w:trPr>
          <w:gridAfter w:val="1"/>
          <w:wAfter w:w="476" w:type="dxa"/>
          <w:cantSplit/>
          <w:trHeight w:val="402"/>
        </w:trPr>
        <w:tc>
          <w:tcPr>
            <w:tcW w:w="10070" w:type="dxa"/>
            <w:gridSpan w:val="8"/>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BF4267">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r w:rsidR="0036169B" w:rsidRPr="00DE350A" w:rsidTr="00D31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3936" w:type="dxa"/>
            <w:gridSpan w:val="2"/>
            <w:tcBorders>
              <w:top w:val="nil"/>
              <w:left w:val="nil"/>
              <w:right w:val="nil"/>
            </w:tcBorders>
          </w:tcPr>
          <w:p w:rsidR="0036169B" w:rsidRPr="00DE350A" w:rsidRDefault="0036169B" w:rsidP="00BF4267">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BF4267">
            <w:pPr>
              <w:jc w:val="center"/>
              <w:rPr>
                <w:rFonts w:ascii="Arial" w:hAnsi="Arial" w:cs="Arial"/>
                <w:b/>
                <w:sz w:val="16"/>
                <w:szCs w:val="16"/>
              </w:rPr>
            </w:pPr>
          </w:p>
        </w:tc>
        <w:tc>
          <w:tcPr>
            <w:tcW w:w="3334" w:type="dxa"/>
            <w:gridSpan w:val="4"/>
            <w:tcBorders>
              <w:top w:val="nil"/>
              <w:left w:val="nil"/>
              <w:right w:val="nil"/>
            </w:tcBorders>
          </w:tcPr>
          <w:p w:rsidR="0036169B" w:rsidRPr="00DE350A" w:rsidRDefault="0036169B" w:rsidP="00BF4267">
            <w:pPr>
              <w:jc w:val="center"/>
              <w:rPr>
                <w:rFonts w:ascii="Arial" w:hAnsi="Arial" w:cs="Arial"/>
                <w:b/>
                <w:sz w:val="16"/>
                <w:szCs w:val="16"/>
              </w:rPr>
            </w:pP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CARGO</w:t>
            </w:r>
          </w:p>
        </w:tc>
        <w:tc>
          <w:tcPr>
            <w:tcW w:w="3242" w:type="dxa"/>
            <w:gridSpan w:val="3"/>
            <w:tcBorders>
              <w:top w:val="nil"/>
              <w:left w:val="nil"/>
              <w:right w:val="nil"/>
            </w:tcBorders>
          </w:tcPr>
          <w:p w:rsidR="0036169B" w:rsidRPr="00DE350A" w:rsidRDefault="0036169B" w:rsidP="00BF4267">
            <w:pPr>
              <w:jc w:val="center"/>
              <w:rPr>
                <w:rFonts w:ascii="Arial" w:hAnsi="Arial" w:cs="Arial"/>
                <w:b/>
                <w:sz w:val="16"/>
                <w:szCs w:val="16"/>
              </w:rPr>
            </w:pP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BF4267">
            <w:pPr>
              <w:jc w:val="center"/>
              <w:rPr>
                <w:rFonts w:ascii="Arial" w:hAnsi="Arial" w:cs="Arial"/>
                <w:b/>
                <w:sz w:val="16"/>
                <w:szCs w:val="16"/>
              </w:rPr>
            </w:pPr>
            <w:r w:rsidRPr="00DE350A">
              <w:rPr>
                <w:rFonts w:ascii="Arial" w:hAnsi="Arial" w:cs="Arial"/>
                <w:b/>
                <w:sz w:val="16"/>
                <w:szCs w:val="16"/>
              </w:rPr>
              <w:t>FIRMA</w:t>
            </w:r>
          </w:p>
        </w:tc>
      </w:tr>
      <w:tr w:rsidR="0036169B" w:rsidRPr="00DE350A" w:rsidTr="00D31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0512" w:type="dxa"/>
            <w:gridSpan w:val="9"/>
          </w:tcPr>
          <w:p w:rsidR="0036169B" w:rsidRPr="00DE350A" w:rsidRDefault="0036169B" w:rsidP="00BF4267">
            <w:pPr>
              <w:rPr>
                <w:rFonts w:ascii="Arial" w:hAnsi="Arial" w:cs="Arial"/>
                <w:sz w:val="16"/>
                <w:szCs w:val="16"/>
              </w:rPr>
            </w:pPr>
          </w:p>
          <w:p w:rsidR="0036169B" w:rsidRPr="00DE350A" w:rsidRDefault="0036169B" w:rsidP="00BF4267">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BF4267">
            <w:pPr>
              <w:jc w:val="center"/>
              <w:rPr>
                <w:rFonts w:ascii="Arial" w:hAnsi="Arial" w:cs="Arial"/>
                <w:b/>
                <w:sz w:val="16"/>
                <w:szCs w:val="16"/>
              </w:rPr>
            </w:pPr>
          </w:p>
        </w:tc>
      </w:tr>
    </w:tbl>
    <w:p w:rsidR="0036169B" w:rsidRPr="00712F97" w:rsidRDefault="0036169B" w:rsidP="00BF4267">
      <w:pPr>
        <w:jc w:val="both"/>
        <w:rPr>
          <w:rFonts w:ascii="Arial" w:hAnsi="Arial" w:cs="Arial"/>
          <w:b/>
          <w:bCs/>
          <w:sz w:val="16"/>
          <w:szCs w:val="16"/>
        </w:rPr>
      </w:pPr>
      <w:r w:rsidRPr="00712F97">
        <w:rPr>
          <w:rFonts w:ascii="Arial" w:hAnsi="Arial" w:cs="Arial"/>
          <w:b/>
          <w:bCs/>
          <w:sz w:val="16"/>
          <w:szCs w:val="16"/>
        </w:rPr>
        <w:t xml:space="preserve">NOTA: SE DEBERÁ EXPRESAR EN LETRA EL PRECIO TOTAL DE </w:t>
      </w:r>
      <w:r w:rsidRPr="00712F97">
        <w:rPr>
          <w:rFonts w:ascii="Arial" w:hAnsi="Arial" w:cs="Arial"/>
          <w:b/>
          <w:sz w:val="16"/>
          <w:szCs w:val="16"/>
        </w:rPr>
        <w:t>LA PROPOSICION</w:t>
      </w:r>
      <w:r w:rsidRPr="00712F97">
        <w:rPr>
          <w:rFonts w:ascii="Arial" w:hAnsi="Arial" w:cs="Arial"/>
          <w:b/>
          <w:bCs/>
          <w:sz w:val="16"/>
          <w:szCs w:val="16"/>
        </w:rPr>
        <w:t xml:space="preserve"> Y QUE LOS PRECIOS OFERTADOS PERMANECERÁN FIJOS DURANTE LA VIGENCIA DEL CONTRATO.</w:t>
      </w:r>
    </w:p>
    <w:p w:rsidR="0036169B" w:rsidRDefault="0036169B" w:rsidP="00073E69">
      <w:pPr>
        <w:jc w:val="center"/>
        <w:rPr>
          <w:rFonts w:ascii="Arial" w:hAnsi="Arial" w:cs="Arial"/>
          <w:b/>
          <w:sz w:val="22"/>
          <w:szCs w:val="22"/>
        </w:rPr>
      </w:pPr>
      <w:r>
        <w:rPr>
          <w:rFonts w:ascii="Arial" w:hAnsi="Arial" w:cs="Arial"/>
          <w:b/>
          <w:sz w:val="22"/>
          <w:szCs w:val="22"/>
        </w:rPr>
        <w:t>ANEXO NUMERO 9 (NUEVE)</w:t>
      </w:r>
    </w:p>
    <w:p w:rsidR="0036169B" w:rsidRDefault="0036169B" w:rsidP="00073E69">
      <w:pPr>
        <w:jc w:val="center"/>
        <w:rPr>
          <w:rFonts w:ascii="Arial" w:hAnsi="Arial" w:cs="Arial"/>
          <w:b/>
          <w:sz w:val="22"/>
          <w:szCs w:val="22"/>
        </w:rPr>
      </w:pPr>
    </w:p>
    <w:p w:rsidR="0036169B" w:rsidRPr="00D42286" w:rsidRDefault="0036169B" w:rsidP="00073E69">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73E69">
      <w:pPr>
        <w:rPr>
          <w:rFonts w:ascii="Arial" w:hAnsi="Arial" w:cs="Arial"/>
          <w:sz w:val="18"/>
          <w:szCs w:val="18"/>
        </w:rPr>
      </w:pPr>
    </w:p>
    <w:p w:rsidR="0036169B" w:rsidRPr="00D42286" w:rsidRDefault="0036169B" w:rsidP="00073E69">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73E69">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073E69">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073E69">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17</w:t>
            </w:r>
          </w:p>
        </w:tc>
        <w:tc>
          <w:tcPr>
            <w:tcW w:w="3185" w:type="dxa"/>
            <w:tcBorders>
              <w:top w:val="single" w:sz="4" w:space="0" w:color="000000"/>
              <w:left w:val="single" w:sz="4" w:space="0" w:color="auto"/>
              <w:bottom w:val="single" w:sz="4" w:space="0" w:color="000000"/>
            </w:tcBorders>
            <w:vAlign w:val="center"/>
          </w:tcPr>
          <w:p w:rsidR="0036169B" w:rsidRPr="00073E69" w:rsidRDefault="0036169B">
            <w:pPr>
              <w:rPr>
                <w:rFonts w:ascii="Arial" w:hAnsi="Arial" w:cs="Arial"/>
                <w:sz w:val="20"/>
              </w:rPr>
            </w:pPr>
            <w:r w:rsidRPr="00073E69">
              <w:rPr>
                <w:rFonts w:ascii="Arial" w:hAnsi="Arial" w:cs="Arial"/>
                <w:sz w:val="20"/>
              </w:rPr>
              <w:t>MEDICINA NUCLEAR</w:t>
            </w:r>
          </w:p>
        </w:tc>
        <w:tc>
          <w:tcPr>
            <w:tcW w:w="1559" w:type="dxa"/>
            <w:tcBorders>
              <w:top w:val="single" w:sz="4" w:space="0" w:color="000000"/>
              <w:left w:val="single" w:sz="4" w:space="0" w:color="000000"/>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D36710">
        <w:trPr>
          <w:cantSplit/>
          <w:trHeight w:val="376"/>
        </w:trPr>
        <w:tc>
          <w:tcPr>
            <w:tcW w:w="4390" w:type="dxa"/>
            <w:gridSpan w:val="2"/>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D3671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D3671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D36710">
        <w:trPr>
          <w:cantSplit/>
          <w:trHeight w:val="402"/>
        </w:trPr>
        <w:tc>
          <w:tcPr>
            <w:tcW w:w="10070"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D36710">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 xml:space="preserve">A) </w:t>
            </w:r>
            <w:r>
              <w:rPr>
                <w:rFonts w:ascii="Arial" w:hAnsi="Arial" w:cs="Arial"/>
                <w:sz w:val="16"/>
                <w:szCs w:val="16"/>
              </w:rPr>
              <w:t xml:space="preserve">Y 1D (UNO D) </w:t>
            </w:r>
            <w:r w:rsidRPr="007946E5">
              <w:rPr>
                <w:rFonts w:ascii="Arial" w:hAnsi="Arial" w:cs="Arial"/>
                <w:sz w:val="16"/>
                <w:szCs w:val="16"/>
              </w:rPr>
              <w:t>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73E69">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73E69">
      <w:pPr>
        <w:jc w:val="center"/>
        <w:rPr>
          <w:rFonts w:ascii="Arial" w:hAnsi="Arial" w:cs="Arial"/>
          <w:b/>
          <w:sz w:val="22"/>
          <w:szCs w:val="22"/>
        </w:rPr>
      </w:pPr>
    </w:p>
    <w:p w:rsidR="0036169B" w:rsidRDefault="0036169B" w:rsidP="00073E69">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B44A3A" w:rsidRPr="00D42286" w:rsidRDefault="00B44A3A" w:rsidP="00073E69">
      <w:pPr>
        <w:jc w:val="both"/>
        <w:rPr>
          <w:rFonts w:ascii="Arial" w:hAnsi="Arial" w:cs="Arial"/>
          <w:b/>
          <w:bCs/>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073E69">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073E69">
      <w:pPr>
        <w:jc w:val="center"/>
        <w:rPr>
          <w:rFonts w:ascii="Arial" w:hAnsi="Arial" w:cs="Arial"/>
          <w:b/>
          <w:sz w:val="22"/>
          <w:szCs w:val="22"/>
        </w:rPr>
      </w:pPr>
    </w:p>
    <w:p w:rsidR="0036169B" w:rsidRPr="00D42286" w:rsidRDefault="0036169B" w:rsidP="00073E69">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73E69">
      <w:pPr>
        <w:rPr>
          <w:rFonts w:ascii="Arial" w:hAnsi="Arial" w:cs="Arial"/>
          <w:sz w:val="18"/>
          <w:szCs w:val="18"/>
        </w:rPr>
      </w:pPr>
    </w:p>
    <w:p w:rsidR="0036169B" w:rsidRPr="00D42286" w:rsidRDefault="0036169B" w:rsidP="00073E69">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73E69">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F261E4">
        <w:trPr>
          <w:cantSplit/>
        </w:trPr>
        <w:tc>
          <w:tcPr>
            <w:tcW w:w="1205" w:type="dxa"/>
            <w:tcBorders>
              <w:top w:val="single" w:sz="4" w:space="0" w:color="000000"/>
              <w:left w:val="single" w:sz="4" w:space="0" w:color="000000"/>
              <w:bottom w:val="single" w:sz="4" w:space="0" w:color="000000"/>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F261E4">
        <w:trPr>
          <w:cantSplit/>
          <w:trHeight w:val="684"/>
        </w:trPr>
        <w:tc>
          <w:tcPr>
            <w:tcW w:w="1205" w:type="dxa"/>
            <w:tcBorders>
              <w:top w:val="single" w:sz="4" w:space="0" w:color="000000"/>
              <w:left w:val="single" w:sz="4" w:space="0" w:color="000000"/>
              <w:bottom w:val="single" w:sz="4" w:space="0" w:color="000000"/>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18</w:t>
            </w:r>
          </w:p>
        </w:tc>
        <w:tc>
          <w:tcPr>
            <w:tcW w:w="3185" w:type="dxa"/>
            <w:tcBorders>
              <w:top w:val="single" w:sz="4" w:space="0" w:color="000000"/>
              <w:left w:val="single" w:sz="4" w:space="0" w:color="000000"/>
              <w:bottom w:val="single" w:sz="4" w:space="0" w:color="000000"/>
            </w:tcBorders>
            <w:vAlign w:val="center"/>
          </w:tcPr>
          <w:p w:rsidR="0036169B" w:rsidRPr="00BF4267" w:rsidRDefault="0036169B" w:rsidP="00F261E4">
            <w:pPr>
              <w:rPr>
                <w:rFonts w:ascii="Arial" w:hAnsi="Arial" w:cs="Arial"/>
                <w:sz w:val="20"/>
              </w:rPr>
            </w:pPr>
            <w:r>
              <w:rPr>
                <w:rFonts w:ascii="Arial" w:hAnsi="Arial" w:cs="Arial"/>
                <w:sz w:val="20"/>
              </w:rPr>
              <w:t xml:space="preserve">DOSIMETRIA </w:t>
            </w:r>
          </w:p>
        </w:tc>
        <w:tc>
          <w:tcPr>
            <w:tcW w:w="1559" w:type="dxa"/>
            <w:tcBorders>
              <w:top w:val="single" w:sz="4" w:space="0" w:color="000000"/>
              <w:left w:val="single" w:sz="4" w:space="0" w:color="000000"/>
              <w:bottom w:val="single" w:sz="4" w:space="0" w:color="000000"/>
            </w:tcBorders>
            <w:vAlign w:val="center"/>
          </w:tcPr>
          <w:p w:rsidR="0036169B" w:rsidRPr="00BF4267" w:rsidRDefault="0036169B" w:rsidP="00D36710">
            <w:pPr>
              <w:jc w:val="center"/>
              <w:rPr>
                <w:rFonts w:ascii="Arial" w:hAnsi="Arial" w:cs="Arial"/>
                <w:sz w:val="20"/>
              </w:rPr>
            </w:pPr>
            <w:r>
              <w:rPr>
                <w:rFonts w:ascii="Arial" w:hAnsi="Arial" w:cs="Arial"/>
                <w:sz w:val="20"/>
              </w:rPr>
              <w:t>VALUACION</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F261E4">
        <w:trPr>
          <w:cantSplit/>
          <w:trHeight w:val="376"/>
        </w:trPr>
        <w:tc>
          <w:tcPr>
            <w:tcW w:w="4390" w:type="dxa"/>
            <w:gridSpan w:val="2"/>
            <w:tcBorders>
              <w:top w:val="single" w:sz="4" w:space="0" w:color="000000"/>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D3671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D3671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D36710">
        <w:trPr>
          <w:cantSplit/>
          <w:trHeight w:val="402"/>
        </w:trPr>
        <w:tc>
          <w:tcPr>
            <w:tcW w:w="10070"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D36710">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73E69">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73E69">
      <w:pPr>
        <w:jc w:val="center"/>
        <w:rPr>
          <w:rFonts w:ascii="Arial" w:hAnsi="Arial" w:cs="Arial"/>
          <w:b/>
          <w:sz w:val="22"/>
          <w:szCs w:val="22"/>
        </w:rPr>
      </w:pPr>
    </w:p>
    <w:p w:rsidR="0036169B" w:rsidRPr="00D42286" w:rsidRDefault="0036169B" w:rsidP="00073E69">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073E69">
      <w:pPr>
        <w:jc w:val="center"/>
        <w:rPr>
          <w:rFonts w:ascii="Arial" w:hAnsi="Arial" w:cs="Arial"/>
          <w:b/>
          <w:sz w:val="22"/>
          <w:szCs w:val="22"/>
        </w:rPr>
      </w:pPr>
    </w:p>
    <w:p w:rsidR="0036169B" w:rsidRPr="00D42286" w:rsidRDefault="0036169B" w:rsidP="00073E69">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73E69">
      <w:pPr>
        <w:rPr>
          <w:rFonts w:ascii="Arial" w:hAnsi="Arial" w:cs="Arial"/>
          <w:sz w:val="18"/>
          <w:szCs w:val="18"/>
        </w:rPr>
      </w:pPr>
    </w:p>
    <w:p w:rsidR="0036169B" w:rsidRPr="00D42286" w:rsidRDefault="0036169B" w:rsidP="00073E69">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73E69">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36169B" w:rsidRPr="00D42286" w:rsidTr="00073E69">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073E69">
        <w:trPr>
          <w:cantSplit/>
          <w:trHeight w:val="684"/>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19</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073E69" w:rsidRDefault="0036169B">
            <w:pPr>
              <w:rPr>
                <w:rFonts w:ascii="Arial" w:hAnsi="Arial" w:cs="Arial"/>
                <w:sz w:val="20"/>
              </w:rPr>
            </w:pPr>
            <w:r w:rsidRPr="00073E69">
              <w:rPr>
                <w:rFonts w:ascii="Arial" w:hAnsi="Arial" w:cs="Arial"/>
                <w:sz w:val="20"/>
              </w:rPr>
              <w:t>ELECTROENCEFALOGRAMA</w:t>
            </w:r>
          </w:p>
        </w:tc>
        <w:tc>
          <w:tcPr>
            <w:tcW w:w="1559" w:type="dxa"/>
            <w:tcBorders>
              <w:top w:val="single" w:sz="4" w:space="0" w:color="000000"/>
              <w:left w:val="single" w:sz="4" w:space="0" w:color="auto"/>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073E69">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073E69" w:rsidRDefault="0036169B">
            <w:pPr>
              <w:rPr>
                <w:rFonts w:ascii="Arial" w:hAnsi="Arial" w:cs="Arial"/>
                <w:sz w:val="20"/>
              </w:rPr>
            </w:pPr>
            <w:r w:rsidRPr="00073E69">
              <w:rPr>
                <w:rFonts w:ascii="Arial" w:hAnsi="Arial" w:cs="Arial"/>
                <w:sz w:val="20"/>
              </w:rPr>
              <w:t>ELECTROENCEFALOGRAMA PORTATIL</w:t>
            </w:r>
          </w:p>
        </w:tc>
        <w:tc>
          <w:tcPr>
            <w:tcW w:w="1559" w:type="dxa"/>
            <w:tcBorders>
              <w:top w:val="single" w:sz="4" w:space="0" w:color="000000"/>
              <w:left w:val="single" w:sz="4" w:space="0" w:color="auto"/>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073E69">
        <w:trPr>
          <w:cantSplit/>
          <w:trHeight w:val="376"/>
        </w:trPr>
        <w:tc>
          <w:tcPr>
            <w:tcW w:w="4390" w:type="dxa"/>
            <w:gridSpan w:val="2"/>
            <w:tcBorders>
              <w:top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1711"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D3671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D3671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71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D36710">
        <w:trPr>
          <w:cantSplit/>
          <w:trHeight w:val="402"/>
        </w:trPr>
        <w:tc>
          <w:tcPr>
            <w:tcW w:w="10070"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D36710">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73E69">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73E69">
      <w:pPr>
        <w:jc w:val="center"/>
        <w:rPr>
          <w:rFonts w:ascii="Arial" w:hAnsi="Arial" w:cs="Arial"/>
          <w:b/>
          <w:sz w:val="22"/>
          <w:szCs w:val="22"/>
        </w:rPr>
      </w:pPr>
    </w:p>
    <w:p w:rsidR="0036169B" w:rsidRPr="00D42286" w:rsidRDefault="0036169B" w:rsidP="00073E69">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r>
        <w:rPr>
          <w:rFonts w:ascii="Arial" w:hAnsi="Arial" w:cs="Arial"/>
          <w:b/>
          <w:sz w:val="22"/>
          <w:szCs w:val="22"/>
        </w:rPr>
        <w:t>ANEXO NUMERO 9 (NUEVE)</w:t>
      </w:r>
    </w:p>
    <w:p w:rsidR="0036169B" w:rsidRDefault="0036169B" w:rsidP="00073E69">
      <w:pPr>
        <w:jc w:val="center"/>
        <w:rPr>
          <w:rFonts w:ascii="Arial" w:hAnsi="Arial" w:cs="Arial"/>
          <w:b/>
          <w:sz w:val="22"/>
          <w:szCs w:val="22"/>
        </w:rPr>
      </w:pPr>
    </w:p>
    <w:p w:rsidR="0036169B" w:rsidRPr="00D42286" w:rsidRDefault="0036169B" w:rsidP="00073E69">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73E69">
      <w:pPr>
        <w:rPr>
          <w:rFonts w:ascii="Arial" w:hAnsi="Arial" w:cs="Arial"/>
          <w:sz w:val="18"/>
          <w:szCs w:val="18"/>
        </w:rPr>
      </w:pPr>
    </w:p>
    <w:p w:rsidR="0036169B" w:rsidRPr="00D42286" w:rsidRDefault="0036169B" w:rsidP="00073E69">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73E69">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2131"/>
      </w:tblGrid>
      <w:tr w:rsidR="0036169B" w:rsidRPr="00D42286"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9F1DC0">
        <w:trPr>
          <w:cantSplit/>
          <w:trHeight w:val="684"/>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20</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073E69" w:rsidRDefault="0036169B">
            <w:pPr>
              <w:rPr>
                <w:rFonts w:ascii="Arial" w:hAnsi="Arial" w:cs="Arial"/>
                <w:sz w:val="20"/>
              </w:rPr>
            </w:pPr>
            <w:r w:rsidRPr="00674F17">
              <w:rPr>
                <w:rFonts w:ascii="Arial" w:hAnsi="Arial" w:cs="Arial"/>
                <w:sz w:val="20"/>
              </w:rPr>
              <w:t>USG DOPLER COLOR ONCOLOGIA</w:t>
            </w:r>
          </w:p>
        </w:tc>
        <w:tc>
          <w:tcPr>
            <w:tcW w:w="1559" w:type="dxa"/>
            <w:tcBorders>
              <w:top w:val="single" w:sz="4" w:space="0" w:color="000000"/>
              <w:left w:val="single" w:sz="4" w:space="0" w:color="auto"/>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073E69" w:rsidRDefault="0036169B">
            <w:pPr>
              <w:rPr>
                <w:rFonts w:ascii="Arial" w:hAnsi="Arial" w:cs="Arial"/>
                <w:sz w:val="20"/>
              </w:rPr>
            </w:pPr>
            <w:r>
              <w:rPr>
                <w:rFonts w:ascii="Arial" w:hAnsi="Arial" w:cs="Arial"/>
                <w:sz w:val="20"/>
              </w:rPr>
              <w:t>USG DOOPLER COLOR HEPATICO</w:t>
            </w:r>
          </w:p>
        </w:tc>
        <w:tc>
          <w:tcPr>
            <w:tcW w:w="1559" w:type="dxa"/>
            <w:tcBorders>
              <w:top w:val="single" w:sz="4" w:space="0" w:color="000000"/>
              <w:left w:val="single" w:sz="4" w:space="0" w:color="auto"/>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073E69" w:rsidRDefault="0036169B">
            <w:pPr>
              <w:rPr>
                <w:rFonts w:ascii="Arial" w:hAnsi="Arial" w:cs="Arial"/>
                <w:sz w:val="20"/>
              </w:rPr>
            </w:pPr>
            <w:r w:rsidRPr="00073E69">
              <w:rPr>
                <w:rFonts w:ascii="Arial" w:hAnsi="Arial" w:cs="Arial"/>
                <w:sz w:val="20"/>
              </w:rPr>
              <w:t>USG DOOPLER COLOR Y PORTAL</w:t>
            </w:r>
          </w:p>
        </w:tc>
        <w:tc>
          <w:tcPr>
            <w:tcW w:w="1559" w:type="dxa"/>
            <w:tcBorders>
              <w:top w:val="single" w:sz="4" w:space="0" w:color="000000"/>
              <w:left w:val="single" w:sz="4" w:space="0" w:color="auto"/>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073E69" w:rsidRDefault="0036169B">
            <w:pPr>
              <w:rPr>
                <w:rFonts w:ascii="Arial" w:hAnsi="Arial" w:cs="Arial"/>
                <w:sz w:val="20"/>
              </w:rPr>
            </w:pPr>
            <w:r w:rsidRPr="00073E69">
              <w:rPr>
                <w:rFonts w:ascii="Arial" w:hAnsi="Arial" w:cs="Arial"/>
                <w:sz w:val="20"/>
              </w:rPr>
              <w:t>USG DOOPLER COLOR MAMARIO</w:t>
            </w:r>
          </w:p>
        </w:tc>
        <w:tc>
          <w:tcPr>
            <w:tcW w:w="1559" w:type="dxa"/>
            <w:tcBorders>
              <w:top w:val="single" w:sz="4" w:space="0" w:color="000000"/>
              <w:left w:val="single" w:sz="4" w:space="0" w:color="auto"/>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073E69" w:rsidRDefault="0036169B">
            <w:pPr>
              <w:rPr>
                <w:rFonts w:ascii="Arial" w:hAnsi="Arial" w:cs="Arial"/>
                <w:sz w:val="20"/>
              </w:rPr>
            </w:pPr>
            <w:r w:rsidRPr="00073E69">
              <w:rPr>
                <w:rFonts w:ascii="Arial" w:hAnsi="Arial" w:cs="Arial"/>
                <w:sz w:val="20"/>
              </w:rPr>
              <w:t>USG DOOPLER COLOR PELVICO</w:t>
            </w:r>
          </w:p>
        </w:tc>
        <w:tc>
          <w:tcPr>
            <w:tcW w:w="1559" w:type="dxa"/>
            <w:tcBorders>
              <w:top w:val="single" w:sz="4" w:space="0" w:color="000000"/>
              <w:left w:val="single" w:sz="4" w:space="0" w:color="auto"/>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9F1DC0">
        <w:trPr>
          <w:cantSplit/>
          <w:trHeight w:val="376"/>
        </w:trPr>
        <w:tc>
          <w:tcPr>
            <w:tcW w:w="4390" w:type="dxa"/>
            <w:gridSpan w:val="2"/>
            <w:tcBorders>
              <w:top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9F1DC0">
        <w:trPr>
          <w:cantSplit/>
          <w:trHeight w:val="402"/>
        </w:trPr>
        <w:tc>
          <w:tcPr>
            <w:tcW w:w="10490"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9F1DC0">
        <w:trPr>
          <w:cantSplit/>
          <w:trHeight w:val="402"/>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w:t>
            </w:r>
            <w:r>
              <w:rPr>
                <w:rFonts w:ascii="Arial" w:hAnsi="Arial" w:cs="Arial"/>
                <w:sz w:val="16"/>
                <w:szCs w:val="16"/>
              </w:rPr>
              <w:t xml:space="preserve"> </w:t>
            </w:r>
            <w:r w:rsidRPr="007946E5">
              <w:rPr>
                <w:rFonts w:ascii="Arial" w:hAnsi="Arial" w:cs="Arial"/>
                <w:sz w:val="16"/>
                <w:szCs w:val="16"/>
              </w:rPr>
              <w:t>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73E69">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73E69">
      <w:pPr>
        <w:jc w:val="center"/>
        <w:rPr>
          <w:rFonts w:ascii="Arial" w:hAnsi="Arial" w:cs="Arial"/>
          <w:b/>
          <w:sz w:val="22"/>
          <w:szCs w:val="22"/>
        </w:rPr>
      </w:pPr>
    </w:p>
    <w:p w:rsidR="0036169B" w:rsidRPr="00D42286" w:rsidRDefault="0036169B" w:rsidP="00073E69">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B44A3A" w:rsidRDefault="00B44A3A"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073E69">
      <w:pPr>
        <w:jc w:val="center"/>
        <w:rPr>
          <w:rFonts w:ascii="Arial" w:hAnsi="Arial" w:cs="Arial"/>
          <w:b/>
          <w:sz w:val="22"/>
          <w:szCs w:val="22"/>
        </w:rPr>
      </w:pPr>
    </w:p>
    <w:p w:rsidR="0036169B" w:rsidRPr="00D42286" w:rsidRDefault="0036169B" w:rsidP="00073E69">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73E69">
      <w:pPr>
        <w:rPr>
          <w:rFonts w:ascii="Arial" w:hAnsi="Arial" w:cs="Arial"/>
          <w:sz w:val="18"/>
          <w:szCs w:val="18"/>
        </w:rPr>
      </w:pPr>
    </w:p>
    <w:p w:rsidR="0036169B" w:rsidRPr="00D42286" w:rsidRDefault="0036169B" w:rsidP="00073E69">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73E69">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989"/>
      </w:tblGrid>
      <w:tr w:rsidR="0036169B" w:rsidRPr="00D42286"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9F1DC0">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21</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073E69" w:rsidRDefault="0036169B">
            <w:pPr>
              <w:rPr>
                <w:rFonts w:ascii="Arial" w:hAnsi="Arial" w:cs="Arial"/>
                <w:sz w:val="20"/>
              </w:rPr>
            </w:pPr>
            <w:r w:rsidRPr="00073E69">
              <w:rPr>
                <w:rFonts w:ascii="Arial" w:hAnsi="Arial" w:cs="Arial"/>
                <w:sz w:val="20"/>
              </w:rPr>
              <w:t>SERVICIO DE PATOLOGIA (INMUNOHISTOQUIMICO) Y TINCIONES ESPECIALES</w:t>
            </w:r>
          </w:p>
        </w:tc>
        <w:tc>
          <w:tcPr>
            <w:tcW w:w="1559" w:type="dxa"/>
            <w:tcBorders>
              <w:top w:val="single" w:sz="4" w:space="0" w:color="000000"/>
              <w:left w:val="single" w:sz="4" w:space="0" w:color="auto"/>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9F1DC0">
        <w:trPr>
          <w:cantSplit/>
          <w:trHeight w:val="376"/>
        </w:trPr>
        <w:tc>
          <w:tcPr>
            <w:tcW w:w="4390" w:type="dxa"/>
            <w:gridSpan w:val="2"/>
            <w:tcBorders>
              <w:top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9F1DC0">
        <w:trPr>
          <w:cantSplit/>
          <w:trHeight w:val="402"/>
        </w:trPr>
        <w:tc>
          <w:tcPr>
            <w:tcW w:w="10348"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9F1DC0">
        <w:trPr>
          <w:cantSplit/>
          <w:trHeight w:val="402"/>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73E69">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73E69">
      <w:pPr>
        <w:jc w:val="center"/>
        <w:rPr>
          <w:rFonts w:ascii="Arial" w:hAnsi="Arial" w:cs="Arial"/>
          <w:b/>
          <w:sz w:val="22"/>
          <w:szCs w:val="22"/>
        </w:rPr>
      </w:pPr>
    </w:p>
    <w:p w:rsidR="0036169B" w:rsidRPr="00D42286" w:rsidRDefault="0036169B" w:rsidP="00073E69">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073E69">
      <w:pPr>
        <w:jc w:val="center"/>
        <w:rPr>
          <w:rFonts w:ascii="Arial" w:hAnsi="Arial" w:cs="Arial"/>
          <w:b/>
          <w:sz w:val="22"/>
          <w:szCs w:val="22"/>
        </w:rPr>
      </w:pPr>
    </w:p>
    <w:p w:rsidR="0036169B" w:rsidRPr="00D42286" w:rsidRDefault="0036169B" w:rsidP="00073E69">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73E69">
      <w:pPr>
        <w:rPr>
          <w:rFonts w:ascii="Arial" w:hAnsi="Arial" w:cs="Arial"/>
          <w:sz w:val="18"/>
          <w:szCs w:val="18"/>
        </w:rPr>
      </w:pPr>
    </w:p>
    <w:p w:rsidR="0036169B" w:rsidRPr="00D42286" w:rsidRDefault="0036169B" w:rsidP="00073E69">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73E69">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989"/>
      </w:tblGrid>
      <w:tr w:rsidR="0036169B" w:rsidRPr="00D42286"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9F1DC0">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22</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AA0603" w:rsidRDefault="0036169B">
            <w:pPr>
              <w:rPr>
                <w:rFonts w:ascii="Arial" w:hAnsi="Arial" w:cs="Arial"/>
                <w:sz w:val="20"/>
              </w:rPr>
            </w:pPr>
            <w:r w:rsidRPr="00AA0603">
              <w:rPr>
                <w:rFonts w:ascii="Arial" w:hAnsi="Arial" w:cs="Arial"/>
                <w:sz w:val="20"/>
              </w:rPr>
              <w:t>RADIOTERAPIA LINEAL (CONFORMACIONAL)</w:t>
            </w:r>
          </w:p>
        </w:tc>
        <w:tc>
          <w:tcPr>
            <w:tcW w:w="1559" w:type="dxa"/>
            <w:tcBorders>
              <w:top w:val="single" w:sz="4" w:space="0" w:color="000000"/>
              <w:left w:val="single" w:sz="4" w:space="0" w:color="auto"/>
              <w:bottom w:val="single" w:sz="4" w:space="0" w:color="000000"/>
            </w:tcBorders>
            <w:vAlign w:val="center"/>
          </w:tcPr>
          <w:p w:rsidR="0036169B" w:rsidRPr="00AA0603" w:rsidRDefault="0036169B">
            <w:pPr>
              <w:jc w:val="center"/>
              <w:rPr>
                <w:rFonts w:ascii="Arial" w:hAnsi="Arial" w:cs="Arial"/>
                <w:sz w:val="20"/>
              </w:rPr>
            </w:pPr>
            <w:r w:rsidRPr="00AA0603">
              <w:rPr>
                <w:rFonts w:ascii="Arial" w:hAnsi="Arial" w:cs="Arial"/>
                <w:sz w:val="20"/>
              </w:rPr>
              <w:t xml:space="preserve">SESION </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9F1DC0">
        <w:trPr>
          <w:cantSplit/>
          <w:trHeight w:val="376"/>
        </w:trPr>
        <w:tc>
          <w:tcPr>
            <w:tcW w:w="4390" w:type="dxa"/>
            <w:gridSpan w:val="2"/>
            <w:tcBorders>
              <w:top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9F1DC0">
        <w:trPr>
          <w:cantSplit/>
          <w:trHeight w:val="402"/>
        </w:trPr>
        <w:tc>
          <w:tcPr>
            <w:tcW w:w="10348"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9F1DC0">
        <w:trPr>
          <w:cantSplit/>
          <w:trHeight w:val="402"/>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73E69">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73E69">
      <w:pPr>
        <w:jc w:val="center"/>
        <w:rPr>
          <w:rFonts w:ascii="Arial" w:hAnsi="Arial" w:cs="Arial"/>
          <w:b/>
          <w:sz w:val="22"/>
          <w:szCs w:val="22"/>
        </w:rPr>
      </w:pPr>
    </w:p>
    <w:p w:rsidR="0036169B" w:rsidRPr="00D42286" w:rsidRDefault="0036169B" w:rsidP="00073E69">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E15BD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AA0603">
      <w:pPr>
        <w:rPr>
          <w:rFonts w:ascii="Arial" w:hAnsi="Arial" w:cs="Arial"/>
          <w:b/>
          <w:sz w:val="22"/>
          <w:szCs w:val="22"/>
        </w:rPr>
      </w:pPr>
    </w:p>
    <w:p w:rsidR="0036169B" w:rsidRDefault="0036169B" w:rsidP="00AA0603">
      <w:pPr>
        <w:rPr>
          <w:rFonts w:ascii="Arial" w:hAnsi="Arial" w:cs="Arial"/>
          <w:b/>
          <w:sz w:val="22"/>
          <w:szCs w:val="22"/>
        </w:rPr>
      </w:pPr>
    </w:p>
    <w:p w:rsidR="0036169B" w:rsidRDefault="0036169B" w:rsidP="00AA0603">
      <w:pPr>
        <w:rPr>
          <w:rFonts w:ascii="Arial" w:hAnsi="Arial" w:cs="Arial"/>
          <w:b/>
          <w:sz w:val="22"/>
          <w:szCs w:val="22"/>
        </w:rPr>
      </w:pPr>
    </w:p>
    <w:p w:rsidR="0036169B" w:rsidRDefault="0036169B" w:rsidP="00AA0603">
      <w:pPr>
        <w:rPr>
          <w:rFonts w:ascii="Arial" w:hAnsi="Arial" w:cs="Arial"/>
          <w:b/>
          <w:sz w:val="22"/>
          <w:szCs w:val="22"/>
        </w:rPr>
      </w:pPr>
    </w:p>
    <w:p w:rsidR="0036169B" w:rsidRDefault="0036169B" w:rsidP="00AA0603">
      <w:pPr>
        <w:rPr>
          <w:rFonts w:ascii="Arial" w:hAnsi="Arial" w:cs="Arial"/>
          <w:b/>
          <w:sz w:val="22"/>
          <w:szCs w:val="22"/>
        </w:rPr>
      </w:pPr>
    </w:p>
    <w:p w:rsidR="0036169B" w:rsidRDefault="0036169B" w:rsidP="00073E69">
      <w:pPr>
        <w:jc w:val="center"/>
        <w:rPr>
          <w:rFonts w:ascii="Arial" w:hAnsi="Arial" w:cs="Arial"/>
          <w:b/>
          <w:sz w:val="22"/>
          <w:szCs w:val="22"/>
        </w:rPr>
      </w:pPr>
    </w:p>
    <w:p w:rsidR="0036169B" w:rsidRDefault="0036169B" w:rsidP="00073E69">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073E69">
      <w:pPr>
        <w:jc w:val="center"/>
        <w:rPr>
          <w:rFonts w:ascii="Arial" w:hAnsi="Arial" w:cs="Arial"/>
          <w:b/>
          <w:sz w:val="22"/>
          <w:szCs w:val="22"/>
        </w:rPr>
      </w:pPr>
    </w:p>
    <w:p w:rsidR="0036169B" w:rsidRPr="00D42286" w:rsidRDefault="0036169B" w:rsidP="00073E69">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73E69">
      <w:pPr>
        <w:rPr>
          <w:rFonts w:ascii="Arial" w:hAnsi="Arial" w:cs="Arial"/>
          <w:sz w:val="18"/>
          <w:szCs w:val="18"/>
        </w:rPr>
      </w:pPr>
    </w:p>
    <w:p w:rsidR="0036169B" w:rsidRPr="00D42286" w:rsidRDefault="0036169B" w:rsidP="00073E69">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73E69">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989"/>
      </w:tblGrid>
      <w:tr w:rsidR="0036169B" w:rsidRPr="00D42286" w:rsidTr="009F1DC0">
        <w:trPr>
          <w:cantSplit/>
        </w:trPr>
        <w:tc>
          <w:tcPr>
            <w:tcW w:w="1205" w:type="dxa"/>
            <w:tcBorders>
              <w:top w:val="single" w:sz="4" w:space="0" w:color="000000"/>
              <w:left w:val="single" w:sz="4" w:space="0" w:color="000000"/>
              <w:bottom w:val="single" w:sz="4" w:space="0" w:color="000000"/>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9F1DC0">
        <w:trPr>
          <w:cantSplit/>
          <w:trHeight w:val="684"/>
        </w:trPr>
        <w:tc>
          <w:tcPr>
            <w:tcW w:w="1205" w:type="dxa"/>
            <w:vMerge w:val="restart"/>
            <w:tcBorders>
              <w:top w:val="single" w:sz="4" w:space="0" w:color="000000"/>
              <w:left w:val="single" w:sz="4" w:space="0" w:color="000000"/>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23</w:t>
            </w:r>
          </w:p>
        </w:tc>
        <w:tc>
          <w:tcPr>
            <w:tcW w:w="3185" w:type="dxa"/>
            <w:tcBorders>
              <w:top w:val="single" w:sz="4" w:space="0" w:color="000000"/>
              <w:left w:val="single" w:sz="4" w:space="0" w:color="000000"/>
              <w:bottom w:val="single" w:sz="4" w:space="0" w:color="000000"/>
            </w:tcBorders>
            <w:vAlign w:val="center"/>
          </w:tcPr>
          <w:p w:rsidR="0036169B" w:rsidRPr="00073E69" w:rsidRDefault="0036169B">
            <w:pPr>
              <w:rPr>
                <w:rFonts w:ascii="Arial" w:hAnsi="Arial" w:cs="Arial"/>
                <w:sz w:val="20"/>
              </w:rPr>
            </w:pPr>
            <w:r w:rsidRPr="00073E69">
              <w:rPr>
                <w:rFonts w:ascii="Arial" w:hAnsi="Arial" w:cs="Arial"/>
                <w:sz w:val="20"/>
              </w:rPr>
              <w:t>ECOCARDIOGRAMA TRANSESOFAGICO</w:t>
            </w:r>
          </w:p>
        </w:tc>
        <w:tc>
          <w:tcPr>
            <w:tcW w:w="1559" w:type="dxa"/>
            <w:tcBorders>
              <w:top w:val="single" w:sz="4" w:space="0" w:color="000000"/>
              <w:left w:val="single" w:sz="4" w:space="0" w:color="000000"/>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073E69" w:rsidRDefault="0036169B">
            <w:pPr>
              <w:rPr>
                <w:rFonts w:ascii="Arial" w:hAnsi="Arial" w:cs="Arial"/>
                <w:sz w:val="20"/>
              </w:rPr>
            </w:pPr>
            <w:r w:rsidRPr="00073E69">
              <w:rPr>
                <w:rFonts w:ascii="Arial" w:hAnsi="Arial" w:cs="Arial"/>
                <w:sz w:val="20"/>
              </w:rPr>
              <w:t>PRUEBA DE ESFUERZO</w:t>
            </w:r>
          </w:p>
        </w:tc>
        <w:tc>
          <w:tcPr>
            <w:tcW w:w="1559" w:type="dxa"/>
            <w:tcBorders>
              <w:top w:val="single" w:sz="4" w:space="0" w:color="000000"/>
              <w:left w:val="single" w:sz="4" w:space="0" w:color="000000"/>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073E69" w:rsidRDefault="0036169B">
            <w:pPr>
              <w:rPr>
                <w:rFonts w:ascii="Arial" w:hAnsi="Arial" w:cs="Arial"/>
                <w:sz w:val="20"/>
              </w:rPr>
            </w:pPr>
            <w:r w:rsidRPr="00073E69">
              <w:rPr>
                <w:rFonts w:ascii="Arial" w:hAnsi="Arial" w:cs="Arial"/>
                <w:sz w:val="20"/>
              </w:rPr>
              <w:t>REHABILITACION CARDIACA</w:t>
            </w:r>
          </w:p>
        </w:tc>
        <w:tc>
          <w:tcPr>
            <w:tcW w:w="1559" w:type="dxa"/>
            <w:tcBorders>
              <w:top w:val="single" w:sz="4" w:space="0" w:color="000000"/>
              <w:left w:val="single" w:sz="4" w:space="0" w:color="000000"/>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073E69" w:rsidRDefault="0036169B">
            <w:pPr>
              <w:rPr>
                <w:rFonts w:ascii="Arial" w:hAnsi="Arial" w:cs="Arial"/>
                <w:sz w:val="20"/>
              </w:rPr>
            </w:pPr>
            <w:r w:rsidRPr="00073E69">
              <w:rPr>
                <w:rFonts w:ascii="Arial" w:hAnsi="Arial" w:cs="Arial"/>
                <w:sz w:val="20"/>
              </w:rPr>
              <w:t>ECOCARDIOGRAMA ADULTO Y PEDIATRICO</w:t>
            </w:r>
          </w:p>
        </w:tc>
        <w:tc>
          <w:tcPr>
            <w:tcW w:w="1559" w:type="dxa"/>
            <w:tcBorders>
              <w:top w:val="single" w:sz="4" w:space="0" w:color="000000"/>
              <w:left w:val="single" w:sz="4" w:space="0" w:color="000000"/>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073E69" w:rsidRDefault="0036169B">
            <w:pPr>
              <w:rPr>
                <w:rFonts w:ascii="Arial" w:hAnsi="Arial" w:cs="Arial"/>
                <w:sz w:val="20"/>
              </w:rPr>
            </w:pPr>
            <w:r w:rsidRPr="00073E69">
              <w:rPr>
                <w:rFonts w:ascii="Arial" w:hAnsi="Arial" w:cs="Arial"/>
                <w:sz w:val="20"/>
              </w:rPr>
              <w:t>HOLTER</w:t>
            </w:r>
          </w:p>
        </w:tc>
        <w:tc>
          <w:tcPr>
            <w:tcW w:w="1559" w:type="dxa"/>
            <w:tcBorders>
              <w:top w:val="single" w:sz="4" w:space="0" w:color="000000"/>
              <w:left w:val="single" w:sz="4" w:space="0" w:color="000000"/>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073E69" w:rsidRDefault="0036169B">
            <w:pPr>
              <w:rPr>
                <w:rFonts w:ascii="Arial" w:hAnsi="Arial" w:cs="Arial"/>
                <w:sz w:val="20"/>
              </w:rPr>
            </w:pPr>
            <w:r w:rsidRPr="00073E69">
              <w:rPr>
                <w:rFonts w:ascii="Arial" w:hAnsi="Arial" w:cs="Arial"/>
                <w:sz w:val="20"/>
              </w:rPr>
              <w:t>ECOCARDIOGRAMA ADULTO Y PEDIATRICO PORTATIL</w:t>
            </w:r>
          </w:p>
        </w:tc>
        <w:tc>
          <w:tcPr>
            <w:tcW w:w="1559" w:type="dxa"/>
            <w:tcBorders>
              <w:top w:val="single" w:sz="4" w:space="0" w:color="000000"/>
              <w:left w:val="single" w:sz="4" w:space="0" w:color="000000"/>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left w:val="single" w:sz="4" w:space="0" w:color="000000"/>
              <w:bottom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073E69" w:rsidRDefault="0036169B">
            <w:pPr>
              <w:rPr>
                <w:rFonts w:ascii="Arial" w:hAnsi="Arial" w:cs="Arial"/>
                <w:sz w:val="20"/>
              </w:rPr>
            </w:pPr>
            <w:r w:rsidRPr="00073E69">
              <w:rPr>
                <w:rFonts w:ascii="Arial" w:hAnsi="Arial" w:cs="Arial"/>
                <w:sz w:val="20"/>
              </w:rPr>
              <w:t>ECOCARDIOGRAMA CON DOBUTAMINA</w:t>
            </w:r>
          </w:p>
        </w:tc>
        <w:tc>
          <w:tcPr>
            <w:tcW w:w="1559" w:type="dxa"/>
            <w:tcBorders>
              <w:top w:val="single" w:sz="4" w:space="0" w:color="000000"/>
              <w:left w:val="single" w:sz="4" w:space="0" w:color="000000"/>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9F1DC0">
        <w:trPr>
          <w:cantSplit/>
          <w:trHeight w:val="376"/>
        </w:trPr>
        <w:tc>
          <w:tcPr>
            <w:tcW w:w="4390" w:type="dxa"/>
            <w:gridSpan w:val="2"/>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9F1DC0">
        <w:trPr>
          <w:cantSplit/>
          <w:trHeight w:val="402"/>
        </w:trPr>
        <w:tc>
          <w:tcPr>
            <w:tcW w:w="10348"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9F1DC0">
        <w:trPr>
          <w:cantSplit/>
          <w:trHeight w:val="402"/>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73E69">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73E69">
      <w:pPr>
        <w:jc w:val="center"/>
        <w:rPr>
          <w:rFonts w:ascii="Arial" w:hAnsi="Arial" w:cs="Arial"/>
          <w:b/>
          <w:sz w:val="22"/>
          <w:szCs w:val="22"/>
        </w:rPr>
      </w:pPr>
    </w:p>
    <w:p w:rsidR="0036169B" w:rsidRPr="00D42286" w:rsidRDefault="0036169B" w:rsidP="00073E69">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073E69">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073E69">
      <w:pPr>
        <w:jc w:val="center"/>
        <w:rPr>
          <w:rFonts w:ascii="Arial" w:hAnsi="Arial" w:cs="Arial"/>
          <w:b/>
          <w:sz w:val="22"/>
          <w:szCs w:val="22"/>
        </w:rPr>
      </w:pPr>
    </w:p>
    <w:p w:rsidR="0036169B" w:rsidRPr="00D42286" w:rsidRDefault="0036169B" w:rsidP="00073E69">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73E69">
      <w:pPr>
        <w:rPr>
          <w:rFonts w:ascii="Arial" w:hAnsi="Arial" w:cs="Arial"/>
          <w:sz w:val="18"/>
          <w:szCs w:val="18"/>
        </w:rPr>
      </w:pPr>
    </w:p>
    <w:p w:rsidR="0036169B" w:rsidRPr="00D42286" w:rsidRDefault="0036169B" w:rsidP="00073E69">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73E69">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2131"/>
      </w:tblGrid>
      <w:tr w:rsidR="0036169B" w:rsidRPr="00D42286" w:rsidTr="00C84059">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C84059">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7F1733" w:rsidRDefault="0036169B" w:rsidP="00073E69">
            <w:pPr>
              <w:jc w:val="center"/>
              <w:rPr>
                <w:rFonts w:ascii="Arial" w:hAnsi="Arial" w:cs="Arial"/>
                <w:b/>
                <w:bCs/>
                <w:i/>
                <w:iCs/>
                <w:szCs w:val="22"/>
              </w:rPr>
            </w:pPr>
            <w:r>
              <w:rPr>
                <w:rFonts w:ascii="Arial" w:hAnsi="Arial" w:cs="Arial"/>
                <w:b/>
                <w:bCs/>
                <w:i/>
                <w:iCs/>
                <w:sz w:val="22"/>
                <w:szCs w:val="22"/>
              </w:rPr>
              <w:t>24</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073E69" w:rsidRDefault="0036169B">
            <w:pPr>
              <w:rPr>
                <w:rFonts w:ascii="Arial" w:hAnsi="Arial" w:cs="Arial"/>
                <w:sz w:val="20"/>
              </w:rPr>
            </w:pPr>
            <w:r w:rsidRPr="00073E69">
              <w:rPr>
                <w:rFonts w:ascii="Arial" w:hAnsi="Arial" w:cs="Arial"/>
                <w:sz w:val="20"/>
              </w:rPr>
              <w:t>SERIE ESOFAGO GASTRO DUODENAL</w:t>
            </w:r>
          </w:p>
        </w:tc>
        <w:tc>
          <w:tcPr>
            <w:tcW w:w="1559" w:type="dxa"/>
            <w:tcBorders>
              <w:top w:val="single" w:sz="4" w:space="0" w:color="000000"/>
              <w:left w:val="single" w:sz="4" w:space="0" w:color="auto"/>
              <w:bottom w:val="single" w:sz="4" w:space="0" w:color="000000"/>
            </w:tcBorders>
            <w:vAlign w:val="center"/>
          </w:tcPr>
          <w:p w:rsidR="0036169B" w:rsidRPr="00073E69" w:rsidRDefault="0036169B">
            <w:pPr>
              <w:jc w:val="center"/>
              <w:rPr>
                <w:rFonts w:ascii="Arial" w:hAnsi="Arial" w:cs="Arial"/>
                <w:sz w:val="20"/>
              </w:rPr>
            </w:pPr>
            <w:r w:rsidRPr="00073E69">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073E69" w:rsidRDefault="0036169B" w:rsidP="00D36710">
            <w:pPr>
              <w:snapToGrid w:val="0"/>
              <w:jc w:val="center"/>
              <w:rPr>
                <w:rFonts w:ascii="Arial" w:hAnsi="Arial" w:cs="Arial"/>
                <w:sz w:val="20"/>
              </w:rPr>
            </w:pPr>
            <w:r w:rsidRPr="00073E69">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C84059">
        <w:trPr>
          <w:cantSplit/>
          <w:trHeight w:val="376"/>
        </w:trPr>
        <w:tc>
          <w:tcPr>
            <w:tcW w:w="4390" w:type="dxa"/>
            <w:gridSpan w:val="2"/>
            <w:tcBorders>
              <w:top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C84059">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C84059">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C84059">
        <w:trPr>
          <w:cantSplit/>
          <w:trHeight w:val="402"/>
        </w:trPr>
        <w:tc>
          <w:tcPr>
            <w:tcW w:w="10490"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C84059">
        <w:trPr>
          <w:cantSplit/>
          <w:trHeight w:val="402"/>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w:t>
            </w:r>
            <w:r>
              <w:rPr>
                <w:rFonts w:ascii="Arial" w:hAnsi="Arial" w:cs="Arial"/>
                <w:sz w:val="16"/>
                <w:szCs w:val="16"/>
              </w:rPr>
              <w:t xml:space="preserve"> </w:t>
            </w:r>
            <w:r w:rsidRPr="007946E5">
              <w:rPr>
                <w:rFonts w:ascii="Arial" w:hAnsi="Arial" w:cs="Arial"/>
                <w:sz w:val="16"/>
                <w:szCs w:val="16"/>
              </w:rPr>
              <w:t>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73E69">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73E69">
      <w:pPr>
        <w:jc w:val="center"/>
        <w:rPr>
          <w:rFonts w:ascii="Arial" w:hAnsi="Arial" w:cs="Arial"/>
          <w:b/>
          <w:sz w:val="22"/>
          <w:szCs w:val="22"/>
        </w:rPr>
      </w:pPr>
    </w:p>
    <w:p w:rsidR="0036169B" w:rsidRPr="00D42286" w:rsidRDefault="0036169B" w:rsidP="00073E69">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Pr="00D36710" w:rsidRDefault="0036169B" w:rsidP="0004377F">
      <w:pPr>
        <w:jc w:val="center"/>
        <w:rPr>
          <w:rFonts w:ascii="Arial" w:hAnsi="Arial" w:cs="Arial"/>
          <w:b/>
          <w:sz w:val="22"/>
          <w:szCs w:val="22"/>
        </w:rPr>
      </w:pPr>
      <w:r w:rsidRPr="00D36710">
        <w:rPr>
          <w:rFonts w:ascii="Arial" w:hAnsi="Arial" w:cs="Arial"/>
          <w:b/>
          <w:sz w:val="22"/>
          <w:szCs w:val="22"/>
        </w:rPr>
        <w:lastRenderedPageBreak/>
        <w:t>ANEXO NUMERO 9 (NUEVE)</w:t>
      </w:r>
    </w:p>
    <w:p w:rsidR="0036169B" w:rsidRPr="00D36710" w:rsidRDefault="0036169B" w:rsidP="0004377F">
      <w:pPr>
        <w:jc w:val="center"/>
        <w:rPr>
          <w:rFonts w:ascii="Arial" w:hAnsi="Arial" w:cs="Arial"/>
          <w:b/>
          <w:sz w:val="22"/>
          <w:szCs w:val="22"/>
        </w:rPr>
      </w:pPr>
    </w:p>
    <w:p w:rsidR="0036169B" w:rsidRPr="00D36710" w:rsidRDefault="0036169B" w:rsidP="0004377F">
      <w:pPr>
        <w:rPr>
          <w:rFonts w:ascii="Arial" w:hAnsi="Arial" w:cs="Arial"/>
          <w:sz w:val="18"/>
          <w:szCs w:val="18"/>
        </w:rPr>
      </w:pPr>
      <w:r w:rsidRPr="00D36710">
        <w:rPr>
          <w:rFonts w:ascii="Arial" w:hAnsi="Arial" w:cs="Arial"/>
          <w:sz w:val="18"/>
          <w:szCs w:val="18"/>
        </w:rPr>
        <w:t>LICITACIÓN PÚBLICA NACIONAL NÚMERO: ____________________________________________</w:t>
      </w:r>
    </w:p>
    <w:p w:rsidR="0036169B" w:rsidRPr="00D36710" w:rsidRDefault="0036169B" w:rsidP="0004377F">
      <w:pPr>
        <w:rPr>
          <w:rFonts w:ascii="Arial" w:hAnsi="Arial" w:cs="Arial"/>
          <w:sz w:val="18"/>
          <w:szCs w:val="18"/>
        </w:rPr>
      </w:pPr>
    </w:p>
    <w:p w:rsidR="0036169B" w:rsidRPr="00D36710" w:rsidRDefault="0036169B" w:rsidP="0004377F">
      <w:pPr>
        <w:rPr>
          <w:rFonts w:ascii="Arial" w:hAnsi="Arial" w:cs="Arial"/>
          <w:sz w:val="18"/>
          <w:szCs w:val="18"/>
        </w:rPr>
      </w:pPr>
      <w:r w:rsidRPr="00D36710">
        <w:rPr>
          <w:rFonts w:ascii="Arial" w:hAnsi="Arial" w:cs="Arial"/>
          <w:sz w:val="18"/>
          <w:szCs w:val="18"/>
        </w:rPr>
        <w:t>NOMBRE DEL LICITANTE__________________________________________________ RFC___________________</w:t>
      </w:r>
    </w:p>
    <w:p w:rsidR="0036169B" w:rsidRPr="00D36710" w:rsidRDefault="0036169B" w:rsidP="0004377F">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2131"/>
      </w:tblGrid>
      <w:tr w:rsidR="0036169B" w:rsidRPr="00D36710"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D36710" w:rsidRDefault="0036169B" w:rsidP="00D36710">
            <w:pPr>
              <w:pStyle w:val="Ttulo3"/>
              <w:tabs>
                <w:tab w:val="clear" w:pos="720"/>
              </w:tabs>
              <w:snapToGrid w:val="0"/>
              <w:spacing w:before="0" w:after="0"/>
              <w:ind w:left="0" w:right="-70" w:firstLine="0"/>
              <w:jc w:val="both"/>
              <w:rPr>
                <w:sz w:val="16"/>
                <w:szCs w:val="16"/>
              </w:rPr>
            </w:pPr>
          </w:p>
          <w:p w:rsidR="0036169B" w:rsidRPr="00D36710" w:rsidRDefault="0036169B" w:rsidP="00D36710">
            <w:pPr>
              <w:pStyle w:val="Ttulo3"/>
              <w:tabs>
                <w:tab w:val="clear" w:pos="720"/>
              </w:tabs>
              <w:spacing w:before="0" w:after="0"/>
              <w:ind w:left="0" w:right="-70" w:firstLine="0"/>
              <w:jc w:val="both"/>
              <w:rPr>
                <w:sz w:val="16"/>
                <w:szCs w:val="16"/>
              </w:rPr>
            </w:pPr>
          </w:p>
          <w:p w:rsidR="0036169B" w:rsidRPr="00D36710" w:rsidRDefault="0036169B" w:rsidP="00D36710">
            <w:pPr>
              <w:pStyle w:val="Ttulo3"/>
              <w:tabs>
                <w:tab w:val="clear" w:pos="720"/>
              </w:tabs>
              <w:spacing w:before="0" w:after="0"/>
              <w:ind w:left="0" w:right="-70" w:firstLine="0"/>
              <w:jc w:val="both"/>
              <w:rPr>
                <w:sz w:val="16"/>
                <w:szCs w:val="16"/>
              </w:rPr>
            </w:pPr>
            <w:r w:rsidRPr="00D36710">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D36710" w:rsidRDefault="0036169B" w:rsidP="00D36710">
            <w:pPr>
              <w:pStyle w:val="Ttulo8"/>
              <w:tabs>
                <w:tab w:val="clear" w:pos="1440"/>
              </w:tabs>
              <w:snapToGrid w:val="0"/>
              <w:spacing w:before="0" w:after="0"/>
              <w:jc w:val="both"/>
              <w:rPr>
                <w:b/>
                <w:i w:val="0"/>
                <w:sz w:val="16"/>
                <w:szCs w:val="16"/>
              </w:rPr>
            </w:pPr>
          </w:p>
          <w:p w:rsidR="0036169B" w:rsidRPr="00D36710" w:rsidRDefault="0036169B" w:rsidP="00D36710">
            <w:pPr>
              <w:pStyle w:val="Ttulo8"/>
              <w:numPr>
                <w:ilvl w:val="7"/>
                <w:numId w:val="1"/>
              </w:numPr>
              <w:spacing w:before="0" w:after="0"/>
              <w:jc w:val="center"/>
              <w:rPr>
                <w:b/>
                <w:i w:val="0"/>
                <w:sz w:val="16"/>
                <w:szCs w:val="16"/>
              </w:rPr>
            </w:pPr>
            <w:r w:rsidRPr="00D36710">
              <w:rPr>
                <w:b/>
                <w:i w:val="0"/>
                <w:sz w:val="16"/>
                <w:szCs w:val="16"/>
              </w:rPr>
              <w:t>DESCRIPCIÓN DEL SERVICIO</w:t>
            </w:r>
          </w:p>
          <w:p w:rsidR="0036169B" w:rsidRPr="00D36710" w:rsidRDefault="0036169B" w:rsidP="00D36710">
            <w:pPr>
              <w:pStyle w:val="Ttulo8"/>
              <w:numPr>
                <w:ilvl w:val="7"/>
                <w:numId w:val="1"/>
              </w:numPr>
              <w:tabs>
                <w:tab w:val="clear" w:pos="1440"/>
                <w:tab w:val="num" w:pos="143"/>
              </w:tabs>
              <w:spacing w:before="0" w:after="0"/>
              <w:ind w:left="1" w:hanging="1"/>
              <w:jc w:val="center"/>
              <w:rPr>
                <w:b/>
                <w:i w:val="0"/>
                <w:sz w:val="16"/>
                <w:szCs w:val="16"/>
              </w:rPr>
            </w:pPr>
            <w:r w:rsidRPr="00D36710">
              <w:rPr>
                <w:b/>
                <w:i w:val="0"/>
                <w:sz w:val="16"/>
                <w:szCs w:val="16"/>
              </w:rPr>
              <w:t>(DESGLOSAR POR SERVICIO A OFERTAR)</w:t>
            </w:r>
          </w:p>
        </w:tc>
        <w:tc>
          <w:tcPr>
            <w:tcW w:w="1559" w:type="dxa"/>
            <w:tcBorders>
              <w:top w:val="single" w:sz="4" w:space="0" w:color="000000"/>
              <w:left w:val="single" w:sz="4" w:space="0" w:color="000000"/>
              <w:bottom w:val="single" w:sz="4" w:space="0" w:color="000000"/>
            </w:tcBorders>
            <w:shd w:val="clear" w:color="auto" w:fill="D9D9D9"/>
          </w:tcPr>
          <w:p w:rsidR="0036169B" w:rsidRPr="00D36710"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36710" w:rsidRDefault="0036169B" w:rsidP="00D36710">
            <w:pPr>
              <w:pStyle w:val="Ttulo7"/>
              <w:tabs>
                <w:tab w:val="clear" w:pos="1296"/>
              </w:tabs>
              <w:spacing w:before="0" w:after="0"/>
              <w:ind w:left="0" w:right="-70" w:firstLine="0"/>
              <w:jc w:val="both"/>
              <w:rPr>
                <w:rFonts w:ascii="Arial" w:hAnsi="Arial" w:cs="Arial"/>
                <w:b/>
                <w:bCs/>
                <w:sz w:val="16"/>
                <w:szCs w:val="16"/>
              </w:rPr>
            </w:pPr>
            <w:r w:rsidRPr="00D36710">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36710"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36710" w:rsidRDefault="0036169B" w:rsidP="00D36710">
            <w:pPr>
              <w:rPr>
                <w:sz w:val="16"/>
                <w:szCs w:val="16"/>
              </w:rPr>
            </w:pPr>
          </w:p>
          <w:p w:rsidR="0036169B" w:rsidRPr="00D36710" w:rsidRDefault="0036169B" w:rsidP="00D36710">
            <w:pPr>
              <w:pStyle w:val="Ttulo7"/>
              <w:tabs>
                <w:tab w:val="clear" w:pos="1296"/>
              </w:tabs>
              <w:spacing w:before="0" w:after="0"/>
              <w:ind w:left="0" w:right="-70" w:firstLine="0"/>
              <w:jc w:val="both"/>
              <w:rPr>
                <w:rFonts w:ascii="Arial" w:hAnsi="Arial" w:cs="Arial"/>
                <w:b/>
                <w:bCs/>
                <w:sz w:val="16"/>
                <w:szCs w:val="16"/>
              </w:rPr>
            </w:pPr>
            <w:r w:rsidRPr="00D36710">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36710"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36710" w:rsidRDefault="0036169B" w:rsidP="00D36710">
            <w:pPr>
              <w:rPr>
                <w:sz w:val="16"/>
                <w:szCs w:val="16"/>
              </w:rPr>
            </w:pPr>
          </w:p>
          <w:p w:rsidR="0036169B" w:rsidRPr="00D36710" w:rsidRDefault="0036169B" w:rsidP="00D36710">
            <w:pPr>
              <w:jc w:val="center"/>
              <w:rPr>
                <w:rFonts w:cs="Arial"/>
                <w:b/>
                <w:sz w:val="16"/>
                <w:szCs w:val="16"/>
              </w:rPr>
            </w:pPr>
            <w:r w:rsidRPr="00D36710">
              <w:rPr>
                <w:rFonts w:ascii="Arial" w:hAnsi="Arial" w:cs="Arial"/>
                <w:b/>
                <w:bCs/>
                <w:sz w:val="16"/>
                <w:szCs w:val="16"/>
              </w:rPr>
              <w:t>PRECIO UNITARIO</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36710" w:rsidRDefault="0036169B" w:rsidP="00D36710">
            <w:pPr>
              <w:snapToGrid w:val="0"/>
              <w:ind w:right="-70"/>
              <w:jc w:val="both"/>
              <w:rPr>
                <w:rFonts w:ascii="Arial" w:hAnsi="Arial" w:cs="Arial"/>
                <w:b/>
                <w:bCs/>
                <w:sz w:val="16"/>
                <w:szCs w:val="16"/>
              </w:rPr>
            </w:pPr>
          </w:p>
          <w:p w:rsidR="0036169B" w:rsidRPr="00D36710" w:rsidRDefault="0036169B" w:rsidP="00D36710">
            <w:pPr>
              <w:snapToGrid w:val="0"/>
              <w:ind w:right="-70"/>
              <w:jc w:val="both"/>
              <w:rPr>
                <w:rFonts w:ascii="Arial" w:hAnsi="Arial" w:cs="Arial"/>
                <w:b/>
                <w:bCs/>
                <w:sz w:val="16"/>
                <w:szCs w:val="16"/>
              </w:rPr>
            </w:pPr>
          </w:p>
          <w:p w:rsidR="0036169B" w:rsidRPr="00D36710" w:rsidRDefault="0036169B" w:rsidP="00D36710">
            <w:pPr>
              <w:ind w:right="-70"/>
              <w:jc w:val="center"/>
              <w:rPr>
                <w:rFonts w:ascii="Arial" w:hAnsi="Arial" w:cs="Arial"/>
                <w:b/>
                <w:bCs/>
                <w:sz w:val="16"/>
                <w:szCs w:val="16"/>
              </w:rPr>
            </w:pPr>
            <w:r w:rsidRPr="00D36710">
              <w:rPr>
                <w:rFonts w:ascii="Arial" w:hAnsi="Arial" w:cs="Arial"/>
                <w:b/>
                <w:bCs/>
                <w:sz w:val="16"/>
                <w:szCs w:val="16"/>
              </w:rPr>
              <w:t>PRECIO TOTAL</w:t>
            </w:r>
          </w:p>
        </w:tc>
      </w:tr>
      <w:tr w:rsidR="0036169B" w:rsidRPr="00D36710" w:rsidTr="009F1DC0">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D36710">
            <w:pPr>
              <w:jc w:val="center"/>
              <w:rPr>
                <w:rFonts w:ascii="Arial" w:hAnsi="Arial" w:cs="Arial"/>
                <w:b/>
                <w:bCs/>
                <w:i/>
                <w:iCs/>
                <w:szCs w:val="22"/>
              </w:rPr>
            </w:pPr>
            <w:r w:rsidRPr="00D36710">
              <w:rPr>
                <w:rFonts w:ascii="Arial" w:hAnsi="Arial" w:cs="Arial"/>
                <w:b/>
                <w:bCs/>
                <w:i/>
                <w:iCs/>
                <w:sz w:val="22"/>
                <w:szCs w:val="22"/>
              </w:rPr>
              <w:t>25</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pPr>
              <w:rPr>
                <w:rFonts w:ascii="Arial" w:hAnsi="Arial" w:cs="Arial"/>
                <w:sz w:val="20"/>
              </w:rPr>
            </w:pPr>
            <w:r w:rsidRPr="00D36710">
              <w:rPr>
                <w:rFonts w:ascii="Arial" w:hAnsi="Arial" w:cs="Arial"/>
                <w:sz w:val="20"/>
              </w:rPr>
              <w:t>TRANSITO INTESTINAL</w:t>
            </w:r>
          </w:p>
        </w:tc>
        <w:tc>
          <w:tcPr>
            <w:tcW w:w="1559" w:type="dxa"/>
            <w:tcBorders>
              <w:top w:val="single" w:sz="4" w:space="0" w:color="000000"/>
              <w:left w:val="single" w:sz="4" w:space="0" w:color="auto"/>
              <w:bottom w:val="single" w:sz="4" w:space="0" w:color="000000"/>
            </w:tcBorders>
            <w:vAlign w:val="center"/>
          </w:tcPr>
          <w:p w:rsidR="0036169B" w:rsidRPr="00D36710" w:rsidRDefault="0036169B">
            <w:pPr>
              <w:jc w:val="center"/>
              <w:rPr>
                <w:rFonts w:ascii="Arial" w:hAnsi="Arial" w:cs="Arial"/>
                <w:sz w:val="20"/>
              </w:rPr>
            </w:pPr>
            <w:r w:rsidRPr="00D36710">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D36710" w:rsidRDefault="0036169B" w:rsidP="00D36710">
            <w:pPr>
              <w:snapToGrid w:val="0"/>
              <w:jc w:val="center"/>
              <w:rPr>
                <w:rFonts w:ascii="Arial" w:hAnsi="Arial" w:cs="Arial"/>
                <w:sz w:val="20"/>
              </w:rPr>
            </w:pPr>
            <w:r w:rsidRPr="00D36710">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D36710"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36710" w:rsidRDefault="0036169B" w:rsidP="00D36710">
            <w:pPr>
              <w:snapToGrid w:val="0"/>
              <w:rPr>
                <w:rFonts w:ascii="Arial" w:hAnsi="Arial" w:cs="Arial"/>
                <w:sz w:val="20"/>
              </w:rPr>
            </w:pPr>
          </w:p>
        </w:tc>
      </w:tr>
      <w:tr w:rsidR="0036169B" w:rsidRPr="00D36710" w:rsidTr="009F1DC0">
        <w:trPr>
          <w:cantSplit/>
          <w:trHeight w:val="376"/>
        </w:trPr>
        <w:tc>
          <w:tcPr>
            <w:tcW w:w="4390" w:type="dxa"/>
            <w:gridSpan w:val="2"/>
            <w:tcBorders>
              <w:top w:val="single" w:sz="4" w:space="0" w:color="auto"/>
            </w:tcBorders>
            <w:vAlign w:val="center"/>
          </w:tcPr>
          <w:p w:rsidR="0036169B" w:rsidRPr="00D36710"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36710" w:rsidRDefault="0036169B" w:rsidP="00D36710">
            <w:pPr>
              <w:pStyle w:val="Ttulo1"/>
              <w:numPr>
                <w:ilvl w:val="0"/>
                <w:numId w:val="1"/>
              </w:numPr>
              <w:snapToGrid w:val="0"/>
              <w:spacing w:before="0" w:after="0"/>
              <w:rPr>
                <w:sz w:val="18"/>
                <w:szCs w:val="18"/>
              </w:rPr>
            </w:pPr>
            <w:r w:rsidRPr="00D36710">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36710" w:rsidRDefault="0036169B" w:rsidP="00D36710">
            <w:pPr>
              <w:snapToGrid w:val="0"/>
              <w:jc w:val="center"/>
              <w:rPr>
                <w:rFonts w:ascii="Arial" w:hAnsi="Arial" w:cs="Arial"/>
                <w:szCs w:val="22"/>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36710" w:rsidRDefault="0036169B" w:rsidP="00D36710">
            <w:pPr>
              <w:snapToGrid w:val="0"/>
              <w:rPr>
                <w:rFonts w:ascii="Arial" w:hAnsi="Arial" w:cs="Arial"/>
                <w:szCs w:val="22"/>
              </w:rPr>
            </w:pPr>
          </w:p>
        </w:tc>
      </w:tr>
      <w:tr w:rsidR="0036169B" w:rsidRPr="00D36710" w:rsidTr="009F1DC0">
        <w:trPr>
          <w:cantSplit/>
          <w:trHeight w:val="424"/>
        </w:trPr>
        <w:tc>
          <w:tcPr>
            <w:tcW w:w="4390" w:type="dxa"/>
            <w:gridSpan w:val="2"/>
            <w:tcBorders>
              <w:right w:val="single" w:sz="4" w:space="0" w:color="auto"/>
            </w:tcBorders>
            <w:vAlign w:val="center"/>
          </w:tcPr>
          <w:p w:rsidR="0036169B" w:rsidRPr="00D36710"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6710" w:rsidRDefault="0036169B" w:rsidP="00D36710">
            <w:pPr>
              <w:snapToGrid w:val="0"/>
              <w:jc w:val="center"/>
              <w:rPr>
                <w:rFonts w:ascii="Arial" w:hAnsi="Arial" w:cs="Arial"/>
                <w:b/>
                <w:bCs/>
                <w:sz w:val="18"/>
                <w:szCs w:val="18"/>
              </w:rPr>
            </w:pPr>
            <w:r w:rsidRPr="00D36710">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36710" w:rsidRDefault="0036169B" w:rsidP="00D36710">
            <w:pPr>
              <w:snapToGrid w:val="0"/>
              <w:rPr>
                <w:rFonts w:ascii="Arial" w:hAnsi="Arial" w:cs="Arial"/>
                <w:szCs w:val="22"/>
              </w:rPr>
            </w:pPr>
          </w:p>
        </w:tc>
      </w:tr>
      <w:tr w:rsidR="0036169B" w:rsidRPr="00D36710" w:rsidTr="009F1DC0">
        <w:trPr>
          <w:cantSplit/>
          <w:trHeight w:val="402"/>
        </w:trPr>
        <w:tc>
          <w:tcPr>
            <w:tcW w:w="4390" w:type="dxa"/>
            <w:gridSpan w:val="2"/>
            <w:tcBorders>
              <w:right w:val="single" w:sz="4" w:space="0" w:color="auto"/>
            </w:tcBorders>
            <w:vAlign w:val="center"/>
          </w:tcPr>
          <w:p w:rsidR="0036169B" w:rsidRPr="00D36710"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6710" w:rsidRDefault="0036169B" w:rsidP="00D36710">
            <w:pPr>
              <w:snapToGrid w:val="0"/>
              <w:jc w:val="center"/>
              <w:rPr>
                <w:rFonts w:ascii="Arial" w:hAnsi="Arial" w:cs="Arial"/>
                <w:b/>
                <w:bCs/>
                <w:sz w:val="18"/>
                <w:szCs w:val="18"/>
              </w:rPr>
            </w:pPr>
            <w:r w:rsidRPr="00D36710">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36710" w:rsidRDefault="0036169B" w:rsidP="00D36710">
            <w:pPr>
              <w:snapToGrid w:val="0"/>
              <w:rPr>
                <w:rFonts w:ascii="Arial" w:hAnsi="Arial" w:cs="Arial"/>
                <w:szCs w:val="22"/>
              </w:rPr>
            </w:pPr>
          </w:p>
          <w:p w:rsidR="0036169B" w:rsidRPr="00D36710" w:rsidRDefault="0036169B" w:rsidP="00D36710">
            <w:pPr>
              <w:rPr>
                <w:rFonts w:ascii="Arial" w:hAnsi="Arial" w:cs="Arial"/>
                <w:szCs w:val="22"/>
              </w:rPr>
            </w:pPr>
          </w:p>
        </w:tc>
      </w:tr>
      <w:tr w:rsidR="0036169B" w:rsidRPr="00D36710" w:rsidTr="009F1DC0">
        <w:trPr>
          <w:cantSplit/>
          <w:trHeight w:val="402"/>
        </w:trPr>
        <w:tc>
          <w:tcPr>
            <w:tcW w:w="10490" w:type="dxa"/>
            <w:gridSpan w:val="6"/>
            <w:tcBorders>
              <w:bottom w:val="single" w:sz="4" w:space="0" w:color="000000"/>
            </w:tcBorders>
            <w:vAlign w:val="center"/>
          </w:tcPr>
          <w:p w:rsidR="0036169B" w:rsidRPr="00D36710" w:rsidRDefault="0036169B" w:rsidP="00D36710">
            <w:pPr>
              <w:snapToGrid w:val="0"/>
              <w:rPr>
                <w:rFonts w:ascii="Arial" w:hAnsi="Arial" w:cs="Arial"/>
                <w:sz w:val="16"/>
                <w:szCs w:val="16"/>
              </w:rPr>
            </w:pPr>
          </w:p>
          <w:p w:rsidR="0036169B" w:rsidRPr="00D36710" w:rsidRDefault="0036169B" w:rsidP="00D36710">
            <w:pPr>
              <w:snapToGrid w:val="0"/>
              <w:rPr>
                <w:rFonts w:ascii="Arial" w:hAnsi="Arial" w:cs="Arial"/>
                <w:sz w:val="16"/>
                <w:szCs w:val="16"/>
              </w:rPr>
            </w:pPr>
            <w:r w:rsidRPr="00D36710">
              <w:rPr>
                <w:rFonts w:ascii="Arial" w:hAnsi="Arial" w:cs="Arial"/>
                <w:sz w:val="16"/>
                <w:szCs w:val="16"/>
              </w:rPr>
              <w:t>TOTAL:________________________________________________________________________________________</w:t>
            </w:r>
          </w:p>
          <w:p w:rsidR="0036169B" w:rsidRPr="00D36710" w:rsidRDefault="0036169B" w:rsidP="00D36710">
            <w:pPr>
              <w:snapToGrid w:val="0"/>
              <w:rPr>
                <w:rFonts w:ascii="Arial" w:hAnsi="Arial" w:cs="Arial"/>
                <w:sz w:val="16"/>
                <w:szCs w:val="16"/>
              </w:rPr>
            </w:pPr>
          </w:p>
          <w:p w:rsidR="0036169B" w:rsidRPr="00D36710" w:rsidRDefault="0036169B" w:rsidP="00D36710">
            <w:pPr>
              <w:snapToGrid w:val="0"/>
              <w:rPr>
                <w:rFonts w:ascii="Arial" w:hAnsi="Arial" w:cs="Arial"/>
                <w:sz w:val="16"/>
                <w:szCs w:val="16"/>
              </w:rPr>
            </w:pPr>
          </w:p>
        </w:tc>
      </w:tr>
      <w:tr w:rsidR="0036169B" w:rsidRPr="00D36710" w:rsidTr="009F1DC0">
        <w:trPr>
          <w:cantSplit/>
          <w:trHeight w:val="402"/>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rsidR="0036169B" w:rsidRPr="00D36710" w:rsidRDefault="0036169B" w:rsidP="00D36710">
            <w:pPr>
              <w:snapToGrid w:val="0"/>
              <w:rPr>
                <w:rFonts w:ascii="Arial" w:hAnsi="Arial" w:cs="Arial"/>
                <w:b/>
                <w:sz w:val="16"/>
                <w:szCs w:val="16"/>
              </w:rPr>
            </w:pPr>
            <w:r w:rsidRPr="00D36710">
              <w:rPr>
                <w:rFonts w:ascii="Arial" w:hAnsi="Arial" w:cs="Arial"/>
                <w:sz w:val="16"/>
                <w:szCs w:val="16"/>
              </w:rPr>
              <w:t xml:space="preserve">EL SERVICIO PROPUESTO, SE APEGA A LA DESCRIPCIÓN Y CARACTERÍSTICAS REQUERIDAS POR EL IMSS Y QUE SE SEÑALA EN EL </w:t>
            </w:r>
            <w:r w:rsidRPr="007946E5">
              <w:rPr>
                <w:rFonts w:ascii="Arial" w:hAnsi="Arial" w:cs="Arial"/>
                <w:sz w:val="16"/>
                <w:szCs w:val="16"/>
              </w:rPr>
              <w:t xml:space="preserve">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w:t>
            </w:r>
            <w:r w:rsidRPr="00D36710">
              <w:rPr>
                <w:rFonts w:ascii="Arial" w:hAnsi="Arial" w:cs="Arial"/>
                <w:sz w:val="16"/>
                <w:szCs w:val="16"/>
              </w:rPr>
              <w:t xml:space="preserve">DE ESTA CONVOCATORIA DE LICITACIÓN PUBLICA NACIONAL 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36710" w:rsidRDefault="0036169B" w:rsidP="0004377F">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36710" w:rsidTr="00D36710">
        <w:tc>
          <w:tcPr>
            <w:tcW w:w="3936" w:type="dxa"/>
            <w:tcBorders>
              <w:top w:val="nil"/>
              <w:left w:val="nil"/>
              <w:right w:val="nil"/>
            </w:tcBorders>
          </w:tcPr>
          <w:p w:rsidR="0036169B" w:rsidRPr="00D36710" w:rsidRDefault="0036169B" w:rsidP="00D36710">
            <w:pPr>
              <w:jc w:val="center"/>
              <w:rPr>
                <w:rFonts w:ascii="Arial" w:hAnsi="Arial" w:cs="Arial"/>
                <w:b/>
                <w:sz w:val="16"/>
                <w:szCs w:val="16"/>
              </w:rPr>
            </w:pPr>
            <w:r w:rsidRPr="00D36710">
              <w:rPr>
                <w:rFonts w:ascii="Arial" w:hAnsi="Arial" w:cs="Arial"/>
                <w:b/>
                <w:sz w:val="16"/>
                <w:szCs w:val="16"/>
              </w:rPr>
              <w:softHyphen/>
            </w: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_________________________________</w:t>
            </w: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NOMBRE</w:t>
            </w:r>
          </w:p>
          <w:p w:rsidR="0036169B" w:rsidRPr="00D36710" w:rsidRDefault="0036169B" w:rsidP="00D36710">
            <w:pPr>
              <w:jc w:val="center"/>
              <w:rPr>
                <w:rFonts w:ascii="Arial" w:hAnsi="Arial" w:cs="Arial"/>
                <w:b/>
                <w:sz w:val="16"/>
                <w:szCs w:val="16"/>
              </w:rPr>
            </w:pPr>
          </w:p>
        </w:tc>
        <w:tc>
          <w:tcPr>
            <w:tcW w:w="3334" w:type="dxa"/>
            <w:tcBorders>
              <w:top w:val="nil"/>
              <w:left w:val="nil"/>
              <w:right w:val="nil"/>
            </w:tcBorders>
          </w:tcPr>
          <w:p w:rsidR="0036169B" w:rsidRPr="00D36710" w:rsidRDefault="0036169B" w:rsidP="00D36710">
            <w:pPr>
              <w:jc w:val="center"/>
              <w:rPr>
                <w:rFonts w:ascii="Arial" w:hAnsi="Arial" w:cs="Arial"/>
                <w:b/>
                <w:sz w:val="16"/>
                <w:szCs w:val="16"/>
              </w:rPr>
            </w:pP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________________________________</w:t>
            </w: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CARGO</w:t>
            </w:r>
          </w:p>
        </w:tc>
        <w:tc>
          <w:tcPr>
            <w:tcW w:w="2903" w:type="dxa"/>
            <w:tcBorders>
              <w:top w:val="nil"/>
              <w:left w:val="nil"/>
              <w:right w:val="nil"/>
            </w:tcBorders>
          </w:tcPr>
          <w:p w:rsidR="0036169B" w:rsidRPr="00D36710" w:rsidRDefault="0036169B" w:rsidP="00D36710">
            <w:pPr>
              <w:jc w:val="center"/>
              <w:rPr>
                <w:rFonts w:ascii="Arial" w:hAnsi="Arial" w:cs="Arial"/>
                <w:b/>
                <w:sz w:val="16"/>
                <w:szCs w:val="16"/>
              </w:rPr>
            </w:pP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__________________________________</w:t>
            </w: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FIRMA</w:t>
            </w:r>
          </w:p>
        </w:tc>
      </w:tr>
      <w:tr w:rsidR="0036169B" w:rsidRPr="00D36710" w:rsidTr="00D36710">
        <w:tc>
          <w:tcPr>
            <w:tcW w:w="10173" w:type="dxa"/>
            <w:gridSpan w:val="3"/>
          </w:tcPr>
          <w:p w:rsidR="0036169B" w:rsidRPr="00D36710" w:rsidRDefault="0036169B" w:rsidP="00D36710">
            <w:pPr>
              <w:rPr>
                <w:rFonts w:ascii="Arial" w:hAnsi="Arial" w:cs="Arial"/>
                <w:sz w:val="16"/>
                <w:szCs w:val="16"/>
              </w:rPr>
            </w:pPr>
          </w:p>
          <w:p w:rsidR="0036169B" w:rsidRPr="00D36710" w:rsidRDefault="0036169B" w:rsidP="00D36710">
            <w:pPr>
              <w:rPr>
                <w:rFonts w:ascii="Arial" w:hAnsi="Arial" w:cs="Arial"/>
                <w:sz w:val="16"/>
                <w:szCs w:val="16"/>
              </w:rPr>
            </w:pPr>
            <w:r w:rsidRPr="00D36710">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36710" w:rsidRDefault="0036169B" w:rsidP="00D36710">
            <w:pPr>
              <w:jc w:val="center"/>
              <w:rPr>
                <w:rFonts w:ascii="Arial" w:hAnsi="Arial" w:cs="Arial"/>
                <w:b/>
                <w:sz w:val="16"/>
                <w:szCs w:val="16"/>
              </w:rPr>
            </w:pPr>
          </w:p>
        </w:tc>
      </w:tr>
    </w:tbl>
    <w:p w:rsidR="0036169B" w:rsidRPr="00D36710" w:rsidRDefault="0036169B" w:rsidP="0004377F">
      <w:pPr>
        <w:jc w:val="center"/>
        <w:rPr>
          <w:rFonts w:ascii="Arial" w:hAnsi="Arial" w:cs="Arial"/>
          <w:b/>
          <w:sz w:val="22"/>
          <w:szCs w:val="22"/>
        </w:rPr>
      </w:pPr>
    </w:p>
    <w:p w:rsidR="0036169B" w:rsidRPr="00D36710" w:rsidRDefault="0036169B" w:rsidP="0004377F">
      <w:pPr>
        <w:jc w:val="both"/>
        <w:rPr>
          <w:rFonts w:ascii="Arial" w:hAnsi="Arial" w:cs="Arial"/>
          <w:b/>
          <w:bCs/>
          <w:sz w:val="22"/>
          <w:szCs w:val="22"/>
        </w:rPr>
      </w:pPr>
      <w:r w:rsidRPr="00D36710">
        <w:rPr>
          <w:rFonts w:ascii="Arial" w:hAnsi="Arial" w:cs="Arial"/>
          <w:b/>
          <w:bCs/>
          <w:sz w:val="22"/>
          <w:szCs w:val="22"/>
        </w:rPr>
        <w:t xml:space="preserve">NOTA: SE DEBERÁ EXPRESAR EN LETRA EL PRECIO TOTAL DE </w:t>
      </w:r>
      <w:r w:rsidRPr="00D36710">
        <w:rPr>
          <w:rFonts w:ascii="Arial" w:hAnsi="Arial" w:cs="Arial"/>
          <w:b/>
          <w:sz w:val="22"/>
          <w:szCs w:val="22"/>
        </w:rPr>
        <w:t>LA PROPOSICION</w:t>
      </w:r>
      <w:r w:rsidRPr="00D36710">
        <w:rPr>
          <w:rFonts w:ascii="Arial" w:hAnsi="Arial" w:cs="Arial"/>
          <w:b/>
          <w:bCs/>
          <w:sz w:val="22"/>
          <w:szCs w:val="22"/>
        </w:rPr>
        <w:t xml:space="preserve"> Y QUE LOS PRECIOS OFERTADOS PERMANECERÁN FIJOS DURANTE LA VIGENCIA DEL CONTRATO.</w:t>
      </w: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Pr="00D36710" w:rsidRDefault="0036169B" w:rsidP="00D36710">
      <w:pPr>
        <w:jc w:val="center"/>
        <w:rPr>
          <w:rFonts w:ascii="Arial" w:hAnsi="Arial" w:cs="Arial"/>
          <w:b/>
          <w:sz w:val="22"/>
          <w:szCs w:val="22"/>
        </w:rPr>
      </w:pPr>
      <w:r w:rsidRPr="00D36710">
        <w:rPr>
          <w:rFonts w:ascii="Arial" w:hAnsi="Arial" w:cs="Arial"/>
          <w:b/>
          <w:sz w:val="22"/>
          <w:szCs w:val="22"/>
        </w:rPr>
        <w:t>ANEXO NUMERO 9 (NUEVE)</w:t>
      </w:r>
    </w:p>
    <w:p w:rsidR="0036169B" w:rsidRPr="00D36710" w:rsidRDefault="0036169B" w:rsidP="00D36710">
      <w:pPr>
        <w:jc w:val="center"/>
        <w:rPr>
          <w:rFonts w:ascii="Arial" w:hAnsi="Arial" w:cs="Arial"/>
          <w:b/>
          <w:sz w:val="22"/>
          <w:szCs w:val="22"/>
        </w:rPr>
      </w:pPr>
    </w:p>
    <w:p w:rsidR="0036169B" w:rsidRPr="00D36710" w:rsidRDefault="0036169B" w:rsidP="00D36710">
      <w:pPr>
        <w:rPr>
          <w:rFonts w:ascii="Arial" w:hAnsi="Arial" w:cs="Arial"/>
          <w:sz w:val="18"/>
          <w:szCs w:val="18"/>
        </w:rPr>
      </w:pPr>
      <w:r w:rsidRPr="00D36710">
        <w:rPr>
          <w:rFonts w:ascii="Arial" w:hAnsi="Arial" w:cs="Arial"/>
          <w:sz w:val="18"/>
          <w:szCs w:val="18"/>
        </w:rPr>
        <w:t>LICITACIÓN PÚBLICA NACIONAL NÚMERO: ____________________________________________</w:t>
      </w:r>
    </w:p>
    <w:p w:rsidR="0036169B" w:rsidRPr="00D36710" w:rsidRDefault="0036169B" w:rsidP="00D36710">
      <w:pPr>
        <w:rPr>
          <w:rFonts w:ascii="Arial" w:hAnsi="Arial" w:cs="Arial"/>
          <w:sz w:val="18"/>
          <w:szCs w:val="18"/>
        </w:rPr>
      </w:pPr>
    </w:p>
    <w:p w:rsidR="0036169B" w:rsidRPr="00D36710" w:rsidRDefault="0036169B" w:rsidP="00D36710">
      <w:pPr>
        <w:rPr>
          <w:rFonts w:ascii="Arial" w:hAnsi="Arial" w:cs="Arial"/>
          <w:sz w:val="18"/>
          <w:szCs w:val="18"/>
        </w:rPr>
      </w:pPr>
      <w:r w:rsidRPr="00D36710">
        <w:rPr>
          <w:rFonts w:ascii="Arial" w:hAnsi="Arial" w:cs="Arial"/>
          <w:sz w:val="18"/>
          <w:szCs w:val="18"/>
        </w:rPr>
        <w:t>NOMBRE DEL LICITANTE__________________________________________________ RFC___________________</w:t>
      </w:r>
    </w:p>
    <w:p w:rsidR="0036169B" w:rsidRPr="00D36710" w:rsidRDefault="0036169B" w:rsidP="00D36710">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2131"/>
      </w:tblGrid>
      <w:tr w:rsidR="0036169B" w:rsidRPr="00D36710"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D36710" w:rsidRDefault="0036169B" w:rsidP="00D36710">
            <w:pPr>
              <w:pStyle w:val="Ttulo3"/>
              <w:tabs>
                <w:tab w:val="clear" w:pos="720"/>
              </w:tabs>
              <w:snapToGrid w:val="0"/>
              <w:spacing w:before="0" w:after="0"/>
              <w:ind w:left="0" w:right="-70" w:firstLine="0"/>
              <w:jc w:val="both"/>
              <w:rPr>
                <w:sz w:val="16"/>
                <w:szCs w:val="16"/>
              </w:rPr>
            </w:pPr>
          </w:p>
          <w:p w:rsidR="0036169B" w:rsidRPr="00D36710" w:rsidRDefault="0036169B" w:rsidP="00D36710">
            <w:pPr>
              <w:pStyle w:val="Ttulo3"/>
              <w:tabs>
                <w:tab w:val="clear" w:pos="720"/>
              </w:tabs>
              <w:spacing w:before="0" w:after="0"/>
              <w:ind w:left="0" w:right="-70" w:firstLine="0"/>
              <w:jc w:val="both"/>
              <w:rPr>
                <w:sz w:val="16"/>
                <w:szCs w:val="16"/>
              </w:rPr>
            </w:pPr>
          </w:p>
          <w:p w:rsidR="0036169B" w:rsidRPr="00D36710" w:rsidRDefault="0036169B" w:rsidP="00D36710">
            <w:pPr>
              <w:pStyle w:val="Ttulo3"/>
              <w:tabs>
                <w:tab w:val="clear" w:pos="720"/>
              </w:tabs>
              <w:spacing w:before="0" w:after="0"/>
              <w:ind w:left="0" w:right="-70" w:firstLine="0"/>
              <w:jc w:val="both"/>
              <w:rPr>
                <w:sz w:val="16"/>
                <w:szCs w:val="16"/>
              </w:rPr>
            </w:pPr>
            <w:r w:rsidRPr="00D36710">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D36710" w:rsidRDefault="0036169B" w:rsidP="00D36710">
            <w:pPr>
              <w:pStyle w:val="Ttulo8"/>
              <w:tabs>
                <w:tab w:val="clear" w:pos="1440"/>
              </w:tabs>
              <w:snapToGrid w:val="0"/>
              <w:spacing w:before="0" w:after="0"/>
              <w:jc w:val="both"/>
              <w:rPr>
                <w:b/>
                <w:i w:val="0"/>
                <w:sz w:val="16"/>
                <w:szCs w:val="16"/>
              </w:rPr>
            </w:pPr>
          </w:p>
          <w:p w:rsidR="0036169B" w:rsidRPr="00D36710" w:rsidRDefault="0036169B" w:rsidP="00D36710">
            <w:pPr>
              <w:pStyle w:val="Ttulo8"/>
              <w:numPr>
                <w:ilvl w:val="7"/>
                <w:numId w:val="1"/>
              </w:numPr>
              <w:spacing w:before="0" w:after="0"/>
              <w:jc w:val="center"/>
              <w:rPr>
                <w:b/>
                <w:i w:val="0"/>
                <w:sz w:val="16"/>
                <w:szCs w:val="16"/>
              </w:rPr>
            </w:pPr>
            <w:r w:rsidRPr="00D36710">
              <w:rPr>
                <w:b/>
                <w:i w:val="0"/>
                <w:sz w:val="16"/>
                <w:szCs w:val="16"/>
              </w:rPr>
              <w:t>DESCRIPCIÓN DEL SERVICIO</w:t>
            </w:r>
          </w:p>
          <w:p w:rsidR="0036169B" w:rsidRPr="00D36710" w:rsidRDefault="0036169B" w:rsidP="00D36710">
            <w:pPr>
              <w:pStyle w:val="Ttulo8"/>
              <w:numPr>
                <w:ilvl w:val="7"/>
                <w:numId w:val="1"/>
              </w:numPr>
              <w:tabs>
                <w:tab w:val="clear" w:pos="1440"/>
                <w:tab w:val="num" w:pos="143"/>
              </w:tabs>
              <w:spacing w:before="0" w:after="0"/>
              <w:ind w:left="1" w:hanging="1"/>
              <w:jc w:val="center"/>
              <w:rPr>
                <w:b/>
                <w:i w:val="0"/>
                <w:sz w:val="16"/>
                <w:szCs w:val="16"/>
              </w:rPr>
            </w:pPr>
            <w:r w:rsidRPr="00D36710">
              <w:rPr>
                <w:b/>
                <w:i w:val="0"/>
                <w:sz w:val="16"/>
                <w:szCs w:val="16"/>
              </w:rPr>
              <w:t>(DESGLOSAR POR SERVICIO A OFERTAR)</w:t>
            </w:r>
          </w:p>
        </w:tc>
        <w:tc>
          <w:tcPr>
            <w:tcW w:w="1559" w:type="dxa"/>
            <w:tcBorders>
              <w:top w:val="single" w:sz="4" w:space="0" w:color="000000"/>
              <w:left w:val="single" w:sz="4" w:space="0" w:color="000000"/>
              <w:bottom w:val="single" w:sz="4" w:space="0" w:color="000000"/>
            </w:tcBorders>
            <w:shd w:val="clear" w:color="auto" w:fill="D9D9D9"/>
          </w:tcPr>
          <w:p w:rsidR="0036169B" w:rsidRPr="00D36710"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36710" w:rsidRDefault="0036169B" w:rsidP="00D36710">
            <w:pPr>
              <w:pStyle w:val="Ttulo7"/>
              <w:tabs>
                <w:tab w:val="clear" w:pos="1296"/>
              </w:tabs>
              <w:spacing w:before="0" w:after="0"/>
              <w:ind w:left="0" w:right="-70" w:firstLine="0"/>
              <w:jc w:val="both"/>
              <w:rPr>
                <w:rFonts w:ascii="Arial" w:hAnsi="Arial" w:cs="Arial"/>
                <w:b/>
                <w:bCs/>
                <w:sz w:val="16"/>
                <w:szCs w:val="16"/>
              </w:rPr>
            </w:pPr>
            <w:r w:rsidRPr="00D36710">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36710"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36710" w:rsidRDefault="0036169B" w:rsidP="00D36710">
            <w:pPr>
              <w:rPr>
                <w:sz w:val="16"/>
                <w:szCs w:val="16"/>
              </w:rPr>
            </w:pPr>
          </w:p>
          <w:p w:rsidR="0036169B" w:rsidRPr="00D36710" w:rsidRDefault="0036169B" w:rsidP="00D36710">
            <w:pPr>
              <w:pStyle w:val="Ttulo7"/>
              <w:tabs>
                <w:tab w:val="clear" w:pos="1296"/>
              </w:tabs>
              <w:spacing w:before="0" w:after="0"/>
              <w:ind w:left="0" w:right="-70" w:firstLine="0"/>
              <w:jc w:val="both"/>
              <w:rPr>
                <w:rFonts w:ascii="Arial" w:hAnsi="Arial" w:cs="Arial"/>
                <w:b/>
                <w:bCs/>
                <w:sz w:val="16"/>
                <w:szCs w:val="16"/>
              </w:rPr>
            </w:pPr>
            <w:r w:rsidRPr="00D36710">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36710"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36710" w:rsidRDefault="0036169B" w:rsidP="00D36710">
            <w:pPr>
              <w:rPr>
                <w:sz w:val="16"/>
                <w:szCs w:val="16"/>
              </w:rPr>
            </w:pPr>
          </w:p>
          <w:p w:rsidR="0036169B" w:rsidRPr="00D36710" w:rsidRDefault="0036169B" w:rsidP="00D36710">
            <w:pPr>
              <w:jc w:val="center"/>
              <w:rPr>
                <w:rFonts w:cs="Arial"/>
                <w:b/>
                <w:sz w:val="16"/>
                <w:szCs w:val="16"/>
              </w:rPr>
            </w:pPr>
            <w:r w:rsidRPr="00D36710">
              <w:rPr>
                <w:rFonts w:ascii="Arial" w:hAnsi="Arial" w:cs="Arial"/>
                <w:b/>
                <w:bCs/>
                <w:sz w:val="16"/>
                <w:szCs w:val="16"/>
              </w:rPr>
              <w:t>PRECIO UNITARIO</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36710" w:rsidRDefault="0036169B" w:rsidP="00D36710">
            <w:pPr>
              <w:snapToGrid w:val="0"/>
              <w:ind w:right="-70"/>
              <w:jc w:val="both"/>
              <w:rPr>
                <w:rFonts w:ascii="Arial" w:hAnsi="Arial" w:cs="Arial"/>
                <w:b/>
                <w:bCs/>
                <w:sz w:val="16"/>
                <w:szCs w:val="16"/>
              </w:rPr>
            </w:pPr>
          </w:p>
          <w:p w:rsidR="0036169B" w:rsidRPr="00D36710" w:rsidRDefault="0036169B" w:rsidP="00D36710">
            <w:pPr>
              <w:snapToGrid w:val="0"/>
              <w:ind w:right="-70"/>
              <w:jc w:val="both"/>
              <w:rPr>
                <w:rFonts w:ascii="Arial" w:hAnsi="Arial" w:cs="Arial"/>
                <w:b/>
                <w:bCs/>
                <w:sz w:val="16"/>
                <w:szCs w:val="16"/>
              </w:rPr>
            </w:pPr>
          </w:p>
          <w:p w:rsidR="0036169B" w:rsidRPr="00D36710" w:rsidRDefault="0036169B" w:rsidP="00D36710">
            <w:pPr>
              <w:ind w:right="-70"/>
              <w:jc w:val="center"/>
              <w:rPr>
                <w:rFonts w:ascii="Arial" w:hAnsi="Arial" w:cs="Arial"/>
                <w:b/>
                <w:bCs/>
                <w:sz w:val="16"/>
                <w:szCs w:val="16"/>
              </w:rPr>
            </w:pPr>
            <w:r w:rsidRPr="00D36710">
              <w:rPr>
                <w:rFonts w:ascii="Arial" w:hAnsi="Arial" w:cs="Arial"/>
                <w:b/>
                <w:bCs/>
                <w:sz w:val="16"/>
                <w:szCs w:val="16"/>
              </w:rPr>
              <w:t>PRECIO TOTAL</w:t>
            </w:r>
          </w:p>
        </w:tc>
      </w:tr>
      <w:tr w:rsidR="0036169B" w:rsidRPr="00D36710" w:rsidTr="009F1DC0">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D36710">
            <w:pPr>
              <w:jc w:val="center"/>
              <w:rPr>
                <w:rFonts w:ascii="Arial" w:hAnsi="Arial" w:cs="Arial"/>
                <w:b/>
                <w:bCs/>
                <w:i/>
                <w:iCs/>
                <w:szCs w:val="22"/>
              </w:rPr>
            </w:pPr>
            <w:r w:rsidRPr="00D36710">
              <w:rPr>
                <w:rFonts w:ascii="Arial" w:hAnsi="Arial" w:cs="Arial"/>
                <w:b/>
                <w:bCs/>
                <w:i/>
                <w:iCs/>
                <w:sz w:val="22"/>
                <w:szCs w:val="22"/>
              </w:rPr>
              <w:t>2</w:t>
            </w:r>
            <w:r>
              <w:rPr>
                <w:rFonts w:ascii="Arial" w:hAnsi="Arial" w:cs="Arial"/>
                <w:b/>
                <w:bCs/>
                <w:i/>
                <w:iCs/>
                <w:sz w:val="22"/>
                <w:szCs w:val="22"/>
              </w:rPr>
              <w:t>6</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D36710">
            <w:pPr>
              <w:rPr>
                <w:rFonts w:ascii="Arial" w:hAnsi="Arial" w:cs="Arial"/>
                <w:sz w:val="20"/>
              </w:rPr>
            </w:pPr>
            <w:r>
              <w:rPr>
                <w:rFonts w:ascii="Arial" w:hAnsi="Arial" w:cs="Arial"/>
                <w:sz w:val="20"/>
              </w:rPr>
              <w:t>COLON POR ENEMA</w:t>
            </w:r>
          </w:p>
        </w:tc>
        <w:tc>
          <w:tcPr>
            <w:tcW w:w="1559" w:type="dxa"/>
            <w:tcBorders>
              <w:top w:val="single" w:sz="4" w:space="0" w:color="000000"/>
              <w:left w:val="single" w:sz="4" w:space="0" w:color="auto"/>
              <w:bottom w:val="single" w:sz="4" w:space="0" w:color="000000"/>
            </w:tcBorders>
            <w:vAlign w:val="center"/>
          </w:tcPr>
          <w:p w:rsidR="0036169B" w:rsidRPr="00D36710" w:rsidRDefault="0036169B" w:rsidP="00D36710">
            <w:pPr>
              <w:jc w:val="center"/>
              <w:rPr>
                <w:rFonts w:ascii="Arial" w:hAnsi="Arial" w:cs="Arial"/>
                <w:sz w:val="20"/>
              </w:rPr>
            </w:pPr>
            <w:r w:rsidRPr="00D36710">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D36710" w:rsidRDefault="0036169B" w:rsidP="00D36710">
            <w:pPr>
              <w:snapToGrid w:val="0"/>
              <w:jc w:val="center"/>
              <w:rPr>
                <w:rFonts w:ascii="Arial" w:hAnsi="Arial" w:cs="Arial"/>
                <w:sz w:val="20"/>
              </w:rPr>
            </w:pPr>
            <w:r w:rsidRPr="00D36710">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D36710"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36710" w:rsidRDefault="0036169B" w:rsidP="00D36710">
            <w:pPr>
              <w:snapToGrid w:val="0"/>
              <w:rPr>
                <w:rFonts w:ascii="Arial" w:hAnsi="Arial" w:cs="Arial"/>
                <w:sz w:val="20"/>
              </w:rPr>
            </w:pPr>
          </w:p>
        </w:tc>
      </w:tr>
      <w:tr w:rsidR="0036169B" w:rsidRPr="00D36710" w:rsidTr="009F1DC0">
        <w:trPr>
          <w:cantSplit/>
          <w:trHeight w:val="376"/>
        </w:trPr>
        <w:tc>
          <w:tcPr>
            <w:tcW w:w="4390" w:type="dxa"/>
            <w:gridSpan w:val="2"/>
            <w:tcBorders>
              <w:top w:val="single" w:sz="4" w:space="0" w:color="auto"/>
            </w:tcBorders>
            <w:vAlign w:val="center"/>
          </w:tcPr>
          <w:p w:rsidR="0036169B" w:rsidRPr="00D36710"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36710" w:rsidRDefault="0036169B" w:rsidP="00D36710">
            <w:pPr>
              <w:pStyle w:val="Ttulo1"/>
              <w:numPr>
                <w:ilvl w:val="0"/>
                <w:numId w:val="1"/>
              </w:numPr>
              <w:snapToGrid w:val="0"/>
              <w:spacing w:before="0" w:after="0"/>
              <w:rPr>
                <w:sz w:val="18"/>
                <w:szCs w:val="18"/>
              </w:rPr>
            </w:pPr>
            <w:r w:rsidRPr="00D36710">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36710" w:rsidRDefault="0036169B" w:rsidP="00D36710">
            <w:pPr>
              <w:snapToGrid w:val="0"/>
              <w:jc w:val="center"/>
              <w:rPr>
                <w:rFonts w:ascii="Arial" w:hAnsi="Arial" w:cs="Arial"/>
                <w:szCs w:val="22"/>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36710" w:rsidRDefault="0036169B" w:rsidP="00D36710">
            <w:pPr>
              <w:snapToGrid w:val="0"/>
              <w:rPr>
                <w:rFonts w:ascii="Arial" w:hAnsi="Arial" w:cs="Arial"/>
                <w:szCs w:val="22"/>
              </w:rPr>
            </w:pPr>
          </w:p>
        </w:tc>
      </w:tr>
      <w:tr w:rsidR="0036169B" w:rsidRPr="00D36710" w:rsidTr="009F1DC0">
        <w:trPr>
          <w:cantSplit/>
          <w:trHeight w:val="424"/>
        </w:trPr>
        <w:tc>
          <w:tcPr>
            <w:tcW w:w="4390" w:type="dxa"/>
            <w:gridSpan w:val="2"/>
            <w:tcBorders>
              <w:right w:val="single" w:sz="4" w:space="0" w:color="auto"/>
            </w:tcBorders>
            <w:vAlign w:val="center"/>
          </w:tcPr>
          <w:p w:rsidR="0036169B" w:rsidRPr="00D36710"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6710" w:rsidRDefault="0036169B" w:rsidP="00D36710">
            <w:pPr>
              <w:snapToGrid w:val="0"/>
              <w:jc w:val="center"/>
              <w:rPr>
                <w:rFonts w:ascii="Arial" w:hAnsi="Arial" w:cs="Arial"/>
                <w:b/>
                <w:bCs/>
                <w:sz w:val="18"/>
                <w:szCs w:val="18"/>
              </w:rPr>
            </w:pPr>
            <w:r w:rsidRPr="00D36710">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36710" w:rsidRDefault="0036169B" w:rsidP="00D36710">
            <w:pPr>
              <w:snapToGrid w:val="0"/>
              <w:rPr>
                <w:rFonts w:ascii="Arial" w:hAnsi="Arial" w:cs="Arial"/>
                <w:szCs w:val="22"/>
              </w:rPr>
            </w:pPr>
          </w:p>
        </w:tc>
      </w:tr>
      <w:tr w:rsidR="0036169B" w:rsidRPr="00D36710" w:rsidTr="009F1DC0">
        <w:trPr>
          <w:cantSplit/>
          <w:trHeight w:val="402"/>
        </w:trPr>
        <w:tc>
          <w:tcPr>
            <w:tcW w:w="4390" w:type="dxa"/>
            <w:gridSpan w:val="2"/>
            <w:tcBorders>
              <w:right w:val="single" w:sz="4" w:space="0" w:color="auto"/>
            </w:tcBorders>
            <w:vAlign w:val="center"/>
          </w:tcPr>
          <w:p w:rsidR="0036169B" w:rsidRPr="00D36710"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6710" w:rsidRDefault="0036169B" w:rsidP="00D36710">
            <w:pPr>
              <w:snapToGrid w:val="0"/>
              <w:jc w:val="center"/>
              <w:rPr>
                <w:rFonts w:ascii="Arial" w:hAnsi="Arial" w:cs="Arial"/>
                <w:b/>
                <w:bCs/>
                <w:sz w:val="18"/>
                <w:szCs w:val="18"/>
              </w:rPr>
            </w:pPr>
            <w:r w:rsidRPr="00D36710">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36710" w:rsidRDefault="0036169B" w:rsidP="00D36710">
            <w:pPr>
              <w:snapToGrid w:val="0"/>
              <w:rPr>
                <w:rFonts w:ascii="Arial" w:hAnsi="Arial" w:cs="Arial"/>
                <w:szCs w:val="22"/>
              </w:rPr>
            </w:pPr>
          </w:p>
          <w:p w:rsidR="0036169B" w:rsidRPr="00D36710" w:rsidRDefault="0036169B" w:rsidP="00D36710">
            <w:pPr>
              <w:rPr>
                <w:rFonts w:ascii="Arial" w:hAnsi="Arial" w:cs="Arial"/>
                <w:szCs w:val="22"/>
              </w:rPr>
            </w:pPr>
          </w:p>
        </w:tc>
      </w:tr>
      <w:tr w:rsidR="0036169B" w:rsidRPr="00D36710" w:rsidTr="009F1DC0">
        <w:trPr>
          <w:cantSplit/>
          <w:trHeight w:val="402"/>
        </w:trPr>
        <w:tc>
          <w:tcPr>
            <w:tcW w:w="10490" w:type="dxa"/>
            <w:gridSpan w:val="6"/>
            <w:tcBorders>
              <w:bottom w:val="single" w:sz="4" w:space="0" w:color="000000"/>
            </w:tcBorders>
            <w:vAlign w:val="center"/>
          </w:tcPr>
          <w:p w:rsidR="0036169B" w:rsidRPr="00D36710" w:rsidRDefault="0036169B" w:rsidP="00D36710">
            <w:pPr>
              <w:snapToGrid w:val="0"/>
              <w:rPr>
                <w:rFonts w:ascii="Arial" w:hAnsi="Arial" w:cs="Arial"/>
                <w:sz w:val="16"/>
                <w:szCs w:val="16"/>
              </w:rPr>
            </w:pPr>
          </w:p>
          <w:p w:rsidR="0036169B" w:rsidRPr="00D36710" w:rsidRDefault="0036169B" w:rsidP="00D36710">
            <w:pPr>
              <w:snapToGrid w:val="0"/>
              <w:rPr>
                <w:rFonts w:ascii="Arial" w:hAnsi="Arial" w:cs="Arial"/>
                <w:sz w:val="16"/>
                <w:szCs w:val="16"/>
              </w:rPr>
            </w:pPr>
            <w:r w:rsidRPr="00D36710">
              <w:rPr>
                <w:rFonts w:ascii="Arial" w:hAnsi="Arial" w:cs="Arial"/>
                <w:sz w:val="16"/>
                <w:szCs w:val="16"/>
              </w:rPr>
              <w:t>TOTAL:________________________________________________________________________________________</w:t>
            </w:r>
          </w:p>
          <w:p w:rsidR="0036169B" w:rsidRPr="00D36710" w:rsidRDefault="0036169B" w:rsidP="00D36710">
            <w:pPr>
              <w:snapToGrid w:val="0"/>
              <w:rPr>
                <w:rFonts w:ascii="Arial" w:hAnsi="Arial" w:cs="Arial"/>
                <w:sz w:val="16"/>
                <w:szCs w:val="16"/>
              </w:rPr>
            </w:pPr>
          </w:p>
          <w:p w:rsidR="0036169B" w:rsidRPr="00D36710" w:rsidRDefault="0036169B" w:rsidP="00D36710">
            <w:pPr>
              <w:snapToGrid w:val="0"/>
              <w:rPr>
                <w:rFonts w:ascii="Arial" w:hAnsi="Arial" w:cs="Arial"/>
                <w:sz w:val="16"/>
                <w:szCs w:val="16"/>
              </w:rPr>
            </w:pPr>
          </w:p>
        </w:tc>
      </w:tr>
      <w:tr w:rsidR="0036169B" w:rsidRPr="00D36710" w:rsidTr="009F1DC0">
        <w:trPr>
          <w:cantSplit/>
          <w:trHeight w:val="402"/>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rsidR="0036169B" w:rsidRPr="00D36710" w:rsidRDefault="0036169B" w:rsidP="00D36710">
            <w:pPr>
              <w:snapToGrid w:val="0"/>
              <w:rPr>
                <w:rFonts w:ascii="Arial" w:hAnsi="Arial" w:cs="Arial"/>
                <w:b/>
                <w:sz w:val="16"/>
                <w:szCs w:val="16"/>
              </w:rPr>
            </w:pPr>
            <w:r w:rsidRPr="00D36710">
              <w:rPr>
                <w:rFonts w:ascii="Arial" w:hAnsi="Arial" w:cs="Arial"/>
                <w:sz w:val="16"/>
                <w:szCs w:val="16"/>
              </w:rPr>
              <w:t xml:space="preserve">EL SERVICIO PROPUESTO, SE APEGA A LA DESCRIPCIÓN Y CARACTERÍSTICAS REQUERIDAS POR EL IMSS Y QUE SE SEÑALA EN EL </w:t>
            </w:r>
            <w:r w:rsidRPr="007946E5">
              <w:rPr>
                <w:rFonts w:ascii="Arial" w:hAnsi="Arial" w:cs="Arial"/>
                <w:sz w:val="16"/>
                <w:szCs w:val="16"/>
              </w:rPr>
              <w:t xml:space="preserve">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w:t>
            </w:r>
            <w:r w:rsidRPr="00D36710">
              <w:rPr>
                <w:rFonts w:ascii="Arial" w:hAnsi="Arial" w:cs="Arial"/>
                <w:sz w:val="16"/>
                <w:szCs w:val="16"/>
              </w:rPr>
              <w:t xml:space="preserve">DE ESTA CONVOCATORIA DE LICITACIÓN PUBLICA NACIONAL 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36710" w:rsidRDefault="0036169B" w:rsidP="00D36710">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36710" w:rsidTr="00D36710">
        <w:tc>
          <w:tcPr>
            <w:tcW w:w="3936" w:type="dxa"/>
            <w:tcBorders>
              <w:top w:val="nil"/>
              <w:left w:val="nil"/>
              <w:right w:val="nil"/>
            </w:tcBorders>
          </w:tcPr>
          <w:p w:rsidR="0036169B" w:rsidRPr="00D36710" w:rsidRDefault="0036169B" w:rsidP="00D36710">
            <w:pPr>
              <w:jc w:val="center"/>
              <w:rPr>
                <w:rFonts w:ascii="Arial" w:hAnsi="Arial" w:cs="Arial"/>
                <w:b/>
                <w:sz w:val="16"/>
                <w:szCs w:val="16"/>
              </w:rPr>
            </w:pPr>
            <w:r w:rsidRPr="00D36710">
              <w:rPr>
                <w:rFonts w:ascii="Arial" w:hAnsi="Arial" w:cs="Arial"/>
                <w:b/>
                <w:sz w:val="16"/>
                <w:szCs w:val="16"/>
              </w:rPr>
              <w:softHyphen/>
            </w: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_________________________________</w:t>
            </w: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NOMBRE</w:t>
            </w:r>
          </w:p>
          <w:p w:rsidR="0036169B" w:rsidRPr="00D36710" w:rsidRDefault="0036169B" w:rsidP="00D36710">
            <w:pPr>
              <w:jc w:val="center"/>
              <w:rPr>
                <w:rFonts w:ascii="Arial" w:hAnsi="Arial" w:cs="Arial"/>
                <w:b/>
                <w:sz w:val="16"/>
                <w:szCs w:val="16"/>
              </w:rPr>
            </w:pPr>
          </w:p>
        </w:tc>
        <w:tc>
          <w:tcPr>
            <w:tcW w:w="3334" w:type="dxa"/>
            <w:tcBorders>
              <w:top w:val="nil"/>
              <w:left w:val="nil"/>
              <w:right w:val="nil"/>
            </w:tcBorders>
          </w:tcPr>
          <w:p w:rsidR="0036169B" w:rsidRPr="00D36710" w:rsidRDefault="0036169B" w:rsidP="00D36710">
            <w:pPr>
              <w:jc w:val="center"/>
              <w:rPr>
                <w:rFonts w:ascii="Arial" w:hAnsi="Arial" w:cs="Arial"/>
                <w:b/>
                <w:sz w:val="16"/>
                <w:szCs w:val="16"/>
              </w:rPr>
            </w:pP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________________________________</w:t>
            </w: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CARGO</w:t>
            </w:r>
          </w:p>
        </w:tc>
        <w:tc>
          <w:tcPr>
            <w:tcW w:w="2903" w:type="dxa"/>
            <w:tcBorders>
              <w:top w:val="nil"/>
              <w:left w:val="nil"/>
              <w:right w:val="nil"/>
            </w:tcBorders>
          </w:tcPr>
          <w:p w:rsidR="0036169B" w:rsidRPr="00D36710" w:rsidRDefault="0036169B" w:rsidP="00D36710">
            <w:pPr>
              <w:jc w:val="center"/>
              <w:rPr>
                <w:rFonts w:ascii="Arial" w:hAnsi="Arial" w:cs="Arial"/>
                <w:b/>
                <w:sz w:val="16"/>
                <w:szCs w:val="16"/>
              </w:rPr>
            </w:pP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__________________________________</w:t>
            </w:r>
          </w:p>
          <w:p w:rsidR="0036169B" w:rsidRPr="00D36710" w:rsidRDefault="0036169B" w:rsidP="00D36710">
            <w:pPr>
              <w:jc w:val="center"/>
              <w:rPr>
                <w:rFonts w:ascii="Arial" w:hAnsi="Arial" w:cs="Arial"/>
                <w:b/>
                <w:sz w:val="16"/>
                <w:szCs w:val="16"/>
              </w:rPr>
            </w:pPr>
            <w:r w:rsidRPr="00D36710">
              <w:rPr>
                <w:rFonts w:ascii="Arial" w:hAnsi="Arial" w:cs="Arial"/>
                <w:b/>
                <w:sz w:val="16"/>
                <w:szCs w:val="16"/>
              </w:rPr>
              <w:t>FIRMA</w:t>
            </w:r>
          </w:p>
        </w:tc>
      </w:tr>
      <w:tr w:rsidR="0036169B" w:rsidRPr="00D36710" w:rsidTr="00D36710">
        <w:tc>
          <w:tcPr>
            <w:tcW w:w="10173" w:type="dxa"/>
            <w:gridSpan w:val="3"/>
          </w:tcPr>
          <w:p w:rsidR="0036169B" w:rsidRPr="00D36710" w:rsidRDefault="0036169B" w:rsidP="00D36710">
            <w:pPr>
              <w:rPr>
                <w:rFonts w:ascii="Arial" w:hAnsi="Arial" w:cs="Arial"/>
                <w:sz w:val="16"/>
                <w:szCs w:val="16"/>
              </w:rPr>
            </w:pPr>
          </w:p>
          <w:p w:rsidR="0036169B" w:rsidRPr="00D36710" w:rsidRDefault="0036169B" w:rsidP="00D36710">
            <w:pPr>
              <w:rPr>
                <w:rFonts w:ascii="Arial" w:hAnsi="Arial" w:cs="Arial"/>
                <w:sz w:val="16"/>
                <w:szCs w:val="16"/>
              </w:rPr>
            </w:pPr>
            <w:r w:rsidRPr="00D36710">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36710" w:rsidRDefault="0036169B" w:rsidP="00D36710">
            <w:pPr>
              <w:jc w:val="center"/>
              <w:rPr>
                <w:rFonts w:ascii="Arial" w:hAnsi="Arial" w:cs="Arial"/>
                <w:b/>
                <w:sz w:val="16"/>
                <w:szCs w:val="16"/>
              </w:rPr>
            </w:pPr>
          </w:p>
        </w:tc>
      </w:tr>
    </w:tbl>
    <w:p w:rsidR="0036169B" w:rsidRPr="00D36710" w:rsidRDefault="0036169B" w:rsidP="00D36710">
      <w:pPr>
        <w:jc w:val="center"/>
        <w:rPr>
          <w:rFonts w:ascii="Arial" w:hAnsi="Arial" w:cs="Arial"/>
          <w:b/>
          <w:sz w:val="22"/>
          <w:szCs w:val="22"/>
        </w:rPr>
      </w:pPr>
    </w:p>
    <w:p w:rsidR="0036169B" w:rsidRPr="00D36710" w:rsidRDefault="0036169B" w:rsidP="00D36710">
      <w:pPr>
        <w:jc w:val="both"/>
        <w:rPr>
          <w:rFonts w:ascii="Arial" w:hAnsi="Arial" w:cs="Arial"/>
          <w:b/>
          <w:bCs/>
          <w:sz w:val="22"/>
          <w:szCs w:val="22"/>
        </w:rPr>
      </w:pPr>
      <w:r w:rsidRPr="00D36710">
        <w:rPr>
          <w:rFonts w:ascii="Arial" w:hAnsi="Arial" w:cs="Arial"/>
          <w:b/>
          <w:bCs/>
          <w:sz w:val="22"/>
          <w:szCs w:val="22"/>
        </w:rPr>
        <w:t xml:space="preserve">NOTA: SE DEBERÁ EXPRESAR EN LETRA EL PRECIO TOTAL DE </w:t>
      </w:r>
      <w:r w:rsidRPr="00D36710">
        <w:rPr>
          <w:rFonts w:ascii="Arial" w:hAnsi="Arial" w:cs="Arial"/>
          <w:b/>
          <w:sz w:val="22"/>
          <w:szCs w:val="22"/>
        </w:rPr>
        <w:t>LA PROPOSICION</w:t>
      </w:r>
      <w:r w:rsidRPr="00D36710">
        <w:rPr>
          <w:rFonts w:ascii="Arial" w:hAnsi="Arial" w:cs="Arial"/>
          <w:b/>
          <w:bCs/>
          <w:sz w:val="22"/>
          <w:szCs w:val="22"/>
        </w:rPr>
        <w:t xml:space="preserve"> Y QUE LOS PRECIOS OFERTADOS PERMANECERÁN FIJOS DURANTE LA VIGENCIA DEL CONTRATO.</w:t>
      </w: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Default="0036169B" w:rsidP="00D36710">
      <w:pPr>
        <w:jc w:val="center"/>
        <w:rPr>
          <w:rFonts w:ascii="Arial" w:hAnsi="Arial" w:cs="Arial"/>
          <w:b/>
          <w:sz w:val="22"/>
          <w:szCs w:val="22"/>
        </w:rPr>
      </w:pPr>
    </w:p>
    <w:p w:rsidR="0036169B" w:rsidRPr="00D36710" w:rsidRDefault="0036169B" w:rsidP="00B3123B">
      <w:pPr>
        <w:jc w:val="center"/>
        <w:rPr>
          <w:rFonts w:ascii="Arial" w:hAnsi="Arial" w:cs="Arial"/>
          <w:b/>
          <w:sz w:val="22"/>
          <w:szCs w:val="22"/>
        </w:rPr>
      </w:pPr>
      <w:r w:rsidRPr="00D36710">
        <w:rPr>
          <w:rFonts w:ascii="Arial" w:hAnsi="Arial" w:cs="Arial"/>
          <w:b/>
          <w:sz w:val="22"/>
          <w:szCs w:val="22"/>
        </w:rPr>
        <w:t>ANEXO NUMERO 9 (NUEVE)</w:t>
      </w:r>
    </w:p>
    <w:p w:rsidR="0036169B" w:rsidRPr="00D36710" w:rsidRDefault="0036169B" w:rsidP="00B3123B">
      <w:pPr>
        <w:jc w:val="center"/>
        <w:rPr>
          <w:rFonts w:ascii="Arial" w:hAnsi="Arial" w:cs="Arial"/>
          <w:b/>
          <w:sz w:val="22"/>
          <w:szCs w:val="22"/>
        </w:rPr>
      </w:pPr>
    </w:p>
    <w:p w:rsidR="0036169B" w:rsidRPr="00D36710" w:rsidRDefault="0036169B" w:rsidP="00B3123B">
      <w:pPr>
        <w:rPr>
          <w:rFonts w:ascii="Arial" w:hAnsi="Arial" w:cs="Arial"/>
          <w:sz w:val="18"/>
          <w:szCs w:val="18"/>
        </w:rPr>
      </w:pPr>
      <w:r w:rsidRPr="00D36710">
        <w:rPr>
          <w:rFonts w:ascii="Arial" w:hAnsi="Arial" w:cs="Arial"/>
          <w:sz w:val="18"/>
          <w:szCs w:val="18"/>
        </w:rPr>
        <w:t>LICITACIÓN PÚBLICA NACIONAL NÚMERO: ____________________________________________</w:t>
      </w:r>
    </w:p>
    <w:p w:rsidR="0036169B" w:rsidRPr="00D36710" w:rsidRDefault="0036169B" w:rsidP="00B3123B">
      <w:pPr>
        <w:rPr>
          <w:rFonts w:ascii="Arial" w:hAnsi="Arial" w:cs="Arial"/>
          <w:sz w:val="18"/>
          <w:szCs w:val="18"/>
        </w:rPr>
      </w:pPr>
    </w:p>
    <w:p w:rsidR="0036169B" w:rsidRPr="00D36710" w:rsidRDefault="0036169B" w:rsidP="00B3123B">
      <w:pPr>
        <w:rPr>
          <w:rFonts w:ascii="Arial" w:hAnsi="Arial" w:cs="Arial"/>
          <w:sz w:val="18"/>
          <w:szCs w:val="18"/>
        </w:rPr>
      </w:pPr>
      <w:r w:rsidRPr="00D36710">
        <w:rPr>
          <w:rFonts w:ascii="Arial" w:hAnsi="Arial" w:cs="Arial"/>
          <w:sz w:val="18"/>
          <w:szCs w:val="18"/>
        </w:rPr>
        <w:t>NOMBRE DEL LICITANTE__________________________________________________ RFC___________________</w:t>
      </w:r>
    </w:p>
    <w:p w:rsidR="0036169B" w:rsidRPr="00D36710" w:rsidRDefault="0036169B" w:rsidP="00B3123B">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989"/>
      </w:tblGrid>
      <w:tr w:rsidR="0036169B" w:rsidRPr="00D36710"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D36710" w:rsidRDefault="0036169B" w:rsidP="00B3123B">
            <w:pPr>
              <w:pStyle w:val="Ttulo3"/>
              <w:tabs>
                <w:tab w:val="clear" w:pos="720"/>
              </w:tabs>
              <w:snapToGrid w:val="0"/>
              <w:spacing w:before="0" w:after="0"/>
              <w:ind w:left="0" w:right="-70" w:firstLine="0"/>
              <w:jc w:val="both"/>
              <w:rPr>
                <w:sz w:val="16"/>
                <w:szCs w:val="16"/>
              </w:rPr>
            </w:pPr>
          </w:p>
          <w:p w:rsidR="0036169B" w:rsidRPr="00D36710" w:rsidRDefault="0036169B" w:rsidP="00B3123B">
            <w:pPr>
              <w:pStyle w:val="Ttulo3"/>
              <w:tabs>
                <w:tab w:val="clear" w:pos="720"/>
              </w:tabs>
              <w:spacing w:before="0" w:after="0"/>
              <w:ind w:left="0" w:right="-70" w:firstLine="0"/>
              <w:jc w:val="both"/>
              <w:rPr>
                <w:sz w:val="16"/>
                <w:szCs w:val="16"/>
              </w:rPr>
            </w:pPr>
          </w:p>
          <w:p w:rsidR="0036169B" w:rsidRPr="00D36710" w:rsidRDefault="0036169B" w:rsidP="00B3123B">
            <w:pPr>
              <w:pStyle w:val="Ttulo3"/>
              <w:tabs>
                <w:tab w:val="clear" w:pos="720"/>
              </w:tabs>
              <w:spacing w:before="0" w:after="0"/>
              <w:ind w:left="0" w:right="-70" w:firstLine="0"/>
              <w:jc w:val="both"/>
              <w:rPr>
                <w:sz w:val="16"/>
                <w:szCs w:val="16"/>
              </w:rPr>
            </w:pPr>
            <w:r w:rsidRPr="00D36710">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D36710" w:rsidRDefault="0036169B" w:rsidP="00B3123B">
            <w:pPr>
              <w:pStyle w:val="Ttulo8"/>
              <w:tabs>
                <w:tab w:val="clear" w:pos="1440"/>
              </w:tabs>
              <w:snapToGrid w:val="0"/>
              <w:spacing w:before="0" w:after="0"/>
              <w:jc w:val="both"/>
              <w:rPr>
                <w:b/>
                <w:i w:val="0"/>
                <w:sz w:val="16"/>
                <w:szCs w:val="16"/>
              </w:rPr>
            </w:pPr>
          </w:p>
          <w:p w:rsidR="0036169B" w:rsidRPr="00D36710" w:rsidRDefault="0036169B" w:rsidP="00B3123B">
            <w:pPr>
              <w:pStyle w:val="Ttulo8"/>
              <w:numPr>
                <w:ilvl w:val="7"/>
                <w:numId w:val="1"/>
              </w:numPr>
              <w:spacing w:before="0" w:after="0"/>
              <w:jc w:val="center"/>
              <w:rPr>
                <w:b/>
                <w:i w:val="0"/>
                <w:sz w:val="16"/>
                <w:szCs w:val="16"/>
              </w:rPr>
            </w:pPr>
            <w:r w:rsidRPr="00D36710">
              <w:rPr>
                <w:b/>
                <w:i w:val="0"/>
                <w:sz w:val="16"/>
                <w:szCs w:val="16"/>
              </w:rPr>
              <w:t>DESCRIPCIÓN DEL SERVICIO</w:t>
            </w:r>
          </w:p>
          <w:p w:rsidR="0036169B" w:rsidRPr="00D36710" w:rsidRDefault="0036169B" w:rsidP="00B3123B">
            <w:pPr>
              <w:pStyle w:val="Ttulo8"/>
              <w:numPr>
                <w:ilvl w:val="7"/>
                <w:numId w:val="1"/>
              </w:numPr>
              <w:tabs>
                <w:tab w:val="clear" w:pos="1440"/>
                <w:tab w:val="num" w:pos="143"/>
              </w:tabs>
              <w:spacing w:before="0" w:after="0"/>
              <w:ind w:left="1" w:hanging="1"/>
              <w:jc w:val="center"/>
              <w:rPr>
                <w:b/>
                <w:i w:val="0"/>
                <w:sz w:val="16"/>
                <w:szCs w:val="16"/>
              </w:rPr>
            </w:pPr>
            <w:r w:rsidRPr="00D36710">
              <w:rPr>
                <w:b/>
                <w:i w:val="0"/>
                <w:sz w:val="16"/>
                <w:szCs w:val="16"/>
              </w:rPr>
              <w:t>(DESGLOSAR POR SERVICIO A OFERTAR)</w:t>
            </w:r>
          </w:p>
        </w:tc>
        <w:tc>
          <w:tcPr>
            <w:tcW w:w="1559" w:type="dxa"/>
            <w:tcBorders>
              <w:top w:val="single" w:sz="4" w:space="0" w:color="000000"/>
              <w:left w:val="single" w:sz="4" w:space="0" w:color="000000"/>
              <w:bottom w:val="single" w:sz="4" w:space="0" w:color="000000"/>
            </w:tcBorders>
            <w:shd w:val="clear" w:color="auto" w:fill="D9D9D9"/>
          </w:tcPr>
          <w:p w:rsidR="0036169B" w:rsidRPr="00D36710" w:rsidRDefault="0036169B" w:rsidP="00B3123B">
            <w:pPr>
              <w:pStyle w:val="Ttulo7"/>
              <w:tabs>
                <w:tab w:val="clear" w:pos="1296"/>
              </w:tabs>
              <w:snapToGrid w:val="0"/>
              <w:spacing w:before="0" w:after="0"/>
              <w:ind w:left="0" w:right="-70" w:firstLine="0"/>
              <w:jc w:val="both"/>
              <w:rPr>
                <w:rFonts w:ascii="Arial" w:hAnsi="Arial" w:cs="Arial"/>
                <w:b/>
                <w:bCs/>
                <w:sz w:val="16"/>
                <w:szCs w:val="16"/>
              </w:rPr>
            </w:pPr>
          </w:p>
          <w:p w:rsidR="0036169B" w:rsidRPr="00D36710" w:rsidRDefault="0036169B" w:rsidP="00B3123B">
            <w:pPr>
              <w:pStyle w:val="Ttulo7"/>
              <w:tabs>
                <w:tab w:val="clear" w:pos="1296"/>
              </w:tabs>
              <w:spacing w:before="0" w:after="0"/>
              <w:ind w:left="0" w:right="-70" w:firstLine="0"/>
              <w:jc w:val="both"/>
              <w:rPr>
                <w:rFonts w:ascii="Arial" w:hAnsi="Arial" w:cs="Arial"/>
                <w:b/>
                <w:bCs/>
                <w:sz w:val="16"/>
                <w:szCs w:val="16"/>
              </w:rPr>
            </w:pPr>
            <w:r w:rsidRPr="00D36710">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36710" w:rsidRDefault="0036169B" w:rsidP="00B3123B">
            <w:pPr>
              <w:pStyle w:val="Ttulo7"/>
              <w:tabs>
                <w:tab w:val="clear" w:pos="1296"/>
              </w:tabs>
              <w:snapToGrid w:val="0"/>
              <w:spacing w:before="0" w:after="0"/>
              <w:ind w:left="0" w:right="-70" w:firstLine="0"/>
              <w:jc w:val="both"/>
              <w:rPr>
                <w:rFonts w:ascii="Arial" w:hAnsi="Arial" w:cs="Arial"/>
                <w:b/>
                <w:bCs/>
                <w:sz w:val="16"/>
                <w:szCs w:val="16"/>
              </w:rPr>
            </w:pPr>
          </w:p>
          <w:p w:rsidR="0036169B" w:rsidRPr="00D36710" w:rsidRDefault="0036169B" w:rsidP="00B3123B">
            <w:pPr>
              <w:rPr>
                <w:sz w:val="16"/>
                <w:szCs w:val="16"/>
              </w:rPr>
            </w:pPr>
          </w:p>
          <w:p w:rsidR="0036169B" w:rsidRPr="00D36710" w:rsidRDefault="0036169B" w:rsidP="00B3123B">
            <w:pPr>
              <w:pStyle w:val="Ttulo7"/>
              <w:tabs>
                <w:tab w:val="clear" w:pos="1296"/>
              </w:tabs>
              <w:spacing w:before="0" w:after="0"/>
              <w:ind w:left="0" w:right="-70" w:firstLine="0"/>
              <w:jc w:val="both"/>
              <w:rPr>
                <w:rFonts w:ascii="Arial" w:hAnsi="Arial" w:cs="Arial"/>
                <w:b/>
                <w:bCs/>
                <w:sz w:val="16"/>
                <w:szCs w:val="16"/>
              </w:rPr>
            </w:pPr>
            <w:r w:rsidRPr="00D36710">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36710" w:rsidRDefault="0036169B" w:rsidP="00B3123B">
            <w:pPr>
              <w:pStyle w:val="Ttulo7"/>
              <w:tabs>
                <w:tab w:val="clear" w:pos="1296"/>
              </w:tabs>
              <w:snapToGrid w:val="0"/>
              <w:spacing w:before="0" w:after="0"/>
              <w:ind w:left="0" w:firstLine="0"/>
              <w:jc w:val="both"/>
              <w:rPr>
                <w:rFonts w:ascii="Arial" w:hAnsi="Arial" w:cs="Arial"/>
                <w:b/>
                <w:bCs/>
                <w:sz w:val="16"/>
                <w:szCs w:val="16"/>
              </w:rPr>
            </w:pPr>
          </w:p>
          <w:p w:rsidR="0036169B" w:rsidRPr="00D36710" w:rsidRDefault="0036169B" w:rsidP="00B3123B">
            <w:pPr>
              <w:rPr>
                <w:sz w:val="16"/>
                <w:szCs w:val="16"/>
              </w:rPr>
            </w:pPr>
          </w:p>
          <w:p w:rsidR="0036169B" w:rsidRPr="00D36710" w:rsidRDefault="0036169B" w:rsidP="00B3123B">
            <w:pPr>
              <w:jc w:val="center"/>
              <w:rPr>
                <w:rFonts w:cs="Arial"/>
                <w:b/>
                <w:sz w:val="16"/>
                <w:szCs w:val="16"/>
              </w:rPr>
            </w:pPr>
            <w:r w:rsidRPr="00D36710">
              <w:rPr>
                <w:rFonts w:ascii="Arial" w:hAnsi="Arial" w:cs="Arial"/>
                <w:b/>
                <w:bCs/>
                <w:sz w:val="16"/>
                <w:szCs w:val="16"/>
              </w:rPr>
              <w:t>PRECIO UNITARIO</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rsidR="0036169B" w:rsidRPr="00D36710" w:rsidRDefault="0036169B" w:rsidP="00B3123B">
            <w:pPr>
              <w:snapToGrid w:val="0"/>
              <w:ind w:right="-70"/>
              <w:jc w:val="both"/>
              <w:rPr>
                <w:rFonts w:ascii="Arial" w:hAnsi="Arial" w:cs="Arial"/>
                <w:b/>
                <w:bCs/>
                <w:sz w:val="16"/>
                <w:szCs w:val="16"/>
              </w:rPr>
            </w:pPr>
          </w:p>
          <w:p w:rsidR="0036169B" w:rsidRPr="00D36710" w:rsidRDefault="0036169B" w:rsidP="00B3123B">
            <w:pPr>
              <w:snapToGrid w:val="0"/>
              <w:ind w:right="-70"/>
              <w:jc w:val="both"/>
              <w:rPr>
                <w:rFonts w:ascii="Arial" w:hAnsi="Arial" w:cs="Arial"/>
                <w:b/>
                <w:bCs/>
                <w:sz w:val="16"/>
                <w:szCs w:val="16"/>
              </w:rPr>
            </w:pPr>
          </w:p>
          <w:p w:rsidR="0036169B" w:rsidRPr="00D36710" w:rsidRDefault="0036169B" w:rsidP="00B3123B">
            <w:pPr>
              <w:ind w:right="-70"/>
              <w:jc w:val="center"/>
              <w:rPr>
                <w:rFonts w:ascii="Arial" w:hAnsi="Arial" w:cs="Arial"/>
                <w:b/>
                <w:bCs/>
                <w:sz w:val="16"/>
                <w:szCs w:val="16"/>
              </w:rPr>
            </w:pPr>
            <w:r w:rsidRPr="00D36710">
              <w:rPr>
                <w:rFonts w:ascii="Arial" w:hAnsi="Arial" w:cs="Arial"/>
                <w:b/>
                <w:bCs/>
                <w:sz w:val="16"/>
                <w:szCs w:val="16"/>
              </w:rPr>
              <w:t>PRECIO TOTAL</w:t>
            </w:r>
          </w:p>
        </w:tc>
      </w:tr>
      <w:tr w:rsidR="0036169B" w:rsidRPr="00D36710" w:rsidTr="009F1DC0">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B3123B">
            <w:pPr>
              <w:jc w:val="center"/>
              <w:rPr>
                <w:rFonts w:ascii="Arial" w:hAnsi="Arial" w:cs="Arial"/>
                <w:b/>
                <w:bCs/>
                <w:i/>
                <w:iCs/>
                <w:szCs w:val="22"/>
              </w:rPr>
            </w:pPr>
            <w:r w:rsidRPr="00D36710">
              <w:rPr>
                <w:rFonts w:ascii="Arial" w:hAnsi="Arial" w:cs="Arial"/>
                <w:b/>
                <w:bCs/>
                <w:i/>
                <w:iCs/>
                <w:sz w:val="22"/>
                <w:szCs w:val="22"/>
              </w:rPr>
              <w:t>2</w:t>
            </w:r>
            <w:r>
              <w:rPr>
                <w:rFonts w:ascii="Arial" w:hAnsi="Arial" w:cs="Arial"/>
                <w:b/>
                <w:bCs/>
                <w:i/>
                <w:iCs/>
                <w:sz w:val="22"/>
                <w:szCs w:val="22"/>
              </w:rPr>
              <w:t>7</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B3123B">
            <w:pPr>
              <w:rPr>
                <w:rFonts w:ascii="Arial" w:hAnsi="Arial" w:cs="Arial"/>
                <w:sz w:val="20"/>
              </w:rPr>
            </w:pPr>
            <w:r>
              <w:rPr>
                <w:rFonts w:ascii="Arial" w:hAnsi="Arial" w:cs="Arial"/>
                <w:sz w:val="20"/>
              </w:rPr>
              <w:t>TOMOGRAFIA CON EMISION DE POSITRONES (PET)</w:t>
            </w:r>
          </w:p>
        </w:tc>
        <w:tc>
          <w:tcPr>
            <w:tcW w:w="1559" w:type="dxa"/>
            <w:tcBorders>
              <w:top w:val="single" w:sz="4" w:space="0" w:color="000000"/>
              <w:left w:val="single" w:sz="4" w:space="0" w:color="auto"/>
              <w:bottom w:val="single" w:sz="4" w:space="0" w:color="000000"/>
            </w:tcBorders>
            <w:vAlign w:val="center"/>
          </w:tcPr>
          <w:p w:rsidR="0036169B" w:rsidRPr="00D36710" w:rsidRDefault="0036169B" w:rsidP="00B3123B">
            <w:pPr>
              <w:jc w:val="center"/>
              <w:rPr>
                <w:rFonts w:ascii="Arial" w:hAnsi="Arial" w:cs="Arial"/>
                <w:sz w:val="20"/>
              </w:rPr>
            </w:pPr>
            <w:r w:rsidRPr="00D36710">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D36710" w:rsidRDefault="0036169B" w:rsidP="00B3123B">
            <w:pPr>
              <w:snapToGrid w:val="0"/>
              <w:jc w:val="center"/>
              <w:rPr>
                <w:rFonts w:ascii="Arial" w:hAnsi="Arial" w:cs="Arial"/>
                <w:sz w:val="20"/>
              </w:rPr>
            </w:pPr>
            <w:r w:rsidRPr="00D36710">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D36710" w:rsidRDefault="0036169B" w:rsidP="00B3123B">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D36710" w:rsidRDefault="0036169B" w:rsidP="00B3123B">
            <w:pPr>
              <w:snapToGrid w:val="0"/>
              <w:rPr>
                <w:rFonts w:ascii="Arial" w:hAnsi="Arial" w:cs="Arial"/>
                <w:sz w:val="20"/>
              </w:rPr>
            </w:pPr>
          </w:p>
        </w:tc>
      </w:tr>
      <w:tr w:rsidR="0036169B" w:rsidRPr="00D36710" w:rsidTr="009F1DC0">
        <w:trPr>
          <w:cantSplit/>
          <w:trHeight w:val="376"/>
        </w:trPr>
        <w:tc>
          <w:tcPr>
            <w:tcW w:w="4390" w:type="dxa"/>
            <w:gridSpan w:val="2"/>
            <w:tcBorders>
              <w:top w:val="single" w:sz="4" w:space="0" w:color="auto"/>
            </w:tcBorders>
            <w:vAlign w:val="center"/>
          </w:tcPr>
          <w:p w:rsidR="0036169B" w:rsidRPr="00D36710" w:rsidRDefault="0036169B" w:rsidP="00B3123B">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36710" w:rsidRDefault="0036169B" w:rsidP="00B3123B">
            <w:pPr>
              <w:pStyle w:val="Ttulo1"/>
              <w:numPr>
                <w:ilvl w:val="0"/>
                <w:numId w:val="1"/>
              </w:numPr>
              <w:snapToGrid w:val="0"/>
              <w:spacing w:before="0" w:after="0"/>
              <w:rPr>
                <w:sz w:val="18"/>
                <w:szCs w:val="18"/>
              </w:rPr>
            </w:pPr>
            <w:r w:rsidRPr="00D36710">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36710" w:rsidRDefault="0036169B" w:rsidP="00B3123B">
            <w:pPr>
              <w:snapToGrid w:val="0"/>
              <w:jc w:val="center"/>
              <w:rPr>
                <w:rFonts w:ascii="Arial" w:hAnsi="Arial" w:cs="Arial"/>
                <w:szCs w:val="22"/>
              </w:rPr>
            </w:pPr>
          </w:p>
        </w:tc>
        <w:tc>
          <w:tcPr>
            <w:tcW w:w="1989" w:type="dxa"/>
            <w:tcBorders>
              <w:top w:val="single" w:sz="4" w:space="0" w:color="000000"/>
              <w:left w:val="single" w:sz="4" w:space="0" w:color="000000"/>
              <w:bottom w:val="single" w:sz="4" w:space="0" w:color="000000"/>
              <w:right w:val="single" w:sz="4" w:space="0" w:color="000000"/>
            </w:tcBorders>
          </w:tcPr>
          <w:p w:rsidR="0036169B" w:rsidRPr="00D36710" w:rsidRDefault="0036169B" w:rsidP="00B3123B">
            <w:pPr>
              <w:snapToGrid w:val="0"/>
              <w:rPr>
                <w:rFonts w:ascii="Arial" w:hAnsi="Arial" w:cs="Arial"/>
                <w:szCs w:val="22"/>
              </w:rPr>
            </w:pPr>
          </w:p>
        </w:tc>
      </w:tr>
      <w:tr w:rsidR="0036169B" w:rsidRPr="00D36710" w:rsidTr="009F1DC0">
        <w:trPr>
          <w:cantSplit/>
          <w:trHeight w:val="424"/>
        </w:trPr>
        <w:tc>
          <w:tcPr>
            <w:tcW w:w="4390" w:type="dxa"/>
            <w:gridSpan w:val="2"/>
            <w:tcBorders>
              <w:right w:val="single" w:sz="4" w:space="0" w:color="auto"/>
            </w:tcBorders>
            <w:vAlign w:val="center"/>
          </w:tcPr>
          <w:p w:rsidR="0036169B" w:rsidRPr="00D36710" w:rsidRDefault="0036169B" w:rsidP="00B3123B">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6710" w:rsidRDefault="0036169B" w:rsidP="00B3123B">
            <w:pPr>
              <w:snapToGrid w:val="0"/>
              <w:jc w:val="center"/>
              <w:rPr>
                <w:rFonts w:ascii="Arial" w:hAnsi="Arial" w:cs="Arial"/>
                <w:b/>
                <w:bCs/>
                <w:sz w:val="18"/>
                <w:szCs w:val="18"/>
              </w:rPr>
            </w:pPr>
            <w:r w:rsidRPr="00D36710">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B3123B">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36710" w:rsidRDefault="0036169B" w:rsidP="00B3123B">
            <w:pPr>
              <w:snapToGrid w:val="0"/>
              <w:rPr>
                <w:rFonts w:ascii="Arial" w:hAnsi="Arial" w:cs="Arial"/>
                <w:szCs w:val="22"/>
              </w:rPr>
            </w:pPr>
          </w:p>
        </w:tc>
      </w:tr>
      <w:tr w:rsidR="0036169B" w:rsidRPr="00D36710" w:rsidTr="009F1DC0">
        <w:trPr>
          <w:cantSplit/>
          <w:trHeight w:val="402"/>
        </w:trPr>
        <w:tc>
          <w:tcPr>
            <w:tcW w:w="4390" w:type="dxa"/>
            <w:gridSpan w:val="2"/>
            <w:tcBorders>
              <w:right w:val="single" w:sz="4" w:space="0" w:color="auto"/>
            </w:tcBorders>
            <w:vAlign w:val="center"/>
          </w:tcPr>
          <w:p w:rsidR="0036169B" w:rsidRPr="00D36710" w:rsidRDefault="0036169B" w:rsidP="00B3123B">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6710" w:rsidRDefault="0036169B" w:rsidP="00B3123B">
            <w:pPr>
              <w:snapToGrid w:val="0"/>
              <w:jc w:val="center"/>
              <w:rPr>
                <w:rFonts w:ascii="Arial" w:hAnsi="Arial" w:cs="Arial"/>
                <w:b/>
                <w:bCs/>
                <w:sz w:val="18"/>
                <w:szCs w:val="18"/>
              </w:rPr>
            </w:pPr>
            <w:r w:rsidRPr="00D36710">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B3123B">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36710" w:rsidRDefault="0036169B" w:rsidP="00B3123B">
            <w:pPr>
              <w:snapToGrid w:val="0"/>
              <w:rPr>
                <w:rFonts w:ascii="Arial" w:hAnsi="Arial" w:cs="Arial"/>
                <w:szCs w:val="22"/>
              </w:rPr>
            </w:pPr>
          </w:p>
          <w:p w:rsidR="0036169B" w:rsidRPr="00D36710" w:rsidRDefault="0036169B" w:rsidP="00B3123B">
            <w:pPr>
              <w:rPr>
                <w:rFonts w:ascii="Arial" w:hAnsi="Arial" w:cs="Arial"/>
                <w:szCs w:val="22"/>
              </w:rPr>
            </w:pPr>
          </w:p>
        </w:tc>
      </w:tr>
      <w:tr w:rsidR="0036169B" w:rsidRPr="00D36710" w:rsidTr="009F1DC0">
        <w:trPr>
          <w:cantSplit/>
          <w:trHeight w:val="402"/>
        </w:trPr>
        <w:tc>
          <w:tcPr>
            <w:tcW w:w="10348" w:type="dxa"/>
            <w:gridSpan w:val="6"/>
            <w:tcBorders>
              <w:bottom w:val="single" w:sz="4" w:space="0" w:color="000000"/>
            </w:tcBorders>
            <w:vAlign w:val="center"/>
          </w:tcPr>
          <w:p w:rsidR="0036169B" w:rsidRPr="00D36710" w:rsidRDefault="0036169B" w:rsidP="00B3123B">
            <w:pPr>
              <w:snapToGrid w:val="0"/>
              <w:rPr>
                <w:rFonts w:ascii="Arial" w:hAnsi="Arial" w:cs="Arial"/>
                <w:sz w:val="16"/>
                <w:szCs w:val="16"/>
              </w:rPr>
            </w:pPr>
          </w:p>
          <w:p w:rsidR="0036169B" w:rsidRPr="00D36710" w:rsidRDefault="0036169B" w:rsidP="00B3123B">
            <w:pPr>
              <w:snapToGrid w:val="0"/>
              <w:rPr>
                <w:rFonts w:ascii="Arial" w:hAnsi="Arial" w:cs="Arial"/>
                <w:sz w:val="16"/>
                <w:szCs w:val="16"/>
              </w:rPr>
            </w:pPr>
            <w:r w:rsidRPr="00D36710">
              <w:rPr>
                <w:rFonts w:ascii="Arial" w:hAnsi="Arial" w:cs="Arial"/>
                <w:sz w:val="16"/>
                <w:szCs w:val="16"/>
              </w:rPr>
              <w:t>TOTAL:________________________________________________________________________________________</w:t>
            </w:r>
          </w:p>
          <w:p w:rsidR="0036169B" w:rsidRPr="00D36710" w:rsidRDefault="0036169B" w:rsidP="00B3123B">
            <w:pPr>
              <w:snapToGrid w:val="0"/>
              <w:rPr>
                <w:rFonts w:ascii="Arial" w:hAnsi="Arial" w:cs="Arial"/>
                <w:sz w:val="16"/>
                <w:szCs w:val="16"/>
              </w:rPr>
            </w:pPr>
          </w:p>
          <w:p w:rsidR="0036169B" w:rsidRPr="00D36710" w:rsidRDefault="0036169B" w:rsidP="00B3123B">
            <w:pPr>
              <w:snapToGrid w:val="0"/>
              <w:rPr>
                <w:rFonts w:ascii="Arial" w:hAnsi="Arial" w:cs="Arial"/>
                <w:sz w:val="16"/>
                <w:szCs w:val="16"/>
              </w:rPr>
            </w:pPr>
          </w:p>
        </w:tc>
      </w:tr>
      <w:tr w:rsidR="0036169B" w:rsidRPr="00D36710" w:rsidTr="009F1DC0">
        <w:trPr>
          <w:cantSplit/>
          <w:trHeight w:val="402"/>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rsidR="0036169B" w:rsidRPr="00D36710" w:rsidRDefault="0036169B" w:rsidP="00B3123B">
            <w:pPr>
              <w:snapToGrid w:val="0"/>
              <w:rPr>
                <w:rFonts w:ascii="Arial" w:hAnsi="Arial" w:cs="Arial"/>
                <w:b/>
                <w:sz w:val="16"/>
                <w:szCs w:val="16"/>
              </w:rPr>
            </w:pPr>
            <w:r w:rsidRPr="00D36710">
              <w:rPr>
                <w:rFonts w:ascii="Arial" w:hAnsi="Arial" w:cs="Arial"/>
                <w:sz w:val="16"/>
                <w:szCs w:val="16"/>
              </w:rPr>
              <w:t xml:space="preserve">EL SERVICIO PROPUESTO, SE APEGA A LA DESCRIPCIÓN Y CARACTERÍSTICAS REQUERIDAS POR EL IMSS Y QUE SE SEÑALA EN EL </w:t>
            </w:r>
            <w:r w:rsidRPr="007946E5">
              <w:rPr>
                <w:rFonts w:ascii="Arial" w:hAnsi="Arial" w:cs="Arial"/>
                <w:sz w:val="16"/>
                <w:szCs w:val="16"/>
              </w:rPr>
              <w:t xml:space="preserve">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w:t>
            </w:r>
            <w:r w:rsidRPr="00D36710">
              <w:rPr>
                <w:rFonts w:ascii="Arial" w:hAnsi="Arial" w:cs="Arial"/>
                <w:sz w:val="16"/>
                <w:szCs w:val="16"/>
              </w:rPr>
              <w:t xml:space="preserve">DE ESTA CONVOCATORIA DE LICITACIÓN PUBLICA NACIONAL 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36710" w:rsidRDefault="0036169B" w:rsidP="00B3123B">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36710" w:rsidTr="00B3123B">
        <w:tc>
          <w:tcPr>
            <w:tcW w:w="3936" w:type="dxa"/>
            <w:tcBorders>
              <w:top w:val="nil"/>
              <w:left w:val="nil"/>
              <w:right w:val="nil"/>
            </w:tcBorders>
          </w:tcPr>
          <w:p w:rsidR="0036169B" w:rsidRPr="00D36710" w:rsidRDefault="0036169B" w:rsidP="00B3123B">
            <w:pPr>
              <w:jc w:val="center"/>
              <w:rPr>
                <w:rFonts w:ascii="Arial" w:hAnsi="Arial" w:cs="Arial"/>
                <w:b/>
                <w:sz w:val="16"/>
                <w:szCs w:val="16"/>
              </w:rPr>
            </w:pPr>
            <w:r w:rsidRPr="00D36710">
              <w:rPr>
                <w:rFonts w:ascii="Arial" w:hAnsi="Arial" w:cs="Arial"/>
                <w:b/>
                <w:sz w:val="16"/>
                <w:szCs w:val="16"/>
              </w:rPr>
              <w:softHyphen/>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_________________________________</w:t>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NOMBRE</w:t>
            </w:r>
          </w:p>
          <w:p w:rsidR="0036169B" w:rsidRPr="00D36710" w:rsidRDefault="0036169B" w:rsidP="00B3123B">
            <w:pPr>
              <w:jc w:val="center"/>
              <w:rPr>
                <w:rFonts w:ascii="Arial" w:hAnsi="Arial" w:cs="Arial"/>
                <w:b/>
                <w:sz w:val="16"/>
                <w:szCs w:val="16"/>
              </w:rPr>
            </w:pPr>
          </w:p>
        </w:tc>
        <w:tc>
          <w:tcPr>
            <w:tcW w:w="3334" w:type="dxa"/>
            <w:tcBorders>
              <w:top w:val="nil"/>
              <w:left w:val="nil"/>
              <w:right w:val="nil"/>
            </w:tcBorders>
          </w:tcPr>
          <w:p w:rsidR="0036169B" w:rsidRPr="00D36710" w:rsidRDefault="0036169B" w:rsidP="00B3123B">
            <w:pPr>
              <w:jc w:val="center"/>
              <w:rPr>
                <w:rFonts w:ascii="Arial" w:hAnsi="Arial" w:cs="Arial"/>
                <w:b/>
                <w:sz w:val="16"/>
                <w:szCs w:val="16"/>
              </w:rPr>
            </w:pP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________________________________</w:t>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CARGO</w:t>
            </w:r>
          </w:p>
        </w:tc>
        <w:tc>
          <w:tcPr>
            <w:tcW w:w="2903" w:type="dxa"/>
            <w:tcBorders>
              <w:top w:val="nil"/>
              <w:left w:val="nil"/>
              <w:right w:val="nil"/>
            </w:tcBorders>
          </w:tcPr>
          <w:p w:rsidR="0036169B" w:rsidRPr="00D36710" w:rsidRDefault="0036169B" w:rsidP="00B3123B">
            <w:pPr>
              <w:jc w:val="center"/>
              <w:rPr>
                <w:rFonts w:ascii="Arial" w:hAnsi="Arial" w:cs="Arial"/>
                <w:b/>
                <w:sz w:val="16"/>
                <w:szCs w:val="16"/>
              </w:rPr>
            </w:pP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__________________________________</w:t>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FIRMA</w:t>
            </w:r>
          </w:p>
        </w:tc>
      </w:tr>
      <w:tr w:rsidR="0036169B" w:rsidRPr="00D36710" w:rsidTr="00B3123B">
        <w:tc>
          <w:tcPr>
            <w:tcW w:w="10173" w:type="dxa"/>
            <w:gridSpan w:val="3"/>
          </w:tcPr>
          <w:p w:rsidR="0036169B" w:rsidRPr="00D36710" w:rsidRDefault="0036169B" w:rsidP="00B3123B">
            <w:pPr>
              <w:rPr>
                <w:rFonts w:ascii="Arial" w:hAnsi="Arial" w:cs="Arial"/>
                <w:sz w:val="16"/>
                <w:szCs w:val="16"/>
              </w:rPr>
            </w:pPr>
          </w:p>
          <w:p w:rsidR="0036169B" w:rsidRPr="00D36710" w:rsidRDefault="0036169B" w:rsidP="00B3123B">
            <w:pPr>
              <w:rPr>
                <w:rFonts w:ascii="Arial" w:hAnsi="Arial" w:cs="Arial"/>
                <w:sz w:val="16"/>
                <w:szCs w:val="16"/>
              </w:rPr>
            </w:pPr>
            <w:r w:rsidRPr="00D36710">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36710" w:rsidRDefault="0036169B" w:rsidP="00B3123B">
            <w:pPr>
              <w:jc w:val="center"/>
              <w:rPr>
                <w:rFonts w:ascii="Arial" w:hAnsi="Arial" w:cs="Arial"/>
                <w:b/>
                <w:sz w:val="16"/>
                <w:szCs w:val="16"/>
              </w:rPr>
            </w:pPr>
          </w:p>
        </w:tc>
      </w:tr>
    </w:tbl>
    <w:p w:rsidR="0036169B" w:rsidRPr="00D36710" w:rsidRDefault="0036169B" w:rsidP="00B3123B">
      <w:pPr>
        <w:jc w:val="center"/>
        <w:rPr>
          <w:rFonts w:ascii="Arial" w:hAnsi="Arial" w:cs="Arial"/>
          <w:b/>
          <w:sz w:val="22"/>
          <w:szCs w:val="22"/>
        </w:rPr>
      </w:pPr>
    </w:p>
    <w:p w:rsidR="0036169B" w:rsidRPr="00D36710" w:rsidRDefault="0036169B" w:rsidP="00B3123B">
      <w:pPr>
        <w:jc w:val="both"/>
        <w:rPr>
          <w:rFonts w:ascii="Arial" w:hAnsi="Arial" w:cs="Arial"/>
          <w:b/>
          <w:bCs/>
          <w:sz w:val="22"/>
          <w:szCs w:val="22"/>
        </w:rPr>
      </w:pPr>
      <w:r w:rsidRPr="00D36710">
        <w:rPr>
          <w:rFonts w:ascii="Arial" w:hAnsi="Arial" w:cs="Arial"/>
          <w:b/>
          <w:bCs/>
          <w:sz w:val="22"/>
          <w:szCs w:val="22"/>
        </w:rPr>
        <w:t xml:space="preserve">NOTA: SE DEBERÁ EXPRESAR EN LETRA EL PRECIO TOTAL DE </w:t>
      </w:r>
      <w:r w:rsidRPr="00D36710">
        <w:rPr>
          <w:rFonts w:ascii="Arial" w:hAnsi="Arial" w:cs="Arial"/>
          <w:b/>
          <w:sz w:val="22"/>
          <w:szCs w:val="22"/>
        </w:rPr>
        <w:t>LA PROPOSICION</w:t>
      </w:r>
      <w:r w:rsidRPr="00D36710">
        <w:rPr>
          <w:rFonts w:ascii="Arial" w:hAnsi="Arial" w:cs="Arial"/>
          <w:b/>
          <w:bCs/>
          <w:sz w:val="22"/>
          <w:szCs w:val="22"/>
        </w:rPr>
        <w:t xml:space="preserve"> Y QUE LOS PRECIOS OFERTADOS PERMANECERÁN FIJOS DURANTE LA VIGENCIA DEL CONTRATO.</w:t>
      </w: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Pr="00D36710" w:rsidRDefault="0036169B" w:rsidP="00B3123B">
      <w:pPr>
        <w:jc w:val="center"/>
        <w:rPr>
          <w:rFonts w:ascii="Arial" w:hAnsi="Arial" w:cs="Arial"/>
          <w:b/>
          <w:sz w:val="22"/>
          <w:szCs w:val="22"/>
        </w:rPr>
      </w:pPr>
      <w:r w:rsidRPr="00D36710">
        <w:rPr>
          <w:rFonts w:ascii="Arial" w:hAnsi="Arial" w:cs="Arial"/>
          <w:b/>
          <w:sz w:val="22"/>
          <w:szCs w:val="22"/>
        </w:rPr>
        <w:lastRenderedPageBreak/>
        <w:t>ANEXO NUMERO 9 (NUEVE)</w:t>
      </w:r>
    </w:p>
    <w:p w:rsidR="0036169B" w:rsidRPr="00D36710" w:rsidRDefault="0036169B" w:rsidP="00B3123B">
      <w:pPr>
        <w:jc w:val="center"/>
        <w:rPr>
          <w:rFonts w:ascii="Arial" w:hAnsi="Arial" w:cs="Arial"/>
          <w:b/>
          <w:sz w:val="22"/>
          <w:szCs w:val="22"/>
        </w:rPr>
      </w:pPr>
    </w:p>
    <w:p w:rsidR="0036169B" w:rsidRPr="00D36710" w:rsidRDefault="0036169B" w:rsidP="00B3123B">
      <w:pPr>
        <w:rPr>
          <w:rFonts w:ascii="Arial" w:hAnsi="Arial" w:cs="Arial"/>
          <w:sz w:val="18"/>
          <w:szCs w:val="18"/>
        </w:rPr>
      </w:pPr>
      <w:r w:rsidRPr="00D36710">
        <w:rPr>
          <w:rFonts w:ascii="Arial" w:hAnsi="Arial" w:cs="Arial"/>
          <w:sz w:val="18"/>
          <w:szCs w:val="18"/>
        </w:rPr>
        <w:t>LICITACIÓN PÚBLICA NACIONAL NÚMERO: ____________________________________________</w:t>
      </w:r>
    </w:p>
    <w:p w:rsidR="0036169B" w:rsidRPr="00D36710" w:rsidRDefault="0036169B" w:rsidP="00B3123B">
      <w:pPr>
        <w:rPr>
          <w:rFonts w:ascii="Arial" w:hAnsi="Arial" w:cs="Arial"/>
          <w:sz w:val="18"/>
          <w:szCs w:val="18"/>
        </w:rPr>
      </w:pPr>
    </w:p>
    <w:p w:rsidR="0036169B" w:rsidRPr="00D36710" w:rsidRDefault="0036169B" w:rsidP="00B3123B">
      <w:pPr>
        <w:rPr>
          <w:rFonts w:ascii="Arial" w:hAnsi="Arial" w:cs="Arial"/>
          <w:sz w:val="18"/>
          <w:szCs w:val="18"/>
        </w:rPr>
      </w:pPr>
      <w:r w:rsidRPr="00D36710">
        <w:rPr>
          <w:rFonts w:ascii="Arial" w:hAnsi="Arial" w:cs="Arial"/>
          <w:sz w:val="18"/>
          <w:szCs w:val="18"/>
        </w:rPr>
        <w:t>NOMBRE DEL LICITANTE__________________________________________________ RFC___________________</w:t>
      </w:r>
    </w:p>
    <w:p w:rsidR="0036169B" w:rsidRPr="00D36710" w:rsidRDefault="0036169B" w:rsidP="00B3123B">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989"/>
      </w:tblGrid>
      <w:tr w:rsidR="0036169B" w:rsidRPr="00D36710"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D36710" w:rsidRDefault="0036169B" w:rsidP="00B3123B">
            <w:pPr>
              <w:pStyle w:val="Ttulo3"/>
              <w:tabs>
                <w:tab w:val="clear" w:pos="720"/>
              </w:tabs>
              <w:snapToGrid w:val="0"/>
              <w:spacing w:before="0" w:after="0"/>
              <w:ind w:left="0" w:right="-70" w:firstLine="0"/>
              <w:jc w:val="both"/>
              <w:rPr>
                <w:sz w:val="16"/>
                <w:szCs w:val="16"/>
              </w:rPr>
            </w:pPr>
          </w:p>
          <w:p w:rsidR="0036169B" w:rsidRPr="00D36710" w:rsidRDefault="0036169B" w:rsidP="00B3123B">
            <w:pPr>
              <w:pStyle w:val="Ttulo3"/>
              <w:tabs>
                <w:tab w:val="clear" w:pos="720"/>
              </w:tabs>
              <w:spacing w:before="0" w:after="0"/>
              <w:ind w:left="0" w:right="-70" w:firstLine="0"/>
              <w:jc w:val="both"/>
              <w:rPr>
                <w:sz w:val="16"/>
                <w:szCs w:val="16"/>
              </w:rPr>
            </w:pPr>
          </w:p>
          <w:p w:rsidR="0036169B" w:rsidRPr="00D36710" w:rsidRDefault="0036169B" w:rsidP="00B3123B">
            <w:pPr>
              <w:pStyle w:val="Ttulo3"/>
              <w:tabs>
                <w:tab w:val="clear" w:pos="720"/>
              </w:tabs>
              <w:spacing w:before="0" w:after="0"/>
              <w:ind w:left="0" w:right="-70" w:firstLine="0"/>
              <w:jc w:val="both"/>
              <w:rPr>
                <w:sz w:val="16"/>
                <w:szCs w:val="16"/>
              </w:rPr>
            </w:pPr>
            <w:r w:rsidRPr="00D36710">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D36710" w:rsidRDefault="0036169B" w:rsidP="00B3123B">
            <w:pPr>
              <w:pStyle w:val="Ttulo8"/>
              <w:tabs>
                <w:tab w:val="clear" w:pos="1440"/>
              </w:tabs>
              <w:snapToGrid w:val="0"/>
              <w:spacing w:before="0" w:after="0"/>
              <w:jc w:val="both"/>
              <w:rPr>
                <w:b/>
                <w:i w:val="0"/>
                <w:sz w:val="16"/>
                <w:szCs w:val="16"/>
              </w:rPr>
            </w:pPr>
          </w:p>
          <w:p w:rsidR="0036169B" w:rsidRPr="00D36710" w:rsidRDefault="0036169B" w:rsidP="00B3123B">
            <w:pPr>
              <w:pStyle w:val="Ttulo8"/>
              <w:numPr>
                <w:ilvl w:val="7"/>
                <w:numId w:val="1"/>
              </w:numPr>
              <w:spacing w:before="0" w:after="0"/>
              <w:jc w:val="center"/>
              <w:rPr>
                <w:b/>
                <w:i w:val="0"/>
                <w:sz w:val="16"/>
                <w:szCs w:val="16"/>
              </w:rPr>
            </w:pPr>
            <w:r w:rsidRPr="00D36710">
              <w:rPr>
                <w:b/>
                <w:i w:val="0"/>
                <w:sz w:val="16"/>
                <w:szCs w:val="16"/>
              </w:rPr>
              <w:t>DESCRIPCIÓN DEL SERVICIO</w:t>
            </w:r>
          </w:p>
          <w:p w:rsidR="0036169B" w:rsidRPr="00D36710" w:rsidRDefault="0036169B" w:rsidP="00B3123B">
            <w:pPr>
              <w:pStyle w:val="Ttulo8"/>
              <w:numPr>
                <w:ilvl w:val="7"/>
                <w:numId w:val="1"/>
              </w:numPr>
              <w:tabs>
                <w:tab w:val="clear" w:pos="1440"/>
                <w:tab w:val="num" w:pos="143"/>
              </w:tabs>
              <w:spacing w:before="0" w:after="0"/>
              <w:ind w:left="1" w:hanging="1"/>
              <w:jc w:val="center"/>
              <w:rPr>
                <w:b/>
                <w:i w:val="0"/>
                <w:sz w:val="16"/>
                <w:szCs w:val="16"/>
              </w:rPr>
            </w:pPr>
            <w:r w:rsidRPr="00D36710">
              <w:rPr>
                <w:b/>
                <w:i w:val="0"/>
                <w:sz w:val="16"/>
                <w:szCs w:val="16"/>
              </w:rPr>
              <w:t>(DESGLOSAR POR SERVICIO A OFERTAR)</w:t>
            </w:r>
          </w:p>
        </w:tc>
        <w:tc>
          <w:tcPr>
            <w:tcW w:w="1559" w:type="dxa"/>
            <w:tcBorders>
              <w:top w:val="single" w:sz="4" w:space="0" w:color="000000"/>
              <w:left w:val="single" w:sz="4" w:space="0" w:color="000000"/>
              <w:bottom w:val="single" w:sz="4" w:space="0" w:color="000000"/>
            </w:tcBorders>
            <w:shd w:val="clear" w:color="auto" w:fill="D9D9D9"/>
          </w:tcPr>
          <w:p w:rsidR="0036169B" w:rsidRPr="00D36710" w:rsidRDefault="0036169B" w:rsidP="00B3123B">
            <w:pPr>
              <w:pStyle w:val="Ttulo7"/>
              <w:tabs>
                <w:tab w:val="clear" w:pos="1296"/>
              </w:tabs>
              <w:snapToGrid w:val="0"/>
              <w:spacing w:before="0" w:after="0"/>
              <w:ind w:left="0" w:right="-70" w:firstLine="0"/>
              <w:jc w:val="both"/>
              <w:rPr>
                <w:rFonts w:ascii="Arial" w:hAnsi="Arial" w:cs="Arial"/>
                <w:b/>
                <w:bCs/>
                <w:sz w:val="16"/>
                <w:szCs w:val="16"/>
              </w:rPr>
            </w:pPr>
          </w:p>
          <w:p w:rsidR="0036169B" w:rsidRPr="00D36710" w:rsidRDefault="0036169B" w:rsidP="00B3123B">
            <w:pPr>
              <w:pStyle w:val="Ttulo7"/>
              <w:tabs>
                <w:tab w:val="clear" w:pos="1296"/>
              </w:tabs>
              <w:spacing w:before="0" w:after="0"/>
              <w:ind w:left="0" w:right="-70" w:firstLine="0"/>
              <w:jc w:val="both"/>
              <w:rPr>
                <w:rFonts w:ascii="Arial" w:hAnsi="Arial" w:cs="Arial"/>
                <w:b/>
                <w:bCs/>
                <w:sz w:val="16"/>
                <w:szCs w:val="16"/>
              </w:rPr>
            </w:pPr>
            <w:r w:rsidRPr="00D36710">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36710" w:rsidRDefault="0036169B" w:rsidP="00B3123B">
            <w:pPr>
              <w:pStyle w:val="Ttulo7"/>
              <w:tabs>
                <w:tab w:val="clear" w:pos="1296"/>
              </w:tabs>
              <w:snapToGrid w:val="0"/>
              <w:spacing w:before="0" w:after="0"/>
              <w:ind w:left="0" w:right="-70" w:firstLine="0"/>
              <w:jc w:val="both"/>
              <w:rPr>
                <w:rFonts w:ascii="Arial" w:hAnsi="Arial" w:cs="Arial"/>
                <w:b/>
                <w:bCs/>
                <w:sz w:val="16"/>
                <w:szCs w:val="16"/>
              </w:rPr>
            </w:pPr>
          </w:p>
          <w:p w:rsidR="0036169B" w:rsidRPr="00D36710" w:rsidRDefault="0036169B" w:rsidP="00B3123B">
            <w:pPr>
              <w:rPr>
                <w:sz w:val="16"/>
                <w:szCs w:val="16"/>
              </w:rPr>
            </w:pPr>
          </w:p>
          <w:p w:rsidR="0036169B" w:rsidRPr="00D36710" w:rsidRDefault="0036169B" w:rsidP="00B3123B">
            <w:pPr>
              <w:pStyle w:val="Ttulo7"/>
              <w:tabs>
                <w:tab w:val="clear" w:pos="1296"/>
              </w:tabs>
              <w:spacing w:before="0" w:after="0"/>
              <w:ind w:left="0" w:right="-70" w:firstLine="0"/>
              <w:jc w:val="both"/>
              <w:rPr>
                <w:rFonts w:ascii="Arial" w:hAnsi="Arial" w:cs="Arial"/>
                <w:b/>
                <w:bCs/>
                <w:sz w:val="16"/>
                <w:szCs w:val="16"/>
              </w:rPr>
            </w:pPr>
            <w:r w:rsidRPr="00D36710">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36710" w:rsidRDefault="0036169B" w:rsidP="00B3123B">
            <w:pPr>
              <w:pStyle w:val="Ttulo7"/>
              <w:tabs>
                <w:tab w:val="clear" w:pos="1296"/>
              </w:tabs>
              <w:snapToGrid w:val="0"/>
              <w:spacing w:before="0" w:after="0"/>
              <w:ind w:left="0" w:firstLine="0"/>
              <w:jc w:val="both"/>
              <w:rPr>
                <w:rFonts w:ascii="Arial" w:hAnsi="Arial" w:cs="Arial"/>
                <w:b/>
                <w:bCs/>
                <w:sz w:val="16"/>
                <w:szCs w:val="16"/>
              </w:rPr>
            </w:pPr>
          </w:p>
          <w:p w:rsidR="0036169B" w:rsidRPr="00D36710" w:rsidRDefault="0036169B" w:rsidP="00B3123B">
            <w:pPr>
              <w:rPr>
                <w:sz w:val="16"/>
                <w:szCs w:val="16"/>
              </w:rPr>
            </w:pPr>
          </w:p>
          <w:p w:rsidR="0036169B" w:rsidRPr="00D36710" w:rsidRDefault="0036169B" w:rsidP="00B3123B">
            <w:pPr>
              <w:jc w:val="center"/>
              <w:rPr>
                <w:rFonts w:cs="Arial"/>
                <w:b/>
                <w:sz w:val="16"/>
                <w:szCs w:val="16"/>
              </w:rPr>
            </w:pPr>
            <w:r w:rsidRPr="00D36710">
              <w:rPr>
                <w:rFonts w:ascii="Arial" w:hAnsi="Arial" w:cs="Arial"/>
                <w:b/>
                <w:bCs/>
                <w:sz w:val="16"/>
                <w:szCs w:val="16"/>
              </w:rPr>
              <w:t>PRECIO UNITARIO</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rsidR="0036169B" w:rsidRPr="00D36710" w:rsidRDefault="0036169B" w:rsidP="00B3123B">
            <w:pPr>
              <w:snapToGrid w:val="0"/>
              <w:ind w:right="-70"/>
              <w:jc w:val="both"/>
              <w:rPr>
                <w:rFonts w:ascii="Arial" w:hAnsi="Arial" w:cs="Arial"/>
                <w:b/>
                <w:bCs/>
                <w:sz w:val="16"/>
                <w:szCs w:val="16"/>
              </w:rPr>
            </w:pPr>
          </w:p>
          <w:p w:rsidR="0036169B" w:rsidRPr="00D36710" w:rsidRDefault="0036169B" w:rsidP="00B3123B">
            <w:pPr>
              <w:snapToGrid w:val="0"/>
              <w:ind w:right="-70"/>
              <w:jc w:val="both"/>
              <w:rPr>
                <w:rFonts w:ascii="Arial" w:hAnsi="Arial" w:cs="Arial"/>
                <w:b/>
                <w:bCs/>
                <w:sz w:val="16"/>
                <w:szCs w:val="16"/>
              </w:rPr>
            </w:pPr>
          </w:p>
          <w:p w:rsidR="0036169B" w:rsidRPr="00D36710" w:rsidRDefault="0036169B" w:rsidP="00B3123B">
            <w:pPr>
              <w:ind w:right="-70"/>
              <w:jc w:val="center"/>
              <w:rPr>
                <w:rFonts w:ascii="Arial" w:hAnsi="Arial" w:cs="Arial"/>
                <w:b/>
                <w:bCs/>
                <w:sz w:val="16"/>
                <w:szCs w:val="16"/>
              </w:rPr>
            </w:pPr>
            <w:r w:rsidRPr="00D36710">
              <w:rPr>
                <w:rFonts w:ascii="Arial" w:hAnsi="Arial" w:cs="Arial"/>
                <w:b/>
                <w:bCs/>
                <w:sz w:val="16"/>
                <w:szCs w:val="16"/>
              </w:rPr>
              <w:t>PRECIO TOTAL</w:t>
            </w:r>
          </w:p>
        </w:tc>
      </w:tr>
      <w:tr w:rsidR="0036169B" w:rsidRPr="00D36710" w:rsidTr="009F1DC0">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B3123B">
            <w:pPr>
              <w:jc w:val="center"/>
              <w:rPr>
                <w:rFonts w:ascii="Arial" w:hAnsi="Arial" w:cs="Arial"/>
                <w:b/>
                <w:bCs/>
                <w:i/>
                <w:iCs/>
                <w:szCs w:val="22"/>
              </w:rPr>
            </w:pPr>
            <w:r w:rsidRPr="00D36710">
              <w:rPr>
                <w:rFonts w:ascii="Arial" w:hAnsi="Arial" w:cs="Arial"/>
                <w:b/>
                <w:bCs/>
                <w:i/>
                <w:iCs/>
                <w:sz w:val="22"/>
                <w:szCs w:val="22"/>
              </w:rPr>
              <w:t>2</w:t>
            </w:r>
            <w:r>
              <w:rPr>
                <w:rFonts w:ascii="Arial" w:hAnsi="Arial" w:cs="Arial"/>
                <w:b/>
                <w:bCs/>
                <w:i/>
                <w:iCs/>
                <w:sz w:val="22"/>
                <w:szCs w:val="22"/>
              </w:rPr>
              <w:t>8</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674F17">
            <w:pPr>
              <w:rPr>
                <w:rFonts w:ascii="Arial" w:hAnsi="Arial" w:cs="Arial"/>
                <w:sz w:val="20"/>
              </w:rPr>
            </w:pPr>
            <w:r>
              <w:rPr>
                <w:rFonts w:ascii="Arial" w:hAnsi="Arial" w:cs="Arial"/>
                <w:sz w:val="20"/>
              </w:rPr>
              <w:t>FLUROSCOPIO (ARCO EN C)</w:t>
            </w:r>
          </w:p>
        </w:tc>
        <w:tc>
          <w:tcPr>
            <w:tcW w:w="1559" w:type="dxa"/>
            <w:tcBorders>
              <w:top w:val="single" w:sz="4" w:space="0" w:color="000000"/>
              <w:left w:val="single" w:sz="4" w:space="0" w:color="auto"/>
              <w:bottom w:val="single" w:sz="4" w:space="0" w:color="000000"/>
            </w:tcBorders>
            <w:vAlign w:val="center"/>
          </w:tcPr>
          <w:p w:rsidR="0036169B" w:rsidRPr="00D36710" w:rsidRDefault="0036169B" w:rsidP="00B3123B">
            <w:pPr>
              <w:jc w:val="center"/>
              <w:rPr>
                <w:rFonts w:ascii="Arial" w:hAnsi="Arial" w:cs="Arial"/>
                <w:sz w:val="20"/>
              </w:rPr>
            </w:pPr>
            <w:r w:rsidRPr="00D36710">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D36710" w:rsidRDefault="0036169B" w:rsidP="00B3123B">
            <w:pPr>
              <w:snapToGrid w:val="0"/>
              <w:jc w:val="center"/>
              <w:rPr>
                <w:rFonts w:ascii="Arial" w:hAnsi="Arial" w:cs="Arial"/>
                <w:sz w:val="20"/>
              </w:rPr>
            </w:pPr>
            <w:r w:rsidRPr="00D36710">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D36710" w:rsidRDefault="0036169B" w:rsidP="00B3123B">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D36710" w:rsidRDefault="0036169B" w:rsidP="00B3123B">
            <w:pPr>
              <w:snapToGrid w:val="0"/>
              <w:rPr>
                <w:rFonts w:ascii="Arial" w:hAnsi="Arial" w:cs="Arial"/>
                <w:sz w:val="20"/>
              </w:rPr>
            </w:pPr>
          </w:p>
        </w:tc>
      </w:tr>
      <w:tr w:rsidR="0036169B" w:rsidRPr="00D36710" w:rsidTr="009F1DC0">
        <w:trPr>
          <w:cantSplit/>
          <w:trHeight w:val="376"/>
        </w:trPr>
        <w:tc>
          <w:tcPr>
            <w:tcW w:w="4390" w:type="dxa"/>
            <w:gridSpan w:val="2"/>
            <w:tcBorders>
              <w:top w:val="single" w:sz="4" w:space="0" w:color="auto"/>
            </w:tcBorders>
            <w:vAlign w:val="center"/>
          </w:tcPr>
          <w:p w:rsidR="0036169B" w:rsidRPr="00D36710" w:rsidRDefault="0036169B" w:rsidP="00B3123B">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36710" w:rsidRDefault="0036169B" w:rsidP="00B3123B">
            <w:pPr>
              <w:pStyle w:val="Ttulo1"/>
              <w:numPr>
                <w:ilvl w:val="0"/>
                <w:numId w:val="1"/>
              </w:numPr>
              <w:snapToGrid w:val="0"/>
              <w:spacing w:before="0" w:after="0"/>
              <w:rPr>
                <w:sz w:val="18"/>
                <w:szCs w:val="18"/>
              </w:rPr>
            </w:pPr>
            <w:r w:rsidRPr="00D36710">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36710" w:rsidRDefault="0036169B" w:rsidP="00B3123B">
            <w:pPr>
              <w:snapToGrid w:val="0"/>
              <w:jc w:val="center"/>
              <w:rPr>
                <w:rFonts w:ascii="Arial" w:hAnsi="Arial" w:cs="Arial"/>
                <w:szCs w:val="22"/>
              </w:rPr>
            </w:pPr>
          </w:p>
        </w:tc>
        <w:tc>
          <w:tcPr>
            <w:tcW w:w="1989" w:type="dxa"/>
            <w:tcBorders>
              <w:top w:val="single" w:sz="4" w:space="0" w:color="000000"/>
              <w:left w:val="single" w:sz="4" w:space="0" w:color="000000"/>
              <w:bottom w:val="single" w:sz="4" w:space="0" w:color="000000"/>
              <w:right w:val="single" w:sz="4" w:space="0" w:color="000000"/>
            </w:tcBorders>
          </w:tcPr>
          <w:p w:rsidR="0036169B" w:rsidRPr="00D36710" w:rsidRDefault="0036169B" w:rsidP="00B3123B">
            <w:pPr>
              <w:snapToGrid w:val="0"/>
              <w:rPr>
                <w:rFonts w:ascii="Arial" w:hAnsi="Arial" w:cs="Arial"/>
                <w:szCs w:val="22"/>
              </w:rPr>
            </w:pPr>
          </w:p>
        </w:tc>
      </w:tr>
      <w:tr w:rsidR="0036169B" w:rsidRPr="00D36710" w:rsidTr="009F1DC0">
        <w:trPr>
          <w:cantSplit/>
          <w:trHeight w:val="424"/>
        </w:trPr>
        <w:tc>
          <w:tcPr>
            <w:tcW w:w="4390" w:type="dxa"/>
            <w:gridSpan w:val="2"/>
            <w:tcBorders>
              <w:right w:val="single" w:sz="4" w:space="0" w:color="auto"/>
            </w:tcBorders>
            <w:vAlign w:val="center"/>
          </w:tcPr>
          <w:p w:rsidR="0036169B" w:rsidRPr="00D36710" w:rsidRDefault="0036169B" w:rsidP="00B3123B">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6710" w:rsidRDefault="0036169B" w:rsidP="00B3123B">
            <w:pPr>
              <w:snapToGrid w:val="0"/>
              <w:jc w:val="center"/>
              <w:rPr>
                <w:rFonts w:ascii="Arial" w:hAnsi="Arial" w:cs="Arial"/>
                <w:b/>
                <w:bCs/>
                <w:sz w:val="18"/>
                <w:szCs w:val="18"/>
              </w:rPr>
            </w:pPr>
            <w:r w:rsidRPr="00D36710">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B3123B">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36710" w:rsidRDefault="0036169B" w:rsidP="00B3123B">
            <w:pPr>
              <w:snapToGrid w:val="0"/>
              <w:rPr>
                <w:rFonts w:ascii="Arial" w:hAnsi="Arial" w:cs="Arial"/>
                <w:szCs w:val="22"/>
              </w:rPr>
            </w:pPr>
          </w:p>
        </w:tc>
      </w:tr>
      <w:tr w:rsidR="0036169B" w:rsidRPr="00D36710" w:rsidTr="009F1DC0">
        <w:trPr>
          <w:cantSplit/>
          <w:trHeight w:val="402"/>
        </w:trPr>
        <w:tc>
          <w:tcPr>
            <w:tcW w:w="4390" w:type="dxa"/>
            <w:gridSpan w:val="2"/>
            <w:tcBorders>
              <w:right w:val="single" w:sz="4" w:space="0" w:color="auto"/>
            </w:tcBorders>
            <w:vAlign w:val="center"/>
          </w:tcPr>
          <w:p w:rsidR="0036169B" w:rsidRPr="00D36710" w:rsidRDefault="0036169B" w:rsidP="00B3123B">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6710" w:rsidRDefault="0036169B" w:rsidP="00B3123B">
            <w:pPr>
              <w:snapToGrid w:val="0"/>
              <w:jc w:val="center"/>
              <w:rPr>
                <w:rFonts w:ascii="Arial" w:hAnsi="Arial" w:cs="Arial"/>
                <w:b/>
                <w:bCs/>
                <w:sz w:val="18"/>
                <w:szCs w:val="18"/>
              </w:rPr>
            </w:pPr>
            <w:r w:rsidRPr="00D36710">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B3123B">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36710" w:rsidRDefault="0036169B" w:rsidP="00B3123B">
            <w:pPr>
              <w:snapToGrid w:val="0"/>
              <w:rPr>
                <w:rFonts w:ascii="Arial" w:hAnsi="Arial" w:cs="Arial"/>
                <w:szCs w:val="22"/>
              </w:rPr>
            </w:pPr>
          </w:p>
          <w:p w:rsidR="0036169B" w:rsidRPr="00D36710" w:rsidRDefault="0036169B" w:rsidP="00B3123B">
            <w:pPr>
              <w:rPr>
                <w:rFonts w:ascii="Arial" w:hAnsi="Arial" w:cs="Arial"/>
                <w:szCs w:val="22"/>
              </w:rPr>
            </w:pPr>
          </w:p>
        </w:tc>
      </w:tr>
      <w:tr w:rsidR="0036169B" w:rsidRPr="00D36710" w:rsidTr="009F1DC0">
        <w:trPr>
          <w:cantSplit/>
          <w:trHeight w:val="402"/>
        </w:trPr>
        <w:tc>
          <w:tcPr>
            <w:tcW w:w="10348" w:type="dxa"/>
            <w:gridSpan w:val="6"/>
            <w:tcBorders>
              <w:bottom w:val="single" w:sz="4" w:space="0" w:color="000000"/>
            </w:tcBorders>
            <w:vAlign w:val="center"/>
          </w:tcPr>
          <w:p w:rsidR="0036169B" w:rsidRPr="00D36710" w:rsidRDefault="0036169B" w:rsidP="00B3123B">
            <w:pPr>
              <w:snapToGrid w:val="0"/>
              <w:rPr>
                <w:rFonts w:ascii="Arial" w:hAnsi="Arial" w:cs="Arial"/>
                <w:sz w:val="16"/>
                <w:szCs w:val="16"/>
              </w:rPr>
            </w:pPr>
          </w:p>
          <w:p w:rsidR="0036169B" w:rsidRPr="00D36710" w:rsidRDefault="0036169B" w:rsidP="00B3123B">
            <w:pPr>
              <w:snapToGrid w:val="0"/>
              <w:rPr>
                <w:rFonts w:ascii="Arial" w:hAnsi="Arial" w:cs="Arial"/>
                <w:sz w:val="16"/>
                <w:szCs w:val="16"/>
              </w:rPr>
            </w:pPr>
            <w:r w:rsidRPr="00D36710">
              <w:rPr>
                <w:rFonts w:ascii="Arial" w:hAnsi="Arial" w:cs="Arial"/>
                <w:sz w:val="16"/>
                <w:szCs w:val="16"/>
              </w:rPr>
              <w:t>TOTAL:________________________________________________________________________________________</w:t>
            </w:r>
          </w:p>
          <w:p w:rsidR="0036169B" w:rsidRPr="00D36710" w:rsidRDefault="0036169B" w:rsidP="00B3123B">
            <w:pPr>
              <w:snapToGrid w:val="0"/>
              <w:rPr>
                <w:rFonts w:ascii="Arial" w:hAnsi="Arial" w:cs="Arial"/>
                <w:sz w:val="16"/>
                <w:szCs w:val="16"/>
              </w:rPr>
            </w:pPr>
          </w:p>
          <w:p w:rsidR="0036169B" w:rsidRPr="00D36710" w:rsidRDefault="0036169B" w:rsidP="00B3123B">
            <w:pPr>
              <w:snapToGrid w:val="0"/>
              <w:rPr>
                <w:rFonts w:ascii="Arial" w:hAnsi="Arial" w:cs="Arial"/>
                <w:sz w:val="16"/>
                <w:szCs w:val="16"/>
              </w:rPr>
            </w:pPr>
          </w:p>
        </w:tc>
      </w:tr>
      <w:tr w:rsidR="0036169B" w:rsidRPr="00D36710" w:rsidTr="009F1DC0">
        <w:trPr>
          <w:cantSplit/>
          <w:trHeight w:val="402"/>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rsidR="0036169B" w:rsidRPr="00D36710" w:rsidRDefault="0036169B" w:rsidP="00B3123B">
            <w:pPr>
              <w:snapToGrid w:val="0"/>
              <w:rPr>
                <w:rFonts w:ascii="Arial" w:hAnsi="Arial" w:cs="Arial"/>
                <w:b/>
                <w:sz w:val="16"/>
                <w:szCs w:val="16"/>
              </w:rPr>
            </w:pPr>
            <w:r w:rsidRPr="00D36710">
              <w:rPr>
                <w:rFonts w:ascii="Arial" w:hAnsi="Arial" w:cs="Arial"/>
                <w:sz w:val="16"/>
                <w:szCs w:val="16"/>
              </w:rPr>
              <w:t xml:space="preserve">EL SERVICIO PROPUESTO, SE APEGA A LA DESCRIPCIÓN Y CARACTERÍSTICAS REQUERIDAS POR EL IMSS Y QUE SE SEÑALA EN EL </w:t>
            </w:r>
            <w:r w:rsidRPr="007946E5">
              <w:rPr>
                <w:rFonts w:ascii="Arial" w:hAnsi="Arial" w:cs="Arial"/>
                <w:sz w:val="16"/>
                <w:szCs w:val="16"/>
              </w:rPr>
              <w:t xml:space="preserve">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w:t>
            </w:r>
            <w:r>
              <w:rPr>
                <w:rFonts w:ascii="Arial" w:hAnsi="Arial" w:cs="Arial"/>
                <w:sz w:val="16"/>
                <w:szCs w:val="16"/>
              </w:rPr>
              <w:t xml:space="preserve"> </w:t>
            </w:r>
            <w:r w:rsidRPr="00D36710">
              <w:rPr>
                <w:rFonts w:ascii="Arial" w:hAnsi="Arial" w:cs="Arial"/>
                <w:sz w:val="16"/>
                <w:szCs w:val="16"/>
              </w:rPr>
              <w:t xml:space="preserve">DE ESTA CONVOCATORIA DE LICITACIÓN PUBLICA NACIONAL 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36710" w:rsidRDefault="0036169B" w:rsidP="00B3123B">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36710" w:rsidTr="00B3123B">
        <w:tc>
          <w:tcPr>
            <w:tcW w:w="3936" w:type="dxa"/>
            <w:tcBorders>
              <w:top w:val="nil"/>
              <w:left w:val="nil"/>
              <w:right w:val="nil"/>
            </w:tcBorders>
          </w:tcPr>
          <w:p w:rsidR="0036169B" w:rsidRPr="00D36710" w:rsidRDefault="0036169B" w:rsidP="00B3123B">
            <w:pPr>
              <w:jc w:val="center"/>
              <w:rPr>
                <w:rFonts w:ascii="Arial" w:hAnsi="Arial" w:cs="Arial"/>
                <w:b/>
                <w:sz w:val="16"/>
                <w:szCs w:val="16"/>
              </w:rPr>
            </w:pPr>
            <w:r w:rsidRPr="00D36710">
              <w:rPr>
                <w:rFonts w:ascii="Arial" w:hAnsi="Arial" w:cs="Arial"/>
                <w:b/>
                <w:sz w:val="16"/>
                <w:szCs w:val="16"/>
              </w:rPr>
              <w:softHyphen/>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_________________________________</w:t>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NOMBRE</w:t>
            </w:r>
          </w:p>
          <w:p w:rsidR="0036169B" w:rsidRPr="00D36710" w:rsidRDefault="0036169B" w:rsidP="00B3123B">
            <w:pPr>
              <w:jc w:val="center"/>
              <w:rPr>
                <w:rFonts w:ascii="Arial" w:hAnsi="Arial" w:cs="Arial"/>
                <w:b/>
                <w:sz w:val="16"/>
                <w:szCs w:val="16"/>
              </w:rPr>
            </w:pPr>
          </w:p>
        </w:tc>
        <w:tc>
          <w:tcPr>
            <w:tcW w:w="3334" w:type="dxa"/>
            <w:tcBorders>
              <w:top w:val="nil"/>
              <w:left w:val="nil"/>
              <w:right w:val="nil"/>
            </w:tcBorders>
          </w:tcPr>
          <w:p w:rsidR="0036169B" w:rsidRPr="00D36710" w:rsidRDefault="0036169B" w:rsidP="00B3123B">
            <w:pPr>
              <w:jc w:val="center"/>
              <w:rPr>
                <w:rFonts w:ascii="Arial" w:hAnsi="Arial" w:cs="Arial"/>
                <w:b/>
                <w:sz w:val="16"/>
                <w:szCs w:val="16"/>
              </w:rPr>
            </w:pP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________________________________</w:t>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CARGO</w:t>
            </w:r>
          </w:p>
        </w:tc>
        <w:tc>
          <w:tcPr>
            <w:tcW w:w="2903" w:type="dxa"/>
            <w:tcBorders>
              <w:top w:val="nil"/>
              <w:left w:val="nil"/>
              <w:right w:val="nil"/>
            </w:tcBorders>
          </w:tcPr>
          <w:p w:rsidR="0036169B" w:rsidRPr="00D36710" w:rsidRDefault="0036169B" w:rsidP="00B3123B">
            <w:pPr>
              <w:jc w:val="center"/>
              <w:rPr>
                <w:rFonts w:ascii="Arial" w:hAnsi="Arial" w:cs="Arial"/>
                <w:b/>
                <w:sz w:val="16"/>
                <w:szCs w:val="16"/>
              </w:rPr>
            </w:pP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__________________________________</w:t>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FIRMA</w:t>
            </w:r>
          </w:p>
        </w:tc>
      </w:tr>
      <w:tr w:rsidR="0036169B" w:rsidRPr="00D36710" w:rsidTr="00B3123B">
        <w:tc>
          <w:tcPr>
            <w:tcW w:w="10173" w:type="dxa"/>
            <w:gridSpan w:val="3"/>
          </w:tcPr>
          <w:p w:rsidR="0036169B" w:rsidRPr="00D36710" w:rsidRDefault="0036169B" w:rsidP="00B3123B">
            <w:pPr>
              <w:rPr>
                <w:rFonts w:ascii="Arial" w:hAnsi="Arial" w:cs="Arial"/>
                <w:sz w:val="16"/>
                <w:szCs w:val="16"/>
              </w:rPr>
            </w:pPr>
          </w:p>
          <w:p w:rsidR="0036169B" w:rsidRPr="00D36710" w:rsidRDefault="0036169B" w:rsidP="00B3123B">
            <w:pPr>
              <w:rPr>
                <w:rFonts w:ascii="Arial" w:hAnsi="Arial" w:cs="Arial"/>
                <w:sz w:val="16"/>
                <w:szCs w:val="16"/>
              </w:rPr>
            </w:pPr>
            <w:r w:rsidRPr="00D36710">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36710" w:rsidRDefault="0036169B" w:rsidP="00B3123B">
            <w:pPr>
              <w:jc w:val="center"/>
              <w:rPr>
                <w:rFonts w:ascii="Arial" w:hAnsi="Arial" w:cs="Arial"/>
                <w:b/>
                <w:sz w:val="16"/>
                <w:szCs w:val="16"/>
              </w:rPr>
            </w:pPr>
          </w:p>
        </w:tc>
      </w:tr>
    </w:tbl>
    <w:p w:rsidR="0036169B" w:rsidRPr="00D36710" w:rsidRDefault="0036169B" w:rsidP="00B3123B">
      <w:pPr>
        <w:jc w:val="center"/>
        <w:rPr>
          <w:rFonts w:ascii="Arial" w:hAnsi="Arial" w:cs="Arial"/>
          <w:b/>
          <w:sz w:val="22"/>
          <w:szCs w:val="22"/>
        </w:rPr>
      </w:pPr>
    </w:p>
    <w:p w:rsidR="0036169B" w:rsidRPr="00D36710" w:rsidRDefault="0036169B" w:rsidP="00B3123B">
      <w:pPr>
        <w:jc w:val="both"/>
        <w:rPr>
          <w:rFonts w:ascii="Arial" w:hAnsi="Arial" w:cs="Arial"/>
          <w:b/>
          <w:bCs/>
          <w:sz w:val="22"/>
          <w:szCs w:val="22"/>
        </w:rPr>
      </w:pPr>
      <w:r w:rsidRPr="00D36710">
        <w:rPr>
          <w:rFonts w:ascii="Arial" w:hAnsi="Arial" w:cs="Arial"/>
          <w:b/>
          <w:bCs/>
          <w:sz w:val="22"/>
          <w:szCs w:val="22"/>
        </w:rPr>
        <w:t xml:space="preserve">NOTA: SE DEBERÁ EXPRESAR EN LETRA EL PRECIO TOTAL DE </w:t>
      </w:r>
      <w:r w:rsidRPr="00D36710">
        <w:rPr>
          <w:rFonts w:ascii="Arial" w:hAnsi="Arial" w:cs="Arial"/>
          <w:b/>
          <w:sz w:val="22"/>
          <w:szCs w:val="22"/>
        </w:rPr>
        <w:t>LA PROPOSICION</w:t>
      </w:r>
      <w:r w:rsidRPr="00D36710">
        <w:rPr>
          <w:rFonts w:ascii="Arial" w:hAnsi="Arial" w:cs="Arial"/>
          <w:b/>
          <w:bCs/>
          <w:sz w:val="22"/>
          <w:szCs w:val="22"/>
        </w:rPr>
        <w:t xml:space="preserve"> Y QUE LOS PRECIOS OFERTADOS PERMANECERÁN FIJOS DURANTE LA VIGENCIA DEL CONTRATO.</w:t>
      </w: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Pr="00D36710" w:rsidRDefault="0036169B" w:rsidP="00B3123B">
      <w:pPr>
        <w:jc w:val="center"/>
        <w:rPr>
          <w:rFonts w:ascii="Arial" w:hAnsi="Arial" w:cs="Arial"/>
          <w:b/>
          <w:sz w:val="22"/>
          <w:szCs w:val="22"/>
        </w:rPr>
      </w:pPr>
      <w:r w:rsidRPr="00D36710">
        <w:rPr>
          <w:rFonts w:ascii="Arial" w:hAnsi="Arial" w:cs="Arial"/>
          <w:b/>
          <w:sz w:val="22"/>
          <w:szCs w:val="22"/>
        </w:rPr>
        <w:lastRenderedPageBreak/>
        <w:t>ANEXO NUMERO 9 (NUEVE)</w:t>
      </w:r>
    </w:p>
    <w:p w:rsidR="0036169B" w:rsidRPr="00D36710" w:rsidRDefault="0036169B" w:rsidP="00B3123B">
      <w:pPr>
        <w:jc w:val="center"/>
        <w:rPr>
          <w:rFonts w:ascii="Arial" w:hAnsi="Arial" w:cs="Arial"/>
          <w:b/>
          <w:sz w:val="22"/>
          <w:szCs w:val="22"/>
        </w:rPr>
      </w:pPr>
    </w:p>
    <w:p w:rsidR="0036169B" w:rsidRPr="00D36710" w:rsidRDefault="0036169B" w:rsidP="00B3123B">
      <w:pPr>
        <w:rPr>
          <w:rFonts w:ascii="Arial" w:hAnsi="Arial" w:cs="Arial"/>
          <w:sz w:val="18"/>
          <w:szCs w:val="18"/>
        </w:rPr>
      </w:pPr>
      <w:r w:rsidRPr="00D36710">
        <w:rPr>
          <w:rFonts w:ascii="Arial" w:hAnsi="Arial" w:cs="Arial"/>
          <w:sz w:val="18"/>
          <w:szCs w:val="18"/>
        </w:rPr>
        <w:t>LICITACIÓN PÚBLICA NACIONAL NÚMERO: ____________________________________________</w:t>
      </w:r>
    </w:p>
    <w:p w:rsidR="0036169B" w:rsidRPr="00D36710" w:rsidRDefault="0036169B" w:rsidP="00B3123B">
      <w:pPr>
        <w:rPr>
          <w:rFonts w:ascii="Arial" w:hAnsi="Arial" w:cs="Arial"/>
          <w:sz w:val="18"/>
          <w:szCs w:val="18"/>
        </w:rPr>
      </w:pPr>
    </w:p>
    <w:p w:rsidR="0036169B" w:rsidRPr="00D36710" w:rsidRDefault="0036169B" w:rsidP="00B3123B">
      <w:pPr>
        <w:rPr>
          <w:rFonts w:ascii="Arial" w:hAnsi="Arial" w:cs="Arial"/>
          <w:sz w:val="18"/>
          <w:szCs w:val="18"/>
        </w:rPr>
      </w:pPr>
      <w:r w:rsidRPr="00D36710">
        <w:rPr>
          <w:rFonts w:ascii="Arial" w:hAnsi="Arial" w:cs="Arial"/>
          <w:sz w:val="18"/>
          <w:szCs w:val="18"/>
        </w:rPr>
        <w:t>NOMBRE DEL LICITANTE__________________________________________________ RFC___________________</w:t>
      </w:r>
    </w:p>
    <w:p w:rsidR="0036169B" w:rsidRPr="00D36710" w:rsidRDefault="0036169B" w:rsidP="00B3123B">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2131"/>
      </w:tblGrid>
      <w:tr w:rsidR="0036169B" w:rsidRPr="00D36710"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D36710" w:rsidRDefault="0036169B" w:rsidP="00B3123B">
            <w:pPr>
              <w:pStyle w:val="Ttulo3"/>
              <w:tabs>
                <w:tab w:val="clear" w:pos="720"/>
              </w:tabs>
              <w:snapToGrid w:val="0"/>
              <w:spacing w:before="0" w:after="0"/>
              <w:ind w:left="0" w:right="-70" w:firstLine="0"/>
              <w:jc w:val="both"/>
              <w:rPr>
                <w:sz w:val="16"/>
                <w:szCs w:val="16"/>
              </w:rPr>
            </w:pPr>
          </w:p>
          <w:p w:rsidR="0036169B" w:rsidRPr="00D36710" w:rsidRDefault="0036169B" w:rsidP="00B3123B">
            <w:pPr>
              <w:pStyle w:val="Ttulo3"/>
              <w:tabs>
                <w:tab w:val="clear" w:pos="720"/>
              </w:tabs>
              <w:spacing w:before="0" w:after="0"/>
              <w:ind w:left="0" w:right="-70" w:firstLine="0"/>
              <w:jc w:val="both"/>
              <w:rPr>
                <w:sz w:val="16"/>
                <w:szCs w:val="16"/>
              </w:rPr>
            </w:pPr>
          </w:p>
          <w:p w:rsidR="0036169B" w:rsidRPr="00D36710" w:rsidRDefault="0036169B" w:rsidP="00B3123B">
            <w:pPr>
              <w:pStyle w:val="Ttulo3"/>
              <w:tabs>
                <w:tab w:val="clear" w:pos="720"/>
              </w:tabs>
              <w:spacing w:before="0" w:after="0"/>
              <w:ind w:left="0" w:right="-70" w:firstLine="0"/>
              <w:jc w:val="both"/>
              <w:rPr>
                <w:sz w:val="16"/>
                <w:szCs w:val="16"/>
              </w:rPr>
            </w:pPr>
            <w:r w:rsidRPr="00D36710">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D36710" w:rsidRDefault="0036169B" w:rsidP="00B3123B">
            <w:pPr>
              <w:pStyle w:val="Ttulo8"/>
              <w:tabs>
                <w:tab w:val="clear" w:pos="1440"/>
              </w:tabs>
              <w:snapToGrid w:val="0"/>
              <w:spacing w:before="0" w:after="0"/>
              <w:jc w:val="both"/>
              <w:rPr>
                <w:b/>
                <w:i w:val="0"/>
                <w:sz w:val="16"/>
                <w:szCs w:val="16"/>
              </w:rPr>
            </w:pPr>
          </w:p>
          <w:p w:rsidR="0036169B" w:rsidRPr="00D36710" w:rsidRDefault="0036169B" w:rsidP="00B3123B">
            <w:pPr>
              <w:pStyle w:val="Ttulo8"/>
              <w:numPr>
                <w:ilvl w:val="7"/>
                <w:numId w:val="1"/>
              </w:numPr>
              <w:spacing w:before="0" w:after="0"/>
              <w:jc w:val="center"/>
              <w:rPr>
                <w:b/>
                <w:i w:val="0"/>
                <w:sz w:val="16"/>
                <w:szCs w:val="16"/>
              </w:rPr>
            </w:pPr>
            <w:r w:rsidRPr="00D36710">
              <w:rPr>
                <w:b/>
                <w:i w:val="0"/>
                <w:sz w:val="16"/>
                <w:szCs w:val="16"/>
              </w:rPr>
              <w:t>DESCRIPCIÓN DEL SERVICIO</w:t>
            </w:r>
          </w:p>
          <w:p w:rsidR="0036169B" w:rsidRPr="00D36710" w:rsidRDefault="0036169B" w:rsidP="00B3123B">
            <w:pPr>
              <w:pStyle w:val="Ttulo8"/>
              <w:numPr>
                <w:ilvl w:val="7"/>
                <w:numId w:val="1"/>
              </w:numPr>
              <w:tabs>
                <w:tab w:val="clear" w:pos="1440"/>
                <w:tab w:val="num" w:pos="143"/>
              </w:tabs>
              <w:spacing w:before="0" w:after="0"/>
              <w:ind w:left="1" w:hanging="1"/>
              <w:jc w:val="center"/>
              <w:rPr>
                <w:b/>
                <w:i w:val="0"/>
                <w:sz w:val="16"/>
                <w:szCs w:val="16"/>
              </w:rPr>
            </w:pPr>
            <w:r w:rsidRPr="00D36710">
              <w:rPr>
                <w:b/>
                <w:i w:val="0"/>
                <w:sz w:val="16"/>
                <w:szCs w:val="16"/>
              </w:rPr>
              <w:t>(DESGLOSAR POR SERVICIO A OFERTAR)</w:t>
            </w:r>
          </w:p>
        </w:tc>
        <w:tc>
          <w:tcPr>
            <w:tcW w:w="1559" w:type="dxa"/>
            <w:tcBorders>
              <w:top w:val="single" w:sz="4" w:space="0" w:color="000000"/>
              <w:left w:val="single" w:sz="4" w:space="0" w:color="000000"/>
              <w:bottom w:val="single" w:sz="4" w:space="0" w:color="000000"/>
            </w:tcBorders>
            <w:shd w:val="clear" w:color="auto" w:fill="D9D9D9"/>
          </w:tcPr>
          <w:p w:rsidR="0036169B" w:rsidRPr="00D36710" w:rsidRDefault="0036169B" w:rsidP="00B3123B">
            <w:pPr>
              <w:pStyle w:val="Ttulo7"/>
              <w:tabs>
                <w:tab w:val="clear" w:pos="1296"/>
              </w:tabs>
              <w:snapToGrid w:val="0"/>
              <w:spacing w:before="0" w:after="0"/>
              <w:ind w:left="0" w:right="-70" w:firstLine="0"/>
              <w:jc w:val="both"/>
              <w:rPr>
                <w:rFonts w:ascii="Arial" w:hAnsi="Arial" w:cs="Arial"/>
                <w:b/>
                <w:bCs/>
                <w:sz w:val="16"/>
                <w:szCs w:val="16"/>
              </w:rPr>
            </w:pPr>
          </w:p>
          <w:p w:rsidR="0036169B" w:rsidRPr="00D36710" w:rsidRDefault="0036169B" w:rsidP="00B3123B">
            <w:pPr>
              <w:pStyle w:val="Ttulo7"/>
              <w:tabs>
                <w:tab w:val="clear" w:pos="1296"/>
              </w:tabs>
              <w:spacing w:before="0" w:after="0"/>
              <w:ind w:left="0" w:right="-70" w:firstLine="0"/>
              <w:jc w:val="both"/>
              <w:rPr>
                <w:rFonts w:ascii="Arial" w:hAnsi="Arial" w:cs="Arial"/>
                <w:b/>
                <w:bCs/>
                <w:sz w:val="16"/>
                <w:szCs w:val="16"/>
              </w:rPr>
            </w:pPr>
            <w:r w:rsidRPr="00D36710">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36710" w:rsidRDefault="0036169B" w:rsidP="00B3123B">
            <w:pPr>
              <w:pStyle w:val="Ttulo7"/>
              <w:tabs>
                <w:tab w:val="clear" w:pos="1296"/>
              </w:tabs>
              <w:snapToGrid w:val="0"/>
              <w:spacing w:before="0" w:after="0"/>
              <w:ind w:left="0" w:right="-70" w:firstLine="0"/>
              <w:jc w:val="both"/>
              <w:rPr>
                <w:rFonts w:ascii="Arial" w:hAnsi="Arial" w:cs="Arial"/>
                <w:b/>
                <w:bCs/>
                <w:sz w:val="16"/>
                <w:szCs w:val="16"/>
              </w:rPr>
            </w:pPr>
          </w:p>
          <w:p w:rsidR="0036169B" w:rsidRPr="00D36710" w:rsidRDefault="0036169B" w:rsidP="00B3123B">
            <w:pPr>
              <w:rPr>
                <w:sz w:val="16"/>
                <w:szCs w:val="16"/>
              </w:rPr>
            </w:pPr>
          </w:p>
          <w:p w:rsidR="0036169B" w:rsidRPr="00D36710" w:rsidRDefault="0036169B" w:rsidP="00B3123B">
            <w:pPr>
              <w:pStyle w:val="Ttulo7"/>
              <w:tabs>
                <w:tab w:val="clear" w:pos="1296"/>
              </w:tabs>
              <w:spacing w:before="0" w:after="0"/>
              <w:ind w:left="0" w:right="-70" w:firstLine="0"/>
              <w:jc w:val="both"/>
              <w:rPr>
                <w:rFonts w:ascii="Arial" w:hAnsi="Arial" w:cs="Arial"/>
                <w:b/>
                <w:bCs/>
                <w:sz w:val="16"/>
                <w:szCs w:val="16"/>
              </w:rPr>
            </w:pPr>
            <w:r w:rsidRPr="00D36710">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36710" w:rsidRDefault="0036169B" w:rsidP="00B3123B">
            <w:pPr>
              <w:pStyle w:val="Ttulo7"/>
              <w:tabs>
                <w:tab w:val="clear" w:pos="1296"/>
              </w:tabs>
              <w:snapToGrid w:val="0"/>
              <w:spacing w:before="0" w:after="0"/>
              <w:ind w:left="0" w:firstLine="0"/>
              <w:jc w:val="both"/>
              <w:rPr>
                <w:rFonts w:ascii="Arial" w:hAnsi="Arial" w:cs="Arial"/>
                <w:b/>
                <w:bCs/>
                <w:sz w:val="16"/>
                <w:szCs w:val="16"/>
              </w:rPr>
            </w:pPr>
          </w:p>
          <w:p w:rsidR="0036169B" w:rsidRPr="00D36710" w:rsidRDefault="0036169B" w:rsidP="00B3123B">
            <w:pPr>
              <w:rPr>
                <w:sz w:val="16"/>
                <w:szCs w:val="16"/>
              </w:rPr>
            </w:pPr>
          </w:p>
          <w:p w:rsidR="0036169B" w:rsidRPr="00D36710" w:rsidRDefault="0036169B" w:rsidP="00B3123B">
            <w:pPr>
              <w:jc w:val="center"/>
              <w:rPr>
                <w:rFonts w:cs="Arial"/>
                <w:b/>
                <w:sz w:val="16"/>
                <w:szCs w:val="16"/>
              </w:rPr>
            </w:pPr>
            <w:r w:rsidRPr="00D36710">
              <w:rPr>
                <w:rFonts w:ascii="Arial" w:hAnsi="Arial" w:cs="Arial"/>
                <w:b/>
                <w:bCs/>
                <w:sz w:val="16"/>
                <w:szCs w:val="16"/>
              </w:rPr>
              <w:t>PRECIO UNITARIO</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36710" w:rsidRDefault="0036169B" w:rsidP="00B3123B">
            <w:pPr>
              <w:snapToGrid w:val="0"/>
              <w:ind w:right="-70"/>
              <w:jc w:val="both"/>
              <w:rPr>
                <w:rFonts w:ascii="Arial" w:hAnsi="Arial" w:cs="Arial"/>
                <w:b/>
                <w:bCs/>
                <w:sz w:val="16"/>
                <w:szCs w:val="16"/>
              </w:rPr>
            </w:pPr>
          </w:p>
          <w:p w:rsidR="0036169B" w:rsidRPr="00D36710" w:rsidRDefault="0036169B" w:rsidP="00B3123B">
            <w:pPr>
              <w:snapToGrid w:val="0"/>
              <w:ind w:right="-70"/>
              <w:jc w:val="both"/>
              <w:rPr>
                <w:rFonts w:ascii="Arial" w:hAnsi="Arial" w:cs="Arial"/>
                <w:b/>
                <w:bCs/>
                <w:sz w:val="16"/>
                <w:szCs w:val="16"/>
              </w:rPr>
            </w:pPr>
          </w:p>
          <w:p w:rsidR="0036169B" w:rsidRPr="00D36710" w:rsidRDefault="0036169B" w:rsidP="00B3123B">
            <w:pPr>
              <w:ind w:right="-70"/>
              <w:jc w:val="center"/>
              <w:rPr>
                <w:rFonts w:ascii="Arial" w:hAnsi="Arial" w:cs="Arial"/>
                <w:b/>
                <w:bCs/>
                <w:sz w:val="16"/>
                <w:szCs w:val="16"/>
              </w:rPr>
            </w:pPr>
            <w:r w:rsidRPr="00D36710">
              <w:rPr>
                <w:rFonts w:ascii="Arial" w:hAnsi="Arial" w:cs="Arial"/>
                <w:b/>
                <w:bCs/>
                <w:sz w:val="16"/>
                <w:szCs w:val="16"/>
              </w:rPr>
              <w:t>PRECIO TOTAL</w:t>
            </w:r>
          </w:p>
        </w:tc>
      </w:tr>
      <w:tr w:rsidR="0036169B" w:rsidRPr="00D36710" w:rsidTr="009F1DC0">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B3123B">
            <w:pPr>
              <w:jc w:val="center"/>
              <w:rPr>
                <w:rFonts w:ascii="Arial" w:hAnsi="Arial" w:cs="Arial"/>
                <w:b/>
                <w:bCs/>
                <w:i/>
                <w:iCs/>
                <w:szCs w:val="22"/>
              </w:rPr>
            </w:pPr>
            <w:r w:rsidRPr="00D36710">
              <w:rPr>
                <w:rFonts w:ascii="Arial" w:hAnsi="Arial" w:cs="Arial"/>
                <w:b/>
                <w:bCs/>
                <w:i/>
                <w:iCs/>
                <w:sz w:val="22"/>
                <w:szCs w:val="22"/>
              </w:rPr>
              <w:t>2</w:t>
            </w:r>
            <w:r>
              <w:rPr>
                <w:rFonts w:ascii="Arial" w:hAnsi="Arial" w:cs="Arial"/>
                <w:b/>
                <w:bCs/>
                <w:i/>
                <w:iCs/>
                <w:sz w:val="22"/>
                <w:szCs w:val="22"/>
              </w:rPr>
              <w:t>9</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Default="0036169B" w:rsidP="00B3123B">
            <w:pPr>
              <w:rPr>
                <w:rFonts w:ascii="Arial" w:hAnsi="Arial" w:cs="Arial"/>
                <w:sz w:val="20"/>
              </w:rPr>
            </w:pPr>
          </w:p>
          <w:p w:rsidR="0036169B" w:rsidRPr="00674F17" w:rsidRDefault="0036169B" w:rsidP="00B3123B">
            <w:pPr>
              <w:rPr>
                <w:rFonts w:ascii="Arial" w:hAnsi="Arial" w:cs="Arial"/>
                <w:sz w:val="18"/>
              </w:rPr>
            </w:pPr>
            <w:r w:rsidRPr="00674F17">
              <w:rPr>
                <w:rFonts w:ascii="Arial" w:hAnsi="Arial" w:cs="Arial"/>
                <w:sz w:val="18"/>
              </w:rPr>
              <w:t>PROCEDIMIENTO DE LITOTRICIA FLEXIBLE CON LASSER CON APOYO DE EQUIPO</w:t>
            </w:r>
          </w:p>
          <w:p w:rsidR="0036169B" w:rsidRPr="00D36710" w:rsidRDefault="0036169B" w:rsidP="00B3123B">
            <w:pPr>
              <w:rPr>
                <w:rFonts w:ascii="Arial" w:hAnsi="Arial" w:cs="Arial"/>
                <w:sz w:val="20"/>
              </w:rPr>
            </w:pPr>
          </w:p>
        </w:tc>
        <w:tc>
          <w:tcPr>
            <w:tcW w:w="1559" w:type="dxa"/>
            <w:tcBorders>
              <w:top w:val="single" w:sz="4" w:space="0" w:color="000000"/>
              <w:left w:val="single" w:sz="4" w:space="0" w:color="auto"/>
              <w:bottom w:val="single" w:sz="4" w:space="0" w:color="000000"/>
            </w:tcBorders>
            <w:vAlign w:val="center"/>
          </w:tcPr>
          <w:p w:rsidR="0036169B" w:rsidRPr="00D36710" w:rsidRDefault="0036169B" w:rsidP="00B3123B">
            <w:pPr>
              <w:jc w:val="center"/>
              <w:rPr>
                <w:rFonts w:ascii="Arial" w:hAnsi="Arial" w:cs="Arial"/>
                <w:sz w:val="20"/>
              </w:rPr>
            </w:pPr>
            <w:r w:rsidRPr="00D36710">
              <w:rPr>
                <w:rFonts w:ascii="Arial" w:hAnsi="Arial" w:cs="Arial"/>
                <w:sz w:val="20"/>
              </w:rPr>
              <w:t>ESTUDIO</w:t>
            </w:r>
          </w:p>
        </w:tc>
        <w:tc>
          <w:tcPr>
            <w:tcW w:w="851" w:type="dxa"/>
            <w:tcBorders>
              <w:top w:val="single" w:sz="4" w:space="0" w:color="000000"/>
              <w:left w:val="single" w:sz="4" w:space="0" w:color="000000"/>
              <w:bottom w:val="single" w:sz="4" w:space="0" w:color="000000"/>
            </w:tcBorders>
            <w:vAlign w:val="center"/>
          </w:tcPr>
          <w:p w:rsidR="0036169B" w:rsidRPr="00D36710" w:rsidRDefault="0036169B" w:rsidP="00B3123B">
            <w:pPr>
              <w:snapToGrid w:val="0"/>
              <w:jc w:val="center"/>
              <w:rPr>
                <w:rFonts w:ascii="Arial" w:hAnsi="Arial" w:cs="Arial"/>
                <w:sz w:val="20"/>
              </w:rPr>
            </w:pPr>
            <w:r w:rsidRPr="00D36710">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D36710" w:rsidRDefault="0036169B" w:rsidP="00B3123B">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36710" w:rsidRDefault="0036169B" w:rsidP="00B3123B">
            <w:pPr>
              <w:snapToGrid w:val="0"/>
              <w:rPr>
                <w:rFonts w:ascii="Arial" w:hAnsi="Arial" w:cs="Arial"/>
                <w:sz w:val="20"/>
              </w:rPr>
            </w:pPr>
          </w:p>
        </w:tc>
      </w:tr>
      <w:tr w:rsidR="0036169B" w:rsidRPr="00D36710" w:rsidTr="009F1DC0">
        <w:trPr>
          <w:cantSplit/>
          <w:trHeight w:val="376"/>
        </w:trPr>
        <w:tc>
          <w:tcPr>
            <w:tcW w:w="4390" w:type="dxa"/>
            <w:gridSpan w:val="2"/>
            <w:tcBorders>
              <w:top w:val="single" w:sz="4" w:space="0" w:color="auto"/>
            </w:tcBorders>
            <w:vAlign w:val="center"/>
          </w:tcPr>
          <w:p w:rsidR="0036169B" w:rsidRPr="00D36710" w:rsidRDefault="0036169B" w:rsidP="00B3123B">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36710" w:rsidRDefault="0036169B" w:rsidP="00B3123B">
            <w:pPr>
              <w:pStyle w:val="Ttulo1"/>
              <w:numPr>
                <w:ilvl w:val="0"/>
                <w:numId w:val="1"/>
              </w:numPr>
              <w:snapToGrid w:val="0"/>
              <w:spacing w:before="0" w:after="0"/>
              <w:rPr>
                <w:sz w:val="18"/>
                <w:szCs w:val="18"/>
              </w:rPr>
            </w:pPr>
            <w:r w:rsidRPr="00D36710">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36710" w:rsidRDefault="0036169B" w:rsidP="00B3123B">
            <w:pPr>
              <w:snapToGrid w:val="0"/>
              <w:jc w:val="center"/>
              <w:rPr>
                <w:rFonts w:ascii="Arial" w:hAnsi="Arial" w:cs="Arial"/>
                <w:szCs w:val="22"/>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36710" w:rsidRDefault="0036169B" w:rsidP="00B3123B">
            <w:pPr>
              <w:snapToGrid w:val="0"/>
              <w:rPr>
                <w:rFonts w:ascii="Arial" w:hAnsi="Arial" w:cs="Arial"/>
                <w:szCs w:val="22"/>
              </w:rPr>
            </w:pPr>
          </w:p>
        </w:tc>
      </w:tr>
      <w:tr w:rsidR="0036169B" w:rsidRPr="00D36710" w:rsidTr="009F1DC0">
        <w:trPr>
          <w:cantSplit/>
          <w:trHeight w:val="424"/>
        </w:trPr>
        <w:tc>
          <w:tcPr>
            <w:tcW w:w="4390" w:type="dxa"/>
            <w:gridSpan w:val="2"/>
            <w:tcBorders>
              <w:right w:val="single" w:sz="4" w:space="0" w:color="auto"/>
            </w:tcBorders>
            <w:vAlign w:val="center"/>
          </w:tcPr>
          <w:p w:rsidR="0036169B" w:rsidRPr="00D36710" w:rsidRDefault="0036169B" w:rsidP="00B3123B">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6710" w:rsidRDefault="0036169B" w:rsidP="00B3123B">
            <w:pPr>
              <w:snapToGrid w:val="0"/>
              <w:jc w:val="center"/>
              <w:rPr>
                <w:rFonts w:ascii="Arial" w:hAnsi="Arial" w:cs="Arial"/>
                <w:b/>
                <w:bCs/>
                <w:sz w:val="18"/>
                <w:szCs w:val="18"/>
              </w:rPr>
            </w:pPr>
            <w:r w:rsidRPr="00D36710">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B3123B">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36710" w:rsidRDefault="0036169B" w:rsidP="00B3123B">
            <w:pPr>
              <w:snapToGrid w:val="0"/>
              <w:rPr>
                <w:rFonts w:ascii="Arial" w:hAnsi="Arial" w:cs="Arial"/>
                <w:szCs w:val="22"/>
              </w:rPr>
            </w:pPr>
          </w:p>
        </w:tc>
      </w:tr>
      <w:tr w:rsidR="0036169B" w:rsidRPr="00D36710" w:rsidTr="009F1DC0">
        <w:trPr>
          <w:cantSplit/>
          <w:trHeight w:val="402"/>
        </w:trPr>
        <w:tc>
          <w:tcPr>
            <w:tcW w:w="4390" w:type="dxa"/>
            <w:gridSpan w:val="2"/>
            <w:tcBorders>
              <w:right w:val="single" w:sz="4" w:space="0" w:color="auto"/>
            </w:tcBorders>
            <w:vAlign w:val="center"/>
          </w:tcPr>
          <w:p w:rsidR="0036169B" w:rsidRPr="00D36710" w:rsidRDefault="0036169B" w:rsidP="00B3123B">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36710" w:rsidRDefault="0036169B" w:rsidP="00B3123B">
            <w:pPr>
              <w:snapToGrid w:val="0"/>
              <w:jc w:val="center"/>
              <w:rPr>
                <w:rFonts w:ascii="Arial" w:hAnsi="Arial" w:cs="Arial"/>
                <w:b/>
                <w:bCs/>
                <w:sz w:val="18"/>
                <w:szCs w:val="18"/>
              </w:rPr>
            </w:pPr>
            <w:r w:rsidRPr="00D36710">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36710" w:rsidRDefault="0036169B" w:rsidP="00B3123B">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36710" w:rsidRDefault="0036169B" w:rsidP="00B3123B">
            <w:pPr>
              <w:snapToGrid w:val="0"/>
              <w:rPr>
                <w:rFonts w:ascii="Arial" w:hAnsi="Arial" w:cs="Arial"/>
                <w:szCs w:val="22"/>
              </w:rPr>
            </w:pPr>
          </w:p>
          <w:p w:rsidR="0036169B" w:rsidRPr="00D36710" w:rsidRDefault="0036169B" w:rsidP="00B3123B">
            <w:pPr>
              <w:rPr>
                <w:rFonts w:ascii="Arial" w:hAnsi="Arial" w:cs="Arial"/>
                <w:szCs w:val="22"/>
              </w:rPr>
            </w:pPr>
          </w:p>
        </w:tc>
      </w:tr>
      <w:tr w:rsidR="0036169B" w:rsidRPr="00D36710" w:rsidTr="009F1DC0">
        <w:trPr>
          <w:cantSplit/>
          <w:trHeight w:val="402"/>
        </w:trPr>
        <w:tc>
          <w:tcPr>
            <w:tcW w:w="10490" w:type="dxa"/>
            <w:gridSpan w:val="6"/>
            <w:tcBorders>
              <w:bottom w:val="single" w:sz="4" w:space="0" w:color="000000"/>
            </w:tcBorders>
            <w:vAlign w:val="center"/>
          </w:tcPr>
          <w:p w:rsidR="0036169B" w:rsidRPr="00D36710" w:rsidRDefault="0036169B" w:rsidP="00B3123B">
            <w:pPr>
              <w:snapToGrid w:val="0"/>
              <w:rPr>
                <w:rFonts w:ascii="Arial" w:hAnsi="Arial" w:cs="Arial"/>
                <w:sz w:val="16"/>
                <w:szCs w:val="16"/>
              </w:rPr>
            </w:pPr>
          </w:p>
          <w:p w:rsidR="0036169B" w:rsidRPr="00D36710" w:rsidRDefault="0036169B" w:rsidP="00B3123B">
            <w:pPr>
              <w:snapToGrid w:val="0"/>
              <w:rPr>
                <w:rFonts w:ascii="Arial" w:hAnsi="Arial" w:cs="Arial"/>
                <w:sz w:val="16"/>
                <w:szCs w:val="16"/>
              </w:rPr>
            </w:pPr>
            <w:r w:rsidRPr="00D36710">
              <w:rPr>
                <w:rFonts w:ascii="Arial" w:hAnsi="Arial" w:cs="Arial"/>
                <w:sz w:val="16"/>
                <w:szCs w:val="16"/>
              </w:rPr>
              <w:t>TOTAL:________________________________________________________________________________________</w:t>
            </w:r>
          </w:p>
          <w:p w:rsidR="0036169B" w:rsidRPr="00D36710" w:rsidRDefault="0036169B" w:rsidP="00B3123B">
            <w:pPr>
              <w:snapToGrid w:val="0"/>
              <w:rPr>
                <w:rFonts w:ascii="Arial" w:hAnsi="Arial" w:cs="Arial"/>
                <w:sz w:val="16"/>
                <w:szCs w:val="16"/>
              </w:rPr>
            </w:pPr>
          </w:p>
          <w:p w:rsidR="0036169B" w:rsidRPr="00D36710" w:rsidRDefault="0036169B" w:rsidP="00B3123B">
            <w:pPr>
              <w:snapToGrid w:val="0"/>
              <w:rPr>
                <w:rFonts w:ascii="Arial" w:hAnsi="Arial" w:cs="Arial"/>
                <w:sz w:val="16"/>
                <w:szCs w:val="16"/>
              </w:rPr>
            </w:pPr>
          </w:p>
        </w:tc>
      </w:tr>
      <w:tr w:rsidR="0036169B" w:rsidRPr="00D36710" w:rsidTr="009F1DC0">
        <w:trPr>
          <w:cantSplit/>
          <w:trHeight w:val="402"/>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rsidR="0036169B" w:rsidRPr="00D36710" w:rsidRDefault="0036169B" w:rsidP="00B3123B">
            <w:pPr>
              <w:snapToGrid w:val="0"/>
              <w:rPr>
                <w:rFonts w:ascii="Arial" w:hAnsi="Arial" w:cs="Arial"/>
                <w:b/>
                <w:sz w:val="16"/>
                <w:szCs w:val="16"/>
              </w:rPr>
            </w:pPr>
            <w:r w:rsidRPr="00D36710">
              <w:rPr>
                <w:rFonts w:ascii="Arial" w:hAnsi="Arial" w:cs="Arial"/>
                <w:sz w:val="16"/>
                <w:szCs w:val="16"/>
              </w:rPr>
              <w:t xml:space="preserve">EL SERVICIO PROPUESTO, SE APEGA A LA DESCRIPCIÓN Y CARACTERÍSTICAS REQUERIDAS POR EL IMSS Y QUE SE SEÑALA EN EL </w:t>
            </w:r>
            <w:r w:rsidRPr="007946E5">
              <w:rPr>
                <w:rFonts w:ascii="Arial" w:hAnsi="Arial" w:cs="Arial"/>
                <w:sz w:val="16"/>
                <w:szCs w:val="16"/>
              </w:rPr>
              <w:t xml:space="preserve">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w:t>
            </w:r>
            <w:r>
              <w:rPr>
                <w:rFonts w:ascii="Arial" w:hAnsi="Arial" w:cs="Arial"/>
                <w:sz w:val="16"/>
                <w:szCs w:val="16"/>
              </w:rPr>
              <w:t xml:space="preserve"> </w:t>
            </w:r>
            <w:r w:rsidRPr="00D36710">
              <w:rPr>
                <w:rFonts w:ascii="Arial" w:hAnsi="Arial" w:cs="Arial"/>
                <w:sz w:val="16"/>
                <w:szCs w:val="16"/>
              </w:rPr>
              <w:t xml:space="preserve">DE ESTA CONVOCATORIA DE LICITACIÓN PUBLICA NACIONAL 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36710" w:rsidRDefault="0036169B" w:rsidP="00B3123B">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36710" w:rsidTr="00B3123B">
        <w:tc>
          <w:tcPr>
            <w:tcW w:w="3936" w:type="dxa"/>
            <w:tcBorders>
              <w:top w:val="nil"/>
              <w:left w:val="nil"/>
              <w:right w:val="nil"/>
            </w:tcBorders>
          </w:tcPr>
          <w:p w:rsidR="0036169B" w:rsidRPr="00D36710" w:rsidRDefault="0036169B" w:rsidP="00B3123B">
            <w:pPr>
              <w:jc w:val="center"/>
              <w:rPr>
                <w:rFonts w:ascii="Arial" w:hAnsi="Arial" w:cs="Arial"/>
                <w:b/>
                <w:sz w:val="16"/>
                <w:szCs w:val="16"/>
              </w:rPr>
            </w:pPr>
            <w:r w:rsidRPr="00D36710">
              <w:rPr>
                <w:rFonts w:ascii="Arial" w:hAnsi="Arial" w:cs="Arial"/>
                <w:b/>
                <w:sz w:val="16"/>
                <w:szCs w:val="16"/>
              </w:rPr>
              <w:softHyphen/>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_________________________________</w:t>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NOMBRE</w:t>
            </w:r>
          </w:p>
          <w:p w:rsidR="0036169B" w:rsidRPr="00D36710" w:rsidRDefault="0036169B" w:rsidP="00B3123B">
            <w:pPr>
              <w:jc w:val="center"/>
              <w:rPr>
                <w:rFonts w:ascii="Arial" w:hAnsi="Arial" w:cs="Arial"/>
                <w:b/>
                <w:sz w:val="16"/>
                <w:szCs w:val="16"/>
              </w:rPr>
            </w:pPr>
          </w:p>
        </w:tc>
        <w:tc>
          <w:tcPr>
            <w:tcW w:w="3334" w:type="dxa"/>
            <w:tcBorders>
              <w:top w:val="nil"/>
              <w:left w:val="nil"/>
              <w:right w:val="nil"/>
            </w:tcBorders>
          </w:tcPr>
          <w:p w:rsidR="0036169B" w:rsidRPr="00D36710" w:rsidRDefault="0036169B" w:rsidP="00B3123B">
            <w:pPr>
              <w:jc w:val="center"/>
              <w:rPr>
                <w:rFonts w:ascii="Arial" w:hAnsi="Arial" w:cs="Arial"/>
                <w:b/>
                <w:sz w:val="16"/>
                <w:szCs w:val="16"/>
              </w:rPr>
            </w:pP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________________________________</w:t>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CARGO</w:t>
            </w:r>
          </w:p>
        </w:tc>
        <w:tc>
          <w:tcPr>
            <w:tcW w:w="2903" w:type="dxa"/>
            <w:tcBorders>
              <w:top w:val="nil"/>
              <w:left w:val="nil"/>
              <w:right w:val="nil"/>
            </w:tcBorders>
          </w:tcPr>
          <w:p w:rsidR="0036169B" w:rsidRPr="00D36710" w:rsidRDefault="0036169B" w:rsidP="00B3123B">
            <w:pPr>
              <w:jc w:val="center"/>
              <w:rPr>
                <w:rFonts w:ascii="Arial" w:hAnsi="Arial" w:cs="Arial"/>
                <w:b/>
                <w:sz w:val="16"/>
                <w:szCs w:val="16"/>
              </w:rPr>
            </w:pP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__________________________________</w:t>
            </w:r>
          </w:p>
          <w:p w:rsidR="0036169B" w:rsidRPr="00D36710" w:rsidRDefault="0036169B" w:rsidP="00B3123B">
            <w:pPr>
              <w:jc w:val="center"/>
              <w:rPr>
                <w:rFonts w:ascii="Arial" w:hAnsi="Arial" w:cs="Arial"/>
                <w:b/>
                <w:sz w:val="16"/>
                <w:szCs w:val="16"/>
              </w:rPr>
            </w:pPr>
            <w:r w:rsidRPr="00D36710">
              <w:rPr>
                <w:rFonts w:ascii="Arial" w:hAnsi="Arial" w:cs="Arial"/>
                <w:b/>
                <w:sz w:val="16"/>
                <w:szCs w:val="16"/>
              </w:rPr>
              <w:t>FIRMA</w:t>
            </w:r>
          </w:p>
        </w:tc>
      </w:tr>
      <w:tr w:rsidR="0036169B" w:rsidRPr="00D36710" w:rsidTr="00B3123B">
        <w:tc>
          <w:tcPr>
            <w:tcW w:w="10173" w:type="dxa"/>
            <w:gridSpan w:val="3"/>
          </w:tcPr>
          <w:p w:rsidR="0036169B" w:rsidRPr="00D36710" w:rsidRDefault="0036169B" w:rsidP="00B3123B">
            <w:pPr>
              <w:rPr>
                <w:rFonts w:ascii="Arial" w:hAnsi="Arial" w:cs="Arial"/>
                <w:sz w:val="16"/>
                <w:szCs w:val="16"/>
              </w:rPr>
            </w:pPr>
          </w:p>
          <w:p w:rsidR="0036169B" w:rsidRPr="00D36710" w:rsidRDefault="0036169B" w:rsidP="00B3123B">
            <w:pPr>
              <w:rPr>
                <w:rFonts w:ascii="Arial" w:hAnsi="Arial" w:cs="Arial"/>
                <w:sz w:val="16"/>
                <w:szCs w:val="16"/>
              </w:rPr>
            </w:pPr>
            <w:r w:rsidRPr="00D36710">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36710" w:rsidRDefault="0036169B" w:rsidP="00B3123B">
            <w:pPr>
              <w:jc w:val="center"/>
              <w:rPr>
                <w:rFonts w:ascii="Arial" w:hAnsi="Arial" w:cs="Arial"/>
                <w:b/>
                <w:sz w:val="16"/>
                <w:szCs w:val="16"/>
              </w:rPr>
            </w:pPr>
          </w:p>
        </w:tc>
      </w:tr>
    </w:tbl>
    <w:p w:rsidR="0036169B" w:rsidRPr="00D36710" w:rsidRDefault="0036169B" w:rsidP="00B3123B">
      <w:pPr>
        <w:jc w:val="center"/>
        <w:rPr>
          <w:rFonts w:ascii="Arial" w:hAnsi="Arial" w:cs="Arial"/>
          <w:b/>
          <w:sz w:val="22"/>
          <w:szCs w:val="22"/>
        </w:rPr>
      </w:pPr>
    </w:p>
    <w:p w:rsidR="0036169B" w:rsidRPr="00D36710" w:rsidRDefault="0036169B" w:rsidP="00B3123B">
      <w:pPr>
        <w:jc w:val="both"/>
        <w:rPr>
          <w:rFonts w:ascii="Arial" w:hAnsi="Arial" w:cs="Arial"/>
          <w:b/>
          <w:bCs/>
          <w:sz w:val="22"/>
          <w:szCs w:val="22"/>
        </w:rPr>
      </w:pPr>
      <w:r w:rsidRPr="00D36710">
        <w:rPr>
          <w:rFonts w:ascii="Arial" w:hAnsi="Arial" w:cs="Arial"/>
          <w:b/>
          <w:bCs/>
          <w:sz w:val="22"/>
          <w:szCs w:val="22"/>
        </w:rPr>
        <w:t xml:space="preserve">NOTA: SE DEBERÁ EXPRESAR EN LETRA EL PRECIO TOTAL DE </w:t>
      </w:r>
      <w:r w:rsidRPr="00D36710">
        <w:rPr>
          <w:rFonts w:ascii="Arial" w:hAnsi="Arial" w:cs="Arial"/>
          <w:b/>
          <w:sz w:val="22"/>
          <w:szCs w:val="22"/>
        </w:rPr>
        <w:t>LA PROPOSICION</w:t>
      </w:r>
      <w:r w:rsidRPr="00D36710">
        <w:rPr>
          <w:rFonts w:ascii="Arial" w:hAnsi="Arial" w:cs="Arial"/>
          <w:b/>
          <w:bCs/>
          <w:sz w:val="22"/>
          <w:szCs w:val="22"/>
        </w:rPr>
        <w:t xml:space="preserve"> Y QUE LOS PRECIOS OFERTADOS PERMANECERÁN FIJOS DURANTE LA VIGENCIA DEL CONTRATO.</w:t>
      </w: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B3123B">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04377F">
      <w:pPr>
        <w:jc w:val="center"/>
        <w:rPr>
          <w:rFonts w:ascii="Arial" w:hAnsi="Arial" w:cs="Arial"/>
          <w:b/>
          <w:sz w:val="22"/>
          <w:szCs w:val="22"/>
        </w:rPr>
      </w:pPr>
    </w:p>
    <w:p w:rsidR="0036169B" w:rsidRPr="00D42286" w:rsidRDefault="0036169B" w:rsidP="0004377F">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4377F">
      <w:pPr>
        <w:rPr>
          <w:rFonts w:ascii="Arial" w:hAnsi="Arial" w:cs="Arial"/>
          <w:sz w:val="18"/>
          <w:szCs w:val="18"/>
        </w:rPr>
      </w:pPr>
    </w:p>
    <w:p w:rsidR="0036169B" w:rsidRPr="00D42286" w:rsidRDefault="0036169B" w:rsidP="0004377F">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4377F">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989"/>
      </w:tblGrid>
      <w:tr w:rsidR="0036169B" w:rsidRPr="00D42286"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auto"/>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674F17">
        <w:trPr>
          <w:cantSplit/>
          <w:trHeight w:val="684"/>
        </w:trPr>
        <w:tc>
          <w:tcPr>
            <w:tcW w:w="1205" w:type="dxa"/>
            <w:vMerge w:val="restart"/>
            <w:tcBorders>
              <w:top w:val="single" w:sz="4" w:space="0" w:color="auto"/>
              <w:left w:val="single" w:sz="4" w:space="0" w:color="auto"/>
              <w:right w:val="single" w:sz="4" w:space="0" w:color="auto"/>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30</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674F17" w:rsidRDefault="0036169B">
            <w:pPr>
              <w:rPr>
                <w:rFonts w:ascii="Arial" w:hAnsi="Arial" w:cs="Arial"/>
                <w:sz w:val="18"/>
              </w:rPr>
            </w:pPr>
            <w:r w:rsidRPr="00674F17">
              <w:rPr>
                <w:rFonts w:ascii="Arial" w:hAnsi="Arial" w:cs="Arial"/>
                <w:sz w:val="18"/>
              </w:rPr>
              <w:t>CIRUGIA DE NEUROCIRUGIA DE URGENCIA ADULTO Y PEDIATRICO</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auto"/>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674F17">
        <w:trPr>
          <w:cantSplit/>
          <w:trHeight w:val="684"/>
        </w:trPr>
        <w:tc>
          <w:tcPr>
            <w:tcW w:w="1205" w:type="dxa"/>
            <w:vMerge/>
            <w:tcBorders>
              <w:left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674F17" w:rsidRDefault="0036169B">
            <w:pPr>
              <w:rPr>
                <w:rFonts w:ascii="Arial" w:hAnsi="Arial" w:cs="Arial"/>
                <w:sz w:val="18"/>
              </w:rPr>
            </w:pPr>
            <w:r w:rsidRPr="00674F17">
              <w:rPr>
                <w:rFonts w:ascii="Arial" w:hAnsi="Arial" w:cs="Arial"/>
                <w:sz w:val="18"/>
              </w:rPr>
              <w:t>CIRUGIA DE NEUROCIRUGIA ADULTO Y PEDIATRICO</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auto"/>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674F17">
        <w:trPr>
          <w:cantSplit/>
          <w:trHeight w:val="684"/>
        </w:trPr>
        <w:tc>
          <w:tcPr>
            <w:tcW w:w="1205" w:type="dxa"/>
            <w:vMerge/>
            <w:tcBorders>
              <w:left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674F17" w:rsidRDefault="0036169B">
            <w:pPr>
              <w:rPr>
                <w:rFonts w:ascii="Arial" w:hAnsi="Arial" w:cs="Arial"/>
                <w:sz w:val="18"/>
              </w:rPr>
            </w:pPr>
            <w:r w:rsidRPr="00674F17">
              <w:rPr>
                <w:rFonts w:ascii="Arial" w:hAnsi="Arial" w:cs="Arial"/>
                <w:sz w:val="18"/>
              </w:rPr>
              <w:t>VALORACION DE  NEUROCIRUGIA URGENCIA ADULTO Y PEDIATRICO</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Default="0036169B">
            <w:pPr>
              <w:jc w:val="center"/>
              <w:rPr>
                <w:rFonts w:ascii="Arial" w:hAnsi="Arial" w:cs="Arial"/>
                <w:sz w:val="14"/>
                <w:szCs w:val="14"/>
              </w:rPr>
            </w:pPr>
            <w:r>
              <w:rPr>
                <w:rFonts w:ascii="Arial" w:hAnsi="Arial" w:cs="Arial"/>
                <w:sz w:val="14"/>
                <w:szCs w:val="14"/>
              </w:rPr>
              <w:t>CONSULTA</w:t>
            </w:r>
          </w:p>
        </w:tc>
        <w:tc>
          <w:tcPr>
            <w:tcW w:w="851" w:type="dxa"/>
            <w:tcBorders>
              <w:top w:val="single" w:sz="4" w:space="0" w:color="000000"/>
              <w:left w:val="single" w:sz="4" w:space="0" w:color="auto"/>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674F17">
        <w:trPr>
          <w:cantSplit/>
          <w:trHeight w:val="684"/>
        </w:trPr>
        <w:tc>
          <w:tcPr>
            <w:tcW w:w="1205" w:type="dxa"/>
            <w:vMerge/>
            <w:tcBorders>
              <w:left w:val="single" w:sz="4" w:space="0" w:color="auto"/>
              <w:bottom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674F17" w:rsidRDefault="0036169B">
            <w:pPr>
              <w:rPr>
                <w:rFonts w:ascii="Arial" w:hAnsi="Arial" w:cs="Arial"/>
                <w:sz w:val="18"/>
              </w:rPr>
            </w:pPr>
            <w:r w:rsidRPr="00674F17">
              <w:rPr>
                <w:rFonts w:ascii="Arial" w:hAnsi="Arial" w:cs="Arial"/>
                <w:sz w:val="18"/>
              </w:rPr>
              <w:t>VALORACION DE NEUROCIRUGIA ADULTO Y PEDIATRICO</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Default="0036169B">
            <w:pPr>
              <w:jc w:val="center"/>
              <w:rPr>
                <w:rFonts w:ascii="Arial" w:hAnsi="Arial" w:cs="Arial"/>
                <w:sz w:val="14"/>
                <w:szCs w:val="14"/>
              </w:rPr>
            </w:pPr>
            <w:r>
              <w:rPr>
                <w:rFonts w:ascii="Arial" w:hAnsi="Arial" w:cs="Arial"/>
                <w:sz w:val="14"/>
                <w:szCs w:val="14"/>
              </w:rPr>
              <w:t>CONSULTA</w:t>
            </w:r>
          </w:p>
        </w:tc>
        <w:tc>
          <w:tcPr>
            <w:tcW w:w="851" w:type="dxa"/>
            <w:tcBorders>
              <w:top w:val="single" w:sz="4" w:space="0" w:color="000000"/>
              <w:left w:val="single" w:sz="4" w:space="0" w:color="auto"/>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9F1DC0">
        <w:trPr>
          <w:cantSplit/>
          <w:trHeight w:val="376"/>
        </w:trPr>
        <w:tc>
          <w:tcPr>
            <w:tcW w:w="4390" w:type="dxa"/>
            <w:gridSpan w:val="2"/>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9F1DC0">
        <w:trPr>
          <w:cantSplit/>
          <w:trHeight w:val="402"/>
        </w:trPr>
        <w:tc>
          <w:tcPr>
            <w:tcW w:w="10348"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9F1DC0">
        <w:trPr>
          <w:cantSplit/>
          <w:trHeight w:val="402"/>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 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4377F">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4377F">
      <w:pPr>
        <w:jc w:val="center"/>
        <w:rPr>
          <w:rFonts w:ascii="Arial" w:hAnsi="Arial" w:cs="Arial"/>
          <w:b/>
          <w:sz w:val="22"/>
          <w:szCs w:val="22"/>
        </w:rPr>
      </w:pPr>
    </w:p>
    <w:p w:rsidR="0036169B" w:rsidRPr="00D42286" w:rsidRDefault="0036169B" w:rsidP="0004377F">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AA0603">
      <w:pP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04377F">
      <w:pPr>
        <w:jc w:val="center"/>
        <w:rPr>
          <w:rFonts w:ascii="Arial" w:hAnsi="Arial" w:cs="Arial"/>
          <w:b/>
          <w:sz w:val="22"/>
          <w:szCs w:val="22"/>
        </w:rPr>
      </w:pPr>
    </w:p>
    <w:p w:rsidR="0036169B" w:rsidRPr="00D42286" w:rsidRDefault="0036169B" w:rsidP="0004377F">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4377F">
      <w:pPr>
        <w:rPr>
          <w:rFonts w:ascii="Arial" w:hAnsi="Arial" w:cs="Arial"/>
          <w:sz w:val="18"/>
          <w:szCs w:val="18"/>
        </w:rPr>
      </w:pPr>
    </w:p>
    <w:p w:rsidR="0036169B" w:rsidRPr="00D42286" w:rsidRDefault="0036169B" w:rsidP="0004377F">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4377F">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2131"/>
      </w:tblGrid>
      <w:tr w:rsidR="0036169B" w:rsidRPr="00D42286" w:rsidTr="009F1DC0">
        <w:trPr>
          <w:cantSplit/>
        </w:trPr>
        <w:tc>
          <w:tcPr>
            <w:tcW w:w="1205" w:type="dxa"/>
            <w:tcBorders>
              <w:top w:val="single" w:sz="4" w:space="0" w:color="000000"/>
              <w:left w:val="single" w:sz="4" w:space="0" w:color="000000"/>
              <w:bottom w:val="single" w:sz="4" w:space="0" w:color="000000"/>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9F1DC0">
        <w:trPr>
          <w:cantSplit/>
          <w:trHeight w:val="368"/>
        </w:trPr>
        <w:tc>
          <w:tcPr>
            <w:tcW w:w="1205" w:type="dxa"/>
            <w:vMerge w:val="restart"/>
            <w:tcBorders>
              <w:top w:val="single" w:sz="4" w:space="0" w:color="000000"/>
              <w:left w:val="single" w:sz="4" w:space="0" w:color="000000"/>
            </w:tcBorders>
            <w:vAlign w:val="center"/>
          </w:tcPr>
          <w:p w:rsidR="0036169B" w:rsidRPr="007F1733" w:rsidRDefault="0036169B" w:rsidP="00B3123B">
            <w:pPr>
              <w:jc w:val="center"/>
              <w:rPr>
                <w:rFonts w:ascii="Arial" w:hAnsi="Arial" w:cs="Arial"/>
                <w:b/>
                <w:bCs/>
                <w:i/>
                <w:iCs/>
                <w:szCs w:val="22"/>
              </w:rPr>
            </w:pPr>
            <w:r>
              <w:rPr>
                <w:rFonts w:ascii="Arial" w:hAnsi="Arial" w:cs="Arial"/>
                <w:b/>
                <w:bCs/>
                <w:i/>
                <w:iCs/>
                <w:sz w:val="22"/>
                <w:szCs w:val="22"/>
              </w:rPr>
              <w:t>31</w:t>
            </w: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r>
              <w:rPr>
                <w:rFonts w:ascii="Arial" w:hAnsi="Arial" w:cs="Arial"/>
                <w:sz w:val="14"/>
                <w:szCs w:val="14"/>
              </w:rPr>
              <w:t>CIRUGIA PEDIATRICA HERNIOPLASTIA ABDOMINAL</w:t>
            </w:r>
          </w:p>
        </w:tc>
        <w:tc>
          <w:tcPr>
            <w:tcW w:w="1559" w:type="dxa"/>
            <w:tcBorders>
              <w:top w:val="single" w:sz="4" w:space="0" w:color="000000"/>
              <w:left w:val="single" w:sz="4" w:space="0" w:color="000000"/>
              <w:bottom w:val="single" w:sz="4" w:space="0" w:color="000000"/>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jc w:val="center"/>
              <w:rPr>
                <w:rFonts w:ascii="Arial" w:hAnsi="Arial" w:cs="Arial"/>
                <w:sz w:val="18"/>
                <w:szCs w:val="18"/>
              </w:rPr>
            </w:pPr>
            <w:r w:rsidRPr="00B3123B">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rPr>
                <w:rFonts w:ascii="Arial" w:hAnsi="Arial" w:cs="Arial"/>
                <w:sz w:val="18"/>
                <w:szCs w:val="18"/>
              </w:rPr>
            </w:pPr>
          </w:p>
        </w:tc>
        <w:tc>
          <w:tcPr>
            <w:tcW w:w="2131" w:type="dxa"/>
            <w:tcBorders>
              <w:top w:val="single" w:sz="4" w:space="0" w:color="000000"/>
              <w:left w:val="single" w:sz="4" w:space="0" w:color="000000"/>
              <w:bottom w:val="single" w:sz="4" w:space="0" w:color="000000"/>
              <w:right w:val="single" w:sz="4" w:space="0" w:color="000000"/>
            </w:tcBorders>
          </w:tcPr>
          <w:p w:rsidR="0036169B" w:rsidRPr="00B3123B" w:rsidRDefault="0036169B" w:rsidP="00D36710">
            <w:pPr>
              <w:snapToGrid w:val="0"/>
              <w:rPr>
                <w:rFonts w:ascii="Arial" w:hAnsi="Arial" w:cs="Arial"/>
                <w:sz w:val="18"/>
                <w:szCs w:val="18"/>
              </w:rPr>
            </w:pPr>
          </w:p>
        </w:tc>
      </w:tr>
      <w:tr w:rsidR="0036169B" w:rsidRPr="009B4ED6" w:rsidTr="009F1DC0">
        <w:trPr>
          <w:cantSplit/>
          <w:trHeight w:val="417"/>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r>
              <w:rPr>
                <w:rFonts w:ascii="Arial" w:hAnsi="Arial" w:cs="Arial"/>
                <w:sz w:val="14"/>
                <w:szCs w:val="14"/>
              </w:rPr>
              <w:t>CIRUGIA PEDIATRICA HERNIOPLASTIA INGUINAL</w:t>
            </w:r>
          </w:p>
        </w:tc>
        <w:tc>
          <w:tcPr>
            <w:tcW w:w="1559" w:type="dxa"/>
            <w:tcBorders>
              <w:top w:val="single" w:sz="4" w:space="0" w:color="000000"/>
              <w:left w:val="single" w:sz="4" w:space="0" w:color="000000"/>
              <w:bottom w:val="single" w:sz="4" w:space="0" w:color="000000"/>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jc w:val="center"/>
              <w:rPr>
                <w:rFonts w:ascii="Arial" w:hAnsi="Arial" w:cs="Arial"/>
                <w:sz w:val="18"/>
                <w:szCs w:val="18"/>
              </w:rPr>
            </w:pPr>
            <w:r w:rsidRPr="00B3123B">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rPr>
                <w:rFonts w:ascii="Arial" w:hAnsi="Arial" w:cs="Arial"/>
                <w:sz w:val="18"/>
                <w:szCs w:val="18"/>
              </w:rPr>
            </w:pPr>
          </w:p>
        </w:tc>
        <w:tc>
          <w:tcPr>
            <w:tcW w:w="2131" w:type="dxa"/>
            <w:tcBorders>
              <w:top w:val="single" w:sz="4" w:space="0" w:color="000000"/>
              <w:left w:val="single" w:sz="4" w:space="0" w:color="000000"/>
              <w:bottom w:val="single" w:sz="4" w:space="0" w:color="000000"/>
              <w:right w:val="single" w:sz="4" w:space="0" w:color="000000"/>
            </w:tcBorders>
          </w:tcPr>
          <w:p w:rsidR="0036169B" w:rsidRPr="00B3123B" w:rsidRDefault="0036169B" w:rsidP="00D36710">
            <w:pPr>
              <w:snapToGrid w:val="0"/>
              <w:rPr>
                <w:rFonts w:ascii="Arial" w:hAnsi="Arial" w:cs="Arial"/>
                <w:sz w:val="18"/>
                <w:szCs w:val="18"/>
              </w:rPr>
            </w:pPr>
          </w:p>
        </w:tc>
      </w:tr>
      <w:tr w:rsidR="0036169B" w:rsidRPr="009B4ED6" w:rsidTr="009F1DC0">
        <w:trPr>
          <w:cantSplit/>
          <w:trHeight w:val="409"/>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r>
              <w:rPr>
                <w:rFonts w:ascii="Arial" w:hAnsi="Arial" w:cs="Arial"/>
                <w:sz w:val="14"/>
                <w:szCs w:val="14"/>
              </w:rPr>
              <w:t>CIRUGIA PEDIATRICA INTUSUCEPCION INTESTINAL (VOLVULOS)</w:t>
            </w:r>
          </w:p>
        </w:tc>
        <w:tc>
          <w:tcPr>
            <w:tcW w:w="1559" w:type="dxa"/>
            <w:tcBorders>
              <w:top w:val="single" w:sz="4" w:space="0" w:color="000000"/>
              <w:left w:val="single" w:sz="4" w:space="0" w:color="000000"/>
              <w:bottom w:val="single" w:sz="4" w:space="0" w:color="000000"/>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jc w:val="center"/>
              <w:rPr>
                <w:rFonts w:ascii="Arial" w:hAnsi="Arial" w:cs="Arial"/>
                <w:sz w:val="18"/>
                <w:szCs w:val="18"/>
              </w:rPr>
            </w:pPr>
            <w:r w:rsidRPr="00B3123B">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rPr>
                <w:rFonts w:ascii="Arial" w:hAnsi="Arial" w:cs="Arial"/>
                <w:sz w:val="18"/>
                <w:szCs w:val="18"/>
              </w:rPr>
            </w:pPr>
          </w:p>
        </w:tc>
        <w:tc>
          <w:tcPr>
            <w:tcW w:w="2131" w:type="dxa"/>
            <w:tcBorders>
              <w:top w:val="single" w:sz="4" w:space="0" w:color="000000"/>
              <w:left w:val="single" w:sz="4" w:space="0" w:color="000000"/>
              <w:bottom w:val="single" w:sz="4" w:space="0" w:color="000000"/>
              <w:right w:val="single" w:sz="4" w:space="0" w:color="000000"/>
            </w:tcBorders>
          </w:tcPr>
          <w:p w:rsidR="0036169B" w:rsidRPr="00B3123B" w:rsidRDefault="0036169B" w:rsidP="00D36710">
            <w:pPr>
              <w:snapToGrid w:val="0"/>
              <w:rPr>
                <w:rFonts w:ascii="Arial" w:hAnsi="Arial" w:cs="Arial"/>
                <w:sz w:val="18"/>
                <w:szCs w:val="18"/>
              </w:rPr>
            </w:pPr>
          </w:p>
        </w:tc>
      </w:tr>
      <w:tr w:rsidR="0036169B" w:rsidRPr="009B4ED6" w:rsidTr="009F1DC0">
        <w:trPr>
          <w:cantSplit/>
          <w:trHeight w:val="414"/>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r>
              <w:rPr>
                <w:rFonts w:ascii="Arial" w:hAnsi="Arial" w:cs="Arial"/>
                <w:sz w:val="14"/>
                <w:szCs w:val="14"/>
              </w:rPr>
              <w:t>CIRUGIA PEDIATRICA HERNIOPLASTIA UMBILICAL</w:t>
            </w:r>
          </w:p>
        </w:tc>
        <w:tc>
          <w:tcPr>
            <w:tcW w:w="1559" w:type="dxa"/>
            <w:tcBorders>
              <w:top w:val="single" w:sz="4" w:space="0" w:color="000000"/>
              <w:left w:val="single" w:sz="4" w:space="0" w:color="000000"/>
              <w:bottom w:val="single" w:sz="4" w:space="0" w:color="000000"/>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jc w:val="center"/>
              <w:rPr>
                <w:rFonts w:ascii="Arial" w:hAnsi="Arial" w:cs="Arial"/>
                <w:sz w:val="18"/>
                <w:szCs w:val="18"/>
              </w:rPr>
            </w:pPr>
            <w:r w:rsidRPr="00B3123B">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rPr>
                <w:rFonts w:ascii="Arial" w:hAnsi="Arial" w:cs="Arial"/>
                <w:sz w:val="18"/>
                <w:szCs w:val="18"/>
              </w:rPr>
            </w:pPr>
          </w:p>
        </w:tc>
        <w:tc>
          <w:tcPr>
            <w:tcW w:w="2131" w:type="dxa"/>
            <w:tcBorders>
              <w:top w:val="single" w:sz="4" w:space="0" w:color="000000"/>
              <w:left w:val="single" w:sz="4" w:space="0" w:color="000000"/>
              <w:bottom w:val="single" w:sz="4" w:space="0" w:color="000000"/>
              <w:right w:val="single" w:sz="4" w:space="0" w:color="000000"/>
            </w:tcBorders>
          </w:tcPr>
          <w:p w:rsidR="0036169B" w:rsidRPr="00B3123B" w:rsidRDefault="0036169B" w:rsidP="00D36710">
            <w:pPr>
              <w:snapToGrid w:val="0"/>
              <w:rPr>
                <w:rFonts w:ascii="Arial" w:hAnsi="Arial" w:cs="Arial"/>
                <w:sz w:val="18"/>
                <w:szCs w:val="18"/>
              </w:rPr>
            </w:pPr>
          </w:p>
        </w:tc>
      </w:tr>
      <w:tr w:rsidR="0036169B" w:rsidRPr="009B4ED6" w:rsidTr="009F1DC0">
        <w:trPr>
          <w:cantSplit/>
          <w:trHeight w:val="421"/>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r>
              <w:rPr>
                <w:rFonts w:ascii="Arial" w:hAnsi="Arial" w:cs="Arial"/>
                <w:sz w:val="14"/>
                <w:szCs w:val="14"/>
              </w:rPr>
              <w:t>CIRUGIA DE HERNIA DIAFRAGMATICA</w:t>
            </w:r>
          </w:p>
        </w:tc>
        <w:tc>
          <w:tcPr>
            <w:tcW w:w="1559" w:type="dxa"/>
            <w:tcBorders>
              <w:top w:val="single" w:sz="4" w:space="0" w:color="000000"/>
              <w:left w:val="single" w:sz="4" w:space="0" w:color="000000"/>
              <w:bottom w:val="single" w:sz="4" w:space="0" w:color="000000"/>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jc w:val="center"/>
              <w:rPr>
                <w:rFonts w:ascii="Arial" w:hAnsi="Arial" w:cs="Arial"/>
                <w:sz w:val="18"/>
                <w:szCs w:val="18"/>
              </w:rPr>
            </w:pPr>
            <w:r w:rsidRPr="00B3123B">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rPr>
                <w:rFonts w:ascii="Arial" w:hAnsi="Arial" w:cs="Arial"/>
                <w:sz w:val="18"/>
                <w:szCs w:val="18"/>
              </w:rPr>
            </w:pPr>
          </w:p>
        </w:tc>
        <w:tc>
          <w:tcPr>
            <w:tcW w:w="2131" w:type="dxa"/>
            <w:tcBorders>
              <w:top w:val="single" w:sz="4" w:space="0" w:color="000000"/>
              <w:left w:val="single" w:sz="4" w:space="0" w:color="000000"/>
              <w:bottom w:val="single" w:sz="4" w:space="0" w:color="000000"/>
              <w:right w:val="single" w:sz="4" w:space="0" w:color="000000"/>
            </w:tcBorders>
          </w:tcPr>
          <w:p w:rsidR="0036169B" w:rsidRPr="00B3123B" w:rsidRDefault="0036169B" w:rsidP="00D36710">
            <w:pPr>
              <w:snapToGrid w:val="0"/>
              <w:rPr>
                <w:rFonts w:ascii="Arial" w:hAnsi="Arial" w:cs="Arial"/>
                <w:sz w:val="18"/>
                <w:szCs w:val="18"/>
              </w:rPr>
            </w:pPr>
          </w:p>
        </w:tc>
      </w:tr>
      <w:tr w:rsidR="0036169B" w:rsidRPr="009B4ED6" w:rsidTr="009F1DC0">
        <w:trPr>
          <w:cantSplit/>
          <w:trHeight w:val="413"/>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r>
              <w:rPr>
                <w:rFonts w:ascii="Arial" w:hAnsi="Arial" w:cs="Arial"/>
                <w:sz w:val="14"/>
                <w:szCs w:val="14"/>
              </w:rPr>
              <w:t>CIRUGIA PEDIATRICA GASTROSQUISIS</w:t>
            </w:r>
          </w:p>
        </w:tc>
        <w:tc>
          <w:tcPr>
            <w:tcW w:w="1559" w:type="dxa"/>
            <w:tcBorders>
              <w:top w:val="single" w:sz="4" w:space="0" w:color="000000"/>
              <w:left w:val="single" w:sz="4" w:space="0" w:color="000000"/>
              <w:bottom w:val="single" w:sz="4" w:space="0" w:color="000000"/>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jc w:val="center"/>
              <w:rPr>
                <w:rFonts w:ascii="Arial" w:hAnsi="Arial" w:cs="Arial"/>
                <w:sz w:val="18"/>
                <w:szCs w:val="18"/>
              </w:rPr>
            </w:pPr>
            <w:r w:rsidRPr="00B3123B">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rPr>
                <w:rFonts w:ascii="Arial" w:hAnsi="Arial" w:cs="Arial"/>
                <w:sz w:val="18"/>
                <w:szCs w:val="18"/>
              </w:rPr>
            </w:pPr>
          </w:p>
        </w:tc>
        <w:tc>
          <w:tcPr>
            <w:tcW w:w="2131" w:type="dxa"/>
            <w:tcBorders>
              <w:top w:val="single" w:sz="4" w:space="0" w:color="000000"/>
              <w:left w:val="single" w:sz="4" w:space="0" w:color="000000"/>
              <w:bottom w:val="single" w:sz="4" w:space="0" w:color="000000"/>
              <w:right w:val="single" w:sz="4" w:space="0" w:color="000000"/>
            </w:tcBorders>
          </w:tcPr>
          <w:p w:rsidR="0036169B" w:rsidRPr="00B3123B" w:rsidRDefault="0036169B" w:rsidP="00D36710">
            <w:pPr>
              <w:snapToGrid w:val="0"/>
              <w:rPr>
                <w:rFonts w:ascii="Arial" w:hAnsi="Arial" w:cs="Arial"/>
                <w:sz w:val="18"/>
                <w:szCs w:val="18"/>
              </w:rPr>
            </w:pPr>
          </w:p>
        </w:tc>
      </w:tr>
      <w:tr w:rsidR="0036169B" w:rsidRPr="009B4ED6" w:rsidTr="009F1DC0">
        <w:trPr>
          <w:cantSplit/>
          <w:trHeight w:val="419"/>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r>
              <w:rPr>
                <w:rFonts w:ascii="Arial" w:hAnsi="Arial" w:cs="Arial"/>
                <w:sz w:val="14"/>
                <w:szCs w:val="14"/>
              </w:rPr>
              <w:t xml:space="preserve"> CIRUGIA PEDIATRICA FIMOSIS </w:t>
            </w:r>
          </w:p>
        </w:tc>
        <w:tc>
          <w:tcPr>
            <w:tcW w:w="1559" w:type="dxa"/>
            <w:tcBorders>
              <w:top w:val="single" w:sz="4" w:space="0" w:color="000000"/>
              <w:left w:val="single" w:sz="4" w:space="0" w:color="000000"/>
              <w:bottom w:val="single" w:sz="4" w:space="0" w:color="000000"/>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jc w:val="center"/>
              <w:rPr>
                <w:rFonts w:ascii="Arial" w:hAnsi="Arial" w:cs="Arial"/>
                <w:sz w:val="18"/>
                <w:szCs w:val="18"/>
              </w:rPr>
            </w:pPr>
            <w:r w:rsidRPr="00B3123B">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rPr>
                <w:rFonts w:ascii="Arial" w:hAnsi="Arial" w:cs="Arial"/>
                <w:sz w:val="18"/>
                <w:szCs w:val="18"/>
              </w:rPr>
            </w:pPr>
          </w:p>
        </w:tc>
        <w:tc>
          <w:tcPr>
            <w:tcW w:w="2131" w:type="dxa"/>
            <w:tcBorders>
              <w:top w:val="single" w:sz="4" w:space="0" w:color="000000"/>
              <w:left w:val="single" w:sz="4" w:space="0" w:color="000000"/>
              <w:bottom w:val="single" w:sz="4" w:space="0" w:color="000000"/>
              <w:right w:val="single" w:sz="4" w:space="0" w:color="000000"/>
            </w:tcBorders>
          </w:tcPr>
          <w:p w:rsidR="0036169B" w:rsidRPr="00B3123B" w:rsidRDefault="0036169B" w:rsidP="00D36710">
            <w:pPr>
              <w:snapToGrid w:val="0"/>
              <w:rPr>
                <w:rFonts w:ascii="Arial" w:hAnsi="Arial" w:cs="Arial"/>
                <w:sz w:val="18"/>
                <w:szCs w:val="18"/>
              </w:rPr>
            </w:pPr>
          </w:p>
        </w:tc>
      </w:tr>
      <w:tr w:rsidR="0036169B" w:rsidRPr="009B4ED6" w:rsidTr="009F1DC0">
        <w:trPr>
          <w:cantSplit/>
          <w:trHeight w:val="411"/>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r>
              <w:rPr>
                <w:rFonts w:ascii="Arial" w:hAnsi="Arial" w:cs="Arial"/>
                <w:sz w:val="14"/>
                <w:szCs w:val="14"/>
              </w:rPr>
              <w:t>CIRUGIA PEDIATRICA CRIPTORQUIDEA</w:t>
            </w:r>
          </w:p>
        </w:tc>
        <w:tc>
          <w:tcPr>
            <w:tcW w:w="1559" w:type="dxa"/>
            <w:tcBorders>
              <w:top w:val="single" w:sz="4" w:space="0" w:color="000000"/>
              <w:left w:val="single" w:sz="4" w:space="0" w:color="000000"/>
              <w:bottom w:val="single" w:sz="4" w:space="0" w:color="000000"/>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000000"/>
              <w:bottom w:val="single" w:sz="4" w:space="0" w:color="000000"/>
            </w:tcBorders>
          </w:tcPr>
          <w:p w:rsidR="0036169B" w:rsidRDefault="0036169B" w:rsidP="00B3123B">
            <w:pPr>
              <w:jc w:val="center"/>
            </w:pPr>
            <w:r w:rsidRPr="00C22D03">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rPr>
                <w:rFonts w:ascii="Arial" w:hAnsi="Arial" w:cs="Arial"/>
                <w:sz w:val="18"/>
                <w:szCs w:val="18"/>
              </w:rPr>
            </w:pPr>
          </w:p>
        </w:tc>
        <w:tc>
          <w:tcPr>
            <w:tcW w:w="2131" w:type="dxa"/>
            <w:tcBorders>
              <w:top w:val="single" w:sz="4" w:space="0" w:color="000000"/>
              <w:left w:val="single" w:sz="4" w:space="0" w:color="000000"/>
              <w:bottom w:val="single" w:sz="4" w:space="0" w:color="000000"/>
              <w:right w:val="single" w:sz="4" w:space="0" w:color="000000"/>
            </w:tcBorders>
          </w:tcPr>
          <w:p w:rsidR="0036169B" w:rsidRPr="00B3123B" w:rsidRDefault="0036169B" w:rsidP="00D36710">
            <w:pPr>
              <w:snapToGrid w:val="0"/>
              <w:rPr>
                <w:rFonts w:ascii="Arial" w:hAnsi="Arial" w:cs="Arial"/>
                <w:sz w:val="18"/>
                <w:szCs w:val="18"/>
              </w:rPr>
            </w:pPr>
          </w:p>
        </w:tc>
      </w:tr>
      <w:tr w:rsidR="0036169B" w:rsidRPr="009B4ED6" w:rsidTr="009F1DC0">
        <w:trPr>
          <w:cantSplit/>
          <w:trHeight w:val="417"/>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r>
              <w:rPr>
                <w:rFonts w:ascii="Arial" w:hAnsi="Arial" w:cs="Arial"/>
                <w:sz w:val="14"/>
                <w:szCs w:val="14"/>
              </w:rPr>
              <w:t>CIRUGIA PEDIATRICA ORQUIDOPEXIA</w:t>
            </w:r>
          </w:p>
        </w:tc>
        <w:tc>
          <w:tcPr>
            <w:tcW w:w="1559" w:type="dxa"/>
            <w:tcBorders>
              <w:top w:val="single" w:sz="4" w:space="0" w:color="000000"/>
              <w:left w:val="single" w:sz="4" w:space="0" w:color="000000"/>
              <w:bottom w:val="single" w:sz="4" w:space="0" w:color="000000"/>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000000"/>
              <w:bottom w:val="single" w:sz="4" w:space="0" w:color="000000"/>
            </w:tcBorders>
          </w:tcPr>
          <w:p w:rsidR="0036169B" w:rsidRDefault="0036169B" w:rsidP="00B3123B">
            <w:pPr>
              <w:jc w:val="center"/>
            </w:pPr>
            <w:r w:rsidRPr="00C22D03">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rPr>
                <w:rFonts w:ascii="Arial" w:hAnsi="Arial" w:cs="Arial"/>
                <w:sz w:val="18"/>
                <w:szCs w:val="18"/>
              </w:rPr>
            </w:pPr>
          </w:p>
        </w:tc>
        <w:tc>
          <w:tcPr>
            <w:tcW w:w="2131" w:type="dxa"/>
            <w:tcBorders>
              <w:top w:val="single" w:sz="4" w:space="0" w:color="000000"/>
              <w:left w:val="single" w:sz="4" w:space="0" w:color="000000"/>
              <w:bottom w:val="single" w:sz="4" w:space="0" w:color="000000"/>
              <w:right w:val="single" w:sz="4" w:space="0" w:color="000000"/>
            </w:tcBorders>
          </w:tcPr>
          <w:p w:rsidR="0036169B" w:rsidRPr="00B3123B" w:rsidRDefault="0036169B" w:rsidP="00D36710">
            <w:pPr>
              <w:snapToGrid w:val="0"/>
              <w:rPr>
                <w:rFonts w:ascii="Arial" w:hAnsi="Arial" w:cs="Arial"/>
                <w:sz w:val="18"/>
                <w:szCs w:val="18"/>
              </w:rPr>
            </w:pPr>
          </w:p>
        </w:tc>
      </w:tr>
      <w:tr w:rsidR="0036169B" w:rsidRPr="009B4ED6" w:rsidTr="009F1DC0">
        <w:trPr>
          <w:cantSplit/>
          <w:trHeight w:val="423"/>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r>
              <w:rPr>
                <w:rFonts w:ascii="Arial" w:hAnsi="Arial" w:cs="Arial"/>
                <w:sz w:val="14"/>
                <w:szCs w:val="14"/>
              </w:rPr>
              <w:t>CIRUGIA PEDIATRIACA PILOROPLASTIA</w:t>
            </w:r>
          </w:p>
        </w:tc>
        <w:tc>
          <w:tcPr>
            <w:tcW w:w="1559" w:type="dxa"/>
            <w:tcBorders>
              <w:top w:val="single" w:sz="4" w:space="0" w:color="000000"/>
              <w:left w:val="single" w:sz="4" w:space="0" w:color="000000"/>
              <w:bottom w:val="single" w:sz="4" w:space="0" w:color="000000"/>
            </w:tcBorders>
            <w:vAlign w:val="center"/>
          </w:tcPr>
          <w:p w:rsidR="0036169B" w:rsidRDefault="0036169B">
            <w:pPr>
              <w:jc w:val="center"/>
              <w:rPr>
                <w:rFonts w:ascii="Arial" w:hAnsi="Arial" w:cs="Arial"/>
                <w:sz w:val="14"/>
                <w:szCs w:val="14"/>
              </w:rPr>
            </w:pPr>
            <w:r>
              <w:rPr>
                <w:rFonts w:ascii="Arial" w:hAnsi="Arial" w:cs="Arial"/>
                <w:sz w:val="14"/>
                <w:szCs w:val="14"/>
              </w:rPr>
              <w:t>ESTUDIO</w:t>
            </w:r>
          </w:p>
        </w:tc>
        <w:tc>
          <w:tcPr>
            <w:tcW w:w="851" w:type="dxa"/>
            <w:tcBorders>
              <w:top w:val="single" w:sz="4" w:space="0" w:color="000000"/>
              <w:left w:val="single" w:sz="4" w:space="0" w:color="000000"/>
              <w:bottom w:val="single" w:sz="4" w:space="0" w:color="000000"/>
            </w:tcBorders>
          </w:tcPr>
          <w:p w:rsidR="0036169B" w:rsidRDefault="0036169B" w:rsidP="00B3123B">
            <w:pPr>
              <w:jc w:val="center"/>
            </w:pPr>
            <w:r w:rsidRPr="00C22D03">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rPr>
                <w:rFonts w:ascii="Arial" w:hAnsi="Arial" w:cs="Arial"/>
                <w:sz w:val="18"/>
                <w:szCs w:val="18"/>
              </w:rPr>
            </w:pPr>
          </w:p>
        </w:tc>
        <w:tc>
          <w:tcPr>
            <w:tcW w:w="2131" w:type="dxa"/>
            <w:tcBorders>
              <w:top w:val="single" w:sz="4" w:space="0" w:color="000000"/>
              <w:left w:val="single" w:sz="4" w:space="0" w:color="000000"/>
              <w:bottom w:val="single" w:sz="4" w:space="0" w:color="000000"/>
              <w:right w:val="single" w:sz="4" w:space="0" w:color="000000"/>
            </w:tcBorders>
          </w:tcPr>
          <w:p w:rsidR="0036169B" w:rsidRPr="00B3123B" w:rsidRDefault="0036169B" w:rsidP="00D36710">
            <w:pPr>
              <w:snapToGrid w:val="0"/>
              <w:rPr>
                <w:rFonts w:ascii="Arial" w:hAnsi="Arial" w:cs="Arial"/>
                <w:sz w:val="18"/>
                <w:szCs w:val="18"/>
              </w:rPr>
            </w:pPr>
          </w:p>
        </w:tc>
      </w:tr>
      <w:tr w:rsidR="0036169B" w:rsidRPr="009B4ED6" w:rsidTr="009F1DC0">
        <w:trPr>
          <w:cantSplit/>
          <w:trHeight w:val="401"/>
        </w:trPr>
        <w:tc>
          <w:tcPr>
            <w:tcW w:w="1205" w:type="dxa"/>
            <w:vMerge/>
            <w:tcBorders>
              <w:left w:val="single" w:sz="4" w:space="0" w:color="000000"/>
              <w:bottom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4"/>
                <w:szCs w:val="14"/>
              </w:rPr>
            </w:pPr>
            <w:r>
              <w:rPr>
                <w:rFonts w:ascii="Arial" w:hAnsi="Arial" w:cs="Arial"/>
                <w:sz w:val="14"/>
                <w:szCs w:val="14"/>
              </w:rPr>
              <w:t>LAPAROTOMIA EXPLORADORA</w:t>
            </w:r>
          </w:p>
        </w:tc>
        <w:tc>
          <w:tcPr>
            <w:tcW w:w="1559" w:type="dxa"/>
            <w:tcBorders>
              <w:top w:val="single" w:sz="4" w:space="0" w:color="000000"/>
              <w:left w:val="single" w:sz="4" w:space="0" w:color="000000"/>
              <w:bottom w:val="single" w:sz="4" w:space="0" w:color="000000"/>
            </w:tcBorders>
            <w:vAlign w:val="center"/>
          </w:tcPr>
          <w:p w:rsidR="0036169B" w:rsidRDefault="0036169B">
            <w:pPr>
              <w:jc w:val="center"/>
              <w:rPr>
                <w:rFonts w:ascii="Arial" w:hAnsi="Arial" w:cs="Arial"/>
                <w:sz w:val="14"/>
                <w:szCs w:val="14"/>
              </w:rPr>
            </w:pPr>
            <w:r>
              <w:rPr>
                <w:rFonts w:ascii="Arial" w:hAnsi="Arial" w:cs="Arial"/>
                <w:sz w:val="14"/>
                <w:szCs w:val="14"/>
              </w:rPr>
              <w:t>CIRUGIA</w:t>
            </w:r>
          </w:p>
        </w:tc>
        <w:tc>
          <w:tcPr>
            <w:tcW w:w="851" w:type="dxa"/>
            <w:tcBorders>
              <w:top w:val="single" w:sz="4" w:space="0" w:color="000000"/>
              <w:left w:val="single" w:sz="4" w:space="0" w:color="000000"/>
              <w:bottom w:val="single" w:sz="4" w:space="0" w:color="000000"/>
            </w:tcBorders>
          </w:tcPr>
          <w:p w:rsidR="0036169B" w:rsidRDefault="0036169B" w:rsidP="00B3123B">
            <w:pPr>
              <w:jc w:val="center"/>
            </w:pPr>
            <w:r w:rsidRPr="00C22D03">
              <w:rPr>
                <w:rFonts w:ascii="Arial" w:hAnsi="Arial" w:cs="Arial"/>
                <w:sz w:val="18"/>
                <w:szCs w:val="18"/>
              </w:rPr>
              <w:t>1</w:t>
            </w:r>
          </w:p>
        </w:tc>
        <w:tc>
          <w:tcPr>
            <w:tcW w:w="1559" w:type="dxa"/>
            <w:tcBorders>
              <w:top w:val="single" w:sz="4" w:space="0" w:color="000000"/>
              <w:left w:val="single" w:sz="4" w:space="0" w:color="000000"/>
              <w:bottom w:val="single" w:sz="4" w:space="0" w:color="000000"/>
            </w:tcBorders>
            <w:vAlign w:val="center"/>
          </w:tcPr>
          <w:p w:rsidR="0036169B" w:rsidRPr="00B3123B" w:rsidRDefault="0036169B" w:rsidP="00D36710">
            <w:pPr>
              <w:snapToGrid w:val="0"/>
              <w:rPr>
                <w:rFonts w:ascii="Arial" w:hAnsi="Arial" w:cs="Arial"/>
                <w:sz w:val="18"/>
                <w:szCs w:val="18"/>
              </w:rPr>
            </w:pPr>
          </w:p>
        </w:tc>
        <w:tc>
          <w:tcPr>
            <w:tcW w:w="2131" w:type="dxa"/>
            <w:tcBorders>
              <w:top w:val="single" w:sz="4" w:space="0" w:color="000000"/>
              <w:left w:val="single" w:sz="4" w:space="0" w:color="000000"/>
              <w:bottom w:val="single" w:sz="4" w:space="0" w:color="000000"/>
              <w:right w:val="single" w:sz="4" w:space="0" w:color="000000"/>
            </w:tcBorders>
          </w:tcPr>
          <w:p w:rsidR="0036169B" w:rsidRPr="00B3123B" w:rsidRDefault="0036169B" w:rsidP="00D36710">
            <w:pPr>
              <w:snapToGrid w:val="0"/>
              <w:rPr>
                <w:rFonts w:ascii="Arial" w:hAnsi="Arial" w:cs="Arial"/>
                <w:sz w:val="18"/>
                <w:szCs w:val="18"/>
              </w:rPr>
            </w:pPr>
          </w:p>
        </w:tc>
      </w:tr>
      <w:tr w:rsidR="0036169B" w:rsidRPr="00D42286" w:rsidTr="009F1DC0">
        <w:trPr>
          <w:cantSplit/>
          <w:trHeight w:val="376"/>
        </w:trPr>
        <w:tc>
          <w:tcPr>
            <w:tcW w:w="4390" w:type="dxa"/>
            <w:gridSpan w:val="2"/>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9F1DC0">
        <w:trPr>
          <w:cantSplit/>
          <w:trHeight w:val="402"/>
        </w:trPr>
        <w:tc>
          <w:tcPr>
            <w:tcW w:w="10490"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9F1DC0">
        <w:trPr>
          <w:cantSplit/>
          <w:trHeight w:val="402"/>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4377F">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4377F">
      <w:pPr>
        <w:jc w:val="center"/>
        <w:rPr>
          <w:rFonts w:ascii="Arial" w:hAnsi="Arial" w:cs="Arial"/>
          <w:b/>
          <w:sz w:val="22"/>
          <w:szCs w:val="22"/>
        </w:rPr>
      </w:pPr>
    </w:p>
    <w:p w:rsidR="0036169B" w:rsidRDefault="0036169B" w:rsidP="00AA0603">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Pr="00AA0603" w:rsidRDefault="0036169B" w:rsidP="00AA0603">
      <w:pPr>
        <w:jc w:val="both"/>
        <w:rPr>
          <w:rFonts w:ascii="Arial" w:hAnsi="Arial" w:cs="Arial"/>
          <w:b/>
          <w:bCs/>
          <w:sz w:val="22"/>
          <w:szCs w:val="22"/>
        </w:rPr>
      </w:pPr>
    </w:p>
    <w:p w:rsidR="0036169B" w:rsidRDefault="0036169B" w:rsidP="0004377F">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04377F">
      <w:pPr>
        <w:jc w:val="center"/>
        <w:rPr>
          <w:rFonts w:ascii="Arial" w:hAnsi="Arial" w:cs="Arial"/>
          <w:b/>
          <w:sz w:val="22"/>
          <w:szCs w:val="22"/>
        </w:rPr>
      </w:pPr>
    </w:p>
    <w:p w:rsidR="0036169B" w:rsidRPr="00D42286" w:rsidRDefault="0036169B" w:rsidP="0004377F">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4377F">
      <w:pPr>
        <w:rPr>
          <w:rFonts w:ascii="Arial" w:hAnsi="Arial" w:cs="Arial"/>
          <w:sz w:val="18"/>
          <w:szCs w:val="18"/>
        </w:rPr>
      </w:pPr>
    </w:p>
    <w:p w:rsidR="0036169B" w:rsidRPr="00D42286" w:rsidRDefault="0036169B" w:rsidP="0004377F">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4377F">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2131"/>
      </w:tblGrid>
      <w:tr w:rsidR="0036169B" w:rsidRPr="00D42286"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auto"/>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9F1DC0">
        <w:trPr>
          <w:cantSplit/>
          <w:trHeight w:val="684"/>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36169B" w:rsidRPr="00B3123B" w:rsidRDefault="0036169B" w:rsidP="00D36710">
            <w:pPr>
              <w:jc w:val="center"/>
              <w:rPr>
                <w:rFonts w:ascii="Arial" w:hAnsi="Arial" w:cs="Arial"/>
                <w:b/>
                <w:bCs/>
                <w:i/>
                <w:iCs/>
                <w:sz w:val="20"/>
              </w:rPr>
            </w:pPr>
            <w:r w:rsidRPr="00B3123B">
              <w:rPr>
                <w:rFonts w:ascii="Arial" w:hAnsi="Arial" w:cs="Arial"/>
                <w:b/>
                <w:bCs/>
                <w:i/>
                <w:iCs/>
                <w:sz w:val="20"/>
              </w:rPr>
              <w:t>32</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AB5FF8" w:rsidRDefault="0036169B">
            <w:pPr>
              <w:rPr>
                <w:rFonts w:ascii="Arial" w:hAnsi="Arial" w:cs="Arial"/>
                <w:sz w:val="16"/>
              </w:rPr>
            </w:pPr>
            <w:r w:rsidRPr="00AB5FF8">
              <w:rPr>
                <w:rFonts w:ascii="Arial" w:hAnsi="Arial" w:cs="Arial"/>
                <w:sz w:val="16"/>
              </w:rPr>
              <w:t>VALORACION DE OTORRINO DE URGENCIAS ADULTO Y PEDIATRICO</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B3123B" w:rsidRDefault="0036169B">
            <w:pPr>
              <w:jc w:val="center"/>
              <w:rPr>
                <w:rFonts w:ascii="Arial" w:hAnsi="Arial" w:cs="Arial"/>
                <w:sz w:val="20"/>
              </w:rPr>
            </w:pPr>
            <w:r w:rsidRPr="00B3123B">
              <w:rPr>
                <w:rFonts w:ascii="Arial" w:hAnsi="Arial" w:cs="Arial"/>
                <w:sz w:val="20"/>
              </w:rPr>
              <w:t>CONSULTA</w:t>
            </w:r>
          </w:p>
        </w:tc>
        <w:tc>
          <w:tcPr>
            <w:tcW w:w="851" w:type="dxa"/>
            <w:tcBorders>
              <w:top w:val="single" w:sz="4" w:space="0" w:color="000000"/>
              <w:left w:val="single" w:sz="4" w:space="0" w:color="auto"/>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Pr="00B3123B" w:rsidRDefault="0036169B" w:rsidP="00D36710">
            <w:pPr>
              <w:jc w:val="center"/>
              <w:rPr>
                <w:rFonts w:ascii="Arial" w:hAnsi="Arial" w:cs="Arial"/>
                <w:b/>
                <w:bCs/>
                <w:i/>
                <w:iCs/>
                <w:sz w:val="20"/>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AB5FF8" w:rsidRDefault="0036169B">
            <w:pPr>
              <w:rPr>
                <w:rFonts w:ascii="Arial" w:hAnsi="Arial" w:cs="Arial"/>
                <w:sz w:val="16"/>
              </w:rPr>
            </w:pPr>
            <w:r w:rsidRPr="00AB5FF8">
              <w:rPr>
                <w:rFonts w:ascii="Arial" w:hAnsi="Arial" w:cs="Arial"/>
                <w:sz w:val="16"/>
              </w:rPr>
              <w:t>CIRUGIA DE OTORRINO URGENTES ADULTO Y PEDIATRICO, TRAUMATISMO NASAL,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B3123B" w:rsidRDefault="0036169B">
            <w:pPr>
              <w:jc w:val="center"/>
              <w:rPr>
                <w:rFonts w:ascii="Arial" w:hAnsi="Arial" w:cs="Arial"/>
                <w:sz w:val="20"/>
              </w:rPr>
            </w:pPr>
            <w:r w:rsidRPr="00B3123B">
              <w:rPr>
                <w:rFonts w:ascii="Arial" w:hAnsi="Arial" w:cs="Arial"/>
                <w:sz w:val="20"/>
              </w:rPr>
              <w:t>CIRUGIA</w:t>
            </w:r>
          </w:p>
        </w:tc>
        <w:tc>
          <w:tcPr>
            <w:tcW w:w="851" w:type="dxa"/>
            <w:tcBorders>
              <w:top w:val="single" w:sz="4" w:space="0" w:color="000000"/>
              <w:left w:val="single" w:sz="4" w:space="0" w:color="auto"/>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Pr="00B3123B" w:rsidRDefault="0036169B" w:rsidP="00D36710">
            <w:pPr>
              <w:jc w:val="center"/>
              <w:rPr>
                <w:rFonts w:ascii="Arial" w:hAnsi="Arial" w:cs="Arial"/>
                <w:b/>
                <w:bCs/>
                <w:i/>
                <w:iCs/>
                <w:sz w:val="20"/>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AB5FF8" w:rsidRDefault="0036169B">
            <w:pPr>
              <w:rPr>
                <w:rFonts w:ascii="Arial" w:hAnsi="Arial" w:cs="Arial"/>
                <w:sz w:val="16"/>
              </w:rPr>
            </w:pPr>
            <w:r w:rsidRPr="00AB5FF8">
              <w:rPr>
                <w:rFonts w:ascii="Arial" w:hAnsi="Arial" w:cs="Arial"/>
                <w:sz w:val="16"/>
              </w:rPr>
              <w:t>CIRUGIA DE OTORRINO URGENTES ADULTO Y PEDIATRICO,  FRACTURA NASAL,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B3123B" w:rsidRDefault="0036169B">
            <w:pPr>
              <w:jc w:val="center"/>
              <w:rPr>
                <w:rFonts w:ascii="Arial" w:hAnsi="Arial" w:cs="Arial"/>
                <w:sz w:val="20"/>
              </w:rPr>
            </w:pPr>
            <w:r w:rsidRPr="00B3123B">
              <w:rPr>
                <w:rFonts w:ascii="Arial" w:hAnsi="Arial" w:cs="Arial"/>
                <w:sz w:val="20"/>
              </w:rPr>
              <w:t>CIRUGIA</w:t>
            </w:r>
          </w:p>
        </w:tc>
        <w:tc>
          <w:tcPr>
            <w:tcW w:w="851" w:type="dxa"/>
            <w:tcBorders>
              <w:top w:val="single" w:sz="4" w:space="0" w:color="000000"/>
              <w:left w:val="single" w:sz="4" w:space="0" w:color="auto"/>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Pr="00B3123B" w:rsidRDefault="0036169B" w:rsidP="00D36710">
            <w:pPr>
              <w:jc w:val="center"/>
              <w:rPr>
                <w:rFonts w:ascii="Arial" w:hAnsi="Arial" w:cs="Arial"/>
                <w:b/>
                <w:bCs/>
                <w:i/>
                <w:iCs/>
                <w:sz w:val="20"/>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AB5FF8" w:rsidRDefault="0036169B">
            <w:pPr>
              <w:rPr>
                <w:rFonts w:ascii="Arial" w:hAnsi="Arial" w:cs="Arial"/>
                <w:sz w:val="16"/>
              </w:rPr>
            </w:pPr>
            <w:r w:rsidRPr="00AB5FF8">
              <w:rPr>
                <w:rFonts w:ascii="Arial" w:hAnsi="Arial" w:cs="Arial"/>
                <w:sz w:val="16"/>
              </w:rPr>
              <w:t xml:space="preserve">CIRUGIA DE OTORRINO URGENTES ADULTO Y PEDIATRICO,HEMORRAGIAS NASALES DE DIFICIL CONTROL CON COLOCACION DE TAPONAMIENTO POSTERIOR, </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B3123B" w:rsidRDefault="0036169B">
            <w:pPr>
              <w:jc w:val="center"/>
              <w:rPr>
                <w:rFonts w:ascii="Arial" w:hAnsi="Arial" w:cs="Arial"/>
                <w:sz w:val="20"/>
              </w:rPr>
            </w:pPr>
            <w:r w:rsidRPr="00B3123B">
              <w:rPr>
                <w:rFonts w:ascii="Arial" w:hAnsi="Arial" w:cs="Arial"/>
                <w:sz w:val="20"/>
              </w:rPr>
              <w:t>CIRUGIA</w:t>
            </w:r>
          </w:p>
        </w:tc>
        <w:tc>
          <w:tcPr>
            <w:tcW w:w="851" w:type="dxa"/>
            <w:tcBorders>
              <w:top w:val="single" w:sz="4" w:space="0" w:color="000000"/>
              <w:left w:val="single" w:sz="4" w:space="0" w:color="auto"/>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9F1DC0">
        <w:trPr>
          <w:cantSplit/>
          <w:trHeight w:val="68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Pr="00B3123B" w:rsidRDefault="0036169B" w:rsidP="00D36710">
            <w:pPr>
              <w:jc w:val="center"/>
              <w:rPr>
                <w:rFonts w:ascii="Arial" w:hAnsi="Arial" w:cs="Arial"/>
                <w:b/>
                <w:bCs/>
                <w:i/>
                <w:iCs/>
                <w:sz w:val="20"/>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Pr="00AB5FF8" w:rsidRDefault="0036169B">
            <w:pPr>
              <w:rPr>
                <w:rFonts w:ascii="Arial" w:hAnsi="Arial" w:cs="Arial"/>
                <w:sz w:val="16"/>
              </w:rPr>
            </w:pPr>
            <w:r w:rsidRPr="00AB5FF8">
              <w:rPr>
                <w:rFonts w:ascii="Arial" w:hAnsi="Arial" w:cs="Arial"/>
                <w:sz w:val="16"/>
              </w:rPr>
              <w:t>CIRUGIA DE OTORRINO URGENTES ADULTO Y PEDIATRICO, EXTRACCION DE CUERPOS EXTRAÑOS</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B3123B" w:rsidRDefault="0036169B">
            <w:pPr>
              <w:jc w:val="center"/>
              <w:rPr>
                <w:rFonts w:ascii="Arial" w:hAnsi="Arial" w:cs="Arial"/>
                <w:sz w:val="20"/>
              </w:rPr>
            </w:pPr>
            <w:r w:rsidRPr="00B3123B">
              <w:rPr>
                <w:rFonts w:ascii="Arial" w:hAnsi="Arial" w:cs="Arial"/>
                <w:sz w:val="20"/>
              </w:rPr>
              <w:t>CIRUGIA</w:t>
            </w:r>
          </w:p>
        </w:tc>
        <w:tc>
          <w:tcPr>
            <w:tcW w:w="851" w:type="dxa"/>
            <w:tcBorders>
              <w:top w:val="single" w:sz="4" w:space="0" w:color="000000"/>
              <w:left w:val="single" w:sz="4" w:space="0" w:color="auto"/>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9F1DC0">
        <w:trPr>
          <w:cantSplit/>
          <w:trHeight w:val="376"/>
        </w:trPr>
        <w:tc>
          <w:tcPr>
            <w:tcW w:w="4390" w:type="dxa"/>
            <w:gridSpan w:val="2"/>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9F1DC0">
        <w:trPr>
          <w:cantSplit/>
          <w:trHeight w:val="402"/>
        </w:trPr>
        <w:tc>
          <w:tcPr>
            <w:tcW w:w="10490"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9F1DC0">
        <w:trPr>
          <w:cantSplit/>
          <w:trHeight w:val="402"/>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4377F">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4377F">
      <w:pPr>
        <w:jc w:val="center"/>
        <w:rPr>
          <w:rFonts w:ascii="Arial" w:hAnsi="Arial" w:cs="Arial"/>
          <w:b/>
          <w:sz w:val="22"/>
          <w:szCs w:val="22"/>
        </w:rPr>
      </w:pPr>
    </w:p>
    <w:p w:rsidR="0036169B" w:rsidRDefault="0036169B" w:rsidP="0004377F">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04377F">
      <w:pPr>
        <w:jc w:val="both"/>
        <w:rPr>
          <w:rFonts w:ascii="Arial" w:hAnsi="Arial" w:cs="Arial"/>
          <w:b/>
          <w:bCs/>
          <w:sz w:val="22"/>
          <w:szCs w:val="22"/>
        </w:rPr>
      </w:pPr>
    </w:p>
    <w:p w:rsidR="0036169B" w:rsidRDefault="0036169B" w:rsidP="0004377F">
      <w:pPr>
        <w:jc w:val="both"/>
        <w:rPr>
          <w:rFonts w:ascii="Arial" w:hAnsi="Arial" w:cs="Arial"/>
          <w:b/>
          <w:bCs/>
          <w:sz w:val="22"/>
          <w:szCs w:val="22"/>
        </w:rPr>
      </w:pPr>
    </w:p>
    <w:p w:rsidR="0036169B" w:rsidRDefault="0036169B" w:rsidP="0004377F">
      <w:pPr>
        <w:jc w:val="both"/>
        <w:rPr>
          <w:rFonts w:ascii="Arial" w:hAnsi="Arial" w:cs="Arial"/>
          <w:b/>
          <w:bCs/>
          <w:sz w:val="22"/>
          <w:szCs w:val="22"/>
        </w:rPr>
      </w:pPr>
    </w:p>
    <w:p w:rsidR="0036169B" w:rsidRPr="00D42286" w:rsidRDefault="0036169B" w:rsidP="0004377F">
      <w:pPr>
        <w:jc w:val="both"/>
        <w:rPr>
          <w:rFonts w:ascii="Arial" w:hAnsi="Arial" w:cs="Arial"/>
          <w:b/>
          <w:bCs/>
          <w:sz w:val="22"/>
          <w:szCs w:val="22"/>
        </w:rPr>
      </w:pPr>
    </w:p>
    <w:p w:rsidR="0036169B" w:rsidRDefault="0036169B" w:rsidP="0004377F">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04377F">
      <w:pPr>
        <w:jc w:val="center"/>
        <w:rPr>
          <w:rFonts w:ascii="Arial" w:hAnsi="Arial" w:cs="Arial"/>
          <w:b/>
          <w:sz w:val="22"/>
          <w:szCs w:val="22"/>
        </w:rPr>
      </w:pPr>
    </w:p>
    <w:p w:rsidR="0036169B" w:rsidRPr="00D42286" w:rsidRDefault="0036169B" w:rsidP="0004377F">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4377F">
      <w:pPr>
        <w:rPr>
          <w:rFonts w:ascii="Arial" w:hAnsi="Arial" w:cs="Arial"/>
          <w:sz w:val="18"/>
          <w:szCs w:val="18"/>
        </w:rPr>
      </w:pPr>
    </w:p>
    <w:p w:rsidR="0036169B" w:rsidRPr="00D42286" w:rsidRDefault="0036169B" w:rsidP="0004377F">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4377F">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2131"/>
      </w:tblGrid>
      <w:tr w:rsidR="0036169B" w:rsidRPr="00D42286"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AB5FF8">
        <w:trPr>
          <w:cantSplit/>
          <w:trHeight w:val="684"/>
        </w:trPr>
        <w:tc>
          <w:tcPr>
            <w:tcW w:w="1205" w:type="dxa"/>
            <w:vMerge w:val="restart"/>
            <w:tcBorders>
              <w:top w:val="single" w:sz="4" w:space="0" w:color="auto"/>
              <w:left w:val="single" w:sz="4" w:space="0" w:color="auto"/>
              <w:right w:val="single" w:sz="4" w:space="0" w:color="auto"/>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33</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Default="0036169B">
            <w:pPr>
              <w:rPr>
                <w:rFonts w:ascii="Arial" w:hAnsi="Arial" w:cs="Arial"/>
                <w:sz w:val="18"/>
              </w:rPr>
            </w:pPr>
          </w:p>
          <w:p w:rsidR="0036169B" w:rsidRDefault="0036169B">
            <w:pPr>
              <w:rPr>
                <w:rFonts w:ascii="Arial" w:hAnsi="Arial" w:cs="Arial"/>
                <w:sz w:val="18"/>
              </w:rPr>
            </w:pPr>
            <w:r w:rsidRPr="00AB5FF8">
              <w:rPr>
                <w:rFonts w:ascii="Arial" w:hAnsi="Arial" w:cs="Arial"/>
                <w:sz w:val="18"/>
              </w:rPr>
              <w:t>VALORACION OFTALMOLOGICA DE URGENCIA ADULTO Y PEDIATRICO</w:t>
            </w:r>
          </w:p>
          <w:p w:rsidR="0036169B" w:rsidRPr="00AB5FF8" w:rsidRDefault="0036169B">
            <w:pPr>
              <w:rPr>
                <w:rFonts w:ascii="Arial" w:hAnsi="Arial" w:cs="Arial"/>
                <w:sz w:val="18"/>
              </w:rPr>
            </w:pPr>
          </w:p>
        </w:tc>
        <w:tc>
          <w:tcPr>
            <w:tcW w:w="1559" w:type="dxa"/>
            <w:tcBorders>
              <w:top w:val="single" w:sz="4" w:space="0" w:color="000000"/>
              <w:left w:val="single" w:sz="4" w:space="0" w:color="auto"/>
              <w:bottom w:val="single" w:sz="4" w:space="0" w:color="000000"/>
            </w:tcBorders>
            <w:vAlign w:val="center"/>
          </w:tcPr>
          <w:p w:rsidR="0036169B" w:rsidRPr="00B3123B" w:rsidRDefault="0036169B">
            <w:pPr>
              <w:rPr>
                <w:rFonts w:ascii="Arial" w:hAnsi="Arial" w:cs="Arial"/>
                <w:sz w:val="20"/>
              </w:rPr>
            </w:pPr>
            <w:r w:rsidRPr="00B3123B">
              <w:rPr>
                <w:rFonts w:ascii="Arial" w:hAnsi="Arial" w:cs="Arial"/>
                <w:sz w:val="20"/>
              </w:rPr>
              <w:t>CONSULTA</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AB5FF8">
        <w:trPr>
          <w:cantSplit/>
          <w:trHeight w:val="684"/>
        </w:trPr>
        <w:tc>
          <w:tcPr>
            <w:tcW w:w="1205" w:type="dxa"/>
            <w:vMerge/>
            <w:tcBorders>
              <w:left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Default="0036169B">
            <w:pPr>
              <w:rPr>
                <w:rFonts w:ascii="Arial" w:hAnsi="Arial" w:cs="Arial"/>
                <w:sz w:val="18"/>
              </w:rPr>
            </w:pPr>
          </w:p>
          <w:p w:rsidR="0036169B" w:rsidRDefault="0036169B">
            <w:pPr>
              <w:rPr>
                <w:rFonts w:ascii="Arial" w:hAnsi="Arial" w:cs="Arial"/>
                <w:sz w:val="18"/>
              </w:rPr>
            </w:pPr>
            <w:r w:rsidRPr="00AB5FF8">
              <w:rPr>
                <w:rFonts w:ascii="Arial" w:hAnsi="Arial" w:cs="Arial"/>
                <w:sz w:val="18"/>
              </w:rPr>
              <w:t>CIRUGIA DE OFTALMOLOGIA URGENTE ADULTO Y PEDIATRICO TRAUMATISMO O LESIONES OCULARES DIVERSAS, EXTRACCION DE CUERPOS EXTRAÑOS EN CORNEAS</w:t>
            </w:r>
          </w:p>
          <w:p w:rsidR="0036169B" w:rsidRPr="00AB5FF8" w:rsidRDefault="0036169B">
            <w:pPr>
              <w:rPr>
                <w:rFonts w:ascii="Arial" w:hAnsi="Arial" w:cs="Arial"/>
                <w:sz w:val="18"/>
              </w:rPr>
            </w:pPr>
          </w:p>
        </w:tc>
        <w:tc>
          <w:tcPr>
            <w:tcW w:w="1559" w:type="dxa"/>
            <w:vMerge w:val="restart"/>
            <w:tcBorders>
              <w:top w:val="single" w:sz="4" w:space="0" w:color="000000"/>
              <w:left w:val="single" w:sz="4" w:space="0" w:color="auto"/>
            </w:tcBorders>
            <w:vAlign w:val="center"/>
          </w:tcPr>
          <w:p w:rsidR="0036169B" w:rsidRPr="00B3123B" w:rsidRDefault="0036169B" w:rsidP="00AB5FF8">
            <w:pPr>
              <w:jc w:val="center"/>
              <w:rPr>
                <w:rFonts w:ascii="Arial" w:hAnsi="Arial" w:cs="Arial"/>
                <w:sz w:val="20"/>
              </w:rPr>
            </w:pPr>
            <w:r w:rsidRPr="00B3123B">
              <w:rPr>
                <w:rFonts w:ascii="Arial" w:hAnsi="Arial" w:cs="Arial"/>
                <w:sz w:val="20"/>
              </w:rPr>
              <w:t>CIRUGIA</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AB5FF8">
        <w:trPr>
          <w:cantSplit/>
          <w:trHeight w:val="684"/>
        </w:trPr>
        <w:tc>
          <w:tcPr>
            <w:tcW w:w="1205" w:type="dxa"/>
            <w:vMerge/>
            <w:tcBorders>
              <w:left w:val="single" w:sz="4" w:space="0" w:color="auto"/>
              <w:bottom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36169B" w:rsidRDefault="0036169B">
            <w:pPr>
              <w:rPr>
                <w:rFonts w:ascii="Arial" w:hAnsi="Arial" w:cs="Arial"/>
                <w:sz w:val="18"/>
              </w:rPr>
            </w:pPr>
            <w:r>
              <w:rPr>
                <w:rFonts w:ascii="Arial" w:hAnsi="Arial" w:cs="Arial"/>
                <w:sz w:val="18"/>
              </w:rPr>
              <w:t>VIRECTOMIAS</w:t>
            </w:r>
          </w:p>
        </w:tc>
        <w:tc>
          <w:tcPr>
            <w:tcW w:w="1559" w:type="dxa"/>
            <w:vMerge/>
            <w:tcBorders>
              <w:left w:val="single" w:sz="4" w:space="0" w:color="auto"/>
              <w:bottom w:val="single" w:sz="4" w:space="0" w:color="000000"/>
            </w:tcBorders>
            <w:vAlign w:val="center"/>
          </w:tcPr>
          <w:p w:rsidR="0036169B" w:rsidRPr="00B3123B" w:rsidRDefault="0036169B">
            <w:pPr>
              <w:rPr>
                <w:rFonts w:ascii="Arial" w:hAnsi="Arial" w:cs="Arial"/>
                <w:sz w:val="20"/>
              </w:rPr>
            </w:pPr>
          </w:p>
        </w:tc>
        <w:tc>
          <w:tcPr>
            <w:tcW w:w="851" w:type="dxa"/>
            <w:tcBorders>
              <w:top w:val="single" w:sz="4" w:space="0" w:color="000000"/>
              <w:left w:val="single" w:sz="4" w:space="0" w:color="000000"/>
              <w:bottom w:val="single" w:sz="4" w:space="0" w:color="000000"/>
            </w:tcBorders>
            <w:vAlign w:val="center"/>
          </w:tcPr>
          <w:p w:rsidR="0036169B" w:rsidRDefault="0036169B" w:rsidP="00D36710">
            <w:pPr>
              <w:snapToGrid w:val="0"/>
              <w:jc w:val="center"/>
              <w:rPr>
                <w:rFonts w:ascii="Arial" w:hAnsi="Arial" w:cs="Arial"/>
                <w:sz w:val="20"/>
              </w:rPr>
            </w:pP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2131"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9F1DC0">
        <w:trPr>
          <w:cantSplit/>
          <w:trHeight w:val="376"/>
        </w:trPr>
        <w:tc>
          <w:tcPr>
            <w:tcW w:w="4390" w:type="dxa"/>
            <w:gridSpan w:val="2"/>
            <w:tcBorders>
              <w:top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9F1DC0">
        <w:trPr>
          <w:cantSplit/>
          <w:trHeight w:val="402"/>
        </w:trPr>
        <w:tc>
          <w:tcPr>
            <w:tcW w:w="10490"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9F1DC0">
        <w:trPr>
          <w:cantSplit/>
          <w:trHeight w:val="402"/>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4377F">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4377F">
      <w:pPr>
        <w:jc w:val="center"/>
        <w:rPr>
          <w:rFonts w:ascii="Arial" w:hAnsi="Arial" w:cs="Arial"/>
          <w:b/>
          <w:sz w:val="22"/>
          <w:szCs w:val="22"/>
        </w:rPr>
      </w:pPr>
    </w:p>
    <w:p w:rsidR="0036169B" w:rsidRPr="00D42286" w:rsidRDefault="0036169B" w:rsidP="0004377F">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04377F">
      <w:pPr>
        <w:jc w:val="center"/>
        <w:rPr>
          <w:rFonts w:ascii="Arial" w:hAnsi="Arial" w:cs="Arial"/>
          <w:b/>
          <w:sz w:val="22"/>
          <w:szCs w:val="22"/>
        </w:rPr>
      </w:pPr>
    </w:p>
    <w:p w:rsidR="0036169B" w:rsidRPr="00D42286" w:rsidRDefault="0036169B" w:rsidP="0004377F">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4377F">
      <w:pPr>
        <w:rPr>
          <w:rFonts w:ascii="Arial" w:hAnsi="Arial" w:cs="Arial"/>
          <w:sz w:val="18"/>
          <w:szCs w:val="18"/>
        </w:rPr>
      </w:pPr>
    </w:p>
    <w:p w:rsidR="0036169B" w:rsidRPr="00D42286" w:rsidRDefault="0036169B" w:rsidP="0004377F">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4377F">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2131"/>
      </w:tblGrid>
      <w:tr w:rsidR="0036169B" w:rsidRPr="00D42286" w:rsidTr="00700AE4">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700AE4">
            <w:pPr>
              <w:pStyle w:val="Ttulo3"/>
              <w:tabs>
                <w:tab w:val="clear" w:pos="720"/>
              </w:tabs>
              <w:spacing w:before="0" w:after="0"/>
              <w:ind w:left="0" w:right="-70" w:firstLine="0"/>
              <w:jc w:val="center"/>
              <w:rPr>
                <w:sz w:val="16"/>
                <w:szCs w:val="16"/>
              </w:rPr>
            </w:pPr>
            <w:r w:rsidRPr="007F1733">
              <w:rPr>
                <w:sz w:val="16"/>
                <w:szCs w:val="16"/>
              </w:rPr>
              <w:t>PARTIDA</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700AE4">
        <w:trPr>
          <w:cantSplit/>
          <w:trHeight w:val="510"/>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36169B" w:rsidRPr="008A1B7C" w:rsidRDefault="0036169B" w:rsidP="00D36710">
            <w:pPr>
              <w:jc w:val="center"/>
              <w:rPr>
                <w:rFonts w:ascii="Arial" w:hAnsi="Arial" w:cs="Arial"/>
                <w:b/>
                <w:bCs/>
                <w:i/>
                <w:iCs/>
                <w:sz w:val="16"/>
                <w:szCs w:val="16"/>
              </w:rPr>
            </w:pPr>
            <w:r w:rsidRPr="008A1B7C">
              <w:rPr>
                <w:rFonts w:ascii="Arial" w:hAnsi="Arial" w:cs="Arial"/>
                <w:b/>
                <w:bCs/>
                <w:i/>
                <w:iCs/>
                <w:sz w:val="16"/>
                <w:szCs w:val="16"/>
              </w:rPr>
              <w:t>34</w:t>
            </w:r>
          </w:p>
        </w:tc>
        <w:tc>
          <w:tcPr>
            <w:tcW w:w="3185" w:type="dxa"/>
            <w:tcBorders>
              <w:top w:val="single" w:sz="4" w:space="0" w:color="000000"/>
              <w:left w:val="single" w:sz="4" w:space="0" w:color="auto"/>
              <w:bottom w:val="single" w:sz="4" w:space="0" w:color="000000"/>
            </w:tcBorders>
            <w:vAlign w:val="center"/>
          </w:tcPr>
          <w:p w:rsidR="0036169B" w:rsidRPr="008A1B7C" w:rsidRDefault="0036169B">
            <w:pPr>
              <w:rPr>
                <w:rFonts w:ascii="Arial" w:hAnsi="Arial" w:cs="Arial"/>
                <w:sz w:val="16"/>
                <w:szCs w:val="16"/>
              </w:rPr>
            </w:pPr>
            <w:r>
              <w:rPr>
                <w:rFonts w:ascii="Arial" w:hAnsi="Arial" w:cs="Arial"/>
                <w:sz w:val="16"/>
                <w:szCs w:val="16"/>
              </w:rPr>
              <w:t>CATETERISMO CARDIACO</w:t>
            </w:r>
          </w:p>
        </w:tc>
        <w:tc>
          <w:tcPr>
            <w:tcW w:w="1559" w:type="dxa"/>
            <w:tcBorders>
              <w:top w:val="single" w:sz="4" w:space="0" w:color="000000"/>
              <w:left w:val="single" w:sz="4" w:space="0" w:color="000000"/>
              <w:bottom w:val="single" w:sz="4" w:space="0" w:color="000000"/>
            </w:tcBorders>
            <w:vAlign w:val="center"/>
          </w:tcPr>
          <w:p w:rsidR="0036169B" w:rsidRPr="008A1B7C" w:rsidRDefault="0036169B">
            <w:pPr>
              <w:jc w:val="center"/>
              <w:rPr>
                <w:rFonts w:ascii="Arial" w:hAnsi="Arial" w:cs="Arial"/>
                <w:sz w:val="16"/>
                <w:szCs w:val="16"/>
              </w:rPr>
            </w:pPr>
            <w:r>
              <w:rPr>
                <w:rFonts w:ascii="Arial" w:hAnsi="Arial" w:cs="Arial"/>
                <w:sz w:val="16"/>
                <w:szCs w:val="16"/>
              </w:rPr>
              <w:t>CIRUGIA</w:t>
            </w:r>
          </w:p>
        </w:tc>
        <w:tc>
          <w:tcPr>
            <w:tcW w:w="851"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jc w:val="center"/>
              <w:rPr>
                <w:rFonts w:ascii="Arial" w:hAnsi="Arial" w:cs="Arial"/>
                <w:sz w:val="16"/>
                <w:szCs w:val="16"/>
              </w:rPr>
            </w:pPr>
            <w:r w:rsidRPr="008A1B7C">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rPr>
                <w:rFonts w:ascii="Arial" w:hAnsi="Arial" w:cs="Arial"/>
                <w:sz w:val="16"/>
                <w:szCs w:val="16"/>
              </w:rPr>
            </w:pPr>
          </w:p>
        </w:tc>
        <w:tc>
          <w:tcPr>
            <w:tcW w:w="2131" w:type="dxa"/>
            <w:tcBorders>
              <w:top w:val="single" w:sz="4" w:space="0" w:color="000000"/>
              <w:left w:val="single" w:sz="4" w:space="0" w:color="000000"/>
              <w:bottom w:val="single" w:sz="4" w:space="0" w:color="000000"/>
              <w:right w:val="single" w:sz="4" w:space="0" w:color="000000"/>
            </w:tcBorders>
          </w:tcPr>
          <w:p w:rsidR="0036169B" w:rsidRPr="008A1B7C" w:rsidRDefault="0036169B" w:rsidP="00D36710">
            <w:pPr>
              <w:snapToGrid w:val="0"/>
              <w:rPr>
                <w:rFonts w:ascii="Arial" w:hAnsi="Arial" w:cs="Arial"/>
                <w:sz w:val="16"/>
                <w:szCs w:val="16"/>
              </w:rPr>
            </w:pPr>
          </w:p>
        </w:tc>
      </w:tr>
      <w:tr w:rsidR="0036169B" w:rsidRPr="009B4ED6" w:rsidTr="00700AE4">
        <w:trPr>
          <w:cantSplit/>
          <w:trHeight w:val="560"/>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Pr="008A1B7C" w:rsidRDefault="0036169B" w:rsidP="00D36710">
            <w:pPr>
              <w:jc w:val="center"/>
              <w:rPr>
                <w:rFonts w:ascii="Arial" w:hAnsi="Arial" w:cs="Arial"/>
                <w:b/>
                <w:bCs/>
                <w:i/>
                <w:iCs/>
                <w:sz w:val="16"/>
                <w:szCs w:val="16"/>
              </w:rPr>
            </w:pPr>
          </w:p>
        </w:tc>
        <w:tc>
          <w:tcPr>
            <w:tcW w:w="3185" w:type="dxa"/>
            <w:tcBorders>
              <w:top w:val="single" w:sz="4" w:space="0" w:color="000000"/>
              <w:left w:val="single" w:sz="4" w:space="0" w:color="auto"/>
              <w:bottom w:val="single" w:sz="4" w:space="0" w:color="000000"/>
            </w:tcBorders>
            <w:vAlign w:val="center"/>
          </w:tcPr>
          <w:p w:rsidR="0036169B" w:rsidRPr="008A1B7C" w:rsidRDefault="0036169B">
            <w:pPr>
              <w:rPr>
                <w:rFonts w:ascii="Arial" w:hAnsi="Arial" w:cs="Arial"/>
                <w:sz w:val="16"/>
                <w:szCs w:val="16"/>
              </w:rPr>
            </w:pPr>
            <w:r>
              <w:rPr>
                <w:rFonts w:ascii="Arial" w:hAnsi="Arial" w:cs="Arial"/>
                <w:sz w:val="16"/>
                <w:szCs w:val="16"/>
              </w:rPr>
              <w:t>CATETERISMO CARDIACO CON ANGIOPLASTIA PRIMARIA CON STEN</w:t>
            </w:r>
          </w:p>
        </w:tc>
        <w:tc>
          <w:tcPr>
            <w:tcW w:w="1559" w:type="dxa"/>
            <w:tcBorders>
              <w:top w:val="single" w:sz="4" w:space="0" w:color="000000"/>
              <w:left w:val="single" w:sz="4" w:space="0" w:color="000000"/>
              <w:bottom w:val="single" w:sz="4" w:space="0" w:color="000000"/>
            </w:tcBorders>
            <w:vAlign w:val="center"/>
          </w:tcPr>
          <w:p w:rsidR="0036169B" w:rsidRPr="008A1B7C" w:rsidRDefault="0036169B">
            <w:pPr>
              <w:jc w:val="center"/>
              <w:rPr>
                <w:rFonts w:ascii="Arial" w:hAnsi="Arial" w:cs="Arial"/>
                <w:sz w:val="16"/>
                <w:szCs w:val="16"/>
              </w:rPr>
            </w:pPr>
            <w:r w:rsidRPr="008A1B7C">
              <w:rPr>
                <w:rFonts w:ascii="Arial" w:hAnsi="Arial" w:cs="Arial"/>
                <w:sz w:val="16"/>
                <w:szCs w:val="16"/>
              </w:rPr>
              <w:t>CIRUGIA</w:t>
            </w:r>
          </w:p>
        </w:tc>
        <w:tc>
          <w:tcPr>
            <w:tcW w:w="851"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jc w:val="center"/>
              <w:rPr>
                <w:rFonts w:ascii="Arial" w:hAnsi="Arial" w:cs="Arial"/>
                <w:sz w:val="16"/>
                <w:szCs w:val="16"/>
              </w:rPr>
            </w:pPr>
            <w:r w:rsidRPr="008A1B7C">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rPr>
                <w:rFonts w:ascii="Arial" w:hAnsi="Arial" w:cs="Arial"/>
                <w:sz w:val="16"/>
                <w:szCs w:val="16"/>
              </w:rPr>
            </w:pPr>
          </w:p>
        </w:tc>
        <w:tc>
          <w:tcPr>
            <w:tcW w:w="2131" w:type="dxa"/>
            <w:tcBorders>
              <w:top w:val="single" w:sz="4" w:space="0" w:color="000000"/>
              <w:left w:val="single" w:sz="4" w:space="0" w:color="000000"/>
              <w:bottom w:val="single" w:sz="4" w:space="0" w:color="000000"/>
              <w:right w:val="single" w:sz="4" w:space="0" w:color="000000"/>
            </w:tcBorders>
          </w:tcPr>
          <w:p w:rsidR="0036169B" w:rsidRPr="008A1B7C" w:rsidRDefault="0036169B" w:rsidP="00D36710">
            <w:pPr>
              <w:snapToGrid w:val="0"/>
              <w:rPr>
                <w:rFonts w:ascii="Arial" w:hAnsi="Arial" w:cs="Arial"/>
                <w:sz w:val="16"/>
                <w:szCs w:val="16"/>
              </w:rPr>
            </w:pPr>
          </w:p>
        </w:tc>
      </w:tr>
      <w:tr w:rsidR="0036169B" w:rsidRPr="009B4ED6" w:rsidTr="00700AE4">
        <w:trPr>
          <w:cantSplit/>
          <w:trHeight w:val="554"/>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Pr="008A1B7C" w:rsidRDefault="0036169B" w:rsidP="00D36710">
            <w:pPr>
              <w:jc w:val="center"/>
              <w:rPr>
                <w:rFonts w:ascii="Arial" w:hAnsi="Arial" w:cs="Arial"/>
                <w:b/>
                <w:bCs/>
                <w:i/>
                <w:iCs/>
                <w:sz w:val="16"/>
                <w:szCs w:val="16"/>
              </w:rPr>
            </w:pPr>
          </w:p>
        </w:tc>
        <w:tc>
          <w:tcPr>
            <w:tcW w:w="3185" w:type="dxa"/>
            <w:tcBorders>
              <w:top w:val="single" w:sz="4" w:space="0" w:color="000000"/>
              <w:left w:val="single" w:sz="4" w:space="0" w:color="auto"/>
              <w:bottom w:val="single" w:sz="4" w:space="0" w:color="000000"/>
            </w:tcBorders>
            <w:vAlign w:val="center"/>
          </w:tcPr>
          <w:p w:rsidR="0036169B" w:rsidRPr="008A1B7C" w:rsidRDefault="0036169B" w:rsidP="00700AE4">
            <w:pPr>
              <w:rPr>
                <w:rFonts w:ascii="Arial" w:hAnsi="Arial" w:cs="Arial"/>
                <w:sz w:val="16"/>
                <w:szCs w:val="16"/>
              </w:rPr>
            </w:pPr>
            <w:r>
              <w:rPr>
                <w:rFonts w:ascii="Arial" w:hAnsi="Arial" w:cs="Arial"/>
                <w:sz w:val="16"/>
                <w:szCs w:val="16"/>
              </w:rPr>
              <w:t>CATETERISMO CARDIACO CON ANGIOPLASTIA PRIMARIA SIN STEN</w:t>
            </w:r>
          </w:p>
        </w:tc>
        <w:tc>
          <w:tcPr>
            <w:tcW w:w="1559" w:type="dxa"/>
            <w:tcBorders>
              <w:top w:val="single" w:sz="4" w:space="0" w:color="000000"/>
              <w:left w:val="single" w:sz="4" w:space="0" w:color="000000"/>
              <w:bottom w:val="single" w:sz="4" w:space="0" w:color="000000"/>
            </w:tcBorders>
            <w:vAlign w:val="center"/>
          </w:tcPr>
          <w:p w:rsidR="0036169B" w:rsidRPr="008A1B7C" w:rsidRDefault="0036169B">
            <w:pPr>
              <w:jc w:val="center"/>
              <w:rPr>
                <w:rFonts w:ascii="Arial" w:hAnsi="Arial" w:cs="Arial"/>
                <w:sz w:val="16"/>
                <w:szCs w:val="16"/>
              </w:rPr>
            </w:pPr>
            <w:r w:rsidRPr="008A1B7C">
              <w:rPr>
                <w:rFonts w:ascii="Arial" w:hAnsi="Arial" w:cs="Arial"/>
                <w:sz w:val="16"/>
                <w:szCs w:val="16"/>
              </w:rPr>
              <w:t>CIRUGIA</w:t>
            </w:r>
          </w:p>
        </w:tc>
        <w:tc>
          <w:tcPr>
            <w:tcW w:w="851"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jc w:val="center"/>
              <w:rPr>
                <w:rFonts w:ascii="Arial" w:hAnsi="Arial" w:cs="Arial"/>
                <w:sz w:val="16"/>
                <w:szCs w:val="16"/>
              </w:rPr>
            </w:pPr>
            <w:r w:rsidRPr="008A1B7C">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rPr>
                <w:rFonts w:ascii="Arial" w:hAnsi="Arial" w:cs="Arial"/>
                <w:sz w:val="16"/>
                <w:szCs w:val="16"/>
              </w:rPr>
            </w:pPr>
          </w:p>
        </w:tc>
        <w:tc>
          <w:tcPr>
            <w:tcW w:w="2131" w:type="dxa"/>
            <w:tcBorders>
              <w:top w:val="single" w:sz="4" w:space="0" w:color="000000"/>
              <w:left w:val="single" w:sz="4" w:space="0" w:color="000000"/>
              <w:bottom w:val="single" w:sz="4" w:space="0" w:color="000000"/>
              <w:right w:val="single" w:sz="4" w:space="0" w:color="000000"/>
            </w:tcBorders>
          </w:tcPr>
          <w:p w:rsidR="0036169B" w:rsidRPr="008A1B7C" w:rsidRDefault="0036169B" w:rsidP="00D36710">
            <w:pPr>
              <w:snapToGrid w:val="0"/>
              <w:rPr>
                <w:rFonts w:ascii="Arial" w:hAnsi="Arial" w:cs="Arial"/>
                <w:sz w:val="16"/>
                <w:szCs w:val="16"/>
              </w:rPr>
            </w:pPr>
          </w:p>
        </w:tc>
      </w:tr>
      <w:tr w:rsidR="0036169B" w:rsidRPr="009B4ED6" w:rsidTr="00700AE4">
        <w:trPr>
          <w:cantSplit/>
          <w:trHeight w:val="562"/>
        </w:trPr>
        <w:tc>
          <w:tcPr>
            <w:tcW w:w="1205" w:type="dxa"/>
            <w:vMerge/>
            <w:tcBorders>
              <w:top w:val="single" w:sz="4" w:space="0" w:color="auto"/>
              <w:left w:val="single" w:sz="4" w:space="0" w:color="auto"/>
              <w:bottom w:val="single" w:sz="4" w:space="0" w:color="auto"/>
              <w:right w:val="single" w:sz="4" w:space="0" w:color="auto"/>
            </w:tcBorders>
            <w:vAlign w:val="center"/>
          </w:tcPr>
          <w:p w:rsidR="0036169B" w:rsidRPr="008A1B7C" w:rsidRDefault="0036169B" w:rsidP="00D36710">
            <w:pPr>
              <w:jc w:val="center"/>
              <w:rPr>
                <w:rFonts w:ascii="Arial" w:hAnsi="Arial" w:cs="Arial"/>
                <w:b/>
                <w:bCs/>
                <w:i/>
                <w:iCs/>
                <w:sz w:val="16"/>
                <w:szCs w:val="16"/>
              </w:rPr>
            </w:pPr>
          </w:p>
        </w:tc>
        <w:tc>
          <w:tcPr>
            <w:tcW w:w="3185" w:type="dxa"/>
            <w:tcBorders>
              <w:top w:val="single" w:sz="4" w:space="0" w:color="000000"/>
              <w:left w:val="single" w:sz="4" w:space="0" w:color="auto"/>
              <w:bottom w:val="single" w:sz="4" w:space="0" w:color="000000"/>
            </w:tcBorders>
            <w:vAlign w:val="center"/>
          </w:tcPr>
          <w:p w:rsidR="0036169B" w:rsidRDefault="0036169B">
            <w:pPr>
              <w:rPr>
                <w:rFonts w:ascii="Arial" w:hAnsi="Arial" w:cs="Arial"/>
                <w:sz w:val="16"/>
                <w:szCs w:val="16"/>
              </w:rPr>
            </w:pPr>
          </w:p>
          <w:p w:rsidR="0036169B" w:rsidRDefault="0036169B">
            <w:pPr>
              <w:rPr>
                <w:rFonts w:ascii="Arial" w:hAnsi="Arial" w:cs="Arial"/>
                <w:sz w:val="16"/>
                <w:szCs w:val="16"/>
              </w:rPr>
            </w:pPr>
            <w:r>
              <w:rPr>
                <w:rFonts w:ascii="Arial" w:hAnsi="Arial" w:cs="Arial"/>
                <w:sz w:val="16"/>
                <w:szCs w:val="16"/>
              </w:rPr>
              <w:t>CATETERISMO CARDIACO CON ANGIOPLASTIA PRIMARIA CON STEN MEDICADO</w:t>
            </w:r>
          </w:p>
          <w:p w:rsidR="0036169B" w:rsidRPr="008A1B7C" w:rsidRDefault="0036169B">
            <w:pPr>
              <w:rPr>
                <w:rFonts w:ascii="Arial" w:hAnsi="Arial" w:cs="Arial"/>
                <w:sz w:val="16"/>
                <w:szCs w:val="16"/>
              </w:rPr>
            </w:pPr>
          </w:p>
        </w:tc>
        <w:tc>
          <w:tcPr>
            <w:tcW w:w="1559" w:type="dxa"/>
            <w:tcBorders>
              <w:top w:val="single" w:sz="4" w:space="0" w:color="000000"/>
              <w:left w:val="single" w:sz="4" w:space="0" w:color="000000"/>
              <w:bottom w:val="single" w:sz="4" w:space="0" w:color="000000"/>
            </w:tcBorders>
            <w:vAlign w:val="center"/>
          </w:tcPr>
          <w:p w:rsidR="0036169B" w:rsidRPr="008A1B7C" w:rsidRDefault="0036169B">
            <w:pPr>
              <w:jc w:val="center"/>
              <w:rPr>
                <w:rFonts w:ascii="Arial" w:hAnsi="Arial" w:cs="Arial"/>
                <w:sz w:val="16"/>
                <w:szCs w:val="16"/>
              </w:rPr>
            </w:pPr>
            <w:r w:rsidRPr="008A1B7C">
              <w:rPr>
                <w:rFonts w:ascii="Arial" w:hAnsi="Arial" w:cs="Arial"/>
                <w:sz w:val="16"/>
                <w:szCs w:val="16"/>
              </w:rPr>
              <w:t>CIRUGIA</w:t>
            </w:r>
          </w:p>
        </w:tc>
        <w:tc>
          <w:tcPr>
            <w:tcW w:w="851"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jc w:val="center"/>
              <w:rPr>
                <w:rFonts w:ascii="Arial" w:hAnsi="Arial" w:cs="Arial"/>
                <w:sz w:val="16"/>
                <w:szCs w:val="16"/>
              </w:rPr>
            </w:pPr>
            <w:r w:rsidRPr="008A1B7C">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rPr>
                <w:rFonts w:ascii="Arial" w:hAnsi="Arial" w:cs="Arial"/>
                <w:sz w:val="16"/>
                <w:szCs w:val="16"/>
              </w:rPr>
            </w:pPr>
          </w:p>
        </w:tc>
        <w:tc>
          <w:tcPr>
            <w:tcW w:w="2131" w:type="dxa"/>
            <w:tcBorders>
              <w:top w:val="single" w:sz="4" w:space="0" w:color="000000"/>
              <w:left w:val="single" w:sz="4" w:space="0" w:color="000000"/>
              <w:bottom w:val="single" w:sz="4" w:space="0" w:color="000000"/>
              <w:right w:val="single" w:sz="4" w:space="0" w:color="000000"/>
            </w:tcBorders>
          </w:tcPr>
          <w:p w:rsidR="0036169B" w:rsidRPr="008A1B7C" w:rsidRDefault="0036169B" w:rsidP="00D36710">
            <w:pPr>
              <w:snapToGrid w:val="0"/>
              <w:rPr>
                <w:rFonts w:ascii="Arial" w:hAnsi="Arial" w:cs="Arial"/>
                <w:sz w:val="16"/>
                <w:szCs w:val="16"/>
              </w:rPr>
            </w:pPr>
          </w:p>
        </w:tc>
      </w:tr>
      <w:tr w:rsidR="0036169B" w:rsidRPr="00D42286" w:rsidTr="009F1DC0">
        <w:trPr>
          <w:cantSplit/>
          <w:trHeight w:val="376"/>
        </w:trPr>
        <w:tc>
          <w:tcPr>
            <w:tcW w:w="4390" w:type="dxa"/>
            <w:gridSpan w:val="2"/>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9F1DC0">
        <w:trPr>
          <w:cantSplit/>
          <w:trHeight w:val="402"/>
        </w:trPr>
        <w:tc>
          <w:tcPr>
            <w:tcW w:w="10490"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9F1DC0">
        <w:trPr>
          <w:cantSplit/>
          <w:trHeight w:val="402"/>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4377F">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4377F">
      <w:pPr>
        <w:jc w:val="center"/>
        <w:rPr>
          <w:rFonts w:ascii="Arial" w:hAnsi="Arial" w:cs="Arial"/>
          <w:b/>
          <w:sz w:val="22"/>
          <w:szCs w:val="22"/>
        </w:rPr>
      </w:pPr>
    </w:p>
    <w:p w:rsidR="0036169B" w:rsidRPr="00D42286" w:rsidRDefault="0036169B" w:rsidP="0004377F">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p>
    <w:p w:rsidR="0036169B" w:rsidRDefault="0036169B" w:rsidP="0004377F">
      <w:pPr>
        <w:jc w:val="center"/>
        <w:rPr>
          <w:rFonts w:ascii="Arial" w:hAnsi="Arial" w:cs="Arial"/>
          <w:b/>
          <w:sz w:val="22"/>
          <w:szCs w:val="22"/>
        </w:rPr>
      </w:pPr>
      <w:r>
        <w:rPr>
          <w:rFonts w:ascii="Arial" w:hAnsi="Arial" w:cs="Arial"/>
          <w:b/>
          <w:sz w:val="22"/>
          <w:szCs w:val="22"/>
        </w:rPr>
        <w:lastRenderedPageBreak/>
        <w:t>ANEXO NUMERO 9 (NUEVE)</w:t>
      </w:r>
    </w:p>
    <w:p w:rsidR="0036169B" w:rsidRPr="00D42286" w:rsidRDefault="0036169B" w:rsidP="0004377F">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4377F">
      <w:pPr>
        <w:rPr>
          <w:rFonts w:ascii="Arial" w:hAnsi="Arial" w:cs="Arial"/>
          <w:sz w:val="18"/>
          <w:szCs w:val="18"/>
        </w:rPr>
      </w:pPr>
    </w:p>
    <w:p w:rsidR="0036169B" w:rsidRPr="00D42286" w:rsidRDefault="0036169B" w:rsidP="0004377F">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4377F">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2131"/>
      </w:tblGrid>
      <w:tr w:rsidR="0036169B" w:rsidRPr="00D42286" w:rsidTr="009F1DC0">
        <w:trPr>
          <w:cantSplit/>
        </w:trPr>
        <w:tc>
          <w:tcPr>
            <w:tcW w:w="1205" w:type="dxa"/>
            <w:tcBorders>
              <w:top w:val="single" w:sz="4" w:space="0" w:color="000000"/>
              <w:left w:val="single" w:sz="4" w:space="0" w:color="000000"/>
              <w:bottom w:val="single" w:sz="4" w:space="0" w:color="000000"/>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000000"/>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9F1DC0">
        <w:trPr>
          <w:cantSplit/>
          <w:trHeight w:val="510"/>
        </w:trPr>
        <w:tc>
          <w:tcPr>
            <w:tcW w:w="1205" w:type="dxa"/>
            <w:vMerge w:val="restart"/>
            <w:tcBorders>
              <w:top w:val="single" w:sz="4" w:space="0" w:color="000000"/>
              <w:left w:val="single" w:sz="4" w:space="0" w:color="000000"/>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35</w:t>
            </w:r>
          </w:p>
        </w:tc>
        <w:tc>
          <w:tcPr>
            <w:tcW w:w="3185" w:type="dxa"/>
            <w:tcBorders>
              <w:top w:val="single" w:sz="4" w:space="0" w:color="000000"/>
              <w:left w:val="single" w:sz="4" w:space="0" w:color="000000"/>
              <w:bottom w:val="single" w:sz="4" w:space="0" w:color="000000"/>
            </w:tcBorders>
            <w:vAlign w:val="center"/>
          </w:tcPr>
          <w:p w:rsidR="0036169B" w:rsidRPr="008A1B7C" w:rsidRDefault="0036169B">
            <w:pPr>
              <w:rPr>
                <w:rFonts w:ascii="Arial" w:hAnsi="Arial" w:cs="Arial"/>
                <w:sz w:val="16"/>
                <w:szCs w:val="16"/>
              </w:rPr>
            </w:pPr>
            <w:r>
              <w:rPr>
                <w:rFonts w:ascii="Arial" w:hAnsi="Arial" w:cs="Arial"/>
                <w:sz w:val="16"/>
                <w:szCs w:val="16"/>
              </w:rPr>
              <w:t>CIRUGIA DE ANGIOLOGIA, (SAFENOEXCERESIS)</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700AE4">
            <w:pPr>
              <w:jc w:val="center"/>
              <w:rPr>
                <w:rFonts w:ascii="Arial" w:hAnsi="Arial" w:cs="Arial"/>
                <w:sz w:val="16"/>
                <w:szCs w:val="16"/>
              </w:rPr>
            </w:pPr>
            <w:r w:rsidRPr="008A1B7C">
              <w:rPr>
                <w:rFonts w:ascii="Arial" w:hAnsi="Arial" w:cs="Arial"/>
                <w:sz w:val="16"/>
                <w:szCs w:val="16"/>
              </w:rPr>
              <w:t>CIRUGIA</w:t>
            </w:r>
          </w:p>
        </w:tc>
        <w:tc>
          <w:tcPr>
            <w:tcW w:w="851"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jc w:val="center"/>
              <w:rPr>
                <w:rFonts w:ascii="Arial" w:hAnsi="Arial" w:cs="Arial"/>
                <w:sz w:val="16"/>
                <w:szCs w:val="16"/>
              </w:rPr>
            </w:pPr>
            <w:r w:rsidRPr="008A1B7C">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rPr>
                <w:rFonts w:ascii="Arial" w:hAnsi="Arial" w:cs="Arial"/>
                <w:sz w:val="16"/>
                <w:szCs w:val="16"/>
              </w:rPr>
            </w:pPr>
          </w:p>
        </w:tc>
        <w:tc>
          <w:tcPr>
            <w:tcW w:w="2131" w:type="dxa"/>
            <w:tcBorders>
              <w:top w:val="single" w:sz="4" w:space="0" w:color="000000"/>
              <w:left w:val="single" w:sz="4" w:space="0" w:color="000000"/>
              <w:bottom w:val="single" w:sz="4" w:space="0" w:color="000000"/>
              <w:right w:val="single" w:sz="4" w:space="0" w:color="000000"/>
            </w:tcBorders>
          </w:tcPr>
          <w:p w:rsidR="0036169B" w:rsidRPr="008A1B7C" w:rsidRDefault="0036169B" w:rsidP="00D36710">
            <w:pPr>
              <w:snapToGrid w:val="0"/>
              <w:rPr>
                <w:rFonts w:ascii="Arial" w:hAnsi="Arial" w:cs="Arial"/>
                <w:sz w:val="16"/>
                <w:szCs w:val="16"/>
              </w:rPr>
            </w:pPr>
          </w:p>
        </w:tc>
      </w:tr>
      <w:tr w:rsidR="0036169B" w:rsidRPr="009B4ED6" w:rsidTr="009F1DC0">
        <w:trPr>
          <w:cantSplit/>
          <w:trHeight w:val="419"/>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6"/>
                <w:szCs w:val="16"/>
              </w:rPr>
            </w:pPr>
          </w:p>
          <w:p w:rsidR="0036169B" w:rsidRDefault="0036169B">
            <w:pPr>
              <w:rPr>
                <w:rFonts w:ascii="Arial" w:hAnsi="Arial" w:cs="Arial"/>
                <w:sz w:val="16"/>
                <w:szCs w:val="16"/>
              </w:rPr>
            </w:pPr>
            <w:r w:rsidRPr="008A1B7C">
              <w:rPr>
                <w:rFonts w:ascii="Arial" w:hAnsi="Arial" w:cs="Arial"/>
                <w:sz w:val="16"/>
                <w:szCs w:val="16"/>
              </w:rPr>
              <w:t>C</w:t>
            </w:r>
            <w:r>
              <w:rPr>
                <w:rFonts w:ascii="Arial" w:hAnsi="Arial" w:cs="Arial"/>
                <w:sz w:val="16"/>
                <w:szCs w:val="16"/>
              </w:rPr>
              <w:t>IRUGIA DE ANGIOLOGIA (LESIONES VASCULARES TRAUMATICAS)</w:t>
            </w:r>
          </w:p>
          <w:p w:rsidR="0036169B" w:rsidRPr="008A1B7C" w:rsidRDefault="0036169B">
            <w:pPr>
              <w:rPr>
                <w:rFonts w:ascii="Arial" w:hAnsi="Arial" w:cs="Arial"/>
                <w:sz w:val="16"/>
                <w:szCs w:val="16"/>
              </w:rPr>
            </w:pP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700AE4">
            <w:pPr>
              <w:jc w:val="center"/>
              <w:rPr>
                <w:rFonts w:ascii="Arial" w:hAnsi="Arial" w:cs="Arial"/>
                <w:sz w:val="16"/>
                <w:szCs w:val="16"/>
              </w:rPr>
            </w:pPr>
            <w:r w:rsidRPr="008A1B7C">
              <w:rPr>
                <w:rFonts w:ascii="Arial" w:hAnsi="Arial" w:cs="Arial"/>
                <w:sz w:val="16"/>
                <w:szCs w:val="16"/>
              </w:rPr>
              <w:t>CIRUGIA</w:t>
            </w:r>
          </w:p>
        </w:tc>
        <w:tc>
          <w:tcPr>
            <w:tcW w:w="851"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jc w:val="center"/>
              <w:rPr>
                <w:rFonts w:ascii="Arial" w:hAnsi="Arial" w:cs="Arial"/>
                <w:sz w:val="16"/>
                <w:szCs w:val="16"/>
              </w:rPr>
            </w:pPr>
            <w:r w:rsidRPr="008A1B7C">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rPr>
                <w:rFonts w:ascii="Arial" w:hAnsi="Arial" w:cs="Arial"/>
                <w:sz w:val="16"/>
                <w:szCs w:val="16"/>
              </w:rPr>
            </w:pPr>
          </w:p>
        </w:tc>
        <w:tc>
          <w:tcPr>
            <w:tcW w:w="2131" w:type="dxa"/>
            <w:tcBorders>
              <w:top w:val="single" w:sz="4" w:space="0" w:color="000000"/>
              <w:left w:val="single" w:sz="4" w:space="0" w:color="000000"/>
              <w:bottom w:val="single" w:sz="4" w:space="0" w:color="000000"/>
              <w:right w:val="single" w:sz="4" w:space="0" w:color="000000"/>
            </w:tcBorders>
          </w:tcPr>
          <w:p w:rsidR="0036169B" w:rsidRPr="008A1B7C" w:rsidRDefault="0036169B" w:rsidP="00D36710">
            <w:pPr>
              <w:snapToGrid w:val="0"/>
              <w:rPr>
                <w:rFonts w:ascii="Arial" w:hAnsi="Arial" w:cs="Arial"/>
                <w:sz w:val="16"/>
                <w:szCs w:val="16"/>
              </w:rPr>
            </w:pPr>
          </w:p>
        </w:tc>
      </w:tr>
      <w:tr w:rsidR="0036169B" w:rsidRPr="009B4ED6" w:rsidTr="009F1DC0">
        <w:trPr>
          <w:cantSplit/>
          <w:trHeight w:val="411"/>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6"/>
                <w:szCs w:val="16"/>
              </w:rPr>
            </w:pPr>
          </w:p>
          <w:p w:rsidR="0036169B" w:rsidRDefault="0036169B">
            <w:pPr>
              <w:rPr>
                <w:rFonts w:ascii="Arial" w:hAnsi="Arial" w:cs="Arial"/>
                <w:sz w:val="16"/>
                <w:szCs w:val="16"/>
              </w:rPr>
            </w:pPr>
            <w:r>
              <w:rPr>
                <w:rFonts w:ascii="Arial" w:hAnsi="Arial" w:cs="Arial"/>
                <w:sz w:val="16"/>
                <w:szCs w:val="16"/>
              </w:rPr>
              <w:t>CIRUGIA DE ANGIOLOGIA (FISTULA ARTERIOVENOSAS)</w:t>
            </w:r>
          </w:p>
          <w:p w:rsidR="0036169B" w:rsidRPr="008A1B7C" w:rsidRDefault="0036169B">
            <w:pPr>
              <w:rPr>
                <w:rFonts w:ascii="Arial" w:hAnsi="Arial" w:cs="Arial"/>
                <w:sz w:val="16"/>
                <w:szCs w:val="16"/>
              </w:rPr>
            </w:pP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700AE4">
            <w:pPr>
              <w:jc w:val="center"/>
              <w:rPr>
                <w:rFonts w:ascii="Arial" w:hAnsi="Arial" w:cs="Arial"/>
                <w:sz w:val="16"/>
                <w:szCs w:val="16"/>
              </w:rPr>
            </w:pPr>
            <w:r w:rsidRPr="008A1B7C">
              <w:rPr>
                <w:rFonts w:ascii="Arial" w:hAnsi="Arial" w:cs="Arial"/>
                <w:sz w:val="16"/>
                <w:szCs w:val="16"/>
              </w:rPr>
              <w:t>CIRUGIA</w:t>
            </w:r>
          </w:p>
        </w:tc>
        <w:tc>
          <w:tcPr>
            <w:tcW w:w="851"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jc w:val="center"/>
              <w:rPr>
                <w:rFonts w:ascii="Arial" w:hAnsi="Arial" w:cs="Arial"/>
                <w:sz w:val="16"/>
                <w:szCs w:val="16"/>
              </w:rPr>
            </w:pPr>
            <w:r w:rsidRPr="008A1B7C">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rPr>
                <w:rFonts w:ascii="Arial" w:hAnsi="Arial" w:cs="Arial"/>
                <w:sz w:val="16"/>
                <w:szCs w:val="16"/>
              </w:rPr>
            </w:pPr>
          </w:p>
        </w:tc>
        <w:tc>
          <w:tcPr>
            <w:tcW w:w="2131" w:type="dxa"/>
            <w:tcBorders>
              <w:top w:val="single" w:sz="4" w:space="0" w:color="000000"/>
              <w:left w:val="single" w:sz="4" w:space="0" w:color="000000"/>
              <w:bottom w:val="single" w:sz="4" w:space="0" w:color="000000"/>
              <w:right w:val="single" w:sz="4" w:space="0" w:color="000000"/>
            </w:tcBorders>
          </w:tcPr>
          <w:p w:rsidR="0036169B" w:rsidRPr="008A1B7C" w:rsidRDefault="0036169B" w:rsidP="00D36710">
            <w:pPr>
              <w:snapToGrid w:val="0"/>
              <w:rPr>
                <w:rFonts w:ascii="Arial" w:hAnsi="Arial" w:cs="Arial"/>
                <w:sz w:val="16"/>
                <w:szCs w:val="16"/>
              </w:rPr>
            </w:pPr>
          </w:p>
        </w:tc>
      </w:tr>
      <w:tr w:rsidR="0036169B" w:rsidRPr="009B4ED6" w:rsidTr="009F1DC0">
        <w:trPr>
          <w:cantSplit/>
          <w:trHeight w:val="684"/>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6"/>
                <w:szCs w:val="16"/>
              </w:rPr>
            </w:pPr>
          </w:p>
          <w:p w:rsidR="0036169B" w:rsidRDefault="0036169B">
            <w:pPr>
              <w:rPr>
                <w:rFonts w:ascii="Arial" w:hAnsi="Arial" w:cs="Arial"/>
                <w:sz w:val="16"/>
                <w:szCs w:val="16"/>
              </w:rPr>
            </w:pPr>
            <w:r>
              <w:rPr>
                <w:rFonts w:ascii="Arial" w:hAnsi="Arial" w:cs="Arial"/>
                <w:sz w:val="16"/>
                <w:szCs w:val="16"/>
              </w:rPr>
              <w:t>CIRUGIA DE ANGIOLOGIA (INSUFICIENCIA ARTERIAL AGUDA CON STENT )</w:t>
            </w:r>
          </w:p>
          <w:p w:rsidR="0036169B" w:rsidRPr="008A1B7C" w:rsidRDefault="0036169B">
            <w:pPr>
              <w:rPr>
                <w:rFonts w:ascii="Arial" w:hAnsi="Arial" w:cs="Arial"/>
                <w:sz w:val="16"/>
                <w:szCs w:val="16"/>
              </w:rPr>
            </w:pP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700AE4">
            <w:pPr>
              <w:jc w:val="center"/>
              <w:rPr>
                <w:rFonts w:ascii="Arial" w:hAnsi="Arial" w:cs="Arial"/>
                <w:sz w:val="16"/>
                <w:szCs w:val="16"/>
              </w:rPr>
            </w:pPr>
            <w:r w:rsidRPr="008A1B7C">
              <w:rPr>
                <w:rFonts w:ascii="Arial" w:hAnsi="Arial" w:cs="Arial"/>
                <w:sz w:val="16"/>
                <w:szCs w:val="16"/>
              </w:rPr>
              <w:t>CIRUGIA</w:t>
            </w:r>
          </w:p>
        </w:tc>
        <w:tc>
          <w:tcPr>
            <w:tcW w:w="851"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jc w:val="center"/>
              <w:rPr>
                <w:rFonts w:ascii="Arial" w:hAnsi="Arial" w:cs="Arial"/>
                <w:sz w:val="16"/>
                <w:szCs w:val="16"/>
              </w:rPr>
            </w:pPr>
            <w:r w:rsidRPr="008A1B7C">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rPr>
                <w:rFonts w:ascii="Arial" w:hAnsi="Arial" w:cs="Arial"/>
                <w:sz w:val="16"/>
                <w:szCs w:val="16"/>
              </w:rPr>
            </w:pPr>
          </w:p>
        </w:tc>
        <w:tc>
          <w:tcPr>
            <w:tcW w:w="2131" w:type="dxa"/>
            <w:tcBorders>
              <w:top w:val="single" w:sz="4" w:space="0" w:color="000000"/>
              <w:left w:val="single" w:sz="4" w:space="0" w:color="000000"/>
              <w:bottom w:val="single" w:sz="4" w:space="0" w:color="000000"/>
              <w:right w:val="single" w:sz="4" w:space="0" w:color="000000"/>
            </w:tcBorders>
          </w:tcPr>
          <w:p w:rsidR="0036169B" w:rsidRPr="008A1B7C" w:rsidRDefault="0036169B" w:rsidP="00D36710">
            <w:pPr>
              <w:snapToGrid w:val="0"/>
              <w:rPr>
                <w:rFonts w:ascii="Arial" w:hAnsi="Arial" w:cs="Arial"/>
                <w:sz w:val="16"/>
                <w:szCs w:val="16"/>
              </w:rPr>
            </w:pPr>
          </w:p>
        </w:tc>
      </w:tr>
      <w:tr w:rsidR="0036169B" w:rsidRPr="009B4ED6" w:rsidTr="009F1DC0">
        <w:trPr>
          <w:cantSplit/>
          <w:trHeight w:val="441"/>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Default="0036169B">
            <w:pPr>
              <w:rPr>
                <w:rFonts w:ascii="Arial" w:hAnsi="Arial" w:cs="Arial"/>
                <w:sz w:val="16"/>
                <w:szCs w:val="16"/>
              </w:rPr>
            </w:pPr>
          </w:p>
          <w:p w:rsidR="0036169B" w:rsidRDefault="0036169B">
            <w:pPr>
              <w:rPr>
                <w:rFonts w:ascii="Arial" w:hAnsi="Arial" w:cs="Arial"/>
                <w:sz w:val="16"/>
                <w:szCs w:val="16"/>
              </w:rPr>
            </w:pPr>
            <w:r>
              <w:rPr>
                <w:rFonts w:ascii="Arial" w:hAnsi="Arial" w:cs="Arial"/>
                <w:sz w:val="16"/>
                <w:szCs w:val="16"/>
              </w:rPr>
              <w:t>CIRUGIA DE ANGIOLOGIA (COLOCACION DE CATETER PERMACAT PARA HEMODIALISIS)</w:t>
            </w:r>
          </w:p>
          <w:p w:rsidR="0036169B" w:rsidRPr="008A1B7C" w:rsidRDefault="0036169B">
            <w:pPr>
              <w:rPr>
                <w:rFonts w:ascii="Arial" w:hAnsi="Arial" w:cs="Arial"/>
                <w:sz w:val="16"/>
                <w:szCs w:val="16"/>
              </w:rPr>
            </w:pP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700AE4">
            <w:pPr>
              <w:jc w:val="center"/>
              <w:rPr>
                <w:rFonts w:ascii="Arial" w:hAnsi="Arial" w:cs="Arial"/>
                <w:sz w:val="16"/>
                <w:szCs w:val="16"/>
              </w:rPr>
            </w:pPr>
            <w:r w:rsidRPr="008A1B7C">
              <w:rPr>
                <w:rFonts w:ascii="Arial" w:hAnsi="Arial" w:cs="Arial"/>
                <w:sz w:val="16"/>
                <w:szCs w:val="16"/>
              </w:rPr>
              <w:t>CIRUGIA</w:t>
            </w:r>
          </w:p>
        </w:tc>
        <w:tc>
          <w:tcPr>
            <w:tcW w:w="851"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jc w:val="center"/>
              <w:rPr>
                <w:rFonts w:ascii="Arial" w:hAnsi="Arial" w:cs="Arial"/>
                <w:sz w:val="16"/>
                <w:szCs w:val="16"/>
              </w:rPr>
            </w:pPr>
            <w:r w:rsidRPr="008A1B7C">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rPr>
                <w:rFonts w:ascii="Arial" w:hAnsi="Arial" w:cs="Arial"/>
                <w:sz w:val="16"/>
                <w:szCs w:val="16"/>
              </w:rPr>
            </w:pPr>
          </w:p>
        </w:tc>
        <w:tc>
          <w:tcPr>
            <w:tcW w:w="2131" w:type="dxa"/>
            <w:tcBorders>
              <w:top w:val="single" w:sz="4" w:space="0" w:color="000000"/>
              <w:left w:val="single" w:sz="4" w:space="0" w:color="000000"/>
              <w:bottom w:val="single" w:sz="4" w:space="0" w:color="000000"/>
              <w:right w:val="single" w:sz="4" w:space="0" w:color="000000"/>
            </w:tcBorders>
          </w:tcPr>
          <w:p w:rsidR="0036169B" w:rsidRPr="008A1B7C" w:rsidRDefault="0036169B" w:rsidP="00D36710">
            <w:pPr>
              <w:snapToGrid w:val="0"/>
              <w:rPr>
                <w:rFonts w:ascii="Arial" w:hAnsi="Arial" w:cs="Arial"/>
                <w:sz w:val="16"/>
                <w:szCs w:val="16"/>
              </w:rPr>
            </w:pPr>
          </w:p>
        </w:tc>
      </w:tr>
      <w:tr w:rsidR="0036169B" w:rsidRPr="009B4ED6" w:rsidTr="009F1DC0">
        <w:trPr>
          <w:cantSplit/>
          <w:trHeight w:val="684"/>
        </w:trPr>
        <w:tc>
          <w:tcPr>
            <w:tcW w:w="1205" w:type="dxa"/>
            <w:vMerge/>
            <w:tcBorders>
              <w:left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8A1B7C" w:rsidRDefault="0036169B">
            <w:pPr>
              <w:rPr>
                <w:rFonts w:ascii="Arial" w:hAnsi="Arial" w:cs="Arial"/>
                <w:sz w:val="16"/>
                <w:szCs w:val="16"/>
              </w:rPr>
            </w:pPr>
            <w:r>
              <w:rPr>
                <w:rFonts w:ascii="Arial" w:hAnsi="Arial" w:cs="Arial"/>
                <w:sz w:val="16"/>
                <w:szCs w:val="16"/>
              </w:rPr>
              <w:t>CIRUGIA ENDOVASCULAR PERIFERICA CON Y SIN STEN</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700AE4">
            <w:pPr>
              <w:jc w:val="center"/>
              <w:rPr>
                <w:rFonts w:ascii="Arial" w:hAnsi="Arial" w:cs="Arial"/>
                <w:sz w:val="16"/>
                <w:szCs w:val="16"/>
              </w:rPr>
            </w:pPr>
            <w:r w:rsidRPr="008A1B7C">
              <w:rPr>
                <w:rFonts w:ascii="Arial" w:hAnsi="Arial" w:cs="Arial"/>
                <w:sz w:val="16"/>
                <w:szCs w:val="16"/>
              </w:rPr>
              <w:t>CIRUGIA</w:t>
            </w:r>
          </w:p>
        </w:tc>
        <w:tc>
          <w:tcPr>
            <w:tcW w:w="851"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jc w:val="center"/>
              <w:rPr>
                <w:rFonts w:ascii="Arial" w:hAnsi="Arial" w:cs="Arial"/>
                <w:sz w:val="16"/>
                <w:szCs w:val="16"/>
              </w:rPr>
            </w:pPr>
            <w:r w:rsidRPr="008A1B7C">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rPr>
                <w:rFonts w:ascii="Arial" w:hAnsi="Arial" w:cs="Arial"/>
                <w:sz w:val="16"/>
                <w:szCs w:val="16"/>
              </w:rPr>
            </w:pPr>
          </w:p>
        </w:tc>
        <w:tc>
          <w:tcPr>
            <w:tcW w:w="2131" w:type="dxa"/>
            <w:tcBorders>
              <w:top w:val="single" w:sz="4" w:space="0" w:color="000000"/>
              <w:left w:val="single" w:sz="4" w:space="0" w:color="000000"/>
              <w:bottom w:val="single" w:sz="4" w:space="0" w:color="000000"/>
              <w:right w:val="single" w:sz="4" w:space="0" w:color="000000"/>
            </w:tcBorders>
          </w:tcPr>
          <w:p w:rsidR="0036169B" w:rsidRPr="008A1B7C" w:rsidRDefault="0036169B" w:rsidP="00D36710">
            <w:pPr>
              <w:snapToGrid w:val="0"/>
              <w:rPr>
                <w:rFonts w:ascii="Arial" w:hAnsi="Arial" w:cs="Arial"/>
                <w:sz w:val="16"/>
                <w:szCs w:val="16"/>
              </w:rPr>
            </w:pPr>
          </w:p>
        </w:tc>
      </w:tr>
      <w:tr w:rsidR="0036169B" w:rsidRPr="009B4ED6" w:rsidTr="009F1DC0">
        <w:trPr>
          <w:cantSplit/>
          <w:trHeight w:val="684"/>
        </w:trPr>
        <w:tc>
          <w:tcPr>
            <w:tcW w:w="1205" w:type="dxa"/>
            <w:vMerge/>
            <w:tcBorders>
              <w:left w:val="single" w:sz="4" w:space="0" w:color="000000"/>
              <w:bottom w:val="single" w:sz="4" w:space="0" w:color="000000"/>
            </w:tcBorders>
            <w:vAlign w:val="center"/>
          </w:tcPr>
          <w:p w:rsidR="0036169B" w:rsidRDefault="0036169B" w:rsidP="00D36710">
            <w:pPr>
              <w:jc w:val="center"/>
              <w:rPr>
                <w:rFonts w:ascii="Arial" w:hAnsi="Arial" w:cs="Arial"/>
                <w:b/>
                <w:bCs/>
                <w:i/>
                <w:iCs/>
                <w:szCs w:val="22"/>
              </w:rPr>
            </w:pPr>
          </w:p>
        </w:tc>
        <w:tc>
          <w:tcPr>
            <w:tcW w:w="3185" w:type="dxa"/>
            <w:tcBorders>
              <w:top w:val="single" w:sz="4" w:space="0" w:color="000000"/>
              <w:left w:val="single" w:sz="4" w:space="0" w:color="000000"/>
              <w:bottom w:val="single" w:sz="4" w:space="0" w:color="000000"/>
            </w:tcBorders>
            <w:vAlign w:val="center"/>
          </w:tcPr>
          <w:p w:rsidR="0036169B" w:rsidRPr="008A1B7C" w:rsidRDefault="0036169B">
            <w:pPr>
              <w:rPr>
                <w:rFonts w:ascii="Arial" w:hAnsi="Arial" w:cs="Arial"/>
                <w:sz w:val="16"/>
                <w:szCs w:val="16"/>
              </w:rPr>
            </w:pPr>
            <w:r>
              <w:rPr>
                <w:rFonts w:ascii="Arial" w:hAnsi="Arial" w:cs="Arial"/>
                <w:sz w:val="16"/>
                <w:szCs w:val="16"/>
              </w:rPr>
              <w:t>VALORACION DE ANGIOLOGIA DE URGENCIA ADULTO Y PEDIATRICO</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700AE4">
            <w:pPr>
              <w:jc w:val="center"/>
              <w:rPr>
                <w:rFonts w:ascii="Arial" w:hAnsi="Arial" w:cs="Arial"/>
                <w:sz w:val="16"/>
                <w:szCs w:val="16"/>
              </w:rPr>
            </w:pPr>
            <w:r>
              <w:rPr>
                <w:rFonts w:ascii="Arial" w:hAnsi="Arial" w:cs="Arial"/>
                <w:sz w:val="16"/>
                <w:szCs w:val="16"/>
              </w:rPr>
              <w:t>CONSULTA</w:t>
            </w:r>
          </w:p>
        </w:tc>
        <w:tc>
          <w:tcPr>
            <w:tcW w:w="851"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jc w:val="center"/>
              <w:rPr>
                <w:rFonts w:ascii="Arial" w:hAnsi="Arial" w:cs="Arial"/>
                <w:sz w:val="16"/>
                <w:szCs w:val="16"/>
              </w:rPr>
            </w:pPr>
            <w:r w:rsidRPr="008A1B7C">
              <w:rPr>
                <w:rFonts w:ascii="Arial" w:hAnsi="Arial" w:cs="Arial"/>
                <w:sz w:val="16"/>
                <w:szCs w:val="16"/>
              </w:rPr>
              <w:t>1</w:t>
            </w:r>
          </w:p>
        </w:tc>
        <w:tc>
          <w:tcPr>
            <w:tcW w:w="1559" w:type="dxa"/>
            <w:tcBorders>
              <w:top w:val="single" w:sz="4" w:space="0" w:color="000000"/>
              <w:left w:val="single" w:sz="4" w:space="0" w:color="000000"/>
              <w:bottom w:val="single" w:sz="4" w:space="0" w:color="000000"/>
            </w:tcBorders>
            <w:vAlign w:val="center"/>
          </w:tcPr>
          <w:p w:rsidR="0036169B" w:rsidRPr="008A1B7C" w:rsidRDefault="0036169B" w:rsidP="00D36710">
            <w:pPr>
              <w:snapToGrid w:val="0"/>
              <w:rPr>
                <w:rFonts w:ascii="Arial" w:hAnsi="Arial" w:cs="Arial"/>
                <w:sz w:val="16"/>
                <w:szCs w:val="16"/>
              </w:rPr>
            </w:pPr>
          </w:p>
        </w:tc>
        <w:tc>
          <w:tcPr>
            <w:tcW w:w="2131" w:type="dxa"/>
            <w:tcBorders>
              <w:top w:val="single" w:sz="4" w:space="0" w:color="000000"/>
              <w:left w:val="single" w:sz="4" w:space="0" w:color="000000"/>
              <w:bottom w:val="single" w:sz="4" w:space="0" w:color="000000"/>
              <w:right w:val="single" w:sz="4" w:space="0" w:color="000000"/>
            </w:tcBorders>
          </w:tcPr>
          <w:p w:rsidR="0036169B" w:rsidRPr="008A1B7C" w:rsidRDefault="0036169B" w:rsidP="00D36710">
            <w:pPr>
              <w:snapToGrid w:val="0"/>
              <w:rPr>
                <w:rFonts w:ascii="Arial" w:hAnsi="Arial" w:cs="Arial"/>
                <w:sz w:val="16"/>
                <w:szCs w:val="16"/>
              </w:rPr>
            </w:pPr>
          </w:p>
        </w:tc>
      </w:tr>
      <w:tr w:rsidR="0036169B" w:rsidRPr="00D42286" w:rsidTr="009F1DC0">
        <w:trPr>
          <w:cantSplit/>
          <w:trHeight w:val="376"/>
        </w:trPr>
        <w:tc>
          <w:tcPr>
            <w:tcW w:w="4390" w:type="dxa"/>
            <w:gridSpan w:val="2"/>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2131"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9F1DC0">
        <w:trPr>
          <w:cantSplit/>
          <w:trHeight w:val="402"/>
        </w:trPr>
        <w:tc>
          <w:tcPr>
            <w:tcW w:w="10490"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9F1DC0">
        <w:trPr>
          <w:cantSplit/>
          <w:trHeight w:val="402"/>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4377F">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4377F">
      <w:pPr>
        <w:jc w:val="center"/>
        <w:rPr>
          <w:rFonts w:ascii="Arial" w:hAnsi="Arial" w:cs="Arial"/>
          <w:b/>
          <w:sz w:val="22"/>
          <w:szCs w:val="22"/>
        </w:rPr>
      </w:pPr>
    </w:p>
    <w:p w:rsidR="0036169B" w:rsidRPr="00D42286" w:rsidRDefault="0036169B" w:rsidP="0004377F">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w:t>
      </w:r>
      <w:r w:rsidRPr="00D42286">
        <w:rPr>
          <w:rFonts w:ascii="Arial" w:hAnsi="Arial" w:cs="Arial"/>
          <w:b/>
          <w:bCs/>
          <w:sz w:val="22"/>
          <w:szCs w:val="22"/>
        </w:rPr>
        <w:lastRenderedPageBreak/>
        <w:t>PRECIOS OFERTADOS PERMANECERÁN FIJOS DURANTE LA VIGENCIA DEL CONTRATO.</w:t>
      </w:r>
    </w:p>
    <w:p w:rsidR="0036169B" w:rsidRDefault="0036169B" w:rsidP="0004377F">
      <w:pPr>
        <w:jc w:val="center"/>
        <w:rPr>
          <w:rFonts w:ascii="Arial" w:hAnsi="Arial" w:cs="Arial"/>
          <w:b/>
          <w:sz w:val="22"/>
          <w:szCs w:val="22"/>
        </w:rPr>
      </w:pPr>
      <w:r>
        <w:rPr>
          <w:rFonts w:ascii="Arial" w:hAnsi="Arial" w:cs="Arial"/>
          <w:b/>
          <w:sz w:val="22"/>
          <w:szCs w:val="22"/>
        </w:rPr>
        <w:t>ANEXO NUMERO 9 (NUEVE)</w:t>
      </w:r>
    </w:p>
    <w:p w:rsidR="0036169B" w:rsidRDefault="0036169B" w:rsidP="0004377F">
      <w:pPr>
        <w:jc w:val="center"/>
        <w:rPr>
          <w:rFonts w:ascii="Arial" w:hAnsi="Arial" w:cs="Arial"/>
          <w:b/>
          <w:sz w:val="22"/>
          <w:szCs w:val="22"/>
        </w:rPr>
      </w:pPr>
    </w:p>
    <w:p w:rsidR="0036169B" w:rsidRPr="00D42286" w:rsidRDefault="0036169B" w:rsidP="0004377F">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4377F">
      <w:pPr>
        <w:rPr>
          <w:rFonts w:ascii="Arial" w:hAnsi="Arial" w:cs="Arial"/>
          <w:sz w:val="18"/>
          <w:szCs w:val="18"/>
        </w:rPr>
      </w:pPr>
    </w:p>
    <w:p w:rsidR="0036169B" w:rsidRPr="00D42286" w:rsidRDefault="0036169B" w:rsidP="0004377F">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4377F">
      <w:pPr>
        <w:pStyle w:val="Piedepgina"/>
        <w:rPr>
          <w:rFonts w:ascii="Arial" w:hAnsi="Arial" w:cs="Arial"/>
          <w:sz w:val="22"/>
          <w:szCs w:val="22"/>
        </w:rPr>
      </w:pPr>
    </w:p>
    <w:tbl>
      <w:tblPr>
        <w:tblW w:w="5017" w:type="pct"/>
        <w:tblInd w:w="-38" w:type="dxa"/>
        <w:tblCellMar>
          <w:left w:w="70" w:type="dxa"/>
          <w:right w:w="70" w:type="dxa"/>
        </w:tblCellMar>
        <w:tblLook w:val="0000"/>
      </w:tblPr>
      <w:tblGrid>
        <w:gridCol w:w="37"/>
        <w:gridCol w:w="1269"/>
        <w:gridCol w:w="2629"/>
        <w:gridCol w:w="729"/>
        <w:gridCol w:w="1641"/>
        <w:gridCol w:w="897"/>
        <w:gridCol w:w="66"/>
        <w:gridCol w:w="1576"/>
        <w:gridCol w:w="1668"/>
        <w:gridCol w:w="431"/>
      </w:tblGrid>
      <w:tr w:rsidR="0036169B" w:rsidRPr="00D42286" w:rsidTr="00AD6628">
        <w:trPr>
          <w:gridBefore w:val="1"/>
          <w:wBefore w:w="17" w:type="pct"/>
          <w:cantSplit/>
        </w:trPr>
        <w:tc>
          <w:tcPr>
            <w:tcW w:w="580" w:type="pct"/>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1534" w:type="pct"/>
            <w:gridSpan w:val="2"/>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750" w:type="pct"/>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410" w:type="pct"/>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750" w:type="pct"/>
            <w:gridSpan w:val="2"/>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959" w:type="pct"/>
            <w:gridSpan w:val="2"/>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AD6628">
        <w:trPr>
          <w:gridBefore w:val="1"/>
          <w:wBefore w:w="17" w:type="pct"/>
          <w:cantSplit/>
          <w:trHeight w:val="510"/>
        </w:trPr>
        <w:tc>
          <w:tcPr>
            <w:tcW w:w="580" w:type="pct"/>
            <w:vMerge w:val="restart"/>
            <w:tcBorders>
              <w:top w:val="single" w:sz="4" w:space="0" w:color="auto"/>
              <w:left w:val="single" w:sz="4" w:space="0" w:color="auto"/>
              <w:right w:val="single" w:sz="4" w:space="0" w:color="auto"/>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36</w:t>
            </w:r>
          </w:p>
        </w:tc>
        <w:tc>
          <w:tcPr>
            <w:tcW w:w="1534" w:type="pct"/>
            <w:gridSpan w:val="2"/>
            <w:tcBorders>
              <w:top w:val="single" w:sz="4" w:space="0" w:color="auto"/>
              <w:left w:val="single" w:sz="4" w:space="0" w:color="auto"/>
              <w:bottom w:val="single" w:sz="4" w:space="0" w:color="auto"/>
              <w:right w:val="single" w:sz="4" w:space="0" w:color="auto"/>
            </w:tcBorders>
            <w:vAlign w:val="center"/>
          </w:tcPr>
          <w:p w:rsidR="0036169B" w:rsidRPr="00AD6628" w:rsidRDefault="0036169B">
            <w:pPr>
              <w:rPr>
                <w:rFonts w:ascii="Arial" w:hAnsi="Arial" w:cs="Arial"/>
                <w:sz w:val="16"/>
              </w:rPr>
            </w:pPr>
            <w:r w:rsidRPr="00AD6628">
              <w:rPr>
                <w:rFonts w:ascii="Arial" w:hAnsi="Arial" w:cs="Arial"/>
                <w:sz w:val="16"/>
              </w:rPr>
              <w:t>RESECCION PROSTATICA TRANSURETRAL</w:t>
            </w:r>
          </w:p>
        </w:tc>
        <w:tc>
          <w:tcPr>
            <w:tcW w:w="750" w:type="pct"/>
            <w:tcBorders>
              <w:top w:val="single" w:sz="4" w:space="0" w:color="000000"/>
              <w:left w:val="single" w:sz="4" w:space="0" w:color="auto"/>
              <w:bottom w:val="single" w:sz="4" w:space="0" w:color="000000"/>
            </w:tcBorders>
            <w:vAlign w:val="center"/>
          </w:tcPr>
          <w:p w:rsidR="0036169B" w:rsidRPr="001F7542" w:rsidRDefault="0036169B" w:rsidP="00AD6628">
            <w:pPr>
              <w:jc w:val="center"/>
              <w:rPr>
                <w:rFonts w:ascii="Arial" w:hAnsi="Arial" w:cs="Arial"/>
                <w:sz w:val="20"/>
              </w:rPr>
            </w:pPr>
            <w:r w:rsidRPr="001F7542">
              <w:rPr>
                <w:rFonts w:ascii="Arial" w:hAnsi="Arial" w:cs="Arial"/>
                <w:sz w:val="20"/>
              </w:rPr>
              <w:t>CIRUGIA</w:t>
            </w:r>
          </w:p>
        </w:tc>
        <w:tc>
          <w:tcPr>
            <w:tcW w:w="410" w:type="pct"/>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750" w:type="pct"/>
            <w:gridSpan w:val="2"/>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959" w:type="pct"/>
            <w:gridSpan w:val="2"/>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AD6628">
        <w:trPr>
          <w:gridBefore w:val="1"/>
          <w:wBefore w:w="17" w:type="pct"/>
          <w:cantSplit/>
          <w:trHeight w:val="418"/>
        </w:trPr>
        <w:tc>
          <w:tcPr>
            <w:tcW w:w="580" w:type="pct"/>
            <w:vMerge/>
            <w:tcBorders>
              <w:left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1534" w:type="pct"/>
            <w:gridSpan w:val="2"/>
            <w:tcBorders>
              <w:top w:val="single" w:sz="4" w:space="0" w:color="auto"/>
              <w:left w:val="single" w:sz="4" w:space="0" w:color="auto"/>
              <w:bottom w:val="single" w:sz="4" w:space="0" w:color="auto"/>
              <w:right w:val="single" w:sz="4" w:space="0" w:color="auto"/>
            </w:tcBorders>
            <w:vAlign w:val="center"/>
          </w:tcPr>
          <w:p w:rsidR="0036169B" w:rsidRPr="00AD6628" w:rsidRDefault="0036169B">
            <w:pPr>
              <w:rPr>
                <w:rFonts w:ascii="Arial" w:hAnsi="Arial" w:cs="Arial"/>
                <w:sz w:val="16"/>
              </w:rPr>
            </w:pPr>
            <w:r w:rsidRPr="00AD6628">
              <w:rPr>
                <w:rFonts w:ascii="Arial" w:hAnsi="Arial" w:cs="Arial"/>
                <w:sz w:val="16"/>
              </w:rPr>
              <w:t>PIELOLITOTOMIA</w:t>
            </w:r>
          </w:p>
        </w:tc>
        <w:tc>
          <w:tcPr>
            <w:tcW w:w="750" w:type="pct"/>
            <w:tcBorders>
              <w:top w:val="single" w:sz="4" w:space="0" w:color="000000"/>
              <w:left w:val="single" w:sz="4" w:space="0" w:color="auto"/>
              <w:bottom w:val="single" w:sz="4" w:space="0" w:color="000000"/>
            </w:tcBorders>
            <w:vAlign w:val="center"/>
          </w:tcPr>
          <w:p w:rsidR="0036169B" w:rsidRPr="001F7542" w:rsidRDefault="0036169B" w:rsidP="00AD6628">
            <w:pPr>
              <w:jc w:val="center"/>
              <w:rPr>
                <w:rFonts w:ascii="Arial" w:hAnsi="Arial" w:cs="Arial"/>
                <w:sz w:val="20"/>
              </w:rPr>
            </w:pPr>
            <w:r w:rsidRPr="001F7542">
              <w:rPr>
                <w:rFonts w:ascii="Arial" w:hAnsi="Arial" w:cs="Arial"/>
                <w:sz w:val="20"/>
              </w:rPr>
              <w:t>CIRUGIA</w:t>
            </w:r>
          </w:p>
        </w:tc>
        <w:tc>
          <w:tcPr>
            <w:tcW w:w="410" w:type="pct"/>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750" w:type="pct"/>
            <w:gridSpan w:val="2"/>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959" w:type="pct"/>
            <w:gridSpan w:val="2"/>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AD6628">
        <w:trPr>
          <w:gridBefore w:val="1"/>
          <w:wBefore w:w="17" w:type="pct"/>
          <w:cantSplit/>
          <w:trHeight w:val="411"/>
        </w:trPr>
        <w:tc>
          <w:tcPr>
            <w:tcW w:w="580" w:type="pct"/>
            <w:vMerge/>
            <w:tcBorders>
              <w:left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1534" w:type="pct"/>
            <w:gridSpan w:val="2"/>
            <w:tcBorders>
              <w:top w:val="single" w:sz="4" w:space="0" w:color="auto"/>
              <w:left w:val="single" w:sz="4" w:space="0" w:color="auto"/>
              <w:bottom w:val="single" w:sz="4" w:space="0" w:color="auto"/>
              <w:right w:val="single" w:sz="4" w:space="0" w:color="auto"/>
            </w:tcBorders>
            <w:vAlign w:val="center"/>
          </w:tcPr>
          <w:p w:rsidR="0036169B" w:rsidRPr="00AD6628" w:rsidRDefault="0036169B">
            <w:pPr>
              <w:rPr>
                <w:rFonts w:ascii="Arial" w:hAnsi="Arial" w:cs="Arial"/>
                <w:sz w:val="16"/>
              </w:rPr>
            </w:pPr>
            <w:r w:rsidRPr="00AD6628">
              <w:rPr>
                <w:rFonts w:ascii="Arial" w:hAnsi="Arial" w:cs="Arial"/>
                <w:sz w:val="16"/>
              </w:rPr>
              <w:t>NEFRECTOMIAS</w:t>
            </w:r>
          </w:p>
        </w:tc>
        <w:tc>
          <w:tcPr>
            <w:tcW w:w="750" w:type="pct"/>
            <w:tcBorders>
              <w:top w:val="single" w:sz="4" w:space="0" w:color="000000"/>
              <w:left w:val="single" w:sz="4" w:space="0" w:color="auto"/>
              <w:bottom w:val="single" w:sz="4" w:space="0" w:color="000000"/>
            </w:tcBorders>
            <w:vAlign w:val="center"/>
          </w:tcPr>
          <w:p w:rsidR="0036169B" w:rsidRPr="001F7542" w:rsidRDefault="0036169B" w:rsidP="00AD6628">
            <w:pPr>
              <w:jc w:val="center"/>
              <w:rPr>
                <w:rFonts w:ascii="Arial" w:hAnsi="Arial" w:cs="Arial"/>
                <w:sz w:val="20"/>
              </w:rPr>
            </w:pPr>
            <w:r w:rsidRPr="001F7542">
              <w:rPr>
                <w:rFonts w:ascii="Arial" w:hAnsi="Arial" w:cs="Arial"/>
                <w:sz w:val="20"/>
              </w:rPr>
              <w:t>CIRUGIA</w:t>
            </w:r>
          </w:p>
        </w:tc>
        <w:tc>
          <w:tcPr>
            <w:tcW w:w="410" w:type="pct"/>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750" w:type="pct"/>
            <w:gridSpan w:val="2"/>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959" w:type="pct"/>
            <w:gridSpan w:val="2"/>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AD6628">
        <w:trPr>
          <w:gridBefore w:val="1"/>
          <w:wBefore w:w="17" w:type="pct"/>
          <w:cantSplit/>
          <w:trHeight w:val="417"/>
        </w:trPr>
        <w:tc>
          <w:tcPr>
            <w:tcW w:w="580" w:type="pct"/>
            <w:vMerge/>
            <w:tcBorders>
              <w:left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1534" w:type="pct"/>
            <w:gridSpan w:val="2"/>
            <w:tcBorders>
              <w:top w:val="single" w:sz="4" w:space="0" w:color="auto"/>
              <w:left w:val="single" w:sz="4" w:space="0" w:color="auto"/>
              <w:bottom w:val="single" w:sz="4" w:space="0" w:color="auto"/>
              <w:right w:val="single" w:sz="4" w:space="0" w:color="auto"/>
            </w:tcBorders>
            <w:vAlign w:val="center"/>
          </w:tcPr>
          <w:p w:rsidR="0036169B" w:rsidRPr="00AD6628" w:rsidRDefault="0036169B">
            <w:pPr>
              <w:rPr>
                <w:rFonts w:ascii="Arial" w:hAnsi="Arial" w:cs="Arial"/>
                <w:sz w:val="16"/>
              </w:rPr>
            </w:pPr>
            <w:r w:rsidRPr="00AD6628">
              <w:rPr>
                <w:rFonts w:ascii="Arial" w:hAnsi="Arial" w:cs="Arial"/>
                <w:sz w:val="16"/>
              </w:rPr>
              <w:t>URETEROLITOTRIPCIA</w:t>
            </w:r>
          </w:p>
        </w:tc>
        <w:tc>
          <w:tcPr>
            <w:tcW w:w="750" w:type="pct"/>
            <w:tcBorders>
              <w:top w:val="single" w:sz="4" w:space="0" w:color="000000"/>
              <w:left w:val="single" w:sz="4" w:space="0" w:color="auto"/>
              <w:bottom w:val="single" w:sz="4" w:space="0" w:color="000000"/>
            </w:tcBorders>
            <w:vAlign w:val="center"/>
          </w:tcPr>
          <w:p w:rsidR="0036169B" w:rsidRPr="001F7542" w:rsidRDefault="0036169B" w:rsidP="00AD6628">
            <w:pPr>
              <w:jc w:val="center"/>
              <w:rPr>
                <w:rFonts w:ascii="Arial" w:hAnsi="Arial" w:cs="Arial"/>
                <w:sz w:val="20"/>
              </w:rPr>
            </w:pPr>
            <w:r w:rsidRPr="001F7542">
              <w:rPr>
                <w:rFonts w:ascii="Arial" w:hAnsi="Arial" w:cs="Arial"/>
                <w:sz w:val="20"/>
              </w:rPr>
              <w:t>CIRUGIA</w:t>
            </w:r>
          </w:p>
        </w:tc>
        <w:tc>
          <w:tcPr>
            <w:tcW w:w="410" w:type="pct"/>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750" w:type="pct"/>
            <w:gridSpan w:val="2"/>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959" w:type="pct"/>
            <w:gridSpan w:val="2"/>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AD6628">
        <w:trPr>
          <w:gridBefore w:val="1"/>
          <w:wBefore w:w="17" w:type="pct"/>
          <w:cantSplit/>
          <w:trHeight w:val="848"/>
        </w:trPr>
        <w:tc>
          <w:tcPr>
            <w:tcW w:w="580" w:type="pct"/>
            <w:vMerge/>
            <w:tcBorders>
              <w:left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1534" w:type="pct"/>
            <w:gridSpan w:val="2"/>
            <w:tcBorders>
              <w:top w:val="single" w:sz="4" w:space="0" w:color="auto"/>
              <w:left w:val="single" w:sz="4" w:space="0" w:color="auto"/>
              <w:bottom w:val="single" w:sz="4" w:space="0" w:color="auto"/>
              <w:right w:val="single" w:sz="4" w:space="0" w:color="auto"/>
            </w:tcBorders>
            <w:vAlign w:val="center"/>
          </w:tcPr>
          <w:p w:rsidR="0036169B" w:rsidRPr="00AD6628" w:rsidRDefault="0036169B" w:rsidP="00AD6628">
            <w:pPr>
              <w:rPr>
                <w:rFonts w:ascii="Arial" w:hAnsi="Arial" w:cs="Arial"/>
                <w:sz w:val="16"/>
              </w:rPr>
            </w:pPr>
            <w:r w:rsidRPr="00AD6628">
              <w:rPr>
                <w:rFonts w:ascii="Arial" w:hAnsi="Arial" w:cs="Arial"/>
                <w:sz w:val="16"/>
              </w:rPr>
              <w:t>NEFROLITOTRICIA Y RESECION TRANSURETRALES DE TUMORES DE VEJIGA</w:t>
            </w:r>
          </w:p>
        </w:tc>
        <w:tc>
          <w:tcPr>
            <w:tcW w:w="750" w:type="pct"/>
            <w:tcBorders>
              <w:top w:val="single" w:sz="4" w:space="0" w:color="000000"/>
              <w:left w:val="single" w:sz="4" w:space="0" w:color="auto"/>
              <w:bottom w:val="single" w:sz="4" w:space="0" w:color="000000"/>
            </w:tcBorders>
            <w:vAlign w:val="center"/>
          </w:tcPr>
          <w:p w:rsidR="0036169B" w:rsidRPr="001F7542" w:rsidRDefault="0036169B" w:rsidP="00AD6628">
            <w:pPr>
              <w:jc w:val="center"/>
              <w:rPr>
                <w:rFonts w:ascii="Arial" w:hAnsi="Arial" w:cs="Arial"/>
                <w:sz w:val="20"/>
              </w:rPr>
            </w:pPr>
            <w:r w:rsidRPr="001F7542">
              <w:rPr>
                <w:rFonts w:ascii="Arial" w:hAnsi="Arial" w:cs="Arial"/>
                <w:sz w:val="20"/>
              </w:rPr>
              <w:t>CIRUGIA</w:t>
            </w:r>
          </w:p>
        </w:tc>
        <w:tc>
          <w:tcPr>
            <w:tcW w:w="410" w:type="pct"/>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750" w:type="pct"/>
            <w:gridSpan w:val="2"/>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959" w:type="pct"/>
            <w:gridSpan w:val="2"/>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AD6628">
        <w:trPr>
          <w:gridBefore w:val="1"/>
          <w:wBefore w:w="17" w:type="pct"/>
          <w:cantSplit/>
          <w:trHeight w:val="684"/>
        </w:trPr>
        <w:tc>
          <w:tcPr>
            <w:tcW w:w="580" w:type="pct"/>
            <w:vMerge/>
            <w:tcBorders>
              <w:left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1534" w:type="pct"/>
            <w:gridSpan w:val="2"/>
            <w:tcBorders>
              <w:top w:val="single" w:sz="4" w:space="0" w:color="auto"/>
              <w:left w:val="single" w:sz="4" w:space="0" w:color="auto"/>
              <w:bottom w:val="single" w:sz="4" w:space="0" w:color="auto"/>
              <w:right w:val="single" w:sz="4" w:space="0" w:color="auto"/>
            </w:tcBorders>
            <w:vAlign w:val="center"/>
          </w:tcPr>
          <w:p w:rsidR="0036169B" w:rsidRPr="00AD6628" w:rsidRDefault="0036169B" w:rsidP="00AD6628">
            <w:pPr>
              <w:rPr>
                <w:rFonts w:ascii="Arial" w:hAnsi="Arial" w:cs="Arial"/>
                <w:sz w:val="16"/>
              </w:rPr>
            </w:pPr>
            <w:r w:rsidRPr="00AD6628">
              <w:rPr>
                <w:rFonts w:ascii="Arial" w:hAnsi="Arial" w:cs="Arial"/>
                <w:sz w:val="16"/>
              </w:rPr>
              <w:t>NEFROLITOTRICIA PERCUTANEA NEUMATICO ULTRASONICA LASER Y ELECTROHIDRAULICA</w:t>
            </w:r>
          </w:p>
        </w:tc>
        <w:tc>
          <w:tcPr>
            <w:tcW w:w="750" w:type="pct"/>
            <w:tcBorders>
              <w:top w:val="single" w:sz="4" w:space="0" w:color="000000"/>
              <w:left w:val="single" w:sz="4" w:space="0" w:color="auto"/>
              <w:bottom w:val="single" w:sz="4" w:space="0" w:color="000000"/>
            </w:tcBorders>
            <w:vAlign w:val="center"/>
          </w:tcPr>
          <w:p w:rsidR="0036169B" w:rsidRPr="001F7542" w:rsidRDefault="0036169B" w:rsidP="00AD6628">
            <w:pPr>
              <w:jc w:val="center"/>
              <w:rPr>
                <w:rFonts w:ascii="Arial" w:hAnsi="Arial" w:cs="Arial"/>
                <w:sz w:val="20"/>
              </w:rPr>
            </w:pPr>
            <w:r w:rsidRPr="001F7542">
              <w:rPr>
                <w:rFonts w:ascii="Arial" w:hAnsi="Arial" w:cs="Arial"/>
                <w:sz w:val="20"/>
              </w:rPr>
              <w:t>CIRUGIA</w:t>
            </w:r>
          </w:p>
        </w:tc>
        <w:tc>
          <w:tcPr>
            <w:tcW w:w="410" w:type="pct"/>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750" w:type="pct"/>
            <w:gridSpan w:val="2"/>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959" w:type="pct"/>
            <w:gridSpan w:val="2"/>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AD6628">
        <w:trPr>
          <w:gridBefore w:val="1"/>
          <w:wBefore w:w="17" w:type="pct"/>
          <w:cantSplit/>
          <w:trHeight w:val="684"/>
        </w:trPr>
        <w:tc>
          <w:tcPr>
            <w:tcW w:w="580" w:type="pct"/>
            <w:vMerge/>
            <w:tcBorders>
              <w:left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1534" w:type="pct"/>
            <w:gridSpan w:val="2"/>
            <w:tcBorders>
              <w:top w:val="single" w:sz="4" w:space="0" w:color="auto"/>
              <w:left w:val="single" w:sz="4" w:space="0" w:color="auto"/>
              <w:bottom w:val="single" w:sz="4" w:space="0" w:color="auto"/>
              <w:right w:val="single" w:sz="4" w:space="0" w:color="auto"/>
            </w:tcBorders>
            <w:vAlign w:val="center"/>
          </w:tcPr>
          <w:p w:rsidR="0036169B" w:rsidRDefault="0036169B" w:rsidP="00AD6628">
            <w:pPr>
              <w:rPr>
                <w:rFonts w:ascii="Arial" w:hAnsi="Arial" w:cs="Arial"/>
                <w:sz w:val="20"/>
              </w:rPr>
            </w:pPr>
            <w:r w:rsidRPr="00AD6628">
              <w:rPr>
                <w:rFonts w:ascii="Arial" w:hAnsi="Arial" w:cs="Arial"/>
                <w:sz w:val="16"/>
              </w:rPr>
              <w:t>CIRUGIA UROLOGIA (NEFROSTOMIAS PERCUTANEAS PARA EXTRACCION DE CALCULOS URINARIOS</w:t>
            </w:r>
          </w:p>
        </w:tc>
        <w:tc>
          <w:tcPr>
            <w:tcW w:w="750" w:type="pct"/>
            <w:tcBorders>
              <w:top w:val="single" w:sz="4" w:space="0" w:color="000000"/>
              <w:left w:val="single" w:sz="4" w:space="0" w:color="auto"/>
              <w:bottom w:val="single" w:sz="4" w:space="0" w:color="000000"/>
            </w:tcBorders>
            <w:vAlign w:val="center"/>
          </w:tcPr>
          <w:p w:rsidR="0036169B" w:rsidRPr="001F7542" w:rsidRDefault="0036169B" w:rsidP="00AD6628">
            <w:pPr>
              <w:jc w:val="center"/>
              <w:rPr>
                <w:rFonts w:ascii="Arial" w:hAnsi="Arial" w:cs="Arial"/>
                <w:sz w:val="20"/>
              </w:rPr>
            </w:pPr>
            <w:r w:rsidRPr="001F7542">
              <w:rPr>
                <w:rFonts w:ascii="Arial" w:hAnsi="Arial" w:cs="Arial"/>
                <w:sz w:val="20"/>
              </w:rPr>
              <w:t>CIRUGIA</w:t>
            </w:r>
          </w:p>
        </w:tc>
        <w:tc>
          <w:tcPr>
            <w:tcW w:w="410" w:type="pct"/>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750" w:type="pct"/>
            <w:gridSpan w:val="2"/>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959" w:type="pct"/>
            <w:gridSpan w:val="2"/>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AD6628">
        <w:trPr>
          <w:gridBefore w:val="1"/>
          <w:wBefore w:w="17" w:type="pct"/>
          <w:cantSplit/>
          <w:trHeight w:val="426"/>
        </w:trPr>
        <w:tc>
          <w:tcPr>
            <w:tcW w:w="580" w:type="pct"/>
            <w:vMerge/>
            <w:tcBorders>
              <w:left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1534" w:type="pct"/>
            <w:gridSpan w:val="2"/>
            <w:tcBorders>
              <w:top w:val="single" w:sz="4" w:space="0" w:color="auto"/>
              <w:left w:val="single" w:sz="4" w:space="0" w:color="auto"/>
              <w:bottom w:val="single" w:sz="4" w:space="0" w:color="auto"/>
              <w:right w:val="single" w:sz="4" w:space="0" w:color="auto"/>
            </w:tcBorders>
            <w:vAlign w:val="center"/>
          </w:tcPr>
          <w:p w:rsidR="0036169B" w:rsidRDefault="0036169B">
            <w:pPr>
              <w:rPr>
                <w:rFonts w:ascii="Arial" w:hAnsi="Arial" w:cs="Arial"/>
                <w:sz w:val="20"/>
              </w:rPr>
            </w:pPr>
            <w:r w:rsidRPr="00AD6628">
              <w:rPr>
                <w:rFonts w:ascii="Arial" w:hAnsi="Arial" w:cs="Arial"/>
                <w:sz w:val="16"/>
              </w:rPr>
              <w:t>NEFROLITOTOMIA A CIELO ABIERTO</w:t>
            </w:r>
          </w:p>
        </w:tc>
        <w:tc>
          <w:tcPr>
            <w:tcW w:w="750" w:type="pct"/>
            <w:tcBorders>
              <w:top w:val="single" w:sz="4" w:space="0" w:color="000000"/>
              <w:left w:val="single" w:sz="4" w:space="0" w:color="auto"/>
              <w:bottom w:val="single" w:sz="4" w:space="0" w:color="000000"/>
            </w:tcBorders>
            <w:vAlign w:val="center"/>
          </w:tcPr>
          <w:p w:rsidR="0036169B" w:rsidRPr="001F7542" w:rsidRDefault="0036169B" w:rsidP="00AD6628">
            <w:pPr>
              <w:jc w:val="center"/>
              <w:rPr>
                <w:rFonts w:ascii="Arial" w:hAnsi="Arial" w:cs="Arial"/>
                <w:sz w:val="20"/>
              </w:rPr>
            </w:pPr>
            <w:r w:rsidRPr="001F7542">
              <w:rPr>
                <w:rFonts w:ascii="Arial" w:hAnsi="Arial" w:cs="Arial"/>
                <w:sz w:val="20"/>
              </w:rPr>
              <w:t>CIRUGIA</w:t>
            </w:r>
          </w:p>
        </w:tc>
        <w:tc>
          <w:tcPr>
            <w:tcW w:w="410" w:type="pct"/>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750" w:type="pct"/>
            <w:gridSpan w:val="2"/>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959" w:type="pct"/>
            <w:gridSpan w:val="2"/>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AD6628">
        <w:trPr>
          <w:gridBefore w:val="1"/>
          <w:wBefore w:w="17" w:type="pct"/>
          <w:cantSplit/>
          <w:trHeight w:val="418"/>
        </w:trPr>
        <w:tc>
          <w:tcPr>
            <w:tcW w:w="580" w:type="pct"/>
            <w:vMerge/>
            <w:tcBorders>
              <w:left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1534" w:type="pct"/>
            <w:gridSpan w:val="2"/>
            <w:tcBorders>
              <w:top w:val="single" w:sz="4" w:space="0" w:color="auto"/>
              <w:left w:val="single" w:sz="4" w:space="0" w:color="auto"/>
              <w:bottom w:val="single" w:sz="4" w:space="0" w:color="auto"/>
              <w:right w:val="single" w:sz="4" w:space="0" w:color="auto"/>
            </w:tcBorders>
            <w:vAlign w:val="center"/>
          </w:tcPr>
          <w:p w:rsidR="0036169B" w:rsidRDefault="0036169B">
            <w:pPr>
              <w:rPr>
                <w:rFonts w:ascii="Arial" w:hAnsi="Arial" w:cs="Arial"/>
                <w:sz w:val="20"/>
              </w:rPr>
            </w:pPr>
            <w:r w:rsidRPr="00AD6628">
              <w:rPr>
                <w:rFonts w:ascii="Arial" w:hAnsi="Arial" w:cs="Arial"/>
                <w:sz w:val="16"/>
              </w:rPr>
              <w:t>URETEROSTOMIA</w:t>
            </w:r>
          </w:p>
        </w:tc>
        <w:tc>
          <w:tcPr>
            <w:tcW w:w="750" w:type="pct"/>
            <w:tcBorders>
              <w:top w:val="single" w:sz="4" w:space="0" w:color="000000"/>
              <w:left w:val="single" w:sz="4" w:space="0" w:color="auto"/>
              <w:bottom w:val="single" w:sz="4" w:space="0" w:color="000000"/>
            </w:tcBorders>
            <w:vAlign w:val="center"/>
          </w:tcPr>
          <w:p w:rsidR="0036169B" w:rsidRPr="001F7542" w:rsidRDefault="0036169B" w:rsidP="00AD6628">
            <w:pPr>
              <w:jc w:val="center"/>
              <w:rPr>
                <w:rFonts w:ascii="Arial" w:hAnsi="Arial" w:cs="Arial"/>
                <w:sz w:val="20"/>
              </w:rPr>
            </w:pPr>
            <w:r>
              <w:rPr>
                <w:rFonts w:ascii="Arial" w:hAnsi="Arial" w:cs="Arial"/>
                <w:sz w:val="20"/>
              </w:rPr>
              <w:t>CIRUGIA</w:t>
            </w:r>
          </w:p>
        </w:tc>
        <w:tc>
          <w:tcPr>
            <w:tcW w:w="410" w:type="pct"/>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750" w:type="pct"/>
            <w:gridSpan w:val="2"/>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959" w:type="pct"/>
            <w:gridSpan w:val="2"/>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9B4ED6" w:rsidTr="00AD6628">
        <w:trPr>
          <w:gridBefore w:val="1"/>
          <w:wBefore w:w="17" w:type="pct"/>
          <w:cantSplit/>
          <w:trHeight w:val="684"/>
        </w:trPr>
        <w:tc>
          <w:tcPr>
            <w:tcW w:w="580" w:type="pct"/>
            <w:vMerge/>
            <w:tcBorders>
              <w:left w:val="single" w:sz="4" w:space="0" w:color="auto"/>
              <w:bottom w:val="single" w:sz="4" w:space="0" w:color="auto"/>
              <w:right w:val="single" w:sz="4" w:space="0" w:color="auto"/>
            </w:tcBorders>
            <w:vAlign w:val="center"/>
          </w:tcPr>
          <w:p w:rsidR="0036169B" w:rsidRDefault="0036169B" w:rsidP="00D36710">
            <w:pPr>
              <w:jc w:val="center"/>
              <w:rPr>
                <w:rFonts w:ascii="Arial" w:hAnsi="Arial" w:cs="Arial"/>
                <w:b/>
                <w:bCs/>
                <w:i/>
                <w:iCs/>
                <w:szCs w:val="22"/>
              </w:rPr>
            </w:pPr>
          </w:p>
        </w:tc>
        <w:tc>
          <w:tcPr>
            <w:tcW w:w="1534" w:type="pct"/>
            <w:gridSpan w:val="2"/>
            <w:tcBorders>
              <w:top w:val="single" w:sz="4" w:space="0" w:color="auto"/>
              <w:left w:val="single" w:sz="4" w:space="0" w:color="auto"/>
              <w:bottom w:val="single" w:sz="4" w:space="0" w:color="auto"/>
              <w:right w:val="single" w:sz="4" w:space="0" w:color="auto"/>
            </w:tcBorders>
            <w:vAlign w:val="center"/>
          </w:tcPr>
          <w:p w:rsidR="0036169B" w:rsidRDefault="0036169B">
            <w:pPr>
              <w:rPr>
                <w:rFonts w:ascii="Arial" w:hAnsi="Arial" w:cs="Arial"/>
                <w:sz w:val="20"/>
              </w:rPr>
            </w:pPr>
            <w:r w:rsidRPr="00AD6628">
              <w:rPr>
                <w:rFonts w:ascii="Arial" w:hAnsi="Arial" w:cs="Arial"/>
                <w:sz w:val="16"/>
              </w:rPr>
              <w:t>NEFROLITROTIPCIA ENDOSCOPICA PERCUTANEA</w:t>
            </w:r>
          </w:p>
        </w:tc>
        <w:tc>
          <w:tcPr>
            <w:tcW w:w="750" w:type="pct"/>
            <w:tcBorders>
              <w:top w:val="single" w:sz="4" w:space="0" w:color="000000"/>
              <w:left w:val="single" w:sz="4" w:space="0" w:color="auto"/>
              <w:bottom w:val="single" w:sz="4" w:space="0" w:color="000000"/>
            </w:tcBorders>
            <w:vAlign w:val="center"/>
          </w:tcPr>
          <w:p w:rsidR="0036169B" w:rsidRPr="001F7542" w:rsidRDefault="0036169B" w:rsidP="00AD6628">
            <w:pPr>
              <w:jc w:val="center"/>
              <w:rPr>
                <w:rFonts w:ascii="Arial" w:hAnsi="Arial" w:cs="Arial"/>
                <w:sz w:val="20"/>
              </w:rPr>
            </w:pPr>
            <w:r>
              <w:rPr>
                <w:rFonts w:ascii="Arial" w:hAnsi="Arial" w:cs="Arial"/>
                <w:sz w:val="20"/>
              </w:rPr>
              <w:t>CIRUGIA</w:t>
            </w:r>
          </w:p>
        </w:tc>
        <w:tc>
          <w:tcPr>
            <w:tcW w:w="410" w:type="pct"/>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p>
        </w:tc>
        <w:tc>
          <w:tcPr>
            <w:tcW w:w="750" w:type="pct"/>
            <w:gridSpan w:val="2"/>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959" w:type="pct"/>
            <w:gridSpan w:val="2"/>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AD6628">
        <w:trPr>
          <w:gridBefore w:val="1"/>
          <w:wBefore w:w="17" w:type="pct"/>
          <w:cantSplit/>
          <w:trHeight w:val="376"/>
        </w:trPr>
        <w:tc>
          <w:tcPr>
            <w:tcW w:w="2114" w:type="pct"/>
            <w:gridSpan w:val="3"/>
            <w:tcBorders>
              <w:top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1160" w:type="pct"/>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750" w:type="pct"/>
            <w:gridSpan w:val="2"/>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959" w:type="pct"/>
            <w:gridSpan w:val="2"/>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AD6628">
        <w:trPr>
          <w:gridBefore w:val="1"/>
          <w:wBefore w:w="17" w:type="pct"/>
          <w:cantSplit/>
          <w:trHeight w:val="424"/>
        </w:trPr>
        <w:tc>
          <w:tcPr>
            <w:tcW w:w="2114" w:type="pct"/>
            <w:gridSpan w:val="3"/>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116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750" w:type="pct"/>
            <w:gridSpan w:val="2"/>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959" w:type="pct"/>
            <w:gridSpan w:val="2"/>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AD6628">
        <w:trPr>
          <w:gridBefore w:val="1"/>
          <w:wBefore w:w="17" w:type="pct"/>
          <w:cantSplit/>
          <w:trHeight w:val="402"/>
        </w:trPr>
        <w:tc>
          <w:tcPr>
            <w:tcW w:w="2114" w:type="pct"/>
            <w:gridSpan w:val="3"/>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116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750" w:type="pct"/>
            <w:gridSpan w:val="2"/>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959" w:type="pct"/>
            <w:gridSpan w:val="2"/>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AD6628">
        <w:trPr>
          <w:gridBefore w:val="1"/>
          <w:wBefore w:w="17" w:type="pct"/>
          <w:cantSplit/>
          <w:trHeight w:val="402"/>
        </w:trPr>
        <w:tc>
          <w:tcPr>
            <w:tcW w:w="4983" w:type="pct"/>
            <w:gridSpan w:val="9"/>
            <w:tcBorders>
              <w:bottom w:val="single" w:sz="4" w:space="0" w:color="000000"/>
            </w:tcBorders>
            <w:vAlign w:val="center"/>
          </w:tcPr>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tc>
      </w:tr>
      <w:tr w:rsidR="0036169B" w:rsidRPr="00D42286" w:rsidTr="00AD6628">
        <w:trPr>
          <w:gridBefore w:val="1"/>
          <w:wBefore w:w="17" w:type="pct"/>
          <w:cantSplit/>
          <w:trHeight w:val="402"/>
        </w:trPr>
        <w:tc>
          <w:tcPr>
            <w:tcW w:w="4983" w:type="pct"/>
            <w:gridSpan w:val="9"/>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r w:rsidR="0036169B" w:rsidRPr="00DE350A" w:rsidTr="00AD6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97" w:type="pct"/>
        </w:trPr>
        <w:tc>
          <w:tcPr>
            <w:tcW w:w="1798" w:type="pct"/>
            <w:gridSpan w:val="3"/>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1523" w:type="pct"/>
            <w:gridSpan w:val="4"/>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1482" w:type="pct"/>
            <w:gridSpan w:val="2"/>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AD6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97" w:type="pct"/>
        </w:trPr>
        <w:tc>
          <w:tcPr>
            <w:tcW w:w="4803" w:type="pct"/>
            <w:gridSpan w:val="9"/>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4377F">
      <w:pPr>
        <w:jc w:val="center"/>
        <w:rPr>
          <w:rFonts w:ascii="Arial" w:hAnsi="Arial" w:cs="Arial"/>
          <w:b/>
          <w:sz w:val="22"/>
          <w:szCs w:val="22"/>
        </w:rPr>
      </w:pPr>
    </w:p>
    <w:p w:rsidR="0036169B" w:rsidRPr="00D42286" w:rsidRDefault="0036169B" w:rsidP="0004377F">
      <w:pPr>
        <w:jc w:val="both"/>
        <w:rPr>
          <w:rFonts w:ascii="Arial" w:hAnsi="Arial" w:cs="Arial"/>
          <w:b/>
          <w:bCs/>
          <w:sz w:val="22"/>
          <w:szCs w:val="22"/>
        </w:rPr>
      </w:pPr>
      <w:r w:rsidRPr="00D42286">
        <w:rPr>
          <w:rFonts w:ascii="Arial" w:hAnsi="Arial" w:cs="Arial"/>
          <w:b/>
          <w:bCs/>
          <w:sz w:val="22"/>
          <w:szCs w:val="22"/>
        </w:rPr>
        <w:lastRenderedPageBreak/>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04377F">
      <w:pPr>
        <w:jc w:val="center"/>
        <w:rPr>
          <w:rFonts w:ascii="Arial" w:hAnsi="Arial" w:cs="Arial"/>
          <w:b/>
          <w:sz w:val="22"/>
          <w:szCs w:val="22"/>
        </w:rPr>
      </w:pPr>
      <w:r>
        <w:rPr>
          <w:rFonts w:ascii="Arial" w:hAnsi="Arial" w:cs="Arial"/>
          <w:b/>
          <w:sz w:val="22"/>
          <w:szCs w:val="22"/>
        </w:rPr>
        <w:t>ANEXO NUMERO 9 (NUEVE)</w:t>
      </w:r>
    </w:p>
    <w:p w:rsidR="0036169B" w:rsidRDefault="0036169B" w:rsidP="0004377F">
      <w:pPr>
        <w:jc w:val="center"/>
        <w:rPr>
          <w:rFonts w:ascii="Arial" w:hAnsi="Arial" w:cs="Arial"/>
          <w:b/>
          <w:sz w:val="22"/>
          <w:szCs w:val="22"/>
        </w:rPr>
      </w:pPr>
    </w:p>
    <w:p w:rsidR="0036169B" w:rsidRPr="00D42286" w:rsidRDefault="0036169B" w:rsidP="0004377F">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04377F">
      <w:pPr>
        <w:rPr>
          <w:rFonts w:ascii="Arial" w:hAnsi="Arial" w:cs="Arial"/>
          <w:sz w:val="18"/>
          <w:szCs w:val="18"/>
        </w:rPr>
      </w:pPr>
    </w:p>
    <w:p w:rsidR="0036169B" w:rsidRPr="00D42286" w:rsidRDefault="0036169B" w:rsidP="0004377F">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04377F">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989"/>
      </w:tblGrid>
      <w:tr w:rsidR="0036169B" w:rsidRPr="00D42286" w:rsidTr="009F1DC0">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3"/>
              <w:tabs>
                <w:tab w:val="clear" w:pos="720"/>
              </w:tabs>
              <w:snapToGrid w:val="0"/>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p>
          <w:p w:rsidR="0036169B" w:rsidRPr="007F1733" w:rsidRDefault="0036169B" w:rsidP="00D3671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D36710">
            <w:pPr>
              <w:pStyle w:val="Ttulo8"/>
              <w:tabs>
                <w:tab w:val="clear" w:pos="1440"/>
              </w:tabs>
              <w:snapToGrid w:val="0"/>
              <w:spacing w:before="0" w:after="0"/>
              <w:jc w:val="both"/>
              <w:rPr>
                <w:b/>
                <w:i w:val="0"/>
                <w:sz w:val="16"/>
                <w:szCs w:val="16"/>
              </w:rPr>
            </w:pPr>
          </w:p>
          <w:p w:rsidR="0036169B" w:rsidRPr="007F1733" w:rsidRDefault="0036169B" w:rsidP="00D3671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D3671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D3671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D36710">
            <w:pPr>
              <w:rPr>
                <w:sz w:val="16"/>
                <w:szCs w:val="16"/>
              </w:rPr>
            </w:pPr>
          </w:p>
          <w:p w:rsidR="0036169B" w:rsidRPr="00D42286" w:rsidRDefault="0036169B" w:rsidP="00D36710">
            <w:pPr>
              <w:jc w:val="center"/>
              <w:rPr>
                <w:rFonts w:cs="Arial"/>
                <w:b/>
                <w:sz w:val="16"/>
                <w:szCs w:val="16"/>
              </w:rPr>
            </w:pPr>
            <w:r w:rsidRPr="00D42286">
              <w:rPr>
                <w:rFonts w:ascii="Arial" w:hAnsi="Arial" w:cs="Arial"/>
                <w:b/>
                <w:bCs/>
                <w:sz w:val="16"/>
                <w:szCs w:val="16"/>
              </w:rPr>
              <w:t>PRECIO UNITARIO</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snapToGrid w:val="0"/>
              <w:ind w:right="-70"/>
              <w:jc w:val="both"/>
              <w:rPr>
                <w:rFonts w:ascii="Arial" w:hAnsi="Arial" w:cs="Arial"/>
                <w:b/>
                <w:bCs/>
                <w:sz w:val="16"/>
                <w:szCs w:val="16"/>
              </w:rPr>
            </w:pPr>
          </w:p>
          <w:p w:rsidR="0036169B" w:rsidRPr="00D42286" w:rsidRDefault="0036169B" w:rsidP="00D3671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9F1DC0">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7F1733" w:rsidRDefault="0036169B" w:rsidP="00D36710">
            <w:pPr>
              <w:jc w:val="center"/>
              <w:rPr>
                <w:rFonts w:ascii="Arial" w:hAnsi="Arial" w:cs="Arial"/>
                <w:b/>
                <w:bCs/>
                <w:i/>
                <w:iCs/>
                <w:szCs w:val="22"/>
              </w:rPr>
            </w:pPr>
            <w:r>
              <w:rPr>
                <w:rFonts w:ascii="Arial" w:hAnsi="Arial" w:cs="Arial"/>
                <w:b/>
                <w:bCs/>
                <w:i/>
                <w:iCs/>
                <w:sz w:val="22"/>
                <w:szCs w:val="22"/>
              </w:rPr>
              <w:t>37</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Default="0036169B">
            <w:pPr>
              <w:rPr>
                <w:rFonts w:ascii="Arial" w:hAnsi="Arial" w:cs="Arial"/>
                <w:sz w:val="20"/>
              </w:rPr>
            </w:pPr>
          </w:p>
          <w:p w:rsidR="0036169B" w:rsidRDefault="0036169B">
            <w:pPr>
              <w:rPr>
                <w:rFonts w:ascii="Arial" w:hAnsi="Arial" w:cs="Arial"/>
                <w:sz w:val="20"/>
              </w:rPr>
            </w:pPr>
            <w:r>
              <w:rPr>
                <w:rFonts w:ascii="Arial" w:hAnsi="Arial" w:cs="Arial"/>
                <w:sz w:val="20"/>
              </w:rPr>
              <w:t>PROCEDIMIENTO DE TERMOCOAGULACION PARA CONTROL DE DOLOR FACETARIO O DOLOR DISCOGENO CON APOYO DE EQUIPO</w:t>
            </w:r>
          </w:p>
          <w:p w:rsidR="0036169B" w:rsidRPr="001F7542" w:rsidRDefault="0036169B">
            <w:pPr>
              <w:rPr>
                <w:rFonts w:ascii="Arial" w:hAnsi="Arial" w:cs="Arial"/>
                <w:sz w:val="20"/>
              </w:rPr>
            </w:pPr>
          </w:p>
        </w:tc>
        <w:tc>
          <w:tcPr>
            <w:tcW w:w="1559" w:type="dxa"/>
            <w:tcBorders>
              <w:top w:val="single" w:sz="4" w:space="0" w:color="000000"/>
              <w:left w:val="single" w:sz="4" w:space="0" w:color="auto"/>
              <w:bottom w:val="single" w:sz="4" w:space="0" w:color="000000"/>
            </w:tcBorders>
            <w:vAlign w:val="center"/>
          </w:tcPr>
          <w:p w:rsidR="0036169B" w:rsidRPr="001F7542" w:rsidRDefault="0036169B">
            <w:pPr>
              <w:rPr>
                <w:rFonts w:ascii="Arial" w:hAnsi="Arial" w:cs="Arial"/>
                <w:sz w:val="20"/>
              </w:rPr>
            </w:pPr>
            <w:r w:rsidRPr="007C2FB4">
              <w:rPr>
                <w:rFonts w:ascii="Arial" w:hAnsi="Arial" w:cs="Arial"/>
                <w:sz w:val="16"/>
              </w:rPr>
              <w:t>PROCEDIMIENTO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D3671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D36710">
            <w:pPr>
              <w:snapToGrid w:val="0"/>
              <w:rPr>
                <w:rFonts w:ascii="Arial" w:hAnsi="Arial" w:cs="Arial"/>
                <w:sz w:val="20"/>
              </w:rPr>
            </w:pPr>
          </w:p>
        </w:tc>
      </w:tr>
      <w:tr w:rsidR="0036169B" w:rsidRPr="00D42286" w:rsidTr="009F1DC0">
        <w:trPr>
          <w:cantSplit/>
          <w:trHeight w:val="376"/>
        </w:trPr>
        <w:tc>
          <w:tcPr>
            <w:tcW w:w="4390" w:type="dxa"/>
            <w:gridSpan w:val="2"/>
            <w:tcBorders>
              <w:top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D3671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000000"/>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24"/>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tc>
      </w:tr>
      <w:tr w:rsidR="0036169B" w:rsidRPr="00D42286" w:rsidTr="009F1DC0">
        <w:trPr>
          <w:cantSplit/>
          <w:trHeight w:val="402"/>
        </w:trPr>
        <w:tc>
          <w:tcPr>
            <w:tcW w:w="4390" w:type="dxa"/>
            <w:gridSpan w:val="2"/>
            <w:tcBorders>
              <w:right w:val="single" w:sz="4" w:space="0" w:color="auto"/>
            </w:tcBorders>
            <w:vAlign w:val="center"/>
          </w:tcPr>
          <w:p w:rsidR="0036169B" w:rsidRPr="00D42286" w:rsidRDefault="0036169B" w:rsidP="00D3671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D3671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D3671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D36710">
            <w:pPr>
              <w:snapToGrid w:val="0"/>
              <w:rPr>
                <w:rFonts w:ascii="Arial" w:hAnsi="Arial" w:cs="Arial"/>
                <w:szCs w:val="22"/>
              </w:rPr>
            </w:pPr>
          </w:p>
          <w:p w:rsidR="0036169B" w:rsidRPr="00D42286" w:rsidRDefault="0036169B" w:rsidP="00D36710">
            <w:pPr>
              <w:rPr>
                <w:rFonts w:ascii="Arial" w:hAnsi="Arial" w:cs="Arial"/>
                <w:szCs w:val="22"/>
              </w:rPr>
            </w:pPr>
          </w:p>
        </w:tc>
      </w:tr>
      <w:tr w:rsidR="0036169B" w:rsidRPr="00D42286" w:rsidTr="009F1DC0">
        <w:trPr>
          <w:cantSplit/>
          <w:trHeight w:val="402"/>
        </w:trPr>
        <w:tc>
          <w:tcPr>
            <w:tcW w:w="10348" w:type="dxa"/>
            <w:gridSpan w:val="6"/>
            <w:tcBorders>
              <w:bottom w:val="single" w:sz="4" w:space="0" w:color="000000"/>
            </w:tcBorders>
            <w:vAlign w:val="center"/>
          </w:tcPr>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D36710">
            <w:pPr>
              <w:snapToGrid w:val="0"/>
              <w:rPr>
                <w:rFonts w:ascii="Arial" w:hAnsi="Arial" w:cs="Arial"/>
                <w:sz w:val="16"/>
                <w:szCs w:val="16"/>
              </w:rPr>
            </w:pPr>
          </w:p>
          <w:p w:rsidR="0036169B" w:rsidRPr="00D42286" w:rsidRDefault="0036169B" w:rsidP="00D36710">
            <w:pPr>
              <w:snapToGrid w:val="0"/>
              <w:rPr>
                <w:rFonts w:ascii="Arial" w:hAnsi="Arial" w:cs="Arial"/>
                <w:sz w:val="16"/>
                <w:szCs w:val="16"/>
              </w:rPr>
            </w:pPr>
          </w:p>
        </w:tc>
      </w:tr>
      <w:tr w:rsidR="0036169B" w:rsidRPr="00D42286" w:rsidTr="009F1DC0">
        <w:trPr>
          <w:cantSplit/>
          <w:trHeight w:val="402"/>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D3671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04377F">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D36710">
        <w:tc>
          <w:tcPr>
            <w:tcW w:w="3936" w:type="dxa"/>
            <w:tcBorders>
              <w:top w:val="nil"/>
              <w:left w:val="nil"/>
              <w:right w:val="nil"/>
            </w:tcBorders>
          </w:tcPr>
          <w:p w:rsidR="0036169B" w:rsidRPr="00DE350A" w:rsidRDefault="0036169B" w:rsidP="00D3671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D36710">
            <w:pPr>
              <w:jc w:val="center"/>
              <w:rPr>
                <w:rFonts w:ascii="Arial" w:hAnsi="Arial" w:cs="Arial"/>
                <w:b/>
                <w:sz w:val="16"/>
                <w:szCs w:val="16"/>
              </w:rPr>
            </w:pPr>
          </w:p>
        </w:tc>
        <w:tc>
          <w:tcPr>
            <w:tcW w:w="3334"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D36710">
            <w:pPr>
              <w:jc w:val="center"/>
              <w:rPr>
                <w:rFonts w:ascii="Arial" w:hAnsi="Arial" w:cs="Arial"/>
                <w:b/>
                <w:sz w:val="16"/>
                <w:szCs w:val="16"/>
              </w:rPr>
            </w:pP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D36710">
            <w:pPr>
              <w:jc w:val="center"/>
              <w:rPr>
                <w:rFonts w:ascii="Arial" w:hAnsi="Arial" w:cs="Arial"/>
                <w:b/>
                <w:sz w:val="16"/>
                <w:szCs w:val="16"/>
              </w:rPr>
            </w:pPr>
            <w:r w:rsidRPr="00DE350A">
              <w:rPr>
                <w:rFonts w:ascii="Arial" w:hAnsi="Arial" w:cs="Arial"/>
                <w:b/>
                <w:sz w:val="16"/>
                <w:szCs w:val="16"/>
              </w:rPr>
              <w:t>FIRMA</w:t>
            </w:r>
          </w:p>
        </w:tc>
      </w:tr>
      <w:tr w:rsidR="0036169B" w:rsidRPr="00DE350A" w:rsidTr="00D36710">
        <w:tc>
          <w:tcPr>
            <w:tcW w:w="10173" w:type="dxa"/>
            <w:gridSpan w:val="3"/>
          </w:tcPr>
          <w:p w:rsidR="0036169B" w:rsidRPr="00DE350A" w:rsidRDefault="0036169B" w:rsidP="00D36710">
            <w:pPr>
              <w:rPr>
                <w:rFonts w:ascii="Arial" w:hAnsi="Arial" w:cs="Arial"/>
                <w:sz w:val="16"/>
                <w:szCs w:val="16"/>
              </w:rPr>
            </w:pPr>
          </w:p>
          <w:p w:rsidR="0036169B" w:rsidRPr="00DE350A" w:rsidRDefault="0036169B" w:rsidP="00D3671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D36710">
            <w:pPr>
              <w:jc w:val="center"/>
              <w:rPr>
                <w:rFonts w:ascii="Arial" w:hAnsi="Arial" w:cs="Arial"/>
                <w:b/>
                <w:sz w:val="16"/>
                <w:szCs w:val="16"/>
              </w:rPr>
            </w:pPr>
          </w:p>
        </w:tc>
      </w:tr>
    </w:tbl>
    <w:p w:rsidR="0036169B" w:rsidRPr="00D42286" w:rsidRDefault="0036169B" w:rsidP="0004377F">
      <w:pPr>
        <w:jc w:val="center"/>
        <w:rPr>
          <w:rFonts w:ascii="Arial" w:hAnsi="Arial" w:cs="Arial"/>
          <w:b/>
          <w:sz w:val="22"/>
          <w:szCs w:val="22"/>
        </w:rPr>
      </w:pPr>
    </w:p>
    <w:p w:rsidR="0036169B" w:rsidRPr="00D42286" w:rsidRDefault="0036169B" w:rsidP="0004377F">
      <w:pPr>
        <w:jc w:val="both"/>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E15BD9">
      <w:pPr>
        <w:jc w:val="center"/>
        <w:rPr>
          <w:rFonts w:ascii="Arial" w:hAnsi="Arial" w:cs="Arial"/>
          <w:b/>
          <w:sz w:val="22"/>
          <w:szCs w:val="22"/>
        </w:rPr>
      </w:pPr>
    </w:p>
    <w:p w:rsidR="0036169B" w:rsidRDefault="0036169B" w:rsidP="00AD6628">
      <w:pPr>
        <w:jc w:val="center"/>
        <w:rPr>
          <w:rFonts w:ascii="Arial" w:hAnsi="Arial" w:cs="Arial"/>
          <w:b/>
          <w:sz w:val="22"/>
          <w:szCs w:val="22"/>
        </w:rPr>
      </w:pPr>
      <w:r>
        <w:rPr>
          <w:rFonts w:ascii="Arial" w:hAnsi="Arial" w:cs="Arial"/>
          <w:b/>
          <w:sz w:val="22"/>
          <w:szCs w:val="22"/>
        </w:rPr>
        <w:lastRenderedPageBreak/>
        <w:t>ANEXO NUMERO 9 (NUEVE)</w:t>
      </w:r>
    </w:p>
    <w:p w:rsidR="0036169B" w:rsidRDefault="0036169B" w:rsidP="00AD6628">
      <w:pPr>
        <w:jc w:val="center"/>
        <w:rPr>
          <w:rFonts w:ascii="Arial" w:hAnsi="Arial" w:cs="Arial"/>
          <w:b/>
          <w:sz w:val="22"/>
          <w:szCs w:val="22"/>
        </w:rPr>
      </w:pPr>
    </w:p>
    <w:p w:rsidR="0036169B" w:rsidRPr="00D42286" w:rsidRDefault="0036169B" w:rsidP="00AD6628">
      <w:pPr>
        <w:rPr>
          <w:rFonts w:ascii="Arial" w:hAnsi="Arial" w:cs="Arial"/>
          <w:sz w:val="18"/>
          <w:szCs w:val="18"/>
        </w:rPr>
      </w:pPr>
      <w:r w:rsidRPr="00D42286">
        <w:rPr>
          <w:rFonts w:ascii="Arial" w:hAnsi="Arial" w:cs="Arial"/>
          <w:sz w:val="18"/>
          <w:szCs w:val="18"/>
        </w:rPr>
        <w:t>LICITACIÓN PÚBLICA NACIONAL NÚMERO: ____________________________________________</w:t>
      </w:r>
    </w:p>
    <w:p w:rsidR="0036169B" w:rsidRPr="00D42286" w:rsidRDefault="0036169B" w:rsidP="00AD6628">
      <w:pPr>
        <w:rPr>
          <w:rFonts w:ascii="Arial" w:hAnsi="Arial" w:cs="Arial"/>
          <w:sz w:val="18"/>
          <w:szCs w:val="18"/>
        </w:rPr>
      </w:pPr>
    </w:p>
    <w:p w:rsidR="0036169B" w:rsidRPr="00D42286" w:rsidRDefault="0036169B" w:rsidP="00AD6628">
      <w:pPr>
        <w:rPr>
          <w:rFonts w:ascii="Arial" w:hAnsi="Arial" w:cs="Arial"/>
          <w:sz w:val="18"/>
          <w:szCs w:val="18"/>
        </w:rPr>
      </w:pPr>
      <w:r w:rsidRPr="00D42286">
        <w:rPr>
          <w:rFonts w:ascii="Arial" w:hAnsi="Arial" w:cs="Arial"/>
          <w:sz w:val="18"/>
          <w:szCs w:val="18"/>
        </w:rPr>
        <w:t>NOMBRE DEL LICITANTE__________________________________________________ RFC___________________</w:t>
      </w:r>
    </w:p>
    <w:p w:rsidR="0036169B" w:rsidRPr="00D42286" w:rsidRDefault="0036169B" w:rsidP="00AD6628">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989"/>
      </w:tblGrid>
      <w:tr w:rsidR="0036169B" w:rsidRPr="00D42286" w:rsidTr="00665B60">
        <w:trPr>
          <w:cantSplit/>
        </w:trPr>
        <w:tc>
          <w:tcPr>
            <w:tcW w:w="1205" w:type="dxa"/>
            <w:tcBorders>
              <w:top w:val="single" w:sz="4" w:space="0" w:color="000000"/>
              <w:left w:val="single" w:sz="4" w:space="0" w:color="000000"/>
              <w:bottom w:val="single" w:sz="4" w:space="0" w:color="auto"/>
            </w:tcBorders>
            <w:shd w:val="clear" w:color="auto" w:fill="D9D9D9"/>
          </w:tcPr>
          <w:p w:rsidR="0036169B" w:rsidRPr="007F1733" w:rsidRDefault="0036169B" w:rsidP="00665B60">
            <w:pPr>
              <w:pStyle w:val="Ttulo3"/>
              <w:tabs>
                <w:tab w:val="clear" w:pos="720"/>
              </w:tabs>
              <w:snapToGrid w:val="0"/>
              <w:spacing w:before="0" w:after="0"/>
              <w:ind w:left="0" w:right="-70" w:firstLine="0"/>
              <w:jc w:val="both"/>
              <w:rPr>
                <w:sz w:val="16"/>
                <w:szCs w:val="16"/>
              </w:rPr>
            </w:pPr>
          </w:p>
          <w:p w:rsidR="0036169B" w:rsidRPr="007F1733" w:rsidRDefault="0036169B" w:rsidP="00665B60">
            <w:pPr>
              <w:pStyle w:val="Ttulo3"/>
              <w:tabs>
                <w:tab w:val="clear" w:pos="720"/>
              </w:tabs>
              <w:spacing w:before="0" w:after="0"/>
              <w:ind w:left="0" w:right="-70" w:firstLine="0"/>
              <w:jc w:val="both"/>
              <w:rPr>
                <w:sz w:val="16"/>
                <w:szCs w:val="16"/>
              </w:rPr>
            </w:pPr>
          </w:p>
          <w:p w:rsidR="0036169B" w:rsidRPr="007F1733" w:rsidRDefault="0036169B" w:rsidP="00665B60">
            <w:pPr>
              <w:pStyle w:val="Ttulo3"/>
              <w:tabs>
                <w:tab w:val="clear" w:pos="720"/>
              </w:tabs>
              <w:spacing w:before="0" w:after="0"/>
              <w:ind w:left="0" w:right="-70" w:firstLine="0"/>
              <w:jc w:val="both"/>
              <w:rPr>
                <w:sz w:val="16"/>
                <w:szCs w:val="16"/>
              </w:rPr>
            </w:pPr>
            <w:r w:rsidRPr="007F1733">
              <w:rPr>
                <w:sz w:val="16"/>
                <w:szCs w:val="16"/>
              </w:rPr>
              <w:t xml:space="preserve">PARTIDA </w:t>
            </w:r>
          </w:p>
        </w:tc>
        <w:tc>
          <w:tcPr>
            <w:tcW w:w="3185" w:type="dxa"/>
            <w:tcBorders>
              <w:top w:val="single" w:sz="4" w:space="0" w:color="000000"/>
              <w:left w:val="single" w:sz="4" w:space="0" w:color="000000"/>
              <w:bottom w:val="single" w:sz="4" w:space="0" w:color="auto"/>
            </w:tcBorders>
            <w:shd w:val="clear" w:color="auto" w:fill="D9D9D9"/>
          </w:tcPr>
          <w:p w:rsidR="0036169B" w:rsidRPr="007F1733" w:rsidRDefault="0036169B" w:rsidP="00665B60">
            <w:pPr>
              <w:pStyle w:val="Ttulo8"/>
              <w:tabs>
                <w:tab w:val="clear" w:pos="1440"/>
              </w:tabs>
              <w:snapToGrid w:val="0"/>
              <w:spacing w:before="0" w:after="0"/>
              <w:jc w:val="both"/>
              <w:rPr>
                <w:b/>
                <w:i w:val="0"/>
                <w:sz w:val="16"/>
                <w:szCs w:val="16"/>
              </w:rPr>
            </w:pPr>
          </w:p>
          <w:p w:rsidR="0036169B" w:rsidRPr="007F1733" w:rsidRDefault="0036169B" w:rsidP="00665B60">
            <w:pPr>
              <w:pStyle w:val="Ttulo8"/>
              <w:numPr>
                <w:ilvl w:val="7"/>
                <w:numId w:val="1"/>
              </w:numPr>
              <w:spacing w:before="0" w:after="0"/>
              <w:jc w:val="center"/>
              <w:rPr>
                <w:b/>
                <w:i w:val="0"/>
                <w:sz w:val="16"/>
                <w:szCs w:val="16"/>
              </w:rPr>
            </w:pPr>
            <w:r w:rsidRPr="007F1733">
              <w:rPr>
                <w:b/>
                <w:i w:val="0"/>
                <w:sz w:val="16"/>
                <w:szCs w:val="16"/>
              </w:rPr>
              <w:t>DESCRIPCIÓN DEL SERVICIO</w:t>
            </w:r>
          </w:p>
          <w:p w:rsidR="0036169B" w:rsidRPr="007F1733" w:rsidRDefault="0036169B" w:rsidP="00665B60">
            <w:pPr>
              <w:pStyle w:val="Ttulo8"/>
              <w:numPr>
                <w:ilvl w:val="7"/>
                <w:numId w:val="1"/>
              </w:numPr>
              <w:tabs>
                <w:tab w:val="clear" w:pos="1440"/>
                <w:tab w:val="num" w:pos="143"/>
              </w:tabs>
              <w:spacing w:before="0" w:after="0"/>
              <w:ind w:left="1" w:hanging="1"/>
              <w:jc w:val="center"/>
              <w:rPr>
                <w:b/>
                <w:i w:val="0"/>
                <w:sz w:val="16"/>
                <w:szCs w:val="16"/>
              </w:rPr>
            </w:pPr>
            <w:r>
              <w:rPr>
                <w:b/>
                <w:i w:val="0"/>
                <w:sz w:val="16"/>
                <w:szCs w:val="16"/>
              </w:rPr>
              <w:t xml:space="preserve">(DESGLOSAR POR SERVICIO A </w:t>
            </w:r>
            <w:r w:rsidRPr="007F1733">
              <w:rPr>
                <w:b/>
                <w:i w:val="0"/>
                <w:sz w:val="16"/>
                <w:szCs w:val="16"/>
              </w:rPr>
              <w:t>OFERTAR)</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665B6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665B60">
            <w:pPr>
              <w:pStyle w:val="Ttulo7"/>
              <w:tabs>
                <w:tab w:val="clear" w:pos="1296"/>
              </w:tabs>
              <w:spacing w:before="0" w:after="0"/>
              <w:ind w:left="0" w:right="-70" w:firstLine="0"/>
              <w:jc w:val="both"/>
              <w:rPr>
                <w:rFonts w:ascii="Arial" w:hAnsi="Arial" w:cs="Arial"/>
                <w:b/>
                <w:bCs/>
                <w:sz w:val="16"/>
                <w:szCs w:val="16"/>
              </w:rPr>
            </w:pPr>
            <w:r>
              <w:rPr>
                <w:rFonts w:ascii="Arial" w:hAnsi="Arial" w:cs="Arial"/>
                <w:b/>
                <w:bCs/>
                <w:sz w:val="16"/>
                <w:szCs w:val="16"/>
              </w:rPr>
              <w:t>UNIDAD</w:t>
            </w:r>
          </w:p>
        </w:tc>
        <w:tc>
          <w:tcPr>
            <w:tcW w:w="851" w:type="dxa"/>
            <w:tcBorders>
              <w:top w:val="single" w:sz="4" w:space="0" w:color="000000"/>
              <w:left w:val="single" w:sz="4" w:space="0" w:color="000000"/>
              <w:bottom w:val="single" w:sz="4" w:space="0" w:color="000000"/>
            </w:tcBorders>
            <w:shd w:val="clear" w:color="auto" w:fill="D9D9D9"/>
          </w:tcPr>
          <w:p w:rsidR="0036169B" w:rsidRPr="00D42286" w:rsidRDefault="0036169B" w:rsidP="00665B60">
            <w:pPr>
              <w:pStyle w:val="Ttulo7"/>
              <w:tabs>
                <w:tab w:val="clear" w:pos="1296"/>
              </w:tabs>
              <w:snapToGrid w:val="0"/>
              <w:spacing w:before="0" w:after="0"/>
              <w:ind w:left="0" w:right="-70" w:firstLine="0"/>
              <w:jc w:val="both"/>
              <w:rPr>
                <w:rFonts w:ascii="Arial" w:hAnsi="Arial" w:cs="Arial"/>
                <w:b/>
                <w:bCs/>
                <w:sz w:val="16"/>
                <w:szCs w:val="16"/>
              </w:rPr>
            </w:pPr>
          </w:p>
          <w:p w:rsidR="0036169B" w:rsidRPr="00D42286" w:rsidRDefault="0036169B" w:rsidP="00665B60">
            <w:pPr>
              <w:rPr>
                <w:sz w:val="16"/>
                <w:szCs w:val="16"/>
              </w:rPr>
            </w:pPr>
          </w:p>
          <w:p w:rsidR="0036169B" w:rsidRPr="00D42286" w:rsidRDefault="0036169B" w:rsidP="00665B60">
            <w:pPr>
              <w:pStyle w:val="Ttulo7"/>
              <w:tabs>
                <w:tab w:val="clear" w:pos="1296"/>
              </w:tabs>
              <w:spacing w:before="0" w:after="0"/>
              <w:ind w:left="0" w:right="-70" w:firstLine="0"/>
              <w:jc w:val="both"/>
              <w:rPr>
                <w:rFonts w:ascii="Arial" w:hAnsi="Arial" w:cs="Arial"/>
                <w:b/>
                <w:bCs/>
                <w:sz w:val="16"/>
                <w:szCs w:val="16"/>
              </w:rPr>
            </w:pPr>
            <w:r w:rsidRPr="00D42286">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36169B" w:rsidRPr="00D42286" w:rsidRDefault="0036169B" w:rsidP="00665B60">
            <w:pPr>
              <w:pStyle w:val="Ttulo7"/>
              <w:tabs>
                <w:tab w:val="clear" w:pos="1296"/>
              </w:tabs>
              <w:snapToGrid w:val="0"/>
              <w:spacing w:before="0" w:after="0"/>
              <w:ind w:left="0" w:firstLine="0"/>
              <w:jc w:val="both"/>
              <w:rPr>
                <w:rFonts w:ascii="Arial" w:hAnsi="Arial" w:cs="Arial"/>
                <w:b/>
                <w:bCs/>
                <w:sz w:val="16"/>
                <w:szCs w:val="16"/>
              </w:rPr>
            </w:pPr>
          </w:p>
          <w:p w:rsidR="0036169B" w:rsidRPr="00D42286" w:rsidRDefault="0036169B" w:rsidP="00665B60">
            <w:pPr>
              <w:rPr>
                <w:sz w:val="16"/>
                <w:szCs w:val="16"/>
              </w:rPr>
            </w:pPr>
          </w:p>
          <w:p w:rsidR="0036169B" w:rsidRPr="00D42286" w:rsidRDefault="0036169B" w:rsidP="00665B60">
            <w:pPr>
              <w:jc w:val="center"/>
              <w:rPr>
                <w:rFonts w:cs="Arial"/>
                <w:b/>
                <w:sz w:val="16"/>
                <w:szCs w:val="16"/>
              </w:rPr>
            </w:pPr>
            <w:r w:rsidRPr="00D42286">
              <w:rPr>
                <w:rFonts w:ascii="Arial" w:hAnsi="Arial" w:cs="Arial"/>
                <w:b/>
                <w:bCs/>
                <w:sz w:val="16"/>
                <w:szCs w:val="16"/>
              </w:rPr>
              <w:t>PRECIO UNITARIO</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rsidR="0036169B" w:rsidRPr="00D42286" w:rsidRDefault="0036169B" w:rsidP="00665B60">
            <w:pPr>
              <w:snapToGrid w:val="0"/>
              <w:ind w:right="-70"/>
              <w:jc w:val="both"/>
              <w:rPr>
                <w:rFonts w:ascii="Arial" w:hAnsi="Arial" w:cs="Arial"/>
                <w:b/>
                <w:bCs/>
                <w:sz w:val="16"/>
                <w:szCs w:val="16"/>
              </w:rPr>
            </w:pPr>
          </w:p>
          <w:p w:rsidR="0036169B" w:rsidRPr="00D42286" w:rsidRDefault="0036169B" w:rsidP="00665B60">
            <w:pPr>
              <w:snapToGrid w:val="0"/>
              <w:ind w:right="-70"/>
              <w:jc w:val="both"/>
              <w:rPr>
                <w:rFonts w:ascii="Arial" w:hAnsi="Arial" w:cs="Arial"/>
                <w:b/>
                <w:bCs/>
                <w:sz w:val="16"/>
                <w:szCs w:val="16"/>
              </w:rPr>
            </w:pPr>
          </w:p>
          <w:p w:rsidR="0036169B" w:rsidRPr="00D42286" w:rsidRDefault="0036169B" w:rsidP="00665B60">
            <w:pPr>
              <w:ind w:right="-70"/>
              <w:jc w:val="center"/>
              <w:rPr>
                <w:rFonts w:ascii="Arial" w:hAnsi="Arial" w:cs="Arial"/>
                <w:b/>
                <w:bCs/>
                <w:sz w:val="16"/>
                <w:szCs w:val="16"/>
              </w:rPr>
            </w:pPr>
            <w:r w:rsidRPr="00D42286">
              <w:rPr>
                <w:rFonts w:ascii="Arial" w:hAnsi="Arial" w:cs="Arial"/>
                <w:b/>
                <w:bCs/>
                <w:sz w:val="16"/>
                <w:szCs w:val="16"/>
              </w:rPr>
              <w:t>PRECIO TOTAL</w:t>
            </w:r>
          </w:p>
        </w:tc>
      </w:tr>
      <w:tr w:rsidR="0036169B" w:rsidRPr="009B4ED6" w:rsidTr="00665B60">
        <w:trPr>
          <w:cantSplit/>
          <w:trHeight w:val="684"/>
        </w:trPr>
        <w:tc>
          <w:tcPr>
            <w:tcW w:w="1205" w:type="dxa"/>
            <w:tcBorders>
              <w:top w:val="single" w:sz="4" w:space="0" w:color="auto"/>
              <w:left w:val="single" w:sz="4" w:space="0" w:color="auto"/>
              <w:bottom w:val="single" w:sz="4" w:space="0" w:color="auto"/>
              <w:right w:val="single" w:sz="4" w:space="0" w:color="auto"/>
            </w:tcBorders>
            <w:vAlign w:val="center"/>
          </w:tcPr>
          <w:p w:rsidR="0036169B" w:rsidRPr="007F1733" w:rsidRDefault="0036169B" w:rsidP="00665B60">
            <w:pPr>
              <w:jc w:val="center"/>
              <w:rPr>
                <w:rFonts w:ascii="Arial" w:hAnsi="Arial" w:cs="Arial"/>
                <w:b/>
                <w:bCs/>
                <w:i/>
                <w:iCs/>
                <w:szCs w:val="22"/>
              </w:rPr>
            </w:pPr>
            <w:r>
              <w:rPr>
                <w:rFonts w:ascii="Arial" w:hAnsi="Arial" w:cs="Arial"/>
                <w:b/>
                <w:bCs/>
                <w:i/>
                <w:iCs/>
                <w:sz w:val="22"/>
                <w:szCs w:val="22"/>
              </w:rPr>
              <w:t>38</w:t>
            </w:r>
          </w:p>
        </w:tc>
        <w:tc>
          <w:tcPr>
            <w:tcW w:w="3185" w:type="dxa"/>
            <w:tcBorders>
              <w:top w:val="single" w:sz="4" w:space="0" w:color="auto"/>
              <w:left w:val="single" w:sz="4" w:space="0" w:color="auto"/>
              <w:bottom w:val="single" w:sz="4" w:space="0" w:color="auto"/>
              <w:right w:val="single" w:sz="4" w:space="0" w:color="auto"/>
            </w:tcBorders>
            <w:vAlign w:val="center"/>
          </w:tcPr>
          <w:p w:rsidR="0036169B" w:rsidRDefault="0036169B" w:rsidP="00665B60">
            <w:pPr>
              <w:rPr>
                <w:rFonts w:ascii="Arial" w:hAnsi="Arial" w:cs="Arial"/>
                <w:sz w:val="20"/>
              </w:rPr>
            </w:pPr>
          </w:p>
          <w:p w:rsidR="0036169B" w:rsidRDefault="0036169B" w:rsidP="00665B60">
            <w:pPr>
              <w:rPr>
                <w:rFonts w:ascii="Arial" w:hAnsi="Arial" w:cs="Arial"/>
                <w:sz w:val="20"/>
              </w:rPr>
            </w:pPr>
            <w:r>
              <w:rPr>
                <w:rFonts w:ascii="Arial" w:hAnsi="Arial" w:cs="Arial"/>
                <w:sz w:val="20"/>
              </w:rPr>
              <w:t>PROCEDIMIENTO DE VERTOBROPLASTIA CON APOYO DE EQUIPO</w:t>
            </w:r>
          </w:p>
          <w:p w:rsidR="0036169B" w:rsidRPr="001F7542" w:rsidRDefault="0036169B" w:rsidP="00665B60">
            <w:pPr>
              <w:rPr>
                <w:rFonts w:ascii="Arial" w:hAnsi="Arial" w:cs="Arial"/>
                <w:sz w:val="20"/>
              </w:rPr>
            </w:pPr>
          </w:p>
        </w:tc>
        <w:tc>
          <w:tcPr>
            <w:tcW w:w="1559" w:type="dxa"/>
            <w:tcBorders>
              <w:top w:val="single" w:sz="4" w:space="0" w:color="000000"/>
              <w:left w:val="single" w:sz="4" w:space="0" w:color="auto"/>
              <w:bottom w:val="single" w:sz="4" w:space="0" w:color="000000"/>
            </w:tcBorders>
            <w:vAlign w:val="center"/>
          </w:tcPr>
          <w:p w:rsidR="0036169B" w:rsidRPr="001F7542" w:rsidRDefault="0036169B" w:rsidP="00665B60">
            <w:pPr>
              <w:rPr>
                <w:rFonts w:ascii="Arial" w:hAnsi="Arial" w:cs="Arial"/>
                <w:sz w:val="20"/>
              </w:rPr>
            </w:pPr>
            <w:r w:rsidRPr="007C2FB4">
              <w:rPr>
                <w:rFonts w:ascii="Arial" w:hAnsi="Arial" w:cs="Arial"/>
                <w:sz w:val="16"/>
              </w:rPr>
              <w:t>PROCEDIMIENTO</w:t>
            </w:r>
          </w:p>
        </w:tc>
        <w:tc>
          <w:tcPr>
            <w:tcW w:w="851" w:type="dxa"/>
            <w:tcBorders>
              <w:top w:val="single" w:sz="4" w:space="0" w:color="000000"/>
              <w:left w:val="single" w:sz="4" w:space="0" w:color="000000"/>
              <w:bottom w:val="single" w:sz="4" w:space="0" w:color="000000"/>
            </w:tcBorders>
            <w:vAlign w:val="center"/>
          </w:tcPr>
          <w:p w:rsidR="0036169B" w:rsidRPr="009B4ED6" w:rsidRDefault="0036169B" w:rsidP="00665B60">
            <w:pPr>
              <w:snapToGrid w:val="0"/>
              <w:jc w:val="center"/>
              <w:rPr>
                <w:rFonts w:ascii="Arial" w:hAnsi="Arial" w:cs="Arial"/>
                <w:sz w:val="20"/>
              </w:rPr>
            </w:pPr>
            <w:r w:rsidRPr="009B4ED6">
              <w:rPr>
                <w:rFonts w:ascii="Arial" w:hAnsi="Arial" w:cs="Arial"/>
                <w:sz w:val="20"/>
              </w:rPr>
              <w:t>1</w:t>
            </w:r>
          </w:p>
        </w:tc>
        <w:tc>
          <w:tcPr>
            <w:tcW w:w="1559" w:type="dxa"/>
            <w:tcBorders>
              <w:top w:val="single" w:sz="4" w:space="0" w:color="000000"/>
              <w:left w:val="single" w:sz="4" w:space="0" w:color="000000"/>
              <w:bottom w:val="single" w:sz="4" w:space="0" w:color="000000"/>
            </w:tcBorders>
            <w:vAlign w:val="center"/>
          </w:tcPr>
          <w:p w:rsidR="0036169B" w:rsidRPr="009B4ED6" w:rsidRDefault="0036169B" w:rsidP="00665B60">
            <w:pPr>
              <w:snapToGrid w:val="0"/>
              <w:rPr>
                <w:rFonts w:ascii="Arial" w:hAnsi="Arial" w:cs="Arial"/>
                <w:sz w:val="20"/>
              </w:rPr>
            </w:pPr>
          </w:p>
        </w:tc>
        <w:tc>
          <w:tcPr>
            <w:tcW w:w="1989" w:type="dxa"/>
            <w:tcBorders>
              <w:top w:val="single" w:sz="4" w:space="0" w:color="000000"/>
              <w:left w:val="single" w:sz="4" w:space="0" w:color="000000"/>
              <w:bottom w:val="single" w:sz="4" w:space="0" w:color="000000"/>
              <w:right w:val="single" w:sz="4" w:space="0" w:color="000000"/>
            </w:tcBorders>
          </w:tcPr>
          <w:p w:rsidR="0036169B" w:rsidRPr="009B4ED6" w:rsidRDefault="0036169B" w:rsidP="00665B60">
            <w:pPr>
              <w:snapToGrid w:val="0"/>
              <w:rPr>
                <w:rFonts w:ascii="Arial" w:hAnsi="Arial" w:cs="Arial"/>
                <w:sz w:val="20"/>
              </w:rPr>
            </w:pPr>
          </w:p>
        </w:tc>
      </w:tr>
      <w:tr w:rsidR="0036169B" w:rsidRPr="00D42286" w:rsidTr="00665B60">
        <w:trPr>
          <w:cantSplit/>
          <w:trHeight w:val="376"/>
        </w:trPr>
        <w:tc>
          <w:tcPr>
            <w:tcW w:w="4390" w:type="dxa"/>
            <w:gridSpan w:val="2"/>
            <w:tcBorders>
              <w:top w:val="single" w:sz="4" w:space="0" w:color="auto"/>
            </w:tcBorders>
            <w:vAlign w:val="center"/>
          </w:tcPr>
          <w:p w:rsidR="0036169B" w:rsidRPr="00D42286" w:rsidRDefault="0036169B" w:rsidP="00665B60">
            <w:pPr>
              <w:pStyle w:val="Textoindependiente33"/>
              <w:snapToGrid w:val="0"/>
              <w:jc w:val="right"/>
              <w:rPr>
                <w:rFonts w:ascii="Arial" w:hAnsi="Arial" w:cs="Arial"/>
                <w:b/>
                <w:bCs/>
                <w:szCs w:val="22"/>
                <w:lang w:val="es-ES_tradnl"/>
              </w:rPr>
            </w:pPr>
          </w:p>
        </w:tc>
        <w:tc>
          <w:tcPr>
            <w:tcW w:w="2410" w:type="dxa"/>
            <w:gridSpan w:val="2"/>
            <w:tcBorders>
              <w:top w:val="single" w:sz="4" w:space="0" w:color="000000"/>
              <w:left w:val="single" w:sz="4" w:space="0" w:color="000000"/>
              <w:bottom w:val="single" w:sz="4" w:space="0" w:color="auto"/>
            </w:tcBorders>
            <w:shd w:val="clear" w:color="auto" w:fill="D9D9D9"/>
            <w:vAlign w:val="center"/>
          </w:tcPr>
          <w:p w:rsidR="0036169B" w:rsidRPr="00D42286" w:rsidRDefault="0036169B" w:rsidP="00665B60">
            <w:pPr>
              <w:pStyle w:val="Ttulo1"/>
              <w:numPr>
                <w:ilvl w:val="0"/>
                <w:numId w:val="1"/>
              </w:numPr>
              <w:snapToGrid w:val="0"/>
              <w:spacing w:before="0" w:after="0"/>
              <w:rPr>
                <w:sz w:val="18"/>
                <w:szCs w:val="18"/>
              </w:rPr>
            </w:pPr>
            <w:r w:rsidRPr="00D42286">
              <w:rPr>
                <w:sz w:val="18"/>
                <w:szCs w:val="18"/>
              </w:rPr>
              <w:t>SUBTOTAL</w:t>
            </w:r>
          </w:p>
        </w:tc>
        <w:tc>
          <w:tcPr>
            <w:tcW w:w="1559" w:type="dxa"/>
            <w:tcBorders>
              <w:top w:val="single" w:sz="4" w:space="0" w:color="000000"/>
              <w:left w:val="single" w:sz="4" w:space="0" w:color="000000"/>
              <w:bottom w:val="single" w:sz="4" w:space="0" w:color="auto"/>
            </w:tcBorders>
            <w:vAlign w:val="center"/>
          </w:tcPr>
          <w:p w:rsidR="0036169B" w:rsidRPr="00D42286" w:rsidRDefault="0036169B" w:rsidP="00665B60">
            <w:pPr>
              <w:snapToGrid w:val="0"/>
              <w:jc w:val="center"/>
              <w:rPr>
                <w:rFonts w:ascii="Arial" w:hAnsi="Arial" w:cs="Arial"/>
                <w:szCs w:val="22"/>
              </w:rPr>
            </w:pPr>
          </w:p>
        </w:tc>
        <w:tc>
          <w:tcPr>
            <w:tcW w:w="1989" w:type="dxa"/>
            <w:tcBorders>
              <w:top w:val="single" w:sz="4" w:space="0" w:color="000000"/>
              <w:left w:val="single" w:sz="4" w:space="0" w:color="000000"/>
              <w:bottom w:val="single" w:sz="4" w:space="0" w:color="000000"/>
              <w:right w:val="single" w:sz="4" w:space="0" w:color="000000"/>
            </w:tcBorders>
          </w:tcPr>
          <w:p w:rsidR="0036169B" w:rsidRPr="00D42286" w:rsidRDefault="0036169B" w:rsidP="00665B60">
            <w:pPr>
              <w:snapToGrid w:val="0"/>
              <w:rPr>
                <w:rFonts w:ascii="Arial" w:hAnsi="Arial" w:cs="Arial"/>
                <w:szCs w:val="22"/>
              </w:rPr>
            </w:pPr>
          </w:p>
        </w:tc>
      </w:tr>
      <w:tr w:rsidR="0036169B" w:rsidRPr="00D42286" w:rsidTr="00665B60">
        <w:trPr>
          <w:cantSplit/>
          <w:trHeight w:val="424"/>
        </w:trPr>
        <w:tc>
          <w:tcPr>
            <w:tcW w:w="4390" w:type="dxa"/>
            <w:gridSpan w:val="2"/>
            <w:tcBorders>
              <w:right w:val="single" w:sz="4" w:space="0" w:color="auto"/>
            </w:tcBorders>
            <w:vAlign w:val="center"/>
          </w:tcPr>
          <w:p w:rsidR="0036169B" w:rsidRPr="00D42286" w:rsidRDefault="0036169B" w:rsidP="00665B6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665B60">
            <w:pPr>
              <w:snapToGrid w:val="0"/>
              <w:jc w:val="center"/>
              <w:rPr>
                <w:rFonts w:ascii="Arial" w:hAnsi="Arial" w:cs="Arial"/>
                <w:b/>
                <w:bCs/>
                <w:sz w:val="18"/>
                <w:szCs w:val="18"/>
              </w:rPr>
            </w:pPr>
            <w:r w:rsidRPr="00D42286">
              <w:rPr>
                <w:rFonts w:ascii="Arial" w:hAnsi="Arial" w:cs="Arial"/>
                <w:b/>
                <w:bCs/>
                <w:sz w:val="18"/>
                <w:szCs w:val="18"/>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665B6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665B60">
            <w:pPr>
              <w:snapToGrid w:val="0"/>
              <w:rPr>
                <w:rFonts w:ascii="Arial" w:hAnsi="Arial" w:cs="Arial"/>
                <w:szCs w:val="22"/>
              </w:rPr>
            </w:pPr>
          </w:p>
        </w:tc>
      </w:tr>
      <w:tr w:rsidR="0036169B" w:rsidRPr="00D42286" w:rsidTr="00665B60">
        <w:trPr>
          <w:cantSplit/>
          <w:trHeight w:val="402"/>
        </w:trPr>
        <w:tc>
          <w:tcPr>
            <w:tcW w:w="4390" w:type="dxa"/>
            <w:gridSpan w:val="2"/>
            <w:tcBorders>
              <w:right w:val="single" w:sz="4" w:space="0" w:color="auto"/>
            </w:tcBorders>
            <w:vAlign w:val="center"/>
          </w:tcPr>
          <w:p w:rsidR="0036169B" w:rsidRPr="00D42286" w:rsidRDefault="0036169B" w:rsidP="00665B60">
            <w:pPr>
              <w:pStyle w:val="Textoindependiente33"/>
              <w:snapToGrid w:val="0"/>
              <w:jc w:val="right"/>
              <w:rPr>
                <w:rFonts w:ascii="Arial" w:hAnsi="Arial" w:cs="Arial"/>
                <w:b/>
                <w:bCs/>
                <w:szCs w:val="22"/>
                <w:lang w:val="es-ES_tradn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6169B" w:rsidRPr="00D42286" w:rsidRDefault="0036169B" w:rsidP="00665B60">
            <w:pPr>
              <w:snapToGrid w:val="0"/>
              <w:jc w:val="center"/>
              <w:rPr>
                <w:rFonts w:ascii="Arial" w:hAnsi="Arial" w:cs="Arial"/>
                <w:b/>
                <w:bCs/>
                <w:sz w:val="18"/>
                <w:szCs w:val="18"/>
              </w:rPr>
            </w:pPr>
            <w:r w:rsidRPr="00D42286">
              <w:rPr>
                <w:rFonts w:ascii="Arial" w:hAnsi="Arial" w:cs="Arial"/>
                <w:b/>
                <w:bCs/>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6169B" w:rsidRPr="00D42286" w:rsidRDefault="0036169B" w:rsidP="00665B60">
            <w:pPr>
              <w:snapToGrid w:val="0"/>
              <w:jc w:val="center"/>
              <w:rPr>
                <w:rFonts w:ascii="Arial" w:hAnsi="Arial" w:cs="Arial"/>
                <w:szCs w:val="22"/>
              </w:rPr>
            </w:pPr>
          </w:p>
        </w:tc>
        <w:tc>
          <w:tcPr>
            <w:tcW w:w="1989" w:type="dxa"/>
            <w:tcBorders>
              <w:top w:val="single" w:sz="4" w:space="0" w:color="000000"/>
              <w:left w:val="single" w:sz="4" w:space="0" w:color="auto"/>
              <w:bottom w:val="single" w:sz="4" w:space="0" w:color="000000"/>
              <w:right w:val="single" w:sz="4" w:space="0" w:color="000000"/>
            </w:tcBorders>
          </w:tcPr>
          <w:p w:rsidR="0036169B" w:rsidRPr="00D42286" w:rsidRDefault="0036169B" w:rsidP="00665B60">
            <w:pPr>
              <w:snapToGrid w:val="0"/>
              <w:rPr>
                <w:rFonts w:ascii="Arial" w:hAnsi="Arial" w:cs="Arial"/>
                <w:szCs w:val="22"/>
              </w:rPr>
            </w:pPr>
          </w:p>
          <w:p w:rsidR="0036169B" w:rsidRPr="00D42286" w:rsidRDefault="0036169B" w:rsidP="00665B60">
            <w:pPr>
              <w:rPr>
                <w:rFonts w:ascii="Arial" w:hAnsi="Arial" w:cs="Arial"/>
                <w:szCs w:val="22"/>
              </w:rPr>
            </w:pPr>
          </w:p>
        </w:tc>
      </w:tr>
      <w:tr w:rsidR="0036169B" w:rsidRPr="00D42286" w:rsidTr="00665B60">
        <w:trPr>
          <w:cantSplit/>
          <w:trHeight w:val="402"/>
        </w:trPr>
        <w:tc>
          <w:tcPr>
            <w:tcW w:w="10348" w:type="dxa"/>
            <w:gridSpan w:val="6"/>
            <w:tcBorders>
              <w:bottom w:val="single" w:sz="4" w:space="0" w:color="000000"/>
            </w:tcBorders>
            <w:vAlign w:val="center"/>
          </w:tcPr>
          <w:p w:rsidR="0036169B" w:rsidRPr="00D42286" w:rsidRDefault="0036169B" w:rsidP="00665B60">
            <w:pPr>
              <w:snapToGrid w:val="0"/>
              <w:rPr>
                <w:rFonts w:ascii="Arial" w:hAnsi="Arial" w:cs="Arial"/>
                <w:sz w:val="16"/>
                <w:szCs w:val="16"/>
              </w:rPr>
            </w:pPr>
          </w:p>
          <w:p w:rsidR="0036169B" w:rsidRPr="00D42286" w:rsidRDefault="0036169B" w:rsidP="00665B60">
            <w:pPr>
              <w:snapToGrid w:val="0"/>
              <w:rPr>
                <w:rFonts w:ascii="Arial" w:hAnsi="Arial" w:cs="Arial"/>
                <w:sz w:val="16"/>
                <w:szCs w:val="16"/>
              </w:rPr>
            </w:pPr>
            <w:r w:rsidRPr="00D42286">
              <w:rPr>
                <w:rFonts w:ascii="Arial" w:hAnsi="Arial" w:cs="Arial"/>
                <w:sz w:val="16"/>
                <w:szCs w:val="16"/>
              </w:rPr>
              <w:t>TOTAL:________________________________________________________________________________________</w:t>
            </w:r>
          </w:p>
          <w:p w:rsidR="0036169B" w:rsidRPr="00D42286" w:rsidRDefault="0036169B" w:rsidP="00665B60">
            <w:pPr>
              <w:snapToGrid w:val="0"/>
              <w:rPr>
                <w:rFonts w:ascii="Arial" w:hAnsi="Arial" w:cs="Arial"/>
                <w:sz w:val="16"/>
                <w:szCs w:val="16"/>
              </w:rPr>
            </w:pPr>
          </w:p>
          <w:p w:rsidR="0036169B" w:rsidRPr="00D42286" w:rsidRDefault="0036169B" w:rsidP="00665B60">
            <w:pPr>
              <w:snapToGrid w:val="0"/>
              <w:rPr>
                <w:rFonts w:ascii="Arial" w:hAnsi="Arial" w:cs="Arial"/>
                <w:sz w:val="16"/>
                <w:szCs w:val="16"/>
              </w:rPr>
            </w:pPr>
          </w:p>
        </w:tc>
      </w:tr>
      <w:tr w:rsidR="0036169B" w:rsidRPr="00D42286" w:rsidTr="00665B60">
        <w:trPr>
          <w:cantSplit/>
          <w:trHeight w:val="402"/>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rsidR="0036169B" w:rsidRPr="00E8504A" w:rsidRDefault="0036169B" w:rsidP="00665B60">
            <w:pPr>
              <w:snapToGrid w:val="0"/>
              <w:rPr>
                <w:rFonts w:ascii="Arial" w:hAnsi="Arial" w:cs="Arial"/>
                <w:b/>
                <w:sz w:val="16"/>
                <w:szCs w:val="16"/>
              </w:rPr>
            </w:pPr>
            <w:r w:rsidRPr="00D42286">
              <w:rPr>
                <w:rFonts w:ascii="Arial" w:hAnsi="Arial" w:cs="Arial"/>
                <w:sz w:val="16"/>
                <w:szCs w:val="16"/>
              </w:rPr>
              <w:t xml:space="preserve">EL SERVICIO PROPUESTO, SE APEGA A LA DESCRIPCIÓN Y CARACTERÍSTICAS REQUERIDAS POR EL IMSS Y QUE SE SEÑALA EN </w:t>
            </w:r>
            <w:r w:rsidRPr="007946E5">
              <w:rPr>
                <w:rFonts w:ascii="Arial" w:hAnsi="Arial" w:cs="Arial"/>
                <w:sz w:val="16"/>
                <w:szCs w:val="16"/>
              </w:rPr>
              <w:t xml:space="preserve">EL ANEXO </w:t>
            </w:r>
            <w:r>
              <w:rPr>
                <w:rFonts w:ascii="Arial" w:hAnsi="Arial" w:cs="Arial"/>
                <w:sz w:val="16"/>
                <w:szCs w:val="16"/>
              </w:rPr>
              <w:t>1 (UNO) Y 1A</w:t>
            </w:r>
            <w:r w:rsidRPr="007946E5">
              <w:rPr>
                <w:rFonts w:ascii="Arial" w:hAnsi="Arial" w:cs="Arial"/>
                <w:sz w:val="16"/>
                <w:szCs w:val="16"/>
              </w:rPr>
              <w:t xml:space="preserve"> (</w:t>
            </w:r>
            <w:r>
              <w:rPr>
                <w:rFonts w:ascii="Arial" w:hAnsi="Arial" w:cs="Arial"/>
                <w:sz w:val="16"/>
                <w:szCs w:val="16"/>
              </w:rPr>
              <w:t xml:space="preserve">UNO </w:t>
            </w:r>
            <w:r w:rsidRPr="007946E5">
              <w:rPr>
                <w:rFonts w:ascii="Arial" w:hAnsi="Arial" w:cs="Arial"/>
                <w:sz w:val="16"/>
                <w:szCs w:val="16"/>
              </w:rPr>
              <w:t>A)DE ESTA</w:t>
            </w:r>
            <w:r w:rsidRPr="00D42286">
              <w:rPr>
                <w:rFonts w:ascii="Arial" w:hAnsi="Arial" w:cs="Arial"/>
                <w:sz w:val="16"/>
                <w:szCs w:val="16"/>
              </w:rPr>
              <w:t xml:space="preserve"> CONVOCATORIA DE LICITACIÓN PUBLICA NACIONAL </w:t>
            </w:r>
            <w:r w:rsidRPr="007946E5">
              <w:rPr>
                <w:rFonts w:ascii="Arial" w:hAnsi="Arial" w:cs="Arial"/>
                <w:sz w:val="16"/>
                <w:szCs w:val="16"/>
              </w:rPr>
              <w:t xml:space="preserve">NÚM. </w:t>
            </w:r>
            <w:r>
              <w:rPr>
                <w:rFonts w:ascii="Arial" w:hAnsi="Arial" w:cs="Arial"/>
                <w:b/>
                <w:sz w:val="16"/>
                <w:szCs w:val="16"/>
              </w:rPr>
              <w:t>PA-019GYR032-</w:t>
            </w:r>
            <w:r w:rsidR="00FE64D1">
              <w:rPr>
                <w:rFonts w:ascii="Arial" w:hAnsi="Arial" w:cs="Arial"/>
                <w:b/>
                <w:sz w:val="16"/>
                <w:szCs w:val="16"/>
              </w:rPr>
              <w:t>N170</w:t>
            </w:r>
            <w:r>
              <w:rPr>
                <w:rFonts w:ascii="Arial" w:hAnsi="Arial" w:cs="Arial"/>
                <w:b/>
                <w:sz w:val="16"/>
                <w:szCs w:val="16"/>
              </w:rPr>
              <w:t>-2014</w:t>
            </w:r>
          </w:p>
        </w:tc>
      </w:tr>
    </w:tbl>
    <w:p w:rsidR="0036169B" w:rsidRPr="00D42286" w:rsidRDefault="0036169B" w:rsidP="00AD6628">
      <w:pPr>
        <w:pStyle w:val="Piedep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36169B" w:rsidRPr="00DE350A" w:rsidTr="00665B60">
        <w:tc>
          <w:tcPr>
            <w:tcW w:w="3936" w:type="dxa"/>
            <w:tcBorders>
              <w:top w:val="nil"/>
              <w:left w:val="nil"/>
              <w:right w:val="nil"/>
            </w:tcBorders>
          </w:tcPr>
          <w:p w:rsidR="0036169B" w:rsidRPr="00DE350A" w:rsidRDefault="0036169B" w:rsidP="00665B60">
            <w:pPr>
              <w:jc w:val="center"/>
              <w:rPr>
                <w:rFonts w:ascii="Arial" w:hAnsi="Arial" w:cs="Arial"/>
                <w:b/>
                <w:sz w:val="16"/>
                <w:szCs w:val="16"/>
              </w:rPr>
            </w:pPr>
            <w:r w:rsidRPr="00DE350A">
              <w:rPr>
                <w:rFonts w:ascii="Arial" w:hAnsi="Arial" w:cs="Arial"/>
                <w:b/>
                <w:sz w:val="16"/>
                <w:szCs w:val="16"/>
              </w:rPr>
              <w:softHyphen/>
            </w:r>
          </w:p>
          <w:p w:rsidR="0036169B" w:rsidRPr="00DE350A" w:rsidRDefault="0036169B" w:rsidP="00665B60">
            <w:pPr>
              <w:jc w:val="center"/>
              <w:rPr>
                <w:rFonts w:ascii="Arial" w:hAnsi="Arial" w:cs="Arial"/>
                <w:b/>
                <w:sz w:val="16"/>
                <w:szCs w:val="16"/>
              </w:rPr>
            </w:pPr>
            <w:r w:rsidRPr="00DE350A">
              <w:rPr>
                <w:rFonts w:ascii="Arial" w:hAnsi="Arial" w:cs="Arial"/>
                <w:b/>
                <w:sz w:val="16"/>
                <w:szCs w:val="16"/>
              </w:rPr>
              <w:t>_________________________________</w:t>
            </w:r>
          </w:p>
          <w:p w:rsidR="0036169B" w:rsidRPr="00DE350A" w:rsidRDefault="0036169B" w:rsidP="00665B60">
            <w:pPr>
              <w:jc w:val="center"/>
              <w:rPr>
                <w:rFonts w:ascii="Arial" w:hAnsi="Arial" w:cs="Arial"/>
                <w:b/>
                <w:sz w:val="16"/>
                <w:szCs w:val="16"/>
              </w:rPr>
            </w:pPr>
            <w:r w:rsidRPr="00DE350A">
              <w:rPr>
                <w:rFonts w:ascii="Arial" w:hAnsi="Arial" w:cs="Arial"/>
                <w:b/>
                <w:sz w:val="16"/>
                <w:szCs w:val="16"/>
              </w:rPr>
              <w:t>NOMBRE</w:t>
            </w:r>
          </w:p>
          <w:p w:rsidR="0036169B" w:rsidRPr="00DE350A" w:rsidRDefault="0036169B" w:rsidP="00665B60">
            <w:pPr>
              <w:jc w:val="center"/>
              <w:rPr>
                <w:rFonts w:ascii="Arial" w:hAnsi="Arial" w:cs="Arial"/>
                <w:b/>
                <w:sz w:val="16"/>
                <w:szCs w:val="16"/>
              </w:rPr>
            </w:pPr>
          </w:p>
        </w:tc>
        <w:tc>
          <w:tcPr>
            <w:tcW w:w="3334" w:type="dxa"/>
            <w:tcBorders>
              <w:top w:val="nil"/>
              <w:left w:val="nil"/>
              <w:right w:val="nil"/>
            </w:tcBorders>
          </w:tcPr>
          <w:p w:rsidR="0036169B" w:rsidRPr="00DE350A" w:rsidRDefault="0036169B" w:rsidP="00665B60">
            <w:pPr>
              <w:jc w:val="center"/>
              <w:rPr>
                <w:rFonts w:ascii="Arial" w:hAnsi="Arial" w:cs="Arial"/>
                <w:b/>
                <w:sz w:val="16"/>
                <w:szCs w:val="16"/>
              </w:rPr>
            </w:pPr>
          </w:p>
          <w:p w:rsidR="0036169B" w:rsidRPr="00DE350A" w:rsidRDefault="0036169B" w:rsidP="00665B60">
            <w:pPr>
              <w:jc w:val="center"/>
              <w:rPr>
                <w:rFonts w:ascii="Arial" w:hAnsi="Arial" w:cs="Arial"/>
                <w:b/>
                <w:sz w:val="16"/>
                <w:szCs w:val="16"/>
              </w:rPr>
            </w:pPr>
            <w:r w:rsidRPr="00DE350A">
              <w:rPr>
                <w:rFonts w:ascii="Arial" w:hAnsi="Arial" w:cs="Arial"/>
                <w:b/>
                <w:sz w:val="16"/>
                <w:szCs w:val="16"/>
              </w:rPr>
              <w:t>________________________________</w:t>
            </w:r>
          </w:p>
          <w:p w:rsidR="0036169B" w:rsidRPr="00DE350A" w:rsidRDefault="0036169B" w:rsidP="00665B60">
            <w:pPr>
              <w:jc w:val="center"/>
              <w:rPr>
                <w:rFonts w:ascii="Arial" w:hAnsi="Arial" w:cs="Arial"/>
                <w:b/>
                <w:sz w:val="16"/>
                <w:szCs w:val="16"/>
              </w:rPr>
            </w:pPr>
            <w:r w:rsidRPr="00DE350A">
              <w:rPr>
                <w:rFonts w:ascii="Arial" w:hAnsi="Arial" w:cs="Arial"/>
                <w:b/>
                <w:sz w:val="16"/>
                <w:szCs w:val="16"/>
              </w:rPr>
              <w:t>CARGO</w:t>
            </w:r>
          </w:p>
        </w:tc>
        <w:tc>
          <w:tcPr>
            <w:tcW w:w="2903" w:type="dxa"/>
            <w:tcBorders>
              <w:top w:val="nil"/>
              <w:left w:val="nil"/>
              <w:right w:val="nil"/>
            </w:tcBorders>
          </w:tcPr>
          <w:p w:rsidR="0036169B" w:rsidRPr="00DE350A" w:rsidRDefault="0036169B" w:rsidP="00665B60">
            <w:pPr>
              <w:jc w:val="center"/>
              <w:rPr>
                <w:rFonts w:ascii="Arial" w:hAnsi="Arial" w:cs="Arial"/>
                <w:b/>
                <w:sz w:val="16"/>
                <w:szCs w:val="16"/>
              </w:rPr>
            </w:pPr>
          </w:p>
          <w:p w:rsidR="0036169B" w:rsidRPr="00DE350A" w:rsidRDefault="0036169B" w:rsidP="00665B60">
            <w:pPr>
              <w:jc w:val="center"/>
              <w:rPr>
                <w:rFonts w:ascii="Arial" w:hAnsi="Arial" w:cs="Arial"/>
                <w:b/>
                <w:sz w:val="16"/>
                <w:szCs w:val="16"/>
              </w:rPr>
            </w:pPr>
            <w:r w:rsidRPr="00DE350A">
              <w:rPr>
                <w:rFonts w:ascii="Arial" w:hAnsi="Arial" w:cs="Arial"/>
                <w:b/>
                <w:sz w:val="16"/>
                <w:szCs w:val="16"/>
              </w:rPr>
              <w:t>__________________________________</w:t>
            </w:r>
          </w:p>
          <w:p w:rsidR="0036169B" w:rsidRPr="00DE350A" w:rsidRDefault="0036169B" w:rsidP="00665B60">
            <w:pPr>
              <w:jc w:val="center"/>
              <w:rPr>
                <w:rFonts w:ascii="Arial" w:hAnsi="Arial" w:cs="Arial"/>
                <w:b/>
                <w:sz w:val="16"/>
                <w:szCs w:val="16"/>
              </w:rPr>
            </w:pPr>
            <w:r w:rsidRPr="00DE350A">
              <w:rPr>
                <w:rFonts w:ascii="Arial" w:hAnsi="Arial" w:cs="Arial"/>
                <w:b/>
                <w:sz w:val="16"/>
                <w:szCs w:val="16"/>
              </w:rPr>
              <w:t>FIRMA</w:t>
            </w:r>
          </w:p>
        </w:tc>
      </w:tr>
      <w:tr w:rsidR="0036169B" w:rsidRPr="00DE350A" w:rsidTr="00665B60">
        <w:tc>
          <w:tcPr>
            <w:tcW w:w="10173" w:type="dxa"/>
            <w:gridSpan w:val="3"/>
          </w:tcPr>
          <w:p w:rsidR="0036169B" w:rsidRPr="00DE350A" w:rsidRDefault="0036169B" w:rsidP="00665B60">
            <w:pPr>
              <w:rPr>
                <w:rFonts w:ascii="Arial" w:hAnsi="Arial" w:cs="Arial"/>
                <w:sz w:val="16"/>
                <w:szCs w:val="16"/>
              </w:rPr>
            </w:pPr>
          </w:p>
          <w:p w:rsidR="0036169B" w:rsidRPr="00DE350A" w:rsidRDefault="0036169B" w:rsidP="00665B60">
            <w:pPr>
              <w:rPr>
                <w:rFonts w:ascii="Arial" w:hAnsi="Arial" w:cs="Arial"/>
                <w:sz w:val="16"/>
                <w:szCs w:val="16"/>
              </w:rPr>
            </w:pPr>
            <w:r w:rsidRPr="00DE350A">
              <w:rPr>
                <w:rFonts w:ascii="Arial" w:hAnsi="Arial" w:cs="Arial"/>
                <w:sz w:val="16"/>
                <w:szCs w:val="16"/>
              </w:rPr>
              <w:t>EN EL CASO DEL QUE EL INSTITUTO MEXICANO DEL SEGURO SOCIAL ME OTORGUE LA ADJUDICACIÓN DEL SERVICIO SOLICITADO, ME OBLIGO EN NOMBRE DE MI REPRESENTADA A SUSCRIBIR EL CONTRATO QUE SE DERIVE, EN LOS TÉRMINOS, CONDICIONES Y PORCENTAJES ESTABLECIDOS EN ESTA CONVOCATORIA.</w:t>
            </w:r>
          </w:p>
          <w:p w:rsidR="0036169B" w:rsidRPr="00DE350A" w:rsidRDefault="0036169B" w:rsidP="00665B60">
            <w:pPr>
              <w:jc w:val="center"/>
              <w:rPr>
                <w:rFonts w:ascii="Arial" w:hAnsi="Arial" w:cs="Arial"/>
                <w:b/>
                <w:sz w:val="16"/>
                <w:szCs w:val="16"/>
              </w:rPr>
            </w:pPr>
          </w:p>
        </w:tc>
      </w:tr>
    </w:tbl>
    <w:p w:rsidR="0036169B" w:rsidRPr="00D42286" w:rsidRDefault="0036169B" w:rsidP="00AD6628">
      <w:pPr>
        <w:jc w:val="center"/>
        <w:rPr>
          <w:rFonts w:ascii="Arial" w:hAnsi="Arial" w:cs="Arial"/>
          <w:b/>
          <w:sz w:val="22"/>
          <w:szCs w:val="22"/>
        </w:rPr>
      </w:pPr>
    </w:p>
    <w:p w:rsidR="0036169B" w:rsidRDefault="0036169B" w:rsidP="00AD6628">
      <w:pPr>
        <w:rPr>
          <w:rFonts w:ascii="Arial" w:hAnsi="Arial" w:cs="Arial"/>
          <w:b/>
          <w:bCs/>
          <w:sz w:val="22"/>
          <w:szCs w:val="22"/>
        </w:rPr>
      </w:pPr>
      <w:r w:rsidRPr="00D42286">
        <w:rPr>
          <w:rFonts w:ascii="Arial" w:hAnsi="Arial" w:cs="Arial"/>
          <w:b/>
          <w:bCs/>
          <w:sz w:val="22"/>
          <w:szCs w:val="22"/>
        </w:rPr>
        <w:t xml:space="preserve">NOTA: SE DEBERÁ EXPRESAR EN LETRA EL PRECIO TOTAL DE </w:t>
      </w:r>
      <w:r w:rsidRPr="00D42286">
        <w:rPr>
          <w:rFonts w:ascii="Arial" w:hAnsi="Arial" w:cs="Arial"/>
          <w:b/>
          <w:sz w:val="22"/>
          <w:szCs w:val="22"/>
        </w:rPr>
        <w:t>LA PROPOSICION</w:t>
      </w:r>
      <w:r w:rsidRPr="00D42286">
        <w:rPr>
          <w:rFonts w:ascii="Arial" w:hAnsi="Arial" w:cs="Arial"/>
          <w:b/>
          <w:bCs/>
          <w:sz w:val="22"/>
          <w:szCs w:val="22"/>
        </w:rPr>
        <w:t xml:space="preserve"> Y QUE LOS PRECIOS OFERTADOS PERMANECERÁN FIJOS DURANTE LA VIGENCIA DEL CONTRATO</w:t>
      </w: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bCs/>
          <w:sz w:val="22"/>
          <w:szCs w:val="22"/>
        </w:rPr>
      </w:pPr>
    </w:p>
    <w:p w:rsidR="0036169B" w:rsidRDefault="0036169B" w:rsidP="00AD6628">
      <w:pPr>
        <w:rPr>
          <w:rFonts w:ascii="Arial" w:hAnsi="Arial" w:cs="Arial"/>
          <w:b/>
          <w:sz w:val="22"/>
          <w:szCs w:val="22"/>
        </w:rPr>
      </w:pPr>
    </w:p>
    <w:p w:rsidR="0036169B" w:rsidRDefault="0036169B" w:rsidP="00E15BD9">
      <w:pPr>
        <w:jc w:val="center"/>
        <w:rPr>
          <w:rFonts w:ascii="Arial" w:hAnsi="Arial" w:cs="Arial"/>
          <w:b/>
          <w:sz w:val="22"/>
          <w:szCs w:val="22"/>
        </w:rPr>
      </w:pPr>
      <w:r>
        <w:rPr>
          <w:rFonts w:ascii="Arial" w:hAnsi="Arial" w:cs="Arial"/>
          <w:b/>
          <w:sz w:val="22"/>
          <w:szCs w:val="22"/>
        </w:rPr>
        <w:lastRenderedPageBreak/>
        <w:t>ANEXO NUMERO 10 (DIEZ)</w:t>
      </w:r>
    </w:p>
    <w:p w:rsidR="0036169B" w:rsidRPr="008A1B7C" w:rsidRDefault="0036169B" w:rsidP="00E15BD9">
      <w:pPr>
        <w:jc w:val="center"/>
        <w:rPr>
          <w:rFonts w:ascii="Arial" w:hAnsi="Arial" w:cs="Arial"/>
          <w:b/>
          <w:sz w:val="22"/>
          <w:szCs w:val="22"/>
        </w:rPr>
      </w:pPr>
    </w:p>
    <w:p w:rsidR="0036169B" w:rsidRPr="007345C6" w:rsidRDefault="0036169B" w:rsidP="00C96B70">
      <w:pPr>
        <w:jc w:val="center"/>
        <w:rPr>
          <w:rFonts w:ascii="Arial" w:hAnsi="Arial" w:cs="Arial"/>
          <w:b/>
          <w:sz w:val="22"/>
          <w:szCs w:val="22"/>
        </w:rPr>
      </w:pPr>
      <w:r w:rsidRPr="007345C6">
        <w:rPr>
          <w:rFonts w:ascii="Arial" w:hAnsi="Arial" w:cs="Arial"/>
          <w:b/>
          <w:sz w:val="22"/>
          <w:szCs w:val="22"/>
        </w:rPr>
        <w:t xml:space="preserve">PLAZO, LUGAR Y CONDICIONES DEL SERVICIO </w:t>
      </w:r>
    </w:p>
    <w:p w:rsidR="0036169B" w:rsidRPr="007345C6" w:rsidRDefault="0036169B" w:rsidP="001F7542">
      <w:pPr>
        <w:tabs>
          <w:tab w:val="left" w:pos="2409"/>
          <w:tab w:val="left" w:pos="5953"/>
          <w:tab w:val="left" w:pos="9426"/>
          <w:tab w:val="left" w:pos="9780"/>
        </w:tabs>
        <w:ind w:right="51"/>
        <w:jc w:val="center"/>
        <w:rPr>
          <w:rFonts w:ascii="Arial Narrow" w:hAnsi="Arial Narrow" w:cs="Arial"/>
          <w:b/>
          <w:sz w:val="20"/>
        </w:rPr>
      </w:pPr>
      <w:r w:rsidRPr="007345C6">
        <w:rPr>
          <w:rFonts w:ascii="Arial" w:hAnsi="Arial" w:cs="Arial"/>
          <w:b/>
          <w:sz w:val="22"/>
          <w:szCs w:val="22"/>
        </w:rPr>
        <w:t>GENERALIDADES A OBSERVARSE EN SERVICIOS</w:t>
      </w:r>
      <w:r w:rsidRPr="007345C6">
        <w:rPr>
          <w:rFonts w:ascii="Arial Narrow" w:hAnsi="Arial Narrow" w:cs="Arial"/>
          <w:b/>
          <w:sz w:val="20"/>
        </w:rPr>
        <w:t xml:space="preserve">  </w:t>
      </w:r>
    </w:p>
    <w:p w:rsidR="0036169B" w:rsidRPr="007345C6" w:rsidRDefault="0036169B" w:rsidP="001F7542">
      <w:pPr>
        <w:tabs>
          <w:tab w:val="left" w:pos="2409"/>
          <w:tab w:val="left" w:pos="5953"/>
          <w:tab w:val="left" w:pos="9426"/>
          <w:tab w:val="left" w:pos="9780"/>
        </w:tabs>
        <w:ind w:right="51"/>
        <w:jc w:val="center"/>
        <w:rPr>
          <w:rFonts w:ascii="Arial Narrow" w:hAnsi="Arial Narrow" w:cs="Arial"/>
          <w:b/>
          <w:sz w:val="20"/>
        </w:rPr>
      </w:pPr>
    </w:p>
    <w:p w:rsidR="0036169B" w:rsidRPr="007345C6" w:rsidRDefault="0036169B" w:rsidP="001F7542">
      <w:pPr>
        <w:tabs>
          <w:tab w:val="left" w:pos="2409"/>
          <w:tab w:val="left" w:pos="5953"/>
          <w:tab w:val="left" w:pos="9426"/>
          <w:tab w:val="left" w:pos="9780"/>
        </w:tabs>
        <w:ind w:right="51"/>
        <w:jc w:val="both"/>
        <w:rPr>
          <w:rFonts w:ascii="Arial" w:hAnsi="Arial" w:cs="Arial"/>
          <w:sz w:val="20"/>
        </w:rPr>
      </w:pPr>
      <w:r w:rsidRPr="007345C6">
        <w:rPr>
          <w:rFonts w:ascii="Arial" w:hAnsi="Arial" w:cs="Arial"/>
          <w:b/>
          <w:sz w:val="20"/>
          <w:u w:val="single"/>
        </w:rPr>
        <w:t>PRIMERA</w:t>
      </w:r>
      <w:r w:rsidRPr="007345C6">
        <w:rPr>
          <w:rFonts w:ascii="Arial" w:hAnsi="Arial" w:cs="Arial"/>
          <w:sz w:val="20"/>
          <w:u w:val="single"/>
        </w:rPr>
        <w:t>.-</w:t>
      </w:r>
      <w:r w:rsidRPr="007345C6">
        <w:rPr>
          <w:rFonts w:ascii="Arial" w:hAnsi="Arial" w:cs="Arial"/>
          <w:sz w:val="20"/>
        </w:rPr>
        <w:t xml:space="preserve"> “EL PROVEEDOR”  SE OBLIGA A PROPORCIONAR AL “INSTITUTO” LOS SERVICIOS CONTRATADOS QUE LE SEAN SOLICITADOS POR LOS DIRECTORES Y SUBDIRECTORES MEDICOS DE LOS HOSPITALES GENERALES DE ZONA NUMERO 1 y NUMERO 2 UTILIZANDO EL FORMATO 4-30-2/03, DURANTE EL PERIODO DEL 01 DE ENERO DE 201</w:t>
      </w:r>
      <w:r>
        <w:rPr>
          <w:rFonts w:ascii="Arial" w:hAnsi="Arial" w:cs="Arial"/>
          <w:sz w:val="20"/>
        </w:rPr>
        <w:t>5</w:t>
      </w:r>
      <w:r w:rsidRPr="007345C6">
        <w:rPr>
          <w:rFonts w:ascii="Arial" w:hAnsi="Arial" w:cs="Arial"/>
          <w:sz w:val="20"/>
        </w:rPr>
        <w:t xml:space="preserve"> AL 31 DE DICIEMBRE DE 201</w:t>
      </w:r>
      <w:r>
        <w:rPr>
          <w:rFonts w:ascii="Arial" w:hAnsi="Arial" w:cs="Arial"/>
          <w:sz w:val="20"/>
        </w:rPr>
        <w:t>5</w:t>
      </w:r>
      <w:r w:rsidRPr="007345C6">
        <w:rPr>
          <w:rFonts w:ascii="Arial" w:hAnsi="Arial" w:cs="Arial"/>
          <w:sz w:val="20"/>
        </w:rPr>
        <w:t xml:space="preserve"> CON BASE A LOS PRECIOS UNITARIOS QUE SE IDENTIFICAN EN EL ANEXO 1 DEL CONTRATO, EL CUAL, FIRMADO POR EL INSTITUTO Y EL PROVEEDOR, PASA A FORMAR PARTE DEL CONTRATO.</w:t>
      </w:r>
    </w:p>
    <w:p w:rsidR="0036169B" w:rsidRPr="007345C6" w:rsidRDefault="0036169B" w:rsidP="00D33E1E">
      <w:pPr>
        <w:pStyle w:val="Textoindependiente23"/>
        <w:spacing w:before="120"/>
        <w:rPr>
          <w:rFonts w:ascii="Arial" w:hAnsi="Arial" w:cs="Arial"/>
          <w:sz w:val="20"/>
          <w:szCs w:val="20"/>
        </w:rPr>
      </w:pPr>
      <w:r w:rsidRPr="007345C6">
        <w:rPr>
          <w:rFonts w:ascii="Arial" w:hAnsi="Arial" w:cs="Arial"/>
          <w:sz w:val="20"/>
          <w:szCs w:val="20"/>
        </w:rPr>
        <w:t>LOS SERVICIOS QUIRURGICOS DE CIRUGÍA CUBREN LO SIGUIENTE: EL PROCEDIMIENTO QUIRURGICO INICIAL, REVISION CLINICA DEL PACIENTE HASTA SER DADO DE ALTA, LOS PROCEDIMIENTOS ESPECIALES DE CASOS MIXTOS Y SEVEROS Y/O URGENCIAS CALIFICADAS SERAN CUBIERTOS POR EL “INSTITUTO” AL PRECIO DEL MERCADO VIGENTE CUANDO ESTOS SEAN NECESARIOS.</w:t>
      </w:r>
    </w:p>
    <w:p w:rsidR="0036169B" w:rsidRPr="007345C6" w:rsidRDefault="0036169B" w:rsidP="001F7542">
      <w:pPr>
        <w:tabs>
          <w:tab w:val="left" w:pos="2409"/>
          <w:tab w:val="left" w:pos="5953"/>
          <w:tab w:val="left" w:pos="9426"/>
          <w:tab w:val="left" w:pos="9780"/>
        </w:tabs>
        <w:ind w:right="51"/>
        <w:jc w:val="both"/>
        <w:rPr>
          <w:rFonts w:ascii="Arial" w:hAnsi="Arial" w:cs="Arial"/>
          <w:sz w:val="20"/>
          <w:lang w:val="es-ES_tradnl"/>
        </w:rPr>
      </w:pPr>
    </w:p>
    <w:p w:rsidR="0036169B" w:rsidRPr="007345C6" w:rsidRDefault="0036169B" w:rsidP="001F7542">
      <w:pPr>
        <w:tabs>
          <w:tab w:val="left" w:pos="2409"/>
          <w:tab w:val="left" w:pos="5953"/>
          <w:tab w:val="left" w:pos="9426"/>
          <w:tab w:val="left" w:pos="9780"/>
        </w:tabs>
        <w:ind w:right="51"/>
        <w:jc w:val="both"/>
        <w:rPr>
          <w:rFonts w:ascii="Arial" w:hAnsi="Arial" w:cs="Arial"/>
          <w:sz w:val="20"/>
        </w:rPr>
      </w:pPr>
      <w:r w:rsidRPr="007345C6">
        <w:rPr>
          <w:rFonts w:ascii="Arial" w:hAnsi="Arial" w:cs="Arial"/>
          <w:b/>
          <w:sz w:val="20"/>
          <w:u w:val="single"/>
        </w:rPr>
        <w:t>SEGUNDA</w:t>
      </w:r>
      <w:r w:rsidRPr="007345C6">
        <w:rPr>
          <w:rFonts w:ascii="Arial" w:hAnsi="Arial" w:cs="Arial"/>
          <w:sz w:val="20"/>
          <w:u w:val="single"/>
        </w:rPr>
        <w:t>.-</w:t>
      </w:r>
      <w:r w:rsidRPr="007345C6">
        <w:rPr>
          <w:rFonts w:ascii="Arial" w:hAnsi="Arial" w:cs="Arial"/>
          <w:sz w:val="20"/>
        </w:rPr>
        <w:t xml:space="preserve">  "EL  INSTITUTO" PAGARA A “EL PROVEEDOR” EL IMPORTE DE LOS SERVICIOS SOLICITADOS POR LOS HOSPITALES GENERALES DE ZONA No 1 Y  2, DE LA DELEGACION, CON BASE A LOS PRECIOS UNITARIOS DE LOS SERVICIOS MENCIONADOS EN LA CLAUSULA PRIMERA  DE ESTAS, QUE SE ENCUENTREN DEBIDAMENTE RELACIONADOS EN LA FACTURA CORRESPONDIENTE, LA CUAL LLEVARA ANEXA EL ORIGINAL DEL FORMATO 4-30-2/03 POR LOS SERVICIOS OTORGADOS Y SERA ENTREGADA AL DEPARTAMENTO DE PRESUPUESTO, CONTABILIDAD Y EROGACIONES Y/O ANTE LAS UNIDADES DE APOYO A LA OPERACIÓN, DEL INSTITUTO, PARA SU TRAMITE DE PAGO DENTRO DE LOS TREINTA DIAS NATURALES POSTERIORES A LA PRESENTACION DE LA FACTURA Y DE LA DOCUMENTACION QUE ACREDITE LA REALIZACION DE LOS ESTUDIOS O DE LOS SERVICIOS.   </w:t>
      </w:r>
    </w:p>
    <w:p w:rsidR="0036169B" w:rsidRPr="007345C6" w:rsidRDefault="0036169B" w:rsidP="001F7542">
      <w:pPr>
        <w:tabs>
          <w:tab w:val="left" w:pos="2409"/>
          <w:tab w:val="left" w:pos="5953"/>
          <w:tab w:val="left" w:pos="9426"/>
          <w:tab w:val="left" w:pos="9780"/>
        </w:tabs>
        <w:ind w:right="51"/>
        <w:jc w:val="both"/>
        <w:rPr>
          <w:rFonts w:ascii="Arial" w:hAnsi="Arial" w:cs="Arial"/>
          <w:sz w:val="20"/>
        </w:rPr>
      </w:pPr>
    </w:p>
    <w:p w:rsidR="0036169B" w:rsidRPr="007345C6" w:rsidRDefault="0036169B" w:rsidP="001F7542">
      <w:pPr>
        <w:tabs>
          <w:tab w:val="left" w:pos="426"/>
          <w:tab w:val="left" w:pos="2409"/>
          <w:tab w:val="left" w:pos="5953"/>
          <w:tab w:val="left" w:pos="9426"/>
          <w:tab w:val="left" w:pos="9780"/>
        </w:tabs>
        <w:ind w:right="51"/>
        <w:jc w:val="both"/>
        <w:rPr>
          <w:rFonts w:ascii="Arial" w:hAnsi="Arial" w:cs="Arial"/>
          <w:sz w:val="20"/>
        </w:rPr>
      </w:pPr>
      <w:r w:rsidRPr="007345C6">
        <w:rPr>
          <w:rFonts w:ascii="Arial" w:hAnsi="Arial" w:cs="Arial"/>
          <w:sz w:val="20"/>
        </w:rPr>
        <w:t xml:space="preserve">LA FACTURACIÓN DEBERÁ EMITIRSE Y PRESENTARSE LOS PRIMEROS 5 DIAS DE CADA MES POR LOS SERVICIOS OTORGADOS Y NO POR LOS SERVICIOS SOLICITADOS. </w:t>
      </w:r>
    </w:p>
    <w:p w:rsidR="0036169B" w:rsidRPr="007345C6" w:rsidRDefault="0036169B" w:rsidP="001F7542">
      <w:pPr>
        <w:tabs>
          <w:tab w:val="left" w:pos="2409"/>
          <w:tab w:val="left" w:pos="5953"/>
          <w:tab w:val="left" w:pos="9426"/>
          <w:tab w:val="left" w:pos="9780"/>
        </w:tabs>
        <w:ind w:right="51"/>
        <w:jc w:val="both"/>
        <w:rPr>
          <w:rFonts w:ascii="Arial" w:hAnsi="Arial" w:cs="Arial"/>
          <w:sz w:val="20"/>
        </w:rPr>
      </w:pPr>
    </w:p>
    <w:p w:rsidR="0036169B" w:rsidRPr="007345C6" w:rsidRDefault="0036169B" w:rsidP="001F7542">
      <w:pPr>
        <w:tabs>
          <w:tab w:val="left" w:pos="426"/>
          <w:tab w:val="left" w:pos="2409"/>
          <w:tab w:val="left" w:pos="5953"/>
          <w:tab w:val="left" w:pos="9426"/>
          <w:tab w:val="left" w:pos="9780"/>
        </w:tabs>
        <w:ind w:right="51"/>
        <w:jc w:val="both"/>
        <w:rPr>
          <w:rFonts w:ascii="Arial" w:hAnsi="Arial" w:cs="Arial"/>
          <w:sz w:val="20"/>
        </w:rPr>
      </w:pPr>
      <w:r w:rsidRPr="007345C6">
        <w:rPr>
          <w:rFonts w:ascii="Arial" w:hAnsi="Arial" w:cs="Arial"/>
          <w:sz w:val="20"/>
        </w:rPr>
        <w:t>LOS PRECIOS PACTADOS PERMANECERAN FIJOS SIN ESCALACIONES DURANTE LA VIGENCIA  DEL CONTRATO.</w:t>
      </w:r>
    </w:p>
    <w:p w:rsidR="0036169B" w:rsidRPr="007345C6" w:rsidRDefault="0036169B" w:rsidP="001F7542">
      <w:pPr>
        <w:tabs>
          <w:tab w:val="left" w:pos="2409"/>
          <w:tab w:val="left" w:pos="5953"/>
          <w:tab w:val="left" w:pos="9426"/>
          <w:tab w:val="left" w:pos="9780"/>
        </w:tabs>
        <w:ind w:right="51"/>
        <w:jc w:val="both"/>
        <w:rPr>
          <w:rFonts w:ascii="Arial" w:hAnsi="Arial" w:cs="Arial"/>
          <w:sz w:val="20"/>
          <w:u w:val="single"/>
        </w:rPr>
      </w:pPr>
    </w:p>
    <w:p w:rsidR="0036169B" w:rsidRPr="007345C6" w:rsidRDefault="0036169B" w:rsidP="001F7542">
      <w:pPr>
        <w:tabs>
          <w:tab w:val="left" w:pos="2409"/>
          <w:tab w:val="left" w:pos="5953"/>
          <w:tab w:val="left" w:pos="9426"/>
          <w:tab w:val="left" w:pos="9780"/>
        </w:tabs>
        <w:ind w:right="51"/>
        <w:jc w:val="both"/>
        <w:rPr>
          <w:rFonts w:ascii="Arial" w:hAnsi="Arial" w:cs="Arial"/>
          <w:sz w:val="20"/>
        </w:rPr>
      </w:pPr>
      <w:r w:rsidRPr="007345C6">
        <w:rPr>
          <w:rFonts w:ascii="Arial" w:hAnsi="Arial" w:cs="Arial"/>
          <w:b/>
          <w:sz w:val="20"/>
          <w:u w:val="single"/>
        </w:rPr>
        <w:t>TERCERA</w:t>
      </w:r>
      <w:r w:rsidRPr="007345C6">
        <w:rPr>
          <w:rFonts w:ascii="Arial" w:hAnsi="Arial" w:cs="Arial"/>
          <w:sz w:val="20"/>
        </w:rPr>
        <w:t>.- LAS CITAS SE DEBERÁN PROGRAMAR CONFORME A LOS CRITERIOS DE LA CALIDAD DE LA ATENCIÓN MEDICA ESTABLECIDOS PARA LA OPORTUNIDAD DE LA CONSULTA, ESTUDIOS DE DIAGNOSTICO Y PROCEDIMIENTOS QUIRÚRGICOS LOS CUALES SE DEBEN DE EFECTUAR DENTRO DE UN PERIODO NO MAYOR A 24 HORAS HÁBILES A PARTIR DE LA SOLICITUD DE LA FECHA DE SOLICITUD DE LA CITA, EN EL CASO DE LAS PROCEDIMIENTOS QUIRURGICOS SE DEBE EFECTUAR DENTRO DE UN PERIODO DE 1 HORA A PARTIR DE LA SOLICITUD, EN CASO DE NO SER POSIBLE DEBERA REPORTARSE CON EL DIRECTIVO DE GUARDIA PARA ACORDAR LA HORA DE LA VALORACION Y/O DE LA CIRUGIA  EL NO CUMPLIMIENTO CON ESTA CLÁUSULA PODRÁ DAR POR TERMINADO EL CONTRATO DE NO ENCONTRARSE EN UN 85% DE OPORTUNIDAD LO CUAL EL INSTITUTO SE RESERVA EL DERECHO DE VERIFICAR QUE EL SERVICIO SE ESTE OTORGANDO CONFORME A ESTE CRITERIO DE CALIDAD.</w:t>
      </w:r>
    </w:p>
    <w:p w:rsidR="0036169B" w:rsidRPr="007345C6" w:rsidRDefault="0036169B" w:rsidP="001F7542">
      <w:pPr>
        <w:tabs>
          <w:tab w:val="left" w:pos="2409"/>
          <w:tab w:val="left" w:pos="5953"/>
          <w:tab w:val="left" w:pos="9426"/>
          <w:tab w:val="left" w:pos="9780"/>
        </w:tabs>
        <w:ind w:right="51"/>
        <w:jc w:val="both"/>
        <w:rPr>
          <w:rFonts w:ascii="Arial" w:hAnsi="Arial" w:cs="Arial"/>
          <w:sz w:val="20"/>
        </w:rPr>
      </w:pPr>
    </w:p>
    <w:p w:rsidR="0036169B" w:rsidRPr="007345C6" w:rsidRDefault="0036169B" w:rsidP="001F7542">
      <w:pPr>
        <w:tabs>
          <w:tab w:val="left" w:pos="2409"/>
          <w:tab w:val="left" w:pos="5953"/>
          <w:tab w:val="left" w:pos="9426"/>
          <w:tab w:val="left" w:pos="9780"/>
        </w:tabs>
        <w:ind w:right="51"/>
        <w:jc w:val="both"/>
        <w:rPr>
          <w:rFonts w:ascii="Arial" w:hAnsi="Arial" w:cs="Arial"/>
          <w:sz w:val="20"/>
        </w:rPr>
      </w:pPr>
      <w:r w:rsidRPr="007345C6">
        <w:rPr>
          <w:rFonts w:ascii="Arial" w:hAnsi="Arial" w:cs="Arial"/>
          <w:sz w:val="20"/>
        </w:rPr>
        <w:t>CONFORME A LO ESTABLECIDO EN LA CRUZADA NACIONAL DE LA CALIDAD POR LOS SERVICIOS EL INSTITUTO SE RESERVA EL DERECHO DE EVALUAR LA SATISFACCIÓN AL PACIENTE TANTO EN LOS ASPECTOS TÉCNICO MÉDICOS, LA INFORMACIÓN Y PERCEPCIÓN DEL SERVICIO.</w:t>
      </w:r>
    </w:p>
    <w:p w:rsidR="0036169B" w:rsidRPr="007345C6" w:rsidRDefault="0036169B" w:rsidP="001F7542">
      <w:pPr>
        <w:tabs>
          <w:tab w:val="left" w:pos="426"/>
          <w:tab w:val="left" w:pos="2409"/>
          <w:tab w:val="left" w:pos="5953"/>
          <w:tab w:val="left" w:pos="9426"/>
          <w:tab w:val="left" w:pos="9780"/>
        </w:tabs>
        <w:ind w:right="51"/>
        <w:jc w:val="both"/>
        <w:rPr>
          <w:rFonts w:ascii="Arial" w:hAnsi="Arial" w:cs="Arial"/>
          <w:sz w:val="20"/>
        </w:rPr>
      </w:pPr>
    </w:p>
    <w:p w:rsidR="0036169B" w:rsidRPr="007345C6" w:rsidRDefault="0036169B" w:rsidP="001F7542">
      <w:pPr>
        <w:tabs>
          <w:tab w:val="left" w:pos="426"/>
          <w:tab w:val="left" w:pos="2409"/>
          <w:tab w:val="left" w:pos="5953"/>
          <w:tab w:val="left" w:pos="9426"/>
          <w:tab w:val="left" w:pos="9780"/>
        </w:tabs>
        <w:ind w:right="51"/>
        <w:jc w:val="both"/>
        <w:rPr>
          <w:rFonts w:ascii="Arial" w:hAnsi="Arial" w:cs="Arial"/>
          <w:sz w:val="20"/>
        </w:rPr>
      </w:pPr>
      <w:r w:rsidRPr="007345C6">
        <w:rPr>
          <w:rFonts w:ascii="Arial" w:hAnsi="Arial" w:cs="Arial"/>
          <w:sz w:val="20"/>
        </w:rPr>
        <w:t>LOS RESULTADOS DEBERÁN ENTREGARSE CON OPORTUNIDAD EN UN PLAZO NO MAYOR DE 48 HORAS, DE HABERSE REALIZADO EL ESTUDIO, EN LA SUBDIRECCIÓN ADMINISTRATIVA DE LA UNIDAD MEDICA QUE SOLICITO EL ESTUDIO.</w:t>
      </w:r>
    </w:p>
    <w:p w:rsidR="0036169B" w:rsidRPr="007345C6" w:rsidRDefault="0036169B" w:rsidP="001F7542">
      <w:pPr>
        <w:tabs>
          <w:tab w:val="left" w:pos="426"/>
          <w:tab w:val="left" w:pos="2409"/>
          <w:tab w:val="left" w:pos="5953"/>
          <w:tab w:val="left" w:pos="9426"/>
          <w:tab w:val="left" w:pos="9780"/>
        </w:tabs>
        <w:ind w:right="51"/>
        <w:jc w:val="both"/>
        <w:rPr>
          <w:rFonts w:ascii="Arial" w:hAnsi="Arial" w:cs="Arial"/>
          <w:sz w:val="20"/>
        </w:rPr>
      </w:pPr>
    </w:p>
    <w:p w:rsidR="0036169B" w:rsidRPr="007345C6" w:rsidRDefault="0036169B" w:rsidP="001F7542">
      <w:pPr>
        <w:tabs>
          <w:tab w:val="left" w:pos="426"/>
          <w:tab w:val="left" w:pos="2409"/>
          <w:tab w:val="left" w:pos="5953"/>
          <w:tab w:val="left" w:pos="9426"/>
          <w:tab w:val="left" w:pos="9780"/>
        </w:tabs>
        <w:ind w:right="51"/>
        <w:jc w:val="both"/>
        <w:rPr>
          <w:rFonts w:ascii="Arial" w:hAnsi="Arial" w:cs="Arial"/>
          <w:sz w:val="20"/>
        </w:rPr>
      </w:pPr>
      <w:r w:rsidRPr="007345C6">
        <w:rPr>
          <w:rFonts w:ascii="Arial" w:hAnsi="Arial" w:cs="Arial"/>
          <w:b/>
          <w:sz w:val="20"/>
          <w:u w:val="single"/>
        </w:rPr>
        <w:t>CUARTA</w:t>
      </w:r>
      <w:r w:rsidRPr="007345C6">
        <w:rPr>
          <w:rFonts w:ascii="Arial" w:hAnsi="Arial" w:cs="Arial"/>
          <w:sz w:val="20"/>
          <w:u w:val="single"/>
        </w:rPr>
        <w:t>.-</w:t>
      </w:r>
      <w:r w:rsidRPr="007345C6">
        <w:rPr>
          <w:rFonts w:ascii="Arial" w:hAnsi="Arial" w:cs="Arial"/>
          <w:sz w:val="20"/>
        </w:rPr>
        <w:t xml:space="preserve">  QUEDA EXPRESAMENTE ESTABLECIDO QUE EL “INSTITUTO” SERA AJENO A LOS CONFLICTOS </w:t>
      </w:r>
      <w:r w:rsidRPr="007345C6">
        <w:rPr>
          <w:rFonts w:ascii="Arial" w:hAnsi="Arial" w:cs="Arial"/>
          <w:sz w:val="20"/>
        </w:rPr>
        <w:lastRenderedPageBreak/>
        <w:t xml:space="preserve">QUE SE DERIVEN DE LAS RELACIONES OBRERO PATRONALES ENTRE “EL PROVEEDOR” Y EL PERSONAL QUE EMPLEE PARA CUMPLIR LAS OBLIGACIONES QUE CONTRAE, POR VIRTUD DEL CONTRATO Y CONSECUENTEMENTE QUEDA OBLIGADA A RESARCIR A “EL INSTITUTO” DE CUALQUIER EROGACION QUE ESTE LLEGUE A EFECTUAR POR TAL CONCEPTO. </w:t>
      </w:r>
    </w:p>
    <w:p w:rsidR="0036169B" w:rsidRPr="007345C6" w:rsidRDefault="0036169B" w:rsidP="001F7542">
      <w:pPr>
        <w:tabs>
          <w:tab w:val="left" w:pos="426"/>
          <w:tab w:val="left" w:pos="2409"/>
          <w:tab w:val="left" w:pos="5953"/>
          <w:tab w:val="left" w:pos="9426"/>
          <w:tab w:val="left" w:pos="9780"/>
        </w:tabs>
        <w:ind w:right="51"/>
        <w:jc w:val="both"/>
        <w:rPr>
          <w:rFonts w:ascii="Arial" w:hAnsi="Arial" w:cs="Arial"/>
          <w:sz w:val="20"/>
          <w:u w:val="single"/>
        </w:rPr>
      </w:pPr>
    </w:p>
    <w:p w:rsidR="0036169B" w:rsidRPr="007345C6" w:rsidRDefault="0036169B" w:rsidP="001F7542">
      <w:pPr>
        <w:tabs>
          <w:tab w:val="left" w:pos="426"/>
          <w:tab w:val="left" w:pos="2409"/>
          <w:tab w:val="left" w:pos="5953"/>
          <w:tab w:val="left" w:pos="9426"/>
          <w:tab w:val="left" w:pos="9780"/>
        </w:tabs>
        <w:ind w:right="51"/>
        <w:jc w:val="both"/>
        <w:rPr>
          <w:rFonts w:ascii="Arial" w:hAnsi="Arial" w:cs="Arial"/>
          <w:sz w:val="20"/>
        </w:rPr>
      </w:pPr>
      <w:r w:rsidRPr="007345C6">
        <w:rPr>
          <w:rFonts w:ascii="Arial" w:hAnsi="Arial" w:cs="Arial"/>
          <w:b/>
          <w:sz w:val="20"/>
          <w:u w:val="single"/>
        </w:rPr>
        <w:t>QUINTA</w:t>
      </w:r>
      <w:r w:rsidRPr="007345C6">
        <w:rPr>
          <w:rFonts w:ascii="Arial" w:hAnsi="Arial" w:cs="Arial"/>
          <w:sz w:val="20"/>
          <w:u w:val="single"/>
        </w:rPr>
        <w:t xml:space="preserve">.- </w:t>
      </w:r>
      <w:r w:rsidRPr="007345C6">
        <w:rPr>
          <w:rFonts w:ascii="Arial" w:hAnsi="Arial" w:cs="Arial"/>
          <w:sz w:val="20"/>
        </w:rPr>
        <w:t xml:space="preserve"> “EL PROVEEDOR” ASUME DE MANERA EXPRESA LA RESPONSABILIDAD QUE PUDIERA SURGIR POR SU CULPA O NEGLIGENCIA O DEL PERSONAL QUE EMPLEE EN LA PRESTACION DEL SERVICIO Y QUE SE CAUSARAN DAÑOS A TERCEROS O A “EL INSTITUTO”, OBLIGANDOSE A RESARCIR AL PROPIO INSTITUTO LA CANTIDAD QUE POR CUALQUIERA DE ESTOS CONCEPTOS LLEGARE A EROGARSE.</w:t>
      </w:r>
    </w:p>
    <w:p w:rsidR="0036169B" w:rsidRPr="007345C6" w:rsidRDefault="0036169B" w:rsidP="001F7542">
      <w:pPr>
        <w:tabs>
          <w:tab w:val="left" w:pos="0"/>
        </w:tabs>
        <w:jc w:val="both"/>
        <w:rPr>
          <w:rFonts w:ascii="Arial" w:hAnsi="Arial" w:cs="Arial"/>
          <w:sz w:val="20"/>
        </w:rPr>
      </w:pP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r w:rsidRPr="007345C6">
        <w:rPr>
          <w:rFonts w:ascii="Arial" w:hAnsi="Arial" w:cs="Arial"/>
          <w:b/>
          <w:sz w:val="20"/>
          <w:u w:val="single"/>
        </w:rPr>
        <w:t>SEXTA</w:t>
      </w:r>
      <w:r w:rsidRPr="007345C6">
        <w:rPr>
          <w:rFonts w:ascii="Arial" w:hAnsi="Arial" w:cs="Arial"/>
          <w:sz w:val="20"/>
          <w:u w:val="single"/>
        </w:rPr>
        <w:t>.-</w:t>
      </w:r>
      <w:r w:rsidRPr="007345C6">
        <w:rPr>
          <w:rFonts w:ascii="Arial" w:hAnsi="Arial" w:cs="Arial"/>
          <w:sz w:val="20"/>
        </w:rPr>
        <w:t xml:space="preserve"> "EL INSTITUTO" LLEVARA A CABO INSPECCIONES LAS VECES NECESARIAS CON EL PERSONAL AUTORIZADO, DIRECTAMENTE O POR MEDIO DE UN TERCERO PARA LAS EVALUACIONES NECESARIAS VERIFICANDO CONTRA ESTANDARES LA CALIDAD DE LOS ESTUDIOS Y TRATAMIENTOS REALIZADOS, CORROBORANDO SU PROCESO, EL CUAL DEBE REALIZARSE EN EL DOMICILIO SEÑALADO POR EL PROVEEDOR EN SU PROPUESTA TECNICA.</w:t>
      </w: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p>
    <w:p w:rsidR="0036169B" w:rsidRPr="007345C6" w:rsidRDefault="0036169B" w:rsidP="00C4176C">
      <w:pPr>
        <w:spacing w:before="120"/>
        <w:jc w:val="both"/>
        <w:rPr>
          <w:rFonts w:ascii="Arial" w:hAnsi="Arial" w:cs="Arial"/>
          <w:sz w:val="20"/>
        </w:rPr>
      </w:pPr>
      <w:r w:rsidRPr="007345C6">
        <w:rPr>
          <w:rFonts w:ascii="Arial" w:hAnsi="Arial" w:cs="Arial"/>
          <w:b/>
          <w:sz w:val="20"/>
          <w:u w:val="single"/>
        </w:rPr>
        <w:t>SEPTIMA.-</w:t>
      </w:r>
      <w:r w:rsidRPr="007345C6">
        <w:rPr>
          <w:rFonts w:ascii="Arial" w:hAnsi="Arial" w:cs="Arial"/>
          <w:sz w:val="20"/>
        </w:rPr>
        <w:t xml:space="preserve"> EL INSTITUTO” SOLICITARA LOS SERVICIOS SEÑALADOS EN LA CLAUSULA PRIMERA, MISMOS QUE DEBERAN REALIZARSE POR “EL PROVEEDOR” DENTRO DE LAS 24 HORAS DESPUES DE HABER SIDO REQUERIDO, EL PERIODO DE INICIO DE LOS SERVICIOS QUE SE REQUIERAN ES A PARTIR DE LA FECHA DE INICIACION DE LA VIGENCIA DEL CONTRATO.</w:t>
      </w: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r>
        <w:rPr>
          <w:rFonts w:ascii="Arial" w:hAnsi="Arial" w:cs="Arial"/>
          <w:b/>
          <w:sz w:val="20"/>
          <w:u w:val="single"/>
        </w:rPr>
        <w:t>OCTAVA</w:t>
      </w:r>
      <w:r w:rsidRPr="007345C6">
        <w:rPr>
          <w:rFonts w:ascii="Arial" w:hAnsi="Arial" w:cs="Arial"/>
          <w:sz w:val="20"/>
          <w:u w:val="single"/>
        </w:rPr>
        <w:t>.-</w:t>
      </w:r>
      <w:r w:rsidRPr="007345C6">
        <w:rPr>
          <w:rFonts w:ascii="Arial" w:hAnsi="Arial" w:cs="Arial"/>
          <w:sz w:val="20"/>
        </w:rPr>
        <w:t xml:space="preserve">  “EL INSTITUTO”  SE RESERVA EL DERECHO DE REALIZAR EVALUACIONES DE CALIDAD DE LOS ESTUDIOS, PARA VERIFICAR QUE LOS PROCEDIMIENTOS DE CONTROL DEL “PROVEEDOR” CUMPLAN CON LO ESTABLECIDO. PODRA EN TODO MOMENTO DURANTE LA VIGENCIA DEL  CONTRATO.</w:t>
      </w: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r>
        <w:rPr>
          <w:rFonts w:ascii="Arial" w:hAnsi="Arial" w:cs="Arial"/>
          <w:b/>
          <w:sz w:val="20"/>
          <w:u w:val="single"/>
        </w:rPr>
        <w:t>NOVENA</w:t>
      </w:r>
      <w:r w:rsidRPr="007345C6">
        <w:rPr>
          <w:rFonts w:ascii="Arial" w:hAnsi="Arial" w:cs="Arial"/>
          <w:sz w:val="20"/>
          <w:u w:val="single"/>
        </w:rPr>
        <w:t>.</w:t>
      </w:r>
      <w:r w:rsidRPr="007345C6">
        <w:rPr>
          <w:rFonts w:ascii="Arial" w:hAnsi="Arial" w:cs="Arial"/>
          <w:sz w:val="20"/>
        </w:rPr>
        <w:t>-PARA LOS CASOS EN EL QUE “EL PROVEEDOR” INCURRA EN RETRASO DE LOS COMPROMISOS ESTABLECIDOS EN EL CONTRATO, SE ESTABLECEN EN FORMA CONVENCIONAL LAS PENALIZACIONES SIGUIENTES:</w:t>
      </w: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r w:rsidRPr="007345C6">
        <w:rPr>
          <w:rFonts w:ascii="Arial" w:hAnsi="Arial" w:cs="Arial"/>
          <w:sz w:val="20"/>
        </w:rPr>
        <w:t xml:space="preserve">CUANDO EXISTA RETRASO EN LA PRESTACION DE LOS  SERVICIOS MENCIONADOS EN LA CLAUSULA PRIMERA Y SEGUNDA DE ESTE CONTRATO “EL INSTITUTO” APLICARA A “EL PROVEEDOR” A TRAVES DE LAS DIRECCIONES DE LAS UNIDADES HOSPITALARIAS UNA PENA CONVENCIONAL DEL </w:t>
      </w:r>
      <w:r w:rsidRPr="00D400AE">
        <w:rPr>
          <w:rFonts w:ascii="Arial" w:hAnsi="Arial" w:cs="Arial"/>
          <w:b/>
          <w:sz w:val="20"/>
        </w:rPr>
        <w:t>2.5 %</w:t>
      </w:r>
      <w:r w:rsidRPr="007345C6">
        <w:rPr>
          <w:rFonts w:ascii="Arial" w:hAnsi="Arial" w:cs="Arial"/>
          <w:sz w:val="20"/>
        </w:rPr>
        <w:t xml:space="preserve"> POR CADA DIA NATURAL DE ATRASO, LA CUAL SE APLICARA SOBRE EL VALOR TOTAL DE LO INCUMPLIDO SIN INCLUIR EL IVA.  SIN QUE REBASE EL </w:t>
      </w:r>
      <w:r w:rsidRPr="00D400AE">
        <w:rPr>
          <w:rFonts w:ascii="Arial" w:hAnsi="Arial" w:cs="Arial"/>
          <w:b/>
          <w:sz w:val="20"/>
        </w:rPr>
        <w:t>10%</w:t>
      </w:r>
      <w:r w:rsidRPr="007345C6">
        <w:rPr>
          <w:rFonts w:ascii="Arial" w:hAnsi="Arial" w:cs="Arial"/>
          <w:sz w:val="20"/>
        </w:rPr>
        <w:t xml:space="preserve"> DEL VALOR TOTAL DE LO INCUMPLIDO, NOTIFICÁNDOLE LA UNIDAD MÉDICA POR ESCRITO AL PROVEEDOR SOBRE DICHA SANCIÓN Y REQUIRIÉNDOLE EL PAGO A TRAVÉS DE UNA NOTA DE CRÉDITO.</w:t>
      </w:r>
    </w:p>
    <w:p w:rsidR="0036169B" w:rsidRPr="007345C6" w:rsidRDefault="0036169B" w:rsidP="007345C6">
      <w:pPr>
        <w:pStyle w:val="Ttulo2"/>
        <w:tabs>
          <w:tab w:val="clear" w:pos="576"/>
          <w:tab w:val="num" w:pos="0"/>
        </w:tabs>
        <w:ind w:left="0" w:firstLine="0"/>
        <w:rPr>
          <w:b w:val="0"/>
          <w:sz w:val="20"/>
        </w:rPr>
      </w:pPr>
      <w:r w:rsidRPr="007345C6">
        <w:rPr>
          <w:b w:val="0"/>
          <w:sz w:val="20"/>
        </w:rPr>
        <w:t>ASÍ MISMO CUANDO SE SOLICITE UN SERVICIO Y ESTE NO SEA ATENDIDO EN UN MARGEN DE 48 HORAS DESPUÉS DE  SER SOLICITADOS, MEDIANTE  EL FORMATO DENOMINADO 4-30-2/03</w:t>
      </w:r>
    </w:p>
    <w:p w:rsidR="0036169B" w:rsidRPr="007345C6" w:rsidRDefault="0036169B" w:rsidP="007345C6">
      <w:pPr>
        <w:tabs>
          <w:tab w:val="left" w:pos="0"/>
          <w:tab w:val="left" w:pos="2409"/>
          <w:tab w:val="left" w:pos="5953"/>
          <w:tab w:val="left" w:pos="9426"/>
          <w:tab w:val="left" w:pos="9780"/>
        </w:tabs>
        <w:ind w:right="51"/>
        <w:rPr>
          <w:rFonts w:ascii="Arial" w:hAnsi="Arial" w:cs="Arial"/>
          <w:sz w:val="20"/>
        </w:rPr>
      </w:pPr>
      <w:r w:rsidRPr="007345C6">
        <w:rPr>
          <w:rFonts w:ascii="Arial" w:hAnsi="Arial" w:cs="Arial"/>
          <w:sz w:val="20"/>
        </w:rPr>
        <w:t>POR NINGUN MOTIVO LAS PENAS CONVENCIONALES PODRAN EXCEDER EL IMPORTE DE LA GARANTIA DEL CUMPLIMIENTO DEL CONTRATO.</w:t>
      </w:r>
    </w:p>
    <w:p w:rsidR="0036169B" w:rsidRPr="007345C6" w:rsidRDefault="0036169B" w:rsidP="001F7542">
      <w:pPr>
        <w:tabs>
          <w:tab w:val="left" w:pos="0"/>
          <w:tab w:val="left" w:pos="2409"/>
          <w:tab w:val="left" w:pos="5953"/>
          <w:tab w:val="left" w:pos="9426"/>
          <w:tab w:val="left" w:pos="9780"/>
        </w:tabs>
        <w:spacing w:before="120"/>
        <w:ind w:right="51"/>
        <w:jc w:val="both"/>
        <w:rPr>
          <w:rFonts w:ascii="Arial" w:hAnsi="Arial" w:cs="Arial"/>
          <w:sz w:val="20"/>
        </w:rPr>
      </w:pPr>
      <w:r w:rsidRPr="007345C6">
        <w:rPr>
          <w:rFonts w:ascii="Arial" w:hAnsi="Arial" w:cs="Arial"/>
          <w:sz w:val="20"/>
        </w:rPr>
        <w:t>LA APLICACIÓN DE PENAS SERÁ INFORMADO POR LAS DIRECCIONES DE LAS UNIDADES A LA COORDIDNACIÓN DELEGACIONAL DE ABASTECIMIENTO PARA LA COMPUTACION CORRESPONDIENTE Y ACTUACIÓN SEGÚN CORRESPONDA.</w:t>
      </w:r>
    </w:p>
    <w:p w:rsidR="0036169B" w:rsidRPr="007345C6" w:rsidRDefault="0036169B" w:rsidP="007345C6">
      <w:pPr>
        <w:tabs>
          <w:tab w:val="left" w:pos="0"/>
          <w:tab w:val="left" w:pos="2409"/>
          <w:tab w:val="left" w:pos="5953"/>
          <w:tab w:val="left" w:pos="9426"/>
          <w:tab w:val="left" w:pos="9780"/>
        </w:tabs>
        <w:spacing w:before="120"/>
        <w:ind w:right="51"/>
        <w:jc w:val="both"/>
        <w:rPr>
          <w:rFonts w:ascii="Arial" w:hAnsi="Arial" w:cs="Arial"/>
          <w:sz w:val="20"/>
        </w:rPr>
      </w:pPr>
      <w:r w:rsidRPr="007345C6">
        <w:rPr>
          <w:rFonts w:ascii="Arial" w:hAnsi="Arial" w:cs="Arial"/>
          <w:sz w:val="20"/>
        </w:rPr>
        <w:t>POR NINGUN MOTIVO LAS PENAS CONVENCIONALES PODRAN EXCEDER EL IMPORTE DE LA GARANTIA DEL CUMPLIMIENTO DEL CONTRATO.</w:t>
      </w:r>
    </w:p>
    <w:p w:rsidR="0036169B" w:rsidRPr="007345C6" w:rsidRDefault="0036169B" w:rsidP="007345C6">
      <w:pPr>
        <w:tabs>
          <w:tab w:val="left" w:pos="0"/>
          <w:tab w:val="left" w:pos="2409"/>
          <w:tab w:val="left" w:pos="5953"/>
          <w:tab w:val="left" w:pos="9426"/>
          <w:tab w:val="left" w:pos="9780"/>
        </w:tabs>
        <w:spacing w:before="120"/>
        <w:ind w:right="51"/>
        <w:jc w:val="both"/>
        <w:rPr>
          <w:rFonts w:ascii="Arial" w:hAnsi="Arial" w:cs="Arial"/>
          <w:sz w:val="20"/>
        </w:rPr>
      </w:pPr>
      <w:r w:rsidRPr="007345C6">
        <w:rPr>
          <w:rFonts w:ascii="Arial" w:hAnsi="Arial" w:cs="Arial"/>
          <w:sz w:val="20"/>
        </w:rPr>
        <w:t>LA APLICACIÓN DE PENAS SERÁ INFORMADO POR LAS DIRECCIONES DE LAS UNIDADES A LA COORDINACIÓN DELEGACIONAL DE ABASTECIMIENTO PARA LA COMPUTACION CORRESPONDIENTE Y ACTUACIÓN SEGÚN CORRESPONDA.</w:t>
      </w:r>
    </w:p>
    <w:p w:rsidR="0036169B" w:rsidRPr="007345C6" w:rsidRDefault="0036169B" w:rsidP="001F7542">
      <w:pPr>
        <w:tabs>
          <w:tab w:val="left" w:pos="0"/>
          <w:tab w:val="left" w:pos="2409"/>
          <w:tab w:val="left" w:pos="5953"/>
          <w:tab w:val="left" w:pos="9426"/>
          <w:tab w:val="left" w:pos="9780"/>
        </w:tabs>
        <w:spacing w:before="120"/>
        <w:ind w:right="51"/>
        <w:jc w:val="both"/>
        <w:rPr>
          <w:rFonts w:ascii="Arial" w:hAnsi="Arial" w:cs="Arial"/>
          <w:sz w:val="20"/>
        </w:rPr>
      </w:pP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r>
        <w:rPr>
          <w:rFonts w:ascii="Arial" w:hAnsi="Arial" w:cs="Arial"/>
          <w:b/>
          <w:sz w:val="20"/>
          <w:u w:val="single"/>
        </w:rPr>
        <w:lastRenderedPageBreak/>
        <w:t>DECIMA</w:t>
      </w:r>
      <w:r w:rsidRPr="007345C6">
        <w:rPr>
          <w:rFonts w:ascii="Arial" w:hAnsi="Arial" w:cs="Arial"/>
          <w:sz w:val="20"/>
          <w:u w:val="single"/>
        </w:rPr>
        <w:t>.-</w:t>
      </w:r>
      <w:r w:rsidRPr="007345C6">
        <w:rPr>
          <w:rFonts w:ascii="Arial" w:hAnsi="Arial" w:cs="Arial"/>
          <w:sz w:val="20"/>
        </w:rPr>
        <w:t xml:space="preserve"> “EL PROVEEDOR” SE OBLIGA  A PROPORCIONAR AL  “EL INSTITUTO”  REPORTES PERIODICOS SOBRE LAS CONDICIONES QUE GUARDAN DICHOS SERVICIOS Y  ESTOS  SERÁN  ENTREGADOS MENSUALMENTE  EN LA JEFATURA DELEGACIONAL DE SERVICIOS MÉDICOS PARA REGISTRO Y CONTROL PRESUPUESTAL, ESTO INDEPENDIENTEMENTE DE LAS PETICIONES EXTRAORDINARIAS DE INFORMACIÓN QUE SOLICITE “EL INSTITUTO.</w:t>
      </w: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u w:val="single"/>
        </w:rPr>
      </w:pP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r w:rsidRPr="007345C6">
        <w:rPr>
          <w:rFonts w:ascii="Arial" w:hAnsi="Arial" w:cs="Arial"/>
          <w:b/>
          <w:sz w:val="20"/>
          <w:u w:val="single"/>
        </w:rPr>
        <w:t>DECIMA</w:t>
      </w:r>
      <w:r>
        <w:rPr>
          <w:rFonts w:ascii="Arial" w:hAnsi="Arial" w:cs="Arial"/>
          <w:b/>
          <w:sz w:val="20"/>
          <w:u w:val="single"/>
        </w:rPr>
        <w:t xml:space="preserve"> PRIMERA</w:t>
      </w:r>
      <w:r w:rsidRPr="007345C6">
        <w:rPr>
          <w:rFonts w:ascii="Arial" w:hAnsi="Arial" w:cs="Arial"/>
          <w:b/>
          <w:sz w:val="20"/>
          <w:u w:val="single"/>
        </w:rPr>
        <w:t>.-</w:t>
      </w:r>
      <w:r w:rsidRPr="007345C6">
        <w:rPr>
          <w:rFonts w:ascii="Arial" w:hAnsi="Arial" w:cs="Arial"/>
          <w:b/>
          <w:sz w:val="20"/>
        </w:rPr>
        <w:t>“</w:t>
      </w:r>
      <w:r w:rsidRPr="007345C6">
        <w:rPr>
          <w:rFonts w:ascii="Arial" w:hAnsi="Arial" w:cs="Arial"/>
          <w:sz w:val="20"/>
        </w:rPr>
        <w:t xml:space="preserve">EL INSTITUTO” PODRA RESCINDIR  A “EL PROVEEDOR”  EL  CONTRATO, SIN RESPONSABILIDAD PARA EL MISMO  CUANDO: </w:t>
      </w: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r w:rsidRPr="007345C6">
        <w:rPr>
          <w:rFonts w:ascii="Arial" w:hAnsi="Arial" w:cs="Arial"/>
          <w:sz w:val="20"/>
        </w:rPr>
        <w:t>“EL PROVEEDOR” NO CUMPLA CON EL SERVICIO ESTABLECIDO EN EL CONTRATO.</w:t>
      </w: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r w:rsidRPr="007345C6">
        <w:rPr>
          <w:rFonts w:ascii="Arial" w:hAnsi="Arial" w:cs="Arial"/>
          <w:sz w:val="20"/>
        </w:rPr>
        <w:t>EL PERSONAL DEL “PROVEEDOR”   QUE DURANTE SU SERVICIO INCURRA EN ALGUNA IRREGULARIDAD QUE DAÑE EL PATRIMONIO, PERSONAL O IMAGEN DE “EL INSTITUTO” SIN PERJUICIO DE LAS INVESTIGACIONES QUE SE PRACTIQUEN Y DE LOS RESULTADOS PROCEDENTES.</w:t>
      </w:r>
    </w:p>
    <w:p w:rsidR="0036169B" w:rsidRPr="007345C6" w:rsidRDefault="0036169B" w:rsidP="001F7542">
      <w:pPr>
        <w:tabs>
          <w:tab w:val="left" w:pos="0"/>
          <w:tab w:val="left" w:pos="2409"/>
          <w:tab w:val="left" w:pos="5953"/>
          <w:tab w:val="left" w:pos="9426"/>
          <w:tab w:val="left" w:pos="9780"/>
        </w:tabs>
        <w:ind w:right="51"/>
        <w:jc w:val="both"/>
        <w:rPr>
          <w:rFonts w:ascii="Arial" w:hAnsi="Arial" w:cs="Arial"/>
          <w:sz w:val="20"/>
        </w:rPr>
      </w:pPr>
    </w:p>
    <w:p w:rsidR="0036169B" w:rsidRPr="007345C6" w:rsidRDefault="0036169B" w:rsidP="001F7542">
      <w:pPr>
        <w:pStyle w:val="Textoindependiente"/>
        <w:tabs>
          <w:tab w:val="left" w:pos="993"/>
        </w:tabs>
        <w:spacing w:line="100" w:lineRule="atLeast"/>
        <w:jc w:val="both"/>
        <w:rPr>
          <w:b/>
          <w:sz w:val="20"/>
        </w:rPr>
      </w:pPr>
      <w:r w:rsidRPr="007345C6">
        <w:rPr>
          <w:rFonts w:ascii="Arial" w:hAnsi="Arial" w:cs="Arial"/>
          <w:b/>
          <w:sz w:val="20"/>
        </w:rPr>
        <w:t>SE INCUMPLA CON LO  PACTADO EN EL CONTRATO CORRESPONDIENTE, DOS VECES CONSECUTIVAS Y/O CINCO VECES  DURANTE LA VIGENCIA DEL MISMO</w:t>
      </w:r>
      <w:r w:rsidRPr="007345C6">
        <w:rPr>
          <w:b/>
          <w:sz w:val="20"/>
        </w:rPr>
        <w:t>.</w:t>
      </w:r>
    </w:p>
    <w:p w:rsidR="0036169B" w:rsidRPr="007345C6" w:rsidRDefault="0036169B" w:rsidP="007345C6">
      <w:pPr>
        <w:jc w:val="both"/>
        <w:rPr>
          <w:rFonts w:ascii="Arial" w:hAnsi="Arial" w:cs="Arial"/>
          <w:sz w:val="20"/>
        </w:rPr>
      </w:pPr>
      <w:r w:rsidRPr="007345C6">
        <w:rPr>
          <w:rFonts w:ascii="Arial" w:hAnsi="Arial" w:cs="Arial"/>
          <w:sz w:val="20"/>
        </w:rPr>
        <w:t>DURANTE LA PRESTACIÓN DE SUS SERVICIOS INCURRA EN ALGUNA IRREGULARIDAD QUE DAÑE AL PATRIMONIO, PERSONAL O IMAGEN DEL INSTITUTO, SIN PERJUICIO DE LAS INVESTIGACIONES QUE SE PRACTIQUEN Y DE LOS RESULTADOS PROCEDENTES.</w:t>
      </w:r>
    </w:p>
    <w:p w:rsidR="0036169B" w:rsidRPr="007345C6" w:rsidRDefault="0036169B" w:rsidP="001F7542">
      <w:pPr>
        <w:ind w:left="993" w:hanging="284"/>
        <w:jc w:val="both"/>
        <w:rPr>
          <w:rFonts w:ascii="Arial" w:hAnsi="Arial" w:cs="Arial"/>
          <w:sz w:val="20"/>
        </w:rPr>
      </w:pPr>
      <w:r w:rsidRPr="007345C6">
        <w:rPr>
          <w:rFonts w:ascii="Arial" w:hAnsi="Arial" w:cs="Arial"/>
          <w:sz w:val="20"/>
        </w:rPr>
        <w:tab/>
      </w:r>
    </w:p>
    <w:p w:rsidR="0036169B" w:rsidRPr="007345C6" w:rsidRDefault="0036169B" w:rsidP="001F7542">
      <w:pPr>
        <w:jc w:val="both"/>
        <w:rPr>
          <w:rFonts w:ascii="Arial" w:hAnsi="Arial" w:cs="Arial"/>
          <w:sz w:val="20"/>
        </w:rPr>
      </w:pPr>
      <w:r w:rsidRPr="007345C6">
        <w:rPr>
          <w:rFonts w:ascii="Arial" w:hAnsi="Arial" w:cs="Arial"/>
          <w:sz w:val="20"/>
        </w:rPr>
        <w:t xml:space="preserve">CUANDO INCUMPLA CON CUALESQUIERA DE LAS OBLIGACIONES ESTABLECIDAS EN EL CONTRATO DURANTE SU VIGENCIA. </w:t>
      </w:r>
    </w:p>
    <w:p w:rsidR="0036169B" w:rsidRPr="007345C6" w:rsidRDefault="0036169B" w:rsidP="001F7542">
      <w:pPr>
        <w:jc w:val="both"/>
        <w:rPr>
          <w:rFonts w:ascii="Arial" w:hAnsi="Arial" w:cs="Arial"/>
          <w:sz w:val="20"/>
        </w:rPr>
      </w:pPr>
      <w:r w:rsidRPr="007345C6">
        <w:rPr>
          <w:rFonts w:ascii="Arial" w:hAnsi="Arial" w:cs="Arial"/>
          <w:sz w:val="20"/>
        </w:rPr>
        <w:t>EL PROCEDIMIENTO DE RESCISION SE LLEVARA A CABO CONFORME A LO SIGUIENTE:</w:t>
      </w:r>
    </w:p>
    <w:p w:rsidR="0036169B" w:rsidRPr="007345C6" w:rsidRDefault="0036169B" w:rsidP="001F7542">
      <w:pPr>
        <w:jc w:val="both"/>
        <w:rPr>
          <w:rFonts w:ascii="Arial" w:hAnsi="Arial" w:cs="Arial"/>
          <w:sz w:val="20"/>
        </w:rPr>
      </w:pPr>
    </w:p>
    <w:p w:rsidR="0036169B" w:rsidRPr="007345C6" w:rsidRDefault="0036169B" w:rsidP="001F7542">
      <w:pPr>
        <w:widowControl w:val="0"/>
        <w:tabs>
          <w:tab w:val="left" w:pos="0"/>
          <w:tab w:val="left" w:pos="371"/>
        </w:tabs>
        <w:jc w:val="both"/>
        <w:rPr>
          <w:rFonts w:ascii="Arial" w:hAnsi="Arial" w:cs="Arial"/>
          <w:sz w:val="20"/>
        </w:rPr>
      </w:pPr>
      <w:r w:rsidRPr="007345C6">
        <w:rPr>
          <w:rFonts w:ascii="Arial" w:hAnsi="Arial" w:cs="Arial"/>
          <w:sz w:val="20"/>
        </w:rPr>
        <w:t>SE INICIARA A PARTIR DE QUE AL PROVEEDOR LE SEA COMUNICADO POR ESCRITO EL INCUMPLIMIENTO EN QUE HAYA INCURRIDO, PARA QUE EN UN TERMINO DE 10 DÍAS HÁBILES EXPONGA LO QUE A SU DERECHO CONVENGA  Y APORTE, EN SU CASO, LAS PRUEBAS QUE ESTIME PERTINENTES;</w:t>
      </w:r>
    </w:p>
    <w:p w:rsidR="0036169B" w:rsidRPr="007345C6" w:rsidRDefault="0036169B" w:rsidP="00D400AE">
      <w:pPr>
        <w:jc w:val="both"/>
        <w:rPr>
          <w:rFonts w:ascii="Arial" w:hAnsi="Arial" w:cs="Arial"/>
          <w:sz w:val="20"/>
        </w:rPr>
      </w:pPr>
      <w:r w:rsidRPr="007345C6">
        <w:rPr>
          <w:rFonts w:ascii="Arial" w:hAnsi="Arial" w:cs="Arial"/>
          <w:sz w:val="20"/>
        </w:rPr>
        <w:t xml:space="preserve">TRANSCURRIDO EL TERMINO A QUE SE REFIERE EL PARRAFO ANTERIOR, SE RESOLVERÁ CONSIDERANDO LOS ARGUMENTOS Y PRUEBAS QUE HUBIERE HECHO VALER,  Y </w:t>
      </w:r>
    </w:p>
    <w:p w:rsidR="0036169B" w:rsidRPr="007345C6" w:rsidRDefault="0036169B" w:rsidP="00D400AE">
      <w:pPr>
        <w:jc w:val="both"/>
        <w:rPr>
          <w:rFonts w:ascii="Arial" w:hAnsi="Arial" w:cs="Arial"/>
          <w:sz w:val="20"/>
        </w:rPr>
      </w:pPr>
      <w:r w:rsidRPr="007345C6">
        <w:rPr>
          <w:rFonts w:ascii="Arial" w:hAnsi="Arial" w:cs="Arial"/>
          <w:sz w:val="20"/>
        </w:rPr>
        <w:t>LA DETERMINACIÓN DE DAR O NO POR RESCINDIDO EL CONTRATO DEBERÁ  SER DEBIDAMENTE FUNDADA, MOTIVADA Y COMUNICADA AL PROVEEDOR DENTRO DE LOS 15 DÍAS HÁBILES SIGUIENTES A LO SEÑALADO A LA FRACCIÓN 1  DE ESTA CLAUSULA.</w:t>
      </w:r>
    </w:p>
    <w:p w:rsidR="0036169B" w:rsidRPr="007345C6" w:rsidRDefault="0036169B" w:rsidP="007345C6">
      <w:pPr>
        <w:jc w:val="both"/>
        <w:rPr>
          <w:rFonts w:ascii="Arial" w:hAnsi="Arial" w:cs="Arial"/>
          <w:sz w:val="20"/>
        </w:rPr>
      </w:pPr>
      <w:r w:rsidRPr="007345C6">
        <w:rPr>
          <w:rFonts w:ascii="Arial" w:hAnsi="Arial" w:cs="Arial"/>
          <w:sz w:val="20"/>
        </w:rPr>
        <w:t>ASÍ MISMO, PODRÁN  DAR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EN ESTOS SUPUESTOS LA DEPENDENCIA O ENTIDAD REEMBOLSARA AL PROVEEDOR LOS GASTOS NO RECUPERABLES EN QUE HAYA INCURRIDO, SIEMPRE QUE ESTOS SEAN RAZONABLES, ESTÉN DEBIDAMENTE COMPROBADOS Y SE RELACIONEN DIRECTAMENTE CON EL CONTRATO CORRESPONDIENTE.</w:t>
      </w:r>
    </w:p>
    <w:p w:rsidR="0036169B" w:rsidRPr="007345C6" w:rsidRDefault="0036169B" w:rsidP="001F7542">
      <w:pPr>
        <w:jc w:val="both"/>
        <w:rPr>
          <w:rFonts w:ascii="Arial" w:hAnsi="Arial" w:cs="Arial"/>
          <w:b/>
          <w:sz w:val="20"/>
        </w:rPr>
      </w:pPr>
    </w:p>
    <w:p w:rsidR="0036169B" w:rsidRPr="007345C6" w:rsidRDefault="0036169B" w:rsidP="001F7542">
      <w:pPr>
        <w:jc w:val="both"/>
        <w:rPr>
          <w:rFonts w:ascii="Arial" w:hAnsi="Arial" w:cs="Arial"/>
          <w:b/>
          <w:sz w:val="20"/>
        </w:rPr>
      </w:pPr>
      <w:r w:rsidRPr="007345C6">
        <w:rPr>
          <w:rFonts w:ascii="Arial" w:hAnsi="Arial" w:cs="Arial"/>
          <w:b/>
          <w:sz w:val="20"/>
        </w:rPr>
        <w:t>LUGAR PARA LA PRESTACION DEL SERVICIO EN CASO DE TRATANDOSE DE AQUELLOS SERVICIOS QUE SE OTORGARAN DENTRO DE LAS INSTALACIONES DEL INSTITUTO:</w:t>
      </w:r>
    </w:p>
    <w:p w:rsidR="0036169B" w:rsidRPr="007345C6" w:rsidRDefault="0036169B" w:rsidP="001F7542">
      <w:pPr>
        <w:jc w:val="both"/>
        <w:rPr>
          <w:rFonts w:ascii="Arial" w:hAnsi="Arial" w:cs="Arial"/>
          <w:b/>
          <w:sz w:val="20"/>
        </w:rPr>
      </w:pPr>
    </w:p>
    <w:tbl>
      <w:tblPr>
        <w:tblW w:w="0" w:type="auto"/>
        <w:tblInd w:w="-15" w:type="dxa"/>
        <w:tblLayout w:type="fixed"/>
        <w:tblLook w:val="0000"/>
      </w:tblPr>
      <w:tblGrid>
        <w:gridCol w:w="4350"/>
        <w:gridCol w:w="4065"/>
        <w:gridCol w:w="2198"/>
      </w:tblGrid>
      <w:tr w:rsidR="0036169B" w:rsidRPr="007345C6" w:rsidTr="001F7542">
        <w:tc>
          <w:tcPr>
            <w:tcW w:w="4350" w:type="dxa"/>
            <w:tcBorders>
              <w:top w:val="single" w:sz="4" w:space="0" w:color="000000"/>
              <w:left w:val="single" w:sz="4" w:space="0" w:color="000000"/>
              <w:bottom w:val="single" w:sz="4" w:space="0" w:color="000000"/>
            </w:tcBorders>
          </w:tcPr>
          <w:p w:rsidR="0036169B" w:rsidRPr="007345C6" w:rsidRDefault="0036169B" w:rsidP="001F7542">
            <w:pPr>
              <w:snapToGrid w:val="0"/>
              <w:jc w:val="both"/>
              <w:rPr>
                <w:rFonts w:ascii="Arial" w:hAnsi="Arial" w:cs="Arial"/>
                <w:b/>
                <w:sz w:val="20"/>
              </w:rPr>
            </w:pPr>
            <w:r w:rsidRPr="007345C6">
              <w:rPr>
                <w:rFonts w:ascii="Arial" w:hAnsi="Arial" w:cs="Arial"/>
                <w:b/>
                <w:sz w:val="20"/>
              </w:rPr>
              <w:t>HOSPITAL GENERAL DE ZONA No. 1</w:t>
            </w:r>
          </w:p>
        </w:tc>
        <w:tc>
          <w:tcPr>
            <w:tcW w:w="4065" w:type="dxa"/>
            <w:tcBorders>
              <w:top w:val="single" w:sz="4" w:space="0" w:color="000000"/>
              <w:left w:val="single" w:sz="4" w:space="0" w:color="000000"/>
              <w:bottom w:val="single" w:sz="4" w:space="0" w:color="000000"/>
            </w:tcBorders>
          </w:tcPr>
          <w:p w:rsidR="0036169B" w:rsidRPr="007345C6" w:rsidRDefault="0036169B" w:rsidP="001F7542">
            <w:pPr>
              <w:snapToGrid w:val="0"/>
              <w:rPr>
                <w:rFonts w:ascii="Arial" w:hAnsi="Arial" w:cs="Arial"/>
                <w:sz w:val="20"/>
                <w:lang w:val="pt-BR"/>
              </w:rPr>
            </w:pPr>
            <w:r w:rsidRPr="007345C6">
              <w:rPr>
                <w:rFonts w:ascii="Arial" w:hAnsi="Arial" w:cs="Arial"/>
                <w:sz w:val="20"/>
                <w:lang w:val="pt-BR"/>
              </w:rPr>
              <w:t>Blvd. José Ma. Chávez No.1202.</w:t>
            </w:r>
          </w:p>
          <w:p w:rsidR="0036169B" w:rsidRPr="007345C6" w:rsidRDefault="0036169B" w:rsidP="001F7542">
            <w:pPr>
              <w:rPr>
                <w:rFonts w:ascii="Arial" w:hAnsi="Arial" w:cs="Arial"/>
                <w:sz w:val="20"/>
                <w:lang w:val="pt-BR"/>
              </w:rPr>
            </w:pPr>
            <w:r w:rsidRPr="007345C6">
              <w:rPr>
                <w:rFonts w:ascii="Arial" w:hAnsi="Arial" w:cs="Arial"/>
                <w:sz w:val="20"/>
                <w:lang w:val="pt-BR"/>
              </w:rPr>
              <w:t>Col. Lindavista, C.P. 20270</w:t>
            </w:r>
          </w:p>
          <w:p w:rsidR="0036169B" w:rsidRPr="007345C6" w:rsidRDefault="0036169B" w:rsidP="001F7542">
            <w:pPr>
              <w:rPr>
                <w:rFonts w:ascii="Arial" w:hAnsi="Arial" w:cs="Arial"/>
                <w:sz w:val="20"/>
                <w:lang w:val="pt-BR"/>
              </w:rPr>
            </w:pPr>
            <w:r w:rsidRPr="007345C6">
              <w:rPr>
                <w:rFonts w:ascii="Arial" w:hAnsi="Arial" w:cs="Arial"/>
                <w:sz w:val="20"/>
                <w:lang w:val="pt-BR"/>
              </w:rPr>
              <w:t>Aguascalientes, Ags.</w:t>
            </w:r>
          </w:p>
        </w:tc>
        <w:tc>
          <w:tcPr>
            <w:tcW w:w="2198" w:type="dxa"/>
            <w:tcBorders>
              <w:top w:val="single" w:sz="4" w:space="0" w:color="000000"/>
              <w:left w:val="single" w:sz="4" w:space="0" w:color="000000"/>
              <w:bottom w:val="single" w:sz="4" w:space="0" w:color="000000"/>
              <w:right w:val="single" w:sz="4" w:space="0" w:color="000000"/>
            </w:tcBorders>
          </w:tcPr>
          <w:p w:rsidR="0036169B" w:rsidRPr="007345C6" w:rsidRDefault="0036169B" w:rsidP="001F7542">
            <w:pPr>
              <w:snapToGrid w:val="0"/>
              <w:jc w:val="both"/>
              <w:rPr>
                <w:rFonts w:ascii="Arial" w:hAnsi="Arial" w:cs="Arial"/>
                <w:sz w:val="20"/>
                <w:lang w:val="pt-BR"/>
              </w:rPr>
            </w:pPr>
            <w:r w:rsidRPr="007345C6">
              <w:rPr>
                <w:rFonts w:ascii="Arial" w:hAnsi="Arial" w:cs="Arial"/>
                <w:sz w:val="20"/>
                <w:lang w:val="pt-BR"/>
              </w:rPr>
              <w:t>TELEFONO</w:t>
            </w:r>
          </w:p>
          <w:p w:rsidR="0036169B" w:rsidRPr="007345C6" w:rsidRDefault="0036169B" w:rsidP="001F7542">
            <w:pPr>
              <w:jc w:val="both"/>
              <w:rPr>
                <w:rFonts w:ascii="Arial" w:hAnsi="Arial" w:cs="Arial"/>
                <w:sz w:val="20"/>
                <w:lang w:val="pt-BR"/>
              </w:rPr>
            </w:pPr>
            <w:r w:rsidRPr="007345C6">
              <w:rPr>
                <w:rFonts w:ascii="Arial" w:hAnsi="Arial" w:cs="Arial"/>
                <w:sz w:val="20"/>
                <w:lang w:val="pt-BR"/>
              </w:rPr>
              <w:t>01(449)9 13 90 50</w:t>
            </w:r>
          </w:p>
        </w:tc>
      </w:tr>
      <w:tr w:rsidR="0036169B" w:rsidRPr="007345C6" w:rsidTr="001F7542">
        <w:tc>
          <w:tcPr>
            <w:tcW w:w="4350" w:type="dxa"/>
            <w:tcBorders>
              <w:top w:val="single" w:sz="4" w:space="0" w:color="000000"/>
              <w:left w:val="single" w:sz="4" w:space="0" w:color="000000"/>
              <w:bottom w:val="single" w:sz="4" w:space="0" w:color="000000"/>
            </w:tcBorders>
          </w:tcPr>
          <w:p w:rsidR="0036169B" w:rsidRPr="007345C6" w:rsidRDefault="0036169B" w:rsidP="001F7542">
            <w:pPr>
              <w:snapToGrid w:val="0"/>
              <w:jc w:val="both"/>
              <w:rPr>
                <w:rFonts w:ascii="Arial" w:hAnsi="Arial" w:cs="Arial"/>
                <w:b/>
                <w:sz w:val="20"/>
                <w:lang w:val="pt-BR"/>
              </w:rPr>
            </w:pPr>
            <w:r w:rsidRPr="007345C6">
              <w:rPr>
                <w:rFonts w:ascii="Arial" w:hAnsi="Arial" w:cs="Arial"/>
                <w:b/>
                <w:sz w:val="20"/>
                <w:lang w:val="pt-BR"/>
              </w:rPr>
              <w:t>HOSPITAL GENERAL DE ZONA No. 2</w:t>
            </w:r>
          </w:p>
        </w:tc>
        <w:tc>
          <w:tcPr>
            <w:tcW w:w="4065" w:type="dxa"/>
            <w:tcBorders>
              <w:top w:val="single" w:sz="4" w:space="0" w:color="000000"/>
              <w:left w:val="single" w:sz="4" w:space="0" w:color="000000"/>
              <w:bottom w:val="single" w:sz="4" w:space="0" w:color="000000"/>
            </w:tcBorders>
          </w:tcPr>
          <w:p w:rsidR="0036169B" w:rsidRPr="007345C6" w:rsidRDefault="0036169B" w:rsidP="001F7542">
            <w:pPr>
              <w:snapToGrid w:val="0"/>
              <w:rPr>
                <w:rFonts w:ascii="Arial" w:hAnsi="Arial" w:cs="Arial"/>
                <w:sz w:val="20"/>
              </w:rPr>
            </w:pPr>
            <w:r w:rsidRPr="007345C6">
              <w:rPr>
                <w:rFonts w:ascii="Arial" w:hAnsi="Arial" w:cs="Arial"/>
                <w:sz w:val="20"/>
              </w:rPr>
              <w:t>Av. de los Conos No.102</w:t>
            </w:r>
          </w:p>
          <w:p w:rsidR="0036169B" w:rsidRPr="007345C6" w:rsidRDefault="0036169B" w:rsidP="001F7542">
            <w:pPr>
              <w:rPr>
                <w:rFonts w:ascii="Arial" w:hAnsi="Arial" w:cs="Arial"/>
                <w:sz w:val="20"/>
              </w:rPr>
            </w:pPr>
            <w:r w:rsidRPr="007345C6">
              <w:rPr>
                <w:rFonts w:ascii="Arial" w:hAnsi="Arial" w:cs="Arial"/>
                <w:sz w:val="20"/>
              </w:rPr>
              <w:t>Fracc. Ojocaliente, C.P. 20190</w:t>
            </w:r>
          </w:p>
          <w:p w:rsidR="0036169B" w:rsidRPr="007345C6" w:rsidRDefault="0036169B" w:rsidP="001F7542">
            <w:pPr>
              <w:rPr>
                <w:rFonts w:ascii="Arial" w:hAnsi="Arial" w:cs="Arial"/>
                <w:sz w:val="20"/>
                <w:lang w:val="pt-BR"/>
              </w:rPr>
            </w:pPr>
            <w:r w:rsidRPr="007345C6">
              <w:rPr>
                <w:rFonts w:ascii="Arial" w:hAnsi="Arial" w:cs="Arial"/>
                <w:sz w:val="20"/>
                <w:lang w:val="pt-BR"/>
              </w:rPr>
              <w:t>Aguascalientes, Ags</w:t>
            </w:r>
          </w:p>
        </w:tc>
        <w:tc>
          <w:tcPr>
            <w:tcW w:w="2198" w:type="dxa"/>
            <w:tcBorders>
              <w:top w:val="single" w:sz="4" w:space="0" w:color="000000"/>
              <w:left w:val="single" w:sz="4" w:space="0" w:color="000000"/>
              <w:bottom w:val="single" w:sz="4" w:space="0" w:color="000000"/>
              <w:right w:val="single" w:sz="4" w:space="0" w:color="000000"/>
            </w:tcBorders>
          </w:tcPr>
          <w:p w:rsidR="0036169B" w:rsidRPr="007345C6" w:rsidRDefault="0036169B" w:rsidP="001F7542">
            <w:pPr>
              <w:snapToGrid w:val="0"/>
              <w:jc w:val="both"/>
              <w:rPr>
                <w:rFonts w:ascii="Arial" w:hAnsi="Arial" w:cs="Arial"/>
                <w:sz w:val="20"/>
                <w:lang w:val="pt-BR"/>
              </w:rPr>
            </w:pPr>
            <w:r w:rsidRPr="007345C6">
              <w:rPr>
                <w:rFonts w:ascii="Arial" w:hAnsi="Arial" w:cs="Arial"/>
                <w:sz w:val="20"/>
                <w:lang w:val="pt-BR"/>
              </w:rPr>
              <w:t>TELEFONO</w:t>
            </w:r>
          </w:p>
          <w:p w:rsidR="0036169B" w:rsidRPr="007345C6" w:rsidRDefault="0036169B" w:rsidP="001F7542">
            <w:pPr>
              <w:jc w:val="both"/>
              <w:rPr>
                <w:rFonts w:ascii="Arial" w:hAnsi="Arial" w:cs="Arial"/>
                <w:sz w:val="20"/>
                <w:lang w:val="pt-BR"/>
              </w:rPr>
            </w:pPr>
            <w:r w:rsidRPr="007345C6">
              <w:rPr>
                <w:rFonts w:ascii="Arial" w:hAnsi="Arial" w:cs="Arial"/>
                <w:sz w:val="20"/>
                <w:lang w:val="pt-BR"/>
              </w:rPr>
              <w:t>01(449)9 70 36 60</w:t>
            </w:r>
          </w:p>
        </w:tc>
      </w:tr>
    </w:tbl>
    <w:p w:rsidR="0036169B" w:rsidRPr="007345C6" w:rsidRDefault="0036169B" w:rsidP="001F7542">
      <w:pPr>
        <w:rPr>
          <w:sz w:val="20"/>
        </w:rPr>
      </w:pPr>
    </w:p>
    <w:p w:rsidR="0036169B" w:rsidRPr="007345C6" w:rsidRDefault="0036169B" w:rsidP="001F7542">
      <w:pPr>
        <w:rPr>
          <w:sz w:val="20"/>
        </w:rPr>
      </w:pPr>
    </w:p>
    <w:p w:rsidR="0036169B" w:rsidRDefault="0036169B" w:rsidP="007345C6">
      <w:pPr>
        <w:jc w:val="center"/>
        <w:rPr>
          <w:rFonts w:ascii="Arial" w:hAnsi="Arial" w:cs="Arial"/>
          <w:b/>
          <w:sz w:val="20"/>
        </w:rPr>
      </w:pPr>
      <w:r w:rsidRPr="007345C6">
        <w:rPr>
          <w:rFonts w:ascii="Arial" w:hAnsi="Arial" w:cs="Arial"/>
          <w:b/>
          <w:sz w:val="20"/>
        </w:rPr>
        <w:t>NOMBRE Y FIRMA DEL REPRESENTANTE LEGAL__________________________</w:t>
      </w:r>
    </w:p>
    <w:p w:rsidR="00B44A3A" w:rsidRPr="00675E76" w:rsidRDefault="00B44A3A" w:rsidP="00B44A3A">
      <w:pPr>
        <w:jc w:val="center"/>
        <w:rPr>
          <w:rFonts w:ascii="Arial" w:hAnsi="Arial" w:cs="Arial"/>
          <w:b/>
          <w:sz w:val="22"/>
          <w:szCs w:val="22"/>
        </w:rPr>
      </w:pPr>
      <w:r w:rsidRPr="00DA50D1">
        <w:rPr>
          <w:rFonts w:ascii="Arial" w:hAnsi="Arial" w:cs="Arial"/>
          <w:b/>
          <w:sz w:val="22"/>
          <w:szCs w:val="22"/>
          <w:highlight w:val="yellow"/>
        </w:rPr>
        <w:lastRenderedPageBreak/>
        <w:t>ANEXO NUMERO 11 (ONCE)</w:t>
      </w:r>
    </w:p>
    <w:p w:rsidR="00B44A3A" w:rsidRPr="00675E76" w:rsidRDefault="00B44A3A" w:rsidP="00B44A3A">
      <w:pPr>
        <w:pStyle w:val="Ttulo1"/>
        <w:tabs>
          <w:tab w:val="clear" w:pos="432"/>
        </w:tabs>
        <w:ind w:left="0" w:firstLine="0"/>
        <w:jc w:val="center"/>
        <w:rPr>
          <w:sz w:val="22"/>
          <w:szCs w:val="22"/>
        </w:rPr>
      </w:pPr>
      <w:r w:rsidRPr="00675E76">
        <w:rPr>
          <w:sz w:val="22"/>
          <w:szCs w:val="22"/>
        </w:rPr>
        <w:t>FORMATO DE CONTRATO DE PRESTACION DE SERVICIOS</w:t>
      </w:r>
    </w:p>
    <w:p w:rsidR="00B44A3A" w:rsidRPr="007345C6" w:rsidRDefault="00B44A3A" w:rsidP="007345C6">
      <w:pPr>
        <w:jc w:val="center"/>
        <w:rPr>
          <w:rFonts w:ascii="Arial" w:hAnsi="Arial" w:cs="Arial"/>
          <w:sz w:val="22"/>
          <w:szCs w:val="22"/>
        </w:rPr>
      </w:pPr>
    </w:p>
    <w:p w:rsidR="00B44A3A" w:rsidRPr="00B03FD5" w:rsidRDefault="00B44A3A" w:rsidP="00B44A3A">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both"/>
        <w:rPr>
          <w:rFonts w:ascii="Arial" w:hAnsi="Arial" w:cs="Arial"/>
          <w:sz w:val="20"/>
        </w:rPr>
      </w:pPr>
      <w:r w:rsidRPr="00B03FD5">
        <w:rPr>
          <w:rFonts w:ascii="Arial" w:hAnsi="Arial" w:cs="Arial"/>
          <w:sz w:val="20"/>
        </w:rPr>
        <w:t xml:space="preserve">Contrato abierto de prestación de </w:t>
      </w:r>
      <w:r>
        <w:rPr>
          <w:rFonts w:ascii="Arial" w:hAnsi="Arial" w:cs="Arial"/>
          <w:b/>
          <w:sz w:val="20"/>
        </w:rPr>
        <w:t xml:space="preserve">SERVICIOS MÉDICOS SUBROGADOS </w:t>
      </w:r>
      <w:r w:rsidR="000D1DA2">
        <w:rPr>
          <w:rFonts w:ascii="Arial" w:hAnsi="Arial" w:cs="Arial"/>
          <w:b/>
          <w:sz w:val="20"/>
        </w:rPr>
        <w:fldChar w:fldCharType="begin"/>
      </w:r>
      <w:r>
        <w:rPr>
          <w:rFonts w:ascii="Arial" w:hAnsi="Arial" w:cs="Arial"/>
          <w:b/>
          <w:sz w:val="20"/>
        </w:rPr>
        <w:instrText xml:space="preserve"> MERGEFIELD "DESCRIPCION" </w:instrText>
      </w:r>
      <w:r w:rsidR="000D1DA2">
        <w:rPr>
          <w:rFonts w:ascii="Arial" w:hAnsi="Arial" w:cs="Arial"/>
          <w:b/>
          <w:sz w:val="20"/>
        </w:rPr>
        <w:fldChar w:fldCharType="end"/>
      </w:r>
      <w:r w:rsidRPr="00B03FD5">
        <w:rPr>
          <w:rFonts w:ascii="Arial" w:hAnsi="Arial" w:cs="Arial"/>
          <w:sz w:val="20"/>
        </w:rPr>
        <w:t>, que celebran por una parte</w:t>
      </w:r>
      <w:r w:rsidRPr="00B03FD5">
        <w:rPr>
          <w:rFonts w:ascii="Arial" w:hAnsi="Arial" w:cs="Arial"/>
          <w:b/>
          <w:sz w:val="20"/>
        </w:rPr>
        <w:t xml:space="preserve"> </w:t>
      </w:r>
      <w:r w:rsidRPr="00B03FD5">
        <w:rPr>
          <w:rFonts w:ascii="Arial" w:hAnsi="Arial" w:cs="Arial"/>
          <w:sz w:val="20"/>
        </w:rPr>
        <w:t xml:space="preserve">el </w:t>
      </w:r>
      <w:r w:rsidRPr="00B03FD5">
        <w:rPr>
          <w:rFonts w:ascii="Arial" w:hAnsi="Arial" w:cs="Arial"/>
          <w:b/>
          <w:sz w:val="20"/>
        </w:rPr>
        <w:t>INSTITUTO MEXICANO DEL SEGURO SOCIAL</w:t>
      </w:r>
      <w:r w:rsidRPr="00B03FD5">
        <w:rPr>
          <w:rFonts w:ascii="Arial" w:hAnsi="Arial" w:cs="Arial"/>
          <w:sz w:val="20"/>
        </w:rPr>
        <w:t xml:space="preserve">, que en lo sucesivo se denominará </w:t>
      </w:r>
      <w:r w:rsidRPr="00B03FD5">
        <w:rPr>
          <w:rFonts w:ascii="Arial" w:hAnsi="Arial" w:cs="Arial"/>
          <w:b/>
          <w:sz w:val="20"/>
        </w:rPr>
        <w:t>“EL INSTITUTO”</w:t>
      </w:r>
      <w:r w:rsidRPr="00B03FD5">
        <w:rPr>
          <w:rFonts w:ascii="Arial" w:hAnsi="Arial" w:cs="Arial"/>
          <w:sz w:val="20"/>
        </w:rPr>
        <w:t xml:space="preserve">, representado en este acto por el C.P. </w:t>
      </w:r>
      <w:smartTag w:uri="urn:schemas-microsoft-com:office:smarttags" w:element="PersonName">
        <w:r w:rsidRPr="00B03FD5">
          <w:rPr>
            <w:rFonts w:ascii="Arial" w:hAnsi="Arial" w:cs="Arial"/>
            <w:sz w:val="20"/>
          </w:rPr>
          <w:t>Diego Martínez Parra</w:t>
        </w:r>
      </w:smartTag>
      <w:r w:rsidRPr="00B03FD5">
        <w:rPr>
          <w:rFonts w:ascii="Arial" w:hAnsi="Arial" w:cs="Arial"/>
          <w:sz w:val="20"/>
        </w:rPr>
        <w:t xml:space="preserve">, en su carácter de Delegado Estatal y Representante Legal y por la otra </w:t>
      </w:r>
      <w:r>
        <w:rPr>
          <w:rFonts w:ascii="Arial" w:hAnsi="Arial" w:cs="Arial"/>
          <w:sz w:val="20"/>
        </w:rPr>
        <w:t>la empresa____________</w:t>
      </w:r>
      <w:r w:rsidR="000D1DA2">
        <w:rPr>
          <w:rFonts w:ascii="Arial" w:hAnsi="Arial" w:cs="Arial"/>
          <w:sz w:val="20"/>
        </w:rPr>
        <w:fldChar w:fldCharType="begin"/>
      </w:r>
      <w:r>
        <w:rPr>
          <w:rFonts w:ascii="Arial" w:hAnsi="Arial" w:cs="Arial"/>
          <w:sz w:val="20"/>
        </w:rPr>
        <w:instrText xml:space="preserve"> MERGEFIELD "EMPRESA" </w:instrText>
      </w:r>
      <w:r w:rsidR="000D1DA2">
        <w:rPr>
          <w:rFonts w:ascii="Arial" w:hAnsi="Arial" w:cs="Arial"/>
          <w:sz w:val="20"/>
        </w:rPr>
        <w:fldChar w:fldCharType="end"/>
      </w:r>
      <w:r w:rsidRPr="00B03FD5">
        <w:rPr>
          <w:rFonts w:ascii="Arial" w:hAnsi="Arial" w:cs="Arial"/>
          <w:sz w:val="20"/>
        </w:rPr>
        <w:t xml:space="preserve">, en lo subsecuente </w:t>
      </w:r>
      <w:r w:rsidRPr="00B03FD5">
        <w:rPr>
          <w:rFonts w:ascii="Arial" w:hAnsi="Arial" w:cs="Arial"/>
          <w:b/>
          <w:sz w:val="20"/>
        </w:rPr>
        <w:t>“EL PROVEEDOR”</w:t>
      </w:r>
      <w:r w:rsidRPr="00B03FD5">
        <w:rPr>
          <w:rFonts w:ascii="Arial" w:hAnsi="Arial" w:cs="Arial"/>
          <w:sz w:val="20"/>
        </w:rPr>
        <w:t>, repres</w:t>
      </w:r>
      <w:r>
        <w:rPr>
          <w:rFonts w:ascii="Arial" w:hAnsi="Arial" w:cs="Arial"/>
          <w:sz w:val="20"/>
        </w:rPr>
        <w:t>entada por el C______________</w:t>
      </w:r>
      <w:r w:rsidR="000D1DA2">
        <w:rPr>
          <w:rFonts w:ascii="Arial" w:hAnsi="Arial" w:cs="Arial"/>
          <w:sz w:val="20"/>
        </w:rPr>
        <w:fldChar w:fldCharType="begin"/>
      </w:r>
      <w:r>
        <w:rPr>
          <w:rFonts w:ascii="Arial" w:hAnsi="Arial" w:cs="Arial"/>
          <w:sz w:val="20"/>
        </w:rPr>
        <w:instrText xml:space="preserve"> MERGEFIELD "REPRESENTANTE__" </w:instrText>
      </w:r>
      <w:r w:rsidR="000D1DA2">
        <w:rPr>
          <w:rFonts w:ascii="Arial" w:hAnsi="Arial" w:cs="Arial"/>
          <w:sz w:val="20"/>
        </w:rPr>
        <w:fldChar w:fldCharType="end"/>
      </w:r>
      <w:r w:rsidRPr="00B03FD5">
        <w:rPr>
          <w:rFonts w:ascii="Arial" w:hAnsi="Arial" w:cs="Arial"/>
          <w:sz w:val="20"/>
        </w:rPr>
        <w:t>, en su carácter de Representante Legal, al tenor de las siguientes declaraciones y cláusulas:</w:t>
      </w:r>
    </w:p>
    <w:p w:rsidR="00B44A3A" w:rsidRDefault="00B44A3A" w:rsidP="00B44A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rsidR="00B44A3A" w:rsidRPr="00B03FD5" w:rsidRDefault="00B44A3A" w:rsidP="00B44A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rsidR="00B44A3A" w:rsidRPr="008563D3" w:rsidRDefault="00B44A3A" w:rsidP="00B44A3A">
      <w:pPr>
        <w:tabs>
          <w:tab w:val="center" w:pos="4752"/>
        </w:tabs>
        <w:ind w:firstLine="284"/>
        <w:jc w:val="center"/>
        <w:rPr>
          <w:rFonts w:ascii="Arial" w:hAnsi="Arial" w:cs="Arial"/>
          <w:b/>
          <w:sz w:val="20"/>
          <w:lang w:val="pt-BR"/>
        </w:rPr>
      </w:pPr>
      <w:r w:rsidRPr="008563D3">
        <w:rPr>
          <w:rFonts w:ascii="Arial" w:hAnsi="Arial" w:cs="Arial"/>
          <w:b/>
          <w:sz w:val="20"/>
          <w:lang w:val="pt-BR"/>
        </w:rPr>
        <w:t>D E C L A R A C I O N E S</w:t>
      </w:r>
    </w:p>
    <w:p w:rsidR="00B44A3A" w:rsidRPr="008563D3" w:rsidRDefault="00B44A3A" w:rsidP="00B44A3A">
      <w:pPr>
        <w:tabs>
          <w:tab w:val="left" w:pos="288"/>
          <w:tab w:val="left" w:pos="864"/>
          <w:tab w:val="left" w:pos="1134"/>
          <w:tab w:val="left" w:pos="1440"/>
          <w:tab w:val="left" w:pos="2016"/>
          <w:tab w:val="left" w:pos="2304"/>
          <w:tab w:val="left" w:pos="2592"/>
          <w:tab w:val="left" w:pos="2880"/>
          <w:tab w:val="left" w:pos="3168"/>
          <w:tab w:val="left" w:pos="3456"/>
          <w:tab w:val="left" w:pos="3744"/>
          <w:tab w:val="left" w:pos="4032"/>
          <w:tab w:val="left" w:pos="4320"/>
          <w:tab w:val="left" w:pos="4608"/>
        </w:tabs>
        <w:ind w:right="51"/>
        <w:jc w:val="both"/>
        <w:rPr>
          <w:rFonts w:ascii="Arial" w:hAnsi="Arial" w:cs="Arial"/>
          <w:sz w:val="20"/>
          <w:lang w:val="pt-BR"/>
        </w:rPr>
      </w:pPr>
    </w:p>
    <w:p w:rsidR="00B44A3A" w:rsidRPr="008563D3" w:rsidRDefault="00B44A3A" w:rsidP="00B44A3A">
      <w:pPr>
        <w:tabs>
          <w:tab w:val="left" w:pos="288"/>
          <w:tab w:val="left" w:pos="864"/>
          <w:tab w:val="left" w:pos="1134"/>
          <w:tab w:val="left" w:pos="1440"/>
          <w:tab w:val="left" w:pos="2016"/>
          <w:tab w:val="left" w:pos="2304"/>
          <w:tab w:val="left" w:pos="2592"/>
          <w:tab w:val="left" w:pos="2880"/>
          <w:tab w:val="left" w:pos="3168"/>
          <w:tab w:val="left" w:pos="3456"/>
          <w:tab w:val="left" w:pos="3744"/>
          <w:tab w:val="left" w:pos="4032"/>
          <w:tab w:val="left" w:pos="4320"/>
          <w:tab w:val="left" w:pos="4608"/>
        </w:tabs>
        <w:ind w:right="51"/>
        <w:jc w:val="both"/>
        <w:rPr>
          <w:rFonts w:ascii="Arial" w:hAnsi="Arial" w:cs="Arial"/>
          <w:sz w:val="20"/>
          <w:lang w:val="pt-BR"/>
        </w:rPr>
      </w:pPr>
    </w:p>
    <w:p w:rsidR="00B44A3A" w:rsidRPr="00B03FD5" w:rsidRDefault="00B44A3A" w:rsidP="00B44A3A">
      <w:pPr>
        <w:pStyle w:val="Textoindependiente21"/>
        <w:widowControl/>
        <w:rPr>
          <w:rFonts w:cs="Arial"/>
        </w:rPr>
      </w:pPr>
      <w:r w:rsidRPr="00B03FD5">
        <w:rPr>
          <w:rFonts w:cs="Arial"/>
          <w:b/>
        </w:rPr>
        <w:t>I.        “EL INSTITUTO”</w:t>
      </w:r>
      <w:r w:rsidRPr="00B03FD5">
        <w:rPr>
          <w:rFonts w:cs="Arial"/>
        </w:rPr>
        <w:t>, declara a través de su representante legal que:</w:t>
      </w:r>
    </w:p>
    <w:p w:rsidR="00B44A3A" w:rsidRPr="00B03FD5" w:rsidRDefault="00B44A3A" w:rsidP="00B44A3A">
      <w:pPr>
        <w:jc w:val="both"/>
        <w:rPr>
          <w:rFonts w:ascii="Arial" w:hAnsi="Arial" w:cs="Arial"/>
          <w:sz w:val="20"/>
        </w:rPr>
      </w:pPr>
    </w:p>
    <w:p w:rsidR="00B44A3A" w:rsidRPr="00B03FD5" w:rsidRDefault="00B44A3A" w:rsidP="00B44A3A">
      <w:pPr>
        <w:overflowPunct w:val="0"/>
        <w:autoSpaceDE w:val="0"/>
        <w:ind w:left="567" w:hanging="567"/>
        <w:jc w:val="both"/>
        <w:textAlignment w:val="baseline"/>
        <w:rPr>
          <w:rFonts w:ascii="Arial" w:hAnsi="Arial" w:cs="Arial"/>
          <w:sz w:val="20"/>
        </w:rPr>
      </w:pPr>
      <w:r w:rsidRPr="00B03FD5">
        <w:rPr>
          <w:rFonts w:ascii="Arial" w:hAnsi="Arial" w:cs="Arial"/>
          <w:b/>
          <w:sz w:val="20"/>
        </w:rPr>
        <w:t>I.1.</w:t>
      </w:r>
      <w:r w:rsidRPr="00B03FD5">
        <w:rPr>
          <w:rFonts w:ascii="Arial" w:hAnsi="Arial" w:cs="Arial"/>
          <w:b/>
          <w:sz w:val="20"/>
        </w:rPr>
        <w:tab/>
      </w:r>
      <w:r w:rsidRPr="00B03FD5">
        <w:rPr>
          <w:rFonts w:ascii="Arial" w:hAnsi="Arial" w:cs="Arial"/>
          <w:sz w:val="20"/>
        </w:rPr>
        <w:t xml:space="preserve">Es un organismo público descentralizado de </w:t>
      </w:r>
      <w:smartTag w:uri="urn:schemas-microsoft-com:office:smarttags" w:element="PersonName">
        <w:smartTagPr>
          <w:attr w:name="ProductID" w:val="la Administraci￳n P￺blica"/>
        </w:smartTagPr>
        <w:r w:rsidRPr="00B03FD5">
          <w:rPr>
            <w:rFonts w:ascii="Arial" w:hAnsi="Arial" w:cs="Arial"/>
            <w:sz w:val="20"/>
          </w:rPr>
          <w:t>la Administración Pública</w:t>
        </w:r>
      </w:smartTag>
      <w:r w:rsidRPr="00B03FD5">
        <w:rPr>
          <w:rFonts w:ascii="Arial" w:hAnsi="Arial" w:cs="Arial"/>
          <w:sz w:val="20"/>
        </w:rPr>
        <w:t xml:space="preserve"> Federal con personalidad jurídica y patrimonio propio, que tiene a su cargo la organización y administración del Seguro Social, como un servicio público de carácter nacional, en términos de los artículos 4 y 5, de </w:t>
      </w:r>
      <w:smartTag w:uri="urn:schemas-microsoft-com:office:smarttags" w:element="PersonName">
        <w:smartTagPr>
          <w:attr w:name="ProductID" w:val="la Ley"/>
        </w:smartTagPr>
        <w:r w:rsidRPr="00B03FD5">
          <w:rPr>
            <w:rFonts w:ascii="Arial" w:hAnsi="Arial" w:cs="Arial"/>
            <w:sz w:val="20"/>
          </w:rPr>
          <w:t>la Ley</w:t>
        </w:r>
      </w:smartTag>
      <w:r w:rsidRPr="00B03FD5">
        <w:rPr>
          <w:rFonts w:ascii="Arial" w:hAnsi="Arial" w:cs="Arial"/>
          <w:sz w:val="20"/>
        </w:rPr>
        <w:t xml:space="preserve"> del Seguro Social.</w:t>
      </w:r>
    </w:p>
    <w:p w:rsidR="00B44A3A" w:rsidRPr="00B03FD5" w:rsidRDefault="00B44A3A" w:rsidP="00B44A3A">
      <w:pPr>
        <w:jc w:val="both"/>
        <w:rPr>
          <w:rFonts w:ascii="Arial" w:hAnsi="Arial" w:cs="Arial"/>
          <w:sz w:val="20"/>
        </w:rPr>
      </w:pPr>
    </w:p>
    <w:p w:rsidR="00B44A3A" w:rsidRPr="00B03FD5" w:rsidRDefault="00B44A3A" w:rsidP="00B44A3A">
      <w:pPr>
        <w:overflowPunct w:val="0"/>
        <w:autoSpaceDE w:val="0"/>
        <w:ind w:left="567" w:hanging="567"/>
        <w:jc w:val="both"/>
        <w:textAlignment w:val="baseline"/>
        <w:rPr>
          <w:rFonts w:ascii="Arial" w:hAnsi="Arial" w:cs="Arial"/>
          <w:sz w:val="20"/>
        </w:rPr>
      </w:pPr>
      <w:r w:rsidRPr="00B03FD5">
        <w:rPr>
          <w:rFonts w:ascii="Arial" w:hAnsi="Arial" w:cs="Arial"/>
          <w:b/>
          <w:sz w:val="20"/>
        </w:rPr>
        <w:t>I.2.</w:t>
      </w:r>
      <w:r w:rsidRPr="00B03FD5">
        <w:rPr>
          <w:rFonts w:ascii="Arial" w:hAnsi="Arial" w:cs="Arial"/>
          <w:b/>
          <w:sz w:val="20"/>
        </w:rPr>
        <w:tab/>
      </w:r>
      <w:r w:rsidRPr="00B03FD5">
        <w:rPr>
          <w:rFonts w:ascii="Arial" w:hAnsi="Arial" w:cs="Arial"/>
          <w:sz w:val="20"/>
        </w:rPr>
        <w:t xml:space="preserve">Está facultado para adquirir toda clase de bienes y servicios en términos de la legislación vigente, para la consecución de los fines para los que fue creado, de conformidad con el artículo 251, fracciones IV y V, de </w:t>
      </w:r>
      <w:smartTag w:uri="urn:schemas-microsoft-com:office:smarttags" w:element="PersonName">
        <w:smartTagPr>
          <w:attr w:name="ProductID" w:val="la Ley"/>
        </w:smartTagPr>
        <w:r w:rsidRPr="00B03FD5">
          <w:rPr>
            <w:rFonts w:ascii="Arial" w:hAnsi="Arial" w:cs="Arial"/>
            <w:sz w:val="20"/>
          </w:rPr>
          <w:t>la Ley</w:t>
        </w:r>
      </w:smartTag>
      <w:r w:rsidRPr="00B03FD5">
        <w:rPr>
          <w:rFonts w:ascii="Arial" w:hAnsi="Arial" w:cs="Arial"/>
          <w:sz w:val="20"/>
        </w:rPr>
        <w:t xml:space="preserve"> del Seguro Social.</w:t>
      </w:r>
    </w:p>
    <w:p w:rsidR="00B44A3A" w:rsidRPr="00B03FD5" w:rsidRDefault="00B44A3A" w:rsidP="00B44A3A">
      <w:pPr>
        <w:overflowPunct w:val="0"/>
        <w:autoSpaceDE w:val="0"/>
        <w:ind w:left="567" w:hanging="567"/>
        <w:jc w:val="both"/>
        <w:textAlignment w:val="baseline"/>
        <w:rPr>
          <w:rFonts w:ascii="Arial" w:hAnsi="Arial" w:cs="Arial"/>
          <w:b/>
          <w:sz w:val="20"/>
        </w:rPr>
      </w:pPr>
    </w:p>
    <w:p w:rsidR="00B44A3A" w:rsidRPr="00B03FD5" w:rsidRDefault="00B44A3A" w:rsidP="00B44A3A">
      <w:pPr>
        <w:overflowPunct w:val="0"/>
        <w:autoSpaceDE w:val="0"/>
        <w:ind w:left="567" w:hanging="567"/>
        <w:jc w:val="both"/>
        <w:textAlignment w:val="baseline"/>
        <w:rPr>
          <w:rFonts w:ascii="Arial" w:hAnsi="Arial" w:cs="MS Sans Serif"/>
          <w:sz w:val="20"/>
        </w:rPr>
      </w:pPr>
      <w:r w:rsidRPr="00B03FD5">
        <w:rPr>
          <w:rFonts w:ascii="Arial" w:hAnsi="Arial" w:cs="Arial"/>
          <w:b/>
          <w:sz w:val="20"/>
        </w:rPr>
        <w:t>I.3.</w:t>
      </w:r>
      <w:r w:rsidRPr="00B03FD5">
        <w:rPr>
          <w:rFonts w:ascii="Arial" w:hAnsi="Arial" w:cs="Arial"/>
          <w:b/>
          <w:sz w:val="20"/>
        </w:rPr>
        <w:tab/>
      </w:r>
      <w:r w:rsidRPr="00B03FD5">
        <w:rPr>
          <w:rFonts w:ascii="Arial" w:hAnsi="Arial" w:cs="MS Sans Serif"/>
          <w:sz w:val="20"/>
        </w:rPr>
        <w:t xml:space="preserve">Su representante, el  C.P. Diego Martínez Parra, se encuentra facultado para suscribir el presente instrumento jurídico en representación de </w:t>
      </w:r>
      <w:r w:rsidRPr="00B03FD5">
        <w:rPr>
          <w:rFonts w:ascii="Arial" w:hAnsi="Arial" w:cs="MS Sans Serif"/>
          <w:b/>
          <w:sz w:val="20"/>
        </w:rPr>
        <w:t xml:space="preserve">"EL INSTITUTO" </w:t>
      </w:r>
      <w:r w:rsidRPr="00B03FD5">
        <w:rPr>
          <w:rFonts w:ascii="Arial" w:hAnsi="Arial" w:cs="MS Sans Serif"/>
          <w:sz w:val="20"/>
        </w:rPr>
        <w:t xml:space="preserve">de acuerdo al poder que se contiene en </w:t>
      </w:r>
      <w:smartTag w:uri="urn:schemas-microsoft-com:office:smarttags" w:element="PersonName">
        <w:smartTagPr>
          <w:attr w:name="ProductID" w:val="la  Escritura P￺blica"/>
        </w:smartTagPr>
        <w:r w:rsidRPr="00B03FD5">
          <w:rPr>
            <w:rFonts w:ascii="Arial" w:hAnsi="Arial" w:cs="MS Sans Serif"/>
            <w:sz w:val="20"/>
          </w:rPr>
          <w:t>la  Escritura Pública</w:t>
        </w:r>
      </w:smartTag>
      <w:r w:rsidRPr="00B03FD5">
        <w:rPr>
          <w:rFonts w:ascii="Arial" w:hAnsi="Arial" w:cs="MS Sans Serif"/>
          <w:sz w:val="20"/>
        </w:rPr>
        <w:t xml:space="preserve"> Número 80033, de fecha 7 de febrero de 2006, pasada ante la fe del Notario Público Número 104  Licenciado José Ignacio Sentíes Laborde, en </w:t>
      </w:r>
      <w:smartTag w:uri="urn:schemas-microsoft-com:office:smarttags" w:element="PersonName">
        <w:smartTagPr>
          <w:attr w:name="ProductID" w:val="la Ciudad"/>
        </w:smartTagPr>
        <w:r w:rsidRPr="00B03FD5">
          <w:rPr>
            <w:rFonts w:ascii="Arial" w:hAnsi="Arial" w:cs="MS Sans Serif"/>
            <w:sz w:val="20"/>
          </w:rPr>
          <w:t>la Ciudad</w:t>
        </w:r>
      </w:smartTag>
      <w:r w:rsidRPr="00B03FD5">
        <w:rPr>
          <w:rFonts w:ascii="Arial" w:hAnsi="Arial" w:cs="MS Sans Serif"/>
          <w:sz w:val="20"/>
        </w:rPr>
        <w:t xml:space="preserve"> de México, D.F. </w:t>
      </w:r>
    </w:p>
    <w:p w:rsidR="00B44A3A" w:rsidRPr="00B03FD5" w:rsidRDefault="00B44A3A" w:rsidP="00B44A3A">
      <w:pPr>
        <w:jc w:val="both"/>
        <w:rPr>
          <w:rFonts w:ascii="Arial" w:hAnsi="Arial" w:cs="Arial"/>
          <w:b/>
          <w:sz w:val="20"/>
        </w:rPr>
      </w:pPr>
    </w:p>
    <w:p w:rsidR="00B44A3A" w:rsidRDefault="00B44A3A" w:rsidP="00B44A3A">
      <w:pPr>
        <w:ind w:left="567" w:hanging="540"/>
        <w:jc w:val="both"/>
        <w:rPr>
          <w:rFonts w:ascii="Arial" w:hAnsi="Arial" w:cs="Arial"/>
          <w:sz w:val="20"/>
        </w:rPr>
      </w:pPr>
      <w:r w:rsidRPr="00B03FD5">
        <w:rPr>
          <w:rFonts w:ascii="Arial" w:hAnsi="Arial" w:cs="Arial"/>
          <w:b/>
          <w:sz w:val="20"/>
        </w:rPr>
        <w:t>I.4.</w:t>
      </w:r>
      <w:r w:rsidRPr="00B03FD5">
        <w:rPr>
          <w:rFonts w:ascii="Arial" w:hAnsi="Arial" w:cs="Arial"/>
          <w:b/>
          <w:sz w:val="20"/>
        </w:rPr>
        <w:tab/>
      </w:r>
      <w:r w:rsidRPr="00B03FD5">
        <w:rPr>
          <w:rFonts w:ascii="Arial" w:hAnsi="Arial" w:cs="Arial"/>
          <w:sz w:val="20"/>
        </w:rPr>
        <w:t>Para el cumplimiento de sus funciones y la realización de sus actividades, requiere de la prestación de</w:t>
      </w:r>
      <w:r>
        <w:rPr>
          <w:rFonts w:ascii="Arial" w:hAnsi="Arial" w:cs="Arial"/>
          <w:sz w:val="20"/>
        </w:rPr>
        <w:t xml:space="preserve"> Servicios Médicos Subrogados.</w:t>
      </w:r>
    </w:p>
    <w:p w:rsidR="00B44A3A" w:rsidRPr="00B03FD5" w:rsidRDefault="00B44A3A" w:rsidP="00B44A3A">
      <w:pPr>
        <w:ind w:left="567" w:hanging="540"/>
        <w:jc w:val="both"/>
        <w:rPr>
          <w:rFonts w:ascii="Arial" w:hAnsi="Arial" w:cs="Arial"/>
          <w:sz w:val="20"/>
        </w:rPr>
      </w:pPr>
    </w:p>
    <w:p w:rsidR="00B44A3A" w:rsidRPr="00B03FD5" w:rsidRDefault="00B44A3A" w:rsidP="00B44A3A">
      <w:pPr>
        <w:ind w:left="567" w:hanging="540"/>
        <w:jc w:val="both"/>
        <w:rPr>
          <w:rFonts w:ascii="Arial" w:hAnsi="Arial" w:cs="Arial"/>
          <w:sz w:val="20"/>
        </w:rPr>
      </w:pPr>
      <w:r w:rsidRPr="00B03FD5">
        <w:rPr>
          <w:rFonts w:ascii="Arial" w:hAnsi="Arial" w:cs="Arial"/>
          <w:b/>
          <w:sz w:val="20"/>
        </w:rPr>
        <w:t>I.5.</w:t>
      </w:r>
      <w:r w:rsidRPr="00B03FD5">
        <w:rPr>
          <w:rFonts w:ascii="Arial" w:hAnsi="Arial" w:cs="Arial"/>
          <w:b/>
          <w:sz w:val="20"/>
        </w:rPr>
        <w:tab/>
      </w:r>
      <w:r w:rsidRPr="006C67CE">
        <w:rPr>
          <w:rFonts w:ascii="Arial" w:hAnsi="Arial" w:cs="Arial"/>
          <w:sz w:val="20"/>
        </w:rPr>
        <w:t>Para cubrir las erogaciones que se deriven del presente contrato, cuenta con recursos disponibles suficientes, no comprometidos, en la partida presupuestal número _______, de conformidad con el dictamen de disponibilidad presupuestal número __________.</w:t>
      </w:r>
      <w:r w:rsidR="000D1DA2">
        <w:rPr>
          <w:rFonts w:ascii="Arial" w:hAnsi="Arial" w:cs="Arial"/>
          <w:sz w:val="20"/>
        </w:rPr>
        <w:fldChar w:fldCharType="begin"/>
      </w:r>
      <w:r>
        <w:rPr>
          <w:rFonts w:ascii="Arial" w:hAnsi="Arial" w:cs="Arial"/>
          <w:sz w:val="20"/>
        </w:rPr>
        <w:instrText xml:space="preserve"> MERGEFIELD "DICTAMEN" </w:instrText>
      </w:r>
      <w:r w:rsidR="000D1DA2">
        <w:rPr>
          <w:rFonts w:ascii="Arial" w:hAnsi="Arial" w:cs="Arial"/>
          <w:sz w:val="20"/>
        </w:rPr>
        <w:fldChar w:fldCharType="end"/>
      </w:r>
    </w:p>
    <w:p w:rsidR="00B44A3A" w:rsidRPr="00B03FD5" w:rsidRDefault="00B44A3A" w:rsidP="00B44A3A">
      <w:pPr>
        <w:ind w:left="567"/>
        <w:jc w:val="both"/>
        <w:rPr>
          <w:rFonts w:ascii="Arial" w:hAnsi="Arial" w:cs="Arial"/>
          <w:bCs/>
          <w:sz w:val="20"/>
        </w:rPr>
      </w:pPr>
    </w:p>
    <w:p w:rsidR="00B44A3A" w:rsidRPr="00B03FD5" w:rsidRDefault="00B44A3A" w:rsidP="00B44A3A">
      <w:pPr>
        <w:ind w:left="567"/>
        <w:jc w:val="both"/>
        <w:rPr>
          <w:rFonts w:ascii="Arial" w:hAnsi="Arial" w:cs="Arial"/>
          <w:bCs/>
          <w:sz w:val="20"/>
        </w:rPr>
      </w:pPr>
      <w:r w:rsidRPr="00B03FD5">
        <w:rPr>
          <w:rFonts w:ascii="Arial" w:hAnsi="Arial" w:cs="Arial"/>
          <w:bCs/>
          <w:sz w:val="20"/>
        </w:rPr>
        <w:t xml:space="preserve">Los recursos presupuestarios a ejercer con motivo del presente instrumento jurídico, quedan sujetos para fines de ejecución y pago, a la disponibilidad presupuestaria con que cuente </w:t>
      </w:r>
      <w:r w:rsidRPr="00B03FD5">
        <w:rPr>
          <w:rFonts w:ascii="Arial" w:hAnsi="Arial" w:cs="Arial"/>
          <w:b/>
          <w:sz w:val="20"/>
        </w:rPr>
        <w:t>“EL INSTITUTO”</w:t>
      </w:r>
      <w:r w:rsidRPr="00B03FD5">
        <w:rPr>
          <w:rFonts w:ascii="Arial" w:hAnsi="Arial" w:cs="Arial"/>
          <w:bCs/>
          <w:sz w:val="20"/>
        </w:rPr>
        <w:t xml:space="preserve">, conforme al Presupuesto de Egresos de </w:t>
      </w:r>
      <w:smartTag w:uri="urn:schemas-microsoft-com:office:smarttags" w:element="PersonName">
        <w:smartTagPr>
          <w:attr w:name="ProductID" w:val="la Federaci￳n"/>
        </w:smartTagPr>
        <w:r w:rsidRPr="00B03FD5">
          <w:rPr>
            <w:rFonts w:ascii="Arial" w:hAnsi="Arial" w:cs="Arial"/>
            <w:bCs/>
            <w:sz w:val="20"/>
          </w:rPr>
          <w:t>la Federación</w:t>
        </w:r>
      </w:smartTag>
      <w:r w:rsidRPr="00B03FD5">
        <w:rPr>
          <w:rFonts w:ascii="Arial" w:hAnsi="Arial" w:cs="Arial"/>
          <w:bCs/>
          <w:sz w:val="20"/>
        </w:rPr>
        <w:t xml:space="preserve"> que apruebe </w:t>
      </w:r>
      <w:smartTag w:uri="urn:schemas-microsoft-com:office:smarttags" w:element="PersonName">
        <w:smartTagPr>
          <w:attr w:name="ProductID" w:val="la H. C￡mara"/>
        </w:smartTagPr>
        <w:r w:rsidRPr="00B03FD5">
          <w:rPr>
            <w:rFonts w:ascii="Arial" w:hAnsi="Arial" w:cs="Arial"/>
            <w:bCs/>
            <w:sz w:val="20"/>
          </w:rPr>
          <w:t>la H. Cámara</w:t>
        </w:r>
      </w:smartTag>
      <w:r w:rsidRPr="00B03FD5">
        <w:rPr>
          <w:rFonts w:ascii="Arial" w:hAnsi="Arial" w:cs="Arial"/>
          <w:bCs/>
          <w:sz w:val="20"/>
        </w:rPr>
        <w:t xml:space="preserve"> de Diputados del Congreso de </w:t>
      </w:r>
      <w:smartTag w:uri="urn:schemas-microsoft-com:office:smarttags" w:element="PersonName">
        <w:smartTagPr>
          <w:attr w:name="ProductID" w:val="la Uni￳n"/>
        </w:smartTagPr>
        <w:r w:rsidRPr="00B03FD5">
          <w:rPr>
            <w:rFonts w:ascii="Arial" w:hAnsi="Arial" w:cs="Arial"/>
            <w:bCs/>
            <w:sz w:val="20"/>
          </w:rPr>
          <w:t>la Unión</w:t>
        </w:r>
      </w:smartTag>
      <w:r w:rsidRPr="00B03FD5">
        <w:rPr>
          <w:rFonts w:ascii="Arial" w:hAnsi="Arial" w:cs="Arial"/>
          <w:bCs/>
          <w:sz w:val="20"/>
        </w:rPr>
        <w:t>, sin responsabilidad alguna para</w:t>
      </w:r>
      <w:r w:rsidRPr="00B03FD5">
        <w:rPr>
          <w:rFonts w:ascii="Arial" w:hAnsi="Arial" w:cs="Arial"/>
          <w:b/>
          <w:bCs/>
          <w:sz w:val="20"/>
        </w:rPr>
        <w:t xml:space="preserve"> </w:t>
      </w:r>
      <w:r w:rsidRPr="00B03FD5">
        <w:rPr>
          <w:rFonts w:ascii="Arial" w:hAnsi="Arial" w:cs="Arial"/>
          <w:b/>
          <w:sz w:val="20"/>
        </w:rPr>
        <w:t>“EL INSTITUTO”</w:t>
      </w:r>
      <w:r w:rsidRPr="00B03FD5">
        <w:rPr>
          <w:rFonts w:ascii="Arial" w:hAnsi="Arial" w:cs="Arial"/>
          <w:bCs/>
          <w:sz w:val="20"/>
        </w:rPr>
        <w:t>.</w:t>
      </w:r>
    </w:p>
    <w:p w:rsidR="00B44A3A" w:rsidRPr="00B03FD5" w:rsidRDefault="00B44A3A" w:rsidP="00B44A3A">
      <w:pPr>
        <w:ind w:left="567"/>
        <w:jc w:val="both"/>
        <w:rPr>
          <w:rFonts w:ascii="Arial" w:hAnsi="Arial" w:cs="Arial"/>
          <w:bCs/>
          <w:sz w:val="20"/>
        </w:rPr>
      </w:pPr>
    </w:p>
    <w:p w:rsidR="00B44A3A" w:rsidRPr="00B03FD5" w:rsidRDefault="00B44A3A" w:rsidP="00B44A3A">
      <w:pPr>
        <w:ind w:left="567"/>
        <w:jc w:val="both"/>
        <w:rPr>
          <w:rFonts w:ascii="Arial" w:hAnsi="Arial" w:cs="Arial"/>
          <w:bCs/>
          <w:i/>
          <w:sz w:val="20"/>
        </w:rPr>
      </w:pPr>
      <w:r w:rsidRPr="00B03FD5">
        <w:rPr>
          <w:rFonts w:ascii="Arial" w:hAnsi="Arial" w:cs="Arial"/>
          <w:bCs/>
          <w:sz w:val="20"/>
        </w:rPr>
        <w:t xml:space="preserve">Los compromisos excedentes no cubiertos durante el presente ejercicio, quedan sujetos para fines de ejecución y pago, a la disponibilidad presupuestaria con que cuente </w:t>
      </w:r>
      <w:r w:rsidRPr="00B03FD5">
        <w:rPr>
          <w:rFonts w:ascii="Arial" w:hAnsi="Arial" w:cs="Arial"/>
          <w:b/>
          <w:sz w:val="20"/>
        </w:rPr>
        <w:t>“EL INSTITUTO”</w:t>
      </w:r>
      <w:r w:rsidRPr="00B03FD5">
        <w:rPr>
          <w:rFonts w:ascii="Arial" w:hAnsi="Arial" w:cs="Arial"/>
          <w:bCs/>
          <w:sz w:val="20"/>
        </w:rPr>
        <w:t xml:space="preserve">, conforme al Presupuesto de Egresos de </w:t>
      </w:r>
      <w:smartTag w:uri="urn:schemas-microsoft-com:office:smarttags" w:element="PersonName">
        <w:smartTagPr>
          <w:attr w:name="ProductID" w:val="la Federaci￳n"/>
        </w:smartTagPr>
        <w:r w:rsidRPr="00B03FD5">
          <w:rPr>
            <w:rFonts w:ascii="Arial" w:hAnsi="Arial" w:cs="Arial"/>
            <w:bCs/>
            <w:sz w:val="20"/>
          </w:rPr>
          <w:t>la Federación</w:t>
        </w:r>
      </w:smartTag>
      <w:r w:rsidRPr="00B03FD5">
        <w:rPr>
          <w:rFonts w:ascii="Arial" w:hAnsi="Arial" w:cs="Arial"/>
          <w:bCs/>
          <w:sz w:val="20"/>
        </w:rPr>
        <w:t xml:space="preserve"> que apruebe </w:t>
      </w:r>
      <w:smartTag w:uri="urn:schemas-microsoft-com:office:smarttags" w:element="PersonName">
        <w:smartTagPr>
          <w:attr w:name="ProductID" w:val="la C￡mara"/>
        </w:smartTagPr>
        <w:r w:rsidRPr="00B03FD5">
          <w:rPr>
            <w:rFonts w:ascii="Arial" w:hAnsi="Arial" w:cs="Arial"/>
            <w:bCs/>
            <w:sz w:val="20"/>
          </w:rPr>
          <w:t>la Cámara</w:t>
        </w:r>
      </w:smartTag>
      <w:r w:rsidRPr="00B03FD5">
        <w:rPr>
          <w:rFonts w:ascii="Arial" w:hAnsi="Arial" w:cs="Arial"/>
          <w:bCs/>
          <w:sz w:val="20"/>
        </w:rPr>
        <w:t xml:space="preserve"> de Diputados del Congreso de </w:t>
      </w:r>
      <w:smartTag w:uri="urn:schemas-microsoft-com:office:smarttags" w:element="PersonName">
        <w:smartTagPr>
          <w:attr w:name="ProductID" w:val="la Uni￳n"/>
        </w:smartTagPr>
        <w:r w:rsidRPr="00B03FD5">
          <w:rPr>
            <w:rFonts w:ascii="Arial" w:hAnsi="Arial" w:cs="Arial"/>
            <w:bCs/>
            <w:sz w:val="20"/>
          </w:rPr>
          <w:t>la Unión</w:t>
        </w:r>
      </w:smartTag>
      <w:r w:rsidRPr="00B03FD5">
        <w:rPr>
          <w:rFonts w:ascii="Arial" w:hAnsi="Arial" w:cs="Arial"/>
          <w:bCs/>
          <w:sz w:val="20"/>
        </w:rPr>
        <w:t xml:space="preserve">, sin responsabilidad alguna para </w:t>
      </w:r>
      <w:r w:rsidRPr="00B03FD5">
        <w:rPr>
          <w:rFonts w:ascii="Arial" w:hAnsi="Arial" w:cs="Arial"/>
          <w:b/>
          <w:sz w:val="20"/>
        </w:rPr>
        <w:t>“EL INSTITUTO”</w:t>
      </w:r>
      <w:r w:rsidRPr="00B03FD5">
        <w:rPr>
          <w:rFonts w:ascii="Arial" w:hAnsi="Arial" w:cs="Arial"/>
          <w:bCs/>
          <w:i/>
          <w:sz w:val="20"/>
        </w:rPr>
        <w:t>.</w:t>
      </w:r>
    </w:p>
    <w:p w:rsidR="00B44A3A" w:rsidRPr="00B03FD5" w:rsidRDefault="00B44A3A" w:rsidP="00B44A3A">
      <w:pPr>
        <w:jc w:val="both"/>
        <w:rPr>
          <w:rFonts w:ascii="Arial" w:hAnsi="Arial" w:cs="Arial"/>
          <w:b/>
          <w:sz w:val="20"/>
        </w:rPr>
      </w:pPr>
    </w:p>
    <w:p w:rsidR="00B44A3A" w:rsidRDefault="00B44A3A" w:rsidP="00B44A3A">
      <w:pPr>
        <w:ind w:left="600" w:hanging="600"/>
        <w:jc w:val="both"/>
        <w:rPr>
          <w:rFonts w:ascii="Arial" w:hAnsi="Arial" w:cs="Arial"/>
          <w:bCs/>
          <w:sz w:val="20"/>
        </w:rPr>
      </w:pPr>
      <w:r w:rsidRPr="00B03FD5">
        <w:rPr>
          <w:rFonts w:ascii="Arial" w:hAnsi="Arial" w:cs="Arial"/>
          <w:b/>
          <w:sz w:val="20"/>
        </w:rPr>
        <w:t>I.6.</w:t>
      </w:r>
      <w:r w:rsidRPr="00B03FD5">
        <w:rPr>
          <w:rFonts w:ascii="Arial" w:hAnsi="Arial" w:cs="Arial"/>
          <w:b/>
          <w:sz w:val="20"/>
        </w:rPr>
        <w:tab/>
      </w:r>
      <w:r w:rsidRPr="00B03FD5">
        <w:rPr>
          <w:rFonts w:ascii="Arial" w:hAnsi="Arial" w:cs="Arial"/>
          <w:sz w:val="20"/>
        </w:rPr>
        <w:t xml:space="preserve">El presente contrato fue adjudicado a </w:t>
      </w:r>
      <w:r w:rsidRPr="00B03FD5">
        <w:rPr>
          <w:rFonts w:ascii="Arial" w:hAnsi="Arial" w:cs="Arial"/>
          <w:b/>
          <w:sz w:val="20"/>
        </w:rPr>
        <w:t xml:space="preserve">“EL PROVEEDOR” </w:t>
      </w:r>
      <w:r w:rsidRPr="00B03FD5">
        <w:rPr>
          <w:rFonts w:ascii="Arial" w:hAnsi="Arial" w:cs="Arial"/>
          <w:sz w:val="20"/>
        </w:rPr>
        <w:t xml:space="preserve">mediante el procedimiento de Licitación Pública Nacional </w:t>
      </w:r>
      <w:r>
        <w:rPr>
          <w:rFonts w:ascii="Arial" w:hAnsi="Arial" w:cs="Arial"/>
          <w:sz w:val="20"/>
        </w:rPr>
        <w:t>LA-019GYR032-N170-201</w:t>
      </w:r>
      <w:r w:rsidR="002D3777">
        <w:rPr>
          <w:rFonts w:ascii="Arial" w:hAnsi="Arial" w:cs="Arial"/>
          <w:sz w:val="20"/>
        </w:rPr>
        <w:t>4</w:t>
      </w:r>
      <w:r w:rsidRPr="00B03FD5">
        <w:rPr>
          <w:rFonts w:ascii="Arial" w:hAnsi="Arial" w:cs="Arial"/>
          <w:sz w:val="20"/>
        </w:rPr>
        <w:t xml:space="preserve">, con fundamento en lo dispuesto por los artículos 134 de la Constitución Política de los Estados Unidos Mexicanos y de conformidad con </w:t>
      </w:r>
      <w:r w:rsidRPr="008563D3">
        <w:rPr>
          <w:rFonts w:ascii="Arial" w:hAnsi="Arial" w:cs="Arial"/>
          <w:sz w:val="20"/>
        </w:rPr>
        <w:t xml:space="preserve">los artículos 25, 26 fracción I, 26 Bis, fracción III, 27,  28, fracción I, 29, 30, 32, 33, 33 Bis, 34, 35, 36, 36Bis, 37, 45 y 47 de </w:t>
      </w:r>
      <w:r w:rsidRPr="00E6477C">
        <w:rPr>
          <w:rFonts w:ascii="Arial" w:hAnsi="Arial" w:cs="Arial"/>
          <w:sz w:val="20"/>
        </w:rPr>
        <w:t>la Ley de Adquisiciones, Arrendamientos y Servi</w:t>
      </w:r>
      <w:r>
        <w:rPr>
          <w:rFonts w:ascii="Arial" w:hAnsi="Arial" w:cs="Arial"/>
          <w:sz w:val="20"/>
        </w:rPr>
        <w:t>cios del Sector Público</w:t>
      </w:r>
      <w:r w:rsidRPr="00E6477C">
        <w:rPr>
          <w:rFonts w:ascii="Arial" w:hAnsi="Arial" w:cs="Arial"/>
          <w:sz w:val="20"/>
        </w:rPr>
        <w:t xml:space="preserve">, 39, 42, 46 y 48  de </w:t>
      </w:r>
      <w:r w:rsidRPr="00E6477C">
        <w:rPr>
          <w:rFonts w:ascii="Arial" w:hAnsi="Arial" w:cs="Arial"/>
          <w:bCs/>
          <w:sz w:val="20"/>
        </w:rPr>
        <w:t>su Reglamento</w:t>
      </w:r>
      <w:r>
        <w:rPr>
          <w:rFonts w:ascii="Arial" w:hAnsi="Arial" w:cs="Arial"/>
          <w:bCs/>
          <w:sz w:val="20"/>
        </w:rPr>
        <w:t>.</w:t>
      </w:r>
    </w:p>
    <w:p w:rsidR="00B44A3A" w:rsidRPr="00E6477C" w:rsidRDefault="00B44A3A" w:rsidP="00B44A3A">
      <w:pPr>
        <w:ind w:left="600" w:hanging="600"/>
        <w:jc w:val="both"/>
        <w:rPr>
          <w:rFonts w:ascii="Arial" w:hAnsi="Arial" w:cs="Arial"/>
          <w:sz w:val="20"/>
        </w:rPr>
      </w:pPr>
    </w:p>
    <w:p w:rsidR="00B44A3A" w:rsidRPr="00B03FD5" w:rsidRDefault="00B44A3A" w:rsidP="00B44A3A">
      <w:pPr>
        <w:ind w:left="567" w:hanging="567"/>
        <w:jc w:val="both"/>
        <w:rPr>
          <w:rFonts w:ascii="Arial" w:hAnsi="Arial" w:cs="Arial"/>
          <w:sz w:val="20"/>
        </w:rPr>
      </w:pPr>
      <w:r w:rsidRPr="00B03FD5">
        <w:rPr>
          <w:rFonts w:ascii="Arial" w:hAnsi="Arial" w:cs="Arial"/>
          <w:b/>
          <w:sz w:val="20"/>
        </w:rPr>
        <w:lastRenderedPageBreak/>
        <w:t>I.7.</w:t>
      </w:r>
      <w:bookmarkStart w:id="8" w:name="_DV_M30"/>
      <w:bookmarkEnd w:id="8"/>
      <w:r w:rsidRPr="00B03FD5">
        <w:rPr>
          <w:rFonts w:ascii="Arial" w:hAnsi="Arial" w:cs="Arial"/>
          <w:b/>
          <w:sz w:val="20"/>
        </w:rPr>
        <w:tab/>
      </w:r>
      <w:r w:rsidRPr="00B03FD5">
        <w:rPr>
          <w:rFonts w:ascii="Arial" w:hAnsi="Arial" w:cs="Arial"/>
          <w:sz w:val="20"/>
        </w:rPr>
        <w:t xml:space="preserve">Con fecha </w:t>
      </w:r>
      <w:r>
        <w:rPr>
          <w:rFonts w:ascii="Arial" w:hAnsi="Arial" w:cs="Arial"/>
          <w:sz w:val="20"/>
        </w:rPr>
        <w:t>28 de Noviembre de 201</w:t>
      </w:r>
      <w:bookmarkStart w:id="9" w:name="_DV_M32"/>
      <w:bookmarkEnd w:id="9"/>
      <w:r>
        <w:rPr>
          <w:rFonts w:ascii="Arial" w:hAnsi="Arial" w:cs="Arial"/>
          <w:sz w:val="20"/>
        </w:rPr>
        <w:t>4</w:t>
      </w:r>
      <w:r w:rsidRPr="00B03FD5">
        <w:rPr>
          <w:rFonts w:ascii="Arial" w:hAnsi="Arial" w:cs="Arial"/>
          <w:sz w:val="20"/>
        </w:rPr>
        <w:t>, la Coordinación Delegacional de Abastecimiento en Aguascalientes, emitió el Acta de Fallo del procedimiento de contratación mencionado en la Declaración que antecede.</w:t>
      </w:r>
    </w:p>
    <w:p w:rsidR="00B44A3A" w:rsidRPr="00B03FD5" w:rsidRDefault="00B44A3A" w:rsidP="00B44A3A">
      <w:pPr>
        <w:ind w:left="360" w:hanging="360"/>
        <w:jc w:val="both"/>
        <w:rPr>
          <w:rFonts w:ascii="Arial" w:hAnsi="Arial" w:cs="Arial"/>
          <w:b/>
          <w:sz w:val="20"/>
        </w:rPr>
      </w:pPr>
    </w:p>
    <w:p w:rsidR="00B44A3A" w:rsidRPr="00B03FD5" w:rsidRDefault="00B44A3A" w:rsidP="00B44A3A">
      <w:pPr>
        <w:ind w:left="567" w:hanging="567"/>
        <w:jc w:val="both"/>
        <w:rPr>
          <w:rFonts w:ascii="Arial" w:hAnsi="Arial" w:cs="Arial"/>
          <w:sz w:val="20"/>
        </w:rPr>
      </w:pPr>
      <w:r w:rsidRPr="00B03FD5">
        <w:rPr>
          <w:rFonts w:ascii="Arial" w:hAnsi="Arial" w:cs="Arial"/>
          <w:b/>
          <w:sz w:val="20"/>
        </w:rPr>
        <w:t xml:space="preserve">I.8 </w:t>
      </w:r>
      <w:r w:rsidRPr="00B03FD5">
        <w:rPr>
          <w:rFonts w:ascii="Arial" w:hAnsi="Arial" w:cs="Arial"/>
          <w:b/>
          <w:sz w:val="20"/>
        </w:rPr>
        <w:tab/>
      </w:r>
      <w:r w:rsidRPr="00B03FD5">
        <w:rPr>
          <w:rFonts w:ascii="Arial" w:hAnsi="Arial" w:cs="Arial"/>
          <w:sz w:val="20"/>
        </w:rPr>
        <w:t>Señala como domicilio para todos los efectos de este acto jurídico el ubicado en Av. Alameda  No. 704, Colonia del Trabajo, C.P. 20180, Aguascalientes, Aguascalientes.</w:t>
      </w:r>
    </w:p>
    <w:p w:rsidR="00B44A3A" w:rsidRPr="00B03FD5" w:rsidRDefault="00B44A3A" w:rsidP="00B44A3A">
      <w:pPr>
        <w:ind w:left="540" w:hanging="540"/>
        <w:jc w:val="both"/>
        <w:rPr>
          <w:rFonts w:ascii="Arial" w:hAnsi="Arial" w:cs="Arial"/>
          <w:b/>
          <w:sz w:val="20"/>
        </w:rPr>
      </w:pPr>
    </w:p>
    <w:p w:rsidR="00B44A3A" w:rsidRPr="00B03FD5" w:rsidRDefault="00B44A3A" w:rsidP="00B44A3A">
      <w:pPr>
        <w:ind w:left="540" w:hanging="540"/>
        <w:jc w:val="both"/>
        <w:rPr>
          <w:rFonts w:ascii="Arial" w:hAnsi="Arial" w:cs="Arial"/>
          <w:b/>
          <w:sz w:val="20"/>
        </w:rPr>
      </w:pPr>
      <w:r w:rsidRPr="00B03FD5">
        <w:rPr>
          <w:rFonts w:ascii="Arial" w:hAnsi="Arial" w:cs="Arial"/>
          <w:b/>
          <w:sz w:val="20"/>
        </w:rPr>
        <w:t xml:space="preserve">I.9.     </w:t>
      </w:r>
      <w:r w:rsidRPr="006C67CE">
        <w:rPr>
          <w:rFonts w:ascii="Arial" w:hAnsi="Arial" w:cs="Arial"/>
          <w:sz w:val="20"/>
        </w:rPr>
        <w:t xml:space="preserve">Para los efectos de lo establecido en el penúltimo párrafo del artículo 84 del Reglamento de </w:t>
      </w:r>
      <w:smartTag w:uri="urn:schemas-microsoft-com:office:smarttags" w:element="PersonName">
        <w:smartTagPr>
          <w:attr w:name="ProductID" w:val="la Ley"/>
        </w:smartTagPr>
        <w:r w:rsidRPr="006C67CE">
          <w:rPr>
            <w:rFonts w:ascii="Arial" w:hAnsi="Arial" w:cs="Arial"/>
            <w:sz w:val="20"/>
          </w:rPr>
          <w:t>la Ley</w:t>
        </w:r>
      </w:smartTag>
      <w:r w:rsidRPr="006C67CE">
        <w:rPr>
          <w:rFonts w:ascii="Arial" w:hAnsi="Arial" w:cs="Arial"/>
          <w:sz w:val="20"/>
        </w:rPr>
        <w:t xml:space="preserve"> de Adquisiciones, Arrendamientos y Servicios del Sector Público, </w:t>
      </w:r>
      <w:r w:rsidRPr="006C67CE">
        <w:rPr>
          <w:rFonts w:ascii="Arial" w:hAnsi="Arial" w:cs="Arial"/>
          <w:b/>
          <w:sz w:val="20"/>
        </w:rPr>
        <w:t xml:space="preserve">“EL INSTITUTO” </w:t>
      </w:r>
      <w:r w:rsidRPr="006C67CE">
        <w:rPr>
          <w:rFonts w:ascii="Arial" w:hAnsi="Arial" w:cs="Arial"/>
          <w:sz w:val="20"/>
        </w:rPr>
        <w:t>designa a __________ quien fungirá como Administrador de este instrumento jurídico</w:t>
      </w:r>
      <w:r w:rsidRPr="00B03FD5">
        <w:rPr>
          <w:rFonts w:ascii="Arial" w:hAnsi="Arial" w:cs="Arial"/>
          <w:sz w:val="20"/>
        </w:rPr>
        <w:t>.</w:t>
      </w:r>
    </w:p>
    <w:p w:rsidR="00B44A3A" w:rsidRPr="00B03FD5" w:rsidRDefault="00B44A3A" w:rsidP="00B44A3A">
      <w:pPr>
        <w:jc w:val="both"/>
        <w:rPr>
          <w:rFonts w:ascii="Arial" w:hAnsi="Arial" w:cs="Arial"/>
          <w:b/>
          <w:sz w:val="20"/>
        </w:rPr>
      </w:pPr>
    </w:p>
    <w:p w:rsidR="00B44A3A" w:rsidRPr="00B03FD5" w:rsidRDefault="00B44A3A" w:rsidP="00B44A3A">
      <w:pPr>
        <w:pStyle w:val="Textoindependiente21"/>
        <w:widowControl/>
        <w:rPr>
          <w:rFonts w:cs="Arial"/>
        </w:rPr>
      </w:pPr>
      <w:r w:rsidRPr="00B03FD5">
        <w:rPr>
          <w:rFonts w:cs="Arial"/>
          <w:b/>
        </w:rPr>
        <w:t>II.</w:t>
      </w:r>
      <w:r w:rsidRPr="00B03FD5">
        <w:rPr>
          <w:rFonts w:cs="Arial"/>
          <w:b/>
        </w:rPr>
        <w:tab/>
        <w:t xml:space="preserve">“EL PROVEEDOR” </w:t>
      </w:r>
      <w:r w:rsidRPr="00B03FD5">
        <w:rPr>
          <w:rFonts w:cs="Arial"/>
        </w:rPr>
        <w:t xml:space="preserve">declara que: </w:t>
      </w:r>
    </w:p>
    <w:p w:rsidR="00B44A3A" w:rsidRDefault="00B44A3A" w:rsidP="00B44A3A">
      <w:pPr>
        <w:ind w:left="567" w:hanging="567"/>
        <w:jc w:val="both"/>
        <w:rPr>
          <w:rFonts w:ascii="Arial" w:hAnsi="Arial" w:cs="Arial"/>
          <w:b/>
          <w:sz w:val="20"/>
        </w:rPr>
      </w:pPr>
    </w:p>
    <w:p w:rsidR="00B44A3A" w:rsidRPr="006C67CE" w:rsidRDefault="00B44A3A" w:rsidP="00B44A3A">
      <w:pPr>
        <w:jc w:val="both"/>
        <w:rPr>
          <w:rFonts w:ascii="Arial" w:hAnsi="Arial" w:cs="Arial"/>
          <w:b/>
          <w:i/>
          <w:sz w:val="20"/>
          <w:u w:val="single"/>
        </w:rPr>
      </w:pPr>
      <w:r w:rsidRPr="006C67CE">
        <w:rPr>
          <w:rFonts w:ascii="Arial" w:hAnsi="Arial" w:cs="Arial"/>
          <w:b/>
          <w:bCs/>
          <w:i/>
          <w:sz w:val="20"/>
          <w:u w:val="single"/>
        </w:rPr>
        <w:t xml:space="preserve">NOTA: </w:t>
      </w:r>
      <w:r w:rsidRPr="006C67CE">
        <w:rPr>
          <w:rFonts w:ascii="Arial" w:hAnsi="Arial" w:cs="Arial"/>
          <w:b/>
          <w:i/>
          <w:sz w:val="20"/>
          <w:u w:val="single"/>
        </w:rPr>
        <w:t>(Si “EL PROVEEDOR” fuese una persona moral, se empleará el texto siguiente:)</w:t>
      </w:r>
    </w:p>
    <w:p w:rsidR="00B44A3A" w:rsidRPr="006C67CE" w:rsidRDefault="00B44A3A" w:rsidP="00B44A3A">
      <w:pPr>
        <w:rPr>
          <w:rFonts w:ascii="Arial" w:hAnsi="Arial" w:cs="Arial"/>
          <w:sz w:val="20"/>
        </w:rPr>
      </w:pPr>
    </w:p>
    <w:p w:rsidR="00B44A3A" w:rsidRPr="006C67CE" w:rsidRDefault="00B44A3A" w:rsidP="00B44A3A">
      <w:pPr>
        <w:ind w:left="567" w:hanging="567"/>
        <w:jc w:val="both"/>
        <w:rPr>
          <w:rFonts w:ascii="Arial" w:hAnsi="Arial" w:cs="Arial"/>
          <w:sz w:val="20"/>
        </w:rPr>
      </w:pPr>
      <w:r w:rsidRPr="006C67CE">
        <w:rPr>
          <w:rFonts w:ascii="Arial" w:hAnsi="Arial" w:cs="Arial"/>
          <w:b/>
          <w:sz w:val="20"/>
        </w:rPr>
        <w:t>II.1.</w:t>
      </w:r>
      <w:r w:rsidRPr="006C67CE">
        <w:rPr>
          <w:rFonts w:ascii="Arial" w:hAnsi="Arial" w:cs="Arial"/>
          <w:sz w:val="20"/>
        </w:rPr>
        <w:tab/>
        <w:t xml:space="preserve">Es una persona moral constituida de conformidad con las leyes de los Estados Unidos Mexicanos, según consta en </w:t>
      </w:r>
      <w:smartTag w:uri="urn:schemas-microsoft-com:office:smarttags" w:element="PersonName">
        <w:smartTagPr>
          <w:attr w:name="ProductID" w:val="LA ESCRITURA PￚBLICA"/>
        </w:smartTagPr>
        <w:r w:rsidRPr="006C67CE">
          <w:rPr>
            <w:rFonts w:ascii="Arial" w:hAnsi="Arial" w:cs="Arial"/>
            <w:sz w:val="20"/>
          </w:rPr>
          <w:t>la Escritura Pública</w:t>
        </w:r>
      </w:smartTag>
      <w:r w:rsidRPr="006C67CE">
        <w:rPr>
          <w:rFonts w:ascii="Arial" w:hAnsi="Arial" w:cs="Arial"/>
          <w:sz w:val="20"/>
        </w:rPr>
        <w:t xml:space="preserve"> número _____, de fecha  ____, otorgada ante la fe del Licenciado ____________, Notario Público _____  número _____ de la ciudad de _______, inscrita en el Registro Público de </w:t>
      </w:r>
      <w:smartTag w:uri="urn:schemas-microsoft-com:office:smarttags" w:element="PersonName">
        <w:smartTagPr>
          <w:attr w:name="ProductID" w:val="la Propiedad"/>
        </w:smartTagPr>
        <w:r w:rsidRPr="006C67CE">
          <w:rPr>
            <w:rFonts w:ascii="Arial" w:hAnsi="Arial" w:cs="Arial"/>
            <w:sz w:val="20"/>
          </w:rPr>
          <w:t>la Propiedad</w:t>
        </w:r>
      </w:smartTag>
      <w:r w:rsidRPr="006C67CE">
        <w:rPr>
          <w:rFonts w:ascii="Arial" w:hAnsi="Arial" w:cs="Arial"/>
          <w:sz w:val="20"/>
        </w:rPr>
        <w:t xml:space="preserve"> y el Comercio, bajo el folio mercantil número _____, de fecha ______.</w:t>
      </w:r>
    </w:p>
    <w:p w:rsidR="00B44A3A" w:rsidRPr="006C67CE" w:rsidRDefault="00B44A3A" w:rsidP="00B44A3A">
      <w:pPr>
        <w:rPr>
          <w:rFonts w:ascii="Arial" w:hAnsi="Arial" w:cs="Arial"/>
          <w:sz w:val="20"/>
        </w:rPr>
      </w:pPr>
    </w:p>
    <w:p w:rsidR="00B44A3A" w:rsidRPr="006C67CE" w:rsidRDefault="00B44A3A" w:rsidP="00B44A3A">
      <w:pPr>
        <w:ind w:left="567" w:hanging="567"/>
        <w:jc w:val="both"/>
        <w:rPr>
          <w:rFonts w:ascii="Arial" w:hAnsi="Arial" w:cs="Arial"/>
          <w:sz w:val="20"/>
        </w:rPr>
      </w:pPr>
      <w:r w:rsidRPr="006C67CE">
        <w:rPr>
          <w:rFonts w:ascii="Arial" w:hAnsi="Arial" w:cs="Arial"/>
          <w:b/>
          <w:sz w:val="20"/>
        </w:rPr>
        <w:t>II.2.</w:t>
      </w:r>
      <w:r w:rsidRPr="006C67CE">
        <w:rPr>
          <w:rFonts w:ascii="Arial" w:hAnsi="Arial" w:cs="Arial"/>
          <w:b/>
          <w:sz w:val="20"/>
        </w:rPr>
        <w:tab/>
      </w:r>
      <w:r w:rsidRPr="006C67CE">
        <w:rPr>
          <w:rFonts w:ascii="Arial" w:hAnsi="Arial" w:cs="Arial"/>
          <w:sz w:val="20"/>
        </w:rPr>
        <w:t xml:space="preserve">Se encuentra representada para la celebración de este contrato, por el C._______, quien acredita su personalidad en términos de </w:t>
      </w:r>
      <w:smartTag w:uri="urn:schemas-microsoft-com:office:smarttags" w:element="PersonName">
        <w:smartTagPr>
          <w:attr w:name="ProductID" w:val="LA ESCRITURA PￚBLICA"/>
        </w:smartTagPr>
        <w:r w:rsidRPr="006C67CE">
          <w:rPr>
            <w:rFonts w:ascii="Arial" w:hAnsi="Arial" w:cs="Arial"/>
            <w:sz w:val="20"/>
          </w:rPr>
          <w:t>la Escritura Pública</w:t>
        </w:r>
      </w:smartTag>
      <w:r w:rsidRPr="006C67CE">
        <w:rPr>
          <w:rFonts w:ascii="Arial" w:hAnsi="Arial" w:cs="Arial"/>
          <w:sz w:val="20"/>
        </w:rPr>
        <w:t xml:space="preserve"> número ________, de fecha  ________ de _____, otorgada ante la fe del Licenciado ____________, Notario Público número ___, de la ciudad de __________, y manifiesta bajo protesta de decir verdad, que las facultades que le fueron conferidas no le han sido revocadas, modificadas ni restringidas en forma alguna.</w:t>
      </w:r>
    </w:p>
    <w:p w:rsidR="00B44A3A" w:rsidRPr="006C67CE" w:rsidRDefault="00B44A3A" w:rsidP="00B44A3A">
      <w:pPr>
        <w:tabs>
          <w:tab w:val="left" w:pos="2268"/>
        </w:tabs>
        <w:ind w:left="567" w:right="-93" w:hanging="567"/>
        <w:jc w:val="both"/>
        <w:rPr>
          <w:rFonts w:ascii="Arial" w:hAnsi="Arial" w:cs="Arial"/>
          <w:sz w:val="20"/>
        </w:rPr>
      </w:pPr>
    </w:p>
    <w:p w:rsidR="00B44A3A" w:rsidRPr="006C67CE" w:rsidRDefault="00B44A3A" w:rsidP="00B44A3A">
      <w:pPr>
        <w:ind w:left="567" w:hanging="567"/>
        <w:jc w:val="both"/>
        <w:rPr>
          <w:rFonts w:ascii="Arial" w:hAnsi="Arial" w:cs="Arial"/>
          <w:sz w:val="20"/>
        </w:rPr>
      </w:pPr>
      <w:r w:rsidRPr="006C67CE">
        <w:rPr>
          <w:rFonts w:ascii="Arial" w:hAnsi="Arial" w:cs="Arial"/>
          <w:b/>
          <w:sz w:val="20"/>
        </w:rPr>
        <w:t>II.3.</w:t>
      </w:r>
      <w:r w:rsidRPr="006C67CE">
        <w:rPr>
          <w:rFonts w:ascii="Arial" w:hAnsi="Arial" w:cs="Arial"/>
          <w:b/>
          <w:sz w:val="20"/>
        </w:rPr>
        <w:tab/>
      </w:r>
      <w:r w:rsidRPr="006C67CE">
        <w:rPr>
          <w:rFonts w:ascii="Arial" w:hAnsi="Arial" w:cs="Arial"/>
          <w:sz w:val="20"/>
        </w:rPr>
        <w:t>De acuerdo con sus estatutos, su objeto social consiste entre otras actividades, en ___________________.</w:t>
      </w:r>
    </w:p>
    <w:p w:rsidR="00B44A3A" w:rsidRPr="006C67CE" w:rsidRDefault="00B44A3A" w:rsidP="00B44A3A">
      <w:pPr>
        <w:tabs>
          <w:tab w:val="left" w:pos="2268"/>
        </w:tabs>
        <w:ind w:left="567" w:right="-93" w:hanging="567"/>
        <w:jc w:val="both"/>
        <w:rPr>
          <w:rFonts w:ascii="Arial" w:hAnsi="Arial" w:cs="Arial"/>
          <w:sz w:val="20"/>
        </w:rPr>
      </w:pPr>
    </w:p>
    <w:p w:rsidR="00B44A3A" w:rsidRPr="006C67CE" w:rsidRDefault="00B44A3A" w:rsidP="00B44A3A">
      <w:pPr>
        <w:jc w:val="both"/>
        <w:rPr>
          <w:rFonts w:ascii="Arial" w:hAnsi="Arial" w:cs="Arial"/>
          <w:b/>
          <w:i/>
          <w:sz w:val="20"/>
          <w:u w:val="single"/>
        </w:rPr>
      </w:pPr>
      <w:r w:rsidRPr="006C67CE">
        <w:rPr>
          <w:rFonts w:ascii="Arial" w:hAnsi="Arial" w:cs="Arial"/>
          <w:b/>
          <w:bCs/>
          <w:i/>
          <w:sz w:val="20"/>
          <w:u w:val="single"/>
        </w:rPr>
        <w:t xml:space="preserve">NOTA: </w:t>
      </w:r>
      <w:r w:rsidRPr="006C67CE">
        <w:rPr>
          <w:rFonts w:ascii="Arial" w:hAnsi="Arial" w:cs="Arial"/>
          <w:b/>
          <w:i/>
          <w:sz w:val="20"/>
          <w:u w:val="single"/>
        </w:rPr>
        <w:t>(Si “EL PROVEEDOR” fuese una persona física, se empleará el siguiente texto, en sustitución a las Declaraciones II.1, II.2 y II.3, en la inteligencia de que se deberá ajustar la numeración)</w:t>
      </w:r>
    </w:p>
    <w:p w:rsidR="00B44A3A" w:rsidRPr="006C67CE" w:rsidRDefault="00B44A3A" w:rsidP="00B44A3A">
      <w:pPr>
        <w:rPr>
          <w:rFonts w:ascii="Arial" w:hAnsi="Arial" w:cs="Arial"/>
          <w:sz w:val="20"/>
        </w:rPr>
      </w:pPr>
    </w:p>
    <w:p w:rsidR="00B44A3A" w:rsidRPr="006C67CE" w:rsidRDefault="00B44A3A" w:rsidP="00B44A3A">
      <w:pPr>
        <w:ind w:left="567" w:hanging="567"/>
        <w:jc w:val="both"/>
        <w:rPr>
          <w:rFonts w:ascii="Arial" w:hAnsi="Arial" w:cs="Arial"/>
          <w:sz w:val="20"/>
        </w:rPr>
      </w:pPr>
      <w:r w:rsidRPr="006C67CE">
        <w:rPr>
          <w:rFonts w:ascii="Arial" w:hAnsi="Arial" w:cs="Arial"/>
          <w:b/>
          <w:sz w:val="20"/>
        </w:rPr>
        <w:t>II.1.</w:t>
      </w:r>
      <w:r w:rsidRPr="006C67CE">
        <w:rPr>
          <w:rFonts w:ascii="Arial" w:hAnsi="Arial" w:cs="Arial"/>
          <w:b/>
          <w:sz w:val="20"/>
        </w:rPr>
        <w:tab/>
      </w:r>
      <w:r w:rsidRPr="006C67CE">
        <w:rPr>
          <w:rFonts w:ascii="Arial" w:hAnsi="Arial" w:cs="Arial"/>
          <w:sz w:val="20"/>
        </w:rPr>
        <w:t>Es una persona física, con actividades empresariales dedicada a___________, con capacidad legal para obligarse en los términos del presente contrato.</w:t>
      </w:r>
    </w:p>
    <w:p w:rsidR="00B44A3A" w:rsidRPr="006C67CE" w:rsidRDefault="00B44A3A" w:rsidP="00B44A3A">
      <w:pPr>
        <w:tabs>
          <w:tab w:val="left" w:pos="2268"/>
        </w:tabs>
        <w:ind w:left="567" w:right="-93" w:hanging="567"/>
        <w:jc w:val="both"/>
        <w:rPr>
          <w:rFonts w:ascii="Arial" w:hAnsi="Arial" w:cs="Arial"/>
          <w:b/>
          <w:i/>
          <w:sz w:val="20"/>
          <w:u w:val="single"/>
        </w:rPr>
      </w:pPr>
    </w:p>
    <w:p w:rsidR="00B44A3A" w:rsidRPr="006C67CE" w:rsidRDefault="00B44A3A" w:rsidP="00B44A3A">
      <w:pPr>
        <w:ind w:left="567" w:hanging="567"/>
        <w:jc w:val="both"/>
        <w:rPr>
          <w:rFonts w:ascii="Arial" w:hAnsi="Arial" w:cs="Arial"/>
          <w:sz w:val="20"/>
        </w:rPr>
      </w:pPr>
      <w:r w:rsidRPr="006C67CE">
        <w:rPr>
          <w:rFonts w:ascii="Arial" w:hAnsi="Arial" w:cs="Arial"/>
          <w:b/>
          <w:sz w:val="20"/>
        </w:rPr>
        <w:t>II.4.</w:t>
      </w:r>
      <w:r w:rsidRPr="006C67CE">
        <w:rPr>
          <w:rFonts w:ascii="Arial" w:hAnsi="Arial" w:cs="Arial"/>
          <w:b/>
          <w:sz w:val="20"/>
        </w:rPr>
        <w:tab/>
      </w:r>
      <w:smartTag w:uri="urn:schemas-microsoft-com:office:smarttags" w:element="PersonName">
        <w:smartTagPr>
          <w:attr w:name="ProductID" w:val="la Secretar￭a"/>
        </w:smartTagPr>
        <w:r w:rsidRPr="006C67CE">
          <w:rPr>
            <w:rFonts w:ascii="Arial" w:hAnsi="Arial" w:cs="Arial"/>
            <w:sz w:val="20"/>
          </w:rPr>
          <w:t>La Secretaría</w:t>
        </w:r>
      </w:smartTag>
      <w:r w:rsidRPr="006C67CE">
        <w:rPr>
          <w:rFonts w:ascii="Arial" w:hAnsi="Arial" w:cs="Arial"/>
          <w:sz w:val="20"/>
        </w:rPr>
        <w:t xml:space="preserve"> de Hacienda y Crédito Público le otorgó el Registro Federal de Contribuyentes número _________. </w:t>
      </w:r>
    </w:p>
    <w:p w:rsidR="00B44A3A" w:rsidRPr="006C67CE" w:rsidRDefault="00B44A3A" w:rsidP="00B44A3A">
      <w:pPr>
        <w:tabs>
          <w:tab w:val="left" w:pos="567"/>
        </w:tabs>
        <w:ind w:right="-93"/>
        <w:jc w:val="both"/>
        <w:rPr>
          <w:rFonts w:ascii="Arial" w:hAnsi="Arial" w:cs="Arial"/>
          <w:sz w:val="20"/>
        </w:rPr>
      </w:pPr>
    </w:p>
    <w:p w:rsidR="00B44A3A" w:rsidRPr="006C67CE" w:rsidRDefault="00B44A3A" w:rsidP="00B44A3A">
      <w:pPr>
        <w:ind w:left="567" w:hanging="567"/>
        <w:jc w:val="both"/>
        <w:rPr>
          <w:rFonts w:ascii="Arial" w:hAnsi="Arial" w:cs="Arial"/>
          <w:sz w:val="20"/>
        </w:rPr>
      </w:pPr>
      <w:r w:rsidRPr="006C67CE">
        <w:rPr>
          <w:rFonts w:ascii="Arial" w:hAnsi="Arial" w:cs="Arial"/>
          <w:b/>
          <w:sz w:val="20"/>
        </w:rPr>
        <w:t>II.5.</w:t>
      </w:r>
      <w:r w:rsidRPr="006C67CE">
        <w:rPr>
          <w:rFonts w:ascii="Arial" w:hAnsi="Arial" w:cs="Arial"/>
          <w:b/>
          <w:sz w:val="20"/>
        </w:rPr>
        <w:tab/>
      </w:r>
      <w:r w:rsidRPr="006C67CE">
        <w:rPr>
          <w:rFonts w:ascii="Arial" w:hAnsi="Arial" w:cs="Arial"/>
          <w:sz w:val="20"/>
        </w:rPr>
        <w:t xml:space="preserve">Manifiesta bajo protesta de decir verdad, no encontrarse en los supuestos de los artículos 50 y 60 de </w:t>
      </w:r>
      <w:smartTag w:uri="urn:schemas-microsoft-com:office:smarttags" w:element="PersonName">
        <w:smartTagPr>
          <w:attr w:name="ProductID" w:val="la Ley"/>
        </w:smartTagPr>
        <w:r w:rsidRPr="006C67CE">
          <w:rPr>
            <w:rFonts w:ascii="Arial" w:hAnsi="Arial" w:cs="Arial"/>
            <w:sz w:val="20"/>
          </w:rPr>
          <w:t>la Ley</w:t>
        </w:r>
      </w:smartTag>
      <w:r w:rsidRPr="006C67CE">
        <w:rPr>
          <w:rFonts w:ascii="Arial" w:hAnsi="Arial" w:cs="Arial"/>
          <w:sz w:val="20"/>
        </w:rPr>
        <w:t xml:space="preserve"> de Adquisiciones, Arrendamientos y Servicios del Sector Público.</w:t>
      </w:r>
    </w:p>
    <w:p w:rsidR="00B44A3A" w:rsidRPr="006C67CE" w:rsidRDefault="00B44A3A" w:rsidP="00B44A3A">
      <w:pPr>
        <w:ind w:right="-93"/>
        <w:jc w:val="both"/>
        <w:rPr>
          <w:rFonts w:ascii="Arial" w:hAnsi="Arial" w:cs="Arial"/>
          <w:sz w:val="20"/>
        </w:rPr>
      </w:pPr>
    </w:p>
    <w:p w:rsidR="00B44A3A" w:rsidRPr="004962BA" w:rsidRDefault="00B44A3A" w:rsidP="00B44A3A">
      <w:pPr>
        <w:ind w:left="540" w:hanging="540"/>
        <w:jc w:val="both"/>
        <w:rPr>
          <w:rFonts w:ascii="Arial" w:hAnsi="Arial" w:cs="Arial"/>
          <w:sz w:val="20"/>
          <w:shd w:val="clear" w:color="auto" w:fill="FFFF00"/>
        </w:rPr>
      </w:pPr>
      <w:r w:rsidRPr="006C67CE">
        <w:rPr>
          <w:rFonts w:ascii="Arial" w:hAnsi="Arial" w:cs="Arial"/>
          <w:b/>
          <w:sz w:val="20"/>
        </w:rPr>
        <w:t>II.6.</w:t>
      </w:r>
      <w:r w:rsidRPr="006C67CE">
        <w:rPr>
          <w:rFonts w:ascii="Arial" w:hAnsi="Arial" w:cs="Arial"/>
          <w:sz w:val="20"/>
        </w:rPr>
        <w:tab/>
      </w:r>
      <w:r w:rsidRPr="004962BA">
        <w:rPr>
          <w:rFonts w:ascii="Arial" w:hAnsi="Arial" w:cs="Arial"/>
          <w:sz w:val="20"/>
        </w:rPr>
        <w:t xml:space="preserve">Para los efectos del artículo 32-D del Código Fiscal de </w:t>
      </w:r>
      <w:smartTag w:uri="urn:schemas-microsoft-com:office:smarttags" w:element="PersonName">
        <w:smartTagPr>
          <w:attr w:name="ProductID" w:val="la Federaci￳n"/>
        </w:smartTagPr>
        <w:r w:rsidRPr="004962BA">
          <w:rPr>
            <w:rFonts w:ascii="Arial" w:hAnsi="Arial" w:cs="Arial"/>
            <w:sz w:val="20"/>
          </w:rPr>
          <w:t>la Federación</w:t>
        </w:r>
      </w:smartTag>
      <w:r w:rsidRPr="004962BA">
        <w:rPr>
          <w:rFonts w:ascii="Arial" w:hAnsi="Arial" w:cs="Arial"/>
          <w:sz w:val="20"/>
        </w:rPr>
        <w:t xml:space="preserve">, cuenta con el acuse de recepción con el que compruebe la realización de la consulta de opinión ante el Servicio de Administración Tributaria (SAT), relacionada con el cumplimiento de sus obligaciones fiscales, en los términos que establece la fracción I, de </w:t>
      </w:r>
      <w:smartTag w:uri="urn:schemas-microsoft-com:office:smarttags" w:element="PersonName">
        <w:smartTagPr>
          <w:attr w:name="ProductID" w:val="la Regla"/>
        </w:smartTagPr>
        <w:r w:rsidRPr="004962BA">
          <w:rPr>
            <w:rFonts w:ascii="Arial" w:hAnsi="Arial" w:cs="Arial"/>
            <w:sz w:val="20"/>
          </w:rPr>
          <w:t>la Regla</w:t>
        </w:r>
      </w:smartTag>
      <w:r w:rsidRPr="004962BA">
        <w:rPr>
          <w:rFonts w:ascii="Arial" w:hAnsi="Arial" w:cs="Arial"/>
          <w:sz w:val="20"/>
        </w:rPr>
        <w:t xml:space="preserve"> 1.2.1.16 de </w:t>
      </w:r>
      <w:smartTag w:uri="urn:schemas-microsoft-com:office:smarttags" w:element="PersonName">
        <w:smartTagPr>
          <w:attr w:name="ProductID" w:val="la Miscel￡nea Fiscal."/>
        </w:smartTagPr>
        <w:r w:rsidRPr="004962BA">
          <w:rPr>
            <w:rFonts w:ascii="Arial" w:hAnsi="Arial" w:cs="Arial"/>
            <w:sz w:val="20"/>
          </w:rPr>
          <w:t>la Miscelánea Fiscal.</w:t>
        </w:r>
      </w:smartTag>
    </w:p>
    <w:p w:rsidR="00B44A3A" w:rsidRPr="006C67CE" w:rsidRDefault="00B44A3A" w:rsidP="00B44A3A">
      <w:pPr>
        <w:tabs>
          <w:tab w:val="left" w:pos="567"/>
        </w:tabs>
        <w:ind w:right="-93"/>
        <w:jc w:val="both"/>
        <w:rPr>
          <w:rFonts w:ascii="Arial" w:hAnsi="Arial" w:cs="Arial"/>
          <w:sz w:val="20"/>
        </w:rPr>
      </w:pPr>
    </w:p>
    <w:p w:rsidR="00B44A3A" w:rsidRPr="006C67CE" w:rsidRDefault="00B44A3A" w:rsidP="00B44A3A">
      <w:pPr>
        <w:ind w:left="540" w:hanging="540"/>
        <w:jc w:val="both"/>
        <w:rPr>
          <w:rFonts w:ascii="Arial" w:hAnsi="Arial" w:cs="Arial"/>
          <w:sz w:val="20"/>
        </w:rPr>
      </w:pPr>
      <w:r w:rsidRPr="006C67CE">
        <w:rPr>
          <w:rFonts w:ascii="Arial" w:hAnsi="Arial" w:cs="Arial"/>
          <w:b/>
          <w:sz w:val="20"/>
        </w:rPr>
        <w:t>II.7.</w:t>
      </w:r>
      <w:r w:rsidRPr="006C67CE">
        <w:rPr>
          <w:rFonts w:ascii="Arial" w:hAnsi="Arial" w:cs="Arial"/>
          <w:b/>
          <w:sz w:val="20"/>
        </w:rPr>
        <w:tab/>
      </w:r>
      <w:r w:rsidRPr="006C67CE">
        <w:rPr>
          <w:rFonts w:ascii="Arial" w:hAnsi="Arial" w:cs="Arial"/>
          <w:sz w:val="20"/>
        </w:rPr>
        <w:t xml:space="preserve">Manifiesta bajo protesta de decir verdad, que dispone de la organización, experiencia, elementos técnicos, humanos y económicos necesarios, así como con la capacidad suficiente para satisfacer de manera eficiente y adecuada las necesidades de </w:t>
      </w:r>
      <w:r w:rsidRPr="006C67CE">
        <w:rPr>
          <w:rFonts w:ascii="Arial" w:hAnsi="Arial" w:cs="Arial"/>
          <w:b/>
          <w:sz w:val="20"/>
        </w:rPr>
        <w:t>“EL INSTITUTO”</w:t>
      </w:r>
      <w:r w:rsidRPr="006C67CE">
        <w:rPr>
          <w:rFonts w:ascii="Arial" w:hAnsi="Arial" w:cs="Arial"/>
          <w:sz w:val="20"/>
        </w:rPr>
        <w:t>.</w:t>
      </w:r>
    </w:p>
    <w:p w:rsidR="00B44A3A" w:rsidRPr="006C67CE" w:rsidRDefault="00B44A3A" w:rsidP="00B44A3A">
      <w:pPr>
        <w:tabs>
          <w:tab w:val="left" w:pos="2187"/>
        </w:tabs>
        <w:ind w:left="540" w:right="-93" w:hanging="540"/>
        <w:jc w:val="both"/>
        <w:rPr>
          <w:rFonts w:ascii="Arial" w:hAnsi="Arial" w:cs="Arial"/>
          <w:b/>
          <w:sz w:val="20"/>
        </w:rPr>
      </w:pPr>
    </w:p>
    <w:p w:rsidR="00B44A3A" w:rsidRPr="006C67CE" w:rsidRDefault="00B44A3A" w:rsidP="00B44A3A">
      <w:pPr>
        <w:tabs>
          <w:tab w:val="left" w:pos="2241"/>
        </w:tabs>
        <w:ind w:left="567" w:right="-93" w:hanging="567"/>
        <w:jc w:val="both"/>
        <w:rPr>
          <w:rFonts w:ascii="Arial" w:hAnsi="Arial" w:cs="Arial"/>
          <w:sz w:val="20"/>
        </w:rPr>
      </w:pPr>
      <w:r w:rsidRPr="006C67CE">
        <w:rPr>
          <w:rFonts w:ascii="Arial" w:hAnsi="Arial" w:cs="Arial"/>
          <w:b/>
          <w:sz w:val="20"/>
        </w:rPr>
        <w:t>II.8.</w:t>
      </w:r>
      <w:r w:rsidRPr="006C67CE">
        <w:rPr>
          <w:rFonts w:ascii="Arial" w:hAnsi="Arial" w:cs="Arial"/>
          <w:b/>
          <w:sz w:val="20"/>
        </w:rPr>
        <w:tab/>
      </w:r>
      <w:r w:rsidRPr="006C67CE">
        <w:rPr>
          <w:rFonts w:ascii="Arial" w:hAnsi="Arial" w:cs="Arial"/>
          <w:sz w:val="20"/>
        </w:rPr>
        <w:t xml:space="preserve">Señala como domicilio legal para todos los efectos de este acto jurídico, el ubicado en _____________. </w:t>
      </w:r>
    </w:p>
    <w:p w:rsidR="00B44A3A" w:rsidRPr="006C67CE" w:rsidRDefault="00B44A3A" w:rsidP="00B44A3A">
      <w:pPr>
        <w:tabs>
          <w:tab w:val="left" w:pos="2241"/>
        </w:tabs>
        <w:ind w:left="567" w:right="-93" w:hanging="567"/>
        <w:jc w:val="both"/>
        <w:rPr>
          <w:rFonts w:ascii="Arial" w:hAnsi="Arial" w:cs="Arial"/>
          <w:sz w:val="20"/>
        </w:rPr>
      </w:pPr>
    </w:p>
    <w:p w:rsidR="00B44A3A" w:rsidRPr="006C67CE" w:rsidRDefault="00B44A3A" w:rsidP="00B44A3A">
      <w:pPr>
        <w:tabs>
          <w:tab w:val="left" w:pos="2241"/>
        </w:tabs>
        <w:ind w:left="567" w:right="-93" w:hanging="567"/>
        <w:jc w:val="both"/>
        <w:rPr>
          <w:rFonts w:ascii="Arial" w:hAnsi="Arial" w:cs="Arial"/>
          <w:sz w:val="20"/>
        </w:rPr>
      </w:pPr>
      <w:r w:rsidRPr="006C67CE">
        <w:rPr>
          <w:rFonts w:ascii="Arial" w:hAnsi="Arial" w:cs="Arial"/>
          <w:b/>
          <w:sz w:val="20"/>
        </w:rPr>
        <w:t xml:space="preserve">II.9   </w:t>
      </w:r>
      <w:r w:rsidRPr="006C67CE">
        <w:rPr>
          <w:rFonts w:ascii="Arial" w:hAnsi="Arial" w:cs="Arial"/>
          <w:sz w:val="20"/>
        </w:rPr>
        <w:t>Conforme</w:t>
      </w:r>
      <w:r w:rsidRPr="006C67CE">
        <w:rPr>
          <w:rFonts w:ascii="Arial" w:hAnsi="Arial" w:cs="Arial"/>
          <w:sz w:val="20"/>
          <w:lang w:val="es-ES_tradnl"/>
        </w:rPr>
        <w:t xml:space="preserve"> a lo previsto en el artículo 107 del Reglamento de </w:t>
      </w:r>
      <w:smartTag w:uri="urn:schemas-microsoft-com:office:smarttags" w:element="PersonName">
        <w:smartTagPr>
          <w:attr w:name="ProductID" w:val="la Ley"/>
        </w:smartTagPr>
        <w:r w:rsidRPr="006C67CE">
          <w:rPr>
            <w:rFonts w:ascii="Arial" w:hAnsi="Arial" w:cs="Arial"/>
            <w:sz w:val="20"/>
            <w:lang w:val="es-ES_tradnl"/>
          </w:rPr>
          <w:t>la Ley</w:t>
        </w:r>
      </w:smartTag>
      <w:r w:rsidRPr="006C67CE">
        <w:rPr>
          <w:rFonts w:ascii="Arial" w:hAnsi="Arial" w:cs="Arial"/>
          <w:sz w:val="20"/>
          <w:lang w:val="es-ES_tradnl"/>
        </w:rPr>
        <w:t xml:space="preserve"> de Adquisiciones, Arrendamientos y Servicios del Sector Público, </w:t>
      </w:r>
      <w:r w:rsidRPr="006C67CE">
        <w:rPr>
          <w:rFonts w:ascii="Arial" w:hAnsi="Arial" w:cs="Arial"/>
          <w:b/>
          <w:sz w:val="20"/>
          <w:lang w:val="es-ES_tradnl"/>
        </w:rPr>
        <w:t>“EL PROVEEDOR”</w:t>
      </w:r>
      <w:r w:rsidRPr="006C67CE">
        <w:rPr>
          <w:rFonts w:ascii="Arial" w:hAnsi="Arial" w:cs="Arial"/>
          <w:sz w:val="20"/>
          <w:lang w:val="es-ES_tradnl"/>
        </w:rPr>
        <w:t xml:space="preserve"> en caso de auditorias, visitas o inspecciones que practique </w:t>
      </w:r>
      <w:smartTag w:uri="urn:schemas-microsoft-com:office:smarttags" w:element="PersonName">
        <w:smartTagPr>
          <w:attr w:name="ProductID" w:val="la Secretar￭a"/>
        </w:smartTagPr>
        <w:r w:rsidRPr="006C67CE">
          <w:rPr>
            <w:rFonts w:ascii="Arial" w:hAnsi="Arial" w:cs="Arial"/>
            <w:sz w:val="20"/>
            <w:lang w:val="es-ES_tradnl"/>
          </w:rPr>
          <w:t>la Secretaría</w:t>
        </w:r>
      </w:smartTag>
      <w:r w:rsidRPr="006C67CE">
        <w:rPr>
          <w:rFonts w:ascii="Arial" w:hAnsi="Arial" w:cs="Arial"/>
          <w:sz w:val="20"/>
          <w:lang w:val="es-ES_tradnl"/>
        </w:rPr>
        <w:t xml:space="preserve"> de </w:t>
      </w:r>
      <w:smartTag w:uri="urn:schemas-microsoft-com:office:smarttags" w:element="PersonName">
        <w:smartTagPr>
          <w:attr w:name="ProductID" w:val="la Funci￳n P￺blica"/>
        </w:smartTagPr>
        <w:r w:rsidRPr="006C67CE">
          <w:rPr>
            <w:rFonts w:ascii="Arial" w:hAnsi="Arial" w:cs="Arial"/>
            <w:sz w:val="20"/>
            <w:lang w:val="es-ES_tradnl"/>
          </w:rPr>
          <w:t>la Función Pública</w:t>
        </w:r>
      </w:smartTag>
      <w:r w:rsidRPr="006C67CE">
        <w:rPr>
          <w:rFonts w:ascii="Arial" w:hAnsi="Arial" w:cs="Arial"/>
          <w:sz w:val="20"/>
          <w:lang w:val="es-ES_tradnl"/>
        </w:rPr>
        <w:t xml:space="preserve"> y el Órgano Interno de Control deberá proporcionar la información que en su momento se requiera, relativa al presente contrato.</w:t>
      </w:r>
    </w:p>
    <w:p w:rsidR="00B44A3A" w:rsidRPr="00B03FD5" w:rsidRDefault="00B44A3A" w:rsidP="00B44A3A">
      <w:pPr>
        <w:tabs>
          <w:tab w:val="left" w:pos="142"/>
        </w:tabs>
        <w:ind w:right="-93"/>
        <w:jc w:val="both"/>
        <w:rPr>
          <w:rFonts w:ascii="Arial" w:hAnsi="Arial" w:cs="Arial"/>
          <w:sz w:val="20"/>
        </w:rPr>
      </w:pPr>
    </w:p>
    <w:p w:rsidR="00B44A3A" w:rsidRPr="00B03FD5" w:rsidRDefault="00B44A3A" w:rsidP="00B44A3A">
      <w:pPr>
        <w:tabs>
          <w:tab w:val="left" w:pos="142"/>
        </w:tabs>
        <w:ind w:right="-93"/>
        <w:jc w:val="both"/>
        <w:rPr>
          <w:rFonts w:ascii="Arial" w:hAnsi="Arial" w:cs="Arial"/>
          <w:sz w:val="20"/>
        </w:rPr>
      </w:pPr>
      <w:r w:rsidRPr="00B03FD5">
        <w:rPr>
          <w:rFonts w:ascii="Arial" w:hAnsi="Arial" w:cs="Arial"/>
          <w:sz w:val="20"/>
        </w:rPr>
        <w:t>Hechas las declaraciones anteriores, las partes convienen en otorgar el presente contrato, de conformidad con las siguientes:</w:t>
      </w:r>
    </w:p>
    <w:p w:rsidR="00B44A3A" w:rsidRPr="00B03FD5" w:rsidRDefault="00B44A3A" w:rsidP="00B44A3A">
      <w:pPr>
        <w:pStyle w:val="Ttulo9"/>
        <w:tabs>
          <w:tab w:val="clear" w:pos="1584"/>
        </w:tabs>
        <w:spacing w:before="0" w:after="0"/>
        <w:ind w:right="-91"/>
        <w:jc w:val="center"/>
        <w:rPr>
          <w:b/>
          <w:sz w:val="20"/>
          <w:szCs w:val="20"/>
        </w:rPr>
      </w:pPr>
    </w:p>
    <w:p w:rsidR="00B44A3A" w:rsidRPr="008563D3" w:rsidRDefault="00B44A3A" w:rsidP="00B44A3A">
      <w:pPr>
        <w:pStyle w:val="Ttulo9"/>
        <w:tabs>
          <w:tab w:val="clear" w:pos="1584"/>
        </w:tabs>
        <w:spacing w:before="0" w:after="0"/>
        <w:ind w:right="-91"/>
        <w:jc w:val="center"/>
        <w:rPr>
          <w:b/>
          <w:sz w:val="20"/>
          <w:szCs w:val="20"/>
          <w:lang w:val="pt-BR"/>
        </w:rPr>
      </w:pPr>
      <w:r w:rsidRPr="008563D3">
        <w:rPr>
          <w:b/>
          <w:sz w:val="20"/>
          <w:szCs w:val="20"/>
          <w:lang w:val="pt-BR"/>
        </w:rPr>
        <w:t>C L Á U S U L A S</w:t>
      </w:r>
    </w:p>
    <w:p w:rsidR="00B44A3A" w:rsidRPr="008563D3" w:rsidRDefault="00B44A3A" w:rsidP="00B44A3A">
      <w:pPr>
        <w:rPr>
          <w:lang w:val="pt-BR"/>
        </w:rPr>
      </w:pPr>
    </w:p>
    <w:p w:rsidR="00B44A3A" w:rsidRPr="008563D3" w:rsidRDefault="00B44A3A" w:rsidP="00B44A3A">
      <w:pPr>
        <w:tabs>
          <w:tab w:val="left" w:pos="284"/>
          <w:tab w:val="left" w:pos="993"/>
          <w:tab w:val="left" w:pos="1560"/>
        </w:tabs>
        <w:ind w:left="142" w:right="-91"/>
        <w:jc w:val="both"/>
        <w:rPr>
          <w:rFonts w:ascii="Arial" w:hAnsi="Arial" w:cs="Arial"/>
          <w:b/>
          <w:sz w:val="20"/>
          <w:lang w:val="pt-BR"/>
        </w:rPr>
      </w:pPr>
    </w:p>
    <w:p w:rsidR="00B44A3A" w:rsidRPr="00B03FD5" w:rsidRDefault="00B44A3A" w:rsidP="00B44A3A">
      <w:pPr>
        <w:jc w:val="both"/>
        <w:rPr>
          <w:rFonts w:ascii="Arial" w:hAnsi="Arial" w:cs="Arial"/>
          <w:sz w:val="20"/>
        </w:rPr>
      </w:pPr>
      <w:r w:rsidRPr="008563D3">
        <w:rPr>
          <w:rFonts w:ascii="Arial" w:hAnsi="Arial" w:cs="Arial"/>
          <w:b/>
          <w:sz w:val="20"/>
          <w:lang w:val="pt-BR"/>
        </w:rPr>
        <w:t xml:space="preserve">PRIMERA.- </w:t>
      </w:r>
      <w:r w:rsidRPr="00B03FD5">
        <w:rPr>
          <w:rFonts w:ascii="Arial" w:hAnsi="Arial" w:cs="Arial"/>
          <w:b/>
          <w:sz w:val="20"/>
        </w:rPr>
        <w:t>OBJETO DEL CONTRATO.- “EL INSTITUTO”</w:t>
      </w:r>
      <w:r w:rsidRPr="00B03FD5">
        <w:rPr>
          <w:rFonts w:ascii="Arial" w:hAnsi="Arial" w:cs="Arial"/>
          <w:sz w:val="20"/>
        </w:rPr>
        <w:t xml:space="preserve"> se obliga a adquirir de </w:t>
      </w:r>
      <w:r w:rsidRPr="00B03FD5">
        <w:rPr>
          <w:rFonts w:ascii="Arial" w:hAnsi="Arial" w:cs="Arial"/>
          <w:b/>
          <w:sz w:val="20"/>
        </w:rPr>
        <w:t>“EL PROVEEDOR”</w:t>
      </w:r>
      <w:r w:rsidRPr="00B03FD5">
        <w:rPr>
          <w:rFonts w:ascii="Arial" w:hAnsi="Arial" w:cs="Arial"/>
          <w:sz w:val="20"/>
        </w:rPr>
        <w:t xml:space="preserve"> y éste se obliga a suministrar el servicio cuyas características y especificaciones se describen en el </w:t>
      </w:r>
      <w:r w:rsidRPr="00B03FD5">
        <w:rPr>
          <w:rFonts w:ascii="Arial" w:hAnsi="Arial" w:cs="Arial"/>
          <w:b/>
          <w:sz w:val="20"/>
        </w:rPr>
        <w:t>Anexo No. 1 (uno)</w:t>
      </w:r>
      <w:r w:rsidRPr="00B03FD5">
        <w:rPr>
          <w:rFonts w:ascii="Arial" w:hAnsi="Arial" w:cs="Arial"/>
          <w:sz w:val="20"/>
        </w:rPr>
        <w:t>.</w:t>
      </w:r>
    </w:p>
    <w:p w:rsidR="00B44A3A" w:rsidRPr="00B03FD5" w:rsidRDefault="00B44A3A" w:rsidP="00B44A3A">
      <w:pPr>
        <w:tabs>
          <w:tab w:val="left" w:pos="-142"/>
          <w:tab w:val="left" w:pos="993"/>
        </w:tabs>
        <w:ind w:right="-93"/>
        <w:jc w:val="both"/>
        <w:rPr>
          <w:rFonts w:ascii="Arial" w:hAnsi="Arial" w:cs="Arial"/>
          <w:b/>
          <w:sz w:val="20"/>
        </w:rPr>
      </w:pPr>
    </w:p>
    <w:p w:rsidR="00B44A3A" w:rsidRPr="006C67CE" w:rsidRDefault="00B44A3A" w:rsidP="00B44A3A">
      <w:pPr>
        <w:tabs>
          <w:tab w:val="left" w:pos="-1701"/>
          <w:tab w:val="left" w:pos="-142"/>
        </w:tabs>
        <w:ind w:right="-93"/>
        <w:jc w:val="both"/>
        <w:rPr>
          <w:rFonts w:ascii="Arial" w:hAnsi="Arial" w:cs="Arial"/>
          <w:sz w:val="20"/>
        </w:rPr>
      </w:pPr>
      <w:r w:rsidRPr="00B03FD5">
        <w:rPr>
          <w:rFonts w:ascii="Arial" w:hAnsi="Arial" w:cs="Arial"/>
          <w:b/>
          <w:sz w:val="20"/>
        </w:rPr>
        <w:t xml:space="preserve">SEGUNDA- IMPORTE DEL CONTRATO.- </w:t>
      </w:r>
      <w:r w:rsidRPr="006C67CE">
        <w:rPr>
          <w:rFonts w:ascii="Arial" w:hAnsi="Arial" w:cs="Arial"/>
          <w:b/>
          <w:sz w:val="20"/>
        </w:rPr>
        <w:t>IMPORTE DEL CONTRATO.- “EL INSTITUTO”</w:t>
      </w:r>
      <w:r w:rsidRPr="006C67CE">
        <w:rPr>
          <w:rFonts w:ascii="Arial" w:hAnsi="Arial" w:cs="Arial"/>
          <w:sz w:val="20"/>
        </w:rPr>
        <w:t xml:space="preserve"> cuenta con un presupuesto mínimo como compromiso de pago por el servicio objeto del presente instrumento jurídico, por un importe de </w:t>
      </w:r>
      <w:r w:rsidRPr="006C67CE">
        <w:rPr>
          <w:rFonts w:ascii="Arial" w:hAnsi="Arial" w:cs="Arial"/>
          <w:b/>
          <w:sz w:val="20"/>
        </w:rPr>
        <w:t xml:space="preserve">$__________ (_________________) </w:t>
      </w:r>
      <w:r w:rsidRPr="006C67CE">
        <w:rPr>
          <w:rFonts w:ascii="Arial" w:hAnsi="Arial" w:cs="Arial"/>
          <w:sz w:val="20"/>
        </w:rPr>
        <w:t xml:space="preserve">más </w:t>
      </w:r>
      <w:r w:rsidRPr="006C67CE">
        <w:rPr>
          <w:rFonts w:ascii="Arial" w:hAnsi="Arial" w:cs="Arial"/>
          <w:bCs/>
          <w:sz w:val="20"/>
        </w:rPr>
        <w:t>el Impuesto al Valor Agregado (I.V.A.)</w:t>
      </w:r>
      <w:r w:rsidRPr="006C67CE">
        <w:rPr>
          <w:rFonts w:ascii="Arial" w:hAnsi="Arial" w:cs="Arial"/>
          <w:sz w:val="20"/>
        </w:rPr>
        <w:t xml:space="preserve"> y un presupuesto máximo susceptible de ser ejercido por la cantidad de </w:t>
      </w:r>
      <w:r w:rsidRPr="006C67CE">
        <w:rPr>
          <w:rFonts w:ascii="Arial" w:hAnsi="Arial" w:cs="Arial"/>
          <w:b/>
          <w:sz w:val="20"/>
        </w:rPr>
        <w:t xml:space="preserve">$_________ (_________________) </w:t>
      </w:r>
      <w:r w:rsidRPr="006C67CE">
        <w:rPr>
          <w:rFonts w:ascii="Arial" w:hAnsi="Arial" w:cs="Arial"/>
          <w:sz w:val="20"/>
        </w:rPr>
        <w:t xml:space="preserve">más </w:t>
      </w:r>
      <w:r w:rsidRPr="006C67CE">
        <w:rPr>
          <w:rFonts w:ascii="Arial" w:hAnsi="Arial" w:cs="Arial"/>
          <w:bCs/>
          <w:sz w:val="20"/>
        </w:rPr>
        <w:t>el Impuesto al Valor Agregado I.V.A</w:t>
      </w:r>
      <w:r>
        <w:rPr>
          <w:rFonts w:ascii="Arial" w:hAnsi="Arial" w:cs="Arial"/>
          <w:bCs/>
          <w:sz w:val="20"/>
        </w:rPr>
        <w:t>.</w:t>
      </w:r>
    </w:p>
    <w:p w:rsidR="00B44A3A" w:rsidRDefault="00B44A3A" w:rsidP="00B44A3A">
      <w:pPr>
        <w:tabs>
          <w:tab w:val="left" w:pos="-1701"/>
          <w:tab w:val="left" w:pos="-142"/>
        </w:tabs>
        <w:ind w:right="-93"/>
        <w:jc w:val="both"/>
        <w:rPr>
          <w:rFonts w:ascii="Arial" w:hAnsi="Arial" w:cs="Arial"/>
          <w:sz w:val="20"/>
        </w:rPr>
      </w:pPr>
    </w:p>
    <w:p w:rsidR="00B44A3A" w:rsidRPr="00870E26" w:rsidRDefault="00B44A3A" w:rsidP="00B44A3A">
      <w:pPr>
        <w:pStyle w:val="Sangra2detindependiente1"/>
        <w:tabs>
          <w:tab w:val="left" w:pos="-284"/>
          <w:tab w:val="left" w:pos="9498"/>
        </w:tabs>
        <w:spacing w:before="120" w:line="100" w:lineRule="atLeast"/>
        <w:ind w:left="0"/>
        <w:rPr>
          <w:rFonts w:cs="Arial"/>
          <w:sz w:val="20"/>
        </w:rPr>
      </w:pPr>
      <w:r w:rsidRPr="00870E26">
        <w:rPr>
          <w:rFonts w:cs="Arial"/>
          <w:b/>
          <w:sz w:val="20"/>
        </w:rPr>
        <w:t xml:space="preserve">TERCERA.- FORMA DE PAGO.- “EL INSTITUTO” </w:t>
      </w:r>
      <w:r w:rsidRPr="00870E26">
        <w:rPr>
          <w:rFonts w:cs="Arial"/>
          <w:sz w:val="20"/>
        </w:rPr>
        <w:t xml:space="preserve">pagará en pesos mexicanos, en el término de </w:t>
      </w:r>
      <w:r>
        <w:rPr>
          <w:rFonts w:cs="Arial"/>
          <w:sz w:val="20"/>
        </w:rPr>
        <w:t>15</w:t>
      </w:r>
      <w:r w:rsidRPr="00870E26">
        <w:rPr>
          <w:rFonts w:cs="Arial"/>
          <w:sz w:val="20"/>
        </w:rPr>
        <w:t xml:space="preserve"> (</w:t>
      </w:r>
      <w:r>
        <w:rPr>
          <w:rFonts w:cs="Arial"/>
          <w:sz w:val="20"/>
        </w:rPr>
        <w:t>quince</w:t>
      </w:r>
      <w:r w:rsidRPr="00870E26">
        <w:rPr>
          <w:rFonts w:cs="Arial"/>
          <w:sz w:val="20"/>
        </w:rPr>
        <w:t xml:space="preserve">), días naturales posteriores a la entrega por parte de </w:t>
      </w:r>
      <w:r w:rsidRPr="00870E26">
        <w:rPr>
          <w:rFonts w:cs="Arial"/>
          <w:b/>
          <w:sz w:val="20"/>
        </w:rPr>
        <w:t xml:space="preserve">“EL PROVEEDOR” </w:t>
      </w:r>
      <w:r w:rsidRPr="00870E26">
        <w:rPr>
          <w:rFonts w:cs="Arial"/>
          <w:sz w:val="20"/>
        </w:rPr>
        <w:t xml:space="preserve">del original y copia de la factura que reúna los requisitos fiscales respectivos, en la que se indique el Servicio Prestado y el número de Contrato, en su caso, el documento que avale </w:t>
      </w:r>
      <w:smartTag w:uri="urn:schemas-microsoft-com:office:smarttags" w:element="PersonName">
        <w:smartTagPr>
          <w:attr w:name="ProductID" w:val="la Prestaci￳n"/>
        </w:smartTagPr>
        <w:r w:rsidRPr="00870E26">
          <w:rPr>
            <w:rFonts w:cs="Arial"/>
            <w:sz w:val="20"/>
          </w:rPr>
          <w:t>la Prestación</w:t>
        </w:r>
      </w:smartTag>
      <w:r w:rsidRPr="00870E26">
        <w:rPr>
          <w:rFonts w:cs="Arial"/>
          <w:sz w:val="20"/>
        </w:rPr>
        <w:t xml:space="preserve"> del Servicio sellado por el Área de</w:t>
      </w:r>
      <w:r>
        <w:rPr>
          <w:rFonts w:cs="Arial"/>
          <w:sz w:val="20"/>
        </w:rPr>
        <w:t xml:space="preserve"> </w:t>
      </w:r>
      <w:r>
        <w:rPr>
          <w:rFonts w:cs="Arial"/>
          <w:b/>
          <w:sz w:val="20"/>
        </w:rPr>
        <w:t>“EL INSTITUTO”</w:t>
      </w:r>
      <w:r w:rsidRPr="00870E26">
        <w:rPr>
          <w:rFonts w:cs="Arial"/>
          <w:sz w:val="20"/>
        </w:rPr>
        <w:t xml:space="preserve"> en donde se prestó éste, mismo que deberá ser entregada en el Área de Finanzas, sita en </w:t>
      </w:r>
      <w:r>
        <w:rPr>
          <w:rFonts w:cs="Arial"/>
          <w:sz w:val="20"/>
        </w:rPr>
        <w:t>Av. Alameda No</w:t>
      </w:r>
      <w:r w:rsidRPr="00870E26">
        <w:rPr>
          <w:rFonts w:cs="Arial"/>
          <w:sz w:val="20"/>
        </w:rPr>
        <w:t>. 704, Col. del Trabajo</w:t>
      </w:r>
      <w:r>
        <w:rPr>
          <w:rFonts w:cs="Arial"/>
          <w:sz w:val="20"/>
        </w:rPr>
        <w:t>, de lunes a viernes en</w:t>
      </w:r>
      <w:r w:rsidRPr="00870E26">
        <w:rPr>
          <w:rFonts w:cs="Arial"/>
          <w:sz w:val="20"/>
        </w:rPr>
        <w:t xml:space="preserve"> horario de 09:00 a 13:00 hrs.</w:t>
      </w:r>
    </w:p>
    <w:p w:rsidR="00B44A3A" w:rsidRDefault="00B44A3A" w:rsidP="00B44A3A">
      <w:pPr>
        <w:jc w:val="center"/>
        <w:rPr>
          <w:rFonts w:ascii="Arial" w:hAnsi="Arial" w:cs="Arial"/>
          <w:b/>
          <w:sz w:val="22"/>
          <w:szCs w:val="22"/>
        </w:rPr>
      </w:pPr>
    </w:p>
    <w:p w:rsidR="00B44A3A" w:rsidRPr="00B03FD5" w:rsidRDefault="00B44A3A" w:rsidP="00B44A3A">
      <w:pPr>
        <w:tabs>
          <w:tab w:val="left" w:pos="-284"/>
          <w:tab w:val="num" w:pos="540"/>
          <w:tab w:val="left" w:pos="2552"/>
          <w:tab w:val="left" w:pos="9498"/>
        </w:tabs>
        <w:suppressAutoHyphens w:val="0"/>
        <w:overflowPunct w:val="0"/>
        <w:autoSpaceDE w:val="0"/>
        <w:autoSpaceDN w:val="0"/>
        <w:adjustRightInd w:val="0"/>
        <w:spacing w:after="120"/>
        <w:jc w:val="both"/>
        <w:textAlignment w:val="baseline"/>
        <w:rPr>
          <w:rFonts w:ascii="Arial" w:hAnsi="Arial" w:cs="Arial"/>
          <w:sz w:val="20"/>
        </w:rPr>
      </w:pPr>
      <w:r w:rsidRPr="00B03FD5">
        <w:rPr>
          <w:rFonts w:ascii="Arial" w:hAnsi="Arial" w:cs="Arial"/>
          <w:sz w:val="20"/>
        </w:rPr>
        <w:t xml:space="preserve">En caso de que </w:t>
      </w:r>
      <w:r w:rsidRPr="00B03FD5">
        <w:rPr>
          <w:rFonts w:ascii="Arial" w:hAnsi="Arial" w:cs="Arial"/>
          <w:b/>
          <w:sz w:val="20"/>
        </w:rPr>
        <w:t>“EL PROVEEDOR”</w:t>
      </w:r>
      <w:r w:rsidRPr="00B03FD5">
        <w:rPr>
          <w:rFonts w:ascii="Arial" w:hAnsi="Arial" w:cs="Arial"/>
          <w:sz w:val="20"/>
        </w:rPr>
        <w:t xml:space="preserve"> presente su factura con errores o deficiencias, el plazo de pago se ajustará en términos del artículo 90 del Reglamento de </w:t>
      </w:r>
      <w:smartTag w:uri="urn:schemas-microsoft-com:office:smarttags" w:element="PersonName">
        <w:smartTagPr>
          <w:attr w:name="ProductID" w:val="la Ley"/>
        </w:smartTagPr>
        <w:r w:rsidRPr="00B03FD5">
          <w:rPr>
            <w:rFonts w:ascii="Arial" w:hAnsi="Arial" w:cs="Arial"/>
            <w:sz w:val="20"/>
          </w:rPr>
          <w:t>la Ley</w:t>
        </w:r>
      </w:smartTag>
      <w:r w:rsidRPr="00B03FD5">
        <w:rPr>
          <w:rFonts w:ascii="Arial" w:hAnsi="Arial" w:cs="Arial"/>
          <w:sz w:val="20"/>
        </w:rPr>
        <w:t xml:space="preserve"> de Adquisiciones, Arrendamientos y Servicios del Sector Público.</w:t>
      </w:r>
    </w:p>
    <w:p w:rsidR="00B44A3A" w:rsidRPr="00B03FD5" w:rsidRDefault="00B44A3A" w:rsidP="00B44A3A">
      <w:pPr>
        <w:tabs>
          <w:tab w:val="left" w:pos="-284"/>
        </w:tabs>
        <w:overflowPunct w:val="0"/>
        <w:autoSpaceDE w:val="0"/>
        <w:jc w:val="both"/>
        <w:textAlignment w:val="baseline"/>
        <w:rPr>
          <w:rFonts w:ascii="Arial" w:hAnsi="Arial" w:cs="Arial"/>
          <w:sz w:val="20"/>
        </w:rPr>
      </w:pPr>
    </w:p>
    <w:p w:rsidR="00B44A3A" w:rsidRDefault="00B44A3A" w:rsidP="00B44A3A">
      <w:pPr>
        <w:jc w:val="both"/>
        <w:rPr>
          <w:rFonts w:ascii="Arial" w:hAnsi="Arial" w:cs="Arial"/>
          <w:sz w:val="20"/>
        </w:rPr>
      </w:pPr>
      <w:r w:rsidRPr="00B03FD5">
        <w:rPr>
          <w:rFonts w:ascii="Arial" w:hAnsi="Arial" w:cs="Arial"/>
          <w:sz w:val="20"/>
        </w:rPr>
        <w:t xml:space="preserve">En caso de que </w:t>
      </w:r>
      <w:r w:rsidRPr="00B03FD5">
        <w:rPr>
          <w:rFonts w:ascii="Arial" w:hAnsi="Arial" w:cs="Arial"/>
          <w:b/>
          <w:sz w:val="20"/>
        </w:rPr>
        <w:t>“EL PROVEEDOR”</w:t>
      </w:r>
      <w:r w:rsidRPr="00B03FD5">
        <w:rPr>
          <w:rFonts w:ascii="Arial" w:hAnsi="Arial" w:cs="Arial"/>
          <w:sz w:val="20"/>
        </w:rPr>
        <w:t xml:space="preserve"> solicite el abono en una cuenta contratada en un banco diferente a los antes citados (interbancario), </w:t>
      </w:r>
      <w:r w:rsidRPr="00B03FD5">
        <w:rPr>
          <w:rFonts w:ascii="Arial" w:hAnsi="Arial" w:cs="Arial"/>
          <w:b/>
          <w:bCs/>
          <w:iCs/>
          <w:sz w:val="20"/>
        </w:rPr>
        <w:t xml:space="preserve">“EL INSTITUTO” </w:t>
      </w:r>
      <w:r w:rsidRPr="00B03FD5">
        <w:rPr>
          <w:rFonts w:ascii="Arial" w:hAnsi="Arial" w:cs="Arial"/>
          <w:sz w:val="20"/>
        </w:rPr>
        <w:t>realizará la instrucción de pago en la fecha de vencimiento del contrarecibo y su aplicación se llevará a cabo al día hábil siguiente, de acuerdo con el mecanismo establecido por el Centro de Compensación Bancaria</w:t>
      </w:r>
      <w:r w:rsidRPr="00B03FD5">
        <w:rPr>
          <w:rFonts w:ascii="Arial" w:hAnsi="Arial" w:cs="Arial"/>
          <w:b/>
          <w:bCs/>
          <w:iCs/>
          <w:sz w:val="20"/>
        </w:rPr>
        <w:t xml:space="preserve"> (C</w:t>
      </w:r>
      <w:r w:rsidRPr="00B03FD5">
        <w:rPr>
          <w:rFonts w:ascii="Arial" w:hAnsi="Arial" w:cs="Arial"/>
          <w:b/>
          <w:sz w:val="20"/>
        </w:rPr>
        <w:t>ECOBAN)</w:t>
      </w:r>
      <w:r w:rsidRPr="000E30CF">
        <w:rPr>
          <w:rFonts w:ascii="Arial" w:hAnsi="Arial" w:cs="Arial"/>
          <w:sz w:val="20"/>
        </w:rPr>
        <w:t>.</w:t>
      </w:r>
    </w:p>
    <w:p w:rsidR="00B44A3A" w:rsidRDefault="00B44A3A" w:rsidP="00B44A3A">
      <w:pPr>
        <w:jc w:val="both"/>
        <w:rPr>
          <w:rFonts w:ascii="Arial" w:hAnsi="Arial" w:cs="Arial"/>
          <w:sz w:val="20"/>
        </w:rPr>
      </w:pPr>
    </w:p>
    <w:p w:rsidR="00B44A3A" w:rsidRPr="001B55AA" w:rsidRDefault="00B44A3A" w:rsidP="00B44A3A">
      <w:pPr>
        <w:tabs>
          <w:tab w:val="left" w:pos="397"/>
        </w:tabs>
        <w:spacing w:after="120"/>
        <w:jc w:val="both"/>
        <w:rPr>
          <w:rFonts w:ascii="Arial" w:hAnsi="Arial" w:cs="Arial"/>
          <w:bCs/>
          <w:sz w:val="20"/>
        </w:rPr>
      </w:pPr>
      <w:r>
        <w:rPr>
          <w:rFonts w:ascii="Arial" w:hAnsi="Arial" w:cs="Arial"/>
          <w:b/>
          <w:bCs/>
          <w:sz w:val="20"/>
        </w:rPr>
        <w:t>“EL PROVEEDOR”</w:t>
      </w:r>
      <w:r w:rsidRPr="001B55AA">
        <w:rPr>
          <w:rFonts w:ascii="Arial" w:hAnsi="Arial" w:cs="Arial"/>
          <w:bCs/>
          <w:sz w:val="20"/>
        </w:rPr>
        <w:t xml:space="preserve"> podrá optar porque </w:t>
      </w:r>
      <w:r>
        <w:rPr>
          <w:rFonts w:ascii="Arial" w:hAnsi="Arial" w:cs="Arial"/>
          <w:b/>
          <w:bCs/>
          <w:sz w:val="20"/>
        </w:rPr>
        <w:t>“EL INSTITUTO”</w:t>
      </w:r>
      <w:r w:rsidRPr="001B55AA">
        <w:rPr>
          <w:rFonts w:ascii="Arial" w:hAnsi="Arial" w:cs="Arial"/>
          <w:bCs/>
          <w:sz w:val="20"/>
        </w:rPr>
        <w:t xml:space="preserve"> efectúe el pago del servicio prestado,  a través del esquema electrónico intrabancario que tiene en operación, con las instituciones bancarias siguientes: BBVA, Bancomer, S.A., Banamex, S.A., Banorte, S.A. y Scotiabank Inverlat, S.A., para tal efecto deberá presentar en el Área de Finanzas, sita en Alameda </w:t>
      </w:r>
      <w:r w:rsidR="00FE64D1" w:rsidRPr="001B55AA">
        <w:rPr>
          <w:rFonts w:ascii="Arial" w:hAnsi="Arial" w:cs="Arial"/>
          <w:bCs/>
          <w:sz w:val="20"/>
        </w:rPr>
        <w:t>Núm.</w:t>
      </w:r>
      <w:r w:rsidRPr="001B55AA">
        <w:rPr>
          <w:rFonts w:ascii="Arial" w:hAnsi="Arial" w:cs="Arial"/>
          <w:bCs/>
          <w:sz w:val="20"/>
        </w:rPr>
        <w:t xml:space="preserve"> 704, Col. del Trabajo</w:t>
      </w:r>
      <w:r>
        <w:rPr>
          <w:rFonts w:ascii="Arial" w:hAnsi="Arial" w:cs="Arial"/>
          <w:bCs/>
          <w:sz w:val="20"/>
        </w:rPr>
        <w:t>, de lunes a viernes,</w:t>
      </w:r>
      <w:r w:rsidRPr="001B55AA">
        <w:rPr>
          <w:rFonts w:ascii="Arial" w:hAnsi="Arial" w:cs="Arial"/>
          <w:bCs/>
          <w:sz w:val="20"/>
        </w:rPr>
        <w:t xml:space="preserve"> con horario de 09:00 a 13:00 hrs. petición escrita indicando: razón social, domicilio fiscal, número telefónico y fax, nombre completo del apoderado legal con facultades de cobro y su firma, número de cuenta de cheques</w:t>
      </w:r>
      <w:r>
        <w:rPr>
          <w:rFonts w:ascii="Arial" w:hAnsi="Arial" w:cs="Arial"/>
          <w:bCs/>
          <w:sz w:val="20"/>
        </w:rPr>
        <w:t xml:space="preserve"> (número de clabe bancaria estandarizada)</w:t>
      </w:r>
      <w:r w:rsidRPr="001B55AA">
        <w:rPr>
          <w:rFonts w:ascii="Arial" w:hAnsi="Arial" w:cs="Arial"/>
          <w:bCs/>
          <w:sz w:val="20"/>
        </w:rPr>
        <w:t>,</w:t>
      </w:r>
      <w:r>
        <w:rPr>
          <w:rFonts w:ascii="Arial" w:hAnsi="Arial" w:cs="Arial"/>
          <w:bCs/>
          <w:sz w:val="20"/>
        </w:rPr>
        <w:t xml:space="preserve"> banco,</w:t>
      </w:r>
      <w:r w:rsidRPr="001B55AA">
        <w:rPr>
          <w:rFonts w:ascii="Arial" w:hAnsi="Arial" w:cs="Arial"/>
          <w:bCs/>
          <w:sz w:val="20"/>
        </w:rPr>
        <w:t xml:space="preserve"> sucursal y plaza, así como, número de proveedor asignado por el IMSS. Anexo a la solicitud deberá </w:t>
      </w:r>
      <w:r>
        <w:rPr>
          <w:rFonts w:ascii="Arial" w:hAnsi="Arial" w:cs="Arial"/>
          <w:b/>
          <w:bCs/>
          <w:sz w:val="20"/>
        </w:rPr>
        <w:t>“EL PROVEEDOR”</w:t>
      </w:r>
      <w:r w:rsidRPr="001B55AA">
        <w:rPr>
          <w:rFonts w:ascii="Arial" w:hAnsi="Arial" w:cs="Arial"/>
          <w:bCs/>
          <w:sz w:val="20"/>
        </w:rPr>
        <w:t>, presentar original y copia de la cédula del Registro Federal de Contribuyentes, Poder Notarial e identificación oficial; los originales se solicitan únicamente para cotejar los datos y les será</w:t>
      </w:r>
      <w:r>
        <w:rPr>
          <w:rFonts w:ascii="Arial" w:hAnsi="Arial" w:cs="Arial"/>
          <w:bCs/>
          <w:sz w:val="20"/>
        </w:rPr>
        <w:t>n</w:t>
      </w:r>
      <w:r w:rsidRPr="001B55AA">
        <w:rPr>
          <w:rFonts w:ascii="Arial" w:hAnsi="Arial" w:cs="Arial"/>
          <w:bCs/>
          <w:sz w:val="20"/>
        </w:rPr>
        <w:t xml:space="preserve"> devueltos en el mismo acto.</w:t>
      </w:r>
    </w:p>
    <w:p w:rsidR="00B44A3A" w:rsidRPr="00B03FD5" w:rsidRDefault="00B44A3A" w:rsidP="00B44A3A">
      <w:pPr>
        <w:tabs>
          <w:tab w:val="left" w:pos="-284"/>
          <w:tab w:val="left" w:pos="9498"/>
        </w:tabs>
        <w:jc w:val="both"/>
        <w:rPr>
          <w:rFonts w:ascii="Arial" w:hAnsi="Arial" w:cs="Arial"/>
          <w:sz w:val="20"/>
        </w:rPr>
      </w:pPr>
    </w:p>
    <w:p w:rsidR="00B44A3A" w:rsidRDefault="00B44A3A" w:rsidP="00B44A3A">
      <w:pPr>
        <w:tabs>
          <w:tab w:val="left" w:pos="-284"/>
          <w:tab w:val="left" w:pos="9498"/>
        </w:tabs>
        <w:jc w:val="both"/>
        <w:rPr>
          <w:rFonts w:ascii="Arial" w:hAnsi="Arial" w:cs="Arial"/>
          <w:sz w:val="20"/>
        </w:rPr>
      </w:pPr>
      <w:r w:rsidRPr="00B03FD5">
        <w:rPr>
          <w:rFonts w:ascii="Arial" w:hAnsi="Arial" w:cs="Arial"/>
          <w:sz w:val="20"/>
        </w:rPr>
        <w:t xml:space="preserve">Asimismo, </w:t>
      </w:r>
      <w:r w:rsidRPr="00B03FD5">
        <w:rPr>
          <w:rFonts w:ascii="Arial" w:hAnsi="Arial" w:cs="Arial"/>
          <w:b/>
          <w:sz w:val="20"/>
        </w:rPr>
        <w:t xml:space="preserve">“EL INSTITUTO” </w:t>
      </w:r>
      <w:r w:rsidRPr="00B03FD5">
        <w:rPr>
          <w:rFonts w:ascii="Arial" w:hAnsi="Arial" w:cs="Arial"/>
          <w:sz w:val="20"/>
        </w:rPr>
        <w:t xml:space="preserve">podrá aceptar de </w:t>
      </w:r>
      <w:r w:rsidRPr="00B03FD5">
        <w:rPr>
          <w:rFonts w:ascii="Arial" w:hAnsi="Arial" w:cs="Arial"/>
          <w:b/>
          <w:sz w:val="20"/>
        </w:rPr>
        <w:t xml:space="preserve">“EL PROVEEDOR” </w:t>
      </w:r>
      <w:r w:rsidRPr="00B03FD5">
        <w:rPr>
          <w:rFonts w:ascii="Arial" w:hAnsi="Arial" w:cs="Arial"/>
          <w:sz w:val="20"/>
        </w:rPr>
        <w:t>que</w:t>
      </w:r>
      <w:r w:rsidRPr="00B03FD5">
        <w:rPr>
          <w:rFonts w:ascii="Arial" w:hAnsi="Arial" w:cs="Arial"/>
          <w:b/>
          <w:sz w:val="20"/>
        </w:rPr>
        <w:t xml:space="preserve"> </w:t>
      </w:r>
      <w:r w:rsidRPr="00B03FD5">
        <w:rPr>
          <w:rFonts w:ascii="Arial" w:hAnsi="Arial" w:cs="Arial"/>
          <w:sz w:val="20"/>
        </w:rPr>
        <w:t xml:space="preserve">tenga cuentas líquidas y exigibles a su cargo, que éstas se apliquen por concepto de cuotas obrero patronales, conforme a lo previsto en el artículo 40 B, de </w:t>
      </w:r>
      <w:smartTag w:uri="urn:schemas-microsoft-com:office:smarttags" w:element="PersonName">
        <w:smartTagPr>
          <w:attr w:name="ProductID" w:val="la Ley"/>
        </w:smartTagPr>
        <w:r w:rsidRPr="00B03FD5">
          <w:rPr>
            <w:rFonts w:ascii="Arial" w:hAnsi="Arial" w:cs="Arial"/>
            <w:sz w:val="20"/>
          </w:rPr>
          <w:t>la Ley</w:t>
        </w:r>
      </w:smartTag>
      <w:r w:rsidRPr="00B03FD5">
        <w:rPr>
          <w:rFonts w:ascii="Arial" w:hAnsi="Arial" w:cs="Arial"/>
          <w:sz w:val="20"/>
        </w:rPr>
        <w:t xml:space="preserve"> del Seguro Social.</w:t>
      </w:r>
    </w:p>
    <w:p w:rsidR="00B44A3A" w:rsidRDefault="00B44A3A" w:rsidP="00B44A3A">
      <w:pPr>
        <w:tabs>
          <w:tab w:val="left" w:pos="-284"/>
          <w:tab w:val="left" w:pos="9498"/>
        </w:tabs>
        <w:jc w:val="both"/>
        <w:rPr>
          <w:rFonts w:ascii="Arial" w:hAnsi="Arial" w:cs="Arial"/>
          <w:sz w:val="20"/>
        </w:rPr>
      </w:pPr>
    </w:p>
    <w:p w:rsidR="00B44A3A" w:rsidRDefault="00B44A3A" w:rsidP="00B44A3A">
      <w:pPr>
        <w:tabs>
          <w:tab w:val="left" w:pos="-284"/>
          <w:tab w:val="left" w:pos="9498"/>
        </w:tabs>
        <w:jc w:val="both"/>
        <w:rPr>
          <w:rFonts w:ascii="Arial" w:hAnsi="Arial" w:cs="Arial"/>
          <w:sz w:val="20"/>
        </w:rPr>
      </w:pPr>
      <w:r w:rsidRPr="00F41580">
        <w:rPr>
          <w:rFonts w:ascii="Arial" w:hAnsi="Arial" w:cs="Arial"/>
          <w:sz w:val="20"/>
        </w:rPr>
        <w:t xml:space="preserve">Así mismo </w:t>
      </w:r>
      <w:r w:rsidRPr="00B03FD5">
        <w:rPr>
          <w:rFonts w:ascii="Arial" w:hAnsi="Arial" w:cs="Arial"/>
          <w:b/>
          <w:sz w:val="20"/>
        </w:rPr>
        <w:t xml:space="preserve">“EL PROVEEDOR” </w:t>
      </w:r>
      <w:r w:rsidRPr="00F41580">
        <w:rPr>
          <w:rFonts w:ascii="Arial" w:hAnsi="Arial" w:cs="Arial"/>
          <w:sz w:val="20"/>
        </w:rPr>
        <w:t xml:space="preserve"> deberá realizar la carga del archivo electrónico con extensión XML (con base al Sistema de Administración Tributaria) al buzón creado exprofeso por el Instituto Mexicano del Seguro Social de conformidad con lo establecido en el Código Fiscal de la Federación</w:t>
      </w:r>
      <w:r>
        <w:rPr>
          <w:rFonts w:ascii="Arial" w:hAnsi="Arial" w:cs="Arial"/>
          <w:sz w:val="20"/>
        </w:rPr>
        <w:t>.</w:t>
      </w:r>
    </w:p>
    <w:p w:rsidR="00B44A3A" w:rsidRDefault="00B44A3A" w:rsidP="00B44A3A">
      <w:pPr>
        <w:tabs>
          <w:tab w:val="left" w:pos="-284"/>
          <w:tab w:val="left" w:pos="9498"/>
        </w:tabs>
        <w:jc w:val="both"/>
        <w:rPr>
          <w:rFonts w:ascii="Arial" w:hAnsi="Arial" w:cs="Arial"/>
          <w:sz w:val="20"/>
        </w:rPr>
      </w:pPr>
    </w:p>
    <w:p w:rsidR="00B44A3A" w:rsidRPr="00B03FD5" w:rsidRDefault="00B44A3A" w:rsidP="00B44A3A">
      <w:pPr>
        <w:tabs>
          <w:tab w:val="left" w:pos="-284"/>
          <w:tab w:val="left" w:pos="9360"/>
        </w:tabs>
        <w:jc w:val="both"/>
        <w:rPr>
          <w:rFonts w:ascii="Arial" w:hAnsi="Arial" w:cs="Arial"/>
          <w:sz w:val="20"/>
        </w:rPr>
      </w:pPr>
      <w:r w:rsidRPr="00B03FD5">
        <w:rPr>
          <w:rFonts w:ascii="Arial" w:hAnsi="Arial" w:cs="Arial"/>
          <w:b/>
          <w:sz w:val="20"/>
        </w:rPr>
        <w:t xml:space="preserve">“EL PROVEEDOR” </w:t>
      </w:r>
      <w:r w:rsidRPr="00B03FD5">
        <w:rPr>
          <w:rFonts w:ascii="Arial" w:hAnsi="Arial" w:cs="Arial"/>
          <w:sz w:val="20"/>
        </w:rPr>
        <w:t xml:space="preserve">que celebre contrato de cesión de derechos de cobro, deberá notificarlo por escrito a </w:t>
      </w:r>
      <w:r w:rsidRPr="00B03FD5">
        <w:rPr>
          <w:rFonts w:ascii="Arial" w:hAnsi="Arial" w:cs="Arial"/>
          <w:b/>
          <w:sz w:val="20"/>
        </w:rPr>
        <w:t>“EL INSTITUTO”</w:t>
      </w:r>
      <w:r w:rsidRPr="00B03FD5">
        <w:rPr>
          <w:rFonts w:ascii="Arial" w:hAnsi="Arial" w:cs="Arial"/>
          <w:sz w:val="20"/>
        </w:rPr>
        <w:t xml:space="preserve">, con un mínimo de 5 (cinco) días naturales anteriores a la fecha de pago programada, entregando invariablemente una copia de los contra-recibos cuyo importe se cede, además de los documentos sustantivos de dicha </w:t>
      </w:r>
      <w:r w:rsidRPr="00B03FD5">
        <w:rPr>
          <w:rFonts w:ascii="Arial" w:hAnsi="Arial" w:cs="Arial"/>
          <w:sz w:val="20"/>
        </w:rPr>
        <w:lastRenderedPageBreak/>
        <w:t xml:space="preserve">cesión. El mismo procedimiento aplicará en el caso de que </w:t>
      </w:r>
      <w:r w:rsidRPr="00B03FD5">
        <w:rPr>
          <w:rFonts w:ascii="Arial" w:hAnsi="Arial" w:cs="Arial"/>
          <w:b/>
          <w:sz w:val="20"/>
        </w:rPr>
        <w:t xml:space="preserve">“EL PROVEEDOR” </w:t>
      </w:r>
      <w:r w:rsidRPr="00B03FD5">
        <w:rPr>
          <w:rFonts w:ascii="Arial" w:hAnsi="Arial" w:cs="Arial"/>
          <w:sz w:val="20"/>
        </w:rPr>
        <w:t>celebre contrato de cesión de derechos de cobro a través de factoraje financiero conforme al Programa de Cadenas Productivas de Nacional Financiera, S.N.C., Institución de Banca de Desarrollo.</w:t>
      </w:r>
    </w:p>
    <w:p w:rsidR="00B44A3A" w:rsidRPr="00B03FD5" w:rsidRDefault="00B44A3A" w:rsidP="00B44A3A">
      <w:pPr>
        <w:tabs>
          <w:tab w:val="left" w:pos="-284"/>
          <w:tab w:val="left" w:pos="9360"/>
        </w:tabs>
        <w:jc w:val="both"/>
        <w:rPr>
          <w:rFonts w:ascii="Arial" w:hAnsi="Arial" w:cs="Arial"/>
          <w:sz w:val="20"/>
        </w:rPr>
      </w:pPr>
    </w:p>
    <w:p w:rsidR="00B44A3A" w:rsidRDefault="00B44A3A" w:rsidP="00B44A3A">
      <w:pPr>
        <w:tabs>
          <w:tab w:val="left" w:pos="-284"/>
          <w:tab w:val="left" w:pos="9360"/>
        </w:tabs>
        <w:jc w:val="both"/>
        <w:rPr>
          <w:rFonts w:ascii="Arial" w:hAnsi="Arial" w:cs="Arial"/>
          <w:sz w:val="20"/>
        </w:rPr>
      </w:pPr>
      <w:r w:rsidRPr="00B03FD5">
        <w:rPr>
          <w:rFonts w:ascii="Arial" w:hAnsi="Arial" w:cs="Arial"/>
          <w:sz w:val="20"/>
        </w:rPr>
        <w:t>El pago del</w:t>
      </w:r>
      <w:r>
        <w:rPr>
          <w:rFonts w:ascii="Arial" w:hAnsi="Arial" w:cs="Arial"/>
          <w:sz w:val="20"/>
        </w:rPr>
        <w:t xml:space="preserve"> servicio</w:t>
      </w:r>
      <w:r w:rsidRPr="00B03FD5">
        <w:rPr>
          <w:rFonts w:ascii="Arial" w:hAnsi="Arial" w:cs="Arial"/>
          <w:sz w:val="20"/>
        </w:rPr>
        <w:t xml:space="preserve"> quedará condicionado proporcionalmente al pago que </w:t>
      </w:r>
      <w:r w:rsidRPr="00B03FD5">
        <w:rPr>
          <w:rFonts w:ascii="Arial" w:hAnsi="Arial" w:cs="Arial"/>
          <w:b/>
          <w:sz w:val="20"/>
        </w:rPr>
        <w:t>“EL PROVEEDOR”</w:t>
      </w:r>
      <w:r w:rsidRPr="00B03FD5">
        <w:rPr>
          <w:rFonts w:ascii="Arial" w:hAnsi="Arial" w:cs="Arial"/>
          <w:sz w:val="20"/>
        </w:rPr>
        <w:t xml:space="preserve"> deba efectuar por concepto de penas convencionales por atraso.</w:t>
      </w:r>
    </w:p>
    <w:p w:rsidR="00B44A3A" w:rsidRDefault="00B44A3A" w:rsidP="00B44A3A">
      <w:pPr>
        <w:tabs>
          <w:tab w:val="left" w:pos="-284"/>
          <w:tab w:val="left" w:pos="9360"/>
        </w:tabs>
        <w:jc w:val="both"/>
        <w:rPr>
          <w:rFonts w:ascii="Arial" w:hAnsi="Arial" w:cs="Arial"/>
          <w:sz w:val="20"/>
        </w:rPr>
      </w:pPr>
    </w:p>
    <w:p w:rsidR="00B44A3A" w:rsidRPr="00B03FD5" w:rsidRDefault="00B44A3A" w:rsidP="00B44A3A">
      <w:pPr>
        <w:tabs>
          <w:tab w:val="left" w:pos="-284"/>
          <w:tab w:val="left" w:pos="9360"/>
        </w:tabs>
        <w:jc w:val="both"/>
        <w:rPr>
          <w:rFonts w:ascii="Arial" w:hAnsi="Arial" w:cs="Arial"/>
          <w:sz w:val="20"/>
        </w:rPr>
      </w:pPr>
      <w:r>
        <w:rPr>
          <w:rFonts w:ascii="Arial" w:hAnsi="Arial" w:cs="Arial"/>
          <w:sz w:val="20"/>
        </w:rPr>
        <w:t>La facturación se realizará los primeros 5 días del mes inmediato, excepto Diciembre o en cortes especiales que deben abarcar mes natural.</w:t>
      </w:r>
    </w:p>
    <w:p w:rsidR="00B44A3A" w:rsidRPr="00B03FD5" w:rsidRDefault="00B44A3A" w:rsidP="00B44A3A">
      <w:pPr>
        <w:tabs>
          <w:tab w:val="left" w:pos="9360"/>
        </w:tabs>
        <w:ind w:right="-93"/>
        <w:jc w:val="both"/>
        <w:rPr>
          <w:rFonts w:ascii="Arial" w:hAnsi="Arial" w:cs="Arial"/>
          <w:sz w:val="20"/>
        </w:rPr>
      </w:pPr>
    </w:p>
    <w:p w:rsidR="00B44A3A" w:rsidRPr="007876E9" w:rsidRDefault="00B44A3A" w:rsidP="00B44A3A">
      <w:pPr>
        <w:tabs>
          <w:tab w:val="left" w:pos="9360"/>
        </w:tabs>
        <w:jc w:val="both"/>
        <w:rPr>
          <w:rFonts w:ascii="Arial" w:hAnsi="Arial" w:cs="Arial"/>
          <w:sz w:val="20"/>
        </w:rPr>
      </w:pPr>
      <w:r w:rsidRPr="007876E9">
        <w:rPr>
          <w:rFonts w:ascii="Arial" w:hAnsi="Arial" w:cs="Arial"/>
          <w:b/>
          <w:sz w:val="20"/>
          <w:lang w:val="es-ES_tradnl"/>
        </w:rPr>
        <w:t>CUARTA.- PLAZO, LUGAR Y CONDICIONES DE PRESTACIÓN DEL SERVICIO.-</w:t>
      </w:r>
      <w:r w:rsidRPr="007876E9">
        <w:rPr>
          <w:rFonts w:ascii="Arial" w:hAnsi="Arial" w:cs="Arial"/>
          <w:sz w:val="20"/>
          <w:lang w:val="es-ES_tradnl"/>
        </w:rPr>
        <w:t xml:space="preserve"> </w:t>
      </w:r>
      <w:r w:rsidRPr="007876E9">
        <w:rPr>
          <w:rFonts w:ascii="Arial" w:hAnsi="Arial" w:cs="Arial"/>
          <w:b/>
          <w:sz w:val="20"/>
        </w:rPr>
        <w:t>“EL PROVEEDOR”</w:t>
      </w:r>
      <w:r w:rsidRPr="007876E9">
        <w:rPr>
          <w:rFonts w:ascii="Arial" w:hAnsi="Arial" w:cs="Arial"/>
          <w:sz w:val="20"/>
        </w:rPr>
        <w:t xml:space="preserve"> </w:t>
      </w:r>
    </w:p>
    <w:p w:rsidR="00B44A3A" w:rsidRPr="007876E9" w:rsidRDefault="00B44A3A" w:rsidP="00B44A3A">
      <w:pPr>
        <w:tabs>
          <w:tab w:val="left" w:pos="-284"/>
          <w:tab w:val="left" w:pos="9498"/>
        </w:tabs>
        <w:jc w:val="both"/>
        <w:rPr>
          <w:rFonts w:ascii="Arial" w:hAnsi="Arial" w:cs="Arial"/>
          <w:sz w:val="20"/>
        </w:rPr>
      </w:pPr>
      <w:r>
        <w:rPr>
          <w:rFonts w:ascii="Arial" w:hAnsi="Arial" w:cs="Arial"/>
          <w:sz w:val="20"/>
        </w:rPr>
        <w:t>p</w:t>
      </w:r>
      <w:r w:rsidRPr="007876E9">
        <w:rPr>
          <w:rFonts w:ascii="Arial" w:hAnsi="Arial" w:cs="Arial"/>
          <w:sz w:val="20"/>
        </w:rPr>
        <w:t>restará los servicios a partir del día 01 de enero del año 201</w:t>
      </w:r>
      <w:r>
        <w:rPr>
          <w:rFonts w:ascii="Arial" w:hAnsi="Arial" w:cs="Arial"/>
          <w:sz w:val="20"/>
        </w:rPr>
        <w:t>5.</w:t>
      </w:r>
    </w:p>
    <w:p w:rsidR="00B44A3A" w:rsidRDefault="00B44A3A" w:rsidP="00B44A3A">
      <w:pPr>
        <w:jc w:val="both"/>
        <w:rPr>
          <w:rFonts w:ascii="Arial" w:hAnsi="Arial" w:cs="Arial"/>
          <w:sz w:val="20"/>
        </w:rPr>
      </w:pPr>
    </w:p>
    <w:p w:rsidR="00B44A3A" w:rsidRPr="007876E9" w:rsidRDefault="00B44A3A" w:rsidP="00B44A3A">
      <w:pPr>
        <w:jc w:val="both"/>
        <w:rPr>
          <w:rFonts w:ascii="Arial" w:hAnsi="Arial" w:cs="Arial"/>
          <w:sz w:val="20"/>
        </w:rPr>
      </w:pPr>
      <w:r w:rsidRPr="007876E9">
        <w:rPr>
          <w:rFonts w:ascii="Arial" w:hAnsi="Arial" w:cs="Arial"/>
          <w:sz w:val="20"/>
        </w:rPr>
        <w:t>Las solicitudes de servicio deberán realizarse en los plazos establecidos en la emisión del requerimiento correspondiente.</w:t>
      </w:r>
    </w:p>
    <w:p w:rsidR="00B44A3A" w:rsidRPr="007876E9" w:rsidRDefault="00B44A3A" w:rsidP="00B44A3A">
      <w:pPr>
        <w:tabs>
          <w:tab w:val="left" w:pos="-284"/>
          <w:tab w:val="left" w:pos="9498"/>
        </w:tabs>
        <w:jc w:val="both"/>
        <w:rPr>
          <w:rFonts w:ascii="Arial" w:hAnsi="Arial" w:cs="Arial"/>
          <w:sz w:val="20"/>
        </w:rPr>
      </w:pPr>
    </w:p>
    <w:p w:rsidR="00B44A3A" w:rsidRPr="007876E9" w:rsidRDefault="00B44A3A" w:rsidP="00B44A3A">
      <w:pPr>
        <w:tabs>
          <w:tab w:val="left" w:pos="-284"/>
          <w:tab w:val="left" w:pos="1985"/>
          <w:tab w:val="left" w:pos="9498"/>
        </w:tabs>
        <w:overflowPunct w:val="0"/>
        <w:autoSpaceDE w:val="0"/>
        <w:jc w:val="both"/>
        <w:textAlignment w:val="baseline"/>
        <w:rPr>
          <w:rFonts w:ascii="Arial" w:hAnsi="Arial" w:cs="Arial"/>
          <w:sz w:val="20"/>
        </w:rPr>
      </w:pPr>
      <w:r w:rsidRPr="007876E9">
        <w:rPr>
          <w:rFonts w:ascii="Arial" w:hAnsi="Arial" w:cs="Arial"/>
          <w:sz w:val="20"/>
        </w:rPr>
        <w:t xml:space="preserve">En el supuesto de que </w:t>
      </w:r>
      <w:r w:rsidRPr="007876E9">
        <w:rPr>
          <w:rFonts w:ascii="Arial" w:hAnsi="Arial" w:cs="Arial"/>
          <w:b/>
          <w:sz w:val="20"/>
        </w:rPr>
        <w:t>“EL PROVEEDOR”</w:t>
      </w:r>
      <w:r w:rsidRPr="007876E9">
        <w:rPr>
          <w:rFonts w:ascii="Arial" w:hAnsi="Arial" w:cs="Arial"/>
          <w:sz w:val="20"/>
        </w:rPr>
        <w:t xml:space="preserve"> para la prestación del servicio requiera hacer entrega de bienes en las instalaciones de </w:t>
      </w:r>
      <w:r w:rsidRPr="007876E9">
        <w:rPr>
          <w:rFonts w:ascii="Arial" w:hAnsi="Arial" w:cs="Arial"/>
          <w:b/>
          <w:sz w:val="20"/>
        </w:rPr>
        <w:t>“EL INSTITUTO”</w:t>
      </w:r>
      <w:r w:rsidRPr="007876E9">
        <w:rPr>
          <w:rFonts w:ascii="Arial" w:hAnsi="Arial" w:cs="Arial"/>
          <w:sz w:val="20"/>
        </w:rPr>
        <w:t xml:space="preserve">, la transportación de los bienes, las maniobras de carga y descarga en el anden del lugar de entrega, así como el aseguramiento de los bienes, hasta que estos sean recibidos de conformidad por </w:t>
      </w:r>
      <w:r>
        <w:rPr>
          <w:rFonts w:ascii="Arial" w:hAnsi="Arial" w:cs="Arial"/>
          <w:b/>
          <w:sz w:val="20"/>
        </w:rPr>
        <w:t>“EL INSTITUTO”</w:t>
      </w:r>
      <w:r w:rsidRPr="007876E9">
        <w:rPr>
          <w:rFonts w:ascii="Arial" w:hAnsi="Arial" w:cs="Arial"/>
          <w:sz w:val="20"/>
        </w:rPr>
        <w:t>, serán a cargo de</w:t>
      </w:r>
      <w:r>
        <w:rPr>
          <w:rFonts w:ascii="Arial" w:hAnsi="Arial" w:cs="Arial"/>
          <w:sz w:val="20"/>
        </w:rPr>
        <w:t xml:space="preserve"> </w:t>
      </w:r>
      <w:r>
        <w:rPr>
          <w:rFonts w:ascii="Arial" w:hAnsi="Arial" w:cs="Arial"/>
          <w:b/>
          <w:sz w:val="20"/>
        </w:rPr>
        <w:t>“EL PROVEEDOR”</w:t>
      </w:r>
      <w:r w:rsidRPr="007876E9">
        <w:rPr>
          <w:rFonts w:ascii="Arial" w:hAnsi="Arial" w:cs="Arial"/>
          <w:sz w:val="20"/>
        </w:rPr>
        <w:t>.</w:t>
      </w:r>
    </w:p>
    <w:p w:rsidR="00B44A3A" w:rsidRPr="007876E9" w:rsidRDefault="00B44A3A" w:rsidP="00B44A3A">
      <w:pPr>
        <w:tabs>
          <w:tab w:val="left" w:pos="-284"/>
          <w:tab w:val="left" w:pos="1985"/>
          <w:tab w:val="left" w:pos="9498"/>
        </w:tabs>
        <w:overflowPunct w:val="0"/>
        <w:autoSpaceDE w:val="0"/>
        <w:jc w:val="both"/>
        <w:textAlignment w:val="baseline"/>
        <w:rPr>
          <w:rFonts w:ascii="Arial" w:hAnsi="Arial" w:cs="Arial"/>
          <w:sz w:val="20"/>
        </w:rPr>
      </w:pPr>
    </w:p>
    <w:p w:rsidR="00B44A3A" w:rsidRPr="007876E9" w:rsidRDefault="00B44A3A" w:rsidP="00B44A3A">
      <w:pPr>
        <w:ind w:right="12"/>
        <w:jc w:val="both"/>
        <w:rPr>
          <w:rFonts w:ascii="Arial" w:hAnsi="Arial"/>
          <w:sz w:val="20"/>
        </w:rPr>
      </w:pPr>
      <w:r w:rsidRPr="007876E9">
        <w:rPr>
          <w:rFonts w:ascii="Arial" w:hAnsi="Arial"/>
          <w:sz w:val="20"/>
        </w:rPr>
        <w:t xml:space="preserve">Durante la prestación del servicio, </w:t>
      </w:r>
      <w:r>
        <w:rPr>
          <w:rFonts w:ascii="Arial" w:hAnsi="Arial"/>
          <w:b/>
          <w:sz w:val="20"/>
        </w:rPr>
        <w:t>“EL PROVEEDOR”</w:t>
      </w:r>
      <w:r w:rsidRPr="007876E9">
        <w:rPr>
          <w:rFonts w:ascii="Arial" w:hAnsi="Arial"/>
          <w:sz w:val="20"/>
        </w:rPr>
        <w:t xml:space="preserve"> estará sujeto a una verificación visual aleatoria, con objeto de revisar que se cumpla con las condiciones requeridas en </w:t>
      </w:r>
      <w:r>
        <w:rPr>
          <w:rFonts w:ascii="Arial" w:hAnsi="Arial"/>
          <w:sz w:val="20"/>
        </w:rPr>
        <w:t>el presente contrato</w:t>
      </w:r>
      <w:r w:rsidRPr="007876E9">
        <w:rPr>
          <w:rFonts w:ascii="Arial" w:hAnsi="Arial"/>
          <w:sz w:val="20"/>
        </w:rPr>
        <w:t>.</w:t>
      </w:r>
    </w:p>
    <w:p w:rsidR="00B44A3A" w:rsidRPr="00131A1B" w:rsidRDefault="00B44A3A" w:rsidP="00B44A3A">
      <w:pPr>
        <w:ind w:right="12"/>
        <w:jc w:val="both"/>
        <w:rPr>
          <w:rFonts w:ascii="Arial" w:hAnsi="Arial"/>
          <w:color w:val="FF0000"/>
          <w:sz w:val="20"/>
        </w:rPr>
      </w:pPr>
    </w:p>
    <w:p w:rsidR="00B44A3A" w:rsidRPr="00B03FD5" w:rsidRDefault="00B44A3A" w:rsidP="00B44A3A">
      <w:pPr>
        <w:tabs>
          <w:tab w:val="left" w:pos="9498"/>
        </w:tabs>
        <w:autoSpaceDE w:val="0"/>
        <w:jc w:val="both"/>
        <w:rPr>
          <w:rFonts w:ascii="Arial" w:hAnsi="Arial" w:cs="Arial"/>
          <w:bCs/>
          <w:sz w:val="20"/>
        </w:rPr>
      </w:pPr>
      <w:r w:rsidRPr="00B03FD5">
        <w:rPr>
          <w:rFonts w:ascii="Arial" w:hAnsi="Arial" w:cs="Arial"/>
          <w:bCs/>
          <w:sz w:val="20"/>
        </w:rPr>
        <w:t>Cabe resaltar que mientras no se cumpla  con las condiciones de la prestación del servicio  establecida</w:t>
      </w:r>
      <w:r>
        <w:rPr>
          <w:rFonts w:ascii="Arial" w:hAnsi="Arial" w:cs="Arial"/>
          <w:bCs/>
          <w:sz w:val="20"/>
        </w:rPr>
        <w:t xml:space="preserve">s en el presente contrato, </w:t>
      </w:r>
      <w:r>
        <w:rPr>
          <w:rFonts w:ascii="Arial" w:hAnsi="Arial" w:cs="Arial"/>
          <w:b/>
          <w:bCs/>
          <w:sz w:val="20"/>
        </w:rPr>
        <w:t>“EL INSTITUTO”</w:t>
      </w:r>
      <w:r w:rsidRPr="00B03FD5">
        <w:rPr>
          <w:rFonts w:ascii="Arial" w:hAnsi="Arial" w:cs="Arial"/>
          <w:bCs/>
          <w:sz w:val="20"/>
        </w:rPr>
        <w:t xml:space="preserve"> no  dará por aceptado el servicio</w:t>
      </w:r>
    </w:p>
    <w:p w:rsidR="00B44A3A" w:rsidRPr="00EC43A7" w:rsidRDefault="00B44A3A" w:rsidP="00B44A3A">
      <w:pPr>
        <w:tabs>
          <w:tab w:val="left" w:pos="9498"/>
        </w:tabs>
        <w:autoSpaceDE w:val="0"/>
        <w:jc w:val="both"/>
        <w:rPr>
          <w:rFonts w:ascii="Arial" w:hAnsi="Arial" w:cs="Arial"/>
          <w:sz w:val="20"/>
        </w:rPr>
      </w:pPr>
    </w:p>
    <w:p w:rsidR="00B44A3A" w:rsidRPr="00B03FD5" w:rsidRDefault="00B44A3A" w:rsidP="00B44A3A">
      <w:pPr>
        <w:jc w:val="both"/>
        <w:rPr>
          <w:rFonts w:ascii="Arial" w:hAnsi="Arial" w:cs="Arial"/>
          <w:sz w:val="20"/>
        </w:rPr>
      </w:pPr>
      <w:r w:rsidRPr="00B03FD5">
        <w:rPr>
          <w:rFonts w:ascii="Arial" w:hAnsi="Arial" w:cs="Arial"/>
          <w:b/>
          <w:sz w:val="20"/>
          <w:lang w:val="es-ES_tradnl"/>
        </w:rPr>
        <w:t xml:space="preserve">QUINTA.- VIGENCIA.- </w:t>
      </w:r>
      <w:r w:rsidRPr="00B03FD5">
        <w:rPr>
          <w:rFonts w:ascii="Arial" w:hAnsi="Arial" w:cs="Arial"/>
          <w:sz w:val="20"/>
          <w:lang w:val="es-ES_tradnl"/>
        </w:rPr>
        <w:t xml:space="preserve">Las partes convienen en que la vigencia del presente contrato comprenderá del </w:t>
      </w:r>
      <w:r w:rsidRPr="00B03FD5">
        <w:rPr>
          <w:rFonts w:ascii="Arial" w:hAnsi="Arial" w:cs="Arial"/>
          <w:sz w:val="20"/>
        </w:rPr>
        <w:t>01 de Enero de 201</w:t>
      </w:r>
      <w:r>
        <w:rPr>
          <w:rFonts w:ascii="Arial" w:hAnsi="Arial" w:cs="Arial"/>
          <w:sz w:val="20"/>
        </w:rPr>
        <w:t>5</w:t>
      </w:r>
      <w:r w:rsidRPr="00B03FD5">
        <w:rPr>
          <w:rFonts w:ascii="Arial" w:hAnsi="Arial" w:cs="Arial"/>
          <w:sz w:val="20"/>
        </w:rPr>
        <w:t xml:space="preserve"> al 31 de Diciembre de 201</w:t>
      </w:r>
      <w:r>
        <w:rPr>
          <w:rFonts w:ascii="Arial" w:hAnsi="Arial" w:cs="Arial"/>
          <w:sz w:val="20"/>
        </w:rPr>
        <w:t>5.</w:t>
      </w:r>
      <w:r w:rsidRPr="00B03FD5">
        <w:rPr>
          <w:rFonts w:ascii="Arial" w:hAnsi="Arial" w:cs="Arial"/>
          <w:color w:val="FF0000"/>
          <w:sz w:val="20"/>
        </w:rPr>
        <w:t xml:space="preserve"> </w:t>
      </w:r>
    </w:p>
    <w:p w:rsidR="00B44A3A" w:rsidRPr="004962BA" w:rsidRDefault="00B44A3A" w:rsidP="00B44A3A">
      <w:pPr>
        <w:ind w:right="-93"/>
        <w:jc w:val="both"/>
        <w:rPr>
          <w:rFonts w:ascii="Arial" w:hAnsi="Arial" w:cs="Arial"/>
          <w:b/>
          <w:sz w:val="20"/>
        </w:rPr>
      </w:pPr>
    </w:p>
    <w:p w:rsidR="00B44A3A" w:rsidRPr="00B03FD5" w:rsidRDefault="00B44A3A" w:rsidP="00B44A3A">
      <w:pPr>
        <w:ind w:right="-93"/>
        <w:jc w:val="both"/>
        <w:rPr>
          <w:rFonts w:ascii="Arial" w:hAnsi="Arial" w:cs="Arial"/>
          <w:sz w:val="20"/>
        </w:rPr>
      </w:pPr>
      <w:r w:rsidRPr="00B03FD5">
        <w:rPr>
          <w:rFonts w:ascii="Arial" w:hAnsi="Arial" w:cs="Arial"/>
          <w:b/>
          <w:sz w:val="20"/>
          <w:lang w:val="es-ES_tradnl"/>
        </w:rPr>
        <w:t>SEXTA.- PROHIBICIÓN DE CESIÓN DE DERECHOS Y OBLIGACIONES.-</w:t>
      </w:r>
      <w:r w:rsidRPr="00B03FD5">
        <w:rPr>
          <w:rFonts w:ascii="Arial" w:hAnsi="Arial" w:cs="Arial"/>
          <w:sz w:val="20"/>
          <w:lang w:val="es-ES_tradnl"/>
        </w:rPr>
        <w:t xml:space="preserve"> </w:t>
      </w:r>
      <w:r w:rsidRPr="00B03FD5">
        <w:rPr>
          <w:rFonts w:ascii="Arial" w:hAnsi="Arial" w:cs="Arial"/>
          <w:b/>
          <w:sz w:val="20"/>
        </w:rPr>
        <w:t>“EL PROVEEDOR”</w:t>
      </w:r>
      <w:r w:rsidRPr="00B03FD5">
        <w:rPr>
          <w:rFonts w:ascii="Arial" w:hAnsi="Arial" w:cs="Arial"/>
          <w:sz w:val="20"/>
        </w:rPr>
        <w:t xml:space="preserve"> se obliga a no ceder en forma parcial ni total, a favor de cualquier otra persona física o moral, los derechos y obligaciones que se deriven de este Contrato. </w:t>
      </w:r>
    </w:p>
    <w:p w:rsidR="00B44A3A" w:rsidRPr="00B03FD5" w:rsidRDefault="00B44A3A" w:rsidP="00B44A3A">
      <w:pPr>
        <w:ind w:right="-93"/>
        <w:jc w:val="both"/>
        <w:rPr>
          <w:rFonts w:ascii="Arial" w:hAnsi="Arial" w:cs="Arial"/>
          <w:sz w:val="20"/>
        </w:rPr>
      </w:pPr>
    </w:p>
    <w:p w:rsidR="00B44A3A" w:rsidRPr="00B03FD5" w:rsidRDefault="00B44A3A" w:rsidP="00B44A3A">
      <w:pPr>
        <w:ind w:right="-93"/>
        <w:jc w:val="both"/>
        <w:rPr>
          <w:rFonts w:ascii="Arial" w:hAnsi="Arial" w:cs="Arial"/>
          <w:sz w:val="20"/>
        </w:rPr>
      </w:pPr>
      <w:r w:rsidRPr="00B03FD5">
        <w:rPr>
          <w:rFonts w:ascii="Arial" w:hAnsi="Arial" w:cs="Arial"/>
          <w:b/>
          <w:sz w:val="20"/>
        </w:rPr>
        <w:t>“EL PROVEEDOR”</w:t>
      </w:r>
      <w:r w:rsidRPr="00B03FD5">
        <w:rPr>
          <w:rFonts w:ascii="Arial" w:hAnsi="Arial" w:cs="Arial"/>
          <w:sz w:val="20"/>
        </w:rPr>
        <w:t xml:space="preserve"> sólo podrá ceder los derechos de cobro que se deriven del presente contrato, de acuerdo con lo estipulado en </w:t>
      </w:r>
      <w:smartTag w:uri="urn:schemas-microsoft-com:office:smarttags" w:element="PersonName">
        <w:smartTagPr>
          <w:attr w:name="ProductID" w:val="la Cl￡usula Tercera"/>
        </w:smartTagPr>
        <w:r w:rsidRPr="00B03FD5">
          <w:rPr>
            <w:rFonts w:ascii="Arial" w:hAnsi="Arial" w:cs="Arial"/>
            <w:sz w:val="20"/>
          </w:rPr>
          <w:t>la Cláusula Tercera</w:t>
        </w:r>
      </w:smartTag>
      <w:r w:rsidRPr="00B03FD5">
        <w:rPr>
          <w:rFonts w:ascii="Arial" w:hAnsi="Arial" w:cs="Arial"/>
          <w:sz w:val="20"/>
        </w:rPr>
        <w:t>, del presente instrumento jurídico.</w:t>
      </w:r>
    </w:p>
    <w:p w:rsidR="00B44A3A" w:rsidRPr="00B03FD5" w:rsidRDefault="00B44A3A" w:rsidP="00B44A3A">
      <w:pPr>
        <w:jc w:val="both"/>
        <w:rPr>
          <w:rFonts w:ascii="Arial" w:hAnsi="Arial" w:cs="Arial"/>
          <w:sz w:val="20"/>
        </w:rPr>
      </w:pPr>
      <w:r w:rsidRPr="00B03FD5">
        <w:rPr>
          <w:rFonts w:ascii="Arial" w:hAnsi="Arial" w:cs="Arial"/>
          <w:b/>
          <w:sz w:val="20"/>
        </w:rPr>
        <w:t>SÉPTIMA.- RESPONSABILIDAD.-</w:t>
      </w:r>
      <w:r w:rsidRPr="00B03FD5">
        <w:rPr>
          <w:rFonts w:ascii="Arial" w:hAnsi="Arial" w:cs="Arial"/>
          <w:sz w:val="20"/>
        </w:rPr>
        <w:t xml:space="preserve"> </w:t>
      </w:r>
      <w:r w:rsidRPr="00B03FD5">
        <w:rPr>
          <w:rFonts w:ascii="Arial" w:hAnsi="Arial" w:cs="Arial"/>
          <w:b/>
          <w:sz w:val="20"/>
        </w:rPr>
        <w:t>“EL PROVEEDOR”</w:t>
      </w:r>
      <w:r w:rsidRPr="00B03FD5">
        <w:rPr>
          <w:rFonts w:ascii="Arial" w:hAnsi="Arial" w:cs="Arial"/>
          <w:sz w:val="20"/>
        </w:rPr>
        <w:t xml:space="preserve"> se obliga a responder por su cuenta y riesgo de los daños y/o perjuicios que por inobservancia o negligencia de su parte, lleguen a causar a </w:t>
      </w:r>
      <w:r w:rsidRPr="00B03FD5">
        <w:rPr>
          <w:rFonts w:ascii="Arial" w:hAnsi="Arial" w:cs="Arial"/>
          <w:b/>
          <w:sz w:val="20"/>
        </w:rPr>
        <w:t>“EL INSTITUTO”</w:t>
      </w:r>
      <w:r w:rsidRPr="00B03FD5">
        <w:rPr>
          <w:rFonts w:ascii="Arial" w:hAnsi="Arial" w:cs="Arial"/>
          <w:sz w:val="20"/>
        </w:rPr>
        <w:t xml:space="preserve"> y/o a terceros, con motivo de las obligaciones pactadas en este instrumento jurídico, o bien por los vicios ocultos en </w:t>
      </w:r>
      <w:r>
        <w:rPr>
          <w:rFonts w:ascii="Arial" w:hAnsi="Arial" w:cs="Arial"/>
          <w:sz w:val="20"/>
        </w:rPr>
        <w:t>el servicio prestado</w:t>
      </w:r>
      <w:r w:rsidRPr="00B03FD5">
        <w:rPr>
          <w:rFonts w:ascii="Arial" w:hAnsi="Arial" w:cs="Arial"/>
          <w:sz w:val="20"/>
        </w:rPr>
        <w:t xml:space="preserve">, de conformidad con lo establecido en el artículo 53, de </w:t>
      </w:r>
      <w:smartTag w:uri="urn:schemas-microsoft-com:office:smarttags" w:element="PersonName">
        <w:smartTagPr>
          <w:attr w:name="ProductID" w:val="la Ley"/>
        </w:smartTagPr>
        <w:r w:rsidRPr="00B03FD5">
          <w:rPr>
            <w:rFonts w:ascii="Arial" w:hAnsi="Arial" w:cs="Arial"/>
            <w:sz w:val="20"/>
          </w:rPr>
          <w:t>la Ley</w:t>
        </w:r>
      </w:smartTag>
      <w:r w:rsidRPr="00B03FD5">
        <w:rPr>
          <w:rFonts w:ascii="Arial" w:hAnsi="Arial" w:cs="Arial"/>
          <w:sz w:val="20"/>
        </w:rPr>
        <w:t xml:space="preserve"> de Adquisiciones, Arrendamientos y Servicios del Sector Público.</w:t>
      </w:r>
    </w:p>
    <w:p w:rsidR="00B44A3A" w:rsidRPr="00B03FD5" w:rsidRDefault="00B44A3A" w:rsidP="00B44A3A">
      <w:pPr>
        <w:ind w:right="-93"/>
        <w:jc w:val="both"/>
        <w:rPr>
          <w:rFonts w:ascii="Arial" w:hAnsi="Arial" w:cs="Arial"/>
          <w:b/>
          <w:sz w:val="20"/>
          <w:lang w:val="es-ES_tradnl"/>
        </w:rPr>
      </w:pPr>
    </w:p>
    <w:p w:rsidR="00B44A3A" w:rsidRPr="00B03FD5" w:rsidRDefault="00B44A3A" w:rsidP="00B44A3A">
      <w:pPr>
        <w:jc w:val="both"/>
        <w:rPr>
          <w:rFonts w:ascii="Arial" w:hAnsi="Arial" w:cs="Arial"/>
          <w:sz w:val="20"/>
        </w:rPr>
      </w:pPr>
      <w:r w:rsidRPr="00B03FD5">
        <w:rPr>
          <w:rFonts w:ascii="Arial" w:hAnsi="Arial" w:cs="Arial"/>
          <w:b/>
          <w:color w:val="000000"/>
          <w:sz w:val="20"/>
        </w:rPr>
        <w:t xml:space="preserve">OCTAVA.- </w:t>
      </w:r>
      <w:r w:rsidRPr="00B03FD5">
        <w:rPr>
          <w:rFonts w:ascii="Arial" w:hAnsi="Arial" w:cs="Arial"/>
          <w:b/>
          <w:sz w:val="20"/>
        </w:rPr>
        <w:t xml:space="preserve">IMPUESTOS Y/O DERECHOS.- </w:t>
      </w:r>
      <w:r w:rsidRPr="00B03FD5">
        <w:rPr>
          <w:rFonts w:ascii="Arial" w:hAnsi="Arial" w:cs="Arial"/>
          <w:sz w:val="20"/>
        </w:rPr>
        <w:t xml:space="preserve">Los impuestos y/o derechos que procedan con motivo del servicio objeto del presente contrato, serán pagados por </w:t>
      </w:r>
      <w:r w:rsidRPr="00B03FD5">
        <w:rPr>
          <w:rFonts w:ascii="Arial" w:hAnsi="Arial" w:cs="Arial"/>
          <w:b/>
          <w:bCs/>
          <w:sz w:val="20"/>
        </w:rPr>
        <w:t>“EL PROVEEDOR</w:t>
      </w:r>
      <w:r w:rsidRPr="00B03FD5">
        <w:rPr>
          <w:rFonts w:ascii="Arial" w:hAnsi="Arial" w:cs="Arial"/>
          <w:b/>
          <w:sz w:val="20"/>
        </w:rPr>
        <w:t>”</w:t>
      </w:r>
      <w:r w:rsidRPr="00B03FD5">
        <w:rPr>
          <w:rFonts w:ascii="Arial" w:hAnsi="Arial" w:cs="Arial"/>
          <w:sz w:val="20"/>
        </w:rPr>
        <w:t xml:space="preserve"> conforme a la legislación aplicable en la materia.</w:t>
      </w:r>
    </w:p>
    <w:p w:rsidR="00B44A3A" w:rsidRPr="00B03FD5" w:rsidRDefault="00B44A3A" w:rsidP="00B44A3A">
      <w:pPr>
        <w:jc w:val="both"/>
        <w:rPr>
          <w:rFonts w:ascii="Arial" w:hAnsi="Arial" w:cs="Arial"/>
          <w:sz w:val="20"/>
        </w:rPr>
      </w:pPr>
    </w:p>
    <w:p w:rsidR="00B44A3A" w:rsidRPr="00B03FD5" w:rsidRDefault="00B44A3A" w:rsidP="00B44A3A">
      <w:pPr>
        <w:tabs>
          <w:tab w:val="left" w:pos="-284"/>
          <w:tab w:val="left" w:pos="9498"/>
        </w:tabs>
        <w:jc w:val="both"/>
        <w:rPr>
          <w:rFonts w:ascii="Arial" w:hAnsi="Arial" w:cs="Arial"/>
          <w:color w:val="000000"/>
          <w:sz w:val="20"/>
        </w:rPr>
      </w:pPr>
      <w:r w:rsidRPr="00B03FD5">
        <w:rPr>
          <w:rFonts w:ascii="Arial" w:hAnsi="Arial" w:cs="Arial"/>
          <w:b/>
          <w:bCs/>
          <w:color w:val="000000"/>
          <w:sz w:val="20"/>
        </w:rPr>
        <w:t>“EL INSTITUTO”</w:t>
      </w:r>
      <w:r w:rsidRPr="00B03FD5">
        <w:rPr>
          <w:rFonts w:ascii="Arial" w:hAnsi="Arial" w:cs="Arial"/>
          <w:color w:val="000000"/>
          <w:sz w:val="20"/>
        </w:rPr>
        <w:t xml:space="preserve"> sólo cubrirá el Impuesto al Valor Agregado de acuerdo a lo establecido en las disposiciones fiscales vigentes en la materia.</w:t>
      </w:r>
    </w:p>
    <w:p w:rsidR="00B44A3A" w:rsidRPr="00B03FD5" w:rsidRDefault="00B44A3A" w:rsidP="00B44A3A">
      <w:pPr>
        <w:pStyle w:val="Textoindependiente21"/>
        <w:rPr>
          <w:rFonts w:cs="Arial"/>
          <w:b/>
          <w:color w:val="000000"/>
        </w:rPr>
      </w:pPr>
    </w:p>
    <w:p w:rsidR="00B44A3A" w:rsidRPr="00B03FD5" w:rsidRDefault="00B44A3A" w:rsidP="00B44A3A">
      <w:pPr>
        <w:jc w:val="both"/>
        <w:rPr>
          <w:rFonts w:ascii="Arial" w:hAnsi="Arial" w:cs="Arial"/>
          <w:sz w:val="20"/>
        </w:rPr>
      </w:pPr>
      <w:r>
        <w:rPr>
          <w:rFonts w:ascii="Arial" w:hAnsi="Arial" w:cs="Arial"/>
          <w:b/>
          <w:color w:val="000000"/>
          <w:sz w:val="20"/>
        </w:rPr>
        <w:t>NOVENA</w:t>
      </w:r>
      <w:r w:rsidRPr="00B03FD5">
        <w:rPr>
          <w:rFonts w:ascii="Arial" w:hAnsi="Arial" w:cs="Arial"/>
          <w:b/>
          <w:color w:val="000000"/>
          <w:sz w:val="20"/>
        </w:rPr>
        <w:t xml:space="preserve">.- PATENTES Y/O MARCAS.- </w:t>
      </w:r>
      <w:r w:rsidRPr="00B03FD5">
        <w:rPr>
          <w:rFonts w:ascii="Arial" w:hAnsi="Arial" w:cs="Arial"/>
          <w:b/>
          <w:sz w:val="20"/>
        </w:rPr>
        <w:t>“EL PROVEEDOR”</w:t>
      </w:r>
      <w:r w:rsidRPr="00B03FD5">
        <w:rPr>
          <w:rFonts w:ascii="Arial" w:hAnsi="Arial" w:cs="Arial"/>
          <w:sz w:val="20"/>
        </w:rPr>
        <w:t xml:space="preserve"> se obliga para con </w:t>
      </w:r>
      <w:r w:rsidRPr="00B03FD5">
        <w:rPr>
          <w:rFonts w:ascii="Arial" w:hAnsi="Arial" w:cs="Arial"/>
          <w:b/>
          <w:sz w:val="20"/>
        </w:rPr>
        <w:t>“EL INSTITUTO”</w:t>
      </w:r>
      <w:r w:rsidRPr="00B03FD5">
        <w:rPr>
          <w:rFonts w:ascii="Arial" w:hAnsi="Arial" w:cs="Arial"/>
          <w:sz w:val="20"/>
        </w:rPr>
        <w:t>, a responder por los daños y/o perjuicios que le pudiera causar a éste o a terceros, si con motivo de la prestación del servicio viola derechos de autor, de patentes y/o marcas u otro derecho reservado</w:t>
      </w:r>
      <w:r w:rsidRPr="00B03FD5">
        <w:rPr>
          <w:rFonts w:ascii="Arial" w:hAnsi="Arial" w:cs="Arial"/>
          <w:bCs/>
          <w:sz w:val="20"/>
        </w:rPr>
        <w:t xml:space="preserve"> a nivel nacional o internacional</w:t>
      </w:r>
      <w:r w:rsidRPr="00B03FD5">
        <w:rPr>
          <w:rFonts w:ascii="Arial" w:hAnsi="Arial" w:cs="Arial"/>
          <w:sz w:val="20"/>
        </w:rPr>
        <w:t>.</w:t>
      </w:r>
    </w:p>
    <w:p w:rsidR="00B44A3A" w:rsidRPr="00B03FD5" w:rsidRDefault="00B44A3A" w:rsidP="00B44A3A">
      <w:pPr>
        <w:jc w:val="both"/>
        <w:rPr>
          <w:rFonts w:ascii="Arial" w:hAnsi="Arial" w:cs="Arial"/>
          <w:sz w:val="20"/>
        </w:rPr>
      </w:pPr>
    </w:p>
    <w:p w:rsidR="00B44A3A" w:rsidRPr="00B03FD5" w:rsidRDefault="00B44A3A" w:rsidP="00B44A3A">
      <w:pPr>
        <w:jc w:val="both"/>
        <w:rPr>
          <w:rFonts w:ascii="Arial" w:hAnsi="Arial" w:cs="Arial"/>
          <w:sz w:val="20"/>
        </w:rPr>
      </w:pPr>
      <w:r w:rsidRPr="00B03FD5">
        <w:rPr>
          <w:rFonts w:ascii="Arial" w:hAnsi="Arial" w:cs="Arial"/>
          <w:sz w:val="20"/>
        </w:rPr>
        <w:t xml:space="preserve">Por lo anterior, </w:t>
      </w:r>
      <w:r w:rsidRPr="00B03FD5">
        <w:rPr>
          <w:rFonts w:ascii="Arial" w:hAnsi="Arial" w:cs="Arial"/>
          <w:b/>
          <w:sz w:val="20"/>
        </w:rPr>
        <w:t>“EL PROVEEDOR”</w:t>
      </w:r>
      <w:r w:rsidRPr="00B03FD5">
        <w:rPr>
          <w:rFonts w:ascii="Arial" w:hAnsi="Arial" w:cs="Arial"/>
          <w:sz w:val="20"/>
        </w:rPr>
        <w:t xml:space="preserve"> manifiesta en este acto bajo protesta de decir verdad, no encontrarse en ninguno de </w:t>
      </w:r>
      <w:r w:rsidRPr="00B03FD5">
        <w:rPr>
          <w:rFonts w:ascii="Arial" w:hAnsi="Arial" w:cs="Arial"/>
          <w:sz w:val="20"/>
        </w:rPr>
        <w:lastRenderedPageBreak/>
        <w:t xml:space="preserve">los supuestos de infracción a </w:t>
      </w:r>
      <w:smartTag w:uri="urn:schemas-microsoft-com:office:smarttags" w:element="PersonName">
        <w:smartTagPr>
          <w:attr w:name="ProductID" w:val="la Ley Federal"/>
        </w:smartTagPr>
        <w:r w:rsidRPr="00B03FD5">
          <w:rPr>
            <w:rFonts w:ascii="Arial" w:hAnsi="Arial" w:cs="Arial"/>
            <w:sz w:val="20"/>
          </w:rPr>
          <w:t>la Ley Federal</w:t>
        </w:r>
      </w:smartTag>
      <w:r w:rsidRPr="00B03FD5">
        <w:rPr>
          <w:rFonts w:ascii="Arial" w:hAnsi="Arial" w:cs="Arial"/>
          <w:sz w:val="20"/>
        </w:rPr>
        <w:t xml:space="preserve"> del Derecho de Autor, ni a </w:t>
      </w:r>
      <w:smartTag w:uri="urn:schemas-microsoft-com:office:smarttags" w:element="PersonName">
        <w:smartTagPr>
          <w:attr w:name="ProductID" w:val="la Ley"/>
        </w:smartTagPr>
        <w:r w:rsidRPr="00B03FD5">
          <w:rPr>
            <w:rFonts w:ascii="Arial" w:hAnsi="Arial" w:cs="Arial"/>
            <w:sz w:val="20"/>
          </w:rPr>
          <w:t>la Ley</w:t>
        </w:r>
      </w:smartTag>
      <w:r w:rsidRPr="00B03FD5">
        <w:rPr>
          <w:rFonts w:ascii="Arial" w:hAnsi="Arial" w:cs="Arial"/>
          <w:sz w:val="20"/>
        </w:rPr>
        <w:t xml:space="preserve"> de </w:t>
      </w:r>
      <w:smartTag w:uri="urn:schemas-microsoft-com:office:smarttags" w:element="PersonName">
        <w:smartTagPr>
          <w:attr w:name="ProductID" w:val="la Propiedad Industrial."/>
        </w:smartTagPr>
        <w:r w:rsidRPr="00B03FD5">
          <w:rPr>
            <w:rFonts w:ascii="Arial" w:hAnsi="Arial" w:cs="Arial"/>
            <w:sz w:val="20"/>
          </w:rPr>
          <w:t>la Propiedad Industrial.</w:t>
        </w:r>
      </w:smartTag>
    </w:p>
    <w:p w:rsidR="00B44A3A" w:rsidRPr="00B03FD5" w:rsidRDefault="00B44A3A" w:rsidP="00B44A3A">
      <w:pPr>
        <w:jc w:val="both"/>
        <w:rPr>
          <w:rFonts w:ascii="Arial" w:hAnsi="Arial" w:cs="Arial"/>
          <w:sz w:val="20"/>
        </w:rPr>
      </w:pPr>
    </w:p>
    <w:p w:rsidR="00B44A3A" w:rsidRPr="00B03FD5" w:rsidRDefault="00B44A3A" w:rsidP="00B44A3A">
      <w:pPr>
        <w:jc w:val="both"/>
        <w:rPr>
          <w:rFonts w:ascii="Arial" w:hAnsi="Arial" w:cs="Arial"/>
          <w:b/>
          <w:sz w:val="20"/>
        </w:rPr>
      </w:pPr>
      <w:r w:rsidRPr="00B03FD5">
        <w:rPr>
          <w:rFonts w:ascii="Arial" w:hAnsi="Arial" w:cs="Arial"/>
          <w:sz w:val="20"/>
        </w:rPr>
        <w:t xml:space="preserve">En caso de que sobreviniera alguna reclamación en contra de </w:t>
      </w:r>
      <w:r w:rsidRPr="00B03FD5">
        <w:rPr>
          <w:rFonts w:ascii="Arial" w:hAnsi="Arial" w:cs="Arial"/>
          <w:b/>
          <w:sz w:val="20"/>
        </w:rPr>
        <w:t>“EL INSTITUTO”</w:t>
      </w:r>
      <w:r w:rsidRPr="00B03FD5">
        <w:rPr>
          <w:rFonts w:ascii="Arial" w:hAnsi="Arial" w:cs="Arial"/>
          <w:sz w:val="20"/>
        </w:rPr>
        <w:t xml:space="preserve"> por cualquiera de las causas antes mencionadas, la única obligación de éste será la de dar aviso en el domicilio previsto en este instrumento a </w:t>
      </w:r>
      <w:r w:rsidRPr="00B03FD5">
        <w:rPr>
          <w:rFonts w:ascii="Arial" w:hAnsi="Arial" w:cs="Arial"/>
          <w:b/>
          <w:sz w:val="20"/>
        </w:rPr>
        <w:t>“EL PROVEEDOR”</w:t>
      </w:r>
      <w:r w:rsidRPr="00B03FD5">
        <w:rPr>
          <w:rFonts w:ascii="Arial" w:hAnsi="Arial" w:cs="Arial"/>
          <w:sz w:val="20"/>
        </w:rPr>
        <w:t xml:space="preserve">, para que éste lleve a cabo las acciones necesarias que garanticen la liberación de </w:t>
      </w:r>
      <w:r w:rsidRPr="00B03FD5">
        <w:rPr>
          <w:rFonts w:ascii="Arial" w:hAnsi="Arial" w:cs="Arial"/>
          <w:b/>
          <w:sz w:val="20"/>
        </w:rPr>
        <w:t>“EL INSTITUTO”</w:t>
      </w:r>
      <w:r w:rsidRPr="00B03FD5">
        <w:rPr>
          <w:rFonts w:ascii="Arial" w:hAnsi="Arial" w:cs="Arial"/>
          <w:sz w:val="20"/>
        </w:rPr>
        <w:t xml:space="preserve"> de cualquier controversia o</w:t>
      </w:r>
      <w:r w:rsidRPr="00B03FD5">
        <w:rPr>
          <w:rFonts w:ascii="Arial" w:hAnsi="Arial" w:cs="Arial"/>
          <w:bCs/>
          <w:sz w:val="20"/>
        </w:rPr>
        <w:t xml:space="preserve"> responsabilidad de carácter civil, mercantil, penal o administrativa que, en su caso, se ocasione</w:t>
      </w:r>
      <w:r w:rsidRPr="00B03FD5">
        <w:rPr>
          <w:rFonts w:ascii="Arial" w:hAnsi="Arial" w:cs="Arial"/>
          <w:sz w:val="20"/>
        </w:rPr>
        <w:t>.</w:t>
      </w:r>
    </w:p>
    <w:p w:rsidR="00B44A3A" w:rsidRPr="00B03FD5" w:rsidRDefault="00B44A3A" w:rsidP="00B44A3A">
      <w:pPr>
        <w:ind w:right="-93"/>
        <w:jc w:val="both"/>
        <w:rPr>
          <w:rFonts w:ascii="Arial" w:hAnsi="Arial" w:cs="Arial"/>
          <w:b/>
          <w:sz w:val="20"/>
        </w:rPr>
      </w:pPr>
    </w:p>
    <w:p w:rsidR="00B44A3A" w:rsidRPr="00B03FD5" w:rsidRDefault="00B44A3A" w:rsidP="00B44A3A">
      <w:pPr>
        <w:jc w:val="both"/>
        <w:rPr>
          <w:rFonts w:ascii="Arial" w:hAnsi="Arial" w:cs="Arial"/>
          <w:sz w:val="20"/>
        </w:rPr>
      </w:pPr>
      <w:r w:rsidRPr="00B03FD5">
        <w:rPr>
          <w:rFonts w:ascii="Arial" w:hAnsi="Arial" w:cs="Arial"/>
          <w:b/>
          <w:sz w:val="20"/>
        </w:rPr>
        <w:t xml:space="preserve">DÉCIMA.- GARANTÍAS.- “EL PROVEEDOR” </w:t>
      </w:r>
      <w:r w:rsidRPr="00B03FD5">
        <w:rPr>
          <w:rFonts w:ascii="Arial" w:hAnsi="Arial" w:cs="Arial"/>
          <w:sz w:val="20"/>
        </w:rPr>
        <w:t xml:space="preserve">se obliga a otorgar a </w:t>
      </w:r>
      <w:r w:rsidRPr="00B03FD5">
        <w:rPr>
          <w:rFonts w:ascii="Arial" w:hAnsi="Arial" w:cs="Arial"/>
          <w:b/>
          <w:sz w:val="20"/>
        </w:rPr>
        <w:t>“EL INSTITUTO”</w:t>
      </w:r>
      <w:r w:rsidRPr="00B03FD5">
        <w:rPr>
          <w:rFonts w:ascii="Arial" w:hAnsi="Arial" w:cs="Arial"/>
          <w:sz w:val="20"/>
        </w:rPr>
        <w:t>, la siguiente garantía:</w:t>
      </w:r>
    </w:p>
    <w:p w:rsidR="00B44A3A" w:rsidRDefault="00B44A3A" w:rsidP="00B44A3A">
      <w:pPr>
        <w:jc w:val="both"/>
        <w:rPr>
          <w:rFonts w:ascii="Arial" w:hAnsi="Arial" w:cs="Arial"/>
          <w:b/>
          <w:sz w:val="20"/>
        </w:rPr>
      </w:pPr>
    </w:p>
    <w:p w:rsidR="00B44A3A" w:rsidRPr="00584010" w:rsidRDefault="00B44A3A" w:rsidP="00B44A3A">
      <w:pPr>
        <w:jc w:val="both"/>
        <w:rPr>
          <w:rFonts w:ascii="Arial" w:hAnsi="Arial" w:cs="Arial"/>
          <w:bCs/>
          <w:sz w:val="20"/>
          <w:lang w:val="es-MX"/>
        </w:rPr>
      </w:pPr>
      <w:r w:rsidRPr="00584010">
        <w:rPr>
          <w:rFonts w:ascii="Arial" w:hAnsi="Arial" w:cs="Arial"/>
          <w:bCs/>
          <w:sz w:val="20"/>
          <w:lang w:val="es-MX"/>
        </w:rPr>
        <w:t xml:space="preserve">Se establecerá como lapso 3 días hábiles en caso de reporte por parte del derechohabiente ante </w:t>
      </w:r>
      <w:r>
        <w:rPr>
          <w:rFonts w:ascii="Arial" w:hAnsi="Arial" w:cs="Arial"/>
          <w:b/>
          <w:bCs/>
          <w:sz w:val="20"/>
          <w:lang w:val="es-MX"/>
        </w:rPr>
        <w:t>“EL INSTITUTO”</w:t>
      </w:r>
      <w:r w:rsidRPr="00584010">
        <w:rPr>
          <w:rFonts w:ascii="Arial" w:hAnsi="Arial" w:cs="Arial"/>
          <w:bCs/>
          <w:sz w:val="20"/>
          <w:lang w:val="es-MX"/>
        </w:rPr>
        <w:t>, la deficiente prestación de servicio o vicios ocultos que se pudieran presentar ante el derechohabiente, y en caso de ver afectada la salud o desarrollado enfermedad crónica por la equivocada aplicación de tratamiento, será responsabilidad total de</w:t>
      </w:r>
      <w:r>
        <w:rPr>
          <w:rFonts w:ascii="Arial" w:hAnsi="Arial" w:cs="Arial"/>
          <w:bCs/>
          <w:sz w:val="20"/>
          <w:lang w:val="es-MX"/>
        </w:rPr>
        <w:t xml:space="preserve"> </w:t>
      </w:r>
      <w:r>
        <w:rPr>
          <w:rFonts w:ascii="Arial" w:hAnsi="Arial" w:cs="Arial"/>
          <w:b/>
          <w:bCs/>
          <w:sz w:val="20"/>
          <w:lang w:val="es-MX"/>
        </w:rPr>
        <w:t>“EL PROVEEDOR”</w:t>
      </w:r>
      <w:r w:rsidRPr="00584010">
        <w:rPr>
          <w:rFonts w:ascii="Arial" w:hAnsi="Arial" w:cs="Arial"/>
          <w:bCs/>
          <w:sz w:val="20"/>
          <w:lang w:val="es-MX"/>
        </w:rPr>
        <w:t>, misma que deberá garantizar con la presentación de póliza de responsabilidad civil.</w:t>
      </w:r>
    </w:p>
    <w:p w:rsidR="00B44A3A" w:rsidRPr="00584010" w:rsidRDefault="00B44A3A" w:rsidP="00B44A3A">
      <w:pPr>
        <w:jc w:val="both"/>
        <w:rPr>
          <w:rFonts w:ascii="Arial" w:hAnsi="Arial" w:cs="Arial"/>
          <w:bCs/>
          <w:sz w:val="20"/>
          <w:lang w:val="es-MX"/>
        </w:rPr>
      </w:pPr>
    </w:p>
    <w:p w:rsidR="00B44A3A" w:rsidRPr="00584010" w:rsidRDefault="00B44A3A" w:rsidP="00B44A3A">
      <w:pPr>
        <w:jc w:val="both"/>
        <w:rPr>
          <w:rFonts w:ascii="Arial" w:hAnsi="Arial" w:cs="Arial"/>
          <w:bCs/>
          <w:sz w:val="20"/>
          <w:lang w:val="es-MX"/>
        </w:rPr>
      </w:pPr>
      <w:r w:rsidRPr="00584010">
        <w:rPr>
          <w:rFonts w:ascii="Arial" w:hAnsi="Arial" w:cs="Arial"/>
          <w:bCs/>
          <w:sz w:val="20"/>
          <w:lang w:val="es-MX"/>
        </w:rPr>
        <w:t xml:space="preserve">Ambas partes son conformes en asumir la responsabilidad que les fuese imputada y sea debidamente acreditada, a juicio de expertos médicos que de acuerdo al case sean designados por ambas partes que así lo suscriben mediante dictamen médico cuando con motivo de la presentación de los servicios se cause daño en su persona a los derechohabientes de </w:t>
      </w:r>
      <w:r w:rsidRPr="00584010">
        <w:rPr>
          <w:rFonts w:ascii="Arial" w:hAnsi="Arial" w:cs="Arial"/>
          <w:b/>
          <w:bCs/>
          <w:sz w:val="20"/>
          <w:lang w:val="es-MX"/>
        </w:rPr>
        <w:t>“EL INSTITUTO”</w:t>
      </w:r>
      <w:r w:rsidRPr="00584010">
        <w:rPr>
          <w:rFonts w:ascii="Arial" w:hAnsi="Arial" w:cs="Arial"/>
          <w:bCs/>
          <w:sz w:val="20"/>
          <w:lang w:val="es-MX"/>
        </w:rPr>
        <w:t xml:space="preserve"> remitidos a</w:t>
      </w:r>
      <w:r>
        <w:rPr>
          <w:rFonts w:ascii="Arial" w:hAnsi="Arial" w:cs="Arial"/>
          <w:bCs/>
          <w:sz w:val="20"/>
          <w:lang w:val="es-MX"/>
        </w:rPr>
        <w:t xml:space="preserve"> </w:t>
      </w:r>
      <w:r>
        <w:rPr>
          <w:rFonts w:ascii="Arial" w:hAnsi="Arial" w:cs="Arial"/>
          <w:b/>
          <w:bCs/>
          <w:sz w:val="20"/>
          <w:lang w:val="es-MX"/>
        </w:rPr>
        <w:t>“EL PROVEEDOR”</w:t>
      </w:r>
      <w:r>
        <w:rPr>
          <w:rFonts w:ascii="Arial" w:hAnsi="Arial" w:cs="Arial"/>
          <w:bCs/>
          <w:sz w:val="20"/>
          <w:lang w:val="es-MX"/>
        </w:rPr>
        <w:t>.</w:t>
      </w:r>
      <w:r w:rsidRPr="00584010">
        <w:rPr>
          <w:rFonts w:ascii="Arial" w:hAnsi="Arial" w:cs="Arial"/>
          <w:bCs/>
          <w:sz w:val="20"/>
          <w:lang w:val="es-MX"/>
        </w:rPr>
        <w:t xml:space="preserve"> </w:t>
      </w:r>
    </w:p>
    <w:p w:rsidR="00B44A3A" w:rsidRPr="00584010" w:rsidRDefault="00B44A3A" w:rsidP="00B44A3A">
      <w:pPr>
        <w:jc w:val="both"/>
        <w:rPr>
          <w:rFonts w:ascii="Arial" w:hAnsi="Arial" w:cs="Arial"/>
          <w:bCs/>
          <w:sz w:val="20"/>
          <w:lang w:val="es-MX"/>
        </w:rPr>
      </w:pPr>
    </w:p>
    <w:p w:rsidR="00B44A3A" w:rsidRPr="00584010" w:rsidRDefault="00B44A3A" w:rsidP="00B44A3A">
      <w:pPr>
        <w:jc w:val="both"/>
        <w:rPr>
          <w:rFonts w:ascii="Arial" w:hAnsi="Arial" w:cs="Arial"/>
          <w:bCs/>
          <w:sz w:val="20"/>
          <w:lang w:val="es-MX"/>
        </w:rPr>
      </w:pPr>
      <w:r>
        <w:rPr>
          <w:rFonts w:ascii="Arial" w:hAnsi="Arial" w:cs="Arial"/>
          <w:b/>
          <w:bCs/>
          <w:sz w:val="20"/>
          <w:lang w:val="es-MX"/>
        </w:rPr>
        <w:t>“EL PROVEEDOR”</w:t>
      </w:r>
      <w:r w:rsidRPr="00584010">
        <w:rPr>
          <w:rFonts w:ascii="Arial" w:hAnsi="Arial" w:cs="Arial"/>
          <w:bCs/>
          <w:sz w:val="20"/>
          <w:lang w:val="es-MX"/>
        </w:rPr>
        <w:t xml:space="preserve"> deberá comprometerse a cubrir las cantidades que se determinen por algún tipo de indemnización. </w:t>
      </w:r>
      <w:r>
        <w:rPr>
          <w:rFonts w:ascii="Arial" w:hAnsi="Arial" w:cs="Arial"/>
          <w:b/>
          <w:bCs/>
          <w:sz w:val="20"/>
          <w:lang w:val="es-MX"/>
        </w:rPr>
        <w:t>“EL INSTITUTO”</w:t>
      </w:r>
      <w:r w:rsidRPr="00584010">
        <w:rPr>
          <w:rFonts w:ascii="Arial" w:hAnsi="Arial" w:cs="Arial"/>
          <w:bCs/>
          <w:sz w:val="20"/>
          <w:lang w:val="es-MX"/>
        </w:rPr>
        <w:t xml:space="preserve"> con </w:t>
      </w:r>
      <w:r>
        <w:rPr>
          <w:rFonts w:ascii="Arial" w:hAnsi="Arial" w:cs="Arial"/>
          <w:b/>
          <w:bCs/>
          <w:sz w:val="20"/>
          <w:lang w:val="es-MX"/>
        </w:rPr>
        <w:t>“EL PROVEEDOR”</w:t>
      </w:r>
      <w:r w:rsidRPr="00584010">
        <w:rPr>
          <w:rFonts w:ascii="Arial" w:hAnsi="Arial" w:cs="Arial"/>
          <w:bCs/>
          <w:sz w:val="20"/>
          <w:lang w:val="es-MX"/>
        </w:rPr>
        <w:t xml:space="preserve"> convendrán  que los procedimientos que por su riesgo presentaran algún incidente y/o accidente y que pongan en peligro la vida del paciente, motivo que obligué a tomar decisiones de resolución inmediata, tendrá la libertad en toma de decisiones para su resolución.</w:t>
      </w:r>
    </w:p>
    <w:p w:rsidR="00B44A3A" w:rsidRPr="00584010" w:rsidRDefault="00B44A3A" w:rsidP="00B44A3A">
      <w:pPr>
        <w:jc w:val="both"/>
        <w:rPr>
          <w:rFonts w:ascii="Arial" w:hAnsi="Arial" w:cs="Arial"/>
          <w:bCs/>
          <w:sz w:val="20"/>
          <w:lang w:val="es-MX"/>
        </w:rPr>
      </w:pPr>
    </w:p>
    <w:p w:rsidR="00B44A3A" w:rsidRPr="00584010" w:rsidRDefault="00B44A3A" w:rsidP="00B44A3A">
      <w:pPr>
        <w:jc w:val="both"/>
        <w:rPr>
          <w:rFonts w:ascii="Arial" w:hAnsi="Arial" w:cs="Arial"/>
          <w:bCs/>
          <w:sz w:val="20"/>
          <w:lang w:val="es-MX"/>
        </w:rPr>
      </w:pPr>
      <w:r w:rsidRPr="00584010">
        <w:rPr>
          <w:rFonts w:ascii="Arial" w:hAnsi="Arial" w:cs="Arial"/>
          <w:bCs/>
          <w:sz w:val="20"/>
          <w:lang w:val="es-MX"/>
        </w:rPr>
        <w:t xml:space="preserve">En el caso de que el paciente subrogado fallezca durante la realización de algún estudio y/o cirugía se pretende imputar responsabilidad alguna de las partes para efecto de su determinación, se estará a lo que establezca mediante resolución firme a la autoridad jurisdiccional competente. </w:t>
      </w:r>
    </w:p>
    <w:p w:rsidR="00B44A3A" w:rsidRPr="00584010" w:rsidRDefault="00B44A3A" w:rsidP="00B44A3A">
      <w:pPr>
        <w:jc w:val="both"/>
        <w:rPr>
          <w:rFonts w:ascii="Arial" w:hAnsi="Arial" w:cs="Arial"/>
          <w:b/>
          <w:sz w:val="20"/>
          <w:lang w:val="es-MX"/>
        </w:rPr>
      </w:pPr>
    </w:p>
    <w:p w:rsidR="00B44A3A" w:rsidRPr="00B03FD5" w:rsidRDefault="00B44A3A" w:rsidP="00B44A3A">
      <w:pPr>
        <w:jc w:val="both"/>
        <w:rPr>
          <w:rFonts w:ascii="Arial" w:hAnsi="Arial" w:cs="Arial"/>
          <w:b/>
          <w:sz w:val="20"/>
        </w:rPr>
      </w:pPr>
    </w:p>
    <w:p w:rsidR="00B44A3A" w:rsidRPr="00DA3087" w:rsidRDefault="00B44A3A" w:rsidP="00B44A3A">
      <w:pPr>
        <w:jc w:val="both"/>
        <w:rPr>
          <w:rFonts w:ascii="Arial" w:hAnsi="Arial" w:cs="Arial"/>
          <w:b/>
          <w:i/>
          <w:sz w:val="22"/>
          <w:szCs w:val="22"/>
          <w:u w:val="single"/>
        </w:rPr>
      </w:pPr>
      <w:r w:rsidRPr="00B03FD5">
        <w:rPr>
          <w:rFonts w:ascii="Arial" w:hAnsi="Arial" w:cs="Arial"/>
          <w:b/>
          <w:sz w:val="20"/>
        </w:rPr>
        <w:t>GARANTÍA DE CUMPLIMIENTO DEL CONTRATO.- “EL PROVEEDOR”</w:t>
      </w:r>
      <w:r w:rsidRPr="00B03FD5">
        <w:rPr>
          <w:rFonts w:ascii="Arial" w:hAnsi="Arial" w:cs="Arial"/>
          <w:sz w:val="20"/>
        </w:rPr>
        <w:t xml:space="preserve"> se obliga a </w:t>
      </w:r>
      <w:r w:rsidRPr="00DA3087">
        <w:rPr>
          <w:rFonts w:ascii="Arial" w:hAnsi="Arial" w:cs="Arial"/>
          <w:bCs/>
          <w:sz w:val="22"/>
          <w:szCs w:val="22"/>
        </w:rPr>
        <w:t xml:space="preserve">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del contrato, a erogar en el ejercicio fiscal de que se trate y deberá ser renovada cada ejercicio por el monto a erogar en el mismo, sin considerar el Impuesto al Valor Agregado, a favor del Instituto Mexicano del Seguro Social, conforme al </w:t>
      </w:r>
      <w:r w:rsidRPr="00DA3087">
        <w:rPr>
          <w:rFonts w:ascii="Arial" w:hAnsi="Arial" w:cs="Arial"/>
          <w:b/>
          <w:sz w:val="22"/>
          <w:szCs w:val="22"/>
        </w:rPr>
        <w:t xml:space="preserve">Anexo Número </w:t>
      </w:r>
      <w:r>
        <w:rPr>
          <w:rFonts w:ascii="Arial" w:hAnsi="Arial" w:cs="Arial"/>
          <w:b/>
          <w:sz w:val="22"/>
          <w:szCs w:val="22"/>
        </w:rPr>
        <w:t>_____</w:t>
      </w:r>
      <w:r w:rsidRPr="00DA3087">
        <w:rPr>
          <w:rFonts w:ascii="Arial" w:hAnsi="Arial" w:cs="Arial"/>
          <w:sz w:val="22"/>
          <w:szCs w:val="22"/>
        </w:rPr>
        <w:t>. (En tratándose de contratos abiertos, deberá señalarse que el porcentaje de la garantía será sobre el</w:t>
      </w:r>
      <w:r w:rsidRPr="00DA3087">
        <w:rPr>
          <w:rFonts w:ascii="Arial" w:hAnsi="Arial" w:cs="Arial"/>
          <w:b/>
          <w:i/>
          <w:sz w:val="22"/>
          <w:szCs w:val="22"/>
          <w:u w:val="single"/>
        </w:rPr>
        <w:t xml:space="preserve"> monto máximo del contrato).</w:t>
      </w:r>
    </w:p>
    <w:p w:rsidR="00B44A3A" w:rsidRDefault="00B44A3A" w:rsidP="00B44A3A">
      <w:pPr>
        <w:jc w:val="both"/>
        <w:rPr>
          <w:rFonts w:ascii="Arial" w:hAnsi="Arial" w:cs="Arial"/>
          <w:sz w:val="20"/>
        </w:rPr>
      </w:pPr>
    </w:p>
    <w:p w:rsidR="00B44A3A" w:rsidRPr="00B03FD5" w:rsidRDefault="00B44A3A" w:rsidP="00B44A3A">
      <w:pPr>
        <w:widowControl w:val="0"/>
        <w:autoSpaceDE w:val="0"/>
        <w:jc w:val="both"/>
        <w:rPr>
          <w:rFonts w:ascii="Arial" w:hAnsi="Arial" w:cs="Arial"/>
          <w:bCs/>
          <w:iCs/>
          <w:sz w:val="20"/>
        </w:rPr>
      </w:pPr>
      <w:r w:rsidRPr="00B03FD5">
        <w:rPr>
          <w:rFonts w:ascii="Arial" w:hAnsi="Arial" w:cs="Arial"/>
          <w:b/>
          <w:sz w:val="20"/>
        </w:rPr>
        <w:t>“EL PROVEEDOR”</w:t>
      </w:r>
      <w:r w:rsidRPr="00B03FD5">
        <w:rPr>
          <w:rFonts w:ascii="Arial" w:hAnsi="Arial" w:cs="Arial"/>
          <w:sz w:val="20"/>
        </w:rPr>
        <w:t xml:space="preserve"> queda obligado a entregar a </w:t>
      </w:r>
      <w:r w:rsidRPr="00B03FD5">
        <w:rPr>
          <w:rFonts w:ascii="Arial" w:hAnsi="Arial" w:cs="Arial"/>
          <w:b/>
          <w:sz w:val="20"/>
        </w:rPr>
        <w:t>“EL INSTITUTO”</w:t>
      </w:r>
      <w:r w:rsidRPr="00B03FD5">
        <w:rPr>
          <w:rFonts w:ascii="Arial" w:hAnsi="Arial" w:cs="Arial"/>
          <w:sz w:val="20"/>
        </w:rPr>
        <w:t xml:space="preserve"> la póliza de fianza, apegándose al formato de las bases de la cual deriva este instrumento jurídico en </w:t>
      </w:r>
      <w:r w:rsidRPr="00B03FD5">
        <w:rPr>
          <w:rFonts w:ascii="Arial" w:hAnsi="Arial" w:cs="Arial"/>
          <w:bCs/>
          <w:iCs/>
          <w:sz w:val="20"/>
        </w:rPr>
        <w:t xml:space="preserve">la Coordinación de Abastecimiento de la Delegación </w:t>
      </w:r>
      <w:r>
        <w:rPr>
          <w:rFonts w:ascii="Arial" w:hAnsi="Arial" w:cs="Arial"/>
          <w:bCs/>
          <w:iCs/>
          <w:sz w:val="20"/>
        </w:rPr>
        <w:t>E</w:t>
      </w:r>
      <w:r w:rsidRPr="00B03FD5">
        <w:rPr>
          <w:rFonts w:ascii="Arial" w:hAnsi="Arial" w:cs="Arial"/>
          <w:bCs/>
          <w:iCs/>
          <w:sz w:val="20"/>
        </w:rPr>
        <w:t>statal en Aguascalientes, sita en Av. Carolina Villanueva N</w:t>
      </w:r>
      <w:r>
        <w:rPr>
          <w:rFonts w:ascii="Arial" w:hAnsi="Arial" w:cs="Arial"/>
          <w:bCs/>
          <w:iCs/>
          <w:sz w:val="20"/>
        </w:rPr>
        <w:t>o</w:t>
      </w:r>
      <w:r w:rsidRPr="00B03FD5">
        <w:rPr>
          <w:rFonts w:ascii="Arial" w:hAnsi="Arial" w:cs="Arial"/>
          <w:bCs/>
          <w:iCs/>
          <w:sz w:val="20"/>
        </w:rPr>
        <w:t xml:space="preserve">. 314, </w:t>
      </w:r>
      <w:r>
        <w:rPr>
          <w:rFonts w:ascii="Arial" w:hAnsi="Arial" w:cs="Arial"/>
          <w:bCs/>
          <w:iCs/>
          <w:sz w:val="20"/>
        </w:rPr>
        <w:t xml:space="preserve">Fraccionamiento </w:t>
      </w:r>
      <w:r w:rsidRPr="00B03FD5">
        <w:rPr>
          <w:rFonts w:ascii="Arial" w:hAnsi="Arial" w:cs="Arial"/>
          <w:bCs/>
          <w:iCs/>
          <w:sz w:val="20"/>
        </w:rPr>
        <w:t>C</w:t>
      </w:r>
      <w:r>
        <w:rPr>
          <w:rFonts w:ascii="Arial" w:hAnsi="Arial" w:cs="Arial"/>
          <w:bCs/>
          <w:iCs/>
          <w:sz w:val="20"/>
        </w:rPr>
        <w:t>iu</w:t>
      </w:r>
      <w:r w:rsidRPr="00B03FD5">
        <w:rPr>
          <w:rFonts w:ascii="Arial" w:hAnsi="Arial" w:cs="Arial"/>
          <w:bCs/>
          <w:iCs/>
          <w:sz w:val="20"/>
        </w:rPr>
        <w:t>d</w:t>
      </w:r>
      <w:r>
        <w:rPr>
          <w:rFonts w:ascii="Arial" w:hAnsi="Arial" w:cs="Arial"/>
          <w:bCs/>
          <w:iCs/>
          <w:sz w:val="20"/>
        </w:rPr>
        <w:t>ad</w:t>
      </w:r>
      <w:r w:rsidRPr="00B03FD5">
        <w:rPr>
          <w:rFonts w:ascii="Arial" w:hAnsi="Arial" w:cs="Arial"/>
          <w:bCs/>
          <w:iCs/>
          <w:sz w:val="20"/>
        </w:rPr>
        <w:t xml:space="preserve"> Industrial, C.P. 20290, Aguascalientes, Ags.</w:t>
      </w:r>
      <w:r>
        <w:rPr>
          <w:rFonts w:ascii="Arial" w:hAnsi="Arial" w:cs="Arial"/>
          <w:bCs/>
          <w:iCs/>
          <w:sz w:val="20"/>
        </w:rPr>
        <w:t>, de lunes a viernes en horario de 8:00 a 16:00 hrs.</w:t>
      </w:r>
    </w:p>
    <w:p w:rsidR="00B44A3A" w:rsidRPr="00B03FD5" w:rsidRDefault="00B44A3A" w:rsidP="00B44A3A">
      <w:pPr>
        <w:autoSpaceDE w:val="0"/>
        <w:jc w:val="both"/>
        <w:rPr>
          <w:rFonts w:ascii="Arial" w:hAnsi="Arial" w:cs="Arial"/>
          <w:sz w:val="20"/>
        </w:rPr>
      </w:pPr>
    </w:p>
    <w:p w:rsidR="00B44A3A" w:rsidRPr="00B03FD5" w:rsidRDefault="00B44A3A" w:rsidP="00B44A3A">
      <w:pPr>
        <w:jc w:val="both"/>
        <w:rPr>
          <w:rFonts w:ascii="Arial" w:hAnsi="Arial" w:cs="Arial"/>
          <w:sz w:val="20"/>
        </w:rPr>
      </w:pPr>
      <w:r w:rsidRPr="00B03FD5">
        <w:rPr>
          <w:rFonts w:ascii="Arial" w:hAnsi="Arial" w:cs="Arial"/>
          <w:sz w:val="20"/>
        </w:rPr>
        <w:t xml:space="preserve">Dicha póliza de garantía de cumplimiento del contrato será devuelta a </w:t>
      </w:r>
      <w:r w:rsidRPr="00B03FD5">
        <w:rPr>
          <w:rFonts w:ascii="Arial" w:hAnsi="Arial" w:cs="Arial"/>
          <w:b/>
          <w:sz w:val="20"/>
        </w:rPr>
        <w:t>“EL PROVEEDOR”</w:t>
      </w:r>
      <w:r w:rsidRPr="00B03FD5">
        <w:rPr>
          <w:rFonts w:ascii="Arial" w:hAnsi="Arial" w:cs="Arial"/>
          <w:sz w:val="20"/>
        </w:rPr>
        <w:t xml:space="preserve"> una vez que </w:t>
      </w:r>
      <w:r w:rsidRPr="00B03FD5">
        <w:rPr>
          <w:rFonts w:ascii="Arial" w:hAnsi="Arial" w:cs="Arial"/>
          <w:b/>
          <w:sz w:val="20"/>
        </w:rPr>
        <w:t>“EL INSTITUTO”</w:t>
      </w:r>
      <w:r w:rsidRPr="00B03FD5">
        <w:rPr>
          <w:rFonts w:ascii="Arial" w:hAnsi="Arial" w:cs="Arial"/>
          <w:sz w:val="20"/>
        </w:rPr>
        <w:t xml:space="preserve"> le otorgue autorización por escrito, para que éste pueda solicitar a la afianzadora correspondiente la cancelación de la fianza, autorización que se entregará a </w:t>
      </w:r>
      <w:r w:rsidRPr="00B03FD5">
        <w:rPr>
          <w:rFonts w:ascii="Arial" w:hAnsi="Arial" w:cs="Arial"/>
          <w:b/>
          <w:sz w:val="20"/>
        </w:rPr>
        <w:t>“EL PROVEEDOR”</w:t>
      </w:r>
      <w:r w:rsidRPr="00B03FD5">
        <w:rPr>
          <w:rFonts w:ascii="Arial" w:hAnsi="Arial" w:cs="Arial"/>
          <w:sz w:val="20"/>
        </w:rPr>
        <w:t>, siempre que demuestre haber cumplido con la totalidad de las obligaciones adquiridas por virtud del presente contrato.</w:t>
      </w:r>
    </w:p>
    <w:p w:rsidR="00B44A3A" w:rsidRPr="00B03FD5" w:rsidRDefault="00B44A3A" w:rsidP="00B44A3A">
      <w:pPr>
        <w:jc w:val="both"/>
        <w:rPr>
          <w:rFonts w:ascii="Arial" w:hAnsi="Arial" w:cs="Arial"/>
          <w:sz w:val="20"/>
        </w:rPr>
      </w:pPr>
    </w:p>
    <w:p w:rsidR="00B44A3A" w:rsidRDefault="00B44A3A" w:rsidP="00B44A3A">
      <w:pPr>
        <w:autoSpaceDE w:val="0"/>
        <w:jc w:val="both"/>
        <w:rPr>
          <w:rFonts w:ascii="Arial" w:hAnsi="Arial" w:cs="Arial"/>
          <w:sz w:val="20"/>
          <w:lang w:val="es-MX"/>
        </w:rPr>
      </w:pPr>
      <w:r w:rsidRPr="00B03FD5">
        <w:rPr>
          <w:rFonts w:ascii="Arial" w:hAnsi="Arial" w:cs="Arial"/>
          <w:sz w:val="20"/>
          <w:lang w:val="es-MX"/>
        </w:rPr>
        <w:t xml:space="preserve">En el supuesto de que el monto del contrato adjudicado sea igual o menor a 600 días de salario mínimo general vigente en el Distrito Federal, </w:t>
      </w:r>
      <w:r>
        <w:rPr>
          <w:rFonts w:ascii="Arial" w:hAnsi="Arial" w:cs="Arial"/>
          <w:b/>
          <w:sz w:val="20"/>
          <w:lang w:val="es-MX"/>
        </w:rPr>
        <w:t>“EL PROVEEDOR”</w:t>
      </w:r>
      <w:r w:rsidRPr="00B03FD5">
        <w:rPr>
          <w:rFonts w:ascii="Arial" w:hAnsi="Arial" w:cs="Arial"/>
          <w:sz w:val="20"/>
          <w:lang w:val="es-MX"/>
        </w:rPr>
        <w:t xml:space="preserve"> podrá presentar la garantía de cumplimiento de las obligaciones estipuladas en el contrato, mediante cheque certificado o deposito en efectivo, dejando sin efecto el texto  que antecede.</w:t>
      </w:r>
    </w:p>
    <w:p w:rsidR="00B44A3A" w:rsidRDefault="00B44A3A" w:rsidP="00B44A3A">
      <w:pPr>
        <w:autoSpaceDE w:val="0"/>
        <w:jc w:val="both"/>
        <w:rPr>
          <w:rFonts w:ascii="Arial" w:hAnsi="Arial" w:cs="Arial"/>
          <w:sz w:val="20"/>
          <w:lang w:val="es-MX"/>
        </w:rPr>
      </w:pPr>
    </w:p>
    <w:p w:rsidR="00B44A3A" w:rsidRPr="00B03FD5" w:rsidRDefault="00B44A3A" w:rsidP="00B44A3A">
      <w:pPr>
        <w:autoSpaceDE w:val="0"/>
        <w:jc w:val="both"/>
        <w:rPr>
          <w:rFonts w:ascii="Arial" w:hAnsi="Arial" w:cs="Arial"/>
          <w:sz w:val="20"/>
        </w:rPr>
      </w:pPr>
      <w:r w:rsidRPr="003C2D5E">
        <w:rPr>
          <w:rFonts w:ascii="Arial" w:hAnsi="Arial" w:cs="Arial"/>
          <w:sz w:val="20"/>
        </w:rPr>
        <w:t>a)</w:t>
      </w:r>
      <w:r w:rsidRPr="00B03FD5">
        <w:rPr>
          <w:rFonts w:ascii="Arial" w:hAnsi="Arial" w:cs="Arial"/>
          <w:b/>
          <w:sz w:val="20"/>
        </w:rPr>
        <w:t xml:space="preserve"> </w:t>
      </w:r>
      <w:r w:rsidRPr="00B03FD5">
        <w:rPr>
          <w:rFonts w:ascii="Arial" w:hAnsi="Arial" w:cs="Arial"/>
          <w:sz w:val="20"/>
        </w:rPr>
        <w:t>El cheque debe expedirse a nombre del Instituto Mexicano del Seguro Social.</w:t>
      </w:r>
    </w:p>
    <w:p w:rsidR="00B44A3A" w:rsidRPr="00B03FD5" w:rsidRDefault="00B44A3A" w:rsidP="00B44A3A">
      <w:pPr>
        <w:jc w:val="both"/>
        <w:rPr>
          <w:rFonts w:ascii="Arial" w:hAnsi="Arial" w:cs="Arial"/>
          <w:sz w:val="20"/>
        </w:rPr>
      </w:pPr>
    </w:p>
    <w:p w:rsidR="00B44A3A" w:rsidRPr="00B03FD5" w:rsidRDefault="00B44A3A" w:rsidP="00B44A3A">
      <w:pPr>
        <w:widowControl w:val="0"/>
        <w:autoSpaceDE w:val="0"/>
        <w:jc w:val="both"/>
        <w:rPr>
          <w:rFonts w:ascii="Arial" w:hAnsi="Arial" w:cs="Arial"/>
          <w:bCs/>
          <w:iCs/>
          <w:sz w:val="20"/>
        </w:rPr>
      </w:pPr>
      <w:r w:rsidRPr="003C2D5E">
        <w:rPr>
          <w:rFonts w:ascii="Arial" w:hAnsi="Arial" w:cs="Arial"/>
          <w:sz w:val="20"/>
        </w:rPr>
        <w:t>b)</w:t>
      </w:r>
      <w:r w:rsidRPr="00B03FD5">
        <w:rPr>
          <w:rFonts w:ascii="Arial" w:hAnsi="Arial" w:cs="Arial"/>
          <w:b/>
          <w:sz w:val="20"/>
        </w:rPr>
        <w:t xml:space="preserve"> </w:t>
      </w:r>
      <w:r w:rsidRPr="00B03FD5">
        <w:rPr>
          <w:rFonts w:ascii="Arial" w:hAnsi="Arial" w:cs="Arial"/>
          <w:sz w:val="20"/>
        </w:rPr>
        <w:t xml:space="preserve">Dicho cheque deberá ser resguardado, a título de garantía, en </w:t>
      </w:r>
      <w:smartTag w:uri="urn:schemas-microsoft-com:office:smarttags" w:element="PersonName">
        <w:smartTagPr>
          <w:attr w:name="ProductID" w:val="la Coordinaci￳n"/>
        </w:smartTagPr>
        <w:r w:rsidRPr="00B03FD5">
          <w:rPr>
            <w:rFonts w:ascii="Arial" w:hAnsi="Arial" w:cs="Arial"/>
            <w:bCs/>
            <w:iCs/>
            <w:sz w:val="20"/>
          </w:rPr>
          <w:t>la Coordinación</w:t>
        </w:r>
      </w:smartTag>
      <w:r w:rsidRPr="00B03FD5">
        <w:rPr>
          <w:rFonts w:ascii="Arial" w:hAnsi="Arial" w:cs="Arial"/>
          <w:bCs/>
          <w:iCs/>
          <w:sz w:val="20"/>
        </w:rPr>
        <w:t xml:space="preserve"> de Abastecimiento de </w:t>
      </w:r>
      <w:smartTag w:uri="urn:schemas-microsoft-com:office:smarttags" w:element="PersonName">
        <w:smartTagPr>
          <w:attr w:name="ProductID" w:val="la Delegaci￳n"/>
        </w:smartTagPr>
        <w:r w:rsidRPr="00B03FD5">
          <w:rPr>
            <w:rFonts w:ascii="Arial" w:hAnsi="Arial" w:cs="Arial"/>
            <w:bCs/>
            <w:iCs/>
            <w:sz w:val="20"/>
          </w:rPr>
          <w:t>la Delegación</w:t>
        </w:r>
      </w:smartTag>
      <w:r w:rsidRPr="00B03FD5">
        <w:rPr>
          <w:rFonts w:ascii="Arial" w:hAnsi="Arial" w:cs="Arial"/>
          <w:bCs/>
          <w:iCs/>
          <w:sz w:val="20"/>
        </w:rPr>
        <w:t xml:space="preserve"> estatal en Aguascalientes, sita en Av. Carolina Villanueva N</w:t>
      </w:r>
      <w:r>
        <w:rPr>
          <w:rFonts w:ascii="Arial" w:hAnsi="Arial" w:cs="Arial"/>
          <w:bCs/>
          <w:iCs/>
          <w:sz w:val="20"/>
        </w:rPr>
        <w:t>o</w:t>
      </w:r>
      <w:r w:rsidRPr="00B03FD5">
        <w:rPr>
          <w:rFonts w:ascii="Arial" w:hAnsi="Arial" w:cs="Arial"/>
          <w:bCs/>
          <w:iCs/>
          <w:sz w:val="20"/>
        </w:rPr>
        <w:t xml:space="preserve">. 314, </w:t>
      </w:r>
      <w:r>
        <w:rPr>
          <w:rFonts w:ascii="Arial" w:hAnsi="Arial" w:cs="Arial"/>
          <w:bCs/>
          <w:iCs/>
          <w:sz w:val="20"/>
        </w:rPr>
        <w:t xml:space="preserve">Fraccionamiento </w:t>
      </w:r>
      <w:r w:rsidRPr="00B03FD5">
        <w:rPr>
          <w:rFonts w:ascii="Arial" w:hAnsi="Arial" w:cs="Arial"/>
          <w:bCs/>
          <w:iCs/>
          <w:sz w:val="20"/>
        </w:rPr>
        <w:t>C</w:t>
      </w:r>
      <w:r>
        <w:rPr>
          <w:rFonts w:ascii="Arial" w:hAnsi="Arial" w:cs="Arial"/>
          <w:bCs/>
          <w:iCs/>
          <w:sz w:val="20"/>
        </w:rPr>
        <w:t>iudad</w:t>
      </w:r>
      <w:r w:rsidRPr="00B03FD5">
        <w:rPr>
          <w:rFonts w:ascii="Arial" w:hAnsi="Arial" w:cs="Arial"/>
          <w:bCs/>
          <w:iCs/>
          <w:sz w:val="20"/>
        </w:rPr>
        <w:t>. Industrial, C.P. 20290, Aguascalientes, Ags.</w:t>
      </w:r>
    </w:p>
    <w:p w:rsidR="00B44A3A" w:rsidRPr="00B03FD5" w:rsidRDefault="00B44A3A" w:rsidP="00B44A3A">
      <w:pPr>
        <w:autoSpaceDE w:val="0"/>
        <w:jc w:val="both"/>
        <w:rPr>
          <w:rFonts w:ascii="Arial" w:hAnsi="Arial" w:cs="Arial"/>
          <w:b/>
          <w:sz w:val="20"/>
        </w:rPr>
      </w:pPr>
    </w:p>
    <w:p w:rsidR="00B44A3A" w:rsidRPr="00B03FD5" w:rsidRDefault="00B44A3A" w:rsidP="00B44A3A">
      <w:pPr>
        <w:autoSpaceDE w:val="0"/>
        <w:jc w:val="both"/>
        <w:rPr>
          <w:rFonts w:ascii="Arial" w:hAnsi="Arial" w:cs="Arial"/>
          <w:sz w:val="20"/>
        </w:rPr>
      </w:pPr>
      <w:r w:rsidRPr="003C2D5E">
        <w:rPr>
          <w:rFonts w:ascii="Arial" w:hAnsi="Arial" w:cs="Arial"/>
          <w:sz w:val="20"/>
        </w:rPr>
        <w:t>c)</w:t>
      </w:r>
      <w:r w:rsidRPr="00B03FD5">
        <w:rPr>
          <w:rFonts w:ascii="Arial" w:hAnsi="Arial" w:cs="Arial"/>
          <w:b/>
          <w:sz w:val="20"/>
        </w:rPr>
        <w:t xml:space="preserve"> </w:t>
      </w:r>
      <w:r w:rsidRPr="00B03FD5">
        <w:rPr>
          <w:rFonts w:ascii="Arial" w:hAnsi="Arial" w:cs="Arial"/>
          <w:sz w:val="20"/>
        </w:rPr>
        <w:t xml:space="preserve">El cheque será devuelto a más tardar el segundo día hábil posterior a que </w:t>
      </w:r>
      <w:r w:rsidRPr="00B03FD5">
        <w:rPr>
          <w:rFonts w:ascii="Arial" w:hAnsi="Arial" w:cs="Arial"/>
          <w:b/>
          <w:sz w:val="20"/>
        </w:rPr>
        <w:t>“EL INSTITUTO”</w:t>
      </w:r>
      <w:r w:rsidRPr="00B03FD5">
        <w:rPr>
          <w:rFonts w:ascii="Arial" w:hAnsi="Arial" w:cs="Arial"/>
          <w:sz w:val="20"/>
        </w:rPr>
        <w:t xml:space="preserve"> constate el cumplimiento del contrato. En este caso, la verificación del cumplimiento del contrato por parte de </w:t>
      </w:r>
      <w:r w:rsidRPr="00B03FD5">
        <w:rPr>
          <w:rFonts w:ascii="Arial" w:hAnsi="Arial" w:cs="Arial"/>
          <w:b/>
          <w:sz w:val="20"/>
        </w:rPr>
        <w:t>“EL INSTITUTO”</w:t>
      </w:r>
      <w:r w:rsidRPr="00B03FD5">
        <w:rPr>
          <w:rFonts w:ascii="Arial" w:hAnsi="Arial" w:cs="Arial"/>
          <w:sz w:val="20"/>
        </w:rPr>
        <w:t xml:space="preserve"> deberá hacerse a más tardar el tercer día hábil posterior a aquél en que </w:t>
      </w:r>
      <w:r w:rsidRPr="00B03FD5">
        <w:rPr>
          <w:rFonts w:ascii="Arial" w:hAnsi="Arial" w:cs="Arial"/>
          <w:b/>
          <w:sz w:val="20"/>
        </w:rPr>
        <w:t>“EL PROVEEDOR”</w:t>
      </w:r>
      <w:r w:rsidRPr="00B03FD5">
        <w:rPr>
          <w:rFonts w:ascii="Arial" w:hAnsi="Arial" w:cs="Arial"/>
          <w:sz w:val="20"/>
        </w:rPr>
        <w:t xml:space="preserve"> de aviso de la</w:t>
      </w:r>
      <w:r>
        <w:rPr>
          <w:rFonts w:ascii="Arial" w:hAnsi="Arial" w:cs="Arial"/>
          <w:sz w:val="20"/>
        </w:rPr>
        <w:t xml:space="preserve"> prestación del servicio</w:t>
      </w:r>
      <w:r w:rsidRPr="00B03FD5">
        <w:rPr>
          <w:rFonts w:ascii="Arial" w:hAnsi="Arial" w:cs="Arial"/>
          <w:sz w:val="20"/>
        </w:rPr>
        <w:t xml:space="preserve"> objeto del presente instrumento.</w:t>
      </w:r>
    </w:p>
    <w:p w:rsidR="00B44A3A" w:rsidRPr="00B03FD5" w:rsidRDefault="00B44A3A" w:rsidP="00B44A3A">
      <w:pPr>
        <w:jc w:val="both"/>
        <w:rPr>
          <w:rFonts w:ascii="Arial" w:hAnsi="Arial" w:cs="Arial"/>
          <w:sz w:val="20"/>
        </w:rPr>
      </w:pPr>
    </w:p>
    <w:p w:rsidR="00B44A3A" w:rsidRPr="00B03FD5" w:rsidRDefault="00B44A3A" w:rsidP="00B44A3A">
      <w:pPr>
        <w:jc w:val="both"/>
        <w:rPr>
          <w:rFonts w:ascii="Arial" w:hAnsi="Arial" w:cs="Arial"/>
          <w:sz w:val="20"/>
        </w:rPr>
      </w:pPr>
      <w:r w:rsidRPr="00B03FD5">
        <w:rPr>
          <w:rFonts w:ascii="Arial" w:hAnsi="Arial" w:cs="Arial"/>
          <w:b/>
          <w:sz w:val="20"/>
        </w:rPr>
        <w:t xml:space="preserve">DÉCIMA </w:t>
      </w:r>
      <w:r>
        <w:rPr>
          <w:rFonts w:ascii="Arial" w:hAnsi="Arial" w:cs="Arial"/>
          <w:b/>
          <w:sz w:val="20"/>
        </w:rPr>
        <w:t>PRIMERA</w:t>
      </w:r>
      <w:r w:rsidRPr="00B03FD5">
        <w:rPr>
          <w:rFonts w:ascii="Arial" w:hAnsi="Arial" w:cs="Arial"/>
          <w:b/>
          <w:sz w:val="20"/>
        </w:rPr>
        <w:t xml:space="preserve">.- EJECUCIÓN DE </w:t>
      </w:r>
      <w:smartTag w:uri="urn:schemas-microsoft-com:office:smarttags" w:element="PersonName">
        <w:smartTagPr>
          <w:attr w:name="ProductID" w:val="LA PￓLIZA DE"/>
        </w:smartTagPr>
        <w:r w:rsidRPr="00B03FD5">
          <w:rPr>
            <w:rFonts w:ascii="Arial" w:hAnsi="Arial" w:cs="Arial"/>
            <w:b/>
            <w:sz w:val="20"/>
          </w:rPr>
          <w:t>LA PÓLIZA DE</w:t>
        </w:r>
      </w:smartTag>
      <w:r w:rsidRPr="00B03FD5">
        <w:rPr>
          <w:rFonts w:ascii="Arial" w:hAnsi="Arial" w:cs="Arial"/>
          <w:b/>
          <w:sz w:val="20"/>
        </w:rPr>
        <w:t xml:space="preserve"> FIANZA DE CUMPLIM</w:t>
      </w:r>
      <w:r>
        <w:rPr>
          <w:rFonts w:ascii="Arial" w:hAnsi="Arial" w:cs="Arial"/>
          <w:b/>
          <w:sz w:val="20"/>
        </w:rPr>
        <w:t>I</w:t>
      </w:r>
      <w:r w:rsidRPr="00B03FD5">
        <w:rPr>
          <w:rFonts w:ascii="Arial" w:hAnsi="Arial" w:cs="Arial"/>
          <w:b/>
          <w:sz w:val="20"/>
        </w:rPr>
        <w:t>ENTO DE ESTE CONTRATO.- “EL INSTITUTO”</w:t>
      </w:r>
      <w:r w:rsidRPr="00B03FD5">
        <w:rPr>
          <w:rFonts w:ascii="Arial" w:hAnsi="Arial" w:cs="Arial"/>
          <w:sz w:val="20"/>
        </w:rPr>
        <w:t xml:space="preserve"> llevará a cabo la ejecución de la garantía de cumplimiento del contrato en los casos siguientes:</w:t>
      </w:r>
    </w:p>
    <w:p w:rsidR="00B44A3A" w:rsidRPr="00B03FD5" w:rsidRDefault="00B44A3A" w:rsidP="00B44A3A">
      <w:pPr>
        <w:jc w:val="both"/>
        <w:rPr>
          <w:rFonts w:ascii="Arial" w:hAnsi="Arial" w:cs="Arial"/>
          <w:sz w:val="20"/>
        </w:rPr>
      </w:pPr>
    </w:p>
    <w:p w:rsidR="00B44A3A" w:rsidRPr="008563D3" w:rsidRDefault="00B44A3A" w:rsidP="00B44A3A">
      <w:pPr>
        <w:overflowPunct w:val="0"/>
        <w:autoSpaceDE w:val="0"/>
        <w:jc w:val="both"/>
        <w:textAlignment w:val="baseline"/>
        <w:rPr>
          <w:rFonts w:ascii="Arial" w:hAnsi="Arial" w:cs="Arial"/>
          <w:sz w:val="20"/>
          <w:lang w:val="pt-BR"/>
        </w:rPr>
      </w:pPr>
      <w:r w:rsidRPr="008563D3">
        <w:rPr>
          <w:rFonts w:ascii="Arial" w:hAnsi="Arial" w:cs="Arial"/>
          <w:sz w:val="20"/>
          <w:lang w:val="pt-BR"/>
        </w:rPr>
        <w:t xml:space="preserve">a)    Se rescinda administrativamente este contrato. </w:t>
      </w:r>
    </w:p>
    <w:p w:rsidR="00B44A3A" w:rsidRPr="008563D3" w:rsidRDefault="00B44A3A" w:rsidP="00B44A3A">
      <w:pPr>
        <w:overflowPunct w:val="0"/>
        <w:autoSpaceDE w:val="0"/>
        <w:jc w:val="both"/>
        <w:textAlignment w:val="baseline"/>
        <w:rPr>
          <w:rFonts w:ascii="Arial" w:hAnsi="Arial" w:cs="Arial"/>
          <w:sz w:val="20"/>
          <w:lang w:val="pt-BR"/>
        </w:rPr>
      </w:pPr>
    </w:p>
    <w:p w:rsidR="00B44A3A" w:rsidRPr="00B03FD5" w:rsidRDefault="00B44A3A" w:rsidP="00B44A3A">
      <w:pPr>
        <w:overflowPunct w:val="0"/>
        <w:autoSpaceDE w:val="0"/>
        <w:ind w:left="426" w:hanging="426"/>
        <w:jc w:val="both"/>
        <w:textAlignment w:val="baseline"/>
        <w:rPr>
          <w:rFonts w:ascii="Arial" w:hAnsi="Arial" w:cs="Arial"/>
          <w:sz w:val="20"/>
        </w:rPr>
      </w:pPr>
      <w:r w:rsidRPr="00B03FD5">
        <w:rPr>
          <w:rFonts w:ascii="Arial" w:hAnsi="Arial" w:cs="Arial"/>
          <w:sz w:val="20"/>
        </w:rPr>
        <w:t>b)</w:t>
      </w:r>
      <w:r w:rsidRPr="00B03FD5">
        <w:rPr>
          <w:rFonts w:ascii="Arial" w:hAnsi="Arial" w:cs="Arial"/>
          <w:sz w:val="20"/>
        </w:rPr>
        <w:tab/>
        <w:t>Durante su vigencia se detecten deficiencias, fallas o calidad inferior en la prestación del servicio, en comparación con el ofertado.</w:t>
      </w:r>
    </w:p>
    <w:p w:rsidR="00B44A3A" w:rsidRPr="00B03FD5" w:rsidRDefault="00B44A3A" w:rsidP="00B44A3A">
      <w:pPr>
        <w:overflowPunct w:val="0"/>
        <w:autoSpaceDE w:val="0"/>
        <w:jc w:val="both"/>
        <w:textAlignment w:val="baseline"/>
        <w:rPr>
          <w:rFonts w:ascii="Arial" w:hAnsi="Arial" w:cs="Arial"/>
          <w:sz w:val="20"/>
        </w:rPr>
      </w:pPr>
    </w:p>
    <w:p w:rsidR="00B44A3A" w:rsidRPr="00B03FD5" w:rsidRDefault="00B44A3A" w:rsidP="00B44A3A">
      <w:pPr>
        <w:overflowPunct w:val="0"/>
        <w:autoSpaceDE w:val="0"/>
        <w:ind w:left="426" w:hanging="426"/>
        <w:jc w:val="both"/>
        <w:textAlignment w:val="baseline"/>
        <w:rPr>
          <w:rFonts w:ascii="Arial" w:hAnsi="Arial" w:cs="Arial"/>
          <w:sz w:val="20"/>
        </w:rPr>
      </w:pPr>
      <w:r w:rsidRPr="00B03FD5">
        <w:rPr>
          <w:rFonts w:ascii="Arial" w:hAnsi="Arial" w:cs="Arial"/>
          <w:sz w:val="20"/>
        </w:rPr>
        <w:t>c)</w:t>
      </w:r>
      <w:r w:rsidRPr="00B03FD5">
        <w:rPr>
          <w:rFonts w:ascii="Arial" w:hAnsi="Arial" w:cs="Arial"/>
          <w:sz w:val="20"/>
        </w:rPr>
        <w:tab/>
        <w:t xml:space="preserve">Cuando en el supuesto de que se realicen modificaciones al contrato, no entregue </w:t>
      </w:r>
      <w:r w:rsidRPr="00B03FD5">
        <w:rPr>
          <w:rFonts w:ascii="Arial" w:hAnsi="Arial" w:cs="Arial"/>
          <w:b/>
          <w:sz w:val="20"/>
        </w:rPr>
        <w:t>“EL PROVEEDOR”</w:t>
      </w:r>
      <w:r w:rsidRPr="00B03FD5">
        <w:rPr>
          <w:rFonts w:ascii="Arial" w:hAnsi="Arial" w:cs="Arial"/>
          <w:sz w:val="20"/>
        </w:rPr>
        <w:t xml:space="preserve"> en el plazo pactado, el endoso o la nueva garantía, que ampare el porcentaje establecido para garantizar el cumplimiento del presente instrumento.</w:t>
      </w:r>
    </w:p>
    <w:p w:rsidR="00B44A3A" w:rsidRPr="00B03FD5" w:rsidRDefault="00B44A3A" w:rsidP="00B44A3A">
      <w:pPr>
        <w:overflowPunct w:val="0"/>
        <w:autoSpaceDE w:val="0"/>
        <w:ind w:left="426" w:hanging="426"/>
        <w:jc w:val="both"/>
        <w:textAlignment w:val="baseline"/>
        <w:rPr>
          <w:rFonts w:ascii="Arial" w:hAnsi="Arial" w:cs="Arial"/>
          <w:sz w:val="20"/>
        </w:rPr>
      </w:pPr>
    </w:p>
    <w:p w:rsidR="00B44A3A" w:rsidRPr="00B03FD5" w:rsidRDefault="00B44A3A" w:rsidP="00B44A3A">
      <w:pPr>
        <w:overflowPunct w:val="0"/>
        <w:autoSpaceDE w:val="0"/>
        <w:jc w:val="both"/>
        <w:textAlignment w:val="baseline"/>
        <w:rPr>
          <w:rFonts w:ascii="Arial" w:hAnsi="Arial" w:cs="Arial"/>
          <w:sz w:val="20"/>
        </w:rPr>
      </w:pPr>
      <w:r w:rsidRPr="00B03FD5">
        <w:rPr>
          <w:rFonts w:ascii="Arial" w:hAnsi="Arial" w:cs="Arial"/>
          <w:sz w:val="20"/>
        </w:rPr>
        <w:t>d)    Por cualquier otro incumplimiento de las obligaciones contraídas en este contrato.</w:t>
      </w:r>
    </w:p>
    <w:p w:rsidR="00B44A3A" w:rsidRPr="007876E9" w:rsidRDefault="00B44A3A" w:rsidP="00B44A3A">
      <w:pPr>
        <w:tabs>
          <w:tab w:val="left" w:pos="-142"/>
          <w:tab w:val="left" w:pos="1134"/>
        </w:tabs>
        <w:ind w:right="-93"/>
        <w:jc w:val="both"/>
        <w:rPr>
          <w:rFonts w:ascii="Arial" w:hAnsi="Arial" w:cs="Arial"/>
          <w:b/>
          <w:sz w:val="20"/>
        </w:rPr>
      </w:pPr>
    </w:p>
    <w:p w:rsidR="00B44A3A" w:rsidRPr="007876E9" w:rsidRDefault="00B44A3A" w:rsidP="00B44A3A">
      <w:pPr>
        <w:numPr>
          <w:ilvl w:val="12"/>
          <w:numId w:val="0"/>
        </w:numPr>
        <w:jc w:val="both"/>
        <w:rPr>
          <w:rFonts w:ascii="Arial" w:hAnsi="Arial" w:cs="Arial"/>
          <w:bCs/>
          <w:sz w:val="20"/>
        </w:rPr>
      </w:pPr>
      <w:r w:rsidRPr="007876E9">
        <w:rPr>
          <w:rFonts w:ascii="Arial" w:hAnsi="Arial" w:cs="Arial"/>
          <w:b/>
          <w:sz w:val="20"/>
        </w:rPr>
        <w:t xml:space="preserve">DÉCIMA </w:t>
      </w:r>
      <w:r>
        <w:rPr>
          <w:rFonts w:ascii="Arial" w:hAnsi="Arial" w:cs="Arial"/>
          <w:b/>
          <w:sz w:val="20"/>
        </w:rPr>
        <w:t>SEGUNDA</w:t>
      </w:r>
      <w:r w:rsidRPr="007876E9">
        <w:rPr>
          <w:rFonts w:ascii="Arial" w:hAnsi="Arial" w:cs="Arial"/>
          <w:b/>
          <w:sz w:val="20"/>
        </w:rPr>
        <w:t xml:space="preserve">.- PENAS CONVENCIONALES POR ATRASO EN </w:t>
      </w:r>
      <w:smartTag w:uri="urn:schemas-microsoft-com:office:smarttags" w:element="PersonName">
        <w:smartTagPr>
          <w:attr w:name="ProductID" w:val="LA PRESTACIￓN DEL"/>
        </w:smartTagPr>
        <w:r w:rsidRPr="007876E9">
          <w:rPr>
            <w:rFonts w:ascii="Arial" w:hAnsi="Arial" w:cs="Arial"/>
            <w:b/>
            <w:sz w:val="20"/>
          </w:rPr>
          <w:t>LA PRESTACIÓN DEL</w:t>
        </w:r>
      </w:smartTag>
      <w:r w:rsidRPr="007876E9">
        <w:rPr>
          <w:rFonts w:ascii="Arial" w:hAnsi="Arial" w:cs="Arial"/>
          <w:b/>
          <w:sz w:val="20"/>
        </w:rPr>
        <w:t xml:space="preserve"> SERVICIO.- “EL INSTITUTO</w:t>
      </w:r>
      <w:r w:rsidRPr="007876E9">
        <w:rPr>
          <w:rFonts w:ascii="Arial" w:hAnsi="Arial" w:cs="Arial"/>
          <w:sz w:val="20"/>
        </w:rPr>
        <w:t xml:space="preserve">” </w:t>
      </w:r>
      <w:r>
        <w:rPr>
          <w:rFonts w:ascii="Arial" w:hAnsi="Arial" w:cs="Arial"/>
          <w:sz w:val="20"/>
        </w:rPr>
        <w:t xml:space="preserve">aplicará </w:t>
      </w:r>
      <w:r w:rsidRPr="007876E9">
        <w:rPr>
          <w:rFonts w:ascii="Arial" w:hAnsi="Arial" w:cs="Arial"/>
          <w:bCs/>
          <w:sz w:val="20"/>
          <w:lang w:val="es-ES_tradnl"/>
        </w:rPr>
        <w:t xml:space="preserve">una pena convencional por cada día de atraso en la prestación del servicio, </w:t>
      </w:r>
      <w:r w:rsidRPr="007876E9">
        <w:rPr>
          <w:rFonts w:ascii="Arial" w:hAnsi="Arial" w:cs="Arial"/>
          <w:sz w:val="20"/>
        </w:rPr>
        <w:t>por el equivalente al 2.5%, sobre el valor total de lo incumplido, sin incluir el IVA, en el  supuesto siguiente: (considerar la unidad de medida del servicio, con objeto de cuantificar el monto del servicio prestado con atraso).</w:t>
      </w:r>
    </w:p>
    <w:p w:rsidR="00B44A3A" w:rsidRPr="007876E9" w:rsidRDefault="00B44A3A" w:rsidP="00B44A3A">
      <w:pPr>
        <w:numPr>
          <w:ilvl w:val="12"/>
          <w:numId w:val="0"/>
        </w:numPr>
        <w:jc w:val="both"/>
        <w:rPr>
          <w:rFonts w:ascii="Arial" w:hAnsi="Arial" w:cs="Arial"/>
          <w:bCs/>
          <w:sz w:val="20"/>
          <w:lang w:val="es-ES_tradnl"/>
        </w:rPr>
      </w:pPr>
    </w:p>
    <w:p w:rsidR="00B44A3A" w:rsidRPr="007876E9" w:rsidRDefault="00B44A3A" w:rsidP="00B44A3A">
      <w:pPr>
        <w:numPr>
          <w:ilvl w:val="0"/>
          <w:numId w:val="69"/>
        </w:numPr>
        <w:suppressAutoHyphens w:val="0"/>
        <w:jc w:val="both"/>
        <w:rPr>
          <w:rFonts w:ascii="Arial" w:hAnsi="Arial" w:cs="Arial"/>
          <w:bCs/>
          <w:sz w:val="20"/>
          <w:lang w:val="es-ES_tradnl"/>
        </w:rPr>
      </w:pPr>
      <w:r w:rsidRPr="007876E9">
        <w:rPr>
          <w:rFonts w:ascii="Arial" w:hAnsi="Arial" w:cs="Arial"/>
          <w:bCs/>
          <w:sz w:val="20"/>
          <w:lang w:val="es-ES_tradnl"/>
        </w:rPr>
        <w:t xml:space="preserve">Cuando </w:t>
      </w:r>
      <w:r>
        <w:rPr>
          <w:rFonts w:ascii="Arial" w:hAnsi="Arial" w:cs="Arial"/>
          <w:b/>
          <w:bCs/>
          <w:sz w:val="20"/>
          <w:lang w:val="es-ES_tradnl"/>
        </w:rPr>
        <w:t xml:space="preserve">“EL PROVEEDOR” </w:t>
      </w:r>
      <w:r w:rsidRPr="007876E9">
        <w:rPr>
          <w:rFonts w:ascii="Arial" w:hAnsi="Arial" w:cs="Arial"/>
          <w:bCs/>
          <w:sz w:val="20"/>
          <w:lang w:val="es-ES_tradnl"/>
        </w:rPr>
        <w:t xml:space="preserve">no preste el servicio que se le haya requerido dentro del plazo señalado, o en el programa establecido, </w:t>
      </w:r>
      <w:r w:rsidRPr="007876E9">
        <w:rPr>
          <w:rFonts w:ascii="Arial" w:hAnsi="Arial" w:cs="Arial"/>
          <w:sz w:val="20"/>
        </w:rPr>
        <w:t>considerándose este plazo como entrega oportuna, y un máximo de cuatro días con atraso.</w:t>
      </w:r>
    </w:p>
    <w:p w:rsidR="00B44A3A" w:rsidRPr="007876E9" w:rsidRDefault="00B44A3A" w:rsidP="00B44A3A">
      <w:pPr>
        <w:jc w:val="both"/>
        <w:rPr>
          <w:rFonts w:ascii="Arial" w:hAnsi="Arial" w:cs="Arial"/>
          <w:sz w:val="20"/>
          <w:lang w:val="es-ES_tradnl"/>
        </w:rPr>
      </w:pPr>
    </w:p>
    <w:p w:rsidR="00B44A3A" w:rsidRPr="007876E9" w:rsidRDefault="00B44A3A" w:rsidP="00B44A3A">
      <w:pPr>
        <w:jc w:val="both"/>
        <w:rPr>
          <w:rFonts w:ascii="Arial" w:hAnsi="Arial" w:cs="Arial"/>
          <w:sz w:val="20"/>
          <w:lang w:val="es-ES_tradnl"/>
        </w:rPr>
      </w:pPr>
      <w:r w:rsidRPr="007876E9">
        <w:rPr>
          <w:rFonts w:ascii="Arial" w:hAnsi="Arial" w:cs="Arial"/>
          <w:sz w:val="20"/>
          <w:lang w:val="es-ES_tradnl"/>
        </w:rPr>
        <w:t>La pena convencional por atraso se calculará por cada día de incumplimiento, de acuerdo con el porcentaje de penalización establecido, aplicado al valor del servicio prestado con atraso, y de manera proporcional al importe de la garantía de cumplimiento que corresponda al  concepto. La suma de las penas convencionales no deberá exceder el importe de dicha garantía.</w:t>
      </w:r>
    </w:p>
    <w:p w:rsidR="00B44A3A" w:rsidRPr="007876E9" w:rsidRDefault="00B44A3A" w:rsidP="00B44A3A">
      <w:pPr>
        <w:pStyle w:val="Textoindependiente"/>
        <w:spacing w:after="0"/>
        <w:ind w:right="74"/>
        <w:jc w:val="both"/>
        <w:rPr>
          <w:b/>
          <w:sz w:val="20"/>
          <w:lang w:val="es-ES_tradnl"/>
        </w:rPr>
      </w:pPr>
    </w:p>
    <w:p w:rsidR="00B44A3A" w:rsidRDefault="00B44A3A" w:rsidP="00B44A3A">
      <w:pPr>
        <w:tabs>
          <w:tab w:val="left" w:pos="-142"/>
          <w:tab w:val="left" w:pos="1134"/>
        </w:tabs>
        <w:ind w:right="-93"/>
        <w:jc w:val="both"/>
        <w:rPr>
          <w:rFonts w:ascii="Arial" w:hAnsi="Arial" w:cs="Arial"/>
          <w:sz w:val="20"/>
        </w:rPr>
      </w:pPr>
      <w:r>
        <w:rPr>
          <w:rFonts w:ascii="Arial" w:hAnsi="Arial" w:cs="Arial"/>
          <w:b/>
          <w:sz w:val="20"/>
        </w:rPr>
        <w:t>“EL PROVEEDOR”</w:t>
      </w:r>
      <w:r w:rsidRPr="007876E9">
        <w:rPr>
          <w:rFonts w:ascii="Arial" w:hAnsi="Arial" w:cs="Arial"/>
          <w:sz w:val="20"/>
        </w:rPr>
        <w:t xml:space="preserve"> autorizará a</w:t>
      </w:r>
      <w:r>
        <w:rPr>
          <w:rFonts w:ascii="Arial" w:hAnsi="Arial" w:cs="Arial"/>
          <w:sz w:val="20"/>
        </w:rPr>
        <w:t xml:space="preserve"> </w:t>
      </w:r>
      <w:r>
        <w:rPr>
          <w:rFonts w:ascii="Arial" w:hAnsi="Arial" w:cs="Arial"/>
          <w:b/>
          <w:sz w:val="20"/>
        </w:rPr>
        <w:t xml:space="preserve">“EL INSTITUTO” </w:t>
      </w:r>
      <w:r w:rsidRPr="007876E9">
        <w:rPr>
          <w:rFonts w:ascii="Arial" w:hAnsi="Arial" w:cs="Arial"/>
          <w:sz w:val="20"/>
        </w:rPr>
        <w:t xml:space="preserve">a descontar las cantidades que resulten de aplicar la pena convencional, sobre los pagos que deba cubrir </w:t>
      </w:r>
      <w:r>
        <w:rPr>
          <w:rFonts w:ascii="Arial" w:hAnsi="Arial" w:cs="Arial"/>
          <w:sz w:val="20"/>
        </w:rPr>
        <w:t xml:space="preserve"> </w:t>
      </w:r>
      <w:r>
        <w:rPr>
          <w:rFonts w:ascii="Arial" w:hAnsi="Arial" w:cs="Arial"/>
          <w:b/>
          <w:sz w:val="20"/>
        </w:rPr>
        <w:t>“EL PROVEEDOR”</w:t>
      </w:r>
      <w:r w:rsidRPr="007876E9">
        <w:rPr>
          <w:rFonts w:ascii="Arial" w:hAnsi="Arial" w:cs="Arial"/>
          <w:sz w:val="20"/>
        </w:rPr>
        <w:t>.</w:t>
      </w:r>
    </w:p>
    <w:p w:rsidR="00B44A3A" w:rsidRDefault="00B44A3A" w:rsidP="00B44A3A">
      <w:pPr>
        <w:tabs>
          <w:tab w:val="left" w:pos="-142"/>
          <w:tab w:val="left" w:pos="1134"/>
        </w:tabs>
        <w:ind w:right="-93"/>
        <w:jc w:val="both"/>
        <w:rPr>
          <w:rFonts w:ascii="Arial" w:hAnsi="Arial" w:cs="Arial"/>
          <w:sz w:val="20"/>
        </w:rPr>
      </w:pPr>
    </w:p>
    <w:p w:rsidR="00B44A3A" w:rsidRDefault="00B44A3A" w:rsidP="00B44A3A">
      <w:pPr>
        <w:tabs>
          <w:tab w:val="left" w:pos="-142"/>
          <w:tab w:val="left" w:pos="1134"/>
        </w:tabs>
        <w:ind w:right="-93"/>
        <w:jc w:val="both"/>
        <w:rPr>
          <w:rFonts w:ascii="Arial" w:hAnsi="Arial" w:cs="Arial"/>
          <w:sz w:val="20"/>
        </w:rPr>
      </w:pPr>
      <w:r w:rsidRPr="004C1A13">
        <w:rPr>
          <w:rFonts w:ascii="Arial" w:hAnsi="Arial" w:cs="Arial"/>
          <w:color w:val="000000"/>
          <w:kern w:val="1"/>
          <w:sz w:val="22"/>
          <w:szCs w:val="22"/>
          <w:lang w:val="es-ES_tradnl"/>
        </w:rPr>
        <w:t>Cuando el Servicio solicitado no sea realizado en su totalidad, la aplicación de la pena convencional, corresponderá al total de la garantía de cumplimiento</w:t>
      </w:r>
      <w:r w:rsidR="00FE64D1">
        <w:rPr>
          <w:rFonts w:ascii="Arial" w:hAnsi="Arial" w:cs="Arial"/>
          <w:color w:val="000000"/>
          <w:kern w:val="1"/>
          <w:sz w:val="22"/>
          <w:szCs w:val="22"/>
          <w:lang w:val="es-ES_tradnl"/>
        </w:rPr>
        <w:t>.</w:t>
      </w:r>
    </w:p>
    <w:p w:rsidR="00B44A3A" w:rsidRDefault="00B44A3A" w:rsidP="00B44A3A">
      <w:pPr>
        <w:tabs>
          <w:tab w:val="left" w:pos="-142"/>
          <w:tab w:val="left" w:pos="1134"/>
        </w:tabs>
        <w:ind w:right="-93"/>
        <w:jc w:val="both"/>
        <w:rPr>
          <w:rFonts w:ascii="Arial" w:hAnsi="Arial" w:cs="Arial"/>
          <w:b/>
          <w:sz w:val="22"/>
          <w:szCs w:val="22"/>
          <w:shd w:val="clear" w:color="auto" w:fill="FFFF00"/>
        </w:rPr>
      </w:pPr>
    </w:p>
    <w:p w:rsidR="00B44A3A" w:rsidRDefault="00B44A3A" w:rsidP="00B44A3A">
      <w:pPr>
        <w:jc w:val="both"/>
        <w:rPr>
          <w:rFonts w:ascii="Arial" w:hAnsi="Arial" w:cs="Arial"/>
          <w:sz w:val="20"/>
        </w:rPr>
      </w:pPr>
      <w:r w:rsidRPr="0024659E">
        <w:rPr>
          <w:rFonts w:ascii="Arial" w:hAnsi="Arial" w:cs="Arial"/>
          <w:sz w:val="20"/>
        </w:rPr>
        <w:t xml:space="preserve">Conforme a lo previsto en el último párrafo del artículo 96, del Reglamento de la Ley de Adquisiciones, Arrendamientos y Servicios del Sector Público, no se aceptará la estipulación de penas convencionales a cargo de </w:t>
      </w:r>
      <w:r w:rsidRPr="0024659E">
        <w:rPr>
          <w:rFonts w:ascii="Arial" w:hAnsi="Arial" w:cs="Arial"/>
          <w:b/>
          <w:sz w:val="20"/>
        </w:rPr>
        <w:t>“EL INSTITUTO”</w:t>
      </w:r>
      <w:r w:rsidRPr="0024659E">
        <w:rPr>
          <w:rFonts w:ascii="Arial" w:hAnsi="Arial" w:cs="Arial"/>
          <w:sz w:val="20"/>
        </w:rPr>
        <w:t>.</w:t>
      </w:r>
    </w:p>
    <w:p w:rsidR="00B44A3A" w:rsidRDefault="00B44A3A" w:rsidP="00B44A3A">
      <w:pPr>
        <w:jc w:val="both"/>
        <w:rPr>
          <w:rFonts w:ascii="Arial" w:hAnsi="Arial" w:cs="Arial"/>
          <w:sz w:val="20"/>
        </w:rPr>
      </w:pPr>
    </w:p>
    <w:p w:rsidR="00B44A3A" w:rsidRDefault="00B44A3A" w:rsidP="00B44A3A">
      <w:pPr>
        <w:jc w:val="both"/>
        <w:rPr>
          <w:rFonts w:ascii="Arial" w:hAnsi="Arial" w:cs="Arial"/>
          <w:sz w:val="22"/>
          <w:szCs w:val="22"/>
          <w:lang w:val="es-MX"/>
        </w:rPr>
      </w:pPr>
      <w:r>
        <w:rPr>
          <w:rFonts w:ascii="Arial" w:hAnsi="Arial" w:cs="Arial"/>
          <w:b/>
          <w:sz w:val="20"/>
        </w:rPr>
        <w:t xml:space="preserve">DECIMA TERCERA.- DEDUCCIONES AL PAGO.- </w:t>
      </w:r>
      <w:r w:rsidRPr="007E370E">
        <w:rPr>
          <w:rFonts w:ascii="Arial" w:hAnsi="Arial" w:cs="Arial"/>
          <w:sz w:val="22"/>
          <w:szCs w:val="22"/>
          <w:lang w:val="es-MX"/>
        </w:rPr>
        <w:t>Serán aplicables deducciones al pago por cualquier incumplimiento parcial o cumplim</w:t>
      </w:r>
      <w:r>
        <w:rPr>
          <w:rFonts w:ascii="Arial" w:hAnsi="Arial" w:cs="Arial"/>
          <w:sz w:val="22"/>
          <w:szCs w:val="22"/>
          <w:lang w:val="es-MX"/>
        </w:rPr>
        <w:t>iento deficiente respecto de todas las</w:t>
      </w:r>
      <w:r w:rsidRPr="007E370E">
        <w:rPr>
          <w:rFonts w:ascii="Arial" w:hAnsi="Arial" w:cs="Arial"/>
          <w:sz w:val="22"/>
          <w:szCs w:val="22"/>
          <w:lang w:val="es-MX"/>
        </w:rPr>
        <w:t xml:space="preserve"> partidas </w:t>
      </w:r>
      <w:r>
        <w:rPr>
          <w:rFonts w:ascii="Arial" w:hAnsi="Arial" w:cs="Arial"/>
          <w:sz w:val="22"/>
          <w:szCs w:val="22"/>
          <w:lang w:val="es-MX"/>
        </w:rPr>
        <w:t>o conceptos que integran el  contrato, las cuales no excederán del monto de la garantía de cumplimiento establecida en el mismo. Las deducciones se aplicaran</w:t>
      </w:r>
      <w:r w:rsidRPr="007E370E">
        <w:rPr>
          <w:rFonts w:ascii="Arial" w:hAnsi="Arial" w:cs="Arial"/>
          <w:sz w:val="22"/>
          <w:szCs w:val="22"/>
          <w:lang w:val="es-MX"/>
        </w:rPr>
        <w:t xml:space="preserve"> en términos del artículo 53 Bis de la Ley</w:t>
      </w:r>
      <w:r>
        <w:rPr>
          <w:rFonts w:ascii="Arial" w:hAnsi="Arial" w:cs="Arial"/>
          <w:sz w:val="22"/>
          <w:szCs w:val="22"/>
          <w:lang w:val="es-MX"/>
        </w:rPr>
        <w:t>.</w:t>
      </w:r>
    </w:p>
    <w:p w:rsidR="00B44A3A" w:rsidRDefault="00B44A3A" w:rsidP="00B44A3A">
      <w:pPr>
        <w:jc w:val="both"/>
        <w:rPr>
          <w:rFonts w:ascii="Arial" w:hAnsi="Arial" w:cs="Arial"/>
          <w:sz w:val="22"/>
          <w:szCs w:val="22"/>
          <w:lang w:val="es-MX"/>
        </w:rPr>
      </w:pPr>
    </w:p>
    <w:p w:rsidR="00B44A3A" w:rsidRPr="00D47C04" w:rsidRDefault="00B44A3A" w:rsidP="00B44A3A">
      <w:pPr>
        <w:jc w:val="both"/>
        <w:rPr>
          <w:rFonts w:ascii="Arial" w:hAnsi="Arial" w:cs="Arial"/>
          <w:b/>
          <w:bCs/>
          <w:szCs w:val="24"/>
          <w:highlight w:val="green"/>
        </w:rPr>
      </w:pPr>
      <w:r w:rsidRPr="00D47C04">
        <w:rPr>
          <w:rFonts w:ascii="Arial" w:hAnsi="Arial" w:cs="Arial"/>
          <w:b/>
          <w:bCs/>
          <w:sz w:val="22"/>
          <w:szCs w:val="22"/>
          <w:highlight w:val="green"/>
          <w:lang w:val="es-MX"/>
        </w:rPr>
        <w:t>Por lo</w:t>
      </w:r>
      <w:r w:rsidRPr="00D47C04">
        <w:rPr>
          <w:rFonts w:ascii="Arial" w:hAnsi="Arial" w:cs="Arial"/>
          <w:sz w:val="22"/>
          <w:szCs w:val="22"/>
          <w:highlight w:val="green"/>
          <w:lang w:val="es-MX"/>
        </w:rPr>
        <w:t xml:space="preserve">  </w:t>
      </w:r>
      <w:r w:rsidRPr="00D47C04">
        <w:rPr>
          <w:rFonts w:ascii="Arial" w:hAnsi="Arial" w:cs="Arial"/>
          <w:b/>
          <w:bCs/>
          <w:szCs w:val="24"/>
          <w:highlight w:val="green"/>
        </w:rPr>
        <w:t>anterior las condiciones serán que las deductivas:</w:t>
      </w:r>
    </w:p>
    <w:p w:rsidR="00B44A3A" w:rsidRPr="00D47C04" w:rsidRDefault="00B44A3A" w:rsidP="00B44A3A">
      <w:pPr>
        <w:jc w:val="both"/>
        <w:rPr>
          <w:rFonts w:ascii="Arial" w:hAnsi="Arial" w:cs="Arial"/>
          <w:b/>
          <w:bCs/>
          <w:szCs w:val="24"/>
          <w:highlight w:val="green"/>
        </w:rPr>
      </w:pPr>
    </w:p>
    <w:p w:rsidR="00B44A3A" w:rsidRPr="00D47C04" w:rsidRDefault="00B44A3A" w:rsidP="00B44A3A">
      <w:pPr>
        <w:jc w:val="both"/>
        <w:rPr>
          <w:rFonts w:ascii="Arial" w:hAnsi="Arial" w:cs="Arial"/>
          <w:bCs/>
          <w:sz w:val="22"/>
          <w:szCs w:val="22"/>
          <w:highlight w:val="green"/>
        </w:rPr>
      </w:pPr>
      <w:r w:rsidRPr="00D47C04">
        <w:rPr>
          <w:rFonts w:ascii="Arial" w:hAnsi="Arial" w:cs="Arial"/>
          <w:bCs/>
          <w:sz w:val="22"/>
          <w:szCs w:val="22"/>
          <w:highlight w:val="green"/>
        </w:rPr>
        <w:t xml:space="preserve">1.-  No excederán del monto de la garantía de cumplimiento del contrato, el cual de conformidad con las Políticas, Bases y Lineamientos en Materia de Adquisiciones, Arrendamientos y Servicios de </w:t>
      </w:r>
      <w:r w:rsidRPr="00D47C04">
        <w:rPr>
          <w:rFonts w:ascii="Arial" w:hAnsi="Arial" w:cs="Arial"/>
          <w:b/>
          <w:bCs/>
          <w:sz w:val="22"/>
          <w:szCs w:val="22"/>
          <w:highlight w:val="green"/>
        </w:rPr>
        <w:t>“EL INSTITUTO”</w:t>
      </w:r>
      <w:r w:rsidRPr="00D47C04">
        <w:rPr>
          <w:rFonts w:ascii="Arial" w:hAnsi="Arial" w:cs="Arial"/>
          <w:bCs/>
          <w:sz w:val="22"/>
          <w:szCs w:val="22"/>
          <w:highlight w:val="green"/>
        </w:rPr>
        <w:t xml:space="preserve"> en el numeral número 82 establece que el límite será hasta del 10% (diez por ciento), del monto total o máximo de éste.</w:t>
      </w:r>
    </w:p>
    <w:p w:rsidR="00B44A3A" w:rsidRPr="00D47C04" w:rsidRDefault="00B44A3A" w:rsidP="00B44A3A">
      <w:pPr>
        <w:jc w:val="both"/>
        <w:rPr>
          <w:rFonts w:ascii="Arial" w:hAnsi="Arial" w:cs="Arial"/>
          <w:sz w:val="22"/>
          <w:szCs w:val="22"/>
          <w:highlight w:val="green"/>
        </w:rPr>
      </w:pPr>
    </w:p>
    <w:p w:rsidR="00B44A3A" w:rsidRPr="00D47C04" w:rsidRDefault="00B44A3A" w:rsidP="00B44A3A">
      <w:pPr>
        <w:jc w:val="both"/>
        <w:rPr>
          <w:rFonts w:ascii="Arial" w:hAnsi="Arial" w:cs="Arial"/>
          <w:bCs/>
          <w:sz w:val="22"/>
          <w:szCs w:val="22"/>
          <w:highlight w:val="green"/>
        </w:rPr>
      </w:pPr>
      <w:r w:rsidRPr="00D47C04">
        <w:rPr>
          <w:rFonts w:ascii="Arial" w:hAnsi="Arial" w:cs="Arial"/>
          <w:bCs/>
          <w:sz w:val="22"/>
          <w:szCs w:val="22"/>
          <w:highlight w:val="green"/>
        </w:rPr>
        <w:t>2.-  Se deberán determinar en función de los bienes o servicios no entregados o prestados oportunamente.</w:t>
      </w:r>
    </w:p>
    <w:p w:rsidR="00B44A3A" w:rsidRPr="00D47C04" w:rsidRDefault="00B44A3A" w:rsidP="00B44A3A">
      <w:pPr>
        <w:jc w:val="both"/>
        <w:rPr>
          <w:rFonts w:ascii="Arial" w:hAnsi="Arial" w:cs="Arial"/>
          <w:bCs/>
          <w:sz w:val="22"/>
          <w:szCs w:val="22"/>
          <w:highlight w:val="green"/>
        </w:rPr>
      </w:pPr>
    </w:p>
    <w:p w:rsidR="00B44A3A" w:rsidRPr="00D47C04" w:rsidRDefault="00B44A3A" w:rsidP="00B44A3A">
      <w:pPr>
        <w:jc w:val="both"/>
        <w:rPr>
          <w:rFonts w:ascii="Arial" w:hAnsi="Arial" w:cs="Arial"/>
          <w:bCs/>
          <w:sz w:val="22"/>
          <w:szCs w:val="22"/>
          <w:highlight w:val="green"/>
        </w:rPr>
      </w:pPr>
      <w:r w:rsidRPr="00D47C04">
        <w:rPr>
          <w:rFonts w:ascii="Arial" w:hAnsi="Arial" w:cs="Arial"/>
          <w:bCs/>
          <w:sz w:val="22"/>
          <w:szCs w:val="22"/>
          <w:highlight w:val="green"/>
        </w:rPr>
        <w:t>3.-  En operaciones en que se pactare ajuste de precios, la penalización se calculará sobre el precio ajustado.</w:t>
      </w:r>
    </w:p>
    <w:p w:rsidR="00B44A3A" w:rsidRPr="00D47C04" w:rsidRDefault="00B44A3A" w:rsidP="00B44A3A">
      <w:pPr>
        <w:jc w:val="both"/>
        <w:rPr>
          <w:rFonts w:ascii="Arial" w:hAnsi="Arial" w:cs="Arial"/>
          <w:bCs/>
          <w:sz w:val="22"/>
          <w:szCs w:val="22"/>
          <w:highlight w:val="green"/>
        </w:rPr>
      </w:pPr>
    </w:p>
    <w:p w:rsidR="00B44A3A" w:rsidRPr="00D47C04" w:rsidRDefault="00B44A3A" w:rsidP="00B44A3A">
      <w:pPr>
        <w:jc w:val="both"/>
        <w:rPr>
          <w:rFonts w:ascii="Arial" w:hAnsi="Arial" w:cs="Arial"/>
          <w:bCs/>
          <w:sz w:val="22"/>
          <w:szCs w:val="22"/>
          <w:highlight w:val="green"/>
        </w:rPr>
      </w:pPr>
      <w:r w:rsidRPr="00D47C04">
        <w:rPr>
          <w:rFonts w:ascii="Arial" w:hAnsi="Arial" w:cs="Arial"/>
          <w:bCs/>
          <w:sz w:val="22"/>
          <w:szCs w:val="22"/>
          <w:highlight w:val="green"/>
        </w:rPr>
        <w:t>4.-  Dichas deducciones deberán calcularse hasta la fecha en que materialmente se cumpla la obligación y sin que cada concepto de deducciones exceda a la parte proporcional de la garantía de cumplimiento que le corresponda del monto total del contrato.</w:t>
      </w:r>
    </w:p>
    <w:p w:rsidR="00B44A3A" w:rsidRPr="00D47C04" w:rsidRDefault="00B44A3A" w:rsidP="00B44A3A">
      <w:pPr>
        <w:jc w:val="both"/>
        <w:rPr>
          <w:rFonts w:ascii="Arial" w:hAnsi="Arial" w:cs="Arial"/>
          <w:bCs/>
          <w:sz w:val="22"/>
          <w:szCs w:val="22"/>
          <w:highlight w:val="green"/>
        </w:rPr>
      </w:pPr>
    </w:p>
    <w:p w:rsidR="00B44A3A" w:rsidRPr="00D47C04" w:rsidRDefault="00B44A3A" w:rsidP="00B44A3A">
      <w:pPr>
        <w:jc w:val="both"/>
        <w:rPr>
          <w:rFonts w:ascii="Arial" w:hAnsi="Arial" w:cs="Arial"/>
          <w:bCs/>
          <w:sz w:val="22"/>
          <w:szCs w:val="22"/>
          <w:highlight w:val="green"/>
        </w:rPr>
      </w:pPr>
      <w:r w:rsidRPr="00D47C04">
        <w:rPr>
          <w:rFonts w:ascii="Arial" w:hAnsi="Arial" w:cs="Arial"/>
          <w:bCs/>
          <w:sz w:val="22"/>
          <w:szCs w:val="22"/>
          <w:highlight w:val="green"/>
        </w:rPr>
        <w:t>5.-  Los montos a deducir se deberán aplicar en la factura que el proveedor presente para su cobro, inmediatamente después de que el Área requirente tenga cuantificada la deducción correspondiente.</w:t>
      </w:r>
    </w:p>
    <w:p w:rsidR="00B44A3A" w:rsidRPr="00D47C04" w:rsidRDefault="00B44A3A" w:rsidP="00B44A3A">
      <w:pPr>
        <w:jc w:val="both"/>
        <w:rPr>
          <w:rFonts w:ascii="Arial" w:hAnsi="Arial" w:cs="Arial"/>
          <w:bCs/>
          <w:sz w:val="22"/>
          <w:szCs w:val="22"/>
          <w:highlight w:val="green"/>
        </w:rPr>
      </w:pPr>
    </w:p>
    <w:p w:rsidR="00B44A3A" w:rsidRPr="00D47C04" w:rsidRDefault="00B44A3A" w:rsidP="00B44A3A">
      <w:pPr>
        <w:jc w:val="both"/>
        <w:rPr>
          <w:rFonts w:ascii="Arial" w:hAnsi="Arial" w:cs="Arial"/>
          <w:bCs/>
          <w:sz w:val="22"/>
          <w:szCs w:val="22"/>
          <w:highlight w:val="green"/>
        </w:rPr>
      </w:pPr>
      <w:r w:rsidRPr="00D47C04">
        <w:rPr>
          <w:rFonts w:ascii="Arial" w:hAnsi="Arial" w:cs="Arial"/>
          <w:bCs/>
          <w:sz w:val="22"/>
          <w:szCs w:val="22"/>
          <w:highlight w:val="green"/>
        </w:rPr>
        <w:t xml:space="preserve">6.-  </w:t>
      </w:r>
      <w:r w:rsidRPr="00D47C04">
        <w:rPr>
          <w:rFonts w:ascii="Arial" w:hAnsi="Arial" w:cs="Arial"/>
          <w:b/>
          <w:bCs/>
          <w:sz w:val="22"/>
          <w:szCs w:val="22"/>
          <w:highlight w:val="green"/>
        </w:rPr>
        <w:t xml:space="preserve">“EL PROVEEDOR” </w:t>
      </w:r>
      <w:r w:rsidRPr="00D47C04">
        <w:rPr>
          <w:rFonts w:ascii="Arial" w:hAnsi="Arial" w:cs="Arial"/>
          <w:bCs/>
          <w:sz w:val="22"/>
          <w:szCs w:val="22"/>
          <w:highlight w:val="green"/>
        </w:rPr>
        <w:t>cubrirá las cuotas compensatorias a que, pudiere estar sujeta la importación de bienes objeto de un contrato, y en estos casos no procederán incrementos a los precios pactados, ni cualquier otra modificación al contrato.</w:t>
      </w:r>
    </w:p>
    <w:p w:rsidR="00B44A3A" w:rsidRPr="00D47C04" w:rsidRDefault="00B44A3A" w:rsidP="00B44A3A">
      <w:pPr>
        <w:jc w:val="both"/>
        <w:rPr>
          <w:rFonts w:ascii="Arial" w:hAnsi="Arial" w:cs="Arial"/>
          <w:bCs/>
          <w:sz w:val="22"/>
          <w:szCs w:val="22"/>
          <w:highlight w:val="green"/>
        </w:rPr>
      </w:pPr>
    </w:p>
    <w:p w:rsidR="00B44A3A" w:rsidRPr="00D47C04" w:rsidRDefault="00B44A3A" w:rsidP="00B44A3A">
      <w:pPr>
        <w:jc w:val="both"/>
        <w:rPr>
          <w:rFonts w:ascii="Arial" w:hAnsi="Arial" w:cs="Arial"/>
          <w:bCs/>
          <w:sz w:val="22"/>
          <w:szCs w:val="22"/>
          <w:highlight w:val="green"/>
        </w:rPr>
      </w:pPr>
      <w:r w:rsidRPr="00D47C04">
        <w:rPr>
          <w:rFonts w:ascii="Arial" w:hAnsi="Arial" w:cs="Arial"/>
          <w:bCs/>
          <w:sz w:val="22"/>
          <w:szCs w:val="22"/>
          <w:highlight w:val="green"/>
        </w:rPr>
        <w:t>7.-  El límite de incumplimiento a partir del cual podrán cancelar total o parcialmente las partidas o conceptos no entregados, o bien rescindir el contrato en los términos del artículo 100 del reglamento,  es del 10% (diez por ciento).</w:t>
      </w:r>
    </w:p>
    <w:p w:rsidR="00B44A3A" w:rsidRPr="00D47C04" w:rsidRDefault="00B44A3A" w:rsidP="00B44A3A">
      <w:pPr>
        <w:jc w:val="both"/>
        <w:rPr>
          <w:rFonts w:ascii="Arial" w:hAnsi="Arial" w:cs="Arial"/>
          <w:sz w:val="22"/>
          <w:szCs w:val="22"/>
          <w:highlight w:val="green"/>
        </w:rPr>
      </w:pPr>
    </w:p>
    <w:p w:rsidR="00B44A3A" w:rsidRPr="00D47C04" w:rsidRDefault="00B44A3A" w:rsidP="00B44A3A">
      <w:pPr>
        <w:jc w:val="both"/>
        <w:rPr>
          <w:rFonts w:ascii="Arial" w:hAnsi="Arial" w:cs="Arial"/>
          <w:bCs/>
          <w:sz w:val="22"/>
          <w:szCs w:val="22"/>
          <w:highlight w:val="green"/>
        </w:rPr>
      </w:pPr>
      <w:r w:rsidRPr="00D47C04">
        <w:rPr>
          <w:rFonts w:ascii="Arial" w:hAnsi="Arial" w:cs="Arial"/>
          <w:bCs/>
          <w:sz w:val="22"/>
          <w:szCs w:val="22"/>
          <w:highlight w:val="green"/>
        </w:rPr>
        <w:t xml:space="preserve">8.-  Cuando </w:t>
      </w:r>
      <w:r w:rsidRPr="00D47C04">
        <w:rPr>
          <w:rFonts w:ascii="Arial" w:hAnsi="Arial" w:cs="Arial"/>
          <w:b/>
          <w:bCs/>
          <w:sz w:val="22"/>
          <w:szCs w:val="22"/>
          <w:highlight w:val="green"/>
        </w:rPr>
        <w:t>“EL PROVEEDOR”</w:t>
      </w:r>
      <w:r w:rsidRPr="00D47C04">
        <w:rPr>
          <w:rFonts w:ascii="Arial" w:hAnsi="Arial" w:cs="Arial"/>
          <w:bCs/>
          <w:sz w:val="22"/>
          <w:szCs w:val="22"/>
          <w:highlight w:val="green"/>
        </w:rPr>
        <w:t xml:space="preserve"> solicite la rescisión del contrato ante la autoridad judicial federal y obtenga la declaración correspondiente al artículo 98 del Reglamento de la Ley.</w:t>
      </w:r>
    </w:p>
    <w:p w:rsidR="00B44A3A" w:rsidRPr="00D47C04" w:rsidRDefault="00B44A3A" w:rsidP="00B44A3A">
      <w:pPr>
        <w:jc w:val="both"/>
        <w:rPr>
          <w:rFonts w:ascii="Arial" w:hAnsi="Arial" w:cs="Arial"/>
          <w:bCs/>
          <w:sz w:val="22"/>
          <w:szCs w:val="22"/>
          <w:highlight w:val="green"/>
        </w:rPr>
      </w:pPr>
    </w:p>
    <w:p w:rsidR="00B44A3A" w:rsidRPr="00D47C04" w:rsidRDefault="00B44A3A" w:rsidP="00B44A3A">
      <w:pPr>
        <w:jc w:val="both"/>
        <w:rPr>
          <w:rFonts w:ascii="Arial" w:hAnsi="Arial" w:cs="Arial"/>
          <w:bCs/>
          <w:sz w:val="22"/>
          <w:szCs w:val="22"/>
          <w:highlight w:val="green"/>
        </w:rPr>
      </w:pPr>
      <w:r w:rsidRPr="00D47C04">
        <w:rPr>
          <w:rFonts w:ascii="Arial" w:hAnsi="Arial" w:cs="Arial"/>
          <w:bCs/>
          <w:sz w:val="22"/>
          <w:szCs w:val="22"/>
          <w:highlight w:val="green"/>
        </w:rPr>
        <w:t xml:space="preserve">9.-  Cuando las garantías que presente </w:t>
      </w:r>
      <w:r w:rsidRPr="00D47C04">
        <w:rPr>
          <w:rFonts w:ascii="Arial" w:hAnsi="Arial" w:cs="Arial"/>
          <w:b/>
          <w:bCs/>
          <w:sz w:val="22"/>
          <w:szCs w:val="22"/>
          <w:highlight w:val="green"/>
        </w:rPr>
        <w:t>“EL PROVEEDOR”</w:t>
      </w:r>
      <w:r w:rsidRPr="00D47C04">
        <w:rPr>
          <w:rFonts w:ascii="Arial" w:hAnsi="Arial" w:cs="Arial"/>
          <w:bCs/>
          <w:sz w:val="22"/>
          <w:szCs w:val="22"/>
          <w:highlight w:val="green"/>
        </w:rPr>
        <w:t xml:space="preserve"> no cumplan con los requisitos legales y contractuales establecidos de acuerdo con el tipo de garantía de que se trate o que las mismas no se hayan emitido con sujeción a las disposiciones legales aplicables.</w:t>
      </w:r>
    </w:p>
    <w:p w:rsidR="00B44A3A" w:rsidRPr="00D47C04" w:rsidRDefault="00B44A3A" w:rsidP="00B44A3A">
      <w:pPr>
        <w:jc w:val="both"/>
        <w:rPr>
          <w:rFonts w:ascii="Arial" w:hAnsi="Arial" w:cs="Arial"/>
          <w:bCs/>
          <w:sz w:val="22"/>
          <w:szCs w:val="22"/>
          <w:highlight w:val="green"/>
        </w:rPr>
      </w:pPr>
    </w:p>
    <w:p w:rsidR="00B44A3A" w:rsidRPr="00D47C04" w:rsidRDefault="00B44A3A" w:rsidP="00B44A3A">
      <w:pPr>
        <w:jc w:val="both"/>
        <w:rPr>
          <w:rFonts w:ascii="Arial" w:hAnsi="Arial" w:cs="Arial"/>
          <w:bCs/>
          <w:sz w:val="22"/>
          <w:szCs w:val="22"/>
          <w:highlight w:val="green"/>
        </w:rPr>
      </w:pPr>
      <w:r w:rsidRPr="00D47C04">
        <w:rPr>
          <w:rFonts w:ascii="Arial" w:hAnsi="Arial" w:cs="Arial"/>
          <w:bCs/>
          <w:sz w:val="22"/>
          <w:szCs w:val="22"/>
          <w:highlight w:val="green"/>
        </w:rPr>
        <w:t>10.-  Cuando durante la vigencia del contrato o la garantía de cumplimiento reciba comunicado por parte del la COFEPRIS, de que ha sido sancionado el proveedor o se le ha revocado el Registro Sanitario.</w:t>
      </w:r>
    </w:p>
    <w:p w:rsidR="00B44A3A" w:rsidRPr="00D47C04" w:rsidRDefault="00B44A3A" w:rsidP="00B44A3A">
      <w:pPr>
        <w:jc w:val="both"/>
        <w:rPr>
          <w:rFonts w:ascii="Arial" w:hAnsi="Arial" w:cs="Arial"/>
          <w:bCs/>
          <w:sz w:val="22"/>
          <w:szCs w:val="22"/>
          <w:highlight w:val="green"/>
        </w:rPr>
      </w:pPr>
    </w:p>
    <w:p w:rsidR="00B44A3A" w:rsidRPr="00D47C04" w:rsidRDefault="00B44A3A" w:rsidP="00B44A3A">
      <w:pPr>
        <w:jc w:val="both"/>
        <w:rPr>
          <w:rFonts w:ascii="Arial" w:hAnsi="Arial" w:cs="Arial"/>
          <w:bCs/>
          <w:sz w:val="22"/>
          <w:szCs w:val="22"/>
          <w:highlight w:val="green"/>
        </w:rPr>
      </w:pPr>
      <w:r w:rsidRPr="00D47C04">
        <w:rPr>
          <w:rFonts w:ascii="Arial" w:hAnsi="Arial" w:cs="Arial"/>
          <w:bCs/>
          <w:sz w:val="22"/>
          <w:szCs w:val="22"/>
          <w:highlight w:val="green"/>
        </w:rPr>
        <w:t>11.-  Cuando la deductiva al pago de bienes o servicios, por incumplimiento parcial o cumplimiento deficiente, respecto de las partidas o conceptos que integran el contrato hayan llegado al límite del 10% (diez por ciento) del monto total o máximo del mismo.</w:t>
      </w:r>
    </w:p>
    <w:p w:rsidR="00B44A3A" w:rsidRPr="00D47C04" w:rsidRDefault="00B44A3A" w:rsidP="00B44A3A">
      <w:pPr>
        <w:jc w:val="both"/>
        <w:rPr>
          <w:rFonts w:ascii="Arial" w:hAnsi="Arial" w:cs="Arial"/>
          <w:bCs/>
          <w:sz w:val="22"/>
          <w:szCs w:val="22"/>
          <w:highlight w:val="green"/>
        </w:rPr>
      </w:pPr>
    </w:p>
    <w:p w:rsidR="00B44A3A" w:rsidRDefault="00B44A3A" w:rsidP="00B44A3A">
      <w:pPr>
        <w:jc w:val="both"/>
        <w:rPr>
          <w:rFonts w:ascii="Arial" w:hAnsi="Arial" w:cs="Arial"/>
          <w:b/>
          <w:bCs/>
          <w:szCs w:val="24"/>
        </w:rPr>
      </w:pPr>
      <w:r w:rsidRPr="00D47C04">
        <w:rPr>
          <w:rFonts w:ascii="Arial" w:hAnsi="Arial" w:cs="Arial"/>
          <w:bCs/>
          <w:sz w:val="22"/>
          <w:szCs w:val="22"/>
          <w:highlight w:val="green"/>
        </w:rPr>
        <w:t xml:space="preserve">12.-  En caso de que </w:t>
      </w:r>
      <w:r w:rsidRPr="00D47C04">
        <w:rPr>
          <w:rFonts w:ascii="Arial" w:hAnsi="Arial" w:cs="Arial"/>
          <w:b/>
          <w:bCs/>
          <w:sz w:val="22"/>
          <w:szCs w:val="22"/>
          <w:highlight w:val="green"/>
        </w:rPr>
        <w:t>“EL PROVEEDOR”</w:t>
      </w:r>
      <w:r w:rsidRPr="00D47C04">
        <w:rPr>
          <w:rFonts w:ascii="Arial" w:hAnsi="Arial" w:cs="Arial"/>
          <w:bCs/>
          <w:sz w:val="22"/>
          <w:szCs w:val="22"/>
          <w:highlight w:val="green"/>
        </w:rPr>
        <w:t xml:space="preserve"> no reponga los bienes que le hayan sido devueltos para canje, por problemas de calidad, defectos o vicios ocultos, en los plazos estipulados en el presente contrato.</w:t>
      </w:r>
    </w:p>
    <w:p w:rsidR="00B44A3A" w:rsidRPr="00081787" w:rsidRDefault="00B44A3A" w:rsidP="00B44A3A">
      <w:pPr>
        <w:jc w:val="both"/>
        <w:rPr>
          <w:rFonts w:ascii="Arial" w:hAnsi="Arial" w:cs="Arial"/>
          <w:sz w:val="20"/>
        </w:rPr>
      </w:pPr>
    </w:p>
    <w:p w:rsidR="00B44A3A" w:rsidRPr="0024659E" w:rsidRDefault="00B44A3A" w:rsidP="00B44A3A">
      <w:pPr>
        <w:tabs>
          <w:tab w:val="left" w:pos="-142"/>
          <w:tab w:val="left" w:pos="1134"/>
        </w:tabs>
        <w:ind w:right="-93"/>
        <w:jc w:val="both"/>
        <w:rPr>
          <w:rFonts w:ascii="Arial" w:hAnsi="Arial" w:cs="Arial"/>
          <w:sz w:val="20"/>
        </w:rPr>
      </w:pPr>
      <w:r w:rsidRPr="0024659E">
        <w:rPr>
          <w:rFonts w:ascii="Arial" w:hAnsi="Arial" w:cs="Arial"/>
          <w:b/>
          <w:sz w:val="20"/>
        </w:rPr>
        <w:t xml:space="preserve">DÉCIMA </w:t>
      </w:r>
      <w:r>
        <w:rPr>
          <w:rFonts w:ascii="Arial" w:hAnsi="Arial" w:cs="Arial"/>
          <w:b/>
          <w:sz w:val="20"/>
        </w:rPr>
        <w:t>CUARTA</w:t>
      </w:r>
      <w:r w:rsidRPr="0024659E">
        <w:rPr>
          <w:rFonts w:ascii="Arial" w:hAnsi="Arial" w:cs="Arial"/>
          <w:b/>
          <w:sz w:val="20"/>
        </w:rPr>
        <w:t xml:space="preserve">.- TERMINACIÓN ANTICIPADA.- </w:t>
      </w:r>
      <w:r w:rsidRPr="0024659E">
        <w:rPr>
          <w:rFonts w:ascii="Arial" w:hAnsi="Arial" w:cs="Arial"/>
          <w:sz w:val="20"/>
        </w:rPr>
        <w:t xml:space="preserve">De conformidad con lo establecido en el artículo 54 Bis, de </w:t>
      </w:r>
      <w:smartTag w:uri="urn:schemas-microsoft-com:office:smarttags" w:element="PersonName">
        <w:smartTagPr>
          <w:attr w:name="ProductID" w:val="la Ley"/>
        </w:smartTagPr>
        <w:r w:rsidRPr="0024659E">
          <w:rPr>
            <w:rFonts w:ascii="Arial" w:hAnsi="Arial" w:cs="Arial"/>
            <w:sz w:val="20"/>
          </w:rPr>
          <w:t>la Ley</w:t>
        </w:r>
      </w:smartTag>
      <w:r w:rsidRPr="0024659E">
        <w:rPr>
          <w:rFonts w:ascii="Arial" w:hAnsi="Arial" w:cs="Arial"/>
          <w:sz w:val="20"/>
        </w:rPr>
        <w:t xml:space="preserve"> de Adquisiciones, Arrendamientos y Servicios del Sector Público, </w:t>
      </w:r>
      <w:r w:rsidRPr="0024659E">
        <w:rPr>
          <w:rFonts w:ascii="Arial" w:hAnsi="Arial" w:cs="Arial"/>
          <w:b/>
          <w:sz w:val="20"/>
        </w:rPr>
        <w:t>“EL INSTITUTO”</w:t>
      </w:r>
      <w:r w:rsidRPr="0024659E">
        <w:rPr>
          <w:rFonts w:ascii="Arial" w:hAnsi="Arial" w:cs="Arial"/>
          <w:sz w:val="20"/>
        </w:rPr>
        <w:t xml:space="preserve"> podrá dar por terminado anticipadamente el presente </w:t>
      </w:r>
      <w:r>
        <w:rPr>
          <w:rFonts w:ascii="Arial" w:hAnsi="Arial" w:cs="Arial"/>
          <w:sz w:val="20"/>
        </w:rPr>
        <w:t>c</w:t>
      </w:r>
      <w:r w:rsidRPr="0024659E">
        <w:rPr>
          <w:rFonts w:ascii="Arial" w:hAnsi="Arial" w:cs="Arial"/>
          <w:sz w:val="20"/>
        </w:rPr>
        <w:t xml:space="preserve">ontrato sin responsabilidad para éste y sin necesidad de que medie resolución judicial alguna, cuando concurran razones de interés general o bien, cuando por causas justificadas se extinga la necesidad de requerir el servicio objeto del presente </w:t>
      </w:r>
      <w:r>
        <w:rPr>
          <w:rFonts w:ascii="Arial" w:hAnsi="Arial" w:cs="Arial"/>
          <w:sz w:val="20"/>
        </w:rPr>
        <w:t>c</w:t>
      </w:r>
      <w:r w:rsidRPr="0024659E">
        <w:rPr>
          <w:rFonts w:ascii="Arial" w:hAnsi="Arial" w:cs="Arial"/>
          <w:sz w:val="20"/>
        </w:rPr>
        <w:t xml:space="preserve">ontrato, y se demuestre que de continuar con el cumplimiento de las obligaciones pactadas </w:t>
      </w:r>
      <w:r w:rsidRPr="0024659E">
        <w:rPr>
          <w:rFonts w:ascii="Arial" w:hAnsi="Arial" w:cs="Arial"/>
          <w:sz w:val="20"/>
        </w:rPr>
        <w:lastRenderedPageBreak/>
        <w:t xml:space="preserve">se ocasionaría algún daño o perjuicio a </w:t>
      </w:r>
      <w:r w:rsidRPr="0024659E">
        <w:rPr>
          <w:rFonts w:ascii="Arial" w:hAnsi="Arial" w:cs="Arial"/>
          <w:b/>
          <w:sz w:val="20"/>
        </w:rPr>
        <w:t>“EL INSTITUTO”</w:t>
      </w:r>
      <w:r w:rsidRPr="0024659E">
        <w:rPr>
          <w:rFonts w:ascii="Arial" w:hAnsi="Arial" w:cs="Arial"/>
          <w:sz w:val="20"/>
        </w:rPr>
        <w:t xml:space="preserve"> o se determine la nulidad total o parcial de los actos que dieron origen al presente instrumento jurídico, con motivo de la resolución de una inconformidad emitida por </w:t>
      </w:r>
      <w:smartTag w:uri="urn:schemas-microsoft-com:office:smarttags" w:element="PersonName">
        <w:smartTagPr>
          <w:attr w:name="ProductID" w:val="la Secretar￭a"/>
        </w:smartTagPr>
        <w:r w:rsidRPr="0024659E">
          <w:rPr>
            <w:rFonts w:ascii="Arial" w:hAnsi="Arial" w:cs="Arial"/>
            <w:sz w:val="20"/>
          </w:rPr>
          <w:t>la Secretaría</w:t>
        </w:r>
      </w:smartTag>
      <w:r w:rsidRPr="0024659E">
        <w:rPr>
          <w:rFonts w:ascii="Arial" w:hAnsi="Arial" w:cs="Arial"/>
          <w:sz w:val="20"/>
        </w:rPr>
        <w:t xml:space="preserve"> de </w:t>
      </w:r>
      <w:smartTag w:uri="urn:schemas-microsoft-com:office:smarttags" w:element="PersonName">
        <w:smartTagPr>
          <w:attr w:name="ProductID" w:val="la Funci￳n P￺blica."/>
        </w:smartTagPr>
        <w:r w:rsidRPr="0024659E">
          <w:rPr>
            <w:rFonts w:ascii="Arial" w:hAnsi="Arial" w:cs="Arial"/>
            <w:sz w:val="20"/>
          </w:rPr>
          <w:t>la Función Pública.</w:t>
        </w:r>
      </w:smartTag>
    </w:p>
    <w:p w:rsidR="00B44A3A" w:rsidRPr="0024659E" w:rsidRDefault="00B44A3A" w:rsidP="00B44A3A">
      <w:pPr>
        <w:tabs>
          <w:tab w:val="left" w:pos="-142"/>
          <w:tab w:val="left" w:pos="1134"/>
        </w:tabs>
        <w:ind w:right="-93"/>
        <w:jc w:val="both"/>
        <w:rPr>
          <w:rFonts w:ascii="Arial" w:hAnsi="Arial" w:cs="Arial"/>
          <w:sz w:val="20"/>
        </w:rPr>
      </w:pPr>
    </w:p>
    <w:p w:rsidR="00B44A3A" w:rsidRPr="0024659E" w:rsidRDefault="00B44A3A" w:rsidP="00B44A3A">
      <w:pPr>
        <w:jc w:val="both"/>
        <w:rPr>
          <w:rFonts w:ascii="Arial" w:hAnsi="Arial" w:cs="Arial"/>
          <w:sz w:val="20"/>
        </w:rPr>
      </w:pPr>
      <w:r w:rsidRPr="0024659E">
        <w:rPr>
          <w:rFonts w:ascii="Arial" w:hAnsi="Arial" w:cs="Arial"/>
          <w:sz w:val="20"/>
        </w:rPr>
        <w:t xml:space="preserve">En estos casos </w:t>
      </w:r>
      <w:r w:rsidRPr="0024659E">
        <w:rPr>
          <w:rFonts w:ascii="Arial" w:hAnsi="Arial" w:cs="Arial"/>
          <w:b/>
          <w:sz w:val="20"/>
        </w:rPr>
        <w:t xml:space="preserve">“EL INSTITUTO” </w:t>
      </w:r>
      <w:r w:rsidRPr="0024659E">
        <w:rPr>
          <w:rFonts w:ascii="Arial" w:hAnsi="Arial" w:cs="Arial"/>
          <w:sz w:val="20"/>
        </w:rPr>
        <w:t xml:space="preserve">reembolsará a </w:t>
      </w:r>
      <w:r w:rsidRPr="0024659E">
        <w:rPr>
          <w:rFonts w:ascii="Arial" w:hAnsi="Arial" w:cs="Arial"/>
          <w:b/>
          <w:sz w:val="20"/>
        </w:rPr>
        <w:t xml:space="preserve">“EL PROVEEDOR” </w:t>
      </w:r>
      <w:r w:rsidRPr="0024659E">
        <w:rPr>
          <w:rFonts w:ascii="Arial" w:hAnsi="Arial" w:cs="Arial"/>
          <w:sz w:val="20"/>
        </w:rPr>
        <w:t>los gastos no recuperables en que haya incurrido, siempre que estos sean razonables, estén comprobados y se relacionen directamente con el presente instrumento jurídico.</w:t>
      </w:r>
    </w:p>
    <w:p w:rsidR="00B44A3A" w:rsidRPr="0024659E" w:rsidRDefault="00B44A3A" w:rsidP="00B44A3A">
      <w:pPr>
        <w:pStyle w:val="Piedepgina"/>
        <w:ind w:right="-93"/>
        <w:rPr>
          <w:rFonts w:ascii="Arial" w:hAnsi="Arial" w:cs="Arial"/>
          <w:sz w:val="20"/>
        </w:rPr>
      </w:pPr>
    </w:p>
    <w:p w:rsidR="00B44A3A" w:rsidRPr="00B03FD5" w:rsidRDefault="00B44A3A" w:rsidP="00B44A3A">
      <w:pPr>
        <w:jc w:val="both"/>
        <w:rPr>
          <w:rFonts w:ascii="Arial" w:hAnsi="Arial" w:cs="Arial"/>
          <w:sz w:val="20"/>
          <w:lang w:val="es-ES_tradnl"/>
        </w:rPr>
      </w:pPr>
      <w:r w:rsidRPr="0024659E">
        <w:rPr>
          <w:rFonts w:ascii="Arial" w:hAnsi="Arial" w:cs="Arial"/>
          <w:b/>
          <w:sz w:val="20"/>
        </w:rPr>
        <w:t xml:space="preserve">DÉCIMA </w:t>
      </w:r>
      <w:r>
        <w:rPr>
          <w:rFonts w:ascii="Arial" w:hAnsi="Arial" w:cs="Arial"/>
          <w:b/>
          <w:sz w:val="20"/>
        </w:rPr>
        <w:t>QUINTA</w:t>
      </w:r>
      <w:r w:rsidRPr="0024659E">
        <w:rPr>
          <w:rFonts w:ascii="Arial" w:hAnsi="Arial" w:cs="Arial"/>
          <w:b/>
          <w:sz w:val="20"/>
        </w:rPr>
        <w:t>.- RESCISIÓN ADMINISTRATIVA DEL CONTRATO.- “EL INSTITUTO”</w:t>
      </w:r>
      <w:r w:rsidRPr="0024659E">
        <w:rPr>
          <w:rFonts w:ascii="Arial" w:hAnsi="Arial" w:cs="Arial"/>
          <w:sz w:val="20"/>
        </w:rPr>
        <w:t xml:space="preserve"> podrá rescindir administrativamente el presente contrato en cualquier momento, cuando </w:t>
      </w:r>
      <w:r w:rsidRPr="0024659E">
        <w:rPr>
          <w:rFonts w:ascii="Arial" w:hAnsi="Arial" w:cs="Arial"/>
          <w:b/>
          <w:sz w:val="20"/>
        </w:rPr>
        <w:t>“EL PROVEEDOR</w:t>
      </w:r>
      <w:r w:rsidRPr="0024659E">
        <w:rPr>
          <w:rFonts w:ascii="Arial" w:hAnsi="Arial" w:cs="Arial"/>
          <w:sz w:val="20"/>
        </w:rPr>
        <w:t xml:space="preserve">” incurra en incumplimiento de cualquiera de las obligaciones a su cargo de conformidad con el procedimiento previsto en el artículo 54 de </w:t>
      </w:r>
      <w:smartTag w:uri="urn:schemas-microsoft-com:office:smarttags" w:element="PersonName">
        <w:smartTagPr>
          <w:attr w:name="ProductID" w:val="la Ley"/>
        </w:smartTagPr>
        <w:r w:rsidRPr="0024659E">
          <w:rPr>
            <w:rFonts w:ascii="Arial" w:hAnsi="Arial" w:cs="Arial"/>
            <w:sz w:val="20"/>
          </w:rPr>
          <w:t>la Ley</w:t>
        </w:r>
      </w:smartTag>
      <w:r w:rsidRPr="0024659E">
        <w:rPr>
          <w:rFonts w:ascii="Arial" w:hAnsi="Arial" w:cs="Arial"/>
          <w:sz w:val="20"/>
        </w:rPr>
        <w:t xml:space="preserve"> de Adquisiciones, Arrendamientos y Servicios del Sector Público</w:t>
      </w:r>
      <w:r>
        <w:rPr>
          <w:rFonts w:ascii="Arial" w:hAnsi="Arial" w:cs="Arial"/>
          <w:sz w:val="20"/>
        </w:rPr>
        <w:t xml:space="preserve">, </w:t>
      </w:r>
      <w:r w:rsidRPr="00B03FD5">
        <w:rPr>
          <w:rFonts w:ascii="Arial" w:hAnsi="Arial" w:cs="Arial"/>
          <w:b/>
          <w:sz w:val="20"/>
        </w:rPr>
        <w:t>“EL INSTITUTO”</w:t>
      </w:r>
      <w:r w:rsidRPr="00B03FD5">
        <w:rPr>
          <w:rFonts w:ascii="Arial" w:hAnsi="Arial" w:cs="Arial"/>
          <w:sz w:val="20"/>
          <w:lang w:val="es-ES_tradnl"/>
        </w:rPr>
        <w:t xml:space="preserve"> podrá suspender el trámite del procedimiento de rescisión, cuando se hubiera iniciado un procedimiento de conciliación respecto del contrato materia de la rescisión.</w:t>
      </w:r>
    </w:p>
    <w:p w:rsidR="00B44A3A" w:rsidRPr="00072D0B" w:rsidRDefault="00B44A3A" w:rsidP="00B44A3A">
      <w:pPr>
        <w:jc w:val="both"/>
        <w:rPr>
          <w:rFonts w:ascii="Arial" w:hAnsi="Arial" w:cs="Arial"/>
          <w:b/>
          <w:i/>
          <w:sz w:val="20"/>
          <w:u w:val="single"/>
          <w:lang w:val="es-ES_tradnl"/>
        </w:rPr>
      </w:pPr>
    </w:p>
    <w:p w:rsidR="00B44A3A" w:rsidRPr="00B03FD5" w:rsidRDefault="00B44A3A" w:rsidP="00B44A3A">
      <w:pPr>
        <w:tabs>
          <w:tab w:val="left" w:pos="-142"/>
          <w:tab w:val="left" w:pos="1134"/>
        </w:tabs>
        <w:ind w:right="-93"/>
        <w:jc w:val="both"/>
        <w:rPr>
          <w:rFonts w:ascii="Arial" w:hAnsi="Arial" w:cs="Arial"/>
          <w:sz w:val="20"/>
        </w:rPr>
      </w:pPr>
      <w:r w:rsidRPr="00B03FD5">
        <w:rPr>
          <w:rFonts w:ascii="Arial" w:hAnsi="Arial" w:cs="Arial"/>
          <w:b/>
          <w:sz w:val="20"/>
        </w:rPr>
        <w:t xml:space="preserve">DÉCIMA </w:t>
      </w:r>
      <w:r>
        <w:rPr>
          <w:rFonts w:ascii="Arial" w:hAnsi="Arial" w:cs="Arial"/>
          <w:b/>
          <w:sz w:val="20"/>
        </w:rPr>
        <w:t>SEXTA</w:t>
      </w:r>
      <w:r w:rsidRPr="00B03FD5">
        <w:rPr>
          <w:rFonts w:ascii="Arial" w:hAnsi="Arial" w:cs="Arial"/>
          <w:b/>
          <w:sz w:val="20"/>
        </w:rPr>
        <w:t xml:space="preserve">.- CAUSAS DE RESCISIÓN ADMINISTRATIVA DEL CONTRATO.- “EL INSTITUTO” </w:t>
      </w:r>
      <w:r w:rsidRPr="00B03FD5">
        <w:rPr>
          <w:rFonts w:ascii="Arial" w:hAnsi="Arial" w:cs="Arial"/>
          <w:sz w:val="20"/>
        </w:rPr>
        <w:t>podrá rescindir administrativamente este contrato sin más responsabilidad para el mismo y sin necesidad de resolución judicial, cuando</w:t>
      </w:r>
      <w:r w:rsidRPr="00B03FD5">
        <w:rPr>
          <w:rFonts w:ascii="Arial" w:hAnsi="Arial" w:cs="Arial"/>
          <w:b/>
          <w:sz w:val="20"/>
        </w:rPr>
        <w:t xml:space="preserve"> “EL PROVEEDOR” </w:t>
      </w:r>
      <w:r w:rsidRPr="00B03FD5">
        <w:rPr>
          <w:rFonts w:ascii="Arial" w:hAnsi="Arial" w:cs="Arial"/>
          <w:sz w:val="20"/>
        </w:rPr>
        <w:t>incurra en cualquiera de las causales siguientes:</w:t>
      </w:r>
    </w:p>
    <w:p w:rsidR="00B44A3A" w:rsidRPr="007876E9" w:rsidRDefault="00B44A3A" w:rsidP="00B44A3A">
      <w:pPr>
        <w:tabs>
          <w:tab w:val="left" w:pos="-284"/>
          <w:tab w:val="left" w:pos="9498"/>
        </w:tabs>
        <w:jc w:val="both"/>
        <w:rPr>
          <w:rFonts w:ascii="Arial" w:hAnsi="Arial" w:cs="Arial"/>
          <w:b/>
          <w:sz w:val="20"/>
        </w:rPr>
      </w:pPr>
    </w:p>
    <w:p w:rsidR="00B44A3A" w:rsidRPr="007876E9" w:rsidRDefault="00B44A3A" w:rsidP="00B44A3A">
      <w:pPr>
        <w:numPr>
          <w:ilvl w:val="0"/>
          <w:numId w:val="70"/>
        </w:numPr>
        <w:tabs>
          <w:tab w:val="left" w:pos="720"/>
        </w:tabs>
        <w:jc w:val="both"/>
        <w:rPr>
          <w:rFonts w:ascii="Arial" w:hAnsi="Arial" w:cs="Arial"/>
          <w:sz w:val="20"/>
        </w:rPr>
      </w:pPr>
      <w:r w:rsidRPr="007876E9">
        <w:rPr>
          <w:rFonts w:ascii="Arial" w:hAnsi="Arial" w:cs="Arial"/>
          <w:sz w:val="20"/>
        </w:rPr>
        <w:t>Cuando no entregue la garantía de cumplimiento del contrato, dentro del término de 10 (diez) días naturales posteriores a la firma del mismo.</w:t>
      </w:r>
    </w:p>
    <w:p w:rsidR="00B44A3A" w:rsidRPr="007876E9" w:rsidRDefault="00B44A3A" w:rsidP="00B44A3A">
      <w:pPr>
        <w:jc w:val="both"/>
        <w:rPr>
          <w:rFonts w:ascii="Arial" w:hAnsi="Arial" w:cs="Arial"/>
          <w:sz w:val="20"/>
        </w:rPr>
      </w:pPr>
    </w:p>
    <w:p w:rsidR="00B44A3A" w:rsidRPr="007876E9" w:rsidRDefault="00B44A3A" w:rsidP="00B44A3A">
      <w:pPr>
        <w:numPr>
          <w:ilvl w:val="0"/>
          <w:numId w:val="70"/>
        </w:numPr>
        <w:tabs>
          <w:tab w:val="left" w:pos="720"/>
        </w:tabs>
        <w:jc w:val="both"/>
        <w:rPr>
          <w:rFonts w:ascii="Arial" w:hAnsi="Arial" w:cs="Arial"/>
          <w:sz w:val="20"/>
        </w:rPr>
      </w:pPr>
      <w:r w:rsidRPr="007876E9">
        <w:rPr>
          <w:rFonts w:ascii="Arial" w:hAnsi="Arial" w:cs="Arial"/>
          <w:sz w:val="20"/>
        </w:rPr>
        <w:t xml:space="preserve">Cuando </w:t>
      </w:r>
      <w:r>
        <w:rPr>
          <w:rFonts w:ascii="Arial" w:hAnsi="Arial" w:cs="Arial"/>
          <w:b/>
          <w:sz w:val="20"/>
        </w:rPr>
        <w:t>“EL PROVEEDOR”</w:t>
      </w:r>
      <w:r w:rsidRPr="007876E9">
        <w:rPr>
          <w:rFonts w:ascii="Arial" w:hAnsi="Arial" w:cs="Arial"/>
          <w:sz w:val="20"/>
        </w:rPr>
        <w:t xml:space="preserve"> incurra en falta de veracidad total o parcial respecto a la información proporcionada para la celebración del contrato.</w:t>
      </w:r>
    </w:p>
    <w:p w:rsidR="00B44A3A" w:rsidRPr="007876E9" w:rsidRDefault="00B44A3A" w:rsidP="00B44A3A">
      <w:pPr>
        <w:jc w:val="both"/>
        <w:rPr>
          <w:rFonts w:ascii="Arial" w:hAnsi="Arial" w:cs="Arial"/>
          <w:sz w:val="20"/>
        </w:rPr>
      </w:pPr>
    </w:p>
    <w:p w:rsidR="00B44A3A" w:rsidRPr="007876E9" w:rsidRDefault="00B44A3A" w:rsidP="00B44A3A">
      <w:pPr>
        <w:numPr>
          <w:ilvl w:val="0"/>
          <w:numId w:val="70"/>
        </w:numPr>
        <w:tabs>
          <w:tab w:val="left" w:pos="720"/>
        </w:tabs>
        <w:jc w:val="both"/>
        <w:rPr>
          <w:rFonts w:ascii="Arial" w:hAnsi="Arial" w:cs="Arial"/>
          <w:sz w:val="20"/>
        </w:rPr>
      </w:pPr>
      <w:r w:rsidRPr="007876E9">
        <w:rPr>
          <w:rFonts w:ascii="Arial" w:hAnsi="Arial" w:cs="Arial"/>
          <w:sz w:val="20"/>
        </w:rPr>
        <w:t>Cuando se incumpla, total o parcialmente, con cualesquiera de las obligaciones establecidas en el contrato y sus anexos.</w:t>
      </w:r>
    </w:p>
    <w:p w:rsidR="00B44A3A" w:rsidRPr="007876E9" w:rsidRDefault="00B44A3A" w:rsidP="00B44A3A">
      <w:pPr>
        <w:jc w:val="both"/>
        <w:rPr>
          <w:rFonts w:ascii="Arial" w:hAnsi="Arial" w:cs="Arial"/>
          <w:sz w:val="20"/>
        </w:rPr>
      </w:pPr>
    </w:p>
    <w:p w:rsidR="00B44A3A" w:rsidRPr="007876E9" w:rsidRDefault="00B44A3A" w:rsidP="00B44A3A">
      <w:pPr>
        <w:numPr>
          <w:ilvl w:val="0"/>
          <w:numId w:val="70"/>
        </w:numPr>
        <w:tabs>
          <w:tab w:val="left" w:pos="720"/>
        </w:tabs>
        <w:jc w:val="both"/>
        <w:rPr>
          <w:rFonts w:ascii="Arial" w:hAnsi="Arial" w:cs="Arial"/>
          <w:sz w:val="20"/>
        </w:rPr>
      </w:pPr>
      <w:r w:rsidRPr="007876E9">
        <w:rPr>
          <w:rFonts w:ascii="Arial" w:hAnsi="Arial" w:cs="Arial"/>
          <w:sz w:val="20"/>
        </w:rPr>
        <w:t xml:space="preserve">Cuando se compruebe que </w:t>
      </w:r>
      <w:r>
        <w:rPr>
          <w:rFonts w:ascii="Arial" w:hAnsi="Arial" w:cs="Arial"/>
          <w:b/>
          <w:sz w:val="20"/>
        </w:rPr>
        <w:t xml:space="preserve">“EL PROVEEDOR” </w:t>
      </w:r>
      <w:r w:rsidRPr="007876E9">
        <w:rPr>
          <w:rFonts w:ascii="Arial" w:hAnsi="Arial" w:cs="Arial"/>
          <w:sz w:val="20"/>
        </w:rPr>
        <w:t>haya prestado el servicio con alcances o características distintas a las aceptadas  en esta licitación.</w:t>
      </w:r>
    </w:p>
    <w:p w:rsidR="00B44A3A" w:rsidRPr="007876E9" w:rsidRDefault="00B44A3A" w:rsidP="00B44A3A">
      <w:pPr>
        <w:jc w:val="both"/>
        <w:rPr>
          <w:rFonts w:ascii="Arial" w:hAnsi="Arial" w:cs="Arial"/>
          <w:sz w:val="20"/>
        </w:rPr>
      </w:pPr>
    </w:p>
    <w:p w:rsidR="00B44A3A" w:rsidRPr="007876E9" w:rsidRDefault="00B44A3A" w:rsidP="00B44A3A">
      <w:pPr>
        <w:numPr>
          <w:ilvl w:val="0"/>
          <w:numId w:val="70"/>
        </w:numPr>
        <w:tabs>
          <w:tab w:val="left" w:pos="720"/>
        </w:tabs>
        <w:jc w:val="both"/>
        <w:rPr>
          <w:rFonts w:ascii="Arial" w:hAnsi="Arial" w:cs="Arial"/>
          <w:sz w:val="20"/>
        </w:rPr>
      </w:pPr>
      <w:r w:rsidRPr="007876E9">
        <w:rPr>
          <w:rFonts w:ascii="Arial" w:hAnsi="Arial" w:cs="Arial"/>
          <w:sz w:val="20"/>
        </w:rPr>
        <w:t>Cuando se transmitan total o parcialmente, bajo cualquier título, los derechos y obligaciones a que se refieren la presente convocatoria, con excepción de los derechos de cobro, previa autorización de</w:t>
      </w:r>
      <w:r>
        <w:rPr>
          <w:rFonts w:ascii="Arial" w:hAnsi="Arial" w:cs="Arial"/>
          <w:sz w:val="20"/>
        </w:rPr>
        <w:t xml:space="preserve"> </w:t>
      </w:r>
      <w:r>
        <w:rPr>
          <w:rFonts w:ascii="Arial" w:hAnsi="Arial" w:cs="Arial"/>
          <w:b/>
          <w:sz w:val="20"/>
        </w:rPr>
        <w:t>“EL INSTITUTO”</w:t>
      </w:r>
      <w:r w:rsidRPr="007876E9">
        <w:rPr>
          <w:rFonts w:ascii="Arial" w:hAnsi="Arial" w:cs="Arial"/>
          <w:sz w:val="20"/>
        </w:rPr>
        <w:t>.</w:t>
      </w:r>
    </w:p>
    <w:p w:rsidR="00B44A3A" w:rsidRPr="007876E9" w:rsidRDefault="00B44A3A" w:rsidP="00B44A3A">
      <w:pPr>
        <w:jc w:val="both"/>
        <w:rPr>
          <w:rFonts w:ascii="Arial" w:hAnsi="Arial" w:cs="Arial"/>
          <w:sz w:val="20"/>
        </w:rPr>
      </w:pPr>
    </w:p>
    <w:p w:rsidR="00B44A3A" w:rsidRPr="007876E9" w:rsidRDefault="00B44A3A" w:rsidP="00B44A3A">
      <w:pPr>
        <w:numPr>
          <w:ilvl w:val="0"/>
          <w:numId w:val="70"/>
        </w:numPr>
        <w:tabs>
          <w:tab w:val="left" w:pos="720"/>
        </w:tabs>
        <w:jc w:val="both"/>
        <w:rPr>
          <w:rFonts w:ascii="Arial" w:hAnsi="Arial" w:cs="Arial"/>
          <w:sz w:val="20"/>
        </w:rPr>
      </w:pPr>
      <w:r w:rsidRPr="007876E9">
        <w:rPr>
          <w:rFonts w:ascii="Arial" w:hAnsi="Arial" w:cs="Arial"/>
          <w:sz w:val="20"/>
        </w:rPr>
        <w:t>Si la autoridad competente declara el concurso mercantil o cualquier situación análoga o equivalente que afecte el patrimonio de</w:t>
      </w:r>
      <w:r>
        <w:rPr>
          <w:rFonts w:ascii="Arial" w:hAnsi="Arial" w:cs="Arial"/>
          <w:sz w:val="20"/>
        </w:rPr>
        <w:t xml:space="preserve"> </w:t>
      </w:r>
      <w:r>
        <w:rPr>
          <w:rFonts w:ascii="Arial" w:hAnsi="Arial" w:cs="Arial"/>
          <w:b/>
          <w:sz w:val="20"/>
        </w:rPr>
        <w:t>“EL PROVEEDOR”</w:t>
      </w:r>
      <w:r w:rsidRPr="007876E9">
        <w:rPr>
          <w:rFonts w:ascii="Arial" w:hAnsi="Arial" w:cs="Arial"/>
          <w:sz w:val="20"/>
        </w:rPr>
        <w:t>.</w:t>
      </w:r>
    </w:p>
    <w:p w:rsidR="00B44A3A" w:rsidRDefault="00B44A3A" w:rsidP="00B44A3A">
      <w:pPr>
        <w:jc w:val="center"/>
        <w:rPr>
          <w:rFonts w:ascii="Arial" w:hAnsi="Arial" w:cs="Arial"/>
          <w:b/>
          <w:sz w:val="22"/>
          <w:szCs w:val="22"/>
        </w:rPr>
      </w:pPr>
    </w:p>
    <w:p w:rsidR="00B44A3A" w:rsidRPr="00B03FD5" w:rsidRDefault="00B44A3A" w:rsidP="00B44A3A">
      <w:pPr>
        <w:tabs>
          <w:tab w:val="left" w:pos="-142"/>
          <w:tab w:val="left" w:pos="1134"/>
        </w:tabs>
        <w:ind w:right="-93"/>
        <w:jc w:val="both"/>
        <w:rPr>
          <w:rFonts w:ascii="Arial" w:hAnsi="Arial" w:cs="Arial"/>
          <w:sz w:val="20"/>
        </w:rPr>
      </w:pPr>
      <w:r w:rsidRPr="00B03FD5">
        <w:rPr>
          <w:rFonts w:ascii="Arial" w:hAnsi="Arial" w:cs="Arial"/>
          <w:b/>
          <w:sz w:val="20"/>
        </w:rPr>
        <w:t>DÉCIMA S</w:t>
      </w:r>
      <w:r>
        <w:rPr>
          <w:rFonts w:ascii="Arial" w:hAnsi="Arial" w:cs="Arial"/>
          <w:b/>
          <w:sz w:val="20"/>
        </w:rPr>
        <w:t>ÉPTIM</w:t>
      </w:r>
      <w:r w:rsidRPr="00B03FD5">
        <w:rPr>
          <w:rFonts w:ascii="Arial" w:hAnsi="Arial" w:cs="Arial"/>
          <w:b/>
          <w:sz w:val="20"/>
        </w:rPr>
        <w:t xml:space="preserve">A.- PROCEDIMIENTO DE RESCISIÓN.- </w:t>
      </w:r>
      <w:r w:rsidRPr="00B03FD5">
        <w:rPr>
          <w:rFonts w:ascii="Arial" w:hAnsi="Arial" w:cs="Arial"/>
          <w:sz w:val="20"/>
        </w:rPr>
        <w:t>Para el caso de rescisión administrativa las partes convienen en someterse al siguiente procedimiento:</w:t>
      </w:r>
    </w:p>
    <w:p w:rsidR="00B44A3A" w:rsidRPr="00B03FD5" w:rsidRDefault="00B44A3A" w:rsidP="00B44A3A">
      <w:pPr>
        <w:jc w:val="both"/>
        <w:rPr>
          <w:rFonts w:ascii="Arial" w:hAnsi="Arial" w:cs="Arial"/>
          <w:sz w:val="20"/>
        </w:rPr>
      </w:pPr>
    </w:p>
    <w:p w:rsidR="00B44A3A" w:rsidRPr="00B03FD5" w:rsidRDefault="00B44A3A" w:rsidP="00B44A3A">
      <w:pPr>
        <w:jc w:val="both"/>
        <w:rPr>
          <w:rFonts w:ascii="Arial" w:hAnsi="Arial" w:cs="Arial"/>
          <w:sz w:val="20"/>
        </w:rPr>
      </w:pPr>
      <w:r>
        <w:rPr>
          <w:rFonts w:ascii="Arial" w:hAnsi="Arial" w:cs="Arial"/>
          <w:sz w:val="20"/>
        </w:rPr>
        <w:t xml:space="preserve">a) </w:t>
      </w:r>
      <w:r w:rsidRPr="00B03FD5">
        <w:rPr>
          <w:rFonts w:ascii="Arial" w:hAnsi="Arial" w:cs="Arial"/>
          <w:sz w:val="20"/>
        </w:rPr>
        <w:t xml:space="preserve">Si </w:t>
      </w:r>
      <w:r w:rsidRPr="00B03FD5">
        <w:rPr>
          <w:rFonts w:ascii="Arial" w:hAnsi="Arial" w:cs="Arial"/>
          <w:b/>
          <w:sz w:val="20"/>
        </w:rPr>
        <w:t>“EL INSTITUTO”</w:t>
      </w:r>
      <w:r w:rsidRPr="00B03FD5">
        <w:rPr>
          <w:rFonts w:ascii="Arial" w:hAnsi="Arial" w:cs="Arial"/>
          <w:sz w:val="20"/>
        </w:rPr>
        <w:t xml:space="preserve"> considera que </w:t>
      </w:r>
      <w:r w:rsidRPr="00B03FD5">
        <w:rPr>
          <w:rFonts w:ascii="Arial" w:hAnsi="Arial" w:cs="Arial"/>
          <w:b/>
          <w:sz w:val="20"/>
        </w:rPr>
        <w:t>“EL PROVEEDOR”</w:t>
      </w:r>
      <w:r w:rsidRPr="00B03FD5">
        <w:rPr>
          <w:rFonts w:ascii="Arial" w:hAnsi="Arial" w:cs="Arial"/>
          <w:sz w:val="20"/>
        </w:rPr>
        <w:t xml:space="preserve"> ha incurrido en alguna de las causales de rescisión que se consignan en </w:t>
      </w:r>
      <w:smartTag w:uri="urn:schemas-microsoft-com:office:smarttags" w:element="PersonName">
        <w:smartTagPr>
          <w:attr w:name="ProductID" w:val="LA CL￁USULA"/>
        </w:smartTagPr>
        <w:r w:rsidRPr="00B03FD5">
          <w:rPr>
            <w:rFonts w:ascii="Arial" w:hAnsi="Arial" w:cs="Arial"/>
            <w:sz w:val="20"/>
          </w:rPr>
          <w:t>la Cláusula</w:t>
        </w:r>
      </w:smartTag>
      <w:r w:rsidRPr="00B03FD5">
        <w:rPr>
          <w:rFonts w:ascii="Arial" w:hAnsi="Arial" w:cs="Arial"/>
          <w:sz w:val="20"/>
        </w:rPr>
        <w:t xml:space="preserve"> que antecede, lo hará saber a </w:t>
      </w:r>
      <w:r w:rsidRPr="00B03FD5">
        <w:rPr>
          <w:rFonts w:ascii="Arial" w:hAnsi="Arial" w:cs="Arial"/>
          <w:b/>
          <w:sz w:val="20"/>
        </w:rPr>
        <w:t>“EL PROVEEDOR”</w:t>
      </w:r>
      <w:r w:rsidRPr="00B03FD5">
        <w:rPr>
          <w:rFonts w:ascii="Arial" w:hAnsi="Arial" w:cs="Arial"/>
          <w:sz w:val="20"/>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rsidR="00B44A3A" w:rsidRPr="00B03FD5" w:rsidRDefault="00B44A3A" w:rsidP="00B44A3A">
      <w:pPr>
        <w:ind w:left="420" w:hanging="420"/>
        <w:jc w:val="both"/>
        <w:rPr>
          <w:rFonts w:ascii="Arial" w:hAnsi="Arial" w:cs="Arial"/>
          <w:b/>
          <w:sz w:val="20"/>
        </w:rPr>
      </w:pPr>
    </w:p>
    <w:p w:rsidR="00B44A3A" w:rsidRPr="00B03FD5" w:rsidRDefault="00B44A3A" w:rsidP="00B44A3A">
      <w:pPr>
        <w:jc w:val="both"/>
        <w:rPr>
          <w:rFonts w:ascii="Arial" w:hAnsi="Arial" w:cs="Arial"/>
          <w:sz w:val="20"/>
        </w:rPr>
      </w:pPr>
      <w:r>
        <w:rPr>
          <w:rFonts w:ascii="Arial" w:hAnsi="Arial" w:cs="Arial"/>
          <w:sz w:val="20"/>
        </w:rPr>
        <w:t xml:space="preserve">b) </w:t>
      </w:r>
      <w:r w:rsidRPr="00B03FD5">
        <w:rPr>
          <w:rFonts w:ascii="Arial" w:hAnsi="Arial" w:cs="Arial"/>
          <w:sz w:val="20"/>
        </w:rPr>
        <w:t>Transcurrido el término a que se refiere el párrafo anterior, se resolverá considerando los argumentos y pruebas que hubiere hecho valer.</w:t>
      </w:r>
    </w:p>
    <w:p w:rsidR="00B44A3A" w:rsidRPr="00B03FD5" w:rsidRDefault="00B44A3A" w:rsidP="00B44A3A">
      <w:pPr>
        <w:ind w:left="420" w:hanging="420"/>
        <w:jc w:val="both"/>
        <w:rPr>
          <w:rFonts w:ascii="Arial" w:hAnsi="Arial" w:cs="Arial"/>
          <w:b/>
          <w:sz w:val="20"/>
        </w:rPr>
      </w:pPr>
    </w:p>
    <w:p w:rsidR="00B44A3A" w:rsidRPr="00B03FD5" w:rsidRDefault="00B44A3A" w:rsidP="00B44A3A">
      <w:pPr>
        <w:jc w:val="both"/>
        <w:rPr>
          <w:rFonts w:ascii="Arial" w:hAnsi="Arial" w:cs="Arial"/>
          <w:sz w:val="20"/>
        </w:rPr>
      </w:pPr>
      <w:r>
        <w:rPr>
          <w:rFonts w:ascii="Arial" w:hAnsi="Arial" w:cs="Arial"/>
          <w:sz w:val="20"/>
        </w:rPr>
        <w:t xml:space="preserve">c) </w:t>
      </w:r>
      <w:r w:rsidRPr="00B03FD5">
        <w:rPr>
          <w:rFonts w:ascii="Arial" w:hAnsi="Arial" w:cs="Arial"/>
          <w:sz w:val="20"/>
        </w:rPr>
        <w:t xml:space="preserve">La determinación de dar o no por rescindido administrativamente el contrato, deberá ser debidamente fundada, motivada y comunicada por escrito a </w:t>
      </w:r>
      <w:r w:rsidRPr="00B03FD5">
        <w:rPr>
          <w:rFonts w:ascii="Arial" w:hAnsi="Arial" w:cs="Arial"/>
          <w:b/>
          <w:sz w:val="20"/>
        </w:rPr>
        <w:t>“EL PROVEEDOR”</w:t>
      </w:r>
      <w:r w:rsidRPr="00B03FD5">
        <w:rPr>
          <w:rFonts w:ascii="Arial" w:hAnsi="Arial" w:cs="Arial"/>
          <w:sz w:val="20"/>
        </w:rPr>
        <w:t>, dentro de los 15 (quince) días hábiles siguientes, al vencimiento del plazo señalado en el inciso a), de esta Cláusula.</w:t>
      </w:r>
    </w:p>
    <w:p w:rsidR="00B44A3A" w:rsidRDefault="00B44A3A" w:rsidP="00B44A3A">
      <w:pPr>
        <w:ind w:left="420" w:hanging="420"/>
        <w:jc w:val="both"/>
        <w:rPr>
          <w:rFonts w:ascii="Arial" w:hAnsi="Arial" w:cs="Arial"/>
          <w:b/>
          <w:sz w:val="20"/>
        </w:rPr>
      </w:pPr>
    </w:p>
    <w:p w:rsidR="00FE64D1" w:rsidRPr="00B03FD5" w:rsidRDefault="00FE64D1" w:rsidP="00B44A3A">
      <w:pPr>
        <w:ind w:left="420" w:hanging="420"/>
        <w:jc w:val="both"/>
        <w:rPr>
          <w:rFonts w:ascii="Arial" w:hAnsi="Arial" w:cs="Arial"/>
          <w:b/>
          <w:sz w:val="20"/>
        </w:rPr>
      </w:pPr>
    </w:p>
    <w:p w:rsidR="00B44A3A" w:rsidRPr="00B03FD5" w:rsidRDefault="00B44A3A" w:rsidP="00B44A3A">
      <w:pPr>
        <w:jc w:val="both"/>
        <w:rPr>
          <w:rFonts w:ascii="Arial" w:hAnsi="Arial" w:cs="Arial"/>
          <w:sz w:val="20"/>
        </w:rPr>
      </w:pPr>
      <w:r w:rsidRPr="00B03FD5">
        <w:rPr>
          <w:rFonts w:ascii="Arial" w:hAnsi="Arial" w:cs="Arial"/>
          <w:sz w:val="20"/>
        </w:rPr>
        <w:lastRenderedPageBreak/>
        <w:t xml:space="preserve">En el supuesto de que se rescinda el contrato, </w:t>
      </w:r>
      <w:r w:rsidRPr="00B03FD5">
        <w:rPr>
          <w:rFonts w:ascii="Arial" w:hAnsi="Arial" w:cs="Arial"/>
          <w:b/>
          <w:sz w:val="20"/>
        </w:rPr>
        <w:t>“EL INSTITUTO”</w:t>
      </w:r>
      <w:r w:rsidRPr="00B03FD5">
        <w:rPr>
          <w:rFonts w:ascii="Arial" w:hAnsi="Arial" w:cs="Arial"/>
          <w:sz w:val="20"/>
        </w:rPr>
        <w:t xml:space="preserve"> no aplicará las penas convencionales, ni su contabilización para hacer efectiva la garantía de cumplimiento de este instrumento jurídico.</w:t>
      </w:r>
    </w:p>
    <w:p w:rsidR="00B44A3A" w:rsidRPr="00B03FD5" w:rsidRDefault="00B44A3A" w:rsidP="00B44A3A">
      <w:pPr>
        <w:jc w:val="both"/>
        <w:rPr>
          <w:rFonts w:ascii="Arial" w:hAnsi="Arial" w:cs="Arial"/>
          <w:sz w:val="20"/>
        </w:rPr>
      </w:pPr>
    </w:p>
    <w:p w:rsidR="00B44A3A" w:rsidRPr="00B03FD5" w:rsidRDefault="00B44A3A" w:rsidP="00B44A3A">
      <w:pPr>
        <w:jc w:val="both"/>
        <w:rPr>
          <w:rFonts w:ascii="Arial" w:hAnsi="Arial" w:cs="Arial"/>
          <w:sz w:val="20"/>
        </w:rPr>
      </w:pPr>
      <w:r w:rsidRPr="00B03FD5">
        <w:rPr>
          <w:rFonts w:ascii="Arial" w:hAnsi="Arial" w:cs="Arial"/>
          <w:sz w:val="20"/>
        </w:rPr>
        <w:t xml:space="preserve">Para los efectos del párrafo que antecede, y de conformidad con el artículo 103 del Reglamento de </w:t>
      </w:r>
      <w:smartTag w:uri="urn:schemas-microsoft-com:office:smarttags" w:element="PersonName">
        <w:smartTagPr>
          <w:attr w:name="ProductID" w:val="la Ley"/>
        </w:smartTagPr>
        <w:r w:rsidRPr="00B03FD5">
          <w:rPr>
            <w:rFonts w:ascii="Arial" w:hAnsi="Arial" w:cs="Arial"/>
            <w:sz w:val="20"/>
          </w:rPr>
          <w:t>la Ley</w:t>
        </w:r>
      </w:smartTag>
      <w:r w:rsidRPr="00B03FD5">
        <w:rPr>
          <w:rFonts w:ascii="Arial" w:hAnsi="Arial" w:cs="Arial"/>
          <w:sz w:val="20"/>
        </w:rPr>
        <w:t xml:space="preserve"> de Adquisiciones, Arrendamientos y Servicios del Sector Público, la aplicación de la garantía de cumplimiento será proporcional al monto de las obligaciones incumplidas, salvo que por las características de</w:t>
      </w:r>
      <w:r>
        <w:rPr>
          <w:rFonts w:ascii="Arial" w:hAnsi="Arial" w:cs="Arial"/>
          <w:sz w:val="20"/>
        </w:rPr>
        <w:t>l servicio</w:t>
      </w:r>
      <w:r w:rsidRPr="00B03FD5">
        <w:rPr>
          <w:rFonts w:ascii="Arial" w:hAnsi="Arial" w:cs="Arial"/>
          <w:sz w:val="20"/>
        </w:rPr>
        <w:t>, ést</w:t>
      </w:r>
      <w:r>
        <w:rPr>
          <w:rFonts w:ascii="Arial" w:hAnsi="Arial" w:cs="Arial"/>
          <w:sz w:val="20"/>
        </w:rPr>
        <w:t xml:space="preserve">e no pueda </w:t>
      </w:r>
      <w:r w:rsidRPr="00B03FD5">
        <w:rPr>
          <w:rFonts w:ascii="Arial" w:hAnsi="Arial" w:cs="Arial"/>
          <w:sz w:val="20"/>
        </w:rPr>
        <w:t xml:space="preserve">ser utilizado por </w:t>
      </w:r>
      <w:r w:rsidRPr="00B03FD5">
        <w:rPr>
          <w:rFonts w:ascii="Arial" w:hAnsi="Arial" w:cs="Arial"/>
          <w:b/>
          <w:sz w:val="20"/>
        </w:rPr>
        <w:t>“EL INSTITUTO”</w:t>
      </w:r>
      <w:r>
        <w:rPr>
          <w:rFonts w:ascii="Arial" w:hAnsi="Arial" w:cs="Arial"/>
          <w:sz w:val="20"/>
        </w:rPr>
        <w:t xml:space="preserve">, </w:t>
      </w:r>
      <w:r w:rsidRPr="00B03FD5">
        <w:rPr>
          <w:rFonts w:ascii="Arial" w:hAnsi="Arial" w:cs="Arial"/>
          <w:sz w:val="20"/>
        </w:rPr>
        <w:t>en cuyo caso, la aplicación será por el total de la garantía correspondiente.</w:t>
      </w:r>
    </w:p>
    <w:p w:rsidR="00B44A3A" w:rsidRPr="00B03FD5" w:rsidRDefault="00B44A3A" w:rsidP="00B44A3A">
      <w:pPr>
        <w:jc w:val="both"/>
        <w:rPr>
          <w:rFonts w:ascii="Arial" w:hAnsi="Arial" w:cs="Arial"/>
          <w:b/>
          <w:sz w:val="20"/>
        </w:rPr>
      </w:pPr>
    </w:p>
    <w:p w:rsidR="00B44A3A" w:rsidRPr="00B03FD5" w:rsidRDefault="00B44A3A" w:rsidP="00B44A3A">
      <w:pPr>
        <w:jc w:val="both"/>
        <w:rPr>
          <w:rFonts w:ascii="Arial" w:hAnsi="Arial" w:cs="Arial"/>
          <w:sz w:val="20"/>
        </w:rPr>
      </w:pPr>
      <w:r w:rsidRPr="00B03FD5">
        <w:rPr>
          <w:rFonts w:ascii="Arial" w:hAnsi="Arial" w:cs="Arial"/>
          <w:sz w:val="20"/>
        </w:rPr>
        <w:t xml:space="preserve">En caso de que </w:t>
      </w:r>
      <w:r w:rsidRPr="00B03FD5">
        <w:rPr>
          <w:rFonts w:ascii="Arial" w:hAnsi="Arial" w:cs="Arial"/>
          <w:b/>
          <w:sz w:val="20"/>
        </w:rPr>
        <w:t>“EL INSTITUTO”</w:t>
      </w:r>
      <w:r w:rsidRPr="00B03FD5">
        <w:rPr>
          <w:rFonts w:ascii="Arial" w:hAnsi="Arial" w:cs="Arial"/>
          <w:sz w:val="20"/>
        </w:rPr>
        <w:t xml:space="preserve"> determine dar por rescindido el presente contrato, se deberá formular un finiquito en el que se hagan constar los pagos que, en su caso, deba efectuar </w:t>
      </w:r>
      <w:r w:rsidRPr="00B03FD5">
        <w:rPr>
          <w:rFonts w:ascii="Arial" w:hAnsi="Arial" w:cs="Arial"/>
          <w:b/>
          <w:sz w:val="20"/>
        </w:rPr>
        <w:t>“EL INSTITUTO”</w:t>
      </w:r>
      <w:r w:rsidRPr="00B03FD5">
        <w:rPr>
          <w:rFonts w:ascii="Arial" w:hAnsi="Arial" w:cs="Arial"/>
          <w:sz w:val="20"/>
        </w:rPr>
        <w:t xml:space="preserve"> por concepto del </w:t>
      </w:r>
      <w:r>
        <w:rPr>
          <w:rFonts w:ascii="Arial" w:hAnsi="Arial" w:cs="Arial"/>
          <w:sz w:val="20"/>
        </w:rPr>
        <w:t>servicio prestado</w:t>
      </w:r>
      <w:r w:rsidRPr="00B03FD5">
        <w:rPr>
          <w:rFonts w:ascii="Arial" w:hAnsi="Arial" w:cs="Arial"/>
          <w:sz w:val="20"/>
        </w:rPr>
        <w:t xml:space="preserve"> por </w:t>
      </w:r>
      <w:r w:rsidRPr="00B03FD5">
        <w:rPr>
          <w:rFonts w:ascii="Arial" w:hAnsi="Arial" w:cs="Arial"/>
          <w:b/>
          <w:sz w:val="20"/>
        </w:rPr>
        <w:t>“EL PROVEEDOR”</w:t>
      </w:r>
      <w:r w:rsidRPr="00B03FD5">
        <w:rPr>
          <w:rFonts w:ascii="Arial" w:hAnsi="Arial" w:cs="Arial"/>
          <w:sz w:val="20"/>
        </w:rPr>
        <w:t xml:space="preserve"> hasta el momento en que se determine la rescisión administrativa.</w:t>
      </w:r>
    </w:p>
    <w:p w:rsidR="00B44A3A" w:rsidRPr="00B03FD5" w:rsidRDefault="00B44A3A" w:rsidP="00B44A3A">
      <w:pPr>
        <w:jc w:val="both"/>
        <w:rPr>
          <w:rFonts w:ascii="Arial" w:hAnsi="Arial" w:cs="Arial"/>
          <w:b/>
          <w:sz w:val="20"/>
        </w:rPr>
      </w:pPr>
    </w:p>
    <w:p w:rsidR="00B44A3A" w:rsidRPr="00B03FD5" w:rsidRDefault="00B44A3A" w:rsidP="00B44A3A">
      <w:pPr>
        <w:jc w:val="both"/>
        <w:rPr>
          <w:rFonts w:ascii="Arial" w:hAnsi="Arial" w:cs="Arial"/>
          <w:sz w:val="20"/>
        </w:rPr>
      </w:pPr>
      <w:r w:rsidRPr="00B03FD5">
        <w:rPr>
          <w:rFonts w:ascii="Arial" w:hAnsi="Arial" w:cs="Arial"/>
          <w:sz w:val="20"/>
        </w:rPr>
        <w:t>Si previamente a la determinación de dar por rescindido el contrato,</w:t>
      </w:r>
      <w:r w:rsidRPr="00B03FD5">
        <w:rPr>
          <w:rFonts w:ascii="Arial" w:hAnsi="Arial" w:cs="Arial"/>
          <w:b/>
          <w:sz w:val="20"/>
        </w:rPr>
        <w:t xml:space="preserve"> “EL PROVEEDOR” </w:t>
      </w:r>
      <w:r>
        <w:rPr>
          <w:rFonts w:ascii="Arial" w:hAnsi="Arial" w:cs="Arial"/>
          <w:sz w:val="20"/>
        </w:rPr>
        <w:t>presta el servicio</w:t>
      </w:r>
      <w:r w:rsidRPr="00B03FD5">
        <w:rPr>
          <w:rFonts w:ascii="Arial" w:hAnsi="Arial" w:cs="Arial"/>
          <w:sz w:val="20"/>
        </w:rPr>
        <w:t>, el procedimiento iniciado quedará sin efectos, previa aceptación y verificación de</w:t>
      </w:r>
      <w:r w:rsidRPr="00B03FD5">
        <w:rPr>
          <w:rFonts w:ascii="Arial" w:hAnsi="Arial" w:cs="Arial"/>
          <w:b/>
          <w:sz w:val="20"/>
        </w:rPr>
        <w:t xml:space="preserve"> “EL INSTITUTO” </w:t>
      </w:r>
      <w:r w:rsidRPr="00B03FD5">
        <w:rPr>
          <w:rFonts w:ascii="Arial" w:hAnsi="Arial" w:cs="Arial"/>
          <w:sz w:val="20"/>
        </w:rPr>
        <w:t>por escrito, de que continúa vige</w:t>
      </w:r>
      <w:r>
        <w:rPr>
          <w:rFonts w:ascii="Arial" w:hAnsi="Arial" w:cs="Arial"/>
          <w:sz w:val="20"/>
        </w:rPr>
        <w:t>nte la necesidad de contar con el servicio</w:t>
      </w:r>
      <w:r w:rsidRPr="00B03FD5">
        <w:rPr>
          <w:rFonts w:ascii="Arial" w:hAnsi="Arial" w:cs="Arial"/>
          <w:sz w:val="20"/>
        </w:rPr>
        <w:t xml:space="preserve"> y aplicando, en su caso, las penas convencionales correspondientes.</w:t>
      </w:r>
    </w:p>
    <w:p w:rsidR="00B44A3A" w:rsidRPr="00B03FD5" w:rsidRDefault="00B44A3A" w:rsidP="00B44A3A">
      <w:pPr>
        <w:jc w:val="both"/>
        <w:rPr>
          <w:rFonts w:ascii="Arial" w:hAnsi="Arial" w:cs="Arial"/>
          <w:sz w:val="20"/>
        </w:rPr>
      </w:pPr>
    </w:p>
    <w:p w:rsidR="00B44A3A" w:rsidRPr="00B03FD5" w:rsidRDefault="00B44A3A" w:rsidP="00B44A3A">
      <w:pPr>
        <w:jc w:val="both"/>
        <w:rPr>
          <w:rFonts w:ascii="Arial" w:hAnsi="Arial" w:cs="Arial"/>
          <w:sz w:val="20"/>
        </w:rPr>
      </w:pPr>
      <w:r w:rsidRPr="00B03FD5">
        <w:rPr>
          <w:rFonts w:ascii="Arial" w:hAnsi="Arial" w:cs="Arial"/>
          <w:b/>
          <w:sz w:val="20"/>
        </w:rPr>
        <w:t>“EL INSTITUTO”</w:t>
      </w:r>
      <w:r w:rsidRPr="00B03FD5">
        <w:rPr>
          <w:rFonts w:ascii="Arial" w:hAnsi="Arial" w:cs="Arial"/>
          <w:sz w:val="20"/>
        </w:rPr>
        <w:t xml:space="preserve"> podrá determinar no dar por rescindido el contrato, cuando durante el procedimiento advierta que dicha rescisión pudiera ocasionar algún daño o afectación a las funciones que tiene encomendadas. En este supuesto,</w:t>
      </w:r>
      <w:r w:rsidRPr="00B03FD5">
        <w:rPr>
          <w:rFonts w:ascii="Arial" w:hAnsi="Arial" w:cs="Arial"/>
          <w:b/>
          <w:sz w:val="20"/>
        </w:rPr>
        <w:t xml:space="preserve"> “EL INSTITUTO</w:t>
      </w:r>
      <w:r w:rsidRPr="00B03FD5">
        <w:rPr>
          <w:rFonts w:ascii="Arial" w:hAnsi="Arial" w:cs="Arial"/>
          <w:sz w:val="20"/>
        </w:rPr>
        <w:t>” elaborará un dictamen en el cual justifique que los impactos económicos o de operación que se ocasionarían con la rescisión del contrato resultarían más inconvenientes.</w:t>
      </w:r>
    </w:p>
    <w:p w:rsidR="00B44A3A" w:rsidRPr="00B03FD5" w:rsidRDefault="00B44A3A" w:rsidP="00B44A3A">
      <w:pPr>
        <w:jc w:val="both"/>
        <w:rPr>
          <w:rFonts w:ascii="Arial" w:hAnsi="Arial" w:cs="Arial"/>
          <w:sz w:val="20"/>
        </w:rPr>
      </w:pPr>
    </w:p>
    <w:p w:rsidR="00B44A3A" w:rsidRPr="00B03FD5" w:rsidRDefault="00B44A3A" w:rsidP="00B44A3A">
      <w:pPr>
        <w:jc w:val="both"/>
        <w:rPr>
          <w:rFonts w:ascii="Arial" w:hAnsi="Arial" w:cs="Arial"/>
          <w:sz w:val="20"/>
        </w:rPr>
      </w:pPr>
      <w:r w:rsidRPr="00B03FD5">
        <w:rPr>
          <w:rFonts w:ascii="Arial" w:hAnsi="Arial" w:cs="Arial"/>
          <w:sz w:val="20"/>
        </w:rPr>
        <w:t>De no darse por rescindido el contrato,</w:t>
      </w:r>
      <w:r w:rsidRPr="00B03FD5">
        <w:rPr>
          <w:rFonts w:ascii="Arial" w:hAnsi="Arial" w:cs="Arial"/>
          <w:b/>
          <w:sz w:val="20"/>
        </w:rPr>
        <w:t xml:space="preserve"> “EL INSTITUTO” </w:t>
      </w:r>
      <w:r w:rsidRPr="00B03FD5">
        <w:rPr>
          <w:rFonts w:ascii="Arial" w:hAnsi="Arial" w:cs="Arial"/>
          <w:sz w:val="20"/>
        </w:rPr>
        <w:t xml:space="preserve">establecerá, de conformidad con </w:t>
      </w:r>
      <w:r w:rsidRPr="00B03FD5">
        <w:rPr>
          <w:rFonts w:ascii="Arial" w:hAnsi="Arial" w:cs="Arial"/>
          <w:b/>
          <w:sz w:val="20"/>
        </w:rPr>
        <w:t>“EL PROVEEDOR</w:t>
      </w:r>
      <w:r w:rsidRPr="00B03FD5">
        <w:rPr>
          <w:rFonts w:ascii="Arial" w:hAnsi="Arial" w:cs="Arial"/>
          <w:sz w:val="20"/>
        </w:rPr>
        <w:t xml:space="preserve">” un nuevo plazo para el cumplimiento de aquellas obligaciones que se hubiesen dejado de cumplir, a efecto de que </w:t>
      </w:r>
      <w:r w:rsidRPr="00B03FD5">
        <w:rPr>
          <w:rFonts w:ascii="Arial" w:hAnsi="Arial" w:cs="Arial"/>
          <w:b/>
          <w:sz w:val="20"/>
        </w:rPr>
        <w:t xml:space="preserve">“EL PROVEEDOR” </w:t>
      </w:r>
      <w:r w:rsidRPr="00B03FD5">
        <w:rPr>
          <w:rFonts w:ascii="Arial" w:hAnsi="Arial" w:cs="Arial"/>
          <w:sz w:val="20"/>
        </w:rPr>
        <w:t xml:space="preserve">subsane el incumplimiento que hubiere motivado el inicio del procedimiento de rescisión. Lo anterior, se llevará a cabo a través de un convenio modificatorio en el que se considere lo dispuesto en los dos últimos párrafos del artículo 52 de </w:t>
      </w:r>
      <w:smartTag w:uri="urn:schemas-microsoft-com:office:smarttags" w:element="PersonName">
        <w:smartTagPr>
          <w:attr w:name="ProductID" w:val="la Ley"/>
        </w:smartTagPr>
        <w:r w:rsidRPr="00B03FD5">
          <w:rPr>
            <w:rFonts w:ascii="Arial" w:hAnsi="Arial" w:cs="Arial"/>
            <w:sz w:val="20"/>
          </w:rPr>
          <w:t>la Ley</w:t>
        </w:r>
      </w:smartTag>
      <w:r w:rsidRPr="00B03FD5">
        <w:rPr>
          <w:rFonts w:ascii="Arial" w:hAnsi="Arial" w:cs="Arial"/>
          <w:sz w:val="20"/>
        </w:rPr>
        <w:t xml:space="preserve"> de Adquisiciones, Arrendamientos y Servicios del Sector Público.</w:t>
      </w:r>
    </w:p>
    <w:p w:rsidR="00B44A3A" w:rsidRPr="00B03FD5" w:rsidRDefault="00B44A3A" w:rsidP="00B44A3A">
      <w:pPr>
        <w:spacing w:line="240" w:lineRule="atLeast"/>
        <w:ind w:right="-93"/>
        <w:jc w:val="both"/>
        <w:rPr>
          <w:rFonts w:ascii="Arial" w:hAnsi="Arial" w:cs="Arial"/>
          <w:sz w:val="20"/>
        </w:rPr>
      </w:pPr>
    </w:p>
    <w:p w:rsidR="00B44A3A" w:rsidRPr="00B03FD5" w:rsidRDefault="00B44A3A" w:rsidP="00B44A3A">
      <w:pPr>
        <w:ind w:right="-93"/>
        <w:jc w:val="both"/>
        <w:rPr>
          <w:rFonts w:ascii="Arial" w:hAnsi="Arial" w:cs="Arial"/>
          <w:sz w:val="20"/>
        </w:rPr>
      </w:pPr>
      <w:r w:rsidRPr="00B03FD5">
        <w:rPr>
          <w:rFonts w:ascii="Arial" w:hAnsi="Arial" w:cs="Arial"/>
          <w:b/>
          <w:sz w:val="20"/>
        </w:rPr>
        <w:t xml:space="preserve">DÉCIMA </w:t>
      </w:r>
      <w:r>
        <w:rPr>
          <w:rFonts w:ascii="Arial" w:hAnsi="Arial" w:cs="Arial"/>
          <w:b/>
          <w:sz w:val="20"/>
        </w:rPr>
        <w:t>OCTAVA</w:t>
      </w:r>
      <w:r w:rsidRPr="00B03FD5">
        <w:rPr>
          <w:rFonts w:ascii="Arial" w:hAnsi="Arial" w:cs="Arial"/>
          <w:b/>
          <w:sz w:val="20"/>
        </w:rPr>
        <w:t xml:space="preserve">.- MODIFICACIONES.- </w:t>
      </w:r>
      <w:r w:rsidRPr="00B03FD5">
        <w:rPr>
          <w:rFonts w:ascii="Arial" w:hAnsi="Arial" w:cs="Arial"/>
          <w:sz w:val="20"/>
        </w:rPr>
        <w:t xml:space="preserve">De conformidad con lo establecido en </w:t>
      </w:r>
      <w:smartTag w:uri="urn:schemas-microsoft-com:office:smarttags" w:element="PersonName">
        <w:smartTagPr>
          <w:attr w:name="ProductID" w:val="la Ley"/>
        </w:smartTagPr>
        <w:r w:rsidRPr="00B03FD5">
          <w:rPr>
            <w:rFonts w:ascii="Arial" w:hAnsi="Arial" w:cs="Arial"/>
            <w:sz w:val="20"/>
          </w:rPr>
          <w:t>la Ley</w:t>
        </w:r>
      </w:smartTag>
      <w:r w:rsidRPr="00B03FD5">
        <w:rPr>
          <w:rFonts w:ascii="Arial" w:hAnsi="Arial" w:cs="Arial"/>
          <w:sz w:val="20"/>
        </w:rPr>
        <w:t xml:space="preserve"> de Adquisiciones, Arrendamientos y Servicios del Sector Público y su Reglamento,</w:t>
      </w:r>
      <w:r w:rsidRPr="00B03FD5">
        <w:rPr>
          <w:rFonts w:ascii="Arial" w:hAnsi="Arial" w:cs="Arial"/>
          <w:b/>
          <w:sz w:val="20"/>
        </w:rPr>
        <w:t xml:space="preserve"> “EL INSTITUTO” </w:t>
      </w:r>
      <w:r w:rsidRPr="00B03FD5">
        <w:rPr>
          <w:rFonts w:ascii="Arial" w:hAnsi="Arial" w:cs="Arial"/>
          <w:sz w:val="20"/>
        </w:rPr>
        <w:t xml:space="preserve">podrá celebrar por escrito convenio modificatorio al presente contrato dentro de la vigencia del mismo. Para tal efecto, </w:t>
      </w:r>
      <w:r w:rsidRPr="00B03FD5">
        <w:rPr>
          <w:rFonts w:ascii="Arial" w:hAnsi="Arial" w:cs="Arial"/>
          <w:b/>
          <w:sz w:val="20"/>
        </w:rPr>
        <w:t>“EL PROVEEDOR”</w:t>
      </w:r>
      <w:r w:rsidRPr="00B03FD5">
        <w:rPr>
          <w:rFonts w:ascii="Arial" w:hAnsi="Arial" w:cs="Arial"/>
          <w:sz w:val="20"/>
        </w:rPr>
        <w:t xml:space="preserve"> se obliga a presentar, en su caso, la modificación de la garantía, en términos del artículo </w:t>
      </w:r>
      <w:r>
        <w:rPr>
          <w:rFonts w:ascii="Arial" w:hAnsi="Arial" w:cs="Arial"/>
          <w:sz w:val="20"/>
        </w:rPr>
        <w:t>103</w:t>
      </w:r>
      <w:r w:rsidRPr="00B03FD5">
        <w:rPr>
          <w:rFonts w:ascii="Arial" w:hAnsi="Arial" w:cs="Arial"/>
          <w:sz w:val="20"/>
        </w:rPr>
        <w:t xml:space="preserve">, del Reglamento de </w:t>
      </w:r>
      <w:smartTag w:uri="urn:schemas-microsoft-com:office:smarttags" w:element="PersonName">
        <w:smartTagPr>
          <w:attr w:name="ProductID" w:val="la Ley"/>
        </w:smartTagPr>
        <w:r w:rsidRPr="00B03FD5">
          <w:rPr>
            <w:rFonts w:ascii="Arial" w:hAnsi="Arial" w:cs="Arial"/>
            <w:sz w:val="20"/>
          </w:rPr>
          <w:t>la Ley</w:t>
        </w:r>
      </w:smartTag>
      <w:r w:rsidRPr="00B03FD5">
        <w:rPr>
          <w:rFonts w:ascii="Arial" w:hAnsi="Arial" w:cs="Arial"/>
          <w:sz w:val="20"/>
        </w:rPr>
        <w:t xml:space="preserve"> de Adquisiciones, Arrendamientos y Servicios del Sector Público.</w:t>
      </w:r>
    </w:p>
    <w:p w:rsidR="00B44A3A" w:rsidRPr="00B03FD5" w:rsidRDefault="00B44A3A" w:rsidP="00B44A3A">
      <w:pPr>
        <w:spacing w:line="240" w:lineRule="atLeast"/>
        <w:ind w:right="-93"/>
        <w:jc w:val="both"/>
        <w:rPr>
          <w:rFonts w:ascii="Arial" w:hAnsi="Arial" w:cs="Arial"/>
          <w:b/>
          <w:sz w:val="20"/>
        </w:rPr>
      </w:pPr>
    </w:p>
    <w:p w:rsidR="00B44A3A" w:rsidRPr="00B03FD5" w:rsidRDefault="00B44A3A" w:rsidP="00B44A3A">
      <w:pPr>
        <w:jc w:val="both"/>
        <w:rPr>
          <w:rFonts w:ascii="Arial" w:hAnsi="Arial" w:cs="Arial"/>
          <w:sz w:val="20"/>
        </w:rPr>
      </w:pPr>
      <w:r w:rsidRPr="00B03FD5">
        <w:rPr>
          <w:rFonts w:ascii="Arial" w:hAnsi="Arial" w:cs="Arial"/>
          <w:b/>
          <w:sz w:val="20"/>
        </w:rPr>
        <w:t xml:space="preserve">DÉCIMA </w:t>
      </w:r>
      <w:r>
        <w:rPr>
          <w:rFonts w:ascii="Arial" w:hAnsi="Arial" w:cs="Arial"/>
          <w:b/>
          <w:sz w:val="20"/>
        </w:rPr>
        <w:t>NOVENA</w:t>
      </w:r>
      <w:r w:rsidRPr="00B03FD5">
        <w:rPr>
          <w:rFonts w:ascii="Arial" w:hAnsi="Arial" w:cs="Arial"/>
          <w:b/>
          <w:sz w:val="20"/>
        </w:rPr>
        <w:t>.- RELACIÓN DE ANEXO</w:t>
      </w:r>
      <w:r>
        <w:rPr>
          <w:rFonts w:ascii="Arial" w:hAnsi="Arial" w:cs="Arial"/>
          <w:b/>
          <w:sz w:val="20"/>
        </w:rPr>
        <w:t>S</w:t>
      </w:r>
      <w:r w:rsidRPr="00B03FD5">
        <w:rPr>
          <w:rFonts w:ascii="Arial" w:hAnsi="Arial" w:cs="Arial"/>
          <w:b/>
          <w:sz w:val="20"/>
        </w:rPr>
        <w:t xml:space="preserve">.- </w:t>
      </w:r>
      <w:r>
        <w:rPr>
          <w:rFonts w:ascii="Arial" w:hAnsi="Arial" w:cs="Arial"/>
          <w:sz w:val="20"/>
        </w:rPr>
        <w:t>Los anexos</w:t>
      </w:r>
      <w:r w:rsidRPr="00B03FD5">
        <w:rPr>
          <w:rFonts w:ascii="Arial" w:hAnsi="Arial" w:cs="Arial"/>
          <w:sz w:val="20"/>
        </w:rPr>
        <w:t xml:space="preserve"> que se </w:t>
      </w:r>
      <w:r>
        <w:rPr>
          <w:rFonts w:ascii="Arial" w:hAnsi="Arial" w:cs="Arial"/>
          <w:sz w:val="20"/>
        </w:rPr>
        <w:t>citan</w:t>
      </w:r>
      <w:r w:rsidRPr="00B03FD5">
        <w:rPr>
          <w:rFonts w:ascii="Arial" w:hAnsi="Arial" w:cs="Arial"/>
          <w:sz w:val="20"/>
        </w:rPr>
        <w:t xml:space="preserve"> a continuación </w:t>
      </w:r>
      <w:r>
        <w:rPr>
          <w:rFonts w:ascii="Arial" w:hAnsi="Arial" w:cs="Arial"/>
          <w:sz w:val="20"/>
        </w:rPr>
        <w:t>son</w:t>
      </w:r>
      <w:r w:rsidRPr="00B03FD5">
        <w:rPr>
          <w:rFonts w:ascii="Arial" w:hAnsi="Arial" w:cs="Arial"/>
          <w:sz w:val="20"/>
        </w:rPr>
        <w:t xml:space="preserve"> rubricado</w:t>
      </w:r>
      <w:r>
        <w:rPr>
          <w:rFonts w:ascii="Arial" w:hAnsi="Arial" w:cs="Arial"/>
          <w:sz w:val="20"/>
        </w:rPr>
        <w:t>s</w:t>
      </w:r>
      <w:r w:rsidRPr="00B03FD5">
        <w:rPr>
          <w:rFonts w:ascii="Arial" w:hAnsi="Arial" w:cs="Arial"/>
          <w:sz w:val="20"/>
        </w:rPr>
        <w:t xml:space="preserve"> de conformidad por las partes y forman parte integrante del presente contrato.</w:t>
      </w:r>
    </w:p>
    <w:p w:rsidR="00B44A3A" w:rsidRPr="00B03FD5" w:rsidRDefault="00B44A3A" w:rsidP="00B44A3A">
      <w:pPr>
        <w:jc w:val="both"/>
        <w:rPr>
          <w:rFonts w:ascii="Arial" w:hAnsi="Arial" w:cs="Arial"/>
          <w:sz w:val="20"/>
        </w:rPr>
      </w:pPr>
    </w:p>
    <w:p w:rsidR="00B44A3A" w:rsidRDefault="00B44A3A" w:rsidP="00B44A3A">
      <w:pPr>
        <w:ind w:left="2160" w:hanging="2160"/>
        <w:jc w:val="both"/>
        <w:rPr>
          <w:rFonts w:ascii="Arial" w:hAnsi="Arial" w:cs="Arial"/>
          <w:sz w:val="20"/>
        </w:rPr>
      </w:pPr>
      <w:r w:rsidRPr="00B03FD5">
        <w:rPr>
          <w:rFonts w:ascii="Arial" w:hAnsi="Arial" w:cs="Arial"/>
          <w:b/>
          <w:sz w:val="20"/>
        </w:rPr>
        <w:t xml:space="preserve">Anexo </w:t>
      </w:r>
      <w:r>
        <w:rPr>
          <w:rFonts w:ascii="Arial" w:hAnsi="Arial" w:cs="Arial"/>
          <w:b/>
          <w:sz w:val="20"/>
        </w:rPr>
        <w:t>No. ___</w:t>
      </w:r>
      <w:r w:rsidRPr="00B03FD5">
        <w:rPr>
          <w:rFonts w:ascii="Arial" w:hAnsi="Arial" w:cs="Arial"/>
          <w:b/>
          <w:sz w:val="20"/>
        </w:rPr>
        <w:t xml:space="preserve"> (</w:t>
      </w:r>
      <w:r>
        <w:rPr>
          <w:rFonts w:ascii="Arial" w:hAnsi="Arial" w:cs="Arial"/>
          <w:b/>
          <w:sz w:val="20"/>
        </w:rPr>
        <w:t>___</w:t>
      </w:r>
      <w:r w:rsidRPr="00B03FD5">
        <w:rPr>
          <w:rFonts w:ascii="Arial" w:hAnsi="Arial" w:cs="Arial"/>
          <w:b/>
          <w:sz w:val="20"/>
        </w:rPr>
        <w:t>)</w:t>
      </w:r>
      <w:r w:rsidRPr="00B03FD5">
        <w:rPr>
          <w:rFonts w:ascii="Arial" w:hAnsi="Arial" w:cs="Arial"/>
          <w:sz w:val="20"/>
        </w:rPr>
        <w:t xml:space="preserve"> </w:t>
      </w:r>
      <w:r>
        <w:rPr>
          <w:rFonts w:ascii="Arial" w:hAnsi="Arial" w:cs="Arial"/>
          <w:sz w:val="20"/>
        </w:rPr>
        <w:t>“________________</w:t>
      </w:r>
      <w:r w:rsidRPr="00B03FD5">
        <w:rPr>
          <w:rFonts w:ascii="Arial" w:hAnsi="Arial" w:cs="Arial"/>
          <w:sz w:val="20"/>
        </w:rPr>
        <w:t>”</w:t>
      </w:r>
    </w:p>
    <w:p w:rsidR="00B44A3A" w:rsidRDefault="00B44A3A" w:rsidP="00B44A3A">
      <w:pPr>
        <w:ind w:right="-93"/>
        <w:jc w:val="both"/>
        <w:rPr>
          <w:rFonts w:ascii="Arial" w:hAnsi="Arial" w:cs="Arial"/>
          <w:sz w:val="20"/>
        </w:rPr>
      </w:pPr>
    </w:p>
    <w:p w:rsidR="00B44A3A" w:rsidRPr="00B03FD5" w:rsidRDefault="00B44A3A" w:rsidP="00B44A3A">
      <w:pPr>
        <w:ind w:right="-93"/>
        <w:jc w:val="both"/>
        <w:rPr>
          <w:rFonts w:ascii="Arial" w:hAnsi="Arial" w:cs="Arial"/>
          <w:sz w:val="20"/>
        </w:rPr>
      </w:pPr>
      <w:r>
        <w:rPr>
          <w:rFonts w:ascii="Arial" w:hAnsi="Arial" w:cs="Arial"/>
          <w:b/>
          <w:sz w:val="20"/>
        </w:rPr>
        <w:t>VIGÉSIMA</w:t>
      </w:r>
      <w:r w:rsidRPr="00B03FD5">
        <w:rPr>
          <w:rFonts w:ascii="Arial" w:hAnsi="Arial" w:cs="Arial"/>
          <w:b/>
          <w:sz w:val="20"/>
        </w:rPr>
        <w:t xml:space="preserve">- LEGISLACIÓN APLICABLE.- </w:t>
      </w:r>
      <w:r w:rsidRPr="00B03FD5">
        <w:rPr>
          <w:rFonts w:ascii="Arial" w:hAnsi="Arial" w:cs="Arial"/>
          <w:sz w:val="20"/>
        </w:rPr>
        <w:t xml:space="preserve">Las partes se obligan a sujetarse estrictamente para el cumplimiento del presente contrato, a todas y cada una de las cláusulas del mismo, a la convocatoria a la licitación pública, y sus bases, así como a lo establecido en </w:t>
      </w:r>
      <w:smartTag w:uri="urn:schemas-microsoft-com:office:smarttags" w:element="PersonName">
        <w:smartTagPr>
          <w:attr w:name="ProductID" w:val="la Ley"/>
        </w:smartTagPr>
        <w:r w:rsidRPr="00B03FD5">
          <w:rPr>
            <w:rFonts w:ascii="Arial" w:hAnsi="Arial" w:cs="Arial"/>
            <w:sz w:val="20"/>
          </w:rPr>
          <w:t>la Ley</w:t>
        </w:r>
      </w:smartTag>
      <w:r w:rsidRPr="00B03FD5">
        <w:rPr>
          <w:rFonts w:ascii="Arial" w:hAnsi="Arial" w:cs="Arial"/>
          <w:sz w:val="20"/>
        </w:rPr>
        <w:t xml:space="preserve"> de Adquisiciones, Arrendamientos y Servicios del Sector Público, su Reglamento, el Código Civil Federal, el Código Federal de Procedimientos Civiles, </w:t>
      </w:r>
      <w:smartTag w:uri="urn:schemas-microsoft-com:office:smarttags" w:element="PersonName">
        <w:smartTagPr>
          <w:attr w:name="ProductID" w:val="la Ley Federal"/>
        </w:smartTagPr>
        <w:r w:rsidRPr="00B03FD5">
          <w:rPr>
            <w:rFonts w:ascii="Arial" w:hAnsi="Arial" w:cs="Arial"/>
            <w:sz w:val="20"/>
          </w:rPr>
          <w:t>la Ley Federal</w:t>
        </w:r>
      </w:smartTag>
      <w:r w:rsidRPr="00B03FD5">
        <w:rPr>
          <w:rFonts w:ascii="Arial" w:hAnsi="Arial" w:cs="Arial"/>
          <w:sz w:val="20"/>
        </w:rPr>
        <w:t xml:space="preserve"> de Procedimiento Administrativo y las disposiciones administrativas aplicables en la materia.</w:t>
      </w:r>
    </w:p>
    <w:p w:rsidR="00B44A3A" w:rsidRPr="00B03FD5" w:rsidRDefault="00B44A3A" w:rsidP="00B44A3A">
      <w:pPr>
        <w:pStyle w:val="Textoindependiente21"/>
        <w:ind w:right="-93"/>
        <w:rPr>
          <w:rFonts w:cs="Arial"/>
          <w:b/>
        </w:rPr>
      </w:pPr>
    </w:p>
    <w:p w:rsidR="00B44A3A" w:rsidRPr="00B03FD5" w:rsidRDefault="00B44A3A" w:rsidP="00B44A3A">
      <w:pPr>
        <w:pStyle w:val="Textoindependiente21"/>
        <w:ind w:right="-93"/>
        <w:rPr>
          <w:rFonts w:cs="Arial"/>
        </w:rPr>
      </w:pPr>
      <w:r w:rsidRPr="00B03FD5">
        <w:rPr>
          <w:rFonts w:cs="Arial"/>
          <w:b/>
        </w:rPr>
        <w:t>VIGÉSIMA</w:t>
      </w:r>
      <w:r>
        <w:rPr>
          <w:rFonts w:cs="Arial"/>
          <w:b/>
        </w:rPr>
        <w:t xml:space="preserve"> PRIMERA</w:t>
      </w:r>
      <w:r w:rsidRPr="00B03FD5">
        <w:rPr>
          <w:rFonts w:cs="Arial"/>
          <w:b/>
        </w:rPr>
        <w:t>.- JURISDICCIÓN.-</w:t>
      </w:r>
      <w:r w:rsidRPr="00B03FD5">
        <w:rPr>
          <w:rFonts w:cs="Arial"/>
        </w:rPr>
        <w:t xml:space="preserve"> Para la interpretación y cumplimiento de este instrumento jurídico, así como para todo aquello que no esté expresamente estipulado en el mismo, las partes se someten a la jurisdicción de los tribunales federales competentes de </w:t>
      </w:r>
      <w:smartTag w:uri="urn:schemas-microsoft-com:office:smarttags" w:element="PersonName">
        <w:smartTagPr>
          <w:attr w:name="ProductID" w:val="la Ciudad"/>
        </w:smartTagPr>
        <w:r w:rsidRPr="00B03FD5">
          <w:rPr>
            <w:rFonts w:cs="Arial"/>
          </w:rPr>
          <w:t>la Ciudad</w:t>
        </w:r>
      </w:smartTag>
      <w:r w:rsidRPr="00B03FD5">
        <w:rPr>
          <w:rFonts w:cs="Arial"/>
        </w:rPr>
        <w:t xml:space="preserve"> de Aguascalientes, renunciando a cualquier otro fuero presente o futuro que por razón de su domicilio les pudiera corresponder. </w:t>
      </w:r>
    </w:p>
    <w:p w:rsidR="00FE64D1" w:rsidRDefault="00FE64D1">
      <w:pPr>
        <w:suppressAutoHyphens w:val="0"/>
        <w:rPr>
          <w:rFonts w:ascii="Arial" w:hAnsi="Arial" w:cs="Arial"/>
          <w:sz w:val="20"/>
        </w:rPr>
      </w:pPr>
      <w:r>
        <w:rPr>
          <w:rFonts w:cs="Arial"/>
        </w:rPr>
        <w:br w:type="page"/>
      </w:r>
    </w:p>
    <w:p w:rsidR="00B44A3A" w:rsidRPr="00B03FD5" w:rsidRDefault="00B44A3A" w:rsidP="00B44A3A">
      <w:pPr>
        <w:pStyle w:val="Textoindependiente21"/>
        <w:ind w:right="-93"/>
        <w:rPr>
          <w:rFonts w:cs="Arial"/>
        </w:rPr>
      </w:pPr>
    </w:p>
    <w:p w:rsidR="00B44A3A" w:rsidRPr="00B03FD5" w:rsidRDefault="00B44A3A" w:rsidP="00B44A3A">
      <w:pPr>
        <w:pStyle w:val="Textoindependiente21"/>
        <w:ind w:right="-91"/>
        <w:rPr>
          <w:rFonts w:cs="Arial"/>
        </w:rPr>
      </w:pPr>
      <w:r w:rsidRPr="00B03FD5">
        <w:rPr>
          <w:rFonts w:cs="Aria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w:t>
      </w:r>
      <w:r>
        <w:rPr>
          <w:rFonts w:cs="Arial"/>
        </w:rPr>
        <w:t>cuadruplicado</w:t>
      </w:r>
      <w:r w:rsidRPr="00B03FD5">
        <w:rPr>
          <w:rFonts w:cs="Arial"/>
        </w:rPr>
        <w:t xml:space="preserve">, en la Ciudad de Aguascalientes, el </w:t>
      </w:r>
      <w:r w:rsidRPr="00FE64D1">
        <w:rPr>
          <w:rFonts w:cs="Arial"/>
          <w:highlight w:val="yellow"/>
        </w:rPr>
        <w:t>día 04 de diciembre de 201</w:t>
      </w:r>
      <w:r w:rsidR="00FE64D1" w:rsidRPr="00FE64D1">
        <w:rPr>
          <w:rFonts w:cs="Arial"/>
          <w:highlight w:val="yellow"/>
        </w:rPr>
        <w:t>4</w:t>
      </w:r>
      <w:r w:rsidRPr="00FE64D1">
        <w:rPr>
          <w:rFonts w:cs="Arial"/>
          <w:highlight w:val="yellow"/>
        </w:rPr>
        <w:t>.</w:t>
      </w:r>
    </w:p>
    <w:p w:rsidR="00B44A3A" w:rsidRPr="00B03FD5" w:rsidRDefault="00B44A3A" w:rsidP="00B44A3A">
      <w:pPr>
        <w:ind w:right="-93"/>
        <w:jc w:val="both"/>
        <w:rPr>
          <w:rFonts w:ascii="Arial" w:hAnsi="Arial" w:cs="Arial"/>
          <w:sz w:val="20"/>
        </w:rPr>
      </w:pPr>
    </w:p>
    <w:p w:rsidR="00B44A3A" w:rsidRPr="00503B5F" w:rsidRDefault="00B44A3A" w:rsidP="00B44A3A">
      <w:pPr>
        <w:autoSpaceDE w:val="0"/>
        <w:ind w:left="284"/>
        <w:rPr>
          <w:rFonts w:ascii="Arial" w:hAnsi="Arial" w:cs="Arial"/>
          <w:b/>
          <w:sz w:val="18"/>
          <w:szCs w:val="18"/>
        </w:rPr>
      </w:pPr>
      <w:r w:rsidRPr="00503B5F">
        <w:rPr>
          <w:rFonts w:ascii="Arial" w:hAnsi="Arial" w:cs="Arial"/>
          <w:b/>
          <w:sz w:val="18"/>
          <w:szCs w:val="18"/>
        </w:rPr>
        <w:t xml:space="preserve">      </w:t>
      </w:r>
      <w:r w:rsidR="00FE64D1">
        <w:rPr>
          <w:rFonts w:ascii="Arial" w:hAnsi="Arial" w:cs="Arial"/>
          <w:b/>
          <w:sz w:val="18"/>
          <w:szCs w:val="18"/>
        </w:rPr>
        <w:t xml:space="preserve">    </w:t>
      </w:r>
      <w:r w:rsidRPr="00503B5F">
        <w:rPr>
          <w:rFonts w:ascii="Arial" w:hAnsi="Arial" w:cs="Arial"/>
          <w:b/>
          <w:sz w:val="18"/>
          <w:szCs w:val="18"/>
        </w:rPr>
        <w:t xml:space="preserve">                   "EL INSTITUTO"                                                   </w:t>
      </w:r>
      <w:r w:rsidR="00FE64D1">
        <w:rPr>
          <w:rFonts w:ascii="Arial" w:hAnsi="Arial" w:cs="Arial"/>
          <w:b/>
          <w:sz w:val="18"/>
          <w:szCs w:val="18"/>
        </w:rPr>
        <w:t xml:space="preserve">           </w:t>
      </w:r>
      <w:r w:rsidRPr="00503B5F">
        <w:rPr>
          <w:rFonts w:ascii="Arial" w:hAnsi="Arial" w:cs="Arial"/>
          <w:b/>
          <w:sz w:val="18"/>
          <w:szCs w:val="18"/>
        </w:rPr>
        <w:t xml:space="preserve">                     "EL PROVEEDOR"</w:t>
      </w:r>
    </w:p>
    <w:p w:rsidR="00B44A3A" w:rsidRPr="00503B5F" w:rsidRDefault="00B44A3A" w:rsidP="00B44A3A">
      <w:pPr>
        <w:autoSpaceDE w:val="0"/>
        <w:ind w:left="284"/>
        <w:jc w:val="center"/>
        <w:rPr>
          <w:rFonts w:ascii="Arial" w:hAnsi="Arial" w:cs="Arial"/>
          <w:b/>
          <w:sz w:val="18"/>
          <w:szCs w:val="18"/>
        </w:rPr>
      </w:pPr>
    </w:p>
    <w:p w:rsidR="00B44A3A" w:rsidRPr="00503B5F" w:rsidRDefault="00B44A3A" w:rsidP="00B44A3A">
      <w:pPr>
        <w:autoSpaceDE w:val="0"/>
        <w:ind w:left="284"/>
        <w:jc w:val="center"/>
        <w:rPr>
          <w:rFonts w:ascii="Arial" w:hAnsi="Arial" w:cs="Arial"/>
          <w:sz w:val="18"/>
          <w:szCs w:val="18"/>
        </w:rPr>
      </w:pPr>
    </w:p>
    <w:p w:rsidR="00B44A3A" w:rsidRPr="00503B5F" w:rsidRDefault="00B44A3A" w:rsidP="00B44A3A">
      <w:pPr>
        <w:autoSpaceDE w:val="0"/>
        <w:ind w:left="284"/>
        <w:jc w:val="center"/>
        <w:rPr>
          <w:rFonts w:ascii="Arial" w:hAnsi="Arial" w:cs="Arial"/>
          <w:sz w:val="18"/>
          <w:szCs w:val="18"/>
        </w:rPr>
      </w:pPr>
    </w:p>
    <w:p w:rsidR="00B44A3A" w:rsidRPr="00503B5F" w:rsidRDefault="00B44A3A" w:rsidP="00B44A3A">
      <w:pPr>
        <w:autoSpaceDE w:val="0"/>
        <w:ind w:left="284"/>
        <w:jc w:val="center"/>
        <w:rPr>
          <w:rFonts w:ascii="Arial" w:hAnsi="Arial" w:cs="Arial"/>
          <w:sz w:val="18"/>
          <w:szCs w:val="18"/>
        </w:rPr>
      </w:pPr>
      <w:r w:rsidRPr="00503B5F">
        <w:rPr>
          <w:rFonts w:ascii="Arial" w:hAnsi="Arial" w:cs="Arial"/>
          <w:sz w:val="18"/>
          <w:szCs w:val="18"/>
        </w:rPr>
        <w:t xml:space="preserve"> DIEGO MARTÍNEZ PARRA </w:t>
      </w:r>
      <w:r w:rsidR="00FE64D1">
        <w:rPr>
          <w:rFonts w:ascii="Arial" w:hAnsi="Arial" w:cs="Arial"/>
          <w:sz w:val="18"/>
          <w:szCs w:val="18"/>
        </w:rPr>
        <w:t xml:space="preserve">           </w:t>
      </w:r>
      <w:r w:rsidRPr="00503B5F">
        <w:rPr>
          <w:rFonts w:ascii="Arial" w:hAnsi="Arial" w:cs="Arial"/>
          <w:sz w:val="18"/>
          <w:szCs w:val="18"/>
        </w:rPr>
        <w:t xml:space="preserve">                                     </w:t>
      </w:r>
      <w:r>
        <w:rPr>
          <w:rFonts w:ascii="Arial" w:hAnsi="Arial" w:cs="Arial"/>
          <w:sz w:val="18"/>
          <w:szCs w:val="18"/>
        </w:rPr>
        <w:t>_______________________________</w:t>
      </w:r>
      <w:r w:rsidRPr="00503B5F">
        <w:rPr>
          <w:rFonts w:ascii="Arial" w:hAnsi="Arial" w:cs="Arial"/>
          <w:sz w:val="18"/>
          <w:szCs w:val="18"/>
        </w:rPr>
        <w:t xml:space="preserve">   </w:t>
      </w:r>
    </w:p>
    <w:p w:rsidR="00B44A3A" w:rsidRPr="00503B5F" w:rsidRDefault="00B44A3A" w:rsidP="00B44A3A">
      <w:pPr>
        <w:autoSpaceDE w:val="0"/>
        <w:ind w:left="284"/>
        <w:jc w:val="both"/>
        <w:rPr>
          <w:rFonts w:ascii="Arial" w:hAnsi="Arial" w:cs="Arial"/>
          <w:sz w:val="18"/>
          <w:szCs w:val="18"/>
        </w:rPr>
      </w:pPr>
      <w:r w:rsidRPr="00503B5F">
        <w:rPr>
          <w:rFonts w:ascii="Arial" w:hAnsi="Arial" w:cs="Arial"/>
          <w:sz w:val="18"/>
          <w:szCs w:val="18"/>
        </w:rPr>
        <w:t xml:space="preserve">     DELEGADO ESTATAL Y REPRESENTANTE LEGAL </w:t>
      </w:r>
      <w:r w:rsidR="00FE64D1">
        <w:rPr>
          <w:rFonts w:ascii="Arial" w:hAnsi="Arial" w:cs="Arial"/>
          <w:sz w:val="18"/>
          <w:szCs w:val="18"/>
        </w:rPr>
        <w:t xml:space="preserve">         </w:t>
      </w:r>
      <w:r w:rsidRPr="00503B5F">
        <w:rPr>
          <w:rFonts w:ascii="Arial" w:hAnsi="Arial" w:cs="Arial"/>
          <w:sz w:val="18"/>
          <w:szCs w:val="18"/>
        </w:rPr>
        <w:t xml:space="preserve">                           REPRESENTANTE LEGAL</w:t>
      </w:r>
    </w:p>
    <w:p w:rsidR="00B44A3A" w:rsidRPr="00503B5F" w:rsidRDefault="00B44A3A" w:rsidP="00B44A3A">
      <w:pPr>
        <w:autoSpaceDE w:val="0"/>
        <w:ind w:left="284"/>
        <w:jc w:val="center"/>
        <w:rPr>
          <w:rFonts w:ascii="Arial" w:hAnsi="Arial" w:cs="Arial"/>
          <w:sz w:val="18"/>
          <w:szCs w:val="18"/>
        </w:rPr>
      </w:pPr>
    </w:p>
    <w:p w:rsidR="00B44A3A" w:rsidRPr="00503B5F" w:rsidRDefault="00B44A3A" w:rsidP="00B44A3A">
      <w:pPr>
        <w:autoSpaceDE w:val="0"/>
        <w:ind w:left="284"/>
        <w:jc w:val="center"/>
        <w:rPr>
          <w:rFonts w:ascii="Arial" w:hAnsi="Arial" w:cs="Arial"/>
          <w:b/>
          <w:sz w:val="18"/>
          <w:szCs w:val="18"/>
        </w:rPr>
      </w:pPr>
      <w:r w:rsidRPr="00503B5F">
        <w:rPr>
          <w:rFonts w:ascii="Arial" w:hAnsi="Arial" w:cs="Arial"/>
          <w:b/>
          <w:sz w:val="18"/>
          <w:szCs w:val="18"/>
        </w:rPr>
        <w:t>"ÁREA CONTRATANTE"                                                           "ÁREA REQUIRENTE"</w:t>
      </w:r>
    </w:p>
    <w:p w:rsidR="00B44A3A" w:rsidRPr="00503B5F" w:rsidRDefault="00B44A3A" w:rsidP="00B44A3A">
      <w:pPr>
        <w:autoSpaceDE w:val="0"/>
        <w:ind w:left="284"/>
        <w:jc w:val="center"/>
        <w:rPr>
          <w:rFonts w:ascii="Arial" w:hAnsi="Arial" w:cs="Arial"/>
          <w:sz w:val="18"/>
          <w:szCs w:val="18"/>
        </w:rPr>
      </w:pPr>
    </w:p>
    <w:p w:rsidR="00B44A3A" w:rsidRPr="00503B5F" w:rsidRDefault="00B44A3A" w:rsidP="00B44A3A">
      <w:pPr>
        <w:autoSpaceDE w:val="0"/>
        <w:ind w:left="284"/>
        <w:jc w:val="center"/>
        <w:rPr>
          <w:rFonts w:ascii="Arial" w:hAnsi="Arial" w:cs="Arial"/>
          <w:sz w:val="18"/>
          <w:szCs w:val="18"/>
        </w:rPr>
      </w:pPr>
    </w:p>
    <w:p w:rsidR="00B44A3A" w:rsidRPr="00503B5F" w:rsidRDefault="00B44A3A" w:rsidP="00B44A3A">
      <w:pPr>
        <w:autoSpaceDE w:val="0"/>
        <w:ind w:left="284"/>
        <w:jc w:val="center"/>
        <w:rPr>
          <w:rFonts w:ascii="Arial" w:hAnsi="Arial" w:cs="Arial"/>
          <w:sz w:val="18"/>
          <w:szCs w:val="18"/>
        </w:rPr>
      </w:pPr>
    </w:p>
    <w:p w:rsidR="00B44A3A" w:rsidRPr="00503B5F" w:rsidRDefault="00B44A3A" w:rsidP="00B44A3A">
      <w:pPr>
        <w:autoSpaceDE w:val="0"/>
        <w:ind w:left="284"/>
        <w:jc w:val="center"/>
        <w:rPr>
          <w:rFonts w:ascii="Arial" w:hAnsi="Arial" w:cs="Arial"/>
          <w:sz w:val="18"/>
          <w:szCs w:val="18"/>
        </w:rPr>
      </w:pPr>
      <w:r w:rsidRPr="00503B5F">
        <w:rPr>
          <w:rFonts w:ascii="Arial" w:hAnsi="Arial" w:cs="Arial"/>
          <w:sz w:val="18"/>
          <w:szCs w:val="18"/>
        </w:rPr>
        <w:t xml:space="preserve">LAE. </w:t>
      </w:r>
      <w:r>
        <w:rPr>
          <w:rFonts w:ascii="Arial" w:hAnsi="Arial" w:cs="Arial"/>
          <w:sz w:val="18"/>
          <w:szCs w:val="18"/>
        </w:rPr>
        <w:t>JUAN MERCADO ORTEGA</w:t>
      </w:r>
      <w:r w:rsidRPr="00503B5F">
        <w:rPr>
          <w:rFonts w:ascii="Arial" w:hAnsi="Arial" w:cs="Arial"/>
          <w:sz w:val="18"/>
          <w:szCs w:val="18"/>
        </w:rPr>
        <w:t xml:space="preserve">                                  </w:t>
      </w:r>
      <w:r>
        <w:rPr>
          <w:rFonts w:ascii="Arial" w:hAnsi="Arial" w:cs="Arial"/>
          <w:sz w:val="18"/>
          <w:szCs w:val="18"/>
        </w:rPr>
        <w:t xml:space="preserve"> </w:t>
      </w:r>
      <w:r w:rsidRPr="00503B5F">
        <w:rPr>
          <w:rFonts w:ascii="Arial" w:hAnsi="Arial" w:cs="Arial"/>
          <w:sz w:val="18"/>
          <w:szCs w:val="18"/>
        </w:rPr>
        <w:t xml:space="preserve">         </w:t>
      </w:r>
      <w:r>
        <w:rPr>
          <w:rFonts w:ascii="Arial" w:hAnsi="Arial" w:cs="Arial"/>
          <w:sz w:val="18"/>
          <w:szCs w:val="18"/>
        </w:rPr>
        <w:t>DR. ALFONSO MARTÍNEZ HERNÁNDEZ</w:t>
      </w:r>
    </w:p>
    <w:p w:rsidR="00B44A3A" w:rsidRPr="00503B5F" w:rsidRDefault="00FE64D1" w:rsidP="00B44A3A">
      <w:pPr>
        <w:autoSpaceDE w:val="0"/>
        <w:ind w:left="284"/>
        <w:rPr>
          <w:rFonts w:ascii="Arial" w:hAnsi="Arial" w:cs="Arial"/>
          <w:sz w:val="18"/>
          <w:szCs w:val="18"/>
        </w:rPr>
      </w:pPr>
      <w:r>
        <w:rPr>
          <w:rFonts w:ascii="Arial" w:hAnsi="Arial" w:cs="Arial"/>
          <w:sz w:val="18"/>
          <w:szCs w:val="18"/>
        </w:rPr>
        <w:t xml:space="preserve">         </w:t>
      </w:r>
      <w:r w:rsidR="00B44A3A" w:rsidRPr="00503B5F">
        <w:rPr>
          <w:rFonts w:ascii="Arial" w:hAnsi="Arial" w:cs="Arial"/>
          <w:sz w:val="18"/>
          <w:szCs w:val="18"/>
        </w:rPr>
        <w:t xml:space="preserve">COORDINADOR </w:t>
      </w:r>
      <w:r w:rsidR="00B44A3A">
        <w:rPr>
          <w:rFonts w:ascii="Arial" w:hAnsi="Arial" w:cs="Arial"/>
          <w:sz w:val="18"/>
          <w:szCs w:val="18"/>
        </w:rPr>
        <w:t xml:space="preserve">    DE ABASTECIMIENTO  Y                                               JEFE DE SERVICIOS MEDICOS</w:t>
      </w:r>
    </w:p>
    <w:p w:rsidR="00B44A3A" w:rsidRPr="00503B5F" w:rsidRDefault="00B44A3A" w:rsidP="00B44A3A">
      <w:pPr>
        <w:autoSpaceDE w:val="0"/>
        <w:ind w:left="284"/>
        <w:rPr>
          <w:rFonts w:ascii="Arial" w:hAnsi="Arial" w:cs="Arial"/>
          <w:sz w:val="18"/>
          <w:szCs w:val="18"/>
        </w:rPr>
      </w:pPr>
      <w:r>
        <w:rPr>
          <w:rFonts w:ascii="Arial" w:hAnsi="Arial" w:cs="Arial"/>
          <w:sz w:val="18"/>
          <w:szCs w:val="18"/>
        </w:rPr>
        <w:t xml:space="preserve">         </w:t>
      </w:r>
      <w:r w:rsidR="00FE64D1">
        <w:rPr>
          <w:rFonts w:ascii="Arial" w:hAnsi="Arial" w:cs="Arial"/>
          <w:sz w:val="18"/>
          <w:szCs w:val="18"/>
        </w:rPr>
        <w:t xml:space="preserve">        </w:t>
      </w:r>
      <w:r>
        <w:rPr>
          <w:rFonts w:ascii="Arial" w:hAnsi="Arial" w:cs="Arial"/>
          <w:sz w:val="18"/>
          <w:szCs w:val="18"/>
        </w:rPr>
        <w:t xml:space="preserve">             EQUIPAMIENTO</w:t>
      </w:r>
    </w:p>
    <w:p w:rsidR="00B44A3A" w:rsidRDefault="00B44A3A" w:rsidP="00B44A3A">
      <w:pPr>
        <w:ind w:left="284"/>
        <w:jc w:val="center"/>
        <w:rPr>
          <w:rFonts w:ascii="Arial" w:hAnsi="Arial" w:cs="Arial"/>
          <w:sz w:val="18"/>
          <w:szCs w:val="18"/>
        </w:rPr>
      </w:pPr>
    </w:p>
    <w:p w:rsidR="00B44A3A" w:rsidRDefault="00B44A3A" w:rsidP="00B44A3A">
      <w:pPr>
        <w:ind w:left="284"/>
        <w:jc w:val="center"/>
        <w:rPr>
          <w:rFonts w:ascii="Arial" w:hAnsi="Arial" w:cs="Arial"/>
          <w:sz w:val="18"/>
          <w:szCs w:val="18"/>
        </w:rPr>
      </w:pPr>
    </w:p>
    <w:p w:rsidR="00B44A3A" w:rsidRPr="00503B5F" w:rsidRDefault="00B44A3A" w:rsidP="00B44A3A">
      <w:pPr>
        <w:autoSpaceDE w:val="0"/>
        <w:ind w:left="284"/>
        <w:jc w:val="center"/>
        <w:rPr>
          <w:rFonts w:ascii="Arial" w:hAnsi="Arial" w:cs="Arial"/>
          <w:b/>
          <w:sz w:val="18"/>
          <w:szCs w:val="18"/>
        </w:rPr>
      </w:pPr>
      <w:r w:rsidRPr="00503B5F">
        <w:rPr>
          <w:rFonts w:ascii="Arial" w:hAnsi="Arial" w:cs="Arial"/>
          <w:b/>
          <w:sz w:val="18"/>
          <w:szCs w:val="18"/>
        </w:rPr>
        <w:t>"</w:t>
      </w:r>
      <w:r>
        <w:rPr>
          <w:rFonts w:ascii="Arial" w:hAnsi="Arial" w:cs="Arial"/>
          <w:b/>
          <w:sz w:val="18"/>
          <w:szCs w:val="18"/>
        </w:rPr>
        <w:t>ADMINISTRA EL CONTRATO</w:t>
      </w:r>
      <w:r w:rsidRPr="00503B5F">
        <w:rPr>
          <w:rFonts w:ascii="Arial" w:hAnsi="Arial" w:cs="Arial"/>
          <w:b/>
          <w:sz w:val="18"/>
          <w:szCs w:val="18"/>
        </w:rPr>
        <w:t xml:space="preserve">"                                          </w:t>
      </w:r>
      <w:r>
        <w:rPr>
          <w:rFonts w:ascii="Arial" w:hAnsi="Arial" w:cs="Arial"/>
          <w:b/>
          <w:sz w:val="18"/>
          <w:szCs w:val="18"/>
        </w:rPr>
        <w:t xml:space="preserve">      </w:t>
      </w:r>
      <w:r w:rsidRPr="00503B5F">
        <w:rPr>
          <w:rFonts w:ascii="Arial" w:hAnsi="Arial" w:cs="Arial"/>
          <w:b/>
          <w:sz w:val="18"/>
          <w:szCs w:val="18"/>
        </w:rPr>
        <w:t xml:space="preserve">  "</w:t>
      </w:r>
      <w:r>
        <w:rPr>
          <w:rFonts w:ascii="Arial" w:hAnsi="Arial" w:cs="Arial"/>
          <w:b/>
          <w:sz w:val="18"/>
          <w:szCs w:val="18"/>
        </w:rPr>
        <w:t>REPRESENTANTE TECNICO</w:t>
      </w:r>
      <w:r w:rsidRPr="00503B5F">
        <w:rPr>
          <w:rFonts w:ascii="Arial" w:hAnsi="Arial" w:cs="Arial"/>
          <w:b/>
          <w:sz w:val="18"/>
          <w:szCs w:val="18"/>
        </w:rPr>
        <w:t>"</w:t>
      </w:r>
    </w:p>
    <w:p w:rsidR="00B44A3A" w:rsidRPr="00503B5F" w:rsidRDefault="00B44A3A" w:rsidP="00B44A3A">
      <w:pPr>
        <w:autoSpaceDE w:val="0"/>
        <w:ind w:left="284"/>
        <w:jc w:val="center"/>
        <w:rPr>
          <w:rFonts w:ascii="Arial" w:hAnsi="Arial" w:cs="Arial"/>
          <w:sz w:val="18"/>
          <w:szCs w:val="18"/>
        </w:rPr>
      </w:pPr>
    </w:p>
    <w:p w:rsidR="00B44A3A" w:rsidRPr="00503B5F" w:rsidRDefault="00B44A3A" w:rsidP="00B44A3A">
      <w:pPr>
        <w:autoSpaceDE w:val="0"/>
        <w:ind w:left="284"/>
        <w:jc w:val="center"/>
        <w:rPr>
          <w:rFonts w:ascii="Arial" w:hAnsi="Arial" w:cs="Arial"/>
          <w:sz w:val="18"/>
          <w:szCs w:val="18"/>
        </w:rPr>
      </w:pPr>
    </w:p>
    <w:p w:rsidR="00B44A3A" w:rsidRPr="00503B5F" w:rsidRDefault="00B44A3A" w:rsidP="00B44A3A">
      <w:pPr>
        <w:autoSpaceDE w:val="0"/>
        <w:ind w:left="284"/>
        <w:jc w:val="center"/>
        <w:rPr>
          <w:rFonts w:ascii="Arial" w:hAnsi="Arial" w:cs="Arial"/>
          <w:sz w:val="18"/>
          <w:szCs w:val="18"/>
        </w:rPr>
      </w:pPr>
    </w:p>
    <w:p w:rsidR="00B44A3A" w:rsidRPr="00503B5F" w:rsidRDefault="00FE64D1" w:rsidP="00B44A3A">
      <w:pPr>
        <w:autoSpaceDE w:val="0"/>
        <w:ind w:left="284"/>
        <w:jc w:val="center"/>
        <w:rPr>
          <w:rFonts w:ascii="Arial" w:hAnsi="Arial" w:cs="Arial"/>
          <w:sz w:val="18"/>
          <w:szCs w:val="18"/>
        </w:rPr>
      </w:pPr>
      <w:r>
        <w:rPr>
          <w:rFonts w:ascii="Arial" w:hAnsi="Arial" w:cs="Arial"/>
          <w:sz w:val="18"/>
          <w:szCs w:val="18"/>
        </w:rPr>
        <w:t xml:space="preserve">     </w:t>
      </w:r>
      <w:r w:rsidR="00B44A3A">
        <w:rPr>
          <w:rFonts w:ascii="Arial" w:hAnsi="Arial" w:cs="Arial"/>
          <w:sz w:val="18"/>
          <w:szCs w:val="18"/>
        </w:rPr>
        <w:t xml:space="preserve">  </w:t>
      </w:r>
      <w:r w:rsidR="00B44A3A" w:rsidRPr="00503B5F">
        <w:rPr>
          <w:rFonts w:ascii="Arial" w:hAnsi="Arial" w:cs="Arial"/>
          <w:sz w:val="18"/>
          <w:szCs w:val="18"/>
        </w:rPr>
        <w:t xml:space="preserve">  </w:t>
      </w:r>
      <w:r w:rsidR="00B44A3A">
        <w:rPr>
          <w:rFonts w:ascii="Arial" w:hAnsi="Arial" w:cs="Arial"/>
          <w:sz w:val="18"/>
          <w:szCs w:val="18"/>
        </w:rPr>
        <w:t>NOMBRE ADMINISTRADOR</w:t>
      </w:r>
      <w:r w:rsidR="00B44A3A" w:rsidRPr="00503B5F">
        <w:rPr>
          <w:rFonts w:ascii="Arial" w:hAnsi="Arial" w:cs="Arial"/>
          <w:sz w:val="18"/>
          <w:szCs w:val="18"/>
        </w:rPr>
        <w:t xml:space="preserve">                                          </w:t>
      </w:r>
      <w:r w:rsidR="00B44A3A">
        <w:rPr>
          <w:rFonts w:ascii="Arial" w:hAnsi="Arial" w:cs="Arial"/>
          <w:sz w:val="18"/>
          <w:szCs w:val="18"/>
        </w:rPr>
        <w:t xml:space="preserve">        </w:t>
      </w:r>
      <w:r w:rsidR="00B44A3A" w:rsidRPr="00503B5F">
        <w:rPr>
          <w:rFonts w:ascii="Arial" w:hAnsi="Arial" w:cs="Arial"/>
          <w:sz w:val="18"/>
          <w:szCs w:val="18"/>
        </w:rPr>
        <w:t xml:space="preserve"> </w:t>
      </w:r>
      <w:r w:rsidR="00B44A3A">
        <w:rPr>
          <w:rFonts w:ascii="Arial" w:hAnsi="Arial" w:cs="Arial"/>
          <w:sz w:val="18"/>
          <w:szCs w:val="18"/>
        </w:rPr>
        <w:t xml:space="preserve"> NOMBRE REPRESENTANTE TECNICO</w:t>
      </w:r>
    </w:p>
    <w:p w:rsidR="00B44A3A" w:rsidRPr="00503B5F" w:rsidRDefault="00FE64D1" w:rsidP="00B44A3A">
      <w:pPr>
        <w:autoSpaceDE w:val="0"/>
        <w:ind w:left="284"/>
        <w:rPr>
          <w:rFonts w:ascii="Arial" w:hAnsi="Arial" w:cs="Arial"/>
          <w:sz w:val="18"/>
          <w:szCs w:val="18"/>
        </w:rPr>
      </w:pPr>
      <w:r>
        <w:rPr>
          <w:rFonts w:ascii="Arial" w:hAnsi="Arial" w:cs="Arial"/>
          <w:sz w:val="18"/>
          <w:szCs w:val="18"/>
        </w:rPr>
        <w:t xml:space="preserve">     </w:t>
      </w:r>
      <w:r w:rsidR="00B44A3A" w:rsidRPr="00503B5F">
        <w:rPr>
          <w:rFonts w:ascii="Arial" w:hAnsi="Arial" w:cs="Arial"/>
          <w:sz w:val="18"/>
          <w:szCs w:val="18"/>
        </w:rPr>
        <w:t xml:space="preserve">   </w:t>
      </w:r>
      <w:r w:rsidR="00B44A3A">
        <w:rPr>
          <w:rFonts w:ascii="Arial" w:hAnsi="Arial" w:cs="Arial"/>
          <w:sz w:val="18"/>
          <w:szCs w:val="18"/>
        </w:rPr>
        <w:t>CARGO DEL ADMINISTRADOR DEL CONTRATO</w:t>
      </w:r>
      <w:r w:rsidR="00B44A3A" w:rsidRPr="00503B5F">
        <w:rPr>
          <w:rFonts w:ascii="Arial" w:hAnsi="Arial" w:cs="Arial"/>
          <w:sz w:val="18"/>
          <w:szCs w:val="18"/>
        </w:rPr>
        <w:t xml:space="preserve"> </w:t>
      </w:r>
      <w:r w:rsidR="00B44A3A">
        <w:rPr>
          <w:rFonts w:ascii="Arial" w:hAnsi="Arial" w:cs="Arial"/>
          <w:sz w:val="18"/>
          <w:szCs w:val="18"/>
        </w:rPr>
        <w:t xml:space="preserve">              </w:t>
      </w:r>
      <w:r>
        <w:rPr>
          <w:rFonts w:ascii="Arial" w:hAnsi="Arial" w:cs="Arial"/>
          <w:sz w:val="18"/>
          <w:szCs w:val="18"/>
        </w:rPr>
        <w:t xml:space="preserve">                </w:t>
      </w:r>
      <w:r w:rsidR="00B44A3A">
        <w:rPr>
          <w:rFonts w:ascii="Arial" w:hAnsi="Arial" w:cs="Arial"/>
          <w:sz w:val="18"/>
          <w:szCs w:val="18"/>
        </w:rPr>
        <w:t xml:space="preserve">         CARGO DEL REPRESENTANTE TEC.</w:t>
      </w:r>
    </w:p>
    <w:p w:rsidR="00B44A3A" w:rsidRPr="00503B5F" w:rsidRDefault="00B44A3A" w:rsidP="00B44A3A">
      <w:pPr>
        <w:autoSpaceDE w:val="0"/>
        <w:ind w:left="284"/>
        <w:rPr>
          <w:rFonts w:ascii="Arial" w:hAnsi="Arial" w:cs="Arial"/>
          <w:sz w:val="18"/>
          <w:szCs w:val="18"/>
        </w:rPr>
      </w:pPr>
      <w:r>
        <w:rPr>
          <w:rFonts w:ascii="Arial" w:hAnsi="Arial" w:cs="Arial"/>
          <w:sz w:val="18"/>
          <w:szCs w:val="18"/>
        </w:rPr>
        <w:t xml:space="preserve"> </w:t>
      </w:r>
      <w:r w:rsidR="00FE64D1">
        <w:rPr>
          <w:rFonts w:ascii="Arial" w:hAnsi="Arial" w:cs="Arial"/>
          <w:sz w:val="18"/>
          <w:szCs w:val="18"/>
        </w:rPr>
        <w:t xml:space="preserve">      </w:t>
      </w:r>
      <w:r>
        <w:rPr>
          <w:rFonts w:ascii="Arial" w:hAnsi="Arial" w:cs="Arial"/>
          <w:sz w:val="18"/>
          <w:szCs w:val="18"/>
        </w:rPr>
        <w:t xml:space="preserve">       DE ABASTECIMIENTO Y EQUIPAMIENTO</w:t>
      </w:r>
    </w:p>
    <w:p w:rsidR="00B44A3A" w:rsidRDefault="00B44A3A" w:rsidP="00B44A3A">
      <w:pPr>
        <w:ind w:left="284"/>
        <w:jc w:val="center"/>
        <w:rPr>
          <w:rFonts w:ascii="Arial" w:hAnsi="Arial" w:cs="Arial"/>
          <w:sz w:val="18"/>
          <w:szCs w:val="18"/>
        </w:rPr>
      </w:pPr>
    </w:p>
    <w:p w:rsidR="00B44A3A" w:rsidRDefault="00B44A3A" w:rsidP="00B44A3A">
      <w:pPr>
        <w:autoSpaceDE w:val="0"/>
        <w:autoSpaceDN w:val="0"/>
        <w:adjustRightInd w:val="0"/>
        <w:jc w:val="both"/>
        <w:rPr>
          <w:rFonts w:ascii="MS Sans Serif" w:hAnsi="MS Sans Serif" w:cs="MS Sans Serif"/>
          <w:sz w:val="18"/>
          <w:szCs w:val="18"/>
        </w:rPr>
      </w:pPr>
    </w:p>
    <w:p w:rsidR="00B44A3A" w:rsidRDefault="00B44A3A" w:rsidP="00B44A3A">
      <w:pPr>
        <w:autoSpaceDE w:val="0"/>
        <w:autoSpaceDN w:val="0"/>
        <w:adjustRightInd w:val="0"/>
        <w:jc w:val="both"/>
        <w:rPr>
          <w:rFonts w:ascii="MS Sans Serif" w:hAnsi="MS Sans Serif" w:cs="MS Sans Serif"/>
          <w:sz w:val="18"/>
          <w:szCs w:val="18"/>
        </w:rPr>
      </w:pPr>
    </w:p>
    <w:p w:rsidR="00B44A3A" w:rsidRPr="00A1402F" w:rsidRDefault="00B44A3A" w:rsidP="00B44A3A">
      <w:pPr>
        <w:autoSpaceDE w:val="0"/>
        <w:autoSpaceDN w:val="0"/>
        <w:adjustRightInd w:val="0"/>
        <w:jc w:val="both"/>
        <w:rPr>
          <w:rFonts w:ascii="MS Sans Serif" w:hAnsi="MS Sans Serif" w:cs="MS Sans Serif"/>
          <w:sz w:val="18"/>
          <w:szCs w:val="18"/>
        </w:rPr>
      </w:pPr>
    </w:p>
    <w:p w:rsidR="00B44A3A" w:rsidRDefault="00B44A3A" w:rsidP="00B44A3A">
      <w:pPr>
        <w:autoSpaceDE w:val="0"/>
        <w:autoSpaceDN w:val="0"/>
        <w:adjustRightInd w:val="0"/>
        <w:jc w:val="both"/>
        <w:rPr>
          <w:rFonts w:ascii="MS Sans Serif" w:hAnsi="MS Sans Serif" w:cs="MS Sans Serif"/>
          <w:sz w:val="16"/>
          <w:szCs w:val="16"/>
        </w:rPr>
      </w:pPr>
    </w:p>
    <w:p w:rsidR="00B44A3A" w:rsidRDefault="00B44A3A" w:rsidP="00B44A3A">
      <w:pPr>
        <w:autoSpaceDE w:val="0"/>
        <w:autoSpaceDN w:val="0"/>
        <w:adjustRightInd w:val="0"/>
        <w:jc w:val="both"/>
        <w:rPr>
          <w:rFonts w:ascii="MS Sans Serif" w:hAnsi="MS Sans Serif" w:cs="MS Sans Serif"/>
          <w:sz w:val="16"/>
          <w:szCs w:val="16"/>
        </w:rPr>
      </w:pPr>
      <w:r>
        <w:rPr>
          <w:rFonts w:ascii="MS Sans Serif" w:hAnsi="MS Sans Serif" w:cs="MS Sans Serif"/>
          <w:sz w:val="16"/>
          <w:szCs w:val="16"/>
        </w:rPr>
        <w:t xml:space="preserve">                                                                                                            </w:t>
      </w:r>
    </w:p>
    <w:p w:rsidR="00B44A3A" w:rsidRDefault="00B44A3A" w:rsidP="00B44A3A">
      <w:pPr>
        <w:ind w:right="-93"/>
        <w:jc w:val="both"/>
        <w:rPr>
          <w:rFonts w:ascii="MS Sans Serif" w:hAnsi="MS Sans Serif" w:cs="MS Sans Serif"/>
          <w:sz w:val="16"/>
          <w:szCs w:val="16"/>
        </w:rPr>
      </w:pPr>
      <w:r>
        <w:rPr>
          <w:rFonts w:ascii="MS Sans Serif" w:hAnsi="MS Sans Serif" w:cs="MS Sans Serif"/>
          <w:sz w:val="16"/>
          <w:szCs w:val="16"/>
        </w:rPr>
        <w:t xml:space="preserve">EZG / OFRM /nga              </w:t>
      </w:r>
    </w:p>
    <w:p w:rsidR="00B44A3A" w:rsidRPr="00B03FD5" w:rsidRDefault="00B44A3A" w:rsidP="00B44A3A">
      <w:pPr>
        <w:jc w:val="both"/>
        <w:rPr>
          <w:rFonts w:ascii="Arial" w:hAnsi="Arial" w:cs="Arial"/>
          <w:b/>
          <w:bCs/>
          <w:i/>
          <w:sz w:val="20"/>
          <w:u w:val="single"/>
        </w:rPr>
      </w:pPr>
    </w:p>
    <w:p w:rsidR="00B44A3A" w:rsidRPr="005B328B" w:rsidRDefault="00B44A3A" w:rsidP="00B44A3A">
      <w:pPr>
        <w:jc w:val="both"/>
        <w:rPr>
          <w:rFonts w:ascii="Arial" w:hAnsi="Arial" w:cs="Arial"/>
          <w:b/>
          <w:sz w:val="20"/>
        </w:rPr>
      </w:pPr>
      <w:r w:rsidRPr="005B328B">
        <w:rPr>
          <w:rFonts w:ascii="Arial" w:hAnsi="Arial" w:cs="Arial"/>
          <w:sz w:val="20"/>
        </w:rPr>
        <w:t xml:space="preserve">Las firmas que anteceden, forman parte del contrato de prestación del </w:t>
      </w:r>
      <w:r w:rsidRPr="005B328B">
        <w:rPr>
          <w:rFonts w:ascii="Arial" w:hAnsi="Arial" w:cs="Arial"/>
          <w:b/>
          <w:sz w:val="20"/>
        </w:rPr>
        <w:t xml:space="preserve">SERVICIOS MÉDICOS SUBROGADOS </w:t>
      </w:r>
      <w:r w:rsidR="000D1DA2" w:rsidRPr="005B328B">
        <w:rPr>
          <w:rFonts w:ascii="Arial" w:hAnsi="Arial" w:cs="Arial"/>
          <w:b/>
          <w:sz w:val="20"/>
        </w:rPr>
        <w:fldChar w:fldCharType="begin"/>
      </w:r>
      <w:r w:rsidRPr="005B328B">
        <w:rPr>
          <w:rFonts w:ascii="Arial" w:hAnsi="Arial" w:cs="Arial"/>
          <w:b/>
          <w:sz w:val="20"/>
        </w:rPr>
        <w:instrText xml:space="preserve"> MERGEFIELD "DESCRIPCION" </w:instrText>
      </w:r>
      <w:r w:rsidR="000D1DA2" w:rsidRPr="005B328B">
        <w:rPr>
          <w:rFonts w:ascii="Arial" w:hAnsi="Arial" w:cs="Arial"/>
          <w:b/>
          <w:sz w:val="20"/>
        </w:rPr>
        <w:fldChar w:fldCharType="end"/>
      </w:r>
      <w:r w:rsidRPr="005B328B">
        <w:rPr>
          <w:rFonts w:ascii="Arial" w:hAnsi="Arial" w:cs="Arial"/>
          <w:sz w:val="20"/>
        </w:rPr>
        <w:t xml:space="preserve">, celebrado entre el </w:t>
      </w:r>
      <w:r w:rsidRPr="005B328B">
        <w:rPr>
          <w:rFonts w:ascii="Arial" w:hAnsi="Arial" w:cs="Arial"/>
          <w:b/>
          <w:sz w:val="20"/>
        </w:rPr>
        <w:t>INSTITUTO MEXICANO DEL SEGURO SOCIAL</w:t>
      </w:r>
      <w:r w:rsidRPr="005B328B">
        <w:rPr>
          <w:rFonts w:ascii="Arial" w:hAnsi="Arial" w:cs="Arial"/>
          <w:sz w:val="20"/>
        </w:rPr>
        <w:t xml:space="preserve"> y la empresa </w:t>
      </w:r>
      <w:r w:rsidR="000D1DA2" w:rsidRPr="005B328B">
        <w:rPr>
          <w:rFonts w:ascii="Arial" w:hAnsi="Arial" w:cs="Arial"/>
          <w:sz w:val="20"/>
        </w:rPr>
        <w:fldChar w:fldCharType="begin"/>
      </w:r>
      <w:r w:rsidRPr="005B328B">
        <w:rPr>
          <w:rFonts w:ascii="Arial" w:hAnsi="Arial" w:cs="Arial"/>
          <w:sz w:val="20"/>
        </w:rPr>
        <w:instrText xml:space="preserve"> MERGEFIELD "EMPRESA" </w:instrText>
      </w:r>
      <w:r w:rsidR="000D1DA2" w:rsidRPr="005B328B">
        <w:rPr>
          <w:rFonts w:ascii="Arial" w:hAnsi="Arial" w:cs="Arial"/>
          <w:sz w:val="20"/>
        </w:rPr>
        <w:fldChar w:fldCharType="end"/>
      </w:r>
      <w:r w:rsidRPr="005B328B">
        <w:rPr>
          <w:rFonts w:ascii="Arial" w:hAnsi="Arial" w:cs="Arial"/>
          <w:sz w:val="20"/>
        </w:rPr>
        <w:t xml:space="preserve">, de fecha </w:t>
      </w:r>
      <w:r>
        <w:rPr>
          <w:rFonts w:ascii="Arial" w:hAnsi="Arial" w:cs="Arial"/>
          <w:sz w:val="20"/>
        </w:rPr>
        <w:t xml:space="preserve">_____________de </w:t>
      </w:r>
      <w:r w:rsidRPr="00FE64D1">
        <w:rPr>
          <w:rFonts w:ascii="Arial" w:hAnsi="Arial" w:cs="Arial"/>
          <w:sz w:val="20"/>
          <w:highlight w:val="yellow"/>
        </w:rPr>
        <w:t>2015</w:t>
      </w:r>
      <w:r w:rsidRPr="005B328B">
        <w:rPr>
          <w:rFonts w:ascii="Arial" w:hAnsi="Arial" w:cs="Arial"/>
          <w:sz w:val="20"/>
        </w:rPr>
        <w:t xml:space="preserve">, por un importe mínimo </w:t>
      </w:r>
      <w:r w:rsidRPr="00FE64D1">
        <w:rPr>
          <w:rFonts w:ascii="Arial" w:hAnsi="Arial" w:cs="Arial"/>
          <w:sz w:val="20"/>
          <w:highlight w:val="yellow"/>
        </w:rPr>
        <w:t>de</w:t>
      </w:r>
      <w:r w:rsidRPr="005B328B">
        <w:rPr>
          <w:rFonts w:ascii="Arial" w:hAnsi="Arial" w:cs="Arial"/>
          <w:sz w:val="20"/>
        </w:rPr>
        <w:t xml:space="preserve"> </w:t>
      </w:r>
      <w:r w:rsidR="000D1DA2" w:rsidRPr="005B328B">
        <w:rPr>
          <w:rFonts w:ascii="Arial" w:hAnsi="Arial" w:cs="Arial"/>
          <w:sz w:val="20"/>
        </w:rPr>
        <w:fldChar w:fldCharType="begin"/>
      </w:r>
      <w:r w:rsidRPr="005B328B">
        <w:rPr>
          <w:rFonts w:ascii="Arial" w:hAnsi="Arial" w:cs="Arial"/>
          <w:sz w:val="20"/>
        </w:rPr>
        <w:instrText xml:space="preserve"> MERGEFIELD "MONTO_MINIMO_" </w:instrText>
      </w:r>
      <w:r w:rsidR="000D1DA2" w:rsidRPr="005B328B">
        <w:rPr>
          <w:rFonts w:ascii="Arial" w:hAnsi="Arial" w:cs="Arial"/>
          <w:sz w:val="20"/>
        </w:rPr>
        <w:fldChar w:fldCharType="end"/>
      </w:r>
      <w:r w:rsidRPr="005B328B">
        <w:rPr>
          <w:rFonts w:ascii="Arial" w:hAnsi="Arial" w:cs="Arial"/>
          <w:sz w:val="20"/>
        </w:rPr>
        <w:t>, más el Impuesto al Valor Agregado</w:t>
      </w:r>
      <w:r w:rsidRPr="005B328B">
        <w:rPr>
          <w:rFonts w:ascii="Arial" w:hAnsi="Arial" w:cs="Arial"/>
          <w:b/>
          <w:sz w:val="20"/>
        </w:rPr>
        <w:t xml:space="preserve"> </w:t>
      </w:r>
      <w:r w:rsidRPr="005B328B">
        <w:rPr>
          <w:rFonts w:ascii="Arial" w:hAnsi="Arial" w:cs="Arial"/>
          <w:sz w:val="20"/>
        </w:rPr>
        <w:t xml:space="preserve">y un monto máximo </w:t>
      </w:r>
      <w:r w:rsidRPr="00FE64D1">
        <w:rPr>
          <w:rFonts w:ascii="Arial" w:hAnsi="Arial" w:cs="Arial"/>
          <w:sz w:val="20"/>
          <w:highlight w:val="yellow"/>
        </w:rPr>
        <w:t>de</w:t>
      </w:r>
      <w:r w:rsidR="000D1DA2" w:rsidRPr="005B328B">
        <w:rPr>
          <w:rFonts w:ascii="Arial" w:hAnsi="Arial" w:cs="Arial"/>
          <w:sz w:val="20"/>
        </w:rPr>
        <w:fldChar w:fldCharType="begin"/>
      </w:r>
      <w:r w:rsidRPr="005B328B">
        <w:rPr>
          <w:rFonts w:ascii="Arial" w:hAnsi="Arial" w:cs="Arial"/>
          <w:sz w:val="20"/>
        </w:rPr>
        <w:instrText xml:space="preserve"> MERGEFIELD "MONTO_MAXIMO_" </w:instrText>
      </w:r>
      <w:r w:rsidR="000D1DA2" w:rsidRPr="005B328B">
        <w:rPr>
          <w:rFonts w:ascii="Arial" w:hAnsi="Arial" w:cs="Arial"/>
          <w:sz w:val="20"/>
        </w:rPr>
        <w:fldChar w:fldCharType="end"/>
      </w:r>
      <w:r w:rsidRPr="005B328B">
        <w:rPr>
          <w:rFonts w:ascii="Arial" w:hAnsi="Arial" w:cs="Arial"/>
          <w:sz w:val="20"/>
        </w:rPr>
        <w:t>, más el Impuesto al Valor Agregado.</w:t>
      </w:r>
    </w:p>
    <w:p w:rsidR="00B44A3A" w:rsidRDefault="00B44A3A">
      <w:pPr>
        <w:suppressAutoHyphens w:val="0"/>
      </w:pPr>
      <w:r>
        <w:br w:type="page"/>
      </w:r>
    </w:p>
    <w:p w:rsidR="00B44A3A" w:rsidRDefault="00B44A3A" w:rsidP="00B44A3A"/>
    <w:p w:rsidR="0036169B" w:rsidRPr="001F7542" w:rsidRDefault="0036169B" w:rsidP="00E15BD9">
      <w:pPr>
        <w:pStyle w:val="Ttulo2"/>
        <w:jc w:val="center"/>
        <w:rPr>
          <w:sz w:val="22"/>
          <w:szCs w:val="22"/>
        </w:rPr>
      </w:pPr>
      <w:r w:rsidRPr="001F7542">
        <w:rPr>
          <w:sz w:val="22"/>
          <w:szCs w:val="22"/>
        </w:rPr>
        <w:t>ANEXO NÚMERO 12 (DOCE)</w:t>
      </w:r>
    </w:p>
    <w:p w:rsidR="0036169B" w:rsidRPr="00675E76" w:rsidRDefault="0036169B" w:rsidP="00E15BD9">
      <w:pPr>
        <w:rPr>
          <w:rFonts w:ascii="Arial" w:hAnsi="Arial" w:cs="Arial"/>
          <w:sz w:val="22"/>
          <w:szCs w:val="22"/>
          <w:lang w:val="es-ES_tradnl"/>
        </w:rPr>
      </w:pPr>
    </w:p>
    <w:p w:rsidR="0036169B" w:rsidRPr="00675E76" w:rsidRDefault="0036169B" w:rsidP="00E15BD9">
      <w:pPr>
        <w:pStyle w:val="Ttulo"/>
        <w:rPr>
          <w:rFonts w:ascii="Arial" w:hAnsi="Arial" w:cs="Arial"/>
          <w:sz w:val="22"/>
          <w:szCs w:val="22"/>
        </w:rPr>
      </w:pPr>
      <w:r w:rsidRPr="00675E76">
        <w:rPr>
          <w:rFonts w:ascii="Arial" w:hAnsi="Arial" w:cs="Arial"/>
          <w:sz w:val="22"/>
          <w:szCs w:val="22"/>
        </w:rPr>
        <w:t>FORMATO PARA FIANZA DE CUMPLIMIENTO DE CONTRATO</w:t>
      </w:r>
    </w:p>
    <w:p w:rsidR="0036169B" w:rsidRPr="00675E76" w:rsidRDefault="0036169B" w:rsidP="00E15BD9">
      <w:pPr>
        <w:rPr>
          <w:rFonts w:ascii="Arial" w:hAnsi="Arial" w:cs="Arial"/>
          <w:sz w:val="22"/>
          <w:szCs w:val="22"/>
        </w:rPr>
      </w:pPr>
    </w:p>
    <w:p w:rsidR="0036169B" w:rsidRPr="00675E76" w:rsidRDefault="0036169B" w:rsidP="00E15BD9">
      <w:pPr>
        <w:jc w:val="both"/>
        <w:rPr>
          <w:rFonts w:ascii="Arial" w:hAnsi="Arial" w:cs="Arial"/>
          <w:color w:val="000000"/>
          <w:sz w:val="18"/>
          <w:szCs w:val="18"/>
        </w:rPr>
      </w:pPr>
      <w:r w:rsidRPr="00675E76">
        <w:rPr>
          <w:rFonts w:ascii="Arial" w:hAnsi="Arial" w:cs="Arial"/>
          <w:b/>
          <w:color w:val="000000"/>
          <w:sz w:val="18"/>
          <w:szCs w:val="18"/>
        </w:rPr>
        <w:t>(NOMBRE DE LA AFIANZADORA)</w:t>
      </w:r>
      <w:r w:rsidRPr="00675E76">
        <w:rPr>
          <w:rFonts w:ascii="Arial" w:hAnsi="Arial" w:cs="Arial"/>
          <w:color w:val="000000"/>
          <w:sz w:val="18"/>
          <w:szCs w:val="18"/>
        </w:rPr>
        <w:t xml:space="preserve">, EN EJERCICIO DE LA AUTORIZACIÓN QUE LE OTORGÓ EL GOBIERNO FEDERAL, POR CONDUCTO DE LA SECRETARÍA DE HACIENDA Y CRÉDITO PÚBLICO, EN LOS TÉRMINOS DE LOS ARTÍCULOS 5° Y 6° DE LA LEY FEDERAL DE INSTITUCIONES DE FIANZAS, SE CONSTITUYE FIADORA POR LA SUMA DE: </w:t>
      </w:r>
      <w:r w:rsidRPr="00675E76">
        <w:rPr>
          <w:rFonts w:ascii="Arial" w:hAnsi="Arial" w:cs="Arial"/>
          <w:b/>
          <w:color w:val="000000"/>
          <w:sz w:val="18"/>
          <w:szCs w:val="18"/>
        </w:rPr>
        <w:t>(ANOTAR EL IMPORTE QUE PROCEDA DEPENDIENDO DEL PORCENTAJE AL CONTRATO SIN INCLUIR EL IVA.)</w:t>
      </w:r>
      <w:r w:rsidRPr="00675E76">
        <w:rPr>
          <w:rFonts w:ascii="Arial" w:hAnsi="Arial" w:cs="Arial"/>
          <w:color w:val="000000"/>
          <w:sz w:val="18"/>
          <w:szCs w:val="18"/>
        </w:rPr>
        <w:t>-----</w:t>
      </w:r>
    </w:p>
    <w:p w:rsidR="0036169B" w:rsidRPr="00675E76" w:rsidRDefault="0036169B" w:rsidP="00E15BD9">
      <w:pPr>
        <w:jc w:val="both"/>
        <w:rPr>
          <w:rFonts w:ascii="Arial" w:hAnsi="Arial" w:cs="Arial"/>
          <w:sz w:val="18"/>
          <w:szCs w:val="18"/>
        </w:rPr>
      </w:pPr>
      <w:r w:rsidRPr="00675E76">
        <w:rPr>
          <w:rFonts w:ascii="Arial" w:hAnsi="Arial" w:cs="Arial"/>
          <w:sz w:val="18"/>
          <w:szCs w:val="18"/>
        </w:rPr>
        <w:t xml:space="preserve">ANTE: EL INSTITUTO MEXICANO DEL SEGURO SOCIAL, PARA GARANTIZAR POR </w:t>
      </w:r>
      <w:r w:rsidRPr="00675E76">
        <w:rPr>
          <w:rFonts w:ascii="Arial" w:hAnsi="Arial" w:cs="Arial"/>
          <w:sz w:val="18"/>
          <w:szCs w:val="18"/>
          <w:u w:val="single"/>
        </w:rPr>
        <w:t>(nombre o denominación social de la empresa).</w:t>
      </w:r>
      <w:r w:rsidRPr="00675E76">
        <w:rPr>
          <w:rFonts w:ascii="Arial" w:hAnsi="Arial" w:cs="Arial"/>
          <w:sz w:val="18"/>
          <w:szCs w:val="18"/>
        </w:rPr>
        <w:t xml:space="preserve">  CON DOMICILIO EN </w:t>
      </w:r>
      <w:r w:rsidRPr="00675E76">
        <w:rPr>
          <w:rFonts w:ascii="Arial" w:hAnsi="Arial" w:cs="Arial"/>
          <w:sz w:val="18"/>
          <w:szCs w:val="18"/>
          <w:u w:val="single"/>
        </w:rPr>
        <w:t>(domicilio de la empresa)</w:t>
      </w:r>
      <w:r w:rsidRPr="00675E76">
        <w:rPr>
          <w:rFonts w:ascii="Arial" w:hAnsi="Arial" w:cs="Arial"/>
          <w:sz w:val="18"/>
          <w:szCs w:val="18"/>
        </w:rPr>
        <w:t>, EL FIEL Y</w:t>
      </w:r>
      <w:r w:rsidRPr="00675E76">
        <w:rPr>
          <w:rFonts w:ascii="Arial" w:hAnsi="Arial" w:cs="Arial"/>
          <w:color w:val="FF9900"/>
          <w:sz w:val="18"/>
          <w:szCs w:val="18"/>
        </w:rPr>
        <w:t xml:space="preserve"> </w:t>
      </w:r>
      <w:r w:rsidRPr="00675E76">
        <w:rPr>
          <w:rFonts w:ascii="Arial" w:hAnsi="Arial" w:cs="Arial"/>
          <w:sz w:val="18"/>
          <w:szCs w:val="18"/>
        </w:rPr>
        <w:t xml:space="preserve">EXACTO CUMPLIMIENTO DE TODAS Y CADA UNA DE LAS OBLIGACIONES A SU CARGO, DERIVADAS DEL CONTRATO DE  </w:t>
      </w:r>
      <w:r w:rsidRPr="00675E76">
        <w:rPr>
          <w:rFonts w:ascii="Arial" w:hAnsi="Arial" w:cs="Arial"/>
          <w:sz w:val="18"/>
          <w:szCs w:val="18"/>
          <w:u w:val="single"/>
        </w:rPr>
        <w:t xml:space="preserve">(especificar que tipo de contrato, si es de adquisición, prestación de servicio, etc.) </w:t>
      </w:r>
      <w:r w:rsidRPr="00675E76">
        <w:rPr>
          <w:rFonts w:ascii="Arial" w:hAnsi="Arial" w:cs="Arial"/>
          <w:sz w:val="18"/>
          <w:szCs w:val="18"/>
        </w:rPr>
        <w:t xml:space="preserve"> NÚMERO </w:t>
      </w:r>
      <w:r w:rsidRPr="00675E76">
        <w:rPr>
          <w:rFonts w:ascii="Arial" w:hAnsi="Arial" w:cs="Arial"/>
          <w:sz w:val="18"/>
          <w:szCs w:val="18"/>
          <w:u w:val="single"/>
        </w:rPr>
        <w:t xml:space="preserve">(número de contrato) </w:t>
      </w:r>
      <w:r w:rsidRPr="00675E76">
        <w:rPr>
          <w:rFonts w:ascii="Arial" w:hAnsi="Arial" w:cs="Arial"/>
          <w:sz w:val="18"/>
          <w:szCs w:val="18"/>
        </w:rPr>
        <w:t xml:space="preserve"> DE FECHA </w:t>
      </w:r>
      <w:r w:rsidRPr="00675E76">
        <w:rPr>
          <w:rFonts w:ascii="Arial" w:hAnsi="Arial" w:cs="Arial"/>
          <w:sz w:val="18"/>
          <w:szCs w:val="18"/>
          <w:u w:val="single"/>
        </w:rPr>
        <w:t xml:space="preserve">(fecha de suscripción), </w:t>
      </w:r>
      <w:r w:rsidRPr="00675E76">
        <w:rPr>
          <w:rFonts w:ascii="Arial" w:hAnsi="Arial" w:cs="Arial"/>
          <w:sz w:val="18"/>
          <w:szCs w:val="18"/>
        </w:rPr>
        <w:t xml:space="preserve"> QUE SE ADJUDICÓ A DICHA EMPRESA CON MOTIVO DEL </w:t>
      </w:r>
      <w:r w:rsidRPr="00675E76">
        <w:rPr>
          <w:rFonts w:ascii="Arial" w:hAnsi="Arial" w:cs="Arial"/>
          <w:sz w:val="18"/>
          <w:szCs w:val="18"/>
          <w:u w:val="single"/>
        </w:rPr>
        <w:t xml:space="preserve">(especificar el procedimiento de contratación que se llevó a cabo, licitación pública, invitación a cuando menos tres personas, adjudicación directa, y en su caso, el número de ésta), </w:t>
      </w:r>
      <w:r w:rsidRPr="00675E76">
        <w:rPr>
          <w:rFonts w:ascii="Arial" w:hAnsi="Arial" w:cs="Arial"/>
          <w:sz w:val="18"/>
          <w:szCs w:val="18"/>
        </w:rPr>
        <w:t xml:space="preserve"> RELATIVO A </w:t>
      </w:r>
      <w:r w:rsidRPr="00675E76">
        <w:rPr>
          <w:rFonts w:ascii="Arial" w:hAnsi="Arial" w:cs="Arial"/>
          <w:sz w:val="18"/>
          <w:szCs w:val="18"/>
          <w:u w:val="single"/>
        </w:rPr>
        <w:t xml:space="preserve"> (objeto del contrato)</w:t>
      </w:r>
      <w:r w:rsidRPr="00675E76">
        <w:rPr>
          <w:rFonts w:ascii="Arial" w:hAnsi="Arial" w:cs="Arial"/>
          <w:sz w:val="18"/>
          <w:szCs w:val="18"/>
        </w:rPr>
        <w:t xml:space="preserve">;  LA PRESENTE FIANZA, </w:t>
      </w:r>
      <w:r w:rsidRPr="00675E76">
        <w:rPr>
          <w:rFonts w:ascii="Arial" w:hAnsi="Arial" w:cs="Arial"/>
          <w:b/>
          <w:sz w:val="18"/>
          <w:szCs w:val="18"/>
        </w:rPr>
        <w:t>TENDRÁ UNA VIGENCIA DE</w:t>
      </w:r>
      <w:r w:rsidRPr="00675E76">
        <w:rPr>
          <w:rFonts w:ascii="Arial" w:hAnsi="Arial" w:cs="Arial"/>
          <w:sz w:val="18"/>
          <w:szCs w:val="18"/>
        </w:rPr>
        <w:t xml:space="preserve"> </w:t>
      </w:r>
      <w:r w:rsidRPr="00675E76">
        <w:rPr>
          <w:rFonts w:ascii="Arial" w:hAnsi="Arial" w:cs="Arial"/>
          <w:b/>
          <w:sz w:val="18"/>
          <w:szCs w:val="18"/>
        </w:rPr>
        <w:t>(</w:t>
      </w:r>
      <w:r w:rsidRPr="00675E76">
        <w:rPr>
          <w:rFonts w:ascii="Arial" w:hAnsi="Arial" w:cs="Arial"/>
          <w:b/>
          <w:sz w:val="18"/>
          <w:szCs w:val="18"/>
          <w:u w:val="single"/>
        </w:rPr>
        <w:t>se deberá insertar el lapso de vigencia que se haya establecido en el contrato)</w:t>
      </w:r>
      <w:r w:rsidRPr="00675E76">
        <w:rPr>
          <w:rFonts w:ascii="Arial" w:hAnsi="Arial" w:cs="Arial"/>
          <w:sz w:val="18"/>
          <w:szCs w:val="18"/>
        </w:rPr>
        <w:t xml:space="preserve">,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675E76">
        <w:rPr>
          <w:rFonts w:ascii="Arial" w:hAnsi="Arial" w:cs="Arial"/>
          <w:sz w:val="18"/>
          <w:szCs w:val="18"/>
          <w:u w:val="single"/>
        </w:rPr>
        <w:t>(especificar la institución afianzadora que expide la garantía)</w:t>
      </w:r>
      <w:r w:rsidRPr="00675E76">
        <w:rPr>
          <w:rFonts w:ascii="Arial" w:hAnsi="Arial" w:cs="Arial"/>
          <w:sz w:val="18"/>
          <w:szCs w:val="18"/>
        </w:rPr>
        <w:t xml:space="preserve">, EXPRESAMENTE SE OBLIGA A PAGAR AL INSTITUTO LA CANTIDAD GARANTIZADA O LA PARTE PROPORCIONAL DE LA MISMA, POSTERIORMENTE A QUE SE LE HAYAN APLICADO AL </w:t>
      </w:r>
      <w:r w:rsidRPr="00675E76">
        <w:rPr>
          <w:rFonts w:ascii="Arial" w:hAnsi="Arial" w:cs="Arial"/>
          <w:sz w:val="18"/>
          <w:szCs w:val="18"/>
          <w:u w:val="single"/>
        </w:rPr>
        <w:t>(proveedor, prestador de servicio, etc.)</w:t>
      </w:r>
      <w:r w:rsidRPr="00675E76">
        <w:rPr>
          <w:rFonts w:ascii="Arial" w:hAnsi="Arial" w:cs="Arial"/>
          <w:sz w:val="18"/>
          <w:szCs w:val="18"/>
        </w:rPr>
        <w:t xml:space="preserve"> LA TOTALIDAD DE LAS PENAS CONVENCIONALES ESTABLECIDAS EN LA CLÁUSULA </w:t>
      </w:r>
      <w:r w:rsidRPr="00675E76">
        <w:rPr>
          <w:rFonts w:ascii="Arial" w:hAnsi="Arial" w:cs="Arial"/>
          <w:sz w:val="18"/>
          <w:szCs w:val="18"/>
          <w:u w:val="single"/>
        </w:rPr>
        <w:t>(número de cláusula del contrato en que se estipulen las penas convencionales que en su caso deba pagar el fiado)</w:t>
      </w:r>
      <w:r w:rsidRPr="00675E76">
        <w:rPr>
          <w:rFonts w:ascii="Arial" w:hAnsi="Arial" w:cs="Arial"/>
          <w:sz w:val="18"/>
          <w:szCs w:val="18"/>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w:t>
      </w:r>
      <w:r w:rsidRPr="00675E76">
        <w:rPr>
          <w:rFonts w:ascii="Arial" w:hAnsi="Arial" w:cs="Arial"/>
          <w:sz w:val="18"/>
          <w:szCs w:val="18"/>
          <w:u w:val="single"/>
        </w:rPr>
        <w:t>(especificar la institución afianzadora que expide la garantía)</w:t>
      </w:r>
      <w:r w:rsidRPr="00675E76">
        <w:rPr>
          <w:rFonts w:ascii="Arial" w:hAnsi="Arial" w:cs="Arial"/>
          <w:sz w:val="18"/>
          <w:szCs w:val="18"/>
        </w:rPr>
        <w:t xml:space="preserve">, EXPRESAMENTE CONSIENTE: </w:t>
      </w:r>
      <w:r w:rsidRPr="00675E76">
        <w:rPr>
          <w:rFonts w:ascii="Arial" w:hAnsi="Arial" w:cs="Arial"/>
          <w:b/>
          <w:bCs/>
          <w:sz w:val="18"/>
          <w:szCs w:val="18"/>
        </w:rPr>
        <w:t>A</w:t>
      </w:r>
      <w:r w:rsidRPr="00675E76">
        <w:rPr>
          <w:rFonts w:ascii="Arial" w:hAnsi="Arial" w:cs="Arial"/>
          <w:sz w:val="18"/>
          <w:szCs w:val="18"/>
        </w:rPr>
        <w:t xml:space="preserve">) QUE LA PRESENTE FIANZA SE OTORGA DE CONFORMIDAD CON LO ESTIPULADO EN EL CONTRATO ARRIBA INDICADO; </w:t>
      </w:r>
      <w:r w:rsidRPr="00675E76">
        <w:rPr>
          <w:rFonts w:ascii="Arial" w:hAnsi="Arial" w:cs="Arial"/>
          <w:b/>
          <w:bCs/>
          <w:sz w:val="18"/>
          <w:szCs w:val="18"/>
        </w:rPr>
        <w:t xml:space="preserve">B) </w:t>
      </w:r>
      <w:r w:rsidRPr="00675E76">
        <w:rPr>
          <w:rFonts w:ascii="Arial" w:hAnsi="Arial" w:cs="Arial"/>
          <w:sz w:val="18"/>
          <w:szCs w:val="18"/>
        </w:rPr>
        <w:t xml:space="preserve">QUE EN CASO DE INCUMPLIMIENTO POR PARTE DEL </w:t>
      </w:r>
      <w:r w:rsidRPr="00675E76">
        <w:rPr>
          <w:rFonts w:ascii="Arial" w:hAnsi="Arial" w:cs="Arial"/>
          <w:sz w:val="18"/>
          <w:szCs w:val="18"/>
          <w:u w:val="single"/>
        </w:rPr>
        <w:t>(proveedor, prestador de servicio, etc.)</w:t>
      </w:r>
      <w:r w:rsidRPr="00675E76">
        <w:rPr>
          <w:rFonts w:ascii="Arial" w:hAnsi="Arial" w:cs="Arial"/>
          <w:sz w:val="18"/>
          <w:szCs w:val="18"/>
        </w:rPr>
        <w:t xml:space="preserve">, A CUALQUIERA DE LAS OBLIGACIONES CONTENIDAS EN EL CONTRATO, EL INSTITUTO PODRÁ PRESENTAR RECLAMACIÓN DE LA MISMA DENTRO DEL PERIODO DE VIGENCIA ESTABLECIDO EN EL MISMO, E INCLUSO, DENTRO DEL PLAZO DE </w:t>
      </w:r>
      <w:r w:rsidRPr="00675E76">
        <w:rPr>
          <w:rFonts w:ascii="Arial" w:hAnsi="Arial" w:cs="Arial"/>
          <w:b/>
          <w:sz w:val="18"/>
          <w:szCs w:val="18"/>
        </w:rPr>
        <w:t>DIEZ MESES</w:t>
      </w:r>
      <w:r w:rsidRPr="00675E76">
        <w:rPr>
          <w:rFonts w:ascii="Arial" w:hAnsi="Arial" w:cs="Arial"/>
          <w:sz w:val="18"/>
          <w:szCs w:val="18"/>
        </w:rPr>
        <w:t xml:space="preserve">, CONTADOS A PARTIR DEL DÍA SIGUIENTE EN QUE CONCLUYA LA VIGENCIA DEL CONTRATO, O BIEN, A PARTIR DEL DÍA SIGUIENTE EN QUE EL INSTITUTO NOTIFIQUE POR ESCRITO AL </w:t>
      </w:r>
      <w:r w:rsidRPr="00675E76">
        <w:rPr>
          <w:rFonts w:ascii="Arial" w:hAnsi="Arial" w:cs="Arial"/>
          <w:sz w:val="18"/>
          <w:szCs w:val="18"/>
          <w:u w:val="single"/>
        </w:rPr>
        <w:t>(proveedor, prestador de servicio, etc.)</w:t>
      </w:r>
      <w:r w:rsidRPr="00675E76">
        <w:rPr>
          <w:rFonts w:ascii="Arial" w:hAnsi="Arial" w:cs="Arial"/>
          <w:sz w:val="18"/>
          <w:szCs w:val="18"/>
        </w:rPr>
        <w:t xml:space="preserve">, LA RESCISIÓN DEL INSTRUMENTO JURÍDICO; </w:t>
      </w:r>
      <w:r w:rsidRPr="00675E76">
        <w:rPr>
          <w:rFonts w:ascii="Arial" w:hAnsi="Arial" w:cs="Arial"/>
          <w:b/>
          <w:bCs/>
          <w:sz w:val="18"/>
          <w:szCs w:val="18"/>
        </w:rPr>
        <w:t xml:space="preserve">C) </w:t>
      </w:r>
      <w:r w:rsidRPr="00675E76">
        <w:rPr>
          <w:rFonts w:ascii="Arial" w:hAnsi="Arial" w:cs="Arial"/>
          <w:sz w:val="18"/>
          <w:szCs w:val="18"/>
        </w:rPr>
        <w:t xml:space="preserve">QUE PAGARÁ AL INSTITUTO LA CANTIDAD GARANTIZADA O LA PARTE PROPORCIONAL DE LA MISMA, POSTERIORMENTE A QUE SE LE HAYAN APLICADO AL </w:t>
      </w:r>
      <w:r w:rsidRPr="00675E76">
        <w:rPr>
          <w:rFonts w:ascii="Arial" w:hAnsi="Arial" w:cs="Arial"/>
          <w:sz w:val="18"/>
          <w:szCs w:val="18"/>
          <w:u w:val="single"/>
        </w:rPr>
        <w:t>(proveedor, prestador de servicio, etc.)</w:t>
      </w:r>
      <w:r w:rsidRPr="00675E76">
        <w:rPr>
          <w:rFonts w:ascii="Arial" w:hAnsi="Arial" w:cs="Arial"/>
          <w:sz w:val="18"/>
          <w:szCs w:val="18"/>
        </w:rPr>
        <w:t xml:space="preserve"> LA TOTALIDAD DE LAS PENAS CONVENCIONALES ESTABLECIDAS EN LA CLÁUSULA </w:t>
      </w:r>
      <w:r w:rsidRPr="00675E76">
        <w:rPr>
          <w:rFonts w:ascii="Arial" w:hAnsi="Arial" w:cs="Arial"/>
          <w:sz w:val="18"/>
          <w:szCs w:val="18"/>
          <w:u w:val="single"/>
        </w:rPr>
        <w:t>(número de cláusula del contrato en que se estipulen las penas convencionales que en su caso deba pagar el fiado)</w:t>
      </w:r>
      <w:r w:rsidRPr="00675E76">
        <w:rPr>
          <w:rFonts w:ascii="Arial" w:hAnsi="Arial" w:cs="Arial"/>
          <w:sz w:val="18"/>
          <w:szCs w:val="18"/>
        </w:rPr>
        <w:t xml:space="preserve"> DEL CONTRATO DE REFERENCIA, MISMAS QUE NO PODRÁN SER SUPERIORES A LA SUMA QUE SE AFIANZA Y/O POR CUALQUIER OTRO INCUMPLIMIENTO EN QUE INCURRA EL FIADO; </w:t>
      </w:r>
      <w:r w:rsidRPr="00675E76">
        <w:rPr>
          <w:rFonts w:ascii="Arial" w:hAnsi="Arial" w:cs="Arial"/>
          <w:b/>
          <w:bCs/>
          <w:sz w:val="18"/>
          <w:szCs w:val="18"/>
        </w:rPr>
        <w:t xml:space="preserve">D) </w:t>
      </w:r>
      <w:r w:rsidRPr="00675E76">
        <w:rPr>
          <w:rFonts w:ascii="Arial" w:hAnsi="Arial" w:cs="Arial"/>
          <w:sz w:val="18"/>
          <w:szCs w:val="18"/>
        </w:rPr>
        <w:t xml:space="preserve">QUE LA FIANZA SOLO PODRÁ SER CANCELADA A SOLICITUD  EXPRESA Y PREVIA AUTORIZACIÓN POR ESCRITO DEL INSTITUTO MEXICANO DEL SEGURO SOCIAL; </w:t>
      </w:r>
      <w:r w:rsidRPr="00675E76">
        <w:rPr>
          <w:rFonts w:ascii="Arial" w:hAnsi="Arial" w:cs="Arial"/>
          <w:b/>
          <w:bCs/>
          <w:sz w:val="18"/>
          <w:szCs w:val="18"/>
        </w:rPr>
        <w:t xml:space="preserve">E) </w:t>
      </w:r>
      <w:r w:rsidRPr="00675E76">
        <w:rPr>
          <w:rFonts w:ascii="Arial" w:hAnsi="Arial" w:cs="Arial"/>
          <w:sz w:val="18"/>
          <w:szCs w:val="18"/>
        </w:rPr>
        <w:t xml:space="preserve"> QUE DA SU CONSENTIMIENTO AL INSTITUTO EN LO REFERENTE AL ARTÍCULO 119 DE LA LEY FEDERAL DE INSTITUCIONES DE FIANZAS PARA  EL CUMPLIMIENTO DE LAS OBLIGACIONES QUE SE AFIANZAN; </w:t>
      </w:r>
      <w:r w:rsidRPr="00675E76">
        <w:rPr>
          <w:rFonts w:ascii="Arial" w:hAnsi="Arial" w:cs="Arial"/>
          <w:b/>
          <w:bCs/>
          <w:sz w:val="18"/>
          <w:szCs w:val="18"/>
        </w:rPr>
        <w:t xml:space="preserve">F) </w:t>
      </w:r>
      <w:r w:rsidRPr="00675E76">
        <w:rPr>
          <w:rFonts w:ascii="Arial" w:hAnsi="Arial" w:cs="Arial"/>
          <w:sz w:val="18"/>
          <w:szCs w:val="18"/>
        </w:rPr>
        <w:t xml:space="preserve">QUE </w:t>
      </w:r>
      <w:r w:rsidRPr="00675E76">
        <w:rPr>
          <w:rFonts w:ascii="Arial" w:hAnsi="Arial" w:cs="Arial"/>
          <w:caps/>
          <w:sz w:val="18"/>
          <w:szCs w:val="18"/>
        </w:rPr>
        <w:t>si es prorrogado el plazo establecido para EL CUMPLIMIENTO DEL CONTRATO, o exista espera, la vigencia de esta fianza quedarÁ AUTOMÁTICAMENTE prorrogada en concordancia con dicha prÓrroga o espera;</w:t>
      </w:r>
      <w:r w:rsidRPr="00675E76">
        <w:rPr>
          <w:rFonts w:ascii="Arial" w:hAnsi="Arial" w:cs="Arial"/>
          <w:b/>
          <w:caps/>
          <w:sz w:val="18"/>
          <w:szCs w:val="18"/>
        </w:rPr>
        <w:t xml:space="preserve"> G) </w:t>
      </w:r>
      <w:r w:rsidRPr="00675E76">
        <w:rPr>
          <w:rFonts w:ascii="Arial" w:hAnsi="Arial" w:cs="Arial"/>
          <w:sz w:val="18"/>
          <w:szCs w:val="18"/>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675E76">
        <w:rPr>
          <w:rFonts w:ascii="Arial" w:hAnsi="Arial" w:cs="Arial"/>
          <w:sz w:val="18"/>
          <w:szCs w:val="18"/>
          <w:u w:val="single"/>
        </w:rPr>
        <w:t>(especificar la institución afianzadora que expide la garantía)</w:t>
      </w:r>
      <w:r w:rsidRPr="00675E76">
        <w:rPr>
          <w:rFonts w:ascii="Arial" w:hAnsi="Arial" w:cs="Arial"/>
          <w:sz w:val="18"/>
          <w:szCs w:val="18"/>
        </w:rPr>
        <w:t>,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w:t>
      </w:r>
    </w:p>
    <w:p w:rsidR="0036169B" w:rsidRPr="00675E76" w:rsidRDefault="0036169B" w:rsidP="00E15BD9">
      <w:pPr>
        <w:rPr>
          <w:rFonts w:ascii="Arial" w:hAnsi="Arial" w:cs="Arial"/>
          <w:sz w:val="18"/>
          <w:szCs w:val="18"/>
        </w:rPr>
      </w:pPr>
    </w:p>
    <w:p w:rsidR="0036169B" w:rsidRPr="00675E76" w:rsidRDefault="0036169B" w:rsidP="00E15BD9">
      <w:pPr>
        <w:rPr>
          <w:rFonts w:ascii="Arial" w:hAnsi="Arial" w:cs="Arial"/>
          <w:sz w:val="18"/>
          <w:szCs w:val="18"/>
        </w:rPr>
      </w:pPr>
    </w:p>
    <w:p w:rsidR="0036169B" w:rsidRPr="00675E76" w:rsidRDefault="0036169B" w:rsidP="00E15BD9">
      <w:pPr>
        <w:rPr>
          <w:rFonts w:ascii="Arial" w:hAnsi="Arial" w:cs="Arial"/>
          <w:sz w:val="18"/>
          <w:szCs w:val="18"/>
        </w:rPr>
      </w:pPr>
    </w:p>
    <w:p w:rsidR="0036169B" w:rsidRPr="00675E76" w:rsidRDefault="0036169B" w:rsidP="00E15BD9">
      <w:pPr>
        <w:rPr>
          <w:rFonts w:ascii="Arial" w:hAnsi="Arial" w:cs="Arial"/>
          <w:sz w:val="18"/>
          <w:szCs w:val="18"/>
        </w:rPr>
      </w:pPr>
    </w:p>
    <w:p w:rsidR="0036169B" w:rsidRPr="00675E76" w:rsidRDefault="0036169B" w:rsidP="00E15BD9">
      <w:pPr>
        <w:rPr>
          <w:rFonts w:ascii="Arial" w:hAnsi="Arial" w:cs="Arial"/>
          <w:sz w:val="18"/>
          <w:szCs w:val="18"/>
        </w:rPr>
      </w:pPr>
    </w:p>
    <w:p w:rsidR="0036169B" w:rsidRPr="00675E76" w:rsidRDefault="0036169B" w:rsidP="00E15BD9">
      <w:pPr>
        <w:rPr>
          <w:rFonts w:ascii="Arial" w:hAnsi="Arial" w:cs="Arial"/>
          <w:sz w:val="18"/>
          <w:szCs w:val="18"/>
        </w:rPr>
      </w:pPr>
    </w:p>
    <w:sectPr w:rsidR="0036169B" w:rsidRPr="00675E76" w:rsidSect="00E6726C">
      <w:headerReference w:type="default" r:id="rId12"/>
      <w:footerReference w:type="default" r:id="rId13"/>
      <w:footnotePr>
        <w:pos w:val="beneathText"/>
      </w:footnotePr>
      <w:pgSz w:w="12240" w:h="15840" w:code="1"/>
      <w:pgMar w:top="851" w:right="567" w:bottom="568" w:left="907" w:header="709" w:footer="709"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DF1" w:rsidRDefault="00E64DF1">
      <w:r>
        <w:separator/>
      </w:r>
    </w:p>
  </w:endnote>
  <w:endnote w:type="continuationSeparator" w:id="1">
    <w:p w:rsidR="00E64DF1" w:rsidRDefault="00E64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Arial"/>
    <w:charset w:val="00"/>
    <w:family w:val="swiss"/>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CB" w:rsidRPr="00C9388C" w:rsidRDefault="000D1DA2">
    <w:pPr>
      <w:pStyle w:val="Piedepgina"/>
      <w:ind w:right="360"/>
      <w:rPr>
        <w:rFonts w:ascii="Arial" w:hAnsi="Arial" w:cs="Arial"/>
      </w:rPr>
    </w:pPr>
    <w:r w:rsidRPr="000D1DA2">
      <w:rPr>
        <w:noProof/>
        <w:lang w:val="es-MX" w:eastAsia="es-MX"/>
      </w:rPr>
      <w:pict>
        <v:shapetype id="_x0000_t202" coordsize="21600,21600" o:spt="202" path="m,l,21600r21600,l21600,xe">
          <v:stroke joinstyle="miter"/>
          <v:path gradientshapeok="t" o:connecttype="rect"/>
        </v:shapetype>
        <v:shape id="Text Box 6" o:spid="_x0000_s4097" type="#_x0000_t202" style="position:absolute;margin-left:495.3pt;margin-top:.05pt;width:88.25pt;height:14.1pt;z-index:2516556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" stroked="f">
          <v:fill opacity="0"/>
          <v:textbox inset="0,0,0,0">
            <w:txbxContent>
              <w:p w:rsidR="00325DCB" w:rsidRPr="00975D91" w:rsidRDefault="00325DCB" w:rsidP="00975D91"/>
            </w:txbxContent>
          </v:textbox>
          <w10:wrap type="square" side="largest" anchorx="page"/>
        </v:shape>
      </w:pict>
    </w:r>
    <w:r w:rsidR="00325DCB" w:rsidRPr="00C9388C">
      <w:rPr>
        <w:rFonts w:ascii="Arial" w:hAnsi="Arial" w:cs="Arial"/>
      </w:rPr>
      <w:t>Oct</w:t>
    </w:r>
    <w:r w:rsidR="00325DCB">
      <w:rPr>
        <w:rFonts w:ascii="Arial" w:hAnsi="Arial" w:cs="Arial"/>
      </w:rPr>
      <w:t>. 2014</w:t>
    </w:r>
    <w:r w:rsidR="00325DCB" w:rsidRPr="00C9388C">
      <w:rPr>
        <w:rFonts w:ascii="Arial" w:hAnsi="Arial" w:cs="Arial"/>
      </w:rPr>
      <w:t>.</w:t>
    </w:r>
  </w:p>
  <w:p w:rsidR="00325DCB" w:rsidRPr="00C9388C" w:rsidRDefault="00325DCB" w:rsidP="00975D91">
    <w:pPr>
      <w:pStyle w:val="Piedepgina"/>
      <w:ind w:right="360"/>
      <w:jc w:val="center"/>
      <w:rPr>
        <w:rFonts w:ascii="Arial" w:hAnsi="Arial" w:cs="Arial"/>
        <w:b/>
        <w:sz w:val="16"/>
        <w:szCs w:val="16"/>
      </w:rPr>
    </w:pPr>
    <w:r w:rsidRPr="00C9388C">
      <w:rPr>
        <w:rFonts w:ascii="Arial" w:hAnsi="Arial" w:cs="Arial"/>
        <w:b/>
        <w:sz w:val="16"/>
        <w:szCs w:val="16"/>
      </w:rPr>
      <w:t xml:space="preserve">Página </w:t>
    </w:r>
    <w:r w:rsidR="000D1DA2" w:rsidRPr="00C9388C">
      <w:rPr>
        <w:rFonts w:ascii="Arial" w:hAnsi="Arial" w:cs="Arial"/>
        <w:b/>
        <w:sz w:val="16"/>
        <w:szCs w:val="16"/>
      </w:rPr>
      <w:fldChar w:fldCharType="begin"/>
    </w:r>
    <w:r w:rsidRPr="00C9388C">
      <w:rPr>
        <w:rFonts w:ascii="Arial" w:hAnsi="Arial" w:cs="Arial"/>
        <w:b/>
        <w:sz w:val="16"/>
        <w:szCs w:val="16"/>
      </w:rPr>
      <w:instrText xml:space="preserve"> PAGE </w:instrText>
    </w:r>
    <w:r w:rsidR="000D1DA2" w:rsidRPr="00C9388C">
      <w:rPr>
        <w:rFonts w:ascii="Arial" w:hAnsi="Arial" w:cs="Arial"/>
        <w:b/>
        <w:sz w:val="16"/>
        <w:szCs w:val="16"/>
      </w:rPr>
      <w:fldChar w:fldCharType="separate"/>
    </w:r>
    <w:r w:rsidR="005C4A03">
      <w:rPr>
        <w:rFonts w:ascii="Arial" w:hAnsi="Arial" w:cs="Arial"/>
        <w:b/>
        <w:noProof/>
        <w:sz w:val="16"/>
        <w:szCs w:val="16"/>
      </w:rPr>
      <w:t>45</w:t>
    </w:r>
    <w:r w:rsidR="000D1DA2" w:rsidRPr="00C9388C">
      <w:rPr>
        <w:rFonts w:ascii="Arial" w:hAnsi="Arial" w:cs="Arial"/>
        <w:b/>
        <w:sz w:val="16"/>
        <w:szCs w:val="16"/>
      </w:rPr>
      <w:fldChar w:fldCharType="end"/>
    </w:r>
    <w:r w:rsidRPr="00C9388C">
      <w:rPr>
        <w:rFonts w:ascii="Arial" w:hAnsi="Arial" w:cs="Arial"/>
        <w:b/>
        <w:sz w:val="16"/>
        <w:szCs w:val="16"/>
      </w:rPr>
      <w:t xml:space="preserve"> de </w:t>
    </w:r>
    <w:r w:rsidR="000D1DA2" w:rsidRPr="00C9388C">
      <w:rPr>
        <w:rFonts w:ascii="Arial" w:hAnsi="Arial" w:cs="Arial"/>
        <w:b/>
        <w:sz w:val="16"/>
        <w:szCs w:val="16"/>
      </w:rPr>
      <w:fldChar w:fldCharType="begin"/>
    </w:r>
    <w:r w:rsidRPr="00C9388C">
      <w:rPr>
        <w:rFonts w:ascii="Arial" w:hAnsi="Arial" w:cs="Arial"/>
        <w:b/>
        <w:sz w:val="16"/>
        <w:szCs w:val="16"/>
      </w:rPr>
      <w:instrText xml:space="preserve"> NUMPAGES </w:instrText>
    </w:r>
    <w:r w:rsidR="000D1DA2" w:rsidRPr="00C9388C">
      <w:rPr>
        <w:rFonts w:ascii="Arial" w:hAnsi="Arial" w:cs="Arial"/>
        <w:b/>
        <w:sz w:val="16"/>
        <w:szCs w:val="16"/>
      </w:rPr>
      <w:fldChar w:fldCharType="separate"/>
    </w:r>
    <w:r w:rsidR="005C4A03">
      <w:rPr>
        <w:rFonts w:ascii="Arial" w:hAnsi="Arial" w:cs="Arial"/>
        <w:b/>
        <w:noProof/>
        <w:sz w:val="16"/>
        <w:szCs w:val="16"/>
      </w:rPr>
      <w:t>172</w:t>
    </w:r>
    <w:r w:rsidR="000D1DA2" w:rsidRPr="00C9388C">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DF1" w:rsidRDefault="00E64DF1">
      <w:r>
        <w:separator/>
      </w:r>
    </w:p>
  </w:footnote>
  <w:footnote w:type="continuationSeparator" w:id="1">
    <w:p w:rsidR="00E64DF1" w:rsidRDefault="00E64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2157"/>
      <w:gridCol w:w="6147"/>
      <w:gridCol w:w="2469"/>
    </w:tblGrid>
    <w:tr w:rsidR="00325DCB" w:rsidRPr="00534255" w:rsidTr="00A42751">
      <w:trPr>
        <w:cantSplit/>
        <w:trHeight w:hRule="exact" w:val="1368"/>
      </w:trPr>
      <w:tc>
        <w:tcPr>
          <w:tcW w:w="2157" w:type="dxa"/>
          <w:tcBorders>
            <w:top w:val="single" w:sz="4" w:space="0" w:color="000000"/>
            <w:left w:val="single" w:sz="4" w:space="0" w:color="000000"/>
            <w:bottom w:val="single" w:sz="4" w:space="0" w:color="000000"/>
          </w:tcBorders>
          <w:vAlign w:val="center"/>
        </w:tcPr>
        <w:p w:rsidR="00325DCB" w:rsidRDefault="000D1DA2" w:rsidP="004D24B8">
          <w:pPr>
            <w:pStyle w:val="Encabezado"/>
            <w:snapToGrid w:val="0"/>
            <w:jc w:val="center"/>
            <w:rPr>
              <w:b/>
              <w:lang w:val="es-ES"/>
            </w:rPr>
          </w:pPr>
          <w:r w:rsidRPr="000D1DA2">
            <w:rPr>
              <w:noProof/>
              <w:lang w:val="es-MX" w:eastAsia="es-MX"/>
            </w:rPr>
            <w:pict>
              <v:group id="Group 3" o:spid="_x0000_s4098" style="position:absolute;left:0;text-align:left;margin-left:0;margin-top:-1.05pt;width:369pt;height:62.95pt;z-index:251656704;mso-wrap-distance-left:0;mso-wrap-distance-right:0" coordorigin=",-21" coordsize="7379,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100" type="#_x0000_t75" style="position:absolute;top:-21;width:7379;height:12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GJhjBAAAA2gAAAA8AAABkcnMvZG93bnJldi54bWxEj0GLwjAUhO+C/yE8wZumKsjSNYoURUUQ&#10;7OqeH83bttvmpTRR6783wsIeh5n5hlmsOlOLO7WutKxgMo5AEGdWl5wruHxtRx8gnEfWWFsmBU9y&#10;sFr2ewuMtX3wme6pz0WAsItRQeF9E0vpsoIMurFtiIP3Y1uDPsg2l7rFR4CbWk6jaC4NlhwWCmwo&#10;KSir0ptRcMZdVf6m0sgrJ6fNMTt9H6Y3pYaDbv0JwlPn/8N/7b1WMIP3lXA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GJhjBAAAA2gAAAA8AAAAAAAAAAAAAAAAAnwIA&#10;AGRycy9kb3ducmV2LnhtbFBLBQYAAAAABAAEAPcAAACNAwAAAAA=&#10;" filled="t" fillcolor="#cfc">
                  <v:stroke joinstyle="round"/>
                  <v:imagedata r:id="rId1" o:title=""/>
                </v:shape>
                <v:shapetype id="_x0000_t202" coordsize="21600,21600" o:spt="202" path="m,l,21600r21600,l21600,xe">
                  <v:stroke joinstyle="miter"/>
                  <v:path gradientshapeok="t" o:connecttype="rect"/>
                </v:shapetype>
                <v:shape id="Text Box 5" o:spid="_x0000_s4099" type="#_x0000_t202" style="position:absolute;left:2779;top:187;width:4594;height:1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YssEA&#10;AADaAAAADwAAAGRycy9kb3ducmV2LnhtbESP0YrCMBRE34X9h3AXfBFNFdG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WLLBAAAA2gAAAA8AAAAAAAAAAAAAAAAAmAIAAGRycy9kb3du&#10;cmV2LnhtbFBLBQYAAAAABAAEAPUAAACGAwAAAAA=&#10;" filled="f" stroked="f">
                  <v:stroke joinstyle="round"/>
                  <v:textbox>
                    <w:txbxContent>
                      <w:p w:rsidR="00325DCB" w:rsidRPr="00A744AC" w:rsidRDefault="00325DCB" w:rsidP="00A42751">
                        <w:pPr>
                          <w:jc w:val="center"/>
                          <w:rPr>
                            <w:rFonts w:ascii="Calibri" w:hAnsi="Calibri" w:cs="Calibri"/>
                            <w:color w:val="FFFFFF"/>
                            <w:sz w:val="28"/>
                            <w:lang w:val="es-MX"/>
                          </w:rPr>
                        </w:pPr>
                        <w:r w:rsidRPr="00A744AC">
                          <w:rPr>
                            <w:rFonts w:ascii="Calibri" w:hAnsi="Calibri" w:cs="Calibri"/>
                            <w:color w:val="FFFFFF"/>
                            <w:sz w:val="28"/>
                            <w:lang w:val="es-MX"/>
                          </w:rPr>
                          <w:t>CONVOCATORIA</w:t>
                        </w:r>
                      </w:p>
                    </w:txbxContent>
                  </v:textbox>
                </v:shape>
              </v:group>
            </w:pict>
          </w:r>
        </w:p>
        <w:p w:rsidR="00325DCB" w:rsidRDefault="00325DCB" w:rsidP="004D24B8">
          <w:pPr>
            <w:pStyle w:val="Encabezado"/>
            <w:jc w:val="center"/>
            <w:rPr>
              <w:sz w:val="26"/>
              <w:lang w:val="en-US"/>
            </w:rPr>
          </w:pPr>
        </w:p>
      </w:tc>
      <w:tc>
        <w:tcPr>
          <w:tcW w:w="6147" w:type="dxa"/>
          <w:tcBorders>
            <w:top w:val="single" w:sz="4" w:space="0" w:color="000000"/>
            <w:bottom w:val="single" w:sz="4" w:space="0" w:color="000000"/>
          </w:tcBorders>
        </w:tcPr>
        <w:p w:rsidR="00325DCB" w:rsidRDefault="00325DCB" w:rsidP="004D24B8">
          <w:pPr>
            <w:pStyle w:val="Encabezado"/>
            <w:snapToGrid w:val="0"/>
            <w:jc w:val="center"/>
            <w:rPr>
              <w:b/>
              <w:sz w:val="28"/>
              <w:lang w:val="en-US"/>
            </w:rPr>
          </w:pPr>
        </w:p>
        <w:p w:rsidR="00325DCB" w:rsidRDefault="00325DCB" w:rsidP="004D24B8">
          <w:pPr>
            <w:pStyle w:val="Encabezado"/>
            <w:jc w:val="center"/>
            <w:rPr>
              <w:b/>
              <w:sz w:val="28"/>
              <w:lang w:val="en-US"/>
            </w:rPr>
          </w:pPr>
        </w:p>
        <w:p w:rsidR="00325DCB" w:rsidRDefault="00325DCB" w:rsidP="004D24B8">
          <w:pPr>
            <w:pStyle w:val="Encabezado"/>
            <w:jc w:val="center"/>
            <w:rPr>
              <w:b/>
              <w:sz w:val="28"/>
              <w:lang w:val="en-US"/>
            </w:rPr>
          </w:pPr>
        </w:p>
        <w:p w:rsidR="00325DCB" w:rsidRDefault="00325DCB" w:rsidP="004D24B8">
          <w:pPr>
            <w:pStyle w:val="Encabezado"/>
            <w:jc w:val="center"/>
            <w:rPr>
              <w:b/>
              <w:sz w:val="28"/>
              <w:lang w:val="en-US"/>
            </w:rPr>
          </w:pPr>
        </w:p>
      </w:tc>
      <w:tc>
        <w:tcPr>
          <w:tcW w:w="2469" w:type="dxa"/>
          <w:tcBorders>
            <w:top w:val="single" w:sz="4" w:space="0" w:color="000000"/>
            <w:bottom w:val="single" w:sz="4" w:space="0" w:color="000000"/>
            <w:right w:val="single" w:sz="4" w:space="0" w:color="000000"/>
          </w:tcBorders>
        </w:tcPr>
        <w:p w:rsidR="00325DCB" w:rsidRPr="00534255" w:rsidRDefault="00325DCB" w:rsidP="004D24B8">
          <w:pPr>
            <w:pStyle w:val="Encabezado"/>
            <w:snapToGrid w:val="0"/>
            <w:jc w:val="center"/>
            <w:rPr>
              <w:b/>
              <w:sz w:val="18"/>
              <w:szCs w:val="18"/>
            </w:rPr>
          </w:pPr>
        </w:p>
        <w:p w:rsidR="00325DCB" w:rsidRDefault="00325DCB" w:rsidP="004D24B8">
          <w:pPr>
            <w:pStyle w:val="Encabezado"/>
            <w:jc w:val="center"/>
            <w:rPr>
              <w:b/>
              <w:sz w:val="18"/>
              <w:szCs w:val="18"/>
            </w:rPr>
          </w:pPr>
          <w:r>
            <w:rPr>
              <w:b/>
              <w:sz w:val="18"/>
              <w:szCs w:val="18"/>
            </w:rPr>
            <w:t xml:space="preserve">LICITACIÓN PÚBLICA </w:t>
          </w:r>
        </w:p>
        <w:p w:rsidR="00325DCB" w:rsidRDefault="00325DCB" w:rsidP="004D24B8">
          <w:pPr>
            <w:pStyle w:val="Encabezado"/>
            <w:jc w:val="center"/>
            <w:rPr>
              <w:b/>
              <w:sz w:val="18"/>
              <w:szCs w:val="18"/>
            </w:rPr>
          </w:pPr>
          <w:r>
            <w:rPr>
              <w:b/>
              <w:sz w:val="18"/>
              <w:szCs w:val="18"/>
            </w:rPr>
            <w:t>NACIONAL</w:t>
          </w:r>
        </w:p>
        <w:p w:rsidR="00325DCB" w:rsidRDefault="00325DCB" w:rsidP="00534255">
          <w:pPr>
            <w:pStyle w:val="Encabezado"/>
            <w:rPr>
              <w:b/>
              <w:sz w:val="18"/>
              <w:szCs w:val="18"/>
            </w:rPr>
          </w:pPr>
          <w:r w:rsidRPr="00534255">
            <w:rPr>
              <w:b/>
              <w:sz w:val="18"/>
              <w:szCs w:val="18"/>
            </w:rPr>
            <w:t xml:space="preserve"> </w:t>
          </w:r>
          <w:r>
            <w:rPr>
              <w:b/>
              <w:sz w:val="18"/>
              <w:szCs w:val="18"/>
            </w:rPr>
            <w:t>LA-019GYR032-N170</w:t>
          </w:r>
          <w:r w:rsidRPr="00534255">
            <w:rPr>
              <w:b/>
              <w:sz w:val="18"/>
              <w:szCs w:val="18"/>
            </w:rPr>
            <w:t>-201</w:t>
          </w:r>
          <w:r>
            <w:rPr>
              <w:b/>
              <w:sz w:val="18"/>
              <w:szCs w:val="18"/>
            </w:rPr>
            <w:t>4</w:t>
          </w:r>
        </w:p>
        <w:p w:rsidR="00325DCB" w:rsidRDefault="00325DCB" w:rsidP="00534255">
          <w:pPr>
            <w:pStyle w:val="Encabezado"/>
            <w:jc w:val="center"/>
            <w:rPr>
              <w:b/>
              <w:sz w:val="18"/>
              <w:szCs w:val="18"/>
            </w:rPr>
          </w:pPr>
          <w:r>
            <w:rPr>
              <w:b/>
              <w:sz w:val="18"/>
              <w:szCs w:val="18"/>
            </w:rPr>
            <w:t>SERVICIOS MEDICOS SUBROGADOS 2015</w:t>
          </w:r>
        </w:p>
      </w:tc>
    </w:tr>
  </w:tbl>
  <w:p w:rsidR="00325DCB" w:rsidRDefault="00325DC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Ttu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4">
    <w:nsid w:val="00000005"/>
    <w:multiLevelType w:val="singleLevel"/>
    <w:tmpl w:val="A0820B7E"/>
    <w:name w:val="WW8Num5"/>
    <w:lvl w:ilvl="0">
      <w:start w:val="1"/>
      <w:numFmt w:val="lowerLetter"/>
      <w:lvlText w:val="%1)"/>
      <w:lvlJc w:val="left"/>
      <w:pPr>
        <w:tabs>
          <w:tab w:val="num" w:pos="397"/>
        </w:tabs>
        <w:ind w:left="397" w:hanging="397"/>
      </w:pPr>
      <w:rPr>
        <w:rFonts w:cs="Times New Roman" w:hint="default"/>
        <w:b/>
        <w:i w:val="0"/>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8">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1"/>
    <w:lvl w:ilvl="0">
      <w:start w:val="1"/>
      <w:numFmt w:val="upperLetter"/>
      <w:lvlText w:val="%1."/>
      <w:lvlJc w:val="left"/>
      <w:pPr>
        <w:tabs>
          <w:tab w:val="num" w:pos="397"/>
        </w:tabs>
        <w:ind w:left="397" w:hanging="397"/>
      </w:pPr>
      <w:rPr>
        <w:rFonts w:cs="Times New Roman"/>
      </w:rPr>
    </w:lvl>
  </w:abstractNum>
  <w:abstractNum w:abstractNumId="10">
    <w:nsid w:val="0000000B"/>
    <w:multiLevelType w:val="singleLevel"/>
    <w:tmpl w:val="0000000B"/>
    <w:name w:val="WW8Num12"/>
    <w:lvl w:ilvl="0">
      <w:start w:val="1"/>
      <w:numFmt w:val="lowerLetter"/>
      <w:lvlText w:val="%1)"/>
      <w:lvlJc w:val="left"/>
      <w:pPr>
        <w:tabs>
          <w:tab w:val="num" w:pos="720"/>
        </w:tabs>
        <w:ind w:left="720" w:hanging="360"/>
      </w:pPr>
      <w:rPr>
        <w:rFonts w:ascii="Symbol" w:hAnsi="Symbol" w:cs="Times New Roman"/>
      </w:rPr>
    </w:lvl>
  </w:abstractNum>
  <w:abstractNum w:abstractNumId="11">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8E9ECD0A"/>
    <w:name w:val="WW8Num14"/>
    <w:lvl w:ilvl="0">
      <w:start w:val="1"/>
      <w:numFmt w:val="lowerLetter"/>
      <w:lvlText w:val="%1)"/>
      <w:lvlJc w:val="left"/>
      <w:pPr>
        <w:tabs>
          <w:tab w:val="num" w:pos="397"/>
        </w:tabs>
        <w:ind w:left="397" w:hanging="397"/>
      </w:pPr>
      <w:rPr>
        <w:rFonts w:cs="Times New Roman" w:hint="default"/>
        <w:b w:val="0"/>
        <w:i w:val="0"/>
      </w:rPr>
    </w:lvl>
    <w:lvl w:ilvl="1">
      <w:start w:val="1"/>
      <w:numFmt w:val="lowerLetter"/>
      <w:lvlText w:val="%2)"/>
      <w:lvlJc w:val="left"/>
      <w:pPr>
        <w:tabs>
          <w:tab w:val="num" w:pos="757"/>
        </w:tabs>
        <w:ind w:left="757" w:hanging="397"/>
      </w:pPr>
      <w:rPr>
        <w:rFonts w:cs="Times New Roman" w:hint="default"/>
        <w:b w:val="0"/>
        <w:i w:val="0"/>
      </w:rPr>
    </w:lvl>
    <w:lvl w:ilvl="2">
      <w:start w:val="1"/>
      <w:numFmt w:val="decimal"/>
      <w:lvlText w:val="%1.%2.%3."/>
      <w:lvlJc w:val="left"/>
      <w:pPr>
        <w:tabs>
          <w:tab w:val="num" w:pos="1440"/>
        </w:tabs>
        <w:ind w:left="1440" w:hanging="720"/>
      </w:pPr>
      <w:rPr>
        <w:rFonts w:cs="Times New Roman"/>
        <w:b w:val="0"/>
        <w:i w:val="0"/>
      </w:rPr>
    </w:lvl>
    <w:lvl w:ilvl="3">
      <w:start w:val="1"/>
      <w:numFmt w:val="decimal"/>
      <w:lvlText w:val="%1.%2.%3.%4."/>
      <w:lvlJc w:val="left"/>
      <w:pPr>
        <w:tabs>
          <w:tab w:val="num" w:pos="2160"/>
        </w:tabs>
        <w:ind w:left="2160" w:hanging="1080"/>
      </w:pPr>
      <w:rPr>
        <w:rFonts w:cs="Times New Roman"/>
        <w:b w:val="0"/>
        <w:i w:val="0"/>
      </w:rPr>
    </w:lvl>
    <w:lvl w:ilvl="4">
      <w:start w:val="1"/>
      <w:numFmt w:val="decimal"/>
      <w:lvlText w:val="%1.%2.%3.%4.%5."/>
      <w:lvlJc w:val="left"/>
      <w:pPr>
        <w:tabs>
          <w:tab w:val="num" w:pos="2520"/>
        </w:tabs>
        <w:ind w:left="2520" w:hanging="1080"/>
      </w:pPr>
      <w:rPr>
        <w:rFonts w:cs="Times New Roman"/>
        <w:b w:val="0"/>
        <w:i w:val="0"/>
      </w:rPr>
    </w:lvl>
    <w:lvl w:ilvl="5">
      <w:start w:val="1"/>
      <w:numFmt w:val="decimal"/>
      <w:lvlText w:val="%1.%2.%3.%4.%5.%6."/>
      <w:lvlJc w:val="left"/>
      <w:pPr>
        <w:tabs>
          <w:tab w:val="num" w:pos="3240"/>
        </w:tabs>
        <w:ind w:left="3240" w:hanging="1440"/>
      </w:pPr>
      <w:rPr>
        <w:rFonts w:cs="Times New Roman"/>
        <w:b w:val="0"/>
        <w:i w:val="0"/>
      </w:rPr>
    </w:lvl>
    <w:lvl w:ilvl="6">
      <w:start w:val="1"/>
      <w:numFmt w:val="decimal"/>
      <w:lvlText w:val="%1.%2.%3.%4.%5.%6.%7."/>
      <w:lvlJc w:val="left"/>
      <w:pPr>
        <w:tabs>
          <w:tab w:val="num" w:pos="3600"/>
        </w:tabs>
        <w:ind w:left="3600" w:hanging="1440"/>
      </w:pPr>
      <w:rPr>
        <w:rFonts w:cs="Times New Roman"/>
        <w:b w:val="0"/>
        <w:i w:val="0"/>
      </w:rPr>
    </w:lvl>
    <w:lvl w:ilvl="7">
      <w:start w:val="1"/>
      <w:numFmt w:val="decimal"/>
      <w:lvlText w:val="%1.%2.%3.%4.%5.%6.%7.%8."/>
      <w:lvlJc w:val="left"/>
      <w:pPr>
        <w:tabs>
          <w:tab w:val="num" w:pos="4320"/>
        </w:tabs>
        <w:ind w:left="4320" w:hanging="1800"/>
      </w:pPr>
      <w:rPr>
        <w:rFonts w:cs="Times New Roman"/>
        <w:b w:val="0"/>
        <w:i w:val="0"/>
      </w:rPr>
    </w:lvl>
    <w:lvl w:ilvl="8">
      <w:start w:val="1"/>
      <w:numFmt w:val="decimal"/>
      <w:lvlText w:val="%1.%2.%3.%4.%5.%6.%7.%8.%9."/>
      <w:lvlJc w:val="left"/>
      <w:pPr>
        <w:tabs>
          <w:tab w:val="num" w:pos="4680"/>
        </w:tabs>
        <w:ind w:left="4680" w:hanging="1800"/>
      </w:pPr>
      <w:rPr>
        <w:rFonts w:cs="Times New Roman"/>
        <w:b w:val="0"/>
        <w:i w:val="0"/>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5">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18"/>
    <w:lvl w:ilvl="0">
      <w:start w:val="1"/>
      <w:numFmt w:val="lowerLetter"/>
      <w:lvlText w:val="%1)"/>
      <w:lvlJc w:val="left"/>
      <w:pPr>
        <w:tabs>
          <w:tab w:val="num" w:pos="720"/>
        </w:tabs>
        <w:ind w:left="720" w:hanging="360"/>
      </w:pPr>
      <w:rPr>
        <w:rFonts w:ascii="Symbol" w:hAnsi="Symbol" w:cs="Times New Roman"/>
      </w:rPr>
    </w:lvl>
  </w:abstractNum>
  <w:abstractNum w:abstractNumId="17">
    <w:nsid w:val="00000012"/>
    <w:multiLevelType w:val="singleLevel"/>
    <w:tmpl w:val="00000012"/>
    <w:name w:val="WW8Num19"/>
    <w:lvl w:ilvl="0">
      <w:start w:val="2"/>
      <w:numFmt w:val="upperRoman"/>
      <w:lvlText w:val="%1."/>
      <w:lvlJc w:val="left"/>
      <w:pPr>
        <w:tabs>
          <w:tab w:val="num" w:pos="1080"/>
        </w:tabs>
        <w:ind w:left="1080" w:hanging="720"/>
      </w:pPr>
      <w:rPr>
        <w:rFonts w:cs="Times New Roman"/>
      </w:rPr>
    </w:lvl>
  </w:abstractNum>
  <w:abstractNum w:abstractNumId="18">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20">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21">
    <w:nsid w:val="00000016"/>
    <w:multiLevelType w:val="multilevel"/>
    <w:tmpl w:val="71740668"/>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upperRoman"/>
      <w:lvlText w:val="%3."/>
      <w:lvlJc w:val="left"/>
      <w:pPr>
        <w:tabs>
          <w:tab w:val="num" w:pos="1866"/>
        </w:tabs>
        <w:ind w:left="1866" w:hanging="720"/>
      </w:pPr>
      <w:rPr>
        <w:rFonts w:ascii="Arial" w:eastAsia="Times New Roman" w:hAnsi="Arial" w:cs="Arial"/>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22">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cs="Times New Roman"/>
      </w:rPr>
    </w:lvl>
  </w:abstractNum>
  <w:abstractNum w:abstractNumId="23">
    <w:nsid w:val="00000018"/>
    <w:multiLevelType w:val="multilevel"/>
    <w:tmpl w:val="00000018"/>
    <w:lvl w:ilvl="0">
      <w:start w:val="1"/>
      <w:numFmt w:val="upperLetter"/>
      <w:lvlText w:val="%1)"/>
      <w:lvlJc w:val="left"/>
      <w:pPr>
        <w:tabs>
          <w:tab w:val="num" w:pos="380"/>
        </w:tabs>
        <w:ind w:left="2500" w:hanging="697"/>
      </w:pPr>
      <w:rPr>
        <w:rFonts w:cs="Times New Roman"/>
      </w:rPr>
    </w:lvl>
    <w:lvl w:ilvl="1">
      <w:start w:val="1"/>
      <w:numFmt w:val="decimal"/>
      <w:lvlText w:val="%2."/>
      <w:lvlJc w:val="left"/>
      <w:pPr>
        <w:tabs>
          <w:tab w:val="num" w:pos="1080"/>
        </w:tabs>
        <w:ind w:left="2520" w:hanging="360"/>
      </w:pPr>
      <w:rPr>
        <w:rFonts w:cs="Times New Roman"/>
      </w:rPr>
    </w:lvl>
    <w:lvl w:ilvl="2">
      <w:start w:val="1"/>
      <w:numFmt w:val="decimal"/>
      <w:lvlText w:val="%3."/>
      <w:lvlJc w:val="left"/>
      <w:pPr>
        <w:tabs>
          <w:tab w:val="num" w:pos="1440"/>
        </w:tabs>
        <w:ind w:left="2880" w:hanging="360"/>
      </w:pPr>
      <w:rPr>
        <w:rFonts w:cs="Times New Roman"/>
      </w:rPr>
    </w:lvl>
    <w:lvl w:ilvl="3">
      <w:start w:val="1"/>
      <w:numFmt w:val="decimal"/>
      <w:lvlText w:val="%4."/>
      <w:lvlJc w:val="left"/>
      <w:pPr>
        <w:tabs>
          <w:tab w:val="num" w:pos="1800"/>
        </w:tabs>
        <w:ind w:left="3240" w:hanging="360"/>
      </w:pPr>
      <w:rPr>
        <w:rFonts w:cs="Times New Roman"/>
      </w:rPr>
    </w:lvl>
    <w:lvl w:ilvl="4">
      <w:start w:val="1"/>
      <w:numFmt w:val="decimal"/>
      <w:lvlText w:val="%5."/>
      <w:lvlJc w:val="left"/>
      <w:pPr>
        <w:tabs>
          <w:tab w:val="num" w:pos="2160"/>
        </w:tabs>
        <w:ind w:left="3600" w:hanging="360"/>
      </w:pPr>
      <w:rPr>
        <w:rFonts w:cs="Times New Roman"/>
      </w:rPr>
    </w:lvl>
    <w:lvl w:ilvl="5">
      <w:start w:val="1"/>
      <w:numFmt w:val="decimal"/>
      <w:lvlText w:val="%6."/>
      <w:lvlJc w:val="left"/>
      <w:pPr>
        <w:tabs>
          <w:tab w:val="num" w:pos="2520"/>
        </w:tabs>
        <w:ind w:left="3960" w:hanging="360"/>
      </w:pPr>
      <w:rPr>
        <w:rFonts w:cs="Times New Roman"/>
      </w:rPr>
    </w:lvl>
    <w:lvl w:ilvl="6">
      <w:start w:val="1"/>
      <w:numFmt w:val="decimal"/>
      <w:lvlText w:val="%7."/>
      <w:lvlJc w:val="left"/>
      <w:pPr>
        <w:tabs>
          <w:tab w:val="num" w:pos="2880"/>
        </w:tabs>
        <w:ind w:left="4320" w:hanging="360"/>
      </w:pPr>
      <w:rPr>
        <w:rFonts w:cs="Times New Roman"/>
      </w:rPr>
    </w:lvl>
    <w:lvl w:ilvl="7">
      <w:start w:val="1"/>
      <w:numFmt w:val="decimal"/>
      <w:lvlText w:val="%8."/>
      <w:lvlJc w:val="left"/>
      <w:pPr>
        <w:tabs>
          <w:tab w:val="num" w:pos="3240"/>
        </w:tabs>
        <w:ind w:left="4680" w:hanging="360"/>
      </w:pPr>
      <w:rPr>
        <w:rFonts w:cs="Times New Roman"/>
      </w:rPr>
    </w:lvl>
    <w:lvl w:ilvl="8">
      <w:start w:val="1"/>
      <w:numFmt w:val="decimal"/>
      <w:lvlText w:val="%9."/>
      <w:lvlJc w:val="left"/>
      <w:pPr>
        <w:tabs>
          <w:tab w:val="num" w:pos="3600"/>
        </w:tabs>
        <w:ind w:left="5040" w:hanging="360"/>
      </w:pPr>
      <w:rPr>
        <w:rFonts w:cs="Times New Roman"/>
      </w:rPr>
    </w:lvl>
  </w:abstractNum>
  <w:abstractNum w:abstractNumId="24">
    <w:nsid w:val="00000019"/>
    <w:multiLevelType w:val="multilevel"/>
    <w:tmpl w:val="00000019"/>
    <w:lvl w:ilvl="0">
      <w:start w:val="1"/>
      <w:numFmt w:val="upperLetter"/>
      <w:lvlText w:val="%1)"/>
      <w:lvlJc w:val="left"/>
      <w:pPr>
        <w:tabs>
          <w:tab w:val="num" w:pos="493"/>
        </w:tabs>
        <w:ind w:left="493" w:hanging="4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6">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7">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8">
    <w:nsid w:val="0000001D"/>
    <w:multiLevelType w:val="singleLevel"/>
    <w:tmpl w:val="93CC6430"/>
    <w:name w:val="WW8Num36"/>
    <w:lvl w:ilvl="0">
      <w:start w:val="26"/>
      <w:numFmt w:val="decimal"/>
      <w:lvlText w:val="%1."/>
      <w:lvlJc w:val="left"/>
      <w:pPr>
        <w:tabs>
          <w:tab w:val="num" w:pos="720"/>
        </w:tabs>
        <w:ind w:left="720" w:hanging="360"/>
      </w:pPr>
      <w:rPr>
        <w:rFonts w:cs="Times New Roman"/>
        <w:b/>
      </w:rPr>
    </w:lvl>
  </w:abstractNum>
  <w:abstractNum w:abstractNumId="29">
    <w:nsid w:val="0000001E"/>
    <w:multiLevelType w:val="singleLevel"/>
    <w:tmpl w:val="0000001E"/>
    <w:name w:val="WW8Num37"/>
    <w:lvl w:ilvl="0">
      <w:start w:val="1"/>
      <w:numFmt w:val="decimal"/>
      <w:lvlText w:val="%1."/>
      <w:lvlJc w:val="left"/>
      <w:pPr>
        <w:tabs>
          <w:tab w:val="num" w:pos="928"/>
        </w:tabs>
        <w:ind w:left="928" w:hanging="360"/>
      </w:pPr>
      <w:rPr>
        <w:rFonts w:cs="Times New Roman"/>
        <w:b/>
        <w:i w:val="0"/>
      </w:rPr>
    </w:lvl>
  </w:abstractNum>
  <w:abstractNum w:abstractNumId="3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1">
    <w:nsid w:val="00000020"/>
    <w:multiLevelType w:val="multilevel"/>
    <w:tmpl w:val="00000020"/>
    <w:name w:val="WW8Num39"/>
    <w:lvl w:ilvl="0">
      <w:start w:val="6"/>
      <w:numFmt w:val="decimal"/>
      <w:lvlText w:val="%1."/>
      <w:lvlJc w:val="left"/>
      <w:pPr>
        <w:tabs>
          <w:tab w:val="num" w:pos="375"/>
        </w:tabs>
        <w:ind w:left="375" w:hanging="375"/>
      </w:pPr>
      <w:rPr>
        <w:rFonts w:cs="Times New Roman"/>
      </w:rPr>
    </w:lvl>
    <w:lvl w:ilvl="1">
      <w:start w:val="1"/>
      <w:numFmt w:val="decimal"/>
      <w:lvlText w:val="%1.%2."/>
      <w:lvlJc w:val="left"/>
      <w:pPr>
        <w:tabs>
          <w:tab w:val="num" w:pos="900"/>
        </w:tabs>
        <w:ind w:left="90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2">
    <w:nsid w:val="00000021"/>
    <w:multiLevelType w:val="singleLevel"/>
    <w:tmpl w:val="4ED47E6E"/>
    <w:name w:val="WW8Num40"/>
    <w:lvl w:ilvl="0">
      <w:start w:val="2"/>
      <w:numFmt w:val="lowerLetter"/>
      <w:lvlText w:val="%1)"/>
      <w:lvlJc w:val="left"/>
      <w:pPr>
        <w:tabs>
          <w:tab w:val="num" w:pos="1008"/>
        </w:tabs>
        <w:ind w:left="1008" w:hanging="360"/>
      </w:pPr>
      <w:rPr>
        <w:rFonts w:cs="Times New Roman"/>
        <w:b/>
        <w:i w:val="0"/>
      </w:rPr>
    </w:lvl>
  </w:abstractNum>
  <w:abstractNum w:abstractNumId="33">
    <w:nsid w:val="00000022"/>
    <w:multiLevelType w:val="multilevel"/>
    <w:tmpl w:val="00000022"/>
    <w:name w:val="WW8Num42"/>
    <w:lvl w:ilvl="0">
      <w:start w:val="8"/>
      <w:numFmt w:val="decimal"/>
      <w:lvlText w:val="%1."/>
      <w:lvlJc w:val="left"/>
      <w:pPr>
        <w:tabs>
          <w:tab w:val="num" w:pos="375"/>
        </w:tabs>
        <w:ind w:left="375" w:hanging="375"/>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4">
    <w:nsid w:val="00000023"/>
    <w:multiLevelType w:val="multilevel"/>
    <w:tmpl w:val="00000023"/>
    <w:name w:val="WW8Num46"/>
    <w:lvl w:ilvl="0">
      <w:start w:val="8"/>
      <w:numFmt w:val="decimal"/>
      <w:lvlText w:val="%1."/>
      <w:lvlJc w:val="left"/>
      <w:pPr>
        <w:tabs>
          <w:tab w:val="num" w:pos="555"/>
        </w:tabs>
        <w:ind w:left="555" w:hanging="555"/>
      </w:pPr>
      <w:rPr>
        <w:rFonts w:cs="Times New Roman"/>
        <w:b w:val="0"/>
      </w:rPr>
    </w:lvl>
    <w:lvl w:ilvl="1">
      <w:start w:val="2"/>
      <w:numFmt w:val="decimal"/>
      <w:lvlText w:val="%1.%2."/>
      <w:lvlJc w:val="left"/>
      <w:pPr>
        <w:tabs>
          <w:tab w:val="num" w:pos="933"/>
        </w:tabs>
        <w:ind w:left="933" w:hanging="720"/>
      </w:pPr>
      <w:rPr>
        <w:rFonts w:cs="Times New Roman"/>
        <w:b w:val="0"/>
      </w:rPr>
    </w:lvl>
    <w:lvl w:ilvl="2">
      <w:start w:val="1"/>
      <w:numFmt w:val="upperRoman"/>
      <w:lvlText w:val="%3."/>
      <w:lvlJc w:val="right"/>
      <w:pPr>
        <w:tabs>
          <w:tab w:val="num" w:pos="606"/>
        </w:tabs>
        <w:ind w:left="606" w:hanging="180"/>
      </w:pPr>
      <w:rPr>
        <w:rFonts w:cs="Times New Roman"/>
        <w:b w:val="0"/>
      </w:rPr>
    </w:lvl>
    <w:lvl w:ilvl="3">
      <w:start w:val="1"/>
      <w:numFmt w:val="decimal"/>
      <w:lvlText w:val="%1.%2.%3.%4."/>
      <w:lvlJc w:val="left"/>
      <w:pPr>
        <w:tabs>
          <w:tab w:val="num" w:pos="1719"/>
        </w:tabs>
        <w:ind w:left="1719" w:hanging="1080"/>
      </w:pPr>
      <w:rPr>
        <w:rFonts w:cs="Times New Roman"/>
        <w:b w:val="0"/>
      </w:rPr>
    </w:lvl>
    <w:lvl w:ilvl="4">
      <w:start w:val="1"/>
      <w:numFmt w:val="decimal"/>
      <w:lvlText w:val="%1.%2.%3.%4.%5."/>
      <w:lvlJc w:val="left"/>
      <w:pPr>
        <w:tabs>
          <w:tab w:val="num" w:pos="1932"/>
        </w:tabs>
        <w:ind w:left="1932" w:hanging="1080"/>
      </w:pPr>
      <w:rPr>
        <w:rFonts w:cs="Times New Roman"/>
        <w:b w:val="0"/>
      </w:rPr>
    </w:lvl>
    <w:lvl w:ilvl="5">
      <w:start w:val="1"/>
      <w:numFmt w:val="decimal"/>
      <w:lvlText w:val="%1.%2.%3.%4.%5.%6."/>
      <w:lvlJc w:val="left"/>
      <w:pPr>
        <w:tabs>
          <w:tab w:val="num" w:pos="2505"/>
        </w:tabs>
        <w:ind w:left="2505" w:hanging="1440"/>
      </w:pPr>
      <w:rPr>
        <w:rFonts w:cs="Times New Roman"/>
        <w:b w:val="0"/>
      </w:rPr>
    </w:lvl>
    <w:lvl w:ilvl="6">
      <w:start w:val="1"/>
      <w:numFmt w:val="decimal"/>
      <w:lvlText w:val="%1.%2.%3.%4.%5.%6.%7."/>
      <w:lvlJc w:val="left"/>
      <w:pPr>
        <w:tabs>
          <w:tab w:val="num" w:pos="2718"/>
        </w:tabs>
        <w:ind w:left="2718" w:hanging="1440"/>
      </w:pPr>
      <w:rPr>
        <w:rFonts w:cs="Times New Roman"/>
        <w:b w:val="0"/>
      </w:rPr>
    </w:lvl>
    <w:lvl w:ilvl="7">
      <w:start w:val="1"/>
      <w:numFmt w:val="decimal"/>
      <w:lvlText w:val="%1.%2.%3.%4.%5.%6.%7.%8."/>
      <w:lvlJc w:val="left"/>
      <w:pPr>
        <w:tabs>
          <w:tab w:val="num" w:pos="3291"/>
        </w:tabs>
        <w:ind w:left="3291" w:hanging="1800"/>
      </w:pPr>
      <w:rPr>
        <w:rFonts w:cs="Times New Roman"/>
        <w:b w:val="0"/>
      </w:rPr>
    </w:lvl>
    <w:lvl w:ilvl="8">
      <w:start w:val="1"/>
      <w:numFmt w:val="decimal"/>
      <w:lvlText w:val="%1.%2.%3.%4.%5.%6.%7.%8.%9."/>
      <w:lvlJc w:val="left"/>
      <w:pPr>
        <w:tabs>
          <w:tab w:val="num" w:pos="3504"/>
        </w:tabs>
        <w:ind w:left="3504" w:hanging="1800"/>
      </w:pPr>
      <w:rPr>
        <w:rFonts w:cs="Times New Roman"/>
        <w:b w:val="0"/>
      </w:rPr>
    </w:lvl>
  </w:abstractNum>
  <w:abstractNum w:abstractNumId="35">
    <w:nsid w:val="00000024"/>
    <w:multiLevelType w:val="singleLevel"/>
    <w:tmpl w:val="6A081F28"/>
    <w:name w:val="WW8Num47"/>
    <w:lvl w:ilvl="0">
      <w:start w:val="5"/>
      <w:numFmt w:val="upperLetter"/>
      <w:lvlText w:val="%1)"/>
      <w:lvlJc w:val="left"/>
      <w:pPr>
        <w:tabs>
          <w:tab w:val="num" w:pos="720"/>
        </w:tabs>
        <w:ind w:left="720" w:hanging="360"/>
      </w:pPr>
      <w:rPr>
        <w:rFonts w:cs="Times New Roman"/>
      </w:rPr>
    </w:lvl>
  </w:abstractNum>
  <w:abstractNum w:abstractNumId="36">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7">
    <w:nsid w:val="02D25B4A"/>
    <w:multiLevelType w:val="multilevel"/>
    <w:tmpl w:val="7CEA9BCA"/>
    <w:lvl w:ilvl="0">
      <w:start w:val="1"/>
      <w:numFmt w:val="upperRoman"/>
      <w:lvlText w:val="%1."/>
      <w:lvlJc w:val="right"/>
      <w:pPr>
        <w:ind w:left="360" w:hanging="360"/>
      </w:pPr>
      <w:rPr>
        <w:rFonts w:cs="Times New Roman"/>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06FC2DC8"/>
    <w:multiLevelType w:val="hybridMultilevel"/>
    <w:tmpl w:val="396E8D3E"/>
    <w:name w:val="WW8Num28222222"/>
    <w:lvl w:ilvl="0" w:tplc="0C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9">
    <w:nsid w:val="0C2807A9"/>
    <w:multiLevelType w:val="hybridMultilevel"/>
    <w:tmpl w:val="18EA1076"/>
    <w:name w:val="WW8Num2623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0">
    <w:nsid w:val="0FD648C2"/>
    <w:multiLevelType w:val="hybridMultilevel"/>
    <w:tmpl w:val="E078DA0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1">
    <w:nsid w:val="10DE4291"/>
    <w:multiLevelType w:val="hybridMultilevel"/>
    <w:tmpl w:val="E66E9CC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1116339A"/>
    <w:multiLevelType w:val="hybridMultilevel"/>
    <w:tmpl w:val="D0A005E0"/>
    <w:name w:val="WW8Num1423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3">
    <w:nsid w:val="13085665"/>
    <w:multiLevelType w:val="hybridMultilevel"/>
    <w:tmpl w:val="E8EC3BB2"/>
    <w:lvl w:ilvl="0" w:tplc="0C0A0019">
      <w:start w:val="1"/>
      <w:numFmt w:val="lowerLetter"/>
      <w:lvlText w:val="%1."/>
      <w:lvlJc w:val="left"/>
      <w:pPr>
        <w:tabs>
          <w:tab w:val="num" w:pos="720"/>
        </w:tabs>
        <w:ind w:left="720" w:hanging="360"/>
      </w:pPr>
      <w:rPr>
        <w:rFonts w:cs="Times New Roman"/>
      </w:rPr>
    </w:lvl>
    <w:lvl w:ilvl="1" w:tplc="5D0E72B0">
      <w:start w:val="1"/>
      <w:numFmt w:val="lowerLetter"/>
      <w:lvlText w:val="%2)"/>
      <w:lvlJc w:val="left"/>
      <w:pPr>
        <w:tabs>
          <w:tab w:val="num" w:pos="1440"/>
        </w:tabs>
        <w:ind w:left="1440" w:hanging="360"/>
      </w:pPr>
      <w:rPr>
        <w:rFonts w:cs="Times New Roman" w:hint="default"/>
      </w:rPr>
    </w:lvl>
    <w:lvl w:ilvl="2" w:tplc="9EEC3EBA">
      <w:start w:val="4"/>
      <w:numFmt w:val="upperRoman"/>
      <w:lvlText w:val="%3."/>
      <w:lvlJc w:val="left"/>
      <w:pPr>
        <w:tabs>
          <w:tab w:val="num" w:pos="2700"/>
        </w:tabs>
        <w:ind w:left="2700" w:hanging="720"/>
      </w:pPr>
      <w:rPr>
        <w:rFonts w:cs="Times New Roman" w:hint="default"/>
      </w:rPr>
    </w:lvl>
    <w:lvl w:ilvl="3" w:tplc="0778C930">
      <w:start w:val="1"/>
      <w:numFmt w:val="upp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nsid w:val="140F3BF1"/>
    <w:multiLevelType w:val="hybridMultilevel"/>
    <w:tmpl w:val="9C0AB986"/>
    <w:lvl w:ilvl="0" w:tplc="4D7881F2">
      <w:start w:val="2"/>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nsid w:val="156D1B59"/>
    <w:multiLevelType w:val="hybridMultilevel"/>
    <w:tmpl w:val="53DCAB4E"/>
    <w:lvl w:ilvl="0" w:tplc="0C0A000F">
      <w:start w:val="4"/>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nsid w:val="1756703E"/>
    <w:multiLevelType w:val="hybridMultilevel"/>
    <w:tmpl w:val="A0E029FE"/>
    <w:name w:val="WW8Num28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7">
    <w:nsid w:val="181C3235"/>
    <w:multiLevelType w:val="hybridMultilevel"/>
    <w:tmpl w:val="A3323D90"/>
    <w:name w:val="WW8Num312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8">
    <w:nsid w:val="19D40389"/>
    <w:multiLevelType w:val="hybridMultilevel"/>
    <w:tmpl w:val="A50406C8"/>
    <w:name w:val="WW8Num43"/>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9">
    <w:nsid w:val="1E5D1529"/>
    <w:multiLevelType w:val="hybridMultilevel"/>
    <w:tmpl w:val="E17AAE3E"/>
    <w:name w:val="WW8Num28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0">
    <w:nsid w:val="20E660D0"/>
    <w:multiLevelType w:val="hybridMultilevel"/>
    <w:tmpl w:val="D9BA6064"/>
    <w:lvl w:ilvl="0" w:tplc="D6F06958">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nsid w:val="212254EF"/>
    <w:multiLevelType w:val="hybridMultilevel"/>
    <w:tmpl w:val="5F5A5A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2A0075DC"/>
    <w:multiLevelType w:val="hybridMultilevel"/>
    <w:tmpl w:val="A4026F1A"/>
    <w:name w:val="WW8Num2822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3">
    <w:nsid w:val="30F27F2D"/>
    <w:multiLevelType w:val="hybridMultilevel"/>
    <w:tmpl w:val="61268730"/>
    <w:name w:val="WW8Num3122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4">
    <w:nsid w:val="3253595A"/>
    <w:multiLevelType w:val="hybridMultilevel"/>
    <w:tmpl w:val="3822E65A"/>
    <w:name w:val="WW8Num312"/>
    <w:lvl w:ilvl="0" w:tplc="C312173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5">
    <w:nsid w:val="32C319DC"/>
    <w:multiLevelType w:val="hybridMultilevel"/>
    <w:tmpl w:val="7E0C07B2"/>
    <w:lvl w:ilvl="0" w:tplc="0C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6">
    <w:nsid w:val="333D5D99"/>
    <w:multiLevelType w:val="hybridMultilevel"/>
    <w:tmpl w:val="F0DA812E"/>
    <w:name w:val="WW8Num142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7">
    <w:nsid w:val="3659387B"/>
    <w:multiLevelType w:val="hybridMultilevel"/>
    <w:tmpl w:val="1A7EC9D0"/>
    <w:name w:val="WW8Num282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8">
    <w:nsid w:val="38915594"/>
    <w:multiLevelType w:val="hybridMultilevel"/>
    <w:tmpl w:val="AAB68EBE"/>
    <w:name w:val="WW8Num1423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9">
    <w:nsid w:val="3CB82364"/>
    <w:multiLevelType w:val="hybridMultilevel"/>
    <w:tmpl w:val="FB626288"/>
    <w:lvl w:ilvl="0" w:tplc="CFCE8844">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1">
    <w:nsid w:val="3EFF7FE0"/>
    <w:multiLevelType w:val="hybridMultilevel"/>
    <w:tmpl w:val="0D40C6C0"/>
    <w:name w:val="WW8Num4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2">
    <w:nsid w:val="42481673"/>
    <w:multiLevelType w:val="hybridMultilevel"/>
    <w:tmpl w:val="6CDE03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3">
    <w:nsid w:val="43C47351"/>
    <w:multiLevelType w:val="hybridMultilevel"/>
    <w:tmpl w:val="8258CFDA"/>
    <w:name w:val="WW8Num312222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4">
    <w:nsid w:val="44E301C9"/>
    <w:multiLevelType w:val="hybridMultilevel"/>
    <w:tmpl w:val="44223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nsid w:val="45DF2C6D"/>
    <w:multiLevelType w:val="hybridMultilevel"/>
    <w:tmpl w:val="0254BDF4"/>
    <w:name w:val="WW8Num14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6">
    <w:nsid w:val="46A90625"/>
    <w:multiLevelType w:val="hybridMultilevel"/>
    <w:tmpl w:val="22DCCE14"/>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nsid w:val="48F81D6E"/>
    <w:multiLevelType w:val="hybridMultilevel"/>
    <w:tmpl w:val="59AEE204"/>
    <w:name w:val="WW8Num31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8">
    <w:nsid w:val="49882258"/>
    <w:multiLevelType w:val="hybridMultilevel"/>
    <w:tmpl w:val="69EE303A"/>
    <w:lvl w:ilvl="0" w:tplc="BEA42914">
      <w:start w:val="1"/>
      <w:numFmt w:val="upperRoman"/>
      <w:lvlText w:val="%1."/>
      <w:lvlJc w:val="right"/>
      <w:pPr>
        <w:tabs>
          <w:tab w:val="num" w:pos="720"/>
        </w:tabs>
        <w:ind w:left="720" w:hanging="180"/>
      </w:pPr>
      <w:rPr>
        <w:rFonts w:cs="Times New Roman"/>
        <w:b/>
      </w:rPr>
    </w:lvl>
    <w:lvl w:ilvl="1" w:tplc="1CBEFCE6">
      <w:start w:val="3"/>
      <w:numFmt w:val="lowerRoman"/>
      <w:lvlText w:val="%2."/>
      <w:lvlJc w:val="left"/>
      <w:pPr>
        <w:tabs>
          <w:tab w:val="num" w:pos="1800"/>
        </w:tabs>
        <w:ind w:left="1800" w:hanging="72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6EBEEE44">
      <w:start w:val="2"/>
      <w:numFmt w:val="low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9">
    <w:nsid w:val="4B3A3B2D"/>
    <w:multiLevelType w:val="hybridMultilevel"/>
    <w:tmpl w:val="B6BE3B9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0">
    <w:nsid w:val="4C1B7087"/>
    <w:multiLevelType w:val="hybridMultilevel"/>
    <w:tmpl w:val="A5A88C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nsid w:val="4C8122DB"/>
    <w:multiLevelType w:val="hybridMultilevel"/>
    <w:tmpl w:val="AAB2D8DE"/>
    <w:name w:val="WW8Num2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2">
    <w:nsid w:val="556B308E"/>
    <w:multiLevelType w:val="hybridMultilevel"/>
    <w:tmpl w:val="FCFA90EE"/>
    <w:name w:val="WW8Num282222222"/>
    <w:lvl w:ilvl="0" w:tplc="0C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73">
    <w:nsid w:val="55851F05"/>
    <w:multiLevelType w:val="hybridMultilevel"/>
    <w:tmpl w:val="C554B7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66D57FB"/>
    <w:multiLevelType w:val="hybridMultilevel"/>
    <w:tmpl w:val="F3C4320A"/>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5">
    <w:nsid w:val="5D001C42"/>
    <w:multiLevelType w:val="multilevel"/>
    <w:tmpl w:val="6986B8E8"/>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nsid w:val="5D792FE7"/>
    <w:multiLevelType w:val="multilevel"/>
    <w:tmpl w:val="BEA43E54"/>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7">
    <w:nsid w:val="5E7F0744"/>
    <w:multiLevelType w:val="hybridMultilevel"/>
    <w:tmpl w:val="D7AC6F8E"/>
    <w:name w:val="WW8Num1423"/>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8">
    <w:nsid w:val="5FCA1894"/>
    <w:multiLevelType w:val="hybridMultilevel"/>
    <w:tmpl w:val="BA24868E"/>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nsid w:val="60613D88"/>
    <w:multiLevelType w:val="hybridMultilevel"/>
    <w:tmpl w:val="6CDE0378"/>
    <w:name w:val="WW8Num28222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0">
    <w:nsid w:val="60D63059"/>
    <w:multiLevelType w:val="hybridMultilevel"/>
    <w:tmpl w:val="05FACB38"/>
    <w:lvl w:ilvl="0" w:tplc="DE2CF114">
      <w:start w:val="1"/>
      <w:numFmt w:val="decimal"/>
      <w:lvlText w:val="%1."/>
      <w:lvlJc w:val="left"/>
      <w:pPr>
        <w:tabs>
          <w:tab w:val="num" w:pos="360"/>
        </w:tabs>
        <w:ind w:left="360" w:hanging="360"/>
      </w:pPr>
      <w:rPr>
        <w:rFonts w:cs="Times New Roman"/>
      </w:rPr>
    </w:lvl>
    <w:lvl w:ilvl="1" w:tplc="0C0A000F">
      <w:start w:val="1"/>
      <w:numFmt w:val="decimal"/>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1">
    <w:nsid w:val="645A2AAC"/>
    <w:multiLevelType w:val="multilevel"/>
    <w:tmpl w:val="9352274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nsid w:val="6534453F"/>
    <w:multiLevelType w:val="hybridMultilevel"/>
    <w:tmpl w:val="791CA95C"/>
    <w:lvl w:ilvl="0" w:tplc="CFCE8844">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3">
    <w:nsid w:val="65D72CD0"/>
    <w:multiLevelType w:val="hybridMultilevel"/>
    <w:tmpl w:val="DE7CFCD0"/>
    <w:name w:val="WW8Num3122222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4">
    <w:nsid w:val="671672A4"/>
    <w:multiLevelType w:val="multilevel"/>
    <w:tmpl w:val="9C063DA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nsid w:val="6EF44DD3"/>
    <w:multiLevelType w:val="hybridMultilevel"/>
    <w:tmpl w:val="6C30C910"/>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6">
    <w:nsid w:val="733F106F"/>
    <w:multiLevelType w:val="hybridMultilevel"/>
    <w:tmpl w:val="2BB05C66"/>
    <w:name w:val="WW8Num2623"/>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7">
    <w:nsid w:val="73CC2AEA"/>
    <w:multiLevelType w:val="hybridMultilevel"/>
    <w:tmpl w:val="7BD8A428"/>
    <w:lvl w:ilvl="0" w:tplc="92DC8734">
      <w:start w:val="1"/>
      <w:numFmt w:val="lowerLetter"/>
      <w:lvlText w:val="%1)"/>
      <w:lvlJc w:val="left"/>
      <w:pPr>
        <w:ind w:left="786" w:hanging="360"/>
      </w:pPr>
      <w:rPr>
        <w:rFonts w:cs="Times New Roman" w:hint="default"/>
      </w:rPr>
    </w:lvl>
    <w:lvl w:ilvl="1" w:tplc="080A0019" w:tentative="1">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88">
    <w:nsid w:val="785A65DD"/>
    <w:multiLevelType w:val="hybridMultilevel"/>
    <w:tmpl w:val="47FE5108"/>
    <w:name w:val="WW8Num44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9">
    <w:nsid w:val="7B1D4F4E"/>
    <w:multiLevelType w:val="hybridMultilevel"/>
    <w:tmpl w:val="47D08B12"/>
    <w:name w:val="WW8Num3123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0">
    <w:nsid w:val="7C3C4C00"/>
    <w:multiLevelType w:val="hybridMultilevel"/>
    <w:tmpl w:val="0D7A557C"/>
    <w:lvl w:ilvl="0" w:tplc="0002C8EE">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1">
    <w:nsid w:val="7EC51DD7"/>
    <w:multiLevelType w:val="hybridMultilevel"/>
    <w:tmpl w:val="D5A4ABC6"/>
    <w:name w:val="WW8Num14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13"/>
  </w:num>
  <w:num w:numId="7">
    <w:abstractNumId w:val="16"/>
  </w:num>
  <w:num w:numId="8">
    <w:abstractNumId w:val="19"/>
  </w:num>
  <w:num w:numId="9">
    <w:abstractNumId w:val="21"/>
  </w:num>
  <w:num w:numId="10">
    <w:abstractNumId w:val="23"/>
  </w:num>
  <w:num w:numId="11">
    <w:abstractNumId w:val="68"/>
  </w:num>
  <w:num w:numId="12">
    <w:abstractNumId w:val="29"/>
  </w:num>
  <w:num w:numId="13">
    <w:abstractNumId w:val="81"/>
  </w:num>
  <w:num w:numId="14">
    <w:abstractNumId w:val="26"/>
  </w:num>
  <w:num w:numId="15">
    <w:abstractNumId w:val="32"/>
  </w:num>
  <w:num w:numId="16">
    <w:abstractNumId w:val="43"/>
  </w:num>
  <w:num w:numId="17">
    <w:abstractNumId w:val="84"/>
  </w:num>
  <w:num w:numId="18">
    <w:abstractNumId w:val="31"/>
  </w:num>
  <w:num w:numId="19">
    <w:abstractNumId w:val="33"/>
  </w:num>
  <w:num w:numId="20">
    <w:abstractNumId w:val="34"/>
  </w:num>
  <w:num w:numId="21">
    <w:abstractNumId w:val="36"/>
  </w:num>
  <w:num w:numId="22">
    <w:abstractNumId w:val="45"/>
  </w:num>
  <w:num w:numId="23">
    <w:abstractNumId w:val="30"/>
  </w:num>
  <w:num w:numId="24">
    <w:abstractNumId w:val="64"/>
  </w:num>
  <w:num w:numId="25">
    <w:abstractNumId w:val="70"/>
  </w:num>
  <w:num w:numId="26">
    <w:abstractNumId w:val="87"/>
  </w:num>
  <w:num w:numId="27">
    <w:abstractNumId w:val="37"/>
  </w:num>
  <w:num w:numId="28">
    <w:abstractNumId w:val="91"/>
  </w:num>
  <w:num w:numId="29">
    <w:abstractNumId w:val="75"/>
  </w:num>
  <w:num w:numId="30">
    <w:abstractNumId w:val="24"/>
  </w:num>
  <w:num w:numId="31">
    <w:abstractNumId w:val="41"/>
  </w:num>
  <w:num w:numId="32">
    <w:abstractNumId w:val="51"/>
  </w:num>
  <w:num w:numId="33">
    <w:abstractNumId w:val="49"/>
  </w:num>
  <w:num w:numId="34">
    <w:abstractNumId w:val="46"/>
  </w:num>
  <w:num w:numId="35">
    <w:abstractNumId w:val="57"/>
  </w:num>
  <w:num w:numId="36">
    <w:abstractNumId w:val="54"/>
  </w:num>
  <w:num w:numId="37">
    <w:abstractNumId w:val="63"/>
  </w:num>
  <w:num w:numId="38">
    <w:abstractNumId w:val="61"/>
  </w:num>
  <w:num w:numId="39">
    <w:abstractNumId w:val="88"/>
  </w:num>
  <w:num w:numId="40">
    <w:abstractNumId w:val="65"/>
  </w:num>
  <w:num w:numId="41">
    <w:abstractNumId w:val="56"/>
  </w:num>
  <w:num w:numId="42">
    <w:abstractNumId w:val="71"/>
  </w:num>
  <w:num w:numId="43">
    <w:abstractNumId w:val="86"/>
  </w:num>
  <w:num w:numId="44">
    <w:abstractNumId w:val="39"/>
  </w:num>
  <w:num w:numId="45">
    <w:abstractNumId w:val="80"/>
  </w:num>
  <w:num w:numId="46">
    <w:abstractNumId w:val="52"/>
  </w:num>
  <w:num w:numId="47">
    <w:abstractNumId w:val="79"/>
  </w:num>
  <w:num w:numId="48">
    <w:abstractNumId w:val="89"/>
  </w:num>
  <w:num w:numId="49">
    <w:abstractNumId w:val="83"/>
  </w:num>
  <w:num w:numId="50">
    <w:abstractNumId w:val="48"/>
  </w:num>
  <w:num w:numId="51">
    <w:abstractNumId w:val="77"/>
  </w:num>
  <w:num w:numId="52">
    <w:abstractNumId w:val="42"/>
  </w:num>
  <w:num w:numId="53">
    <w:abstractNumId w:val="58"/>
  </w:num>
  <w:num w:numId="54">
    <w:abstractNumId w:val="40"/>
  </w:num>
  <w:num w:numId="55">
    <w:abstractNumId w:val="74"/>
  </w:num>
  <w:num w:numId="56">
    <w:abstractNumId w:val="78"/>
  </w:num>
  <w:num w:numId="57">
    <w:abstractNumId w:val="44"/>
  </w:num>
  <w:num w:numId="58">
    <w:abstractNumId w:val="76"/>
  </w:num>
  <w:num w:numId="59">
    <w:abstractNumId w:val="38"/>
  </w:num>
  <w:num w:numId="60">
    <w:abstractNumId w:val="72"/>
  </w:num>
  <w:num w:numId="61">
    <w:abstractNumId w:val="55"/>
  </w:num>
  <w:num w:numId="62">
    <w:abstractNumId w:val="90"/>
  </w:num>
  <w:num w:numId="63">
    <w:abstractNumId w:val="50"/>
  </w:num>
  <w:num w:numId="64">
    <w:abstractNumId w:val="59"/>
  </w:num>
  <w:num w:numId="65">
    <w:abstractNumId w:val="82"/>
  </w:num>
  <w:num w:numId="66">
    <w:abstractNumId w:val="62"/>
  </w:num>
  <w:num w:numId="67">
    <w:abstractNumId w:val="85"/>
  </w:num>
  <w:num w:numId="68">
    <w:abstractNumId w:val="66"/>
  </w:num>
  <w:num w:numId="6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num>
  <w:num w:numId="71">
    <w:abstractNumId w:val="73"/>
  </w:num>
  <w:num w:numId="72">
    <w:abstractNumId w:val="6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shapelayout v:ext="edit">
      <o:idmap v:ext="edit" data="4"/>
    </o:shapelayout>
  </w:hdrShapeDefaults>
  <w:footnotePr>
    <w:pos w:val="beneathText"/>
    <w:footnote w:id="0"/>
    <w:footnote w:id="1"/>
  </w:footnotePr>
  <w:endnotePr>
    <w:endnote w:id="0"/>
    <w:endnote w:id="1"/>
  </w:endnotePr>
  <w:compat/>
  <w:rsids>
    <w:rsidRoot w:val="00350A38"/>
    <w:rsid w:val="00004D9C"/>
    <w:rsid w:val="00006AA3"/>
    <w:rsid w:val="0000726F"/>
    <w:rsid w:val="000179AA"/>
    <w:rsid w:val="0002079B"/>
    <w:rsid w:val="00026526"/>
    <w:rsid w:val="00026764"/>
    <w:rsid w:val="00027849"/>
    <w:rsid w:val="00030BB3"/>
    <w:rsid w:val="0003602C"/>
    <w:rsid w:val="00037A79"/>
    <w:rsid w:val="00041F9C"/>
    <w:rsid w:val="0004377F"/>
    <w:rsid w:val="000557E3"/>
    <w:rsid w:val="00073E69"/>
    <w:rsid w:val="000763A5"/>
    <w:rsid w:val="000773A5"/>
    <w:rsid w:val="00080EF8"/>
    <w:rsid w:val="00081A12"/>
    <w:rsid w:val="00084AF8"/>
    <w:rsid w:val="000A4C1E"/>
    <w:rsid w:val="000A6A4A"/>
    <w:rsid w:val="000C6999"/>
    <w:rsid w:val="000D0090"/>
    <w:rsid w:val="000D0825"/>
    <w:rsid w:val="000D101F"/>
    <w:rsid w:val="000D1DA2"/>
    <w:rsid w:val="000D1E8E"/>
    <w:rsid w:val="000D250B"/>
    <w:rsid w:val="000D7BA5"/>
    <w:rsid w:val="000E0ECD"/>
    <w:rsid w:val="000E390E"/>
    <w:rsid w:val="000F0D68"/>
    <w:rsid w:val="000F1985"/>
    <w:rsid w:val="000F28EC"/>
    <w:rsid w:val="000F7192"/>
    <w:rsid w:val="00101092"/>
    <w:rsid w:val="00104EB8"/>
    <w:rsid w:val="0011012D"/>
    <w:rsid w:val="00110FF3"/>
    <w:rsid w:val="00112281"/>
    <w:rsid w:val="00114A2A"/>
    <w:rsid w:val="001152C0"/>
    <w:rsid w:val="00115B00"/>
    <w:rsid w:val="00115DC0"/>
    <w:rsid w:val="00117B00"/>
    <w:rsid w:val="001208CD"/>
    <w:rsid w:val="001253E7"/>
    <w:rsid w:val="00136AFE"/>
    <w:rsid w:val="00142083"/>
    <w:rsid w:val="0014335F"/>
    <w:rsid w:val="00143472"/>
    <w:rsid w:val="00145271"/>
    <w:rsid w:val="0014615E"/>
    <w:rsid w:val="00152D82"/>
    <w:rsid w:val="00154F52"/>
    <w:rsid w:val="001559E0"/>
    <w:rsid w:val="001579D0"/>
    <w:rsid w:val="0016219C"/>
    <w:rsid w:val="00173615"/>
    <w:rsid w:val="00176010"/>
    <w:rsid w:val="00177552"/>
    <w:rsid w:val="00180BCF"/>
    <w:rsid w:val="001841AA"/>
    <w:rsid w:val="001928F8"/>
    <w:rsid w:val="00192DD6"/>
    <w:rsid w:val="001942BC"/>
    <w:rsid w:val="00197CF3"/>
    <w:rsid w:val="001B1438"/>
    <w:rsid w:val="001B2FF9"/>
    <w:rsid w:val="001B4FF2"/>
    <w:rsid w:val="001C4E56"/>
    <w:rsid w:val="001C546F"/>
    <w:rsid w:val="001E2029"/>
    <w:rsid w:val="001E2354"/>
    <w:rsid w:val="001E3DF1"/>
    <w:rsid w:val="001E66D4"/>
    <w:rsid w:val="001F0D59"/>
    <w:rsid w:val="001F7542"/>
    <w:rsid w:val="0020682A"/>
    <w:rsid w:val="002138F0"/>
    <w:rsid w:val="00221A2F"/>
    <w:rsid w:val="00232BEF"/>
    <w:rsid w:val="00234D10"/>
    <w:rsid w:val="002350F5"/>
    <w:rsid w:val="00235F8A"/>
    <w:rsid w:val="00241569"/>
    <w:rsid w:val="002422C4"/>
    <w:rsid w:val="00243F89"/>
    <w:rsid w:val="00244635"/>
    <w:rsid w:val="00245752"/>
    <w:rsid w:val="00246E50"/>
    <w:rsid w:val="002526D0"/>
    <w:rsid w:val="00255AE8"/>
    <w:rsid w:val="002643B6"/>
    <w:rsid w:val="00266E50"/>
    <w:rsid w:val="002716DE"/>
    <w:rsid w:val="00272BEE"/>
    <w:rsid w:val="0027531E"/>
    <w:rsid w:val="00286BBC"/>
    <w:rsid w:val="00291E74"/>
    <w:rsid w:val="00294B4F"/>
    <w:rsid w:val="00295BCD"/>
    <w:rsid w:val="002A1CD4"/>
    <w:rsid w:val="002A1F04"/>
    <w:rsid w:val="002A263B"/>
    <w:rsid w:val="002A2F40"/>
    <w:rsid w:val="002A44B3"/>
    <w:rsid w:val="002B03D3"/>
    <w:rsid w:val="002B1550"/>
    <w:rsid w:val="002B7A14"/>
    <w:rsid w:val="002B7A7C"/>
    <w:rsid w:val="002B7D5E"/>
    <w:rsid w:val="002C7EB5"/>
    <w:rsid w:val="002D3777"/>
    <w:rsid w:val="002D59D1"/>
    <w:rsid w:val="002D7E18"/>
    <w:rsid w:val="002D7E98"/>
    <w:rsid w:val="002E1C26"/>
    <w:rsid w:val="002F02BF"/>
    <w:rsid w:val="002F45C6"/>
    <w:rsid w:val="002F4670"/>
    <w:rsid w:val="002F663F"/>
    <w:rsid w:val="00304147"/>
    <w:rsid w:val="00304B9E"/>
    <w:rsid w:val="0030559F"/>
    <w:rsid w:val="003100C9"/>
    <w:rsid w:val="00310C9A"/>
    <w:rsid w:val="00313626"/>
    <w:rsid w:val="003141B2"/>
    <w:rsid w:val="00317038"/>
    <w:rsid w:val="00321E8C"/>
    <w:rsid w:val="00322279"/>
    <w:rsid w:val="003224B5"/>
    <w:rsid w:val="00325DCB"/>
    <w:rsid w:val="003275A4"/>
    <w:rsid w:val="0032760E"/>
    <w:rsid w:val="003373B2"/>
    <w:rsid w:val="0034258D"/>
    <w:rsid w:val="0034774D"/>
    <w:rsid w:val="0034781E"/>
    <w:rsid w:val="00347913"/>
    <w:rsid w:val="00350A38"/>
    <w:rsid w:val="0035285D"/>
    <w:rsid w:val="003557D4"/>
    <w:rsid w:val="00356414"/>
    <w:rsid w:val="00357632"/>
    <w:rsid w:val="00357D1D"/>
    <w:rsid w:val="0036169B"/>
    <w:rsid w:val="00362DE8"/>
    <w:rsid w:val="00363305"/>
    <w:rsid w:val="003661F3"/>
    <w:rsid w:val="00372828"/>
    <w:rsid w:val="003738E4"/>
    <w:rsid w:val="00375D27"/>
    <w:rsid w:val="00376ADD"/>
    <w:rsid w:val="00376D47"/>
    <w:rsid w:val="003815A9"/>
    <w:rsid w:val="00382F70"/>
    <w:rsid w:val="003860FF"/>
    <w:rsid w:val="003909B3"/>
    <w:rsid w:val="00397726"/>
    <w:rsid w:val="003A247E"/>
    <w:rsid w:val="003A3128"/>
    <w:rsid w:val="003A3B3B"/>
    <w:rsid w:val="003B23FA"/>
    <w:rsid w:val="003B440B"/>
    <w:rsid w:val="003B5692"/>
    <w:rsid w:val="003C047F"/>
    <w:rsid w:val="003C3EDE"/>
    <w:rsid w:val="003C4BBA"/>
    <w:rsid w:val="003C547F"/>
    <w:rsid w:val="003D527E"/>
    <w:rsid w:val="003E1349"/>
    <w:rsid w:val="003E4CB8"/>
    <w:rsid w:val="003E5055"/>
    <w:rsid w:val="003E7A1C"/>
    <w:rsid w:val="0040169E"/>
    <w:rsid w:val="00401948"/>
    <w:rsid w:val="004023F3"/>
    <w:rsid w:val="004036FF"/>
    <w:rsid w:val="00405161"/>
    <w:rsid w:val="004128F0"/>
    <w:rsid w:val="004139C7"/>
    <w:rsid w:val="0041650E"/>
    <w:rsid w:val="00420055"/>
    <w:rsid w:val="00422347"/>
    <w:rsid w:val="0042388D"/>
    <w:rsid w:val="00430E84"/>
    <w:rsid w:val="0043100F"/>
    <w:rsid w:val="00437547"/>
    <w:rsid w:val="00437CFF"/>
    <w:rsid w:val="0044209F"/>
    <w:rsid w:val="00442791"/>
    <w:rsid w:val="00442F46"/>
    <w:rsid w:val="00443A34"/>
    <w:rsid w:val="00444DC1"/>
    <w:rsid w:val="0044559B"/>
    <w:rsid w:val="00446A32"/>
    <w:rsid w:val="00446CD7"/>
    <w:rsid w:val="0045212A"/>
    <w:rsid w:val="00453DB3"/>
    <w:rsid w:val="004543C2"/>
    <w:rsid w:val="004627D7"/>
    <w:rsid w:val="00462882"/>
    <w:rsid w:val="00466A19"/>
    <w:rsid w:val="0046762B"/>
    <w:rsid w:val="00480632"/>
    <w:rsid w:val="00481899"/>
    <w:rsid w:val="00482A9E"/>
    <w:rsid w:val="00485D50"/>
    <w:rsid w:val="00487802"/>
    <w:rsid w:val="00491932"/>
    <w:rsid w:val="0049463A"/>
    <w:rsid w:val="004946C7"/>
    <w:rsid w:val="004A319B"/>
    <w:rsid w:val="004B04D8"/>
    <w:rsid w:val="004B12CC"/>
    <w:rsid w:val="004B5035"/>
    <w:rsid w:val="004B7C4E"/>
    <w:rsid w:val="004C0B32"/>
    <w:rsid w:val="004C1A13"/>
    <w:rsid w:val="004C47A0"/>
    <w:rsid w:val="004C4D74"/>
    <w:rsid w:val="004C6AFD"/>
    <w:rsid w:val="004D24B8"/>
    <w:rsid w:val="004E2BC7"/>
    <w:rsid w:val="004E315D"/>
    <w:rsid w:val="004E34D7"/>
    <w:rsid w:val="004E438B"/>
    <w:rsid w:val="004E6751"/>
    <w:rsid w:val="004E7DC3"/>
    <w:rsid w:val="004F2F2F"/>
    <w:rsid w:val="004F4F29"/>
    <w:rsid w:val="004F6B17"/>
    <w:rsid w:val="00507E14"/>
    <w:rsid w:val="005161BF"/>
    <w:rsid w:val="0052368C"/>
    <w:rsid w:val="005249D3"/>
    <w:rsid w:val="00525224"/>
    <w:rsid w:val="00532689"/>
    <w:rsid w:val="00534255"/>
    <w:rsid w:val="005403EA"/>
    <w:rsid w:val="00546349"/>
    <w:rsid w:val="005473D5"/>
    <w:rsid w:val="00556135"/>
    <w:rsid w:val="0056159C"/>
    <w:rsid w:val="00563EB7"/>
    <w:rsid w:val="00565F24"/>
    <w:rsid w:val="0057017B"/>
    <w:rsid w:val="00575973"/>
    <w:rsid w:val="00576A58"/>
    <w:rsid w:val="005829F3"/>
    <w:rsid w:val="005849DE"/>
    <w:rsid w:val="00591E63"/>
    <w:rsid w:val="00593C29"/>
    <w:rsid w:val="005945F1"/>
    <w:rsid w:val="005A076D"/>
    <w:rsid w:val="005A323F"/>
    <w:rsid w:val="005B212D"/>
    <w:rsid w:val="005B5237"/>
    <w:rsid w:val="005B5DD6"/>
    <w:rsid w:val="005C4A03"/>
    <w:rsid w:val="005C601E"/>
    <w:rsid w:val="005C6A3E"/>
    <w:rsid w:val="005C7F19"/>
    <w:rsid w:val="005D2168"/>
    <w:rsid w:val="005D48F1"/>
    <w:rsid w:val="005E7470"/>
    <w:rsid w:val="005E78B8"/>
    <w:rsid w:val="005F2713"/>
    <w:rsid w:val="005F2C84"/>
    <w:rsid w:val="005F3D7F"/>
    <w:rsid w:val="005F4D51"/>
    <w:rsid w:val="005F50FA"/>
    <w:rsid w:val="006017D0"/>
    <w:rsid w:val="00604C84"/>
    <w:rsid w:val="00605BE8"/>
    <w:rsid w:val="006127B6"/>
    <w:rsid w:val="006141E2"/>
    <w:rsid w:val="00617253"/>
    <w:rsid w:val="0061787A"/>
    <w:rsid w:val="006258AA"/>
    <w:rsid w:val="00625C93"/>
    <w:rsid w:val="00626097"/>
    <w:rsid w:val="006275F6"/>
    <w:rsid w:val="0063264F"/>
    <w:rsid w:val="00636FC6"/>
    <w:rsid w:val="006374B2"/>
    <w:rsid w:val="00645A90"/>
    <w:rsid w:val="006518C1"/>
    <w:rsid w:val="0065197D"/>
    <w:rsid w:val="006547DC"/>
    <w:rsid w:val="00655197"/>
    <w:rsid w:val="0065658E"/>
    <w:rsid w:val="00665B60"/>
    <w:rsid w:val="00673150"/>
    <w:rsid w:val="006733BC"/>
    <w:rsid w:val="00674F17"/>
    <w:rsid w:val="00675E76"/>
    <w:rsid w:val="00677FD8"/>
    <w:rsid w:val="006832B8"/>
    <w:rsid w:val="00692E35"/>
    <w:rsid w:val="00693958"/>
    <w:rsid w:val="006A2F35"/>
    <w:rsid w:val="006A3433"/>
    <w:rsid w:val="006B1324"/>
    <w:rsid w:val="006B2FB1"/>
    <w:rsid w:val="006B739A"/>
    <w:rsid w:val="006C1756"/>
    <w:rsid w:val="006C3873"/>
    <w:rsid w:val="006C39AC"/>
    <w:rsid w:val="006C6B66"/>
    <w:rsid w:val="006C75E4"/>
    <w:rsid w:val="006D35A4"/>
    <w:rsid w:val="006E07E0"/>
    <w:rsid w:val="006E3AC3"/>
    <w:rsid w:val="006E5BFF"/>
    <w:rsid w:val="006F0419"/>
    <w:rsid w:val="006F58DC"/>
    <w:rsid w:val="00700AE4"/>
    <w:rsid w:val="00701630"/>
    <w:rsid w:val="00703E73"/>
    <w:rsid w:val="0070408D"/>
    <w:rsid w:val="00704672"/>
    <w:rsid w:val="00711A99"/>
    <w:rsid w:val="00712F97"/>
    <w:rsid w:val="007139BD"/>
    <w:rsid w:val="00720A15"/>
    <w:rsid w:val="00727543"/>
    <w:rsid w:val="00732D69"/>
    <w:rsid w:val="00733996"/>
    <w:rsid w:val="007344C3"/>
    <w:rsid w:val="007345C6"/>
    <w:rsid w:val="007370FA"/>
    <w:rsid w:val="0074090B"/>
    <w:rsid w:val="007420C7"/>
    <w:rsid w:val="0074322E"/>
    <w:rsid w:val="00763B5F"/>
    <w:rsid w:val="007657D2"/>
    <w:rsid w:val="007708FB"/>
    <w:rsid w:val="007743C2"/>
    <w:rsid w:val="00774937"/>
    <w:rsid w:val="0077751A"/>
    <w:rsid w:val="00780979"/>
    <w:rsid w:val="00780D49"/>
    <w:rsid w:val="007854C8"/>
    <w:rsid w:val="00785BD9"/>
    <w:rsid w:val="00790800"/>
    <w:rsid w:val="0079303A"/>
    <w:rsid w:val="00793617"/>
    <w:rsid w:val="007946E5"/>
    <w:rsid w:val="00794F17"/>
    <w:rsid w:val="007B60F7"/>
    <w:rsid w:val="007B72C4"/>
    <w:rsid w:val="007C0B3A"/>
    <w:rsid w:val="007C2FB4"/>
    <w:rsid w:val="007C4248"/>
    <w:rsid w:val="007D1430"/>
    <w:rsid w:val="007D5379"/>
    <w:rsid w:val="007D7400"/>
    <w:rsid w:val="007D7C77"/>
    <w:rsid w:val="007D7F01"/>
    <w:rsid w:val="007E2A12"/>
    <w:rsid w:val="007E31F2"/>
    <w:rsid w:val="007E4420"/>
    <w:rsid w:val="007E50DE"/>
    <w:rsid w:val="007F036F"/>
    <w:rsid w:val="007F10CC"/>
    <w:rsid w:val="007F1733"/>
    <w:rsid w:val="007F1762"/>
    <w:rsid w:val="007F7672"/>
    <w:rsid w:val="00801636"/>
    <w:rsid w:val="008026D3"/>
    <w:rsid w:val="00803AF0"/>
    <w:rsid w:val="008223AF"/>
    <w:rsid w:val="00826A02"/>
    <w:rsid w:val="00830798"/>
    <w:rsid w:val="00831FFE"/>
    <w:rsid w:val="00834524"/>
    <w:rsid w:val="00835E2B"/>
    <w:rsid w:val="0083643E"/>
    <w:rsid w:val="00841258"/>
    <w:rsid w:val="0084521E"/>
    <w:rsid w:val="008476F8"/>
    <w:rsid w:val="008513BE"/>
    <w:rsid w:val="00851EBA"/>
    <w:rsid w:val="00853D3A"/>
    <w:rsid w:val="00854D36"/>
    <w:rsid w:val="00855A33"/>
    <w:rsid w:val="00874306"/>
    <w:rsid w:val="00883696"/>
    <w:rsid w:val="00884F3E"/>
    <w:rsid w:val="008851DB"/>
    <w:rsid w:val="00890DF5"/>
    <w:rsid w:val="008910AF"/>
    <w:rsid w:val="0089208D"/>
    <w:rsid w:val="008958D2"/>
    <w:rsid w:val="00897429"/>
    <w:rsid w:val="008A1B7C"/>
    <w:rsid w:val="008A425F"/>
    <w:rsid w:val="008A5294"/>
    <w:rsid w:val="008A64D5"/>
    <w:rsid w:val="008A6DB4"/>
    <w:rsid w:val="008A7DAF"/>
    <w:rsid w:val="008B0135"/>
    <w:rsid w:val="008B42FF"/>
    <w:rsid w:val="008B4974"/>
    <w:rsid w:val="008B5C22"/>
    <w:rsid w:val="008C1A66"/>
    <w:rsid w:val="008C5164"/>
    <w:rsid w:val="008C7477"/>
    <w:rsid w:val="008D44D5"/>
    <w:rsid w:val="008F30A9"/>
    <w:rsid w:val="009018C7"/>
    <w:rsid w:val="00901917"/>
    <w:rsid w:val="00904137"/>
    <w:rsid w:val="00910D9A"/>
    <w:rsid w:val="009122EB"/>
    <w:rsid w:val="00915DA9"/>
    <w:rsid w:val="0091742D"/>
    <w:rsid w:val="0092118D"/>
    <w:rsid w:val="00924F47"/>
    <w:rsid w:val="00934001"/>
    <w:rsid w:val="0093599F"/>
    <w:rsid w:val="0093743A"/>
    <w:rsid w:val="00940526"/>
    <w:rsid w:val="0094246D"/>
    <w:rsid w:val="00947A76"/>
    <w:rsid w:val="009538A9"/>
    <w:rsid w:val="00961C54"/>
    <w:rsid w:val="00962095"/>
    <w:rsid w:val="0096229A"/>
    <w:rsid w:val="0096530A"/>
    <w:rsid w:val="009717DA"/>
    <w:rsid w:val="00974731"/>
    <w:rsid w:val="00975D91"/>
    <w:rsid w:val="00975DC8"/>
    <w:rsid w:val="00977BAE"/>
    <w:rsid w:val="00986E18"/>
    <w:rsid w:val="009877D3"/>
    <w:rsid w:val="0099540E"/>
    <w:rsid w:val="009962D0"/>
    <w:rsid w:val="009A1589"/>
    <w:rsid w:val="009A5477"/>
    <w:rsid w:val="009A673C"/>
    <w:rsid w:val="009B282A"/>
    <w:rsid w:val="009B2878"/>
    <w:rsid w:val="009B4CE8"/>
    <w:rsid w:val="009B4ED6"/>
    <w:rsid w:val="009B4EEE"/>
    <w:rsid w:val="009C1241"/>
    <w:rsid w:val="009C3794"/>
    <w:rsid w:val="009E313E"/>
    <w:rsid w:val="009F1DC0"/>
    <w:rsid w:val="00A028A8"/>
    <w:rsid w:val="00A03C73"/>
    <w:rsid w:val="00A07C8B"/>
    <w:rsid w:val="00A24513"/>
    <w:rsid w:val="00A24D37"/>
    <w:rsid w:val="00A26346"/>
    <w:rsid w:val="00A37B63"/>
    <w:rsid w:val="00A42751"/>
    <w:rsid w:val="00A430E2"/>
    <w:rsid w:val="00A4429B"/>
    <w:rsid w:val="00A52DDC"/>
    <w:rsid w:val="00A541DA"/>
    <w:rsid w:val="00A54726"/>
    <w:rsid w:val="00A63001"/>
    <w:rsid w:val="00A633F0"/>
    <w:rsid w:val="00A72E3E"/>
    <w:rsid w:val="00A744AC"/>
    <w:rsid w:val="00A86F04"/>
    <w:rsid w:val="00A906A5"/>
    <w:rsid w:val="00A909E0"/>
    <w:rsid w:val="00A957DE"/>
    <w:rsid w:val="00A9669D"/>
    <w:rsid w:val="00A96E87"/>
    <w:rsid w:val="00AA0603"/>
    <w:rsid w:val="00AA0BF0"/>
    <w:rsid w:val="00AA1823"/>
    <w:rsid w:val="00AA36A5"/>
    <w:rsid w:val="00AA6AC0"/>
    <w:rsid w:val="00AB209A"/>
    <w:rsid w:val="00AB2BA7"/>
    <w:rsid w:val="00AB2D1B"/>
    <w:rsid w:val="00AB5FF8"/>
    <w:rsid w:val="00AC31ED"/>
    <w:rsid w:val="00AC3783"/>
    <w:rsid w:val="00AD181A"/>
    <w:rsid w:val="00AD2F0A"/>
    <w:rsid w:val="00AD6628"/>
    <w:rsid w:val="00AD6704"/>
    <w:rsid w:val="00AD76E7"/>
    <w:rsid w:val="00AD7D20"/>
    <w:rsid w:val="00AE119D"/>
    <w:rsid w:val="00AE1729"/>
    <w:rsid w:val="00AE26EA"/>
    <w:rsid w:val="00AE27E6"/>
    <w:rsid w:val="00AF4A5E"/>
    <w:rsid w:val="00AF7439"/>
    <w:rsid w:val="00AF7943"/>
    <w:rsid w:val="00B02F4E"/>
    <w:rsid w:val="00B05A75"/>
    <w:rsid w:val="00B10579"/>
    <w:rsid w:val="00B153A5"/>
    <w:rsid w:val="00B1564A"/>
    <w:rsid w:val="00B1654C"/>
    <w:rsid w:val="00B235FC"/>
    <w:rsid w:val="00B2792B"/>
    <w:rsid w:val="00B302E0"/>
    <w:rsid w:val="00B3123B"/>
    <w:rsid w:val="00B33ED0"/>
    <w:rsid w:val="00B35444"/>
    <w:rsid w:val="00B37CC6"/>
    <w:rsid w:val="00B4386F"/>
    <w:rsid w:val="00B44A3A"/>
    <w:rsid w:val="00B45B1A"/>
    <w:rsid w:val="00B45F68"/>
    <w:rsid w:val="00B46133"/>
    <w:rsid w:val="00B6016B"/>
    <w:rsid w:val="00B72AF5"/>
    <w:rsid w:val="00B738C0"/>
    <w:rsid w:val="00B7580C"/>
    <w:rsid w:val="00B77693"/>
    <w:rsid w:val="00B80FC5"/>
    <w:rsid w:val="00B82DA5"/>
    <w:rsid w:val="00B8728F"/>
    <w:rsid w:val="00B9343D"/>
    <w:rsid w:val="00B94AE1"/>
    <w:rsid w:val="00BA03C3"/>
    <w:rsid w:val="00BA2B40"/>
    <w:rsid w:val="00BA2B79"/>
    <w:rsid w:val="00BA4BB8"/>
    <w:rsid w:val="00BA64D7"/>
    <w:rsid w:val="00BA7297"/>
    <w:rsid w:val="00BB48EB"/>
    <w:rsid w:val="00BB4AB5"/>
    <w:rsid w:val="00BB5805"/>
    <w:rsid w:val="00BB63D5"/>
    <w:rsid w:val="00BB7225"/>
    <w:rsid w:val="00BC1CE7"/>
    <w:rsid w:val="00BC1D9C"/>
    <w:rsid w:val="00BC3D30"/>
    <w:rsid w:val="00BC48F8"/>
    <w:rsid w:val="00BC53A3"/>
    <w:rsid w:val="00BC72C0"/>
    <w:rsid w:val="00BD7E64"/>
    <w:rsid w:val="00BE0B42"/>
    <w:rsid w:val="00BE1E85"/>
    <w:rsid w:val="00BE2DB0"/>
    <w:rsid w:val="00BE2FC3"/>
    <w:rsid w:val="00BE6BF2"/>
    <w:rsid w:val="00BE6FCA"/>
    <w:rsid w:val="00BE71CF"/>
    <w:rsid w:val="00BE7845"/>
    <w:rsid w:val="00BE7D08"/>
    <w:rsid w:val="00BF4267"/>
    <w:rsid w:val="00C017F7"/>
    <w:rsid w:val="00C0269A"/>
    <w:rsid w:val="00C03CD7"/>
    <w:rsid w:val="00C0521F"/>
    <w:rsid w:val="00C14240"/>
    <w:rsid w:val="00C14E49"/>
    <w:rsid w:val="00C216D3"/>
    <w:rsid w:val="00C22D03"/>
    <w:rsid w:val="00C23BB9"/>
    <w:rsid w:val="00C24A33"/>
    <w:rsid w:val="00C25E18"/>
    <w:rsid w:val="00C262F1"/>
    <w:rsid w:val="00C27FB7"/>
    <w:rsid w:val="00C32293"/>
    <w:rsid w:val="00C34711"/>
    <w:rsid w:val="00C4176C"/>
    <w:rsid w:val="00C43BB4"/>
    <w:rsid w:val="00C4409B"/>
    <w:rsid w:val="00C45E3D"/>
    <w:rsid w:val="00C46B58"/>
    <w:rsid w:val="00C611A9"/>
    <w:rsid w:val="00C67F2B"/>
    <w:rsid w:val="00C71118"/>
    <w:rsid w:val="00C71F55"/>
    <w:rsid w:val="00C77CCF"/>
    <w:rsid w:val="00C806FA"/>
    <w:rsid w:val="00C84059"/>
    <w:rsid w:val="00C9388C"/>
    <w:rsid w:val="00C96B70"/>
    <w:rsid w:val="00CA36C7"/>
    <w:rsid w:val="00CA5A5B"/>
    <w:rsid w:val="00CB00FF"/>
    <w:rsid w:val="00CB3CEE"/>
    <w:rsid w:val="00CC0E21"/>
    <w:rsid w:val="00CC136F"/>
    <w:rsid w:val="00CC3E21"/>
    <w:rsid w:val="00CC70CE"/>
    <w:rsid w:val="00CD1A13"/>
    <w:rsid w:val="00CD349D"/>
    <w:rsid w:val="00CD6E59"/>
    <w:rsid w:val="00CD7363"/>
    <w:rsid w:val="00CE716F"/>
    <w:rsid w:val="00CF095F"/>
    <w:rsid w:val="00CF700E"/>
    <w:rsid w:val="00D00BCC"/>
    <w:rsid w:val="00D048DA"/>
    <w:rsid w:val="00D04A24"/>
    <w:rsid w:val="00D0531B"/>
    <w:rsid w:val="00D071A9"/>
    <w:rsid w:val="00D0752C"/>
    <w:rsid w:val="00D103FA"/>
    <w:rsid w:val="00D11906"/>
    <w:rsid w:val="00D11F34"/>
    <w:rsid w:val="00D144C7"/>
    <w:rsid w:val="00D16409"/>
    <w:rsid w:val="00D17843"/>
    <w:rsid w:val="00D17FBD"/>
    <w:rsid w:val="00D21077"/>
    <w:rsid w:val="00D224DB"/>
    <w:rsid w:val="00D2638A"/>
    <w:rsid w:val="00D27D42"/>
    <w:rsid w:val="00D3108F"/>
    <w:rsid w:val="00D33E1E"/>
    <w:rsid w:val="00D34166"/>
    <w:rsid w:val="00D3669A"/>
    <w:rsid w:val="00D36710"/>
    <w:rsid w:val="00D375C4"/>
    <w:rsid w:val="00D377EE"/>
    <w:rsid w:val="00D37E26"/>
    <w:rsid w:val="00D400AE"/>
    <w:rsid w:val="00D42286"/>
    <w:rsid w:val="00D47C04"/>
    <w:rsid w:val="00D545E8"/>
    <w:rsid w:val="00D5519C"/>
    <w:rsid w:val="00D61626"/>
    <w:rsid w:val="00D66B57"/>
    <w:rsid w:val="00D706A9"/>
    <w:rsid w:val="00D72922"/>
    <w:rsid w:val="00D761B4"/>
    <w:rsid w:val="00D810EF"/>
    <w:rsid w:val="00D81879"/>
    <w:rsid w:val="00D847A0"/>
    <w:rsid w:val="00D931C9"/>
    <w:rsid w:val="00D94DCF"/>
    <w:rsid w:val="00DA3087"/>
    <w:rsid w:val="00DA50D1"/>
    <w:rsid w:val="00DA548D"/>
    <w:rsid w:val="00DB1D9E"/>
    <w:rsid w:val="00DB2710"/>
    <w:rsid w:val="00DB7689"/>
    <w:rsid w:val="00DC2B17"/>
    <w:rsid w:val="00DC79FE"/>
    <w:rsid w:val="00DD048A"/>
    <w:rsid w:val="00DD2F29"/>
    <w:rsid w:val="00DD3056"/>
    <w:rsid w:val="00DD6243"/>
    <w:rsid w:val="00DD660E"/>
    <w:rsid w:val="00DD69FB"/>
    <w:rsid w:val="00DE350A"/>
    <w:rsid w:val="00DE69A9"/>
    <w:rsid w:val="00DF40FE"/>
    <w:rsid w:val="00DF6A69"/>
    <w:rsid w:val="00E12076"/>
    <w:rsid w:val="00E15BD9"/>
    <w:rsid w:val="00E20A27"/>
    <w:rsid w:val="00E214A0"/>
    <w:rsid w:val="00E22073"/>
    <w:rsid w:val="00E302D7"/>
    <w:rsid w:val="00E30CB8"/>
    <w:rsid w:val="00E31DD7"/>
    <w:rsid w:val="00E34ECF"/>
    <w:rsid w:val="00E40272"/>
    <w:rsid w:val="00E40AD3"/>
    <w:rsid w:val="00E419DB"/>
    <w:rsid w:val="00E42EBE"/>
    <w:rsid w:val="00E44108"/>
    <w:rsid w:val="00E4456B"/>
    <w:rsid w:val="00E4475B"/>
    <w:rsid w:val="00E4738C"/>
    <w:rsid w:val="00E5061F"/>
    <w:rsid w:val="00E53AF5"/>
    <w:rsid w:val="00E56CDA"/>
    <w:rsid w:val="00E64DF1"/>
    <w:rsid w:val="00E65EC4"/>
    <w:rsid w:val="00E6726C"/>
    <w:rsid w:val="00E70C99"/>
    <w:rsid w:val="00E71199"/>
    <w:rsid w:val="00E73FAA"/>
    <w:rsid w:val="00E8488C"/>
    <w:rsid w:val="00E8504A"/>
    <w:rsid w:val="00E85EE5"/>
    <w:rsid w:val="00E8683C"/>
    <w:rsid w:val="00E86E31"/>
    <w:rsid w:val="00E9216E"/>
    <w:rsid w:val="00EA05B5"/>
    <w:rsid w:val="00EA3FE7"/>
    <w:rsid w:val="00EA5FF7"/>
    <w:rsid w:val="00EA78D6"/>
    <w:rsid w:val="00EB15A7"/>
    <w:rsid w:val="00EC0B73"/>
    <w:rsid w:val="00EC6656"/>
    <w:rsid w:val="00EC783C"/>
    <w:rsid w:val="00EC7E6C"/>
    <w:rsid w:val="00ED20D5"/>
    <w:rsid w:val="00ED48FD"/>
    <w:rsid w:val="00EE0C4C"/>
    <w:rsid w:val="00EE101B"/>
    <w:rsid w:val="00EE2142"/>
    <w:rsid w:val="00EE5529"/>
    <w:rsid w:val="00EE6FFD"/>
    <w:rsid w:val="00EF5110"/>
    <w:rsid w:val="00EF7973"/>
    <w:rsid w:val="00F03C7C"/>
    <w:rsid w:val="00F03E5C"/>
    <w:rsid w:val="00F109BF"/>
    <w:rsid w:val="00F129DE"/>
    <w:rsid w:val="00F135E5"/>
    <w:rsid w:val="00F22C7C"/>
    <w:rsid w:val="00F24140"/>
    <w:rsid w:val="00F261E4"/>
    <w:rsid w:val="00F315FB"/>
    <w:rsid w:val="00F34A6C"/>
    <w:rsid w:val="00F4039E"/>
    <w:rsid w:val="00F41999"/>
    <w:rsid w:val="00F44313"/>
    <w:rsid w:val="00F512BB"/>
    <w:rsid w:val="00F60561"/>
    <w:rsid w:val="00F64BA8"/>
    <w:rsid w:val="00F658B5"/>
    <w:rsid w:val="00F71CEB"/>
    <w:rsid w:val="00F72B14"/>
    <w:rsid w:val="00F748DB"/>
    <w:rsid w:val="00F90E30"/>
    <w:rsid w:val="00F95E6F"/>
    <w:rsid w:val="00F97444"/>
    <w:rsid w:val="00FA139B"/>
    <w:rsid w:val="00FA17B5"/>
    <w:rsid w:val="00FA1D32"/>
    <w:rsid w:val="00FA37C5"/>
    <w:rsid w:val="00FA4C9A"/>
    <w:rsid w:val="00FA4ECF"/>
    <w:rsid w:val="00FB0665"/>
    <w:rsid w:val="00FB2F50"/>
    <w:rsid w:val="00FB3972"/>
    <w:rsid w:val="00FB5011"/>
    <w:rsid w:val="00FB51CB"/>
    <w:rsid w:val="00FB641A"/>
    <w:rsid w:val="00FB6787"/>
    <w:rsid w:val="00FC2CC9"/>
    <w:rsid w:val="00FD33FE"/>
    <w:rsid w:val="00FE64D1"/>
    <w:rsid w:val="00FF2B27"/>
    <w:rsid w:val="00FF44EB"/>
    <w:rsid w:val="00FF51B8"/>
    <w:rsid w:val="00FF54E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2C"/>
    <w:pPr>
      <w:suppressAutoHyphens/>
    </w:pPr>
    <w:rPr>
      <w:sz w:val="24"/>
      <w:szCs w:val="20"/>
      <w:lang w:val="es-ES" w:eastAsia="ar-SA"/>
    </w:rPr>
  </w:style>
  <w:style w:type="paragraph" w:styleId="Ttulo1">
    <w:name w:val="heading 1"/>
    <w:basedOn w:val="Normal"/>
    <w:next w:val="Normal"/>
    <w:link w:val="Ttulo1Car"/>
    <w:uiPriority w:val="99"/>
    <w:qFormat/>
    <w:rsid w:val="0003602C"/>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basedOn w:val="Normal"/>
    <w:next w:val="Normal"/>
    <w:link w:val="Ttulo2Car"/>
    <w:uiPriority w:val="99"/>
    <w:qFormat/>
    <w:rsid w:val="0003602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uiPriority w:val="99"/>
    <w:qFormat/>
    <w:rsid w:val="0003602C"/>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link w:val="Ttulo4Car"/>
    <w:uiPriority w:val="99"/>
    <w:qFormat/>
    <w:rsid w:val="0003602C"/>
    <w:pPr>
      <w:keepNext/>
      <w:tabs>
        <w:tab w:val="num" w:pos="864"/>
      </w:tabs>
      <w:spacing w:before="240" w:after="60"/>
      <w:ind w:left="864" w:hanging="864"/>
      <w:outlineLvl w:val="3"/>
    </w:pPr>
    <w:rPr>
      <w:b/>
      <w:bCs/>
      <w:sz w:val="28"/>
      <w:szCs w:val="28"/>
    </w:rPr>
  </w:style>
  <w:style w:type="paragraph" w:styleId="Ttulo5">
    <w:name w:val="heading 5"/>
    <w:basedOn w:val="Normal"/>
    <w:next w:val="Normal"/>
    <w:link w:val="Ttulo5Car"/>
    <w:uiPriority w:val="99"/>
    <w:qFormat/>
    <w:rsid w:val="0003602C"/>
    <w:pPr>
      <w:tabs>
        <w:tab w:val="num" w:pos="1008"/>
      </w:tabs>
      <w:spacing w:before="240" w:after="60"/>
      <w:ind w:left="1008" w:hanging="1008"/>
      <w:outlineLvl w:val="4"/>
    </w:pPr>
    <w:rPr>
      <w:b/>
      <w:bCs/>
      <w:i/>
      <w:iCs/>
      <w:sz w:val="26"/>
      <w:szCs w:val="26"/>
    </w:rPr>
  </w:style>
  <w:style w:type="paragraph" w:styleId="Ttulo6">
    <w:name w:val="heading 6"/>
    <w:basedOn w:val="Normal"/>
    <w:next w:val="Normal"/>
    <w:link w:val="Ttulo6Car"/>
    <w:uiPriority w:val="99"/>
    <w:qFormat/>
    <w:rsid w:val="0003602C"/>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uiPriority w:val="99"/>
    <w:qFormat/>
    <w:rsid w:val="0003602C"/>
    <w:pPr>
      <w:tabs>
        <w:tab w:val="num" w:pos="1296"/>
      </w:tabs>
      <w:spacing w:before="240" w:after="60"/>
      <w:ind w:left="1296" w:hanging="1296"/>
      <w:outlineLvl w:val="6"/>
    </w:pPr>
    <w:rPr>
      <w:szCs w:val="24"/>
    </w:rPr>
  </w:style>
  <w:style w:type="paragraph" w:styleId="Ttulo8">
    <w:name w:val="heading 8"/>
    <w:basedOn w:val="Normal"/>
    <w:next w:val="Normal"/>
    <w:link w:val="Ttulo8Car"/>
    <w:uiPriority w:val="99"/>
    <w:qFormat/>
    <w:rsid w:val="0003602C"/>
    <w:pPr>
      <w:tabs>
        <w:tab w:val="left" w:pos="0"/>
        <w:tab w:val="num" w:pos="1440"/>
      </w:tabs>
      <w:spacing w:before="240" w:after="60"/>
      <w:ind w:left="1440" w:hanging="1440"/>
      <w:outlineLvl w:val="7"/>
    </w:pPr>
    <w:rPr>
      <w:rFonts w:ascii="Arial" w:hAnsi="Arial" w:cs="Arial"/>
      <w:i/>
      <w:sz w:val="20"/>
      <w:lang w:val="es-ES_tradnl"/>
    </w:rPr>
  </w:style>
  <w:style w:type="paragraph" w:styleId="Ttulo9">
    <w:name w:val="heading 9"/>
    <w:basedOn w:val="Normal"/>
    <w:next w:val="Normal"/>
    <w:link w:val="Ttulo9Car"/>
    <w:qFormat/>
    <w:rsid w:val="0003602C"/>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29E9"/>
    <w:rPr>
      <w:rFonts w:asciiTheme="majorHAnsi" w:eastAsiaTheme="majorEastAsia" w:hAnsiTheme="majorHAnsi" w:cstheme="majorBidi"/>
      <w:b/>
      <w:bCs/>
      <w:kern w:val="32"/>
      <w:sz w:val="32"/>
      <w:szCs w:val="32"/>
      <w:lang w:val="es-ES" w:eastAsia="ar-SA"/>
    </w:rPr>
  </w:style>
  <w:style w:type="character" w:customStyle="1" w:styleId="Ttulo2Car">
    <w:name w:val="Título 2 Car"/>
    <w:basedOn w:val="Fuentedeprrafopredeter"/>
    <w:link w:val="Ttulo2"/>
    <w:uiPriority w:val="9"/>
    <w:semiHidden/>
    <w:rsid w:val="006629E9"/>
    <w:rPr>
      <w:rFonts w:asciiTheme="majorHAnsi" w:eastAsiaTheme="majorEastAsia" w:hAnsiTheme="majorHAnsi" w:cstheme="majorBidi"/>
      <w:b/>
      <w:bCs/>
      <w:i/>
      <w:iCs/>
      <w:sz w:val="28"/>
      <w:szCs w:val="28"/>
      <w:lang w:val="es-ES" w:eastAsia="ar-SA"/>
    </w:rPr>
  </w:style>
  <w:style w:type="character" w:customStyle="1" w:styleId="Ttulo3Car">
    <w:name w:val="Título 3 Car"/>
    <w:basedOn w:val="Fuentedeprrafopredeter"/>
    <w:link w:val="Ttulo3"/>
    <w:uiPriority w:val="9"/>
    <w:semiHidden/>
    <w:rsid w:val="006629E9"/>
    <w:rPr>
      <w:rFonts w:asciiTheme="majorHAnsi" w:eastAsiaTheme="majorEastAsia" w:hAnsiTheme="majorHAnsi" w:cstheme="majorBidi"/>
      <w:b/>
      <w:bCs/>
      <w:sz w:val="26"/>
      <w:szCs w:val="26"/>
      <w:lang w:val="es-ES" w:eastAsia="ar-SA"/>
    </w:rPr>
  </w:style>
  <w:style w:type="character" w:customStyle="1" w:styleId="Ttulo4Car">
    <w:name w:val="Título 4 Car"/>
    <w:basedOn w:val="Fuentedeprrafopredeter"/>
    <w:link w:val="Ttulo4"/>
    <w:uiPriority w:val="99"/>
    <w:locked/>
    <w:rsid w:val="00B46133"/>
    <w:rPr>
      <w:rFonts w:cs="Times New Roman"/>
      <w:b/>
      <w:bCs/>
      <w:sz w:val="28"/>
      <w:szCs w:val="28"/>
      <w:lang w:val="es-ES" w:eastAsia="ar-SA" w:bidi="ar-SA"/>
    </w:rPr>
  </w:style>
  <w:style w:type="character" w:customStyle="1" w:styleId="Ttulo5Car">
    <w:name w:val="Título 5 Car"/>
    <w:basedOn w:val="Fuentedeprrafopredeter"/>
    <w:link w:val="Ttulo5"/>
    <w:uiPriority w:val="9"/>
    <w:semiHidden/>
    <w:rsid w:val="006629E9"/>
    <w:rPr>
      <w:rFonts w:asciiTheme="minorHAnsi" w:eastAsiaTheme="minorEastAsia" w:hAnsiTheme="minorHAnsi" w:cstheme="minorBidi"/>
      <w:b/>
      <w:bCs/>
      <w:i/>
      <w:iCs/>
      <w:sz w:val="26"/>
      <w:szCs w:val="26"/>
      <w:lang w:val="es-ES" w:eastAsia="ar-SA"/>
    </w:rPr>
  </w:style>
  <w:style w:type="character" w:customStyle="1" w:styleId="Ttulo6Car">
    <w:name w:val="Título 6 Car"/>
    <w:basedOn w:val="Fuentedeprrafopredeter"/>
    <w:link w:val="Ttulo6"/>
    <w:uiPriority w:val="9"/>
    <w:semiHidden/>
    <w:rsid w:val="006629E9"/>
    <w:rPr>
      <w:rFonts w:asciiTheme="minorHAnsi" w:eastAsiaTheme="minorEastAsia" w:hAnsiTheme="minorHAnsi" w:cstheme="minorBidi"/>
      <w:b/>
      <w:bCs/>
      <w:lang w:val="es-ES" w:eastAsia="ar-SA"/>
    </w:rPr>
  </w:style>
  <w:style w:type="character" w:customStyle="1" w:styleId="Ttulo7Car">
    <w:name w:val="Título 7 Car"/>
    <w:basedOn w:val="Fuentedeprrafopredeter"/>
    <w:link w:val="Ttulo7"/>
    <w:uiPriority w:val="9"/>
    <w:semiHidden/>
    <w:rsid w:val="006629E9"/>
    <w:rPr>
      <w:rFonts w:asciiTheme="minorHAnsi" w:eastAsiaTheme="minorEastAsia" w:hAnsiTheme="minorHAnsi" w:cstheme="minorBidi"/>
      <w:sz w:val="24"/>
      <w:szCs w:val="24"/>
      <w:lang w:val="es-ES" w:eastAsia="ar-SA"/>
    </w:rPr>
  </w:style>
  <w:style w:type="character" w:customStyle="1" w:styleId="Ttulo8Car">
    <w:name w:val="Título 8 Car"/>
    <w:basedOn w:val="Fuentedeprrafopredeter"/>
    <w:link w:val="Ttulo8"/>
    <w:uiPriority w:val="9"/>
    <w:semiHidden/>
    <w:rsid w:val="006629E9"/>
    <w:rPr>
      <w:rFonts w:asciiTheme="minorHAnsi" w:eastAsiaTheme="minorEastAsia" w:hAnsiTheme="minorHAnsi" w:cstheme="minorBidi"/>
      <w:i/>
      <w:iCs/>
      <w:sz w:val="24"/>
      <w:szCs w:val="24"/>
      <w:lang w:val="es-ES" w:eastAsia="ar-SA"/>
    </w:rPr>
  </w:style>
  <w:style w:type="character" w:customStyle="1" w:styleId="Ttulo9Car">
    <w:name w:val="Título 9 Car"/>
    <w:basedOn w:val="Fuentedeprrafopredeter"/>
    <w:link w:val="Ttulo9"/>
    <w:uiPriority w:val="9"/>
    <w:semiHidden/>
    <w:rsid w:val="006629E9"/>
    <w:rPr>
      <w:rFonts w:asciiTheme="majorHAnsi" w:eastAsiaTheme="majorEastAsia" w:hAnsiTheme="majorHAnsi" w:cstheme="majorBidi"/>
      <w:lang w:val="es-ES" w:eastAsia="ar-SA"/>
    </w:rPr>
  </w:style>
  <w:style w:type="character" w:customStyle="1" w:styleId="WW8Num2z0">
    <w:name w:val="WW8Num2z0"/>
    <w:uiPriority w:val="99"/>
    <w:rsid w:val="0003602C"/>
    <w:rPr>
      <w:rFonts w:ascii="Arial" w:hAnsi="Arial"/>
      <w:b/>
      <w:sz w:val="24"/>
    </w:rPr>
  </w:style>
  <w:style w:type="character" w:customStyle="1" w:styleId="WW8Num3z1">
    <w:name w:val="WW8Num3z1"/>
    <w:uiPriority w:val="99"/>
    <w:rsid w:val="0003602C"/>
  </w:style>
  <w:style w:type="character" w:customStyle="1" w:styleId="WW8Num5z0">
    <w:name w:val="WW8Num5z0"/>
    <w:uiPriority w:val="99"/>
    <w:rsid w:val="0003602C"/>
    <w:rPr>
      <w:rFonts w:ascii="Symbol" w:hAnsi="Symbol"/>
    </w:rPr>
  </w:style>
  <w:style w:type="character" w:customStyle="1" w:styleId="WW8Num6z0">
    <w:name w:val="WW8Num6z0"/>
    <w:uiPriority w:val="99"/>
    <w:rsid w:val="0003602C"/>
    <w:rPr>
      <w:rFonts w:ascii="Symbol" w:hAnsi="Symbol"/>
    </w:rPr>
  </w:style>
  <w:style w:type="character" w:customStyle="1" w:styleId="WW8Num7z0">
    <w:name w:val="WW8Num7z0"/>
    <w:uiPriority w:val="99"/>
    <w:rsid w:val="0003602C"/>
    <w:rPr>
      <w:b/>
    </w:rPr>
  </w:style>
  <w:style w:type="character" w:customStyle="1" w:styleId="WW8Num8z0">
    <w:name w:val="WW8Num8z0"/>
    <w:uiPriority w:val="99"/>
    <w:rsid w:val="0003602C"/>
    <w:rPr>
      <w:rFonts w:ascii="Wingdings" w:hAnsi="Wingdings"/>
    </w:rPr>
  </w:style>
  <w:style w:type="character" w:customStyle="1" w:styleId="WW8Num9z0">
    <w:name w:val="WW8Num9z0"/>
    <w:uiPriority w:val="99"/>
    <w:rsid w:val="0003602C"/>
    <w:rPr>
      <w:b/>
    </w:rPr>
  </w:style>
  <w:style w:type="character" w:customStyle="1" w:styleId="WW8Num10z0">
    <w:name w:val="WW8Num10z0"/>
    <w:uiPriority w:val="99"/>
    <w:rsid w:val="0003602C"/>
    <w:rPr>
      <w:rFonts w:ascii="Symbol" w:hAnsi="Symbol"/>
    </w:rPr>
  </w:style>
  <w:style w:type="character" w:customStyle="1" w:styleId="WW8Num12z0">
    <w:name w:val="WW8Num12z0"/>
    <w:uiPriority w:val="99"/>
    <w:rsid w:val="0003602C"/>
    <w:rPr>
      <w:rFonts w:ascii="Symbol" w:hAnsi="Symbol"/>
    </w:rPr>
  </w:style>
  <w:style w:type="character" w:customStyle="1" w:styleId="WW8Num13z0">
    <w:name w:val="WW8Num13z0"/>
    <w:uiPriority w:val="99"/>
    <w:rsid w:val="0003602C"/>
    <w:rPr>
      <w:rFonts w:ascii="Symbol" w:hAnsi="Symbol"/>
    </w:rPr>
  </w:style>
  <w:style w:type="character" w:customStyle="1" w:styleId="WW8Num14z0">
    <w:name w:val="WW8Num14z0"/>
    <w:uiPriority w:val="99"/>
    <w:rsid w:val="0003602C"/>
  </w:style>
  <w:style w:type="character" w:customStyle="1" w:styleId="WW8Num15z0">
    <w:name w:val="WW8Num15z0"/>
    <w:uiPriority w:val="99"/>
    <w:rsid w:val="0003602C"/>
    <w:rPr>
      <w:rFonts w:ascii="Symbol" w:hAnsi="Symbol"/>
    </w:rPr>
  </w:style>
  <w:style w:type="character" w:customStyle="1" w:styleId="WW8Num16z0">
    <w:name w:val="WW8Num16z0"/>
    <w:uiPriority w:val="99"/>
    <w:rsid w:val="0003602C"/>
  </w:style>
  <w:style w:type="character" w:customStyle="1" w:styleId="WW8Num17z0">
    <w:name w:val="WW8Num17z0"/>
    <w:uiPriority w:val="99"/>
    <w:rsid w:val="0003602C"/>
    <w:rPr>
      <w:rFonts w:ascii="Symbol" w:hAnsi="Symbol"/>
    </w:rPr>
  </w:style>
  <w:style w:type="character" w:customStyle="1" w:styleId="WW8Num18z0">
    <w:name w:val="WW8Num18z0"/>
    <w:uiPriority w:val="99"/>
    <w:rsid w:val="0003602C"/>
    <w:rPr>
      <w:rFonts w:ascii="Symbol" w:hAnsi="Symbol"/>
    </w:rPr>
  </w:style>
  <w:style w:type="character" w:customStyle="1" w:styleId="WW8Num20z0">
    <w:name w:val="WW8Num20z0"/>
    <w:uiPriority w:val="99"/>
    <w:rsid w:val="0003602C"/>
    <w:rPr>
      <w:rFonts w:ascii="Symbol" w:hAnsi="Symbol"/>
    </w:rPr>
  </w:style>
  <w:style w:type="character" w:customStyle="1" w:styleId="WW8Num21z0">
    <w:name w:val="WW8Num21z0"/>
    <w:uiPriority w:val="99"/>
    <w:rsid w:val="0003602C"/>
    <w:rPr>
      <w:rFonts w:ascii="Wingdings" w:hAnsi="Wingdings"/>
    </w:rPr>
  </w:style>
  <w:style w:type="character" w:customStyle="1" w:styleId="WW8Num22z0">
    <w:name w:val="WW8Num22z0"/>
    <w:uiPriority w:val="99"/>
    <w:rsid w:val="0003602C"/>
    <w:rPr>
      <w:b/>
    </w:rPr>
  </w:style>
  <w:style w:type="character" w:customStyle="1" w:styleId="WW8Num24z0">
    <w:name w:val="WW8Num24z0"/>
    <w:uiPriority w:val="99"/>
    <w:rsid w:val="0003602C"/>
    <w:rPr>
      <w:rFonts w:ascii="Symbol" w:hAnsi="Symbol"/>
    </w:rPr>
  </w:style>
  <w:style w:type="character" w:customStyle="1" w:styleId="WW8Num25z0">
    <w:name w:val="WW8Num25z0"/>
    <w:uiPriority w:val="99"/>
    <w:rsid w:val="0003602C"/>
    <w:rPr>
      <w:rFonts w:ascii="Wingdings" w:hAnsi="Wingdings"/>
    </w:rPr>
  </w:style>
  <w:style w:type="character" w:customStyle="1" w:styleId="Absatz-Standardschriftart">
    <w:name w:val="Absatz-Standardschriftart"/>
    <w:uiPriority w:val="99"/>
    <w:rsid w:val="0003602C"/>
  </w:style>
  <w:style w:type="character" w:customStyle="1" w:styleId="WW8Num1z0">
    <w:name w:val="WW8Num1z0"/>
    <w:uiPriority w:val="99"/>
    <w:rsid w:val="0003602C"/>
    <w:rPr>
      <w:rFonts w:ascii="Arial" w:hAnsi="Arial"/>
      <w:b/>
      <w:sz w:val="24"/>
    </w:rPr>
  </w:style>
  <w:style w:type="character" w:customStyle="1" w:styleId="WW8Num2z1">
    <w:name w:val="WW8Num2z1"/>
    <w:uiPriority w:val="99"/>
    <w:rsid w:val="0003602C"/>
  </w:style>
  <w:style w:type="character" w:customStyle="1" w:styleId="WW8Num4z0">
    <w:name w:val="WW8Num4z0"/>
    <w:uiPriority w:val="99"/>
    <w:rsid w:val="0003602C"/>
  </w:style>
  <w:style w:type="character" w:customStyle="1" w:styleId="WW8Num4z1">
    <w:name w:val="WW8Num4z1"/>
    <w:uiPriority w:val="99"/>
    <w:rsid w:val="0003602C"/>
    <w:rPr>
      <w:rFonts w:ascii="Courier New" w:hAnsi="Courier New"/>
    </w:rPr>
  </w:style>
  <w:style w:type="character" w:customStyle="1" w:styleId="WW8Num4z2">
    <w:name w:val="WW8Num4z2"/>
    <w:uiPriority w:val="99"/>
    <w:rsid w:val="0003602C"/>
    <w:rPr>
      <w:rFonts w:ascii="Wingdings" w:hAnsi="Wingdings"/>
    </w:rPr>
  </w:style>
  <w:style w:type="character" w:customStyle="1" w:styleId="WW8Num4z3">
    <w:name w:val="WW8Num4z3"/>
    <w:uiPriority w:val="99"/>
    <w:rsid w:val="0003602C"/>
    <w:rPr>
      <w:rFonts w:ascii="Symbol" w:hAnsi="Symbol"/>
    </w:rPr>
  </w:style>
  <w:style w:type="character" w:customStyle="1" w:styleId="WW8Num5z1">
    <w:name w:val="WW8Num5z1"/>
    <w:uiPriority w:val="99"/>
    <w:rsid w:val="0003602C"/>
    <w:rPr>
      <w:rFonts w:ascii="Courier New" w:hAnsi="Courier New"/>
    </w:rPr>
  </w:style>
  <w:style w:type="character" w:customStyle="1" w:styleId="WW8Num5z2">
    <w:name w:val="WW8Num5z2"/>
    <w:uiPriority w:val="99"/>
    <w:rsid w:val="0003602C"/>
    <w:rPr>
      <w:rFonts w:ascii="Wingdings" w:hAnsi="Wingdings"/>
    </w:rPr>
  </w:style>
  <w:style w:type="character" w:customStyle="1" w:styleId="WW8Num6z1">
    <w:name w:val="WW8Num6z1"/>
    <w:uiPriority w:val="99"/>
    <w:rsid w:val="0003602C"/>
    <w:rPr>
      <w:rFonts w:ascii="Courier New" w:hAnsi="Courier New"/>
    </w:rPr>
  </w:style>
  <w:style w:type="character" w:customStyle="1" w:styleId="WW8Num6z2">
    <w:name w:val="WW8Num6z2"/>
    <w:uiPriority w:val="99"/>
    <w:rsid w:val="0003602C"/>
    <w:rPr>
      <w:rFonts w:ascii="Wingdings" w:hAnsi="Wingdings"/>
    </w:rPr>
  </w:style>
  <w:style w:type="character" w:customStyle="1" w:styleId="WW8Num8z1">
    <w:name w:val="WW8Num8z1"/>
    <w:uiPriority w:val="99"/>
    <w:rsid w:val="0003602C"/>
    <w:rPr>
      <w:rFonts w:ascii="Courier New" w:hAnsi="Courier New"/>
    </w:rPr>
  </w:style>
  <w:style w:type="character" w:customStyle="1" w:styleId="WW8Num8z3">
    <w:name w:val="WW8Num8z3"/>
    <w:uiPriority w:val="99"/>
    <w:rsid w:val="0003602C"/>
    <w:rPr>
      <w:rFonts w:ascii="Symbol" w:hAnsi="Symbol"/>
    </w:rPr>
  </w:style>
  <w:style w:type="character" w:customStyle="1" w:styleId="WW8Num10z1">
    <w:name w:val="WW8Num10z1"/>
    <w:uiPriority w:val="99"/>
    <w:rsid w:val="0003602C"/>
    <w:rPr>
      <w:rFonts w:ascii="Courier New" w:hAnsi="Courier New"/>
    </w:rPr>
  </w:style>
  <w:style w:type="character" w:customStyle="1" w:styleId="WW8Num10z2">
    <w:name w:val="WW8Num10z2"/>
    <w:uiPriority w:val="99"/>
    <w:rsid w:val="0003602C"/>
    <w:rPr>
      <w:rFonts w:ascii="Wingdings" w:hAnsi="Wingdings"/>
    </w:rPr>
  </w:style>
  <w:style w:type="character" w:customStyle="1" w:styleId="WW8Num11z0">
    <w:name w:val="WW8Num11z0"/>
    <w:uiPriority w:val="99"/>
    <w:rsid w:val="0003602C"/>
    <w:rPr>
      <w:b/>
    </w:rPr>
  </w:style>
  <w:style w:type="character" w:customStyle="1" w:styleId="WW8Num12z1">
    <w:name w:val="WW8Num12z1"/>
    <w:uiPriority w:val="99"/>
    <w:rsid w:val="0003602C"/>
    <w:rPr>
      <w:rFonts w:ascii="Courier New" w:hAnsi="Courier New"/>
    </w:rPr>
  </w:style>
  <w:style w:type="character" w:customStyle="1" w:styleId="WW8Num12z2">
    <w:name w:val="WW8Num12z2"/>
    <w:uiPriority w:val="99"/>
    <w:rsid w:val="0003602C"/>
    <w:rPr>
      <w:rFonts w:ascii="Wingdings" w:hAnsi="Wingdings"/>
    </w:rPr>
  </w:style>
  <w:style w:type="character" w:customStyle="1" w:styleId="WW8Num15z1">
    <w:name w:val="WW8Num15z1"/>
    <w:uiPriority w:val="99"/>
    <w:rsid w:val="0003602C"/>
    <w:rPr>
      <w:rFonts w:ascii="Courier New" w:hAnsi="Courier New"/>
    </w:rPr>
  </w:style>
  <w:style w:type="character" w:customStyle="1" w:styleId="WW8Num15z2">
    <w:name w:val="WW8Num15z2"/>
    <w:uiPriority w:val="99"/>
    <w:rsid w:val="0003602C"/>
    <w:rPr>
      <w:rFonts w:ascii="Wingdings" w:hAnsi="Wingdings"/>
    </w:rPr>
  </w:style>
  <w:style w:type="character" w:customStyle="1" w:styleId="WW8Num17z1">
    <w:name w:val="WW8Num17z1"/>
    <w:uiPriority w:val="99"/>
    <w:rsid w:val="0003602C"/>
    <w:rPr>
      <w:rFonts w:ascii="Courier New" w:hAnsi="Courier New"/>
    </w:rPr>
  </w:style>
  <w:style w:type="character" w:customStyle="1" w:styleId="WW8Num17z2">
    <w:name w:val="WW8Num17z2"/>
    <w:uiPriority w:val="99"/>
    <w:rsid w:val="0003602C"/>
    <w:rPr>
      <w:rFonts w:ascii="Wingdings" w:hAnsi="Wingdings"/>
    </w:rPr>
  </w:style>
  <w:style w:type="character" w:customStyle="1" w:styleId="WW8Num18z1">
    <w:name w:val="WW8Num18z1"/>
    <w:uiPriority w:val="99"/>
    <w:rsid w:val="0003602C"/>
    <w:rPr>
      <w:rFonts w:ascii="Courier New" w:hAnsi="Courier New"/>
    </w:rPr>
  </w:style>
  <w:style w:type="character" w:customStyle="1" w:styleId="WW8Num18z2">
    <w:name w:val="WW8Num18z2"/>
    <w:uiPriority w:val="99"/>
    <w:rsid w:val="0003602C"/>
    <w:rPr>
      <w:rFonts w:ascii="Wingdings" w:hAnsi="Wingdings"/>
    </w:rPr>
  </w:style>
  <w:style w:type="character" w:customStyle="1" w:styleId="WW8Num19z0">
    <w:name w:val="WW8Num19z0"/>
    <w:uiPriority w:val="99"/>
    <w:rsid w:val="0003602C"/>
    <w:rPr>
      <w:rFonts w:ascii="Symbol" w:hAnsi="Symbol"/>
    </w:rPr>
  </w:style>
  <w:style w:type="character" w:customStyle="1" w:styleId="WW8Num19z1">
    <w:name w:val="WW8Num19z1"/>
    <w:uiPriority w:val="99"/>
    <w:rsid w:val="0003602C"/>
    <w:rPr>
      <w:rFonts w:ascii="Courier New" w:hAnsi="Courier New"/>
    </w:rPr>
  </w:style>
  <w:style w:type="character" w:customStyle="1" w:styleId="WW8Num19z2">
    <w:name w:val="WW8Num19z2"/>
    <w:uiPriority w:val="99"/>
    <w:rsid w:val="0003602C"/>
    <w:rPr>
      <w:rFonts w:ascii="Wingdings" w:hAnsi="Wingdings"/>
    </w:rPr>
  </w:style>
  <w:style w:type="character" w:customStyle="1" w:styleId="WW8Num20z1">
    <w:name w:val="WW8Num20z1"/>
    <w:uiPriority w:val="99"/>
    <w:rsid w:val="0003602C"/>
    <w:rPr>
      <w:rFonts w:ascii="Courier New" w:hAnsi="Courier New"/>
    </w:rPr>
  </w:style>
  <w:style w:type="character" w:customStyle="1" w:styleId="WW8Num20z2">
    <w:name w:val="WW8Num20z2"/>
    <w:uiPriority w:val="99"/>
    <w:rsid w:val="0003602C"/>
    <w:rPr>
      <w:rFonts w:ascii="Wingdings" w:hAnsi="Wingdings"/>
    </w:rPr>
  </w:style>
  <w:style w:type="character" w:customStyle="1" w:styleId="WW8Num23z1">
    <w:name w:val="WW8Num23z1"/>
    <w:uiPriority w:val="99"/>
    <w:rsid w:val="0003602C"/>
    <w:rPr>
      <w:b/>
    </w:rPr>
  </w:style>
  <w:style w:type="character" w:customStyle="1" w:styleId="WW8Num24z1">
    <w:name w:val="WW8Num24z1"/>
    <w:uiPriority w:val="99"/>
    <w:rsid w:val="0003602C"/>
    <w:rPr>
      <w:rFonts w:ascii="Courier New" w:hAnsi="Courier New"/>
    </w:rPr>
  </w:style>
  <w:style w:type="character" w:customStyle="1" w:styleId="WW8Num24z2">
    <w:name w:val="WW8Num24z2"/>
    <w:uiPriority w:val="99"/>
    <w:rsid w:val="0003602C"/>
    <w:rPr>
      <w:rFonts w:ascii="Wingdings" w:hAnsi="Wingdings"/>
    </w:rPr>
  </w:style>
  <w:style w:type="character" w:customStyle="1" w:styleId="WW8Num25z1">
    <w:name w:val="WW8Num25z1"/>
    <w:uiPriority w:val="99"/>
    <w:rsid w:val="0003602C"/>
    <w:rPr>
      <w:rFonts w:ascii="Courier New" w:hAnsi="Courier New"/>
    </w:rPr>
  </w:style>
  <w:style w:type="character" w:customStyle="1" w:styleId="WW8Num25z3">
    <w:name w:val="WW8Num25z3"/>
    <w:uiPriority w:val="99"/>
    <w:rsid w:val="0003602C"/>
    <w:rPr>
      <w:rFonts w:ascii="Symbol" w:hAnsi="Symbol"/>
    </w:rPr>
  </w:style>
  <w:style w:type="character" w:customStyle="1" w:styleId="WW8Num26z0">
    <w:name w:val="WW8Num26z0"/>
    <w:uiPriority w:val="99"/>
    <w:rsid w:val="0003602C"/>
    <w:rPr>
      <w:rFonts w:ascii="Symbol" w:hAnsi="Symbol"/>
    </w:rPr>
  </w:style>
  <w:style w:type="character" w:customStyle="1" w:styleId="WW8Num26z1">
    <w:name w:val="WW8Num26z1"/>
    <w:uiPriority w:val="99"/>
    <w:rsid w:val="0003602C"/>
    <w:rPr>
      <w:rFonts w:ascii="Courier New" w:hAnsi="Courier New"/>
    </w:rPr>
  </w:style>
  <w:style w:type="character" w:customStyle="1" w:styleId="WW8Num26z2">
    <w:name w:val="WW8Num26z2"/>
    <w:uiPriority w:val="99"/>
    <w:rsid w:val="0003602C"/>
    <w:rPr>
      <w:rFonts w:ascii="Wingdings" w:hAnsi="Wingdings"/>
    </w:rPr>
  </w:style>
  <w:style w:type="character" w:customStyle="1" w:styleId="WW8Num28z0">
    <w:name w:val="WW8Num28z0"/>
    <w:uiPriority w:val="99"/>
    <w:rsid w:val="0003602C"/>
    <w:rPr>
      <w:b/>
    </w:rPr>
  </w:style>
  <w:style w:type="character" w:customStyle="1" w:styleId="WW8Num29z0">
    <w:name w:val="WW8Num29z0"/>
    <w:uiPriority w:val="99"/>
    <w:rsid w:val="0003602C"/>
    <w:rPr>
      <w:b/>
    </w:rPr>
  </w:style>
  <w:style w:type="character" w:customStyle="1" w:styleId="Fuentedeprrafopredeter1">
    <w:name w:val="Fuente de párrafo predeter.1"/>
    <w:uiPriority w:val="99"/>
    <w:rsid w:val="0003602C"/>
  </w:style>
  <w:style w:type="character" w:styleId="Hipervnculo">
    <w:name w:val="Hyperlink"/>
    <w:basedOn w:val="Fuentedeprrafopredeter1"/>
    <w:uiPriority w:val="99"/>
    <w:rsid w:val="0003602C"/>
    <w:rPr>
      <w:rFonts w:cs="Times New Roman"/>
      <w:color w:val="0000FF"/>
      <w:u w:val="single"/>
    </w:rPr>
  </w:style>
  <w:style w:type="character" w:customStyle="1" w:styleId="DeltaViewInsertion">
    <w:name w:val="DeltaView Insertion"/>
    <w:uiPriority w:val="99"/>
    <w:rsid w:val="0003602C"/>
    <w:rPr>
      <w:color w:val="0000FF"/>
      <w:spacing w:val="0"/>
      <w:u w:val="double"/>
    </w:rPr>
  </w:style>
  <w:style w:type="character" w:styleId="Nmerodepgina">
    <w:name w:val="page number"/>
    <w:basedOn w:val="Fuentedeprrafopredeter1"/>
    <w:uiPriority w:val="99"/>
    <w:rsid w:val="0003602C"/>
    <w:rPr>
      <w:rFonts w:cs="Times New Roman"/>
    </w:rPr>
  </w:style>
  <w:style w:type="character" w:styleId="Textoennegrita">
    <w:name w:val="Strong"/>
    <w:basedOn w:val="Fuentedeprrafopredeter1"/>
    <w:uiPriority w:val="99"/>
    <w:qFormat/>
    <w:rsid w:val="0003602C"/>
    <w:rPr>
      <w:rFonts w:cs="Times New Roman"/>
      <w:b/>
      <w:bCs/>
    </w:rPr>
  </w:style>
  <w:style w:type="character" w:customStyle="1" w:styleId="Carcterdenumeracin">
    <w:name w:val="Carácter de numeración"/>
    <w:uiPriority w:val="99"/>
    <w:rsid w:val="0003602C"/>
  </w:style>
  <w:style w:type="paragraph" w:customStyle="1" w:styleId="Encabezado3">
    <w:name w:val="Encabezado3"/>
    <w:basedOn w:val="Normal"/>
    <w:next w:val="Textoindependiente"/>
    <w:uiPriority w:val="99"/>
    <w:rsid w:val="0003602C"/>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03602C"/>
    <w:pPr>
      <w:spacing w:after="120"/>
    </w:pPr>
  </w:style>
  <w:style w:type="character" w:customStyle="1" w:styleId="TextoindependienteCar">
    <w:name w:val="Texto independiente Car"/>
    <w:basedOn w:val="Fuentedeprrafopredeter"/>
    <w:link w:val="Textoindependiente"/>
    <w:uiPriority w:val="99"/>
    <w:locked/>
    <w:rsid w:val="002C7EB5"/>
    <w:rPr>
      <w:rFonts w:cs="Times New Roman"/>
      <w:sz w:val="24"/>
      <w:lang w:val="es-ES" w:eastAsia="ar-SA" w:bidi="ar-SA"/>
    </w:rPr>
  </w:style>
  <w:style w:type="paragraph" w:styleId="Lista">
    <w:name w:val="List"/>
    <w:basedOn w:val="Textoindependiente"/>
    <w:uiPriority w:val="99"/>
    <w:rsid w:val="0003602C"/>
    <w:rPr>
      <w:rFonts w:cs="Tahoma"/>
    </w:rPr>
  </w:style>
  <w:style w:type="paragraph" w:customStyle="1" w:styleId="Etiqueta">
    <w:name w:val="Etiqueta"/>
    <w:basedOn w:val="Normal"/>
    <w:uiPriority w:val="99"/>
    <w:rsid w:val="0003602C"/>
    <w:pPr>
      <w:suppressLineNumbers/>
      <w:spacing w:before="120" w:after="120"/>
    </w:pPr>
    <w:rPr>
      <w:i/>
    </w:rPr>
  </w:style>
  <w:style w:type="paragraph" w:customStyle="1" w:styleId="ndice">
    <w:name w:val="Índice"/>
    <w:basedOn w:val="Normal"/>
    <w:uiPriority w:val="99"/>
    <w:rsid w:val="0003602C"/>
    <w:pPr>
      <w:suppressLineNumbers/>
    </w:pPr>
  </w:style>
  <w:style w:type="paragraph" w:styleId="Piedepgina">
    <w:name w:val="footer"/>
    <w:basedOn w:val="Normal"/>
    <w:link w:val="PiedepginaCar"/>
    <w:rsid w:val="0003602C"/>
    <w:pPr>
      <w:tabs>
        <w:tab w:val="center" w:pos="4252"/>
        <w:tab w:val="right" w:pos="8504"/>
      </w:tabs>
    </w:pPr>
  </w:style>
  <w:style w:type="character" w:customStyle="1" w:styleId="PiedepginaCar">
    <w:name w:val="Pie de página Car"/>
    <w:basedOn w:val="Fuentedeprrafopredeter"/>
    <w:link w:val="Piedepgina"/>
    <w:locked/>
    <w:rsid w:val="00487802"/>
    <w:rPr>
      <w:rFonts w:cs="Times New Roman"/>
      <w:sz w:val="24"/>
      <w:lang w:val="es-ES" w:eastAsia="ar-SA" w:bidi="ar-SA"/>
    </w:rPr>
  </w:style>
  <w:style w:type="paragraph" w:styleId="Encabezado">
    <w:name w:val="header"/>
    <w:basedOn w:val="Normal"/>
    <w:link w:val="EncabezadoCar"/>
    <w:uiPriority w:val="99"/>
    <w:rsid w:val="0003602C"/>
    <w:pPr>
      <w:tabs>
        <w:tab w:val="center" w:pos="4419"/>
        <w:tab w:val="right" w:pos="8838"/>
      </w:tabs>
    </w:pPr>
    <w:rPr>
      <w:rFonts w:ascii="Arial" w:hAnsi="Arial" w:cs="Arial"/>
      <w:sz w:val="20"/>
      <w:lang w:val="es-ES_tradnl"/>
    </w:rPr>
  </w:style>
  <w:style w:type="character" w:customStyle="1" w:styleId="EncabezadoCar">
    <w:name w:val="Encabezado Car"/>
    <w:basedOn w:val="Fuentedeprrafopredeter"/>
    <w:link w:val="Encabezado"/>
    <w:uiPriority w:val="99"/>
    <w:locked/>
    <w:rsid w:val="00487802"/>
    <w:rPr>
      <w:rFonts w:ascii="Arial" w:hAnsi="Arial" w:cs="Arial"/>
      <w:lang w:val="es-ES_tradnl" w:eastAsia="ar-SA" w:bidi="ar-SA"/>
    </w:rPr>
  </w:style>
  <w:style w:type="paragraph" w:customStyle="1" w:styleId="Encabezado2">
    <w:name w:val="Encabezado2"/>
    <w:basedOn w:val="Normal"/>
    <w:next w:val="Textonormal"/>
    <w:uiPriority w:val="99"/>
    <w:rsid w:val="0003602C"/>
    <w:pPr>
      <w:keepNext/>
      <w:spacing w:before="240" w:after="120"/>
    </w:pPr>
    <w:rPr>
      <w:rFonts w:ascii="Arial" w:hAnsi="Arial" w:cs="Arial"/>
      <w:sz w:val="28"/>
    </w:rPr>
  </w:style>
  <w:style w:type="paragraph" w:customStyle="1" w:styleId="Textonormal">
    <w:name w:val="Texto normal"/>
    <w:basedOn w:val="Normal"/>
    <w:uiPriority w:val="99"/>
    <w:rsid w:val="0003602C"/>
    <w:pPr>
      <w:spacing w:after="120"/>
    </w:pPr>
  </w:style>
  <w:style w:type="paragraph" w:customStyle="1" w:styleId="Lista21">
    <w:name w:val="Lista 21"/>
    <w:basedOn w:val="Textonormal"/>
    <w:uiPriority w:val="99"/>
    <w:rsid w:val="0003602C"/>
  </w:style>
  <w:style w:type="paragraph" w:customStyle="1" w:styleId="Encabezado1">
    <w:name w:val="Encabezado1"/>
    <w:basedOn w:val="Normal"/>
    <w:next w:val="Textonormal"/>
    <w:uiPriority w:val="99"/>
    <w:rsid w:val="0003602C"/>
    <w:pPr>
      <w:keepNext/>
      <w:spacing w:before="240" w:after="120"/>
    </w:pPr>
    <w:rPr>
      <w:rFonts w:ascii="Arial" w:hAnsi="Arial" w:cs="Arial"/>
      <w:sz w:val="28"/>
    </w:rPr>
  </w:style>
  <w:style w:type="paragraph" w:styleId="Ttulo">
    <w:name w:val="Title"/>
    <w:basedOn w:val="Normal"/>
    <w:next w:val="Subttulo"/>
    <w:link w:val="TtuloCar"/>
    <w:uiPriority w:val="99"/>
    <w:qFormat/>
    <w:rsid w:val="0003602C"/>
    <w:pPr>
      <w:jc w:val="center"/>
    </w:pPr>
    <w:rPr>
      <w:b/>
      <w:sz w:val="28"/>
    </w:rPr>
  </w:style>
  <w:style w:type="character" w:customStyle="1" w:styleId="TtuloCar">
    <w:name w:val="Título Car"/>
    <w:basedOn w:val="Fuentedeprrafopredeter"/>
    <w:link w:val="Ttulo"/>
    <w:uiPriority w:val="10"/>
    <w:rsid w:val="006629E9"/>
    <w:rPr>
      <w:rFonts w:asciiTheme="majorHAnsi" w:eastAsiaTheme="majorEastAsia" w:hAnsiTheme="majorHAnsi" w:cstheme="majorBidi"/>
      <w:b/>
      <w:bCs/>
      <w:kern w:val="28"/>
      <w:sz w:val="32"/>
      <w:szCs w:val="32"/>
      <w:lang w:val="es-ES" w:eastAsia="ar-SA"/>
    </w:rPr>
  </w:style>
  <w:style w:type="paragraph" w:styleId="Subttulo">
    <w:name w:val="Subtitle"/>
    <w:basedOn w:val="Encabezado1"/>
    <w:next w:val="Textonormal"/>
    <w:link w:val="SubttuloCar"/>
    <w:uiPriority w:val="99"/>
    <w:qFormat/>
    <w:rsid w:val="0003602C"/>
    <w:pPr>
      <w:jc w:val="center"/>
    </w:pPr>
    <w:rPr>
      <w:i/>
    </w:rPr>
  </w:style>
  <w:style w:type="character" w:customStyle="1" w:styleId="SubttuloCar">
    <w:name w:val="Subtítulo Car"/>
    <w:basedOn w:val="Fuentedeprrafopredeter"/>
    <w:link w:val="Subttulo"/>
    <w:uiPriority w:val="11"/>
    <w:rsid w:val="006629E9"/>
    <w:rPr>
      <w:rFonts w:asciiTheme="majorHAnsi" w:eastAsiaTheme="majorEastAsia" w:hAnsiTheme="majorHAnsi" w:cstheme="majorBidi"/>
      <w:sz w:val="24"/>
      <w:szCs w:val="24"/>
      <w:lang w:val="es-ES" w:eastAsia="ar-SA"/>
    </w:rPr>
  </w:style>
  <w:style w:type="paragraph" w:customStyle="1" w:styleId="Textodeglobo1">
    <w:name w:val="Texto de globo1"/>
    <w:basedOn w:val="Normal"/>
    <w:uiPriority w:val="99"/>
    <w:rsid w:val="0003602C"/>
    <w:rPr>
      <w:rFonts w:ascii="Tahoma" w:hAnsi="Tahoma" w:cs="Tahoma"/>
      <w:sz w:val="16"/>
    </w:rPr>
  </w:style>
  <w:style w:type="paragraph" w:customStyle="1" w:styleId="Contenidodelatabla">
    <w:name w:val="Contenido de la tabla"/>
    <w:basedOn w:val="Normal"/>
    <w:uiPriority w:val="99"/>
    <w:rsid w:val="0003602C"/>
    <w:pPr>
      <w:suppressLineNumbers/>
    </w:pPr>
  </w:style>
  <w:style w:type="paragraph" w:customStyle="1" w:styleId="Encabezadodelatabla">
    <w:name w:val="Encabezado de la tabla"/>
    <w:basedOn w:val="Contenidodelatabla"/>
    <w:uiPriority w:val="99"/>
    <w:rsid w:val="0003602C"/>
    <w:pPr>
      <w:jc w:val="center"/>
    </w:pPr>
    <w:rPr>
      <w:b/>
    </w:rPr>
  </w:style>
  <w:style w:type="paragraph" w:customStyle="1" w:styleId="Sangra3detindependiente1">
    <w:name w:val="Sangría 3 de t. independiente1"/>
    <w:basedOn w:val="Normal"/>
    <w:uiPriority w:val="99"/>
    <w:rsid w:val="0003602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uiPriority w:val="99"/>
    <w:rsid w:val="0003602C"/>
    <w:pPr>
      <w:spacing w:after="120"/>
      <w:ind w:left="283"/>
    </w:pPr>
  </w:style>
  <w:style w:type="character" w:customStyle="1" w:styleId="SangradetextonormalCar">
    <w:name w:val="Sangría de texto normal Car"/>
    <w:basedOn w:val="Fuentedeprrafopredeter"/>
    <w:link w:val="Sangradetextonormal"/>
    <w:uiPriority w:val="99"/>
    <w:semiHidden/>
    <w:rsid w:val="006629E9"/>
    <w:rPr>
      <w:sz w:val="24"/>
      <w:szCs w:val="20"/>
      <w:lang w:val="es-ES" w:eastAsia="ar-SA"/>
    </w:rPr>
  </w:style>
  <w:style w:type="paragraph" w:customStyle="1" w:styleId="Sangra2detindependiente1">
    <w:name w:val="Sangría 2 de t. independiente1"/>
    <w:basedOn w:val="Normal"/>
    <w:rsid w:val="0003602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03602C"/>
    <w:pPr>
      <w:spacing w:after="101" w:line="216" w:lineRule="exact"/>
      <w:ind w:firstLine="288"/>
      <w:jc w:val="both"/>
    </w:pPr>
    <w:rPr>
      <w:rFonts w:ascii="Arial" w:hAnsi="Arial"/>
      <w:sz w:val="18"/>
      <w:lang w:val="es-MX"/>
    </w:rPr>
  </w:style>
  <w:style w:type="paragraph" w:customStyle="1" w:styleId="ROMANOS">
    <w:name w:val="ROMANOS"/>
    <w:basedOn w:val="Normal"/>
    <w:uiPriority w:val="99"/>
    <w:rsid w:val="0003602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1">
    <w:name w:val="Sangría 2 de t. independiente11"/>
    <w:basedOn w:val="Normal"/>
    <w:uiPriority w:val="99"/>
    <w:rsid w:val="0003602C"/>
    <w:pPr>
      <w:spacing w:after="120" w:line="480" w:lineRule="auto"/>
      <w:ind w:left="283"/>
    </w:pPr>
    <w:rPr>
      <w:szCs w:val="24"/>
    </w:rPr>
  </w:style>
  <w:style w:type="paragraph" w:customStyle="1" w:styleId="Textoindependiente21">
    <w:name w:val="Texto independiente 21"/>
    <w:basedOn w:val="Normal"/>
    <w:rsid w:val="0003602C"/>
    <w:pPr>
      <w:widowControl w:val="0"/>
      <w:overflowPunct w:val="0"/>
      <w:autoSpaceDE w:val="0"/>
      <w:jc w:val="both"/>
      <w:textAlignment w:val="baseline"/>
    </w:pPr>
    <w:rPr>
      <w:rFonts w:ascii="Arial" w:hAnsi="Arial"/>
      <w:sz w:val="20"/>
    </w:rPr>
  </w:style>
  <w:style w:type="paragraph" w:customStyle="1" w:styleId="Textoindependiente211">
    <w:name w:val="Texto independiente 211"/>
    <w:basedOn w:val="Normal"/>
    <w:uiPriority w:val="99"/>
    <w:rsid w:val="0003602C"/>
    <w:pPr>
      <w:spacing w:after="120" w:line="480" w:lineRule="auto"/>
    </w:pPr>
  </w:style>
  <w:style w:type="paragraph" w:customStyle="1" w:styleId="Textoindependiente31">
    <w:name w:val="Texto independiente 31"/>
    <w:basedOn w:val="Normal"/>
    <w:uiPriority w:val="99"/>
    <w:rsid w:val="0003602C"/>
    <w:pPr>
      <w:autoSpaceDE w:val="0"/>
      <w:jc w:val="both"/>
    </w:pPr>
    <w:rPr>
      <w:rFonts w:ascii="Arial" w:hAnsi="Arial" w:cs="Arial"/>
      <w:sz w:val="20"/>
      <w:lang w:val="es-ES_tradnl"/>
    </w:rPr>
  </w:style>
  <w:style w:type="paragraph" w:customStyle="1" w:styleId="ACUERDO">
    <w:name w:val="ACUERDO"/>
    <w:basedOn w:val="Normal"/>
    <w:uiPriority w:val="99"/>
    <w:rsid w:val="0003602C"/>
    <w:pPr>
      <w:widowControl w:val="0"/>
      <w:jc w:val="both"/>
    </w:pPr>
    <w:rPr>
      <w:rFonts w:ascii="Arial" w:hAnsi="Arial"/>
      <w:b/>
      <w:sz w:val="28"/>
      <w:lang w:val="en-US"/>
    </w:rPr>
  </w:style>
  <w:style w:type="paragraph" w:customStyle="1" w:styleId="Textoindependiente32">
    <w:name w:val="Texto independiente 32"/>
    <w:basedOn w:val="Normal"/>
    <w:uiPriority w:val="99"/>
    <w:rsid w:val="0003602C"/>
    <w:pPr>
      <w:overflowPunct w:val="0"/>
      <w:autoSpaceDE w:val="0"/>
      <w:jc w:val="both"/>
      <w:textAlignment w:val="baseline"/>
    </w:pPr>
  </w:style>
  <w:style w:type="paragraph" w:styleId="NormalWeb">
    <w:name w:val="Normal (Web)"/>
    <w:basedOn w:val="Normal"/>
    <w:uiPriority w:val="99"/>
    <w:rsid w:val="0003602C"/>
    <w:pPr>
      <w:spacing w:before="100" w:after="100"/>
    </w:pPr>
    <w:rPr>
      <w:rFonts w:ascii="Arial Unicode MS" w:hAnsi="Arial Unicode MS" w:cs="Arial Unicode MS"/>
      <w:szCs w:val="24"/>
    </w:rPr>
  </w:style>
  <w:style w:type="paragraph" w:customStyle="1" w:styleId="xl25">
    <w:name w:val="xl25"/>
    <w:basedOn w:val="Normal"/>
    <w:uiPriority w:val="99"/>
    <w:rsid w:val="0003602C"/>
    <w:pPr>
      <w:pBdr>
        <w:left w:val="single" w:sz="4" w:space="0" w:color="000000"/>
        <w:bottom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26">
    <w:name w:val="xl26"/>
    <w:basedOn w:val="Normal"/>
    <w:uiPriority w:val="99"/>
    <w:rsid w:val="0003602C"/>
    <w:pPr>
      <w:pBdr>
        <w:left w:val="single" w:sz="4" w:space="0" w:color="000000"/>
        <w:right w:val="single" w:sz="4" w:space="0" w:color="000000"/>
      </w:pBdr>
      <w:spacing w:before="100" w:after="100"/>
      <w:textAlignment w:val="center"/>
    </w:pPr>
    <w:rPr>
      <w:rFonts w:ascii="Arial" w:hAnsi="Arial" w:cs="Arial"/>
      <w:sz w:val="14"/>
      <w:szCs w:val="14"/>
    </w:rPr>
  </w:style>
  <w:style w:type="paragraph" w:customStyle="1" w:styleId="xl27">
    <w:name w:val="xl27"/>
    <w:basedOn w:val="Normal"/>
    <w:uiPriority w:val="99"/>
    <w:rsid w:val="0003602C"/>
    <w:pPr>
      <w:pBdr>
        <w:top w:val="single" w:sz="4" w:space="0" w:color="000000"/>
        <w:left w:val="single" w:sz="4" w:space="0" w:color="000000"/>
        <w:right w:val="single" w:sz="4" w:space="0" w:color="000000"/>
      </w:pBdr>
      <w:spacing w:before="100" w:after="100"/>
      <w:textAlignment w:val="center"/>
    </w:pPr>
    <w:rPr>
      <w:rFonts w:ascii="Arial" w:hAnsi="Arial" w:cs="Arial"/>
      <w:sz w:val="14"/>
      <w:szCs w:val="14"/>
    </w:rPr>
  </w:style>
  <w:style w:type="paragraph" w:customStyle="1" w:styleId="xl28">
    <w:name w:val="xl28"/>
    <w:basedOn w:val="Normal"/>
    <w:uiPriority w:val="99"/>
    <w:rsid w:val="0003602C"/>
    <w:pPr>
      <w:pBdr>
        <w:left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29">
    <w:name w:val="xl29"/>
    <w:basedOn w:val="Normal"/>
    <w:uiPriority w:val="99"/>
    <w:rsid w:val="0003602C"/>
    <w:pPr>
      <w:pBdr>
        <w:top w:val="single" w:sz="4" w:space="0" w:color="000000"/>
        <w:right w:val="single" w:sz="4" w:space="0" w:color="000000"/>
      </w:pBdr>
      <w:spacing w:before="100" w:after="100"/>
      <w:textAlignment w:val="center"/>
    </w:pPr>
    <w:rPr>
      <w:rFonts w:ascii="Arial" w:hAnsi="Arial" w:cs="Arial"/>
      <w:sz w:val="14"/>
      <w:szCs w:val="14"/>
    </w:rPr>
  </w:style>
  <w:style w:type="paragraph" w:customStyle="1" w:styleId="xl30">
    <w:name w:val="xl30"/>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31">
    <w:name w:val="xl31"/>
    <w:basedOn w:val="Normal"/>
    <w:uiPriority w:val="99"/>
    <w:rsid w:val="0003602C"/>
    <w:pPr>
      <w:pBdr>
        <w:top w:val="single" w:sz="4" w:space="0" w:color="000000"/>
        <w:left w:val="single" w:sz="4" w:space="0" w:color="000000"/>
        <w:bottom w:val="single" w:sz="4" w:space="0" w:color="000000"/>
      </w:pBdr>
      <w:shd w:val="clear" w:color="auto" w:fill="FFFF00"/>
      <w:spacing w:before="100" w:after="100"/>
      <w:textAlignment w:val="center"/>
    </w:pPr>
    <w:rPr>
      <w:rFonts w:ascii="Arial" w:hAnsi="Arial" w:cs="Arial"/>
      <w:b/>
      <w:bCs/>
      <w:sz w:val="14"/>
      <w:szCs w:val="14"/>
    </w:rPr>
  </w:style>
  <w:style w:type="paragraph" w:customStyle="1" w:styleId="xl32">
    <w:name w:val="xl32"/>
    <w:basedOn w:val="Normal"/>
    <w:uiPriority w:val="99"/>
    <w:rsid w:val="0003602C"/>
    <w:pPr>
      <w:pBdr>
        <w:top w:val="single" w:sz="4" w:space="0" w:color="000000"/>
        <w:bottom w:val="single" w:sz="4" w:space="0" w:color="000000"/>
        <w:right w:val="single" w:sz="4" w:space="0" w:color="000000"/>
      </w:pBdr>
      <w:shd w:val="clear" w:color="auto" w:fill="FFFF00"/>
      <w:spacing w:before="100" w:after="100"/>
      <w:textAlignment w:val="center"/>
    </w:pPr>
    <w:rPr>
      <w:rFonts w:ascii="Arial" w:hAnsi="Arial" w:cs="Arial"/>
      <w:sz w:val="14"/>
      <w:szCs w:val="14"/>
    </w:rPr>
  </w:style>
  <w:style w:type="paragraph" w:customStyle="1" w:styleId="xl33">
    <w:name w:val="xl33"/>
    <w:basedOn w:val="Normal"/>
    <w:uiPriority w:val="99"/>
    <w:rsid w:val="0003602C"/>
    <w:pPr>
      <w:pBdr>
        <w:top w:val="single" w:sz="4" w:space="0" w:color="000000"/>
        <w:left w:val="single" w:sz="4" w:space="0" w:color="000000"/>
      </w:pBdr>
      <w:spacing w:before="100" w:after="100"/>
      <w:textAlignment w:val="center"/>
    </w:pPr>
    <w:rPr>
      <w:rFonts w:ascii="Arial" w:hAnsi="Arial" w:cs="Arial"/>
      <w:sz w:val="14"/>
      <w:szCs w:val="14"/>
    </w:rPr>
  </w:style>
  <w:style w:type="paragraph" w:customStyle="1" w:styleId="xl34">
    <w:name w:val="xl34"/>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35">
    <w:name w:val="xl35"/>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36">
    <w:name w:val="xl36"/>
    <w:basedOn w:val="Normal"/>
    <w:uiPriority w:val="99"/>
    <w:rsid w:val="0003602C"/>
    <w:pPr>
      <w:pBdr>
        <w:left w:val="single" w:sz="4" w:space="0" w:color="000000"/>
      </w:pBdr>
      <w:spacing w:before="100" w:after="100"/>
      <w:textAlignment w:val="center"/>
    </w:pPr>
    <w:rPr>
      <w:rFonts w:ascii="Arial" w:hAnsi="Arial" w:cs="Arial"/>
      <w:sz w:val="14"/>
      <w:szCs w:val="14"/>
    </w:rPr>
  </w:style>
  <w:style w:type="paragraph" w:customStyle="1" w:styleId="xl37">
    <w:name w:val="xl37"/>
    <w:basedOn w:val="Normal"/>
    <w:uiPriority w:val="99"/>
    <w:rsid w:val="0003602C"/>
    <w:pPr>
      <w:pBdr>
        <w:right w:val="single" w:sz="4" w:space="0" w:color="000000"/>
      </w:pBdr>
      <w:spacing w:before="100" w:after="100"/>
      <w:textAlignment w:val="center"/>
    </w:pPr>
    <w:rPr>
      <w:rFonts w:ascii="Arial" w:hAnsi="Arial" w:cs="Arial"/>
      <w:sz w:val="14"/>
      <w:szCs w:val="14"/>
    </w:rPr>
  </w:style>
  <w:style w:type="paragraph" w:customStyle="1" w:styleId="xl38">
    <w:name w:val="xl38"/>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hAnsi="Arial Unicode MS" w:cs="Arial Unicode MS"/>
      <w:b/>
      <w:bCs/>
      <w:sz w:val="14"/>
      <w:szCs w:val="14"/>
    </w:rPr>
  </w:style>
  <w:style w:type="paragraph" w:customStyle="1" w:styleId="xl39">
    <w:name w:val="xl39"/>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hAnsi="Arial Unicode MS" w:cs="Arial Unicode MS"/>
      <w:b/>
      <w:bCs/>
      <w:sz w:val="14"/>
      <w:szCs w:val="14"/>
    </w:rPr>
  </w:style>
  <w:style w:type="paragraph" w:customStyle="1" w:styleId="xl40">
    <w:name w:val="xl40"/>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41">
    <w:name w:val="xl41"/>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42">
    <w:name w:val="xl42"/>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43">
    <w:name w:val="xl43"/>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44">
    <w:name w:val="xl44"/>
    <w:basedOn w:val="Normal"/>
    <w:uiPriority w:val="99"/>
    <w:rsid w:val="0003602C"/>
    <w:pPr>
      <w:pBdr>
        <w:left w:val="single" w:sz="4" w:space="0" w:color="000000"/>
        <w:bottom w:val="single" w:sz="4" w:space="0" w:color="000000"/>
      </w:pBdr>
      <w:spacing w:before="100" w:after="100"/>
      <w:textAlignment w:val="center"/>
    </w:pPr>
    <w:rPr>
      <w:rFonts w:ascii="Arial" w:hAnsi="Arial" w:cs="Arial"/>
      <w:sz w:val="14"/>
      <w:szCs w:val="14"/>
    </w:rPr>
  </w:style>
  <w:style w:type="paragraph" w:customStyle="1" w:styleId="xl45">
    <w:name w:val="xl45"/>
    <w:basedOn w:val="Normal"/>
    <w:uiPriority w:val="99"/>
    <w:rsid w:val="0003602C"/>
    <w:pPr>
      <w:pBdr>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46">
    <w:name w:val="xl46"/>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47">
    <w:name w:val="xl47"/>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48">
    <w:name w:val="xl48"/>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49">
    <w:name w:val="xl49"/>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50">
    <w:name w:val="xl50"/>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51">
    <w:name w:val="xl51"/>
    <w:basedOn w:val="Normal"/>
    <w:uiPriority w:val="99"/>
    <w:rsid w:val="0003602C"/>
    <w:pPr>
      <w:pBdr>
        <w:top w:val="single" w:sz="4" w:space="0" w:color="000000"/>
        <w:left w:val="single" w:sz="4" w:space="0" w:color="000000"/>
      </w:pBdr>
      <w:spacing w:before="100" w:after="100"/>
      <w:jc w:val="both"/>
      <w:textAlignment w:val="center"/>
    </w:pPr>
    <w:rPr>
      <w:rFonts w:ascii="Arial" w:hAnsi="Arial" w:cs="Arial"/>
      <w:sz w:val="14"/>
      <w:szCs w:val="14"/>
    </w:rPr>
  </w:style>
  <w:style w:type="paragraph" w:customStyle="1" w:styleId="xl52">
    <w:name w:val="xl52"/>
    <w:basedOn w:val="Normal"/>
    <w:uiPriority w:val="99"/>
    <w:rsid w:val="0003602C"/>
    <w:pPr>
      <w:pBdr>
        <w:top w:val="single" w:sz="4" w:space="0" w:color="000000"/>
      </w:pBdr>
      <w:spacing w:before="100" w:after="100"/>
      <w:jc w:val="both"/>
      <w:textAlignment w:val="center"/>
    </w:pPr>
    <w:rPr>
      <w:rFonts w:ascii="Arial" w:hAnsi="Arial" w:cs="Arial"/>
      <w:sz w:val="14"/>
      <w:szCs w:val="14"/>
    </w:rPr>
  </w:style>
  <w:style w:type="paragraph" w:customStyle="1" w:styleId="xl53">
    <w:name w:val="xl53"/>
    <w:basedOn w:val="Normal"/>
    <w:uiPriority w:val="99"/>
    <w:rsid w:val="0003602C"/>
    <w:pPr>
      <w:pBdr>
        <w:top w:val="single" w:sz="4" w:space="0" w:color="000000"/>
      </w:pBdr>
      <w:spacing w:before="100" w:after="100"/>
      <w:jc w:val="center"/>
      <w:textAlignment w:val="center"/>
    </w:pPr>
    <w:rPr>
      <w:rFonts w:ascii="Arial" w:hAnsi="Arial" w:cs="Arial"/>
      <w:sz w:val="14"/>
      <w:szCs w:val="14"/>
    </w:rPr>
  </w:style>
  <w:style w:type="paragraph" w:customStyle="1" w:styleId="xl54">
    <w:name w:val="xl54"/>
    <w:basedOn w:val="Normal"/>
    <w:uiPriority w:val="99"/>
    <w:rsid w:val="0003602C"/>
    <w:pPr>
      <w:pBdr>
        <w:top w:val="single" w:sz="4" w:space="0" w:color="000000"/>
      </w:pBdr>
      <w:spacing w:before="100" w:after="100"/>
      <w:textAlignment w:val="center"/>
    </w:pPr>
    <w:rPr>
      <w:rFonts w:ascii="Arial" w:hAnsi="Arial" w:cs="Arial"/>
      <w:sz w:val="14"/>
      <w:szCs w:val="14"/>
    </w:rPr>
  </w:style>
  <w:style w:type="paragraph" w:customStyle="1" w:styleId="xl55">
    <w:name w:val="xl55"/>
    <w:basedOn w:val="Normal"/>
    <w:uiPriority w:val="99"/>
    <w:rsid w:val="0003602C"/>
    <w:pPr>
      <w:pBdr>
        <w:top w:val="single" w:sz="4" w:space="0" w:color="000000"/>
        <w:right w:val="single" w:sz="4" w:space="0" w:color="000000"/>
      </w:pBdr>
      <w:spacing w:before="100" w:after="100"/>
      <w:textAlignment w:val="center"/>
    </w:pPr>
    <w:rPr>
      <w:rFonts w:ascii="Arial" w:hAnsi="Arial" w:cs="Arial"/>
      <w:sz w:val="14"/>
      <w:szCs w:val="14"/>
    </w:rPr>
  </w:style>
  <w:style w:type="paragraph" w:customStyle="1" w:styleId="xl56">
    <w:name w:val="xl56"/>
    <w:basedOn w:val="Normal"/>
    <w:uiPriority w:val="99"/>
    <w:rsid w:val="0003602C"/>
    <w:pPr>
      <w:spacing w:before="100" w:after="100"/>
      <w:textAlignment w:val="center"/>
    </w:pPr>
    <w:rPr>
      <w:rFonts w:ascii="Arial" w:hAnsi="Arial" w:cs="Arial"/>
      <w:sz w:val="14"/>
      <w:szCs w:val="14"/>
    </w:rPr>
  </w:style>
  <w:style w:type="paragraph" w:customStyle="1" w:styleId="xl57">
    <w:name w:val="xl57"/>
    <w:basedOn w:val="Normal"/>
    <w:uiPriority w:val="99"/>
    <w:rsid w:val="0003602C"/>
    <w:pPr>
      <w:pBdr>
        <w:left w:val="single" w:sz="4" w:space="0" w:color="000000"/>
      </w:pBdr>
      <w:shd w:val="clear" w:color="auto" w:fill="808080"/>
      <w:spacing w:before="100" w:after="100"/>
      <w:jc w:val="both"/>
      <w:textAlignment w:val="center"/>
    </w:pPr>
    <w:rPr>
      <w:rFonts w:ascii="Arial" w:hAnsi="Arial" w:cs="Arial"/>
      <w:sz w:val="14"/>
      <w:szCs w:val="14"/>
    </w:rPr>
  </w:style>
  <w:style w:type="paragraph" w:customStyle="1" w:styleId="xl58">
    <w:name w:val="xl58"/>
    <w:basedOn w:val="Normal"/>
    <w:uiPriority w:val="99"/>
    <w:rsid w:val="0003602C"/>
    <w:pPr>
      <w:spacing w:before="100" w:after="100"/>
      <w:jc w:val="both"/>
      <w:textAlignment w:val="center"/>
    </w:pPr>
    <w:rPr>
      <w:rFonts w:ascii="Arial" w:hAnsi="Arial" w:cs="Arial"/>
      <w:sz w:val="14"/>
      <w:szCs w:val="14"/>
    </w:rPr>
  </w:style>
  <w:style w:type="paragraph" w:customStyle="1" w:styleId="xl59">
    <w:name w:val="xl59"/>
    <w:basedOn w:val="Normal"/>
    <w:uiPriority w:val="99"/>
    <w:rsid w:val="0003602C"/>
    <w:pPr>
      <w:spacing w:before="100" w:after="100"/>
      <w:jc w:val="center"/>
      <w:textAlignment w:val="center"/>
    </w:pPr>
    <w:rPr>
      <w:rFonts w:ascii="Arial" w:hAnsi="Arial" w:cs="Arial"/>
      <w:sz w:val="14"/>
      <w:szCs w:val="14"/>
    </w:rPr>
  </w:style>
  <w:style w:type="paragraph" w:customStyle="1" w:styleId="xl60">
    <w:name w:val="xl60"/>
    <w:basedOn w:val="Normal"/>
    <w:uiPriority w:val="99"/>
    <w:rsid w:val="0003602C"/>
    <w:pPr>
      <w:pBdr>
        <w:right w:val="single" w:sz="4" w:space="0" w:color="000000"/>
      </w:pBdr>
      <w:spacing w:before="100" w:after="100"/>
      <w:textAlignment w:val="center"/>
    </w:pPr>
    <w:rPr>
      <w:rFonts w:ascii="Arial" w:hAnsi="Arial" w:cs="Arial"/>
      <w:sz w:val="14"/>
      <w:szCs w:val="14"/>
    </w:rPr>
  </w:style>
  <w:style w:type="paragraph" w:customStyle="1" w:styleId="xl61">
    <w:name w:val="xl61"/>
    <w:basedOn w:val="Normal"/>
    <w:uiPriority w:val="99"/>
    <w:rsid w:val="0003602C"/>
    <w:pPr>
      <w:pBdr>
        <w:left w:val="single" w:sz="4" w:space="0" w:color="000000"/>
      </w:pBdr>
      <w:shd w:val="clear" w:color="auto" w:fill="C0C0C0"/>
      <w:spacing w:before="100" w:after="100"/>
      <w:jc w:val="both"/>
      <w:textAlignment w:val="center"/>
    </w:pPr>
    <w:rPr>
      <w:rFonts w:ascii="Arial" w:hAnsi="Arial" w:cs="Arial"/>
      <w:sz w:val="14"/>
      <w:szCs w:val="14"/>
    </w:rPr>
  </w:style>
  <w:style w:type="paragraph" w:customStyle="1" w:styleId="xl62">
    <w:name w:val="xl62"/>
    <w:basedOn w:val="Normal"/>
    <w:uiPriority w:val="99"/>
    <w:rsid w:val="0003602C"/>
    <w:pPr>
      <w:pBdr>
        <w:left w:val="single" w:sz="4" w:space="0" w:color="000000"/>
        <w:bottom w:val="single" w:sz="4" w:space="0" w:color="000000"/>
      </w:pBdr>
      <w:shd w:val="clear" w:color="auto" w:fill="FF0000"/>
      <w:spacing w:before="100" w:after="100"/>
      <w:jc w:val="both"/>
      <w:textAlignment w:val="center"/>
    </w:pPr>
    <w:rPr>
      <w:rFonts w:ascii="Arial" w:hAnsi="Arial" w:cs="Arial"/>
      <w:sz w:val="14"/>
      <w:szCs w:val="14"/>
    </w:rPr>
  </w:style>
  <w:style w:type="paragraph" w:customStyle="1" w:styleId="xl63">
    <w:name w:val="xl63"/>
    <w:basedOn w:val="Normal"/>
    <w:uiPriority w:val="99"/>
    <w:rsid w:val="0003602C"/>
    <w:pPr>
      <w:pBdr>
        <w:bottom w:val="single" w:sz="4" w:space="0" w:color="000000"/>
      </w:pBdr>
      <w:spacing w:before="100" w:after="100"/>
      <w:jc w:val="both"/>
      <w:textAlignment w:val="center"/>
    </w:pPr>
    <w:rPr>
      <w:rFonts w:ascii="Arial" w:hAnsi="Arial" w:cs="Arial"/>
      <w:sz w:val="14"/>
      <w:szCs w:val="14"/>
    </w:rPr>
  </w:style>
  <w:style w:type="paragraph" w:customStyle="1" w:styleId="xl64">
    <w:name w:val="xl64"/>
    <w:basedOn w:val="Normal"/>
    <w:uiPriority w:val="99"/>
    <w:rsid w:val="0003602C"/>
    <w:pPr>
      <w:pBdr>
        <w:bottom w:val="single" w:sz="4" w:space="0" w:color="000000"/>
      </w:pBdr>
      <w:spacing w:before="100" w:after="100"/>
      <w:jc w:val="center"/>
      <w:textAlignment w:val="center"/>
    </w:pPr>
    <w:rPr>
      <w:rFonts w:ascii="Arial" w:hAnsi="Arial" w:cs="Arial"/>
      <w:sz w:val="14"/>
      <w:szCs w:val="14"/>
    </w:rPr>
  </w:style>
  <w:style w:type="paragraph" w:customStyle="1" w:styleId="xl65">
    <w:name w:val="xl65"/>
    <w:basedOn w:val="Normal"/>
    <w:uiPriority w:val="99"/>
    <w:rsid w:val="0003602C"/>
    <w:pPr>
      <w:pBdr>
        <w:bottom w:val="single" w:sz="4" w:space="0" w:color="000000"/>
      </w:pBdr>
      <w:spacing w:before="100" w:after="100"/>
      <w:textAlignment w:val="center"/>
    </w:pPr>
    <w:rPr>
      <w:rFonts w:ascii="Arial" w:hAnsi="Arial" w:cs="Arial"/>
      <w:sz w:val="14"/>
      <w:szCs w:val="14"/>
    </w:rPr>
  </w:style>
  <w:style w:type="paragraph" w:customStyle="1" w:styleId="xl66">
    <w:name w:val="xl66"/>
    <w:basedOn w:val="Normal"/>
    <w:uiPriority w:val="99"/>
    <w:rsid w:val="0003602C"/>
    <w:pPr>
      <w:pBdr>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67">
    <w:name w:val="xl67"/>
    <w:basedOn w:val="Normal"/>
    <w:uiPriority w:val="99"/>
    <w:rsid w:val="0003602C"/>
    <w:pPr>
      <w:spacing w:before="100" w:after="100"/>
      <w:jc w:val="center"/>
    </w:pPr>
    <w:rPr>
      <w:rFonts w:ascii="Arial" w:hAnsi="Arial" w:cs="Arial"/>
      <w:b/>
      <w:bCs/>
      <w:sz w:val="22"/>
      <w:szCs w:val="22"/>
    </w:rPr>
  </w:style>
  <w:style w:type="paragraph" w:customStyle="1" w:styleId="xl68">
    <w:name w:val="xl68"/>
    <w:basedOn w:val="Normal"/>
    <w:uiPriority w:val="99"/>
    <w:rsid w:val="0003602C"/>
    <w:pPr>
      <w:pBdr>
        <w:bottom w:val="single" w:sz="4" w:space="0" w:color="000000"/>
      </w:pBdr>
      <w:spacing w:before="100" w:after="100"/>
      <w:jc w:val="center"/>
    </w:pPr>
    <w:rPr>
      <w:rFonts w:ascii="Arial" w:hAnsi="Arial" w:cs="Arial"/>
      <w:b/>
      <w:bCs/>
      <w:sz w:val="22"/>
      <w:szCs w:val="22"/>
    </w:rPr>
  </w:style>
  <w:style w:type="paragraph" w:customStyle="1" w:styleId="xl69">
    <w:name w:val="xl69"/>
    <w:basedOn w:val="Normal"/>
    <w:uiPriority w:val="99"/>
    <w:rsid w:val="000360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70">
    <w:name w:val="xl70"/>
    <w:basedOn w:val="Normal"/>
    <w:uiPriority w:val="99"/>
    <w:rsid w:val="0003602C"/>
    <w:pPr>
      <w:pBdr>
        <w:top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71">
    <w:name w:val="xl71"/>
    <w:basedOn w:val="Normal"/>
    <w:uiPriority w:val="99"/>
    <w:rsid w:val="000360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72">
    <w:name w:val="xl72"/>
    <w:basedOn w:val="Normal"/>
    <w:uiPriority w:val="99"/>
    <w:rsid w:val="000360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73">
    <w:name w:val="xl73"/>
    <w:basedOn w:val="Normal"/>
    <w:uiPriority w:val="99"/>
    <w:rsid w:val="0003602C"/>
    <w:pPr>
      <w:pBdr>
        <w:top w:val="single" w:sz="4" w:space="0" w:color="000000"/>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74">
    <w:name w:val="xl74"/>
    <w:basedOn w:val="Normal"/>
    <w:uiPriority w:val="99"/>
    <w:rsid w:val="000360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75">
    <w:name w:val="xl75"/>
    <w:basedOn w:val="Normal"/>
    <w:uiPriority w:val="99"/>
    <w:rsid w:val="0003602C"/>
    <w:pPr>
      <w:pBdr>
        <w:top w:val="single" w:sz="4" w:space="0" w:color="000000"/>
        <w:left w:val="single" w:sz="4" w:space="0" w:color="000000"/>
      </w:pBdr>
      <w:spacing w:before="100" w:after="100"/>
      <w:textAlignment w:val="center"/>
    </w:pPr>
    <w:rPr>
      <w:rFonts w:ascii="Arial" w:hAnsi="Arial" w:cs="Arial"/>
      <w:sz w:val="14"/>
      <w:szCs w:val="14"/>
    </w:rPr>
  </w:style>
  <w:style w:type="paragraph" w:customStyle="1" w:styleId="xl76">
    <w:name w:val="xl76"/>
    <w:basedOn w:val="Normal"/>
    <w:uiPriority w:val="99"/>
    <w:rsid w:val="0003602C"/>
    <w:pPr>
      <w:pBdr>
        <w:top w:val="single" w:sz="4" w:space="0" w:color="000000"/>
        <w:right w:val="single" w:sz="4" w:space="0" w:color="000000"/>
      </w:pBdr>
      <w:spacing w:before="100" w:after="100"/>
      <w:textAlignment w:val="center"/>
    </w:pPr>
    <w:rPr>
      <w:rFonts w:ascii="Arial" w:hAnsi="Arial" w:cs="Arial"/>
      <w:sz w:val="14"/>
      <w:szCs w:val="14"/>
    </w:rPr>
  </w:style>
  <w:style w:type="paragraph" w:customStyle="1" w:styleId="xl77">
    <w:name w:val="xl77"/>
    <w:basedOn w:val="Normal"/>
    <w:uiPriority w:val="99"/>
    <w:rsid w:val="0003602C"/>
    <w:pPr>
      <w:pBdr>
        <w:left w:val="single" w:sz="4" w:space="0" w:color="000000"/>
        <w:bottom w:val="single" w:sz="4" w:space="0" w:color="000000"/>
      </w:pBdr>
      <w:spacing w:before="100" w:after="100"/>
      <w:textAlignment w:val="center"/>
    </w:pPr>
    <w:rPr>
      <w:rFonts w:ascii="Arial" w:hAnsi="Arial" w:cs="Arial"/>
      <w:sz w:val="14"/>
      <w:szCs w:val="14"/>
    </w:rPr>
  </w:style>
  <w:style w:type="paragraph" w:customStyle="1" w:styleId="xl78">
    <w:name w:val="xl78"/>
    <w:basedOn w:val="Normal"/>
    <w:uiPriority w:val="99"/>
    <w:rsid w:val="0003602C"/>
    <w:pPr>
      <w:pBdr>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79">
    <w:name w:val="xl79"/>
    <w:basedOn w:val="Normal"/>
    <w:uiPriority w:val="99"/>
    <w:rsid w:val="0003602C"/>
    <w:pPr>
      <w:spacing w:before="100" w:after="100"/>
      <w:textAlignment w:val="center"/>
    </w:pPr>
    <w:rPr>
      <w:rFonts w:ascii="Arial" w:hAnsi="Arial" w:cs="Arial"/>
      <w:sz w:val="14"/>
      <w:szCs w:val="14"/>
    </w:rPr>
  </w:style>
  <w:style w:type="paragraph" w:customStyle="1" w:styleId="xl80">
    <w:name w:val="xl80"/>
    <w:basedOn w:val="Normal"/>
    <w:uiPriority w:val="99"/>
    <w:rsid w:val="0003602C"/>
    <w:pPr>
      <w:pBdr>
        <w:right w:val="single" w:sz="4" w:space="0" w:color="000000"/>
      </w:pBdr>
      <w:spacing w:before="100" w:after="100"/>
      <w:textAlignment w:val="center"/>
    </w:pPr>
    <w:rPr>
      <w:rFonts w:ascii="Arial" w:hAnsi="Arial" w:cs="Arial"/>
      <w:sz w:val="14"/>
      <w:szCs w:val="14"/>
    </w:rPr>
  </w:style>
  <w:style w:type="paragraph" w:customStyle="1" w:styleId="xl81">
    <w:name w:val="xl81"/>
    <w:basedOn w:val="Normal"/>
    <w:uiPriority w:val="99"/>
    <w:rsid w:val="0003602C"/>
    <w:pPr>
      <w:pBdr>
        <w:left w:val="single" w:sz="4" w:space="0" w:color="000000"/>
        <w:bottom w:val="single" w:sz="4" w:space="0" w:color="000000"/>
      </w:pBdr>
      <w:spacing w:before="100" w:after="100"/>
      <w:jc w:val="both"/>
      <w:textAlignment w:val="center"/>
    </w:pPr>
    <w:rPr>
      <w:rFonts w:ascii="Arial" w:hAnsi="Arial" w:cs="Arial"/>
      <w:sz w:val="14"/>
      <w:szCs w:val="14"/>
    </w:rPr>
  </w:style>
  <w:style w:type="paragraph" w:customStyle="1" w:styleId="xl82">
    <w:name w:val="xl82"/>
    <w:basedOn w:val="Normal"/>
    <w:uiPriority w:val="99"/>
    <w:rsid w:val="0003602C"/>
    <w:pPr>
      <w:spacing w:before="100" w:after="100"/>
      <w:jc w:val="center"/>
    </w:pPr>
    <w:rPr>
      <w:rFonts w:ascii="Arial" w:hAnsi="Arial" w:cs="Arial"/>
      <w:b/>
      <w:bCs/>
      <w:sz w:val="22"/>
      <w:szCs w:val="22"/>
    </w:rPr>
  </w:style>
  <w:style w:type="paragraph" w:customStyle="1" w:styleId="xl83">
    <w:name w:val="xl83"/>
    <w:basedOn w:val="Normal"/>
    <w:uiPriority w:val="99"/>
    <w:rsid w:val="0003602C"/>
    <w:pPr>
      <w:pBdr>
        <w:bottom w:val="single" w:sz="4" w:space="0" w:color="000000"/>
      </w:pBdr>
      <w:spacing w:before="100" w:after="100"/>
      <w:jc w:val="center"/>
    </w:pPr>
    <w:rPr>
      <w:rFonts w:ascii="Arial" w:hAnsi="Arial" w:cs="Arial"/>
      <w:b/>
      <w:bCs/>
      <w:sz w:val="22"/>
      <w:szCs w:val="22"/>
    </w:rPr>
  </w:style>
  <w:style w:type="paragraph" w:customStyle="1" w:styleId="xl84">
    <w:name w:val="xl84"/>
    <w:basedOn w:val="Normal"/>
    <w:uiPriority w:val="99"/>
    <w:rsid w:val="000360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85">
    <w:name w:val="xl85"/>
    <w:basedOn w:val="Normal"/>
    <w:uiPriority w:val="99"/>
    <w:rsid w:val="0003602C"/>
    <w:pPr>
      <w:pBdr>
        <w:top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86">
    <w:name w:val="xl86"/>
    <w:basedOn w:val="Normal"/>
    <w:uiPriority w:val="99"/>
    <w:rsid w:val="000360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87">
    <w:name w:val="xl87"/>
    <w:basedOn w:val="Normal"/>
    <w:uiPriority w:val="99"/>
    <w:rsid w:val="0003602C"/>
    <w:pPr>
      <w:pBdr>
        <w:left w:val="single" w:sz="4" w:space="0" w:color="000000"/>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88">
    <w:name w:val="xl88"/>
    <w:basedOn w:val="Normal"/>
    <w:uiPriority w:val="99"/>
    <w:rsid w:val="0003602C"/>
    <w:pPr>
      <w:pBdr>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89">
    <w:name w:val="xl89"/>
    <w:basedOn w:val="Normal"/>
    <w:uiPriority w:val="99"/>
    <w:rsid w:val="0003602C"/>
    <w:pPr>
      <w:pBdr>
        <w:bottom w:val="single" w:sz="4" w:space="0" w:color="000000"/>
        <w:right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CABEZA">
    <w:name w:val="CABEZA"/>
    <w:basedOn w:val="Ttulo1"/>
    <w:uiPriority w:val="99"/>
    <w:rsid w:val="0003602C"/>
    <w:pPr>
      <w:keepNext w:val="0"/>
      <w:tabs>
        <w:tab w:val="clear" w:pos="432"/>
      </w:tabs>
      <w:autoSpaceDE w:val="0"/>
      <w:spacing w:before="0" w:after="0" w:line="216" w:lineRule="atLeast"/>
      <w:ind w:left="0" w:firstLine="0"/>
      <w:jc w:val="center"/>
    </w:pPr>
    <w:rPr>
      <w:rFonts w:ascii="CG Palacio (WN)" w:hAnsi="CG Palacio (WN)" w:cs="Times New Roman"/>
      <w:bCs w:val="0"/>
      <w:sz w:val="28"/>
      <w:szCs w:val="20"/>
      <w:lang w:val="es-ES_tradnl"/>
    </w:rPr>
  </w:style>
  <w:style w:type="paragraph" w:customStyle="1" w:styleId="texto">
    <w:name w:val="texto"/>
    <w:basedOn w:val="Normal"/>
    <w:uiPriority w:val="99"/>
    <w:rsid w:val="0003602C"/>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03602C"/>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03602C"/>
    <w:pPr>
      <w:spacing w:after="101" w:line="216" w:lineRule="exact"/>
      <w:ind w:firstLine="288"/>
      <w:jc w:val="both"/>
    </w:pPr>
    <w:rPr>
      <w:rFonts w:ascii="Arial" w:hAnsi="Arial"/>
      <w:sz w:val="18"/>
      <w:lang w:val="es-MX"/>
    </w:rPr>
  </w:style>
  <w:style w:type="paragraph" w:customStyle="1" w:styleId="Car">
    <w:name w:val="Car"/>
    <w:basedOn w:val="Normal"/>
    <w:uiPriority w:val="99"/>
    <w:rsid w:val="0003602C"/>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03602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03602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03602C"/>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03602C"/>
    <w:rPr>
      <w:sz w:val="20"/>
    </w:rPr>
  </w:style>
  <w:style w:type="paragraph" w:customStyle="1" w:styleId="CarCarCarCarCarCarCar">
    <w:name w:val="Car Car Car Car Car Car Car"/>
    <w:basedOn w:val="Normal"/>
    <w:uiPriority w:val="99"/>
    <w:rsid w:val="0003602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03602C"/>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03602C"/>
    <w:rPr>
      <w:rFonts w:ascii="Courier New" w:hAnsi="Courier New" w:cs="Courier New"/>
      <w:sz w:val="20"/>
    </w:rPr>
  </w:style>
  <w:style w:type="paragraph" w:customStyle="1" w:styleId="Contenidodelmarco">
    <w:name w:val="Contenido del marco"/>
    <w:basedOn w:val="Textoindependiente"/>
    <w:uiPriority w:val="99"/>
    <w:rsid w:val="0003602C"/>
  </w:style>
  <w:style w:type="table" w:styleId="Tablaconcuadrcula">
    <w:name w:val="Table Grid"/>
    <w:basedOn w:val="Tablanormal"/>
    <w:uiPriority w:val="99"/>
    <w:rsid w:val="004E43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6141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629E9"/>
    <w:rPr>
      <w:sz w:val="16"/>
      <w:szCs w:val="16"/>
      <w:lang w:val="es-ES" w:eastAsia="ar-SA"/>
    </w:rPr>
  </w:style>
  <w:style w:type="paragraph" w:styleId="Lista2">
    <w:name w:val="List 2"/>
    <w:basedOn w:val="Normal"/>
    <w:uiPriority w:val="99"/>
    <w:rsid w:val="006E5BFF"/>
    <w:pPr>
      <w:ind w:left="566" w:hanging="283"/>
    </w:pPr>
  </w:style>
  <w:style w:type="paragraph" w:customStyle="1" w:styleId="Textoindependiente22">
    <w:name w:val="Texto independiente 22"/>
    <w:basedOn w:val="Normal"/>
    <w:uiPriority w:val="99"/>
    <w:rsid w:val="00BA2B79"/>
    <w:pPr>
      <w:spacing w:after="120" w:line="480" w:lineRule="auto"/>
    </w:pPr>
  </w:style>
  <w:style w:type="paragraph" w:customStyle="1" w:styleId="INCISO">
    <w:name w:val="INCISO"/>
    <w:basedOn w:val="Normal"/>
    <w:uiPriority w:val="99"/>
    <w:rsid w:val="00AE27E6"/>
    <w:pPr>
      <w:tabs>
        <w:tab w:val="left" w:pos="2304"/>
      </w:tabs>
      <w:suppressAutoHyphens w:val="0"/>
      <w:spacing w:after="101" w:line="216" w:lineRule="atLeast"/>
      <w:ind w:left="1152" w:hanging="432"/>
      <w:jc w:val="both"/>
    </w:pPr>
    <w:rPr>
      <w:rFonts w:ascii="Arial" w:hAnsi="Arial"/>
      <w:sz w:val="18"/>
      <w:lang w:val="es-ES_tradnl"/>
    </w:rPr>
  </w:style>
  <w:style w:type="character" w:customStyle="1" w:styleId="WW8Num23z0">
    <w:name w:val="WW8Num23z0"/>
    <w:uiPriority w:val="99"/>
    <w:rsid w:val="00E15BD9"/>
    <w:rPr>
      <w:rFonts w:ascii="Wingdings" w:hAnsi="Wingdings"/>
    </w:rPr>
  </w:style>
  <w:style w:type="character" w:customStyle="1" w:styleId="WW8Num26z3">
    <w:name w:val="WW8Num26z3"/>
    <w:uiPriority w:val="99"/>
    <w:rsid w:val="00E15BD9"/>
    <w:rPr>
      <w:rFonts w:ascii="Symbol" w:hAnsi="Symbol"/>
    </w:rPr>
  </w:style>
  <w:style w:type="character" w:customStyle="1" w:styleId="WW8Num29z2">
    <w:name w:val="WW8Num29z2"/>
    <w:uiPriority w:val="99"/>
    <w:rsid w:val="00E15BD9"/>
  </w:style>
  <w:style w:type="character" w:customStyle="1" w:styleId="WW8Num31z0">
    <w:name w:val="WW8Num31z0"/>
    <w:uiPriority w:val="99"/>
    <w:rsid w:val="00E15BD9"/>
    <w:rPr>
      <w:rFonts w:ascii="Symbol" w:hAnsi="Symbol"/>
    </w:rPr>
  </w:style>
  <w:style w:type="character" w:customStyle="1" w:styleId="WW8Num31z1">
    <w:name w:val="WW8Num31z1"/>
    <w:uiPriority w:val="99"/>
    <w:rsid w:val="00E15BD9"/>
    <w:rPr>
      <w:rFonts w:ascii="Courier New" w:hAnsi="Courier New"/>
    </w:rPr>
  </w:style>
  <w:style w:type="character" w:customStyle="1" w:styleId="WW8Num31z2">
    <w:name w:val="WW8Num31z2"/>
    <w:uiPriority w:val="99"/>
    <w:rsid w:val="00E15BD9"/>
    <w:rPr>
      <w:rFonts w:ascii="Wingdings" w:hAnsi="Wingdings"/>
    </w:rPr>
  </w:style>
  <w:style w:type="character" w:customStyle="1" w:styleId="WW8Num32z0">
    <w:name w:val="WW8Num32z0"/>
    <w:uiPriority w:val="99"/>
    <w:rsid w:val="00E15BD9"/>
    <w:rPr>
      <w:rFonts w:ascii="Symbol" w:hAnsi="Symbol"/>
    </w:rPr>
  </w:style>
  <w:style w:type="character" w:customStyle="1" w:styleId="WW8Num32z1">
    <w:name w:val="WW8Num32z1"/>
    <w:uiPriority w:val="99"/>
    <w:rsid w:val="00E15BD9"/>
    <w:rPr>
      <w:rFonts w:ascii="Courier New" w:hAnsi="Courier New"/>
    </w:rPr>
  </w:style>
  <w:style w:type="character" w:customStyle="1" w:styleId="WW8Num32z2">
    <w:name w:val="WW8Num32z2"/>
    <w:uiPriority w:val="99"/>
    <w:rsid w:val="00E15BD9"/>
    <w:rPr>
      <w:rFonts w:ascii="Wingdings" w:hAnsi="Wingdings"/>
    </w:rPr>
  </w:style>
  <w:style w:type="character" w:customStyle="1" w:styleId="WW8Num33z0">
    <w:name w:val="WW8Num33z0"/>
    <w:uiPriority w:val="99"/>
    <w:rsid w:val="00E15BD9"/>
  </w:style>
  <w:style w:type="character" w:customStyle="1" w:styleId="WW8Num34z0">
    <w:name w:val="WW8Num34z0"/>
    <w:uiPriority w:val="99"/>
    <w:rsid w:val="00E15BD9"/>
    <w:rPr>
      <w:rFonts w:ascii="Symbol" w:hAnsi="Symbol"/>
      <w:b/>
    </w:rPr>
  </w:style>
  <w:style w:type="character" w:customStyle="1" w:styleId="WW8Num34z1">
    <w:name w:val="WW8Num34z1"/>
    <w:uiPriority w:val="99"/>
    <w:rsid w:val="00E15BD9"/>
    <w:rPr>
      <w:rFonts w:ascii="Courier New" w:hAnsi="Courier New"/>
    </w:rPr>
  </w:style>
  <w:style w:type="character" w:customStyle="1" w:styleId="WW8Num34z2">
    <w:name w:val="WW8Num34z2"/>
    <w:uiPriority w:val="99"/>
    <w:rsid w:val="00E15BD9"/>
    <w:rPr>
      <w:rFonts w:ascii="Wingdings" w:hAnsi="Wingdings"/>
    </w:rPr>
  </w:style>
  <w:style w:type="character" w:customStyle="1" w:styleId="WW8Num34z3">
    <w:name w:val="WW8Num34z3"/>
    <w:uiPriority w:val="99"/>
    <w:rsid w:val="00E15BD9"/>
    <w:rPr>
      <w:rFonts w:ascii="Symbol" w:hAnsi="Symbol"/>
    </w:rPr>
  </w:style>
  <w:style w:type="character" w:customStyle="1" w:styleId="WW8Num35z0">
    <w:name w:val="WW8Num35z0"/>
    <w:uiPriority w:val="99"/>
    <w:rsid w:val="00E15BD9"/>
    <w:rPr>
      <w:rFonts w:ascii="Symbol" w:hAnsi="Symbol"/>
    </w:rPr>
  </w:style>
  <w:style w:type="character" w:customStyle="1" w:styleId="WW8Num35z1">
    <w:name w:val="WW8Num35z1"/>
    <w:uiPriority w:val="99"/>
    <w:rsid w:val="00E15BD9"/>
    <w:rPr>
      <w:rFonts w:ascii="Courier New" w:hAnsi="Courier New"/>
    </w:rPr>
  </w:style>
  <w:style w:type="character" w:customStyle="1" w:styleId="WW8Num35z2">
    <w:name w:val="WW8Num35z2"/>
    <w:uiPriority w:val="99"/>
    <w:rsid w:val="00E15BD9"/>
    <w:rPr>
      <w:rFonts w:ascii="Wingdings" w:hAnsi="Wingdings"/>
    </w:rPr>
  </w:style>
  <w:style w:type="character" w:customStyle="1" w:styleId="WW8Num36z0">
    <w:name w:val="WW8Num36z0"/>
    <w:uiPriority w:val="99"/>
    <w:rsid w:val="00E15BD9"/>
    <w:rPr>
      <w:b/>
    </w:rPr>
  </w:style>
  <w:style w:type="character" w:customStyle="1" w:styleId="WW8Num37z0">
    <w:name w:val="WW8Num37z0"/>
    <w:uiPriority w:val="99"/>
    <w:rsid w:val="00E15BD9"/>
    <w:rPr>
      <w:b/>
    </w:rPr>
  </w:style>
  <w:style w:type="character" w:customStyle="1" w:styleId="WW8Num38z0">
    <w:name w:val="WW8Num38z0"/>
    <w:uiPriority w:val="99"/>
    <w:rsid w:val="00E15BD9"/>
    <w:rPr>
      <w:rFonts w:ascii="Symbol" w:hAnsi="Symbol"/>
    </w:rPr>
  </w:style>
  <w:style w:type="character" w:customStyle="1" w:styleId="WW8Num38z1">
    <w:name w:val="WW8Num38z1"/>
    <w:uiPriority w:val="99"/>
    <w:rsid w:val="00E15BD9"/>
    <w:rPr>
      <w:rFonts w:ascii="Courier New" w:hAnsi="Courier New"/>
    </w:rPr>
  </w:style>
  <w:style w:type="character" w:customStyle="1" w:styleId="WW8Num38z2">
    <w:name w:val="WW8Num38z2"/>
    <w:uiPriority w:val="99"/>
    <w:rsid w:val="00E15BD9"/>
    <w:rPr>
      <w:rFonts w:ascii="Wingdings" w:hAnsi="Wingdings"/>
    </w:rPr>
  </w:style>
  <w:style w:type="character" w:customStyle="1" w:styleId="WW8Num40z0">
    <w:name w:val="WW8Num40z0"/>
    <w:uiPriority w:val="99"/>
    <w:rsid w:val="00E15BD9"/>
    <w:rPr>
      <w:b/>
    </w:rPr>
  </w:style>
  <w:style w:type="character" w:customStyle="1" w:styleId="WW8Num45z0">
    <w:name w:val="WW8Num45z0"/>
    <w:uiPriority w:val="99"/>
    <w:rsid w:val="00E15BD9"/>
  </w:style>
  <w:style w:type="character" w:customStyle="1" w:styleId="WW8Num46z0">
    <w:name w:val="WW8Num46z0"/>
    <w:uiPriority w:val="99"/>
    <w:rsid w:val="00E15BD9"/>
  </w:style>
  <w:style w:type="character" w:customStyle="1" w:styleId="WW8Num48z0">
    <w:name w:val="WW8Num48z0"/>
    <w:uiPriority w:val="99"/>
    <w:rsid w:val="00E15BD9"/>
    <w:rPr>
      <w:rFonts w:ascii="Symbol" w:hAnsi="Symbol"/>
      <w:b/>
    </w:rPr>
  </w:style>
  <w:style w:type="character" w:customStyle="1" w:styleId="WW8Num48z1">
    <w:name w:val="WW8Num48z1"/>
    <w:uiPriority w:val="99"/>
    <w:rsid w:val="00E15BD9"/>
    <w:rPr>
      <w:rFonts w:ascii="Courier New" w:hAnsi="Courier New"/>
    </w:rPr>
  </w:style>
  <w:style w:type="character" w:customStyle="1" w:styleId="WW8Num48z2">
    <w:name w:val="WW8Num48z2"/>
    <w:uiPriority w:val="99"/>
    <w:rsid w:val="00E15BD9"/>
    <w:rPr>
      <w:rFonts w:ascii="Wingdings" w:hAnsi="Wingdings"/>
    </w:rPr>
  </w:style>
  <w:style w:type="character" w:customStyle="1" w:styleId="WW8Num48z3">
    <w:name w:val="WW8Num48z3"/>
    <w:uiPriority w:val="99"/>
    <w:rsid w:val="00E15BD9"/>
    <w:rPr>
      <w:rFonts w:ascii="Symbol" w:hAnsi="Symbol"/>
    </w:rPr>
  </w:style>
  <w:style w:type="character" w:customStyle="1" w:styleId="Fuentedeprrafopredeter2">
    <w:name w:val="Fuente de párrafo predeter.2"/>
    <w:uiPriority w:val="99"/>
    <w:rsid w:val="00E15BD9"/>
  </w:style>
  <w:style w:type="paragraph" w:customStyle="1" w:styleId="Encabezado4">
    <w:name w:val="Encabezado4"/>
    <w:basedOn w:val="Normal"/>
    <w:next w:val="Textoindependiente"/>
    <w:uiPriority w:val="99"/>
    <w:rsid w:val="00E15BD9"/>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E15BD9"/>
    <w:rPr>
      <w:rFonts w:ascii="Tahoma" w:hAnsi="Tahoma" w:cs="Tahoma"/>
      <w:sz w:val="16"/>
      <w:szCs w:val="16"/>
    </w:rPr>
  </w:style>
  <w:style w:type="character" w:customStyle="1" w:styleId="TextodegloboCar">
    <w:name w:val="Texto de globo Car"/>
    <w:basedOn w:val="Fuentedeprrafopredeter"/>
    <w:link w:val="Textodeglobo"/>
    <w:uiPriority w:val="99"/>
    <w:locked/>
    <w:rsid w:val="00B46133"/>
    <w:rPr>
      <w:rFonts w:ascii="Tahoma" w:hAnsi="Tahoma" w:cs="Tahoma"/>
      <w:sz w:val="16"/>
      <w:szCs w:val="16"/>
      <w:lang w:val="es-ES" w:eastAsia="ar-SA" w:bidi="ar-SA"/>
    </w:rPr>
  </w:style>
  <w:style w:type="paragraph" w:customStyle="1" w:styleId="Textosinformato2">
    <w:name w:val="Texto sin formato2"/>
    <w:basedOn w:val="Normal"/>
    <w:uiPriority w:val="99"/>
    <w:rsid w:val="00E15BD9"/>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E15BD9"/>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79303A"/>
    <w:pPr>
      <w:spacing w:after="120" w:line="480" w:lineRule="auto"/>
    </w:pPr>
  </w:style>
  <w:style w:type="character" w:customStyle="1" w:styleId="Textoindependiente2Car">
    <w:name w:val="Texto independiente 2 Car"/>
    <w:basedOn w:val="Fuentedeprrafopredeter"/>
    <w:link w:val="Textoindependiente2"/>
    <w:uiPriority w:val="99"/>
    <w:locked/>
    <w:rsid w:val="00B46133"/>
    <w:rPr>
      <w:rFonts w:cs="Times New Roman"/>
      <w:sz w:val="24"/>
      <w:lang w:val="es-ES" w:eastAsia="ar-SA" w:bidi="ar-SA"/>
    </w:rPr>
  </w:style>
  <w:style w:type="paragraph" w:customStyle="1" w:styleId="Sangra2detindependiente2">
    <w:name w:val="Sangría 2 de t. independiente2"/>
    <w:basedOn w:val="Normal"/>
    <w:uiPriority w:val="99"/>
    <w:rsid w:val="00A26346"/>
    <w:pPr>
      <w:overflowPunct w:val="0"/>
      <w:autoSpaceDE w:val="0"/>
      <w:spacing w:before="100"/>
      <w:ind w:left="1985"/>
      <w:jc w:val="both"/>
      <w:textAlignment w:val="baseline"/>
    </w:pPr>
    <w:rPr>
      <w:rFonts w:ascii="Arial" w:hAnsi="Arial"/>
      <w:sz w:val="22"/>
    </w:rPr>
  </w:style>
  <w:style w:type="paragraph" w:styleId="Prrafodelista">
    <w:name w:val="List Paragraph"/>
    <w:basedOn w:val="Normal"/>
    <w:uiPriority w:val="34"/>
    <w:qFormat/>
    <w:rsid w:val="00830798"/>
    <w:pPr>
      <w:ind w:left="720"/>
      <w:contextualSpacing/>
    </w:pPr>
  </w:style>
  <w:style w:type="paragraph" w:customStyle="1" w:styleId="Textoindependiente23">
    <w:name w:val="Texto independiente 23"/>
    <w:basedOn w:val="Normal"/>
    <w:uiPriority w:val="99"/>
    <w:rsid w:val="001559E0"/>
    <w:pPr>
      <w:autoSpaceDE w:val="0"/>
      <w:jc w:val="both"/>
    </w:pPr>
    <w:rPr>
      <w:rFonts w:ascii="Arial Narrow" w:hAnsi="Arial Narrow"/>
      <w:sz w:val="22"/>
      <w:szCs w:val="22"/>
      <w:lang w:val="es-ES_tradnl"/>
    </w:rPr>
  </w:style>
  <w:style w:type="character" w:styleId="Hipervnculovisitado">
    <w:name w:val="FollowedHyperlink"/>
    <w:basedOn w:val="Fuentedeprrafopredeter"/>
    <w:uiPriority w:val="99"/>
    <w:rsid w:val="00FA37C5"/>
    <w:rPr>
      <w:rFonts w:cs="Times New Roman"/>
      <w:color w:val="800080"/>
      <w:u w:val="single"/>
    </w:rPr>
  </w:style>
  <w:style w:type="paragraph" w:customStyle="1" w:styleId="xl90">
    <w:name w:val="xl90"/>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1">
    <w:name w:val="xl91"/>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2">
    <w:name w:val="xl92"/>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3">
    <w:name w:val="xl93"/>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4">
    <w:name w:val="xl94"/>
    <w:basedOn w:val="Normal"/>
    <w:uiPriority w:val="99"/>
    <w:rsid w:val="00FA37C5"/>
    <w:pPr>
      <w:pBdr>
        <w:top w:val="single" w:sz="8" w:space="0" w:color="auto"/>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b/>
      <w:bCs/>
      <w:sz w:val="14"/>
      <w:szCs w:val="14"/>
      <w:lang w:val="es-MX" w:eastAsia="es-MX"/>
    </w:rPr>
  </w:style>
  <w:style w:type="paragraph" w:customStyle="1" w:styleId="xl95">
    <w:name w:val="xl95"/>
    <w:basedOn w:val="Normal"/>
    <w:uiPriority w:val="99"/>
    <w:rsid w:val="00FA37C5"/>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4"/>
      <w:szCs w:val="14"/>
      <w:lang w:val="es-MX" w:eastAsia="es-MX"/>
    </w:rPr>
  </w:style>
  <w:style w:type="paragraph" w:customStyle="1" w:styleId="xl96">
    <w:name w:val="xl96"/>
    <w:basedOn w:val="Normal"/>
    <w:uiPriority w:val="99"/>
    <w:rsid w:val="00FA37C5"/>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7">
    <w:name w:val="xl97"/>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4"/>
      <w:szCs w:val="14"/>
      <w:lang w:val="es-MX" w:eastAsia="es-MX"/>
    </w:rPr>
  </w:style>
  <w:style w:type="paragraph" w:customStyle="1" w:styleId="xl98">
    <w:name w:val="xl98"/>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9">
    <w:name w:val="xl99"/>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0">
    <w:name w:val="xl100"/>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1">
    <w:name w:val="xl101"/>
    <w:basedOn w:val="Normal"/>
    <w:uiPriority w:val="99"/>
    <w:rsid w:val="00FA37C5"/>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2">
    <w:name w:val="xl102"/>
    <w:basedOn w:val="Normal"/>
    <w:uiPriority w:val="99"/>
    <w:rsid w:val="00FA37C5"/>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3">
    <w:name w:val="xl103"/>
    <w:basedOn w:val="Normal"/>
    <w:uiPriority w:val="99"/>
    <w:rsid w:val="00FA37C5"/>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4">
    <w:name w:val="xl104"/>
    <w:basedOn w:val="Normal"/>
    <w:uiPriority w:val="99"/>
    <w:rsid w:val="00FA37C5"/>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5">
    <w:name w:val="xl105"/>
    <w:basedOn w:val="Normal"/>
    <w:uiPriority w:val="99"/>
    <w:rsid w:val="00FA37C5"/>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6">
    <w:name w:val="xl106"/>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4"/>
      <w:szCs w:val="14"/>
      <w:lang w:val="es-MX" w:eastAsia="es-MX"/>
    </w:rPr>
  </w:style>
  <w:style w:type="paragraph" w:customStyle="1" w:styleId="xl107">
    <w:name w:val="xl107"/>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8">
    <w:name w:val="xl108"/>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9">
    <w:name w:val="xl109"/>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0">
    <w:name w:val="xl110"/>
    <w:basedOn w:val="Normal"/>
    <w:uiPriority w:val="99"/>
    <w:rsid w:val="00FA37C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1">
    <w:name w:val="xl111"/>
    <w:basedOn w:val="Normal"/>
    <w:uiPriority w:val="99"/>
    <w:rsid w:val="00FA37C5"/>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2">
    <w:name w:val="xl112"/>
    <w:basedOn w:val="Normal"/>
    <w:uiPriority w:val="99"/>
    <w:rsid w:val="00FA37C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3">
    <w:name w:val="xl113"/>
    <w:basedOn w:val="Normal"/>
    <w:uiPriority w:val="99"/>
    <w:rsid w:val="00FA37C5"/>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4">
    <w:name w:val="xl114"/>
    <w:basedOn w:val="Normal"/>
    <w:uiPriority w:val="99"/>
    <w:rsid w:val="00FA37C5"/>
    <w:pPr>
      <w:pBdr>
        <w:top w:val="single" w:sz="4"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5">
    <w:name w:val="xl115"/>
    <w:basedOn w:val="Normal"/>
    <w:uiPriority w:val="99"/>
    <w:rsid w:val="00FA37C5"/>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6">
    <w:name w:val="xl116"/>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hAnsi="Arial" w:cs="Arial"/>
      <w:sz w:val="14"/>
      <w:szCs w:val="14"/>
      <w:lang w:val="es-MX" w:eastAsia="es-MX"/>
    </w:rPr>
  </w:style>
  <w:style w:type="paragraph" w:customStyle="1" w:styleId="xl117">
    <w:name w:val="xl117"/>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8">
    <w:name w:val="xl118"/>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9">
    <w:name w:val="xl119"/>
    <w:basedOn w:val="Normal"/>
    <w:uiPriority w:val="99"/>
    <w:rsid w:val="00FA37C5"/>
    <w:pPr>
      <w:pBdr>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0">
    <w:name w:val="xl120"/>
    <w:basedOn w:val="Normal"/>
    <w:uiPriority w:val="99"/>
    <w:rsid w:val="00FA37C5"/>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1">
    <w:name w:val="xl121"/>
    <w:basedOn w:val="Normal"/>
    <w:uiPriority w:val="99"/>
    <w:rsid w:val="00FA37C5"/>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2">
    <w:name w:val="xl122"/>
    <w:basedOn w:val="Normal"/>
    <w:uiPriority w:val="99"/>
    <w:rsid w:val="00FA37C5"/>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3">
    <w:name w:val="xl123"/>
    <w:basedOn w:val="Normal"/>
    <w:uiPriority w:val="99"/>
    <w:rsid w:val="00FA37C5"/>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4">
    <w:name w:val="xl124"/>
    <w:basedOn w:val="Normal"/>
    <w:uiPriority w:val="99"/>
    <w:rsid w:val="00FA37C5"/>
    <w:pPr>
      <w:pBdr>
        <w:top w:val="single" w:sz="8"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5">
    <w:name w:val="xl125"/>
    <w:basedOn w:val="Normal"/>
    <w:uiPriority w:val="99"/>
    <w:rsid w:val="00FA37C5"/>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6">
    <w:name w:val="xl126"/>
    <w:basedOn w:val="Normal"/>
    <w:uiPriority w:val="99"/>
    <w:rsid w:val="00FA37C5"/>
    <w:pPr>
      <w:pBdr>
        <w:left w:val="single" w:sz="8" w:space="0" w:color="auto"/>
        <w:right w:val="single" w:sz="4" w:space="0" w:color="auto"/>
      </w:pBdr>
      <w:suppressAutoHyphens w:val="0"/>
      <w:spacing w:before="100" w:beforeAutospacing="1" w:after="100" w:afterAutospacing="1"/>
    </w:pPr>
    <w:rPr>
      <w:sz w:val="14"/>
      <w:szCs w:val="14"/>
      <w:lang w:val="es-MX" w:eastAsia="es-MX"/>
    </w:rPr>
  </w:style>
  <w:style w:type="paragraph" w:customStyle="1" w:styleId="xl127">
    <w:name w:val="xl127"/>
    <w:basedOn w:val="Normal"/>
    <w:uiPriority w:val="99"/>
    <w:rsid w:val="00FA37C5"/>
    <w:pPr>
      <w:pBdr>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8">
    <w:name w:val="xl128"/>
    <w:basedOn w:val="Normal"/>
    <w:uiPriority w:val="99"/>
    <w:rsid w:val="00FA37C5"/>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9">
    <w:name w:val="xl129"/>
    <w:basedOn w:val="Normal"/>
    <w:uiPriority w:val="99"/>
    <w:rsid w:val="00FA37C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0">
    <w:name w:val="xl130"/>
    <w:basedOn w:val="Normal"/>
    <w:uiPriority w:val="99"/>
    <w:rsid w:val="00FA37C5"/>
    <w:pPr>
      <w:pBdr>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1">
    <w:name w:val="xl131"/>
    <w:basedOn w:val="Normal"/>
    <w:uiPriority w:val="99"/>
    <w:rsid w:val="00FA37C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2">
    <w:name w:val="xl132"/>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3">
    <w:name w:val="xl133"/>
    <w:basedOn w:val="Normal"/>
    <w:uiPriority w:val="99"/>
    <w:rsid w:val="00FA37C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4">
    <w:name w:val="xl134"/>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5">
    <w:name w:val="xl135"/>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4"/>
      <w:szCs w:val="14"/>
      <w:lang w:val="es-MX" w:eastAsia="es-MX"/>
    </w:rPr>
  </w:style>
  <w:style w:type="paragraph" w:customStyle="1" w:styleId="xl136">
    <w:name w:val="xl136"/>
    <w:basedOn w:val="Normal"/>
    <w:uiPriority w:val="99"/>
    <w:rsid w:val="00FA37C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7">
    <w:name w:val="xl137"/>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8">
    <w:name w:val="xl138"/>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9">
    <w:name w:val="xl139"/>
    <w:basedOn w:val="Normal"/>
    <w:uiPriority w:val="99"/>
    <w:rsid w:val="00FA37C5"/>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0">
    <w:name w:val="xl140"/>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4"/>
      <w:szCs w:val="14"/>
      <w:lang w:val="es-MX" w:eastAsia="es-MX"/>
    </w:rPr>
  </w:style>
  <w:style w:type="paragraph" w:customStyle="1" w:styleId="xl141">
    <w:name w:val="xl141"/>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2">
    <w:name w:val="xl142"/>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3">
    <w:name w:val="xl143"/>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4">
    <w:name w:val="xl144"/>
    <w:basedOn w:val="Normal"/>
    <w:uiPriority w:val="99"/>
    <w:rsid w:val="00FA37C5"/>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4"/>
      <w:szCs w:val="14"/>
      <w:lang w:val="es-MX" w:eastAsia="es-MX"/>
    </w:rPr>
  </w:style>
  <w:style w:type="paragraph" w:customStyle="1" w:styleId="xl145">
    <w:name w:val="xl145"/>
    <w:basedOn w:val="Normal"/>
    <w:uiPriority w:val="99"/>
    <w:rsid w:val="00FA37C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6">
    <w:name w:val="xl146"/>
    <w:basedOn w:val="Normal"/>
    <w:uiPriority w:val="99"/>
    <w:rsid w:val="00FA37C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7">
    <w:name w:val="xl147"/>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8">
    <w:name w:val="xl148"/>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4"/>
      <w:szCs w:val="14"/>
      <w:lang w:val="es-MX" w:eastAsia="es-MX"/>
    </w:rPr>
  </w:style>
  <w:style w:type="paragraph" w:customStyle="1" w:styleId="xl149">
    <w:name w:val="xl149"/>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textAlignment w:val="center"/>
    </w:pPr>
    <w:rPr>
      <w:rFonts w:ascii="Arial" w:hAnsi="Arial" w:cs="Arial"/>
      <w:sz w:val="14"/>
      <w:szCs w:val="14"/>
      <w:lang w:val="es-MX" w:eastAsia="es-MX"/>
    </w:rPr>
  </w:style>
  <w:style w:type="paragraph" w:customStyle="1" w:styleId="xl150">
    <w:name w:val="xl150"/>
    <w:basedOn w:val="Normal"/>
    <w:uiPriority w:val="99"/>
    <w:rsid w:val="00FA37C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1">
    <w:name w:val="xl151"/>
    <w:basedOn w:val="Normal"/>
    <w:uiPriority w:val="99"/>
    <w:rsid w:val="00FA37C5"/>
    <w:pPr>
      <w:pBdr>
        <w:top w:val="single" w:sz="8" w:space="0" w:color="auto"/>
        <w:left w:val="single" w:sz="4" w:space="0" w:color="auto"/>
        <w:right w:val="single" w:sz="4" w:space="0" w:color="auto"/>
      </w:pBdr>
      <w:shd w:val="clear" w:color="000000" w:fill="7F7F7F"/>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2">
    <w:name w:val="xl152"/>
    <w:basedOn w:val="Normal"/>
    <w:uiPriority w:val="99"/>
    <w:rsid w:val="00FA37C5"/>
    <w:pPr>
      <w:pBdr>
        <w:top w:val="single" w:sz="8" w:space="0" w:color="auto"/>
        <w:left w:val="single" w:sz="4" w:space="0" w:color="auto"/>
        <w:bottom w:val="single" w:sz="4" w:space="0" w:color="auto"/>
        <w:right w:val="single" w:sz="4" w:space="0" w:color="auto"/>
      </w:pBdr>
      <w:shd w:val="clear" w:color="000000" w:fill="7F7F7F"/>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3">
    <w:name w:val="xl153"/>
    <w:basedOn w:val="Normal"/>
    <w:uiPriority w:val="99"/>
    <w:rsid w:val="00FA37C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4">
    <w:name w:val="xl154"/>
    <w:basedOn w:val="Normal"/>
    <w:uiPriority w:val="99"/>
    <w:rsid w:val="00FA37C5"/>
    <w:pPr>
      <w:pBdr>
        <w:left w:val="single" w:sz="4" w:space="0" w:color="auto"/>
        <w:right w:val="single" w:sz="4" w:space="0" w:color="auto"/>
      </w:pBdr>
      <w:shd w:val="clear" w:color="000000" w:fill="7F7F7F"/>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5">
    <w:name w:val="xl155"/>
    <w:basedOn w:val="Normal"/>
    <w:uiPriority w:val="99"/>
    <w:rsid w:val="00FA37C5"/>
    <w:pPr>
      <w:pBdr>
        <w:top w:val="single" w:sz="4" w:space="0" w:color="auto"/>
        <w:left w:val="single" w:sz="4" w:space="0" w:color="auto"/>
        <w:bottom w:val="single" w:sz="4" w:space="0" w:color="auto"/>
        <w:right w:val="single" w:sz="4" w:space="0" w:color="auto"/>
      </w:pBdr>
      <w:shd w:val="clear" w:color="000000" w:fill="7F7F7F"/>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6">
    <w:name w:val="xl156"/>
    <w:basedOn w:val="Normal"/>
    <w:uiPriority w:val="99"/>
    <w:rsid w:val="00FA37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7">
    <w:name w:val="xl157"/>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8">
    <w:name w:val="xl158"/>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9">
    <w:name w:val="xl159"/>
    <w:basedOn w:val="Normal"/>
    <w:uiPriority w:val="99"/>
    <w:rsid w:val="00FA37C5"/>
    <w:pPr>
      <w:pBdr>
        <w:top w:val="single" w:sz="8"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0">
    <w:name w:val="xl160"/>
    <w:basedOn w:val="Normal"/>
    <w:uiPriority w:val="99"/>
    <w:rsid w:val="00FA37C5"/>
    <w:pPr>
      <w:pBdr>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1">
    <w:name w:val="xl161"/>
    <w:basedOn w:val="Normal"/>
    <w:uiPriority w:val="99"/>
    <w:rsid w:val="00FA37C5"/>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2">
    <w:name w:val="xl162"/>
    <w:basedOn w:val="Normal"/>
    <w:uiPriority w:val="99"/>
    <w:rsid w:val="00FA37C5"/>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3">
    <w:name w:val="xl163"/>
    <w:basedOn w:val="Normal"/>
    <w:uiPriority w:val="99"/>
    <w:rsid w:val="00FA37C5"/>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4">
    <w:name w:val="xl164"/>
    <w:basedOn w:val="Normal"/>
    <w:uiPriority w:val="99"/>
    <w:rsid w:val="00FA37C5"/>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5">
    <w:name w:val="xl165"/>
    <w:basedOn w:val="Normal"/>
    <w:uiPriority w:val="99"/>
    <w:rsid w:val="00FA37C5"/>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6">
    <w:name w:val="xl166"/>
    <w:basedOn w:val="Normal"/>
    <w:uiPriority w:val="99"/>
    <w:rsid w:val="00FA37C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7">
    <w:name w:val="xl167"/>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8">
    <w:name w:val="xl168"/>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9">
    <w:name w:val="xl169"/>
    <w:basedOn w:val="Normal"/>
    <w:uiPriority w:val="99"/>
    <w:rsid w:val="00FA37C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0">
    <w:name w:val="xl170"/>
    <w:basedOn w:val="Normal"/>
    <w:uiPriority w:val="99"/>
    <w:rsid w:val="00FA37C5"/>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1">
    <w:name w:val="xl171"/>
    <w:basedOn w:val="Normal"/>
    <w:uiPriority w:val="99"/>
    <w:rsid w:val="00FA37C5"/>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2">
    <w:name w:val="xl172"/>
    <w:basedOn w:val="Normal"/>
    <w:uiPriority w:val="99"/>
    <w:rsid w:val="00FA37C5"/>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3">
    <w:name w:val="xl173"/>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4">
    <w:name w:val="xl174"/>
    <w:basedOn w:val="Normal"/>
    <w:uiPriority w:val="99"/>
    <w:rsid w:val="00FA37C5"/>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5">
    <w:name w:val="xl175"/>
    <w:basedOn w:val="Normal"/>
    <w:uiPriority w:val="99"/>
    <w:rsid w:val="00FA37C5"/>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6">
    <w:name w:val="xl176"/>
    <w:basedOn w:val="Normal"/>
    <w:uiPriority w:val="99"/>
    <w:rsid w:val="00FA37C5"/>
    <w:pPr>
      <w:pBdr>
        <w:top w:val="single" w:sz="8" w:space="0" w:color="auto"/>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7">
    <w:name w:val="xl177"/>
    <w:basedOn w:val="Normal"/>
    <w:uiPriority w:val="99"/>
    <w:rsid w:val="00FA37C5"/>
    <w:pPr>
      <w:pBdr>
        <w:top w:val="single" w:sz="8" w:space="0" w:color="auto"/>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8">
    <w:name w:val="xl178"/>
    <w:basedOn w:val="Normal"/>
    <w:uiPriority w:val="99"/>
    <w:rsid w:val="00FA37C5"/>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9">
    <w:name w:val="xl179"/>
    <w:basedOn w:val="Normal"/>
    <w:uiPriority w:val="99"/>
    <w:rsid w:val="00FA37C5"/>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0">
    <w:name w:val="xl180"/>
    <w:basedOn w:val="Normal"/>
    <w:uiPriority w:val="99"/>
    <w:rsid w:val="00FA37C5"/>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1">
    <w:name w:val="xl181"/>
    <w:basedOn w:val="Normal"/>
    <w:uiPriority w:val="99"/>
    <w:rsid w:val="00FA37C5"/>
    <w:pPr>
      <w:pBdr>
        <w:top w:val="single" w:sz="8"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2">
    <w:name w:val="xl182"/>
    <w:basedOn w:val="Normal"/>
    <w:uiPriority w:val="99"/>
    <w:rsid w:val="00FA37C5"/>
    <w:pPr>
      <w:pBdr>
        <w:top w:val="single" w:sz="4"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3">
    <w:name w:val="xl183"/>
    <w:basedOn w:val="Normal"/>
    <w:uiPriority w:val="99"/>
    <w:rsid w:val="00FA37C5"/>
    <w:pPr>
      <w:pBdr>
        <w:top w:val="single" w:sz="4" w:space="0" w:color="auto"/>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4">
    <w:name w:val="xl184"/>
    <w:basedOn w:val="Normal"/>
    <w:uiPriority w:val="99"/>
    <w:rsid w:val="00FA37C5"/>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5">
    <w:name w:val="xl185"/>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6">
    <w:name w:val="xl186"/>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7">
    <w:name w:val="xl187"/>
    <w:basedOn w:val="Normal"/>
    <w:uiPriority w:val="99"/>
    <w:rsid w:val="00FA37C5"/>
    <w:pPr>
      <w:pBdr>
        <w:top w:val="single" w:sz="8"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8">
    <w:name w:val="xl188"/>
    <w:basedOn w:val="Normal"/>
    <w:uiPriority w:val="99"/>
    <w:rsid w:val="00FA37C5"/>
    <w:pPr>
      <w:pBdr>
        <w:top w:val="single" w:sz="8"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9">
    <w:name w:val="xl189"/>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0">
    <w:name w:val="xl190"/>
    <w:basedOn w:val="Normal"/>
    <w:uiPriority w:val="99"/>
    <w:rsid w:val="00FA37C5"/>
    <w:pPr>
      <w:pBdr>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1">
    <w:name w:val="xl191"/>
    <w:basedOn w:val="Normal"/>
    <w:uiPriority w:val="99"/>
    <w:rsid w:val="00FA37C5"/>
    <w:pPr>
      <w:pBdr>
        <w:top w:val="single" w:sz="4"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2">
    <w:name w:val="xl192"/>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3">
    <w:name w:val="xl193"/>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4">
    <w:name w:val="xl194"/>
    <w:basedOn w:val="Normal"/>
    <w:uiPriority w:val="99"/>
    <w:rsid w:val="00FA37C5"/>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5">
    <w:name w:val="xl195"/>
    <w:basedOn w:val="Normal"/>
    <w:uiPriority w:val="99"/>
    <w:rsid w:val="00FA37C5"/>
    <w:pPr>
      <w:pBdr>
        <w:top w:val="single" w:sz="4"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6">
    <w:name w:val="xl196"/>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7">
    <w:name w:val="xl197"/>
    <w:basedOn w:val="Normal"/>
    <w:uiPriority w:val="99"/>
    <w:rsid w:val="00FA37C5"/>
    <w:pPr>
      <w:pBdr>
        <w:top w:val="single" w:sz="8"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8">
    <w:name w:val="xl198"/>
    <w:basedOn w:val="Normal"/>
    <w:uiPriority w:val="99"/>
    <w:rsid w:val="00FA37C5"/>
    <w:pPr>
      <w:pBdr>
        <w:top w:val="single" w:sz="8"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9">
    <w:name w:val="xl199"/>
    <w:basedOn w:val="Normal"/>
    <w:uiPriority w:val="99"/>
    <w:rsid w:val="00FA37C5"/>
    <w:pPr>
      <w:pBdr>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0">
    <w:name w:val="xl200"/>
    <w:basedOn w:val="Normal"/>
    <w:uiPriority w:val="99"/>
    <w:rsid w:val="00FA37C5"/>
    <w:pPr>
      <w:pBdr>
        <w:top w:val="single" w:sz="4"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1">
    <w:name w:val="xl201"/>
    <w:basedOn w:val="Normal"/>
    <w:uiPriority w:val="99"/>
    <w:rsid w:val="00FA37C5"/>
    <w:pPr>
      <w:pBdr>
        <w:top w:val="single" w:sz="8"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2">
    <w:name w:val="xl202"/>
    <w:basedOn w:val="Normal"/>
    <w:uiPriority w:val="99"/>
    <w:rsid w:val="00FA37C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3">
    <w:name w:val="xl203"/>
    <w:basedOn w:val="Normal"/>
    <w:uiPriority w:val="99"/>
    <w:rsid w:val="00FA37C5"/>
    <w:pPr>
      <w:pBdr>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4">
    <w:name w:val="xl204"/>
    <w:basedOn w:val="Normal"/>
    <w:uiPriority w:val="99"/>
    <w:rsid w:val="00FA37C5"/>
    <w:pPr>
      <w:pBdr>
        <w:top w:val="single" w:sz="4" w:space="0" w:color="auto"/>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5">
    <w:name w:val="xl205"/>
    <w:basedOn w:val="Normal"/>
    <w:uiPriority w:val="99"/>
    <w:rsid w:val="00FA37C5"/>
    <w:pPr>
      <w:suppressAutoHyphens w:val="0"/>
      <w:spacing w:before="100" w:beforeAutospacing="1" w:after="100" w:afterAutospacing="1"/>
      <w:textAlignment w:val="center"/>
    </w:pPr>
    <w:rPr>
      <w:sz w:val="14"/>
      <w:szCs w:val="14"/>
      <w:lang w:val="es-MX" w:eastAsia="es-MX"/>
    </w:rPr>
  </w:style>
  <w:style w:type="paragraph" w:customStyle="1" w:styleId="xl206">
    <w:name w:val="xl206"/>
    <w:basedOn w:val="Normal"/>
    <w:uiPriority w:val="99"/>
    <w:rsid w:val="00FA37C5"/>
    <w:pPr>
      <w:suppressAutoHyphens w:val="0"/>
      <w:spacing w:before="100" w:beforeAutospacing="1" w:after="100" w:afterAutospacing="1"/>
      <w:textAlignment w:val="center"/>
    </w:pPr>
    <w:rPr>
      <w:sz w:val="14"/>
      <w:szCs w:val="14"/>
      <w:lang w:val="es-MX" w:eastAsia="es-MX"/>
    </w:rPr>
  </w:style>
  <w:style w:type="paragraph" w:customStyle="1" w:styleId="xl207">
    <w:name w:val="xl207"/>
    <w:basedOn w:val="Normal"/>
    <w:uiPriority w:val="99"/>
    <w:rsid w:val="00FA37C5"/>
    <w:pP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8">
    <w:name w:val="xl208"/>
    <w:basedOn w:val="Normal"/>
    <w:uiPriority w:val="99"/>
    <w:rsid w:val="00FA37C5"/>
    <w:pPr>
      <w:suppressAutoHyphens w:val="0"/>
      <w:spacing w:before="100" w:beforeAutospacing="1" w:after="100" w:afterAutospacing="1"/>
      <w:textAlignment w:val="center"/>
    </w:pPr>
    <w:rPr>
      <w:sz w:val="14"/>
      <w:szCs w:val="14"/>
      <w:lang w:val="es-MX" w:eastAsia="es-MX"/>
    </w:rPr>
  </w:style>
  <w:style w:type="paragraph" w:customStyle="1" w:styleId="xl209">
    <w:name w:val="xl209"/>
    <w:basedOn w:val="Normal"/>
    <w:uiPriority w:val="99"/>
    <w:rsid w:val="00FA37C5"/>
    <w:pPr>
      <w:shd w:val="clear" w:color="000000" w:fill="D8D8D8"/>
      <w:suppressAutoHyphens w:val="0"/>
      <w:spacing w:before="100" w:beforeAutospacing="1" w:after="100" w:afterAutospacing="1"/>
      <w:jc w:val="right"/>
      <w:textAlignment w:val="center"/>
    </w:pPr>
    <w:rPr>
      <w:b/>
      <w:bCs/>
      <w:sz w:val="14"/>
      <w:szCs w:val="14"/>
      <w:lang w:val="es-MX" w:eastAsia="es-MX"/>
    </w:rPr>
  </w:style>
  <w:style w:type="paragraph" w:customStyle="1" w:styleId="xl210">
    <w:name w:val="xl210"/>
    <w:basedOn w:val="Normal"/>
    <w:uiPriority w:val="99"/>
    <w:rsid w:val="00FA37C5"/>
    <w:pPr>
      <w:suppressAutoHyphens w:val="0"/>
      <w:spacing w:before="100" w:beforeAutospacing="1" w:after="100" w:afterAutospacing="1"/>
      <w:jc w:val="center"/>
      <w:textAlignment w:val="center"/>
    </w:pPr>
    <w:rPr>
      <w:b/>
      <w:bCs/>
      <w:sz w:val="14"/>
      <w:szCs w:val="14"/>
      <w:lang w:val="es-MX" w:eastAsia="es-MX"/>
    </w:rPr>
  </w:style>
  <w:style w:type="paragraph" w:customStyle="1" w:styleId="Textoindependiente33">
    <w:name w:val="Texto independiente 33"/>
    <w:basedOn w:val="Normal"/>
    <w:uiPriority w:val="99"/>
    <w:rsid w:val="00CC3E21"/>
    <w:pPr>
      <w:overflowPunct w:val="0"/>
      <w:autoSpaceDE w:val="0"/>
      <w:jc w:val="both"/>
      <w:textAlignment w:val="baseline"/>
    </w:pPr>
  </w:style>
  <w:style w:type="paragraph" w:styleId="Sinespaciado">
    <w:name w:val="No Spacing"/>
    <w:uiPriority w:val="99"/>
    <w:qFormat/>
    <w:rsid w:val="00B46133"/>
    <w:rPr>
      <w:rFonts w:ascii="Calibri" w:hAnsi="Calibri"/>
      <w:lang w:eastAsia="en-US"/>
    </w:rPr>
  </w:style>
  <w:style w:type="paragraph" w:customStyle="1" w:styleId="BodyText21">
    <w:name w:val="Body Text 21"/>
    <w:basedOn w:val="Normal"/>
    <w:uiPriority w:val="99"/>
    <w:rsid w:val="003224B5"/>
    <w:pPr>
      <w:widowControl w:val="0"/>
      <w:overflowPunct w:val="0"/>
      <w:autoSpaceDE w:val="0"/>
      <w:jc w:val="both"/>
      <w:textAlignment w:val="baseline"/>
    </w:pPr>
    <w:rPr>
      <w:rFonts w:ascii="Arial" w:hAnsi="Arial"/>
      <w:kern w:val="1"/>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2C"/>
    <w:pPr>
      <w:suppressAutoHyphens/>
    </w:pPr>
    <w:rPr>
      <w:sz w:val="24"/>
      <w:szCs w:val="20"/>
      <w:lang w:val="es-ES" w:eastAsia="ar-SA"/>
    </w:rPr>
  </w:style>
  <w:style w:type="paragraph" w:styleId="Ttulo1">
    <w:name w:val="heading 1"/>
    <w:basedOn w:val="Normal"/>
    <w:next w:val="Normal"/>
    <w:link w:val="Ttulo1Car"/>
    <w:uiPriority w:val="99"/>
    <w:qFormat/>
    <w:rsid w:val="0003602C"/>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basedOn w:val="Normal"/>
    <w:next w:val="Normal"/>
    <w:link w:val="Ttulo2Car"/>
    <w:uiPriority w:val="99"/>
    <w:qFormat/>
    <w:rsid w:val="0003602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uiPriority w:val="99"/>
    <w:qFormat/>
    <w:rsid w:val="0003602C"/>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link w:val="Ttulo4Car"/>
    <w:uiPriority w:val="99"/>
    <w:qFormat/>
    <w:rsid w:val="0003602C"/>
    <w:pPr>
      <w:keepNext/>
      <w:tabs>
        <w:tab w:val="num" w:pos="864"/>
      </w:tabs>
      <w:spacing w:before="240" w:after="60"/>
      <w:ind w:left="864" w:hanging="864"/>
      <w:outlineLvl w:val="3"/>
    </w:pPr>
    <w:rPr>
      <w:b/>
      <w:bCs/>
      <w:sz w:val="28"/>
      <w:szCs w:val="28"/>
    </w:rPr>
  </w:style>
  <w:style w:type="paragraph" w:styleId="Ttulo5">
    <w:name w:val="heading 5"/>
    <w:basedOn w:val="Normal"/>
    <w:next w:val="Normal"/>
    <w:link w:val="Ttulo5Car"/>
    <w:uiPriority w:val="99"/>
    <w:qFormat/>
    <w:rsid w:val="0003602C"/>
    <w:pPr>
      <w:tabs>
        <w:tab w:val="num" w:pos="1008"/>
      </w:tabs>
      <w:spacing w:before="240" w:after="60"/>
      <w:ind w:left="1008" w:hanging="1008"/>
      <w:outlineLvl w:val="4"/>
    </w:pPr>
    <w:rPr>
      <w:b/>
      <w:bCs/>
      <w:i/>
      <w:iCs/>
      <w:sz w:val="26"/>
      <w:szCs w:val="26"/>
    </w:rPr>
  </w:style>
  <w:style w:type="paragraph" w:styleId="Ttulo6">
    <w:name w:val="heading 6"/>
    <w:basedOn w:val="Normal"/>
    <w:next w:val="Normal"/>
    <w:link w:val="Ttulo6Car"/>
    <w:uiPriority w:val="99"/>
    <w:qFormat/>
    <w:rsid w:val="0003602C"/>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uiPriority w:val="99"/>
    <w:qFormat/>
    <w:rsid w:val="0003602C"/>
    <w:pPr>
      <w:tabs>
        <w:tab w:val="num" w:pos="1296"/>
      </w:tabs>
      <w:spacing w:before="240" w:after="60"/>
      <w:ind w:left="1296" w:hanging="1296"/>
      <w:outlineLvl w:val="6"/>
    </w:pPr>
    <w:rPr>
      <w:szCs w:val="24"/>
    </w:rPr>
  </w:style>
  <w:style w:type="paragraph" w:styleId="Ttulo8">
    <w:name w:val="heading 8"/>
    <w:basedOn w:val="Normal"/>
    <w:next w:val="Normal"/>
    <w:link w:val="Ttulo8Car"/>
    <w:uiPriority w:val="99"/>
    <w:qFormat/>
    <w:rsid w:val="0003602C"/>
    <w:pPr>
      <w:tabs>
        <w:tab w:val="left" w:pos="0"/>
        <w:tab w:val="num" w:pos="1440"/>
      </w:tabs>
      <w:spacing w:before="240" w:after="60"/>
      <w:ind w:left="1440" w:hanging="1440"/>
      <w:outlineLvl w:val="7"/>
    </w:pPr>
    <w:rPr>
      <w:rFonts w:ascii="Arial" w:hAnsi="Arial" w:cs="Arial"/>
      <w:i/>
      <w:sz w:val="20"/>
      <w:lang w:val="es-ES_tradnl"/>
    </w:rPr>
  </w:style>
  <w:style w:type="paragraph" w:styleId="Ttulo9">
    <w:name w:val="heading 9"/>
    <w:basedOn w:val="Normal"/>
    <w:next w:val="Normal"/>
    <w:link w:val="Ttulo9Car"/>
    <w:qFormat/>
    <w:rsid w:val="0003602C"/>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29E9"/>
    <w:rPr>
      <w:rFonts w:asciiTheme="majorHAnsi" w:eastAsiaTheme="majorEastAsia" w:hAnsiTheme="majorHAnsi" w:cstheme="majorBidi"/>
      <w:b/>
      <w:bCs/>
      <w:kern w:val="32"/>
      <w:sz w:val="32"/>
      <w:szCs w:val="32"/>
      <w:lang w:val="es-ES" w:eastAsia="ar-SA"/>
    </w:rPr>
  </w:style>
  <w:style w:type="character" w:customStyle="1" w:styleId="Ttulo2Car">
    <w:name w:val="Título 2 Car"/>
    <w:basedOn w:val="Fuentedeprrafopredeter"/>
    <w:link w:val="Ttulo2"/>
    <w:uiPriority w:val="9"/>
    <w:semiHidden/>
    <w:rsid w:val="006629E9"/>
    <w:rPr>
      <w:rFonts w:asciiTheme="majorHAnsi" w:eastAsiaTheme="majorEastAsia" w:hAnsiTheme="majorHAnsi" w:cstheme="majorBidi"/>
      <w:b/>
      <w:bCs/>
      <w:i/>
      <w:iCs/>
      <w:sz w:val="28"/>
      <w:szCs w:val="28"/>
      <w:lang w:val="es-ES" w:eastAsia="ar-SA"/>
    </w:rPr>
  </w:style>
  <w:style w:type="character" w:customStyle="1" w:styleId="Ttulo3Car">
    <w:name w:val="Título 3 Car"/>
    <w:basedOn w:val="Fuentedeprrafopredeter"/>
    <w:link w:val="Ttulo3"/>
    <w:uiPriority w:val="9"/>
    <w:semiHidden/>
    <w:rsid w:val="006629E9"/>
    <w:rPr>
      <w:rFonts w:asciiTheme="majorHAnsi" w:eastAsiaTheme="majorEastAsia" w:hAnsiTheme="majorHAnsi" w:cstheme="majorBidi"/>
      <w:b/>
      <w:bCs/>
      <w:sz w:val="26"/>
      <w:szCs w:val="26"/>
      <w:lang w:val="es-ES" w:eastAsia="ar-SA"/>
    </w:rPr>
  </w:style>
  <w:style w:type="character" w:customStyle="1" w:styleId="Ttulo4Car">
    <w:name w:val="Título 4 Car"/>
    <w:basedOn w:val="Fuentedeprrafopredeter"/>
    <w:link w:val="Ttulo4"/>
    <w:uiPriority w:val="99"/>
    <w:locked/>
    <w:rsid w:val="00B46133"/>
    <w:rPr>
      <w:rFonts w:cs="Times New Roman"/>
      <w:b/>
      <w:bCs/>
      <w:sz w:val="28"/>
      <w:szCs w:val="28"/>
      <w:lang w:val="es-ES" w:eastAsia="ar-SA" w:bidi="ar-SA"/>
    </w:rPr>
  </w:style>
  <w:style w:type="character" w:customStyle="1" w:styleId="Ttulo5Car">
    <w:name w:val="Título 5 Car"/>
    <w:basedOn w:val="Fuentedeprrafopredeter"/>
    <w:link w:val="Ttulo5"/>
    <w:uiPriority w:val="9"/>
    <w:semiHidden/>
    <w:rsid w:val="006629E9"/>
    <w:rPr>
      <w:rFonts w:asciiTheme="minorHAnsi" w:eastAsiaTheme="minorEastAsia" w:hAnsiTheme="minorHAnsi" w:cstheme="minorBidi"/>
      <w:b/>
      <w:bCs/>
      <w:i/>
      <w:iCs/>
      <w:sz w:val="26"/>
      <w:szCs w:val="26"/>
      <w:lang w:val="es-ES" w:eastAsia="ar-SA"/>
    </w:rPr>
  </w:style>
  <w:style w:type="character" w:customStyle="1" w:styleId="Ttulo6Car">
    <w:name w:val="Título 6 Car"/>
    <w:basedOn w:val="Fuentedeprrafopredeter"/>
    <w:link w:val="Ttulo6"/>
    <w:uiPriority w:val="9"/>
    <w:semiHidden/>
    <w:rsid w:val="006629E9"/>
    <w:rPr>
      <w:rFonts w:asciiTheme="minorHAnsi" w:eastAsiaTheme="minorEastAsia" w:hAnsiTheme="minorHAnsi" w:cstheme="minorBidi"/>
      <w:b/>
      <w:bCs/>
      <w:lang w:val="es-ES" w:eastAsia="ar-SA"/>
    </w:rPr>
  </w:style>
  <w:style w:type="character" w:customStyle="1" w:styleId="Ttulo7Car">
    <w:name w:val="Título 7 Car"/>
    <w:basedOn w:val="Fuentedeprrafopredeter"/>
    <w:link w:val="Ttulo7"/>
    <w:uiPriority w:val="9"/>
    <w:semiHidden/>
    <w:rsid w:val="006629E9"/>
    <w:rPr>
      <w:rFonts w:asciiTheme="minorHAnsi" w:eastAsiaTheme="minorEastAsia" w:hAnsiTheme="minorHAnsi" w:cstheme="minorBidi"/>
      <w:sz w:val="24"/>
      <w:szCs w:val="24"/>
      <w:lang w:val="es-ES" w:eastAsia="ar-SA"/>
    </w:rPr>
  </w:style>
  <w:style w:type="character" w:customStyle="1" w:styleId="Ttulo8Car">
    <w:name w:val="Título 8 Car"/>
    <w:basedOn w:val="Fuentedeprrafopredeter"/>
    <w:link w:val="Ttulo8"/>
    <w:uiPriority w:val="9"/>
    <w:semiHidden/>
    <w:rsid w:val="006629E9"/>
    <w:rPr>
      <w:rFonts w:asciiTheme="minorHAnsi" w:eastAsiaTheme="minorEastAsia" w:hAnsiTheme="minorHAnsi" w:cstheme="minorBidi"/>
      <w:i/>
      <w:iCs/>
      <w:sz w:val="24"/>
      <w:szCs w:val="24"/>
      <w:lang w:val="es-ES" w:eastAsia="ar-SA"/>
    </w:rPr>
  </w:style>
  <w:style w:type="character" w:customStyle="1" w:styleId="Ttulo9Car">
    <w:name w:val="Título 9 Car"/>
    <w:basedOn w:val="Fuentedeprrafopredeter"/>
    <w:link w:val="Ttulo9"/>
    <w:uiPriority w:val="9"/>
    <w:semiHidden/>
    <w:rsid w:val="006629E9"/>
    <w:rPr>
      <w:rFonts w:asciiTheme="majorHAnsi" w:eastAsiaTheme="majorEastAsia" w:hAnsiTheme="majorHAnsi" w:cstheme="majorBidi"/>
      <w:lang w:val="es-ES" w:eastAsia="ar-SA"/>
    </w:rPr>
  </w:style>
  <w:style w:type="character" w:customStyle="1" w:styleId="WW8Num2z0">
    <w:name w:val="WW8Num2z0"/>
    <w:uiPriority w:val="99"/>
    <w:rsid w:val="0003602C"/>
    <w:rPr>
      <w:rFonts w:ascii="Arial" w:hAnsi="Arial"/>
      <w:b/>
      <w:sz w:val="24"/>
    </w:rPr>
  </w:style>
  <w:style w:type="character" w:customStyle="1" w:styleId="WW8Num3z1">
    <w:name w:val="WW8Num3z1"/>
    <w:uiPriority w:val="99"/>
    <w:rsid w:val="0003602C"/>
  </w:style>
  <w:style w:type="character" w:customStyle="1" w:styleId="WW8Num5z0">
    <w:name w:val="WW8Num5z0"/>
    <w:uiPriority w:val="99"/>
    <w:rsid w:val="0003602C"/>
    <w:rPr>
      <w:rFonts w:ascii="Symbol" w:hAnsi="Symbol"/>
    </w:rPr>
  </w:style>
  <w:style w:type="character" w:customStyle="1" w:styleId="WW8Num6z0">
    <w:name w:val="WW8Num6z0"/>
    <w:uiPriority w:val="99"/>
    <w:rsid w:val="0003602C"/>
    <w:rPr>
      <w:rFonts w:ascii="Symbol" w:hAnsi="Symbol"/>
    </w:rPr>
  </w:style>
  <w:style w:type="character" w:customStyle="1" w:styleId="WW8Num7z0">
    <w:name w:val="WW8Num7z0"/>
    <w:uiPriority w:val="99"/>
    <w:rsid w:val="0003602C"/>
    <w:rPr>
      <w:b/>
    </w:rPr>
  </w:style>
  <w:style w:type="character" w:customStyle="1" w:styleId="WW8Num8z0">
    <w:name w:val="WW8Num8z0"/>
    <w:uiPriority w:val="99"/>
    <w:rsid w:val="0003602C"/>
    <w:rPr>
      <w:rFonts w:ascii="Wingdings" w:hAnsi="Wingdings"/>
    </w:rPr>
  </w:style>
  <w:style w:type="character" w:customStyle="1" w:styleId="WW8Num9z0">
    <w:name w:val="WW8Num9z0"/>
    <w:uiPriority w:val="99"/>
    <w:rsid w:val="0003602C"/>
    <w:rPr>
      <w:b/>
    </w:rPr>
  </w:style>
  <w:style w:type="character" w:customStyle="1" w:styleId="WW8Num10z0">
    <w:name w:val="WW8Num10z0"/>
    <w:uiPriority w:val="99"/>
    <w:rsid w:val="0003602C"/>
    <w:rPr>
      <w:rFonts w:ascii="Symbol" w:hAnsi="Symbol"/>
    </w:rPr>
  </w:style>
  <w:style w:type="character" w:customStyle="1" w:styleId="WW8Num12z0">
    <w:name w:val="WW8Num12z0"/>
    <w:uiPriority w:val="99"/>
    <w:rsid w:val="0003602C"/>
    <w:rPr>
      <w:rFonts w:ascii="Symbol" w:hAnsi="Symbol"/>
    </w:rPr>
  </w:style>
  <w:style w:type="character" w:customStyle="1" w:styleId="WW8Num13z0">
    <w:name w:val="WW8Num13z0"/>
    <w:uiPriority w:val="99"/>
    <w:rsid w:val="0003602C"/>
    <w:rPr>
      <w:rFonts w:ascii="Symbol" w:hAnsi="Symbol"/>
    </w:rPr>
  </w:style>
  <w:style w:type="character" w:customStyle="1" w:styleId="WW8Num14z0">
    <w:name w:val="WW8Num14z0"/>
    <w:uiPriority w:val="99"/>
    <w:rsid w:val="0003602C"/>
  </w:style>
  <w:style w:type="character" w:customStyle="1" w:styleId="WW8Num15z0">
    <w:name w:val="WW8Num15z0"/>
    <w:uiPriority w:val="99"/>
    <w:rsid w:val="0003602C"/>
    <w:rPr>
      <w:rFonts w:ascii="Symbol" w:hAnsi="Symbol"/>
    </w:rPr>
  </w:style>
  <w:style w:type="character" w:customStyle="1" w:styleId="WW8Num16z0">
    <w:name w:val="WW8Num16z0"/>
    <w:uiPriority w:val="99"/>
    <w:rsid w:val="0003602C"/>
  </w:style>
  <w:style w:type="character" w:customStyle="1" w:styleId="WW8Num17z0">
    <w:name w:val="WW8Num17z0"/>
    <w:uiPriority w:val="99"/>
    <w:rsid w:val="0003602C"/>
    <w:rPr>
      <w:rFonts w:ascii="Symbol" w:hAnsi="Symbol"/>
    </w:rPr>
  </w:style>
  <w:style w:type="character" w:customStyle="1" w:styleId="WW8Num18z0">
    <w:name w:val="WW8Num18z0"/>
    <w:uiPriority w:val="99"/>
    <w:rsid w:val="0003602C"/>
    <w:rPr>
      <w:rFonts w:ascii="Symbol" w:hAnsi="Symbol"/>
    </w:rPr>
  </w:style>
  <w:style w:type="character" w:customStyle="1" w:styleId="WW8Num20z0">
    <w:name w:val="WW8Num20z0"/>
    <w:uiPriority w:val="99"/>
    <w:rsid w:val="0003602C"/>
    <w:rPr>
      <w:rFonts w:ascii="Symbol" w:hAnsi="Symbol"/>
    </w:rPr>
  </w:style>
  <w:style w:type="character" w:customStyle="1" w:styleId="WW8Num21z0">
    <w:name w:val="WW8Num21z0"/>
    <w:uiPriority w:val="99"/>
    <w:rsid w:val="0003602C"/>
    <w:rPr>
      <w:rFonts w:ascii="Wingdings" w:hAnsi="Wingdings"/>
    </w:rPr>
  </w:style>
  <w:style w:type="character" w:customStyle="1" w:styleId="WW8Num22z0">
    <w:name w:val="WW8Num22z0"/>
    <w:uiPriority w:val="99"/>
    <w:rsid w:val="0003602C"/>
    <w:rPr>
      <w:b/>
    </w:rPr>
  </w:style>
  <w:style w:type="character" w:customStyle="1" w:styleId="WW8Num24z0">
    <w:name w:val="WW8Num24z0"/>
    <w:uiPriority w:val="99"/>
    <w:rsid w:val="0003602C"/>
    <w:rPr>
      <w:rFonts w:ascii="Symbol" w:hAnsi="Symbol"/>
    </w:rPr>
  </w:style>
  <w:style w:type="character" w:customStyle="1" w:styleId="WW8Num25z0">
    <w:name w:val="WW8Num25z0"/>
    <w:uiPriority w:val="99"/>
    <w:rsid w:val="0003602C"/>
    <w:rPr>
      <w:rFonts w:ascii="Wingdings" w:hAnsi="Wingdings"/>
    </w:rPr>
  </w:style>
  <w:style w:type="character" w:customStyle="1" w:styleId="Absatz-Standardschriftart">
    <w:name w:val="Absatz-Standardschriftart"/>
    <w:uiPriority w:val="99"/>
    <w:rsid w:val="0003602C"/>
  </w:style>
  <w:style w:type="character" w:customStyle="1" w:styleId="WW8Num1z0">
    <w:name w:val="WW8Num1z0"/>
    <w:uiPriority w:val="99"/>
    <w:rsid w:val="0003602C"/>
    <w:rPr>
      <w:rFonts w:ascii="Arial" w:hAnsi="Arial"/>
      <w:b/>
      <w:sz w:val="24"/>
    </w:rPr>
  </w:style>
  <w:style w:type="character" w:customStyle="1" w:styleId="WW8Num2z1">
    <w:name w:val="WW8Num2z1"/>
    <w:uiPriority w:val="99"/>
    <w:rsid w:val="0003602C"/>
  </w:style>
  <w:style w:type="character" w:customStyle="1" w:styleId="WW8Num4z0">
    <w:name w:val="WW8Num4z0"/>
    <w:uiPriority w:val="99"/>
    <w:rsid w:val="0003602C"/>
  </w:style>
  <w:style w:type="character" w:customStyle="1" w:styleId="WW8Num4z1">
    <w:name w:val="WW8Num4z1"/>
    <w:uiPriority w:val="99"/>
    <w:rsid w:val="0003602C"/>
    <w:rPr>
      <w:rFonts w:ascii="Courier New" w:hAnsi="Courier New"/>
    </w:rPr>
  </w:style>
  <w:style w:type="character" w:customStyle="1" w:styleId="WW8Num4z2">
    <w:name w:val="WW8Num4z2"/>
    <w:uiPriority w:val="99"/>
    <w:rsid w:val="0003602C"/>
    <w:rPr>
      <w:rFonts w:ascii="Wingdings" w:hAnsi="Wingdings"/>
    </w:rPr>
  </w:style>
  <w:style w:type="character" w:customStyle="1" w:styleId="WW8Num4z3">
    <w:name w:val="WW8Num4z3"/>
    <w:uiPriority w:val="99"/>
    <w:rsid w:val="0003602C"/>
    <w:rPr>
      <w:rFonts w:ascii="Symbol" w:hAnsi="Symbol"/>
    </w:rPr>
  </w:style>
  <w:style w:type="character" w:customStyle="1" w:styleId="WW8Num5z1">
    <w:name w:val="WW8Num5z1"/>
    <w:uiPriority w:val="99"/>
    <w:rsid w:val="0003602C"/>
    <w:rPr>
      <w:rFonts w:ascii="Courier New" w:hAnsi="Courier New"/>
    </w:rPr>
  </w:style>
  <w:style w:type="character" w:customStyle="1" w:styleId="WW8Num5z2">
    <w:name w:val="WW8Num5z2"/>
    <w:uiPriority w:val="99"/>
    <w:rsid w:val="0003602C"/>
    <w:rPr>
      <w:rFonts w:ascii="Wingdings" w:hAnsi="Wingdings"/>
    </w:rPr>
  </w:style>
  <w:style w:type="character" w:customStyle="1" w:styleId="WW8Num6z1">
    <w:name w:val="WW8Num6z1"/>
    <w:uiPriority w:val="99"/>
    <w:rsid w:val="0003602C"/>
    <w:rPr>
      <w:rFonts w:ascii="Courier New" w:hAnsi="Courier New"/>
    </w:rPr>
  </w:style>
  <w:style w:type="character" w:customStyle="1" w:styleId="WW8Num6z2">
    <w:name w:val="WW8Num6z2"/>
    <w:uiPriority w:val="99"/>
    <w:rsid w:val="0003602C"/>
    <w:rPr>
      <w:rFonts w:ascii="Wingdings" w:hAnsi="Wingdings"/>
    </w:rPr>
  </w:style>
  <w:style w:type="character" w:customStyle="1" w:styleId="WW8Num8z1">
    <w:name w:val="WW8Num8z1"/>
    <w:uiPriority w:val="99"/>
    <w:rsid w:val="0003602C"/>
    <w:rPr>
      <w:rFonts w:ascii="Courier New" w:hAnsi="Courier New"/>
    </w:rPr>
  </w:style>
  <w:style w:type="character" w:customStyle="1" w:styleId="WW8Num8z3">
    <w:name w:val="WW8Num8z3"/>
    <w:uiPriority w:val="99"/>
    <w:rsid w:val="0003602C"/>
    <w:rPr>
      <w:rFonts w:ascii="Symbol" w:hAnsi="Symbol"/>
    </w:rPr>
  </w:style>
  <w:style w:type="character" w:customStyle="1" w:styleId="WW8Num10z1">
    <w:name w:val="WW8Num10z1"/>
    <w:uiPriority w:val="99"/>
    <w:rsid w:val="0003602C"/>
    <w:rPr>
      <w:rFonts w:ascii="Courier New" w:hAnsi="Courier New"/>
    </w:rPr>
  </w:style>
  <w:style w:type="character" w:customStyle="1" w:styleId="WW8Num10z2">
    <w:name w:val="WW8Num10z2"/>
    <w:uiPriority w:val="99"/>
    <w:rsid w:val="0003602C"/>
    <w:rPr>
      <w:rFonts w:ascii="Wingdings" w:hAnsi="Wingdings"/>
    </w:rPr>
  </w:style>
  <w:style w:type="character" w:customStyle="1" w:styleId="WW8Num11z0">
    <w:name w:val="WW8Num11z0"/>
    <w:uiPriority w:val="99"/>
    <w:rsid w:val="0003602C"/>
    <w:rPr>
      <w:b/>
    </w:rPr>
  </w:style>
  <w:style w:type="character" w:customStyle="1" w:styleId="WW8Num12z1">
    <w:name w:val="WW8Num12z1"/>
    <w:uiPriority w:val="99"/>
    <w:rsid w:val="0003602C"/>
    <w:rPr>
      <w:rFonts w:ascii="Courier New" w:hAnsi="Courier New"/>
    </w:rPr>
  </w:style>
  <w:style w:type="character" w:customStyle="1" w:styleId="WW8Num12z2">
    <w:name w:val="WW8Num12z2"/>
    <w:uiPriority w:val="99"/>
    <w:rsid w:val="0003602C"/>
    <w:rPr>
      <w:rFonts w:ascii="Wingdings" w:hAnsi="Wingdings"/>
    </w:rPr>
  </w:style>
  <w:style w:type="character" w:customStyle="1" w:styleId="WW8Num15z1">
    <w:name w:val="WW8Num15z1"/>
    <w:uiPriority w:val="99"/>
    <w:rsid w:val="0003602C"/>
    <w:rPr>
      <w:rFonts w:ascii="Courier New" w:hAnsi="Courier New"/>
    </w:rPr>
  </w:style>
  <w:style w:type="character" w:customStyle="1" w:styleId="WW8Num15z2">
    <w:name w:val="WW8Num15z2"/>
    <w:uiPriority w:val="99"/>
    <w:rsid w:val="0003602C"/>
    <w:rPr>
      <w:rFonts w:ascii="Wingdings" w:hAnsi="Wingdings"/>
    </w:rPr>
  </w:style>
  <w:style w:type="character" w:customStyle="1" w:styleId="WW8Num17z1">
    <w:name w:val="WW8Num17z1"/>
    <w:uiPriority w:val="99"/>
    <w:rsid w:val="0003602C"/>
    <w:rPr>
      <w:rFonts w:ascii="Courier New" w:hAnsi="Courier New"/>
    </w:rPr>
  </w:style>
  <w:style w:type="character" w:customStyle="1" w:styleId="WW8Num17z2">
    <w:name w:val="WW8Num17z2"/>
    <w:uiPriority w:val="99"/>
    <w:rsid w:val="0003602C"/>
    <w:rPr>
      <w:rFonts w:ascii="Wingdings" w:hAnsi="Wingdings"/>
    </w:rPr>
  </w:style>
  <w:style w:type="character" w:customStyle="1" w:styleId="WW8Num18z1">
    <w:name w:val="WW8Num18z1"/>
    <w:uiPriority w:val="99"/>
    <w:rsid w:val="0003602C"/>
    <w:rPr>
      <w:rFonts w:ascii="Courier New" w:hAnsi="Courier New"/>
    </w:rPr>
  </w:style>
  <w:style w:type="character" w:customStyle="1" w:styleId="WW8Num18z2">
    <w:name w:val="WW8Num18z2"/>
    <w:uiPriority w:val="99"/>
    <w:rsid w:val="0003602C"/>
    <w:rPr>
      <w:rFonts w:ascii="Wingdings" w:hAnsi="Wingdings"/>
    </w:rPr>
  </w:style>
  <w:style w:type="character" w:customStyle="1" w:styleId="WW8Num19z0">
    <w:name w:val="WW8Num19z0"/>
    <w:uiPriority w:val="99"/>
    <w:rsid w:val="0003602C"/>
    <w:rPr>
      <w:rFonts w:ascii="Symbol" w:hAnsi="Symbol"/>
    </w:rPr>
  </w:style>
  <w:style w:type="character" w:customStyle="1" w:styleId="WW8Num19z1">
    <w:name w:val="WW8Num19z1"/>
    <w:uiPriority w:val="99"/>
    <w:rsid w:val="0003602C"/>
    <w:rPr>
      <w:rFonts w:ascii="Courier New" w:hAnsi="Courier New"/>
    </w:rPr>
  </w:style>
  <w:style w:type="character" w:customStyle="1" w:styleId="WW8Num19z2">
    <w:name w:val="WW8Num19z2"/>
    <w:uiPriority w:val="99"/>
    <w:rsid w:val="0003602C"/>
    <w:rPr>
      <w:rFonts w:ascii="Wingdings" w:hAnsi="Wingdings"/>
    </w:rPr>
  </w:style>
  <w:style w:type="character" w:customStyle="1" w:styleId="WW8Num20z1">
    <w:name w:val="WW8Num20z1"/>
    <w:uiPriority w:val="99"/>
    <w:rsid w:val="0003602C"/>
    <w:rPr>
      <w:rFonts w:ascii="Courier New" w:hAnsi="Courier New"/>
    </w:rPr>
  </w:style>
  <w:style w:type="character" w:customStyle="1" w:styleId="WW8Num20z2">
    <w:name w:val="WW8Num20z2"/>
    <w:uiPriority w:val="99"/>
    <w:rsid w:val="0003602C"/>
    <w:rPr>
      <w:rFonts w:ascii="Wingdings" w:hAnsi="Wingdings"/>
    </w:rPr>
  </w:style>
  <w:style w:type="character" w:customStyle="1" w:styleId="WW8Num23z1">
    <w:name w:val="WW8Num23z1"/>
    <w:uiPriority w:val="99"/>
    <w:rsid w:val="0003602C"/>
    <w:rPr>
      <w:b/>
    </w:rPr>
  </w:style>
  <w:style w:type="character" w:customStyle="1" w:styleId="WW8Num24z1">
    <w:name w:val="WW8Num24z1"/>
    <w:uiPriority w:val="99"/>
    <w:rsid w:val="0003602C"/>
    <w:rPr>
      <w:rFonts w:ascii="Courier New" w:hAnsi="Courier New"/>
    </w:rPr>
  </w:style>
  <w:style w:type="character" w:customStyle="1" w:styleId="WW8Num24z2">
    <w:name w:val="WW8Num24z2"/>
    <w:uiPriority w:val="99"/>
    <w:rsid w:val="0003602C"/>
    <w:rPr>
      <w:rFonts w:ascii="Wingdings" w:hAnsi="Wingdings"/>
    </w:rPr>
  </w:style>
  <w:style w:type="character" w:customStyle="1" w:styleId="WW8Num25z1">
    <w:name w:val="WW8Num25z1"/>
    <w:uiPriority w:val="99"/>
    <w:rsid w:val="0003602C"/>
    <w:rPr>
      <w:rFonts w:ascii="Courier New" w:hAnsi="Courier New"/>
    </w:rPr>
  </w:style>
  <w:style w:type="character" w:customStyle="1" w:styleId="WW8Num25z3">
    <w:name w:val="WW8Num25z3"/>
    <w:uiPriority w:val="99"/>
    <w:rsid w:val="0003602C"/>
    <w:rPr>
      <w:rFonts w:ascii="Symbol" w:hAnsi="Symbol"/>
    </w:rPr>
  </w:style>
  <w:style w:type="character" w:customStyle="1" w:styleId="WW8Num26z0">
    <w:name w:val="WW8Num26z0"/>
    <w:uiPriority w:val="99"/>
    <w:rsid w:val="0003602C"/>
    <w:rPr>
      <w:rFonts w:ascii="Symbol" w:hAnsi="Symbol"/>
    </w:rPr>
  </w:style>
  <w:style w:type="character" w:customStyle="1" w:styleId="WW8Num26z1">
    <w:name w:val="WW8Num26z1"/>
    <w:uiPriority w:val="99"/>
    <w:rsid w:val="0003602C"/>
    <w:rPr>
      <w:rFonts w:ascii="Courier New" w:hAnsi="Courier New"/>
    </w:rPr>
  </w:style>
  <w:style w:type="character" w:customStyle="1" w:styleId="WW8Num26z2">
    <w:name w:val="WW8Num26z2"/>
    <w:uiPriority w:val="99"/>
    <w:rsid w:val="0003602C"/>
    <w:rPr>
      <w:rFonts w:ascii="Wingdings" w:hAnsi="Wingdings"/>
    </w:rPr>
  </w:style>
  <w:style w:type="character" w:customStyle="1" w:styleId="WW8Num28z0">
    <w:name w:val="WW8Num28z0"/>
    <w:uiPriority w:val="99"/>
    <w:rsid w:val="0003602C"/>
    <w:rPr>
      <w:b/>
    </w:rPr>
  </w:style>
  <w:style w:type="character" w:customStyle="1" w:styleId="WW8Num29z0">
    <w:name w:val="WW8Num29z0"/>
    <w:uiPriority w:val="99"/>
    <w:rsid w:val="0003602C"/>
    <w:rPr>
      <w:b/>
    </w:rPr>
  </w:style>
  <w:style w:type="character" w:customStyle="1" w:styleId="Fuentedeprrafopredeter1">
    <w:name w:val="Fuente de párrafo predeter.1"/>
    <w:uiPriority w:val="99"/>
    <w:rsid w:val="0003602C"/>
  </w:style>
  <w:style w:type="character" w:styleId="Hipervnculo">
    <w:name w:val="Hyperlink"/>
    <w:basedOn w:val="Fuentedeprrafopredeter1"/>
    <w:uiPriority w:val="99"/>
    <w:rsid w:val="0003602C"/>
    <w:rPr>
      <w:rFonts w:cs="Times New Roman"/>
      <w:color w:val="0000FF"/>
      <w:u w:val="single"/>
    </w:rPr>
  </w:style>
  <w:style w:type="character" w:customStyle="1" w:styleId="DeltaViewInsertion">
    <w:name w:val="DeltaView Insertion"/>
    <w:uiPriority w:val="99"/>
    <w:rsid w:val="0003602C"/>
    <w:rPr>
      <w:color w:val="0000FF"/>
      <w:spacing w:val="0"/>
      <w:u w:val="double"/>
    </w:rPr>
  </w:style>
  <w:style w:type="character" w:styleId="Nmerodepgina">
    <w:name w:val="page number"/>
    <w:basedOn w:val="Fuentedeprrafopredeter1"/>
    <w:uiPriority w:val="99"/>
    <w:rsid w:val="0003602C"/>
    <w:rPr>
      <w:rFonts w:cs="Times New Roman"/>
    </w:rPr>
  </w:style>
  <w:style w:type="character" w:styleId="Textoennegrita">
    <w:name w:val="Strong"/>
    <w:basedOn w:val="Fuentedeprrafopredeter1"/>
    <w:uiPriority w:val="99"/>
    <w:qFormat/>
    <w:rsid w:val="0003602C"/>
    <w:rPr>
      <w:rFonts w:cs="Times New Roman"/>
      <w:b/>
      <w:bCs/>
    </w:rPr>
  </w:style>
  <w:style w:type="character" w:customStyle="1" w:styleId="Carcterdenumeracin">
    <w:name w:val="Carácter de numeración"/>
    <w:uiPriority w:val="99"/>
    <w:rsid w:val="0003602C"/>
  </w:style>
  <w:style w:type="paragraph" w:customStyle="1" w:styleId="Encabezado3">
    <w:name w:val="Encabezado3"/>
    <w:basedOn w:val="Normal"/>
    <w:next w:val="Textoindependiente"/>
    <w:uiPriority w:val="99"/>
    <w:rsid w:val="0003602C"/>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03602C"/>
    <w:pPr>
      <w:spacing w:after="120"/>
    </w:pPr>
  </w:style>
  <w:style w:type="character" w:customStyle="1" w:styleId="TextoindependienteCar">
    <w:name w:val="Texto independiente Car"/>
    <w:basedOn w:val="Fuentedeprrafopredeter"/>
    <w:link w:val="Textoindependiente"/>
    <w:uiPriority w:val="99"/>
    <w:locked/>
    <w:rsid w:val="002C7EB5"/>
    <w:rPr>
      <w:rFonts w:cs="Times New Roman"/>
      <w:sz w:val="24"/>
      <w:lang w:val="es-ES" w:eastAsia="ar-SA" w:bidi="ar-SA"/>
    </w:rPr>
  </w:style>
  <w:style w:type="paragraph" w:styleId="Lista">
    <w:name w:val="List"/>
    <w:basedOn w:val="Textoindependiente"/>
    <w:uiPriority w:val="99"/>
    <w:rsid w:val="0003602C"/>
    <w:rPr>
      <w:rFonts w:cs="Tahoma"/>
    </w:rPr>
  </w:style>
  <w:style w:type="paragraph" w:customStyle="1" w:styleId="Etiqueta">
    <w:name w:val="Etiqueta"/>
    <w:basedOn w:val="Normal"/>
    <w:uiPriority w:val="99"/>
    <w:rsid w:val="0003602C"/>
    <w:pPr>
      <w:suppressLineNumbers/>
      <w:spacing w:before="120" w:after="120"/>
    </w:pPr>
    <w:rPr>
      <w:i/>
    </w:rPr>
  </w:style>
  <w:style w:type="paragraph" w:customStyle="1" w:styleId="ndice">
    <w:name w:val="Índice"/>
    <w:basedOn w:val="Normal"/>
    <w:uiPriority w:val="99"/>
    <w:rsid w:val="0003602C"/>
    <w:pPr>
      <w:suppressLineNumbers/>
    </w:pPr>
  </w:style>
  <w:style w:type="paragraph" w:styleId="Piedepgina">
    <w:name w:val="footer"/>
    <w:basedOn w:val="Normal"/>
    <w:link w:val="PiedepginaCar"/>
    <w:rsid w:val="0003602C"/>
    <w:pPr>
      <w:tabs>
        <w:tab w:val="center" w:pos="4252"/>
        <w:tab w:val="right" w:pos="8504"/>
      </w:tabs>
    </w:pPr>
  </w:style>
  <w:style w:type="character" w:customStyle="1" w:styleId="PiedepginaCar">
    <w:name w:val="Pie de página Car"/>
    <w:basedOn w:val="Fuentedeprrafopredeter"/>
    <w:link w:val="Piedepgina"/>
    <w:locked/>
    <w:rsid w:val="00487802"/>
    <w:rPr>
      <w:rFonts w:cs="Times New Roman"/>
      <w:sz w:val="24"/>
      <w:lang w:val="es-ES" w:eastAsia="ar-SA" w:bidi="ar-SA"/>
    </w:rPr>
  </w:style>
  <w:style w:type="paragraph" w:styleId="Encabezado">
    <w:name w:val="header"/>
    <w:basedOn w:val="Normal"/>
    <w:link w:val="EncabezadoCar"/>
    <w:uiPriority w:val="99"/>
    <w:rsid w:val="0003602C"/>
    <w:pPr>
      <w:tabs>
        <w:tab w:val="center" w:pos="4419"/>
        <w:tab w:val="right" w:pos="8838"/>
      </w:tabs>
    </w:pPr>
    <w:rPr>
      <w:rFonts w:ascii="Arial" w:hAnsi="Arial" w:cs="Arial"/>
      <w:sz w:val="20"/>
      <w:lang w:val="es-ES_tradnl"/>
    </w:rPr>
  </w:style>
  <w:style w:type="character" w:customStyle="1" w:styleId="EncabezadoCar">
    <w:name w:val="Encabezado Car"/>
    <w:basedOn w:val="Fuentedeprrafopredeter"/>
    <w:link w:val="Encabezado"/>
    <w:uiPriority w:val="99"/>
    <w:locked/>
    <w:rsid w:val="00487802"/>
    <w:rPr>
      <w:rFonts w:ascii="Arial" w:hAnsi="Arial" w:cs="Arial"/>
      <w:lang w:val="es-ES_tradnl" w:eastAsia="ar-SA" w:bidi="ar-SA"/>
    </w:rPr>
  </w:style>
  <w:style w:type="paragraph" w:customStyle="1" w:styleId="Encabezado2">
    <w:name w:val="Encabezado2"/>
    <w:basedOn w:val="Normal"/>
    <w:next w:val="Textonormal"/>
    <w:uiPriority w:val="99"/>
    <w:rsid w:val="0003602C"/>
    <w:pPr>
      <w:keepNext/>
      <w:spacing w:before="240" w:after="120"/>
    </w:pPr>
    <w:rPr>
      <w:rFonts w:ascii="Arial" w:hAnsi="Arial" w:cs="Arial"/>
      <w:sz w:val="28"/>
    </w:rPr>
  </w:style>
  <w:style w:type="paragraph" w:customStyle="1" w:styleId="Textonormal">
    <w:name w:val="Texto normal"/>
    <w:basedOn w:val="Normal"/>
    <w:uiPriority w:val="99"/>
    <w:rsid w:val="0003602C"/>
    <w:pPr>
      <w:spacing w:after="120"/>
    </w:pPr>
  </w:style>
  <w:style w:type="paragraph" w:customStyle="1" w:styleId="Lista21">
    <w:name w:val="Lista 21"/>
    <w:basedOn w:val="Textonormal"/>
    <w:uiPriority w:val="99"/>
    <w:rsid w:val="0003602C"/>
  </w:style>
  <w:style w:type="paragraph" w:customStyle="1" w:styleId="Encabezado1">
    <w:name w:val="Encabezado1"/>
    <w:basedOn w:val="Normal"/>
    <w:next w:val="Textonormal"/>
    <w:uiPriority w:val="99"/>
    <w:rsid w:val="0003602C"/>
    <w:pPr>
      <w:keepNext/>
      <w:spacing w:before="240" w:after="120"/>
    </w:pPr>
    <w:rPr>
      <w:rFonts w:ascii="Arial" w:hAnsi="Arial" w:cs="Arial"/>
      <w:sz w:val="28"/>
    </w:rPr>
  </w:style>
  <w:style w:type="paragraph" w:styleId="Ttulo">
    <w:name w:val="Title"/>
    <w:basedOn w:val="Normal"/>
    <w:next w:val="Subttulo"/>
    <w:link w:val="TtuloCar"/>
    <w:uiPriority w:val="99"/>
    <w:qFormat/>
    <w:rsid w:val="0003602C"/>
    <w:pPr>
      <w:jc w:val="center"/>
    </w:pPr>
    <w:rPr>
      <w:b/>
      <w:sz w:val="28"/>
    </w:rPr>
  </w:style>
  <w:style w:type="character" w:customStyle="1" w:styleId="TtuloCar">
    <w:name w:val="Título Car"/>
    <w:basedOn w:val="Fuentedeprrafopredeter"/>
    <w:link w:val="Ttulo"/>
    <w:uiPriority w:val="10"/>
    <w:rsid w:val="006629E9"/>
    <w:rPr>
      <w:rFonts w:asciiTheme="majorHAnsi" w:eastAsiaTheme="majorEastAsia" w:hAnsiTheme="majorHAnsi" w:cstheme="majorBidi"/>
      <w:b/>
      <w:bCs/>
      <w:kern w:val="28"/>
      <w:sz w:val="32"/>
      <w:szCs w:val="32"/>
      <w:lang w:val="es-ES" w:eastAsia="ar-SA"/>
    </w:rPr>
  </w:style>
  <w:style w:type="paragraph" w:styleId="Subttulo">
    <w:name w:val="Subtitle"/>
    <w:basedOn w:val="Encabezado1"/>
    <w:next w:val="Textonormal"/>
    <w:link w:val="SubttuloCar"/>
    <w:uiPriority w:val="99"/>
    <w:qFormat/>
    <w:rsid w:val="0003602C"/>
    <w:pPr>
      <w:jc w:val="center"/>
    </w:pPr>
    <w:rPr>
      <w:i/>
    </w:rPr>
  </w:style>
  <w:style w:type="character" w:customStyle="1" w:styleId="SubttuloCar">
    <w:name w:val="Subtítulo Car"/>
    <w:basedOn w:val="Fuentedeprrafopredeter"/>
    <w:link w:val="Subttulo"/>
    <w:uiPriority w:val="11"/>
    <w:rsid w:val="006629E9"/>
    <w:rPr>
      <w:rFonts w:asciiTheme="majorHAnsi" w:eastAsiaTheme="majorEastAsia" w:hAnsiTheme="majorHAnsi" w:cstheme="majorBidi"/>
      <w:sz w:val="24"/>
      <w:szCs w:val="24"/>
      <w:lang w:val="es-ES" w:eastAsia="ar-SA"/>
    </w:rPr>
  </w:style>
  <w:style w:type="paragraph" w:customStyle="1" w:styleId="Textodeglobo1">
    <w:name w:val="Texto de globo1"/>
    <w:basedOn w:val="Normal"/>
    <w:uiPriority w:val="99"/>
    <w:rsid w:val="0003602C"/>
    <w:rPr>
      <w:rFonts w:ascii="Tahoma" w:hAnsi="Tahoma" w:cs="Tahoma"/>
      <w:sz w:val="16"/>
    </w:rPr>
  </w:style>
  <w:style w:type="paragraph" w:customStyle="1" w:styleId="Contenidodelatabla">
    <w:name w:val="Contenido de la tabla"/>
    <w:basedOn w:val="Normal"/>
    <w:uiPriority w:val="99"/>
    <w:rsid w:val="0003602C"/>
    <w:pPr>
      <w:suppressLineNumbers/>
    </w:pPr>
  </w:style>
  <w:style w:type="paragraph" w:customStyle="1" w:styleId="Encabezadodelatabla">
    <w:name w:val="Encabezado de la tabla"/>
    <w:basedOn w:val="Contenidodelatabla"/>
    <w:uiPriority w:val="99"/>
    <w:rsid w:val="0003602C"/>
    <w:pPr>
      <w:jc w:val="center"/>
    </w:pPr>
    <w:rPr>
      <w:b/>
    </w:rPr>
  </w:style>
  <w:style w:type="paragraph" w:customStyle="1" w:styleId="Sangra3detindependiente1">
    <w:name w:val="Sangría 3 de t. independiente1"/>
    <w:basedOn w:val="Normal"/>
    <w:uiPriority w:val="99"/>
    <w:rsid w:val="0003602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uiPriority w:val="99"/>
    <w:rsid w:val="0003602C"/>
    <w:pPr>
      <w:spacing w:after="120"/>
      <w:ind w:left="283"/>
    </w:pPr>
  </w:style>
  <w:style w:type="character" w:customStyle="1" w:styleId="SangradetextonormalCar">
    <w:name w:val="Sangría de texto normal Car"/>
    <w:basedOn w:val="Fuentedeprrafopredeter"/>
    <w:link w:val="Sangradetextonormal"/>
    <w:uiPriority w:val="99"/>
    <w:semiHidden/>
    <w:rsid w:val="006629E9"/>
    <w:rPr>
      <w:sz w:val="24"/>
      <w:szCs w:val="20"/>
      <w:lang w:val="es-ES" w:eastAsia="ar-SA"/>
    </w:rPr>
  </w:style>
  <w:style w:type="paragraph" w:customStyle="1" w:styleId="Sangra2detindependiente1">
    <w:name w:val="Sangría 2 de t. independiente1"/>
    <w:basedOn w:val="Normal"/>
    <w:rsid w:val="0003602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03602C"/>
    <w:pPr>
      <w:spacing w:after="101" w:line="216" w:lineRule="exact"/>
      <w:ind w:firstLine="288"/>
      <w:jc w:val="both"/>
    </w:pPr>
    <w:rPr>
      <w:rFonts w:ascii="Arial" w:hAnsi="Arial"/>
      <w:sz w:val="18"/>
      <w:lang w:val="es-MX"/>
    </w:rPr>
  </w:style>
  <w:style w:type="paragraph" w:customStyle="1" w:styleId="ROMANOS">
    <w:name w:val="ROMANOS"/>
    <w:basedOn w:val="Normal"/>
    <w:uiPriority w:val="99"/>
    <w:rsid w:val="0003602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1">
    <w:name w:val="Sangría 2 de t. independiente11"/>
    <w:basedOn w:val="Normal"/>
    <w:uiPriority w:val="99"/>
    <w:rsid w:val="0003602C"/>
    <w:pPr>
      <w:spacing w:after="120" w:line="480" w:lineRule="auto"/>
      <w:ind w:left="283"/>
    </w:pPr>
    <w:rPr>
      <w:szCs w:val="24"/>
    </w:rPr>
  </w:style>
  <w:style w:type="paragraph" w:customStyle="1" w:styleId="Textoindependiente21">
    <w:name w:val="Texto independiente 21"/>
    <w:basedOn w:val="Normal"/>
    <w:rsid w:val="0003602C"/>
    <w:pPr>
      <w:widowControl w:val="0"/>
      <w:overflowPunct w:val="0"/>
      <w:autoSpaceDE w:val="0"/>
      <w:jc w:val="both"/>
      <w:textAlignment w:val="baseline"/>
    </w:pPr>
    <w:rPr>
      <w:rFonts w:ascii="Arial" w:hAnsi="Arial"/>
      <w:sz w:val="20"/>
    </w:rPr>
  </w:style>
  <w:style w:type="paragraph" w:customStyle="1" w:styleId="Textoindependiente211">
    <w:name w:val="Texto independiente 211"/>
    <w:basedOn w:val="Normal"/>
    <w:uiPriority w:val="99"/>
    <w:rsid w:val="0003602C"/>
    <w:pPr>
      <w:spacing w:after="120" w:line="480" w:lineRule="auto"/>
    </w:pPr>
  </w:style>
  <w:style w:type="paragraph" w:customStyle="1" w:styleId="Textoindependiente31">
    <w:name w:val="Texto independiente 31"/>
    <w:basedOn w:val="Normal"/>
    <w:uiPriority w:val="99"/>
    <w:rsid w:val="0003602C"/>
    <w:pPr>
      <w:autoSpaceDE w:val="0"/>
      <w:jc w:val="both"/>
    </w:pPr>
    <w:rPr>
      <w:rFonts w:ascii="Arial" w:hAnsi="Arial" w:cs="Arial"/>
      <w:sz w:val="20"/>
      <w:lang w:val="es-ES_tradnl"/>
    </w:rPr>
  </w:style>
  <w:style w:type="paragraph" w:customStyle="1" w:styleId="ACUERDO">
    <w:name w:val="ACUERDO"/>
    <w:basedOn w:val="Normal"/>
    <w:uiPriority w:val="99"/>
    <w:rsid w:val="0003602C"/>
    <w:pPr>
      <w:widowControl w:val="0"/>
      <w:jc w:val="both"/>
    </w:pPr>
    <w:rPr>
      <w:rFonts w:ascii="Arial" w:hAnsi="Arial"/>
      <w:b/>
      <w:sz w:val="28"/>
      <w:lang w:val="en-US"/>
    </w:rPr>
  </w:style>
  <w:style w:type="paragraph" w:customStyle="1" w:styleId="Textoindependiente32">
    <w:name w:val="Texto independiente 32"/>
    <w:basedOn w:val="Normal"/>
    <w:uiPriority w:val="99"/>
    <w:rsid w:val="0003602C"/>
    <w:pPr>
      <w:overflowPunct w:val="0"/>
      <w:autoSpaceDE w:val="0"/>
      <w:jc w:val="both"/>
      <w:textAlignment w:val="baseline"/>
    </w:pPr>
  </w:style>
  <w:style w:type="paragraph" w:styleId="NormalWeb">
    <w:name w:val="Normal (Web)"/>
    <w:basedOn w:val="Normal"/>
    <w:uiPriority w:val="99"/>
    <w:rsid w:val="0003602C"/>
    <w:pPr>
      <w:spacing w:before="100" w:after="100"/>
    </w:pPr>
    <w:rPr>
      <w:rFonts w:ascii="Arial Unicode MS" w:hAnsi="Arial Unicode MS" w:cs="Arial Unicode MS"/>
      <w:szCs w:val="24"/>
    </w:rPr>
  </w:style>
  <w:style w:type="paragraph" w:customStyle="1" w:styleId="xl25">
    <w:name w:val="xl25"/>
    <w:basedOn w:val="Normal"/>
    <w:uiPriority w:val="99"/>
    <w:rsid w:val="0003602C"/>
    <w:pPr>
      <w:pBdr>
        <w:left w:val="single" w:sz="4" w:space="0" w:color="000000"/>
        <w:bottom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26">
    <w:name w:val="xl26"/>
    <w:basedOn w:val="Normal"/>
    <w:uiPriority w:val="99"/>
    <w:rsid w:val="0003602C"/>
    <w:pPr>
      <w:pBdr>
        <w:left w:val="single" w:sz="4" w:space="0" w:color="000000"/>
        <w:right w:val="single" w:sz="4" w:space="0" w:color="000000"/>
      </w:pBdr>
      <w:spacing w:before="100" w:after="100"/>
      <w:textAlignment w:val="center"/>
    </w:pPr>
    <w:rPr>
      <w:rFonts w:ascii="Arial" w:hAnsi="Arial" w:cs="Arial"/>
      <w:sz w:val="14"/>
      <w:szCs w:val="14"/>
    </w:rPr>
  </w:style>
  <w:style w:type="paragraph" w:customStyle="1" w:styleId="xl27">
    <w:name w:val="xl27"/>
    <w:basedOn w:val="Normal"/>
    <w:uiPriority w:val="99"/>
    <w:rsid w:val="0003602C"/>
    <w:pPr>
      <w:pBdr>
        <w:top w:val="single" w:sz="4" w:space="0" w:color="000000"/>
        <w:left w:val="single" w:sz="4" w:space="0" w:color="000000"/>
        <w:right w:val="single" w:sz="4" w:space="0" w:color="000000"/>
      </w:pBdr>
      <w:spacing w:before="100" w:after="100"/>
      <w:textAlignment w:val="center"/>
    </w:pPr>
    <w:rPr>
      <w:rFonts w:ascii="Arial" w:hAnsi="Arial" w:cs="Arial"/>
      <w:sz w:val="14"/>
      <w:szCs w:val="14"/>
    </w:rPr>
  </w:style>
  <w:style w:type="paragraph" w:customStyle="1" w:styleId="xl28">
    <w:name w:val="xl28"/>
    <w:basedOn w:val="Normal"/>
    <w:uiPriority w:val="99"/>
    <w:rsid w:val="0003602C"/>
    <w:pPr>
      <w:pBdr>
        <w:left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29">
    <w:name w:val="xl29"/>
    <w:basedOn w:val="Normal"/>
    <w:uiPriority w:val="99"/>
    <w:rsid w:val="0003602C"/>
    <w:pPr>
      <w:pBdr>
        <w:top w:val="single" w:sz="4" w:space="0" w:color="000000"/>
        <w:right w:val="single" w:sz="4" w:space="0" w:color="000000"/>
      </w:pBdr>
      <w:spacing w:before="100" w:after="100"/>
      <w:textAlignment w:val="center"/>
    </w:pPr>
    <w:rPr>
      <w:rFonts w:ascii="Arial" w:hAnsi="Arial" w:cs="Arial"/>
      <w:sz w:val="14"/>
      <w:szCs w:val="14"/>
    </w:rPr>
  </w:style>
  <w:style w:type="paragraph" w:customStyle="1" w:styleId="xl30">
    <w:name w:val="xl30"/>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31">
    <w:name w:val="xl31"/>
    <w:basedOn w:val="Normal"/>
    <w:uiPriority w:val="99"/>
    <w:rsid w:val="0003602C"/>
    <w:pPr>
      <w:pBdr>
        <w:top w:val="single" w:sz="4" w:space="0" w:color="000000"/>
        <w:left w:val="single" w:sz="4" w:space="0" w:color="000000"/>
        <w:bottom w:val="single" w:sz="4" w:space="0" w:color="000000"/>
      </w:pBdr>
      <w:shd w:val="clear" w:color="auto" w:fill="FFFF00"/>
      <w:spacing w:before="100" w:after="100"/>
      <w:textAlignment w:val="center"/>
    </w:pPr>
    <w:rPr>
      <w:rFonts w:ascii="Arial" w:hAnsi="Arial" w:cs="Arial"/>
      <w:b/>
      <w:bCs/>
      <w:sz w:val="14"/>
      <w:szCs w:val="14"/>
    </w:rPr>
  </w:style>
  <w:style w:type="paragraph" w:customStyle="1" w:styleId="xl32">
    <w:name w:val="xl32"/>
    <w:basedOn w:val="Normal"/>
    <w:uiPriority w:val="99"/>
    <w:rsid w:val="0003602C"/>
    <w:pPr>
      <w:pBdr>
        <w:top w:val="single" w:sz="4" w:space="0" w:color="000000"/>
        <w:bottom w:val="single" w:sz="4" w:space="0" w:color="000000"/>
        <w:right w:val="single" w:sz="4" w:space="0" w:color="000000"/>
      </w:pBdr>
      <w:shd w:val="clear" w:color="auto" w:fill="FFFF00"/>
      <w:spacing w:before="100" w:after="100"/>
      <w:textAlignment w:val="center"/>
    </w:pPr>
    <w:rPr>
      <w:rFonts w:ascii="Arial" w:hAnsi="Arial" w:cs="Arial"/>
      <w:sz w:val="14"/>
      <w:szCs w:val="14"/>
    </w:rPr>
  </w:style>
  <w:style w:type="paragraph" w:customStyle="1" w:styleId="xl33">
    <w:name w:val="xl33"/>
    <w:basedOn w:val="Normal"/>
    <w:uiPriority w:val="99"/>
    <w:rsid w:val="0003602C"/>
    <w:pPr>
      <w:pBdr>
        <w:top w:val="single" w:sz="4" w:space="0" w:color="000000"/>
        <w:left w:val="single" w:sz="4" w:space="0" w:color="000000"/>
      </w:pBdr>
      <w:spacing w:before="100" w:after="100"/>
      <w:textAlignment w:val="center"/>
    </w:pPr>
    <w:rPr>
      <w:rFonts w:ascii="Arial" w:hAnsi="Arial" w:cs="Arial"/>
      <w:sz w:val="14"/>
      <w:szCs w:val="14"/>
    </w:rPr>
  </w:style>
  <w:style w:type="paragraph" w:customStyle="1" w:styleId="xl34">
    <w:name w:val="xl34"/>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35">
    <w:name w:val="xl35"/>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36">
    <w:name w:val="xl36"/>
    <w:basedOn w:val="Normal"/>
    <w:uiPriority w:val="99"/>
    <w:rsid w:val="0003602C"/>
    <w:pPr>
      <w:pBdr>
        <w:left w:val="single" w:sz="4" w:space="0" w:color="000000"/>
      </w:pBdr>
      <w:spacing w:before="100" w:after="100"/>
      <w:textAlignment w:val="center"/>
    </w:pPr>
    <w:rPr>
      <w:rFonts w:ascii="Arial" w:hAnsi="Arial" w:cs="Arial"/>
      <w:sz w:val="14"/>
      <w:szCs w:val="14"/>
    </w:rPr>
  </w:style>
  <w:style w:type="paragraph" w:customStyle="1" w:styleId="xl37">
    <w:name w:val="xl37"/>
    <w:basedOn w:val="Normal"/>
    <w:uiPriority w:val="99"/>
    <w:rsid w:val="0003602C"/>
    <w:pPr>
      <w:pBdr>
        <w:right w:val="single" w:sz="4" w:space="0" w:color="000000"/>
      </w:pBdr>
      <w:spacing w:before="100" w:after="100"/>
      <w:textAlignment w:val="center"/>
    </w:pPr>
    <w:rPr>
      <w:rFonts w:ascii="Arial" w:hAnsi="Arial" w:cs="Arial"/>
      <w:sz w:val="14"/>
      <w:szCs w:val="14"/>
    </w:rPr>
  </w:style>
  <w:style w:type="paragraph" w:customStyle="1" w:styleId="xl38">
    <w:name w:val="xl38"/>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hAnsi="Arial Unicode MS" w:cs="Arial Unicode MS"/>
      <w:b/>
      <w:bCs/>
      <w:sz w:val="14"/>
      <w:szCs w:val="14"/>
    </w:rPr>
  </w:style>
  <w:style w:type="paragraph" w:customStyle="1" w:styleId="xl39">
    <w:name w:val="xl39"/>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hAnsi="Arial Unicode MS" w:cs="Arial Unicode MS"/>
      <w:b/>
      <w:bCs/>
      <w:sz w:val="14"/>
      <w:szCs w:val="14"/>
    </w:rPr>
  </w:style>
  <w:style w:type="paragraph" w:customStyle="1" w:styleId="xl40">
    <w:name w:val="xl40"/>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41">
    <w:name w:val="xl41"/>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42">
    <w:name w:val="xl42"/>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43">
    <w:name w:val="xl43"/>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44">
    <w:name w:val="xl44"/>
    <w:basedOn w:val="Normal"/>
    <w:uiPriority w:val="99"/>
    <w:rsid w:val="0003602C"/>
    <w:pPr>
      <w:pBdr>
        <w:left w:val="single" w:sz="4" w:space="0" w:color="000000"/>
        <w:bottom w:val="single" w:sz="4" w:space="0" w:color="000000"/>
      </w:pBdr>
      <w:spacing w:before="100" w:after="100"/>
      <w:textAlignment w:val="center"/>
    </w:pPr>
    <w:rPr>
      <w:rFonts w:ascii="Arial" w:hAnsi="Arial" w:cs="Arial"/>
      <w:sz w:val="14"/>
      <w:szCs w:val="14"/>
    </w:rPr>
  </w:style>
  <w:style w:type="paragraph" w:customStyle="1" w:styleId="xl45">
    <w:name w:val="xl45"/>
    <w:basedOn w:val="Normal"/>
    <w:uiPriority w:val="99"/>
    <w:rsid w:val="0003602C"/>
    <w:pPr>
      <w:pBdr>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46">
    <w:name w:val="xl46"/>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47">
    <w:name w:val="xl47"/>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48">
    <w:name w:val="xl48"/>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49">
    <w:name w:val="xl49"/>
    <w:basedOn w:val="Normal"/>
    <w:uiPriority w:val="99"/>
    <w:rsid w:val="000360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50">
    <w:name w:val="xl50"/>
    <w:basedOn w:val="Normal"/>
    <w:uiPriority w:val="99"/>
    <w:rsid w:val="000360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51">
    <w:name w:val="xl51"/>
    <w:basedOn w:val="Normal"/>
    <w:uiPriority w:val="99"/>
    <w:rsid w:val="0003602C"/>
    <w:pPr>
      <w:pBdr>
        <w:top w:val="single" w:sz="4" w:space="0" w:color="000000"/>
        <w:left w:val="single" w:sz="4" w:space="0" w:color="000000"/>
      </w:pBdr>
      <w:spacing w:before="100" w:after="100"/>
      <w:jc w:val="both"/>
      <w:textAlignment w:val="center"/>
    </w:pPr>
    <w:rPr>
      <w:rFonts w:ascii="Arial" w:hAnsi="Arial" w:cs="Arial"/>
      <w:sz w:val="14"/>
      <w:szCs w:val="14"/>
    </w:rPr>
  </w:style>
  <w:style w:type="paragraph" w:customStyle="1" w:styleId="xl52">
    <w:name w:val="xl52"/>
    <w:basedOn w:val="Normal"/>
    <w:uiPriority w:val="99"/>
    <w:rsid w:val="0003602C"/>
    <w:pPr>
      <w:pBdr>
        <w:top w:val="single" w:sz="4" w:space="0" w:color="000000"/>
      </w:pBdr>
      <w:spacing w:before="100" w:after="100"/>
      <w:jc w:val="both"/>
      <w:textAlignment w:val="center"/>
    </w:pPr>
    <w:rPr>
      <w:rFonts w:ascii="Arial" w:hAnsi="Arial" w:cs="Arial"/>
      <w:sz w:val="14"/>
      <w:szCs w:val="14"/>
    </w:rPr>
  </w:style>
  <w:style w:type="paragraph" w:customStyle="1" w:styleId="xl53">
    <w:name w:val="xl53"/>
    <w:basedOn w:val="Normal"/>
    <w:uiPriority w:val="99"/>
    <w:rsid w:val="0003602C"/>
    <w:pPr>
      <w:pBdr>
        <w:top w:val="single" w:sz="4" w:space="0" w:color="000000"/>
      </w:pBdr>
      <w:spacing w:before="100" w:after="100"/>
      <w:jc w:val="center"/>
      <w:textAlignment w:val="center"/>
    </w:pPr>
    <w:rPr>
      <w:rFonts w:ascii="Arial" w:hAnsi="Arial" w:cs="Arial"/>
      <w:sz w:val="14"/>
      <w:szCs w:val="14"/>
    </w:rPr>
  </w:style>
  <w:style w:type="paragraph" w:customStyle="1" w:styleId="xl54">
    <w:name w:val="xl54"/>
    <w:basedOn w:val="Normal"/>
    <w:uiPriority w:val="99"/>
    <w:rsid w:val="0003602C"/>
    <w:pPr>
      <w:pBdr>
        <w:top w:val="single" w:sz="4" w:space="0" w:color="000000"/>
      </w:pBdr>
      <w:spacing w:before="100" w:after="100"/>
      <w:textAlignment w:val="center"/>
    </w:pPr>
    <w:rPr>
      <w:rFonts w:ascii="Arial" w:hAnsi="Arial" w:cs="Arial"/>
      <w:sz w:val="14"/>
      <w:szCs w:val="14"/>
    </w:rPr>
  </w:style>
  <w:style w:type="paragraph" w:customStyle="1" w:styleId="xl55">
    <w:name w:val="xl55"/>
    <w:basedOn w:val="Normal"/>
    <w:uiPriority w:val="99"/>
    <w:rsid w:val="0003602C"/>
    <w:pPr>
      <w:pBdr>
        <w:top w:val="single" w:sz="4" w:space="0" w:color="000000"/>
        <w:right w:val="single" w:sz="4" w:space="0" w:color="000000"/>
      </w:pBdr>
      <w:spacing w:before="100" w:after="100"/>
      <w:textAlignment w:val="center"/>
    </w:pPr>
    <w:rPr>
      <w:rFonts w:ascii="Arial" w:hAnsi="Arial" w:cs="Arial"/>
      <w:sz w:val="14"/>
      <w:szCs w:val="14"/>
    </w:rPr>
  </w:style>
  <w:style w:type="paragraph" w:customStyle="1" w:styleId="xl56">
    <w:name w:val="xl56"/>
    <w:basedOn w:val="Normal"/>
    <w:uiPriority w:val="99"/>
    <w:rsid w:val="0003602C"/>
    <w:pPr>
      <w:spacing w:before="100" w:after="100"/>
      <w:textAlignment w:val="center"/>
    </w:pPr>
    <w:rPr>
      <w:rFonts w:ascii="Arial" w:hAnsi="Arial" w:cs="Arial"/>
      <w:sz w:val="14"/>
      <w:szCs w:val="14"/>
    </w:rPr>
  </w:style>
  <w:style w:type="paragraph" w:customStyle="1" w:styleId="xl57">
    <w:name w:val="xl57"/>
    <w:basedOn w:val="Normal"/>
    <w:uiPriority w:val="99"/>
    <w:rsid w:val="0003602C"/>
    <w:pPr>
      <w:pBdr>
        <w:left w:val="single" w:sz="4" w:space="0" w:color="000000"/>
      </w:pBdr>
      <w:shd w:val="clear" w:color="auto" w:fill="808080"/>
      <w:spacing w:before="100" w:after="100"/>
      <w:jc w:val="both"/>
      <w:textAlignment w:val="center"/>
    </w:pPr>
    <w:rPr>
      <w:rFonts w:ascii="Arial" w:hAnsi="Arial" w:cs="Arial"/>
      <w:sz w:val="14"/>
      <w:szCs w:val="14"/>
    </w:rPr>
  </w:style>
  <w:style w:type="paragraph" w:customStyle="1" w:styleId="xl58">
    <w:name w:val="xl58"/>
    <w:basedOn w:val="Normal"/>
    <w:uiPriority w:val="99"/>
    <w:rsid w:val="0003602C"/>
    <w:pPr>
      <w:spacing w:before="100" w:after="100"/>
      <w:jc w:val="both"/>
      <w:textAlignment w:val="center"/>
    </w:pPr>
    <w:rPr>
      <w:rFonts w:ascii="Arial" w:hAnsi="Arial" w:cs="Arial"/>
      <w:sz w:val="14"/>
      <w:szCs w:val="14"/>
    </w:rPr>
  </w:style>
  <w:style w:type="paragraph" w:customStyle="1" w:styleId="xl59">
    <w:name w:val="xl59"/>
    <w:basedOn w:val="Normal"/>
    <w:uiPriority w:val="99"/>
    <w:rsid w:val="0003602C"/>
    <w:pPr>
      <w:spacing w:before="100" w:after="100"/>
      <w:jc w:val="center"/>
      <w:textAlignment w:val="center"/>
    </w:pPr>
    <w:rPr>
      <w:rFonts w:ascii="Arial" w:hAnsi="Arial" w:cs="Arial"/>
      <w:sz w:val="14"/>
      <w:szCs w:val="14"/>
    </w:rPr>
  </w:style>
  <w:style w:type="paragraph" w:customStyle="1" w:styleId="xl60">
    <w:name w:val="xl60"/>
    <w:basedOn w:val="Normal"/>
    <w:uiPriority w:val="99"/>
    <w:rsid w:val="0003602C"/>
    <w:pPr>
      <w:pBdr>
        <w:right w:val="single" w:sz="4" w:space="0" w:color="000000"/>
      </w:pBdr>
      <w:spacing w:before="100" w:after="100"/>
      <w:textAlignment w:val="center"/>
    </w:pPr>
    <w:rPr>
      <w:rFonts w:ascii="Arial" w:hAnsi="Arial" w:cs="Arial"/>
      <w:sz w:val="14"/>
      <w:szCs w:val="14"/>
    </w:rPr>
  </w:style>
  <w:style w:type="paragraph" w:customStyle="1" w:styleId="xl61">
    <w:name w:val="xl61"/>
    <w:basedOn w:val="Normal"/>
    <w:uiPriority w:val="99"/>
    <w:rsid w:val="0003602C"/>
    <w:pPr>
      <w:pBdr>
        <w:left w:val="single" w:sz="4" w:space="0" w:color="000000"/>
      </w:pBdr>
      <w:shd w:val="clear" w:color="auto" w:fill="C0C0C0"/>
      <w:spacing w:before="100" w:after="100"/>
      <w:jc w:val="both"/>
      <w:textAlignment w:val="center"/>
    </w:pPr>
    <w:rPr>
      <w:rFonts w:ascii="Arial" w:hAnsi="Arial" w:cs="Arial"/>
      <w:sz w:val="14"/>
      <w:szCs w:val="14"/>
    </w:rPr>
  </w:style>
  <w:style w:type="paragraph" w:customStyle="1" w:styleId="xl62">
    <w:name w:val="xl62"/>
    <w:basedOn w:val="Normal"/>
    <w:uiPriority w:val="99"/>
    <w:rsid w:val="0003602C"/>
    <w:pPr>
      <w:pBdr>
        <w:left w:val="single" w:sz="4" w:space="0" w:color="000000"/>
        <w:bottom w:val="single" w:sz="4" w:space="0" w:color="000000"/>
      </w:pBdr>
      <w:shd w:val="clear" w:color="auto" w:fill="FF0000"/>
      <w:spacing w:before="100" w:after="100"/>
      <w:jc w:val="both"/>
      <w:textAlignment w:val="center"/>
    </w:pPr>
    <w:rPr>
      <w:rFonts w:ascii="Arial" w:hAnsi="Arial" w:cs="Arial"/>
      <w:sz w:val="14"/>
      <w:szCs w:val="14"/>
    </w:rPr>
  </w:style>
  <w:style w:type="paragraph" w:customStyle="1" w:styleId="xl63">
    <w:name w:val="xl63"/>
    <w:basedOn w:val="Normal"/>
    <w:uiPriority w:val="99"/>
    <w:rsid w:val="0003602C"/>
    <w:pPr>
      <w:pBdr>
        <w:bottom w:val="single" w:sz="4" w:space="0" w:color="000000"/>
      </w:pBdr>
      <w:spacing w:before="100" w:after="100"/>
      <w:jc w:val="both"/>
      <w:textAlignment w:val="center"/>
    </w:pPr>
    <w:rPr>
      <w:rFonts w:ascii="Arial" w:hAnsi="Arial" w:cs="Arial"/>
      <w:sz w:val="14"/>
      <w:szCs w:val="14"/>
    </w:rPr>
  </w:style>
  <w:style w:type="paragraph" w:customStyle="1" w:styleId="xl64">
    <w:name w:val="xl64"/>
    <w:basedOn w:val="Normal"/>
    <w:uiPriority w:val="99"/>
    <w:rsid w:val="0003602C"/>
    <w:pPr>
      <w:pBdr>
        <w:bottom w:val="single" w:sz="4" w:space="0" w:color="000000"/>
      </w:pBdr>
      <w:spacing w:before="100" w:after="100"/>
      <w:jc w:val="center"/>
      <w:textAlignment w:val="center"/>
    </w:pPr>
    <w:rPr>
      <w:rFonts w:ascii="Arial" w:hAnsi="Arial" w:cs="Arial"/>
      <w:sz w:val="14"/>
      <w:szCs w:val="14"/>
    </w:rPr>
  </w:style>
  <w:style w:type="paragraph" w:customStyle="1" w:styleId="xl65">
    <w:name w:val="xl65"/>
    <w:basedOn w:val="Normal"/>
    <w:uiPriority w:val="99"/>
    <w:rsid w:val="0003602C"/>
    <w:pPr>
      <w:pBdr>
        <w:bottom w:val="single" w:sz="4" w:space="0" w:color="000000"/>
      </w:pBdr>
      <w:spacing w:before="100" w:after="100"/>
      <w:textAlignment w:val="center"/>
    </w:pPr>
    <w:rPr>
      <w:rFonts w:ascii="Arial" w:hAnsi="Arial" w:cs="Arial"/>
      <w:sz w:val="14"/>
      <w:szCs w:val="14"/>
    </w:rPr>
  </w:style>
  <w:style w:type="paragraph" w:customStyle="1" w:styleId="xl66">
    <w:name w:val="xl66"/>
    <w:basedOn w:val="Normal"/>
    <w:uiPriority w:val="99"/>
    <w:rsid w:val="0003602C"/>
    <w:pPr>
      <w:pBdr>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67">
    <w:name w:val="xl67"/>
    <w:basedOn w:val="Normal"/>
    <w:uiPriority w:val="99"/>
    <w:rsid w:val="0003602C"/>
    <w:pPr>
      <w:spacing w:before="100" w:after="100"/>
      <w:jc w:val="center"/>
    </w:pPr>
    <w:rPr>
      <w:rFonts w:ascii="Arial" w:hAnsi="Arial" w:cs="Arial"/>
      <w:b/>
      <w:bCs/>
      <w:sz w:val="22"/>
      <w:szCs w:val="22"/>
    </w:rPr>
  </w:style>
  <w:style w:type="paragraph" w:customStyle="1" w:styleId="xl68">
    <w:name w:val="xl68"/>
    <w:basedOn w:val="Normal"/>
    <w:uiPriority w:val="99"/>
    <w:rsid w:val="0003602C"/>
    <w:pPr>
      <w:pBdr>
        <w:bottom w:val="single" w:sz="4" w:space="0" w:color="000000"/>
      </w:pBdr>
      <w:spacing w:before="100" w:after="100"/>
      <w:jc w:val="center"/>
    </w:pPr>
    <w:rPr>
      <w:rFonts w:ascii="Arial" w:hAnsi="Arial" w:cs="Arial"/>
      <w:b/>
      <w:bCs/>
      <w:sz w:val="22"/>
      <w:szCs w:val="22"/>
    </w:rPr>
  </w:style>
  <w:style w:type="paragraph" w:customStyle="1" w:styleId="xl69">
    <w:name w:val="xl69"/>
    <w:basedOn w:val="Normal"/>
    <w:uiPriority w:val="99"/>
    <w:rsid w:val="000360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70">
    <w:name w:val="xl70"/>
    <w:basedOn w:val="Normal"/>
    <w:uiPriority w:val="99"/>
    <w:rsid w:val="0003602C"/>
    <w:pPr>
      <w:pBdr>
        <w:top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71">
    <w:name w:val="xl71"/>
    <w:basedOn w:val="Normal"/>
    <w:uiPriority w:val="99"/>
    <w:rsid w:val="000360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72">
    <w:name w:val="xl72"/>
    <w:basedOn w:val="Normal"/>
    <w:uiPriority w:val="99"/>
    <w:rsid w:val="000360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73">
    <w:name w:val="xl73"/>
    <w:basedOn w:val="Normal"/>
    <w:uiPriority w:val="99"/>
    <w:rsid w:val="0003602C"/>
    <w:pPr>
      <w:pBdr>
        <w:top w:val="single" w:sz="4" w:space="0" w:color="000000"/>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74">
    <w:name w:val="xl74"/>
    <w:basedOn w:val="Normal"/>
    <w:uiPriority w:val="99"/>
    <w:rsid w:val="000360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75">
    <w:name w:val="xl75"/>
    <w:basedOn w:val="Normal"/>
    <w:uiPriority w:val="99"/>
    <w:rsid w:val="0003602C"/>
    <w:pPr>
      <w:pBdr>
        <w:top w:val="single" w:sz="4" w:space="0" w:color="000000"/>
        <w:left w:val="single" w:sz="4" w:space="0" w:color="000000"/>
      </w:pBdr>
      <w:spacing w:before="100" w:after="100"/>
      <w:textAlignment w:val="center"/>
    </w:pPr>
    <w:rPr>
      <w:rFonts w:ascii="Arial" w:hAnsi="Arial" w:cs="Arial"/>
      <w:sz w:val="14"/>
      <w:szCs w:val="14"/>
    </w:rPr>
  </w:style>
  <w:style w:type="paragraph" w:customStyle="1" w:styleId="xl76">
    <w:name w:val="xl76"/>
    <w:basedOn w:val="Normal"/>
    <w:uiPriority w:val="99"/>
    <w:rsid w:val="0003602C"/>
    <w:pPr>
      <w:pBdr>
        <w:top w:val="single" w:sz="4" w:space="0" w:color="000000"/>
        <w:right w:val="single" w:sz="4" w:space="0" w:color="000000"/>
      </w:pBdr>
      <w:spacing w:before="100" w:after="100"/>
      <w:textAlignment w:val="center"/>
    </w:pPr>
    <w:rPr>
      <w:rFonts w:ascii="Arial" w:hAnsi="Arial" w:cs="Arial"/>
      <w:sz w:val="14"/>
      <w:szCs w:val="14"/>
    </w:rPr>
  </w:style>
  <w:style w:type="paragraph" w:customStyle="1" w:styleId="xl77">
    <w:name w:val="xl77"/>
    <w:basedOn w:val="Normal"/>
    <w:uiPriority w:val="99"/>
    <w:rsid w:val="0003602C"/>
    <w:pPr>
      <w:pBdr>
        <w:left w:val="single" w:sz="4" w:space="0" w:color="000000"/>
        <w:bottom w:val="single" w:sz="4" w:space="0" w:color="000000"/>
      </w:pBdr>
      <w:spacing w:before="100" w:after="100"/>
      <w:textAlignment w:val="center"/>
    </w:pPr>
    <w:rPr>
      <w:rFonts w:ascii="Arial" w:hAnsi="Arial" w:cs="Arial"/>
      <w:sz w:val="14"/>
      <w:szCs w:val="14"/>
    </w:rPr>
  </w:style>
  <w:style w:type="paragraph" w:customStyle="1" w:styleId="xl78">
    <w:name w:val="xl78"/>
    <w:basedOn w:val="Normal"/>
    <w:uiPriority w:val="99"/>
    <w:rsid w:val="0003602C"/>
    <w:pPr>
      <w:pBdr>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79">
    <w:name w:val="xl79"/>
    <w:basedOn w:val="Normal"/>
    <w:uiPriority w:val="99"/>
    <w:rsid w:val="0003602C"/>
    <w:pPr>
      <w:spacing w:before="100" w:after="100"/>
      <w:textAlignment w:val="center"/>
    </w:pPr>
    <w:rPr>
      <w:rFonts w:ascii="Arial" w:hAnsi="Arial" w:cs="Arial"/>
      <w:sz w:val="14"/>
      <w:szCs w:val="14"/>
    </w:rPr>
  </w:style>
  <w:style w:type="paragraph" w:customStyle="1" w:styleId="xl80">
    <w:name w:val="xl80"/>
    <w:basedOn w:val="Normal"/>
    <w:uiPriority w:val="99"/>
    <w:rsid w:val="0003602C"/>
    <w:pPr>
      <w:pBdr>
        <w:right w:val="single" w:sz="4" w:space="0" w:color="000000"/>
      </w:pBdr>
      <w:spacing w:before="100" w:after="100"/>
      <w:textAlignment w:val="center"/>
    </w:pPr>
    <w:rPr>
      <w:rFonts w:ascii="Arial" w:hAnsi="Arial" w:cs="Arial"/>
      <w:sz w:val="14"/>
      <w:szCs w:val="14"/>
    </w:rPr>
  </w:style>
  <w:style w:type="paragraph" w:customStyle="1" w:styleId="xl81">
    <w:name w:val="xl81"/>
    <w:basedOn w:val="Normal"/>
    <w:uiPriority w:val="99"/>
    <w:rsid w:val="0003602C"/>
    <w:pPr>
      <w:pBdr>
        <w:left w:val="single" w:sz="4" w:space="0" w:color="000000"/>
        <w:bottom w:val="single" w:sz="4" w:space="0" w:color="000000"/>
      </w:pBdr>
      <w:spacing w:before="100" w:after="100"/>
      <w:jc w:val="both"/>
      <w:textAlignment w:val="center"/>
    </w:pPr>
    <w:rPr>
      <w:rFonts w:ascii="Arial" w:hAnsi="Arial" w:cs="Arial"/>
      <w:sz w:val="14"/>
      <w:szCs w:val="14"/>
    </w:rPr>
  </w:style>
  <w:style w:type="paragraph" w:customStyle="1" w:styleId="xl82">
    <w:name w:val="xl82"/>
    <w:basedOn w:val="Normal"/>
    <w:uiPriority w:val="99"/>
    <w:rsid w:val="0003602C"/>
    <w:pPr>
      <w:spacing w:before="100" w:after="100"/>
      <w:jc w:val="center"/>
    </w:pPr>
    <w:rPr>
      <w:rFonts w:ascii="Arial" w:hAnsi="Arial" w:cs="Arial"/>
      <w:b/>
      <w:bCs/>
      <w:sz w:val="22"/>
      <w:szCs w:val="22"/>
    </w:rPr>
  </w:style>
  <w:style w:type="paragraph" w:customStyle="1" w:styleId="xl83">
    <w:name w:val="xl83"/>
    <w:basedOn w:val="Normal"/>
    <w:uiPriority w:val="99"/>
    <w:rsid w:val="0003602C"/>
    <w:pPr>
      <w:pBdr>
        <w:bottom w:val="single" w:sz="4" w:space="0" w:color="000000"/>
      </w:pBdr>
      <w:spacing w:before="100" w:after="100"/>
      <w:jc w:val="center"/>
    </w:pPr>
    <w:rPr>
      <w:rFonts w:ascii="Arial" w:hAnsi="Arial" w:cs="Arial"/>
      <w:b/>
      <w:bCs/>
      <w:sz w:val="22"/>
      <w:szCs w:val="22"/>
    </w:rPr>
  </w:style>
  <w:style w:type="paragraph" w:customStyle="1" w:styleId="xl84">
    <w:name w:val="xl84"/>
    <w:basedOn w:val="Normal"/>
    <w:uiPriority w:val="99"/>
    <w:rsid w:val="000360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85">
    <w:name w:val="xl85"/>
    <w:basedOn w:val="Normal"/>
    <w:uiPriority w:val="99"/>
    <w:rsid w:val="0003602C"/>
    <w:pPr>
      <w:pBdr>
        <w:top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86">
    <w:name w:val="xl86"/>
    <w:basedOn w:val="Normal"/>
    <w:uiPriority w:val="99"/>
    <w:rsid w:val="000360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87">
    <w:name w:val="xl87"/>
    <w:basedOn w:val="Normal"/>
    <w:uiPriority w:val="99"/>
    <w:rsid w:val="0003602C"/>
    <w:pPr>
      <w:pBdr>
        <w:left w:val="single" w:sz="4" w:space="0" w:color="000000"/>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88">
    <w:name w:val="xl88"/>
    <w:basedOn w:val="Normal"/>
    <w:uiPriority w:val="99"/>
    <w:rsid w:val="0003602C"/>
    <w:pPr>
      <w:pBdr>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89">
    <w:name w:val="xl89"/>
    <w:basedOn w:val="Normal"/>
    <w:uiPriority w:val="99"/>
    <w:rsid w:val="0003602C"/>
    <w:pPr>
      <w:pBdr>
        <w:bottom w:val="single" w:sz="4" w:space="0" w:color="000000"/>
        <w:right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CABEZA">
    <w:name w:val="CABEZA"/>
    <w:basedOn w:val="Ttulo1"/>
    <w:uiPriority w:val="99"/>
    <w:rsid w:val="0003602C"/>
    <w:pPr>
      <w:keepNext w:val="0"/>
      <w:tabs>
        <w:tab w:val="clear" w:pos="432"/>
      </w:tabs>
      <w:autoSpaceDE w:val="0"/>
      <w:spacing w:before="0" w:after="0" w:line="216" w:lineRule="atLeast"/>
      <w:ind w:left="0" w:firstLine="0"/>
      <w:jc w:val="center"/>
    </w:pPr>
    <w:rPr>
      <w:rFonts w:ascii="CG Palacio (WN)" w:hAnsi="CG Palacio (WN)" w:cs="Times New Roman"/>
      <w:bCs w:val="0"/>
      <w:sz w:val="28"/>
      <w:szCs w:val="20"/>
      <w:lang w:val="es-ES_tradnl"/>
    </w:rPr>
  </w:style>
  <w:style w:type="paragraph" w:customStyle="1" w:styleId="texto">
    <w:name w:val="texto"/>
    <w:basedOn w:val="Normal"/>
    <w:uiPriority w:val="99"/>
    <w:rsid w:val="0003602C"/>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03602C"/>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03602C"/>
    <w:pPr>
      <w:spacing w:after="101" w:line="216" w:lineRule="exact"/>
      <w:ind w:firstLine="288"/>
      <w:jc w:val="both"/>
    </w:pPr>
    <w:rPr>
      <w:rFonts w:ascii="Arial" w:hAnsi="Arial"/>
      <w:sz w:val="18"/>
      <w:lang w:val="es-MX"/>
    </w:rPr>
  </w:style>
  <w:style w:type="paragraph" w:customStyle="1" w:styleId="Car">
    <w:name w:val="Car"/>
    <w:basedOn w:val="Normal"/>
    <w:uiPriority w:val="99"/>
    <w:rsid w:val="0003602C"/>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03602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03602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03602C"/>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03602C"/>
    <w:rPr>
      <w:sz w:val="20"/>
    </w:rPr>
  </w:style>
  <w:style w:type="paragraph" w:customStyle="1" w:styleId="CarCarCarCarCarCarCar">
    <w:name w:val="Car Car Car Car Car Car Car"/>
    <w:basedOn w:val="Normal"/>
    <w:uiPriority w:val="99"/>
    <w:rsid w:val="0003602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03602C"/>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03602C"/>
    <w:rPr>
      <w:rFonts w:ascii="Courier New" w:hAnsi="Courier New" w:cs="Courier New"/>
      <w:sz w:val="20"/>
    </w:rPr>
  </w:style>
  <w:style w:type="paragraph" w:customStyle="1" w:styleId="Contenidodelmarco">
    <w:name w:val="Contenido del marco"/>
    <w:basedOn w:val="Textoindependiente"/>
    <w:uiPriority w:val="99"/>
    <w:rsid w:val="0003602C"/>
  </w:style>
  <w:style w:type="table" w:styleId="Tablaconcuadrcula">
    <w:name w:val="Table Grid"/>
    <w:basedOn w:val="Tablanormal"/>
    <w:uiPriority w:val="99"/>
    <w:rsid w:val="004E43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6141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629E9"/>
    <w:rPr>
      <w:sz w:val="16"/>
      <w:szCs w:val="16"/>
      <w:lang w:val="es-ES" w:eastAsia="ar-SA"/>
    </w:rPr>
  </w:style>
  <w:style w:type="paragraph" w:styleId="Lista2">
    <w:name w:val="List 2"/>
    <w:basedOn w:val="Normal"/>
    <w:uiPriority w:val="99"/>
    <w:rsid w:val="006E5BFF"/>
    <w:pPr>
      <w:ind w:left="566" w:hanging="283"/>
    </w:pPr>
  </w:style>
  <w:style w:type="paragraph" w:customStyle="1" w:styleId="Textoindependiente22">
    <w:name w:val="Texto independiente 22"/>
    <w:basedOn w:val="Normal"/>
    <w:uiPriority w:val="99"/>
    <w:rsid w:val="00BA2B79"/>
    <w:pPr>
      <w:spacing w:after="120" w:line="480" w:lineRule="auto"/>
    </w:pPr>
  </w:style>
  <w:style w:type="paragraph" w:customStyle="1" w:styleId="INCISO">
    <w:name w:val="INCISO"/>
    <w:basedOn w:val="Normal"/>
    <w:uiPriority w:val="99"/>
    <w:rsid w:val="00AE27E6"/>
    <w:pPr>
      <w:tabs>
        <w:tab w:val="left" w:pos="2304"/>
      </w:tabs>
      <w:suppressAutoHyphens w:val="0"/>
      <w:spacing w:after="101" w:line="216" w:lineRule="atLeast"/>
      <w:ind w:left="1152" w:hanging="432"/>
      <w:jc w:val="both"/>
    </w:pPr>
    <w:rPr>
      <w:rFonts w:ascii="Arial" w:hAnsi="Arial"/>
      <w:sz w:val="18"/>
      <w:lang w:val="es-ES_tradnl"/>
    </w:rPr>
  </w:style>
  <w:style w:type="character" w:customStyle="1" w:styleId="WW8Num23z0">
    <w:name w:val="WW8Num23z0"/>
    <w:uiPriority w:val="99"/>
    <w:rsid w:val="00E15BD9"/>
    <w:rPr>
      <w:rFonts w:ascii="Wingdings" w:hAnsi="Wingdings"/>
    </w:rPr>
  </w:style>
  <w:style w:type="character" w:customStyle="1" w:styleId="WW8Num26z3">
    <w:name w:val="WW8Num26z3"/>
    <w:uiPriority w:val="99"/>
    <w:rsid w:val="00E15BD9"/>
    <w:rPr>
      <w:rFonts w:ascii="Symbol" w:hAnsi="Symbol"/>
    </w:rPr>
  </w:style>
  <w:style w:type="character" w:customStyle="1" w:styleId="WW8Num29z2">
    <w:name w:val="WW8Num29z2"/>
    <w:uiPriority w:val="99"/>
    <w:rsid w:val="00E15BD9"/>
  </w:style>
  <w:style w:type="character" w:customStyle="1" w:styleId="WW8Num31z0">
    <w:name w:val="WW8Num31z0"/>
    <w:uiPriority w:val="99"/>
    <w:rsid w:val="00E15BD9"/>
    <w:rPr>
      <w:rFonts w:ascii="Symbol" w:hAnsi="Symbol"/>
    </w:rPr>
  </w:style>
  <w:style w:type="character" w:customStyle="1" w:styleId="WW8Num31z1">
    <w:name w:val="WW8Num31z1"/>
    <w:uiPriority w:val="99"/>
    <w:rsid w:val="00E15BD9"/>
    <w:rPr>
      <w:rFonts w:ascii="Courier New" w:hAnsi="Courier New"/>
    </w:rPr>
  </w:style>
  <w:style w:type="character" w:customStyle="1" w:styleId="WW8Num31z2">
    <w:name w:val="WW8Num31z2"/>
    <w:uiPriority w:val="99"/>
    <w:rsid w:val="00E15BD9"/>
    <w:rPr>
      <w:rFonts w:ascii="Wingdings" w:hAnsi="Wingdings"/>
    </w:rPr>
  </w:style>
  <w:style w:type="character" w:customStyle="1" w:styleId="WW8Num32z0">
    <w:name w:val="WW8Num32z0"/>
    <w:uiPriority w:val="99"/>
    <w:rsid w:val="00E15BD9"/>
    <w:rPr>
      <w:rFonts w:ascii="Symbol" w:hAnsi="Symbol"/>
    </w:rPr>
  </w:style>
  <w:style w:type="character" w:customStyle="1" w:styleId="WW8Num32z1">
    <w:name w:val="WW8Num32z1"/>
    <w:uiPriority w:val="99"/>
    <w:rsid w:val="00E15BD9"/>
    <w:rPr>
      <w:rFonts w:ascii="Courier New" w:hAnsi="Courier New"/>
    </w:rPr>
  </w:style>
  <w:style w:type="character" w:customStyle="1" w:styleId="WW8Num32z2">
    <w:name w:val="WW8Num32z2"/>
    <w:uiPriority w:val="99"/>
    <w:rsid w:val="00E15BD9"/>
    <w:rPr>
      <w:rFonts w:ascii="Wingdings" w:hAnsi="Wingdings"/>
    </w:rPr>
  </w:style>
  <w:style w:type="character" w:customStyle="1" w:styleId="WW8Num33z0">
    <w:name w:val="WW8Num33z0"/>
    <w:uiPriority w:val="99"/>
    <w:rsid w:val="00E15BD9"/>
  </w:style>
  <w:style w:type="character" w:customStyle="1" w:styleId="WW8Num34z0">
    <w:name w:val="WW8Num34z0"/>
    <w:uiPriority w:val="99"/>
    <w:rsid w:val="00E15BD9"/>
    <w:rPr>
      <w:rFonts w:ascii="Symbol" w:hAnsi="Symbol"/>
      <w:b/>
    </w:rPr>
  </w:style>
  <w:style w:type="character" w:customStyle="1" w:styleId="WW8Num34z1">
    <w:name w:val="WW8Num34z1"/>
    <w:uiPriority w:val="99"/>
    <w:rsid w:val="00E15BD9"/>
    <w:rPr>
      <w:rFonts w:ascii="Courier New" w:hAnsi="Courier New"/>
    </w:rPr>
  </w:style>
  <w:style w:type="character" w:customStyle="1" w:styleId="WW8Num34z2">
    <w:name w:val="WW8Num34z2"/>
    <w:uiPriority w:val="99"/>
    <w:rsid w:val="00E15BD9"/>
    <w:rPr>
      <w:rFonts w:ascii="Wingdings" w:hAnsi="Wingdings"/>
    </w:rPr>
  </w:style>
  <w:style w:type="character" w:customStyle="1" w:styleId="WW8Num34z3">
    <w:name w:val="WW8Num34z3"/>
    <w:uiPriority w:val="99"/>
    <w:rsid w:val="00E15BD9"/>
    <w:rPr>
      <w:rFonts w:ascii="Symbol" w:hAnsi="Symbol"/>
    </w:rPr>
  </w:style>
  <w:style w:type="character" w:customStyle="1" w:styleId="WW8Num35z0">
    <w:name w:val="WW8Num35z0"/>
    <w:uiPriority w:val="99"/>
    <w:rsid w:val="00E15BD9"/>
    <w:rPr>
      <w:rFonts w:ascii="Symbol" w:hAnsi="Symbol"/>
    </w:rPr>
  </w:style>
  <w:style w:type="character" w:customStyle="1" w:styleId="WW8Num35z1">
    <w:name w:val="WW8Num35z1"/>
    <w:uiPriority w:val="99"/>
    <w:rsid w:val="00E15BD9"/>
    <w:rPr>
      <w:rFonts w:ascii="Courier New" w:hAnsi="Courier New"/>
    </w:rPr>
  </w:style>
  <w:style w:type="character" w:customStyle="1" w:styleId="WW8Num35z2">
    <w:name w:val="WW8Num35z2"/>
    <w:uiPriority w:val="99"/>
    <w:rsid w:val="00E15BD9"/>
    <w:rPr>
      <w:rFonts w:ascii="Wingdings" w:hAnsi="Wingdings"/>
    </w:rPr>
  </w:style>
  <w:style w:type="character" w:customStyle="1" w:styleId="WW8Num36z0">
    <w:name w:val="WW8Num36z0"/>
    <w:uiPriority w:val="99"/>
    <w:rsid w:val="00E15BD9"/>
    <w:rPr>
      <w:b/>
    </w:rPr>
  </w:style>
  <w:style w:type="character" w:customStyle="1" w:styleId="WW8Num37z0">
    <w:name w:val="WW8Num37z0"/>
    <w:uiPriority w:val="99"/>
    <w:rsid w:val="00E15BD9"/>
    <w:rPr>
      <w:b/>
    </w:rPr>
  </w:style>
  <w:style w:type="character" w:customStyle="1" w:styleId="WW8Num38z0">
    <w:name w:val="WW8Num38z0"/>
    <w:uiPriority w:val="99"/>
    <w:rsid w:val="00E15BD9"/>
    <w:rPr>
      <w:rFonts w:ascii="Symbol" w:hAnsi="Symbol"/>
    </w:rPr>
  </w:style>
  <w:style w:type="character" w:customStyle="1" w:styleId="WW8Num38z1">
    <w:name w:val="WW8Num38z1"/>
    <w:uiPriority w:val="99"/>
    <w:rsid w:val="00E15BD9"/>
    <w:rPr>
      <w:rFonts w:ascii="Courier New" w:hAnsi="Courier New"/>
    </w:rPr>
  </w:style>
  <w:style w:type="character" w:customStyle="1" w:styleId="WW8Num38z2">
    <w:name w:val="WW8Num38z2"/>
    <w:uiPriority w:val="99"/>
    <w:rsid w:val="00E15BD9"/>
    <w:rPr>
      <w:rFonts w:ascii="Wingdings" w:hAnsi="Wingdings"/>
    </w:rPr>
  </w:style>
  <w:style w:type="character" w:customStyle="1" w:styleId="WW8Num40z0">
    <w:name w:val="WW8Num40z0"/>
    <w:uiPriority w:val="99"/>
    <w:rsid w:val="00E15BD9"/>
    <w:rPr>
      <w:b/>
    </w:rPr>
  </w:style>
  <w:style w:type="character" w:customStyle="1" w:styleId="WW8Num45z0">
    <w:name w:val="WW8Num45z0"/>
    <w:uiPriority w:val="99"/>
    <w:rsid w:val="00E15BD9"/>
  </w:style>
  <w:style w:type="character" w:customStyle="1" w:styleId="WW8Num46z0">
    <w:name w:val="WW8Num46z0"/>
    <w:uiPriority w:val="99"/>
    <w:rsid w:val="00E15BD9"/>
  </w:style>
  <w:style w:type="character" w:customStyle="1" w:styleId="WW8Num48z0">
    <w:name w:val="WW8Num48z0"/>
    <w:uiPriority w:val="99"/>
    <w:rsid w:val="00E15BD9"/>
    <w:rPr>
      <w:rFonts w:ascii="Symbol" w:hAnsi="Symbol"/>
      <w:b/>
    </w:rPr>
  </w:style>
  <w:style w:type="character" w:customStyle="1" w:styleId="WW8Num48z1">
    <w:name w:val="WW8Num48z1"/>
    <w:uiPriority w:val="99"/>
    <w:rsid w:val="00E15BD9"/>
    <w:rPr>
      <w:rFonts w:ascii="Courier New" w:hAnsi="Courier New"/>
    </w:rPr>
  </w:style>
  <w:style w:type="character" w:customStyle="1" w:styleId="WW8Num48z2">
    <w:name w:val="WW8Num48z2"/>
    <w:uiPriority w:val="99"/>
    <w:rsid w:val="00E15BD9"/>
    <w:rPr>
      <w:rFonts w:ascii="Wingdings" w:hAnsi="Wingdings"/>
    </w:rPr>
  </w:style>
  <w:style w:type="character" w:customStyle="1" w:styleId="WW8Num48z3">
    <w:name w:val="WW8Num48z3"/>
    <w:uiPriority w:val="99"/>
    <w:rsid w:val="00E15BD9"/>
    <w:rPr>
      <w:rFonts w:ascii="Symbol" w:hAnsi="Symbol"/>
    </w:rPr>
  </w:style>
  <w:style w:type="character" w:customStyle="1" w:styleId="Fuentedeprrafopredeter2">
    <w:name w:val="Fuente de párrafo predeter.2"/>
    <w:uiPriority w:val="99"/>
    <w:rsid w:val="00E15BD9"/>
  </w:style>
  <w:style w:type="paragraph" w:customStyle="1" w:styleId="Encabezado4">
    <w:name w:val="Encabezado4"/>
    <w:basedOn w:val="Normal"/>
    <w:next w:val="Textoindependiente"/>
    <w:uiPriority w:val="99"/>
    <w:rsid w:val="00E15BD9"/>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E15BD9"/>
    <w:rPr>
      <w:rFonts w:ascii="Tahoma" w:hAnsi="Tahoma" w:cs="Tahoma"/>
      <w:sz w:val="16"/>
      <w:szCs w:val="16"/>
    </w:rPr>
  </w:style>
  <w:style w:type="character" w:customStyle="1" w:styleId="TextodegloboCar">
    <w:name w:val="Texto de globo Car"/>
    <w:basedOn w:val="Fuentedeprrafopredeter"/>
    <w:link w:val="Textodeglobo"/>
    <w:uiPriority w:val="99"/>
    <w:locked/>
    <w:rsid w:val="00B46133"/>
    <w:rPr>
      <w:rFonts w:ascii="Tahoma" w:hAnsi="Tahoma" w:cs="Tahoma"/>
      <w:sz w:val="16"/>
      <w:szCs w:val="16"/>
      <w:lang w:val="es-ES" w:eastAsia="ar-SA" w:bidi="ar-SA"/>
    </w:rPr>
  </w:style>
  <w:style w:type="paragraph" w:customStyle="1" w:styleId="Textosinformato2">
    <w:name w:val="Texto sin formato2"/>
    <w:basedOn w:val="Normal"/>
    <w:uiPriority w:val="99"/>
    <w:rsid w:val="00E15BD9"/>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E15BD9"/>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79303A"/>
    <w:pPr>
      <w:spacing w:after="120" w:line="480" w:lineRule="auto"/>
    </w:pPr>
  </w:style>
  <w:style w:type="character" w:customStyle="1" w:styleId="Textoindependiente2Car">
    <w:name w:val="Texto independiente 2 Car"/>
    <w:basedOn w:val="Fuentedeprrafopredeter"/>
    <w:link w:val="Textoindependiente2"/>
    <w:uiPriority w:val="99"/>
    <w:locked/>
    <w:rsid w:val="00B46133"/>
    <w:rPr>
      <w:rFonts w:cs="Times New Roman"/>
      <w:sz w:val="24"/>
      <w:lang w:val="es-ES" w:eastAsia="ar-SA" w:bidi="ar-SA"/>
    </w:rPr>
  </w:style>
  <w:style w:type="paragraph" w:customStyle="1" w:styleId="Sangra2detindependiente2">
    <w:name w:val="Sangría 2 de t. independiente2"/>
    <w:basedOn w:val="Normal"/>
    <w:uiPriority w:val="99"/>
    <w:rsid w:val="00A26346"/>
    <w:pPr>
      <w:overflowPunct w:val="0"/>
      <w:autoSpaceDE w:val="0"/>
      <w:spacing w:before="100"/>
      <w:ind w:left="1985"/>
      <w:jc w:val="both"/>
      <w:textAlignment w:val="baseline"/>
    </w:pPr>
    <w:rPr>
      <w:rFonts w:ascii="Arial" w:hAnsi="Arial"/>
      <w:sz w:val="22"/>
    </w:rPr>
  </w:style>
  <w:style w:type="paragraph" w:styleId="Prrafodelista">
    <w:name w:val="List Paragraph"/>
    <w:basedOn w:val="Normal"/>
    <w:uiPriority w:val="34"/>
    <w:qFormat/>
    <w:rsid w:val="00830798"/>
    <w:pPr>
      <w:ind w:left="720"/>
      <w:contextualSpacing/>
    </w:pPr>
  </w:style>
  <w:style w:type="paragraph" w:customStyle="1" w:styleId="Textoindependiente23">
    <w:name w:val="Texto independiente 23"/>
    <w:basedOn w:val="Normal"/>
    <w:uiPriority w:val="99"/>
    <w:rsid w:val="001559E0"/>
    <w:pPr>
      <w:autoSpaceDE w:val="0"/>
      <w:jc w:val="both"/>
    </w:pPr>
    <w:rPr>
      <w:rFonts w:ascii="Arial Narrow" w:hAnsi="Arial Narrow"/>
      <w:sz w:val="22"/>
      <w:szCs w:val="22"/>
      <w:lang w:val="es-ES_tradnl"/>
    </w:rPr>
  </w:style>
  <w:style w:type="character" w:styleId="Hipervnculovisitado">
    <w:name w:val="FollowedHyperlink"/>
    <w:basedOn w:val="Fuentedeprrafopredeter"/>
    <w:uiPriority w:val="99"/>
    <w:rsid w:val="00FA37C5"/>
    <w:rPr>
      <w:rFonts w:cs="Times New Roman"/>
      <w:color w:val="800080"/>
      <w:u w:val="single"/>
    </w:rPr>
  </w:style>
  <w:style w:type="paragraph" w:customStyle="1" w:styleId="xl90">
    <w:name w:val="xl90"/>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1">
    <w:name w:val="xl91"/>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2">
    <w:name w:val="xl92"/>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3">
    <w:name w:val="xl93"/>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4">
    <w:name w:val="xl94"/>
    <w:basedOn w:val="Normal"/>
    <w:uiPriority w:val="99"/>
    <w:rsid w:val="00FA37C5"/>
    <w:pPr>
      <w:pBdr>
        <w:top w:val="single" w:sz="8" w:space="0" w:color="auto"/>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b/>
      <w:bCs/>
      <w:sz w:val="14"/>
      <w:szCs w:val="14"/>
      <w:lang w:val="es-MX" w:eastAsia="es-MX"/>
    </w:rPr>
  </w:style>
  <w:style w:type="paragraph" w:customStyle="1" w:styleId="xl95">
    <w:name w:val="xl95"/>
    <w:basedOn w:val="Normal"/>
    <w:uiPriority w:val="99"/>
    <w:rsid w:val="00FA37C5"/>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4"/>
      <w:szCs w:val="14"/>
      <w:lang w:val="es-MX" w:eastAsia="es-MX"/>
    </w:rPr>
  </w:style>
  <w:style w:type="paragraph" w:customStyle="1" w:styleId="xl96">
    <w:name w:val="xl96"/>
    <w:basedOn w:val="Normal"/>
    <w:uiPriority w:val="99"/>
    <w:rsid w:val="00FA37C5"/>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7">
    <w:name w:val="xl97"/>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4"/>
      <w:szCs w:val="14"/>
      <w:lang w:val="es-MX" w:eastAsia="es-MX"/>
    </w:rPr>
  </w:style>
  <w:style w:type="paragraph" w:customStyle="1" w:styleId="xl98">
    <w:name w:val="xl98"/>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99">
    <w:name w:val="xl99"/>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0">
    <w:name w:val="xl100"/>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1">
    <w:name w:val="xl101"/>
    <w:basedOn w:val="Normal"/>
    <w:uiPriority w:val="99"/>
    <w:rsid w:val="00FA37C5"/>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2">
    <w:name w:val="xl102"/>
    <w:basedOn w:val="Normal"/>
    <w:uiPriority w:val="99"/>
    <w:rsid w:val="00FA37C5"/>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3">
    <w:name w:val="xl103"/>
    <w:basedOn w:val="Normal"/>
    <w:uiPriority w:val="99"/>
    <w:rsid w:val="00FA37C5"/>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4">
    <w:name w:val="xl104"/>
    <w:basedOn w:val="Normal"/>
    <w:uiPriority w:val="99"/>
    <w:rsid w:val="00FA37C5"/>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5">
    <w:name w:val="xl105"/>
    <w:basedOn w:val="Normal"/>
    <w:uiPriority w:val="99"/>
    <w:rsid w:val="00FA37C5"/>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6">
    <w:name w:val="xl106"/>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4"/>
      <w:szCs w:val="14"/>
      <w:lang w:val="es-MX" w:eastAsia="es-MX"/>
    </w:rPr>
  </w:style>
  <w:style w:type="paragraph" w:customStyle="1" w:styleId="xl107">
    <w:name w:val="xl107"/>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8">
    <w:name w:val="xl108"/>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09">
    <w:name w:val="xl109"/>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0">
    <w:name w:val="xl110"/>
    <w:basedOn w:val="Normal"/>
    <w:uiPriority w:val="99"/>
    <w:rsid w:val="00FA37C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1">
    <w:name w:val="xl111"/>
    <w:basedOn w:val="Normal"/>
    <w:uiPriority w:val="99"/>
    <w:rsid w:val="00FA37C5"/>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2">
    <w:name w:val="xl112"/>
    <w:basedOn w:val="Normal"/>
    <w:uiPriority w:val="99"/>
    <w:rsid w:val="00FA37C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3">
    <w:name w:val="xl113"/>
    <w:basedOn w:val="Normal"/>
    <w:uiPriority w:val="99"/>
    <w:rsid w:val="00FA37C5"/>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4">
    <w:name w:val="xl114"/>
    <w:basedOn w:val="Normal"/>
    <w:uiPriority w:val="99"/>
    <w:rsid w:val="00FA37C5"/>
    <w:pPr>
      <w:pBdr>
        <w:top w:val="single" w:sz="4"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5">
    <w:name w:val="xl115"/>
    <w:basedOn w:val="Normal"/>
    <w:uiPriority w:val="99"/>
    <w:rsid w:val="00FA37C5"/>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6">
    <w:name w:val="xl116"/>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hAnsi="Arial" w:cs="Arial"/>
      <w:sz w:val="14"/>
      <w:szCs w:val="14"/>
      <w:lang w:val="es-MX" w:eastAsia="es-MX"/>
    </w:rPr>
  </w:style>
  <w:style w:type="paragraph" w:customStyle="1" w:styleId="xl117">
    <w:name w:val="xl117"/>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8">
    <w:name w:val="xl118"/>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19">
    <w:name w:val="xl119"/>
    <w:basedOn w:val="Normal"/>
    <w:uiPriority w:val="99"/>
    <w:rsid w:val="00FA37C5"/>
    <w:pPr>
      <w:pBdr>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0">
    <w:name w:val="xl120"/>
    <w:basedOn w:val="Normal"/>
    <w:uiPriority w:val="99"/>
    <w:rsid w:val="00FA37C5"/>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1">
    <w:name w:val="xl121"/>
    <w:basedOn w:val="Normal"/>
    <w:uiPriority w:val="99"/>
    <w:rsid w:val="00FA37C5"/>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2">
    <w:name w:val="xl122"/>
    <w:basedOn w:val="Normal"/>
    <w:uiPriority w:val="99"/>
    <w:rsid w:val="00FA37C5"/>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3">
    <w:name w:val="xl123"/>
    <w:basedOn w:val="Normal"/>
    <w:uiPriority w:val="99"/>
    <w:rsid w:val="00FA37C5"/>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4">
    <w:name w:val="xl124"/>
    <w:basedOn w:val="Normal"/>
    <w:uiPriority w:val="99"/>
    <w:rsid w:val="00FA37C5"/>
    <w:pPr>
      <w:pBdr>
        <w:top w:val="single" w:sz="8"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5">
    <w:name w:val="xl125"/>
    <w:basedOn w:val="Normal"/>
    <w:uiPriority w:val="99"/>
    <w:rsid w:val="00FA37C5"/>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6">
    <w:name w:val="xl126"/>
    <w:basedOn w:val="Normal"/>
    <w:uiPriority w:val="99"/>
    <w:rsid w:val="00FA37C5"/>
    <w:pPr>
      <w:pBdr>
        <w:left w:val="single" w:sz="8" w:space="0" w:color="auto"/>
        <w:right w:val="single" w:sz="4" w:space="0" w:color="auto"/>
      </w:pBdr>
      <w:suppressAutoHyphens w:val="0"/>
      <w:spacing w:before="100" w:beforeAutospacing="1" w:after="100" w:afterAutospacing="1"/>
    </w:pPr>
    <w:rPr>
      <w:sz w:val="14"/>
      <w:szCs w:val="14"/>
      <w:lang w:val="es-MX" w:eastAsia="es-MX"/>
    </w:rPr>
  </w:style>
  <w:style w:type="paragraph" w:customStyle="1" w:styleId="xl127">
    <w:name w:val="xl127"/>
    <w:basedOn w:val="Normal"/>
    <w:uiPriority w:val="99"/>
    <w:rsid w:val="00FA37C5"/>
    <w:pPr>
      <w:pBdr>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8">
    <w:name w:val="xl128"/>
    <w:basedOn w:val="Normal"/>
    <w:uiPriority w:val="99"/>
    <w:rsid w:val="00FA37C5"/>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29">
    <w:name w:val="xl129"/>
    <w:basedOn w:val="Normal"/>
    <w:uiPriority w:val="99"/>
    <w:rsid w:val="00FA37C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0">
    <w:name w:val="xl130"/>
    <w:basedOn w:val="Normal"/>
    <w:uiPriority w:val="99"/>
    <w:rsid w:val="00FA37C5"/>
    <w:pPr>
      <w:pBdr>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1">
    <w:name w:val="xl131"/>
    <w:basedOn w:val="Normal"/>
    <w:uiPriority w:val="99"/>
    <w:rsid w:val="00FA37C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2">
    <w:name w:val="xl132"/>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3">
    <w:name w:val="xl133"/>
    <w:basedOn w:val="Normal"/>
    <w:uiPriority w:val="99"/>
    <w:rsid w:val="00FA37C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4">
    <w:name w:val="xl134"/>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5">
    <w:name w:val="xl135"/>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4"/>
      <w:szCs w:val="14"/>
      <w:lang w:val="es-MX" w:eastAsia="es-MX"/>
    </w:rPr>
  </w:style>
  <w:style w:type="paragraph" w:customStyle="1" w:styleId="xl136">
    <w:name w:val="xl136"/>
    <w:basedOn w:val="Normal"/>
    <w:uiPriority w:val="99"/>
    <w:rsid w:val="00FA37C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7">
    <w:name w:val="xl137"/>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8">
    <w:name w:val="xl138"/>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39">
    <w:name w:val="xl139"/>
    <w:basedOn w:val="Normal"/>
    <w:uiPriority w:val="99"/>
    <w:rsid w:val="00FA37C5"/>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0">
    <w:name w:val="xl140"/>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4"/>
      <w:szCs w:val="14"/>
      <w:lang w:val="es-MX" w:eastAsia="es-MX"/>
    </w:rPr>
  </w:style>
  <w:style w:type="paragraph" w:customStyle="1" w:styleId="xl141">
    <w:name w:val="xl141"/>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2">
    <w:name w:val="xl142"/>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3">
    <w:name w:val="xl143"/>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4">
    <w:name w:val="xl144"/>
    <w:basedOn w:val="Normal"/>
    <w:uiPriority w:val="99"/>
    <w:rsid w:val="00FA37C5"/>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4"/>
      <w:szCs w:val="14"/>
      <w:lang w:val="es-MX" w:eastAsia="es-MX"/>
    </w:rPr>
  </w:style>
  <w:style w:type="paragraph" w:customStyle="1" w:styleId="xl145">
    <w:name w:val="xl145"/>
    <w:basedOn w:val="Normal"/>
    <w:uiPriority w:val="99"/>
    <w:rsid w:val="00FA37C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6">
    <w:name w:val="xl146"/>
    <w:basedOn w:val="Normal"/>
    <w:uiPriority w:val="99"/>
    <w:rsid w:val="00FA37C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7">
    <w:name w:val="xl147"/>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48">
    <w:name w:val="xl148"/>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4"/>
      <w:szCs w:val="14"/>
      <w:lang w:val="es-MX" w:eastAsia="es-MX"/>
    </w:rPr>
  </w:style>
  <w:style w:type="paragraph" w:customStyle="1" w:styleId="xl149">
    <w:name w:val="xl149"/>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textAlignment w:val="center"/>
    </w:pPr>
    <w:rPr>
      <w:rFonts w:ascii="Arial" w:hAnsi="Arial" w:cs="Arial"/>
      <w:sz w:val="14"/>
      <w:szCs w:val="14"/>
      <w:lang w:val="es-MX" w:eastAsia="es-MX"/>
    </w:rPr>
  </w:style>
  <w:style w:type="paragraph" w:customStyle="1" w:styleId="xl150">
    <w:name w:val="xl150"/>
    <w:basedOn w:val="Normal"/>
    <w:uiPriority w:val="99"/>
    <w:rsid w:val="00FA37C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1">
    <w:name w:val="xl151"/>
    <w:basedOn w:val="Normal"/>
    <w:uiPriority w:val="99"/>
    <w:rsid w:val="00FA37C5"/>
    <w:pPr>
      <w:pBdr>
        <w:top w:val="single" w:sz="8" w:space="0" w:color="auto"/>
        <w:left w:val="single" w:sz="4" w:space="0" w:color="auto"/>
        <w:right w:val="single" w:sz="4" w:space="0" w:color="auto"/>
      </w:pBdr>
      <w:shd w:val="clear" w:color="000000" w:fill="7F7F7F"/>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2">
    <w:name w:val="xl152"/>
    <w:basedOn w:val="Normal"/>
    <w:uiPriority w:val="99"/>
    <w:rsid w:val="00FA37C5"/>
    <w:pPr>
      <w:pBdr>
        <w:top w:val="single" w:sz="8" w:space="0" w:color="auto"/>
        <w:left w:val="single" w:sz="4" w:space="0" w:color="auto"/>
        <w:bottom w:val="single" w:sz="4" w:space="0" w:color="auto"/>
        <w:right w:val="single" w:sz="4" w:space="0" w:color="auto"/>
      </w:pBdr>
      <w:shd w:val="clear" w:color="000000" w:fill="7F7F7F"/>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3">
    <w:name w:val="xl153"/>
    <w:basedOn w:val="Normal"/>
    <w:uiPriority w:val="99"/>
    <w:rsid w:val="00FA37C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4">
    <w:name w:val="xl154"/>
    <w:basedOn w:val="Normal"/>
    <w:uiPriority w:val="99"/>
    <w:rsid w:val="00FA37C5"/>
    <w:pPr>
      <w:pBdr>
        <w:left w:val="single" w:sz="4" w:space="0" w:color="auto"/>
        <w:right w:val="single" w:sz="4" w:space="0" w:color="auto"/>
      </w:pBdr>
      <w:shd w:val="clear" w:color="000000" w:fill="7F7F7F"/>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5">
    <w:name w:val="xl155"/>
    <w:basedOn w:val="Normal"/>
    <w:uiPriority w:val="99"/>
    <w:rsid w:val="00FA37C5"/>
    <w:pPr>
      <w:pBdr>
        <w:top w:val="single" w:sz="4" w:space="0" w:color="auto"/>
        <w:left w:val="single" w:sz="4" w:space="0" w:color="auto"/>
        <w:bottom w:val="single" w:sz="4" w:space="0" w:color="auto"/>
        <w:right w:val="single" w:sz="4" w:space="0" w:color="auto"/>
      </w:pBdr>
      <w:shd w:val="clear" w:color="000000" w:fill="7F7F7F"/>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6">
    <w:name w:val="xl156"/>
    <w:basedOn w:val="Normal"/>
    <w:uiPriority w:val="99"/>
    <w:rsid w:val="00FA37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7">
    <w:name w:val="xl157"/>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8">
    <w:name w:val="xl158"/>
    <w:basedOn w:val="Normal"/>
    <w:uiPriority w:val="99"/>
    <w:rsid w:val="00FA37C5"/>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59">
    <w:name w:val="xl159"/>
    <w:basedOn w:val="Normal"/>
    <w:uiPriority w:val="99"/>
    <w:rsid w:val="00FA37C5"/>
    <w:pPr>
      <w:pBdr>
        <w:top w:val="single" w:sz="8"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0">
    <w:name w:val="xl160"/>
    <w:basedOn w:val="Normal"/>
    <w:uiPriority w:val="99"/>
    <w:rsid w:val="00FA37C5"/>
    <w:pPr>
      <w:pBdr>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1">
    <w:name w:val="xl161"/>
    <w:basedOn w:val="Normal"/>
    <w:uiPriority w:val="99"/>
    <w:rsid w:val="00FA37C5"/>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2">
    <w:name w:val="xl162"/>
    <w:basedOn w:val="Normal"/>
    <w:uiPriority w:val="99"/>
    <w:rsid w:val="00FA37C5"/>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3">
    <w:name w:val="xl163"/>
    <w:basedOn w:val="Normal"/>
    <w:uiPriority w:val="99"/>
    <w:rsid w:val="00FA37C5"/>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4">
    <w:name w:val="xl164"/>
    <w:basedOn w:val="Normal"/>
    <w:uiPriority w:val="99"/>
    <w:rsid w:val="00FA37C5"/>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5">
    <w:name w:val="xl165"/>
    <w:basedOn w:val="Normal"/>
    <w:uiPriority w:val="99"/>
    <w:rsid w:val="00FA37C5"/>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6">
    <w:name w:val="xl166"/>
    <w:basedOn w:val="Normal"/>
    <w:uiPriority w:val="99"/>
    <w:rsid w:val="00FA37C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7">
    <w:name w:val="xl167"/>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8">
    <w:name w:val="xl168"/>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69">
    <w:name w:val="xl169"/>
    <w:basedOn w:val="Normal"/>
    <w:uiPriority w:val="99"/>
    <w:rsid w:val="00FA37C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0">
    <w:name w:val="xl170"/>
    <w:basedOn w:val="Normal"/>
    <w:uiPriority w:val="99"/>
    <w:rsid w:val="00FA37C5"/>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1">
    <w:name w:val="xl171"/>
    <w:basedOn w:val="Normal"/>
    <w:uiPriority w:val="99"/>
    <w:rsid w:val="00FA37C5"/>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2">
    <w:name w:val="xl172"/>
    <w:basedOn w:val="Normal"/>
    <w:uiPriority w:val="99"/>
    <w:rsid w:val="00FA37C5"/>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3">
    <w:name w:val="xl173"/>
    <w:basedOn w:val="Normal"/>
    <w:uiPriority w:val="99"/>
    <w:rsid w:val="00FA37C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4">
    <w:name w:val="xl174"/>
    <w:basedOn w:val="Normal"/>
    <w:uiPriority w:val="99"/>
    <w:rsid w:val="00FA37C5"/>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5">
    <w:name w:val="xl175"/>
    <w:basedOn w:val="Normal"/>
    <w:uiPriority w:val="99"/>
    <w:rsid w:val="00FA37C5"/>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6">
    <w:name w:val="xl176"/>
    <w:basedOn w:val="Normal"/>
    <w:uiPriority w:val="99"/>
    <w:rsid w:val="00FA37C5"/>
    <w:pPr>
      <w:pBdr>
        <w:top w:val="single" w:sz="8" w:space="0" w:color="auto"/>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7">
    <w:name w:val="xl177"/>
    <w:basedOn w:val="Normal"/>
    <w:uiPriority w:val="99"/>
    <w:rsid w:val="00FA37C5"/>
    <w:pPr>
      <w:pBdr>
        <w:top w:val="single" w:sz="8" w:space="0" w:color="auto"/>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8">
    <w:name w:val="xl178"/>
    <w:basedOn w:val="Normal"/>
    <w:uiPriority w:val="99"/>
    <w:rsid w:val="00FA37C5"/>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79">
    <w:name w:val="xl179"/>
    <w:basedOn w:val="Normal"/>
    <w:uiPriority w:val="99"/>
    <w:rsid w:val="00FA37C5"/>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0">
    <w:name w:val="xl180"/>
    <w:basedOn w:val="Normal"/>
    <w:uiPriority w:val="99"/>
    <w:rsid w:val="00FA37C5"/>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1">
    <w:name w:val="xl181"/>
    <w:basedOn w:val="Normal"/>
    <w:uiPriority w:val="99"/>
    <w:rsid w:val="00FA37C5"/>
    <w:pPr>
      <w:pBdr>
        <w:top w:val="single" w:sz="8"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2">
    <w:name w:val="xl182"/>
    <w:basedOn w:val="Normal"/>
    <w:uiPriority w:val="99"/>
    <w:rsid w:val="00FA37C5"/>
    <w:pPr>
      <w:pBdr>
        <w:top w:val="single" w:sz="4"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3">
    <w:name w:val="xl183"/>
    <w:basedOn w:val="Normal"/>
    <w:uiPriority w:val="99"/>
    <w:rsid w:val="00FA37C5"/>
    <w:pPr>
      <w:pBdr>
        <w:top w:val="single" w:sz="4" w:space="0" w:color="auto"/>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4">
    <w:name w:val="xl184"/>
    <w:basedOn w:val="Normal"/>
    <w:uiPriority w:val="99"/>
    <w:rsid w:val="00FA37C5"/>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5">
    <w:name w:val="xl185"/>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6">
    <w:name w:val="xl186"/>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7">
    <w:name w:val="xl187"/>
    <w:basedOn w:val="Normal"/>
    <w:uiPriority w:val="99"/>
    <w:rsid w:val="00FA37C5"/>
    <w:pPr>
      <w:pBdr>
        <w:top w:val="single" w:sz="8"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8">
    <w:name w:val="xl188"/>
    <w:basedOn w:val="Normal"/>
    <w:uiPriority w:val="99"/>
    <w:rsid w:val="00FA37C5"/>
    <w:pPr>
      <w:pBdr>
        <w:top w:val="single" w:sz="8"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89">
    <w:name w:val="xl189"/>
    <w:basedOn w:val="Normal"/>
    <w:uiPriority w:val="99"/>
    <w:rsid w:val="00FA37C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0">
    <w:name w:val="xl190"/>
    <w:basedOn w:val="Normal"/>
    <w:uiPriority w:val="99"/>
    <w:rsid w:val="00FA37C5"/>
    <w:pPr>
      <w:pBdr>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1">
    <w:name w:val="xl191"/>
    <w:basedOn w:val="Normal"/>
    <w:uiPriority w:val="99"/>
    <w:rsid w:val="00FA37C5"/>
    <w:pPr>
      <w:pBdr>
        <w:top w:val="single" w:sz="4"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2">
    <w:name w:val="xl192"/>
    <w:basedOn w:val="Normal"/>
    <w:uiPriority w:val="99"/>
    <w:rsid w:val="00FA37C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3">
    <w:name w:val="xl193"/>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4">
    <w:name w:val="xl194"/>
    <w:basedOn w:val="Normal"/>
    <w:uiPriority w:val="99"/>
    <w:rsid w:val="00FA37C5"/>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5">
    <w:name w:val="xl195"/>
    <w:basedOn w:val="Normal"/>
    <w:uiPriority w:val="99"/>
    <w:rsid w:val="00FA37C5"/>
    <w:pPr>
      <w:pBdr>
        <w:top w:val="single" w:sz="4"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6">
    <w:name w:val="xl196"/>
    <w:basedOn w:val="Normal"/>
    <w:uiPriority w:val="99"/>
    <w:rsid w:val="00FA37C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7">
    <w:name w:val="xl197"/>
    <w:basedOn w:val="Normal"/>
    <w:uiPriority w:val="99"/>
    <w:rsid w:val="00FA37C5"/>
    <w:pPr>
      <w:pBdr>
        <w:top w:val="single" w:sz="8" w:space="0" w:color="auto"/>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8">
    <w:name w:val="xl198"/>
    <w:basedOn w:val="Normal"/>
    <w:uiPriority w:val="99"/>
    <w:rsid w:val="00FA37C5"/>
    <w:pPr>
      <w:pBdr>
        <w:top w:val="single" w:sz="8"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199">
    <w:name w:val="xl199"/>
    <w:basedOn w:val="Normal"/>
    <w:uiPriority w:val="99"/>
    <w:rsid w:val="00FA37C5"/>
    <w:pPr>
      <w:pBdr>
        <w:left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0">
    <w:name w:val="xl200"/>
    <w:basedOn w:val="Normal"/>
    <w:uiPriority w:val="99"/>
    <w:rsid w:val="00FA37C5"/>
    <w:pPr>
      <w:pBdr>
        <w:top w:val="single" w:sz="4"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1">
    <w:name w:val="xl201"/>
    <w:basedOn w:val="Normal"/>
    <w:uiPriority w:val="99"/>
    <w:rsid w:val="00FA37C5"/>
    <w:pPr>
      <w:pBdr>
        <w:top w:val="single" w:sz="8" w:space="0" w:color="auto"/>
        <w:left w:val="single" w:sz="4" w:space="0" w:color="auto"/>
        <w:bottom w:val="single" w:sz="4"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2">
    <w:name w:val="xl202"/>
    <w:basedOn w:val="Normal"/>
    <w:uiPriority w:val="99"/>
    <w:rsid w:val="00FA37C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3">
    <w:name w:val="xl203"/>
    <w:basedOn w:val="Normal"/>
    <w:uiPriority w:val="99"/>
    <w:rsid w:val="00FA37C5"/>
    <w:pPr>
      <w:pBdr>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4">
    <w:name w:val="xl204"/>
    <w:basedOn w:val="Normal"/>
    <w:uiPriority w:val="99"/>
    <w:rsid w:val="00FA37C5"/>
    <w:pPr>
      <w:pBdr>
        <w:top w:val="single" w:sz="4" w:space="0" w:color="auto"/>
        <w:left w:val="single" w:sz="4" w:space="0" w:color="auto"/>
        <w:bottom w:val="single" w:sz="8" w:space="0" w:color="auto"/>
        <w:right w:val="single" w:sz="4" w:space="0" w:color="auto"/>
      </w:pBdr>
      <w:shd w:val="clear" w:color="000000" w:fill="4A452A"/>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5">
    <w:name w:val="xl205"/>
    <w:basedOn w:val="Normal"/>
    <w:uiPriority w:val="99"/>
    <w:rsid w:val="00FA37C5"/>
    <w:pPr>
      <w:suppressAutoHyphens w:val="0"/>
      <w:spacing w:before="100" w:beforeAutospacing="1" w:after="100" w:afterAutospacing="1"/>
      <w:textAlignment w:val="center"/>
    </w:pPr>
    <w:rPr>
      <w:sz w:val="14"/>
      <w:szCs w:val="14"/>
      <w:lang w:val="es-MX" w:eastAsia="es-MX"/>
    </w:rPr>
  </w:style>
  <w:style w:type="paragraph" w:customStyle="1" w:styleId="xl206">
    <w:name w:val="xl206"/>
    <w:basedOn w:val="Normal"/>
    <w:uiPriority w:val="99"/>
    <w:rsid w:val="00FA37C5"/>
    <w:pPr>
      <w:suppressAutoHyphens w:val="0"/>
      <w:spacing w:before="100" w:beforeAutospacing="1" w:after="100" w:afterAutospacing="1"/>
      <w:textAlignment w:val="center"/>
    </w:pPr>
    <w:rPr>
      <w:sz w:val="14"/>
      <w:szCs w:val="14"/>
      <w:lang w:val="es-MX" w:eastAsia="es-MX"/>
    </w:rPr>
  </w:style>
  <w:style w:type="paragraph" w:customStyle="1" w:styleId="xl207">
    <w:name w:val="xl207"/>
    <w:basedOn w:val="Normal"/>
    <w:uiPriority w:val="99"/>
    <w:rsid w:val="00FA37C5"/>
    <w:pP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08">
    <w:name w:val="xl208"/>
    <w:basedOn w:val="Normal"/>
    <w:uiPriority w:val="99"/>
    <w:rsid w:val="00FA37C5"/>
    <w:pPr>
      <w:suppressAutoHyphens w:val="0"/>
      <w:spacing w:before="100" w:beforeAutospacing="1" w:after="100" w:afterAutospacing="1"/>
      <w:textAlignment w:val="center"/>
    </w:pPr>
    <w:rPr>
      <w:sz w:val="14"/>
      <w:szCs w:val="14"/>
      <w:lang w:val="es-MX" w:eastAsia="es-MX"/>
    </w:rPr>
  </w:style>
  <w:style w:type="paragraph" w:customStyle="1" w:styleId="xl209">
    <w:name w:val="xl209"/>
    <w:basedOn w:val="Normal"/>
    <w:uiPriority w:val="99"/>
    <w:rsid w:val="00FA37C5"/>
    <w:pPr>
      <w:shd w:val="clear" w:color="000000" w:fill="D8D8D8"/>
      <w:suppressAutoHyphens w:val="0"/>
      <w:spacing w:before="100" w:beforeAutospacing="1" w:after="100" w:afterAutospacing="1"/>
      <w:jc w:val="right"/>
      <w:textAlignment w:val="center"/>
    </w:pPr>
    <w:rPr>
      <w:b/>
      <w:bCs/>
      <w:sz w:val="14"/>
      <w:szCs w:val="14"/>
      <w:lang w:val="es-MX" w:eastAsia="es-MX"/>
    </w:rPr>
  </w:style>
  <w:style w:type="paragraph" w:customStyle="1" w:styleId="xl210">
    <w:name w:val="xl210"/>
    <w:basedOn w:val="Normal"/>
    <w:uiPriority w:val="99"/>
    <w:rsid w:val="00FA37C5"/>
    <w:pPr>
      <w:suppressAutoHyphens w:val="0"/>
      <w:spacing w:before="100" w:beforeAutospacing="1" w:after="100" w:afterAutospacing="1"/>
      <w:jc w:val="center"/>
      <w:textAlignment w:val="center"/>
    </w:pPr>
    <w:rPr>
      <w:b/>
      <w:bCs/>
      <w:sz w:val="14"/>
      <w:szCs w:val="14"/>
      <w:lang w:val="es-MX" w:eastAsia="es-MX"/>
    </w:rPr>
  </w:style>
  <w:style w:type="paragraph" w:customStyle="1" w:styleId="Textoindependiente33">
    <w:name w:val="Texto independiente 33"/>
    <w:basedOn w:val="Normal"/>
    <w:uiPriority w:val="99"/>
    <w:rsid w:val="00CC3E21"/>
    <w:pPr>
      <w:overflowPunct w:val="0"/>
      <w:autoSpaceDE w:val="0"/>
      <w:jc w:val="both"/>
      <w:textAlignment w:val="baseline"/>
    </w:pPr>
  </w:style>
  <w:style w:type="paragraph" w:styleId="Sinespaciado">
    <w:name w:val="No Spacing"/>
    <w:uiPriority w:val="99"/>
    <w:qFormat/>
    <w:rsid w:val="00B46133"/>
    <w:rPr>
      <w:rFonts w:ascii="Calibri" w:hAnsi="Calibri"/>
      <w:lang w:eastAsia="en-US"/>
    </w:rPr>
  </w:style>
  <w:style w:type="paragraph" w:customStyle="1" w:styleId="BodyText21">
    <w:name w:val="Body Text 21"/>
    <w:basedOn w:val="Normal"/>
    <w:uiPriority w:val="99"/>
    <w:rsid w:val="003224B5"/>
    <w:pPr>
      <w:widowControl w:val="0"/>
      <w:overflowPunct w:val="0"/>
      <w:autoSpaceDE w:val="0"/>
      <w:jc w:val="both"/>
      <w:textAlignment w:val="baseline"/>
    </w:pPr>
    <w:rPr>
      <w:rFonts w:ascii="Arial" w:hAnsi="Arial"/>
      <w:kern w:val="1"/>
      <w:lang w:val="es-MX"/>
    </w:rPr>
  </w:style>
</w:styles>
</file>

<file path=word/webSettings.xml><?xml version="1.0" encoding="utf-8"?>
<w:webSettings xmlns:r="http://schemas.openxmlformats.org/officeDocument/2006/relationships" xmlns:w="http://schemas.openxmlformats.org/wordprocessingml/2006/main">
  <w:divs>
    <w:div w:id="2112890148">
      <w:marLeft w:val="0"/>
      <w:marRight w:val="0"/>
      <w:marTop w:val="0"/>
      <w:marBottom w:val="0"/>
      <w:divBdr>
        <w:top w:val="none" w:sz="0" w:space="0" w:color="auto"/>
        <w:left w:val="none" w:sz="0" w:space="0" w:color="auto"/>
        <w:bottom w:val="none" w:sz="0" w:space="0" w:color="auto"/>
        <w:right w:val="none" w:sz="0" w:space="0" w:color="auto"/>
      </w:divBdr>
    </w:div>
    <w:div w:id="2112890149">
      <w:marLeft w:val="0"/>
      <w:marRight w:val="0"/>
      <w:marTop w:val="0"/>
      <w:marBottom w:val="0"/>
      <w:divBdr>
        <w:top w:val="none" w:sz="0" w:space="0" w:color="auto"/>
        <w:left w:val="none" w:sz="0" w:space="0" w:color="auto"/>
        <w:bottom w:val="none" w:sz="0" w:space="0" w:color="auto"/>
        <w:right w:val="none" w:sz="0" w:space="0" w:color="auto"/>
      </w:divBdr>
    </w:div>
    <w:div w:id="2112890150">
      <w:marLeft w:val="0"/>
      <w:marRight w:val="0"/>
      <w:marTop w:val="0"/>
      <w:marBottom w:val="0"/>
      <w:divBdr>
        <w:top w:val="none" w:sz="0" w:space="0" w:color="auto"/>
        <w:left w:val="none" w:sz="0" w:space="0" w:color="auto"/>
        <w:bottom w:val="none" w:sz="0" w:space="0" w:color="auto"/>
        <w:right w:val="none" w:sz="0" w:space="0" w:color="auto"/>
      </w:divBdr>
    </w:div>
    <w:div w:id="2112890151">
      <w:marLeft w:val="0"/>
      <w:marRight w:val="0"/>
      <w:marTop w:val="0"/>
      <w:marBottom w:val="0"/>
      <w:divBdr>
        <w:top w:val="none" w:sz="0" w:space="0" w:color="auto"/>
        <w:left w:val="none" w:sz="0" w:space="0" w:color="auto"/>
        <w:bottom w:val="none" w:sz="0" w:space="0" w:color="auto"/>
        <w:right w:val="none" w:sz="0" w:space="0" w:color="auto"/>
      </w:divBdr>
    </w:div>
    <w:div w:id="2112890152">
      <w:marLeft w:val="0"/>
      <w:marRight w:val="0"/>
      <w:marTop w:val="0"/>
      <w:marBottom w:val="0"/>
      <w:divBdr>
        <w:top w:val="none" w:sz="0" w:space="0" w:color="auto"/>
        <w:left w:val="none" w:sz="0" w:space="0" w:color="auto"/>
        <w:bottom w:val="none" w:sz="0" w:space="0" w:color="auto"/>
        <w:right w:val="none" w:sz="0" w:space="0" w:color="auto"/>
      </w:divBdr>
    </w:div>
    <w:div w:id="2112890153">
      <w:marLeft w:val="0"/>
      <w:marRight w:val="0"/>
      <w:marTop w:val="0"/>
      <w:marBottom w:val="0"/>
      <w:divBdr>
        <w:top w:val="none" w:sz="0" w:space="0" w:color="auto"/>
        <w:left w:val="none" w:sz="0" w:space="0" w:color="auto"/>
        <w:bottom w:val="none" w:sz="0" w:space="0" w:color="auto"/>
        <w:right w:val="none" w:sz="0" w:space="0" w:color="auto"/>
      </w:divBdr>
    </w:div>
    <w:div w:id="2112890154">
      <w:marLeft w:val="0"/>
      <w:marRight w:val="0"/>
      <w:marTop w:val="0"/>
      <w:marBottom w:val="0"/>
      <w:divBdr>
        <w:top w:val="none" w:sz="0" w:space="0" w:color="auto"/>
        <w:left w:val="none" w:sz="0" w:space="0" w:color="auto"/>
        <w:bottom w:val="none" w:sz="0" w:space="0" w:color="auto"/>
        <w:right w:val="none" w:sz="0" w:space="0" w:color="auto"/>
      </w:divBdr>
    </w:div>
    <w:div w:id="2112890155">
      <w:marLeft w:val="0"/>
      <w:marRight w:val="0"/>
      <w:marTop w:val="0"/>
      <w:marBottom w:val="0"/>
      <w:divBdr>
        <w:top w:val="none" w:sz="0" w:space="0" w:color="auto"/>
        <w:left w:val="none" w:sz="0" w:space="0" w:color="auto"/>
        <w:bottom w:val="none" w:sz="0" w:space="0" w:color="auto"/>
        <w:right w:val="none" w:sz="0" w:space="0" w:color="auto"/>
      </w:divBdr>
    </w:div>
    <w:div w:id="2112890156">
      <w:marLeft w:val="0"/>
      <w:marRight w:val="0"/>
      <w:marTop w:val="0"/>
      <w:marBottom w:val="0"/>
      <w:divBdr>
        <w:top w:val="none" w:sz="0" w:space="0" w:color="auto"/>
        <w:left w:val="none" w:sz="0" w:space="0" w:color="auto"/>
        <w:bottom w:val="none" w:sz="0" w:space="0" w:color="auto"/>
        <w:right w:val="none" w:sz="0" w:space="0" w:color="auto"/>
      </w:divBdr>
    </w:div>
    <w:div w:id="2112890157">
      <w:marLeft w:val="0"/>
      <w:marRight w:val="0"/>
      <w:marTop w:val="0"/>
      <w:marBottom w:val="0"/>
      <w:divBdr>
        <w:top w:val="none" w:sz="0" w:space="0" w:color="auto"/>
        <w:left w:val="none" w:sz="0" w:space="0" w:color="auto"/>
        <w:bottom w:val="none" w:sz="0" w:space="0" w:color="auto"/>
        <w:right w:val="none" w:sz="0" w:space="0" w:color="auto"/>
      </w:divBdr>
    </w:div>
    <w:div w:id="2112890159">
      <w:marLeft w:val="0"/>
      <w:marRight w:val="0"/>
      <w:marTop w:val="0"/>
      <w:marBottom w:val="0"/>
      <w:divBdr>
        <w:top w:val="none" w:sz="0" w:space="0" w:color="auto"/>
        <w:left w:val="none" w:sz="0" w:space="0" w:color="auto"/>
        <w:bottom w:val="none" w:sz="0" w:space="0" w:color="auto"/>
        <w:right w:val="none" w:sz="0" w:space="0" w:color="auto"/>
      </w:divBdr>
    </w:div>
    <w:div w:id="2112890160">
      <w:marLeft w:val="0"/>
      <w:marRight w:val="0"/>
      <w:marTop w:val="0"/>
      <w:marBottom w:val="0"/>
      <w:divBdr>
        <w:top w:val="none" w:sz="0" w:space="0" w:color="auto"/>
        <w:left w:val="none" w:sz="0" w:space="0" w:color="auto"/>
        <w:bottom w:val="none" w:sz="0" w:space="0" w:color="auto"/>
        <w:right w:val="none" w:sz="0" w:space="0" w:color="auto"/>
      </w:divBdr>
    </w:div>
    <w:div w:id="2112890161">
      <w:marLeft w:val="0"/>
      <w:marRight w:val="0"/>
      <w:marTop w:val="0"/>
      <w:marBottom w:val="0"/>
      <w:divBdr>
        <w:top w:val="none" w:sz="0" w:space="0" w:color="auto"/>
        <w:left w:val="none" w:sz="0" w:space="0" w:color="auto"/>
        <w:bottom w:val="none" w:sz="0" w:space="0" w:color="auto"/>
        <w:right w:val="none" w:sz="0" w:space="0" w:color="auto"/>
      </w:divBdr>
    </w:div>
    <w:div w:id="2112890162">
      <w:marLeft w:val="0"/>
      <w:marRight w:val="0"/>
      <w:marTop w:val="0"/>
      <w:marBottom w:val="0"/>
      <w:divBdr>
        <w:top w:val="none" w:sz="0" w:space="0" w:color="auto"/>
        <w:left w:val="none" w:sz="0" w:space="0" w:color="auto"/>
        <w:bottom w:val="none" w:sz="0" w:space="0" w:color="auto"/>
        <w:right w:val="none" w:sz="0" w:space="0" w:color="auto"/>
      </w:divBdr>
    </w:div>
    <w:div w:id="2112890163">
      <w:marLeft w:val="0"/>
      <w:marRight w:val="0"/>
      <w:marTop w:val="0"/>
      <w:marBottom w:val="0"/>
      <w:divBdr>
        <w:top w:val="none" w:sz="0" w:space="0" w:color="auto"/>
        <w:left w:val="none" w:sz="0" w:space="0" w:color="auto"/>
        <w:bottom w:val="none" w:sz="0" w:space="0" w:color="auto"/>
        <w:right w:val="none" w:sz="0" w:space="0" w:color="auto"/>
      </w:divBdr>
    </w:div>
    <w:div w:id="2112890164">
      <w:marLeft w:val="0"/>
      <w:marRight w:val="0"/>
      <w:marTop w:val="0"/>
      <w:marBottom w:val="0"/>
      <w:divBdr>
        <w:top w:val="none" w:sz="0" w:space="0" w:color="auto"/>
        <w:left w:val="none" w:sz="0" w:space="0" w:color="auto"/>
        <w:bottom w:val="none" w:sz="0" w:space="0" w:color="auto"/>
        <w:right w:val="none" w:sz="0" w:space="0" w:color="auto"/>
      </w:divBdr>
    </w:div>
    <w:div w:id="2112890165">
      <w:marLeft w:val="0"/>
      <w:marRight w:val="0"/>
      <w:marTop w:val="0"/>
      <w:marBottom w:val="0"/>
      <w:divBdr>
        <w:top w:val="none" w:sz="0" w:space="0" w:color="auto"/>
        <w:left w:val="none" w:sz="0" w:space="0" w:color="auto"/>
        <w:bottom w:val="none" w:sz="0" w:space="0" w:color="auto"/>
        <w:right w:val="none" w:sz="0" w:space="0" w:color="auto"/>
      </w:divBdr>
    </w:div>
    <w:div w:id="2112890166">
      <w:marLeft w:val="0"/>
      <w:marRight w:val="0"/>
      <w:marTop w:val="0"/>
      <w:marBottom w:val="0"/>
      <w:divBdr>
        <w:top w:val="none" w:sz="0" w:space="0" w:color="auto"/>
        <w:left w:val="none" w:sz="0" w:space="0" w:color="auto"/>
        <w:bottom w:val="none" w:sz="0" w:space="0" w:color="auto"/>
        <w:right w:val="none" w:sz="0" w:space="0" w:color="auto"/>
      </w:divBdr>
    </w:div>
    <w:div w:id="2112890167">
      <w:marLeft w:val="0"/>
      <w:marRight w:val="0"/>
      <w:marTop w:val="0"/>
      <w:marBottom w:val="0"/>
      <w:divBdr>
        <w:top w:val="none" w:sz="0" w:space="0" w:color="auto"/>
        <w:left w:val="none" w:sz="0" w:space="0" w:color="auto"/>
        <w:bottom w:val="none" w:sz="0" w:space="0" w:color="auto"/>
        <w:right w:val="none" w:sz="0" w:space="0" w:color="auto"/>
      </w:divBdr>
    </w:div>
    <w:div w:id="2112890168">
      <w:marLeft w:val="0"/>
      <w:marRight w:val="0"/>
      <w:marTop w:val="0"/>
      <w:marBottom w:val="0"/>
      <w:divBdr>
        <w:top w:val="none" w:sz="0" w:space="0" w:color="auto"/>
        <w:left w:val="none" w:sz="0" w:space="0" w:color="auto"/>
        <w:bottom w:val="none" w:sz="0" w:space="0" w:color="auto"/>
        <w:right w:val="none" w:sz="0" w:space="0" w:color="auto"/>
      </w:divBdr>
    </w:div>
    <w:div w:id="2112890169">
      <w:marLeft w:val="0"/>
      <w:marRight w:val="0"/>
      <w:marTop w:val="0"/>
      <w:marBottom w:val="0"/>
      <w:divBdr>
        <w:top w:val="none" w:sz="0" w:space="0" w:color="auto"/>
        <w:left w:val="none" w:sz="0" w:space="0" w:color="auto"/>
        <w:bottom w:val="none" w:sz="0" w:space="0" w:color="auto"/>
        <w:right w:val="none" w:sz="0" w:space="0" w:color="auto"/>
      </w:divBdr>
    </w:div>
    <w:div w:id="2112890170">
      <w:marLeft w:val="0"/>
      <w:marRight w:val="0"/>
      <w:marTop w:val="0"/>
      <w:marBottom w:val="0"/>
      <w:divBdr>
        <w:top w:val="none" w:sz="0" w:space="0" w:color="auto"/>
        <w:left w:val="none" w:sz="0" w:space="0" w:color="auto"/>
        <w:bottom w:val="none" w:sz="0" w:space="0" w:color="auto"/>
        <w:right w:val="none" w:sz="0" w:space="0" w:color="auto"/>
      </w:divBdr>
    </w:div>
    <w:div w:id="2112890171">
      <w:marLeft w:val="0"/>
      <w:marRight w:val="0"/>
      <w:marTop w:val="0"/>
      <w:marBottom w:val="0"/>
      <w:divBdr>
        <w:top w:val="none" w:sz="0" w:space="0" w:color="auto"/>
        <w:left w:val="none" w:sz="0" w:space="0" w:color="auto"/>
        <w:bottom w:val="none" w:sz="0" w:space="0" w:color="auto"/>
        <w:right w:val="none" w:sz="0" w:space="0" w:color="auto"/>
      </w:divBdr>
    </w:div>
    <w:div w:id="2112890172">
      <w:marLeft w:val="0"/>
      <w:marRight w:val="0"/>
      <w:marTop w:val="0"/>
      <w:marBottom w:val="0"/>
      <w:divBdr>
        <w:top w:val="none" w:sz="0" w:space="0" w:color="auto"/>
        <w:left w:val="none" w:sz="0" w:space="0" w:color="auto"/>
        <w:bottom w:val="none" w:sz="0" w:space="0" w:color="auto"/>
        <w:right w:val="none" w:sz="0" w:space="0" w:color="auto"/>
      </w:divBdr>
    </w:div>
    <w:div w:id="2112890174">
      <w:marLeft w:val="0"/>
      <w:marRight w:val="0"/>
      <w:marTop w:val="0"/>
      <w:marBottom w:val="0"/>
      <w:divBdr>
        <w:top w:val="none" w:sz="0" w:space="0" w:color="auto"/>
        <w:left w:val="none" w:sz="0" w:space="0" w:color="auto"/>
        <w:bottom w:val="none" w:sz="0" w:space="0" w:color="auto"/>
        <w:right w:val="none" w:sz="0" w:space="0" w:color="auto"/>
      </w:divBdr>
    </w:div>
    <w:div w:id="2112890175">
      <w:marLeft w:val="0"/>
      <w:marRight w:val="0"/>
      <w:marTop w:val="0"/>
      <w:marBottom w:val="0"/>
      <w:divBdr>
        <w:top w:val="none" w:sz="0" w:space="0" w:color="auto"/>
        <w:left w:val="none" w:sz="0" w:space="0" w:color="auto"/>
        <w:bottom w:val="none" w:sz="0" w:space="0" w:color="auto"/>
        <w:right w:val="none" w:sz="0" w:space="0" w:color="auto"/>
      </w:divBdr>
    </w:div>
    <w:div w:id="2112890177">
      <w:marLeft w:val="0"/>
      <w:marRight w:val="0"/>
      <w:marTop w:val="0"/>
      <w:marBottom w:val="0"/>
      <w:divBdr>
        <w:top w:val="none" w:sz="0" w:space="0" w:color="auto"/>
        <w:left w:val="none" w:sz="0" w:space="0" w:color="auto"/>
        <w:bottom w:val="none" w:sz="0" w:space="0" w:color="auto"/>
        <w:right w:val="none" w:sz="0" w:space="0" w:color="auto"/>
      </w:divBdr>
    </w:div>
    <w:div w:id="2112890178">
      <w:marLeft w:val="0"/>
      <w:marRight w:val="0"/>
      <w:marTop w:val="0"/>
      <w:marBottom w:val="0"/>
      <w:divBdr>
        <w:top w:val="none" w:sz="0" w:space="0" w:color="auto"/>
        <w:left w:val="none" w:sz="0" w:space="0" w:color="auto"/>
        <w:bottom w:val="none" w:sz="0" w:space="0" w:color="auto"/>
        <w:right w:val="none" w:sz="0" w:space="0" w:color="auto"/>
      </w:divBdr>
    </w:div>
    <w:div w:id="2112890179">
      <w:marLeft w:val="0"/>
      <w:marRight w:val="0"/>
      <w:marTop w:val="0"/>
      <w:marBottom w:val="0"/>
      <w:divBdr>
        <w:top w:val="none" w:sz="0" w:space="0" w:color="auto"/>
        <w:left w:val="none" w:sz="0" w:space="0" w:color="auto"/>
        <w:bottom w:val="none" w:sz="0" w:space="0" w:color="auto"/>
        <w:right w:val="none" w:sz="0" w:space="0" w:color="auto"/>
      </w:divBdr>
    </w:div>
    <w:div w:id="2112890180">
      <w:marLeft w:val="0"/>
      <w:marRight w:val="0"/>
      <w:marTop w:val="0"/>
      <w:marBottom w:val="0"/>
      <w:divBdr>
        <w:top w:val="none" w:sz="0" w:space="0" w:color="auto"/>
        <w:left w:val="none" w:sz="0" w:space="0" w:color="auto"/>
        <w:bottom w:val="none" w:sz="0" w:space="0" w:color="auto"/>
        <w:right w:val="none" w:sz="0" w:space="0" w:color="auto"/>
      </w:divBdr>
    </w:div>
    <w:div w:id="2112890181">
      <w:marLeft w:val="0"/>
      <w:marRight w:val="0"/>
      <w:marTop w:val="0"/>
      <w:marBottom w:val="0"/>
      <w:divBdr>
        <w:top w:val="none" w:sz="0" w:space="0" w:color="auto"/>
        <w:left w:val="none" w:sz="0" w:space="0" w:color="auto"/>
        <w:bottom w:val="none" w:sz="0" w:space="0" w:color="auto"/>
        <w:right w:val="none" w:sz="0" w:space="0" w:color="auto"/>
      </w:divBdr>
    </w:div>
    <w:div w:id="2112890182">
      <w:marLeft w:val="0"/>
      <w:marRight w:val="0"/>
      <w:marTop w:val="0"/>
      <w:marBottom w:val="0"/>
      <w:divBdr>
        <w:top w:val="none" w:sz="0" w:space="0" w:color="auto"/>
        <w:left w:val="none" w:sz="0" w:space="0" w:color="auto"/>
        <w:bottom w:val="none" w:sz="0" w:space="0" w:color="auto"/>
        <w:right w:val="none" w:sz="0" w:space="0" w:color="auto"/>
      </w:divBdr>
    </w:div>
    <w:div w:id="2112890183">
      <w:marLeft w:val="0"/>
      <w:marRight w:val="0"/>
      <w:marTop w:val="0"/>
      <w:marBottom w:val="0"/>
      <w:divBdr>
        <w:top w:val="none" w:sz="0" w:space="0" w:color="auto"/>
        <w:left w:val="none" w:sz="0" w:space="0" w:color="auto"/>
        <w:bottom w:val="none" w:sz="0" w:space="0" w:color="auto"/>
        <w:right w:val="none" w:sz="0" w:space="0" w:color="auto"/>
      </w:divBdr>
    </w:div>
    <w:div w:id="2112890184">
      <w:marLeft w:val="0"/>
      <w:marRight w:val="0"/>
      <w:marTop w:val="0"/>
      <w:marBottom w:val="0"/>
      <w:divBdr>
        <w:top w:val="none" w:sz="0" w:space="0" w:color="auto"/>
        <w:left w:val="none" w:sz="0" w:space="0" w:color="auto"/>
        <w:bottom w:val="none" w:sz="0" w:space="0" w:color="auto"/>
        <w:right w:val="none" w:sz="0" w:space="0" w:color="auto"/>
      </w:divBdr>
    </w:div>
    <w:div w:id="2112890185">
      <w:marLeft w:val="0"/>
      <w:marRight w:val="0"/>
      <w:marTop w:val="0"/>
      <w:marBottom w:val="0"/>
      <w:divBdr>
        <w:top w:val="none" w:sz="0" w:space="0" w:color="auto"/>
        <w:left w:val="none" w:sz="0" w:space="0" w:color="auto"/>
        <w:bottom w:val="none" w:sz="0" w:space="0" w:color="auto"/>
        <w:right w:val="none" w:sz="0" w:space="0" w:color="auto"/>
      </w:divBdr>
    </w:div>
    <w:div w:id="2112890186">
      <w:marLeft w:val="0"/>
      <w:marRight w:val="0"/>
      <w:marTop w:val="0"/>
      <w:marBottom w:val="0"/>
      <w:divBdr>
        <w:top w:val="none" w:sz="0" w:space="0" w:color="auto"/>
        <w:left w:val="none" w:sz="0" w:space="0" w:color="auto"/>
        <w:bottom w:val="none" w:sz="0" w:space="0" w:color="auto"/>
        <w:right w:val="none" w:sz="0" w:space="0" w:color="auto"/>
      </w:divBdr>
    </w:div>
    <w:div w:id="2112890187">
      <w:marLeft w:val="0"/>
      <w:marRight w:val="0"/>
      <w:marTop w:val="0"/>
      <w:marBottom w:val="0"/>
      <w:divBdr>
        <w:top w:val="none" w:sz="0" w:space="0" w:color="auto"/>
        <w:left w:val="none" w:sz="0" w:space="0" w:color="auto"/>
        <w:bottom w:val="none" w:sz="0" w:space="0" w:color="auto"/>
        <w:right w:val="none" w:sz="0" w:space="0" w:color="auto"/>
      </w:divBdr>
    </w:div>
    <w:div w:id="2112890188">
      <w:marLeft w:val="0"/>
      <w:marRight w:val="0"/>
      <w:marTop w:val="0"/>
      <w:marBottom w:val="0"/>
      <w:divBdr>
        <w:top w:val="none" w:sz="0" w:space="0" w:color="auto"/>
        <w:left w:val="none" w:sz="0" w:space="0" w:color="auto"/>
        <w:bottom w:val="none" w:sz="0" w:space="0" w:color="auto"/>
        <w:right w:val="none" w:sz="0" w:space="0" w:color="auto"/>
      </w:divBdr>
    </w:div>
    <w:div w:id="2112890190">
      <w:marLeft w:val="0"/>
      <w:marRight w:val="0"/>
      <w:marTop w:val="0"/>
      <w:marBottom w:val="0"/>
      <w:divBdr>
        <w:top w:val="none" w:sz="0" w:space="0" w:color="auto"/>
        <w:left w:val="none" w:sz="0" w:space="0" w:color="auto"/>
        <w:bottom w:val="none" w:sz="0" w:space="0" w:color="auto"/>
        <w:right w:val="none" w:sz="0" w:space="0" w:color="auto"/>
      </w:divBdr>
    </w:div>
    <w:div w:id="2112890191">
      <w:marLeft w:val="0"/>
      <w:marRight w:val="0"/>
      <w:marTop w:val="0"/>
      <w:marBottom w:val="0"/>
      <w:divBdr>
        <w:top w:val="none" w:sz="0" w:space="0" w:color="auto"/>
        <w:left w:val="none" w:sz="0" w:space="0" w:color="auto"/>
        <w:bottom w:val="none" w:sz="0" w:space="0" w:color="auto"/>
        <w:right w:val="none" w:sz="0" w:space="0" w:color="auto"/>
      </w:divBdr>
    </w:div>
    <w:div w:id="2112890192">
      <w:marLeft w:val="0"/>
      <w:marRight w:val="0"/>
      <w:marTop w:val="0"/>
      <w:marBottom w:val="0"/>
      <w:divBdr>
        <w:top w:val="none" w:sz="0" w:space="0" w:color="auto"/>
        <w:left w:val="none" w:sz="0" w:space="0" w:color="auto"/>
        <w:bottom w:val="none" w:sz="0" w:space="0" w:color="auto"/>
        <w:right w:val="none" w:sz="0" w:space="0" w:color="auto"/>
      </w:divBdr>
    </w:div>
    <w:div w:id="2112890193">
      <w:marLeft w:val="0"/>
      <w:marRight w:val="0"/>
      <w:marTop w:val="0"/>
      <w:marBottom w:val="0"/>
      <w:divBdr>
        <w:top w:val="none" w:sz="0" w:space="0" w:color="auto"/>
        <w:left w:val="none" w:sz="0" w:space="0" w:color="auto"/>
        <w:bottom w:val="none" w:sz="0" w:space="0" w:color="auto"/>
        <w:right w:val="none" w:sz="0" w:space="0" w:color="auto"/>
      </w:divBdr>
    </w:div>
    <w:div w:id="2112890194">
      <w:marLeft w:val="0"/>
      <w:marRight w:val="0"/>
      <w:marTop w:val="0"/>
      <w:marBottom w:val="0"/>
      <w:divBdr>
        <w:top w:val="none" w:sz="0" w:space="0" w:color="auto"/>
        <w:left w:val="none" w:sz="0" w:space="0" w:color="auto"/>
        <w:bottom w:val="none" w:sz="0" w:space="0" w:color="auto"/>
        <w:right w:val="none" w:sz="0" w:space="0" w:color="auto"/>
      </w:divBdr>
    </w:div>
    <w:div w:id="2112890196">
      <w:marLeft w:val="0"/>
      <w:marRight w:val="0"/>
      <w:marTop w:val="0"/>
      <w:marBottom w:val="0"/>
      <w:divBdr>
        <w:top w:val="none" w:sz="0" w:space="0" w:color="auto"/>
        <w:left w:val="none" w:sz="0" w:space="0" w:color="auto"/>
        <w:bottom w:val="none" w:sz="0" w:space="0" w:color="auto"/>
        <w:right w:val="none" w:sz="0" w:space="0" w:color="auto"/>
      </w:divBdr>
    </w:div>
    <w:div w:id="2112890197">
      <w:marLeft w:val="0"/>
      <w:marRight w:val="0"/>
      <w:marTop w:val="0"/>
      <w:marBottom w:val="0"/>
      <w:divBdr>
        <w:top w:val="none" w:sz="0" w:space="0" w:color="auto"/>
        <w:left w:val="none" w:sz="0" w:space="0" w:color="auto"/>
        <w:bottom w:val="none" w:sz="0" w:space="0" w:color="auto"/>
        <w:right w:val="none" w:sz="0" w:space="0" w:color="auto"/>
      </w:divBdr>
    </w:div>
    <w:div w:id="2112890198">
      <w:marLeft w:val="0"/>
      <w:marRight w:val="0"/>
      <w:marTop w:val="0"/>
      <w:marBottom w:val="0"/>
      <w:divBdr>
        <w:top w:val="none" w:sz="0" w:space="0" w:color="auto"/>
        <w:left w:val="none" w:sz="0" w:space="0" w:color="auto"/>
        <w:bottom w:val="none" w:sz="0" w:space="0" w:color="auto"/>
        <w:right w:val="none" w:sz="0" w:space="0" w:color="auto"/>
      </w:divBdr>
    </w:div>
    <w:div w:id="2112890199">
      <w:marLeft w:val="0"/>
      <w:marRight w:val="0"/>
      <w:marTop w:val="0"/>
      <w:marBottom w:val="0"/>
      <w:divBdr>
        <w:top w:val="none" w:sz="0" w:space="0" w:color="auto"/>
        <w:left w:val="none" w:sz="0" w:space="0" w:color="auto"/>
        <w:bottom w:val="none" w:sz="0" w:space="0" w:color="auto"/>
        <w:right w:val="none" w:sz="0" w:space="0" w:color="auto"/>
      </w:divBdr>
    </w:div>
    <w:div w:id="2112890200">
      <w:marLeft w:val="0"/>
      <w:marRight w:val="0"/>
      <w:marTop w:val="0"/>
      <w:marBottom w:val="0"/>
      <w:divBdr>
        <w:top w:val="none" w:sz="0" w:space="0" w:color="auto"/>
        <w:left w:val="none" w:sz="0" w:space="0" w:color="auto"/>
        <w:bottom w:val="none" w:sz="0" w:space="0" w:color="auto"/>
        <w:right w:val="none" w:sz="0" w:space="0" w:color="auto"/>
      </w:divBdr>
      <w:divsChild>
        <w:div w:id="2112890158">
          <w:marLeft w:val="0"/>
          <w:marRight w:val="0"/>
          <w:marTop w:val="0"/>
          <w:marBottom w:val="0"/>
          <w:divBdr>
            <w:top w:val="none" w:sz="0" w:space="0" w:color="auto"/>
            <w:left w:val="none" w:sz="0" w:space="0" w:color="auto"/>
            <w:bottom w:val="none" w:sz="0" w:space="0" w:color="auto"/>
            <w:right w:val="none" w:sz="0" w:space="0" w:color="auto"/>
          </w:divBdr>
          <w:divsChild>
            <w:div w:id="2112890195">
              <w:marLeft w:val="0"/>
              <w:marRight w:val="0"/>
              <w:marTop w:val="0"/>
              <w:marBottom w:val="0"/>
              <w:divBdr>
                <w:top w:val="none" w:sz="0" w:space="0" w:color="auto"/>
                <w:left w:val="none" w:sz="0" w:space="0" w:color="auto"/>
                <w:bottom w:val="none" w:sz="0" w:space="0" w:color="auto"/>
                <w:right w:val="none" w:sz="0" w:space="0" w:color="auto"/>
              </w:divBdr>
              <w:divsChild>
                <w:div w:id="2112890173">
                  <w:marLeft w:val="240"/>
                  <w:marRight w:val="240"/>
                  <w:marTop w:val="0"/>
                  <w:marBottom w:val="0"/>
                  <w:divBdr>
                    <w:top w:val="none" w:sz="0" w:space="0" w:color="auto"/>
                    <w:left w:val="none" w:sz="0" w:space="0" w:color="auto"/>
                    <w:bottom w:val="none" w:sz="0" w:space="0" w:color="auto"/>
                    <w:right w:val="none" w:sz="0" w:space="0" w:color="auto"/>
                  </w:divBdr>
                  <w:divsChild>
                    <w:div w:id="2112890189">
                      <w:marLeft w:val="0"/>
                      <w:marRight w:val="0"/>
                      <w:marTop w:val="0"/>
                      <w:marBottom w:val="24"/>
                      <w:divBdr>
                        <w:top w:val="none" w:sz="0" w:space="0" w:color="auto"/>
                        <w:left w:val="none" w:sz="0" w:space="0" w:color="auto"/>
                        <w:bottom w:val="none" w:sz="0" w:space="0" w:color="auto"/>
                        <w:right w:val="none" w:sz="0" w:space="0" w:color="auto"/>
                      </w:divBdr>
                      <w:divsChild>
                        <w:div w:id="2112890176">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90201">
      <w:marLeft w:val="0"/>
      <w:marRight w:val="0"/>
      <w:marTop w:val="0"/>
      <w:marBottom w:val="0"/>
      <w:divBdr>
        <w:top w:val="none" w:sz="0" w:space="0" w:color="auto"/>
        <w:left w:val="none" w:sz="0" w:space="0" w:color="auto"/>
        <w:bottom w:val="none" w:sz="0" w:space="0" w:color="auto"/>
        <w:right w:val="none" w:sz="0" w:space="0" w:color="auto"/>
      </w:divBdr>
    </w:div>
    <w:div w:id="2112890202">
      <w:marLeft w:val="0"/>
      <w:marRight w:val="0"/>
      <w:marTop w:val="0"/>
      <w:marBottom w:val="0"/>
      <w:divBdr>
        <w:top w:val="none" w:sz="0" w:space="0" w:color="auto"/>
        <w:left w:val="none" w:sz="0" w:space="0" w:color="auto"/>
        <w:bottom w:val="none" w:sz="0" w:space="0" w:color="auto"/>
        <w:right w:val="none" w:sz="0" w:space="0" w:color="auto"/>
      </w:divBdr>
    </w:div>
    <w:div w:id="2112890203">
      <w:marLeft w:val="0"/>
      <w:marRight w:val="0"/>
      <w:marTop w:val="0"/>
      <w:marBottom w:val="0"/>
      <w:divBdr>
        <w:top w:val="none" w:sz="0" w:space="0" w:color="auto"/>
        <w:left w:val="none" w:sz="0" w:space="0" w:color="auto"/>
        <w:bottom w:val="none" w:sz="0" w:space="0" w:color="auto"/>
        <w:right w:val="none" w:sz="0" w:space="0" w:color="auto"/>
      </w:divBdr>
    </w:div>
    <w:div w:id="21128902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net@funcionpublica.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an.mercadoo@imss.gob.mx" TargetMode="External"/><Relationship Id="rId4" Type="http://schemas.openxmlformats.org/officeDocument/2006/relationships/settings" Target="settings.xml"/><Relationship Id="rId9" Type="http://schemas.openxmlformats.org/officeDocument/2006/relationships/hyperlink" Target="mailto:oscar.reynal@imss.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549D-76C7-4809-B6D8-2784E423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53303</Words>
  <Characters>293170</Characters>
  <Application>Microsoft Office Word</Application>
  <DocSecurity>0</DocSecurity>
  <Lines>2443</Lines>
  <Paragraphs>691</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imss</Company>
  <LinksUpToDate>false</LinksUpToDate>
  <CharactersWithSpaces>345782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jose.hernandezper</cp:lastModifiedBy>
  <cp:revision>6</cp:revision>
  <cp:lastPrinted>2015-01-07T16:53:00Z</cp:lastPrinted>
  <dcterms:created xsi:type="dcterms:W3CDTF">2014-10-31T00:46:00Z</dcterms:created>
  <dcterms:modified xsi:type="dcterms:W3CDTF">2015-01-07T16:54:00Z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RollupImage">
    <vt:lpwstr/>
  </property>
  <property fmtid="{D5CDD505-2E9C-101B-9397-08002B2CF9AE}" pid="3" name="PublishingContactEmail">
    <vt:lpwstr/>
  </property>
  <property fmtid="{D5CDD505-2E9C-101B-9397-08002B2CF9AE}" pid="4" name="PublishingVariationRelationshipLinkFieldID">
    <vt:lpwstr/>
  </property>
  <property fmtid="{D5CDD505-2E9C-101B-9397-08002B2CF9AE}" pid="5" name="PublishingVariationGroupID">
    <vt:lpwstr/>
  </property>
  <property fmtid="{D5CDD505-2E9C-101B-9397-08002B2CF9AE}" pid="6" name="Audience">
    <vt:lpwstr/>
  </property>
  <property fmtid="{D5CDD505-2E9C-101B-9397-08002B2CF9AE}" pid="7" name="PublishingExpirationDate">
    <vt:lpwstr/>
  </property>
  <property fmtid="{D5CDD505-2E9C-101B-9397-08002B2CF9AE}" pid="8" name="PublishingContactPicture">
    <vt:lpwstr/>
  </property>
  <property fmtid="{D5CDD505-2E9C-101B-9397-08002B2CF9AE}" pid="9" name="PublishingStartDate">
    <vt:lpwstr/>
  </property>
  <property fmtid="{D5CDD505-2E9C-101B-9397-08002B2CF9AE}" pid="10" name="PublishingContact">
    <vt:lpwstr/>
  </property>
  <property fmtid="{D5CDD505-2E9C-101B-9397-08002B2CF9AE}" pid="11" name="PublishingContactName">
    <vt:lpwstr/>
  </property>
  <property fmtid="{D5CDD505-2E9C-101B-9397-08002B2CF9AE}" pid="12" name="Comments">
    <vt:lpwstr/>
  </property>
</Properties>
</file>