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32"/>
          <w:szCs w:val="32"/>
        </w:rPr>
      </w:pPr>
      <w:r>
        <w:rPr>
          <w:rFonts w:ascii="Arial" w:hAnsi="Arial" w:cs="Arial"/>
          <w:b/>
          <w:bCs/>
          <w:sz w:val="32"/>
          <w:szCs w:val="32"/>
        </w:rPr>
        <w:t>INSTITUTO MEXICANO DEL SEGURO SOCIAL</w:t>
      </w:r>
    </w:p>
    <w:p w:rsidR="000F4639" w:rsidRDefault="000F4639" w:rsidP="000F4639">
      <w:pPr>
        <w:jc w:val="center"/>
        <w:rPr>
          <w:rFonts w:ascii="Arial" w:hAnsi="Arial" w:cs="Arial"/>
          <w:b/>
          <w:bCs/>
          <w:sz w:val="32"/>
          <w:szCs w:val="32"/>
        </w:rPr>
      </w:pPr>
      <w:r>
        <w:rPr>
          <w:rFonts w:ascii="Arial" w:hAnsi="Arial" w:cs="Arial"/>
          <w:b/>
          <w:bCs/>
          <w:sz w:val="32"/>
          <w:szCs w:val="32"/>
        </w:rPr>
        <w:t>(IMSS)</w:t>
      </w: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r>
        <w:rPr>
          <w:rFonts w:ascii="Arial" w:hAnsi="Arial" w:cs="Arial"/>
          <w:b/>
          <w:bCs/>
          <w:sz w:val="22"/>
          <w:szCs w:val="22"/>
        </w:rPr>
        <w:t>DELEGACIÓN ESTATAL EN DURANGO</w:t>
      </w:r>
    </w:p>
    <w:p w:rsidR="000F4639" w:rsidRDefault="000F4639" w:rsidP="000F4639">
      <w:pPr>
        <w:jc w:val="center"/>
        <w:rPr>
          <w:rFonts w:ascii="Arial" w:hAnsi="Arial" w:cs="Arial"/>
          <w:b/>
          <w:bCs/>
          <w:i/>
          <w:sz w:val="22"/>
          <w:szCs w:val="22"/>
          <w:u w:val="single"/>
        </w:rPr>
      </w:pPr>
      <w:r>
        <w:rPr>
          <w:rFonts w:ascii="Arial" w:hAnsi="Arial" w:cs="Arial"/>
          <w:b/>
          <w:bCs/>
          <w:sz w:val="22"/>
          <w:szCs w:val="22"/>
        </w:rPr>
        <w:t>COORDINACIÓN DE ABASTECIMIENTO Y EQUIPAMIENTO</w:t>
      </w:r>
    </w:p>
    <w:p w:rsidR="000F4639" w:rsidRDefault="000F4639" w:rsidP="000F4639">
      <w:pPr>
        <w:jc w:val="center"/>
        <w:rPr>
          <w:rFonts w:ascii="Arial" w:hAnsi="Arial" w:cs="Arial"/>
          <w:sz w:val="22"/>
          <w:szCs w:val="22"/>
        </w:rPr>
      </w:pPr>
      <w:r>
        <w:rPr>
          <w:rFonts w:ascii="Arial" w:hAnsi="Arial" w:cs="Arial"/>
          <w:sz w:val="22"/>
          <w:szCs w:val="22"/>
        </w:rPr>
        <w:t>Carretera Durango-México Km. 5</w:t>
      </w:r>
    </w:p>
    <w:p w:rsidR="000F4639" w:rsidRDefault="000F4639" w:rsidP="000F4639">
      <w:pPr>
        <w:jc w:val="center"/>
        <w:rPr>
          <w:rFonts w:ascii="Arial" w:hAnsi="Arial" w:cs="Arial"/>
          <w:sz w:val="22"/>
          <w:szCs w:val="22"/>
        </w:rPr>
      </w:pPr>
      <w:r>
        <w:rPr>
          <w:rFonts w:ascii="Arial" w:hAnsi="Arial" w:cs="Arial"/>
          <w:sz w:val="22"/>
          <w:szCs w:val="22"/>
        </w:rPr>
        <w:t>Colonia 15 de Octubre</w:t>
      </w:r>
    </w:p>
    <w:p w:rsidR="000F4639" w:rsidRPr="003A03C8" w:rsidRDefault="000F4639" w:rsidP="000F4639">
      <w:pPr>
        <w:jc w:val="center"/>
        <w:rPr>
          <w:rFonts w:ascii="Arial" w:hAnsi="Arial" w:cs="Arial"/>
          <w:sz w:val="22"/>
          <w:szCs w:val="22"/>
        </w:rPr>
      </w:pPr>
      <w:r>
        <w:rPr>
          <w:rFonts w:ascii="Arial" w:hAnsi="Arial" w:cs="Arial"/>
          <w:sz w:val="22"/>
          <w:szCs w:val="22"/>
        </w:rPr>
        <w:t>C.P. 34285, Durango, Dgo.</w:t>
      </w: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22"/>
          <w:szCs w:val="22"/>
        </w:rPr>
      </w:pPr>
    </w:p>
    <w:p w:rsidR="000F4639" w:rsidRDefault="000F4639" w:rsidP="000F4639">
      <w:pPr>
        <w:jc w:val="center"/>
        <w:rPr>
          <w:rFonts w:ascii="Arial" w:hAnsi="Arial" w:cs="Arial"/>
          <w:b/>
          <w:bCs/>
          <w:sz w:val="32"/>
          <w:szCs w:val="32"/>
        </w:rPr>
      </w:pPr>
      <w:r>
        <w:rPr>
          <w:rFonts w:ascii="Arial" w:hAnsi="Arial" w:cs="Arial"/>
          <w:b/>
          <w:bCs/>
          <w:sz w:val="32"/>
          <w:szCs w:val="32"/>
        </w:rPr>
        <w:t xml:space="preserve">LICITACIÓN PÚBLICA NACIONAL </w:t>
      </w:r>
    </w:p>
    <w:p w:rsidR="000F4639" w:rsidRDefault="000F4639" w:rsidP="000F4639">
      <w:pPr>
        <w:jc w:val="center"/>
        <w:rPr>
          <w:rFonts w:ascii="Arial" w:hAnsi="Arial" w:cs="Arial"/>
          <w:b/>
          <w:bCs/>
          <w:sz w:val="32"/>
          <w:szCs w:val="32"/>
        </w:rPr>
      </w:pPr>
      <w:r>
        <w:rPr>
          <w:rFonts w:ascii="Arial" w:hAnsi="Arial" w:cs="Arial"/>
          <w:b/>
          <w:bCs/>
          <w:sz w:val="32"/>
          <w:szCs w:val="32"/>
        </w:rPr>
        <w:t xml:space="preserve">NÚMERO </w:t>
      </w:r>
    </w:p>
    <w:p w:rsidR="00516F85" w:rsidRDefault="000F4639" w:rsidP="000F4639">
      <w:pPr>
        <w:jc w:val="center"/>
        <w:rPr>
          <w:rFonts w:ascii="Arial" w:hAnsi="Arial" w:cs="Arial"/>
          <w:b/>
          <w:bCs/>
          <w:sz w:val="32"/>
          <w:szCs w:val="32"/>
        </w:rPr>
      </w:pPr>
      <w:r>
        <w:rPr>
          <w:rFonts w:ascii="Arial" w:hAnsi="Arial" w:cs="Arial"/>
          <w:b/>
          <w:bCs/>
          <w:sz w:val="32"/>
          <w:szCs w:val="32"/>
        </w:rPr>
        <w:t>LA-019GYR010-N</w:t>
      </w:r>
      <w:r w:rsidR="00564ADD">
        <w:rPr>
          <w:rFonts w:ascii="Arial" w:hAnsi="Arial" w:cs="Arial"/>
          <w:b/>
          <w:bCs/>
          <w:sz w:val="32"/>
          <w:szCs w:val="32"/>
        </w:rPr>
        <w:t>280</w:t>
      </w:r>
      <w:r>
        <w:rPr>
          <w:rFonts w:ascii="Arial" w:hAnsi="Arial" w:cs="Arial"/>
          <w:b/>
          <w:bCs/>
          <w:sz w:val="32"/>
          <w:szCs w:val="32"/>
        </w:rPr>
        <w:t>-2012</w:t>
      </w:r>
    </w:p>
    <w:p w:rsidR="00516F85" w:rsidRDefault="00516F85" w:rsidP="00516F85">
      <w:pPr>
        <w:jc w:val="center"/>
        <w:rPr>
          <w:rFonts w:ascii="Arial" w:hAnsi="Arial" w:cs="Arial"/>
          <w:b/>
          <w:bCs/>
          <w:sz w:val="32"/>
          <w:szCs w:val="32"/>
        </w:rPr>
      </w:pPr>
    </w:p>
    <w:p w:rsidR="00F277AB" w:rsidRDefault="00516F85" w:rsidP="00F277AB">
      <w:pPr>
        <w:jc w:val="center"/>
        <w:rPr>
          <w:rFonts w:ascii="Arial" w:hAnsi="Arial" w:cs="Arial"/>
          <w:b/>
          <w:bCs/>
          <w:sz w:val="22"/>
          <w:szCs w:val="22"/>
        </w:rPr>
      </w:pPr>
      <w:r>
        <w:rPr>
          <w:rFonts w:ascii="Arial" w:hAnsi="Arial" w:cs="Arial"/>
          <w:b/>
          <w:bCs/>
          <w:sz w:val="32"/>
          <w:szCs w:val="32"/>
        </w:rPr>
        <w:t xml:space="preserve">(Segunda Convocatoria) </w:t>
      </w:r>
      <w:r w:rsidR="000F4639">
        <w:rPr>
          <w:rFonts w:ascii="Arial" w:hAnsi="Arial" w:cs="Arial"/>
          <w:b/>
          <w:bCs/>
          <w:sz w:val="22"/>
          <w:szCs w:val="22"/>
        </w:rPr>
        <w:br w:type="page"/>
      </w:r>
      <w:r w:rsidR="00F277AB">
        <w:rPr>
          <w:rFonts w:ascii="Arial" w:hAnsi="Arial" w:cs="Arial"/>
          <w:b/>
          <w:bCs/>
          <w:sz w:val="22"/>
          <w:szCs w:val="22"/>
        </w:rPr>
        <w:lastRenderedPageBreak/>
        <w:t>P R E S E N T A C I O N:</w:t>
      </w:r>
    </w:p>
    <w:p w:rsidR="00F277AB" w:rsidRDefault="00F277AB" w:rsidP="00F277AB">
      <w:pPr>
        <w:jc w:val="center"/>
        <w:rPr>
          <w:rFonts w:ascii="Arial" w:hAnsi="Arial" w:cs="Arial"/>
          <w:b/>
          <w:bCs/>
          <w:sz w:val="22"/>
          <w:szCs w:val="22"/>
        </w:rPr>
      </w:pPr>
    </w:p>
    <w:p w:rsidR="00F277AB" w:rsidRDefault="00F277AB" w:rsidP="00F277AB">
      <w:pPr>
        <w:spacing w:line="192" w:lineRule="exact"/>
        <w:jc w:val="center"/>
        <w:rPr>
          <w:rFonts w:ascii="Arial" w:hAnsi="Arial" w:cs="Arial"/>
          <w:sz w:val="28"/>
          <w:szCs w:val="28"/>
        </w:rPr>
      </w:pPr>
    </w:p>
    <w:p w:rsidR="00F277AB" w:rsidRDefault="00F277AB" w:rsidP="00F277AB">
      <w:pPr>
        <w:spacing w:line="192" w:lineRule="exact"/>
        <w:jc w:val="center"/>
        <w:rPr>
          <w:rFonts w:ascii="Arial" w:hAnsi="Arial" w:cs="Arial"/>
          <w:b/>
          <w:sz w:val="28"/>
          <w:szCs w:val="28"/>
        </w:rPr>
      </w:pPr>
    </w:p>
    <w:p w:rsidR="00F277AB" w:rsidRDefault="00F277AB" w:rsidP="00F277AB">
      <w:pPr>
        <w:spacing w:line="360" w:lineRule="auto"/>
        <w:jc w:val="both"/>
        <w:rPr>
          <w:rFonts w:ascii="Arial" w:hAnsi="Arial" w:cs="Arial"/>
          <w:sz w:val="22"/>
          <w:szCs w:val="22"/>
        </w:rPr>
      </w:pPr>
      <w:r>
        <w:rPr>
          <w:rFonts w:ascii="Arial" w:hAnsi="Arial" w:cs="Arial"/>
          <w:sz w:val="22"/>
          <w:szCs w:val="22"/>
        </w:rPr>
        <w:t xml:space="preserve">En observancia al artículo 134, de la Constitución Política de los Estados Unidos Mexicanos, y de conformidad con </w:t>
      </w:r>
      <w:r>
        <w:rPr>
          <w:rFonts w:ascii="Arial" w:hAnsi="Arial" w:cs="Arial"/>
          <w:bCs/>
          <w:sz w:val="22"/>
          <w:szCs w:val="22"/>
        </w:rPr>
        <w:t xml:space="preserve">los artículos 26 fracción I, 26 Bis fracción II, 28 fracción I, 29, 30, 32, 33, 33 Bis, 34, 35, 36, 36 Bis, 37, 37 Bis y 47 de </w:t>
      </w:r>
      <w:r>
        <w:rPr>
          <w:rFonts w:ascii="Arial" w:hAnsi="Arial" w:cs="Arial"/>
          <w:sz w:val="22"/>
          <w:szCs w:val="22"/>
        </w:rPr>
        <w:t>la Ley de Adquisiciones, Arrendamientos y Servicios del Sector Público (LAASSP)</w:t>
      </w:r>
      <w:r w:rsidRPr="009166CD">
        <w:rPr>
          <w:rFonts w:ascii="Arial" w:hAnsi="Arial" w:cs="Arial"/>
          <w:bCs/>
          <w:sz w:val="22"/>
          <w:szCs w:val="22"/>
        </w:rPr>
        <w:t>, 39, 42, 46</w:t>
      </w:r>
      <w:r>
        <w:rPr>
          <w:rFonts w:ascii="Arial" w:hAnsi="Arial" w:cs="Arial"/>
          <w:bCs/>
          <w:sz w:val="22"/>
          <w:szCs w:val="22"/>
        </w:rPr>
        <w:t xml:space="preserve">, 47 </w:t>
      </w:r>
      <w:r w:rsidRPr="009166CD">
        <w:rPr>
          <w:rFonts w:ascii="Arial" w:hAnsi="Arial" w:cs="Arial"/>
          <w:bCs/>
          <w:sz w:val="22"/>
          <w:szCs w:val="22"/>
        </w:rPr>
        <w:t xml:space="preserve">y 48  de </w:t>
      </w:r>
      <w:r>
        <w:rPr>
          <w:rFonts w:ascii="Arial" w:hAnsi="Arial" w:cs="Arial"/>
          <w:bCs/>
          <w:sz w:val="22"/>
          <w:szCs w:val="22"/>
        </w:rPr>
        <w:t xml:space="preserve">su Reglamento, las Políticas, Bases y Lineamientos en materia de Adquisiciones, Arrendamientos y Prestación de Servicios y demás disposiciones aplicables en la materia, </w:t>
      </w:r>
      <w:r>
        <w:rPr>
          <w:rFonts w:ascii="Arial" w:hAnsi="Arial" w:cs="Arial"/>
          <w:sz w:val="22"/>
          <w:szCs w:val="22"/>
        </w:rPr>
        <w:t xml:space="preserve">se convoca a los interesados en participar en el procedimiento de </w:t>
      </w:r>
      <w:r w:rsidRPr="00F37561">
        <w:rPr>
          <w:rFonts w:ascii="Arial" w:hAnsi="Arial" w:cs="Arial"/>
          <w:sz w:val="22"/>
          <w:szCs w:val="22"/>
        </w:rPr>
        <w:t>contratación del</w:t>
      </w:r>
      <w:r>
        <w:rPr>
          <w:rFonts w:ascii="Arial" w:hAnsi="Arial" w:cs="Arial"/>
          <w:b/>
          <w:sz w:val="22"/>
          <w:szCs w:val="22"/>
        </w:rPr>
        <w:t>:</w:t>
      </w:r>
      <w:r w:rsidRPr="002E7964">
        <w:rPr>
          <w:rFonts w:ascii="Arial" w:hAnsi="Arial" w:cs="Arial"/>
          <w:b/>
          <w:sz w:val="22"/>
          <w:szCs w:val="22"/>
        </w:rPr>
        <w:t xml:space="preserve"> </w:t>
      </w:r>
      <w:r w:rsidRPr="00A90EF2">
        <w:rPr>
          <w:rFonts w:ascii="Arial" w:hAnsi="Arial" w:cs="Arial"/>
          <w:b/>
          <w:sz w:val="22"/>
          <w:szCs w:val="22"/>
        </w:rPr>
        <w:t>suministro de gas natural, zona Gómez Palacio</w:t>
      </w:r>
      <w:r>
        <w:rPr>
          <w:rFonts w:ascii="Arial" w:hAnsi="Arial" w:cs="Arial"/>
          <w:b/>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De conformidad con las siguientes:</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423005" w:rsidRDefault="00F277AB" w:rsidP="00F277AB">
      <w:pPr>
        <w:jc w:val="center"/>
        <w:rPr>
          <w:rFonts w:ascii="Arial" w:hAnsi="Arial" w:cs="Arial"/>
          <w:b/>
          <w:sz w:val="32"/>
          <w:szCs w:val="32"/>
          <w:lang w:val="en-US"/>
        </w:rPr>
      </w:pPr>
      <w:r w:rsidRPr="00423005">
        <w:rPr>
          <w:rFonts w:ascii="Arial" w:hAnsi="Arial" w:cs="Arial"/>
          <w:b/>
          <w:sz w:val="32"/>
          <w:szCs w:val="32"/>
          <w:lang w:val="en-US"/>
        </w:rPr>
        <w:t>B A S E S</w:t>
      </w:r>
    </w:p>
    <w:p w:rsidR="00F277AB" w:rsidRDefault="00F277AB" w:rsidP="00F277AB">
      <w:pPr>
        <w:jc w:val="center"/>
        <w:rPr>
          <w:rFonts w:ascii="Arial" w:hAnsi="Arial" w:cs="Arial"/>
          <w:b/>
          <w:sz w:val="22"/>
          <w:szCs w:val="22"/>
          <w:lang w:val="en-US"/>
        </w:rPr>
      </w:pPr>
      <w:r>
        <w:rPr>
          <w:rFonts w:ascii="Arial" w:hAnsi="Arial" w:cs="Arial"/>
          <w:b/>
          <w:sz w:val="22"/>
          <w:szCs w:val="22"/>
          <w:lang w:val="en-US"/>
        </w:rPr>
        <w:br w:type="page"/>
      </w:r>
      <w:r w:rsidRPr="009166CD">
        <w:rPr>
          <w:rFonts w:ascii="Arial" w:hAnsi="Arial" w:cs="Arial"/>
          <w:b/>
          <w:sz w:val="22"/>
          <w:szCs w:val="22"/>
          <w:lang w:val="es-MX"/>
        </w:rPr>
        <w:lastRenderedPageBreak/>
        <w:t>ÍNDICE</w:t>
      </w:r>
      <w:r w:rsidRPr="00423005">
        <w:rPr>
          <w:rFonts w:ascii="Arial" w:hAnsi="Arial" w:cs="Arial"/>
          <w:b/>
          <w:sz w:val="22"/>
          <w:szCs w:val="22"/>
          <w:lang w:val="en-US"/>
        </w:rPr>
        <w:t>:</w:t>
      </w:r>
    </w:p>
    <w:p w:rsidR="00F277AB" w:rsidRPr="00423005" w:rsidRDefault="00F277AB" w:rsidP="00F277AB">
      <w:pPr>
        <w:jc w:val="center"/>
        <w:rPr>
          <w:rFonts w:ascii="Arial" w:hAnsi="Arial" w:cs="Arial"/>
          <w:b/>
          <w:sz w:val="22"/>
          <w:szCs w:val="22"/>
          <w:lang w:val="en-US"/>
        </w:rPr>
      </w:pPr>
    </w:p>
    <w:tbl>
      <w:tblPr>
        <w:tblW w:w="5000" w:type="pct"/>
        <w:jc w:val="center"/>
        <w:tblLook w:val="0000" w:firstRow="0" w:lastRow="0" w:firstColumn="0" w:lastColumn="0" w:noHBand="0" w:noVBand="0"/>
      </w:tblPr>
      <w:tblGrid>
        <w:gridCol w:w="1383"/>
        <w:gridCol w:w="7797"/>
        <w:gridCol w:w="1574"/>
      </w:tblGrid>
      <w:tr w:rsidR="00F277AB" w:rsidRPr="009166CD" w:rsidTr="00F277AB">
        <w:trPr>
          <w:trHeight w:val="454"/>
          <w:jc w:val="center"/>
        </w:trPr>
        <w:tc>
          <w:tcPr>
            <w:tcW w:w="643" w:type="pct"/>
            <w:tcBorders>
              <w:top w:val="single" w:sz="4" w:space="0" w:color="000000"/>
              <w:left w:val="single" w:sz="4" w:space="0" w:color="000000"/>
              <w:bottom w:val="single" w:sz="4" w:space="0" w:color="000000"/>
            </w:tcBorders>
            <w:shd w:val="clear" w:color="auto" w:fill="CCCCCC"/>
            <w:vAlign w:val="center"/>
          </w:tcPr>
          <w:p w:rsidR="00F277AB" w:rsidRPr="009166CD" w:rsidRDefault="00F277AB" w:rsidP="00F277AB">
            <w:pPr>
              <w:snapToGrid w:val="0"/>
              <w:jc w:val="center"/>
              <w:rPr>
                <w:rFonts w:ascii="Arial" w:hAnsi="Arial" w:cs="Arial"/>
                <w:b/>
                <w:szCs w:val="22"/>
              </w:rPr>
            </w:pPr>
            <w:r w:rsidRPr="009166CD">
              <w:rPr>
                <w:rFonts w:ascii="Arial" w:hAnsi="Arial" w:cs="Arial"/>
                <w:b/>
                <w:sz w:val="22"/>
                <w:szCs w:val="22"/>
              </w:rPr>
              <w:t>PUNTO</w:t>
            </w:r>
          </w:p>
        </w:tc>
        <w:tc>
          <w:tcPr>
            <w:tcW w:w="3625" w:type="pct"/>
            <w:tcBorders>
              <w:top w:val="single" w:sz="4" w:space="0" w:color="000000"/>
              <w:left w:val="single" w:sz="4" w:space="0" w:color="000000"/>
              <w:bottom w:val="single" w:sz="4" w:space="0" w:color="000000"/>
              <w:right w:val="single" w:sz="4" w:space="0" w:color="000000"/>
            </w:tcBorders>
            <w:shd w:val="clear" w:color="auto" w:fill="CCCCCC"/>
            <w:vAlign w:val="center"/>
          </w:tcPr>
          <w:p w:rsidR="00F277AB" w:rsidRPr="009166CD" w:rsidRDefault="00F277AB" w:rsidP="00F277AB">
            <w:pPr>
              <w:snapToGrid w:val="0"/>
              <w:jc w:val="center"/>
              <w:rPr>
                <w:rFonts w:ascii="Arial" w:hAnsi="Arial" w:cs="Arial"/>
                <w:b/>
                <w:szCs w:val="22"/>
              </w:rPr>
            </w:pPr>
            <w:r>
              <w:rPr>
                <w:rFonts w:ascii="Arial" w:hAnsi="Arial" w:cs="Arial"/>
                <w:b/>
                <w:sz w:val="22"/>
                <w:szCs w:val="22"/>
              </w:rPr>
              <w:t>C O N T E N I D O</w:t>
            </w:r>
          </w:p>
        </w:tc>
        <w:tc>
          <w:tcPr>
            <w:tcW w:w="732" w:type="pct"/>
            <w:tcBorders>
              <w:top w:val="single" w:sz="4" w:space="0" w:color="000000"/>
              <w:left w:val="single" w:sz="4" w:space="0" w:color="000000"/>
              <w:bottom w:val="single" w:sz="4" w:space="0" w:color="000000"/>
              <w:right w:val="single" w:sz="4" w:space="0" w:color="000000"/>
            </w:tcBorders>
            <w:shd w:val="clear" w:color="auto" w:fill="CCCCCC"/>
            <w:vAlign w:val="center"/>
          </w:tcPr>
          <w:p w:rsidR="00F277AB" w:rsidRPr="009166CD" w:rsidRDefault="00F277AB" w:rsidP="00F277AB">
            <w:pPr>
              <w:snapToGrid w:val="0"/>
              <w:ind w:left="-1465" w:right="-1526"/>
              <w:jc w:val="center"/>
              <w:rPr>
                <w:rFonts w:ascii="Arial" w:hAnsi="Arial" w:cs="Arial"/>
                <w:b/>
                <w:szCs w:val="22"/>
              </w:rPr>
            </w:pPr>
            <w:r w:rsidRPr="009166CD">
              <w:rPr>
                <w:rFonts w:ascii="Arial" w:hAnsi="Arial" w:cs="Arial"/>
                <w:b/>
                <w:sz w:val="22"/>
                <w:szCs w:val="22"/>
              </w:rPr>
              <w:t>PÁGINA</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Pr="00423005" w:rsidRDefault="00F277AB" w:rsidP="00F277AB">
            <w:pPr>
              <w:snapToGrid w:val="0"/>
              <w:rPr>
                <w:lang w:val="en-US"/>
              </w:rPr>
            </w:pP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ind w:right="-1526"/>
              <w:rPr>
                <w:rFonts w:ascii="Arial" w:hAnsi="Arial" w:cs="Arial"/>
                <w:b/>
                <w:szCs w:val="22"/>
              </w:rPr>
            </w:pPr>
            <w:r>
              <w:rPr>
                <w:rFonts w:ascii="Arial" w:hAnsi="Arial" w:cs="Arial"/>
                <w:b/>
                <w:sz w:val="22"/>
                <w:szCs w:val="22"/>
              </w:rPr>
              <w:t>GLOSARIO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ind w:left="32"/>
              <w:jc w:val="center"/>
              <w:rPr>
                <w:rFonts w:ascii="Arial" w:hAnsi="Arial" w:cs="Arial"/>
                <w:szCs w:val="22"/>
              </w:rPr>
            </w:pPr>
            <w:r>
              <w:rPr>
                <w:rFonts w:ascii="Arial" w:hAnsi="Arial" w:cs="Arial"/>
                <w:sz w:val="22"/>
                <w:szCs w:val="22"/>
              </w:rPr>
              <w:t>4</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Información específica de la Licitación.</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6</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Idioma en que podrán presentarse las proposiciones, los anexos técnicos y, en su caso los folletos que se acompañen.</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Disponibilidad Presupuestaria.</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Descripción del servicio a contratar.</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6</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2.1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Calidad.</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2.2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Licencias, Autorizaciones y Permisos.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3.</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Modalidad de la contratación.</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7</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3.1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Tipo de Abastecimiento.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3.2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Fecha y Hora de los Eventos; Medios y en su caso, reducción de plazo para la presentación de las proposiciones.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4.</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Junta de Aclaraciones.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8</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5.</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Presentación y Apertura de Proposiciones.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8</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5.1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Proposiciones Conjuntas.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 w:val="22"/>
                <w:szCs w:val="22"/>
              </w:rPr>
            </w:pPr>
            <w:r>
              <w:rPr>
                <w:rFonts w:ascii="Arial" w:hAnsi="Arial" w:cs="Arial"/>
                <w:b/>
                <w:sz w:val="22"/>
                <w:szCs w:val="22"/>
              </w:rPr>
              <w:t>6.</w:t>
            </w:r>
          </w:p>
        </w:tc>
        <w:tc>
          <w:tcPr>
            <w:tcW w:w="3625" w:type="pct"/>
            <w:tcBorders>
              <w:top w:val="single" w:sz="4" w:space="0" w:color="000000"/>
              <w:left w:val="single" w:sz="4" w:space="0" w:color="000000"/>
              <w:bottom w:val="single" w:sz="4" w:space="0" w:color="000000"/>
              <w:right w:val="single" w:sz="4" w:space="0" w:color="000000"/>
            </w:tcBorders>
          </w:tcPr>
          <w:p w:rsidR="00F277AB" w:rsidRPr="00E343B8" w:rsidRDefault="00F277AB" w:rsidP="00F277AB">
            <w:pPr>
              <w:snapToGrid w:val="0"/>
              <w:jc w:val="both"/>
              <w:rPr>
                <w:rFonts w:ascii="Arial" w:hAnsi="Arial" w:cs="Arial"/>
                <w:b/>
                <w:sz w:val="22"/>
                <w:szCs w:val="22"/>
              </w:rPr>
            </w:pPr>
            <w:r w:rsidRPr="00E343B8">
              <w:rPr>
                <w:rFonts w:ascii="Arial" w:hAnsi="Arial" w:cs="Arial"/>
                <w:b/>
                <w:sz w:val="22"/>
                <w:szCs w:val="22"/>
              </w:rPr>
              <w:t>Declaraciones y/o documentos que deberán presentar quienes deseen participar en la licitación, relativo a la proposición técnica.</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r>
              <w:rPr>
                <w:rFonts w:ascii="Arial" w:hAnsi="Arial" w:cs="Arial"/>
                <w:sz w:val="22"/>
                <w:szCs w:val="22"/>
              </w:rPr>
              <w:t>10</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 w:val="22"/>
                <w:szCs w:val="22"/>
              </w:rPr>
            </w:pPr>
            <w:r>
              <w:rPr>
                <w:rFonts w:ascii="Arial" w:hAnsi="Arial" w:cs="Arial"/>
                <w:sz w:val="22"/>
                <w:szCs w:val="22"/>
              </w:rPr>
              <w:t>6.1</w:t>
            </w:r>
          </w:p>
        </w:tc>
        <w:tc>
          <w:tcPr>
            <w:tcW w:w="3625" w:type="pct"/>
            <w:tcBorders>
              <w:top w:val="single" w:sz="4" w:space="0" w:color="000000"/>
              <w:left w:val="single" w:sz="4" w:space="0" w:color="000000"/>
              <w:bottom w:val="single" w:sz="4" w:space="0" w:color="000000"/>
              <w:right w:val="single" w:sz="4" w:space="0" w:color="000000"/>
            </w:tcBorders>
          </w:tcPr>
          <w:p w:rsidR="00F277AB" w:rsidRPr="00E343B8" w:rsidRDefault="00F277AB" w:rsidP="00F277AB">
            <w:pPr>
              <w:snapToGrid w:val="0"/>
              <w:jc w:val="both"/>
              <w:rPr>
                <w:rFonts w:ascii="Arial" w:hAnsi="Arial" w:cs="Arial"/>
                <w:sz w:val="22"/>
                <w:szCs w:val="22"/>
              </w:rPr>
            </w:pPr>
            <w:r w:rsidRPr="00E343B8">
              <w:rPr>
                <w:rFonts w:ascii="Arial" w:hAnsi="Arial" w:cs="Arial"/>
                <w:sz w:val="22"/>
                <w:szCs w:val="22"/>
              </w:rPr>
              <w:t>Proposición Técnica.</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 w:val="22"/>
                <w:szCs w:val="22"/>
              </w:rPr>
            </w:pPr>
            <w:r>
              <w:rPr>
                <w:rFonts w:ascii="Arial" w:hAnsi="Arial" w:cs="Arial"/>
                <w:sz w:val="22"/>
                <w:szCs w:val="22"/>
              </w:rPr>
              <w:t>6.2</w:t>
            </w:r>
          </w:p>
        </w:tc>
        <w:tc>
          <w:tcPr>
            <w:tcW w:w="3625" w:type="pct"/>
            <w:tcBorders>
              <w:top w:val="single" w:sz="4" w:space="0" w:color="000000"/>
              <w:left w:val="single" w:sz="4" w:space="0" w:color="000000"/>
              <w:bottom w:val="single" w:sz="4" w:space="0" w:color="000000"/>
              <w:right w:val="single" w:sz="4" w:space="0" w:color="000000"/>
            </w:tcBorders>
          </w:tcPr>
          <w:p w:rsidR="00F277AB" w:rsidRPr="00E343B8" w:rsidRDefault="00F277AB" w:rsidP="00F277AB">
            <w:pPr>
              <w:snapToGrid w:val="0"/>
              <w:jc w:val="both"/>
              <w:rPr>
                <w:rFonts w:ascii="Arial" w:hAnsi="Arial" w:cs="Arial"/>
                <w:sz w:val="22"/>
                <w:szCs w:val="22"/>
              </w:rPr>
            </w:pPr>
            <w:r w:rsidRPr="00E343B8">
              <w:rPr>
                <w:rFonts w:ascii="Arial" w:hAnsi="Arial" w:cs="Arial"/>
                <w:sz w:val="22"/>
                <w:szCs w:val="22"/>
              </w:rPr>
              <w:t>Proposición Económica.</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 w:val="22"/>
                <w:szCs w:val="22"/>
              </w:rPr>
            </w:pPr>
            <w:r>
              <w:rPr>
                <w:rFonts w:ascii="Arial" w:hAnsi="Arial" w:cs="Arial"/>
                <w:b/>
                <w:sz w:val="22"/>
                <w:szCs w:val="22"/>
              </w:rPr>
              <w:t>7.</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 w:val="22"/>
                <w:szCs w:val="22"/>
              </w:rPr>
            </w:pPr>
            <w:r>
              <w:rPr>
                <w:rFonts w:ascii="Arial" w:hAnsi="Arial" w:cs="Arial"/>
                <w:b/>
                <w:sz w:val="22"/>
                <w:szCs w:val="22"/>
              </w:rPr>
              <w:t>Acreditación de la Existencia Legal, Personalidad Jurídica y Nacionalidad del Licitante.</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r>
              <w:rPr>
                <w:rFonts w:ascii="Arial" w:hAnsi="Arial" w:cs="Arial"/>
                <w:sz w:val="22"/>
                <w:szCs w:val="22"/>
              </w:rPr>
              <w:t>13</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 w:val="22"/>
                <w:szCs w:val="22"/>
              </w:rPr>
            </w:pPr>
            <w:r>
              <w:rPr>
                <w:rFonts w:ascii="Arial" w:hAnsi="Arial" w:cs="Arial"/>
                <w:sz w:val="22"/>
                <w:szCs w:val="22"/>
              </w:rPr>
              <w:t>7.1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 w:val="22"/>
                <w:szCs w:val="22"/>
              </w:rPr>
            </w:pPr>
            <w:r w:rsidRPr="00E343B8">
              <w:rPr>
                <w:rFonts w:ascii="Arial" w:hAnsi="Arial" w:cs="Arial"/>
                <w:sz w:val="22"/>
                <w:szCs w:val="22"/>
              </w:rPr>
              <w:t>Acreditación de la existencia legal del licitante</w:t>
            </w:r>
            <w:r>
              <w:rPr>
                <w:rFonts w:ascii="Arial" w:hAnsi="Arial" w:cs="Arial"/>
                <w:sz w:val="22"/>
                <w:szCs w:val="22"/>
              </w:rPr>
              <w:t>.</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 w:val="22"/>
                <w:szCs w:val="22"/>
              </w:rPr>
            </w:pPr>
            <w:r>
              <w:rPr>
                <w:rFonts w:ascii="Arial" w:hAnsi="Arial" w:cs="Arial"/>
                <w:sz w:val="22"/>
                <w:szCs w:val="22"/>
              </w:rPr>
              <w:t>7.2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 w:val="22"/>
                <w:szCs w:val="22"/>
              </w:rPr>
            </w:pPr>
            <w:r>
              <w:rPr>
                <w:rFonts w:ascii="Arial" w:hAnsi="Arial" w:cs="Arial"/>
                <w:sz w:val="22"/>
                <w:szCs w:val="22"/>
              </w:rPr>
              <w:t>Previo a la firma del Contrato.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 w:val="22"/>
                <w:szCs w:val="22"/>
              </w:rPr>
            </w:pPr>
            <w:r>
              <w:rPr>
                <w:rFonts w:ascii="Arial" w:hAnsi="Arial" w:cs="Arial"/>
                <w:sz w:val="22"/>
                <w:szCs w:val="22"/>
              </w:rPr>
              <w:t>7.3</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 w:val="22"/>
                <w:szCs w:val="22"/>
              </w:rPr>
            </w:pPr>
            <w:r>
              <w:rPr>
                <w:rFonts w:ascii="Arial" w:hAnsi="Arial" w:cs="Arial"/>
                <w:sz w:val="22"/>
                <w:szCs w:val="22"/>
              </w:rPr>
              <w:t>En la firma del Contrato.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 w:val="22"/>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8</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Acreditación de encontrarse al corriente en sus obligaciones fiscales.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14</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bCs/>
                <w:szCs w:val="22"/>
              </w:rPr>
            </w:pPr>
            <w:r>
              <w:rPr>
                <w:rFonts w:ascii="Arial" w:hAnsi="Arial" w:cs="Arial"/>
                <w:b/>
                <w:bCs/>
                <w:sz w:val="22"/>
                <w:szCs w:val="22"/>
              </w:rPr>
              <w:t>9</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bCs/>
                <w:szCs w:val="22"/>
              </w:rPr>
            </w:pPr>
            <w:r>
              <w:rPr>
                <w:rFonts w:ascii="Arial" w:hAnsi="Arial" w:cs="Arial"/>
                <w:b/>
                <w:bCs/>
                <w:sz w:val="22"/>
                <w:szCs w:val="22"/>
              </w:rPr>
              <w:t>Criterios para la Evaluación de las proposiciones y Adjudicación de los Contratos.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bCs/>
                <w:szCs w:val="22"/>
              </w:rPr>
            </w:pPr>
            <w:r>
              <w:rPr>
                <w:rFonts w:ascii="Arial" w:hAnsi="Arial" w:cs="Arial"/>
                <w:bCs/>
                <w:sz w:val="22"/>
                <w:szCs w:val="22"/>
              </w:rPr>
              <w:t>15</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9.1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Evaluación de las proposiciones Técnicas.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9.2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Evaluación de las proposiciones Económicas.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9.3</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Criterios de Adjudicación de los Contratos.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10</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Causas de Desechamiento.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16</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Comunicación de Fallo.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17</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Modelo de Contrato.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17</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12.1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Período de Contratación.</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12.2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Firma del Contrato.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13</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Garantías.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18</w:t>
            </w: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13.1</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Garantía del servicio.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szCs w:val="22"/>
              </w:rPr>
            </w:pPr>
            <w:r>
              <w:rPr>
                <w:rFonts w:ascii="Arial" w:hAnsi="Arial" w:cs="Arial"/>
                <w:sz w:val="22"/>
                <w:szCs w:val="22"/>
              </w:rPr>
              <w:t>13.2</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szCs w:val="22"/>
              </w:rPr>
            </w:pPr>
            <w:r>
              <w:rPr>
                <w:rFonts w:ascii="Arial" w:hAnsi="Arial" w:cs="Arial"/>
                <w:sz w:val="22"/>
                <w:szCs w:val="22"/>
              </w:rPr>
              <w:t>Garantía de cumplimiento de Contrato.</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p>
        </w:tc>
      </w:tr>
      <w:tr w:rsidR="00F277AB" w:rsidTr="00F277AB">
        <w:trPr>
          <w:jc w:val="center"/>
        </w:trPr>
        <w:tc>
          <w:tcPr>
            <w:tcW w:w="643" w:type="pct"/>
            <w:tcBorders>
              <w:top w:val="single" w:sz="4" w:space="0" w:color="000000"/>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14</w:t>
            </w:r>
          </w:p>
        </w:tc>
        <w:tc>
          <w:tcPr>
            <w:tcW w:w="3625"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Inconformidades.</w:t>
            </w:r>
          </w:p>
        </w:tc>
        <w:tc>
          <w:tcPr>
            <w:tcW w:w="732" w:type="pct"/>
            <w:tcBorders>
              <w:top w:val="single" w:sz="4" w:space="0" w:color="000000"/>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19</w:t>
            </w:r>
          </w:p>
        </w:tc>
      </w:tr>
      <w:tr w:rsidR="00F277AB" w:rsidTr="00F277AB">
        <w:trPr>
          <w:jc w:val="center"/>
        </w:trPr>
        <w:tc>
          <w:tcPr>
            <w:tcW w:w="643" w:type="pct"/>
            <w:tcBorders>
              <w:left w:val="single" w:sz="4" w:space="0" w:color="000000"/>
              <w:bottom w:val="single" w:sz="4" w:space="0" w:color="000000"/>
            </w:tcBorders>
          </w:tcPr>
          <w:p w:rsidR="00F277AB" w:rsidRDefault="00F277AB" w:rsidP="00F277AB">
            <w:pPr>
              <w:snapToGrid w:val="0"/>
              <w:rPr>
                <w:rFonts w:ascii="Arial" w:hAnsi="Arial" w:cs="Arial"/>
                <w:b/>
                <w:szCs w:val="22"/>
              </w:rPr>
            </w:pPr>
            <w:r>
              <w:rPr>
                <w:rFonts w:ascii="Arial" w:hAnsi="Arial" w:cs="Arial"/>
                <w:b/>
                <w:sz w:val="22"/>
                <w:szCs w:val="22"/>
              </w:rPr>
              <w:t>15</w:t>
            </w:r>
          </w:p>
        </w:tc>
        <w:tc>
          <w:tcPr>
            <w:tcW w:w="3625" w:type="pct"/>
            <w:tcBorders>
              <w:left w:val="single" w:sz="4" w:space="0" w:color="000000"/>
              <w:bottom w:val="single" w:sz="4" w:space="0" w:color="000000"/>
              <w:right w:val="single" w:sz="4" w:space="0" w:color="000000"/>
            </w:tcBorders>
          </w:tcPr>
          <w:p w:rsidR="00F277AB" w:rsidRDefault="00F277AB" w:rsidP="00F277AB">
            <w:pPr>
              <w:snapToGrid w:val="0"/>
              <w:jc w:val="both"/>
              <w:rPr>
                <w:rFonts w:ascii="Arial" w:hAnsi="Arial" w:cs="Arial"/>
                <w:b/>
                <w:szCs w:val="22"/>
              </w:rPr>
            </w:pPr>
            <w:r>
              <w:rPr>
                <w:rFonts w:ascii="Arial" w:hAnsi="Arial" w:cs="Arial"/>
                <w:b/>
                <w:sz w:val="22"/>
                <w:szCs w:val="22"/>
              </w:rPr>
              <w:t>Anexos.</w:t>
            </w:r>
          </w:p>
        </w:tc>
        <w:tc>
          <w:tcPr>
            <w:tcW w:w="732" w:type="pct"/>
            <w:tcBorders>
              <w:left w:val="single" w:sz="4" w:space="0" w:color="000000"/>
              <w:bottom w:val="single" w:sz="4" w:space="0" w:color="000000"/>
              <w:right w:val="single" w:sz="4" w:space="0" w:color="000000"/>
            </w:tcBorders>
          </w:tcPr>
          <w:p w:rsidR="00F277AB" w:rsidRPr="008864C8" w:rsidRDefault="00F277AB" w:rsidP="00F277AB">
            <w:pPr>
              <w:snapToGrid w:val="0"/>
              <w:jc w:val="center"/>
              <w:rPr>
                <w:rFonts w:ascii="Arial" w:hAnsi="Arial" w:cs="Arial"/>
                <w:szCs w:val="22"/>
              </w:rPr>
            </w:pPr>
            <w:r>
              <w:rPr>
                <w:rFonts w:ascii="Arial" w:hAnsi="Arial" w:cs="Arial"/>
                <w:sz w:val="22"/>
                <w:szCs w:val="22"/>
              </w:rPr>
              <w:t>19</w:t>
            </w:r>
          </w:p>
        </w:tc>
      </w:tr>
    </w:tbl>
    <w:p w:rsidR="00F277AB" w:rsidRDefault="00F277AB" w:rsidP="00F277AB">
      <w:pPr>
        <w:pStyle w:val="Textoindependiente22"/>
        <w:spacing w:after="0" w:line="240" w:lineRule="auto"/>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GLOSARIO DE TÉRMINOS.</w:t>
      </w:r>
    </w:p>
    <w:p w:rsidR="00F277AB" w:rsidRDefault="00F277AB" w:rsidP="00F277AB">
      <w:pPr>
        <w:pStyle w:val="Textoindependiente22"/>
        <w:spacing w:after="0" w:line="240" w:lineRule="auto"/>
        <w:rPr>
          <w:rFonts w:ascii="Arial" w:hAnsi="Arial" w:cs="Arial"/>
          <w:b/>
          <w:bCs/>
          <w:sz w:val="22"/>
          <w:szCs w:val="22"/>
        </w:rPr>
      </w:pPr>
    </w:p>
    <w:p w:rsidR="00F277AB" w:rsidRPr="00F82271" w:rsidRDefault="00F277AB" w:rsidP="00F277AB">
      <w:pPr>
        <w:pStyle w:val="Textoindependiente"/>
        <w:spacing w:after="0"/>
        <w:rPr>
          <w:rFonts w:ascii="Arial" w:hAnsi="Arial" w:cs="Arial"/>
          <w:sz w:val="22"/>
          <w:szCs w:val="22"/>
        </w:rPr>
      </w:pPr>
      <w:r w:rsidRPr="00F82271">
        <w:rPr>
          <w:rFonts w:ascii="Arial" w:hAnsi="Arial" w:cs="Arial"/>
          <w:sz w:val="22"/>
          <w:szCs w:val="22"/>
        </w:rPr>
        <w:t>Para efectos de estas bases, se entenderá por:</w:t>
      </w:r>
    </w:p>
    <w:p w:rsidR="00F277AB" w:rsidRDefault="00F277AB" w:rsidP="00F277AB">
      <w:pPr>
        <w:pStyle w:val="texto"/>
        <w:spacing w:after="0" w:line="240" w:lineRule="auto"/>
        <w:ind w:firstLine="0"/>
        <w:rPr>
          <w:rFonts w:cs="Arial"/>
          <w:b/>
          <w:sz w:val="22"/>
          <w:szCs w:val="22"/>
        </w:rPr>
      </w:pPr>
    </w:p>
    <w:tbl>
      <w:tblPr>
        <w:tblW w:w="0" w:type="auto"/>
        <w:tblLook w:val="01E0" w:firstRow="1" w:lastRow="1" w:firstColumn="1" w:lastColumn="1" w:noHBand="0" w:noVBand="0"/>
      </w:tblPr>
      <w:tblGrid>
        <w:gridCol w:w="959"/>
        <w:gridCol w:w="9719"/>
      </w:tblGrid>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1.</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iCs/>
                <w:sz w:val="22"/>
                <w:szCs w:val="22"/>
              </w:rPr>
              <w:t xml:space="preserve">Administrador del Contrato: </w:t>
            </w:r>
            <w:r w:rsidRPr="00A44986">
              <w:rPr>
                <w:rFonts w:cs="Arial"/>
                <w:iCs/>
                <w:sz w:val="22"/>
                <w:szCs w:val="22"/>
              </w:rPr>
              <w:t>Servidor(es) público(s) en quien recae la responsabilidad de dar seguimiento al cumplimiento de las o</w:t>
            </w:r>
            <w:r>
              <w:rPr>
                <w:rFonts w:cs="Arial"/>
                <w:iCs/>
                <w:sz w:val="22"/>
                <w:szCs w:val="22"/>
              </w:rPr>
              <w:t>bligaciones establecidas en el C</w:t>
            </w:r>
            <w:r w:rsidRPr="00A44986">
              <w:rPr>
                <w:rFonts w:cs="Arial"/>
                <w:iCs/>
                <w:sz w:val="22"/>
                <w:szCs w:val="22"/>
              </w:rPr>
              <w:t>ontrato.</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2.</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iCs/>
                <w:sz w:val="22"/>
                <w:szCs w:val="22"/>
              </w:rPr>
              <w:t>ALSC:</w:t>
            </w:r>
            <w:r w:rsidRPr="00A44986">
              <w:rPr>
                <w:rFonts w:cs="Arial"/>
                <w:iCs/>
                <w:sz w:val="22"/>
                <w:szCs w:val="22"/>
              </w:rPr>
              <w:t xml:space="preserve"> Administración Local de Servicios al Contribuyente.</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3.</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iCs/>
                <w:sz w:val="22"/>
                <w:szCs w:val="22"/>
              </w:rPr>
              <w:t xml:space="preserve">Área contratante: </w:t>
            </w:r>
            <w:r w:rsidRPr="00A44986">
              <w:rPr>
                <w:rFonts w:cs="Arial"/>
                <w:iCs/>
                <w:sz w:val="22"/>
                <w:szCs w:val="22"/>
              </w:rPr>
              <w:t>la facultada en la dependencia o entidad para realizar procedimientos de contratación a efecto de adquirir o arrendar bienes o contratar la prestación de servicios que requiera la dependencia o entidad de que se trate.</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4.</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iCs/>
                <w:sz w:val="22"/>
                <w:szCs w:val="22"/>
              </w:rPr>
              <w:t xml:space="preserve">Área requirente: </w:t>
            </w:r>
            <w:r w:rsidRPr="00A44986">
              <w:rPr>
                <w:rFonts w:cs="Arial"/>
                <w:iCs/>
                <w:sz w:val="22"/>
                <w:szCs w:val="22"/>
              </w:rPr>
              <w:t>la que en la dependencia o entidad, solicite o requiera formalmente la adquisición o arrendamiento de bienes o la prestación de servicios, o bien aquella que los utilizará.</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5.</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iCs/>
                <w:sz w:val="22"/>
                <w:szCs w:val="22"/>
              </w:rPr>
              <w:t xml:space="preserve">Área técnica: </w:t>
            </w:r>
            <w:r w:rsidRPr="00A44986">
              <w:rPr>
                <w:rFonts w:cs="Arial"/>
                <w:iCs/>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color w:val="FF0000"/>
                <w:sz w:val="22"/>
                <w:szCs w:val="22"/>
              </w:rPr>
            </w:pPr>
          </w:p>
        </w:tc>
        <w:tc>
          <w:tcPr>
            <w:tcW w:w="9719" w:type="dxa"/>
          </w:tcPr>
          <w:p w:rsidR="00F277AB" w:rsidRPr="00A44986" w:rsidRDefault="00F277AB" w:rsidP="00F277AB">
            <w:pPr>
              <w:pStyle w:val="texto"/>
              <w:spacing w:after="0" w:line="240" w:lineRule="auto"/>
              <w:ind w:firstLine="0"/>
              <w:rPr>
                <w:rFonts w:cs="Arial"/>
                <w:b/>
                <w:color w:val="FF0000"/>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6.</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CECOBAN:</w:t>
            </w:r>
            <w:r w:rsidRPr="00A44986">
              <w:rPr>
                <w:rFonts w:cs="Arial"/>
                <w:sz w:val="22"/>
                <w:szCs w:val="22"/>
              </w:rPr>
              <w:t xml:space="preserve"> Centro de Compensación Bancaria.</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color w:val="FF0000"/>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7.</w:t>
            </w:r>
          </w:p>
        </w:tc>
        <w:tc>
          <w:tcPr>
            <w:tcW w:w="9719" w:type="dxa"/>
          </w:tcPr>
          <w:p w:rsidR="00F277AB" w:rsidRPr="00A44986" w:rsidRDefault="00F277AB" w:rsidP="00F277AB">
            <w:pPr>
              <w:pStyle w:val="texto"/>
              <w:spacing w:after="0" w:line="240" w:lineRule="auto"/>
              <w:ind w:firstLine="0"/>
              <w:rPr>
                <w:rFonts w:cs="Arial"/>
                <w:b/>
                <w:sz w:val="22"/>
                <w:szCs w:val="22"/>
              </w:rPr>
            </w:pPr>
            <w:r w:rsidRPr="00F37561">
              <w:rPr>
                <w:rFonts w:cs="Arial"/>
                <w:b/>
                <w:sz w:val="22"/>
                <w:szCs w:val="22"/>
                <w:lang w:val="es-ES"/>
              </w:rPr>
              <w:t xml:space="preserve">COMPRANET: </w:t>
            </w:r>
            <w:r>
              <w:rPr>
                <w:rFonts w:cs="Arial"/>
                <w:sz w:val="22"/>
                <w:szCs w:val="22"/>
                <w:lang w:val="es-ES"/>
              </w:rPr>
              <w:t>E</w:t>
            </w:r>
            <w:r w:rsidRPr="009459FC">
              <w:rPr>
                <w:rFonts w:cs="Arial"/>
                <w:sz w:val="22"/>
                <w:szCs w:val="22"/>
                <w:lang w:val="es-ES"/>
              </w:rPr>
              <w:t>l Sistema Electrónico de información pública gubernamental sobre adquisiciones, arrendamientos y servicios, con dirección electrónica en Internet:</w:t>
            </w:r>
            <w:r w:rsidRPr="00F37561">
              <w:rPr>
                <w:rFonts w:cs="Arial"/>
                <w:b/>
                <w:sz w:val="22"/>
                <w:szCs w:val="22"/>
                <w:lang w:val="es-ES"/>
              </w:rPr>
              <w:t xml:space="preserve"> </w:t>
            </w:r>
            <w:hyperlink r:id="rId8" w:history="1">
              <w:r w:rsidRPr="00F37561">
                <w:rPr>
                  <w:rStyle w:val="Hipervnculo"/>
                  <w:rFonts w:cs="Arial"/>
                  <w:sz w:val="22"/>
                  <w:szCs w:val="22"/>
                  <w:lang w:val="es-ES"/>
                </w:rPr>
                <w:t>https://compranet.funcionpublica.gob.mx/web/login.html</w:t>
              </w:r>
            </w:hyperlink>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8.</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 xml:space="preserve">Contrato: </w:t>
            </w:r>
            <w:r w:rsidRPr="00A44986">
              <w:rPr>
                <w:rFonts w:cs="Arial"/>
                <w:sz w:val="22"/>
                <w:szCs w:val="22"/>
              </w:rPr>
              <w:t>documento a través del cual se formalizan los derechos y obligaciones derivados del fallo del procedimiento de contratación de la adquisición o la prestación de los servicios.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9.</w:t>
            </w:r>
          </w:p>
        </w:tc>
        <w:tc>
          <w:tcPr>
            <w:tcW w:w="9719" w:type="dxa"/>
          </w:tcPr>
          <w:p w:rsidR="00F277AB" w:rsidRPr="00A44986" w:rsidRDefault="00F277AB" w:rsidP="00F277AB">
            <w:pPr>
              <w:pStyle w:val="texto"/>
              <w:spacing w:after="0" w:line="240" w:lineRule="auto"/>
              <w:ind w:firstLine="0"/>
              <w:rPr>
                <w:rFonts w:cs="Arial"/>
                <w:b/>
                <w:sz w:val="22"/>
                <w:szCs w:val="22"/>
              </w:rPr>
            </w:pPr>
            <w:r>
              <w:rPr>
                <w:rFonts w:cs="Arial"/>
                <w:b/>
                <w:sz w:val="22"/>
                <w:szCs w:val="22"/>
              </w:rPr>
              <w:t>EMA</w:t>
            </w:r>
            <w:r w:rsidRPr="00A44986">
              <w:rPr>
                <w:rFonts w:cs="Arial"/>
                <w:b/>
                <w:sz w:val="22"/>
                <w:szCs w:val="22"/>
              </w:rPr>
              <w:t xml:space="preserve">: </w:t>
            </w:r>
            <w:r>
              <w:rPr>
                <w:rFonts w:cs="Arial"/>
                <w:sz w:val="22"/>
                <w:szCs w:val="22"/>
              </w:rPr>
              <w:t>Entidad Mexicana de Acreditación, A.C.</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10.</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Instituto o IMSS:</w:t>
            </w:r>
            <w:r w:rsidRPr="00A44986">
              <w:rPr>
                <w:rFonts w:cs="Arial"/>
                <w:sz w:val="22"/>
                <w:szCs w:val="22"/>
              </w:rPr>
              <w:t xml:space="preserve"> Instituto Mexicano del Seguro Social.</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rPr>
            </w:pPr>
            <w:r w:rsidRPr="00A44986">
              <w:rPr>
                <w:rFonts w:cs="Arial"/>
                <w:b/>
                <w:sz w:val="22"/>
                <w:szCs w:val="22"/>
              </w:rPr>
              <w:t>11.</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Investigación de mercado</w:t>
            </w:r>
            <w:r w:rsidRPr="00A44986">
              <w:rPr>
                <w:rFonts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12.</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IVA:</w:t>
            </w:r>
            <w:r w:rsidRPr="00A44986">
              <w:rPr>
                <w:rFonts w:cs="Arial"/>
                <w:sz w:val="22"/>
                <w:szCs w:val="22"/>
              </w:rPr>
              <w:t xml:space="preserve"> Impuesto al Valor Agregado.</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13.</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LAASSP o Ley:</w:t>
            </w:r>
            <w:r w:rsidRPr="00A44986">
              <w:rPr>
                <w:rFonts w:cs="Arial"/>
                <w:sz w:val="22"/>
                <w:szCs w:val="22"/>
              </w:rPr>
              <w:t xml:space="preserve"> Ley de Adquisiciones, Arrendamientos y Servicios del Sector Público.</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14.</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Licitante:</w:t>
            </w:r>
            <w:r w:rsidRPr="00A44986">
              <w:rPr>
                <w:rFonts w:cs="Arial"/>
                <w:sz w:val="22"/>
                <w:szCs w:val="22"/>
              </w:rPr>
              <w:t xml:space="preserve"> La persona que participe en cualquier procedimiento de licitación pública o bien de invitación a cuando menos tres personas.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15.</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Medios Remotos de Comunicación Electrónica:</w:t>
            </w:r>
            <w:r w:rsidRPr="00A44986">
              <w:rPr>
                <w:rFonts w:cs="Arial"/>
                <w:bCs/>
                <w:sz w:val="22"/>
                <w:szCs w:val="22"/>
              </w:rPr>
              <w:t xml:space="preserve"> Los dispositivos tecnológicos para efectuar transmisión de datos e información a través de computadoras, líneas telefónicas, enlaces dedicados, microondas y similares.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lastRenderedPageBreak/>
              <w:t>16.</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 xml:space="preserve">MIPYMES: </w:t>
            </w:r>
            <w:r w:rsidRPr="00A44986">
              <w:rPr>
                <w:rFonts w:cs="Arial"/>
                <w:sz w:val="22"/>
                <w:szCs w:val="22"/>
              </w:rPr>
              <w:t>las micro, pequeñas y medianas empresas de nacionalidad mexicana a que hace referencia la Ley para el Desarrollo de la Competitividad de la Micro, Pequeña y Mediana Empresa.</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17.</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 xml:space="preserve">Partida o concepto: </w:t>
            </w:r>
            <w:r w:rsidRPr="00A44986">
              <w:rPr>
                <w:rFonts w:cs="Arial"/>
                <w:sz w:val="22"/>
                <w:szCs w:val="22"/>
              </w:rPr>
              <w:t>la división o desglose de los bienes a adquirir o arrendar o de los servicios a contratar, contenidos en un procedimiento de contratación o en un contrato, para diferenciarlos unos de otros, clasificarlos o agruparlos.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18.</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b/>
                <w:sz w:val="22"/>
                <w:szCs w:val="22"/>
              </w:rPr>
              <w:t>Precio no aceptable</w:t>
            </w:r>
            <w:r w:rsidRPr="00A44986">
              <w:rPr>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19.</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b/>
                <w:sz w:val="22"/>
                <w:szCs w:val="22"/>
              </w:rPr>
              <w:t>Precio conveniente</w:t>
            </w:r>
            <w:r w:rsidRPr="00A44986">
              <w:rPr>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lang w:val="es-ES"/>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20.</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Proveedor:</w:t>
            </w:r>
            <w:r w:rsidRPr="00A44986">
              <w:rPr>
                <w:rFonts w:cs="Arial"/>
                <w:sz w:val="22"/>
                <w:szCs w:val="22"/>
              </w:rPr>
              <w:t xml:space="preserve"> La persona que celebre contratos de adquisiciones, arrendamientos o servicios.</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21.</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Reglamento:</w:t>
            </w:r>
            <w:r w:rsidRPr="00A44986">
              <w:rPr>
                <w:rFonts w:cs="Arial"/>
                <w:sz w:val="22"/>
                <w:szCs w:val="22"/>
              </w:rPr>
              <w:t xml:space="preserve"> Reglamento de la Ley de Adquisiciones, Arrendamientos y Servicios del Sector Público.</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22.</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SAT:</w:t>
            </w:r>
            <w:r w:rsidRPr="00A44986">
              <w:rPr>
                <w:rFonts w:cs="Arial"/>
                <w:sz w:val="22"/>
                <w:szCs w:val="22"/>
              </w:rPr>
              <w:t xml:space="preserve"> el Servicio de Administración Tributaria</w:t>
            </w:r>
            <w:r>
              <w:rPr>
                <w:rFonts w:cs="Arial"/>
                <w:sz w:val="22"/>
                <w:szCs w:val="22"/>
              </w:rPr>
              <w:t>.</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23.</w:t>
            </w:r>
          </w:p>
        </w:tc>
        <w:tc>
          <w:tcPr>
            <w:tcW w:w="9719" w:type="dxa"/>
          </w:tcPr>
          <w:p w:rsidR="00F277AB" w:rsidRPr="00A44986" w:rsidRDefault="00F277AB" w:rsidP="00F277AB">
            <w:pPr>
              <w:pStyle w:val="texto"/>
              <w:spacing w:after="0" w:line="240" w:lineRule="auto"/>
              <w:ind w:firstLine="0"/>
              <w:rPr>
                <w:rFonts w:cs="Arial"/>
                <w:b/>
                <w:sz w:val="22"/>
                <w:szCs w:val="22"/>
              </w:rPr>
            </w:pPr>
            <w:r w:rsidRPr="00AB3211">
              <w:rPr>
                <w:rFonts w:cs="Arial"/>
                <w:b/>
                <w:sz w:val="22"/>
                <w:szCs w:val="22"/>
              </w:rPr>
              <w:t>SEMARNAT:</w:t>
            </w:r>
            <w:r w:rsidRPr="00AB3211">
              <w:rPr>
                <w:rFonts w:cs="Arial"/>
                <w:sz w:val="22"/>
                <w:szCs w:val="22"/>
              </w:rPr>
              <w:t xml:space="preserve"> Secretaría del Medio Ambiente y Recursos Naturales</w:t>
            </w:r>
            <w:r>
              <w:rPr>
                <w:rFonts w:cs="Arial"/>
                <w:sz w:val="22"/>
                <w:szCs w:val="22"/>
              </w:rPr>
              <w:t>.</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Pr>
                <w:rFonts w:cs="Arial"/>
                <w:b/>
                <w:sz w:val="22"/>
                <w:szCs w:val="22"/>
                <w:lang w:val="es-ES"/>
              </w:rPr>
              <w:t>24</w:t>
            </w:r>
            <w:r w:rsidRPr="00A44986">
              <w:rPr>
                <w:rFonts w:cs="Arial"/>
                <w:b/>
                <w:sz w:val="22"/>
                <w:szCs w:val="22"/>
                <w:lang w:val="es-ES"/>
              </w:rPr>
              <w:t>.</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rPr>
              <w:t>SFP:</w:t>
            </w:r>
            <w:r w:rsidRPr="00A44986">
              <w:rPr>
                <w:rFonts w:cs="Arial"/>
                <w:sz w:val="22"/>
                <w:szCs w:val="22"/>
              </w:rPr>
              <w:t xml:space="preserve"> Secretaría de la Función Pública</w:t>
            </w:r>
            <w:r>
              <w:rPr>
                <w:rFonts w:cs="Arial"/>
                <w:sz w:val="22"/>
                <w:szCs w:val="22"/>
              </w:rPr>
              <w:t>.</w:t>
            </w: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p>
        </w:tc>
        <w:tc>
          <w:tcPr>
            <w:tcW w:w="9719" w:type="dxa"/>
          </w:tcPr>
          <w:p w:rsidR="00F277AB" w:rsidRPr="00A44986" w:rsidRDefault="00F277AB" w:rsidP="00F277AB">
            <w:pPr>
              <w:pStyle w:val="texto"/>
              <w:spacing w:after="0" w:line="240" w:lineRule="auto"/>
              <w:ind w:firstLine="0"/>
              <w:rPr>
                <w:rFonts w:cs="Arial"/>
                <w:b/>
                <w:sz w:val="22"/>
                <w:szCs w:val="22"/>
              </w:rPr>
            </w:pPr>
          </w:p>
        </w:tc>
      </w:tr>
      <w:tr w:rsidR="00F277AB" w:rsidRPr="00A44986" w:rsidTr="00F277AB">
        <w:tc>
          <w:tcPr>
            <w:tcW w:w="959" w:type="dxa"/>
          </w:tcPr>
          <w:p w:rsidR="00F277AB" w:rsidRPr="00A44986" w:rsidRDefault="00F277AB" w:rsidP="00F277AB">
            <w:pPr>
              <w:pStyle w:val="texto"/>
              <w:spacing w:after="0" w:line="240" w:lineRule="auto"/>
              <w:ind w:firstLine="0"/>
              <w:jc w:val="center"/>
              <w:rPr>
                <w:rFonts w:cs="Arial"/>
                <w:b/>
                <w:sz w:val="22"/>
                <w:szCs w:val="22"/>
                <w:lang w:val="es-ES"/>
              </w:rPr>
            </w:pPr>
            <w:r w:rsidRPr="00A44986">
              <w:rPr>
                <w:rFonts w:cs="Arial"/>
                <w:b/>
                <w:sz w:val="22"/>
                <w:szCs w:val="22"/>
                <w:lang w:val="es-ES"/>
              </w:rPr>
              <w:t>2</w:t>
            </w:r>
            <w:r>
              <w:rPr>
                <w:rFonts w:cs="Arial"/>
                <w:b/>
                <w:sz w:val="22"/>
                <w:szCs w:val="22"/>
                <w:lang w:val="es-ES"/>
              </w:rPr>
              <w:t>5</w:t>
            </w:r>
            <w:r w:rsidRPr="00A44986">
              <w:rPr>
                <w:rFonts w:cs="Arial"/>
                <w:b/>
                <w:sz w:val="22"/>
                <w:szCs w:val="22"/>
                <w:lang w:val="es-ES"/>
              </w:rPr>
              <w:t>.</w:t>
            </w:r>
          </w:p>
        </w:tc>
        <w:tc>
          <w:tcPr>
            <w:tcW w:w="9719" w:type="dxa"/>
          </w:tcPr>
          <w:p w:rsidR="00F277AB" w:rsidRPr="00A44986" w:rsidRDefault="00F277AB" w:rsidP="00F277AB">
            <w:pPr>
              <w:pStyle w:val="texto"/>
              <w:spacing w:after="0" w:line="240" w:lineRule="auto"/>
              <w:ind w:firstLine="0"/>
              <w:rPr>
                <w:rFonts w:cs="Arial"/>
                <w:b/>
                <w:sz w:val="22"/>
                <w:szCs w:val="22"/>
              </w:rPr>
            </w:pPr>
            <w:r w:rsidRPr="00A44986">
              <w:rPr>
                <w:rFonts w:cs="Arial"/>
                <w:b/>
                <w:sz w:val="22"/>
                <w:szCs w:val="22"/>
                <w:lang w:val="es-ES"/>
              </w:rPr>
              <w:t xml:space="preserve">Sobre: </w:t>
            </w:r>
            <w:r w:rsidRPr="00A44986">
              <w:rPr>
                <w:rFonts w:cs="Arial"/>
                <w:sz w:val="22"/>
                <w:szCs w:val="22"/>
                <w:lang w:val="es-ES"/>
              </w:rPr>
              <w:t>Cualquier medio que contenga la proposición del licitante, cuyo contenido solo puede ser conocido en el acto de presentación y apertura de proposiciones, en términos de la Ley</w:t>
            </w:r>
            <w:r>
              <w:rPr>
                <w:rFonts w:cs="Arial"/>
                <w:sz w:val="22"/>
                <w:szCs w:val="22"/>
                <w:lang w:val="es-ES"/>
              </w:rPr>
              <w:t>.</w:t>
            </w:r>
          </w:p>
        </w:tc>
      </w:tr>
    </w:tbl>
    <w:p w:rsidR="00F277AB" w:rsidRDefault="00F277AB" w:rsidP="00F277A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070"/>
        <w:jc w:val="both"/>
        <w:textAlignment w:val="baseline"/>
        <w:rPr>
          <w:rFonts w:ascii="Arial" w:hAnsi="Arial" w:cs="Arial"/>
          <w:sz w:val="22"/>
          <w:szCs w:val="22"/>
        </w:rPr>
      </w:pPr>
    </w:p>
    <w:p w:rsidR="00F277AB" w:rsidRDefault="00F277AB" w:rsidP="00F277AB">
      <w:pPr>
        <w:ind w:left="426" w:hanging="426"/>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1.-</w:t>
      </w:r>
      <w:r>
        <w:rPr>
          <w:rFonts w:ascii="Arial" w:hAnsi="Arial" w:cs="Arial"/>
          <w:b/>
          <w:sz w:val="22"/>
          <w:szCs w:val="22"/>
        </w:rPr>
        <w:tab/>
        <w:t>INFORMACIÓN ESPECÍFICA DE LA LICITACIÓN.</w:t>
      </w:r>
    </w:p>
    <w:p w:rsidR="00F277AB" w:rsidRDefault="00F277AB" w:rsidP="00F277AB">
      <w:pPr>
        <w:ind w:left="426" w:hanging="426"/>
        <w:jc w:val="both"/>
        <w:rPr>
          <w:rFonts w:ascii="Arial" w:hAnsi="Arial" w:cs="Arial"/>
          <w:b/>
          <w:sz w:val="22"/>
          <w:szCs w:val="22"/>
        </w:rPr>
      </w:pPr>
    </w:p>
    <w:p w:rsidR="00F277AB" w:rsidRPr="00B50E1B" w:rsidRDefault="00F277AB" w:rsidP="00F277AB">
      <w:pPr>
        <w:jc w:val="both"/>
        <w:rPr>
          <w:rFonts w:ascii="Arial" w:hAnsi="Arial" w:cs="Arial"/>
          <w:bCs/>
          <w:i/>
          <w:sz w:val="22"/>
          <w:szCs w:val="22"/>
          <w:lang w:val="es-MX"/>
        </w:rPr>
      </w:pPr>
      <w:r w:rsidRPr="00B50E1B">
        <w:rPr>
          <w:rFonts w:ascii="Arial" w:hAnsi="Arial" w:cs="Arial"/>
          <w:bCs/>
          <w:i/>
          <w:sz w:val="22"/>
          <w:szCs w:val="22"/>
          <w:lang w:val="es-MX"/>
        </w:rPr>
        <w:t>Los recursos presupuestarios a ejercer con motivo de la presente licitación, quedan sujetos para fines de ejecución y pago, a la disponibilidad presupuestaria con que cuente el Instituto Mexicano del Seguro Social, conforme al Presupuesto de Egresos de la Federación que apruebe la H. Cámara de Diputados del Congreso de la Unión, sin responsabilidad alguna para el Instituto Mexicano del Seguro Social.</w:t>
      </w:r>
    </w:p>
    <w:p w:rsidR="00F277AB" w:rsidRDefault="00F277AB" w:rsidP="00F277AB">
      <w:pPr>
        <w:ind w:left="426" w:hanging="426"/>
        <w:jc w:val="both"/>
        <w:rPr>
          <w:rFonts w:ascii="Arial" w:hAnsi="Arial" w:cs="Arial"/>
          <w:b/>
          <w:sz w:val="22"/>
          <w:szCs w:val="22"/>
        </w:rPr>
      </w:pPr>
    </w:p>
    <w:p w:rsidR="00F277AB"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1.1.-</w:t>
      </w:r>
      <w:r>
        <w:rPr>
          <w:rFonts w:ascii="Arial" w:hAnsi="Arial" w:cs="Arial"/>
          <w:b/>
          <w:bCs/>
          <w:sz w:val="22"/>
          <w:szCs w:val="22"/>
        </w:rPr>
        <w:tab/>
        <w:t>IDIOMA EN QUE PODRÁN PRESENTARSE LAS PROPOSICIONES, LOS ANEXOS TÉCNICOS Y, EN SU CASO, LOS FOLLETOS QUE SE ACOMPAÑEN.</w:t>
      </w:r>
    </w:p>
    <w:p w:rsidR="00F277AB" w:rsidRDefault="00F277AB" w:rsidP="00F277AB">
      <w:pPr>
        <w:pStyle w:val="Sangra3detindependiente1"/>
        <w:ind w:left="0" w:firstLine="0"/>
        <w:rPr>
          <w:sz w:val="22"/>
          <w:szCs w:val="22"/>
          <w:lang w:val="es-ES"/>
        </w:rPr>
      </w:pPr>
    </w:p>
    <w:p w:rsidR="00F277AB" w:rsidRDefault="00F277AB" w:rsidP="00F277AB">
      <w:pPr>
        <w:jc w:val="both"/>
        <w:rPr>
          <w:rFonts w:ascii="Arial" w:hAnsi="Arial" w:cs="Arial"/>
          <w:sz w:val="22"/>
          <w:szCs w:val="22"/>
        </w:rPr>
      </w:pPr>
      <w:r w:rsidRPr="008238EF">
        <w:rPr>
          <w:rFonts w:ascii="Arial" w:hAnsi="Arial" w:cs="Arial"/>
          <w:sz w:val="22"/>
          <w:szCs w:val="22"/>
        </w:rPr>
        <w:t>Las proposiciones deberán presentarse por medios electrónicos</w:t>
      </w:r>
      <w:r>
        <w:rPr>
          <w:rFonts w:ascii="Arial" w:hAnsi="Arial" w:cs="Arial"/>
          <w:sz w:val="22"/>
          <w:szCs w:val="22"/>
        </w:rPr>
        <w:t xml:space="preserve">, preferentemente con membrete de la empresa, solo en idioma español y </w:t>
      </w:r>
      <w:proofErr w:type="gramStart"/>
      <w:r>
        <w:rPr>
          <w:rFonts w:ascii="Arial" w:hAnsi="Arial" w:cs="Arial"/>
          <w:sz w:val="22"/>
          <w:szCs w:val="22"/>
        </w:rPr>
        <w:t>dirigidas</w:t>
      </w:r>
      <w:proofErr w:type="gramEnd"/>
      <w:r>
        <w:rPr>
          <w:rFonts w:ascii="Arial" w:hAnsi="Arial" w:cs="Arial"/>
          <w:sz w:val="22"/>
          <w:szCs w:val="22"/>
        </w:rPr>
        <w:t xml:space="preserve"> al área convocante.</w:t>
      </w:r>
    </w:p>
    <w:p w:rsidR="00F277AB" w:rsidRPr="003626CC" w:rsidRDefault="00F277AB" w:rsidP="00F277AB">
      <w:pPr>
        <w:jc w:val="both"/>
        <w:rPr>
          <w:rFonts w:ascii="Arial" w:hAnsi="Arial" w:cs="Arial"/>
          <w:sz w:val="22"/>
          <w:szCs w:val="22"/>
        </w:rPr>
      </w:pPr>
    </w:p>
    <w:p w:rsidR="00F277AB" w:rsidRPr="003626CC" w:rsidRDefault="00F277AB" w:rsidP="00F277AB">
      <w:pPr>
        <w:jc w:val="both"/>
        <w:rPr>
          <w:rFonts w:ascii="Arial" w:hAnsi="Arial" w:cs="Arial"/>
          <w:sz w:val="22"/>
          <w:szCs w:val="22"/>
        </w:rPr>
      </w:pPr>
      <w:r w:rsidRPr="003626CC">
        <w:rPr>
          <w:rFonts w:ascii="Arial" w:hAnsi="Arial" w:cs="Arial"/>
          <w:sz w:val="22"/>
          <w:szCs w:val="22"/>
        </w:rPr>
        <w:t xml:space="preserve">En caso de que </w:t>
      </w:r>
      <w:r>
        <w:rPr>
          <w:rFonts w:ascii="Arial" w:hAnsi="Arial" w:cs="Arial"/>
          <w:sz w:val="22"/>
          <w:szCs w:val="22"/>
        </w:rPr>
        <w:t>se</w:t>
      </w:r>
      <w:r w:rsidRPr="003626CC">
        <w:rPr>
          <w:rFonts w:ascii="Arial" w:hAnsi="Arial" w:cs="Arial"/>
          <w:sz w:val="22"/>
          <w:szCs w:val="22"/>
        </w:rPr>
        <w:t xml:space="preserve"> requieran anexos técnicos, folletos, catálogos y/o fotografías, instructivos o manuales de uso para corroborar las especificaciones, características y calidad </w:t>
      </w:r>
      <w:r>
        <w:rPr>
          <w:rFonts w:ascii="Arial" w:hAnsi="Arial" w:cs="Arial"/>
          <w:sz w:val="22"/>
          <w:szCs w:val="22"/>
        </w:rPr>
        <w:t>del servicio</w:t>
      </w:r>
      <w:r w:rsidRPr="003626CC">
        <w:rPr>
          <w:rFonts w:ascii="Arial" w:hAnsi="Arial" w:cs="Arial"/>
          <w:sz w:val="22"/>
          <w:szCs w:val="22"/>
        </w:rPr>
        <w:t>, éstos deberán presentarse en idioma español.</w:t>
      </w:r>
    </w:p>
    <w:p w:rsidR="00F277AB" w:rsidRPr="003626CC" w:rsidRDefault="00F277AB" w:rsidP="00F277AB">
      <w:pPr>
        <w:ind w:left="284"/>
        <w:jc w:val="both"/>
        <w:rPr>
          <w:rFonts w:ascii="Arial" w:hAnsi="Arial" w:cs="Arial"/>
          <w:sz w:val="22"/>
          <w:szCs w:val="22"/>
        </w:rPr>
      </w:pPr>
    </w:p>
    <w:p w:rsidR="00F277AB" w:rsidRPr="003626CC" w:rsidRDefault="00F277AB" w:rsidP="00F277AB">
      <w:pPr>
        <w:tabs>
          <w:tab w:val="left" w:pos="-2268"/>
        </w:tabs>
        <w:ind w:left="567" w:hanging="567"/>
        <w:jc w:val="both"/>
        <w:rPr>
          <w:rFonts w:ascii="Arial" w:hAnsi="Arial" w:cs="Arial"/>
          <w:b/>
          <w:bCs/>
          <w:sz w:val="22"/>
          <w:szCs w:val="22"/>
        </w:rPr>
      </w:pPr>
      <w:r w:rsidRPr="003626CC">
        <w:rPr>
          <w:rFonts w:ascii="Arial" w:hAnsi="Arial" w:cs="Arial"/>
          <w:b/>
          <w:bCs/>
          <w:sz w:val="22"/>
          <w:szCs w:val="22"/>
        </w:rPr>
        <w:t>1.2.</w:t>
      </w:r>
      <w:r>
        <w:rPr>
          <w:rFonts w:ascii="Arial" w:hAnsi="Arial" w:cs="Arial"/>
          <w:b/>
          <w:bCs/>
          <w:sz w:val="22"/>
          <w:szCs w:val="22"/>
        </w:rPr>
        <w:t>-</w:t>
      </w:r>
      <w:r>
        <w:rPr>
          <w:rFonts w:ascii="Arial" w:hAnsi="Arial" w:cs="Arial"/>
          <w:b/>
          <w:bCs/>
          <w:sz w:val="22"/>
          <w:szCs w:val="22"/>
        </w:rPr>
        <w:tab/>
        <w:t>DISPONIBILIDAD PRESUPUESTARIA.</w:t>
      </w:r>
    </w:p>
    <w:p w:rsidR="00F277AB" w:rsidRPr="003626CC" w:rsidRDefault="00F277AB" w:rsidP="00F277AB">
      <w:pPr>
        <w:tabs>
          <w:tab w:val="left" w:pos="1276"/>
          <w:tab w:val="left" w:pos="3545"/>
          <w:tab w:val="left" w:pos="11058"/>
        </w:tabs>
        <w:overflowPunct w:val="0"/>
        <w:autoSpaceDE w:val="0"/>
        <w:jc w:val="both"/>
        <w:textAlignment w:val="baseline"/>
        <w:rPr>
          <w:rFonts w:ascii="Arial" w:hAnsi="Arial" w:cs="Arial"/>
          <w:sz w:val="22"/>
          <w:szCs w:val="22"/>
        </w:rPr>
      </w:pPr>
    </w:p>
    <w:p w:rsidR="00F277AB" w:rsidRPr="003626CC" w:rsidRDefault="00F277AB" w:rsidP="00F277AB">
      <w:pPr>
        <w:tabs>
          <w:tab w:val="left" w:pos="1276"/>
          <w:tab w:val="left" w:pos="3545"/>
          <w:tab w:val="left" w:pos="11058"/>
        </w:tabs>
        <w:overflowPunct w:val="0"/>
        <w:autoSpaceDE w:val="0"/>
        <w:jc w:val="both"/>
        <w:textAlignment w:val="baseline"/>
        <w:rPr>
          <w:rFonts w:ascii="Arial" w:hAnsi="Arial" w:cs="Arial"/>
          <w:sz w:val="22"/>
          <w:szCs w:val="22"/>
        </w:rPr>
      </w:pPr>
      <w:r w:rsidRPr="003626CC">
        <w:rPr>
          <w:rFonts w:ascii="Arial" w:hAnsi="Arial" w:cs="Arial"/>
          <w:sz w:val="22"/>
          <w:szCs w:val="22"/>
        </w:rPr>
        <w:t>Para llevar a cabo el presente procedimiento de contratación, el Instituto cuenta con disponibilidad presupuestaria.</w:t>
      </w:r>
    </w:p>
    <w:p w:rsidR="00F277AB" w:rsidRDefault="00F277AB" w:rsidP="00F277AB">
      <w:pPr>
        <w:tabs>
          <w:tab w:val="left" w:pos="1276"/>
          <w:tab w:val="left" w:pos="3545"/>
          <w:tab w:val="left" w:pos="11058"/>
        </w:tabs>
        <w:overflowPunct w:val="0"/>
        <w:autoSpaceDE w:val="0"/>
        <w:jc w:val="both"/>
        <w:textAlignment w:val="baseline"/>
        <w:rPr>
          <w:rFonts w:ascii="Arial" w:hAnsi="Arial" w:cs="Arial"/>
          <w:sz w:val="22"/>
          <w:szCs w:val="22"/>
        </w:rPr>
      </w:pPr>
    </w:p>
    <w:p w:rsidR="00F277AB" w:rsidRDefault="00F277AB" w:rsidP="00F277AB">
      <w:pPr>
        <w:tabs>
          <w:tab w:val="left" w:pos="1276"/>
          <w:tab w:val="left" w:pos="3545"/>
          <w:tab w:val="left" w:pos="11058"/>
        </w:tabs>
        <w:overflowPunct w:val="0"/>
        <w:autoSpaceDE w:val="0"/>
        <w:jc w:val="both"/>
        <w:textAlignment w:val="baseline"/>
        <w:rPr>
          <w:rFonts w:ascii="Arial" w:hAnsi="Arial" w:cs="Arial"/>
          <w:sz w:val="22"/>
          <w:szCs w:val="22"/>
        </w:rPr>
      </w:pPr>
    </w:p>
    <w:p w:rsidR="00F277AB" w:rsidRDefault="00F277AB" w:rsidP="00F277AB">
      <w:pPr>
        <w:ind w:left="426" w:hanging="426"/>
        <w:jc w:val="both"/>
        <w:rPr>
          <w:rFonts w:ascii="Arial" w:hAnsi="Arial" w:cs="Arial"/>
          <w:b/>
          <w:sz w:val="22"/>
          <w:szCs w:val="22"/>
        </w:rPr>
      </w:pPr>
      <w:r>
        <w:rPr>
          <w:rFonts w:ascii="Arial" w:hAnsi="Arial" w:cs="Arial"/>
          <w:b/>
          <w:sz w:val="22"/>
          <w:szCs w:val="22"/>
        </w:rPr>
        <w:t>2.-</w:t>
      </w:r>
      <w:r>
        <w:rPr>
          <w:rFonts w:ascii="Arial" w:hAnsi="Arial" w:cs="Arial"/>
          <w:b/>
          <w:sz w:val="22"/>
          <w:szCs w:val="22"/>
        </w:rPr>
        <w:tab/>
        <w:t>DESCRIPCIÓN DEL SERVICIO A CONTRATAR.</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sz w:val="22"/>
          <w:szCs w:val="22"/>
        </w:rPr>
      </w:pPr>
      <w:r w:rsidRPr="00F06F97">
        <w:rPr>
          <w:rFonts w:ascii="Arial" w:hAnsi="Arial" w:cs="Arial"/>
          <w:sz w:val="22"/>
          <w:szCs w:val="22"/>
        </w:rPr>
        <w:t>La descripción amplia y detallada del servicio a contratar</w:t>
      </w:r>
      <w:r>
        <w:rPr>
          <w:rFonts w:ascii="Arial" w:hAnsi="Arial" w:cs="Arial"/>
          <w:sz w:val="22"/>
          <w:szCs w:val="22"/>
        </w:rPr>
        <w:t xml:space="preserve">, se contempla en los </w:t>
      </w:r>
      <w:r w:rsidRPr="003626CC">
        <w:rPr>
          <w:rFonts w:ascii="Arial" w:hAnsi="Arial" w:cs="Arial"/>
          <w:b/>
          <w:bCs/>
          <w:sz w:val="22"/>
          <w:szCs w:val="22"/>
        </w:rPr>
        <w:t>Anexo</w:t>
      </w:r>
      <w:r>
        <w:rPr>
          <w:rFonts w:ascii="Arial" w:hAnsi="Arial" w:cs="Arial"/>
          <w:b/>
          <w:bCs/>
          <w:sz w:val="22"/>
          <w:szCs w:val="22"/>
        </w:rPr>
        <w:t>s</w:t>
      </w:r>
      <w:r w:rsidRPr="003626CC">
        <w:rPr>
          <w:rFonts w:ascii="Arial" w:hAnsi="Arial" w:cs="Arial"/>
          <w:b/>
          <w:bCs/>
          <w:sz w:val="22"/>
          <w:szCs w:val="22"/>
        </w:rPr>
        <w:t xml:space="preserve"> Número</w:t>
      </w:r>
      <w:r>
        <w:rPr>
          <w:rFonts w:ascii="Arial" w:hAnsi="Arial" w:cs="Arial"/>
          <w:b/>
          <w:bCs/>
          <w:sz w:val="22"/>
          <w:szCs w:val="22"/>
        </w:rPr>
        <w:t>s</w:t>
      </w:r>
      <w:r w:rsidRPr="003626CC">
        <w:rPr>
          <w:rFonts w:ascii="Arial" w:hAnsi="Arial" w:cs="Arial"/>
          <w:b/>
          <w:bCs/>
          <w:sz w:val="22"/>
          <w:szCs w:val="22"/>
        </w:rPr>
        <w:t xml:space="preserve"> 1 (uno)</w:t>
      </w:r>
      <w:r>
        <w:rPr>
          <w:rFonts w:ascii="Arial" w:hAnsi="Arial" w:cs="Arial"/>
          <w:b/>
          <w:bCs/>
          <w:sz w:val="22"/>
          <w:szCs w:val="22"/>
        </w:rPr>
        <w:t xml:space="preserve"> </w:t>
      </w:r>
      <w:r>
        <w:rPr>
          <w:rFonts w:ascii="Arial" w:hAnsi="Arial" w:cs="Arial"/>
          <w:bCs/>
          <w:sz w:val="22"/>
          <w:szCs w:val="22"/>
        </w:rPr>
        <w:t xml:space="preserve">y </w:t>
      </w:r>
      <w:r>
        <w:rPr>
          <w:rFonts w:ascii="Arial" w:hAnsi="Arial" w:cs="Arial"/>
          <w:b/>
          <w:bCs/>
          <w:sz w:val="22"/>
          <w:szCs w:val="22"/>
        </w:rPr>
        <w:t>1A (uno A)</w:t>
      </w:r>
      <w:r w:rsidRPr="00651350">
        <w:rPr>
          <w:rFonts w:ascii="Arial" w:hAnsi="Arial" w:cs="Arial"/>
          <w:bCs/>
          <w:sz w:val="22"/>
          <w:szCs w:val="22"/>
        </w:rPr>
        <w:t>,</w:t>
      </w:r>
      <w:r>
        <w:rPr>
          <w:rFonts w:ascii="Arial" w:hAnsi="Arial" w:cs="Arial"/>
          <w:b/>
          <w:bCs/>
          <w:sz w:val="22"/>
          <w:szCs w:val="22"/>
        </w:rPr>
        <w:t xml:space="preserve"> </w:t>
      </w:r>
      <w:r>
        <w:rPr>
          <w:rFonts w:ascii="Arial" w:hAnsi="Arial" w:cs="Arial"/>
          <w:bCs/>
          <w:sz w:val="22"/>
          <w:szCs w:val="22"/>
        </w:rPr>
        <w:t xml:space="preserve">los cuales forman parte integrante de </w:t>
      </w:r>
      <w:r>
        <w:rPr>
          <w:rFonts w:ascii="Arial" w:hAnsi="Arial" w:cs="Arial"/>
          <w:sz w:val="22"/>
          <w:szCs w:val="22"/>
        </w:rPr>
        <w:t>esta Convocatoria.</w:t>
      </w:r>
    </w:p>
    <w:p w:rsidR="00F277AB" w:rsidRDefault="00F277AB" w:rsidP="00F277AB">
      <w:pPr>
        <w:jc w:val="both"/>
        <w:rPr>
          <w:sz w:val="22"/>
          <w:szCs w:val="22"/>
        </w:rPr>
      </w:pPr>
    </w:p>
    <w:p w:rsidR="00F277AB" w:rsidRDefault="00F277AB" w:rsidP="00F277AB">
      <w:pPr>
        <w:jc w:val="both"/>
        <w:rPr>
          <w:rFonts w:ascii="Arial" w:hAnsi="Arial" w:cs="Arial"/>
          <w:sz w:val="22"/>
          <w:szCs w:val="22"/>
        </w:rPr>
      </w:pPr>
      <w:r w:rsidRPr="005E7470">
        <w:rPr>
          <w:rFonts w:ascii="Arial" w:hAnsi="Arial" w:cs="Arial"/>
          <w:sz w:val="22"/>
          <w:szCs w:val="22"/>
        </w:rPr>
        <w:t xml:space="preserve">Los licitantes, para la presentación de sus proposiciones, deberán ajustarse estrictamente a los requisitos y especificaciones previstos en </w:t>
      </w:r>
      <w:r>
        <w:rPr>
          <w:rFonts w:ascii="Arial" w:hAnsi="Arial" w:cs="Arial"/>
          <w:sz w:val="22"/>
          <w:szCs w:val="22"/>
        </w:rPr>
        <w:t>esta convocatoria</w:t>
      </w:r>
      <w:r w:rsidRPr="005E7470">
        <w:rPr>
          <w:rFonts w:ascii="Arial" w:hAnsi="Arial" w:cs="Arial"/>
          <w:sz w:val="22"/>
          <w:szCs w:val="22"/>
        </w:rPr>
        <w:t xml:space="preserve">, describiendo en forma amplia y detallada </w:t>
      </w:r>
      <w:r w:rsidRPr="00F06F97">
        <w:rPr>
          <w:rFonts w:ascii="Arial" w:hAnsi="Arial" w:cs="Arial"/>
          <w:sz w:val="22"/>
          <w:szCs w:val="22"/>
        </w:rPr>
        <w:t>el servicio que estén ofertando</w:t>
      </w:r>
      <w:r>
        <w:rPr>
          <w:rFonts w:ascii="Arial" w:hAnsi="Arial" w:cs="Arial"/>
          <w:sz w:val="22"/>
          <w:szCs w:val="22"/>
        </w:rPr>
        <w:t>.</w:t>
      </w:r>
    </w:p>
    <w:p w:rsidR="00F277AB" w:rsidRDefault="00F277AB" w:rsidP="00F277AB">
      <w:pPr>
        <w:jc w:val="both"/>
        <w:rPr>
          <w:rFonts w:ascii="Arial" w:hAnsi="Arial" w:cs="Arial"/>
          <w:sz w:val="22"/>
          <w:szCs w:val="22"/>
        </w:rPr>
      </w:pPr>
    </w:p>
    <w:p w:rsidR="00F277AB" w:rsidRPr="003626CC" w:rsidRDefault="00F277AB" w:rsidP="00F277AB">
      <w:pPr>
        <w:jc w:val="both"/>
        <w:rPr>
          <w:rFonts w:ascii="Arial" w:hAnsi="Arial" w:cs="Arial"/>
          <w:sz w:val="22"/>
          <w:szCs w:val="22"/>
        </w:rPr>
      </w:pPr>
      <w:r w:rsidRPr="003626CC">
        <w:rPr>
          <w:rFonts w:ascii="Arial" w:hAnsi="Arial" w:cs="Arial"/>
          <w:sz w:val="22"/>
          <w:szCs w:val="22"/>
        </w:rPr>
        <w:t>Las condiciones contenidas en la presente convocatoria a la licitación y en las proposiciones presentadas por los licitantes no podrán ser negociadas, en términos del artículo 26 de la Ley.</w:t>
      </w:r>
    </w:p>
    <w:p w:rsidR="00F277AB" w:rsidRDefault="00F277AB" w:rsidP="00F277AB">
      <w:pPr>
        <w:jc w:val="both"/>
        <w:rPr>
          <w:rFonts w:ascii="Arial" w:hAnsi="Arial" w:cs="Arial"/>
          <w:sz w:val="22"/>
          <w:szCs w:val="22"/>
        </w:rPr>
      </w:pPr>
    </w:p>
    <w:p w:rsidR="00F277AB" w:rsidRPr="003626CC" w:rsidRDefault="00F277AB" w:rsidP="00F277AB">
      <w:pPr>
        <w:tabs>
          <w:tab w:val="left" w:pos="-2268"/>
        </w:tabs>
        <w:ind w:left="567" w:hanging="567"/>
        <w:jc w:val="both"/>
        <w:rPr>
          <w:rFonts w:ascii="Arial" w:hAnsi="Arial" w:cs="Arial"/>
          <w:b/>
          <w:bCs/>
          <w:sz w:val="22"/>
          <w:szCs w:val="22"/>
        </w:rPr>
      </w:pPr>
      <w:r w:rsidRPr="003626CC">
        <w:rPr>
          <w:rFonts w:ascii="Arial" w:hAnsi="Arial" w:cs="Arial"/>
          <w:b/>
          <w:bCs/>
          <w:sz w:val="22"/>
          <w:szCs w:val="22"/>
        </w:rPr>
        <w:t>2.1.</w:t>
      </w:r>
      <w:r>
        <w:rPr>
          <w:rFonts w:ascii="Arial" w:hAnsi="Arial" w:cs="Arial"/>
          <w:b/>
          <w:bCs/>
          <w:sz w:val="22"/>
          <w:szCs w:val="22"/>
        </w:rPr>
        <w:t>-</w:t>
      </w:r>
      <w:r w:rsidRPr="003626CC">
        <w:rPr>
          <w:rFonts w:ascii="Arial" w:hAnsi="Arial" w:cs="Arial"/>
          <w:b/>
          <w:bCs/>
          <w:sz w:val="22"/>
          <w:szCs w:val="22"/>
        </w:rPr>
        <w:tab/>
        <w:t>CALIDAD.</w:t>
      </w:r>
    </w:p>
    <w:p w:rsidR="00F277AB" w:rsidRPr="003626CC" w:rsidRDefault="00F277AB" w:rsidP="00F277AB">
      <w:pPr>
        <w:jc w:val="both"/>
        <w:rPr>
          <w:rFonts w:ascii="Arial" w:hAnsi="Arial" w:cs="Arial"/>
          <w:b/>
          <w:sz w:val="22"/>
          <w:szCs w:val="22"/>
          <w:shd w:val="clear" w:color="auto" w:fill="FFFF00"/>
        </w:rPr>
      </w:pPr>
    </w:p>
    <w:p w:rsidR="00F277AB" w:rsidRDefault="00F277AB" w:rsidP="00F277AB">
      <w:pPr>
        <w:jc w:val="both"/>
        <w:rPr>
          <w:rFonts w:ascii="Arial" w:hAnsi="Arial" w:cs="Arial"/>
          <w:sz w:val="22"/>
          <w:szCs w:val="22"/>
        </w:rPr>
      </w:pPr>
      <w:r>
        <w:rPr>
          <w:rFonts w:ascii="Arial" w:hAnsi="Arial" w:cs="Arial"/>
          <w:sz w:val="22"/>
          <w:szCs w:val="22"/>
        </w:rPr>
        <w:t>Los licitantes deberán acompañar a su proposición técnica el documento siguiente:</w:t>
      </w:r>
    </w:p>
    <w:p w:rsidR="00F277AB" w:rsidRDefault="00F277AB" w:rsidP="00F277AB">
      <w:pPr>
        <w:jc w:val="both"/>
        <w:rPr>
          <w:rFonts w:ascii="Arial" w:hAnsi="Arial" w:cs="Arial"/>
          <w:sz w:val="22"/>
          <w:szCs w:val="22"/>
        </w:rPr>
      </w:pPr>
    </w:p>
    <w:p w:rsidR="00F277AB" w:rsidRDefault="00F277AB" w:rsidP="00F277AB">
      <w:pPr>
        <w:numPr>
          <w:ilvl w:val="0"/>
          <w:numId w:val="42"/>
        </w:numPr>
        <w:tabs>
          <w:tab w:val="clear" w:pos="720"/>
          <w:tab w:val="num" w:pos="-2410"/>
        </w:tabs>
        <w:ind w:left="567" w:hanging="284"/>
        <w:jc w:val="both"/>
        <w:rPr>
          <w:rFonts w:ascii="Arial" w:hAnsi="Arial" w:cs="Arial"/>
          <w:sz w:val="22"/>
          <w:szCs w:val="22"/>
          <w:lang w:val="es-MX"/>
        </w:rPr>
      </w:pPr>
      <w:r>
        <w:rPr>
          <w:rFonts w:ascii="Arial" w:hAnsi="Arial" w:cs="Arial"/>
          <w:sz w:val="22"/>
          <w:szCs w:val="22"/>
        </w:rPr>
        <w:t xml:space="preserve">Escrito mediante el cual, en caso de resultar adjudicado, se obliga a demostrar que </w:t>
      </w:r>
      <w:proofErr w:type="spellStart"/>
      <w:r>
        <w:rPr>
          <w:rFonts w:ascii="Arial" w:hAnsi="Arial" w:cs="Arial"/>
          <w:sz w:val="22"/>
          <w:szCs w:val="22"/>
        </w:rPr>
        <w:t>estan</w:t>
      </w:r>
      <w:proofErr w:type="spellEnd"/>
      <w:r>
        <w:rPr>
          <w:rFonts w:ascii="Arial" w:hAnsi="Arial" w:cs="Arial"/>
          <w:sz w:val="22"/>
          <w:szCs w:val="22"/>
        </w:rPr>
        <w:t xml:space="preserve"> certificados a través de una unidad verificadora las instalaciones y equipo de su propiedad y del Instituto de acuerdo, para lo cual llevará a cabo el Procedimiento para la Evaluación de la Conformidad (PEC) establecido en el Apéndice I que establece la metodología para determinar el grado de cumplimiento de dichas instalaciones de gas natural conforme a la Norma Oficial Mexicana NOM-002-SECRE-2010, debiendo presentar documentación que avale en el Departamento de Conservación y Servicios Generales, antes del inicio del contrato</w:t>
      </w:r>
      <w:r>
        <w:rPr>
          <w:rFonts w:ascii="Arial" w:hAnsi="Arial" w:cs="Arial"/>
          <w:sz w:val="22"/>
          <w:szCs w:val="22"/>
          <w:lang w:val="es-MX"/>
        </w:rPr>
        <w:t>.</w:t>
      </w:r>
    </w:p>
    <w:p w:rsidR="00F277AB" w:rsidRDefault="00F277AB" w:rsidP="00F277AB">
      <w:pPr>
        <w:jc w:val="both"/>
      </w:pPr>
    </w:p>
    <w:p w:rsidR="00F277AB" w:rsidRDefault="00F277AB" w:rsidP="00F277AB">
      <w:pPr>
        <w:tabs>
          <w:tab w:val="left" w:pos="10490"/>
        </w:tabs>
        <w:ind w:left="15" w:right="48"/>
        <w:jc w:val="both"/>
        <w:rPr>
          <w:rFonts w:ascii="Arial" w:hAnsi="Arial" w:cs="Arial"/>
          <w:sz w:val="22"/>
          <w:szCs w:val="22"/>
          <w:lang w:val="es-MX"/>
        </w:rPr>
      </w:pPr>
      <w:r>
        <w:rPr>
          <w:rFonts w:ascii="Arial" w:hAnsi="Arial" w:cs="Arial"/>
          <w:sz w:val="22"/>
          <w:szCs w:val="22"/>
          <w:lang w:val="es-MX"/>
        </w:rPr>
        <w:t>Acreditar el cumplimiento de las Normas Oficiales Mexicanas o las Normas  Mexicanas y a falta de éstas, las Normas Internacionales o Normas de Referencia. A falta de estas últimas, las especificaciones del Instituto.</w:t>
      </w:r>
    </w:p>
    <w:p w:rsidR="00F277AB" w:rsidRDefault="00F277AB" w:rsidP="00F277AB">
      <w:pPr>
        <w:tabs>
          <w:tab w:val="left" w:pos="10490"/>
        </w:tabs>
        <w:ind w:left="15" w:right="48"/>
        <w:jc w:val="both"/>
      </w:pPr>
    </w:p>
    <w:p w:rsidR="00F277AB" w:rsidRDefault="00F277AB" w:rsidP="00F277AB">
      <w:pPr>
        <w:tabs>
          <w:tab w:val="left" w:pos="10490"/>
        </w:tabs>
        <w:ind w:right="48" w:firstLine="15"/>
        <w:jc w:val="both"/>
        <w:rPr>
          <w:rFonts w:ascii="Arial" w:hAnsi="Arial" w:cs="Arial"/>
          <w:sz w:val="22"/>
          <w:szCs w:val="22"/>
          <w:lang w:val="es-MX"/>
        </w:rPr>
      </w:pPr>
      <w:r>
        <w:rPr>
          <w:rFonts w:ascii="Arial" w:hAnsi="Arial" w:cs="Arial"/>
          <w:sz w:val="22"/>
          <w:szCs w:val="22"/>
          <w:lang w:val="es-MX"/>
        </w:rPr>
        <w:lastRenderedPageBreak/>
        <w:t>Para efectos del párrafo anterior, tratándose de Normas Oficiales Mexicanas o de Normas Mexicanas los licitantes deberán presentar certificado emitido por un organismo de certificación acreditado por una Entidad de Acreditación autorizada para operar en términos de la ley en la materia.</w:t>
      </w:r>
    </w:p>
    <w:p w:rsidR="00F277AB" w:rsidRDefault="00F277AB" w:rsidP="00F277AB">
      <w:pPr>
        <w:tabs>
          <w:tab w:val="left" w:pos="10490"/>
        </w:tabs>
        <w:ind w:right="48" w:firstLine="15"/>
        <w:jc w:val="both"/>
      </w:pPr>
    </w:p>
    <w:p w:rsidR="00F277AB" w:rsidRDefault="00F277AB" w:rsidP="00F277AB">
      <w:pPr>
        <w:tabs>
          <w:tab w:val="left" w:pos="10490"/>
        </w:tabs>
        <w:ind w:left="15" w:right="48" w:hanging="15"/>
        <w:jc w:val="both"/>
        <w:rPr>
          <w:rFonts w:ascii="Arial" w:hAnsi="Arial" w:cs="Arial"/>
          <w:sz w:val="22"/>
          <w:szCs w:val="22"/>
          <w:lang w:val="es-MX"/>
        </w:rPr>
      </w:pPr>
      <w:r>
        <w:rPr>
          <w:rFonts w:ascii="Arial" w:hAnsi="Arial" w:cs="Arial"/>
          <w:sz w:val="22"/>
          <w:szCs w:val="22"/>
          <w:lang w:val="es-MX"/>
        </w:rPr>
        <w:t xml:space="preserve">En el caso de Normas Internacionales y Normas de referencia, los licitantes deberán de presentar certificado emitido por un organismo de certificación, acreditado en la rama </w:t>
      </w:r>
      <w:proofErr w:type="spellStart"/>
      <w:r>
        <w:rPr>
          <w:rFonts w:ascii="Arial" w:hAnsi="Arial" w:cs="Arial"/>
          <w:sz w:val="22"/>
          <w:szCs w:val="22"/>
          <w:lang w:val="es-MX"/>
        </w:rPr>
        <w:t>ó</w:t>
      </w:r>
      <w:proofErr w:type="spellEnd"/>
      <w:r>
        <w:rPr>
          <w:rFonts w:ascii="Arial" w:hAnsi="Arial" w:cs="Arial"/>
          <w:sz w:val="22"/>
          <w:szCs w:val="22"/>
          <w:lang w:val="es-MX"/>
        </w:rPr>
        <w:t xml:space="preserve"> sector que corresponda por una Entidad de Acreditación.</w:t>
      </w:r>
    </w:p>
    <w:p w:rsidR="00F277AB" w:rsidRDefault="00F277AB" w:rsidP="00F277AB">
      <w:pPr>
        <w:tabs>
          <w:tab w:val="left" w:pos="10490"/>
        </w:tabs>
        <w:ind w:left="15" w:right="48" w:hanging="15"/>
        <w:jc w:val="both"/>
      </w:pPr>
    </w:p>
    <w:p w:rsidR="00F277AB" w:rsidRDefault="00F277AB" w:rsidP="00F277AB">
      <w:pPr>
        <w:tabs>
          <w:tab w:val="left" w:pos="10490"/>
        </w:tabs>
        <w:ind w:left="15" w:right="48" w:hanging="15"/>
        <w:jc w:val="both"/>
        <w:rPr>
          <w:rFonts w:ascii="Arial" w:hAnsi="Arial" w:cs="Arial"/>
          <w:sz w:val="22"/>
          <w:szCs w:val="22"/>
          <w:lang w:val="es-MX"/>
        </w:rPr>
      </w:pPr>
      <w:r>
        <w:rPr>
          <w:rFonts w:ascii="Arial" w:hAnsi="Arial" w:cs="Arial"/>
          <w:sz w:val="22"/>
          <w:szCs w:val="22"/>
          <w:lang w:val="es-MX"/>
        </w:rPr>
        <w:t>En el supuesto de que no existan organismos de certificación acreditados, los licitantes deberán presentar carta bajo protesta de decir verdad, de que el servicio ofertado cumple con lo solicitado</w:t>
      </w:r>
    </w:p>
    <w:p w:rsidR="00F277AB" w:rsidRDefault="00F277AB" w:rsidP="00F277AB">
      <w:pPr>
        <w:tabs>
          <w:tab w:val="left" w:pos="10490"/>
        </w:tabs>
        <w:ind w:left="360" w:right="48" w:hanging="180"/>
        <w:jc w:val="both"/>
        <w:rPr>
          <w:rFonts w:ascii="Arial" w:hAnsi="Arial" w:cs="Arial"/>
          <w:sz w:val="22"/>
          <w:szCs w:val="22"/>
        </w:rPr>
      </w:pPr>
      <w:r>
        <w:rPr>
          <w:rFonts w:ascii="Arial" w:hAnsi="Arial" w:cs="Arial"/>
          <w:sz w:val="22"/>
          <w:szCs w:val="22"/>
        </w:rPr>
        <w:t xml:space="preserve">    </w:t>
      </w:r>
    </w:p>
    <w:p w:rsidR="00F277AB" w:rsidRDefault="00F277AB" w:rsidP="00F277AB">
      <w:pPr>
        <w:tabs>
          <w:tab w:val="left" w:pos="10490"/>
        </w:tabs>
        <w:ind w:right="48"/>
        <w:jc w:val="both"/>
        <w:rPr>
          <w:rFonts w:ascii="Arial" w:hAnsi="Arial" w:cs="Arial"/>
          <w:bCs/>
          <w:sz w:val="22"/>
          <w:szCs w:val="22"/>
        </w:rPr>
      </w:pPr>
      <w:r>
        <w:rPr>
          <w:rFonts w:ascii="Arial" w:hAnsi="Arial" w:cs="Arial"/>
          <w:sz w:val="22"/>
          <w:szCs w:val="22"/>
        </w:rPr>
        <w:t xml:space="preserve">Durante la vigencia del contrato que, en su caso se adjudique, con motivo de la presente licitación, </w:t>
      </w:r>
      <w:r>
        <w:rPr>
          <w:rFonts w:ascii="Arial" w:hAnsi="Arial" w:cs="Arial"/>
          <w:bCs/>
          <w:iCs/>
          <w:sz w:val="22"/>
          <w:szCs w:val="22"/>
        </w:rPr>
        <w:t xml:space="preserve">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 o bien conforme a lo solicitado en los </w:t>
      </w:r>
      <w:r>
        <w:rPr>
          <w:rFonts w:ascii="Arial" w:hAnsi="Arial" w:cs="Arial"/>
          <w:b/>
          <w:bCs/>
          <w:sz w:val="22"/>
          <w:szCs w:val="22"/>
        </w:rPr>
        <w:t xml:space="preserve">Anexos Números 1 (uno) </w:t>
      </w:r>
      <w:r>
        <w:rPr>
          <w:rFonts w:ascii="Arial" w:hAnsi="Arial" w:cs="Arial"/>
          <w:bCs/>
          <w:sz w:val="22"/>
          <w:szCs w:val="22"/>
        </w:rPr>
        <w:t xml:space="preserve">y </w:t>
      </w:r>
      <w:r>
        <w:rPr>
          <w:rFonts w:ascii="Arial" w:hAnsi="Arial" w:cs="Arial"/>
          <w:b/>
          <w:bCs/>
          <w:sz w:val="22"/>
          <w:szCs w:val="22"/>
        </w:rPr>
        <w:t>1A (uno A)</w:t>
      </w:r>
      <w:r>
        <w:rPr>
          <w:rFonts w:ascii="Arial" w:hAnsi="Arial" w:cs="Arial"/>
          <w:bCs/>
          <w:sz w:val="22"/>
          <w:szCs w:val="22"/>
        </w:rPr>
        <w:t>.</w:t>
      </w:r>
    </w:p>
    <w:p w:rsidR="00F277AB" w:rsidRDefault="00F277AB" w:rsidP="00F277AB">
      <w:pPr>
        <w:jc w:val="both"/>
        <w:rPr>
          <w:rFonts w:ascii="Arial" w:hAnsi="Arial" w:cs="Arial"/>
          <w:b/>
          <w:bCs/>
          <w:sz w:val="22"/>
          <w:szCs w:val="22"/>
        </w:rPr>
      </w:pPr>
    </w:p>
    <w:p w:rsidR="00F277AB" w:rsidRDefault="00F277AB" w:rsidP="00F277AB">
      <w:pPr>
        <w:tabs>
          <w:tab w:val="left" w:pos="-2268"/>
        </w:tabs>
        <w:ind w:left="567" w:hanging="567"/>
        <w:jc w:val="both"/>
        <w:rPr>
          <w:rFonts w:ascii="Arial" w:hAnsi="Arial" w:cs="Arial"/>
          <w:b/>
          <w:bCs/>
          <w:sz w:val="22"/>
          <w:szCs w:val="22"/>
        </w:rPr>
      </w:pPr>
      <w:r w:rsidRPr="00E7741B">
        <w:rPr>
          <w:rFonts w:ascii="Arial" w:hAnsi="Arial" w:cs="Arial"/>
          <w:b/>
          <w:bCs/>
          <w:sz w:val="22"/>
          <w:szCs w:val="22"/>
        </w:rPr>
        <w:t>2.2.</w:t>
      </w:r>
      <w:r>
        <w:rPr>
          <w:rFonts w:ascii="Arial" w:hAnsi="Arial" w:cs="Arial"/>
          <w:b/>
          <w:bCs/>
          <w:sz w:val="22"/>
          <w:szCs w:val="22"/>
        </w:rPr>
        <w:t>-</w:t>
      </w:r>
      <w:r w:rsidRPr="00E7741B">
        <w:rPr>
          <w:rFonts w:ascii="Arial" w:hAnsi="Arial" w:cs="Arial"/>
          <w:b/>
          <w:bCs/>
          <w:sz w:val="22"/>
          <w:szCs w:val="22"/>
        </w:rPr>
        <w:tab/>
        <w:t xml:space="preserve"> LICENCIAS, AUTORIZACIONES Y PERMISOS.</w:t>
      </w:r>
    </w:p>
    <w:p w:rsidR="00F277AB" w:rsidRPr="00E7741B" w:rsidRDefault="00F277AB" w:rsidP="00F277AB">
      <w:pPr>
        <w:tabs>
          <w:tab w:val="left" w:pos="-2268"/>
        </w:tabs>
        <w:ind w:left="567" w:hanging="567"/>
        <w:jc w:val="both"/>
        <w:rPr>
          <w:rFonts w:ascii="Arial" w:hAnsi="Arial" w:cs="Arial"/>
          <w:b/>
          <w:bCs/>
          <w:sz w:val="22"/>
          <w:szCs w:val="22"/>
        </w:rPr>
      </w:pPr>
    </w:p>
    <w:p w:rsidR="00F277AB" w:rsidRDefault="00F277AB" w:rsidP="00F277AB">
      <w:pPr>
        <w:jc w:val="both"/>
        <w:rPr>
          <w:rFonts w:ascii="Arial" w:hAnsi="Arial" w:cs="Arial"/>
          <w:sz w:val="22"/>
          <w:szCs w:val="22"/>
        </w:rPr>
      </w:pPr>
      <w:r w:rsidRPr="00F06F97">
        <w:rPr>
          <w:rFonts w:ascii="Arial" w:hAnsi="Arial" w:cs="Arial"/>
          <w:sz w:val="22"/>
          <w:szCs w:val="22"/>
        </w:rPr>
        <w:t xml:space="preserve">El licitante deberá acompañar a su </w:t>
      </w:r>
      <w:r>
        <w:rPr>
          <w:rFonts w:ascii="Arial" w:hAnsi="Arial" w:cs="Arial"/>
          <w:sz w:val="22"/>
          <w:szCs w:val="22"/>
        </w:rPr>
        <w:t>proposición</w:t>
      </w:r>
      <w:r w:rsidRPr="00F06F97">
        <w:rPr>
          <w:rFonts w:ascii="Arial" w:hAnsi="Arial" w:cs="Arial"/>
          <w:sz w:val="22"/>
          <w:szCs w:val="22"/>
        </w:rPr>
        <w:t xml:space="preserve"> técnica, la documentación que a continuación se señala:</w:t>
      </w:r>
    </w:p>
    <w:p w:rsidR="00F277AB" w:rsidRPr="00F06F97" w:rsidRDefault="00F277AB" w:rsidP="00F277AB">
      <w:pPr>
        <w:jc w:val="both"/>
        <w:rPr>
          <w:rFonts w:ascii="Arial" w:hAnsi="Arial" w:cs="Arial"/>
          <w:sz w:val="22"/>
          <w:szCs w:val="22"/>
        </w:rPr>
      </w:pPr>
    </w:p>
    <w:p w:rsidR="00F277AB" w:rsidRPr="004D244F" w:rsidRDefault="00F277AB" w:rsidP="00F277AB">
      <w:pPr>
        <w:pStyle w:val="Prrafodelista"/>
        <w:numPr>
          <w:ilvl w:val="0"/>
          <w:numId w:val="43"/>
        </w:numPr>
        <w:tabs>
          <w:tab w:val="left" w:pos="4812"/>
          <w:tab w:val="left" w:pos="4842"/>
          <w:tab w:val="left" w:pos="5052"/>
          <w:tab w:val="left" w:pos="6612"/>
        </w:tabs>
        <w:suppressAutoHyphens w:val="0"/>
        <w:ind w:left="284" w:right="12" w:hanging="284"/>
        <w:jc w:val="both"/>
        <w:rPr>
          <w:rFonts w:ascii="Arial" w:hAnsi="Arial" w:cs="Arial"/>
          <w:b/>
          <w:sz w:val="22"/>
          <w:szCs w:val="22"/>
          <w:lang w:val="es-MX"/>
        </w:rPr>
      </w:pPr>
      <w:r w:rsidRPr="004D244F">
        <w:rPr>
          <w:rFonts w:ascii="Arial" w:hAnsi="Arial" w:cs="Arial"/>
          <w:sz w:val="22"/>
          <w:szCs w:val="22"/>
        </w:rPr>
        <w:t xml:space="preserve">El proveedor deberá entregar en su propuesta Copia del </w:t>
      </w:r>
      <w:proofErr w:type="spellStart"/>
      <w:r w:rsidRPr="004D244F">
        <w:rPr>
          <w:rFonts w:ascii="Arial" w:hAnsi="Arial" w:cs="Arial"/>
          <w:sz w:val="22"/>
          <w:szCs w:val="22"/>
        </w:rPr>
        <w:t>Titulo</w:t>
      </w:r>
      <w:proofErr w:type="spellEnd"/>
      <w:r w:rsidRPr="004D244F">
        <w:rPr>
          <w:rFonts w:ascii="Arial" w:hAnsi="Arial" w:cs="Arial"/>
          <w:sz w:val="22"/>
          <w:szCs w:val="22"/>
        </w:rPr>
        <w:t xml:space="preserve"> de permiso para planta de almacenamiento y distribución de Gas natural otorgado por la Secretaría de Energía</w:t>
      </w:r>
      <w:r w:rsidRPr="004D244F">
        <w:rPr>
          <w:rFonts w:ascii="Arial" w:hAnsi="Arial" w:cs="Arial"/>
          <w:sz w:val="22"/>
          <w:szCs w:val="22"/>
          <w:lang w:val="es-MX"/>
        </w:rPr>
        <w:t>.</w:t>
      </w:r>
    </w:p>
    <w:p w:rsidR="00F277AB" w:rsidRPr="004270CB" w:rsidRDefault="00F277AB" w:rsidP="00F277AB">
      <w:pPr>
        <w:tabs>
          <w:tab w:val="left" w:pos="4812"/>
          <w:tab w:val="left" w:pos="4842"/>
          <w:tab w:val="left" w:pos="5052"/>
          <w:tab w:val="left" w:pos="6612"/>
        </w:tabs>
        <w:suppressAutoHyphens w:val="0"/>
        <w:ind w:left="284" w:right="12" w:hanging="284"/>
        <w:jc w:val="both"/>
        <w:rPr>
          <w:rFonts w:ascii="Arial" w:hAnsi="Arial" w:cs="Arial"/>
          <w:b/>
          <w:sz w:val="22"/>
          <w:szCs w:val="22"/>
          <w:lang w:val="es-MX"/>
        </w:rPr>
      </w:pPr>
    </w:p>
    <w:p w:rsidR="00F277AB" w:rsidRPr="004D244F" w:rsidRDefault="00F277AB" w:rsidP="00F277AB">
      <w:pPr>
        <w:pStyle w:val="Prrafodelista"/>
        <w:numPr>
          <w:ilvl w:val="0"/>
          <w:numId w:val="43"/>
        </w:numPr>
        <w:tabs>
          <w:tab w:val="left" w:pos="4812"/>
          <w:tab w:val="left" w:pos="4842"/>
          <w:tab w:val="left" w:pos="5052"/>
          <w:tab w:val="left" w:pos="6612"/>
        </w:tabs>
        <w:suppressAutoHyphens w:val="0"/>
        <w:ind w:left="284" w:right="12" w:hanging="284"/>
        <w:jc w:val="both"/>
        <w:rPr>
          <w:rFonts w:ascii="Arial" w:hAnsi="Arial" w:cs="Arial"/>
          <w:sz w:val="22"/>
          <w:szCs w:val="22"/>
        </w:rPr>
      </w:pPr>
      <w:r w:rsidRPr="004D244F">
        <w:rPr>
          <w:rFonts w:ascii="Arial" w:hAnsi="Arial" w:cs="Arial"/>
          <w:sz w:val="22"/>
          <w:szCs w:val="22"/>
        </w:rPr>
        <w:t>Copia de la autorización y certificación de capacidad mediante el cual se acredite que las instalaciones de aprovechamiento de suministro del Gas Natural están bajo la normatividad para satisfacer la demanda de consumo del Instituto, por organismo acreditado conforme a la Secretaría de Energía.</w:t>
      </w:r>
    </w:p>
    <w:p w:rsidR="00F277AB" w:rsidRPr="004270CB" w:rsidRDefault="00F277AB" w:rsidP="00F277AB">
      <w:pPr>
        <w:jc w:val="both"/>
        <w:rPr>
          <w:rFonts w:ascii="Arial" w:hAnsi="Arial" w:cs="Arial"/>
          <w:b/>
          <w:bCs/>
          <w:sz w:val="22"/>
          <w:szCs w:val="22"/>
          <w:lang w:val="es-MX"/>
        </w:rPr>
      </w:pPr>
    </w:p>
    <w:p w:rsidR="00F277AB" w:rsidRDefault="00F277AB" w:rsidP="00F277AB">
      <w:pPr>
        <w:jc w:val="both"/>
        <w:rPr>
          <w:rFonts w:ascii="Arial" w:hAnsi="Arial" w:cs="Arial"/>
          <w:b/>
          <w:bCs/>
          <w:sz w:val="22"/>
          <w:szCs w:val="22"/>
        </w:rPr>
      </w:pPr>
    </w:p>
    <w:p w:rsidR="00F277AB" w:rsidRPr="00E7741B" w:rsidRDefault="00F277AB" w:rsidP="00F277AB">
      <w:pPr>
        <w:ind w:left="426" w:hanging="426"/>
        <w:jc w:val="both"/>
        <w:rPr>
          <w:rFonts w:ascii="Arial" w:hAnsi="Arial" w:cs="Arial"/>
          <w:b/>
          <w:sz w:val="22"/>
          <w:szCs w:val="22"/>
        </w:rPr>
      </w:pPr>
      <w:r>
        <w:rPr>
          <w:rFonts w:ascii="Arial" w:hAnsi="Arial" w:cs="Arial"/>
          <w:b/>
          <w:sz w:val="22"/>
          <w:szCs w:val="22"/>
        </w:rPr>
        <w:t>3.-</w:t>
      </w:r>
      <w:r>
        <w:rPr>
          <w:rFonts w:ascii="Arial" w:hAnsi="Arial" w:cs="Arial"/>
          <w:b/>
          <w:sz w:val="22"/>
          <w:szCs w:val="22"/>
        </w:rPr>
        <w:tab/>
      </w:r>
      <w:r w:rsidRPr="00E7741B">
        <w:rPr>
          <w:rFonts w:ascii="Arial" w:hAnsi="Arial" w:cs="Arial"/>
          <w:b/>
          <w:sz w:val="22"/>
          <w:szCs w:val="22"/>
        </w:rPr>
        <w:t>MODALIDAD DE LA CONTRATACIÓN</w:t>
      </w:r>
      <w:r>
        <w:rPr>
          <w:rFonts w:ascii="Arial" w:hAnsi="Arial" w:cs="Arial"/>
          <w:b/>
          <w:sz w:val="22"/>
          <w:szCs w:val="22"/>
        </w:rPr>
        <w:t>.</w:t>
      </w:r>
    </w:p>
    <w:p w:rsidR="00F277AB" w:rsidRDefault="00F277AB" w:rsidP="00F277AB">
      <w:pPr>
        <w:jc w:val="both"/>
        <w:rPr>
          <w:rFonts w:ascii="Arial" w:hAnsi="Arial" w:cs="Arial"/>
          <w:b/>
          <w:sz w:val="22"/>
          <w:szCs w:val="22"/>
          <w:shd w:val="clear" w:color="auto" w:fill="00FF00"/>
        </w:rPr>
      </w:pPr>
    </w:p>
    <w:p w:rsidR="00F277AB" w:rsidRPr="00972B39" w:rsidRDefault="00F277AB" w:rsidP="00F277AB">
      <w:pPr>
        <w:tabs>
          <w:tab w:val="left" w:pos="-2268"/>
        </w:tabs>
        <w:jc w:val="both"/>
        <w:rPr>
          <w:rFonts w:ascii="Arial" w:hAnsi="Arial" w:cs="Arial"/>
          <w:sz w:val="22"/>
          <w:szCs w:val="22"/>
        </w:rPr>
      </w:pPr>
      <w:r>
        <w:rPr>
          <w:rFonts w:ascii="Arial" w:hAnsi="Arial" w:cs="Arial"/>
          <w:sz w:val="22"/>
          <w:szCs w:val="22"/>
        </w:rPr>
        <w:t>El</w:t>
      </w:r>
      <w:r w:rsidRPr="00972B39">
        <w:rPr>
          <w:rFonts w:ascii="Arial" w:hAnsi="Arial" w:cs="Arial"/>
          <w:sz w:val="22"/>
          <w:szCs w:val="22"/>
        </w:rPr>
        <w:t xml:space="preserve"> contrato</w:t>
      </w:r>
      <w:r>
        <w:rPr>
          <w:rFonts w:ascii="Arial" w:hAnsi="Arial" w:cs="Arial"/>
          <w:sz w:val="22"/>
          <w:szCs w:val="22"/>
        </w:rPr>
        <w:t xml:space="preserve"> derivado</w:t>
      </w:r>
      <w:r w:rsidRPr="00972B39">
        <w:rPr>
          <w:rFonts w:ascii="Arial" w:hAnsi="Arial" w:cs="Arial"/>
          <w:sz w:val="22"/>
          <w:szCs w:val="22"/>
        </w:rPr>
        <w:t xml:space="preserve"> del presente procedimiento </w:t>
      </w:r>
      <w:r>
        <w:rPr>
          <w:rFonts w:ascii="Arial" w:hAnsi="Arial" w:cs="Arial"/>
          <w:sz w:val="22"/>
          <w:szCs w:val="22"/>
        </w:rPr>
        <w:t>será</w:t>
      </w:r>
      <w:r w:rsidRPr="00972B39">
        <w:rPr>
          <w:rFonts w:ascii="Arial" w:hAnsi="Arial" w:cs="Arial"/>
          <w:sz w:val="22"/>
          <w:szCs w:val="22"/>
        </w:rPr>
        <w:t xml:space="preserve"> </w:t>
      </w:r>
      <w:r>
        <w:rPr>
          <w:rFonts w:ascii="Arial" w:hAnsi="Arial" w:cs="Arial"/>
          <w:sz w:val="22"/>
          <w:szCs w:val="22"/>
        </w:rPr>
        <w:t>abierto</w:t>
      </w:r>
      <w:r w:rsidRPr="00972B39">
        <w:rPr>
          <w:rFonts w:ascii="Arial" w:hAnsi="Arial" w:cs="Arial"/>
          <w:sz w:val="22"/>
          <w:szCs w:val="22"/>
        </w:rPr>
        <w:t xml:space="preserve"> en términos del artículo 47 de la </w:t>
      </w:r>
      <w:r>
        <w:rPr>
          <w:rFonts w:ascii="Arial" w:hAnsi="Arial" w:cs="Arial"/>
          <w:sz w:val="22"/>
          <w:szCs w:val="22"/>
        </w:rPr>
        <w:t>Ley</w:t>
      </w:r>
      <w:r w:rsidRPr="00972B39">
        <w:rPr>
          <w:rFonts w:ascii="Arial" w:hAnsi="Arial" w:cs="Arial"/>
          <w:sz w:val="22"/>
          <w:szCs w:val="22"/>
        </w:rPr>
        <w:t xml:space="preserve">. </w:t>
      </w:r>
    </w:p>
    <w:p w:rsidR="00F277AB" w:rsidRDefault="00F277AB" w:rsidP="00F277AB">
      <w:pPr>
        <w:jc w:val="both"/>
        <w:rPr>
          <w:rFonts w:ascii="Arial" w:hAnsi="Arial" w:cs="Arial"/>
          <w:b/>
          <w:sz w:val="22"/>
          <w:szCs w:val="22"/>
          <w:shd w:val="clear" w:color="auto" w:fill="00FF00"/>
        </w:rPr>
      </w:pPr>
    </w:p>
    <w:p w:rsidR="00F277AB" w:rsidRPr="006D27D7" w:rsidRDefault="00F277AB" w:rsidP="00F277AB">
      <w:pPr>
        <w:tabs>
          <w:tab w:val="left" w:pos="-2268"/>
        </w:tabs>
        <w:ind w:left="567" w:hanging="567"/>
        <w:jc w:val="both"/>
        <w:rPr>
          <w:rFonts w:ascii="Arial" w:hAnsi="Arial" w:cs="Arial"/>
          <w:b/>
          <w:bCs/>
          <w:sz w:val="22"/>
          <w:szCs w:val="22"/>
        </w:rPr>
      </w:pPr>
      <w:r w:rsidRPr="006D27D7">
        <w:rPr>
          <w:rFonts w:ascii="Arial" w:hAnsi="Arial" w:cs="Arial"/>
          <w:b/>
          <w:bCs/>
          <w:sz w:val="22"/>
          <w:szCs w:val="22"/>
        </w:rPr>
        <w:t>3.1.</w:t>
      </w:r>
      <w:r>
        <w:rPr>
          <w:rFonts w:ascii="Arial" w:hAnsi="Arial" w:cs="Arial"/>
          <w:b/>
          <w:bCs/>
          <w:sz w:val="22"/>
          <w:szCs w:val="22"/>
        </w:rPr>
        <w:t>-</w:t>
      </w:r>
      <w:r w:rsidRPr="006D27D7">
        <w:rPr>
          <w:rFonts w:ascii="Arial" w:hAnsi="Arial" w:cs="Arial"/>
          <w:b/>
          <w:bCs/>
          <w:sz w:val="22"/>
          <w:szCs w:val="22"/>
        </w:rPr>
        <w:tab/>
        <w:t>TIPO DE ABASTECIMIENTO.</w:t>
      </w:r>
    </w:p>
    <w:p w:rsidR="00F277AB" w:rsidRDefault="00F277AB" w:rsidP="00F277AB">
      <w:pPr>
        <w:tabs>
          <w:tab w:val="left" w:pos="1134"/>
        </w:tabs>
        <w:overflowPunct w:val="0"/>
        <w:autoSpaceDE w:val="0"/>
        <w:jc w:val="both"/>
        <w:textAlignment w:val="baseline"/>
        <w:rPr>
          <w:rFonts w:ascii="Arial" w:hAnsi="Arial" w:cs="Arial"/>
          <w:b/>
          <w:sz w:val="22"/>
          <w:szCs w:val="22"/>
        </w:rPr>
      </w:pPr>
    </w:p>
    <w:p w:rsidR="00F277AB" w:rsidRPr="00052091" w:rsidRDefault="00F277AB" w:rsidP="00F277AB">
      <w:pPr>
        <w:tabs>
          <w:tab w:val="num" w:pos="1134"/>
        </w:tabs>
        <w:overflowPunct w:val="0"/>
        <w:autoSpaceDE w:val="0"/>
        <w:autoSpaceDN w:val="0"/>
        <w:adjustRightInd w:val="0"/>
        <w:jc w:val="both"/>
        <w:textAlignment w:val="baseline"/>
        <w:rPr>
          <w:rFonts w:ascii="Arial" w:hAnsi="Arial" w:cs="Arial"/>
          <w:bCs/>
          <w:sz w:val="22"/>
          <w:szCs w:val="22"/>
          <w:lang w:val="es-ES_tradnl"/>
        </w:rPr>
      </w:pPr>
      <w:r w:rsidRPr="00052091">
        <w:rPr>
          <w:rFonts w:ascii="Arial" w:hAnsi="Arial" w:cs="Arial"/>
          <w:bCs/>
          <w:sz w:val="22"/>
          <w:szCs w:val="22"/>
          <w:lang w:val="es-ES_tradnl"/>
        </w:rPr>
        <w:t>La presente licitación se realizará bajo la modalidad de una sola fuente de abasto.</w:t>
      </w:r>
    </w:p>
    <w:p w:rsidR="00F277AB" w:rsidRPr="006D27D7" w:rsidRDefault="00F277AB" w:rsidP="00F277AB">
      <w:pPr>
        <w:jc w:val="both"/>
        <w:rPr>
          <w:rFonts w:ascii="Arial" w:hAnsi="Arial" w:cs="Arial"/>
          <w:sz w:val="22"/>
          <w:szCs w:val="22"/>
          <w:lang w:val="es-ES_tradnl"/>
        </w:rPr>
      </w:pPr>
    </w:p>
    <w:p w:rsidR="00F277AB" w:rsidRPr="006D27D7" w:rsidRDefault="00F277AB" w:rsidP="00F277AB">
      <w:pPr>
        <w:tabs>
          <w:tab w:val="left" w:pos="-2268"/>
        </w:tabs>
        <w:ind w:left="567" w:hanging="567"/>
        <w:jc w:val="both"/>
        <w:rPr>
          <w:rFonts w:ascii="Arial" w:hAnsi="Arial" w:cs="Arial"/>
          <w:b/>
          <w:bCs/>
          <w:sz w:val="22"/>
          <w:szCs w:val="22"/>
        </w:rPr>
      </w:pPr>
      <w:r w:rsidRPr="006D27D7">
        <w:rPr>
          <w:rFonts w:ascii="Arial" w:hAnsi="Arial" w:cs="Arial"/>
          <w:b/>
          <w:bCs/>
          <w:sz w:val="22"/>
          <w:szCs w:val="22"/>
        </w:rPr>
        <w:t>3.2.</w:t>
      </w:r>
      <w:r>
        <w:rPr>
          <w:rFonts w:ascii="Arial" w:hAnsi="Arial" w:cs="Arial"/>
          <w:b/>
          <w:bCs/>
          <w:sz w:val="22"/>
          <w:szCs w:val="22"/>
        </w:rPr>
        <w:t>-</w:t>
      </w:r>
      <w:r w:rsidRPr="006D27D7">
        <w:rPr>
          <w:rFonts w:ascii="Arial" w:hAnsi="Arial" w:cs="Arial"/>
          <w:b/>
          <w:bCs/>
          <w:sz w:val="22"/>
          <w:szCs w:val="22"/>
        </w:rPr>
        <w:tab/>
        <w:t>FECHA</w:t>
      </w:r>
      <w:r>
        <w:rPr>
          <w:rFonts w:ascii="Arial" w:hAnsi="Arial" w:cs="Arial"/>
          <w:b/>
          <w:bCs/>
          <w:sz w:val="22"/>
          <w:szCs w:val="22"/>
        </w:rPr>
        <w:t xml:space="preserve"> Y</w:t>
      </w:r>
      <w:r w:rsidRPr="006D27D7">
        <w:rPr>
          <w:rFonts w:ascii="Arial" w:hAnsi="Arial" w:cs="Arial"/>
          <w:b/>
          <w:bCs/>
          <w:sz w:val="22"/>
          <w:szCs w:val="22"/>
        </w:rPr>
        <w:t xml:space="preserve"> HORA DE LOS EVENTOS;  MEDIOS Y EN SU CASO, REDUCCIÓN DE PLAZO PARA LA PRESENTACIÓN DE LAS PROPOSICIONES.</w:t>
      </w:r>
    </w:p>
    <w:p w:rsidR="00F277AB" w:rsidRDefault="00F277AB" w:rsidP="00F277AB">
      <w:pPr>
        <w:jc w:val="both"/>
        <w:rPr>
          <w:rFonts w:ascii="Arial" w:hAnsi="Arial" w:cs="Arial"/>
          <w:sz w:val="22"/>
          <w:szCs w:val="22"/>
        </w:rPr>
      </w:pPr>
      <w:r>
        <w:rPr>
          <w:rFonts w:ascii="Arial" w:hAnsi="Arial" w:cs="Arial"/>
          <w:sz w:val="22"/>
          <w:szCs w:val="22"/>
        </w:rPr>
        <w:t xml:space="preserve"> </w:t>
      </w:r>
    </w:p>
    <w:tbl>
      <w:tblPr>
        <w:tblW w:w="5000" w:type="pct"/>
        <w:tblLook w:val="0000" w:firstRow="0" w:lastRow="0" w:firstColumn="0" w:lastColumn="0" w:noHBand="0" w:noVBand="0"/>
      </w:tblPr>
      <w:tblGrid>
        <w:gridCol w:w="3310"/>
        <w:gridCol w:w="2084"/>
        <w:gridCol w:w="1762"/>
        <w:gridCol w:w="3598"/>
      </w:tblGrid>
      <w:tr w:rsidR="00F277AB" w:rsidRPr="003A57D4" w:rsidTr="00F277AB">
        <w:trPr>
          <w:trHeight w:val="454"/>
        </w:trPr>
        <w:tc>
          <w:tcPr>
            <w:tcW w:w="1539" w:type="pct"/>
            <w:tcBorders>
              <w:top w:val="single" w:sz="4" w:space="0" w:color="000000"/>
              <w:left w:val="single" w:sz="4" w:space="0" w:color="000000"/>
              <w:bottom w:val="single" w:sz="4" w:space="0" w:color="auto"/>
            </w:tcBorders>
            <w:shd w:val="clear" w:color="auto" w:fill="CCCCCC"/>
            <w:vAlign w:val="center"/>
          </w:tcPr>
          <w:p w:rsidR="00F277AB" w:rsidRPr="003A57D4" w:rsidRDefault="00F277AB" w:rsidP="00F277AB">
            <w:pPr>
              <w:jc w:val="center"/>
              <w:rPr>
                <w:rFonts w:ascii="Arial" w:hAnsi="Arial" w:cs="Arial"/>
                <w:b/>
                <w:sz w:val="22"/>
                <w:szCs w:val="22"/>
              </w:rPr>
            </w:pPr>
            <w:r w:rsidRPr="003A57D4">
              <w:rPr>
                <w:rFonts w:ascii="Arial" w:hAnsi="Arial" w:cs="Arial"/>
                <w:b/>
                <w:sz w:val="22"/>
                <w:szCs w:val="22"/>
              </w:rPr>
              <w:t>E V E N T O S</w:t>
            </w:r>
          </w:p>
        </w:tc>
        <w:tc>
          <w:tcPr>
            <w:tcW w:w="969" w:type="pct"/>
            <w:tcBorders>
              <w:top w:val="single" w:sz="4" w:space="0" w:color="000000"/>
              <w:left w:val="single" w:sz="4" w:space="0" w:color="000000"/>
              <w:bottom w:val="single" w:sz="4" w:space="0" w:color="auto"/>
            </w:tcBorders>
            <w:shd w:val="clear" w:color="auto" w:fill="CCCCCC"/>
            <w:vAlign w:val="center"/>
          </w:tcPr>
          <w:p w:rsidR="00F277AB" w:rsidRPr="003A57D4" w:rsidRDefault="00F277AB" w:rsidP="00F277AB">
            <w:pPr>
              <w:jc w:val="center"/>
              <w:rPr>
                <w:rFonts w:ascii="Arial" w:hAnsi="Arial" w:cs="Arial"/>
                <w:b/>
                <w:sz w:val="22"/>
                <w:szCs w:val="22"/>
              </w:rPr>
            </w:pPr>
            <w:r w:rsidRPr="003A57D4">
              <w:rPr>
                <w:rFonts w:ascii="Arial" w:hAnsi="Arial" w:cs="Arial"/>
                <w:b/>
                <w:sz w:val="22"/>
                <w:szCs w:val="22"/>
              </w:rPr>
              <w:t>F E C H A</w:t>
            </w:r>
          </w:p>
        </w:tc>
        <w:tc>
          <w:tcPr>
            <w:tcW w:w="819" w:type="pct"/>
            <w:tcBorders>
              <w:top w:val="single" w:sz="4" w:space="0" w:color="000000"/>
              <w:left w:val="single" w:sz="4" w:space="0" w:color="000000"/>
              <w:bottom w:val="single" w:sz="4" w:space="0" w:color="auto"/>
            </w:tcBorders>
            <w:shd w:val="clear" w:color="auto" w:fill="CCCCCC"/>
            <w:vAlign w:val="center"/>
          </w:tcPr>
          <w:p w:rsidR="00F277AB" w:rsidRPr="003A57D4" w:rsidRDefault="00F277AB" w:rsidP="00F277AB">
            <w:pPr>
              <w:snapToGrid w:val="0"/>
              <w:jc w:val="center"/>
              <w:rPr>
                <w:rFonts w:ascii="Arial" w:hAnsi="Arial" w:cs="Arial"/>
                <w:b/>
                <w:sz w:val="22"/>
                <w:szCs w:val="22"/>
              </w:rPr>
            </w:pPr>
            <w:r w:rsidRPr="003A57D4">
              <w:rPr>
                <w:rFonts w:ascii="Arial" w:hAnsi="Arial" w:cs="Arial"/>
                <w:b/>
                <w:sz w:val="22"/>
                <w:szCs w:val="22"/>
              </w:rPr>
              <w:t>H O R A</w:t>
            </w:r>
          </w:p>
        </w:tc>
        <w:tc>
          <w:tcPr>
            <w:tcW w:w="1673" w:type="pct"/>
            <w:tcBorders>
              <w:top w:val="single" w:sz="4" w:space="0" w:color="000000"/>
              <w:left w:val="single" w:sz="4" w:space="0" w:color="000000"/>
              <w:bottom w:val="single" w:sz="4" w:space="0" w:color="auto"/>
              <w:right w:val="single" w:sz="4" w:space="0" w:color="000000"/>
            </w:tcBorders>
            <w:shd w:val="clear" w:color="auto" w:fill="CCCCCC"/>
            <w:vAlign w:val="center"/>
          </w:tcPr>
          <w:p w:rsidR="00F277AB" w:rsidRPr="003A57D4" w:rsidRDefault="00F277AB" w:rsidP="00F277AB">
            <w:pPr>
              <w:snapToGrid w:val="0"/>
              <w:jc w:val="center"/>
              <w:rPr>
                <w:rFonts w:ascii="Arial" w:hAnsi="Arial" w:cs="Arial"/>
                <w:b/>
                <w:sz w:val="22"/>
                <w:szCs w:val="22"/>
              </w:rPr>
            </w:pPr>
            <w:r w:rsidRPr="003A57D4">
              <w:rPr>
                <w:rFonts w:ascii="Arial" w:hAnsi="Arial" w:cs="Arial"/>
                <w:b/>
                <w:sz w:val="22"/>
                <w:szCs w:val="22"/>
              </w:rPr>
              <w:t>L U G A R</w:t>
            </w:r>
          </w:p>
        </w:tc>
      </w:tr>
      <w:tr w:rsidR="00F277AB" w:rsidRPr="003A57D4" w:rsidTr="00F277AB">
        <w:trPr>
          <w:trHeight w:val="680"/>
        </w:trPr>
        <w:tc>
          <w:tcPr>
            <w:tcW w:w="1539" w:type="pct"/>
            <w:tcBorders>
              <w:top w:val="single" w:sz="4" w:space="0" w:color="auto"/>
              <w:left w:val="single" w:sz="4" w:space="0" w:color="auto"/>
              <w:bottom w:val="single" w:sz="4" w:space="0" w:color="auto"/>
            </w:tcBorders>
            <w:vAlign w:val="center"/>
          </w:tcPr>
          <w:p w:rsidR="00F277AB" w:rsidRPr="00780240" w:rsidRDefault="00F277AB" w:rsidP="00F277AB">
            <w:pPr>
              <w:ind w:right="57"/>
              <w:jc w:val="both"/>
              <w:rPr>
                <w:rFonts w:ascii="Arial" w:hAnsi="Arial" w:cs="Arial"/>
                <w:sz w:val="22"/>
                <w:szCs w:val="22"/>
              </w:rPr>
            </w:pPr>
            <w:r w:rsidRPr="00780240">
              <w:rPr>
                <w:rFonts w:ascii="Arial" w:hAnsi="Arial" w:cs="Arial"/>
                <w:sz w:val="22"/>
                <w:szCs w:val="22"/>
              </w:rPr>
              <w:t>Visita a Instalaciones</w:t>
            </w:r>
          </w:p>
        </w:tc>
        <w:tc>
          <w:tcPr>
            <w:tcW w:w="969" w:type="pct"/>
            <w:tcBorders>
              <w:top w:val="single" w:sz="4" w:space="0" w:color="auto"/>
              <w:left w:val="single" w:sz="4" w:space="0" w:color="000000"/>
              <w:bottom w:val="single" w:sz="4" w:space="0" w:color="auto"/>
            </w:tcBorders>
            <w:vAlign w:val="center"/>
          </w:tcPr>
          <w:p w:rsidR="00F277AB" w:rsidRPr="00F92D86" w:rsidRDefault="00F92D86" w:rsidP="00F277AB">
            <w:pPr>
              <w:jc w:val="center"/>
              <w:rPr>
                <w:rFonts w:ascii="Arial" w:hAnsi="Arial" w:cs="Arial"/>
                <w:szCs w:val="22"/>
              </w:rPr>
            </w:pPr>
            <w:r w:rsidRPr="00F92D86">
              <w:rPr>
                <w:rFonts w:ascii="Arial" w:hAnsi="Arial" w:cs="Arial"/>
                <w:sz w:val="22"/>
                <w:szCs w:val="22"/>
              </w:rPr>
              <w:t>10-10</w:t>
            </w:r>
            <w:r w:rsidR="00F277AB" w:rsidRPr="00F92D86">
              <w:rPr>
                <w:rFonts w:ascii="Arial" w:hAnsi="Arial" w:cs="Arial"/>
                <w:sz w:val="22"/>
                <w:szCs w:val="22"/>
              </w:rPr>
              <w:t>-2012</w:t>
            </w:r>
          </w:p>
        </w:tc>
        <w:tc>
          <w:tcPr>
            <w:tcW w:w="819" w:type="pct"/>
            <w:tcBorders>
              <w:top w:val="single" w:sz="4" w:space="0" w:color="auto"/>
              <w:left w:val="single" w:sz="4" w:space="0" w:color="000000"/>
              <w:bottom w:val="single" w:sz="4" w:space="0" w:color="auto"/>
            </w:tcBorders>
            <w:vAlign w:val="center"/>
          </w:tcPr>
          <w:p w:rsidR="00F277AB" w:rsidRPr="00F92D86" w:rsidRDefault="00F277AB" w:rsidP="00F277AB">
            <w:pPr>
              <w:snapToGrid w:val="0"/>
              <w:jc w:val="center"/>
              <w:rPr>
                <w:rFonts w:ascii="Arial" w:hAnsi="Arial" w:cs="Arial"/>
                <w:szCs w:val="22"/>
              </w:rPr>
            </w:pPr>
            <w:r w:rsidRPr="00F92D86">
              <w:rPr>
                <w:rFonts w:ascii="Arial" w:hAnsi="Arial" w:cs="Arial"/>
                <w:sz w:val="22"/>
                <w:szCs w:val="22"/>
              </w:rPr>
              <w:t>10:00 horas</w:t>
            </w:r>
          </w:p>
        </w:tc>
        <w:tc>
          <w:tcPr>
            <w:tcW w:w="1673" w:type="pct"/>
            <w:tcBorders>
              <w:top w:val="single" w:sz="4" w:space="0" w:color="auto"/>
              <w:left w:val="single" w:sz="4" w:space="0" w:color="000000"/>
              <w:right w:val="single" w:sz="4" w:space="0" w:color="auto"/>
            </w:tcBorders>
            <w:vAlign w:val="center"/>
          </w:tcPr>
          <w:p w:rsidR="00F277AB" w:rsidRPr="00064EEA" w:rsidRDefault="00F277AB" w:rsidP="00F277AB">
            <w:pPr>
              <w:snapToGrid w:val="0"/>
              <w:jc w:val="both"/>
              <w:rPr>
                <w:rFonts w:ascii="Arial" w:hAnsi="Arial" w:cs="Arial"/>
                <w:szCs w:val="22"/>
              </w:rPr>
            </w:pPr>
            <w:r w:rsidRPr="00064EEA">
              <w:rPr>
                <w:rFonts w:ascii="Arial" w:hAnsi="Arial" w:cs="Arial"/>
                <w:sz w:val="22"/>
                <w:szCs w:val="22"/>
              </w:rPr>
              <w:t xml:space="preserve">H.G.Z. No. 46, ubicado en </w:t>
            </w:r>
            <w:r w:rsidRPr="00064EEA">
              <w:rPr>
                <w:rFonts w:ascii="Arial" w:hAnsi="Arial" w:cs="Arial"/>
                <w:sz w:val="22"/>
                <w:szCs w:val="22"/>
                <w:lang w:val="es-MX"/>
              </w:rPr>
              <w:t xml:space="preserve">Av. J. Agustín Castro y </w:t>
            </w:r>
            <w:proofErr w:type="spellStart"/>
            <w:r w:rsidRPr="00064EEA">
              <w:rPr>
                <w:rFonts w:ascii="Arial" w:hAnsi="Arial" w:cs="Arial"/>
                <w:sz w:val="22"/>
                <w:szCs w:val="22"/>
                <w:lang w:val="es-MX"/>
              </w:rPr>
              <w:t>ca</w:t>
            </w:r>
            <w:r w:rsidRPr="00064EEA">
              <w:rPr>
                <w:rFonts w:ascii="Arial" w:hAnsi="Arial" w:cs="Arial"/>
                <w:sz w:val="22"/>
                <w:szCs w:val="22"/>
                <w:lang w:val="es-ES_tradnl"/>
              </w:rPr>
              <w:t>lle</w:t>
            </w:r>
            <w:proofErr w:type="spellEnd"/>
            <w:r w:rsidRPr="00064EEA">
              <w:rPr>
                <w:rFonts w:ascii="Arial" w:hAnsi="Arial" w:cs="Arial"/>
                <w:sz w:val="22"/>
                <w:szCs w:val="22"/>
                <w:lang w:val="es-ES_tradnl"/>
              </w:rPr>
              <w:t xml:space="preserve"> Primera del Cerro de la Cruz s/n, Zona Centro, de  Gómez  Palacio, Dgo.</w:t>
            </w:r>
          </w:p>
        </w:tc>
      </w:tr>
      <w:tr w:rsidR="00F277AB" w:rsidRPr="003A57D4" w:rsidTr="00F277AB">
        <w:trPr>
          <w:trHeight w:val="680"/>
        </w:trPr>
        <w:tc>
          <w:tcPr>
            <w:tcW w:w="1539" w:type="pct"/>
            <w:tcBorders>
              <w:top w:val="single" w:sz="4" w:space="0" w:color="auto"/>
              <w:left w:val="single" w:sz="4" w:space="0" w:color="auto"/>
              <w:bottom w:val="single" w:sz="4" w:space="0" w:color="auto"/>
            </w:tcBorders>
            <w:vAlign w:val="center"/>
          </w:tcPr>
          <w:p w:rsidR="00F277AB" w:rsidRPr="00CD35F0" w:rsidRDefault="00F277AB" w:rsidP="00F277AB">
            <w:pPr>
              <w:ind w:right="57"/>
              <w:jc w:val="both"/>
              <w:rPr>
                <w:rFonts w:ascii="Arial" w:hAnsi="Arial" w:cs="Arial"/>
                <w:sz w:val="22"/>
                <w:szCs w:val="22"/>
              </w:rPr>
            </w:pPr>
            <w:r w:rsidRPr="00CD35F0">
              <w:rPr>
                <w:rFonts w:ascii="Arial" w:hAnsi="Arial" w:cs="Arial"/>
                <w:sz w:val="22"/>
                <w:szCs w:val="22"/>
              </w:rPr>
              <w:t>Primera Junta de Aclaraci</w:t>
            </w:r>
            <w:r>
              <w:rPr>
                <w:rFonts w:ascii="Arial" w:hAnsi="Arial" w:cs="Arial"/>
                <w:sz w:val="22"/>
                <w:szCs w:val="22"/>
              </w:rPr>
              <w:t>ones</w:t>
            </w:r>
            <w:r w:rsidRPr="00CD35F0">
              <w:rPr>
                <w:rFonts w:ascii="Arial" w:hAnsi="Arial" w:cs="Arial"/>
                <w:sz w:val="22"/>
                <w:szCs w:val="22"/>
              </w:rPr>
              <w:t xml:space="preserve"> de la convocatoria a la licitación.</w:t>
            </w:r>
          </w:p>
        </w:tc>
        <w:tc>
          <w:tcPr>
            <w:tcW w:w="969" w:type="pct"/>
            <w:tcBorders>
              <w:top w:val="single" w:sz="4" w:space="0" w:color="auto"/>
              <w:left w:val="single" w:sz="4" w:space="0" w:color="000000"/>
              <w:bottom w:val="single" w:sz="4" w:space="0" w:color="auto"/>
            </w:tcBorders>
            <w:vAlign w:val="center"/>
          </w:tcPr>
          <w:p w:rsidR="00F277AB" w:rsidRPr="002760A6" w:rsidRDefault="00F92D86" w:rsidP="00F277AB">
            <w:pPr>
              <w:ind w:right="57"/>
              <w:jc w:val="center"/>
              <w:rPr>
                <w:rFonts w:ascii="Arial" w:hAnsi="Arial" w:cs="Arial"/>
                <w:sz w:val="22"/>
                <w:szCs w:val="22"/>
                <w:shd w:val="clear" w:color="auto" w:fill="00FFFF"/>
              </w:rPr>
            </w:pPr>
            <w:r>
              <w:rPr>
                <w:rFonts w:ascii="Arial" w:hAnsi="Arial" w:cs="Arial"/>
                <w:sz w:val="22"/>
                <w:szCs w:val="22"/>
              </w:rPr>
              <w:t>12-10</w:t>
            </w:r>
            <w:r w:rsidR="00F277AB" w:rsidRPr="002760A6">
              <w:rPr>
                <w:rFonts w:ascii="Arial" w:hAnsi="Arial" w:cs="Arial"/>
                <w:sz w:val="22"/>
                <w:szCs w:val="22"/>
              </w:rPr>
              <w:t>-2012</w:t>
            </w:r>
          </w:p>
        </w:tc>
        <w:tc>
          <w:tcPr>
            <w:tcW w:w="819" w:type="pct"/>
            <w:tcBorders>
              <w:top w:val="single" w:sz="4" w:space="0" w:color="auto"/>
              <w:left w:val="single" w:sz="4" w:space="0" w:color="000000"/>
              <w:bottom w:val="single" w:sz="4" w:space="0" w:color="auto"/>
            </w:tcBorders>
            <w:vAlign w:val="center"/>
          </w:tcPr>
          <w:p w:rsidR="00F277AB" w:rsidRPr="002760A6" w:rsidRDefault="00F277AB" w:rsidP="00F277AB">
            <w:pPr>
              <w:snapToGrid w:val="0"/>
              <w:ind w:right="57"/>
              <w:jc w:val="center"/>
              <w:rPr>
                <w:rFonts w:ascii="Arial" w:hAnsi="Arial" w:cs="Arial"/>
                <w:sz w:val="22"/>
                <w:szCs w:val="22"/>
                <w:shd w:val="clear" w:color="auto" w:fill="00FFFF"/>
              </w:rPr>
            </w:pPr>
            <w:r w:rsidRPr="002760A6">
              <w:rPr>
                <w:rFonts w:ascii="Arial" w:hAnsi="Arial" w:cs="Arial"/>
                <w:sz w:val="22"/>
                <w:szCs w:val="22"/>
              </w:rPr>
              <w:t>9:00 horas</w:t>
            </w:r>
          </w:p>
        </w:tc>
        <w:tc>
          <w:tcPr>
            <w:tcW w:w="1673" w:type="pct"/>
            <w:vMerge w:val="restart"/>
            <w:tcBorders>
              <w:top w:val="single" w:sz="4" w:space="0" w:color="auto"/>
              <w:left w:val="single" w:sz="4" w:space="0" w:color="000000"/>
              <w:right w:val="single" w:sz="4" w:space="0" w:color="auto"/>
            </w:tcBorders>
            <w:vAlign w:val="center"/>
          </w:tcPr>
          <w:p w:rsidR="00F277AB" w:rsidRPr="008238EF" w:rsidRDefault="00F277AB" w:rsidP="00F277AB">
            <w:pPr>
              <w:snapToGrid w:val="0"/>
              <w:ind w:right="57"/>
              <w:jc w:val="both"/>
              <w:rPr>
                <w:rFonts w:ascii="Arial" w:hAnsi="Arial" w:cs="Arial"/>
                <w:sz w:val="22"/>
                <w:szCs w:val="22"/>
              </w:rPr>
            </w:pPr>
            <w:r>
              <w:rPr>
                <w:rFonts w:ascii="Arial" w:hAnsi="Arial" w:cs="Arial"/>
                <w:sz w:val="22"/>
                <w:szCs w:val="22"/>
              </w:rPr>
              <w:t>Todos los eventos se realizarán a través de CompraNet</w:t>
            </w:r>
          </w:p>
        </w:tc>
      </w:tr>
      <w:tr w:rsidR="00F277AB" w:rsidRPr="003A57D4" w:rsidTr="00F277AB">
        <w:trPr>
          <w:trHeight w:val="680"/>
        </w:trPr>
        <w:tc>
          <w:tcPr>
            <w:tcW w:w="1539" w:type="pct"/>
            <w:tcBorders>
              <w:top w:val="single" w:sz="4" w:space="0" w:color="auto"/>
              <w:left w:val="single" w:sz="4" w:space="0" w:color="auto"/>
              <w:bottom w:val="single" w:sz="4" w:space="0" w:color="auto"/>
            </w:tcBorders>
            <w:vAlign w:val="center"/>
          </w:tcPr>
          <w:p w:rsidR="00F277AB" w:rsidRPr="003A57D4" w:rsidRDefault="00F277AB" w:rsidP="00F277AB">
            <w:pPr>
              <w:ind w:right="57"/>
              <w:jc w:val="both"/>
              <w:rPr>
                <w:rFonts w:ascii="Arial" w:hAnsi="Arial" w:cs="Arial"/>
                <w:sz w:val="22"/>
                <w:szCs w:val="22"/>
              </w:rPr>
            </w:pPr>
            <w:r w:rsidRPr="003A57D4">
              <w:rPr>
                <w:rFonts w:ascii="Arial" w:hAnsi="Arial" w:cs="Arial"/>
                <w:sz w:val="22"/>
                <w:szCs w:val="22"/>
              </w:rPr>
              <w:t>Acto de Presentación y Apertura de Proposiciones.</w:t>
            </w:r>
          </w:p>
        </w:tc>
        <w:tc>
          <w:tcPr>
            <w:tcW w:w="969" w:type="pct"/>
            <w:tcBorders>
              <w:top w:val="single" w:sz="4" w:space="0" w:color="auto"/>
              <w:left w:val="single" w:sz="4" w:space="0" w:color="000000"/>
              <w:bottom w:val="single" w:sz="4" w:space="0" w:color="auto"/>
            </w:tcBorders>
            <w:vAlign w:val="center"/>
          </w:tcPr>
          <w:p w:rsidR="00F277AB" w:rsidRPr="002760A6" w:rsidRDefault="00F92D86" w:rsidP="00F277AB">
            <w:pPr>
              <w:ind w:right="57"/>
              <w:jc w:val="center"/>
              <w:rPr>
                <w:rFonts w:ascii="Arial" w:hAnsi="Arial" w:cs="Arial"/>
                <w:sz w:val="22"/>
                <w:szCs w:val="22"/>
                <w:shd w:val="clear" w:color="auto" w:fill="00FFFF"/>
              </w:rPr>
            </w:pPr>
            <w:r>
              <w:rPr>
                <w:rFonts w:ascii="Arial" w:hAnsi="Arial" w:cs="Arial"/>
                <w:sz w:val="22"/>
                <w:szCs w:val="22"/>
              </w:rPr>
              <w:t>19-10</w:t>
            </w:r>
            <w:r w:rsidR="00F277AB" w:rsidRPr="002760A6">
              <w:rPr>
                <w:rFonts w:ascii="Arial" w:hAnsi="Arial" w:cs="Arial"/>
                <w:sz w:val="22"/>
                <w:szCs w:val="22"/>
              </w:rPr>
              <w:t>-2012</w:t>
            </w:r>
          </w:p>
        </w:tc>
        <w:tc>
          <w:tcPr>
            <w:tcW w:w="819" w:type="pct"/>
            <w:tcBorders>
              <w:top w:val="single" w:sz="4" w:space="0" w:color="auto"/>
              <w:left w:val="single" w:sz="4" w:space="0" w:color="000000"/>
              <w:bottom w:val="single" w:sz="4" w:space="0" w:color="auto"/>
            </w:tcBorders>
            <w:vAlign w:val="center"/>
          </w:tcPr>
          <w:p w:rsidR="00F277AB" w:rsidRPr="002760A6" w:rsidRDefault="00F277AB" w:rsidP="00F277AB">
            <w:pPr>
              <w:snapToGrid w:val="0"/>
              <w:ind w:right="57"/>
              <w:jc w:val="center"/>
              <w:rPr>
                <w:rFonts w:ascii="Arial" w:hAnsi="Arial" w:cs="Arial"/>
                <w:sz w:val="22"/>
                <w:szCs w:val="22"/>
                <w:shd w:val="clear" w:color="auto" w:fill="00FFFF"/>
              </w:rPr>
            </w:pPr>
            <w:r w:rsidRPr="002760A6">
              <w:rPr>
                <w:rFonts w:ascii="Arial" w:hAnsi="Arial" w:cs="Arial"/>
                <w:sz w:val="22"/>
                <w:szCs w:val="22"/>
              </w:rPr>
              <w:t>9:00 horas</w:t>
            </w:r>
          </w:p>
        </w:tc>
        <w:tc>
          <w:tcPr>
            <w:tcW w:w="1673" w:type="pct"/>
            <w:vMerge/>
            <w:tcBorders>
              <w:left w:val="single" w:sz="4" w:space="0" w:color="000000"/>
              <w:right w:val="single" w:sz="4" w:space="0" w:color="auto"/>
            </w:tcBorders>
            <w:vAlign w:val="center"/>
          </w:tcPr>
          <w:p w:rsidR="00F277AB" w:rsidRDefault="00F277AB" w:rsidP="00F277AB">
            <w:pPr>
              <w:snapToGrid w:val="0"/>
              <w:ind w:right="57"/>
              <w:jc w:val="both"/>
              <w:rPr>
                <w:rFonts w:ascii="Arial" w:hAnsi="Arial" w:cs="Arial"/>
                <w:sz w:val="22"/>
                <w:szCs w:val="22"/>
              </w:rPr>
            </w:pPr>
          </w:p>
        </w:tc>
      </w:tr>
      <w:tr w:rsidR="00F277AB" w:rsidRPr="002D49A8" w:rsidTr="00F277AB">
        <w:trPr>
          <w:trHeight w:val="680"/>
        </w:trPr>
        <w:tc>
          <w:tcPr>
            <w:tcW w:w="1539" w:type="pct"/>
            <w:tcBorders>
              <w:top w:val="single" w:sz="4" w:space="0" w:color="auto"/>
              <w:left w:val="single" w:sz="4" w:space="0" w:color="auto"/>
              <w:bottom w:val="single" w:sz="4" w:space="0" w:color="auto"/>
            </w:tcBorders>
            <w:vAlign w:val="center"/>
          </w:tcPr>
          <w:p w:rsidR="00F277AB" w:rsidRPr="002D49A8" w:rsidRDefault="00F277AB" w:rsidP="00F277AB">
            <w:pPr>
              <w:ind w:right="57"/>
              <w:jc w:val="both"/>
              <w:rPr>
                <w:rFonts w:ascii="Arial" w:hAnsi="Arial" w:cs="Arial"/>
                <w:sz w:val="22"/>
                <w:szCs w:val="22"/>
              </w:rPr>
            </w:pPr>
            <w:r w:rsidRPr="002D49A8">
              <w:rPr>
                <w:rFonts w:ascii="Arial" w:hAnsi="Arial" w:cs="Arial"/>
                <w:sz w:val="22"/>
                <w:szCs w:val="22"/>
              </w:rPr>
              <w:lastRenderedPageBreak/>
              <w:t>Fallo</w:t>
            </w:r>
          </w:p>
        </w:tc>
        <w:tc>
          <w:tcPr>
            <w:tcW w:w="969" w:type="pct"/>
            <w:tcBorders>
              <w:top w:val="single" w:sz="4" w:space="0" w:color="auto"/>
              <w:left w:val="single" w:sz="4" w:space="0" w:color="000000"/>
              <w:bottom w:val="single" w:sz="4" w:space="0" w:color="auto"/>
            </w:tcBorders>
            <w:vAlign w:val="center"/>
          </w:tcPr>
          <w:p w:rsidR="00F277AB" w:rsidRPr="002D49A8" w:rsidRDefault="00F92D86" w:rsidP="00F277AB">
            <w:pPr>
              <w:ind w:right="57"/>
              <w:jc w:val="center"/>
              <w:rPr>
                <w:rFonts w:ascii="Arial" w:hAnsi="Arial" w:cs="Arial"/>
                <w:sz w:val="22"/>
                <w:szCs w:val="22"/>
                <w:shd w:val="clear" w:color="auto" w:fill="00FFFF"/>
              </w:rPr>
            </w:pPr>
            <w:r>
              <w:rPr>
                <w:rFonts w:ascii="Arial" w:hAnsi="Arial" w:cs="Arial"/>
                <w:sz w:val="22"/>
                <w:szCs w:val="22"/>
              </w:rPr>
              <w:t>26-10</w:t>
            </w:r>
            <w:r w:rsidR="00F277AB" w:rsidRPr="002D49A8">
              <w:rPr>
                <w:rFonts w:ascii="Arial" w:hAnsi="Arial" w:cs="Arial"/>
                <w:sz w:val="22"/>
                <w:szCs w:val="22"/>
              </w:rPr>
              <w:t>-2012</w:t>
            </w:r>
          </w:p>
        </w:tc>
        <w:tc>
          <w:tcPr>
            <w:tcW w:w="819" w:type="pct"/>
            <w:tcBorders>
              <w:top w:val="single" w:sz="4" w:space="0" w:color="auto"/>
              <w:left w:val="single" w:sz="4" w:space="0" w:color="000000"/>
              <w:bottom w:val="single" w:sz="4" w:space="0" w:color="auto"/>
            </w:tcBorders>
            <w:vAlign w:val="center"/>
          </w:tcPr>
          <w:p w:rsidR="00F277AB" w:rsidRPr="002D49A8" w:rsidRDefault="00F277AB" w:rsidP="00F277AB">
            <w:pPr>
              <w:snapToGrid w:val="0"/>
              <w:ind w:right="57"/>
              <w:jc w:val="center"/>
              <w:rPr>
                <w:rFonts w:ascii="Arial" w:hAnsi="Arial" w:cs="Arial"/>
                <w:sz w:val="22"/>
                <w:szCs w:val="22"/>
                <w:shd w:val="clear" w:color="auto" w:fill="00FFFF"/>
              </w:rPr>
            </w:pPr>
            <w:r w:rsidRPr="002D49A8">
              <w:rPr>
                <w:rFonts w:ascii="Arial" w:hAnsi="Arial" w:cs="Arial"/>
                <w:sz w:val="22"/>
                <w:szCs w:val="22"/>
              </w:rPr>
              <w:t>11:00 horas</w:t>
            </w:r>
          </w:p>
        </w:tc>
        <w:tc>
          <w:tcPr>
            <w:tcW w:w="1673" w:type="pct"/>
            <w:vMerge/>
            <w:tcBorders>
              <w:left w:val="single" w:sz="4" w:space="0" w:color="000000"/>
              <w:bottom w:val="single" w:sz="4" w:space="0" w:color="auto"/>
              <w:right w:val="single" w:sz="4" w:space="0" w:color="auto"/>
            </w:tcBorders>
            <w:vAlign w:val="center"/>
          </w:tcPr>
          <w:p w:rsidR="00F277AB" w:rsidRPr="002D49A8" w:rsidRDefault="00F277AB" w:rsidP="00F277AB">
            <w:pPr>
              <w:snapToGrid w:val="0"/>
              <w:ind w:right="57"/>
              <w:jc w:val="both"/>
              <w:rPr>
                <w:rFonts w:ascii="Arial" w:hAnsi="Arial" w:cs="Arial"/>
                <w:sz w:val="22"/>
                <w:szCs w:val="22"/>
              </w:rPr>
            </w:pPr>
          </w:p>
        </w:tc>
      </w:tr>
      <w:tr w:rsidR="00F277AB" w:rsidRPr="003A57D4" w:rsidTr="00F277AB">
        <w:trPr>
          <w:trHeight w:val="680"/>
        </w:trPr>
        <w:tc>
          <w:tcPr>
            <w:tcW w:w="1539" w:type="pct"/>
            <w:tcBorders>
              <w:top w:val="single" w:sz="4" w:space="0" w:color="auto"/>
              <w:left w:val="single" w:sz="4" w:space="0" w:color="auto"/>
              <w:bottom w:val="single" w:sz="4" w:space="0" w:color="auto"/>
            </w:tcBorders>
            <w:vAlign w:val="center"/>
          </w:tcPr>
          <w:p w:rsidR="00F277AB" w:rsidRPr="003A57D4" w:rsidRDefault="00F277AB" w:rsidP="00F277AB">
            <w:pPr>
              <w:jc w:val="both"/>
              <w:rPr>
                <w:rFonts w:ascii="Arial" w:hAnsi="Arial" w:cs="Arial"/>
                <w:sz w:val="22"/>
                <w:szCs w:val="22"/>
              </w:rPr>
            </w:pPr>
            <w:r w:rsidRPr="003A57D4">
              <w:rPr>
                <w:rFonts w:ascii="Arial" w:hAnsi="Arial" w:cs="Arial"/>
                <w:sz w:val="22"/>
                <w:szCs w:val="22"/>
              </w:rPr>
              <w:t>Firma del contrato</w:t>
            </w:r>
          </w:p>
        </w:tc>
        <w:tc>
          <w:tcPr>
            <w:tcW w:w="969" w:type="pct"/>
            <w:tcBorders>
              <w:top w:val="single" w:sz="4" w:space="0" w:color="auto"/>
              <w:left w:val="single" w:sz="4" w:space="0" w:color="000000"/>
              <w:bottom w:val="single" w:sz="4" w:space="0" w:color="auto"/>
            </w:tcBorders>
            <w:vAlign w:val="center"/>
          </w:tcPr>
          <w:p w:rsidR="00F277AB" w:rsidRPr="00AC429A" w:rsidRDefault="00F277AB" w:rsidP="00F277AB">
            <w:pPr>
              <w:jc w:val="center"/>
              <w:rPr>
                <w:rFonts w:ascii="Arial" w:hAnsi="Arial" w:cs="Arial"/>
                <w:sz w:val="22"/>
                <w:szCs w:val="22"/>
              </w:rPr>
            </w:pPr>
            <w:r w:rsidRPr="00D823C6">
              <w:rPr>
                <w:rFonts w:ascii="Arial" w:hAnsi="Arial" w:cs="Arial"/>
                <w:sz w:val="22"/>
                <w:szCs w:val="22"/>
              </w:rPr>
              <w:t xml:space="preserve">Dentro de los 15 días naturales </w:t>
            </w:r>
            <w:r>
              <w:rPr>
                <w:rFonts w:ascii="Arial" w:hAnsi="Arial" w:cs="Arial"/>
                <w:sz w:val="22"/>
                <w:szCs w:val="22"/>
              </w:rPr>
              <w:t>siguientes</w:t>
            </w:r>
            <w:r w:rsidRPr="00D823C6">
              <w:rPr>
                <w:rFonts w:ascii="Arial" w:hAnsi="Arial" w:cs="Arial"/>
                <w:sz w:val="22"/>
                <w:szCs w:val="22"/>
              </w:rPr>
              <w:t xml:space="preserve"> a</w:t>
            </w:r>
            <w:r>
              <w:rPr>
                <w:rFonts w:ascii="Arial" w:hAnsi="Arial" w:cs="Arial"/>
                <w:sz w:val="22"/>
                <w:szCs w:val="22"/>
              </w:rPr>
              <w:t xml:space="preserve"> </w:t>
            </w:r>
            <w:r w:rsidRPr="00D823C6">
              <w:rPr>
                <w:rFonts w:ascii="Arial" w:hAnsi="Arial" w:cs="Arial"/>
                <w:sz w:val="22"/>
                <w:szCs w:val="22"/>
              </w:rPr>
              <w:t>l</w:t>
            </w:r>
            <w:r>
              <w:rPr>
                <w:rFonts w:ascii="Arial" w:hAnsi="Arial" w:cs="Arial"/>
                <w:sz w:val="22"/>
                <w:szCs w:val="22"/>
              </w:rPr>
              <w:t>a notificación del</w:t>
            </w:r>
            <w:r w:rsidRPr="00D823C6">
              <w:rPr>
                <w:rFonts w:ascii="Arial" w:hAnsi="Arial" w:cs="Arial"/>
                <w:sz w:val="22"/>
                <w:szCs w:val="22"/>
              </w:rPr>
              <w:t xml:space="preserve"> fallo</w:t>
            </w:r>
          </w:p>
        </w:tc>
        <w:tc>
          <w:tcPr>
            <w:tcW w:w="819" w:type="pct"/>
            <w:tcBorders>
              <w:top w:val="single" w:sz="4" w:space="0" w:color="auto"/>
              <w:left w:val="single" w:sz="4" w:space="0" w:color="000000"/>
              <w:bottom w:val="single" w:sz="4" w:space="0" w:color="auto"/>
            </w:tcBorders>
            <w:vAlign w:val="center"/>
          </w:tcPr>
          <w:p w:rsidR="00F277AB" w:rsidRPr="004A3D1D" w:rsidRDefault="00F277AB" w:rsidP="00F277AB">
            <w:pPr>
              <w:snapToGrid w:val="0"/>
              <w:jc w:val="center"/>
              <w:rPr>
                <w:rFonts w:ascii="Arial" w:hAnsi="Arial" w:cs="Arial"/>
                <w:sz w:val="22"/>
                <w:szCs w:val="22"/>
              </w:rPr>
            </w:pPr>
            <w:r>
              <w:rPr>
                <w:rFonts w:ascii="Arial" w:hAnsi="Arial" w:cs="Arial"/>
                <w:sz w:val="22"/>
                <w:szCs w:val="22"/>
              </w:rPr>
              <w:t>Lunes a viernes, d</w:t>
            </w:r>
            <w:r w:rsidRPr="004A3D1D">
              <w:rPr>
                <w:rFonts w:ascii="Arial" w:hAnsi="Arial" w:cs="Arial"/>
                <w:sz w:val="22"/>
                <w:szCs w:val="22"/>
              </w:rPr>
              <w:t>e las 8:00  a las 16:00</w:t>
            </w:r>
            <w:r>
              <w:rPr>
                <w:rFonts w:ascii="Arial" w:hAnsi="Arial" w:cs="Arial"/>
                <w:sz w:val="22"/>
                <w:szCs w:val="22"/>
              </w:rPr>
              <w:t xml:space="preserve"> horas</w:t>
            </w:r>
          </w:p>
        </w:tc>
        <w:tc>
          <w:tcPr>
            <w:tcW w:w="1673" w:type="pct"/>
            <w:tcBorders>
              <w:top w:val="single" w:sz="4" w:space="0" w:color="auto"/>
              <w:left w:val="single" w:sz="4" w:space="0" w:color="000000"/>
              <w:bottom w:val="single" w:sz="4" w:space="0" w:color="auto"/>
              <w:right w:val="single" w:sz="4" w:space="0" w:color="auto"/>
            </w:tcBorders>
            <w:vAlign w:val="center"/>
          </w:tcPr>
          <w:p w:rsidR="00F277AB" w:rsidRPr="003A57D4" w:rsidRDefault="00F277AB" w:rsidP="00F277AB">
            <w:pPr>
              <w:snapToGrid w:val="0"/>
              <w:ind w:right="57"/>
              <w:jc w:val="both"/>
              <w:rPr>
                <w:rFonts w:ascii="Arial" w:hAnsi="Arial" w:cs="Arial"/>
                <w:b/>
                <w:i/>
                <w:sz w:val="22"/>
                <w:szCs w:val="22"/>
                <w:u w:val="single"/>
              </w:rPr>
            </w:pPr>
            <w:r>
              <w:rPr>
                <w:rFonts w:ascii="Arial" w:hAnsi="Arial" w:cs="Arial"/>
                <w:sz w:val="22"/>
                <w:szCs w:val="22"/>
              </w:rPr>
              <w:t xml:space="preserve">Oficina de Adquisición de Bienes y Contratación de Servicios de la </w:t>
            </w:r>
            <w:r w:rsidRPr="003A57D4">
              <w:rPr>
                <w:rFonts w:ascii="Arial" w:hAnsi="Arial" w:cs="Arial"/>
                <w:sz w:val="22"/>
                <w:szCs w:val="22"/>
              </w:rPr>
              <w:t>Coordinación de Abastecimiento</w:t>
            </w:r>
            <w:r>
              <w:rPr>
                <w:rFonts w:ascii="Arial" w:hAnsi="Arial" w:cs="Arial"/>
                <w:sz w:val="22"/>
                <w:szCs w:val="22"/>
              </w:rPr>
              <w:t xml:space="preserve"> y Equipamiento</w:t>
            </w:r>
            <w:r w:rsidRPr="003A57D4">
              <w:rPr>
                <w:rFonts w:ascii="Arial" w:hAnsi="Arial" w:cs="Arial"/>
                <w:sz w:val="22"/>
                <w:szCs w:val="22"/>
              </w:rPr>
              <w:t xml:space="preserve">, ubicada en </w:t>
            </w:r>
            <w:r>
              <w:rPr>
                <w:rFonts w:ascii="Arial" w:hAnsi="Arial" w:cs="Arial"/>
                <w:sz w:val="22"/>
                <w:szCs w:val="22"/>
              </w:rPr>
              <w:t>C</w:t>
            </w:r>
            <w:r w:rsidRPr="003A57D4">
              <w:rPr>
                <w:rFonts w:ascii="Arial" w:hAnsi="Arial" w:cs="Arial"/>
                <w:sz w:val="22"/>
                <w:szCs w:val="22"/>
              </w:rPr>
              <w:t>arretera Durango México Km. 5, Col. 15 de Octubre C.P. 34285, Durango, Dgo.</w:t>
            </w:r>
          </w:p>
        </w:tc>
      </w:tr>
    </w:tbl>
    <w:p w:rsidR="00F277AB" w:rsidRDefault="00F277AB" w:rsidP="00F277AB"/>
    <w:tbl>
      <w:tblPr>
        <w:tblW w:w="5000" w:type="pct"/>
        <w:tblLook w:val="0000" w:firstRow="0" w:lastRow="0" w:firstColumn="0" w:lastColumn="0" w:noHBand="0" w:noVBand="0"/>
      </w:tblPr>
      <w:tblGrid>
        <w:gridCol w:w="3310"/>
        <w:gridCol w:w="7444"/>
      </w:tblGrid>
      <w:tr w:rsidR="00F277AB" w:rsidTr="00F277AB">
        <w:trPr>
          <w:trHeight w:val="680"/>
        </w:trPr>
        <w:tc>
          <w:tcPr>
            <w:tcW w:w="1539" w:type="pct"/>
            <w:tcBorders>
              <w:top w:val="single" w:sz="4" w:space="0" w:color="000000"/>
              <w:left w:val="single" w:sz="4" w:space="0" w:color="000000"/>
              <w:bottom w:val="single" w:sz="4" w:space="0" w:color="000000"/>
            </w:tcBorders>
            <w:vAlign w:val="center"/>
          </w:tcPr>
          <w:p w:rsidR="00F277AB" w:rsidRDefault="00F277AB" w:rsidP="00F277AB">
            <w:pPr>
              <w:rPr>
                <w:rFonts w:ascii="Arial" w:hAnsi="Arial" w:cs="Arial"/>
                <w:sz w:val="22"/>
                <w:szCs w:val="22"/>
              </w:rPr>
            </w:pPr>
            <w:r>
              <w:rPr>
                <w:rFonts w:ascii="Arial" w:hAnsi="Arial" w:cs="Arial"/>
                <w:sz w:val="22"/>
                <w:szCs w:val="22"/>
              </w:rPr>
              <w:t>Reducción de Plazo</w:t>
            </w:r>
          </w:p>
        </w:tc>
        <w:tc>
          <w:tcPr>
            <w:tcW w:w="3461" w:type="pct"/>
            <w:tcBorders>
              <w:top w:val="single" w:sz="4" w:space="0" w:color="000000"/>
              <w:left w:val="single" w:sz="4" w:space="0" w:color="000000"/>
              <w:bottom w:val="single" w:sz="4" w:space="0" w:color="000000"/>
              <w:right w:val="single" w:sz="4" w:space="0" w:color="000000"/>
            </w:tcBorders>
            <w:vAlign w:val="center"/>
          </w:tcPr>
          <w:tbl>
            <w:tblPr>
              <w:tblW w:w="0" w:type="auto"/>
              <w:tblLook w:val="01E0" w:firstRow="1" w:lastRow="1" w:firstColumn="1" w:lastColumn="1" w:noHBand="0" w:noVBand="0"/>
            </w:tblPr>
            <w:tblGrid>
              <w:gridCol w:w="1033"/>
            </w:tblGrid>
            <w:tr w:rsidR="00F277AB" w:rsidRPr="006568F1" w:rsidTr="00F277AB">
              <w:tc>
                <w:tcPr>
                  <w:tcW w:w="1033" w:type="dxa"/>
                  <w:tcBorders>
                    <w:bottom w:val="single" w:sz="4" w:space="0" w:color="auto"/>
                  </w:tcBorders>
                  <w:shd w:val="clear" w:color="auto" w:fill="auto"/>
                </w:tcPr>
                <w:p w:rsidR="00F277AB" w:rsidRPr="006568F1" w:rsidRDefault="00F92D86" w:rsidP="00F277AB">
                  <w:pPr>
                    <w:jc w:val="center"/>
                    <w:rPr>
                      <w:rFonts w:ascii="Arial" w:hAnsi="Arial" w:cs="Arial"/>
                      <w:sz w:val="22"/>
                      <w:szCs w:val="22"/>
                    </w:rPr>
                  </w:pPr>
                  <w:r>
                    <w:rPr>
                      <w:rFonts w:ascii="Arial" w:hAnsi="Arial" w:cs="Arial"/>
                      <w:sz w:val="22"/>
                      <w:szCs w:val="22"/>
                    </w:rPr>
                    <w:t>SI</w:t>
                  </w:r>
                </w:p>
              </w:tc>
            </w:tr>
          </w:tbl>
          <w:p w:rsidR="00F277AB" w:rsidRDefault="00F277AB" w:rsidP="00F277AB">
            <w:pPr>
              <w:rPr>
                <w:rFonts w:ascii="Arial" w:hAnsi="Arial" w:cs="Arial"/>
                <w:sz w:val="22"/>
                <w:szCs w:val="22"/>
              </w:rPr>
            </w:pPr>
          </w:p>
        </w:tc>
      </w:tr>
      <w:tr w:rsidR="00F277AB" w:rsidTr="00F277AB">
        <w:trPr>
          <w:trHeight w:val="680"/>
        </w:trPr>
        <w:tc>
          <w:tcPr>
            <w:tcW w:w="1539" w:type="pct"/>
            <w:tcBorders>
              <w:top w:val="single" w:sz="4" w:space="0" w:color="000000"/>
              <w:left w:val="single" w:sz="4" w:space="0" w:color="000000"/>
              <w:bottom w:val="single" w:sz="4" w:space="0" w:color="000000"/>
            </w:tcBorders>
            <w:vAlign w:val="center"/>
          </w:tcPr>
          <w:p w:rsidR="00F277AB" w:rsidRDefault="00F277AB" w:rsidP="00F277AB">
            <w:pPr>
              <w:rPr>
                <w:rFonts w:ascii="Arial" w:hAnsi="Arial" w:cs="Arial"/>
                <w:sz w:val="22"/>
                <w:szCs w:val="22"/>
              </w:rPr>
            </w:pPr>
            <w:r>
              <w:rPr>
                <w:rFonts w:ascii="Arial" w:hAnsi="Arial" w:cs="Arial"/>
                <w:sz w:val="22"/>
                <w:szCs w:val="22"/>
              </w:rPr>
              <w:t>Tipo de Licitación</w:t>
            </w:r>
          </w:p>
        </w:tc>
        <w:tc>
          <w:tcPr>
            <w:tcW w:w="3461" w:type="pct"/>
            <w:tcBorders>
              <w:top w:val="single" w:sz="4" w:space="0" w:color="000000"/>
              <w:left w:val="single" w:sz="4" w:space="0" w:color="000000"/>
              <w:bottom w:val="single" w:sz="4" w:space="0" w:color="000000"/>
              <w:right w:val="single" w:sz="4" w:space="0" w:color="000000"/>
            </w:tcBorders>
            <w:vAlign w:val="center"/>
          </w:tcPr>
          <w:p w:rsidR="00F277AB" w:rsidRPr="007A60BB" w:rsidRDefault="00F277AB" w:rsidP="00F277AB">
            <w:pPr>
              <w:rPr>
                <w:rFonts w:ascii="Arial" w:hAnsi="Arial" w:cs="Arial"/>
                <w:sz w:val="22"/>
                <w:szCs w:val="22"/>
              </w:rPr>
            </w:pPr>
            <w:r>
              <w:rPr>
                <w:rFonts w:ascii="Arial" w:hAnsi="Arial" w:cs="Arial"/>
                <w:sz w:val="22"/>
                <w:szCs w:val="22"/>
              </w:rPr>
              <w:t>Electrónica</w:t>
            </w:r>
            <w:r w:rsidRPr="007A60BB">
              <w:rPr>
                <w:rFonts w:ascii="Arial" w:hAnsi="Arial" w:cs="Arial"/>
                <w:sz w:val="22"/>
                <w:szCs w:val="22"/>
              </w:rPr>
              <w:t xml:space="preserve"> (artículo 26 Bis fracción II, de la LAASSP)</w:t>
            </w:r>
          </w:p>
        </w:tc>
      </w:tr>
      <w:tr w:rsidR="00F277AB" w:rsidTr="00F277AB">
        <w:trPr>
          <w:trHeight w:val="680"/>
        </w:trPr>
        <w:tc>
          <w:tcPr>
            <w:tcW w:w="1539" w:type="pct"/>
            <w:tcBorders>
              <w:left w:val="single" w:sz="4" w:space="0" w:color="000000"/>
              <w:bottom w:val="single" w:sz="4" w:space="0" w:color="000000"/>
            </w:tcBorders>
            <w:vAlign w:val="center"/>
          </w:tcPr>
          <w:p w:rsidR="00F277AB" w:rsidRDefault="00F277AB" w:rsidP="00F277AB">
            <w:pPr>
              <w:snapToGrid w:val="0"/>
              <w:rPr>
                <w:rFonts w:ascii="Arial" w:hAnsi="Arial" w:cs="Arial"/>
                <w:sz w:val="22"/>
                <w:szCs w:val="22"/>
              </w:rPr>
            </w:pPr>
            <w:r>
              <w:rPr>
                <w:rFonts w:ascii="Arial" w:hAnsi="Arial" w:cs="Arial"/>
                <w:sz w:val="22"/>
                <w:szCs w:val="22"/>
              </w:rPr>
              <w:t>Forma de Presentación de las Proposiciones.</w:t>
            </w:r>
          </w:p>
        </w:tc>
        <w:tc>
          <w:tcPr>
            <w:tcW w:w="3461" w:type="pct"/>
            <w:tcBorders>
              <w:left w:val="single" w:sz="4" w:space="0" w:color="000000"/>
              <w:bottom w:val="single" w:sz="4" w:space="0" w:color="000000"/>
              <w:right w:val="single" w:sz="4" w:space="0" w:color="000000"/>
            </w:tcBorders>
            <w:vAlign w:val="center"/>
          </w:tcPr>
          <w:p w:rsidR="00F277AB" w:rsidRPr="007A60BB" w:rsidRDefault="00F277AB" w:rsidP="00F277AB">
            <w:pPr>
              <w:snapToGrid w:val="0"/>
              <w:jc w:val="both"/>
              <w:rPr>
                <w:rFonts w:ascii="Arial" w:hAnsi="Arial" w:cs="Arial"/>
                <w:sz w:val="22"/>
                <w:szCs w:val="22"/>
              </w:rPr>
            </w:pPr>
            <w:r w:rsidRPr="007A60BB">
              <w:rPr>
                <w:rFonts w:ascii="Arial" w:hAnsi="Arial" w:cs="Arial"/>
                <w:sz w:val="22"/>
                <w:szCs w:val="22"/>
              </w:rPr>
              <w:t>Electrónica (artículo 26 Bis fracción II, de la LAASSP</w:t>
            </w:r>
            <w:r>
              <w:rPr>
                <w:rFonts w:ascii="Arial" w:hAnsi="Arial" w:cs="Arial"/>
                <w:sz w:val="22"/>
                <w:szCs w:val="22"/>
              </w:rPr>
              <w:t xml:space="preserve">) </w:t>
            </w:r>
            <w:r w:rsidRPr="007B1781">
              <w:rPr>
                <w:rFonts w:ascii="Arial" w:hAnsi="Arial" w:cs="Arial"/>
                <w:b/>
                <w:sz w:val="22"/>
                <w:szCs w:val="22"/>
              </w:rPr>
              <w:t>no se reciben proposiciones a través de servicio postal o mensajería</w:t>
            </w:r>
            <w:r>
              <w:rPr>
                <w:rFonts w:ascii="Arial" w:hAnsi="Arial" w:cs="Arial"/>
                <w:b/>
                <w:sz w:val="22"/>
                <w:szCs w:val="22"/>
              </w:rPr>
              <w:t>, correo electrónico</w:t>
            </w:r>
            <w:r w:rsidRPr="007B1781">
              <w:rPr>
                <w:rFonts w:ascii="Arial" w:hAnsi="Arial" w:cs="Arial"/>
                <w:b/>
                <w:sz w:val="22"/>
                <w:szCs w:val="22"/>
              </w:rPr>
              <w:t xml:space="preserve"> ni en forma presencial</w:t>
            </w:r>
          </w:p>
        </w:tc>
      </w:tr>
    </w:tbl>
    <w:p w:rsidR="00F277AB" w:rsidRDefault="00F277AB" w:rsidP="00F277AB">
      <w:pPr>
        <w:jc w:val="both"/>
        <w:rPr>
          <w:rFonts w:ascii="Arial" w:hAnsi="Arial" w:cs="Arial"/>
          <w:sz w:val="22"/>
          <w:szCs w:val="22"/>
        </w:rPr>
      </w:pPr>
    </w:p>
    <w:p w:rsidR="00F277AB" w:rsidRPr="00780240" w:rsidRDefault="00F277AB" w:rsidP="00F277AB">
      <w:pPr>
        <w:jc w:val="both"/>
        <w:rPr>
          <w:rFonts w:ascii="Arial" w:hAnsi="Arial" w:cs="Arial"/>
          <w:sz w:val="22"/>
          <w:szCs w:val="22"/>
          <w:lang w:val="es-ES_tradnl"/>
        </w:rPr>
      </w:pPr>
      <w:r w:rsidRPr="00780240">
        <w:rPr>
          <w:rFonts w:ascii="Arial" w:hAnsi="Arial" w:cs="Arial"/>
          <w:sz w:val="22"/>
          <w:szCs w:val="22"/>
          <w:lang w:val="es-ES_tradnl"/>
        </w:rPr>
        <w:t>Se realizar</w:t>
      </w:r>
      <w:r>
        <w:rPr>
          <w:rFonts w:ascii="Arial" w:hAnsi="Arial" w:cs="Arial"/>
          <w:sz w:val="22"/>
          <w:szCs w:val="22"/>
          <w:lang w:val="es-ES_tradnl"/>
        </w:rPr>
        <w:t>á</w:t>
      </w:r>
      <w:r w:rsidRPr="00780240">
        <w:rPr>
          <w:rFonts w:ascii="Arial" w:hAnsi="Arial" w:cs="Arial"/>
          <w:sz w:val="22"/>
          <w:szCs w:val="22"/>
          <w:lang w:val="es-ES_tradnl"/>
        </w:rPr>
        <w:t xml:space="preserve"> visita a las instalaciones el día </w:t>
      </w:r>
      <w:r w:rsidR="00F92D86" w:rsidRPr="00F92D86">
        <w:rPr>
          <w:rFonts w:ascii="Arial" w:hAnsi="Arial" w:cs="Arial"/>
          <w:sz w:val="22"/>
          <w:szCs w:val="22"/>
          <w:lang w:val="es-ES_tradnl"/>
        </w:rPr>
        <w:t>10</w:t>
      </w:r>
      <w:r w:rsidRPr="00F92D86">
        <w:rPr>
          <w:rFonts w:ascii="Arial" w:hAnsi="Arial" w:cs="Arial"/>
          <w:sz w:val="22"/>
          <w:szCs w:val="22"/>
          <w:lang w:val="es-ES_tradnl"/>
        </w:rPr>
        <w:t xml:space="preserve"> de </w:t>
      </w:r>
      <w:r w:rsidR="00F92D86" w:rsidRPr="00F92D86">
        <w:rPr>
          <w:rFonts w:ascii="Arial" w:hAnsi="Arial" w:cs="Arial"/>
          <w:sz w:val="22"/>
          <w:szCs w:val="22"/>
          <w:lang w:val="es-ES_tradnl"/>
        </w:rPr>
        <w:t>octubre</w:t>
      </w:r>
      <w:r w:rsidRPr="00F92D86">
        <w:rPr>
          <w:rFonts w:ascii="Arial" w:hAnsi="Arial" w:cs="Arial"/>
          <w:sz w:val="22"/>
          <w:szCs w:val="22"/>
          <w:lang w:val="es-ES_tradnl"/>
        </w:rPr>
        <w:t xml:space="preserve"> de 2012 a las 10:00 horas</w:t>
      </w:r>
      <w:r w:rsidRPr="00780240">
        <w:rPr>
          <w:rFonts w:ascii="Arial" w:hAnsi="Arial" w:cs="Arial"/>
          <w:sz w:val="22"/>
          <w:szCs w:val="22"/>
          <w:lang w:val="es-ES_tradnl"/>
        </w:rPr>
        <w:t xml:space="preserve">, en el H.G.Z. No. 46 </w:t>
      </w:r>
      <w:r w:rsidRPr="002D2650">
        <w:rPr>
          <w:rFonts w:ascii="Arial" w:hAnsi="Arial" w:cs="Arial"/>
          <w:sz w:val="22"/>
          <w:szCs w:val="22"/>
          <w:lang w:val="es-ES_tradnl"/>
        </w:rPr>
        <w:t xml:space="preserve">sito en </w:t>
      </w:r>
      <w:r w:rsidRPr="002D2650">
        <w:rPr>
          <w:rFonts w:ascii="Arial" w:hAnsi="Arial" w:cs="Arial"/>
          <w:sz w:val="22"/>
          <w:szCs w:val="22"/>
          <w:lang w:val="es-MX"/>
        </w:rPr>
        <w:t xml:space="preserve">Av. J. Agustín Castro y </w:t>
      </w:r>
      <w:proofErr w:type="spellStart"/>
      <w:r w:rsidRPr="002D2650">
        <w:rPr>
          <w:rFonts w:ascii="Arial" w:hAnsi="Arial" w:cs="Arial"/>
          <w:sz w:val="22"/>
          <w:szCs w:val="22"/>
          <w:lang w:val="es-MX"/>
        </w:rPr>
        <w:t>ca</w:t>
      </w:r>
      <w:r w:rsidRPr="002D2650">
        <w:rPr>
          <w:rFonts w:ascii="Arial" w:hAnsi="Arial" w:cs="Arial"/>
          <w:sz w:val="22"/>
          <w:szCs w:val="22"/>
          <w:lang w:val="es-ES_tradnl"/>
        </w:rPr>
        <w:t>lle</w:t>
      </w:r>
      <w:proofErr w:type="spellEnd"/>
      <w:r w:rsidRPr="002D2650">
        <w:rPr>
          <w:rFonts w:ascii="Arial" w:hAnsi="Arial" w:cs="Arial"/>
          <w:sz w:val="22"/>
          <w:szCs w:val="22"/>
          <w:lang w:val="es-ES_tradnl"/>
        </w:rPr>
        <w:t xml:space="preserve"> Primera del Cerro de la Cruz s/n, Zona Centro, de  Gómez  Palacio, Dgo. </w:t>
      </w:r>
      <w:proofErr w:type="gramStart"/>
      <w:r w:rsidRPr="002D2650">
        <w:rPr>
          <w:rFonts w:ascii="Arial" w:hAnsi="Arial" w:cs="Arial"/>
          <w:sz w:val="22"/>
          <w:szCs w:val="22"/>
          <w:lang w:val="es-ES_tradnl"/>
        </w:rPr>
        <w:t>y</w:t>
      </w:r>
      <w:proofErr w:type="gramEnd"/>
      <w:r w:rsidRPr="002D2650">
        <w:rPr>
          <w:rFonts w:ascii="Arial" w:hAnsi="Arial" w:cs="Arial"/>
          <w:sz w:val="22"/>
          <w:szCs w:val="22"/>
          <w:lang w:val="es-ES_tradnl"/>
        </w:rPr>
        <w:t xml:space="preserve"> en la U.M.F./ U.M.A.A. No. 53 de Gómez Palacio, Dgo. </w:t>
      </w:r>
      <w:proofErr w:type="gramStart"/>
      <w:r w:rsidRPr="002D2650">
        <w:rPr>
          <w:rFonts w:ascii="Arial" w:hAnsi="Arial" w:cs="Arial"/>
          <w:sz w:val="22"/>
          <w:szCs w:val="22"/>
          <w:lang w:val="es-ES_tradnl"/>
        </w:rPr>
        <w:t>sito</w:t>
      </w:r>
      <w:proofErr w:type="gramEnd"/>
      <w:r w:rsidRPr="002D2650">
        <w:rPr>
          <w:rFonts w:ascii="Arial" w:hAnsi="Arial" w:cs="Arial"/>
          <w:sz w:val="22"/>
          <w:szCs w:val="22"/>
          <w:lang w:val="es-ES_tradnl"/>
        </w:rPr>
        <w:t xml:space="preserve"> en </w:t>
      </w:r>
      <w:proofErr w:type="spellStart"/>
      <w:r w:rsidRPr="002D2650">
        <w:rPr>
          <w:rFonts w:ascii="Arial" w:hAnsi="Arial" w:cs="Arial"/>
          <w:sz w:val="22"/>
          <w:szCs w:val="22"/>
          <w:lang w:val="es-ES_tradnl"/>
        </w:rPr>
        <w:t>Blvd</w:t>
      </w:r>
      <w:proofErr w:type="spellEnd"/>
      <w:r w:rsidRPr="002D2650">
        <w:rPr>
          <w:rFonts w:ascii="Arial" w:hAnsi="Arial" w:cs="Arial"/>
          <w:sz w:val="22"/>
          <w:szCs w:val="22"/>
          <w:lang w:val="es-ES_tradnl"/>
        </w:rPr>
        <w:t xml:space="preserve">. Miguel Alemán y Av. J. Agustín Castro s/n, Zona Centro, C.P. 35000, Gómez Palacio, Dgo. </w:t>
      </w:r>
      <w:proofErr w:type="gramStart"/>
      <w:r w:rsidRPr="002D2650">
        <w:rPr>
          <w:rFonts w:ascii="Arial" w:hAnsi="Arial" w:cs="Arial"/>
          <w:sz w:val="22"/>
          <w:szCs w:val="22"/>
          <w:lang w:val="es-ES_tradnl"/>
        </w:rPr>
        <w:t>y</w:t>
      </w:r>
      <w:proofErr w:type="gramEnd"/>
      <w:r w:rsidRPr="002D2650">
        <w:rPr>
          <w:rFonts w:ascii="Arial" w:hAnsi="Arial" w:cs="Arial"/>
          <w:sz w:val="22"/>
          <w:szCs w:val="22"/>
          <w:lang w:val="es-ES_tradnl"/>
        </w:rPr>
        <w:t xml:space="preserve"> en el H.G.Z. No. 51 sito en Esther Galarza No. 222 </w:t>
      </w:r>
      <w:proofErr w:type="spellStart"/>
      <w:r w:rsidRPr="002D2650">
        <w:rPr>
          <w:rFonts w:ascii="Arial" w:hAnsi="Arial" w:cs="Arial"/>
          <w:sz w:val="22"/>
          <w:szCs w:val="22"/>
          <w:lang w:val="es-ES_tradnl"/>
        </w:rPr>
        <w:t>Ote</w:t>
      </w:r>
      <w:proofErr w:type="spellEnd"/>
      <w:r w:rsidRPr="002D2650">
        <w:rPr>
          <w:rFonts w:ascii="Arial" w:hAnsi="Arial" w:cs="Arial"/>
          <w:sz w:val="22"/>
          <w:szCs w:val="22"/>
          <w:lang w:val="es-ES_tradnl"/>
        </w:rPr>
        <w:t xml:space="preserve">. Col. Fidel Velázquez, a las </w:t>
      </w:r>
      <w:r>
        <w:rPr>
          <w:rFonts w:ascii="Arial" w:hAnsi="Arial" w:cs="Arial"/>
          <w:sz w:val="22"/>
          <w:szCs w:val="22"/>
          <w:lang w:val="es-ES_tradnl"/>
        </w:rPr>
        <w:t>12</w:t>
      </w:r>
      <w:r w:rsidRPr="002D2650">
        <w:rPr>
          <w:rFonts w:ascii="Arial" w:hAnsi="Arial" w:cs="Arial"/>
          <w:sz w:val="22"/>
          <w:szCs w:val="22"/>
          <w:lang w:val="es-ES_tradnl"/>
        </w:rPr>
        <w:t>:00 horas</w:t>
      </w:r>
      <w:r w:rsidRPr="00780240">
        <w:rPr>
          <w:rFonts w:ascii="Arial" w:hAnsi="Arial" w:cs="Arial"/>
          <w:sz w:val="22"/>
          <w:szCs w:val="22"/>
          <w:lang w:val="es-ES_tradnl"/>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0A6D55" w:rsidRDefault="00F277AB" w:rsidP="00F277AB">
      <w:pPr>
        <w:ind w:left="426" w:hanging="426"/>
        <w:jc w:val="both"/>
        <w:rPr>
          <w:rFonts w:ascii="Arial" w:hAnsi="Arial" w:cs="Arial"/>
          <w:b/>
          <w:sz w:val="22"/>
          <w:szCs w:val="22"/>
        </w:rPr>
      </w:pPr>
      <w:r>
        <w:rPr>
          <w:rFonts w:ascii="Arial" w:hAnsi="Arial" w:cs="Arial"/>
          <w:b/>
          <w:sz w:val="22"/>
          <w:szCs w:val="22"/>
        </w:rPr>
        <w:t>4</w:t>
      </w:r>
      <w:r w:rsidRPr="000A6D55">
        <w:rPr>
          <w:rFonts w:ascii="Arial" w:hAnsi="Arial" w:cs="Arial"/>
          <w:b/>
          <w:sz w:val="22"/>
          <w:szCs w:val="22"/>
        </w:rPr>
        <w:t>.-</w:t>
      </w:r>
      <w:r w:rsidRPr="000A6D55">
        <w:rPr>
          <w:rFonts w:ascii="Arial" w:hAnsi="Arial" w:cs="Arial"/>
          <w:b/>
          <w:sz w:val="22"/>
          <w:szCs w:val="22"/>
        </w:rPr>
        <w:tab/>
        <w:t>JUNTA DE ACLARACIONES.</w:t>
      </w:r>
    </w:p>
    <w:p w:rsidR="00F277AB" w:rsidRDefault="00F277AB" w:rsidP="00F277AB">
      <w:pPr>
        <w:rPr>
          <w:rFonts w:ascii="Arial" w:hAnsi="Arial" w:cs="Arial"/>
          <w:sz w:val="18"/>
          <w:szCs w:val="18"/>
        </w:rPr>
      </w:pPr>
    </w:p>
    <w:p w:rsidR="00F277AB" w:rsidRPr="00464F0C" w:rsidRDefault="00F277AB" w:rsidP="00F277AB">
      <w:pPr>
        <w:numPr>
          <w:ilvl w:val="0"/>
          <w:numId w:val="10"/>
        </w:numPr>
        <w:tabs>
          <w:tab w:val="clear" w:pos="720"/>
          <w:tab w:val="num" w:pos="-2268"/>
        </w:tabs>
        <w:overflowPunct w:val="0"/>
        <w:autoSpaceDE w:val="0"/>
        <w:autoSpaceDN w:val="0"/>
        <w:adjustRightInd w:val="0"/>
        <w:ind w:left="284" w:hanging="284"/>
        <w:jc w:val="both"/>
        <w:textAlignment w:val="baseline"/>
        <w:rPr>
          <w:rFonts w:ascii="Arial" w:hAnsi="Arial" w:cs="Arial"/>
          <w:bCs/>
          <w:sz w:val="22"/>
          <w:szCs w:val="22"/>
          <w:lang w:val="es-ES_tradnl"/>
        </w:rPr>
      </w:pPr>
      <w:r w:rsidRPr="00464F0C">
        <w:rPr>
          <w:rFonts w:ascii="Arial" w:hAnsi="Arial" w:cs="Arial"/>
          <w:bCs/>
          <w:sz w:val="22"/>
          <w:szCs w:val="22"/>
          <w:lang w:val="es-ES_tradnl"/>
        </w:rPr>
        <w:t xml:space="preserve">Aquellos interesados que pretendan solicitar aclaraciones a los aspectos contenidos en la Convocatoria, deberán presentar a través de </w:t>
      </w:r>
      <w:r>
        <w:rPr>
          <w:rFonts w:ascii="Arial" w:hAnsi="Arial" w:cs="Arial"/>
          <w:bCs/>
          <w:sz w:val="22"/>
          <w:szCs w:val="22"/>
          <w:lang w:val="es-ES_tradnl"/>
        </w:rPr>
        <w:t xml:space="preserve">CompraNet, </w:t>
      </w:r>
      <w:r w:rsidRPr="00464F0C">
        <w:rPr>
          <w:rFonts w:ascii="Arial" w:hAnsi="Arial" w:cs="Arial"/>
          <w:bCs/>
          <w:sz w:val="22"/>
          <w:szCs w:val="22"/>
          <w:lang w:val="es-ES_tradnl"/>
        </w:rPr>
        <w:t>un escrito acompañado a las solicitudes</w:t>
      </w:r>
      <w:r>
        <w:rPr>
          <w:rFonts w:ascii="Arial" w:hAnsi="Arial" w:cs="Arial"/>
          <w:bCs/>
          <w:sz w:val="22"/>
          <w:szCs w:val="22"/>
          <w:lang w:val="es-ES_tradnl"/>
        </w:rPr>
        <w:t xml:space="preserve"> de aclaración correspondientes;</w:t>
      </w:r>
      <w:r w:rsidRPr="00464F0C">
        <w:rPr>
          <w:rFonts w:ascii="Arial" w:hAnsi="Arial" w:cs="Arial"/>
          <w:bCs/>
          <w:sz w:val="22"/>
          <w:szCs w:val="22"/>
          <w:lang w:val="es-ES_tradnl"/>
        </w:rPr>
        <w:t xml:space="preserve"> en el citado escrito  manifestaran su interés en participar en la presente licitación, </w:t>
      </w:r>
      <w:r>
        <w:rPr>
          <w:rFonts w:ascii="Arial" w:hAnsi="Arial" w:cs="Arial"/>
          <w:bCs/>
          <w:sz w:val="22"/>
          <w:szCs w:val="22"/>
          <w:lang w:val="es-ES_tradnl"/>
        </w:rPr>
        <w:t>señalando</w:t>
      </w:r>
      <w:r w:rsidRPr="00464F0C">
        <w:rPr>
          <w:rFonts w:ascii="Arial" w:hAnsi="Arial" w:cs="Arial"/>
          <w:bCs/>
          <w:sz w:val="22"/>
          <w:szCs w:val="22"/>
          <w:lang w:val="es-ES_tradnl"/>
        </w:rPr>
        <w:t xml:space="preserve"> los datos siguientes:</w:t>
      </w:r>
    </w:p>
    <w:p w:rsidR="00F277AB" w:rsidRPr="00464F0C" w:rsidRDefault="00F277AB" w:rsidP="00F277AB">
      <w:pPr>
        <w:tabs>
          <w:tab w:val="num" w:pos="1134"/>
        </w:tabs>
        <w:overflowPunct w:val="0"/>
        <w:autoSpaceDE w:val="0"/>
        <w:autoSpaceDN w:val="0"/>
        <w:adjustRightInd w:val="0"/>
        <w:jc w:val="both"/>
        <w:textAlignment w:val="baseline"/>
        <w:rPr>
          <w:rFonts w:ascii="Arial" w:hAnsi="Arial" w:cs="Arial"/>
          <w:bCs/>
          <w:sz w:val="22"/>
          <w:szCs w:val="22"/>
          <w:lang w:val="es-ES_tradnl"/>
        </w:rPr>
      </w:pPr>
    </w:p>
    <w:p w:rsidR="00F277AB" w:rsidRPr="000E0939" w:rsidRDefault="00F277AB" w:rsidP="00F277AB">
      <w:pPr>
        <w:pStyle w:val="Prrafodelista"/>
        <w:numPr>
          <w:ilvl w:val="0"/>
          <w:numId w:val="26"/>
        </w:numPr>
        <w:ind w:left="567" w:hanging="283"/>
        <w:jc w:val="both"/>
        <w:rPr>
          <w:rFonts w:ascii="Arial" w:hAnsi="Arial" w:cs="Arial"/>
          <w:sz w:val="22"/>
          <w:szCs w:val="22"/>
        </w:rPr>
      </w:pPr>
      <w:r w:rsidRPr="000E0939">
        <w:rPr>
          <w:rFonts w:ascii="Arial" w:hAnsi="Arial" w:cs="Arial"/>
          <w:b/>
          <w:sz w:val="22"/>
          <w:szCs w:val="22"/>
        </w:rPr>
        <w:t>Del licitante:</w:t>
      </w:r>
      <w:r w:rsidRPr="000E0939">
        <w:rPr>
          <w:rFonts w:ascii="Arial" w:hAnsi="Arial" w:cs="Arial"/>
          <w:sz w:val="22"/>
          <w:szCs w:val="22"/>
        </w:rPr>
        <w:t xml:space="preserv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F277AB" w:rsidRDefault="00F277AB" w:rsidP="00F277AB">
      <w:pPr>
        <w:ind w:left="284"/>
        <w:jc w:val="both"/>
        <w:rPr>
          <w:rFonts w:ascii="Arial" w:hAnsi="Arial" w:cs="Arial"/>
          <w:sz w:val="22"/>
          <w:szCs w:val="22"/>
        </w:rPr>
      </w:pPr>
    </w:p>
    <w:p w:rsidR="00F277AB" w:rsidRPr="000E0939" w:rsidRDefault="00F277AB" w:rsidP="00F277AB">
      <w:pPr>
        <w:pStyle w:val="Prrafodelista"/>
        <w:numPr>
          <w:ilvl w:val="0"/>
          <w:numId w:val="26"/>
        </w:numPr>
        <w:ind w:left="567" w:hanging="283"/>
        <w:jc w:val="both"/>
        <w:rPr>
          <w:rFonts w:ascii="Arial" w:hAnsi="Arial" w:cs="Arial"/>
          <w:b/>
          <w:sz w:val="22"/>
          <w:szCs w:val="22"/>
        </w:rPr>
      </w:pPr>
      <w:r w:rsidRPr="00464F0C">
        <w:rPr>
          <w:rFonts w:ascii="Arial" w:hAnsi="Arial" w:cs="Arial"/>
          <w:b/>
          <w:sz w:val="22"/>
          <w:szCs w:val="22"/>
        </w:rPr>
        <w:t>Del representante legal del licitante:</w:t>
      </w:r>
      <w:r w:rsidRPr="000E0939">
        <w:rPr>
          <w:rFonts w:ascii="Arial" w:hAnsi="Arial" w:cs="Arial"/>
          <w:b/>
          <w:sz w:val="22"/>
          <w:szCs w:val="22"/>
        </w:rPr>
        <w:t xml:space="preserve"> </w:t>
      </w:r>
      <w:r w:rsidRPr="000E0939">
        <w:rPr>
          <w:rFonts w:ascii="Arial" w:hAnsi="Arial" w:cs="Arial"/>
          <w:sz w:val="22"/>
          <w:szCs w:val="22"/>
        </w:rPr>
        <w:t>datos de las escrituras públicas en las que le fueron otorgadas las  facultades para suscribir proposiciones</w:t>
      </w:r>
      <w:r w:rsidRPr="000E0939">
        <w:rPr>
          <w:rFonts w:ascii="Arial" w:hAnsi="Arial" w:cs="Arial"/>
          <w:b/>
          <w:sz w:val="22"/>
          <w:szCs w:val="22"/>
        </w:rPr>
        <w:t>.</w:t>
      </w:r>
    </w:p>
    <w:p w:rsidR="00F277AB" w:rsidRDefault="00F277AB" w:rsidP="00F277AB">
      <w:pPr>
        <w:ind w:left="397"/>
        <w:jc w:val="both"/>
        <w:rPr>
          <w:rFonts w:ascii="Arial" w:hAnsi="Arial" w:cs="Arial"/>
          <w:sz w:val="22"/>
          <w:szCs w:val="22"/>
        </w:rPr>
      </w:pPr>
    </w:p>
    <w:p w:rsidR="00F277AB" w:rsidRPr="00464F0C" w:rsidRDefault="00F277AB" w:rsidP="00F277AB">
      <w:pPr>
        <w:tabs>
          <w:tab w:val="num" w:pos="1134"/>
        </w:tabs>
        <w:overflowPunct w:val="0"/>
        <w:autoSpaceDE w:val="0"/>
        <w:autoSpaceDN w:val="0"/>
        <w:adjustRightInd w:val="0"/>
        <w:ind w:left="284"/>
        <w:jc w:val="both"/>
        <w:textAlignment w:val="baseline"/>
        <w:rPr>
          <w:rFonts w:ascii="Arial" w:hAnsi="Arial" w:cs="Arial"/>
          <w:bCs/>
          <w:sz w:val="22"/>
          <w:szCs w:val="22"/>
          <w:lang w:val="es-ES_tradnl"/>
        </w:rPr>
      </w:pPr>
      <w:r w:rsidRPr="00464F0C">
        <w:rPr>
          <w:rFonts w:ascii="Arial" w:hAnsi="Arial" w:cs="Arial"/>
          <w:bCs/>
          <w:sz w:val="22"/>
          <w:szCs w:val="22"/>
          <w:lang w:val="es-ES_tradnl"/>
        </w:rPr>
        <w:t>En el caso de presentación de proposiciones conjuntas, cualquiera de los integrantes de la agrupación, podrá presentar el escrito mediante el cual manifieste su interés en participar en la junta de aclaraciones y en e</w:t>
      </w:r>
      <w:r>
        <w:rPr>
          <w:rFonts w:ascii="Arial" w:hAnsi="Arial" w:cs="Arial"/>
          <w:bCs/>
          <w:sz w:val="22"/>
          <w:szCs w:val="22"/>
          <w:lang w:val="es-ES_tradnl"/>
        </w:rPr>
        <w:t>l procedimiento de contratación.</w:t>
      </w:r>
    </w:p>
    <w:p w:rsidR="00F277AB" w:rsidRDefault="00F277AB" w:rsidP="00F277AB">
      <w:pPr>
        <w:ind w:left="39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F277AB" w:rsidRDefault="00F277AB" w:rsidP="00F277AB">
      <w:pPr>
        <w:ind w:left="284" w:hanging="284"/>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E65EC4">
        <w:rPr>
          <w:rFonts w:ascii="Arial" w:hAnsi="Arial" w:cs="Arial"/>
          <w:sz w:val="22"/>
          <w:szCs w:val="22"/>
        </w:rPr>
        <w:t>Los licitantes podrán enviar las solicitudes de aclaración</w:t>
      </w:r>
      <w:r>
        <w:rPr>
          <w:rFonts w:ascii="Arial" w:hAnsi="Arial" w:cs="Arial"/>
          <w:sz w:val="22"/>
          <w:szCs w:val="22"/>
        </w:rPr>
        <w:t xml:space="preserve">, </w:t>
      </w:r>
      <w:r w:rsidRPr="0050516F">
        <w:rPr>
          <w:rFonts w:ascii="Arial" w:hAnsi="Arial" w:cs="Arial"/>
          <w:b/>
          <w:sz w:val="22"/>
          <w:szCs w:val="22"/>
        </w:rPr>
        <w:t>las cuales versarán exclusivamente sobre el contenido de estas bases y sus respectivos anexos</w:t>
      </w:r>
      <w:r w:rsidRPr="00E65EC4">
        <w:rPr>
          <w:rFonts w:ascii="Arial" w:hAnsi="Arial" w:cs="Arial"/>
          <w:sz w:val="22"/>
          <w:szCs w:val="22"/>
        </w:rPr>
        <w:t>, a través del sistema electrónico de información pública gubernamental sobre adquisiciones, arrendamientos y servicios (</w:t>
      </w:r>
      <w:r>
        <w:rPr>
          <w:rFonts w:ascii="Arial" w:hAnsi="Arial" w:cs="Arial"/>
          <w:sz w:val="22"/>
          <w:szCs w:val="22"/>
        </w:rPr>
        <w:t>CompraNet</w:t>
      </w:r>
      <w:r w:rsidRPr="00E65EC4">
        <w:rPr>
          <w:rFonts w:ascii="Arial" w:hAnsi="Arial" w:cs="Arial"/>
          <w:sz w:val="22"/>
          <w:szCs w:val="22"/>
        </w:rPr>
        <w:t xml:space="preserve">), </w:t>
      </w:r>
      <w:r w:rsidRPr="00A0747A">
        <w:rPr>
          <w:rFonts w:ascii="Arial" w:hAnsi="Arial" w:cs="Arial"/>
          <w:b/>
          <w:sz w:val="22"/>
          <w:szCs w:val="22"/>
        </w:rPr>
        <w:t>a más tardar veinticuatro horas antes de la fecha y hora en que se realice la junta de aclaraciones</w:t>
      </w:r>
      <w:r w:rsidRPr="00E65EC4">
        <w:rPr>
          <w:rFonts w:ascii="Arial" w:hAnsi="Arial" w:cs="Arial"/>
          <w:sz w:val="22"/>
          <w:szCs w:val="22"/>
        </w:rPr>
        <w:t>.</w:t>
      </w:r>
    </w:p>
    <w:p w:rsidR="00F277AB" w:rsidRDefault="00F277AB" w:rsidP="00F277AB">
      <w:pPr>
        <w:ind w:left="284" w:hanging="284"/>
        <w:jc w:val="both"/>
        <w:rPr>
          <w:rFonts w:ascii="Arial" w:hAnsi="Arial" w:cs="Arial"/>
          <w:sz w:val="22"/>
          <w:szCs w:val="22"/>
        </w:rPr>
      </w:pPr>
    </w:p>
    <w:p w:rsidR="00F277AB" w:rsidRPr="00B35CED" w:rsidRDefault="00F277AB" w:rsidP="00F277AB">
      <w:pPr>
        <w:tabs>
          <w:tab w:val="num" w:pos="1134"/>
        </w:tabs>
        <w:overflowPunct w:val="0"/>
        <w:autoSpaceDE w:val="0"/>
        <w:autoSpaceDN w:val="0"/>
        <w:adjustRightInd w:val="0"/>
        <w:ind w:left="284"/>
        <w:jc w:val="both"/>
        <w:textAlignment w:val="baseline"/>
        <w:rPr>
          <w:rFonts w:ascii="Arial" w:hAnsi="Arial" w:cs="Arial"/>
          <w:bCs/>
          <w:sz w:val="22"/>
          <w:szCs w:val="22"/>
          <w:lang w:val="es-ES_tradnl"/>
        </w:rPr>
      </w:pPr>
      <w:r w:rsidRPr="00B35CED">
        <w:rPr>
          <w:rFonts w:ascii="Arial" w:hAnsi="Arial" w:cs="Arial"/>
          <w:bCs/>
          <w:sz w:val="22"/>
          <w:szCs w:val="22"/>
          <w:lang w:val="es-ES_tradnl"/>
        </w:rPr>
        <w:lastRenderedPageBreak/>
        <w:t>Las solicitudes de aclaración deberán plantearse de manera concisa y estar directamente vinculadas con los puntos contenidos en la convocatoria, indicando el numeral o punto específico con el cual se relaciona. Las solicitudes que no cumplan con los requisitos señalados, podrán ser desechadas por la convocante.</w:t>
      </w:r>
    </w:p>
    <w:p w:rsidR="00F277AB" w:rsidRDefault="00F277AB" w:rsidP="00F277AB">
      <w:pPr>
        <w:ind w:left="284" w:hanging="284"/>
        <w:jc w:val="both"/>
        <w:rPr>
          <w:rFonts w:ascii="Arial" w:hAnsi="Arial" w:cs="Arial"/>
          <w:sz w:val="22"/>
          <w:szCs w:val="22"/>
        </w:rPr>
      </w:pPr>
    </w:p>
    <w:p w:rsidR="00F277AB" w:rsidRPr="00464F0C" w:rsidRDefault="00F277AB" w:rsidP="00F277AB">
      <w:pPr>
        <w:ind w:left="284"/>
        <w:jc w:val="both"/>
        <w:rPr>
          <w:rFonts w:ascii="Arial" w:hAnsi="Arial" w:cs="Arial"/>
          <w:sz w:val="22"/>
          <w:szCs w:val="22"/>
        </w:rPr>
      </w:pPr>
      <w:r w:rsidRPr="00464F0C">
        <w:rPr>
          <w:rFonts w:ascii="Arial" w:hAnsi="Arial" w:cs="Arial"/>
          <w:sz w:val="22"/>
          <w:szCs w:val="22"/>
        </w:rPr>
        <w:t>Las solicitudes de aclaración que sean recibidas con posterioridad al plazo antes previsto, no serán contestadas por resultar extemporáneas.</w:t>
      </w:r>
    </w:p>
    <w:p w:rsidR="00F277AB" w:rsidRDefault="00F277AB" w:rsidP="00F277AB">
      <w:pPr>
        <w:ind w:left="284" w:hanging="284"/>
        <w:jc w:val="both"/>
        <w:rPr>
          <w:rFonts w:ascii="Arial" w:hAnsi="Arial" w:cs="Arial"/>
          <w:sz w:val="22"/>
          <w:szCs w:val="22"/>
        </w:rPr>
      </w:pPr>
    </w:p>
    <w:p w:rsidR="00F277AB" w:rsidRDefault="00F277AB" w:rsidP="00F277AB">
      <w:pPr>
        <w:ind w:left="284" w:hanging="284"/>
        <w:jc w:val="both"/>
        <w:rPr>
          <w:rFonts w:ascii="Arial" w:hAnsi="Arial" w:cs="Arial"/>
          <w:sz w:val="22"/>
          <w:szCs w:val="22"/>
          <w:lang w:val="es-ES_tradnl"/>
        </w:rPr>
      </w:pPr>
      <w:r>
        <w:rPr>
          <w:rFonts w:ascii="Arial" w:hAnsi="Arial" w:cs="Arial"/>
          <w:sz w:val="22"/>
          <w:szCs w:val="22"/>
          <w:lang w:val="es-ES_tradnl"/>
        </w:rPr>
        <w:t>c)</w:t>
      </w:r>
      <w:r>
        <w:rPr>
          <w:rFonts w:ascii="Arial" w:hAnsi="Arial" w:cs="Arial"/>
          <w:sz w:val="22"/>
          <w:szCs w:val="22"/>
          <w:lang w:val="es-ES_tradnl"/>
        </w:rPr>
        <w:tab/>
      </w:r>
      <w:r w:rsidRPr="006255D1">
        <w:rPr>
          <w:rFonts w:ascii="Arial" w:hAnsi="Arial" w:cs="Arial"/>
          <w:sz w:val="22"/>
          <w:szCs w:val="22"/>
        </w:rPr>
        <w:t>La junta de aclaraciones, se llevará a cabo conforme a lo siguiente</w:t>
      </w:r>
      <w:r>
        <w:rPr>
          <w:rFonts w:ascii="Arial" w:hAnsi="Arial" w:cs="Arial"/>
          <w:sz w:val="22"/>
          <w:szCs w:val="22"/>
        </w:rPr>
        <w:t>:</w:t>
      </w:r>
    </w:p>
    <w:p w:rsidR="00F277AB" w:rsidRDefault="00F277AB" w:rsidP="00F277AB">
      <w:pPr>
        <w:ind w:left="426" w:hanging="426"/>
        <w:jc w:val="both"/>
        <w:rPr>
          <w:rFonts w:ascii="Arial" w:hAnsi="Arial" w:cs="Arial"/>
          <w:sz w:val="22"/>
          <w:szCs w:val="22"/>
          <w:lang w:val="es-ES_tradnl"/>
        </w:rPr>
      </w:pPr>
    </w:p>
    <w:p w:rsidR="00F277AB" w:rsidRPr="006255D1" w:rsidRDefault="00F277AB" w:rsidP="00F277AB">
      <w:pPr>
        <w:ind w:left="284"/>
        <w:jc w:val="both"/>
        <w:rPr>
          <w:rFonts w:ascii="Arial" w:hAnsi="Arial" w:cs="Arial"/>
          <w:sz w:val="22"/>
          <w:szCs w:val="22"/>
        </w:rPr>
      </w:pPr>
      <w:r>
        <w:rPr>
          <w:rFonts w:ascii="Arial" w:hAnsi="Arial" w:cs="Arial"/>
          <w:sz w:val="22"/>
          <w:szCs w:val="22"/>
          <w:lang w:val="es-MX"/>
        </w:rPr>
        <w:t>L</w:t>
      </w:r>
      <w:r w:rsidRPr="006255D1">
        <w:rPr>
          <w:rFonts w:ascii="Arial" w:hAnsi="Arial" w:cs="Arial"/>
          <w:sz w:val="22"/>
          <w:szCs w:val="22"/>
        </w:rPr>
        <w:t>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F277AB" w:rsidRPr="006255D1" w:rsidRDefault="00F277AB" w:rsidP="00F277AB">
      <w:pPr>
        <w:pStyle w:val="Texto0"/>
        <w:spacing w:after="40" w:line="240" w:lineRule="auto"/>
        <w:ind w:left="426" w:hanging="13"/>
        <w:rPr>
          <w:rFonts w:cs="Arial"/>
          <w:sz w:val="22"/>
          <w:szCs w:val="22"/>
          <w:lang w:val="es-ES"/>
        </w:rPr>
      </w:pPr>
    </w:p>
    <w:p w:rsidR="00F277AB" w:rsidRPr="006255D1" w:rsidRDefault="00F277AB" w:rsidP="00F277AB">
      <w:pPr>
        <w:pStyle w:val="Texto0"/>
        <w:spacing w:after="40" w:line="240" w:lineRule="auto"/>
        <w:ind w:left="284" w:hanging="13"/>
        <w:rPr>
          <w:rFonts w:cs="Arial"/>
          <w:sz w:val="22"/>
          <w:szCs w:val="22"/>
          <w:lang w:val="es-ES"/>
        </w:rPr>
      </w:pPr>
      <w:r w:rsidRPr="006255D1">
        <w:rPr>
          <w:rFonts w:cs="Arial"/>
          <w:sz w:val="22"/>
          <w:szCs w:val="22"/>
          <w:lang w:val="es-ES"/>
        </w:rPr>
        <w:tab/>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F277AB" w:rsidRDefault="00F277AB" w:rsidP="00F277AB">
      <w:pPr>
        <w:ind w:left="426"/>
        <w:jc w:val="both"/>
        <w:rPr>
          <w:rFonts w:ascii="Arial" w:hAnsi="Arial" w:cs="Arial"/>
          <w:sz w:val="22"/>
          <w:szCs w:val="22"/>
          <w:lang w:val="es-ES_tradnl"/>
        </w:rPr>
      </w:pPr>
    </w:p>
    <w:p w:rsidR="00F277AB" w:rsidRPr="00464F0C" w:rsidRDefault="00F277AB" w:rsidP="00F277AB">
      <w:pPr>
        <w:ind w:left="284" w:hanging="284"/>
        <w:jc w:val="both"/>
        <w:rPr>
          <w:rFonts w:ascii="Arial" w:hAnsi="Arial" w:cs="Arial"/>
          <w:sz w:val="22"/>
          <w:szCs w:val="22"/>
          <w:lang w:val="es-ES_tradnl"/>
        </w:rPr>
      </w:pPr>
      <w:r>
        <w:rPr>
          <w:rFonts w:ascii="Arial" w:hAnsi="Arial" w:cs="Arial"/>
          <w:sz w:val="22"/>
          <w:szCs w:val="22"/>
          <w:lang w:val="es-ES_tradnl"/>
        </w:rPr>
        <w:t>d</w:t>
      </w:r>
      <w:r w:rsidRPr="00464F0C">
        <w:rPr>
          <w:rFonts w:ascii="Arial" w:hAnsi="Arial" w:cs="Arial"/>
          <w:sz w:val="22"/>
          <w:szCs w:val="22"/>
          <w:lang w:val="es-ES_tradnl"/>
        </w:rPr>
        <w:t>)</w:t>
      </w:r>
      <w:r w:rsidRPr="00464F0C">
        <w:rPr>
          <w:rFonts w:ascii="Arial" w:hAnsi="Arial" w:cs="Arial"/>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rsidR="00F277AB" w:rsidRPr="00945488" w:rsidRDefault="00F277AB" w:rsidP="00F277AB">
      <w:pPr>
        <w:ind w:left="426"/>
        <w:jc w:val="both"/>
        <w:rPr>
          <w:rFonts w:ascii="Arial" w:hAnsi="Arial" w:cs="Arial"/>
          <w:sz w:val="22"/>
          <w:szCs w:val="22"/>
          <w:lang w:val="es-ES_tradnl"/>
        </w:rPr>
      </w:pPr>
    </w:p>
    <w:p w:rsidR="00F277AB" w:rsidRDefault="00F277AB" w:rsidP="00F277AB">
      <w:pPr>
        <w:ind w:left="426"/>
        <w:jc w:val="both"/>
        <w:rPr>
          <w:rFonts w:ascii="Arial" w:hAnsi="Arial" w:cs="Arial"/>
          <w:sz w:val="22"/>
          <w:szCs w:val="22"/>
          <w:lang w:val="es-ES_tradnl"/>
        </w:rPr>
      </w:pPr>
    </w:p>
    <w:p w:rsidR="00F277AB" w:rsidRPr="000A6D55" w:rsidRDefault="00F277AB" w:rsidP="00F277AB">
      <w:pPr>
        <w:ind w:left="426" w:hanging="426"/>
        <w:jc w:val="both"/>
        <w:rPr>
          <w:rFonts w:ascii="Arial" w:hAnsi="Arial" w:cs="Arial"/>
          <w:b/>
          <w:sz w:val="22"/>
          <w:szCs w:val="22"/>
        </w:rPr>
      </w:pPr>
      <w:r w:rsidRPr="000A6D55">
        <w:rPr>
          <w:rFonts w:ascii="Arial" w:hAnsi="Arial" w:cs="Arial"/>
          <w:b/>
          <w:sz w:val="22"/>
          <w:szCs w:val="22"/>
        </w:rPr>
        <w:t>5.</w:t>
      </w:r>
      <w:r>
        <w:rPr>
          <w:rFonts w:ascii="Arial" w:hAnsi="Arial" w:cs="Arial"/>
          <w:b/>
          <w:sz w:val="22"/>
          <w:szCs w:val="22"/>
        </w:rPr>
        <w:t>-</w:t>
      </w:r>
      <w:r>
        <w:rPr>
          <w:rFonts w:ascii="Arial" w:hAnsi="Arial" w:cs="Arial"/>
          <w:b/>
          <w:sz w:val="22"/>
          <w:szCs w:val="22"/>
        </w:rPr>
        <w:tab/>
      </w:r>
      <w:r w:rsidRPr="000A6D55">
        <w:rPr>
          <w:rFonts w:ascii="Arial" w:hAnsi="Arial" w:cs="Arial"/>
          <w:b/>
          <w:sz w:val="22"/>
          <w:szCs w:val="22"/>
        </w:rPr>
        <w:t>PRESENTACIÓN Y APERTURA DE PROPOSICIONES.</w:t>
      </w:r>
    </w:p>
    <w:p w:rsidR="00F277AB" w:rsidRDefault="00F277AB" w:rsidP="00F277AB">
      <w:pPr>
        <w:jc w:val="both"/>
        <w:rPr>
          <w:rFonts w:ascii="Arial" w:hAnsi="Arial" w:cs="Arial"/>
          <w:b/>
          <w:i/>
          <w:sz w:val="22"/>
          <w:szCs w:val="22"/>
          <w:u w:val="single"/>
        </w:rPr>
      </w:pPr>
    </w:p>
    <w:p w:rsidR="00F277AB" w:rsidRPr="00E65EC4" w:rsidRDefault="00F277AB" w:rsidP="00F277AB">
      <w:pPr>
        <w:ind w:left="284" w:hanging="284"/>
        <w:jc w:val="both"/>
        <w:rPr>
          <w:rFonts w:ascii="Arial" w:hAnsi="Arial" w:cs="Arial"/>
          <w:bCs/>
          <w:sz w:val="22"/>
          <w:szCs w:val="22"/>
        </w:rPr>
      </w:pPr>
      <w:r w:rsidRPr="00E65EC4">
        <w:rPr>
          <w:rFonts w:ascii="Arial" w:hAnsi="Arial" w:cs="Arial"/>
          <w:sz w:val="22"/>
          <w:szCs w:val="22"/>
        </w:rPr>
        <w:t>a)</w:t>
      </w:r>
      <w:r w:rsidRPr="00E65EC4">
        <w:rPr>
          <w:rFonts w:ascii="Arial" w:hAnsi="Arial" w:cs="Arial"/>
          <w:sz w:val="22"/>
          <w:szCs w:val="22"/>
        </w:rPr>
        <w:tab/>
      </w:r>
      <w:r>
        <w:rPr>
          <w:rFonts w:ascii="Arial" w:hAnsi="Arial" w:cs="Arial"/>
          <w:bCs/>
          <w:sz w:val="22"/>
          <w:szCs w:val="22"/>
          <w:lang w:val="es-MX"/>
        </w:rPr>
        <w:t>Los licitantes enviarán su proposición conforme a los parámetros establecidos en CompraNet</w:t>
      </w:r>
      <w:r w:rsidRPr="00E65EC4">
        <w:rPr>
          <w:rFonts w:ascii="Arial" w:hAnsi="Arial" w:cs="Arial"/>
          <w:bCs/>
          <w:sz w:val="22"/>
          <w:szCs w:val="22"/>
        </w:rPr>
        <w:t>.</w:t>
      </w:r>
    </w:p>
    <w:p w:rsidR="00F277AB" w:rsidRDefault="00F277AB" w:rsidP="00F277AB">
      <w:pPr>
        <w:ind w:left="426" w:hanging="426"/>
        <w:jc w:val="both"/>
        <w:rPr>
          <w:rFonts w:ascii="Arial" w:hAnsi="Arial" w:cs="Arial"/>
          <w:bCs/>
          <w:sz w:val="22"/>
          <w:szCs w:val="22"/>
        </w:rPr>
      </w:pPr>
    </w:p>
    <w:p w:rsidR="00F277AB" w:rsidRDefault="00F277AB" w:rsidP="00F277AB">
      <w:pPr>
        <w:numPr>
          <w:ilvl w:val="1"/>
          <w:numId w:val="9"/>
        </w:numPr>
        <w:tabs>
          <w:tab w:val="clear" w:pos="1440"/>
          <w:tab w:val="num" w:pos="-2268"/>
          <w:tab w:val="left" w:pos="-2127"/>
        </w:tabs>
        <w:ind w:left="284" w:hanging="284"/>
        <w:jc w:val="both"/>
        <w:rPr>
          <w:rFonts w:ascii="Arial" w:hAnsi="Arial" w:cs="Arial"/>
          <w:bCs/>
          <w:sz w:val="22"/>
          <w:szCs w:val="22"/>
        </w:rPr>
      </w:pPr>
      <w:r>
        <w:rPr>
          <w:rFonts w:ascii="Arial" w:hAnsi="Arial" w:cs="Arial"/>
          <w:sz w:val="22"/>
          <w:szCs w:val="22"/>
        </w:rPr>
        <w:t xml:space="preserve">Si </w:t>
      </w:r>
      <w:r>
        <w:rPr>
          <w:rFonts w:ascii="Arial" w:hAnsi="Arial" w:cs="Arial"/>
          <w:bCs/>
          <w:sz w:val="22"/>
          <w:szCs w:val="22"/>
        </w:rPr>
        <w:t xml:space="preserve">por causas ajenas a la voluntad de </w:t>
      </w:r>
      <w:smartTag w:uri="urn:schemas-microsoft-com:office:smarttags" w:element="PersonName">
        <w:smartTagPr>
          <w:attr w:name="ProductID" w:val="la SFP"/>
        </w:smartTagPr>
        <w:r>
          <w:rPr>
            <w:rFonts w:ascii="Arial" w:hAnsi="Arial" w:cs="Arial"/>
            <w:bCs/>
            <w:sz w:val="22"/>
            <w:szCs w:val="22"/>
          </w:rPr>
          <w:t>la SFP</w:t>
        </w:r>
      </w:smartTag>
      <w:r>
        <w:rPr>
          <w:rFonts w:ascii="Arial" w:hAnsi="Arial" w:cs="Arial"/>
          <w:bCs/>
          <w:sz w:val="22"/>
          <w:szCs w:val="22"/>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rsidR="00F277AB" w:rsidRDefault="00F277AB" w:rsidP="00F277AB">
      <w:pPr>
        <w:jc w:val="both"/>
        <w:rPr>
          <w:rFonts w:ascii="Arial" w:hAnsi="Arial" w:cs="Arial"/>
          <w:bCs/>
          <w:sz w:val="22"/>
          <w:szCs w:val="22"/>
        </w:rPr>
      </w:pPr>
    </w:p>
    <w:p w:rsidR="00F277AB" w:rsidRPr="00AE6F1F" w:rsidRDefault="00F277AB" w:rsidP="00F277AB">
      <w:pPr>
        <w:numPr>
          <w:ilvl w:val="0"/>
          <w:numId w:val="4"/>
        </w:numPr>
        <w:tabs>
          <w:tab w:val="clear" w:pos="360"/>
        </w:tabs>
        <w:ind w:left="567" w:hanging="283"/>
        <w:jc w:val="both"/>
        <w:rPr>
          <w:rFonts w:ascii="Arial" w:hAnsi="Arial" w:cs="Arial"/>
          <w:sz w:val="22"/>
          <w:szCs w:val="22"/>
        </w:rPr>
      </w:pPr>
      <w:r w:rsidRPr="00AE6F1F">
        <w:rPr>
          <w:rFonts w:ascii="Arial" w:hAnsi="Arial" w:cs="Arial"/>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F277AB" w:rsidRPr="00AE6F1F" w:rsidRDefault="00F277AB" w:rsidP="00F277AB">
      <w:pPr>
        <w:ind w:left="567" w:hanging="283"/>
        <w:jc w:val="both"/>
        <w:rPr>
          <w:rFonts w:ascii="Arial" w:hAnsi="Arial" w:cs="Arial"/>
          <w:sz w:val="22"/>
          <w:szCs w:val="22"/>
        </w:rPr>
      </w:pPr>
    </w:p>
    <w:p w:rsidR="00F277AB" w:rsidRPr="00AE6F1F" w:rsidRDefault="00F277AB" w:rsidP="00F277AB">
      <w:pPr>
        <w:numPr>
          <w:ilvl w:val="0"/>
          <w:numId w:val="4"/>
        </w:numPr>
        <w:tabs>
          <w:tab w:val="clear" w:pos="360"/>
        </w:tabs>
        <w:ind w:left="567" w:hanging="283"/>
        <w:jc w:val="both"/>
        <w:rPr>
          <w:rFonts w:ascii="Arial" w:hAnsi="Arial" w:cs="Arial"/>
          <w:sz w:val="22"/>
          <w:szCs w:val="22"/>
        </w:rPr>
      </w:pPr>
      <w:r w:rsidRPr="00AE6F1F">
        <w:rPr>
          <w:rFonts w:ascii="Arial" w:hAnsi="Arial" w:cs="Arial"/>
          <w:sz w:val="22"/>
          <w:szCs w:val="22"/>
        </w:rPr>
        <w:t xml:space="preserve">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w:t>
      </w:r>
      <w:r>
        <w:rPr>
          <w:rFonts w:ascii="Arial" w:hAnsi="Arial" w:cs="Arial"/>
          <w:sz w:val="22"/>
          <w:szCs w:val="22"/>
        </w:rPr>
        <w:t>CompraNet</w:t>
      </w:r>
      <w:r w:rsidRPr="00AE6F1F">
        <w:rPr>
          <w:rFonts w:ascii="Arial" w:hAnsi="Arial" w:cs="Arial"/>
          <w:sz w:val="22"/>
          <w:szCs w:val="22"/>
        </w:rPr>
        <w:t>, la proposición se tendrá por no presentada.</w:t>
      </w:r>
    </w:p>
    <w:p w:rsidR="00F277AB" w:rsidRDefault="00F277AB" w:rsidP="00F277AB">
      <w:pPr>
        <w:tabs>
          <w:tab w:val="left" w:pos="426"/>
        </w:tabs>
        <w:jc w:val="both"/>
        <w:rPr>
          <w:rFonts w:ascii="Arial" w:hAnsi="Arial" w:cs="Arial"/>
          <w:bCs/>
          <w:sz w:val="22"/>
          <w:szCs w:val="22"/>
        </w:rPr>
      </w:pPr>
    </w:p>
    <w:p w:rsidR="00F277AB" w:rsidRPr="00AC33E0" w:rsidRDefault="00F277AB" w:rsidP="00F277AB">
      <w:pPr>
        <w:numPr>
          <w:ilvl w:val="1"/>
          <w:numId w:val="9"/>
        </w:numPr>
        <w:tabs>
          <w:tab w:val="clear" w:pos="1440"/>
          <w:tab w:val="num" w:pos="-2268"/>
          <w:tab w:val="left" w:pos="-2127"/>
        </w:tabs>
        <w:ind w:left="284" w:hanging="284"/>
        <w:jc w:val="both"/>
        <w:rPr>
          <w:rFonts w:ascii="Arial" w:hAnsi="Arial" w:cs="Arial"/>
          <w:sz w:val="22"/>
          <w:szCs w:val="22"/>
        </w:rPr>
      </w:pPr>
      <w:r w:rsidRPr="00AC33E0">
        <w:rPr>
          <w:rFonts w:ascii="Arial" w:hAnsi="Arial" w:cs="Arial"/>
          <w:bCs/>
          <w:sz w:val="22"/>
          <w:szCs w:val="22"/>
        </w:rPr>
        <w:t>Una vez recibidas las proposiciones, se procederá a su descarga, haciéndose constar la documentación presentada, sin que ello implique la evaluación de su contenido; por lo que, en el caso de que algún licitante omita la presentación de algún documento o faltare algún requisito, no serán desechadas en ese momento.</w:t>
      </w:r>
    </w:p>
    <w:p w:rsidR="00F277AB" w:rsidRPr="00AC33E0" w:rsidRDefault="00F277AB" w:rsidP="00F277AB">
      <w:pPr>
        <w:tabs>
          <w:tab w:val="left" w:pos="-2127"/>
        </w:tabs>
        <w:ind w:left="284" w:hanging="284"/>
        <w:jc w:val="both"/>
        <w:rPr>
          <w:rFonts w:ascii="Arial" w:hAnsi="Arial" w:cs="Arial"/>
          <w:sz w:val="22"/>
          <w:szCs w:val="22"/>
        </w:rPr>
      </w:pPr>
    </w:p>
    <w:p w:rsidR="00F277AB" w:rsidRDefault="00F277AB" w:rsidP="00F277AB">
      <w:pPr>
        <w:numPr>
          <w:ilvl w:val="1"/>
          <w:numId w:val="9"/>
        </w:numPr>
        <w:tabs>
          <w:tab w:val="clear" w:pos="1440"/>
          <w:tab w:val="num" w:pos="-2268"/>
          <w:tab w:val="left" w:pos="-2127"/>
        </w:tabs>
        <w:ind w:left="284" w:hanging="284"/>
        <w:jc w:val="both"/>
        <w:rPr>
          <w:rFonts w:ascii="Arial" w:hAnsi="Arial" w:cs="Arial"/>
          <w:sz w:val="22"/>
          <w:szCs w:val="22"/>
        </w:rPr>
      </w:pPr>
      <w:r w:rsidRPr="00AE6F1F">
        <w:rPr>
          <w:rFonts w:ascii="Arial" w:hAnsi="Arial" w:cs="Arial"/>
          <w:sz w:val="22"/>
          <w:szCs w:val="22"/>
        </w:rPr>
        <w:t>Con posterioridad se realizará la evaluación integral de las proposiciones, el resultado de dicha revisión o análisis, se dará a conocer en el fallo correspondiente</w:t>
      </w:r>
    </w:p>
    <w:p w:rsidR="00F277AB" w:rsidRDefault="00F277AB" w:rsidP="00F277AB">
      <w:pPr>
        <w:pStyle w:val="Prrafodelista"/>
        <w:ind w:left="284" w:hanging="284"/>
        <w:rPr>
          <w:rFonts w:ascii="Arial" w:hAnsi="Arial" w:cs="Arial"/>
          <w:sz w:val="22"/>
          <w:szCs w:val="22"/>
        </w:rPr>
      </w:pPr>
    </w:p>
    <w:p w:rsidR="00F277AB"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5.1.-</w:t>
      </w:r>
      <w:r>
        <w:rPr>
          <w:rFonts w:ascii="Arial" w:hAnsi="Arial" w:cs="Arial"/>
          <w:b/>
          <w:bCs/>
          <w:sz w:val="22"/>
          <w:szCs w:val="22"/>
        </w:rPr>
        <w:tab/>
        <w:t>PROPOSICIONES CONJUNTAS.</w:t>
      </w:r>
    </w:p>
    <w:p w:rsidR="00F277AB" w:rsidRDefault="00F277AB" w:rsidP="00F277AB">
      <w:pPr>
        <w:tabs>
          <w:tab w:val="left" w:pos="9868"/>
        </w:tabs>
        <w:jc w:val="both"/>
        <w:rPr>
          <w:rFonts w:ascii="Arial" w:hAnsi="Arial" w:cs="Arial"/>
          <w:b/>
          <w:bCs/>
          <w:sz w:val="22"/>
          <w:szCs w:val="22"/>
        </w:rPr>
      </w:pPr>
    </w:p>
    <w:p w:rsidR="00F277AB" w:rsidRDefault="00F277AB" w:rsidP="00F277AB">
      <w:pPr>
        <w:tabs>
          <w:tab w:val="left" w:pos="9868"/>
        </w:tabs>
        <w:jc w:val="both"/>
        <w:rPr>
          <w:rFonts w:ascii="Arial" w:hAnsi="Arial" w:cs="Arial"/>
          <w:bCs/>
          <w:sz w:val="22"/>
          <w:szCs w:val="22"/>
        </w:rPr>
      </w:pPr>
      <w:r>
        <w:rPr>
          <w:rFonts w:ascii="Arial" w:hAnsi="Arial" w:cs="Arial"/>
          <w:bCs/>
          <w:sz w:val="22"/>
          <w:szCs w:val="22"/>
        </w:rPr>
        <w:t>Las personas  interesadas podrán agruparse para presentar una proposición, para tal efecto deberán cubrir los siguientes requisitos:</w:t>
      </w:r>
    </w:p>
    <w:p w:rsidR="00F277AB" w:rsidRDefault="00F277AB" w:rsidP="00F277AB">
      <w:pPr>
        <w:tabs>
          <w:tab w:val="left" w:pos="9868"/>
        </w:tabs>
        <w:jc w:val="both"/>
        <w:rPr>
          <w:rFonts w:ascii="Arial" w:hAnsi="Arial" w:cs="Arial"/>
          <w:b/>
          <w:bCs/>
          <w:sz w:val="22"/>
          <w:szCs w:val="22"/>
        </w:rPr>
      </w:pPr>
    </w:p>
    <w:p w:rsidR="00F277AB" w:rsidRDefault="00F277AB" w:rsidP="00F277AB">
      <w:pPr>
        <w:numPr>
          <w:ilvl w:val="0"/>
          <w:numId w:val="13"/>
        </w:numPr>
        <w:tabs>
          <w:tab w:val="clear" w:pos="757"/>
          <w:tab w:val="num" w:pos="-2410"/>
          <w:tab w:val="left" w:pos="-2268"/>
        </w:tabs>
        <w:ind w:left="284" w:hanging="284"/>
        <w:jc w:val="both"/>
        <w:rPr>
          <w:rFonts w:ascii="Arial" w:hAnsi="Arial" w:cs="Arial"/>
          <w:bCs/>
          <w:sz w:val="22"/>
          <w:szCs w:val="22"/>
        </w:rPr>
      </w:pPr>
      <w:r>
        <w:rPr>
          <w:rFonts w:ascii="Arial" w:hAnsi="Arial" w:cs="Arial"/>
          <w:bCs/>
          <w:sz w:val="22"/>
          <w:szCs w:val="22"/>
        </w:rPr>
        <w:t>Uno de los integrantes podrá presentar el escrito mediante el cual se manifieste el interés en participar en la junta de aclaraciones y en el procedimiento de contratación.</w:t>
      </w:r>
    </w:p>
    <w:p w:rsidR="00F277AB" w:rsidRDefault="00F277AB" w:rsidP="00F277AB">
      <w:pPr>
        <w:tabs>
          <w:tab w:val="num" w:pos="-2410"/>
          <w:tab w:val="left" w:pos="-2268"/>
          <w:tab w:val="left" w:pos="10577"/>
        </w:tabs>
        <w:ind w:left="284" w:hanging="284"/>
        <w:jc w:val="both"/>
        <w:rPr>
          <w:rFonts w:ascii="Arial" w:hAnsi="Arial" w:cs="Arial"/>
          <w:bCs/>
          <w:sz w:val="22"/>
          <w:szCs w:val="22"/>
        </w:rPr>
      </w:pPr>
    </w:p>
    <w:p w:rsidR="00F277AB" w:rsidRDefault="00F277AB" w:rsidP="00F277AB">
      <w:pPr>
        <w:numPr>
          <w:ilvl w:val="0"/>
          <w:numId w:val="13"/>
        </w:numPr>
        <w:tabs>
          <w:tab w:val="clear" w:pos="757"/>
          <w:tab w:val="num" w:pos="-2410"/>
          <w:tab w:val="left" w:pos="-2268"/>
        </w:tabs>
        <w:ind w:left="284" w:hanging="284"/>
        <w:jc w:val="both"/>
        <w:rPr>
          <w:rFonts w:ascii="Arial" w:hAnsi="Arial" w:cs="Arial"/>
          <w:bCs/>
          <w:sz w:val="22"/>
          <w:szCs w:val="22"/>
        </w:rPr>
      </w:pPr>
      <w:r>
        <w:rPr>
          <w:rFonts w:ascii="Arial" w:hAnsi="Arial" w:cs="Arial"/>
          <w:bCs/>
          <w:sz w:val="22"/>
          <w:szCs w:val="22"/>
        </w:rPr>
        <w:t>Los integrantes deberán celebrar en términos de la legislación aplicable un convenio, en el cual se establezcan con precisión los siguientes aspectos, de conformidad con el</w:t>
      </w:r>
      <w:r w:rsidRPr="00881E41">
        <w:rPr>
          <w:rFonts w:ascii="Arial" w:hAnsi="Arial" w:cs="Arial"/>
          <w:bCs/>
          <w:sz w:val="22"/>
          <w:szCs w:val="22"/>
        </w:rPr>
        <w:t xml:space="preserve"> </w:t>
      </w:r>
      <w:r w:rsidRPr="00881E41">
        <w:rPr>
          <w:rFonts w:ascii="Arial" w:hAnsi="Arial" w:cs="Arial"/>
          <w:b/>
          <w:bCs/>
          <w:sz w:val="22"/>
          <w:szCs w:val="22"/>
        </w:rPr>
        <w:t>Anexo Número 2 (dos)</w:t>
      </w:r>
      <w:r>
        <w:rPr>
          <w:rFonts w:ascii="Arial" w:hAnsi="Arial" w:cs="Arial"/>
          <w:bCs/>
          <w:sz w:val="22"/>
          <w:szCs w:val="22"/>
        </w:rPr>
        <w:t xml:space="preserve"> de las presentes bases.</w:t>
      </w:r>
    </w:p>
    <w:p w:rsidR="00F277AB" w:rsidRDefault="00F277AB" w:rsidP="00F277AB">
      <w:pPr>
        <w:tabs>
          <w:tab w:val="left" w:pos="10577"/>
        </w:tabs>
        <w:ind w:left="709"/>
        <w:jc w:val="both"/>
        <w:rPr>
          <w:rFonts w:ascii="Arial" w:hAnsi="Arial" w:cs="Arial"/>
          <w:bCs/>
          <w:sz w:val="22"/>
          <w:szCs w:val="22"/>
        </w:rPr>
      </w:pPr>
    </w:p>
    <w:p w:rsidR="00F277AB" w:rsidRDefault="00F277AB" w:rsidP="00F277AB">
      <w:pPr>
        <w:numPr>
          <w:ilvl w:val="0"/>
          <w:numId w:val="11"/>
        </w:numPr>
        <w:tabs>
          <w:tab w:val="clear" w:pos="1440"/>
          <w:tab w:val="num" w:pos="-2268"/>
          <w:tab w:val="left" w:pos="-2127"/>
        </w:tabs>
        <w:ind w:left="567" w:hanging="283"/>
        <w:jc w:val="both"/>
        <w:rPr>
          <w:rFonts w:ascii="Arial" w:hAnsi="Arial" w:cs="Arial"/>
          <w:sz w:val="22"/>
          <w:szCs w:val="22"/>
        </w:rPr>
      </w:pPr>
      <w:r>
        <w:rPr>
          <w:rFonts w:ascii="Arial" w:hAnsi="Arial" w:cs="Arial"/>
          <w:sz w:val="22"/>
          <w:szCs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277AB" w:rsidRDefault="00F277AB" w:rsidP="00F277AB">
      <w:pPr>
        <w:tabs>
          <w:tab w:val="left" w:pos="-2127"/>
        </w:tabs>
        <w:ind w:left="567" w:hanging="283"/>
        <w:jc w:val="both"/>
        <w:rPr>
          <w:rFonts w:ascii="Arial" w:hAnsi="Arial" w:cs="Arial"/>
          <w:sz w:val="22"/>
          <w:szCs w:val="22"/>
        </w:rPr>
      </w:pPr>
    </w:p>
    <w:p w:rsidR="00F277AB" w:rsidRDefault="00F277AB" w:rsidP="00F277AB">
      <w:pPr>
        <w:numPr>
          <w:ilvl w:val="0"/>
          <w:numId w:val="11"/>
        </w:numPr>
        <w:tabs>
          <w:tab w:val="clear" w:pos="1440"/>
          <w:tab w:val="num" w:pos="-2268"/>
          <w:tab w:val="left" w:pos="-2127"/>
        </w:tabs>
        <w:ind w:left="567" w:hanging="283"/>
        <w:jc w:val="both"/>
        <w:rPr>
          <w:rFonts w:ascii="Arial" w:hAnsi="Arial" w:cs="Arial"/>
          <w:sz w:val="22"/>
          <w:szCs w:val="22"/>
        </w:rPr>
      </w:pPr>
      <w:r>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rsidR="00F277AB" w:rsidRPr="00AE6F1F" w:rsidRDefault="00F277AB" w:rsidP="00F277AB">
      <w:pPr>
        <w:tabs>
          <w:tab w:val="left" w:pos="-2127"/>
        </w:tabs>
        <w:ind w:left="567" w:hanging="283"/>
        <w:jc w:val="both"/>
        <w:rPr>
          <w:rFonts w:ascii="Arial" w:hAnsi="Arial" w:cs="Arial"/>
          <w:sz w:val="22"/>
          <w:szCs w:val="22"/>
        </w:rPr>
      </w:pPr>
    </w:p>
    <w:p w:rsidR="00F277AB" w:rsidRPr="00AE6F1F" w:rsidRDefault="00F277AB" w:rsidP="00F277AB">
      <w:pPr>
        <w:numPr>
          <w:ilvl w:val="0"/>
          <w:numId w:val="11"/>
        </w:numPr>
        <w:tabs>
          <w:tab w:val="clear" w:pos="1440"/>
          <w:tab w:val="num" w:pos="-2268"/>
          <w:tab w:val="left" w:pos="-2127"/>
        </w:tabs>
        <w:ind w:left="567" w:hanging="283"/>
        <w:jc w:val="both"/>
        <w:rPr>
          <w:rFonts w:ascii="Arial" w:hAnsi="Arial" w:cs="Arial"/>
          <w:sz w:val="22"/>
          <w:szCs w:val="22"/>
        </w:rPr>
      </w:pPr>
      <w:r w:rsidRPr="00AE6F1F">
        <w:rPr>
          <w:rFonts w:ascii="Arial" w:hAnsi="Arial" w:cs="Arial"/>
          <w:sz w:val="22"/>
          <w:szCs w:val="22"/>
        </w:rPr>
        <w:t>Designación de un representante común, otorgándole poder amplio y suficiente, para atender todo lo relacionado con la proposición y con el procedimiento de licitación pública;</w:t>
      </w:r>
    </w:p>
    <w:p w:rsidR="00F277AB" w:rsidRPr="00AE6F1F" w:rsidRDefault="00F277AB" w:rsidP="00F277AB">
      <w:pPr>
        <w:tabs>
          <w:tab w:val="left" w:pos="-2127"/>
        </w:tabs>
        <w:ind w:left="567" w:hanging="283"/>
        <w:jc w:val="both"/>
        <w:rPr>
          <w:rFonts w:ascii="Arial" w:hAnsi="Arial" w:cs="Arial"/>
          <w:sz w:val="22"/>
          <w:szCs w:val="22"/>
        </w:rPr>
      </w:pPr>
    </w:p>
    <w:p w:rsidR="00F277AB" w:rsidRPr="00AE6F1F" w:rsidRDefault="00F277AB" w:rsidP="00F277AB">
      <w:pPr>
        <w:numPr>
          <w:ilvl w:val="0"/>
          <w:numId w:val="11"/>
        </w:numPr>
        <w:tabs>
          <w:tab w:val="clear" w:pos="1440"/>
          <w:tab w:val="num" w:pos="-2268"/>
          <w:tab w:val="left" w:pos="-2127"/>
        </w:tabs>
        <w:ind w:left="567" w:hanging="283"/>
        <w:jc w:val="both"/>
        <w:rPr>
          <w:rFonts w:ascii="Arial" w:hAnsi="Arial" w:cs="Arial"/>
          <w:sz w:val="22"/>
          <w:szCs w:val="22"/>
        </w:rPr>
      </w:pPr>
      <w:r w:rsidRPr="00AE6F1F">
        <w:rPr>
          <w:rFonts w:ascii="Arial" w:hAnsi="Arial" w:cs="Arial"/>
          <w:sz w:val="22"/>
          <w:szCs w:val="22"/>
        </w:rPr>
        <w:t>Descripción de las partes objeto del contrato que corresponderá cumplir a cada persona integrante, así como la manera en que se exigirá el cumplimiento de las obligaciones, y</w:t>
      </w:r>
    </w:p>
    <w:p w:rsidR="00F277AB" w:rsidRPr="00AE6F1F" w:rsidRDefault="00F277AB" w:rsidP="00F277AB">
      <w:pPr>
        <w:tabs>
          <w:tab w:val="left" w:pos="-2127"/>
        </w:tabs>
        <w:ind w:left="567" w:hanging="283"/>
        <w:jc w:val="both"/>
        <w:rPr>
          <w:rFonts w:ascii="Arial" w:hAnsi="Arial" w:cs="Arial"/>
          <w:sz w:val="22"/>
          <w:szCs w:val="22"/>
        </w:rPr>
      </w:pPr>
    </w:p>
    <w:p w:rsidR="00F277AB" w:rsidRPr="00AE6F1F" w:rsidRDefault="00F277AB" w:rsidP="00F277AB">
      <w:pPr>
        <w:numPr>
          <w:ilvl w:val="0"/>
          <w:numId w:val="11"/>
        </w:numPr>
        <w:tabs>
          <w:tab w:val="clear" w:pos="1440"/>
          <w:tab w:val="num" w:pos="-2268"/>
          <w:tab w:val="left" w:pos="-2127"/>
        </w:tabs>
        <w:ind w:left="567" w:hanging="283"/>
        <w:jc w:val="both"/>
        <w:rPr>
          <w:rFonts w:ascii="Arial" w:hAnsi="Arial" w:cs="Arial"/>
          <w:sz w:val="22"/>
          <w:szCs w:val="22"/>
        </w:rPr>
      </w:pPr>
      <w:r w:rsidRPr="00AE6F1F">
        <w:rPr>
          <w:rFonts w:ascii="Arial" w:hAnsi="Arial"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277AB" w:rsidRPr="00945488" w:rsidRDefault="00F277AB" w:rsidP="00F277AB">
      <w:pPr>
        <w:tabs>
          <w:tab w:val="left" w:pos="11144"/>
        </w:tabs>
        <w:ind w:left="1276" w:hanging="283"/>
        <w:jc w:val="both"/>
        <w:rPr>
          <w:rFonts w:ascii="Arial" w:hAnsi="Arial" w:cs="Arial"/>
          <w:bCs/>
          <w:sz w:val="22"/>
          <w:szCs w:val="22"/>
        </w:rPr>
      </w:pPr>
    </w:p>
    <w:p w:rsidR="00F277AB" w:rsidRDefault="00F277AB" w:rsidP="00F277AB">
      <w:pPr>
        <w:ind w:left="1276" w:hanging="283"/>
        <w:jc w:val="both"/>
        <w:rPr>
          <w:rFonts w:ascii="Arial" w:hAnsi="Arial" w:cs="Arial"/>
          <w:bCs/>
          <w:sz w:val="22"/>
          <w:szCs w:val="22"/>
        </w:rPr>
      </w:pPr>
    </w:p>
    <w:p w:rsidR="00F277AB" w:rsidRPr="00881E41" w:rsidRDefault="00F277AB" w:rsidP="00F277AB">
      <w:pPr>
        <w:ind w:left="426" w:hanging="426"/>
        <w:jc w:val="both"/>
        <w:rPr>
          <w:rFonts w:ascii="Arial" w:hAnsi="Arial" w:cs="Arial"/>
          <w:b/>
          <w:sz w:val="22"/>
          <w:szCs w:val="22"/>
        </w:rPr>
      </w:pPr>
      <w:r w:rsidRPr="00881E41">
        <w:rPr>
          <w:rFonts w:ascii="Arial" w:hAnsi="Arial" w:cs="Arial"/>
          <w:b/>
          <w:sz w:val="22"/>
          <w:szCs w:val="22"/>
        </w:rPr>
        <w:t>6.</w:t>
      </w:r>
      <w:r>
        <w:rPr>
          <w:rFonts w:ascii="Arial" w:hAnsi="Arial" w:cs="Arial"/>
          <w:b/>
          <w:sz w:val="22"/>
          <w:szCs w:val="22"/>
        </w:rPr>
        <w:t>-</w:t>
      </w:r>
      <w:r w:rsidRPr="00881E41">
        <w:rPr>
          <w:rFonts w:ascii="Arial" w:hAnsi="Arial" w:cs="Arial"/>
          <w:b/>
          <w:sz w:val="22"/>
          <w:szCs w:val="22"/>
        </w:rPr>
        <w:tab/>
      </w:r>
      <w:r>
        <w:rPr>
          <w:rFonts w:ascii="Arial" w:hAnsi="Arial" w:cs="Arial"/>
          <w:b/>
          <w:sz w:val="22"/>
          <w:szCs w:val="22"/>
        </w:rPr>
        <w:t xml:space="preserve">DECLARACIONES Y/O </w:t>
      </w:r>
      <w:r w:rsidRPr="00881E41">
        <w:rPr>
          <w:rFonts w:ascii="Arial" w:hAnsi="Arial" w:cs="Arial"/>
          <w:b/>
          <w:sz w:val="22"/>
          <w:szCs w:val="22"/>
        </w:rPr>
        <w:t>DOCUMENTOS QUE DEBERÁN PRESENTAR QUIENES DESEEN PARTICIPAR EN LA LICITACIÓN, RELATIVO A LA PROPOSICIÓN TÉCNICA.</w:t>
      </w:r>
    </w:p>
    <w:p w:rsidR="00F277AB" w:rsidRDefault="00F277AB" w:rsidP="00F277AB">
      <w:pPr>
        <w:jc w:val="both"/>
        <w:rPr>
          <w:rFonts w:ascii="Arial" w:hAnsi="Arial" w:cs="Arial"/>
          <w:sz w:val="22"/>
          <w:szCs w:val="22"/>
        </w:rPr>
      </w:pPr>
    </w:p>
    <w:p w:rsidR="00F277AB" w:rsidRDefault="00F277AB" w:rsidP="00F277AB">
      <w:pPr>
        <w:pStyle w:val="Textoindependiente"/>
        <w:numPr>
          <w:ilvl w:val="1"/>
          <w:numId w:val="8"/>
        </w:numPr>
        <w:tabs>
          <w:tab w:val="clear" w:pos="757"/>
          <w:tab w:val="num" w:pos="-2268"/>
        </w:tabs>
        <w:spacing w:after="0"/>
        <w:ind w:left="426" w:hanging="426"/>
        <w:jc w:val="both"/>
        <w:rPr>
          <w:rFonts w:ascii="Arial" w:hAnsi="Arial" w:cs="Arial"/>
          <w:bCs/>
          <w:sz w:val="22"/>
          <w:szCs w:val="22"/>
        </w:rPr>
      </w:pPr>
      <w:r>
        <w:rPr>
          <w:rFonts w:ascii="Arial" w:hAnsi="Arial" w:cs="Arial"/>
          <w:bCs/>
          <w:sz w:val="22"/>
          <w:szCs w:val="22"/>
        </w:rPr>
        <w:t>Declaración mediante la que manifieste bajo protesta de decir verdad, no encontrarse en alguno de los supuestos establecidos por los artículos 50 y 60 penúltimo párrafo, de la LAASSP.</w:t>
      </w:r>
    </w:p>
    <w:p w:rsidR="00F277AB" w:rsidRDefault="00F277AB" w:rsidP="00F277AB">
      <w:pPr>
        <w:pStyle w:val="Textoindependiente"/>
        <w:tabs>
          <w:tab w:val="num" w:pos="-2268"/>
        </w:tabs>
        <w:spacing w:after="0"/>
        <w:ind w:left="426" w:hanging="426"/>
        <w:jc w:val="both"/>
        <w:rPr>
          <w:rFonts w:ascii="Arial" w:hAnsi="Arial" w:cs="Arial"/>
          <w:bCs/>
          <w:sz w:val="22"/>
          <w:szCs w:val="22"/>
        </w:rPr>
      </w:pPr>
    </w:p>
    <w:p w:rsidR="00F277AB" w:rsidRDefault="00F277AB" w:rsidP="00F277AB">
      <w:pPr>
        <w:pStyle w:val="Sangra3detindependiente1"/>
        <w:numPr>
          <w:ilvl w:val="1"/>
          <w:numId w:val="8"/>
        </w:numPr>
        <w:tabs>
          <w:tab w:val="clear" w:pos="757"/>
          <w:tab w:val="num" w:pos="-2268"/>
        </w:tabs>
        <w:ind w:left="426" w:hanging="426"/>
        <w:rPr>
          <w:sz w:val="22"/>
          <w:szCs w:val="22"/>
        </w:rPr>
      </w:pPr>
      <w:r>
        <w:rPr>
          <w:sz w:val="22"/>
          <w:szCs w:val="22"/>
        </w:rPr>
        <w:t xml:space="preserve">Declaración de integridad, a través del cual el licitante o su representante legal manifieste bajo protesta de decir verdad, que por </w:t>
      </w:r>
      <w:proofErr w:type="spellStart"/>
      <w:r>
        <w:rPr>
          <w:sz w:val="22"/>
          <w:szCs w:val="22"/>
        </w:rPr>
        <w:t>si</w:t>
      </w:r>
      <w:proofErr w:type="spellEnd"/>
      <w:r>
        <w:rPr>
          <w:sz w:val="22"/>
          <w:szCs w:val="22"/>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o bien un escrito en el cual manifiesten lo anterior bajo protesta de decir verdad, conforme al </w:t>
      </w:r>
      <w:r w:rsidRPr="00881E41">
        <w:rPr>
          <w:b/>
          <w:bCs/>
          <w:sz w:val="22"/>
          <w:szCs w:val="22"/>
          <w:lang w:val="es-ES"/>
        </w:rPr>
        <w:t>Anexo Número 3 (tres)</w:t>
      </w:r>
      <w:r>
        <w:rPr>
          <w:sz w:val="22"/>
          <w:szCs w:val="22"/>
        </w:rPr>
        <w:t xml:space="preserve"> de las presentes bases.</w:t>
      </w:r>
    </w:p>
    <w:p w:rsidR="00F277AB" w:rsidRDefault="00F277AB" w:rsidP="00F277AB">
      <w:pPr>
        <w:pStyle w:val="Sangra3detindependiente1"/>
        <w:tabs>
          <w:tab w:val="num" w:pos="-2268"/>
        </w:tabs>
        <w:ind w:left="426" w:hanging="426"/>
        <w:rPr>
          <w:sz w:val="22"/>
          <w:szCs w:val="22"/>
        </w:rPr>
      </w:pPr>
    </w:p>
    <w:p w:rsidR="00F277AB" w:rsidRDefault="00F277AB" w:rsidP="00F277AB">
      <w:pPr>
        <w:pStyle w:val="Textoindependiente"/>
        <w:numPr>
          <w:ilvl w:val="1"/>
          <w:numId w:val="8"/>
        </w:numPr>
        <w:tabs>
          <w:tab w:val="clear" w:pos="757"/>
          <w:tab w:val="num" w:pos="-2268"/>
        </w:tabs>
        <w:spacing w:after="0"/>
        <w:ind w:left="426" w:hanging="426"/>
        <w:jc w:val="both"/>
        <w:rPr>
          <w:rFonts w:ascii="Arial" w:hAnsi="Arial" w:cs="Arial"/>
          <w:sz w:val="22"/>
          <w:szCs w:val="22"/>
        </w:rPr>
      </w:pPr>
      <w:r>
        <w:rPr>
          <w:rFonts w:ascii="Arial" w:hAnsi="Arial" w:cs="Arial"/>
          <w:sz w:val="22"/>
          <w:szCs w:val="22"/>
          <w:lang w:val="es-ES_tradnl"/>
        </w:rPr>
        <w:t xml:space="preserve">Los licitantes </w:t>
      </w:r>
      <w:r>
        <w:rPr>
          <w:rFonts w:ascii="Arial" w:hAnsi="Arial" w:cs="Arial"/>
          <w:sz w:val="22"/>
          <w:szCs w:val="22"/>
        </w:rPr>
        <w:t>con carácter de MIPYMES, deberán manifestar su estratificación como micro, pequeña o mediana empresa; o bien un escrito en el cual manifiesten bajo protesta de decir verdad que cuentan con ese carácter, conforme al</w:t>
      </w:r>
      <w:r>
        <w:rPr>
          <w:rFonts w:ascii="Arial" w:hAnsi="Arial" w:cs="Arial"/>
          <w:b/>
          <w:sz w:val="22"/>
          <w:szCs w:val="22"/>
        </w:rPr>
        <w:t xml:space="preserve"> </w:t>
      </w:r>
      <w:r w:rsidRPr="00881E41">
        <w:rPr>
          <w:rFonts w:ascii="Arial" w:hAnsi="Arial" w:cs="Arial"/>
          <w:b/>
          <w:bCs/>
          <w:sz w:val="22"/>
          <w:szCs w:val="22"/>
        </w:rPr>
        <w:t>Anexo Número 5 (cinco)</w:t>
      </w:r>
      <w:r>
        <w:rPr>
          <w:rFonts w:ascii="Arial" w:hAnsi="Arial" w:cs="Arial"/>
          <w:sz w:val="22"/>
          <w:szCs w:val="22"/>
        </w:rPr>
        <w:t xml:space="preserve"> de las presentes bases.</w:t>
      </w:r>
    </w:p>
    <w:p w:rsidR="00F277AB" w:rsidRDefault="00F277AB" w:rsidP="00F277AB">
      <w:pPr>
        <w:pStyle w:val="Prrafodelista"/>
        <w:rPr>
          <w:rFonts w:ascii="Arial" w:hAnsi="Arial" w:cs="Arial"/>
          <w:sz w:val="22"/>
          <w:szCs w:val="22"/>
        </w:rPr>
      </w:pPr>
    </w:p>
    <w:p w:rsidR="00F277AB" w:rsidRDefault="00F277AB" w:rsidP="00F277AB">
      <w:pPr>
        <w:pStyle w:val="Textoindependiente"/>
        <w:numPr>
          <w:ilvl w:val="1"/>
          <w:numId w:val="8"/>
        </w:numPr>
        <w:tabs>
          <w:tab w:val="clear" w:pos="757"/>
          <w:tab w:val="num" w:pos="-2268"/>
        </w:tabs>
        <w:spacing w:after="0"/>
        <w:ind w:left="426" w:hanging="426"/>
        <w:jc w:val="both"/>
        <w:rPr>
          <w:rFonts w:ascii="Arial" w:hAnsi="Arial" w:cs="Arial"/>
          <w:sz w:val="22"/>
          <w:szCs w:val="22"/>
        </w:rPr>
      </w:pPr>
      <w:r w:rsidRPr="00675E76">
        <w:rPr>
          <w:rFonts w:ascii="Arial" w:hAnsi="Arial" w:cs="Arial"/>
          <w:sz w:val="22"/>
          <w:szCs w:val="22"/>
        </w:rPr>
        <w:lastRenderedPageBreak/>
        <w:t>Conforme al artículo 35 del Reglamento de la Ley, escrito bajo protesta de decir verdad, a través del cual el licitante manifieste que es de nacionalidad mexicana</w:t>
      </w:r>
      <w:r>
        <w:rPr>
          <w:rFonts w:ascii="Arial" w:hAnsi="Arial" w:cs="Arial"/>
          <w:sz w:val="22"/>
          <w:szCs w:val="22"/>
        </w:rPr>
        <w:t>.</w:t>
      </w:r>
    </w:p>
    <w:p w:rsidR="00F277AB" w:rsidRDefault="00F277AB" w:rsidP="00F277AB">
      <w:pPr>
        <w:pStyle w:val="Prrafodelista"/>
        <w:rPr>
          <w:rFonts w:ascii="Arial" w:hAnsi="Arial" w:cs="Arial"/>
          <w:sz w:val="22"/>
          <w:szCs w:val="22"/>
        </w:rPr>
      </w:pPr>
    </w:p>
    <w:p w:rsidR="00F277AB" w:rsidRDefault="00F277AB" w:rsidP="00F277AB">
      <w:pPr>
        <w:pStyle w:val="Textoindependiente"/>
        <w:numPr>
          <w:ilvl w:val="1"/>
          <w:numId w:val="8"/>
        </w:numPr>
        <w:tabs>
          <w:tab w:val="clear" w:pos="757"/>
          <w:tab w:val="num" w:pos="-2268"/>
        </w:tabs>
        <w:spacing w:after="0"/>
        <w:ind w:left="426" w:hanging="426"/>
        <w:jc w:val="both"/>
        <w:rPr>
          <w:rFonts w:ascii="Arial" w:hAnsi="Arial" w:cs="Arial"/>
          <w:sz w:val="22"/>
          <w:szCs w:val="22"/>
        </w:rPr>
      </w:pPr>
      <w:r>
        <w:rPr>
          <w:rFonts w:ascii="Arial" w:hAnsi="Arial" w:cs="Arial"/>
          <w:sz w:val="22"/>
          <w:szCs w:val="22"/>
        </w:rPr>
        <w:t xml:space="preserve">En caso de que se presenten proposiciones en forma conjunta, cada una de las personas agrupadas, deberá presentar en forma individual los escritos señalados en los incisos A), B), C) y D) de este numeral, además del convenio firmado por cada una de las personas que integren la proposición, conforme al </w:t>
      </w:r>
      <w:r w:rsidRPr="00881E41">
        <w:rPr>
          <w:rFonts w:ascii="Arial" w:hAnsi="Arial" w:cs="Arial"/>
          <w:b/>
          <w:bCs/>
          <w:sz w:val="22"/>
          <w:szCs w:val="22"/>
        </w:rPr>
        <w:t>Anexo Número 2 (dos)</w:t>
      </w:r>
      <w:r>
        <w:rPr>
          <w:rFonts w:ascii="Arial" w:hAnsi="Arial" w:cs="Arial"/>
          <w:b/>
          <w:sz w:val="22"/>
          <w:szCs w:val="22"/>
        </w:rPr>
        <w:t xml:space="preserve"> </w:t>
      </w:r>
      <w:r>
        <w:rPr>
          <w:rFonts w:ascii="Arial" w:hAnsi="Arial" w:cs="Arial"/>
          <w:sz w:val="22"/>
          <w:szCs w:val="22"/>
        </w:rPr>
        <w:t xml:space="preserve"> de las presentes bases.</w:t>
      </w:r>
    </w:p>
    <w:p w:rsidR="00F277AB" w:rsidRDefault="00F277AB" w:rsidP="00F277AB">
      <w:pPr>
        <w:pStyle w:val="Prrafodelista"/>
        <w:rPr>
          <w:rFonts w:ascii="Arial" w:hAnsi="Arial" w:cs="Arial"/>
          <w:sz w:val="22"/>
          <w:szCs w:val="22"/>
        </w:rPr>
      </w:pPr>
    </w:p>
    <w:p w:rsidR="00F277AB" w:rsidRDefault="00F277AB" w:rsidP="00F277AB">
      <w:pPr>
        <w:pStyle w:val="Sangra3detindependiente1"/>
        <w:numPr>
          <w:ilvl w:val="1"/>
          <w:numId w:val="8"/>
        </w:numPr>
        <w:tabs>
          <w:tab w:val="clear" w:pos="757"/>
          <w:tab w:val="num" w:pos="-2268"/>
        </w:tabs>
        <w:ind w:left="426" w:hanging="426"/>
        <w:rPr>
          <w:bCs/>
          <w:sz w:val="22"/>
          <w:szCs w:val="22"/>
        </w:rPr>
      </w:pPr>
      <w:r>
        <w:rPr>
          <w:bCs/>
          <w:sz w:val="22"/>
          <w:szCs w:val="22"/>
        </w:rPr>
        <w:t>Declaración mediante la cual</w:t>
      </w:r>
      <w:r w:rsidRPr="006C43CA">
        <w:rPr>
          <w:bCs/>
          <w:sz w:val="22"/>
          <w:szCs w:val="22"/>
        </w:rPr>
        <w:t xml:space="preserv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6C43CA">
        <w:rPr>
          <w:b/>
          <w:sz w:val="22"/>
          <w:szCs w:val="22"/>
        </w:rPr>
        <w:t xml:space="preserve">Anexo Número </w:t>
      </w:r>
      <w:r>
        <w:rPr>
          <w:b/>
          <w:sz w:val="22"/>
          <w:szCs w:val="22"/>
        </w:rPr>
        <w:t>6 (seis</w:t>
      </w:r>
      <w:r w:rsidRPr="006C43CA">
        <w:rPr>
          <w:b/>
          <w:sz w:val="22"/>
          <w:szCs w:val="22"/>
        </w:rPr>
        <w:t xml:space="preserve">) </w:t>
      </w:r>
      <w:r w:rsidRPr="006C43CA">
        <w:rPr>
          <w:sz w:val="22"/>
          <w:szCs w:val="22"/>
        </w:rPr>
        <w:t>de las presentes bases</w:t>
      </w:r>
      <w:r>
        <w:rPr>
          <w:sz w:val="22"/>
          <w:szCs w:val="22"/>
        </w:rPr>
        <w:t>.</w:t>
      </w:r>
      <w:r>
        <w:rPr>
          <w:bCs/>
          <w:sz w:val="22"/>
          <w:szCs w:val="22"/>
        </w:rPr>
        <w:t xml:space="preserve"> </w:t>
      </w:r>
    </w:p>
    <w:p w:rsidR="00F277AB" w:rsidRDefault="00F277AB" w:rsidP="00F277AB">
      <w:pPr>
        <w:pStyle w:val="Sangra3detindependiente1"/>
        <w:ind w:left="426" w:hanging="426"/>
        <w:rPr>
          <w:bCs/>
          <w:sz w:val="22"/>
          <w:szCs w:val="22"/>
        </w:rPr>
      </w:pPr>
    </w:p>
    <w:p w:rsidR="00F277AB" w:rsidRPr="00E81C7A" w:rsidRDefault="00F277AB" w:rsidP="00F277AB">
      <w:pPr>
        <w:pStyle w:val="Sangra3detindependiente1"/>
        <w:numPr>
          <w:ilvl w:val="1"/>
          <w:numId w:val="8"/>
        </w:numPr>
        <w:tabs>
          <w:tab w:val="clear" w:pos="757"/>
          <w:tab w:val="num" w:pos="-2410"/>
        </w:tabs>
        <w:ind w:left="426" w:hanging="426"/>
        <w:rPr>
          <w:bCs/>
          <w:sz w:val="22"/>
          <w:szCs w:val="22"/>
        </w:rPr>
      </w:pPr>
      <w:r w:rsidRPr="002B7194">
        <w:rPr>
          <w:sz w:val="22"/>
          <w:szCs w:val="22"/>
        </w:rPr>
        <w:t>Currículum, incluyendo perfil empresarial en el que se contemple: fecha de inicio de su actividad comercial relativa al servicio ofertado, relación de sus principales clientes en México a los que haya proporcionado servicios similares a los solicitados por parte del Instituto, incluyendo datos de ubicación, teléfono y copia de los Contratos vigentes, ocultando importes de los mismos.</w:t>
      </w:r>
    </w:p>
    <w:p w:rsidR="00F277AB" w:rsidRDefault="00F277AB" w:rsidP="00F277AB">
      <w:pPr>
        <w:pStyle w:val="Prrafodelista"/>
        <w:tabs>
          <w:tab w:val="num" w:pos="-2410"/>
        </w:tabs>
        <w:ind w:left="426" w:hanging="426"/>
        <w:rPr>
          <w:bCs/>
          <w:sz w:val="22"/>
          <w:szCs w:val="22"/>
        </w:rPr>
      </w:pPr>
    </w:p>
    <w:p w:rsidR="00F277AB" w:rsidRPr="00780240" w:rsidRDefault="00F277AB" w:rsidP="00F277AB">
      <w:pPr>
        <w:pStyle w:val="Sangra3detindependiente1"/>
        <w:numPr>
          <w:ilvl w:val="1"/>
          <w:numId w:val="8"/>
        </w:numPr>
        <w:tabs>
          <w:tab w:val="clear" w:pos="757"/>
          <w:tab w:val="num" w:pos="-2410"/>
        </w:tabs>
        <w:ind w:left="426" w:hanging="426"/>
        <w:rPr>
          <w:sz w:val="22"/>
          <w:szCs w:val="22"/>
        </w:rPr>
      </w:pPr>
      <w:r w:rsidRPr="00780240">
        <w:rPr>
          <w:bCs/>
          <w:sz w:val="22"/>
          <w:szCs w:val="22"/>
        </w:rPr>
        <w:t>Escrito mediante el cual manifieste que cuenta con la infraestructura técnica, humana, material y financiera para proporcionar al Instituto el servicio requerido</w:t>
      </w:r>
      <w:r w:rsidRPr="00780240">
        <w:rPr>
          <w:sz w:val="22"/>
          <w:szCs w:val="22"/>
        </w:rPr>
        <w:t>.</w:t>
      </w:r>
    </w:p>
    <w:p w:rsidR="00F277AB" w:rsidRDefault="00F277AB" w:rsidP="00F277AB">
      <w:pPr>
        <w:pStyle w:val="Prrafodelista"/>
        <w:tabs>
          <w:tab w:val="num" w:pos="-2410"/>
        </w:tabs>
        <w:ind w:left="426" w:hanging="426"/>
        <w:rPr>
          <w:bCs/>
          <w:sz w:val="22"/>
          <w:szCs w:val="22"/>
        </w:rPr>
      </w:pPr>
    </w:p>
    <w:p w:rsidR="00F277AB" w:rsidRPr="002B7194" w:rsidRDefault="00F277AB" w:rsidP="00F277AB">
      <w:pPr>
        <w:pStyle w:val="Sangra3detindependiente1"/>
        <w:numPr>
          <w:ilvl w:val="1"/>
          <w:numId w:val="8"/>
        </w:numPr>
        <w:tabs>
          <w:tab w:val="clear" w:pos="757"/>
          <w:tab w:val="num" w:pos="-2410"/>
        </w:tabs>
        <w:ind w:left="426" w:hanging="426"/>
        <w:rPr>
          <w:bCs/>
          <w:sz w:val="22"/>
          <w:szCs w:val="22"/>
        </w:rPr>
      </w:pPr>
      <w:r>
        <w:rPr>
          <w:sz w:val="22"/>
          <w:szCs w:val="22"/>
        </w:rPr>
        <w:t>Declaración</w:t>
      </w:r>
      <w:r w:rsidRPr="00B86EAD">
        <w:rPr>
          <w:sz w:val="22"/>
          <w:szCs w:val="22"/>
        </w:rPr>
        <w:t xml:space="preserve"> mediante </w:t>
      </w:r>
      <w:r>
        <w:rPr>
          <w:sz w:val="22"/>
          <w:szCs w:val="22"/>
        </w:rPr>
        <w:t>la</w:t>
      </w:r>
      <w:r w:rsidRPr="00B86EAD">
        <w:rPr>
          <w:sz w:val="22"/>
          <w:szCs w:val="22"/>
        </w:rPr>
        <w:t xml:space="preserve"> cual se obliga a que</w:t>
      </w:r>
      <w:r>
        <w:rPr>
          <w:sz w:val="22"/>
          <w:szCs w:val="22"/>
        </w:rPr>
        <w:t>,</w:t>
      </w:r>
      <w:r w:rsidRPr="002B7194">
        <w:rPr>
          <w:sz w:val="22"/>
          <w:szCs w:val="22"/>
        </w:rPr>
        <w:t xml:space="preserve"> en caso de resultar adjudicado se obliga a presentar copia de póliza de seguro de responsabilidad civil, que garantice indemnizaciones en caso de siniestro, misma que deberá entregar en el Departamento de Conservación y Servicios Generales, al formalizarse el  contrato</w:t>
      </w:r>
      <w:r>
        <w:rPr>
          <w:sz w:val="22"/>
          <w:szCs w:val="22"/>
        </w:rPr>
        <w:t>.</w:t>
      </w:r>
    </w:p>
    <w:p w:rsidR="00F277AB" w:rsidRDefault="00F277AB" w:rsidP="00F277AB">
      <w:pPr>
        <w:pStyle w:val="Sangra3detindependiente1"/>
        <w:tabs>
          <w:tab w:val="num" w:pos="-2410"/>
        </w:tabs>
        <w:ind w:left="426" w:hanging="426"/>
        <w:rPr>
          <w:bCs/>
          <w:sz w:val="22"/>
          <w:szCs w:val="22"/>
        </w:rPr>
      </w:pPr>
    </w:p>
    <w:p w:rsidR="00F277AB" w:rsidRPr="002B7194" w:rsidRDefault="00F277AB" w:rsidP="00F277AB">
      <w:pPr>
        <w:pStyle w:val="Sangra3detindependiente1"/>
        <w:numPr>
          <w:ilvl w:val="1"/>
          <w:numId w:val="8"/>
        </w:numPr>
        <w:tabs>
          <w:tab w:val="clear" w:pos="757"/>
          <w:tab w:val="num" w:pos="-2410"/>
        </w:tabs>
        <w:ind w:left="426" w:hanging="426"/>
        <w:rPr>
          <w:bCs/>
          <w:sz w:val="22"/>
          <w:szCs w:val="22"/>
        </w:rPr>
      </w:pPr>
      <w:r w:rsidRPr="002B7194">
        <w:rPr>
          <w:bCs/>
          <w:sz w:val="22"/>
          <w:szCs w:val="22"/>
          <w:lang w:val="es-MX"/>
        </w:rPr>
        <w:t>Escrito en el que el licitante se compromete, en caso de resultar adjudicado</w:t>
      </w:r>
      <w:r w:rsidRPr="002B7194">
        <w:rPr>
          <w:sz w:val="22"/>
          <w:szCs w:val="22"/>
        </w:rPr>
        <w:t>, que garantizará durante el periodo de vigencia del contrato la pureza y calidad del Gas Natural, así como proporcionará el servicio de acuerdo a las condiciones propuestas y se someterá a revisiones en el momento que el Instituto lo indique y que considerarán los aspectos del contrato y revisión al correcto suministro en cantidad de Gas Natural.</w:t>
      </w:r>
    </w:p>
    <w:p w:rsidR="00F277AB" w:rsidRDefault="00F277AB" w:rsidP="00F277AB">
      <w:pPr>
        <w:pStyle w:val="Sangra3detindependiente1"/>
        <w:tabs>
          <w:tab w:val="num" w:pos="-2410"/>
        </w:tabs>
        <w:ind w:left="426" w:hanging="426"/>
        <w:rPr>
          <w:bCs/>
          <w:sz w:val="22"/>
          <w:szCs w:val="22"/>
        </w:rPr>
      </w:pPr>
    </w:p>
    <w:p w:rsidR="00F277AB" w:rsidRPr="002760A6" w:rsidRDefault="00F277AB" w:rsidP="00F277AB">
      <w:pPr>
        <w:pStyle w:val="Sangra3detindependiente1"/>
        <w:numPr>
          <w:ilvl w:val="1"/>
          <w:numId w:val="8"/>
        </w:numPr>
        <w:tabs>
          <w:tab w:val="clear" w:pos="757"/>
          <w:tab w:val="num" w:pos="-2410"/>
        </w:tabs>
        <w:ind w:left="426" w:hanging="426"/>
        <w:rPr>
          <w:bCs/>
          <w:sz w:val="22"/>
          <w:szCs w:val="22"/>
        </w:rPr>
      </w:pPr>
      <w:r w:rsidRPr="002760A6">
        <w:rPr>
          <w:sz w:val="22"/>
          <w:szCs w:val="22"/>
        </w:rPr>
        <w:t>Escrito en el que se indique a los responsables que estarán asignados para el suministro requerido por el Instituto.</w:t>
      </w:r>
    </w:p>
    <w:p w:rsidR="00F277AB" w:rsidRPr="00635D33" w:rsidRDefault="00F277AB" w:rsidP="00F277AB">
      <w:pPr>
        <w:pStyle w:val="Prrafodelista"/>
        <w:tabs>
          <w:tab w:val="num" w:pos="-2410"/>
        </w:tabs>
        <w:ind w:left="426" w:hanging="426"/>
        <w:rPr>
          <w:bCs/>
          <w:sz w:val="22"/>
          <w:szCs w:val="22"/>
          <w:lang w:val="es-ES_tradnl"/>
        </w:rPr>
      </w:pPr>
    </w:p>
    <w:p w:rsidR="00F277AB" w:rsidRPr="002B7194" w:rsidRDefault="00F277AB" w:rsidP="00F277AB">
      <w:pPr>
        <w:pStyle w:val="Sangra3detindependiente1"/>
        <w:numPr>
          <w:ilvl w:val="1"/>
          <w:numId w:val="8"/>
        </w:numPr>
        <w:tabs>
          <w:tab w:val="clear" w:pos="757"/>
          <w:tab w:val="num" w:pos="-2410"/>
        </w:tabs>
        <w:ind w:left="426" w:hanging="426"/>
        <w:rPr>
          <w:bCs/>
          <w:sz w:val="22"/>
          <w:szCs w:val="22"/>
        </w:rPr>
      </w:pPr>
      <w:r w:rsidRPr="002B7194">
        <w:rPr>
          <w:sz w:val="22"/>
          <w:szCs w:val="22"/>
        </w:rPr>
        <w:t>Programa de Mantenimiento Preventivo y Correctivo a las instalaciones de aprovechamiento propiedad del Instituto para suministro de Gas Natural.</w:t>
      </w:r>
    </w:p>
    <w:p w:rsidR="00F277AB" w:rsidRPr="00635D33" w:rsidRDefault="00F277AB" w:rsidP="00F277AB">
      <w:pPr>
        <w:pStyle w:val="Prrafodelista"/>
        <w:tabs>
          <w:tab w:val="num" w:pos="-2410"/>
        </w:tabs>
        <w:ind w:left="426" w:hanging="426"/>
        <w:rPr>
          <w:bCs/>
          <w:sz w:val="22"/>
          <w:szCs w:val="22"/>
          <w:lang w:val="es-ES_tradnl"/>
        </w:rPr>
      </w:pPr>
    </w:p>
    <w:p w:rsidR="00F277AB" w:rsidRPr="00780240" w:rsidRDefault="00F277AB" w:rsidP="00F277AB">
      <w:pPr>
        <w:pStyle w:val="Sangra3detindependiente1"/>
        <w:numPr>
          <w:ilvl w:val="1"/>
          <w:numId w:val="8"/>
        </w:numPr>
        <w:tabs>
          <w:tab w:val="clear" w:pos="757"/>
          <w:tab w:val="num" w:pos="-2410"/>
        </w:tabs>
        <w:ind w:left="426" w:hanging="426"/>
        <w:rPr>
          <w:bCs/>
          <w:sz w:val="22"/>
          <w:szCs w:val="22"/>
        </w:rPr>
      </w:pPr>
      <w:r w:rsidRPr="00780240">
        <w:rPr>
          <w:sz w:val="22"/>
          <w:szCs w:val="22"/>
        </w:rPr>
        <w:t>Escrito mediante el cual se compromete, en caso de resultar adjudicado, a proporcionar asesoría y capacitación al personal que ejecuta las actividades de operación y mantenimiento.</w:t>
      </w:r>
    </w:p>
    <w:p w:rsidR="00F277AB" w:rsidRDefault="00F277AB" w:rsidP="00F277AB">
      <w:pPr>
        <w:pStyle w:val="Prrafodelista"/>
        <w:tabs>
          <w:tab w:val="num" w:pos="-2410"/>
        </w:tabs>
        <w:ind w:left="426" w:hanging="426"/>
        <w:rPr>
          <w:bCs/>
          <w:sz w:val="22"/>
          <w:szCs w:val="22"/>
        </w:rPr>
      </w:pPr>
    </w:p>
    <w:p w:rsidR="00F277AB" w:rsidRDefault="00F277AB" w:rsidP="00F277AB">
      <w:pPr>
        <w:numPr>
          <w:ilvl w:val="0"/>
          <w:numId w:val="4"/>
        </w:numPr>
        <w:tabs>
          <w:tab w:val="clear" w:pos="360"/>
          <w:tab w:val="num" w:pos="-2127"/>
        </w:tabs>
        <w:ind w:left="284" w:hanging="284"/>
        <w:jc w:val="both"/>
        <w:rPr>
          <w:rFonts w:ascii="Arial" w:hAnsi="Arial" w:cs="Arial"/>
          <w:sz w:val="22"/>
          <w:szCs w:val="22"/>
        </w:rPr>
      </w:pPr>
      <w:r>
        <w:rPr>
          <w:rFonts w:ascii="Arial" w:hAnsi="Arial" w:cs="Arial"/>
          <w:sz w:val="22"/>
          <w:szCs w:val="22"/>
        </w:rPr>
        <w:t>Además de considerar los aspectos siguientes:</w:t>
      </w:r>
    </w:p>
    <w:p w:rsidR="00F277AB" w:rsidRDefault="00F277AB" w:rsidP="00F277AB">
      <w:pPr>
        <w:ind w:left="360"/>
        <w:jc w:val="both"/>
        <w:rPr>
          <w:rFonts w:ascii="Arial" w:hAnsi="Arial" w:cs="Arial"/>
          <w:sz w:val="22"/>
          <w:szCs w:val="22"/>
        </w:rPr>
      </w:pPr>
    </w:p>
    <w:p w:rsidR="00F277AB" w:rsidRPr="00881E41" w:rsidRDefault="00F277AB" w:rsidP="00F277AB">
      <w:pPr>
        <w:numPr>
          <w:ilvl w:val="0"/>
          <w:numId w:val="12"/>
        </w:numPr>
        <w:tabs>
          <w:tab w:val="clear" w:pos="757"/>
          <w:tab w:val="num" w:pos="-2410"/>
        </w:tabs>
        <w:ind w:left="426"/>
        <w:jc w:val="both"/>
        <w:rPr>
          <w:rFonts w:ascii="Arial" w:hAnsi="Arial" w:cs="Arial"/>
          <w:sz w:val="22"/>
          <w:szCs w:val="22"/>
        </w:rPr>
      </w:pPr>
      <w:r w:rsidRPr="00881E41">
        <w:rPr>
          <w:rFonts w:ascii="Arial" w:hAnsi="Arial" w:cs="Arial"/>
          <w:sz w:val="22"/>
          <w:szCs w:val="22"/>
        </w:rPr>
        <w:t>Los licitantes que deseen participar, sólo podrán presentar una proposición en cada procedimiento de contratación; iniciado el Acto de Presentación y Apertura de Proposiciones, las ya presentadas no podrán ser retiradas o dejarse sin efecto por los licitantes.</w:t>
      </w:r>
    </w:p>
    <w:p w:rsidR="00F277AB" w:rsidRDefault="00F277AB" w:rsidP="00F277AB">
      <w:pPr>
        <w:tabs>
          <w:tab w:val="num" w:pos="-2410"/>
        </w:tabs>
        <w:ind w:left="426"/>
        <w:jc w:val="both"/>
        <w:rPr>
          <w:rFonts w:ascii="Arial" w:hAnsi="Arial" w:cs="Arial"/>
          <w:sz w:val="22"/>
          <w:szCs w:val="22"/>
        </w:rPr>
      </w:pPr>
    </w:p>
    <w:p w:rsidR="00F277AB" w:rsidRDefault="00F277AB" w:rsidP="00F277AB">
      <w:pPr>
        <w:numPr>
          <w:ilvl w:val="0"/>
          <w:numId w:val="12"/>
        </w:numPr>
        <w:tabs>
          <w:tab w:val="clear" w:pos="757"/>
          <w:tab w:val="num" w:pos="-2410"/>
        </w:tabs>
        <w:ind w:left="426"/>
        <w:jc w:val="both"/>
        <w:rPr>
          <w:rFonts w:ascii="Arial" w:hAnsi="Arial" w:cs="Arial"/>
          <w:sz w:val="22"/>
          <w:szCs w:val="22"/>
        </w:rPr>
      </w:pPr>
      <w:r>
        <w:rPr>
          <w:rFonts w:ascii="Arial" w:hAnsi="Arial" w:cs="Arial"/>
          <w:sz w:val="22"/>
          <w:szCs w:val="22"/>
        </w:rPr>
        <w:t>En las proposiciones enviadas a través de medios remotos de comunicación electrónica, en sustitución de la firma autógrafa, se emplearán los medios de identificación electrónica que establece la SFP,</w:t>
      </w:r>
      <w:r w:rsidRPr="00FA11F6">
        <w:rPr>
          <w:rFonts w:ascii="Arial" w:hAnsi="Arial" w:cs="Arial"/>
          <w:sz w:val="22"/>
          <w:szCs w:val="22"/>
        </w:rPr>
        <w:t xml:space="preserve"> </w:t>
      </w:r>
      <w:r w:rsidRPr="00B86EAD">
        <w:rPr>
          <w:rFonts w:ascii="Arial" w:hAnsi="Arial" w:cs="Arial"/>
          <w:b/>
          <w:sz w:val="22"/>
          <w:szCs w:val="22"/>
        </w:rPr>
        <w:t>siendo necesaria la firma digital de los archivos</w:t>
      </w:r>
      <w:r>
        <w:rPr>
          <w:rFonts w:ascii="Arial" w:hAnsi="Arial" w:cs="Arial"/>
          <w:sz w:val="22"/>
          <w:szCs w:val="22"/>
        </w:rPr>
        <w:t>.</w:t>
      </w:r>
    </w:p>
    <w:p w:rsidR="00F277AB" w:rsidRDefault="00F277AB" w:rsidP="00F277AB">
      <w:pPr>
        <w:tabs>
          <w:tab w:val="num" w:pos="-2410"/>
        </w:tabs>
        <w:ind w:left="426"/>
        <w:jc w:val="both"/>
        <w:rPr>
          <w:rFonts w:ascii="Arial" w:hAnsi="Arial" w:cs="Arial"/>
          <w:sz w:val="22"/>
          <w:szCs w:val="22"/>
        </w:rPr>
      </w:pPr>
    </w:p>
    <w:p w:rsidR="00F277AB" w:rsidRPr="00881E41" w:rsidRDefault="00F277AB" w:rsidP="00F277AB">
      <w:pPr>
        <w:numPr>
          <w:ilvl w:val="0"/>
          <w:numId w:val="12"/>
        </w:numPr>
        <w:tabs>
          <w:tab w:val="clear" w:pos="757"/>
          <w:tab w:val="num" w:pos="-2410"/>
        </w:tabs>
        <w:ind w:left="426"/>
        <w:jc w:val="both"/>
        <w:rPr>
          <w:rFonts w:ascii="Arial" w:hAnsi="Arial" w:cs="Arial"/>
          <w:sz w:val="22"/>
          <w:szCs w:val="22"/>
        </w:rPr>
      </w:pPr>
      <w:r w:rsidRPr="009170EE">
        <w:rPr>
          <w:rFonts w:ascii="Arial" w:hAnsi="Arial" w:cs="Arial"/>
          <w:sz w:val="22"/>
          <w:szCs w:val="22"/>
        </w:rPr>
        <w:lastRenderedPageBreak/>
        <w:t xml:space="preserve">El total de los documentos que integran sus </w:t>
      </w:r>
      <w:r>
        <w:rPr>
          <w:rFonts w:ascii="Arial" w:hAnsi="Arial" w:cs="Arial"/>
          <w:sz w:val="22"/>
          <w:szCs w:val="22"/>
        </w:rPr>
        <w:t>proposiciones</w:t>
      </w:r>
      <w:r w:rsidRPr="009170EE">
        <w:rPr>
          <w:rFonts w:ascii="Arial" w:hAnsi="Arial" w:cs="Arial"/>
          <w:sz w:val="22"/>
          <w:szCs w:val="22"/>
        </w:rPr>
        <w:t xml:space="preserve"> técnicas y económicas deberán presentarse completamente legibles de forma que permitan su completa evaluación</w:t>
      </w:r>
      <w:r>
        <w:rPr>
          <w:rFonts w:ascii="Arial" w:hAnsi="Arial" w:cs="Arial"/>
          <w:sz w:val="22"/>
          <w:szCs w:val="22"/>
        </w:rPr>
        <w:t>.</w:t>
      </w:r>
      <w:r w:rsidRPr="00881E41">
        <w:rPr>
          <w:rFonts w:ascii="Arial" w:hAnsi="Arial" w:cs="Arial"/>
          <w:sz w:val="22"/>
          <w:szCs w:val="22"/>
        </w:rPr>
        <w:t xml:space="preserve"> </w:t>
      </w:r>
    </w:p>
    <w:p w:rsidR="00F277AB" w:rsidRDefault="00F277AB" w:rsidP="00F277AB">
      <w:pPr>
        <w:ind w:left="360"/>
        <w:jc w:val="both"/>
        <w:rPr>
          <w:rFonts w:ascii="Arial" w:hAnsi="Arial" w:cs="Arial"/>
          <w:sz w:val="22"/>
          <w:szCs w:val="22"/>
        </w:rPr>
      </w:pPr>
    </w:p>
    <w:p w:rsidR="00F277AB"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6.1.-</w:t>
      </w:r>
      <w:r>
        <w:rPr>
          <w:rFonts w:ascii="Arial" w:hAnsi="Arial" w:cs="Arial"/>
          <w:b/>
          <w:bCs/>
          <w:sz w:val="22"/>
          <w:szCs w:val="22"/>
        </w:rPr>
        <w:tab/>
        <w:t>PROPOSICIÓN TÉCNICA.</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La </w:t>
      </w:r>
      <w:r w:rsidRPr="003E205F">
        <w:rPr>
          <w:rFonts w:ascii="Arial" w:hAnsi="Arial" w:cs="Arial"/>
          <w:sz w:val="22"/>
          <w:szCs w:val="22"/>
        </w:rPr>
        <w:t>proposición</w:t>
      </w:r>
      <w:r>
        <w:rPr>
          <w:rFonts w:ascii="Arial" w:hAnsi="Arial" w:cs="Arial"/>
          <w:sz w:val="22"/>
          <w:szCs w:val="22"/>
        </w:rPr>
        <w:t xml:space="preserve"> técnica deberá contener la siguiente documentación:</w:t>
      </w:r>
    </w:p>
    <w:p w:rsidR="00F277AB" w:rsidRDefault="00F277AB" w:rsidP="00F277AB">
      <w:pPr>
        <w:jc w:val="both"/>
        <w:rPr>
          <w:rFonts w:ascii="Arial" w:hAnsi="Arial" w:cs="Arial"/>
          <w:sz w:val="22"/>
          <w:szCs w:val="22"/>
        </w:rPr>
      </w:pPr>
    </w:p>
    <w:p w:rsidR="00F277AB" w:rsidRPr="006C0D76" w:rsidRDefault="00F277AB" w:rsidP="00F277AB">
      <w:pPr>
        <w:numPr>
          <w:ilvl w:val="0"/>
          <w:numId w:val="15"/>
        </w:numPr>
        <w:tabs>
          <w:tab w:val="clear" w:pos="1543"/>
          <w:tab w:val="num" w:pos="-2268"/>
        </w:tabs>
        <w:ind w:left="426" w:hanging="426"/>
        <w:jc w:val="both"/>
        <w:rPr>
          <w:rFonts w:ascii="Arial" w:hAnsi="Arial" w:cs="Arial"/>
          <w:bCs/>
          <w:sz w:val="22"/>
          <w:szCs w:val="22"/>
        </w:rPr>
      </w:pPr>
      <w:r w:rsidRPr="00FC06B9">
        <w:rPr>
          <w:rFonts w:ascii="Arial" w:hAnsi="Arial" w:cs="Arial"/>
          <w:sz w:val="22"/>
          <w:szCs w:val="22"/>
        </w:rPr>
        <w:t xml:space="preserve">Descripción amplia y detallada del servicio ofertado, cumpliendo con lo señalado en </w:t>
      </w:r>
      <w:r>
        <w:rPr>
          <w:rFonts w:ascii="Arial" w:hAnsi="Arial" w:cs="Arial"/>
          <w:sz w:val="22"/>
          <w:szCs w:val="22"/>
        </w:rPr>
        <w:t>los</w:t>
      </w:r>
      <w:r w:rsidRPr="00FC06B9">
        <w:rPr>
          <w:rFonts w:ascii="Arial" w:hAnsi="Arial" w:cs="Arial"/>
          <w:sz w:val="22"/>
          <w:szCs w:val="22"/>
        </w:rPr>
        <w:t xml:space="preserve"> </w:t>
      </w:r>
      <w:r w:rsidRPr="00FC06B9">
        <w:rPr>
          <w:rFonts w:ascii="Arial" w:hAnsi="Arial" w:cs="Arial"/>
          <w:b/>
          <w:sz w:val="22"/>
          <w:szCs w:val="22"/>
        </w:rPr>
        <w:t>Anexo</w:t>
      </w:r>
      <w:r>
        <w:rPr>
          <w:rFonts w:ascii="Arial" w:hAnsi="Arial" w:cs="Arial"/>
          <w:b/>
          <w:sz w:val="22"/>
          <w:szCs w:val="22"/>
        </w:rPr>
        <w:t>s</w:t>
      </w:r>
      <w:r w:rsidRPr="00FC06B9">
        <w:rPr>
          <w:rFonts w:ascii="Arial" w:hAnsi="Arial" w:cs="Arial"/>
          <w:b/>
          <w:sz w:val="22"/>
          <w:szCs w:val="22"/>
        </w:rPr>
        <w:t xml:space="preserve"> Número</w:t>
      </w:r>
      <w:r>
        <w:rPr>
          <w:rFonts w:ascii="Arial" w:hAnsi="Arial" w:cs="Arial"/>
          <w:b/>
          <w:sz w:val="22"/>
          <w:szCs w:val="22"/>
        </w:rPr>
        <w:t>s</w:t>
      </w:r>
      <w:r w:rsidRPr="00FC06B9">
        <w:rPr>
          <w:rFonts w:ascii="Arial" w:hAnsi="Arial" w:cs="Arial"/>
          <w:b/>
          <w:sz w:val="22"/>
          <w:szCs w:val="22"/>
        </w:rPr>
        <w:t xml:space="preserve"> 1 (uno)</w:t>
      </w:r>
      <w:r>
        <w:rPr>
          <w:rFonts w:ascii="Arial" w:hAnsi="Arial" w:cs="Arial"/>
          <w:sz w:val="22"/>
          <w:szCs w:val="22"/>
        </w:rPr>
        <w:t xml:space="preserve">  y </w:t>
      </w:r>
      <w:r w:rsidRPr="00651350">
        <w:rPr>
          <w:rFonts w:ascii="Arial" w:hAnsi="Arial" w:cs="Arial"/>
          <w:b/>
          <w:sz w:val="22"/>
          <w:szCs w:val="22"/>
        </w:rPr>
        <w:t>1A (uno A)</w:t>
      </w:r>
      <w:r>
        <w:rPr>
          <w:rFonts w:ascii="Arial" w:hAnsi="Arial" w:cs="Arial"/>
          <w:sz w:val="22"/>
          <w:szCs w:val="22"/>
        </w:rPr>
        <w:t>,</w:t>
      </w:r>
      <w:r w:rsidRPr="00FC06B9">
        <w:rPr>
          <w:rFonts w:ascii="Arial" w:hAnsi="Arial" w:cs="Arial"/>
          <w:sz w:val="22"/>
          <w:szCs w:val="22"/>
        </w:rPr>
        <w:t xml:space="preserve"> </w:t>
      </w:r>
      <w:r>
        <w:rPr>
          <w:rFonts w:ascii="Arial" w:hAnsi="Arial" w:cs="Arial"/>
          <w:sz w:val="22"/>
          <w:szCs w:val="22"/>
        </w:rPr>
        <w:t>los</w:t>
      </w:r>
      <w:r w:rsidRPr="00FC06B9">
        <w:rPr>
          <w:rFonts w:ascii="Arial" w:hAnsi="Arial" w:cs="Arial"/>
          <w:sz w:val="22"/>
          <w:szCs w:val="22"/>
        </w:rPr>
        <w:t xml:space="preserve"> cual</w:t>
      </w:r>
      <w:r>
        <w:rPr>
          <w:rFonts w:ascii="Arial" w:hAnsi="Arial" w:cs="Arial"/>
          <w:sz w:val="22"/>
          <w:szCs w:val="22"/>
        </w:rPr>
        <w:t>es</w:t>
      </w:r>
      <w:r w:rsidRPr="00FC06B9">
        <w:rPr>
          <w:rFonts w:ascii="Arial" w:hAnsi="Arial" w:cs="Arial"/>
          <w:sz w:val="22"/>
          <w:szCs w:val="22"/>
        </w:rPr>
        <w:t xml:space="preserve"> forma</w:t>
      </w:r>
      <w:r>
        <w:rPr>
          <w:rFonts w:ascii="Arial" w:hAnsi="Arial" w:cs="Arial"/>
          <w:sz w:val="22"/>
          <w:szCs w:val="22"/>
        </w:rPr>
        <w:t>n</w:t>
      </w:r>
      <w:r w:rsidRPr="00FC06B9">
        <w:rPr>
          <w:rFonts w:ascii="Arial" w:hAnsi="Arial" w:cs="Arial"/>
          <w:sz w:val="22"/>
          <w:szCs w:val="22"/>
        </w:rPr>
        <w:t xml:space="preserve"> parte de estas bases. La </w:t>
      </w:r>
      <w:r>
        <w:rPr>
          <w:rFonts w:ascii="Arial" w:hAnsi="Arial" w:cs="Arial"/>
          <w:sz w:val="22"/>
          <w:szCs w:val="22"/>
        </w:rPr>
        <w:t>proposición</w:t>
      </w:r>
      <w:r w:rsidRPr="00FC06B9">
        <w:rPr>
          <w:rFonts w:ascii="Arial" w:hAnsi="Arial" w:cs="Arial"/>
          <w:sz w:val="22"/>
          <w:szCs w:val="22"/>
        </w:rPr>
        <w:t xml:space="preserve"> técnica deberá presentarse en el formato </w:t>
      </w:r>
      <w:r w:rsidRPr="00FC06B9">
        <w:rPr>
          <w:rFonts w:ascii="Arial" w:hAnsi="Arial" w:cs="Arial"/>
          <w:b/>
          <w:sz w:val="22"/>
          <w:szCs w:val="22"/>
        </w:rPr>
        <w:t>Anexo Número 1</w:t>
      </w:r>
      <w:r>
        <w:rPr>
          <w:rFonts w:ascii="Arial" w:hAnsi="Arial" w:cs="Arial"/>
          <w:b/>
          <w:sz w:val="22"/>
          <w:szCs w:val="22"/>
        </w:rPr>
        <w:t>2</w:t>
      </w:r>
      <w:r w:rsidRPr="00FC06B9">
        <w:rPr>
          <w:rFonts w:ascii="Arial" w:hAnsi="Arial" w:cs="Arial"/>
          <w:b/>
          <w:sz w:val="22"/>
          <w:szCs w:val="22"/>
        </w:rPr>
        <w:t xml:space="preserve"> (</w:t>
      </w:r>
      <w:r>
        <w:rPr>
          <w:rFonts w:ascii="Arial" w:hAnsi="Arial" w:cs="Arial"/>
          <w:b/>
          <w:sz w:val="22"/>
          <w:szCs w:val="22"/>
        </w:rPr>
        <w:t>doce</w:t>
      </w:r>
      <w:r w:rsidRPr="00FC06B9">
        <w:rPr>
          <w:rFonts w:ascii="Arial" w:hAnsi="Arial" w:cs="Arial"/>
          <w:b/>
          <w:sz w:val="22"/>
          <w:szCs w:val="22"/>
        </w:rPr>
        <w:t>)</w:t>
      </w:r>
      <w:r w:rsidRPr="00FC06B9">
        <w:rPr>
          <w:rFonts w:ascii="Arial" w:hAnsi="Arial" w:cs="Arial"/>
          <w:sz w:val="22"/>
          <w:szCs w:val="22"/>
        </w:rPr>
        <w:t xml:space="preserve"> de estas bases</w:t>
      </w:r>
      <w:r w:rsidRPr="006C0D76">
        <w:rPr>
          <w:rFonts w:ascii="Arial" w:hAnsi="Arial" w:cs="Arial"/>
          <w:bCs/>
          <w:sz w:val="22"/>
          <w:szCs w:val="22"/>
        </w:rPr>
        <w:t>.</w:t>
      </w:r>
    </w:p>
    <w:p w:rsidR="00F277AB" w:rsidRPr="006C0D76" w:rsidRDefault="00F277AB" w:rsidP="00F277AB">
      <w:pPr>
        <w:tabs>
          <w:tab w:val="num" w:pos="-2127"/>
        </w:tabs>
        <w:ind w:left="426" w:hanging="426"/>
        <w:jc w:val="both"/>
        <w:rPr>
          <w:rFonts w:ascii="Arial" w:hAnsi="Arial" w:cs="Arial"/>
          <w:bCs/>
          <w:sz w:val="22"/>
          <w:szCs w:val="22"/>
        </w:rPr>
      </w:pPr>
    </w:p>
    <w:p w:rsidR="00F277AB" w:rsidRPr="006C0D76" w:rsidRDefault="00F277AB" w:rsidP="00F277AB">
      <w:pPr>
        <w:numPr>
          <w:ilvl w:val="0"/>
          <w:numId w:val="15"/>
        </w:numPr>
        <w:tabs>
          <w:tab w:val="clear" w:pos="1543"/>
          <w:tab w:val="num" w:pos="-2268"/>
          <w:tab w:val="num" w:pos="-2127"/>
        </w:tabs>
        <w:ind w:left="426" w:hanging="426"/>
        <w:jc w:val="both"/>
        <w:rPr>
          <w:rFonts w:ascii="Arial" w:hAnsi="Arial" w:cs="Arial"/>
          <w:bCs/>
          <w:sz w:val="22"/>
          <w:szCs w:val="22"/>
        </w:rPr>
      </w:pPr>
      <w:r w:rsidRPr="00200BF5">
        <w:rPr>
          <w:rFonts w:ascii="Arial" w:hAnsi="Arial" w:cs="Arial"/>
          <w:sz w:val="22"/>
          <w:szCs w:val="22"/>
        </w:rPr>
        <w:t>En su caso, acompañada de los folletos, catálogos y/o fotografías necesarios para corroborar las especificaciones, características y calidad del servicio</w:t>
      </w:r>
      <w:r>
        <w:rPr>
          <w:rFonts w:ascii="Arial" w:hAnsi="Arial" w:cs="Arial"/>
          <w:sz w:val="22"/>
          <w:szCs w:val="22"/>
        </w:rPr>
        <w:t>.</w:t>
      </w:r>
    </w:p>
    <w:p w:rsidR="00F277AB" w:rsidRPr="006C0D76" w:rsidRDefault="00F277AB" w:rsidP="00F277AB">
      <w:pPr>
        <w:tabs>
          <w:tab w:val="num" w:pos="-2127"/>
        </w:tabs>
        <w:ind w:left="426" w:hanging="426"/>
        <w:jc w:val="both"/>
        <w:rPr>
          <w:rFonts w:ascii="Arial" w:hAnsi="Arial" w:cs="Arial"/>
          <w:bCs/>
          <w:sz w:val="22"/>
          <w:szCs w:val="22"/>
        </w:rPr>
      </w:pPr>
    </w:p>
    <w:p w:rsidR="00F277AB" w:rsidRPr="006C0D76" w:rsidRDefault="00F277AB" w:rsidP="00F277AB">
      <w:pPr>
        <w:numPr>
          <w:ilvl w:val="0"/>
          <w:numId w:val="15"/>
        </w:numPr>
        <w:tabs>
          <w:tab w:val="clear" w:pos="1543"/>
          <w:tab w:val="num" w:pos="-2268"/>
          <w:tab w:val="num" w:pos="-2127"/>
        </w:tabs>
        <w:ind w:left="426" w:hanging="426"/>
        <w:jc w:val="both"/>
        <w:rPr>
          <w:rFonts w:ascii="Arial" w:hAnsi="Arial" w:cs="Arial"/>
          <w:bCs/>
          <w:sz w:val="22"/>
          <w:szCs w:val="22"/>
        </w:rPr>
      </w:pPr>
      <w:r w:rsidRPr="006C0D76">
        <w:rPr>
          <w:rFonts w:ascii="Arial" w:hAnsi="Arial" w:cs="Arial"/>
          <w:bCs/>
          <w:sz w:val="22"/>
          <w:szCs w:val="22"/>
        </w:rPr>
        <w:t>Copia simple del documento descrito en el numeral 2.1 de las presentes bases, según corresponda.</w:t>
      </w:r>
    </w:p>
    <w:p w:rsidR="00F277AB" w:rsidRPr="006C0D76" w:rsidRDefault="00F277AB" w:rsidP="00F277AB">
      <w:pPr>
        <w:tabs>
          <w:tab w:val="num" w:pos="-2268"/>
        </w:tabs>
        <w:ind w:left="426" w:hanging="426"/>
        <w:jc w:val="both"/>
        <w:rPr>
          <w:rFonts w:ascii="Arial" w:hAnsi="Arial" w:cs="Arial"/>
          <w:bCs/>
          <w:sz w:val="22"/>
          <w:szCs w:val="22"/>
        </w:rPr>
      </w:pPr>
    </w:p>
    <w:p w:rsidR="00F277AB" w:rsidRPr="006C0D76" w:rsidRDefault="00F277AB" w:rsidP="00F277AB">
      <w:pPr>
        <w:numPr>
          <w:ilvl w:val="0"/>
          <w:numId w:val="15"/>
        </w:numPr>
        <w:tabs>
          <w:tab w:val="clear" w:pos="1543"/>
          <w:tab w:val="num" w:pos="-2268"/>
          <w:tab w:val="num" w:pos="-2127"/>
        </w:tabs>
        <w:ind w:left="426" w:hanging="426"/>
        <w:jc w:val="both"/>
        <w:rPr>
          <w:rFonts w:ascii="Arial" w:hAnsi="Arial" w:cs="Arial"/>
          <w:bCs/>
          <w:sz w:val="22"/>
          <w:szCs w:val="22"/>
        </w:rPr>
      </w:pPr>
      <w:r>
        <w:rPr>
          <w:rFonts w:ascii="Arial" w:hAnsi="Arial" w:cs="Arial"/>
          <w:bCs/>
          <w:sz w:val="22"/>
          <w:szCs w:val="22"/>
        </w:rPr>
        <w:t>Copia simple de los documentos</w:t>
      </w:r>
      <w:r w:rsidRPr="006C0D76">
        <w:rPr>
          <w:rFonts w:ascii="Arial" w:hAnsi="Arial" w:cs="Arial"/>
          <w:bCs/>
          <w:sz w:val="22"/>
          <w:szCs w:val="22"/>
        </w:rPr>
        <w:t xml:space="preserve"> indicado</w:t>
      </w:r>
      <w:r>
        <w:rPr>
          <w:rFonts w:ascii="Arial" w:hAnsi="Arial" w:cs="Arial"/>
          <w:bCs/>
          <w:sz w:val="22"/>
          <w:szCs w:val="22"/>
        </w:rPr>
        <w:t>s</w:t>
      </w:r>
      <w:r w:rsidRPr="006C0D76">
        <w:rPr>
          <w:rFonts w:ascii="Arial" w:hAnsi="Arial" w:cs="Arial"/>
          <w:bCs/>
          <w:sz w:val="22"/>
          <w:szCs w:val="22"/>
        </w:rPr>
        <w:t xml:space="preserve"> en el numeral 2.2, de las presentes bases, según corresponda.</w:t>
      </w:r>
    </w:p>
    <w:p w:rsidR="00F277AB" w:rsidRDefault="00F277AB" w:rsidP="00F277AB">
      <w:pPr>
        <w:pStyle w:val="Sangra3detindependiente1"/>
        <w:rPr>
          <w:bCs/>
          <w:sz w:val="22"/>
          <w:szCs w:val="22"/>
        </w:rPr>
      </w:pPr>
    </w:p>
    <w:p w:rsidR="00F277AB" w:rsidRPr="003B308F"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6.2.-</w:t>
      </w:r>
      <w:r>
        <w:rPr>
          <w:rFonts w:ascii="Arial" w:hAnsi="Arial" w:cs="Arial"/>
          <w:b/>
          <w:bCs/>
          <w:sz w:val="22"/>
          <w:szCs w:val="22"/>
        </w:rPr>
        <w:tab/>
        <w:t>PROPOSICIÓN ECONÓMICA.</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sz w:val="22"/>
          <w:szCs w:val="22"/>
        </w:rPr>
        <w:t xml:space="preserve">La proposición económica, deberá contener la cotización de los bienes ofertados, indicando precio unitario, gastos de operación y mantenimiento por Giga-Joule, renta mensual, subtotal y el importe total ofertado, desglosando el IVA, el precio que se deberá tomar como referencia, es el precio </w:t>
      </w:r>
      <w:r>
        <w:rPr>
          <w:rFonts w:ascii="Arial" w:hAnsi="Arial"/>
          <w:b/>
          <w:bCs/>
          <w:sz w:val="22"/>
          <w:szCs w:val="22"/>
        </w:rPr>
        <w:t xml:space="preserve">emitido por (PEMEX) para el mes de </w:t>
      </w:r>
      <w:r w:rsidR="004F5C76">
        <w:rPr>
          <w:rFonts w:ascii="Arial" w:hAnsi="Arial"/>
          <w:b/>
          <w:bCs/>
          <w:sz w:val="22"/>
          <w:szCs w:val="22"/>
        </w:rPr>
        <w:t>septiembre</w:t>
      </w:r>
      <w:r w:rsidRPr="006F4C52">
        <w:rPr>
          <w:rFonts w:ascii="Arial" w:hAnsi="Arial"/>
          <w:b/>
          <w:bCs/>
          <w:sz w:val="22"/>
          <w:szCs w:val="22"/>
        </w:rPr>
        <w:t xml:space="preserve"> </w:t>
      </w:r>
      <w:r>
        <w:rPr>
          <w:rFonts w:ascii="Arial" w:hAnsi="Arial"/>
          <w:b/>
          <w:bCs/>
          <w:sz w:val="22"/>
          <w:szCs w:val="22"/>
        </w:rPr>
        <w:t>de 2012</w:t>
      </w:r>
      <w:r>
        <w:rPr>
          <w:rFonts w:ascii="Arial" w:hAnsi="Arial" w:cs="Arial"/>
          <w:sz w:val="22"/>
          <w:szCs w:val="22"/>
        </w:rPr>
        <w:t>.</w:t>
      </w:r>
    </w:p>
    <w:p w:rsidR="00F277AB" w:rsidRDefault="00F277AB" w:rsidP="00F277AB">
      <w:pPr>
        <w:jc w:val="both"/>
        <w:rPr>
          <w:rFonts w:ascii="Arial" w:hAnsi="Arial" w:cs="Arial"/>
          <w:sz w:val="22"/>
          <w:szCs w:val="22"/>
        </w:rPr>
      </w:pPr>
    </w:p>
    <w:p w:rsidR="00F277AB" w:rsidRPr="002D2650" w:rsidRDefault="00F277AB" w:rsidP="00F277AB">
      <w:pPr>
        <w:jc w:val="both"/>
        <w:rPr>
          <w:rFonts w:ascii="Arial" w:hAnsi="Arial" w:cs="Arial"/>
          <w:sz w:val="22"/>
          <w:szCs w:val="22"/>
        </w:rPr>
      </w:pPr>
      <w:r w:rsidRPr="0094242B">
        <w:rPr>
          <w:rFonts w:ascii="Arial" w:hAnsi="Arial" w:cs="Arial"/>
          <w:sz w:val="22"/>
          <w:szCs w:val="22"/>
        </w:rPr>
        <w:t xml:space="preserve">Para efectos de cotización, el licitante deberá considerar para el servicio de  Suministro de Gas Natural a las Unidades del Instituto,  que se señalan </w:t>
      </w:r>
      <w:r w:rsidRPr="002D2650">
        <w:rPr>
          <w:rFonts w:ascii="Arial" w:hAnsi="Arial" w:cs="Arial"/>
          <w:sz w:val="22"/>
          <w:szCs w:val="22"/>
        </w:rPr>
        <w:t xml:space="preserve">en el </w:t>
      </w:r>
      <w:r w:rsidRPr="002D2650">
        <w:rPr>
          <w:rFonts w:ascii="Arial" w:hAnsi="Arial" w:cs="Arial"/>
          <w:b/>
          <w:sz w:val="22"/>
          <w:szCs w:val="22"/>
        </w:rPr>
        <w:t>Anexo Número 1A (uno A)</w:t>
      </w:r>
      <w:r w:rsidRPr="002D2650">
        <w:rPr>
          <w:rFonts w:ascii="Arial" w:hAnsi="Arial" w:cs="Arial"/>
          <w:sz w:val="22"/>
          <w:szCs w:val="22"/>
        </w:rPr>
        <w:t xml:space="preserve">,  </w:t>
      </w:r>
      <w:r w:rsidRPr="0094242B">
        <w:rPr>
          <w:rFonts w:ascii="Arial" w:hAnsi="Arial" w:cs="Arial"/>
          <w:sz w:val="22"/>
          <w:szCs w:val="22"/>
        </w:rPr>
        <w:t>el precio unitario por Giga-</w:t>
      </w:r>
      <w:proofErr w:type="spellStart"/>
      <w:r w:rsidRPr="0094242B">
        <w:rPr>
          <w:rFonts w:ascii="Arial" w:hAnsi="Arial" w:cs="Arial"/>
          <w:sz w:val="22"/>
          <w:szCs w:val="22"/>
        </w:rPr>
        <w:t>Joul</w:t>
      </w:r>
      <w:proofErr w:type="spellEnd"/>
      <w:r w:rsidRPr="0094242B">
        <w:rPr>
          <w:rFonts w:ascii="Arial" w:hAnsi="Arial" w:cs="Arial"/>
          <w:sz w:val="22"/>
          <w:szCs w:val="22"/>
        </w:rPr>
        <w:t xml:space="preserve">, el costo de la cuota básica mensual correspondiente a la tarifa de servicios </w:t>
      </w:r>
      <w:proofErr w:type="spellStart"/>
      <w:r w:rsidRPr="0094242B">
        <w:rPr>
          <w:rFonts w:ascii="Arial" w:hAnsi="Arial" w:cs="Arial"/>
          <w:sz w:val="22"/>
          <w:szCs w:val="22"/>
        </w:rPr>
        <w:t>permisionados</w:t>
      </w:r>
      <w:proofErr w:type="spellEnd"/>
      <w:r w:rsidRPr="0094242B">
        <w:rPr>
          <w:rFonts w:ascii="Arial" w:hAnsi="Arial" w:cs="Arial"/>
          <w:sz w:val="22"/>
          <w:szCs w:val="22"/>
        </w:rPr>
        <w:t xml:space="preserve"> que incluirán todos los conceptos y cargos aplicados al servicio, conforme a lo establecido en el </w:t>
      </w:r>
      <w:proofErr w:type="spellStart"/>
      <w:r w:rsidRPr="0094242B">
        <w:rPr>
          <w:rFonts w:ascii="Arial" w:hAnsi="Arial" w:cs="Arial"/>
          <w:sz w:val="22"/>
          <w:szCs w:val="22"/>
        </w:rPr>
        <w:t>capitulo</w:t>
      </w:r>
      <w:proofErr w:type="spellEnd"/>
      <w:r w:rsidRPr="0094242B">
        <w:rPr>
          <w:rFonts w:ascii="Arial" w:hAnsi="Arial" w:cs="Arial"/>
          <w:sz w:val="22"/>
          <w:szCs w:val="22"/>
        </w:rPr>
        <w:t xml:space="preserve"> VI “Tarifas”, Articulo 84 “Componentes de las tarifas” y capitulo VII, precios de venta al usuario final, Articulo 90 “precio” del Reglamento de Gas Natural, así como lo correspondiente a los gastos de operación y mantenimiento, conforme a lo establecido por la Comisión Reguladora de Energía</w:t>
      </w:r>
      <w:r w:rsidRPr="002D2650">
        <w:rPr>
          <w:rFonts w:ascii="Arial" w:hAnsi="Arial" w:cs="Arial"/>
          <w:sz w:val="22"/>
          <w:szCs w:val="22"/>
        </w:rPr>
        <w:t xml:space="preserve">. </w:t>
      </w:r>
    </w:p>
    <w:p w:rsidR="00F277AB" w:rsidRPr="00B340D2" w:rsidRDefault="00F277AB" w:rsidP="00F277AB">
      <w:pPr>
        <w:jc w:val="both"/>
        <w:rPr>
          <w:rFonts w:ascii="Arial" w:hAnsi="Arial" w:cs="Arial"/>
          <w:sz w:val="22"/>
          <w:szCs w:val="22"/>
        </w:rPr>
      </w:pPr>
    </w:p>
    <w:p w:rsidR="00F277AB" w:rsidRPr="00B340D2" w:rsidRDefault="00F277AB" w:rsidP="00F277AB">
      <w:pPr>
        <w:jc w:val="both"/>
        <w:rPr>
          <w:rFonts w:ascii="Arial" w:hAnsi="Arial" w:cs="Arial"/>
          <w:sz w:val="22"/>
          <w:szCs w:val="22"/>
        </w:rPr>
      </w:pPr>
      <w:r w:rsidRPr="00B340D2">
        <w:rPr>
          <w:rFonts w:ascii="Arial" w:hAnsi="Arial" w:cs="Arial"/>
          <w:sz w:val="22"/>
          <w:szCs w:val="22"/>
        </w:rPr>
        <w:t>El licitante deberá considerar que el precio unitario del Gas Natural cotizado, será sujeto a precios oficiales de referencia y se reconocerán los incrementos o decrementos autorizados por el Gobierno Federal, durante la vigencia del contrato.</w:t>
      </w:r>
    </w:p>
    <w:p w:rsidR="00F277AB" w:rsidRPr="00B340D2"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El precio ofertado por los licitantes para el cargo por servicio mensual (gastos de operación y mantenimiento), conforme a lo establecido por la Comisión Reguladora de Energía (tarifa CB) permanecerá fijo durante la vigencia del contrato. </w:t>
      </w:r>
    </w:p>
    <w:p w:rsidR="00F277AB" w:rsidRPr="00F77884" w:rsidRDefault="00F277AB" w:rsidP="00F277AB">
      <w:pPr>
        <w:jc w:val="both"/>
        <w:rPr>
          <w:rFonts w:ascii="Arial" w:hAnsi="Arial" w:cs="Arial"/>
          <w:bCs/>
          <w:sz w:val="22"/>
          <w:szCs w:val="22"/>
        </w:rPr>
      </w:pPr>
    </w:p>
    <w:p w:rsidR="00F277AB" w:rsidRPr="00F77884" w:rsidRDefault="00F277AB" w:rsidP="00F277AB">
      <w:pPr>
        <w:jc w:val="both"/>
        <w:rPr>
          <w:rFonts w:ascii="Arial" w:hAnsi="Arial" w:cs="Arial"/>
          <w:sz w:val="22"/>
          <w:szCs w:val="22"/>
        </w:rPr>
      </w:pPr>
      <w:r w:rsidRPr="00F77884">
        <w:rPr>
          <w:rFonts w:ascii="Arial" w:hAnsi="Arial" w:cs="Arial"/>
          <w:sz w:val="22"/>
          <w:szCs w:val="22"/>
        </w:rPr>
        <w:t xml:space="preserve">Las cotizaciones deberán elaborarse a 4 (cuatro) decimales señalando el precio unitario por </w:t>
      </w:r>
      <w:r>
        <w:rPr>
          <w:rFonts w:ascii="Arial" w:hAnsi="Arial" w:cs="Arial"/>
          <w:sz w:val="22"/>
          <w:szCs w:val="22"/>
        </w:rPr>
        <w:t>Giga-Julio</w:t>
      </w:r>
      <w:r w:rsidRPr="00F77884">
        <w:rPr>
          <w:rFonts w:ascii="Arial" w:hAnsi="Arial" w:cs="Arial"/>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sidRPr="00540122">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F277AB" w:rsidRDefault="00F277AB" w:rsidP="00F277AB">
      <w:pPr>
        <w:jc w:val="both"/>
        <w:rPr>
          <w:rFonts w:ascii="Arial" w:hAnsi="Arial" w:cs="Arial"/>
          <w:sz w:val="22"/>
          <w:szCs w:val="22"/>
        </w:rPr>
      </w:pPr>
    </w:p>
    <w:p w:rsidR="00F277AB" w:rsidRDefault="00F277AB" w:rsidP="00F277AB">
      <w:pPr>
        <w:ind w:left="1276" w:hanging="283"/>
        <w:jc w:val="both"/>
        <w:rPr>
          <w:rFonts w:ascii="Arial" w:hAnsi="Arial" w:cs="Arial"/>
          <w:bCs/>
          <w:sz w:val="22"/>
          <w:szCs w:val="22"/>
        </w:rPr>
      </w:pPr>
    </w:p>
    <w:p w:rsidR="00F277AB" w:rsidRPr="00891D7E" w:rsidRDefault="00F277AB" w:rsidP="00F277AB">
      <w:pPr>
        <w:ind w:left="426" w:hanging="426"/>
        <w:jc w:val="both"/>
        <w:rPr>
          <w:rFonts w:ascii="Arial" w:hAnsi="Arial" w:cs="Arial"/>
          <w:b/>
          <w:sz w:val="22"/>
          <w:szCs w:val="22"/>
        </w:rPr>
      </w:pPr>
      <w:r w:rsidRPr="00891D7E">
        <w:rPr>
          <w:rFonts w:ascii="Arial" w:hAnsi="Arial" w:cs="Arial"/>
          <w:b/>
          <w:sz w:val="22"/>
          <w:szCs w:val="22"/>
        </w:rPr>
        <w:t>7.</w:t>
      </w:r>
      <w:r>
        <w:rPr>
          <w:rFonts w:ascii="Arial" w:hAnsi="Arial" w:cs="Arial"/>
          <w:b/>
          <w:sz w:val="22"/>
          <w:szCs w:val="22"/>
        </w:rPr>
        <w:t>-</w:t>
      </w:r>
      <w:r w:rsidRPr="00891D7E">
        <w:rPr>
          <w:rFonts w:ascii="Arial" w:hAnsi="Arial" w:cs="Arial"/>
          <w:b/>
          <w:sz w:val="22"/>
          <w:szCs w:val="22"/>
        </w:rPr>
        <w:tab/>
        <w:t xml:space="preserve">ACREDITACIÓN DE </w:t>
      </w:r>
      <w:smartTag w:uri="urn:schemas-microsoft-com:office:smarttags" w:element="PersonName">
        <w:smartTagPr>
          <w:attr w:name="ProductID" w:val="la Existencia Legal"/>
        </w:smartTagPr>
        <w:r w:rsidRPr="00891D7E">
          <w:rPr>
            <w:rFonts w:ascii="Arial" w:hAnsi="Arial" w:cs="Arial"/>
            <w:b/>
            <w:sz w:val="22"/>
            <w:szCs w:val="22"/>
          </w:rPr>
          <w:t>LA EXISTENCIA LEGAL</w:t>
        </w:r>
      </w:smartTag>
      <w:r w:rsidRPr="00891D7E">
        <w:rPr>
          <w:rFonts w:ascii="Arial" w:hAnsi="Arial" w:cs="Arial"/>
          <w:b/>
          <w:sz w:val="22"/>
          <w:szCs w:val="22"/>
        </w:rPr>
        <w:t>, PERSONALIDAD JURÍDICA  Y NACIONALIDAD DEL LICITANTE.</w:t>
      </w:r>
    </w:p>
    <w:p w:rsidR="00F277AB" w:rsidRDefault="00F277AB" w:rsidP="00F277AB">
      <w:pPr>
        <w:jc w:val="both"/>
        <w:rPr>
          <w:rFonts w:ascii="Arial" w:hAnsi="Arial" w:cs="Arial"/>
          <w:sz w:val="22"/>
          <w:szCs w:val="22"/>
        </w:rPr>
      </w:pPr>
    </w:p>
    <w:p w:rsidR="00F277AB" w:rsidRPr="009923E2" w:rsidRDefault="00F277AB" w:rsidP="00F277AB">
      <w:pPr>
        <w:tabs>
          <w:tab w:val="left" w:pos="-2268"/>
        </w:tabs>
        <w:ind w:left="567" w:hanging="567"/>
        <w:jc w:val="both"/>
        <w:rPr>
          <w:rFonts w:ascii="Arial" w:hAnsi="Arial" w:cs="Arial"/>
          <w:b/>
          <w:bCs/>
          <w:sz w:val="22"/>
          <w:szCs w:val="22"/>
        </w:rPr>
      </w:pPr>
      <w:r w:rsidRPr="009923E2">
        <w:rPr>
          <w:rFonts w:ascii="Arial" w:hAnsi="Arial" w:cs="Arial"/>
          <w:b/>
          <w:bCs/>
          <w:sz w:val="22"/>
          <w:szCs w:val="22"/>
        </w:rPr>
        <w:t>7.</w:t>
      </w:r>
      <w:r>
        <w:rPr>
          <w:rFonts w:ascii="Arial" w:hAnsi="Arial" w:cs="Arial"/>
          <w:b/>
          <w:bCs/>
          <w:sz w:val="22"/>
          <w:szCs w:val="22"/>
        </w:rPr>
        <w:t>1</w:t>
      </w:r>
      <w:r w:rsidRPr="009923E2">
        <w:rPr>
          <w:rFonts w:ascii="Arial" w:hAnsi="Arial" w:cs="Arial"/>
          <w:b/>
          <w:bCs/>
          <w:sz w:val="22"/>
          <w:szCs w:val="22"/>
        </w:rPr>
        <w:t>.</w:t>
      </w:r>
      <w:r>
        <w:rPr>
          <w:rFonts w:ascii="Arial" w:hAnsi="Arial" w:cs="Arial"/>
          <w:b/>
          <w:bCs/>
          <w:sz w:val="22"/>
          <w:szCs w:val="22"/>
        </w:rPr>
        <w:t>-</w:t>
      </w:r>
      <w:r w:rsidRPr="009923E2">
        <w:rPr>
          <w:rFonts w:ascii="Arial" w:hAnsi="Arial" w:cs="Arial"/>
          <w:b/>
          <w:bCs/>
          <w:sz w:val="22"/>
          <w:szCs w:val="22"/>
        </w:rPr>
        <w:tab/>
      </w:r>
      <w:r w:rsidRPr="00891D7E">
        <w:rPr>
          <w:rFonts w:ascii="Arial" w:hAnsi="Arial" w:cs="Arial"/>
          <w:b/>
          <w:sz w:val="22"/>
          <w:szCs w:val="22"/>
        </w:rPr>
        <w:t>ACREDITACIÓN DE LA EXISTENCIA LEGAL</w:t>
      </w:r>
      <w:r>
        <w:rPr>
          <w:rFonts w:ascii="Arial" w:hAnsi="Arial" w:cs="Arial"/>
          <w:b/>
          <w:sz w:val="22"/>
          <w:szCs w:val="22"/>
        </w:rPr>
        <w:t xml:space="preserve"> DEL LICITANTE</w:t>
      </w:r>
      <w:r>
        <w:rPr>
          <w:rFonts w:ascii="Arial" w:hAnsi="Arial" w:cs="Arial"/>
          <w:b/>
          <w:bCs/>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sidRPr="00497117">
        <w:rPr>
          <w:rFonts w:ascii="Arial" w:hAnsi="Arial" w:cs="Arial"/>
          <w:sz w:val="22"/>
          <w:szCs w:val="22"/>
        </w:rPr>
        <w:t>Con el objeto de acreditar su personalidad</w:t>
      </w:r>
      <w:r>
        <w:rPr>
          <w:rFonts w:ascii="Arial" w:hAnsi="Arial" w:cs="Arial"/>
          <w:sz w:val="22"/>
          <w:szCs w:val="22"/>
        </w:rPr>
        <w:t>,</w:t>
      </w:r>
      <w:r w:rsidRPr="00497117">
        <w:rPr>
          <w:rFonts w:ascii="Arial" w:hAnsi="Arial" w:cs="Arial"/>
          <w:sz w:val="22"/>
          <w:szCs w:val="22"/>
        </w:rPr>
        <w:t xml:space="preserve"> </w:t>
      </w:r>
      <w:r>
        <w:rPr>
          <w:rFonts w:ascii="Arial" w:hAnsi="Arial" w:cs="Arial"/>
          <w:sz w:val="22"/>
          <w:szCs w:val="22"/>
        </w:rPr>
        <w:t xml:space="preserve">los licitantes o sus representantes, deberán acreditar su existencia legal y personalidad jurídica entregando un escrito en el que su firmante manifieste, bajo protesta de decir verdad, que cuenta con facultades suficientes para comprometerse por </w:t>
      </w:r>
      <w:proofErr w:type="spellStart"/>
      <w:r>
        <w:rPr>
          <w:rFonts w:ascii="Arial" w:hAnsi="Arial" w:cs="Arial"/>
          <w:sz w:val="22"/>
          <w:szCs w:val="22"/>
        </w:rPr>
        <w:t>si</w:t>
      </w:r>
      <w:proofErr w:type="spellEnd"/>
      <w:r>
        <w:rPr>
          <w:rFonts w:ascii="Arial" w:hAnsi="Arial" w:cs="Arial"/>
          <w:sz w:val="22"/>
          <w:szCs w:val="22"/>
        </w:rPr>
        <w:t xml:space="preserve"> o por su representada, mismo que contendrá los datos siguientes:</w:t>
      </w:r>
    </w:p>
    <w:p w:rsidR="00F277AB" w:rsidRDefault="00F277AB" w:rsidP="00F277AB">
      <w:pPr>
        <w:jc w:val="both"/>
        <w:rPr>
          <w:rFonts w:ascii="Arial" w:hAnsi="Arial" w:cs="Arial"/>
          <w:sz w:val="22"/>
          <w:szCs w:val="22"/>
        </w:rPr>
      </w:pPr>
    </w:p>
    <w:p w:rsidR="00F277AB" w:rsidRPr="009923E2" w:rsidRDefault="00F277AB" w:rsidP="00F277AB">
      <w:pPr>
        <w:numPr>
          <w:ilvl w:val="0"/>
          <w:numId w:val="14"/>
        </w:numPr>
        <w:tabs>
          <w:tab w:val="clear" w:pos="1440"/>
          <w:tab w:val="num" w:pos="-2268"/>
          <w:tab w:val="left" w:pos="-2127"/>
        </w:tabs>
        <w:ind w:left="284" w:hanging="284"/>
        <w:jc w:val="both"/>
        <w:rPr>
          <w:rFonts w:ascii="Arial" w:hAnsi="Arial" w:cs="Arial"/>
          <w:sz w:val="22"/>
          <w:szCs w:val="22"/>
        </w:rPr>
      </w:pPr>
      <w:r w:rsidRPr="009923E2">
        <w:rPr>
          <w:rFonts w:ascii="Arial" w:hAnsi="Arial" w:cs="Arial"/>
          <w:b/>
          <w:sz w:val="22"/>
          <w:szCs w:val="22"/>
        </w:rPr>
        <w:t>Del licitante:</w:t>
      </w:r>
      <w:r w:rsidRPr="009923E2">
        <w:rPr>
          <w:rFonts w:ascii="Arial" w:hAnsi="Arial" w:cs="Arial"/>
          <w:sz w:val="22"/>
          <w:szCs w:val="22"/>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w:t>
      </w:r>
      <w:smartTag w:uri="urn:schemas-microsoft-com:office:smarttags" w:element="PersonName">
        <w:smartTagPr>
          <w:attr w:name="ProductID" w:val="la Propiedad"/>
        </w:smartTagPr>
        <w:r w:rsidRPr="009923E2">
          <w:rPr>
            <w:rFonts w:ascii="Arial" w:hAnsi="Arial" w:cs="Arial"/>
            <w:sz w:val="22"/>
            <w:szCs w:val="22"/>
          </w:rPr>
          <w:t>la Propiedad</w:t>
        </w:r>
      </w:smartTag>
      <w:r w:rsidRPr="009923E2">
        <w:rPr>
          <w:rFonts w:ascii="Arial" w:hAnsi="Arial" w:cs="Arial"/>
          <w:sz w:val="22"/>
          <w:szCs w:val="22"/>
        </w:rPr>
        <w:t xml:space="preserve"> y de Comercio correspondiente.</w:t>
      </w:r>
    </w:p>
    <w:p w:rsidR="00F277AB" w:rsidRPr="009923E2" w:rsidRDefault="00F277AB" w:rsidP="00F277AB">
      <w:pPr>
        <w:tabs>
          <w:tab w:val="left" w:pos="-2127"/>
        </w:tabs>
        <w:ind w:left="284" w:hanging="284"/>
        <w:jc w:val="both"/>
        <w:rPr>
          <w:rFonts w:ascii="Arial" w:hAnsi="Arial" w:cs="Arial"/>
          <w:sz w:val="22"/>
          <w:szCs w:val="22"/>
        </w:rPr>
      </w:pPr>
    </w:p>
    <w:p w:rsidR="00F277AB" w:rsidRPr="009923E2" w:rsidRDefault="00F277AB" w:rsidP="00F277AB">
      <w:pPr>
        <w:numPr>
          <w:ilvl w:val="0"/>
          <w:numId w:val="14"/>
        </w:numPr>
        <w:tabs>
          <w:tab w:val="clear" w:pos="1440"/>
          <w:tab w:val="num" w:pos="-2268"/>
          <w:tab w:val="left" w:pos="-2127"/>
        </w:tabs>
        <w:ind w:left="284" w:hanging="284"/>
        <w:jc w:val="both"/>
        <w:rPr>
          <w:rFonts w:ascii="Arial" w:hAnsi="Arial" w:cs="Arial"/>
          <w:sz w:val="22"/>
          <w:szCs w:val="22"/>
        </w:rPr>
      </w:pPr>
      <w:r w:rsidRPr="009923E2">
        <w:rPr>
          <w:rFonts w:ascii="Arial" w:hAnsi="Arial" w:cs="Arial"/>
          <w:b/>
          <w:sz w:val="22"/>
          <w:szCs w:val="22"/>
        </w:rPr>
        <w:t>Del representante legal del licitante:</w:t>
      </w:r>
      <w:r w:rsidRPr="009923E2">
        <w:rPr>
          <w:rFonts w:ascii="Arial" w:hAnsi="Arial" w:cs="Arial"/>
          <w:sz w:val="22"/>
          <w:szCs w:val="22"/>
        </w:rPr>
        <w:t xml:space="preserve"> datos de las escrituras públicas en las que le fueron otorgadas las facultades para suscribir las proposiciones.</w:t>
      </w:r>
    </w:p>
    <w:p w:rsidR="00F277AB" w:rsidRDefault="00F277AB" w:rsidP="00F277AB">
      <w:pPr>
        <w:jc w:val="both"/>
        <w:rPr>
          <w:rFonts w:ascii="Arial" w:hAnsi="Arial" w:cs="Arial"/>
          <w:sz w:val="22"/>
          <w:szCs w:val="22"/>
          <w:lang w:val="es-ES_tradnl"/>
        </w:rPr>
      </w:pPr>
    </w:p>
    <w:p w:rsidR="00F277AB" w:rsidRDefault="00F277AB" w:rsidP="00F277AB">
      <w:pPr>
        <w:jc w:val="both"/>
        <w:rPr>
          <w:rFonts w:ascii="Arial" w:hAnsi="Arial" w:cs="Arial"/>
          <w:bCs/>
          <w:sz w:val="22"/>
          <w:szCs w:val="22"/>
        </w:rPr>
      </w:pPr>
      <w:r>
        <w:rPr>
          <w:rFonts w:ascii="Arial" w:hAnsi="Arial" w:cs="Arial"/>
          <w:sz w:val="22"/>
          <w:szCs w:val="22"/>
        </w:rPr>
        <w:t xml:space="preserve">En defecto de lo anterior, el licitante podrá presentar debidamente requisitado el formato que aparece como </w:t>
      </w:r>
      <w:r w:rsidRPr="009923E2">
        <w:rPr>
          <w:rFonts w:ascii="Arial" w:hAnsi="Arial" w:cs="Arial"/>
          <w:b/>
          <w:sz w:val="22"/>
          <w:szCs w:val="22"/>
        </w:rPr>
        <w:t xml:space="preserve">Anexo Número </w:t>
      </w:r>
      <w:r>
        <w:rPr>
          <w:rFonts w:ascii="Arial" w:hAnsi="Arial" w:cs="Arial"/>
          <w:b/>
          <w:sz w:val="22"/>
          <w:szCs w:val="22"/>
        </w:rPr>
        <w:t>7 (siete</w:t>
      </w:r>
      <w:r w:rsidRPr="009923E2">
        <w:rPr>
          <w:rFonts w:ascii="Arial" w:hAnsi="Arial" w:cs="Arial"/>
          <w:b/>
          <w:sz w:val="22"/>
          <w:szCs w:val="22"/>
        </w:rPr>
        <w:t>)</w:t>
      </w:r>
      <w:r w:rsidRPr="009923E2">
        <w:rPr>
          <w:rFonts w:ascii="Arial" w:hAnsi="Arial" w:cs="Arial"/>
          <w:bCs/>
          <w:sz w:val="22"/>
          <w:szCs w:val="22"/>
        </w:rPr>
        <w:t>,</w:t>
      </w:r>
      <w:r w:rsidRPr="009923E2">
        <w:rPr>
          <w:rFonts w:ascii="Arial" w:hAnsi="Arial" w:cs="Arial"/>
          <w:sz w:val="22"/>
          <w:szCs w:val="22"/>
        </w:rPr>
        <w:t xml:space="preserve"> </w:t>
      </w:r>
      <w:r>
        <w:rPr>
          <w:rFonts w:ascii="Arial" w:hAnsi="Arial" w:cs="Arial"/>
          <w:sz w:val="22"/>
          <w:szCs w:val="22"/>
        </w:rPr>
        <w:t>el cual forma parte de las presentes bases</w:t>
      </w:r>
      <w:r>
        <w:rPr>
          <w:rFonts w:ascii="Arial" w:hAnsi="Arial" w:cs="Arial"/>
          <w:bCs/>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El domicilio que se señale en el </w:t>
      </w:r>
      <w:r w:rsidRPr="009923E2">
        <w:rPr>
          <w:rFonts w:ascii="Arial" w:hAnsi="Arial" w:cs="Arial"/>
          <w:b/>
          <w:sz w:val="22"/>
          <w:szCs w:val="22"/>
        </w:rPr>
        <w:t xml:space="preserve">Anexo Número </w:t>
      </w:r>
      <w:r>
        <w:rPr>
          <w:rFonts w:ascii="Arial" w:hAnsi="Arial" w:cs="Arial"/>
          <w:b/>
          <w:sz w:val="22"/>
          <w:szCs w:val="22"/>
        </w:rPr>
        <w:t>7 (siete</w:t>
      </w:r>
      <w:r w:rsidRPr="009923E2">
        <w:rPr>
          <w:rFonts w:ascii="Arial" w:hAnsi="Arial" w:cs="Arial"/>
          <w:b/>
          <w:sz w:val="22"/>
          <w:szCs w:val="22"/>
        </w:rPr>
        <w:t>)</w:t>
      </w:r>
      <w:r>
        <w:rPr>
          <w:rFonts w:ascii="Arial" w:hAnsi="Arial" w:cs="Arial"/>
          <w:b/>
          <w:sz w:val="22"/>
          <w:szCs w:val="22"/>
        </w:rPr>
        <w:t xml:space="preserve"> </w:t>
      </w:r>
      <w:r>
        <w:rPr>
          <w:rFonts w:ascii="Arial" w:hAnsi="Arial" w:cs="Arial"/>
          <w:sz w:val="22"/>
          <w:szCs w:val="22"/>
        </w:rPr>
        <w:t>de las presentes bases, será aquel en el que el licitante pueda recibir todo tipo de notificaciones y documentos que resulten, además de las notificaciones que se realicen a través de CompraNet.</w:t>
      </w:r>
    </w:p>
    <w:p w:rsidR="00F277AB" w:rsidRDefault="00F277AB" w:rsidP="00F277AB">
      <w:pPr>
        <w:jc w:val="both"/>
        <w:rPr>
          <w:rFonts w:ascii="Arial" w:hAnsi="Arial" w:cs="Arial"/>
          <w:sz w:val="22"/>
          <w:szCs w:val="22"/>
        </w:rPr>
      </w:pPr>
    </w:p>
    <w:p w:rsidR="00F277AB" w:rsidRPr="009923E2" w:rsidRDefault="00F277AB" w:rsidP="00F277AB">
      <w:pPr>
        <w:tabs>
          <w:tab w:val="left" w:pos="-2268"/>
        </w:tabs>
        <w:ind w:left="567" w:hanging="567"/>
        <w:jc w:val="both"/>
        <w:rPr>
          <w:rFonts w:ascii="Arial" w:hAnsi="Arial" w:cs="Arial"/>
          <w:b/>
          <w:bCs/>
          <w:sz w:val="22"/>
          <w:szCs w:val="22"/>
        </w:rPr>
      </w:pPr>
      <w:r w:rsidRPr="009923E2">
        <w:rPr>
          <w:rFonts w:ascii="Arial" w:hAnsi="Arial" w:cs="Arial"/>
          <w:b/>
          <w:bCs/>
          <w:sz w:val="22"/>
          <w:szCs w:val="22"/>
        </w:rPr>
        <w:t>7.</w:t>
      </w:r>
      <w:r>
        <w:rPr>
          <w:rFonts w:ascii="Arial" w:hAnsi="Arial" w:cs="Arial"/>
          <w:b/>
          <w:bCs/>
          <w:sz w:val="22"/>
          <w:szCs w:val="22"/>
        </w:rPr>
        <w:t>2</w:t>
      </w:r>
      <w:r w:rsidRPr="009923E2">
        <w:rPr>
          <w:rFonts w:ascii="Arial" w:hAnsi="Arial" w:cs="Arial"/>
          <w:b/>
          <w:bCs/>
          <w:sz w:val="22"/>
          <w:szCs w:val="22"/>
        </w:rPr>
        <w:t>.</w:t>
      </w:r>
      <w:r>
        <w:rPr>
          <w:rFonts w:ascii="Arial" w:hAnsi="Arial" w:cs="Arial"/>
          <w:b/>
          <w:bCs/>
          <w:sz w:val="22"/>
          <w:szCs w:val="22"/>
        </w:rPr>
        <w:t>-</w:t>
      </w:r>
      <w:r w:rsidRPr="009923E2">
        <w:rPr>
          <w:rFonts w:ascii="Arial" w:hAnsi="Arial" w:cs="Arial"/>
          <w:b/>
          <w:bCs/>
          <w:sz w:val="22"/>
          <w:szCs w:val="22"/>
        </w:rPr>
        <w:tab/>
        <w:t xml:space="preserve">PREVIO A </w:t>
      </w:r>
      <w:smartTag w:uri="urn:schemas-microsoft-com:office:smarttags" w:element="PersonName">
        <w:smartTagPr>
          <w:attr w:name="ProductID" w:val="LA FIRMA DEL"/>
        </w:smartTagPr>
        <w:r w:rsidRPr="009923E2">
          <w:rPr>
            <w:rFonts w:ascii="Arial" w:hAnsi="Arial" w:cs="Arial"/>
            <w:b/>
            <w:bCs/>
            <w:sz w:val="22"/>
            <w:szCs w:val="22"/>
          </w:rPr>
          <w:t>LA FIRMA DEL</w:t>
        </w:r>
      </w:smartTag>
      <w:r w:rsidRPr="009923E2">
        <w:rPr>
          <w:rFonts w:ascii="Arial" w:hAnsi="Arial" w:cs="Arial"/>
          <w:b/>
          <w:bCs/>
          <w:sz w:val="22"/>
          <w:szCs w:val="22"/>
        </w:rPr>
        <w:t xml:space="preserve"> CONTRATO</w:t>
      </w:r>
      <w:r>
        <w:rPr>
          <w:rFonts w:ascii="Arial" w:hAnsi="Arial" w:cs="Arial"/>
          <w:b/>
          <w:bCs/>
          <w:sz w:val="22"/>
          <w:szCs w:val="22"/>
        </w:rPr>
        <w:t>.</w:t>
      </w:r>
    </w:p>
    <w:p w:rsidR="00F277AB" w:rsidRDefault="00F277AB" w:rsidP="00F277AB">
      <w:pPr>
        <w:jc w:val="both"/>
        <w:rPr>
          <w:rFonts w:ascii="Arial" w:hAnsi="Arial" w:cs="Arial"/>
          <w:sz w:val="22"/>
          <w:szCs w:val="22"/>
          <w:shd w:val="clear" w:color="auto" w:fill="00FF00"/>
        </w:rPr>
      </w:pPr>
    </w:p>
    <w:p w:rsidR="00F277AB" w:rsidRPr="009923E2" w:rsidRDefault="00F277AB" w:rsidP="00F277AB">
      <w:pPr>
        <w:jc w:val="both"/>
        <w:rPr>
          <w:rFonts w:ascii="Arial" w:hAnsi="Arial" w:cs="Arial"/>
          <w:sz w:val="22"/>
          <w:szCs w:val="22"/>
        </w:rPr>
      </w:pPr>
      <w:r w:rsidRPr="009923E2">
        <w:rPr>
          <w:rFonts w:ascii="Arial" w:hAnsi="Arial" w:cs="Arial"/>
          <w:sz w:val="22"/>
          <w:szCs w:val="22"/>
        </w:rPr>
        <w:t xml:space="preserve">Conforme a lo previsto en el artículo 35, fracciones I y II del Reglamento de </w:t>
      </w:r>
      <w:smartTag w:uri="urn:schemas-microsoft-com:office:smarttags" w:element="PersonName">
        <w:smartTagPr>
          <w:attr w:name="ProductID" w:val="la Ley"/>
        </w:smartTagPr>
        <w:r w:rsidRPr="009923E2">
          <w:rPr>
            <w:rFonts w:ascii="Arial" w:hAnsi="Arial" w:cs="Arial"/>
            <w:sz w:val="22"/>
            <w:szCs w:val="22"/>
          </w:rPr>
          <w:t>la Ley</w:t>
        </w:r>
      </w:smartTag>
      <w:r w:rsidRPr="009923E2">
        <w:rPr>
          <w:rFonts w:ascii="Arial" w:hAnsi="Arial" w:cs="Arial"/>
          <w:sz w:val="22"/>
          <w:szCs w:val="22"/>
        </w:rPr>
        <w:t>, el licitante que resulte adjudicado, deberá presentar para su cotejo, original o copia certificada de los siguientes documentos:</w:t>
      </w:r>
    </w:p>
    <w:p w:rsidR="00F277AB" w:rsidRDefault="00F277AB" w:rsidP="00F277AB">
      <w:pPr>
        <w:jc w:val="both"/>
        <w:rPr>
          <w:rFonts w:ascii="Arial" w:hAnsi="Arial" w:cs="Arial"/>
          <w:sz w:val="22"/>
          <w:szCs w:val="22"/>
          <w:shd w:val="clear" w:color="auto" w:fill="00FF00"/>
        </w:rPr>
      </w:pPr>
    </w:p>
    <w:p w:rsidR="00F277AB" w:rsidRPr="002B3138" w:rsidRDefault="00F277AB" w:rsidP="00F277AB">
      <w:pPr>
        <w:numPr>
          <w:ilvl w:val="0"/>
          <w:numId w:val="4"/>
        </w:numPr>
        <w:tabs>
          <w:tab w:val="clear" w:pos="360"/>
          <w:tab w:val="num" w:pos="-2410"/>
        </w:tabs>
        <w:ind w:left="567" w:hanging="283"/>
        <w:jc w:val="both"/>
        <w:rPr>
          <w:rFonts w:ascii="Arial" w:hAnsi="Arial" w:cs="Arial"/>
          <w:sz w:val="22"/>
          <w:szCs w:val="22"/>
        </w:rPr>
      </w:pPr>
      <w:r w:rsidRPr="002B3138">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F277AB" w:rsidRPr="002B3138" w:rsidRDefault="00F277AB" w:rsidP="00F277AB">
      <w:pPr>
        <w:tabs>
          <w:tab w:val="num" w:pos="-2410"/>
        </w:tabs>
        <w:ind w:left="567" w:hanging="283"/>
        <w:jc w:val="both"/>
        <w:rPr>
          <w:rFonts w:ascii="Arial" w:hAnsi="Arial" w:cs="Arial"/>
          <w:sz w:val="22"/>
          <w:szCs w:val="22"/>
        </w:rPr>
      </w:pPr>
    </w:p>
    <w:p w:rsidR="00F277AB" w:rsidRPr="002B3138" w:rsidRDefault="00F277AB" w:rsidP="00F277AB">
      <w:pPr>
        <w:numPr>
          <w:ilvl w:val="0"/>
          <w:numId w:val="4"/>
        </w:numPr>
        <w:tabs>
          <w:tab w:val="clear" w:pos="360"/>
          <w:tab w:val="num" w:pos="-2410"/>
        </w:tabs>
        <w:ind w:left="567" w:hanging="283"/>
        <w:jc w:val="both"/>
        <w:rPr>
          <w:rFonts w:ascii="Arial" w:hAnsi="Arial" w:cs="Arial"/>
          <w:sz w:val="22"/>
          <w:szCs w:val="22"/>
        </w:rPr>
      </w:pPr>
      <w:r w:rsidRPr="002B3138">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277AB" w:rsidRDefault="00F277AB" w:rsidP="00F277AB">
      <w:pPr>
        <w:jc w:val="both"/>
        <w:rPr>
          <w:rFonts w:ascii="Arial" w:hAnsi="Arial" w:cs="Arial"/>
          <w:sz w:val="22"/>
          <w:szCs w:val="22"/>
        </w:rPr>
      </w:pPr>
    </w:p>
    <w:p w:rsidR="00F277AB" w:rsidRPr="002B3138"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7.3</w:t>
      </w:r>
      <w:r w:rsidRPr="002B3138">
        <w:rPr>
          <w:rFonts w:ascii="Arial" w:hAnsi="Arial" w:cs="Arial"/>
          <w:b/>
          <w:bCs/>
          <w:sz w:val="22"/>
          <w:szCs w:val="22"/>
        </w:rPr>
        <w:t>.</w:t>
      </w:r>
      <w:r>
        <w:rPr>
          <w:rFonts w:ascii="Arial" w:hAnsi="Arial" w:cs="Arial"/>
          <w:b/>
          <w:bCs/>
          <w:sz w:val="22"/>
          <w:szCs w:val="22"/>
        </w:rPr>
        <w:t>-</w:t>
      </w:r>
      <w:r w:rsidRPr="002B3138">
        <w:rPr>
          <w:rFonts w:ascii="Arial" w:hAnsi="Arial" w:cs="Arial"/>
          <w:b/>
          <w:bCs/>
          <w:sz w:val="22"/>
          <w:szCs w:val="22"/>
        </w:rPr>
        <w:tab/>
        <w:t xml:space="preserve">EN </w:t>
      </w:r>
      <w:smartTag w:uri="urn:schemas-microsoft-com:office:smarttags" w:element="PersonName">
        <w:smartTagPr>
          <w:attr w:name="ProductID" w:val="LA FIRMA DEL"/>
        </w:smartTagPr>
        <w:r w:rsidRPr="002B3138">
          <w:rPr>
            <w:rFonts w:ascii="Arial" w:hAnsi="Arial" w:cs="Arial"/>
            <w:b/>
            <w:bCs/>
            <w:sz w:val="22"/>
            <w:szCs w:val="22"/>
          </w:rPr>
          <w:t>LA FIRMA DEL</w:t>
        </w:r>
      </w:smartTag>
      <w:r w:rsidRPr="002B3138">
        <w:rPr>
          <w:rFonts w:ascii="Arial" w:hAnsi="Arial" w:cs="Arial"/>
          <w:b/>
          <w:bCs/>
          <w:sz w:val="22"/>
          <w:szCs w:val="22"/>
        </w:rPr>
        <w:t xml:space="preserve"> CONTRATO.</w:t>
      </w:r>
    </w:p>
    <w:p w:rsidR="00F277AB" w:rsidRDefault="00F277AB" w:rsidP="00F277AB">
      <w:pPr>
        <w:pStyle w:val="Sangradetextonormal"/>
        <w:spacing w:after="0"/>
        <w:ind w:left="0"/>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F277AB" w:rsidRDefault="00F277AB" w:rsidP="00F277AB">
      <w:pPr>
        <w:jc w:val="both"/>
        <w:rPr>
          <w:rFonts w:ascii="Arial" w:hAnsi="Arial" w:cs="Arial"/>
          <w:sz w:val="22"/>
          <w:szCs w:val="22"/>
        </w:rPr>
      </w:pPr>
    </w:p>
    <w:p w:rsidR="00F277AB" w:rsidRPr="002B3138" w:rsidRDefault="00F277AB" w:rsidP="00F277AB">
      <w:pPr>
        <w:jc w:val="both"/>
        <w:rPr>
          <w:rFonts w:ascii="Arial" w:hAnsi="Arial" w:cs="Arial"/>
          <w:sz w:val="22"/>
          <w:szCs w:val="22"/>
        </w:rPr>
      </w:pPr>
      <w:r w:rsidRPr="002B3138">
        <w:rPr>
          <w:rFonts w:ascii="Arial" w:hAnsi="Arial"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F277AB" w:rsidRPr="002B3138"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517DF4" w:rsidRDefault="00F277AB" w:rsidP="00F277AB">
      <w:pPr>
        <w:ind w:left="426" w:hanging="426"/>
        <w:jc w:val="both"/>
        <w:rPr>
          <w:rFonts w:ascii="Arial" w:hAnsi="Arial" w:cs="Arial"/>
          <w:b/>
          <w:sz w:val="22"/>
          <w:szCs w:val="22"/>
        </w:rPr>
      </w:pPr>
      <w:r w:rsidRPr="00517DF4">
        <w:rPr>
          <w:rFonts w:ascii="Arial" w:hAnsi="Arial" w:cs="Arial"/>
          <w:b/>
          <w:sz w:val="22"/>
          <w:szCs w:val="22"/>
        </w:rPr>
        <w:lastRenderedPageBreak/>
        <w:t>8.-</w:t>
      </w:r>
      <w:r w:rsidRPr="00517DF4">
        <w:rPr>
          <w:rFonts w:ascii="Arial" w:hAnsi="Arial" w:cs="Arial"/>
          <w:b/>
          <w:sz w:val="22"/>
          <w:szCs w:val="22"/>
        </w:rPr>
        <w:tab/>
        <w:t>ACREDITACIÓN DE ENCONTRARSE AL CORRIENTE DE SUS OBLIGACIONES FISCALES.</w:t>
      </w:r>
    </w:p>
    <w:p w:rsidR="00F277AB" w:rsidRPr="00517DF4" w:rsidRDefault="00F277AB" w:rsidP="00F277AB">
      <w:pPr>
        <w:tabs>
          <w:tab w:val="left" w:pos="3283"/>
        </w:tabs>
        <w:ind w:left="295" w:hanging="283"/>
        <w:jc w:val="both"/>
        <w:rPr>
          <w:rFonts w:ascii="Arial" w:hAnsi="Arial" w:cs="Arial"/>
          <w:b/>
          <w:sz w:val="22"/>
          <w:szCs w:val="22"/>
          <w:shd w:val="clear" w:color="auto" w:fill="00FF00"/>
        </w:rPr>
      </w:pPr>
    </w:p>
    <w:p w:rsidR="00F277AB" w:rsidRPr="00E8370A" w:rsidRDefault="00F277AB" w:rsidP="00F277AB">
      <w:pPr>
        <w:tabs>
          <w:tab w:val="left" w:pos="720"/>
        </w:tabs>
        <w:jc w:val="both"/>
        <w:rPr>
          <w:rFonts w:ascii="Arial" w:hAnsi="Arial" w:cs="Arial"/>
          <w:b/>
          <w:bCs/>
          <w:sz w:val="22"/>
          <w:szCs w:val="22"/>
        </w:rPr>
      </w:pPr>
      <w:r w:rsidRPr="00E8370A">
        <w:rPr>
          <w:rFonts w:ascii="Arial" w:hAnsi="Arial" w:cs="Arial"/>
          <w:b/>
          <w:bCs/>
          <w:sz w:val="22"/>
          <w:szCs w:val="22"/>
        </w:rPr>
        <w:t>(Una vez realizado el fallo del procedimiento)</w:t>
      </w:r>
    </w:p>
    <w:p w:rsidR="00F277AB" w:rsidRPr="00E8370A" w:rsidRDefault="00F277AB" w:rsidP="00F277AB">
      <w:pPr>
        <w:tabs>
          <w:tab w:val="left" w:pos="720"/>
        </w:tabs>
        <w:jc w:val="both"/>
        <w:rPr>
          <w:rFonts w:ascii="Arial" w:hAnsi="Arial" w:cs="Arial"/>
          <w:b/>
          <w:bCs/>
          <w:sz w:val="22"/>
          <w:szCs w:val="22"/>
        </w:rPr>
      </w:pPr>
    </w:p>
    <w:p w:rsidR="00F277AB" w:rsidRPr="00E8370A" w:rsidRDefault="00F277AB" w:rsidP="00F277AB">
      <w:pPr>
        <w:tabs>
          <w:tab w:val="left" w:pos="2988"/>
        </w:tabs>
        <w:jc w:val="both"/>
        <w:rPr>
          <w:rFonts w:ascii="Arial" w:hAnsi="Arial" w:cs="Arial"/>
          <w:sz w:val="22"/>
          <w:szCs w:val="22"/>
        </w:rPr>
      </w:pPr>
      <w:r w:rsidRPr="00E8370A">
        <w:rPr>
          <w:rFonts w:ascii="Arial" w:hAnsi="Arial" w:cs="Arial"/>
          <w:sz w:val="22"/>
          <w:szCs w:val="22"/>
        </w:rPr>
        <w:t>El</w:t>
      </w:r>
      <w:r>
        <w:rPr>
          <w:rFonts w:ascii="Arial" w:hAnsi="Arial" w:cs="Arial"/>
          <w:sz w:val="22"/>
          <w:szCs w:val="22"/>
        </w:rPr>
        <w:t xml:space="preserve"> </w:t>
      </w:r>
      <w:r w:rsidRPr="00E8370A">
        <w:rPr>
          <w:rFonts w:ascii="Arial" w:hAnsi="Arial" w:cs="Arial"/>
          <w:sz w:val="22"/>
          <w:szCs w:val="22"/>
        </w:rPr>
        <w:t xml:space="preserve">licitante que resulte ganador y cuyo monto del contrato sea superior a $300,000.00, sin incluir el Impuesto al Valor Agregado (IVA); preferentemente dentro de los tres días hábiles posteriores a la fecha en que se tenga conocimiento del fallo o adjudicación del contrato, deberá realizar la solicitud de opinión ante el Sistema de Administración Tributaria (SAT), relacionada con el cumplimiento de sus obligaciones fiscales en los términos que establece la Regla </w:t>
      </w:r>
      <w:r>
        <w:rPr>
          <w:rFonts w:ascii="Arial" w:hAnsi="Arial" w:cs="Arial"/>
          <w:sz w:val="22"/>
          <w:szCs w:val="22"/>
        </w:rPr>
        <w:t>I.2.1.16</w:t>
      </w:r>
      <w:r w:rsidRPr="00E8370A">
        <w:rPr>
          <w:rFonts w:ascii="Arial" w:hAnsi="Arial" w:cs="Arial"/>
          <w:sz w:val="22"/>
          <w:szCs w:val="22"/>
        </w:rPr>
        <w:t xml:space="preserve"> de la </w:t>
      </w:r>
      <w:r w:rsidRPr="00E8370A">
        <w:rPr>
          <w:rFonts w:ascii="Arial" w:hAnsi="Arial" w:cs="Arial"/>
          <w:b/>
          <w:sz w:val="22"/>
          <w:szCs w:val="22"/>
          <w:u w:val="single"/>
        </w:rPr>
        <w:t>Resolución Miscelánea</w:t>
      </w:r>
      <w:r>
        <w:rPr>
          <w:rFonts w:ascii="Arial" w:hAnsi="Arial" w:cs="Arial"/>
          <w:b/>
          <w:sz w:val="22"/>
          <w:szCs w:val="22"/>
          <w:u w:val="single"/>
        </w:rPr>
        <w:t xml:space="preserve"> Fiscal para 2012</w:t>
      </w:r>
      <w:r w:rsidRPr="00E8370A">
        <w:rPr>
          <w:rFonts w:ascii="Arial" w:hAnsi="Arial" w:cs="Arial"/>
          <w:b/>
          <w:sz w:val="22"/>
          <w:szCs w:val="22"/>
          <w:u w:val="single"/>
        </w:rPr>
        <w:t>, publicada en el Diario Oficial de la Federación</w:t>
      </w:r>
      <w:r>
        <w:rPr>
          <w:rFonts w:ascii="Arial" w:hAnsi="Arial" w:cs="Arial"/>
          <w:b/>
          <w:sz w:val="22"/>
          <w:szCs w:val="22"/>
          <w:u w:val="single"/>
        </w:rPr>
        <w:t xml:space="preserve"> (DOF) el día 28 de diciembre</w:t>
      </w:r>
      <w:r w:rsidRPr="00E8370A">
        <w:rPr>
          <w:rFonts w:ascii="Arial" w:hAnsi="Arial" w:cs="Arial"/>
          <w:b/>
          <w:sz w:val="22"/>
          <w:szCs w:val="22"/>
          <w:u w:val="single"/>
        </w:rPr>
        <w:t xml:space="preserve"> de 201</w:t>
      </w:r>
      <w:r>
        <w:rPr>
          <w:rFonts w:ascii="Arial" w:hAnsi="Arial" w:cs="Arial"/>
          <w:b/>
          <w:sz w:val="22"/>
          <w:szCs w:val="22"/>
          <w:u w:val="single"/>
        </w:rPr>
        <w:t>2</w:t>
      </w:r>
      <w:r w:rsidRPr="00E8370A">
        <w:rPr>
          <w:rFonts w:ascii="Arial" w:hAnsi="Arial" w:cs="Arial"/>
          <w:sz w:val="22"/>
          <w:szCs w:val="22"/>
        </w:rPr>
        <w:t>, de conformidad con lo previsto en el artículo 32</w:t>
      </w:r>
      <w:r>
        <w:rPr>
          <w:rFonts w:ascii="Arial" w:hAnsi="Arial" w:cs="Arial"/>
          <w:sz w:val="22"/>
          <w:szCs w:val="22"/>
        </w:rPr>
        <w:t>-</w:t>
      </w:r>
      <w:r w:rsidRPr="00E8370A">
        <w:rPr>
          <w:rFonts w:ascii="Arial" w:hAnsi="Arial" w:cs="Arial"/>
          <w:sz w:val="22"/>
          <w:szCs w:val="22"/>
        </w:rPr>
        <w:t>D, del Código Fiscal de la Federación.</w:t>
      </w:r>
    </w:p>
    <w:p w:rsidR="00F277AB" w:rsidRDefault="00F277AB" w:rsidP="00F277AB">
      <w:pPr>
        <w:jc w:val="both"/>
        <w:rPr>
          <w:rFonts w:ascii="Arial" w:hAnsi="Arial" w:cs="Arial"/>
          <w:sz w:val="22"/>
          <w:szCs w:val="22"/>
        </w:rPr>
      </w:pPr>
    </w:p>
    <w:p w:rsidR="00F277AB" w:rsidRPr="00E8370A" w:rsidRDefault="00F277AB" w:rsidP="00F277AB">
      <w:pPr>
        <w:jc w:val="both"/>
        <w:rPr>
          <w:rFonts w:ascii="Arial" w:hAnsi="Arial" w:cs="Arial"/>
          <w:b/>
          <w:sz w:val="22"/>
          <w:szCs w:val="22"/>
        </w:rPr>
      </w:pPr>
      <w:r w:rsidRPr="00E8370A">
        <w:rPr>
          <w:rFonts w:ascii="Arial" w:hAnsi="Arial" w:cs="Arial"/>
          <w:b/>
          <w:sz w:val="22"/>
          <w:szCs w:val="22"/>
        </w:rPr>
        <w:t>(Previo a la formalización del contrato)</w:t>
      </w:r>
    </w:p>
    <w:p w:rsidR="00F277AB" w:rsidRPr="00E8370A" w:rsidRDefault="00F277AB" w:rsidP="00F277AB">
      <w:pPr>
        <w:jc w:val="both"/>
        <w:rPr>
          <w:rFonts w:ascii="Arial" w:hAnsi="Arial" w:cs="Arial"/>
          <w:b/>
          <w:sz w:val="22"/>
          <w:szCs w:val="22"/>
        </w:rPr>
      </w:pPr>
    </w:p>
    <w:p w:rsidR="00F277AB" w:rsidRPr="002525DE" w:rsidRDefault="00F277AB" w:rsidP="00F277AB">
      <w:pPr>
        <w:tabs>
          <w:tab w:val="left" w:pos="2988"/>
        </w:tabs>
        <w:jc w:val="both"/>
        <w:rPr>
          <w:rFonts w:ascii="Arial" w:hAnsi="Arial" w:cs="Arial"/>
          <w:sz w:val="22"/>
          <w:szCs w:val="22"/>
        </w:rPr>
      </w:pPr>
      <w:r w:rsidRPr="002525DE">
        <w:rPr>
          <w:rFonts w:ascii="Arial" w:hAnsi="Arial" w:cs="Arial"/>
          <w:sz w:val="22"/>
          <w:szCs w:val="22"/>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II.2.1.11 de la Miscelánea Fiscal.</w:t>
      </w:r>
    </w:p>
    <w:p w:rsidR="00F277AB" w:rsidRPr="002525DE" w:rsidRDefault="00F277AB" w:rsidP="00F277AB">
      <w:pPr>
        <w:tabs>
          <w:tab w:val="left" w:pos="3402"/>
        </w:tabs>
        <w:jc w:val="both"/>
        <w:rPr>
          <w:rFonts w:ascii="Arial" w:hAnsi="Arial" w:cs="Arial"/>
          <w:b/>
          <w:sz w:val="22"/>
          <w:szCs w:val="22"/>
        </w:rPr>
      </w:pPr>
    </w:p>
    <w:p w:rsidR="00F277AB" w:rsidRPr="002525DE" w:rsidRDefault="00F277AB" w:rsidP="00F277AB">
      <w:pPr>
        <w:jc w:val="both"/>
        <w:rPr>
          <w:rFonts w:ascii="Arial" w:hAnsi="Arial" w:cs="Arial"/>
          <w:sz w:val="22"/>
          <w:szCs w:val="22"/>
        </w:rPr>
      </w:pPr>
      <w:r w:rsidRPr="002525DE">
        <w:rPr>
          <w:rFonts w:ascii="Arial" w:hAnsi="Arial" w:cs="Arial"/>
          <w:sz w:val="22"/>
          <w:szCs w:val="22"/>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Regla II.2.1.11 de la </w:t>
      </w:r>
      <w:r w:rsidRPr="002525DE">
        <w:rPr>
          <w:rFonts w:ascii="Arial" w:hAnsi="Arial" w:cs="Arial"/>
          <w:b/>
          <w:sz w:val="22"/>
          <w:szCs w:val="22"/>
          <w:u w:val="single"/>
        </w:rPr>
        <w:t>Resolución Miscelánea Fiscal para 2012</w:t>
      </w:r>
      <w:r w:rsidRPr="002525DE">
        <w:rPr>
          <w:rFonts w:ascii="Arial" w:hAnsi="Arial" w:cs="Arial"/>
          <w:sz w:val="22"/>
          <w:szCs w:val="22"/>
        </w:rPr>
        <w:t>.</w:t>
      </w:r>
    </w:p>
    <w:p w:rsidR="00F277AB" w:rsidRPr="002525DE" w:rsidRDefault="00F277AB" w:rsidP="00F277AB">
      <w:pPr>
        <w:jc w:val="both"/>
        <w:rPr>
          <w:rFonts w:ascii="Arial" w:hAnsi="Arial" w:cs="Arial"/>
          <w:sz w:val="22"/>
          <w:szCs w:val="22"/>
        </w:rPr>
      </w:pPr>
    </w:p>
    <w:p w:rsidR="00F277AB" w:rsidRPr="002525DE" w:rsidRDefault="00F277AB" w:rsidP="00F277AB">
      <w:pPr>
        <w:tabs>
          <w:tab w:val="left" w:pos="2988"/>
        </w:tabs>
        <w:jc w:val="both"/>
        <w:rPr>
          <w:rFonts w:ascii="Arial" w:hAnsi="Arial" w:cs="Arial"/>
          <w:sz w:val="22"/>
          <w:szCs w:val="22"/>
        </w:rPr>
      </w:pPr>
      <w:r w:rsidRPr="002525DE">
        <w:rPr>
          <w:rFonts w:ascii="Arial" w:hAnsi="Arial" w:cs="Arial"/>
          <w:sz w:val="22"/>
          <w:szCs w:val="22"/>
        </w:rPr>
        <w:t xml:space="preserve">Tratándose de proposiciones conjuntas, presentadas en términos del artículo 34 de </w:t>
      </w:r>
      <w:smartTag w:uri="urn:schemas-microsoft-com:office:smarttags" w:element="PersonName">
        <w:smartTagPr>
          <w:attr w:name="ProductID" w:val="la LAASSP"/>
        </w:smartTagPr>
        <w:r w:rsidRPr="002525DE">
          <w:rPr>
            <w:rFonts w:ascii="Arial" w:hAnsi="Arial" w:cs="Arial"/>
            <w:sz w:val="22"/>
            <w:szCs w:val="22"/>
          </w:rPr>
          <w:t>la LAASSP</w:t>
        </w:r>
      </w:smartTag>
      <w:r w:rsidRPr="002525DE">
        <w:rPr>
          <w:rFonts w:ascii="Arial" w:hAnsi="Arial" w:cs="Arial"/>
          <w:sz w:val="22"/>
          <w:szCs w:val="22"/>
        </w:rPr>
        <w:t>, se deberá presentar “un acuse de recepción” con el que se compruebe que se realizó la solicitud de opinión ante el SAT, por cada uno de los participantes en dicha proposición.</w:t>
      </w:r>
    </w:p>
    <w:p w:rsidR="00F277AB" w:rsidRPr="002525DE" w:rsidRDefault="00F277AB" w:rsidP="00F277AB">
      <w:pPr>
        <w:tabs>
          <w:tab w:val="left" w:pos="720"/>
        </w:tabs>
        <w:jc w:val="both"/>
        <w:rPr>
          <w:rFonts w:ascii="Arial" w:hAnsi="Arial" w:cs="Arial"/>
          <w:b/>
          <w:bCs/>
          <w:sz w:val="22"/>
          <w:szCs w:val="22"/>
        </w:rPr>
      </w:pPr>
    </w:p>
    <w:p w:rsidR="00F277AB" w:rsidRPr="002525DE" w:rsidRDefault="00F277AB" w:rsidP="00F277AB">
      <w:pPr>
        <w:jc w:val="both"/>
        <w:rPr>
          <w:rFonts w:ascii="Arial" w:hAnsi="Arial" w:cs="Arial"/>
          <w:sz w:val="22"/>
          <w:szCs w:val="22"/>
        </w:rPr>
      </w:pPr>
      <w:r w:rsidRPr="002525DE">
        <w:rPr>
          <w:rFonts w:ascii="Arial" w:hAnsi="Arial" w:cs="Arial"/>
          <w:sz w:val="22"/>
          <w:szCs w:val="22"/>
        </w:rPr>
        <w:t xml:space="preserve">En el supuesto de que el Instituto, </w:t>
      </w:r>
      <w:r w:rsidRPr="002525DE">
        <w:rPr>
          <w:rFonts w:ascii="Arial" w:hAnsi="Arial" w:cs="Arial"/>
          <w:b/>
          <w:sz w:val="22"/>
          <w:szCs w:val="22"/>
          <w:u w:val="single"/>
        </w:rPr>
        <w:t>previo a la formalización del contrato o pedido, como resultado de la consulta en el Portal del SAT detecte que la opinión es</w:t>
      </w:r>
      <w:r w:rsidRPr="002525DE">
        <w:rPr>
          <w:rFonts w:ascii="Arial" w:hAnsi="Arial" w:cs="Arial"/>
          <w:sz w:val="22"/>
          <w:szCs w:val="22"/>
        </w:rPr>
        <w:t xml:space="preserve"> en sentido negativo sobre las obligaciones fiscales de la persona física o moral que resultó adjudicada, deberá de abstenerse de formalizar y procederá a remitir a </w:t>
      </w:r>
      <w:smartTag w:uri="urn:schemas-microsoft-com:office:smarttags" w:element="PersonName">
        <w:smartTagPr>
          <w:attr w:name="ProductID" w:val="la Secretar￭a"/>
        </w:smartTagPr>
        <w:r w:rsidRPr="002525DE">
          <w:rPr>
            <w:rFonts w:ascii="Arial" w:hAnsi="Arial" w:cs="Arial"/>
            <w:sz w:val="22"/>
            <w:szCs w:val="22"/>
          </w:rPr>
          <w:t>la Secretaría</w:t>
        </w:r>
      </w:smartTag>
      <w:r w:rsidRPr="002525DE">
        <w:rPr>
          <w:rFonts w:ascii="Arial" w:hAnsi="Arial" w:cs="Arial"/>
          <w:sz w:val="22"/>
          <w:szCs w:val="22"/>
        </w:rPr>
        <w:t xml:space="preserve"> de </w:t>
      </w:r>
      <w:smartTag w:uri="urn:schemas-microsoft-com:office:smarttags" w:element="PersonName">
        <w:smartTagPr>
          <w:attr w:name="ProductID" w:val="la Funci￳n P￺blica"/>
        </w:smartTagPr>
        <w:r w:rsidRPr="002525DE">
          <w:rPr>
            <w:rFonts w:ascii="Arial" w:hAnsi="Arial" w:cs="Arial"/>
            <w:sz w:val="22"/>
            <w:szCs w:val="22"/>
          </w:rPr>
          <w:t>la Función Pública</w:t>
        </w:r>
      </w:smartTag>
      <w:r w:rsidRPr="002525DE">
        <w:rPr>
          <w:rFonts w:ascii="Arial" w:hAnsi="Arial" w:cs="Arial"/>
          <w:sz w:val="22"/>
          <w:szCs w:val="22"/>
        </w:rPr>
        <w:t xml:space="preserve"> (SFP) la documentación de los hechos presumiblemente constitutivos de infracción por la falta de la formalización del contrato o pedido, por causas imputables al licitante al que le fue adjudicado.</w:t>
      </w:r>
    </w:p>
    <w:p w:rsidR="00F277AB" w:rsidRPr="002525DE" w:rsidRDefault="00F277AB" w:rsidP="00F277AB">
      <w:pPr>
        <w:ind w:left="720"/>
        <w:jc w:val="both"/>
        <w:rPr>
          <w:rFonts w:ascii="Arial" w:hAnsi="Arial" w:cs="Arial"/>
          <w:sz w:val="22"/>
          <w:szCs w:val="22"/>
        </w:rPr>
      </w:pPr>
    </w:p>
    <w:p w:rsidR="00F277AB" w:rsidRPr="002525DE" w:rsidRDefault="00F277AB" w:rsidP="00F277AB">
      <w:pPr>
        <w:jc w:val="both"/>
        <w:rPr>
          <w:rFonts w:ascii="Arial" w:hAnsi="Arial" w:cs="Arial"/>
          <w:b/>
          <w:sz w:val="22"/>
          <w:szCs w:val="22"/>
        </w:rPr>
      </w:pPr>
      <w:r w:rsidRPr="002525DE">
        <w:rPr>
          <w:rFonts w:ascii="Arial" w:hAnsi="Arial" w:cs="Arial"/>
          <w:b/>
          <w:sz w:val="22"/>
          <w:szCs w:val="22"/>
        </w:rPr>
        <w:t>(Una vez formalizado el contrato)</w:t>
      </w:r>
    </w:p>
    <w:p w:rsidR="00F277AB" w:rsidRPr="002525DE" w:rsidRDefault="00F277AB" w:rsidP="00F277AB">
      <w:pPr>
        <w:jc w:val="both"/>
        <w:rPr>
          <w:rFonts w:ascii="Arial" w:hAnsi="Arial" w:cs="Arial"/>
          <w:b/>
          <w:sz w:val="22"/>
          <w:szCs w:val="22"/>
        </w:rPr>
      </w:pPr>
    </w:p>
    <w:p w:rsidR="00F277AB" w:rsidRPr="002525DE" w:rsidRDefault="00F277AB" w:rsidP="00F277AB">
      <w:pPr>
        <w:tabs>
          <w:tab w:val="left" w:pos="-2268"/>
        </w:tabs>
        <w:jc w:val="both"/>
        <w:rPr>
          <w:rFonts w:ascii="Arial" w:hAnsi="Arial" w:cs="Arial"/>
          <w:sz w:val="22"/>
          <w:szCs w:val="22"/>
        </w:rPr>
      </w:pPr>
      <w:r w:rsidRPr="002525DE">
        <w:rPr>
          <w:rFonts w:ascii="Arial" w:hAnsi="Arial" w:cs="Arial"/>
          <w:sz w:val="22"/>
          <w:szCs w:val="22"/>
        </w:rPr>
        <w:t xml:space="preserve">En el supuesto de que el SAT emita respuesta en sentido negativo o desfavorable para el proveedor con quien ya se haya formalizado el contrato derivado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F277AB" w:rsidRPr="002525DE" w:rsidRDefault="00F277AB" w:rsidP="00F277AB">
      <w:pPr>
        <w:tabs>
          <w:tab w:val="left" w:pos="709"/>
          <w:tab w:val="left" w:pos="1461"/>
        </w:tabs>
        <w:jc w:val="both"/>
        <w:rPr>
          <w:rFonts w:ascii="Arial" w:hAnsi="Arial" w:cs="Arial"/>
          <w:sz w:val="22"/>
          <w:szCs w:val="22"/>
        </w:rPr>
      </w:pPr>
    </w:p>
    <w:p w:rsidR="00F277AB" w:rsidRPr="002525DE" w:rsidRDefault="00F277AB" w:rsidP="00F277AB">
      <w:pPr>
        <w:jc w:val="both"/>
        <w:rPr>
          <w:rFonts w:ascii="Arial" w:hAnsi="Arial" w:cs="Arial"/>
          <w:sz w:val="22"/>
          <w:szCs w:val="22"/>
        </w:rPr>
      </w:pPr>
    </w:p>
    <w:p w:rsidR="00F277AB" w:rsidRPr="002525DE" w:rsidRDefault="00F277AB" w:rsidP="00F277AB">
      <w:pPr>
        <w:ind w:left="426" w:hanging="426"/>
        <w:jc w:val="both"/>
        <w:rPr>
          <w:rFonts w:ascii="Arial" w:hAnsi="Arial" w:cs="Arial"/>
          <w:b/>
          <w:sz w:val="22"/>
          <w:szCs w:val="22"/>
        </w:rPr>
      </w:pPr>
      <w:r w:rsidRPr="002525DE">
        <w:rPr>
          <w:rFonts w:ascii="Arial" w:hAnsi="Arial" w:cs="Arial"/>
          <w:b/>
          <w:sz w:val="22"/>
          <w:szCs w:val="22"/>
        </w:rPr>
        <w:t>9.-</w:t>
      </w:r>
      <w:r w:rsidRPr="002525DE">
        <w:rPr>
          <w:rFonts w:ascii="Arial" w:hAnsi="Arial" w:cs="Arial"/>
          <w:b/>
          <w:sz w:val="22"/>
          <w:szCs w:val="22"/>
        </w:rPr>
        <w:tab/>
        <w:t xml:space="preserve">CRITERIOS PARA </w:t>
      </w:r>
      <w:smartTag w:uri="urn:schemas-microsoft-com:office:smarttags" w:element="PersonName">
        <w:smartTagPr>
          <w:attr w:name="ProductID" w:val="LA EVALUACIￓN DE"/>
        </w:smartTagPr>
        <w:r w:rsidRPr="002525DE">
          <w:rPr>
            <w:rFonts w:ascii="Arial" w:hAnsi="Arial" w:cs="Arial"/>
            <w:b/>
            <w:sz w:val="22"/>
            <w:szCs w:val="22"/>
          </w:rPr>
          <w:t>LA EVALUACIÓN DE</w:t>
        </w:r>
      </w:smartTag>
      <w:r w:rsidRPr="002525DE">
        <w:rPr>
          <w:rFonts w:ascii="Arial" w:hAnsi="Arial" w:cs="Arial"/>
          <w:b/>
          <w:sz w:val="22"/>
          <w:szCs w:val="22"/>
        </w:rPr>
        <w:t xml:space="preserve"> LAS PROPOSICIONES Y ADJUDICACIÓN DE LOS CONTRATOS.</w:t>
      </w:r>
    </w:p>
    <w:p w:rsidR="00F277AB" w:rsidRPr="002525DE" w:rsidRDefault="00F277AB" w:rsidP="00F277AB">
      <w:pPr>
        <w:jc w:val="both"/>
        <w:rPr>
          <w:rFonts w:ascii="Arial" w:hAnsi="Arial" w:cs="Arial"/>
          <w:sz w:val="22"/>
          <w:szCs w:val="22"/>
        </w:rPr>
      </w:pPr>
    </w:p>
    <w:p w:rsidR="00807118" w:rsidRPr="002525DE" w:rsidRDefault="00807118" w:rsidP="00807118">
      <w:pPr>
        <w:jc w:val="both"/>
        <w:rPr>
          <w:rFonts w:ascii="Arial" w:hAnsi="Arial" w:cs="Arial"/>
          <w:sz w:val="22"/>
          <w:szCs w:val="22"/>
        </w:rPr>
      </w:pPr>
      <w:r w:rsidRPr="002525DE">
        <w:rPr>
          <w:rFonts w:ascii="Arial" w:hAnsi="Arial" w:cs="Arial"/>
          <w:sz w:val="22"/>
          <w:szCs w:val="22"/>
        </w:rPr>
        <w:t xml:space="preserve">En virtud de que </w:t>
      </w:r>
      <w:r>
        <w:rPr>
          <w:rFonts w:ascii="Arial" w:hAnsi="Arial" w:cs="Arial"/>
          <w:sz w:val="22"/>
          <w:szCs w:val="22"/>
        </w:rPr>
        <w:t>el servicio está</w:t>
      </w:r>
      <w:r w:rsidRPr="002525DE">
        <w:rPr>
          <w:rFonts w:ascii="Arial" w:hAnsi="Arial" w:cs="Arial"/>
          <w:sz w:val="22"/>
          <w:szCs w:val="22"/>
        </w:rPr>
        <w:t xml:space="preserve"> totalmente estandarizado y no existen diferencias sustanciales entre los existentes en el mercado, con fundamento en lo dispuesto por el artículo 36, de la LAASSP, se evaluara mediante el método </w:t>
      </w:r>
      <w:r w:rsidRPr="002525DE">
        <w:rPr>
          <w:rFonts w:ascii="Arial" w:hAnsi="Arial" w:cs="Arial"/>
          <w:b/>
          <w:sz w:val="22"/>
          <w:szCs w:val="22"/>
        </w:rPr>
        <w:t>BINARIO</w:t>
      </w:r>
      <w:r w:rsidRPr="002525DE">
        <w:rPr>
          <w:rFonts w:ascii="Arial" w:hAnsi="Arial" w:cs="Arial"/>
          <w:sz w:val="22"/>
          <w:szCs w:val="22"/>
        </w:rPr>
        <w:t xml:space="preserve">, se procederá a evaluar técnicamente al menos las dos proposiciones cuyo </w:t>
      </w:r>
      <w:r w:rsidRPr="002525DE">
        <w:rPr>
          <w:rFonts w:ascii="Arial" w:hAnsi="Arial" w:cs="Arial"/>
          <w:sz w:val="22"/>
          <w:szCs w:val="22"/>
        </w:rPr>
        <w:lastRenderedPageBreak/>
        <w:t>precio resulte ser más bajo, de no resultar éstas solventes, se procederá a la evaluación de las que les sigan en precio.</w:t>
      </w:r>
    </w:p>
    <w:p w:rsidR="00F277AB" w:rsidRDefault="00F277AB" w:rsidP="00F277AB">
      <w:pPr>
        <w:jc w:val="both"/>
        <w:rPr>
          <w:rFonts w:ascii="Arial" w:hAnsi="Arial" w:cs="Arial"/>
          <w:sz w:val="22"/>
          <w:szCs w:val="22"/>
        </w:rPr>
      </w:pPr>
      <w:bookmarkStart w:id="0" w:name="_GoBack"/>
      <w:bookmarkEnd w:id="0"/>
    </w:p>
    <w:p w:rsidR="00F277AB" w:rsidRDefault="00F277AB" w:rsidP="00F277AB">
      <w:pPr>
        <w:jc w:val="both"/>
        <w:rPr>
          <w:rFonts w:ascii="Arial" w:hAnsi="Arial" w:cs="Arial"/>
          <w:sz w:val="22"/>
          <w:szCs w:val="22"/>
        </w:rPr>
      </w:pPr>
      <w:r>
        <w:rPr>
          <w:rFonts w:ascii="Arial" w:hAnsi="Arial" w:cs="Arial"/>
          <w:sz w:val="22"/>
          <w:szCs w:val="22"/>
        </w:rPr>
        <w:t>Los criterios que se aplicarán para evaluar las proposiciones, se basarán en la información presentada por los licitantes, observando para ello lo previsto en el artículo 36 en lo relativo al criterio binario y 36 Bis, fracción II, de la LAASSP.</w:t>
      </w:r>
    </w:p>
    <w:p w:rsidR="00F277AB" w:rsidRPr="002525DE"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La evaluación se realizará comparando entre sí, en forma equivalente, todas las condiciones ofrecidas explícitamente por los licitantes.</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w:t>
      </w:r>
      <w:r w:rsidRPr="004A5F1C">
        <w:rPr>
          <w:rFonts w:ascii="Arial" w:hAnsi="Arial" w:cs="Arial"/>
          <w:sz w:val="22"/>
          <w:szCs w:val="22"/>
        </w:rPr>
        <w:t>proposiciones</w:t>
      </w:r>
      <w:r>
        <w:rPr>
          <w:rFonts w:ascii="Arial" w:hAnsi="Arial" w:cs="Arial"/>
          <w:sz w:val="22"/>
          <w:szCs w:val="22"/>
        </w:rPr>
        <w:t>.</w:t>
      </w:r>
    </w:p>
    <w:p w:rsidR="00F277AB" w:rsidRDefault="00F277AB" w:rsidP="00F277AB">
      <w:pPr>
        <w:jc w:val="both"/>
        <w:rPr>
          <w:rFonts w:ascii="Arial" w:hAnsi="Arial" w:cs="Arial"/>
          <w:sz w:val="22"/>
          <w:szCs w:val="22"/>
        </w:rPr>
      </w:pPr>
    </w:p>
    <w:p w:rsidR="00F277AB" w:rsidRPr="004A5F1C" w:rsidRDefault="00F277AB" w:rsidP="00F277AB">
      <w:pPr>
        <w:jc w:val="both"/>
        <w:rPr>
          <w:rFonts w:ascii="Arial" w:hAnsi="Arial" w:cs="Arial"/>
          <w:sz w:val="22"/>
          <w:szCs w:val="22"/>
        </w:rPr>
      </w:pPr>
      <w:r>
        <w:rPr>
          <w:rFonts w:ascii="Arial" w:hAnsi="Arial" w:cs="Arial"/>
          <w:sz w:val="22"/>
          <w:szCs w:val="22"/>
        </w:rPr>
        <w:t>T</w:t>
      </w:r>
      <w:r w:rsidRPr="004A5F1C">
        <w:rPr>
          <w:rFonts w:ascii="Arial" w:hAnsi="Arial" w:cs="Arial"/>
          <w:sz w:val="22"/>
          <w:szCs w:val="22"/>
        </w:rPr>
        <w:t>ratándose de los documentos o manifiestos presentados bajo protesta de decir verdad, de conformidad con lo previsto en el artículo 39, penúltimo párrafo del Reglamento de la LAASSP, se verificará que dichos documentos cumplan con los requisitos solicitados.</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No se considerarán las proposiciones, cuando no cotice el 100% del servicio, conforme a lo indicado en el numeral 9.3 de las presentes bases.</w:t>
      </w:r>
    </w:p>
    <w:p w:rsidR="00F277AB" w:rsidRDefault="00F277AB" w:rsidP="00F277AB">
      <w:pPr>
        <w:jc w:val="both"/>
        <w:rPr>
          <w:rFonts w:ascii="Arial" w:hAnsi="Arial" w:cs="Arial"/>
          <w:sz w:val="22"/>
          <w:szCs w:val="22"/>
        </w:rPr>
      </w:pPr>
    </w:p>
    <w:p w:rsidR="00F277AB" w:rsidRPr="004A5F1C" w:rsidRDefault="00F277AB" w:rsidP="00F277AB">
      <w:pPr>
        <w:tabs>
          <w:tab w:val="left" w:pos="-2268"/>
        </w:tabs>
        <w:ind w:left="567" w:hanging="567"/>
        <w:jc w:val="both"/>
        <w:rPr>
          <w:rFonts w:ascii="Arial" w:hAnsi="Arial" w:cs="Arial"/>
          <w:b/>
          <w:bCs/>
          <w:sz w:val="22"/>
          <w:szCs w:val="22"/>
        </w:rPr>
      </w:pPr>
      <w:r w:rsidRPr="004A5F1C">
        <w:rPr>
          <w:rFonts w:ascii="Arial" w:hAnsi="Arial" w:cs="Arial"/>
          <w:b/>
          <w:bCs/>
          <w:sz w:val="22"/>
          <w:szCs w:val="22"/>
        </w:rPr>
        <w:t>9.1.</w:t>
      </w:r>
      <w:r>
        <w:rPr>
          <w:rFonts w:ascii="Arial" w:hAnsi="Arial" w:cs="Arial"/>
          <w:b/>
          <w:bCs/>
          <w:sz w:val="22"/>
          <w:szCs w:val="22"/>
        </w:rPr>
        <w:t>-</w:t>
      </w:r>
      <w:r w:rsidRPr="004A5F1C">
        <w:rPr>
          <w:rFonts w:ascii="Arial" w:hAnsi="Arial" w:cs="Arial"/>
          <w:b/>
          <w:bCs/>
          <w:sz w:val="22"/>
          <w:szCs w:val="22"/>
        </w:rPr>
        <w:tab/>
        <w:t>EVALUACIÓN DE LAS PROPOSICIONES TÉCNICAS.</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Para efectos de la evaluación, se tomarán en consideración los criterios siguientes: </w:t>
      </w:r>
    </w:p>
    <w:p w:rsidR="00F277AB" w:rsidRDefault="00F277AB" w:rsidP="00F277AB">
      <w:pPr>
        <w:jc w:val="both"/>
        <w:rPr>
          <w:rFonts w:ascii="Arial" w:hAnsi="Arial" w:cs="Arial"/>
          <w:sz w:val="22"/>
          <w:szCs w:val="22"/>
        </w:rPr>
      </w:pPr>
    </w:p>
    <w:p w:rsidR="00F277AB" w:rsidRDefault="00F277AB" w:rsidP="00F277AB">
      <w:pPr>
        <w:numPr>
          <w:ilvl w:val="0"/>
          <w:numId w:val="3"/>
        </w:numPr>
        <w:tabs>
          <w:tab w:val="clear" w:pos="720"/>
          <w:tab w:val="num" w:pos="-2127"/>
        </w:tabs>
        <w:ind w:left="567" w:hanging="283"/>
        <w:jc w:val="both"/>
        <w:rPr>
          <w:rFonts w:ascii="Arial" w:hAnsi="Arial" w:cs="Arial"/>
          <w:sz w:val="22"/>
          <w:szCs w:val="22"/>
        </w:rPr>
      </w:pPr>
      <w:r>
        <w:rPr>
          <w:rFonts w:ascii="Arial" w:hAnsi="Arial" w:cs="Arial"/>
          <w:sz w:val="22"/>
          <w:szCs w:val="22"/>
        </w:rPr>
        <w:t>Se verificará que incluyan la información, los documentos y los requisitos solicitados en las bases.</w:t>
      </w:r>
    </w:p>
    <w:p w:rsidR="00F277AB" w:rsidRDefault="00F277AB" w:rsidP="00F277AB">
      <w:pPr>
        <w:tabs>
          <w:tab w:val="num" w:pos="-2127"/>
        </w:tabs>
        <w:ind w:left="567" w:hanging="283"/>
        <w:jc w:val="both"/>
        <w:rPr>
          <w:rFonts w:ascii="Arial" w:hAnsi="Arial" w:cs="Arial"/>
          <w:sz w:val="22"/>
          <w:szCs w:val="22"/>
        </w:rPr>
      </w:pPr>
    </w:p>
    <w:p w:rsidR="00F277AB" w:rsidRDefault="00F277AB" w:rsidP="00F277AB">
      <w:pPr>
        <w:numPr>
          <w:ilvl w:val="0"/>
          <w:numId w:val="3"/>
        </w:numPr>
        <w:tabs>
          <w:tab w:val="clear" w:pos="720"/>
          <w:tab w:val="num" w:pos="-2127"/>
        </w:tabs>
        <w:ind w:left="567" w:hanging="283"/>
        <w:jc w:val="both"/>
        <w:rPr>
          <w:rFonts w:ascii="Arial" w:hAnsi="Arial" w:cs="Arial"/>
          <w:sz w:val="22"/>
          <w:szCs w:val="22"/>
        </w:rPr>
      </w:pPr>
      <w:r w:rsidRPr="00AB092D">
        <w:rPr>
          <w:rFonts w:ascii="Arial" w:hAnsi="Arial" w:cs="Arial"/>
          <w:sz w:val="22"/>
          <w:szCs w:val="22"/>
        </w:rPr>
        <w:t xml:space="preserve">Se verificará documentalmente que </w:t>
      </w:r>
      <w:r>
        <w:rPr>
          <w:rFonts w:ascii="Arial" w:hAnsi="Arial" w:cs="Arial"/>
          <w:sz w:val="22"/>
          <w:szCs w:val="22"/>
        </w:rPr>
        <w:t>el servicio ofertado, cumpla</w:t>
      </w:r>
      <w:r w:rsidRPr="00AB092D">
        <w:rPr>
          <w:rFonts w:ascii="Arial" w:hAnsi="Arial" w:cs="Arial"/>
          <w:sz w:val="22"/>
          <w:szCs w:val="22"/>
        </w:rPr>
        <w:t xml:space="preserve"> con las especificaciones técnicas y requisitos solicitados en</w:t>
      </w:r>
      <w:r w:rsidRPr="00DB670B">
        <w:rPr>
          <w:rFonts w:ascii="Arial" w:hAnsi="Arial" w:cs="Arial"/>
          <w:sz w:val="22"/>
          <w:szCs w:val="22"/>
        </w:rPr>
        <w:t xml:space="preserve"> estas bases, </w:t>
      </w:r>
      <w:r w:rsidRPr="00AB092D">
        <w:rPr>
          <w:rFonts w:ascii="Arial" w:hAnsi="Arial" w:cs="Arial"/>
          <w:sz w:val="22"/>
          <w:szCs w:val="22"/>
        </w:rPr>
        <w:t>así como con aquellos que resulten de la junta de aclaraciones</w:t>
      </w:r>
      <w:r>
        <w:rPr>
          <w:rFonts w:ascii="Arial" w:hAnsi="Arial" w:cs="Arial"/>
          <w:sz w:val="22"/>
          <w:szCs w:val="22"/>
        </w:rPr>
        <w:t>.</w:t>
      </w:r>
    </w:p>
    <w:p w:rsidR="00F277AB" w:rsidRDefault="00F277AB" w:rsidP="00F277AB">
      <w:pPr>
        <w:tabs>
          <w:tab w:val="num" w:pos="-2127"/>
        </w:tabs>
        <w:ind w:left="567" w:hanging="283"/>
        <w:jc w:val="both"/>
        <w:rPr>
          <w:rFonts w:ascii="Arial" w:hAnsi="Arial" w:cs="Arial"/>
          <w:sz w:val="22"/>
          <w:szCs w:val="22"/>
        </w:rPr>
      </w:pPr>
    </w:p>
    <w:p w:rsidR="00F277AB" w:rsidRDefault="00F277AB" w:rsidP="00F277AB">
      <w:pPr>
        <w:pStyle w:val="Lista21"/>
        <w:numPr>
          <w:ilvl w:val="0"/>
          <w:numId w:val="3"/>
        </w:numPr>
        <w:tabs>
          <w:tab w:val="clear" w:pos="720"/>
          <w:tab w:val="num" w:pos="-2127"/>
          <w:tab w:val="left" w:pos="3240"/>
        </w:tabs>
        <w:spacing w:after="0"/>
        <w:ind w:left="567" w:hanging="283"/>
        <w:jc w:val="both"/>
        <w:rPr>
          <w:rFonts w:ascii="Arial" w:eastAsia="Arial Unicode MS" w:hAnsi="Arial" w:cs="Arial"/>
          <w:sz w:val="22"/>
          <w:szCs w:val="22"/>
          <w:lang w:val="es-ES_tradnl"/>
        </w:rPr>
      </w:pPr>
      <w:r>
        <w:rPr>
          <w:rFonts w:ascii="Arial" w:eastAsia="Arial Unicode MS" w:hAnsi="Arial" w:cs="Arial"/>
          <w:sz w:val="22"/>
          <w:szCs w:val="22"/>
          <w:lang w:val="es-ES_tradnl"/>
        </w:rPr>
        <w:t xml:space="preserve">Se verificará la congruencia de los catálogos e instructivos que, presenten los licitantes con lo ofertado en la </w:t>
      </w:r>
      <w:r w:rsidRPr="004A5F1C">
        <w:rPr>
          <w:rFonts w:ascii="Arial" w:eastAsia="Arial Unicode MS" w:hAnsi="Arial" w:cs="Arial"/>
          <w:sz w:val="22"/>
          <w:szCs w:val="22"/>
          <w:lang w:val="es-ES_tradnl"/>
        </w:rPr>
        <w:t>proposición</w:t>
      </w:r>
      <w:r>
        <w:rPr>
          <w:rFonts w:ascii="Arial" w:eastAsia="Arial Unicode MS" w:hAnsi="Arial" w:cs="Arial"/>
          <w:sz w:val="22"/>
          <w:szCs w:val="22"/>
          <w:lang w:val="es-ES_tradnl"/>
        </w:rPr>
        <w:t xml:space="preserve"> técnica.</w:t>
      </w:r>
    </w:p>
    <w:p w:rsidR="00F277AB" w:rsidRDefault="00F277AB" w:rsidP="00F277AB">
      <w:pPr>
        <w:pStyle w:val="Lista21"/>
        <w:tabs>
          <w:tab w:val="num" w:pos="-2127"/>
        </w:tabs>
        <w:spacing w:after="0"/>
        <w:ind w:left="567" w:hanging="283"/>
        <w:rPr>
          <w:rFonts w:ascii="Arial" w:eastAsia="Arial Unicode MS" w:hAnsi="Arial" w:cs="Arial"/>
          <w:sz w:val="22"/>
          <w:szCs w:val="22"/>
          <w:lang w:val="es-ES_tradnl"/>
        </w:rPr>
      </w:pPr>
    </w:p>
    <w:p w:rsidR="00F277AB" w:rsidRDefault="00F277AB" w:rsidP="00F277AB">
      <w:pPr>
        <w:numPr>
          <w:ilvl w:val="0"/>
          <w:numId w:val="6"/>
        </w:numPr>
        <w:tabs>
          <w:tab w:val="clear" w:pos="720"/>
          <w:tab w:val="num" w:pos="-2127"/>
          <w:tab w:val="num" w:pos="360"/>
        </w:tabs>
        <w:ind w:left="567" w:hanging="283"/>
        <w:jc w:val="both"/>
        <w:rPr>
          <w:rFonts w:ascii="Arial" w:hAnsi="Arial" w:cs="Arial"/>
          <w:sz w:val="22"/>
          <w:szCs w:val="22"/>
          <w:lang w:val="es-MX"/>
        </w:rPr>
      </w:pPr>
      <w:r>
        <w:rPr>
          <w:rFonts w:ascii="Arial" w:hAnsi="Arial" w:cs="Arial"/>
          <w:sz w:val="22"/>
          <w:szCs w:val="22"/>
          <w:lang w:val="es-MX"/>
        </w:rPr>
        <w:t xml:space="preserve">Se verificará el cumplimiento de la </w:t>
      </w:r>
      <w:r w:rsidRPr="004A5F1C">
        <w:rPr>
          <w:rFonts w:ascii="Arial" w:hAnsi="Arial" w:cs="Arial"/>
          <w:sz w:val="22"/>
          <w:szCs w:val="22"/>
          <w:lang w:val="es-MX"/>
        </w:rPr>
        <w:t>proposición</w:t>
      </w:r>
      <w:r>
        <w:rPr>
          <w:rFonts w:ascii="Arial" w:hAnsi="Arial" w:cs="Arial"/>
          <w:sz w:val="22"/>
          <w:szCs w:val="22"/>
          <w:lang w:val="es-MX"/>
        </w:rPr>
        <w:t xml:space="preserve"> técnica, conforme a los requisitos establecidos en el numeral 6.1, de las bases de esta Convocatoria.</w:t>
      </w:r>
    </w:p>
    <w:p w:rsidR="00F277AB" w:rsidRDefault="00F277AB" w:rsidP="00F277AB">
      <w:pPr>
        <w:pStyle w:val="Lista21"/>
        <w:tabs>
          <w:tab w:val="num" w:pos="-2127"/>
          <w:tab w:val="left" w:pos="2160"/>
        </w:tabs>
        <w:spacing w:after="0"/>
        <w:ind w:left="567" w:hanging="283"/>
        <w:jc w:val="both"/>
        <w:rPr>
          <w:rFonts w:ascii="Arial" w:eastAsia="Arial Unicode MS" w:hAnsi="Arial" w:cs="Arial"/>
          <w:sz w:val="22"/>
          <w:szCs w:val="22"/>
          <w:lang w:val="es-MX"/>
        </w:rPr>
      </w:pPr>
    </w:p>
    <w:p w:rsidR="00F277AB" w:rsidRPr="00DB670B" w:rsidRDefault="00F277AB" w:rsidP="00F277AB">
      <w:pPr>
        <w:numPr>
          <w:ilvl w:val="0"/>
          <w:numId w:val="6"/>
        </w:numPr>
        <w:tabs>
          <w:tab w:val="clear" w:pos="720"/>
          <w:tab w:val="num" w:pos="-2127"/>
          <w:tab w:val="num" w:pos="360"/>
        </w:tabs>
        <w:ind w:left="567" w:hanging="283"/>
        <w:jc w:val="both"/>
        <w:rPr>
          <w:rFonts w:ascii="Arial" w:hAnsi="Arial" w:cs="Arial"/>
          <w:sz w:val="22"/>
          <w:szCs w:val="22"/>
          <w:lang w:val="es-MX"/>
        </w:rPr>
      </w:pPr>
      <w:r w:rsidRPr="00DB670B">
        <w:rPr>
          <w:rFonts w:ascii="Arial" w:hAnsi="Arial" w:cs="Arial"/>
          <w:sz w:val="22"/>
          <w:szCs w:val="22"/>
          <w:lang w:val="es-MX"/>
        </w:rPr>
        <w:t xml:space="preserve">La evaluación se hará, sobre la descripción contenida en </w:t>
      </w:r>
      <w:r>
        <w:rPr>
          <w:rFonts w:ascii="Arial" w:hAnsi="Arial" w:cs="Arial"/>
          <w:bCs/>
          <w:iCs/>
          <w:sz w:val="22"/>
          <w:szCs w:val="22"/>
        </w:rPr>
        <w:t xml:space="preserve">los </w:t>
      </w:r>
      <w:r w:rsidRPr="003626CC">
        <w:rPr>
          <w:rFonts w:ascii="Arial" w:hAnsi="Arial" w:cs="Arial"/>
          <w:b/>
          <w:bCs/>
          <w:sz w:val="22"/>
          <w:szCs w:val="22"/>
        </w:rPr>
        <w:t>Anexo</w:t>
      </w:r>
      <w:r>
        <w:rPr>
          <w:rFonts w:ascii="Arial" w:hAnsi="Arial" w:cs="Arial"/>
          <w:b/>
          <w:bCs/>
          <w:sz w:val="22"/>
          <w:szCs w:val="22"/>
        </w:rPr>
        <w:t>s</w:t>
      </w:r>
      <w:r w:rsidRPr="003626CC">
        <w:rPr>
          <w:rFonts w:ascii="Arial" w:hAnsi="Arial" w:cs="Arial"/>
          <w:b/>
          <w:bCs/>
          <w:sz w:val="22"/>
          <w:szCs w:val="22"/>
        </w:rPr>
        <w:t xml:space="preserve"> Número</w:t>
      </w:r>
      <w:r>
        <w:rPr>
          <w:rFonts w:ascii="Arial" w:hAnsi="Arial" w:cs="Arial"/>
          <w:b/>
          <w:bCs/>
          <w:sz w:val="22"/>
          <w:szCs w:val="22"/>
        </w:rPr>
        <w:t>s</w:t>
      </w:r>
      <w:r w:rsidRPr="003626CC">
        <w:rPr>
          <w:rFonts w:ascii="Arial" w:hAnsi="Arial" w:cs="Arial"/>
          <w:b/>
          <w:bCs/>
          <w:sz w:val="22"/>
          <w:szCs w:val="22"/>
        </w:rPr>
        <w:t xml:space="preserve"> 1 (uno)</w:t>
      </w:r>
      <w:r>
        <w:rPr>
          <w:rFonts w:ascii="Arial" w:hAnsi="Arial" w:cs="Arial"/>
          <w:b/>
          <w:bCs/>
          <w:sz w:val="22"/>
          <w:szCs w:val="22"/>
        </w:rPr>
        <w:t xml:space="preserve"> </w:t>
      </w:r>
      <w:r>
        <w:rPr>
          <w:rFonts w:ascii="Arial" w:hAnsi="Arial" w:cs="Arial"/>
          <w:bCs/>
          <w:sz w:val="22"/>
          <w:szCs w:val="22"/>
        </w:rPr>
        <w:t xml:space="preserve">y </w:t>
      </w:r>
      <w:r>
        <w:rPr>
          <w:rFonts w:ascii="Arial" w:hAnsi="Arial" w:cs="Arial"/>
          <w:b/>
          <w:bCs/>
          <w:sz w:val="22"/>
          <w:szCs w:val="22"/>
        </w:rPr>
        <w:t xml:space="preserve">1A (uno A) </w:t>
      </w:r>
      <w:r w:rsidRPr="00DB670B">
        <w:rPr>
          <w:rFonts w:ascii="Arial" w:hAnsi="Arial" w:cs="Arial"/>
          <w:sz w:val="22"/>
          <w:szCs w:val="22"/>
          <w:lang w:val="es-MX"/>
        </w:rPr>
        <w:t>de las presentes bases.</w:t>
      </w:r>
    </w:p>
    <w:p w:rsidR="00F277AB" w:rsidRDefault="00F277AB" w:rsidP="00F277AB">
      <w:pPr>
        <w:tabs>
          <w:tab w:val="left" w:pos="709"/>
        </w:tabs>
        <w:ind w:left="360"/>
        <w:jc w:val="both"/>
        <w:rPr>
          <w:rFonts w:ascii="Arial" w:hAnsi="Arial" w:cs="Arial"/>
          <w:sz w:val="22"/>
          <w:szCs w:val="22"/>
          <w:lang w:val="es-MX"/>
        </w:rPr>
      </w:pPr>
    </w:p>
    <w:p w:rsidR="00F277AB" w:rsidRPr="004A5F1C" w:rsidRDefault="00F277AB" w:rsidP="00F277AB">
      <w:pPr>
        <w:tabs>
          <w:tab w:val="left" w:pos="-2268"/>
        </w:tabs>
        <w:ind w:left="567" w:hanging="567"/>
        <w:jc w:val="both"/>
        <w:rPr>
          <w:rFonts w:ascii="Arial" w:hAnsi="Arial" w:cs="Arial"/>
          <w:b/>
          <w:bCs/>
          <w:sz w:val="22"/>
          <w:szCs w:val="22"/>
        </w:rPr>
      </w:pPr>
      <w:r>
        <w:rPr>
          <w:rFonts w:ascii="Arial" w:hAnsi="Arial" w:cs="Arial"/>
          <w:b/>
          <w:bCs/>
          <w:sz w:val="22"/>
          <w:szCs w:val="22"/>
        </w:rPr>
        <w:t>9.2</w:t>
      </w:r>
      <w:r w:rsidRPr="004A5F1C">
        <w:rPr>
          <w:rFonts w:ascii="Arial" w:hAnsi="Arial" w:cs="Arial"/>
          <w:b/>
          <w:bCs/>
          <w:sz w:val="22"/>
          <w:szCs w:val="22"/>
        </w:rPr>
        <w:t>.</w:t>
      </w:r>
      <w:r>
        <w:rPr>
          <w:rFonts w:ascii="Arial" w:hAnsi="Arial" w:cs="Arial"/>
          <w:b/>
          <w:bCs/>
          <w:sz w:val="22"/>
          <w:szCs w:val="22"/>
        </w:rPr>
        <w:t>-</w:t>
      </w:r>
      <w:r w:rsidRPr="004A5F1C">
        <w:rPr>
          <w:rFonts w:ascii="Arial" w:hAnsi="Arial" w:cs="Arial"/>
          <w:b/>
          <w:bCs/>
          <w:sz w:val="22"/>
          <w:szCs w:val="22"/>
        </w:rPr>
        <w:tab/>
        <w:t xml:space="preserve">EVALUACIÓN DE LAS PROPOSICIONES </w:t>
      </w:r>
      <w:r>
        <w:rPr>
          <w:rFonts w:ascii="Arial" w:hAnsi="Arial" w:cs="Arial"/>
          <w:b/>
          <w:bCs/>
          <w:sz w:val="22"/>
          <w:szCs w:val="22"/>
        </w:rPr>
        <w:t>ECONÓMICAS</w:t>
      </w:r>
      <w:r w:rsidRPr="004A5F1C">
        <w:rPr>
          <w:rFonts w:ascii="Arial" w:hAnsi="Arial" w:cs="Arial"/>
          <w:b/>
          <w:bCs/>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sidRPr="00AB092D">
        <w:rPr>
          <w:rFonts w:ascii="Arial" w:hAnsi="Arial" w:cs="Arial"/>
          <w:sz w:val="22"/>
          <w:szCs w:val="22"/>
        </w:rPr>
        <w:t>Se analizarán los precios ofertados por los licitantes</w:t>
      </w:r>
      <w:r>
        <w:rPr>
          <w:rFonts w:ascii="Arial" w:hAnsi="Arial" w:cs="Arial"/>
          <w:sz w:val="22"/>
          <w:szCs w:val="22"/>
        </w:rPr>
        <w:t>,</w:t>
      </w:r>
      <w:r w:rsidRPr="00AB092D">
        <w:rPr>
          <w:rFonts w:ascii="Arial" w:hAnsi="Arial" w:cs="Arial"/>
          <w:sz w:val="22"/>
          <w:szCs w:val="22"/>
        </w:rPr>
        <w:t xml:space="preserve"> con objeto de verificar </w:t>
      </w:r>
      <w:r w:rsidRPr="00F06F97">
        <w:rPr>
          <w:rFonts w:ascii="Arial" w:hAnsi="Arial" w:cs="Arial"/>
          <w:sz w:val="22"/>
          <w:szCs w:val="22"/>
        </w:rPr>
        <w:t>el importe total o máximo del servicio ofertado</w:t>
      </w:r>
      <w:r>
        <w:rPr>
          <w:rFonts w:ascii="Arial" w:hAnsi="Arial" w:cs="Arial"/>
          <w:sz w:val="22"/>
          <w:szCs w:val="22"/>
        </w:rPr>
        <w:t>, conforme a los datos contenidos en su proposición económica.</w:t>
      </w:r>
    </w:p>
    <w:p w:rsidR="00F277AB" w:rsidRDefault="00F277AB" w:rsidP="00F277AB">
      <w:pPr>
        <w:ind w:left="284"/>
        <w:jc w:val="both"/>
        <w:rPr>
          <w:rFonts w:ascii="Arial" w:hAnsi="Arial" w:cs="Arial"/>
          <w:sz w:val="22"/>
          <w:szCs w:val="22"/>
        </w:rPr>
      </w:pPr>
    </w:p>
    <w:p w:rsidR="00F277AB" w:rsidRPr="00FE06D8" w:rsidRDefault="00F277AB" w:rsidP="00F277AB">
      <w:pPr>
        <w:tabs>
          <w:tab w:val="left" w:pos="-2268"/>
        </w:tabs>
        <w:ind w:left="567" w:hanging="567"/>
        <w:jc w:val="both"/>
        <w:rPr>
          <w:rFonts w:ascii="Arial" w:hAnsi="Arial" w:cs="Arial"/>
          <w:b/>
          <w:bCs/>
          <w:sz w:val="22"/>
          <w:szCs w:val="22"/>
        </w:rPr>
      </w:pPr>
      <w:r w:rsidRPr="00FE06D8">
        <w:rPr>
          <w:rFonts w:ascii="Arial" w:hAnsi="Arial" w:cs="Arial"/>
          <w:b/>
          <w:bCs/>
          <w:sz w:val="22"/>
          <w:szCs w:val="22"/>
        </w:rPr>
        <w:t>9.3.</w:t>
      </w:r>
      <w:r>
        <w:rPr>
          <w:rFonts w:ascii="Arial" w:hAnsi="Arial" w:cs="Arial"/>
          <w:b/>
          <w:bCs/>
          <w:sz w:val="22"/>
          <w:szCs w:val="22"/>
        </w:rPr>
        <w:t>-</w:t>
      </w:r>
      <w:r w:rsidRPr="00FE06D8">
        <w:rPr>
          <w:rFonts w:ascii="Arial" w:hAnsi="Arial" w:cs="Arial"/>
          <w:b/>
          <w:bCs/>
          <w:sz w:val="22"/>
          <w:szCs w:val="22"/>
        </w:rPr>
        <w:tab/>
        <w:t>CRITERIOS DE ADJUDICACIÓN DE LOS CONTRATOS.</w:t>
      </w:r>
    </w:p>
    <w:p w:rsidR="00F277AB" w:rsidRDefault="00F277AB" w:rsidP="00F277AB">
      <w:pPr>
        <w:jc w:val="both"/>
        <w:rPr>
          <w:rFonts w:ascii="Arial" w:hAnsi="Arial" w:cs="Arial"/>
          <w:sz w:val="22"/>
          <w:szCs w:val="22"/>
        </w:rPr>
      </w:pPr>
    </w:p>
    <w:p w:rsidR="00F277AB" w:rsidRPr="002D1292" w:rsidRDefault="00F277AB" w:rsidP="00F277AB">
      <w:pPr>
        <w:jc w:val="both"/>
        <w:rPr>
          <w:rFonts w:ascii="Arial" w:hAnsi="Arial" w:cs="Arial"/>
          <w:sz w:val="22"/>
          <w:szCs w:val="22"/>
        </w:rPr>
      </w:pPr>
      <w:r w:rsidRPr="002D1292">
        <w:rPr>
          <w:rFonts w:ascii="Arial" w:hAnsi="Arial" w:cs="Arial"/>
          <w:sz w:val="22"/>
          <w:szCs w:val="22"/>
        </w:rPr>
        <w:lastRenderedPageBreak/>
        <w:t xml:space="preserve">Se adjudicará el servicio </w:t>
      </w:r>
      <w:r>
        <w:rPr>
          <w:rFonts w:ascii="Arial" w:hAnsi="Arial" w:cs="Arial"/>
          <w:sz w:val="22"/>
          <w:szCs w:val="22"/>
        </w:rPr>
        <w:t xml:space="preserve">por el total del Anexo </w:t>
      </w:r>
      <w:r w:rsidRPr="002D1292">
        <w:rPr>
          <w:rFonts w:ascii="Arial" w:hAnsi="Arial" w:cs="Arial"/>
          <w:sz w:val="22"/>
          <w:szCs w:val="22"/>
        </w:rPr>
        <w:t xml:space="preserve">al licitante que proponga el 100% de la demanda </w:t>
      </w:r>
      <w:r>
        <w:rPr>
          <w:rFonts w:ascii="Arial" w:hAnsi="Arial" w:cs="Arial"/>
          <w:sz w:val="22"/>
          <w:szCs w:val="22"/>
        </w:rPr>
        <w:t>de acuerdo</w:t>
      </w:r>
      <w:r w:rsidRPr="002D1292">
        <w:rPr>
          <w:rFonts w:ascii="Arial" w:hAnsi="Arial" w:cs="Arial"/>
          <w:sz w:val="22"/>
          <w:szCs w:val="22"/>
        </w:rPr>
        <w:t xml:space="preserve"> a lo indicado</w:t>
      </w:r>
      <w:r>
        <w:rPr>
          <w:rFonts w:ascii="Arial" w:hAnsi="Arial" w:cs="Arial"/>
          <w:sz w:val="22"/>
          <w:szCs w:val="22"/>
        </w:rPr>
        <w:t xml:space="preserve"> en</w:t>
      </w:r>
      <w:r w:rsidRPr="002D1292">
        <w:rPr>
          <w:rFonts w:ascii="Arial" w:hAnsi="Arial" w:cs="Arial"/>
          <w:sz w:val="22"/>
          <w:szCs w:val="22"/>
        </w:rPr>
        <w:t xml:space="preserve"> el </w:t>
      </w:r>
      <w:r w:rsidRPr="002D1292">
        <w:rPr>
          <w:rFonts w:ascii="Arial" w:hAnsi="Arial" w:cs="Arial"/>
          <w:b/>
          <w:sz w:val="22"/>
          <w:szCs w:val="22"/>
        </w:rPr>
        <w:t xml:space="preserve">Anexo Número </w:t>
      </w:r>
      <w:r>
        <w:rPr>
          <w:rFonts w:ascii="Arial" w:hAnsi="Arial" w:cs="Arial"/>
          <w:b/>
          <w:sz w:val="22"/>
          <w:szCs w:val="22"/>
        </w:rPr>
        <w:t>1A</w:t>
      </w:r>
      <w:r w:rsidRPr="002D1292">
        <w:rPr>
          <w:rFonts w:ascii="Arial" w:hAnsi="Arial" w:cs="Arial"/>
          <w:b/>
          <w:sz w:val="22"/>
          <w:szCs w:val="22"/>
        </w:rPr>
        <w:t xml:space="preserve"> (</w:t>
      </w:r>
      <w:r>
        <w:rPr>
          <w:rFonts w:ascii="Arial" w:hAnsi="Arial" w:cs="Arial"/>
          <w:b/>
          <w:sz w:val="22"/>
          <w:szCs w:val="22"/>
        </w:rPr>
        <w:t>uno A</w:t>
      </w:r>
      <w:r w:rsidRPr="002D1292">
        <w:rPr>
          <w:rFonts w:ascii="Arial" w:hAnsi="Arial" w:cs="Arial"/>
          <w:b/>
          <w:sz w:val="22"/>
          <w:szCs w:val="22"/>
        </w:rPr>
        <w:t>)</w:t>
      </w:r>
      <w:r w:rsidRPr="001166D5">
        <w:rPr>
          <w:rFonts w:ascii="Arial" w:hAnsi="Arial" w:cs="Arial"/>
          <w:sz w:val="22"/>
          <w:szCs w:val="22"/>
        </w:rPr>
        <w:t>,</w:t>
      </w:r>
      <w:r w:rsidRPr="002D1292">
        <w:rPr>
          <w:rFonts w:ascii="Arial" w:hAnsi="Arial" w:cs="Arial"/>
          <w:sz w:val="22"/>
          <w:szCs w:val="22"/>
        </w:rPr>
        <w:t xml:space="preserve"> </w:t>
      </w:r>
      <w:r w:rsidRPr="007317BB">
        <w:rPr>
          <w:rFonts w:ascii="Arial" w:hAnsi="Arial" w:cs="Arial"/>
          <w:sz w:val="22"/>
          <w:szCs w:val="22"/>
        </w:rPr>
        <w:t xml:space="preserve">conforme </w:t>
      </w:r>
      <w:r>
        <w:rPr>
          <w:rFonts w:ascii="Arial" w:hAnsi="Arial" w:cs="Arial"/>
          <w:sz w:val="22"/>
          <w:szCs w:val="22"/>
        </w:rPr>
        <w:t>a lo indicado en los numerales 9</w:t>
      </w:r>
      <w:r w:rsidRPr="007317BB">
        <w:rPr>
          <w:rFonts w:ascii="Arial" w:hAnsi="Arial" w:cs="Arial"/>
          <w:sz w:val="22"/>
          <w:szCs w:val="22"/>
        </w:rPr>
        <w:t xml:space="preserve"> de </w:t>
      </w:r>
      <w:r>
        <w:rPr>
          <w:rFonts w:ascii="Arial" w:hAnsi="Arial" w:cs="Arial"/>
          <w:sz w:val="22"/>
          <w:szCs w:val="22"/>
        </w:rPr>
        <w:t>estas bases</w:t>
      </w:r>
      <w:r w:rsidRPr="002D1292">
        <w:rPr>
          <w:rFonts w:ascii="Arial" w:hAnsi="Arial" w:cs="Arial"/>
          <w:sz w:val="22"/>
          <w:szCs w:val="22"/>
        </w:rPr>
        <w:t xml:space="preserve"> y el presupuesto indicado en el punto </w:t>
      </w:r>
      <w:proofErr w:type="spellStart"/>
      <w:r w:rsidRPr="002D1292">
        <w:rPr>
          <w:rFonts w:ascii="Arial" w:hAnsi="Arial" w:cs="Arial"/>
          <w:sz w:val="22"/>
          <w:szCs w:val="22"/>
        </w:rPr>
        <w:t>numero</w:t>
      </w:r>
      <w:proofErr w:type="spellEnd"/>
      <w:r w:rsidRPr="002D1292">
        <w:rPr>
          <w:rFonts w:ascii="Arial" w:hAnsi="Arial" w:cs="Arial"/>
          <w:sz w:val="22"/>
          <w:szCs w:val="22"/>
        </w:rPr>
        <w:t xml:space="preserve"> </w:t>
      </w:r>
      <w:r>
        <w:rPr>
          <w:rFonts w:ascii="Arial" w:hAnsi="Arial" w:cs="Arial"/>
          <w:sz w:val="22"/>
          <w:szCs w:val="22"/>
        </w:rPr>
        <w:t xml:space="preserve">12 </w:t>
      </w:r>
      <w:r w:rsidRPr="002D1292">
        <w:rPr>
          <w:rFonts w:ascii="Arial" w:hAnsi="Arial" w:cs="Arial"/>
          <w:sz w:val="22"/>
          <w:szCs w:val="22"/>
        </w:rPr>
        <w:t>de estas bases</w:t>
      </w:r>
      <w:r w:rsidRPr="00AF40FF">
        <w:rPr>
          <w:rFonts w:ascii="Arial" w:hAnsi="Arial" w:cs="Arial"/>
          <w:sz w:val="22"/>
          <w:szCs w:val="22"/>
        </w:rPr>
        <w: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aceptable para el Instituto. Los precios ofertados que se encuentren por debajo del precio conveniente, podrán ser desechados por la convocante.</w:t>
      </w:r>
    </w:p>
    <w:p w:rsidR="00F277AB" w:rsidRDefault="00F277AB" w:rsidP="00F277AB">
      <w:pPr>
        <w:jc w:val="both"/>
        <w:rPr>
          <w:rFonts w:ascii="Arial" w:hAnsi="Arial" w:cs="Arial"/>
          <w:sz w:val="22"/>
          <w:szCs w:val="22"/>
        </w:rPr>
      </w:pPr>
    </w:p>
    <w:p w:rsidR="00F277AB" w:rsidRPr="00ED27F6" w:rsidRDefault="00F277AB" w:rsidP="00F277AB">
      <w:pPr>
        <w:jc w:val="both"/>
        <w:rPr>
          <w:rFonts w:ascii="Arial" w:hAnsi="Arial" w:cs="Arial"/>
          <w:sz w:val="22"/>
          <w:szCs w:val="22"/>
        </w:rPr>
      </w:pPr>
      <w:r w:rsidRPr="00ED27F6">
        <w:rPr>
          <w:rFonts w:ascii="Arial" w:hAnsi="Arial" w:cs="Arial"/>
          <w:sz w:val="22"/>
          <w:szCs w:val="22"/>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F277AB" w:rsidRDefault="00F277AB" w:rsidP="00F277AB">
      <w:pPr>
        <w:jc w:val="both"/>
        <w:rPr>
          <w:rFonts w:ascii="Arial" w:hAnsi="Arial" w:cs="Arial"/>
          <w:sz w:val="22"/>
          <w:szCs w:val="22"/>
        </w:rPr>
      </w:pPr>
      <w:r>
        <w:rPr>
          <w:rFonts w:ascii="Arial" w:hAnsi="Arial" w:cs="Arial"/>
          <w:sz w:val="22"/>
          <w:szCs w:val="22"/>
        </w:rPr>
        <w:t xml:space="preserve"> </w:t>
      </w:r>
    </w:p>
    <w:p w:rsidR="00F277AB" w:rsidRPr="00ED27F6" w:rsidRDefault="00F277AB" w:rsidP="00F277AB">
      <w:pPr>
        <w:jc w:val="both"/>
        <w:rPr>
          <w:rFonts w:ascii="Arial" w:hAnsi="Arial" w:cs="Arial"/>
          <w:sz w:val="22"/>
          <w:szCs w:val="22"/>
        </w:rPr>
      </w:pPr>
      <w:r w:rsidRPr="00ED27F6">
        <w:rPr>
          <w:rFonts w:ascii="Arial" w:hAnsi="Arial" w:cs="Arial"/>
          <w:sz w:val="22"/>
          <w:szCs w:val="22"/>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Pr>
          <w:rFonts w:ascii="Arial" w:hAnsi="Arial" w:cs="Arial"/>
          <w:sz w:val="22"/>
          <w:szCs w:val="22"/>
        </w:rPr>
        <w:t xml:space="preserve">segundo párrafo </w:t>
      </w:r>
      <w:r w:rsidRPr="00ED27F6">
        <w:rPr>
          <w:rFonts w:ascii="Arial" w:hAnsi="Arial" w:cs="Arial"/>
          <w:sz w:val="22"/>
          <w:szCs w:val="22"/>
        </w:rPr>
        <w:t>del Reglamento.</w:t>
      </w:r>
    </w:p>
    <w:p w:rsidR="00F277AB" w:rsidRDefault="00F277AB" w:rsidP="00F277AB">
      <w:pPr>
        <w:jc w:val="both"/>
        <w:rPr>
          <w:rFonts w:ascii="Arial" w:hAnsi="Arial" w:cs="Arial"/>
          <w:sz w:val="22"/>
          <w:szCs w:val="22"/>
        </w:rPr>
      </w:pPr>
    </w:p>
    <w:p w:rsidR="00F277AB" w:rsidRPr="00CD49AA" w:rsidRDefault="00F277AB" w:rsidP="00F277AB">
      <w:pPr>
        <w:jc w:val="both"/>
        <w:rPr>
          <w:rFonts w:ascii="Arial" w:hAnsi="Arial" w:cs="Arial"/>
          <w:sz w:val="22"/>
          <w:szCs w:val="22"/>
        </w:rPr>
      </w:pPr>
      <w:r>
        <w:rPr>
          <w:rFonts w:ascii="Arial" w:hAnsi="Arial" w:cs="Arial"/>
          <w:sz w:val="22"/>
          <w:szCs w:val="22"/>
        </w:rPr>
        <w:t>En caso de que durante el desarrollo del procedimiento licitatorio la SFP emita las disposiciones administrativas correspondientes, e</w:t>
      </w:r>
      <w:r w:rsidRPr="00CD49AA">
        <w:rPr>
          <w:rFonts w:ascii="Arial" w:hAnsi="Arial" w:cs="Arial"/>
          <w:sz w:val="22"/>
          <w:szCs w:val="22"/>
        </w:rPr>
        <w:t>l sorteo por insaculación se realizará a través de CompraNet.</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ED27F6" w:rsidRDefault="00F277AB" w:rsidP="00F277AB">
      <w:pPr>
        <w:ind w:left="567" w:hanging="567"/>
        <w:jc w:val="both"/>
        <w:rPr>
          <w:rFonts w:ascii="Arial" w:hAnsi="Arial" w:cs="Arial"/>
          <w:b/>
          <w:sz w:val="22"/>
          <w:szCs w:val="22"/>
        </w:rPr>
      </w:pPr>
      <w:r w:rsidRPr="00ED27F6">
        <w:rPr>
          <w:rFonts w:ascii="Arial" w:hAnsi="Arial" w:cs="Arial"/>
          <w:b/>
          <w:sz w:val="22"/>
          <w:szCs w:val="22"/>
        </w:rPr>
        <w:t>10.</w:t>
      </w:r>
      <w:r>
        <w:rPr>
          <w:rFonts w:ascii="Arial" w:hAnsi="Arial" w:cs="Arial"/>
          <w:b/>
          <w:sz w:val="22"/>
          <w:szCs w:val="22"/>
        </w:rPr>
        <w:t>-</w:t>
      </w:r>
      <w:r w:rsidRPr="00ED27F6">
        <w:rPr>
          <w:rFonts w:ascii="Arial" w:hAnsi="Arial" w:cs="Arial"/>
          <w:b/>
          <w:sz w:val="22"/>
          <w:szCs w:val="22"/>
        </w:rPr>
        <w:tab/>
        <w:t>CAUSAS DE DESECHAMIENTO.</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Se desecharán las </w:t>
      </w:r>
      <w:r w:rsidRPr="00ED27F6">
        <w:rPr>
          <w:rFonts w:ascii="Arial" w:hAnsi="Arial" w:cs="Arial"/>
          <w:sz w:val="22"/>
          <w:szCs w:val="22"/>
        </w:rPr>
        <w:t>proposiciones</w:t>
      </w:r>
      <w:r>
        <w:rPr>
          <w:rFonts w:ascii="Arial" w:hAnsi="Arial" w:cs="Arial"/>
          <w:sz w:val="22"/>
          <w:szCs w:val="22"/>
        </w:rPr>
        <w:t xml:space="preserve"> de los licitantes que incurran en uno o varios de los siguientes supuestos:</w:t>
      </w:r>
    </w:p>
    <w:p w:rsidR="00F277AB" w:rsidRDefault="00F277AB" w:rsidP="00F277AB">
      <w:pPr>
        <w:jc w:val="both"/>
        <w:rPr>
          <w:rFonts w:ascii="Arial" w:hAnsi="Arial" w:cs="Arial"/>
          <w:sz w:val="22"/>
          <w:szCs w:val="22"/>
        </w:rPr>
      </w:pPr>
    </w:p>
    <w:p w:rsidR="00F277AB" w:rsidRDefault="00F277AB" w:rsidP="00F277AB">
      <w:pPr>
        <w:numPr>
          <w:ilvl w:val="0"/>
          <w:numId w:val="7"/>
        </w:numPr>
        <w:tabs>
          <w:tab w:val="clear" w:pos="757"/>
          <w:tab w:val="num" w:pos="-2268"/>
        </w:tabs>
        <w:ind w:left="426" w:hanging="426"/>
        <w:jc w:val="both"/>
        <w:rPr>
          <w:rFonts w:ascii="Arial" w:hAnsi="Arial" w:cs="Arial"/>
          <w:sz w:val="22"/>
          <w:szCs w:val="22"/>
        </w:rPr>
      </w:pPr>
      <w:r>
        <w:rPr>
          <w:rFonts w:ascii="Arial" w:hAnsi="Arial" w:cs="Arial"/>
          <w:sz w:val="22"/>
          <w:szCs w:val="22"/>
        </w:rPr>
        <w:t xml:space="preserve"> Que no cumplan con alguno de los requisitos establecidos en esta Convocatoria contenidos en los numerales 6,</w:t>
      </w:r>
      <w:r w:rsidRPr="00ED27F6">
        <w:rPr>
          <w:rFonts w:ascii="Arial" w:hAnsi="Arial" w:cs="Arial"/>
          <w:sz w:val="22"/>
          <w:szCs w:val="22"/>
        </w:rPr>
        <w:t xml:space="preserve"> 6.1</w:t>
      </w:r>
      <w:r>
        <w:rPr>
          <w:rFonts w:ascii="Arial" w:hAnsi="Arial" w:cs="Arial"/>
          <w:sz w:val="22"/>
          <w:szCs w:val="22"/>
        </w:rPr>
        <w:t xml:space="preserve"> y</w:t>
      </w:r>
      <w:r w:rsidRPr="00ED27F6">
        <w:rPr>
          <w:rFonts w:ascii="Arial" w:hAnsi="Arial" w:cs="Arial"/>
          <w:sz w:val="22"/>
          <w:szCs w:val="22"/>
        </w:rPr>
        <w:t xml:space="preserve"> 6.2</w:t>
      </w:r>
      <w:r>
        <w:rPr>
          <w:rFonts w:ascii="Arial" w:hAnsi="Arial" w:cs="Arial"/>
          <w:sz w:val="22"/>
          <w:szCs w:val="22"/>
        </w:rPr>
        <w:t xml:space="preserve"> y sus anexos,  así como los que se deriven del Acto de la Junta de Aclaraciones y, que con motivo de dicho incumplimiento se afecte la solvencia de la </w:t>
      </w:r>
      <w:r w:rsidRPr="00ED27F6">
        <w:rPr>
          <w:rFonts w:ascii="Arial" w:hAnsi="Arial" w:cs="Arial"/>
          <w:sz w:val="22"/>
          <w:szCs w:val="22"/>
        </w:rPr>
        <w:t>proposición</w:t>
      </w:r>
      <w:r>
        <w:rPr>
          <w:rFonts w:ascii="Arial" w:hAnsi="Arial" w:cs="Arial"/>
          <w:sz w:val="22"/>
          <w:szCs w:val="22"/>
        </w:rPr>
        <w:t>.</w:t>
      </w:r>
    </w:p>
    <w:p w:rsidR="00F277AB" w:rsidRPr="00ED27F6" w:rsidRDefault="00F277AB" w:rsidP="00F277AB">
      <w:pPr>
        <w:tabs>
          <w:tab w:val="num" w:pos="-2268"/>
        </w:tabs>
        <w:ind w:left="426" w:hanging="426"/>
        <w:jc w:val="both"/>
        <w:rPr>
          <w:rFonts w:ascii="Arial" w:hAnsi="Arial" w:cs="Arial"/>
          <w:sz w:val="22"/>
          <w:szCs w:val="22"/>
        </w:rPr>
      </w:pPr>
    </w:p>
    <w:p w:rsidR="00F277AB" w:rsidRDefault="00F277AB" w:rsidP="00F277AB">
      <w:pPr>
        <w:numPr>
          <w:ilvl w:val="0"/>
          <w:numId w:val="7"/>
        </w:numPr>
        <w:tabs>
          <w:tab w:val="clear" w:pos="757"/>
          <w:tab w:val="num" w:pos="-2268"/>
          <w:tab w:val="num" w:pos="-2127"/>
        </w:tabs>
        <w:ind w:left="426" w:hanging="426"/>
        <w:jc w:val="both"/>
        <w:rPr>
          <w:rFonts w:ascii="Arial" w:hAnsi="Arial" w:cs="Arial"/>
          <w:sz w:val="22"/>
          <w:szCs w:val="22"/>
        </w:rPr>
      </w:pPr>
      <w:r w:rsidRPr="00F06F97">
        <w:rPr>
          <w:rFonts w:ascii="Arial" w:hAnsi="Arial" w:cs="Arial"/>
          <w:sz w:val="22"/>
          <w:szCs w:val="22"/>
        </w:rPr>
        <w:t xml:space="preserve">Cuando se compruebe que tienen acuerdo con otros licitantes para elevar el costo del servicio solicitado </w:t>
      </w:r>
      <w:r w:rsidRPr="00F06F97">
        <w:rPr>
          <w:rFonts w:ascii="Arial" w:hAnsi="Arial" w:cs="Arial"/>
          <w:sz w:val="22"/>
          <w:szCs w:val="22"/>
          <w:lang w:val="es-MX"/>
        </w:rPr>
        <w:t xml:space="preserve">o </w:t>
      </w:r>
      <w:r w:rsidRPr="00F06F97">
        <w:rPr>
          <w:rFonts w:ascii="Arial" w:hAnsi="Arial" w:cs="Arial"/>
          <w:sz w:val="22"/>
          <w:szCs w:val="22"/>
        </w:rPr>
        <w:t>bien</w:t>
      </w:r>
      <w:r w:rsidRPr="00F06F97">
        <w:rPr>
          <w:rFonts w:ascii="Arial" w:hAnsi="Arial" w:cs="Arial"/>
          <w:sz w:val="22"/>
          <w:szCs w:val="22"/>
          <w:lang w:val="es-MX"/>
        </w:rPr>
        <w:t>, cualquier otro acuerdo que tenga como fin obtener una ventaja sobre los demás licitantes</w:t>
      </w:r>
      <w:r>
        <w:rPr>
          <w:rFonts w:ascii="Arial" w:hAnsi="Arial" w:cs="Arial"/>
          <w:sz w:val="22"/>
          <w:szCs w:val="22"/>
        </w:rPr>
        <w:t>.</w:t>
      </w:r>
    </w:p>
    <w:p w:rsidR="00F277AB" w:rsidRDefault="00F277AB" w:rsidP="00F277AB">
      <w:pPr>
        <w:tabs>
          <w:tab w:val="num" w:pos="-2268"/>
        </w:tabs>
        <w:ind w:left="426" w:hanging="426"/>
        <w:jc w:val="both"/>
      </w:pPr>
    </w:p>
    <w:p w:rsidR="00F277AB" w:rsidRDefault="00F277AB" w:rsidP="00F277AB">
      <w:pPr>
        <w:numPr>
          <w:ilvl w:val="0"/>
          <w:numId w:val="7"/>
        </w:numPr>
        <w:tabs>
          <w:tab w:val="clear" w:pos="757"/>
          <w:tab w:val="num" w:pos="-2268"/>
        </w:tabs>
        <w:ind w:left="426" w:hanging="426"/>
        <w:jc w:val="both"/>
        <w:rPr>
          <w:rFonts w:ascii="Arial" w:hAnsi="Arial" w:cs="Arial"/>
          <w:sz w:val="22"/>
          <w:szCs w:val="22"/>
        </w:rPr>
      </w:pPr>
      <w:r>
        <w:rPr>
          <w:rFonts w:ascii="Arial" w:hAnsi="Arial" w:cs="Arial"/>
          <w:sz w:val="22"/>
          <w:szCs w:val="22"/>
        </w:rPr>
        <w:t>Cuando incurran en cualquier violación a las disposiciones de la LAASSP, a su Reglamento o a cualquier otro ordenamiento legal o normativo vinculado con este procedimiento.</w:t>
      </w:r>
    </w:p>
    <w:p w:rsidR="00F277AB" w:rsidRDefault="00F277AB" w:rsidP="00F277AB">
      <w:pPr>
        <w:jc w:val="both"/>
        <w:rPr>
          <w:rFonts w:ascii="Arial" w:hAnsi="Arial" w:cs="Arial"/>
          <w:sz w:val="22"/>
          <w:szCs w:val="22"/>
        </w:rPr>
      </w:pPr>
    </w:p>
    <w:p w:rsidR="00F277AB" w:rsidRDefault="00F277AB" w:rsidP="00F277AB">
      <w:pPr>
        <w:numPr>
          <w:ilvl w:val="0"/>
          <w:numId w:val="7"/>
        </w:numPr>
        <w:tabs>
          <w:tab w:val="clear" w:pos="757"/>
          <w:tab w:val="num" w:pos="-2268"/>
        </w:tabs>
        <w:ind w:left="426" w:hanging="426"/>
        <w:jc w:val="both"/>
        <w:rPr>
          <w:rFonts w:ascii="Arial" w:hAnsi="Arial" w:cs="Arial"/>
          <w:sz w:val="22"/>
          <w:szCs w:val="22"/>
        </w:rPr>
      </w:pPr>
      <w:r w:rsidRPr="00F06F97">
        <w:rPr>
          <w:rFonts w:ascii="Arial" w:hAnsi="Arial" w:cs="Arial"/>
          <w:sz w:val="22"/>
          <w:szCs w:val="22"/>
        </w:rPr>
        <w:t>Cuando no cotice el servicio conforme a las condiciones y características solicitadas en las presentes bases</w:t>
      </w:r>
      <w:r>
        <w:rPr>
          <w:rFonts w:ascii="Arial" w:hAnsi="Arial" w:cs="Arial"/>
          <w:sz w:val="22"/>
          <w:szCs w:val="22"/>
        </w:rPr>
        <w:t>.</w:t>
      </w:r>
    </w:p>
    <w:p w:rsidR="00F277AB" w:rsidRDefault="00F277AB" w:rsidP="00F277AB">
      <w:pPr>
        <w:jc w:val="both"/>
        <w:rPr>
          <w:rFonts w:ascii="Arial" w:hAnsi="Arial" w:cs="Arial"/>
          <w:sz w:val="22"/>
          <w:szCs w:val="22"/>
        </w:rPr>
      </w:pPr>
    </w:p>
    <w:p w:rsidR="00F277AB" w:rsidRDefault="00F277AB" w:rsidP="00F277AB">
      <w:pPr>
        <w:numPr>
          <w:ilvl w:val="0"/>
          <w:numId w:val="7"/>
        </w:numPr>
        <w:tabs>
          <w:tab w:val="clear" w:pos="757"/>
          <w:tab w:val="num" w:pos="-2268"/>
        </w:tabs>
        <w:ind w:left="426" w:hanging="426"/>
        <w:jc w:val="both"/>
        <w:rPr>
          <w:rFonts w:ascii="Arial" w:hAnsi="Arial" w:cs="Arial"/>
          <w:sz w:val="22"/>
          <w:szCs w:val="22"/>
        </w:rPr>
      </w:pPr>
      <w:r>
        <w:rPr>
          <w:rFonts w:ascii="Arial" w:hAnsi="Arial" w:cs="Arial"/>
          <w:sz w:val="22"/>
          <w:szCs w:val="22"/>
        </w:rPr>
        <w:t>Cuando no presente uno o más de los escritos o manifiestos solicitados con carácter de “bajo protesta de decir verdad”, solicitados en las presentes bases u omita la leyenda requerida.</w:t>
      </w:r>
    </w:p>
    <w:p w:rsidR="00F277AB" w:rsidRDefault="00F277AB" w:rsidP="00F277AB">
      <w:pPr>
        <w:tabs>
          <w:tab w:val="left" w:pos="567"/>
        </w:tabs>
        <w:jc w:val="both"/>
        <w:rPr>
          <w:rFonts w:ascii="Arial" w:hAnsi="Arial" w:cs="Arial"/>
          <w:sz w:val="22"/>
          <w:szCs w:val="22"/>
        </w:rPr>
      </w:pPr>
    </w:p>
    <w:p w:rsidR="00F277AB" w:rsidRDefault="00F277AB" w:rsidP="00F277AB">
      <w:pPr>
        <w:jc w:val="both"/>
        <w:rPr>
          <w:rFonts w:ascii="Arial" w:hAnsi="Arial" w:cs="Arial"/>
          <w:i/>
          <w:sz w:val="22"/>
          <w:szCs w:val="22"/>
        </w:rPr>
      </w:pPr>
    </w:p>
    <w:p w:rsidR="00F277AB" w:rsidRPr="00ED27F6" w:rsidRDefault="00F277AB" w:rsidP="00F277AB">
      <w:pPr>
        <w:ind w:left="567" w:hanging="567"/>
        <w:jc w:val="both"/>
        <w:rPr>
          <w:rFonts w:ascii="Arial" w:hAnsi="Arial" w:cs="Arial"/>
          <w:b/>
          <w:sz w:val="22"/>
          <w:szCs w:val="22"/>
        </w:rPr>
      </w:pPr>
      <w:r w:rsidRPr="00ED27F6">
        <w:rPr>
          <w:rFonts w:ascii="Arial" w:hAnsi="Arial" w:cs="Arial"/>
          <w:b/>
          <w:sz w:val="22"/>
          <w:szCs w:val="22"/>
        </w:rPr>
        <w:t>11.</w:t>
      </w:r>
      <w:r>
        <w:rPr>
          <w:rFonts w:ascii="Arial" w:hAnsi="Arial" w:cs="Arial"/>
          <w:b/>
          <w:sz w:val="22"/>
          <w:szCs w:val="22"/>
        </w:rPr>
        <w:t>-</w:t>
      </w:r>
      <w:r>
        <w:rPr>
          <w:rFonts w:ascii="Arial" w:hAnsi="Arial" w:cs="Arial"/>
          <w:b/>
          <w:sz w:val="22"/>
          <w:szCs w:val="22"/>
        </w:rPr>
        <w:tab/>
        <w:t>COMUNICACIÓN DEL FALLO.</w:t>
      </w:r>
    </w:p>
    <w:p w:rsidR="00F277AB" w:rsidRDefault="00F277AB" w:rsidP="00F277AB">
      <w:pPr>
        <w:tabs>
          <w:tab w:val="left" w:pos="426"/>
        </w:tabs>
        <w:jc w:val="both"/>
        <w:rPr>
          <w:rFonts w:ascii="Arial" w:hAnsi="Arial" w:cs="Arial"/>
          <w:b/>
          <w:bCs/>
          <w:sz w:val="22"/>
          <w:szCs w:val="22"/>
        </w:rPr>
      </w:pPr>
    </w:p>
    <w:p w:rsidR="00F277AB" w:rsidRDefault="00F277AB" w:rsidP="00F277AB">
      <w:pPr>
        <w:tabs>
          <w:tab w:val="left" w:pos="852"/>
        </w:tabs>
        <w:ind w:left="284" w:hanging="284"/>
        <w:jc w:val="both"/>
        <w:rPr>
          <w:rFonts w:ascii="Arial" w:hAnsi="Arial" w:cs="Arial"/>
          <w:bCs/>
          <w:sz w:val="22"/>
          <w:szCs w:val="22"/>
        </w:rPr>
      </w:pPr>
      <w:r>
        <w:rPr>
          <w:rFonts w:ascii="Arial" w:hAnsi="Arial" w:cs="Arial"/>
          <w:bCs/>
          <w:sz w:val="22"/>
          <w:szCs w:val="22"/>
        </w:rPr>
        <w:lastRenderedPageBreak/>
        <w:t>a)</w:t>
      </w:r>
      <w:r>
        <w:rPr>
          <w:rFonts w:ascii="Arial" w:hAnsi="Arial" w:cs="Arial"/>
          <w:bCs/>
          <w:sz w:val="22"/>
          <w:szCs w:val="22"/>
        </w:rPr>
        <w:tab/>
      </w:r>
      <w:r w:rsidRPr="00CD49AA">
        <w:rPr>
          <w:rFonts w:ascii="Arial" w:hAnsi="Arial" w:cs="Arial"/>
          <w:bCs/>
          <w:sz w:val="22"/>
          <w:szCs w:val="22"/>
        </w:rPr>
        <w:t>Por tratarse de un procedimiento de contratación realizado de conformidad con lo previsto en el artículo 26 Bis, fracción II de la LAASSP, el fallo,  para efectos de su notificación, se dará a conocer a través de CompraNet el mismo día en que se celebre la junta. A los licitantes se les enviará por correo electrónico un aviso informándoles que el acta del fallo se encuentra a su disposición en CompraNet</w:t>
      </w:r>
      <w:r>
        <w:rPr>
          <w:rFonts w:ascii="Arial" w:hAnsi="Arial" w:cs="Arial"/>
          <w:bCs/>
          <w:sz w:val="22"/>
          <w:szCs w:val="22"/>
        </w:rPr>
        <w:t>.</w:t>
      </w:r>
    </w:p>
    <w:p w:rsidR="00F277AB" w:rsidRDefault="00F277AB" w:rsidP="00F277AB">
      <w:pPr>
        <w:tabs>
          <w:tab w:val="left" w:pos="426"/>
        </w:tabs>
        <w:ind w:left="284" w:hanging="284"/>
        <w:jc w:val="both"/>
        <w:rPr>
          <w:rFonts w:ascii="Arial" w:hAnsi="Arial" w:cs="Arial"/>
          <w:bCs/>
          <w:sz w:val="22"/>
          <w:szCs w:val="22"/>
        </w:rPr>
      </w:pPr>
    </w:p>
    <w:p w:rsidR="00F277AB" w:rsidRDefault="00F277AB" w:rsidP="00F277AB">
      <w:pPr>
        <w:tabs>
          <w:tab w:val="left" w:pos="852"/>
        </w:tabs>
        <w:ind w:left="284" w:hanging="284"/>
        <w:jc w:val="both"/>
        <w:rPr>
          <w:rFonts w:ascii="Arial" w:hAnsi="Arial" w:cs="Arial"/>
          <w:bCs/>
          <w:sz w:val="22"/>
          <w:szCs w:val="22"/>
        </w:rPr>
      </w:pPr>
      <w:r>
        <w:rPr>
          <w:rFonts w:ascii="Arial" w:hAnsi="Arial" w:cs="Arial"/>
          <w:bCs/>
          <w:sz w:val="22"/>
          <w:szCs w:val="22"/>
        </w:rPr>
        <w:t>b)</w:t>
      </w:r>
      <w:r>
        <w:rPr>
          <w:rFonts w:ascii="Arial" w:hAnsi="Arial" w:cs="Arial"/>
          <w:bCs/>
          <w:sz w:val="22"/>
          <w:szCs w:val="22"/>
        </w:rPr>
        <w:tab/>
        <w:t>Con fundamento en el artículo 37 de la LAASSP, con la notificación del fallo antes señalado, por el que se adjudicará el (los) contrato(s), las obligaciones derivadas de este(s), serán exigibles, sin perjuicio de la obligación de las partes de firmarlo en los términos señalados en el fallo y en el plazo indicado en el numeral 12.2 de la presente convocatoria.</w:t>
      </w:r>
    </w:p>
    <w:p w:rsidR="00F277AB" w:rsidRDefault="00F277AB" w:rsidP="00F277AB">
      <w:pPr>
        <w:tabs>
          <w:tab w:val="left" w:pos="852"/>
        </w:tabs>
        <w:ind w:left="426" w:hanging="426"/>
        <w:jc w:val="both"/>
        <w:rPr>
          <w:rFonts w:ascii="Arial" w:hAnsi="Arial" w:cs="Arial"/>
          <w:bCs/>
          <w:sz w:val="22"/>
          <w:szCs w:val="22"/>
        </w:rPr>
      </w:pPr>
    </w:p>
    <w:p w:rsidR="00F277AB" w:rsidRPr="004C459C" w:rsidRDefault="00F277AB" w:rsidP="00F277AB">
      <w:pPr>
        <w:tabs>
          <w:tab w:val="left" w:pos="426"/>
        </w:tabs>
        <w:jc w:val="both"/>
        <w:rPr>
          <w:rFonts w:ascii="Arial" w:hAnsi="Arial" w:cs="Arial"/>
          <w:sz w:val="22"/>
          <w:szCs w:val="22"/>
        </w:rPr>
      </w:pPr>
      <w:r w:rsidRPr="004C459C">
        <w:rPr>
          <w:rFonts w:ascii="Arial" w:hAnsi="Arial" w:cs="Arial"/>
          <w:sz w:val="22"/>
          <w:szCs w:val="22"/>
          <w:lang w:val="es-MX"/>
        </w:rPr>
        <w:t xml:space="preserve">Las actas de las juntas de aclaraciones, del acto de presentación y apertura de proposiciones y </w:t>
      </w:r>
      <w:r>
        <w:rPr>
          <w:rFonts w:ascii="Arial" w:hAnsi="Arial" w:cs="Arial"/>
          <w:sz w:val="22"/>
          <w:szCs w:val="22"/>
          <w:lang w:val="es-MX"/>
        </w:rPr>
        <w:t>d</w:t>
      </w:r>
      <w:r w:rsidRPr="004C459C">
        <w:rPr>
          <w:rFonts w:ascii="Arial" w:hAnsi="Arial" w:cs="Arial"/>
          <w:sz w:val="22"/>
          <w:szCs w:val="22"/>
          <w:lang w:val="es-MX"/>
        </w:rPr>
        <w:t xml:space="preserve">el fallo serán firmadas por los servidores públicos que hubieran asistido, sin que la falta de firma de alguno de ellos reste validez o efectos a las mismas, de las cuales se podrá entregar una copia a dichos asistentes </w:t>
      </w:r>
      <w:r w:rsidRPr="004C459C">
        <w:rPr>
          <w:rFonts w:ascii="Arial" w:hAnsi="Arial" w:cs="Arial"/>
          <w:sz w:val="22"/>
          <w:szCs w:val="22"/>
          <w:lang w:val="es-ES_tradnl"/>
        </w:rPr>
        <w:t xml:space="preserve">y, se pondrán </w:t>
      </w:r>
      <w:r w:rsidRPr="004C459C">
        <w:rPr>
          <w:rFonts w:ascii="Arial" w:hAnsi="Arial" w:cs="Arial"/>
          <w:sz w:val="22"/>
          <w:szCs w:val="22"/>
        </w:rPr>
        <w:t>al finalizar los actos a disposición de los interesados, en el tablero de Avisos de</w:t>
      </w:r>
      <w:r w:rsidRPr="004C459C">
        <w:rPr>
          <w:rFonts w:ascii="Arial" w:hAnsi="Arial" w:cs="Arial"/>
          <w:sz w:val="22"/>
          <w:szCs w:val="22"/>
          <w:lang w:val="es-ES_tradnl"/>
        </w:rPr>
        <w:t xml:space="preserve"> la Sala de Licitaciones de l</w:t>
      </w:r>
      <w:r w:rsidRPr="004C459C">
        <w:rPr>
          <w:rFonts w:ascii="Arial" w:hAnsi="Arial" w:cs="Arial"/>
          <w:sz w:val="22"/>
          <w:szCs w:val="22"/>
        </w:rPr>
        <w:t>a Coordinación de Abastecimiento, ubicada en Carretera Durango-México Km. 5, Col. 15 de Octubre, C.P. 34285, Durango, Dgo., por un término no menor a 5 días hábiles.</w:t>
      </w:r>
    </w:p>
    <w:p w:rsidR="00F277AB" w:rsidRDefault="00F277AB" w:rsidP="00F277AB">
      <w:pPr>
        <w:ind w:left="1134"/>
        <w:jc w:val="both"/>
        <w:rPr>
          <w:rFonts w:ascii="Arial" w:hAnsi="Arial" w:cs="Arial"/>
          <w:sz w:val="22"/>
          <w:szCs w:val="22"/>
        </w:rPr>
      </w:pPr>
    </w:p>
    <w:p w:rsidR="00F277AB" w:rsidRPr="004C459C" w:rsidRDefault="00F277AB" w:rsidP="00F277AB">
      <w:pPr>
        <w:numPr>
          <w:ilvl w:val="0"/>
          <w:numId w:val="5"/>
        </w:numPr>
        <w:tabs>
          <w:tab w:val="clear" w:pos="720"/>
          <w:tab w:val="num" w:pos="-2268"/>
        </w:tabs>
        <w:ind w:left="567" w:hanging="283"/>
        <w:jc w:val="both"/>
        <w:rPr>
          <w:rFonts w:ascii="Arial" w:hAnsi="Arial" w:cs="Arial"/>
          <w:sz w:val="22"/>
          <w:szCs w:val="22"/>
        </w:rPr>
      </w:pPr>
      <w:r w:rsidRPr="004C459C">
        <w:rPr>
          <w:rFonts w:ascii="Arial" w:hAnsi="Arial" w:cs="Arial"/>
          <w:sz w:val="22"/>
          <w:szCs w:val="22"/>
        </w:rPr>
        <w:t xml:space="preserve">Así mismo se difundirá un ejemplar </w:t>
      </w:r>
      <w:r>
        <w:rPr>
          <w:rFonts w:ascii="Arial" w:hAnsi="Arial" w:cs="Arial"/>
          <w:sz w:val="22"/>
          <w:szCs w:val="22"/>
        </w:rPr>
        <w:t xml:space="preserve">de </w:t>
      </w:r>
      <w:r w:rsidRPr="004C459C">
        <w:rPr>
          <w:rFonts w:ascii="Arial" w:hAnsi="Arial" w:cs="Arial"/>
          <w:sz w:val="22"/>
          <w:szCs w:val="22"/>
        </w:rPr>
        <w:t>dichas actas en CompraNet para efecto de su notificación a los licitantes participantes, en el entendido de que este procedimiento sustituye al de notificación personal.</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ind w:left="567" w:hanging="567"/>
        <w:jc w:val="both"/>
        <w:rPr>
          <w:rFonts w:ascii="Arial" w:hAnsi="Arial" w:cs="Arial"/>
          <w:b/>
          <w:sz w:val="22"/>
          <w:szCs w:val="22"/>
        </w:rPr>
      </w:pPr>
      <w:r>
        <w:rPr>
          <w:rFonts w:ascii="Arial" w:hAnsi="Arial" w:cs="Arial"/>
          <w:b/>
          <w:sz w:val="22"/>
          <w:szCs w:val="22"/>
        </w:rPr>
        <w:t>12.-</w:t>
      </w:r>
      <w:r>
        <w:rPr>
          <w:rFonts w:ascii="Arial" w:hAnsi="Arial" w:cs="Arial"/>
          <w:b/>
          <w:sz w:val="22"/>
          <w:szCs w:val="22"/>
        </w:rPr>
        <w:tab/>
        <w:t xml:space="preserve">MODELO DE CONTRATO. </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sz w:val="22"/>
          <w:szCs w:val="22"/>
        </w:rPr>
      </w:pPr>
      <w:r>
        <w:rPr>
          <w:rFonts w:ascii="Arial" w:hAnsi="Arial" w:cs="Arial"/>
          <w:sz w:val="22"/>
          <w:szCs w:val="22"/>
        </w:rPr>
        <w:t xml:space="preserve">Con fundamento en el artículo 29, fracción XVI de la LAASSP, se adjunta como </w:t>
      </w:r>
      <w:r w:rsidRPr="002A0C9D">
        <w:rPr>
          <w:rFonts w:ascii="Arial" w:hAnsi="Arial" w:cs="Arial"/>
          <w:b/>
          <w:sz w:val="22"/>
          <w:szCs w:val="22"/>
        </w:rPr>
        <w:t>Anexo Número 10 (diez)</w:t>
      </w:r>
      <w:r>
        <w:rPr>
          <w:rFonts w:ascii="Arial" w:hAnsi="Arial" w:cs="Arial"/>
          <w:sz w:val="22"/>
          <w:szCs w:val="22"/>
        </w:rPr>
        <w:t>,</w:t>
      </w:r>
      <w:r w:rsidRPr="002A0C9D">
        <w:rPr>
          <w:rFonts w:ascii="Arial" w:hAnsi="Arial" w:cs="Arial"/>
          <w:sz w:val="22"/>
          <w:szCs w:val="22"/>
        </w:rPr>
        <w:t xml:space="preserve"> </w:t>
      </w:r>
      <w:r>
        <w:rPr>
          <w:rFonts w:ascii="Arial" w:hAnsi="Arial" w:cs="Arial"/>
          <w:sz w:val="22"/>
          <w:szCs w:val="22"/>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sz w:val="22"/>
          <w:szCs w:val="22"/>
          <w:lang w:val="es-ES_tradnl"/>
        </w:rPr>
      </w:pPr>
      <w:r>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rsidR="00F277AB" w:rsidRDefault="00F277AB" w:rsidP="00F277AB">
      <w:pPr>
        <w:jc w:val="both"/>
        <w:rPr>
          <w:rFonts w:ascii="Arial" w:hAnsi="Arial" w:cs="Arial"/>
          <w:b/>
          <w:sz w:val="22"/>
          <w:szCs w:val="22"/>
          <w:lang w:val="es-ES_tradnl"/>
        </w:rPr>
      </w:pPr>
    </w:p>
    <w:p w:rsidR="00F277AB" w:rsidRPr="00B66D84" w:rsidRDefault="00F277AB" w:rsidP="00F277AB">
      <w:pPr>
        <w:jc w:val="both"/>
        <w:rPr>
          <w:rFonts w:ascii="Arial" w:hAnsi="Arial" w:cs="Arial"/>
          <w:sz w:val="22"/>
          <w:szCs w:val="22"/>
        </w:rPr>
      </w:pPr>
      <w:r w:rsidRPr="00B66D84">
        <w:rPr>
          <w:rFonts w:ascii="Arial" w:hAnsi="Arial" w:cs="Arial"/>
          <w:sz w:val="22"/>
          <w:szCs w:val="22"/>
        </w:rPr>
        <w:t xml:space="preserve">Los importes </w:t>
      </w:r>
      <w:r>
        <w:rPr>
          <w:rFonts w:ascii="Arial" w:hAnsi="Arial" w:cs="Arial"/>
          <w:sz w:val="22"/>
          <w:szCs w:val="22"/>
        </w:rPr>
        <w:t xml:space="preserve">correspondientes al </w:t>
      </w:r>
      <w:r w:rsidRPr="00B66D84">
        <w:rPr>
          <w:rFonts w:ascii="Arial" w:hAnsi="Arial" w:cs="Arial"/>
          <w:sz w:val="22"/>
          <w:szCs w:val="22"/>
        </w:rPr>
        <w:t>máximo</w:t>
      </w:r>
      <w:r>
        <w:rPr>
          <w:rFonts w:ascii="Arial" w:hAnsi="Arial" w:cs="Arial"/>
          <w:sz w:val="22"/>
          <w:szCs w:val="22"/>
        </w:rPr>
        <w:t xml:space="preserve"> susceptible</w:t>
      </w:r>
      <w:r w:rsidRPr="00B66D84">
        <w:rPr>
          <w:rFonts w:ascii="Arial" w:hAnsi="Arial" w:cs="Arial"/>
          <w:sz w:val="22"/>
          <w:szCs w:val="22"/>
        </w:rPr>
        <w:t xml:space="preserve"> de ejercer y mínimo como compromiso </w:t>
      </w:r>
      <w:r>
        <w:rPr>
          <w:rFonts w:ascii="Arial" w:hAnsi="Arial" w:cs="Arial"/>
          <w:sz w:val="22"/>
          <w:szCs w:val="22"/>
        </w:rPr>
        <w:t>de</w:t>
      </w:r>
      <w:r w:rsidRPr="00B66D84">
        <w:rPr>
          <w:rFonts w:ascii="Arial" w:hAnsi="Arial" w:cs="Arial"/>
          <w:sz w:val="22"/>
          <w:szCs w:val="22"/>
        </w:rPr>
        <w:t xml:space="preserve"> ejercer por el servicio objeto de esta licitación, se detallan a continuación.</w:t>
      </w:r>
    </w:p>
    <w:p w:rsidR="00F277AB" w:rsidRDefault="00F277AB" w:rsidP="00F277AB">
      <w:pPr>
        <w:jc w:val="both"/>
        <w:rPr>
          <w:rFonts w:ascii="Arial Narrow" w:hAnsi="Arial Narrow" w:cs="Arial"/>
          <w:sz w:val="22"/>
          <w:szCs w:val="22"/>
        </w:rPr>
      </w:pPr>
    </w:p>
    <w:tbl>
      <w:tblPr>
        <w:tblW w:w="3479" w:type="pct"/>
        <w:jc w:val="center"/>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4"/>
        <w:gridCol w:w="1802"/>
        <w:gridCol w:w="1917"/>
      </w:tblGrid>
      <w:tr w:rsidR="00F277AB" w:rsidTr="00F277AB">
        <w:trPr>
          <w:jc w:val="center"/>
        </w:trPr>
        <w:tc>
          <w:tcPr>
            <w:tcW w:w="2515" w:type="pct"/>
            <w:vMerge w:val="restart"/>
            <w:shd w:val="clear" w:color="auto" w:fill="CCCCCC"/>
            <w:vAlign w:val="center"/>
          </w:tcPr>
          <w:p w:rsidR="00F277AB" w:rsidRPr="00D233C2" w:rsidRDefault="00F277AB" w:rsidP="00F277AB">
            <w:pPr>
              <w:jc w:val="center"/>
              <w:rPr>
                <w:rFonts w:ascii="Arial Narrow" w:hAnsi="Arial Narrow" w:cs="Arial"/>
                <w:b/>
                <w:sz w:val="18"/>
                <w:szCs w:val="18"/>
              </w:rPr>
            </w:pPr>
            <w:r w:rsidRPr="00D233C2">
              <w:rPr>
                <w:rFonts w:ascii="Arial Narrow" w:hAnsi="Arial Narrow" w:cs="Arial"/>
                <w:b/>
                <w:sz w:val="18"/>
                <w:szCs w:val="18"/>
              </w:rPr>
              <w:t>SERVICIO</w:t>
            </w:r>
          </w:p>
        </w:tc>
        <w:tc>
          <w:tcPr>
            <w:tcW w:w="2485" w:type="pct"/>
            <w:gridSpan w:val="2"/>
            <w:shd w:val="clear" w:color="auto" w:fill="CCCCCC"/>
            <w:vAlign w:val="center"/>
          </w:tcPr>
          <w:p w:rsidR="00F277AB" w:rsidRPr="00D233C2" w:rsidRDefault="00F277AB" w:rsidP="00F277AB">
            <w:pPr>
              <w:jc w:val="center"/>
              <w:rPr>
                <w:rFonts w:ascii="Arial Narrow" w:hAnsi="Arial Narrow" w:cs="Arial"/>
                <w:b/>
                <w:sz w:val="18"/>
                <w:szCs w:val="18"/>
              </w:rPr>
            </w:pPr>
            <w:r w:rsidRPr="00D233C2">
              <w:rPr>
                <w:rFonts w:ascii="Arial Narrow" w:hAnsi="Arial Narrow" w:cs="Arial"/>
                <w:b/>
                <w:sz w:val="18"/>
                <w:szCs w:val="18"/>
              </w:rPr>
              <w:t>PRESUPUESTO</w:t>
            </w:r>
          </w:p>
        </w:tc>
      </w:tr>
      <w:tr w:rsidR="00F277AB" w:rsidTr="00F277AB">
        <w:trPr>
          <w:jc w:val="center"/>
        </w:trPr>
        <w:tc>
          <w:tcPr>
            <w:tcW w:w="2515" w:type="pct"/>
            <w:vMerge/>
            <w:shd w:val="clear" w:color="auto" w:fill="CCCCCC"/>
            <w:vAlign w:val="center"/>
          </w:tcPr>
          <w:p w:rsidR="00F277AB" w:rsidRPr="00D233C2" w:rsidRDefault="00F277AB" w:rsidP="00F277AB">
            <w:pPr>
              <w:jc w:val="center"/>
              <w:rPr>
                <w:rFonts w:ascii="Arial Narrow" w:hAnsi="Arial Narrow" w:cs="Arial"/>
                <w:b/>
                <w:sz w:val="18"/>
                <w:szCs w:val="18"/>
              </w:rPr>
            </w:pPr>
          </w:p>
        </w:tc>
        <w:tc>
          <w:tcPr>
            <w:tcW w:w="1204" w:type="pct"/>
            <w:shd w:val="clear" w:color="auto" w:fill="CCCCCC"/>
            <w:vAlign w:val="center"/>
          </w:tcPr>
          <w:p w:rsidR="00F277AB" w:rsidRPr="00D233C2" w:rsidRDefault="00F277AB" w:rsidP="00F277AB">
            <w:pPr>
              <w:jc w:val="center"/>
              <w:rPr>
                <w:rFonts w:ascii="Arial Narrow" w:hAnsi="Arial Narrow" w:cs="Arial"/>
                <w:b/>
                <w:sz w:val="18"/>
                <w:szCs w:val="18"/>
              </w:rPr>
            </w:pPr>
            <w:r w:rsidRPr="00D233C2">
              <w:rPr>
                <w:rFonts w:ascii="Arial Narrow" w:hAnsi="Arial Narrow" w:cs="Arial"/>
                <w:b/>
                <w:sz w:val="18"/>
                <w:szCs w:val="18"/>
              </w:rPr>
              <w:t>MINIMO</w:t>
            </w:r>
          </w:p>
        </w:tc>
        <w:tc>
          <w:tcPr>
            <w:tcW w:w="1281" w:type="pct"/>
            <w:shd w:val="clear" w:color="auto" w:fill="CCCCCC"/>
            <w:vAlign w:val="center"/>
          </w:tcPr>
          <w:p w:rsidR="00F277AB" w:rsidRPr="00D233C2" w:rsidRDefault="00F277AB" w:rsidP="00F277AB">
            <w:pPr>
              <w:jc w:val="center"/>
              <w:rPr>
                <w:rFonts w:ascii="Arial Narrow" w:hAnsi="Arial Narrow" w:cs="Arial"/>
                <w:b/>
                <w:sz w:val="18"/>
                <w:szCs w:val="18"/>
              </w:rPr>
            </w:pPr>
            <w:r w:rsidRPr="00D233C2">
              <w:rPr>
                <w:rFonts w:ascii="Arial Narrow" w:hAnsi="Arial Narrow" w:cs="Arial"/>
                <w:b/>
                <w:sz w:val="18"/>
                <w:szCs w:val="18"/>
              </w:rPr>
              <w:t>MAXIMO</w:t>
            </w:r>
          </w:p>
        </w:tc>
      </w:tr>
      <w:tr w:rsidR="00F277AB" w:rsidTr="00F277AB">
        <w:trPr>
          <w:jc w:val="center"/>
        </w:trPr>
        <w:tc>
          <w:tcPr>
            <w:tcW w:w="2515" w:type="pct"/>
            <w:vAlign w:val="center"/>
          </w:tcPr>
          <w:p w:rsidR="00F277AB" w:rsidRPr="008C55F0" w:rsidRDefault="00F277AB" w:rsidP="00F277AB">
            <w:pPr>
              <w:jc w:val="both"/>
              <w:rPr>
                <w:rFonts w:ascii="Arial Narrow" w:hAnsi="Arial Narrow" w:cs="Arial"/>
                <w:sz w:val="18"/>
                <w:szCs w:val="18"/>
              </w:rPr>
            </w:pPr>
            <w:r w:rsidRPr="008C55F0">
              <w:rPr>
                <w:rFonts w:ascii="Arial Narrow" w:hAnsi="Arial Narrow" w:cs="Arial"/>
                <w:sz w:val="16"/>
                <w:szCs w:val="16"/>
              </w:rPr>
              <w:t>SERVICIO DE SUMINISTRO, DE  GAS NATURAL EN UNIDADES HOSPITALARIAS DEL IMSS EN LA ZONA GOMEZ PALACIO, DGO</w:t>
            </w:r>
          </w:p>
        </w:tc>
        <w:tc>
          <w:tcPr>
            <w:tcW w:w="1204" w:type="pct"/>
            <w:vAlign w:val="center"/>
          </w:tcPr>
          <w:p w:rsidR="00F277AB" w:rsidRPr="00D233C2" w:rsidRDefault="00F277AB" w:rsidP="00F277AB">
            <w:pPr>
              <w:ind w:right="341"/>
              <w:jc w:val="right"/>
              <w:rPr>
                <w:rFonts w:ascii="Arial Narrow" w:hAnsi="Arial Narrow" w:cs="Arial"/>
                <w:sz w:val="18"/>
                <w:szCs w:val="18"/>
              </w:rPr>
            </w:pPr>
            <w:r w:rsidRPr="00D233C2">
              <w:rPr>
                <w:rFonts w:ascii="Arial Narrow" w:hAnsi="Arial Narrow" w:cs="Arial"/>
                <w:sz w:val="18"/>
                <w:szCs w:val="18"/>
              </w:rPr>
              <w:t>$</w:t>
            </w:r>
            <w:r>
              <w:rPr>
                <w:rFonts w:ascii="Arial Narrow" w:hAnsi="Arial Narrow" w:cs="Arial"/>
                <w:sz w:val="18"/>
                <w:szCs w:val="18"/>
              </w:rPr>
              <w:t xml:space="preserve"> </w:t>
            </w:r>
            <w:r w:rsidRPr="008C55F0">
              <w:rPr>
                <w:rFonts w:ascii="Arial Narrow" w:hAnsi="Arial Narrow" w:cs="Arial"/>
                <w:sz w:val="18"/>
                <w:szCs w:val="18"/>
              </w:rPr>
              <w:t>1,094,314.67</w:t>
            </w:r>
          </w:p>
        </w:tc>
        <w:tc>
          <w:tcPr>
            <w:tcW w:w="1281" w:type="pct"/>
            <w:vAlign w:val="center"/>
          </w:tcPr>
          <w:p w:rsidR="00F277AB" w:rsidRPr="00D233C2" w:rsidRDefault="00F277AB" w:rsidP="00F277AB">
            <w:pPr>
              <w:ind w:right="341"/>
              <w:jc w:val="right"/>
              <w:rPr>
                <w:rFonts w:ascii="Arial Narrow" w:hAnsi="Arial Narrow" w:cs="Arial"/>
                <w:sz w:val="18"/>
                <w:szCs w:val="18"/>
              </w:rPr>
            </w:pPr>
            <w:r w:rsidRPr="00D233C2">
              <w:rPr>
                <w:rFonts w:ascii="Arial Narrow" w:hAnsi="Arial Narrow" w:cs="Arial"/>
                <w:sz w:val="18"/>
                <w:szCs w:val="18"/>
              </w:rPr>
              <w:t xml:space="preserve">$ </w:t>
            </w:r>
            <w:r w:rsidRPr="008C55F0">
              <w:rPr>
                <w:rFonts w:ascii="Arial Narrow" w:hAnsi="Arial Narrow" w:cs="Arial"/>
                <w:sz w:val="18"/>
                <w:szCs w:val="18"/>
              </w:rPr>
              <w:t>2,735,786.67</w:t>
            </w:r>
          </w:p>
        </w:tc>
      </w:tr>
    </w:tbl>
    <w:p w:rsidR="00F277AB" w:rsidRDefault="00F277AB" w:rsidP="00F277AB">
      <w:pPr>
        <w:jc w:val="both"/>
        <w:rPr>
          <w:rFonts w:ascii="Arial" w:hAnsi="Arial" w:cs="Arial"/>
          <w:sz w:val="22"/>
          <w:szCs w:val="22"/>
        </w:rPr>
      </w:pPr>
    </w:p>
    <w:p w:rsidR="00F277AB" w:rsidRDefault="00F277AB" w:rsidP="00F277AB">
      <w:pPr>
        <w:ind w:left="709" w:hanging="709"/>
        <w:jc w:val="both"/>
        <w:rPr>
          <w:rFonts w:ascii="Arial" w:hAnsi="Arial" w:cs="Arial"/>
          <w:b/>
          <w:sz w:val="22"/>
          <w:szCs w:val="22"/>
        </w:rPr>
      </w:pPr>
      <w:r>
        <w:rPr>
          <w:rFonts w:ascii="Arial" w:hAnsi="Arial" w:cs="Arial"/>
          <w:b/>
          <w:sz w:val="22"/>
          <w:szCs w:val="22"/>
        </w:rPr>
        <w:t>12.1.-</w:t>
      </w:r>
      <w:r>
        <w:rPr>
          <w:rFonts w:ascii="Arial" w:hAnsi="Arial" w:cs="Arial"/>
          <w:b/>
          <w:sz w:val="22"/>
          <w:szCs w:val="22"/>
        </w:rPr>
        <w:tab/>
        <w:t xml:space="preserve">PERÍODO DE CONTRATACIÓN. </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sz w:val="22"/>
          <w:szCs w:val="22"/>
        </w:rPr>
      </w:pPr>
      <w:r>
        <w:rPr>
          <w:rFonts w:ascii="Arial" w:hAnsi="Arial" w:cs="Arial"/>
          <w:sz w:val="22"/>
          <w:szCs w:val="22"/>
        </w:rPr>
        <w:t>El contrato que, en su caso, sea formalizado con motivo de este procedimiento de contratación será de carácter anual y contará con un período de vigencia del 1 de enero al 31 de diciembre de 2013.</w:t>
      </w:r>
    </w:p>
    <w:p w:rsidR="00F277AB" w:rsidRDefault="00F277AB" w:rsidP="00F277AB">
      <w:pPr>
        <w:jc w:val="both"/>
        <w:rPr>
          <w:rFonts w:ascii="Arial" w:hAnsi="Arial" w:cs="Arial"/>
          <w:b/>
          <w:sz w:val="22"/>
          <w:szCs w:val="22"/>
        </w:rPr>
      </w:pPr>
    </w:p>
    <w:p w:rsidR="00F277AB" w:rsidRPr="00850824" w:rsidRDefault="00F277AB" w:rsidP="00F277AB">
      <w:pPr>
        <w:jc w:val="both"/>
        <w:rPr>
          <w:rFonts w:ascii="Arial" w:hAnsi="Arial" w:cs="Arial"/>
          <w:b/>
          <w:sz w:val="22"/>
          <w:szCs w:val="22"/>
        </w:rPr>
      </w:pPr>
      <w:r w:rsidRPr="00850824">
        <w:rPr>
          <w:rFonts w:ascii="Arial" w:hAnsi="Arial" w:cs="Arial"/>
          <w:b/>
          <w:sz w:val="22"/>
          <w:szCs w:val="22"/>
        </w:rPr>
        <w:t>12.2</w:t>
      </w:r>
      <w:r>
        <w:rPr>
          <w:rFonts w:ascii="Arial" w:hAnsi="Arial" w:cs="Arial"/>
          <w:b/>
          <w:sz w:val="22"/>
          <w:szCs w:val="22"/>
        </w:rPr>
        <w:t>.-</w:t>
      </w:r>
      <w:r>
        <w:rPr>
          <w:rFonts w:ascii="Arial" w:hAnsi="Arial" w:cs="Arial"/>
          <w:b/>
          <w:sz w:val="22"/>
          <w:szCs w:val="22"/>
        </w:rPr>
        <w:tab/>
        <w:t>FIRMA DEL CONTRATO.</w:t>
      </w:r>
    </w:p>
    <w:p w:rsidR="00F277AB" w:rsidRDefault="00F277AB" w:rsidP="00F277AB">
      <w:pPr>
        <w:jc w:val="both"/>
        <w:rPr>
          <w:rFonts w:ascii="Arial" w:hAnsi="Arial" w:cs="Arial"/>
          <w:sz w:val="22"/>
          <w:szCs w:val="22"/>
        </w:rPr>
      </w:pPr>
    </w:p>
    <w:p w:rsidR="00F277AB" w:rsidRPr="00850824" w:rsidRDefault="00F277AB" w:rsidP="00F277AB">
      <w:pPr>
        <w:jc w:val="both"/>
        <w:rPr>
          <w:rFonts w:ascii="Arial" w:hAnsi="Arial" w:cs="Arial"/>
          <w:sz w:val="22"/>
          <w:szCs w:val="22"/>
        </w:rPr>
      </w:pPr>
      <w:r w:rsidRPr="00850824">
        <w:rPr>
          <w:rFonts w:ascii="Arial" w:hAnsi="Arial" w:cs="Arial"/>
          <w:sz w:val="22"/>
          <w:szCs w:val="22"/>
        </w:rPr>
        <w:t>Con fundamento en el artículo 46 de la LAASSP, el contrato se firmará dentro de los quince días naturales siguientes a la notificación del fallo.</w:t>
      </w:r>
    </w:p>
    <w:p w:rsidR="00F277AB" w:rsidRDefault="00F277AB" w:rsidP="00F277AB">
      <w:pPr>
        <w:jc w:val="both"/>
        <w:rPr>
          <w:sz w:val="22"/>
          <w:szCs w:val="22"/>
        </w:rPr>
      </w:pPr>
    </w:p>
    <w:p w:rsidR="00F277AB" w:rsidRDefault="00F277AB" w:rsidP="00F277AB">
      <w:pPr>
        <w:pStyle w:val="Sangradetextonormal"/>
        <w:spacing w:after="0"/>
        <w:ind w:left="0"/>
        <w:jc w:val="both"/>
        <w:rPr>
          <w:rFonts w:ascii="Arial" w:hAnsi="Arial" w:cs="Arial"/>
          <w:sz w:val="22"/>
          <w:szCs w:val="22"/>
        </w:rPr>
      </w:pPr>
      <w:r>
        <w:rPr>
          <w:rFonts w:ascii="Arial" w:hAnsi="Arial" w:cs="Arial"/>
          <w:sz w:val="22"/>
          <w:szCs w:val="22"/>
        </w:rPr>
        <w:t>Si el licitante a quien se le hubiere adjudicado contrato, por causas imputables a él, no formaliza el mismo en el plazo señalado en el párrafo anterior, se estará a lo previsto en el segundo párrafo del artículo 46 de la Ley y, se dará aviso a la Secretaria de la Función Pública (SFP),  para que resuelva lo procedente en términos del artículo 59 de la LAASSP.</w:t>
      </w:r>
    </w:p>
    <w:p w:rsidR="00F277AB" w:rsidRDefault="00F277AB" w:rsidP="00F277AB">
      <w:pPr>
        <w:pStyle w:val="Sangra2detindependiente10"/>
        <w:tabs>
          <w:tab w:val="left" w:pos="0"/>
          <w:tab w:val="left" w:pos="10065"/>
        </w:tabs>
        <w:suppressAutoHyphens w:val="0"/>
        <w:ind w:left="0"/>
        <w:rPr>
          <w:szCs w:val="22"/>
        </w:rPr>
      </w:pPr>
    </w:p>
    <w:p w:rsidR="00F277AB" w:rsidRDefault="00F277AB" w:rsidP="00F277AB">
      <w:pPr>
        <w:ind w:left="567" w:hanging="567"/>
        <w:jc w:val="both"/>
        <w:rPr>
          <w:rFonts w:ascii="Arial" w:hAnsi="Arial" w:cs="Arial"/>
          <w:b/>
          <w:sz w:val="22"/>
          <w:szCs w:val="22"/>
        </w:rPr>
      </w:pPr>
      <w:r>
        <w:rPr>
          <w:rFonts w:ascii="Arial" w:hAnsi="Arial" w:cs="Arial"/>
          <w:b/>
          <w:sz w:val="22"/>
          <w:szCs w:val="22"/>
        </w:rPr>
        <w:t>13.-</w:t>
      </w:r>
      <w:r>
        <w:rPr>
          <w:rFonts w:ascii="Arial" w:hAnsi="Arial" w:cs="Arial"/>
          <w:b/>
          <w:sz w:val="22"/>
          <w:szCs w:val="22"/>
        </w:rPr>
        <w:tab/>
        <w:t>GARANTÍAS.</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b/>
          <w:sz w:val="22"/>
          <w:szCs w:val="22"/>
        </w:rPr>
      </w:pPr>
      <w:r>
        <w:rPr>
          <w:rFonts w:ascii="Arial" w:hAnsi="Arial" w:cs="Arial"/>
          <w:b/>
          <w:sz w:val="22"/>
          <w:szCs w:val="22"/>
        </w:rPr>
        <w:t>13.1.-</w:t>
      </w:r>
      <w:r>
        <w:rPr>
          <w:rFonts w:ascii="Arial" w:hAnsi="Arial" w:cs="Arial"/>
          <w:b/>
          <w:sz w:val="22"/>
          <w:szCs w:val="22"/>
        </w:rPr>
        <w:tab/>
        <w:t>GARANTÍA DEL SERVICIO.</w:t>
      </w:r>
    </w:p>
    <w:p w:rsidR="00F277AB" w:rsidRDefault="00F277AB" w:rsidP="00F277AB">
      <w:pPr>
        <w:jc w:val="both"/>
        <w:rPr>
          <w:rFonts w:ascii="Arial" w:hAnsi="Arial" w:cs="Arial"/>
          <w:color w:val="000000"/>
          <w:sz w:val="22"/>
          <w:szCs w:val="22"/>
        </w:rPr>
      </w:pPr>
    </w:p>
    <w:p w:rsidR="00F277AB" w:rsidRPr="00EB0F0D" w:rsidRDefault="00F277AB" w:rsidP="00F277AB">
      <w:pPr>
        <w:jc w:val="both"/>
        <w:rPr>
          <w:rFonts w:ascii="Arial" w:hAnsi="Arial" w:cs="Arial"/>
          <w:sz w:val="22"/>
          <w:szCs w:val="22"/>
        </w:rPr>
      </w:pPr>
      <w:r w:rsidRPr="00EB0F0D">
        <w:rPr>
          <w:rFonts w:ascii="Arial" w:hAnsi="Arial" w:cs="Arial"/>
          <w:sz w:val="22"/>
          <w:szCs w:val="22"/>
        </w:rPr>
        <w:t xml:space="preserve">El proveedor garantizará el suministro de gas natural durante el período de vigencia del contrato, así mismo en caso de fallas en el suministro y equipo o cualquier otra circunstancia que tuviera como consecuencia la suspensión del servicio, el </w:t>
      </w:r>
      <w:r>
        <w:rPr>
          <w:rFonts w:ascii="Arial" w:hAnsi="Arial" w:cs="Arial"/>
          <w:sz w:val="22"/>
          <w:szCs w:val="22"/>
        </w:rPr>
        <w:t>proveedor</w:t>
      </w:r>
      <w:r w:rsidRPr="00EB0F0D">
        <w:rPr>
          <w:rFonts w:ascii="Arial" w:hAnsi="Arial" w:cs="Arial"/>
          <w:sz w:val="22"/>
          <w:szCs w:val="22"/>
        </w:rPr>
        <w:t xml:space="preserve"> deberá informarlo con </w:t>
      </w:r>
      <w:r w:rsidRPr="00EB0F0D">
        <w:rPr>
          <w:rFonts w:ascii="Arial" w:hAnsi="Arial" w:cs="Arial"/>
          <w:sz w:val="22"/>
          <w:szCs w:val="22"/>
          <w:lang w:val="es-ES_tradnl"/>
        </w:rPr>
        <w:t xml:space="preserve">5 días hábiles para el instituto a éste </w:t>
      </w:r>
      <w:r w:rsidRPr="00EB0F0D">
        <w:rPr>
          <w:rFonts w:ascii="Arial" w:hAnsi="Arial" w:cs="Arial"/>
          <w:sz w:val="22"/>
          <w:szCs w:val="22"/>
        </w:rPr>
        <w:t>y se obliga a proporcionarlo con otro proveedor y/o energético, sin cargo adicional para el Instituto entendiéndose que la causa de suspensión del servicio es eventual y no mayor a 4 horas.</w:t>
      </w:r>
    </w:p>
    <w:p w:rsidR="00F277AB" w:rsidRPr="00EB0F0D" w:rsidRDefault="00F277AB" w:rsidP="00F277AB">
      <w:pPr>
        <w:jc w:val="both"/>
        <w:rPr>
          <w:rFonts w:ascii="Arial" w:hAnsi="Arial" w:cs="Arial"/>
          <w:sz w:val="22"/>
          <w:szCs w:val="22"/>
        </w:rPr>
      </w:pPr>
    </w:p>
    <w:p w:rsidR="00F277AB" w:rsidRDefault="00F277AB" w:rsidP="00F277AB">
      <w:pPr>
        <w:jc w:val="both"/>
        <w:rPr>
          <w:rFonts w:ascii="Arial" w:hAnsi="Arial" w:cs="Arial"/>
          <w:b/>
          <w:sz w:val="22"/>
          <w:szCs w:val="22"/>
        </w:rPr>
      </w:pPr>
      <w:r>
        <w:rPr>
          <w:rFonts w:ascii="Arial" w:hAnsi="Arial" w:cs="Arial"/>
          <w:b/>
          <w:sz w:val="22"/>
          <w:szCs w:val="22"/>
        </w:rPr>
        <w:t>13.2.-</w:t>
      </w:r>
      <w:r>
        <w:rPr>
          <w:rFonts w:ascii="Arial" w:hAnsi="Arial" w:cs="Arial"/>
          <w:b/>
          <w:sz w:val="22"/>
          <w:szCs w:val="22"/>
        </w:rPr>
        <w:tab/>
        <w:t>GARANTÍA DE CUMPLIMIENTO DE CONTRATO.</w:t>
      </w:r>
    </w:p>
    <w:p w:rsidR="00F277AB" w:rsidRDefault="00F277AB" w:rsidP="00F277AB">
      <w:pPr>
        <w:jc w:val="both"/>
        <w:rPr>
          <w:rFonts w:ascii="Arial" w:hAnsi="Arial" w:cs="Arial"/>
          <w:b/>
          <w:sz w:val="22"/>
          <w:szCs w:val="22"/>
        </w:rPr>
      </w:pPr>
    </w:p>
    <w:p w:rsidR="00F277AB" w:rsidRDefault="00F277AB" w:rsidP="00F277AB">
      <w:pPr>
        <w:jc w:val="both"/>
        <w:rPr>
          <w:rFonts w:ascii="Arial" w:hAnsi="Arial" w:cs="Arial"/>
          <w:b/>
          <w:i/>
          <w:sz w:val="22"/>
          <w:szCs w:val="22"/>
          <w:u w:val="single"/>
        </w:rPr>
      </w:pPr>
      <w:r>
        <w:rPr>
          <w:rFonts w:ascii="Arial" w:hAnsi="Arial"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Pr="00850824">
        <w:rPr>
          <w:rFonts w:ascii="Arial" w:hAnsi="Arial" w:cs="Arial"/>
          <w:b/>
          <w:sz w:val="22"/>
          <w:szCs w:val="22"/>
        </w:rPr>
        <w:t>Anexo Número 1</w:t>
      </w:r>
      <w:r>
        <w:rPr>
          <w:rFonts w:ascii="Arial" w:hAnsi="Arial" w:cs="Arial"/>
          <w:b/>
          <w:sz w:val="22"/>
          <w:szCs w:val="22"/>
        </w:rPr>
        <w:t>1 (once</w:t>
      </w:r>
      <w:r w:rsidRPr="00850824">
        <w:rPr>
          <w:rFonts w:ascii="Arial" w:hAnsi="Arial" w:cs="Arial"/>
          <w:b/>
          <w:sz w:val="22"/>
          <w:szCs w:val="22"/>
        </w:rPr>
        <w:t>)</w:t>
      </w:r>
      <w:r>
        <w:rPr>
          <w:rFonts w:ascii="Arial" w:hAnsi="Arial" w:cs="Arial"/>
          <w:bCs/>
          <w:sz w:val="22"/>
          <w:szCs w:val="22"/>
        </w:rPr>
        <w:t>. El porcentaje de la garantía será sobre el monto máximo del contrato.</w:t>
      </w:r>
    </w:p>
    <w:p w:rsidR="00F277AB" w:rsidRDefault="00F277AB" w:rsidP="00F277AB">
      <w:pPr>
        <w:jc w:val="both"/>
        <w:rPr>
          <w:rFonts w:ascii="Arial" w:hAnsi="Arial" w:cs="Arial"/>
          <w:bCs/>
          <w:sz w:val="22"/>
          <w:szCs w:val="22"/>
          <w:lang w:val="es-ES_tradnl"/>
        </w:rPr>
      </w:pPr>
    </w:p>
    <w:p w:rsidR="00F277AB" w:rsidRDefault="00F277AB" w:rsidP="00F277AB">
      <w:pPr>
        <w:jc w:val="both"/>
        <w:rPr>
          <w:rFonts w:ascii="Arial" w:hAnsi="Arial" w:cs="Arial"/>
          <w:bCs/>
          <w:sz w:val="22"/>
          <w:szCs w:val="22"/>
          <w:lang w:val="es-ES_tradnl"/>
        </w:rPr>
      </w:pPr>
      <w:r>
        <w:rPr>
          <w:rFonts w:ascii="Arial" w:hAnsi="Arial" w:cs="Arial"/>
          <w:sz w:val="22"/>
          <w:szCs w:val="22"/>
        </w:rPr>
        <w:t>Dicha</w:t>
      </w:r>
      <w:r w:rsidRPr="00BE6C13">
        <w:rPr>
          <w:rFonts w:ascii="Arial" w:hAnsi="Arial" w:cs="Arial"/>
          <w:sz w:val="22"/>
          <w:szCs w:val="22"/>
        </w:rPr>
        <w:t xml:space="preserve"> </w:t>
      </w:r>
      <w:r>
        <w:rPr>
          <w:rFonts w:ascii="Arial" w:hAnsi="Arial" w:cs="Arial"/>
          <w:sz w:val="22"/>
          <w:szCs w:val="22"/>
        </w:rPr>
        <w:t>garantía</w:t>
      </w:r>
      <w:r w:rsidRPr="00BE6C13">
        <w:rPr>
          <w:rFonts w:ascii="Arial" w:hAnsi="Arial" w:cs="Arial"/>
          <w:sz w:val="22"/>
          <w:szCs w:val="22"/>
        </w:rPr>
        <w:t xml:space="preserve"> deberá ser </w:t>
      </w:r>
      <w:r>
        <w:rPr>
          <w:rFonts w:ascii="Arial" w:hAnsi="Arial" w:cs="Arial"/>
          <w:sz w:val="22"/>
          <w:szCs w:val="22"/>
        </w:rPr>
        <w:t>entregada</w:t>
      </w:r>
      <w:r w:rsidRPr="00BE6C13">
        <w:rPr>
          <w:rFonts w:ascii="Arial" w:hAnsi="Arial" w:cs="Arial"/>
          <w:sz w:val="22"/>
          <w:szCs w:val="22"/>
        </w:rPr>
        <w:t xml:space="preserve"> en </w:t>
      </w:r>
      <w:smartTag w:uri="urn:schemas-microsoft-com:office:smarttags" w:element="PersonName">
        <w:smartTagPr>
          <w:attr w:name="ProductID" w:val="la Coordinaci￳n"/>
        </w:smartTagPr>
        <w:r>
          <w:rPr>
            <w:rFonts w:ascii="Arial" w:hAnsi="Arial" w:cs="Arial"/>
            <w:sz w:val="22"/>
            <w:szCs w:val="22"/>
          </w:rPr>
          <w:t>la Coordinación</w:t>
        </w:r>
      </w:smartTag>
      <w:r>
        <w:rPr>
          <w:rFonts w:ascii="Arial" w:hAnsi="Arial" w:cs="Arial"/>
          <w:sz w:val="22"/>
          <w:szCs w:val="22"/>
        </w:rPr>
        <w:t xml:space="preserve"> de Abastecimiento y Equipamiento</w:t>
      </w:r>
      <w:r w:rsidRPr="00BE6C13">
        <w:rPr>
          <w:rFonts w:ascii="Arial" w:hAnsi="Arial" w:cs="Arial"/>
          <w:sz w:val="22"/>
          <w:szCs w:val="22"/>
        </w:rPr>
        <w:t xml:space="preserve">, ubicada en </w:t>
      </w:r>
      <w:r>
        <w:rPr>
          <w:rFonts w:ascii="Arial" w:hAnsi="Arial" w:cs="Arial"/>
          <w:sz w:val="22"/>
          <w:szCs w:val="22"/>
        </w:rPr>
        <w:t>Carretera Durango-México Km. 5, Col. 15 de Octubre, C.P. 34285, Durango, Dgo.</w:t>
      </w:r>
    </w:p>
    <w:p w:rsidR="00F277AB" w:rsidRDefault="00F277AB" w:rsidP="00F277AB">
      <w:pPr>
        <w:jc w:val="both"/>
        <w:rPr>
          <w:rFonts w:ascii="Arial" w:hAnsi="Arial" w:cs="Arial"/>
          <w:bCs/>
          <w:sz w:val="22"/>
          <w:szCs w:val="22"/>
          <w:lang w:val="es-ES_tradnl"/>
        </w:rPr>
      </w:pPr>
    </w:p>
    <w:p w:rsidR="00F277AB" w:rsidRPr="00850824" w:rsidRDefault="00F277AB" w:rsidP="00F277AB">
      <w:pPr>
        <w:jc w:val="both"/>
        <w:rPr>
          <w:rFonts w:ascii="Arial" w:hAnsi="Arial" w:cs="Arial"/>
          <w:bCs/>
          <w:sz w:val="22"/>
          <w:szCs w:val="22"/>
        </w:rPr>
      </w:pPr>
      <w:r w:rsidRPr="00850824">
        <w:rPr>
          <w:rFonts w:ascii="Arial" w:hAnsi="Arial" w:cs="Arial"/>
          <w:bCs/>
          <w:sz w:val="22"/>
          <w:szCs w:val="22"/>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r>
        <w:rPr>
          <w:rFonts w:ascii="Arial" w:hAnsi="Arial" w:cs="Arial"/>
          <w:bCs/>
          <w:sz w:val="22"/>
          <w:szCs w:val="22"/>
        </w:rPr>
        <w:t xml:space="preserve"> y que haya fenecido la vigencia de la misma</w:t>
      </w:r>
      <w:r w:rsidRPr="00850824">
        <w:rPr>
          <w:rFonts w:ascii="Arial" w:hAnsi="Arial" w:cs="Arial"/>
          <w:bCs/>
          <w:sz w:val="22"/>
          <w:szCs w:val="22"/>
        </w:rPr>
        <w:t xml:space="preserve">. </w:t>
      </w:r>
    </w:p>
    <w:p w:rsidR="00F277AB" w:rsidRPr="0014199F" w:rsidRDefault="00F277AB" w:rsidP="00F277AB">
      <w:pPr>
        <w:jc w:val="both"/>
        <w:rPr>
          <w:rFonts w:ascii="Arial" w:hAnsi="Arial" w:cs="Arial"/>
          <w:bCs/>
          <w:sz w:val="22"/>
          <w:szCs w:val="22"/>
        </w:rPr>
      </w:pPr>
    </w:p>
    <w:p w:rsidR="00F277AB" w:rsidRDefault="00F277AB" w:rsidP="00F277AB">
      <w:pPr>
        <w:jc w:val="both"/>
        <w:rPr>
          <w:rFonts w:ascii="Arial" w:hAnsi="Arial" w:cs="Arial"/>
          <w:sz w:val="22"/>
          <w:szCs w:val="22"/>
        </w:rPr>
      </w:pPr>
      <w:r>
        <w:rPr>
          <w:rFonts w:ascii="Arial" w:hAnsi="Arial"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del contrato, sin considerar el Impuesto al Valor Agregado, a favor del Instituto</w:t>
      </w:r>
      <w:r>
        <w:rPr>
          <w:rFonts w:ascii="Arial" w:hAnsi="Arial" w:cs="Arial"/>
          <w:sz w:val="22"/>
          <w:szCs w:val="22"/>
        </w:rPr>
        <w:t>, de acuerdo con el procedimiento siguiente:</w:t>
      </w:r>
    </w:p>
    <w:p w:rsidR="00F277AB" w:rsidRDefault="00F277AB" w:rsidP="00F277AB">
      <w:pPr>
        <w:jc w:val="both"/>
        <w:rPr>
          <w:rFonts w:ascii="Arial" w:hAnsi="Arial" w:cs="Arial"/>
          <w:sz w:val="22"/>
          <w:szCs w:val="22"/>
        </w:rPr>
      </w:pPr>
    </w:p>
    <w:p w:rsidR="00F277AB" w:rsidRDefault="00F277AB" w:rsidP="00F277AB">
      <w:pPr>
        <w:numPr>
          <w:ilvl w:val="0"/>
          <w:numId w:val="27"/>
        </w:numPr>
        <w:tabs>
          <w:tab w:val="clear" w:pos="757"/>
        </w:tabs>
        <w:autoSpaceDE w:val="0"/>
        <w:ind w:left="426" w:hanging="426"/>
        <w:jc w:val="both"/>
        <w:rPr>
          <w:rFonts w:ascii="Arial" w:hAnsi="Arial" w:cs="Arial"/>
          <w:sz w:val="22"/>
          <w:szCs w:val="22"/>
        </w:rPr>
      </w:pPr>
      <w:r>
        <w:rPr>
          <w:rFonts w:ascii="Arial" w:hAnsi="Arial" w:cs="Arial"/>
          <w:sz w:val="22"/>
          <w:szCs w:val="22"/>
        </w:rPr>
        <w:t>El cheque debe expedirse a nombre del Instituto Mexicano del Seguro Social.</w:t>
      </w:r>
    </w:p>
    <w:p w:rsidR="00F277AB" w:rsidRDefault="00F277AB" w:rsidP="00F277AB">
      <w:pPr>
        <w:tabs>
          <w:tab w:val="num" w:pos="-2268"/>
        </w:tabs>
        <w:autoSpaceDE w:val="0"/>
        <w:ind w:left="426" w:hanging="426"/>
        <w:jc w:val="both"/>
        <w:rPr>
          <w:rFonts w:ascii="Arial" w:hAnsi="Arial" w:cs="Arial"/>
          <w:sz w:val="22"/>
          <w:szCs w:val="22"/>
        </w:rPr>
      </w:pPr>
    </w:p>
    <w:p w:rsidR="00F277AB" w:rsidRDefault="00F277AB" w:rsidP="00F277AB">
      <w:pPr>
        <w:numPr>
          <w:ilvl w:val="0"/>
          <w:numId w:val="27"/>
        </w:numPr>
        <w:tabs>
          <w:tab w:val="clear" w:pos="757"/>
        </w:tabs>
        <w:autoSpaceDE w:val="0"/>
        <w:ind w:left="426" w:hanging="426"/>
        <w:jc w:val="both"/>
        <w:rPr>
          <w:rFonts w:ascii="Arial" w:hAnsi="Arial" w:cs="Arial"/>
          <w:sz w:val="22"/>
          <w:szCs w:val="22"/>
        </w:rPr>
      </w:pPr>
      <w:r w:rsidRPr="00BE6C13">
        <w:rPr>
          <w:rFonts w:ascii="Arial" w:hAnsi="Arial" w:cs="Arial"/>
          <w:sz w:val="22"/>
          <w:szCs w:val="22"/>
        </w:rPr>
        <w:t xml:space="preserve">Dicho cheque deberá ser resguardado a título de garantía, en </w:t>
      </w:r>
      <w:r>
        <w:rPr>
          <w:rFonts w:ascii="Arial" w:hAnsi="Arial" w:cs="Arial"/>
          <w:sz w:val="22"/>
          <w:szCs w:val="22"/>
        </w:rPr>
        <w:t>la Coordinación de Abastecimiento y Equipamiento</w:t>
      </w:r>
      <w:r w:rsidRPr="00BE6C13">
        <w:rPr>
          <w:rFonts w:ascii="Arial" w:hAnsi="Arial" w:cs="Arial"/>
          <w:sz w:val="22"/>
          <w:szCs w:val="22"/>
        </w:rPr>
        <w:t xml:space="preserve">, ubicada en </w:t>
      </w:r>
      <w:r>
        <w:rPr>
          <w:rFonts w:ascii="Arial" w:hAnsi="Arial" w:cs="Arial"/>
          <w:sz w:val="22"/>
          <w:szCs w:val="22"/>
        </w:rPr>
        <w:t>Carretera Durango-México Km. 5, Col. 15 de Octubre, C.P. 34285, Durango, Dgo.</w:t>
      </w:r>
    </w:p>
    <w:p w:rsidR="00F277AB" w:rsidRDefault="00F277AB" w:rsidP="00F277AB">
      <w:pPr>
        <w:tabs>
          <w:tab w:val="num" w:pos="-2268"/>
        </w:tabs>
        <w:autoSpaceDE w:val="0"/>
        <w:ind w:left="426" w:hanging="426"/>
        <w:jc w:val="both"/>
        <w:rPr>
          <w:rFonts w:ascii="Arial" w:hAnsi="Arial" w:cs="Arial"/>
          <w:sz w:val="22"/>
          <w:szCs w:val="22"/>
        </w:rPr>
      </w:pPr>
    </w:p>
    <w:p w:rsidR="00F277AB" w:rsidRDefault="00F277AB" w:rsidP="00F277AB">
      <w:pPr>
        <w:numPr>
          <w:ilvl w:val="0"/>
          <w:numId w:val="27"/>
        </w:numPr>
        <w:tabs>
          <w:tab w:val="clear" w:pos="757"/>
        </w:tabs>
        <w:autoSpaceDE w:val="0"/>
        <w:ind w:left="426" w:hanging="426"/>
        <w:jc w:val="both"/>
        <w:rPr>
          <w:rFonts w:ascii="Arial" w:hAnsi="Arial" w:cs="Arial"/>
          <w:sz w:val="22"/>
          <w:szCs w:val="22"/>
        </w:rPr>
      </w:pPr>
      <w:r>
        <w:rPr>
          <w:rFonts w:ascii="Arial" w:hAnsi="Arial" w:cs="Arial"/>
          <w:sz w:val="22"/>
          <w:szCs w:val="22"/>
        </w:rPr>
        <w:t xml:space="preserve">El cheque será devuelto a más tardar el segundo día hábil posterior a que </w:t>
      </w:r>
      <w:r w:rsidRPr="00310C9A">
        <w:rPr>
          <w:rFonts w:ascii="Arial" w:hAnsi="Arial" w:cs="Arial"/>
          <w:sz w:val="22"/>
          <w:szCs w:val="22"/>
        </w:rPr>
        <w:t xml:space="preserve">el Instituto </w:t>
      </w:r>
      <w:r>
        <w:rPr>
          <w:rFonts w:ascii="Arial" w:hAnsi="Arial" w:cs="Arial"/>
          <w:sz w:val="22"/>
          <w:szCs w:val="22"/>
        </w:rPr>
        <w:t xml:space="preserve">constate el cumplimiento del contrato. En este caso, la verificación del cumplimiento del contrato por parte del </w:t>
      </w:r>
      <w:r w:rsidRPr="00310C9A">
        <w:rPr>
          <w:rFonts w:ascii="Arial" w:hAnsi="Arial" w:cs="Arial"/>
          <w:sz w:val="22"/>
          <w:szCs w:val="22"/>
        </w:rPr>
        <w:t>Instituto</w:t>
      </w:r>
      <w:r>
        <w:rPr>
          <w:rFonts w:ascii="Arial" w:hAnsi="Arial" w:cs="Arial"/>
          <w:sz w:val="22"/>
          <w:szCs w:val="22"/>
        </w:rPr>
        <w:t xml:space="preserve"> deberá hacerse a más tardar el tercer día hábil posterior a aquél en que el </w:t>
      </w:r>
      <w:r w:rsidRPr="00F06F97">
        <w:rPr>
          <w:rFonts w:ascii="Arial" w:hAnsi="Arial" w:cs="Arial"/>
          <w:sz w:val="22"/>
          <w:szCs w:val="22"/>
        </w:rPr>
        <w:t>proveedor de aviso de la conclusión de la prestación del servicio correspondiente</w:t>
      </w:r>
      <w:r>
        <w:rPr>
          <w:rFonts w:ascii="Arial" w:hAnsi="Arial" w:cs="Arial"/>
          <w:sz w:val="22"/>
          <w:szCs w:val="22"/>
        </w:rPr>
        <w:t>.</w:t>
      </w:r>
    </w:p>
    <w:p w:rsidR="00F277AB" w:rsidRDefault="00F277AB" w:rsidP="00F277AB">
      <w:pPr>
        <w:jc w:val="both"/>
        <w:rPr>
          <w:rFonts w:ascii="Arial" w:hAnsi="Arial" w:cs="Arial"/>
          <w:bCs/>
          <w:sz w:val="22"/>
          <w:szCs w:val="22"/>
        </w:rPr>
      </w:pPr>
    </w:p>
    <w:p w:rsidR="00F277AB" w:rsidRDefault="00F277AB" w:rsidP="00F277AB">
      <w:pPr>
        <w:jc w:val="both"/>
        <w:rPr>
          <w:rFonts w:ascii="Arial" w:hAnsi="Arial" w:cs="Arial"/>
          <w:sz w:val="22"/>
          <w:szCs w:val="22"/>
        </w:rPr>
      </w:pPr>
      <w:r>
        <w:rPr>
          <w:rFonts w:ascii="Arial" w:hAnsi="Arial" w:cs="Arial"/>
          <w:sz w:val="22"/>
          <w:szCs w:val="22"/>
        </w:rPr>
        <w:t>Esta garantía deberá presentarse a más tardar, dentro de los diez días naturales siguientes a la fecha de firma del contrato, en términos del artículo 48 de la Ley.</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850824" w:rsidRDefault="00F277AB" w:rsidP="00F277AB">
      <w:pPr>
        <w:ind w:left="567" w:hanging="567"/>
        <w:jc w:val="both"/>
        <w:rPr>
          <w:rFonts w:ascii="Arial" w:hAnsi="Arial" w:cs="Arial"/>
          <w:b/>
          <w:sz w:val="22"/>
          <w:szCs w:val="22"/>
        </w:rPr>
      </w:pPr>
      <w:r w:rsidRPr="00850824">
        <w:rPr>
          <w:rFonts w:ascii="Arial" w:hAnsi="Arial" w:cs="Arial"/>
          <w:b/>
          <w:sz w:val="22"/>
          <w:szCs w:val="22"/>
        </w:rPr>
        <w:t>14.</w:t>
      </w:r>
      <w:r>
        <w:rPr>
          <w:rFonts w:ascii="Arial" w:hAnsi="Arial" w:cs="Arial"/>
          <w:b/>
          <w:sz w:val="22"/>
          <w:szCs w:val="22"/>
        </w:rPr>
        <w:t>-</w:t>
      </w:r>
      <w:r>
        <w:rPr>
          <w:rFonts w:ascii="Arial" w:hAnsi="Arial" w:cs="Arial"/>
          <w:b/>
          <w:sz w:val="22"/>
          <w:szCs w:val="22"/>
        </w:rPr>
        <w:tab/>
      </w:r>
      <w:r w:rsidRPr="00850824">
        <w:rPr>
          <w:rFonts w:ascii="Arial" w:hAnsi="Arial" w:cs="Arial"/>
          <w:b/>
          <w:sz w:val="22"/>
          <w:szCs w:val="22"/>
        </w:rPr>
        <w:t>INCONFORMIDADES.</w:t>
      </w:r>
    </w:p>
    <w:p w:rsidR="00F277AB" w:rsidRDefault="00F277AB" w:rsidP="00F277AB">
      <w:pPr>
        <w:jc w:val="both"/>
        <w:rPr>
          <w:rFonts w:ascii="Arial" w:hAnsi="Arial" w:cs="Arial"/>
          <w:b/>
          <w:bCs/>
          <w:i/>
          <w:sz w:val="22"/>
          <w:szCs w:val="22"/>
          <w:lang w:val="es-ES_tradnl"/>
        </w:rPr>
      </w:pPr>
    </w:p>
    <w:p w:rsidR="00F277AB" w:rsidRDefault="00F277AB" w:rsidP="00F277AB">
      <w:pPr>
        <w:jc w:val="both"/>
        <w:rPr>
          <w:rFonts w:ascii="Arial" w:hAnsi="Arial" w:cs="Arial"/>
          <w:sz w:val="22"/>
          <w:szCs w:val="22"/>
        </w:rPr>
      </w:pPr>
      <w:r>
        <w:rPr>
          <w:rFonts w:ascii="Arial" w:hAnsi="Arial" w:cs="Arial"/>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9" w:history="1">
        <w:r w:rsidRPr="00ED6C2D">
          <w:rPr>
            <w:rStyle w:val="Hipervnculo"/>
            <w:rFonts w:ascii="Arial" w:hAnsi="Arial" w:cs="Arial"/>
            <w:sz w:val="22"/>
            <w:szCs w:val="22"/>
          </w:rPr>
          <w:t>compranet@funcionpublica.gob.mx</w:t>
        </w:r>
      </w:hyperlink>
      <w:r>
        <w:rPr>
          <w:rFonts w:ascii="Arial" w:hAnsi="Arial"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277AB" w:rsidRPr="005F2462" w:rsidRDefault="00F277AB" w:rsidP="00F277AB">
      <w:pPr>
        <w:pStyle w:val="TextoCar"/>
        <w:spacing w:after="0" w:line="240" w:lineRule="auto"/>
        <w:ind w:firstLine="0"/>
        <w:rPr>
          <w:rFonts w:cs="Arial"/>
          <w:sz w:val="22"/>
          <w:szCs w:val="22"/>
          <w:lang w:val="es-ES"/>
        </w:rPr>
      </w:pPr>
    </w:p>
    <w:p w:rsidR="00F277AB" w:rsidRDefault="00F277AB" w:rsidP="00F277AB">
      <w:pPr>
        <w:jc w:val="both"/>
        <w:rPr>
          <w:rFonts w:ascii="Arial" w:hAnsi="Arial" w:cs="Arial"/>
          <w:sz w:val="22"/>
          <w:szCs w:val="22"/>
        </w:rPr>
      </w:pPr>
      <w:r>
        <w:rPr>
          <w:rFonts w:ascii="Arial" w:hAnsi="Arial" w:cs="Arial"/>
          <w:sz w:val="22"/>
          <w:szCs w:val="22"/>
        </w:rPr>
        <w:t xml:space="preserve">Melchor Ocampo número 479, 9° piso, </w:t>
      </w:r>
    </w:p>
    <w:p w:rsidR="00F277AB" w:rsidRDefault="00F277AB" w:rsidP="00F277AB">
      <w:pPr>
        <w:jc w:val="both"/>
        <w:rPr>
          <w:rFonts w:ascii="Arial" w:hAnsi="Arial" w:cs="Arial"/>
          <w:sz w:val="22"/>
          <w:szCs w:val="22"/>
        </w:rPr>
      </w:pPr>
      <w:r>
        <w:rPr>
          <w:rFonts w:ascii="Arial" w:hAnsi="Arial" w:cs="Arial"/>
          <w:sz w:val="22"/>
          <w:szCs w:val="22"/>
        </w:rPr>
        <w:t xml:space="preserve">Colonia Nueva Anzures, </w:t>
      </w:r>
    </w:p>
    <w:p w:rsidR="00F277AB" w:rsidRDefault="00F277AB" w:rsidP="00F277AB">
      <w:pPr>
        <w:jc w:val="both"/>
        <w:rPr>
          <w:rFonts w:ascii="Arial" w:hAnsi="Arial" w:cs="Arial"/>
          <w:sz w:val="22"/>
          <w:szCs w:val="22"/>
        </w:rPr>
      </w:pPr>
      <w:r>
        <w:rPr>
          <w:rFonts w:ascii="Arial" w:hAnsi="Arial" w:cs="Arial"/>
          <w:sz w:val="22"/>
          <w:szCs w:val="22"/>
        </w:rPr>
        <w:t xml:space="preserve">Delegación Miguel Hidalgo,   C.P. 11590, </w:t>
      </w:r>
    </w:p>
    <w:p w:rsidR="00F277AB" w:rsidRDefault="00F277AB" w:rsidP="00F277AB">
      <w:pPr>
        <w:jc w:val="both"/>
        <w:rPr>
          <w:rFonts w:ascii="Arial" w:hAnsi="Arial" w:cs="Arial"/>
          <w:sz w:val="22"/>
          <w:szCs w:val="22"/>
        </w:rPr>
      </w:pPr>
      <w:r>
        <w:rPr>
          <w:rFonts w:ascii="Arial" w:hAnsi="Arial" w:cs="Arial"/>
          <w:sz w:val="22"/>
          <w:szCs w:val="22"/>
        </w:rPr>
        <w:t xml:space="preserve">México D.F. </w:t>
      </w:r>
    </w:p>
    <w:p w:rsidR="00F277AB" w:rsidRDefault="00F277AB" w:rsidP="00F277AB">
      <w:pPr>
        <w:jc w:val="both"/>
        <w:rPr>
          <w:rFonts w:ascii="Arial" w:hAnsi="Arial" w:cs="Arial"/>
          <w:sz w:val="22"/>
          <w:szCs w:val="22"/>
        </w:rPr>
      </w:pPr>
    </w:p>
    <w:p w:rsidR="00F277AB" w:rsidRDefault="00F277AB" w:rsidP="00F277AB">
      <w:pPr>
        <w:ind w:left="567" w:hanging="567"/>
        <w:jc w:val="both"/>
        <w:rPr>
          <w:rFonts w:ascii="Arial" w:hAnsi="Arial" w:cs="Arial"/>
          <w:b/>
          <w:sz w:val="22"/>
          <w:szCs w:val="22"/>
        </w:rPr>
      </w:pPr>
      <w:r>
        <w:rPr>
          <w:rFonts w:ascii="Arial" w:hAnsi="Arial" w:cs="Arial"/>
          <w:b/>
          <w:sz w:val="22"/>
          <w:szCs w:val="22"/>
        </w:rPr>
        <w:t>15.-</w:t>
      </w:r>
      <w:r>
        <w:rPr>
          <w:rFonts w:ascii="Arial" w:hAnsi="Arial" w:cs="Arial"/>
          <w:b/>
          <w:sz w:val="22"/>
          <w:szCs w:val="22"/>
        </w:rPr>
        <w:tab/>
        <w:t>ANEXOS.</w:t>
      </w:r>
    </w:p>
    <w:p w:rsidR="00F277AB" w:rsidRDefault="00F277AB" w:rsidP="00F277AB">
      <w:pPr>
        <w:ind w:left="567" w:hanging="567"/>
        <w:jc w:val="both"/>
        <w:rPr>
          <w:rFonts w:ascii="Arial" w:hAnsi="Arial" w:cs="Arial"/>
          <w:b/>
          <w:sz w:val="22"/>
          <w:szCs w:val="22"/>
        </w:rPr>
      </w:pPr>
    </w:p>
    <w:p w:rsidR="00F277AB" w:rsidRDefault="00F277AB" w:rsidP="00F277AB">
      <w:pPr>
        <w:jc w:val="center"/>
        <w:rPr>
          <w:rFonts w:ascii="Arial" w:hAnsi="Arial" w:cs="Arial"/>
          <w:b/>
          <w:sz w:val="18"/>
          <w:szCs w:val="18"/>
        </w:rPr>
      </w:pPr>
      <w:r>
        <w:rPr>
          <w:rFonts w:ascii="Arial" w:hAnsi="Arial" w:cs="Arial"/>
          <w:b/>
          <w:sz w:val="18"/>
          <w:szCs w:val="18"/>
        </w:rPr>
        <w:t>COORDINACIÓN DE ABASTECIMIENTO Y EQUIPAMIENTO</w:t>
      </w:r>
    </w:p>
    <w:p w:rsidR="00F277AB" w:rsidRDefault="00F277AB" w:rsidP="00F277AB">
      <w:pPr>
        <w:jc w:val="center"/>
        <w:rPr>
          <w:rFonts w:ascii="Arial" w:hAnsi="Arial" w:cs="Arial"/>
          <w:b/>
          <w:sz w:val="18"/>
          <w:szCs w:val="18"/>
        </w:rPr>
      </w:pPr>
      <w:r>
        <w:rPr>
          <w:rFonts w:ascii="Arial" w:hAnsi="Arial" w:cs="Arial"/>
          <w:b/>
          <w:sz w:val="18"/>
          <w:szCs w:val="18"/>
        </w:rPr>
        <w:t>DELEGACIÓN ESTATAL EN DURANGO</w:t>
      </w:r>
    </w:p>
    <w:p w:rsidR="00F277AB" w:rsidRDefault="00F277AB" w:rsidP="00F277AB">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r>
        <w:rPr>
          <w:rFonts w:ascii="Arial" w:hAnsi="Arial" w:cs="Arial"/>
          <w:b/>
          <w:sz w:val="18"/>
          <w:szCs w:val="18"/>
        </w:rPr>
        <w:br w:type="page"/>
      </w:r>
      <w:r>
        <w:rPr>
          <w:rFonts w:ascii="Arial" w:hAnsi="Arial" w:cs="Arial"/>
          <w:b/>
          <w:sz w:val="22"/>
          <w:szCs w:val="22"/>
        </w:rPr>
        <w:lastRenderedPageBreak/>
        <w:t>ANEXO NÚMERO 1 (UNO)</w:t>
      </w:r>
    </w:p>
    <w:p w:rsidR="00F277AB" w:rsidRDefault="00F277AB" w:rsidP="00F277AB">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p>
    <w:p w:rsidR="00F277AB" w:rsidRPr="00536C8C" w:rsidRDefault="00F277AB" w:rsidP="00F277AB">
      <w:pPr>
        <w:jc w:val="center"/>
        <w:rPr>
          <w:rFonts w:ascii="Arial Narrow" w:hAnsi="Arial Narrow" w:cs="Arial"/>
          <w:b/>
          <w:bCs/>
          <w:sz w:val="22"/>
          <w:szCs w:val="22"/>
        </w:rPr>
      </w:pPr>
      <w:r w:rsidRPr="00536C8C">
        <w:rPr>
          <w:rFonts w:ascii="Arial Narrow" w:hAnsi="Arial Narrow" w:cs="Arial"/>
          <w:b/>
          <w:bCs/>
          <w:sz w:val="22"/>
          <w:szCs w:val="22"/>
        </w:rPr>
        <w:t xml:space="preserve">DESCRIPCIÓN AMPLIA Y DETALLADA </w:t>
      </w:r>
    </w:p>
    <w:p w:rsidR="00F277AB" w:rsidRPr="00536C8C" w:rsidRDefault="00F277AB" w:rsidP="00F277AB">
      <w:pPr>
        <w:jc w:val="center"/>
        <w:rPr>
          <w:rFonts w:ascii="Arial Narrow" w:hAnsi="Arial Narrow" w:cs="Arial"/>
          <w:b/>
          <w:bCs/>
          <w:sz w:val="22"/>
          <w:szCs w:val="22"/>
        </w:rPr>
      </w:pPr>
      <w:r w:rsidRPr="00536C8C">
        <w:rPr>
          <w:rFonts w:ascii="Arial Narrow" w:hAnsi="Arial Narrow" w:cs="Arial"/>
          <w:b/>
          <w:bCs/>
          <w:sz w:val="22"/>
          <w:szCs w:val="22"/>
        </w:rPr>
        <w:t>PLAZO, LUGAR Y CONDICIONES DE LA PRESTACIÓN DEL SERVICIO</w:t>
      </w:r>
    </w:p>
    <w:p w:rsidR="00F277AB" w:rsidRPr="00536C8C" w:rsidRDefault="00F277AB" w:rsidP="00F277AB">
      <w:pPr>
        <w:pStyle w:val="Ttulo2"/>
        <w:numPr>
          <w:ilvl w:val="1"/>
          <w:numId w:val="0"/>
        </w:numPr>
        <w:tabs>
          <w:tab w:val="clear" w:pos="0"/>
          <w:tab w:val="left" w:pos="420"/>
          <w:tab w:val="num" w:pos="576"/>
        </w:tabs>
        <w:spacing w:before="0" w:after="0"/>
        <w:ind w:left="576" w:hanging="576"/>
        <w:jc w:val="both"/>
        <w:rPr>
          <w:rFonts w:ascii="Arial Narrow" w:hAnsi="Arial Narrow"/>
          <w:bCs/>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lang w:val="es-ES_tradnl"/>
        </w:rPr>
      </w:pPr>
      <w:r w:rsidRPr="00536C8C">
        <w:rPr>
          <w:rFonts w:ascii="Arial Narrow" w:hAnsi="Arial Narrow" w:cs="Arial"/>
          <w:sz w:val="22"/>
          <w:szCs w:val="22"/>
        </w:rPr>
        <w:t xml:space="preserve">El servicio contratado será prestado únicamente en las Unidades Médicas del IMSS, según se señala en los domicilios del </w:t>
      </w:r>
      <w:r w:rsidRPr="00536C8C">
        <w:rPr>
          <w:rFonts w:ascii="Arial Narrow" w:hAnsi="Arial Narrow" w:cs="Arial"/>
          <w:b/>
          <w:sz w:val="22"/>
          <w:szCs w:val="22"/>
          <w:lang w:val="es-ES_tradnl"/>
        </w:rPr>
        <w:t>Anexo Número 4 (cuatro)</w:t>
      </w:r>
      <w:r w:rsidRPr="00536C8C">
        <w:rPr>
          <w:rFonts w:ascii="Arial Narrow" w:hAnsi="Arial Narrow" w:cs="Arial"/>
          <w:sz w:val="22"/>
          <w:szCs w:val="22"/>
          <w:lang w:val="es-ES_tradnl"/>
        </w:rPr>
        <w:t>.</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lang w:val="es-ES_tradnl"/>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lang w:val="es-ES_tradnl"/>
        </w:rPr>
      </w:pPr>
      <w:r w:rsidRPr="00536C8C">
        <w:rPr>
          <w:rFonts w:ascii="Arial Narrow" w:hAnsi="Arial Narrow" w:cs="Arial"/>
          <w:sz w:val="22"/>
          <w:szCs w:val="22"/>
          <w:lang w:val="es-ES_tradnl"/>
        </w:rPr>
        <w:t xml:space="preserve">El servicio de suministro de Gas Natural deberá ser proporcionado conforme </w:t>
      </w:r>
      <w:r w:rsidRPr="007638DB">
        <w:rPr>
          <w:rFonts w:ascii="Arial Narrow" w:hAnsi="Arial Narrow" w:cs="Arial"/>
          <w:bCs/>
          <w:sz w:val="22"/>
          <w:szCs w:val="22"/>
          <w:lang w:val="es-ES_tradnl"/>
        </w:rPr>
        <w:t>al</w:t>
      </w:r>
      <w:r w:rsidRPr="00536C8C">
        <w:rPr>
          <w:rFonts w:ascii="Arial Narrow" w:hAnsi="Arial Narrow" w:cs="Arial"/>
          <w:b/>
          <w:bCs/>
          <w:sz w:val="22"/>
          <w:szCs w:val="22"/>
          <w:lang w:val="es-ES_tradnl"/>
        </w:rPr>
        <w:t xml:space="preserve"> </w:t>
      </w:r>
      <w:r>
        <w:rPr>
          <w:rFonts w:ascii="Arial Narrow" w:hAnsi="Arial Narrow" w:cs="Arial"/>
          <w:b/>
          <w:bCs/>
          <w:sz w:val="22"/>
          <w:szCs w:val="22"/>
          <w:lang w:val="es-ES_tradnl"/>
        </w:rPr>
        <w:t>A</w:t>
      </w:r>
      <w:r w:rsidRPr="00536C8C">
        <w:rPr>
          <w:rFonts w:ascii="Arial Narrow" w:hAnsi="Arial Narrow" w:cs="Arial"/>
          <w:b/>
          <w:bCs/>
          <w:sz w:val="22"/>
          <w:szCs w:val="22"/>
          <w:lang w:val="es-ES_tradnl"/>
        </w:rPr>
        <w:t xml:space="preserve">nexo </w:t>
      </w:r>
      <w:r>
        <w:rPr>
          <w:rFonts w:ascii="Arial Narrow" w:hAnsi="Arial Narrow" w:cs="Arial"/>
          <w:b/>
          <w:bCs/>
          <w:sz w:val="22"/>
          <w:szCs w:val="22"/>
          <w:lang w:val="es-ES_tradnl"/>
        </w:rPr>
        <w:t>Número 1A</w:t>
      </w:r>
      <w:r w:rsidRPr="00536C8C">
        <w:rPr>
          <w:rFonts w:ascii="Arial Narrow" w:hAnsi="Arial Narrow" w:cs="Arial"/>
          <w:sz w:val="22"/>
          <w:szCs w:val="22"/>
          <w:lang w:val="es-ES_tradnl"/>
        </w:rPr>
        <w:t xml:space="preserve"> </w:t>
      </w:r>
      <w:r>
        <w:rPr>
          <w:rFonts w:ascii="Arial Narrow" w:hAnsi="Arial Narrow" w:cs="Arial"/>
          <w:sz w:val="22"/>
          <w:szCs w:val="22"/>
          <w:lang w:val="es-ES_tradnl"/>
        </w:rPr>
        <w:t xml:space="preserve"> </w:t>
      </w:r>
      <w:r w:rsidRPr="00330198">
        <w:rPr>
          <w:rFonts w:ascii="Arial Narrow" w:hAnsi="Arial Narrow" w:cs="Arial"/>
          <w:b/>
          <w:sz w:val="22"/>
          <w:szCs w:val="22"/>
          <w:lang w:val="es-ES_tradnl"/>
        </w:rPr>
        <w:t>(uno A)</w:t>
      </w:r>
      <w:r>
        <w:rPr>
          <w:rFonts w:ascii="Arial Narrow" w:hAnsi="Arial Narrow" w:cs="Arial"/>
          <w:sz w:val="22"/>
          <w:szCs w:val="22"/>
          <w:lang w:val="es-ES_tradnl"/>
        </w:rPr>
        <w:t xml:space="preserve">, </w:t>
      </w:r>
      <w:r w:rsidRPr="00536C8C">
        <w:rPr>
          <w:rFonts w:ascii="Arial Narrow" w:hAnsi="Arial Narrow" w:cs="Arial"/>
          <w:sz w:val="22"/>
          <w:szCs w:val="22"/>
          <w:lang w:val="es-ES_tradnl"/>
        </w:rPr>
        <w:t xml:space="preserve">en los lugares </w:t>
      </w:r>
      <w:r>
        <w:rPr>
          <w:rFonts w:ascii="Arial Narrow" w:hAnsi="Arial Narrow" w:cs="Arial"/>
          <w:sz w:val="22"/>
          <w:szCs w:val="22"/>
          <w:lang w:val="es-ES_tradnl"/>
        </w:rPr>
        <w:t xml:space="preserve">que se indican en el </w:t>
      </w:r>
      <w:r w:rsidRPr="007638DB">
        <w:rPr>
          <w:rFonts w:ascii="Arial Narrow" w:hAnsi="Arial Narrow" w:cs="Arial"/>
          <w:b/>
          <w:sz w:val="22"/>
          <w:szCs w:val="22"/>
          <w:lang w:val="es-ES_tradnl"/>
        </w:rPr>
        <w:t>Anexo Número 4 (cuatro)</w:t>
      </w:r>
      <w:r w:rsidRPr="00536C8C">
        <w:rPr>
          <w:rFonts w:ascii="Arial Narrow" w:hAnsi="Arial Narrow" w:cs="Arial"/>
          <w:sz w:val="22"/>
          <w:szCs w:val="22"/>
          <w:lang w:val="es-ES_tradnl"/>
        </w:rPr>
        <w:t xml:space="preserve"> durante las 24 </w:t>
      </w:r>
      <w:r>
        <w:rPr>
          <w:rFonts w:ascii="Arial Narrow" w:hAnsi="Arial Narrow" w:cs="Arial"/>
          <w:sz w:val="22"/>
          <w:szCs w:val="22"/>
          <w:lang w:val="es-ES_tradnl"/>
        </w:rPr>
        <w:t>horas</w:t>
      </w:r>
      <w:r w:rsidRPr="00536C8C">
        <w:rPr>
          <w:rFonts w:ascii="Arial Narrow" w:hAnsi="Arial Narrow" w:cs="Arial"/>
          <w:sz w:val="22"/>
          <w:szCs w:val="22"/>
          <w:lang w:val="es-ES_tradnl"/>
        </w:rPr>
        <w:t xml:space="preserve"> del día, siendo </w:t>
      </w:r>
      <w:r w:rsidRPr="00536C8C">
        <w:rPr>
          <w:rFonts w:ascii="Arial Narrow" w:hAnsi="Arial Narrow" w:cs="Arial"/>
          <w:sz w:val="22"/>
          <w:szCs w:val="22"/>
        </w:rPr>
        <w:t xml:space="preserve">a partir de  la fecha de inicio del contrato, </w:t>
      </w:r>
      <w:r w:rsidRPr="00536C8C">
        <w:rPr>
          <w:rFonts w:ascii="Arial Narrow" w:hAnsi="Arial Narrow" w:cs="Arial"/>
          <w:sz w:val="22"/>
          <w:szCs w:val="22"/>
          <w:lang w:val="es-ES_tradnl"/>
        </w:rPr>
        <w:t>durante los 365 días del año durante el período de la  vigencia del contrato y/</w:t>
      </w:r>
      <w:proofErr w:type="spellStart"/>
      <w:r w:rsidRPr="00536C8C">
        <w:rPr>
          <w:rFonts w:ascii="Arial Narrow" w:hAnsi="Arial Narrow" w:cs="Arial"/>
          <w:sz w:val="22"/>
          <w:szCs w:val="22"/>
          <w:lang w:val="es-ES_tradnl"/>
        </w:rPr>
        <w:t>ó</w:t>
      </w:r>
      <w:proofErr w:type="spellEnd"/>
      <w:r w:rsidRPr="00536C8C">
        <w:rPr>
          <w:rFonts w:ascii="Arial Narrow" w:hAnsi="Arial Narrow" w:cs="Arial"/>
          <w:sz w:val="22"/>
          <w:szCs w:val="22"/>
          <w:lang w:val="es-ES_tradnl"/>
        </w:rPr>
        <w:t xml:space="preserve"> en caso de que alguna Unidad Médica no pueda recibir el energético de manera continua por motivos de mantenimiento y/o ampliaciones, el proveedor deberá de informar con 5 días hábiles para el instituto de anticipación por escrito en la Jefatura de Conservación correspondiente y Oficina de Servicios Generales de cada una de las unidades.</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330198" w:rsidRDefault="00F277AB" w:rsidP="00F277AB">
      <w:pPr>
        <w:jc w:val="both"/>
        <w:rPr>
          <w:rFonts w:ascii="Arial Narrow" w:hAnsi="Arial Narrow" w:cs="Arial"/>
          <w:sz w:val="22"/>
          <w:szCs w:val="22"/>
        </w:rPr>
      </w:pPr>
      <w:r w:rsidRPr="00330198">
        <w:rPr>
          <w:rFonts w:ascii="Arial Narrow" w:hAnsi="Arial Narrow" w:cs="Arial"/>
          <w:sz w:val="22"/>
          <w:szCs w:val="22"/>
        </w:rPr>
        <w:t xml:space="preserve">Es requisito indispensable que el licitante cuente con oficinas, debidamente establecido y estructurado en la localidad, para la </w:t>
      </w:r>
      <w:proofErr w:type="spellStart"/>
      <w:r w:rsidRPr="00330198">
        <w:rPr>
          <w:rFonts w:ascii="Arial Narrow" w:hAnsi="Arial Narrow" w:cs="Arial"/>
          <w:sz w:val="22"/>
          <w:szCs w:val="22"/>
        </w:rPr>
        <w:t>cuál</w:t>
      </w:r>
      <w:proofErr w:type="spellEnd"/>
      <w:r w:rsidRPr="00330198">
        <w:rPr>
          <w:rFonts w:ascii="Arial Narrow" w:hAnsi="Arial Narrow" w:cs="Arial"/>
          <w:sz w:val="22"/>
          <w:szCs w:val="22"/>
        </w:rPr>
        <w:t xml:space="preserve"> presente oferta Zona Gómez Palacio, Dgo.</w:t>
      </w:r>
    </w:p>
    <w:p w:rsidR="00F277AB" w:rsidRPr="00330198" w:rsidRDefault="00F277AB" w:rsidP="00F277AB">
      <w:pPr>
        <w:pStyle w:val="Sangradetextonormal"/>
        <w:spacing w:after="0"/>
        <w:ind w:left="0"/>
        <w:jc w:val="both"/>
        <w:rPr>
          <w:rFonts w:ascii="Arial Narrow" w:hAnsi="Arial Narrow" w:cs="Arial"/>
          <w:sz w:val="22"/>
          <w:szCs w:val="22"/>
        </w:rPr>
      </w:pPr>
    </w:p>
    <w:p w:rsidR="00F277AB" w:rsidRDefault="00F277AB" w:rsidP="00F277AB">
      <w:pPr>
        <w:pStyle w:val="Sangradetextonormal"/>
        <w:spacing w:after="0"/>
        <w:ind w:left="0"/>
        <w:jc w:val="both"/>
        <w:rPr>
          <w:rFonts w:ascii="Arial Narrow" w:hAnsi="Arial Narrow" w:cs="Arial"/>
          <w:sz w:val="22"/>
          <w:szCs w:val="22"/>
        </w:rPr>
      </w:pPr>
      <w:r w:rsidRPr="00536C8C">
        <w:rPr>
          <w:rFonts w:ascii="Arial Narrow" w:hAnsi="Arial Narrow" w:cs="Arial"/>
          <w:sz w:val="22"/>
          <w:szCs w:val="22"/>
        </w:rPr>
        <w:t xml:space="preserve">El proveedor garantizará el suministro de gas natural durante el período de vigencia del contrato, así mismo en caso de fallas en el suministro y equipo o cualquier otra circunstancia que tuviera como consecuencia la suspensión del servicio, el </w:t>
      </w:r>
      <w:r>
        <w:rPr>
          <w:rFonts w:ascii="Arial Narrow" w:hAnsi="Arial Narrow" w:cs="Arial"/>
          <w:sz w:val="22"/>
          <w:szCs w:val="22"/>
        </w:rPr>
        <w:t>proveedor</w:t>
      </w:r>
      <w:r w:rsidRPr="00536C8C">
        <w:rPr>
          <w:rFonts w:ascii="Arial Narrow" w:hAnsi="Arial Narrow" w:cs="Arial"/>
          <w:sz w:val="22"/>
          <w:szCs w:val="22"/>
        </w:rPr>
        <w:t xml:space="preserve"> deberá informarlo con </w:t>
      </w:r>
      <w:r w:rsidRPr="00536C8C">
        <w:rPr>
          <w:rFonts w:ascii="Arial Narrow" w:hAnsi="Arial Narrow" w:cs="Arial"/>
          <w:sz w:val="22"/>
          <w:szCs w:val="22"/>
          <w:lang w:val="es-ES_tradnl"/>
        </w:rPr>
        <w:t xml:space="preserve">5 días hábiles para el instituto a éste </w:t>
      </w:r>
      <w:r w:rsidRPr="00536C8C">
        <w:rPr>
          <w:rFonts w:ascii="Arial Narrow" w:hAnsi="Arial Narrow" w:cs="Arial"/>
          <w:sz w:val="22"/>
          <w:szCs w:val="22"/>
        </w:rPr>
        <w:t>y se obliga a proporcionarlo con otro proveedor, sin cargo adicional para el Instituto entendiéndose que la causa de suspensión del servicio es eventual y no mayor a 4 horas.</w:t>
      </w:r>
    </w:p>
    <w:p w:rsidR="00F277AB" w:rsidRPr="00536C8C" w:rsidRDefault="00F277AB" w:rsidP="00F277AB">
      <w:pPr>
        <w:pStyle w:val="Sangradetextonormal"/>
        <w:spacing w:after="0"/>
        <w:ind w:left="0"/>
        <w:jc w:val="both"/>
        <w:rPr>
          <w:rFonts w:ascii="Arial Narrow" w:hAnsi="Arial Narrow" w:cs="Arial"/>
          <w:sz w:val="22"/>
          <w:szCs w:val="22"/>
        </w:rPr>
      </w:pPr>
    </w:p>
    <w:p w:rsidR="00F277AB" w:rsidRPr="00536C8C" w:rsidRDefault="00F277AB" w:rsidP="00F277AB">
      <w:pPr>
        <w:pStyle w:val="Sangradetextonormal"/>
        <w:spacing w:after="0"/>
        <w:ind w:left="0"/>
        <w:jc w:val="both"/>
        <w:rPr>
          <w:rFonts w:ascii="Arial Narrow" w:hAnsi="Arial Narrow" w:cs="Arial"/>
          <w:sz w:val="22"/>
          <w:szCs w:val="22"/>
        </w:rPr>
      </w:pPr>
      <w:r w:rsidRPr="00D26D16">
        <w:rPr>
          <w:rFonts w:ascii="Arial Narrow" w:hAnsi="Arial Narrow"/>
          <w:sz w:val="22"/>
          <w:szCs w:val="22"/>
        </w:rPr>
        <w:t>Es responsabilidad del Proveedor adjudicado cumplir en su totalidad con lo estipulado en  la Norma NOM-002-SECRE-2010 Instalacion</w:t>
      </w:r>
      <w:r>
        <w:rPr>
          <w:rFonts w:ascii="Arial Narrow" w:hAnsi="Arial Narrow"/>
          <w:sz w:val="22"/>
          <w:szCs w:val="22"/>
        </w:rPr>
        <w:t>e</w:t>
      </w:r>
      <w:r w:rsidRPr="00D26D16">
        <w:rPr>
          <w:rFonts w:ascii="Arial Narrow" w:hAnsi="Arial Narrow"/>
          <w:sz w:val="22"/>
          <w:szCs w:val="22"/>
        </w:rPr>
        <w:t>s de Aprovechamiento de Gas Natural. Así como con las Normas Oficiales Mexicanas o las Normas Mexicanas y a falta de éstas, las Normas Internacionales o Normas de Referencia. A falta de estas últimas, las especificaciones del Instituto</w:t>
      </w:r>
    </w:p>
    <w:p w:rsidR="00F277AB" w:rsidRDefault="00F277AB" w:rsidP="00F277AB">
      <w:pPr>
        <w:jc w:val="both"/>
        <w:rPr>
          <w:rFonts w:ascii="Arial Narrow" w:hAnsi="Arial Narrow"/>
          <w:b/>
          <w:sz w:val="22"/>
          <w:szCs w:val="22"/>
        </w:rPr>
      </w:pPr>
    </w:p>
    <w:p w:rsidR="00F277AB" w:rsidRPr="00330198" w:rsidRDefault="00F277AB" w:rsidP="00F277AB">
      <w:pPr>
        <w:jc w:val="both"/>
        <w:rPr>
          <w:rFonts w:ascii="Arial Narrow" w:hAnsi="Arial Narrow"/>
          <w:b/>
          <w:sz w:val="22"/>
          <w:szCs w:val="22"/>
        </w:rPr>
      </w:pPr>
      <w:r w:rsidRPr="00536C8C">
        <w:rPr>
          <w:rFonts w:ascii="Arial Narrow" w:hAnsi="Arial Narrow"/>
          <w:b/>
          <w:sz w:val="22"/>
          <w:szCs w:val="22"/>
        </w:rPr>
        <w:t>PLAZO, LUGAR Y CONDICIONES DE ENTREGA</w:t>
      </w:r>
      <w:r w:rsidRPr="00330198">
        <w:rPr>
          <w:rFonts w:ascii="Arial Narrow" w:hAnsi="Arial Narrow"/>
          <w:b/>
          <w:sz w:val="22"/>
          <w:szCs w:val="22"/>
        </w:rPr>
        <w:t>.</w:t>
      </w:r>
    </w:p>
    <w:p w:rsidR="00F277AB" w:rsidRPr="00536C8C" w:rsidRDefault="00F277AB" w:rsidP="00F277AB">
      <w:pPr>
        <w:jc w:val="both"/>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El proveedor instalará en la red interna del Instituto para efectos de medición, un medidor de flujo mecánico y un corrector de flujo (electro corrector) por cada unidad, y facilitará al Instituto a los encargados de la casa de máquinas dependientes de las  Jefaturas de Conservación de Unidad según corresponda la lectura tomada por parte del proveedor  de los  días 15,  30 y/o 31 de cada mes.</w:t>
      </w:r>
    </w:p>
    <w:p w:rsidR="00F277AB"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 xml:space="preserve">Así también el Instituto durante la vigencia del contrato podrá solicitar la reposición de los accesorios dañados en sus instalaciones internas ocasionados por el suministro normal de operación sin costo para el Instituto. </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b/>
          <w:sz w:val="22"/>
          <w:szCs w:val="22"/>
          <w:lang w:val="es-ES_tradnl"/>
        </w:rPr>
      </w:pPr>
      <w:r w:rsidRPr="00536C8C">
        <w:rPr>
          <w:rFonts w:ascii="Arial Narrow" w:hAnsi="Arial Narrow" w:cs="Arial"/>
          <w:b/>
          <w:sz w:val="22"/>
          <w:szCs w:val="22"/>
          <w:lang w:val="es-ES_tradnl"/>
        </w:rPr>
        <w:t>DAÑOS A TERCEROS Y AL INSTITUTO.</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lang w:val="es-ES_tradnl"/>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lang w:val="es-ES_tradnl"/>
        </w:rPr>
      </w:pPr>
      <w:r w:rsidRPr="00536C8C">
        <w:rPr>
          <w:rFonts w:ascii="Arial Narrow" w:hAnsi="Arial Narrow" w:cs="Arial"/>
          <w:sz w:val="22"/>
          <w:szCs w:val="22"/>
          <w:lang w:val="es-ES_tradnl"/>
        </w:rPr>
        <w:t xml:space="preserve">El </w:t>
      </w:r>
      <w:r>
        <w:rPr>
          <w:rFonts w:ascii="Arial Narrow" w:hAnsi="Arial Narrow" w:cs="Arial"/>
          <w:sz w:val="22"/>
          <w:szCs w:val="22"/>
          <w:lang w:val="es-ES_tradnl"/>
        </w:rPr>
        <w:t>proveedor</w:t>
      </w:r>
      <w:r w:rsidRPr="00536C8C">
        <w:rPr>
          <w:rFonts w:ascii="Arial Narrow" w:hAnsi="Arial Narrow" w:cs="Arial"/>
          <w:sz w:val="22"/>
          <w:szCs w:val="22"/>
          <w:lang w:val="es-ES_tradnl"/>
        </w:rPr>
        <w:t xml:space="preserve"> se obliga a responder ante el Instituto, cuando por su causa o negligencia de sus empleados en el cumplimiento de este contrato, se causen daños a terceros o al Instituto, obligándose a devolverle cualquier cantidad que el Instituto se viera precisado a erogar por tal concepto.</w:t>
      </w:r>
    </w:p>
    <w:p w:rsidR="00F277AB" w:rsidRPr="00536C8C" w:rsidRDefault="00F277AB" w:rsidP="00F277AB">
      <w:pPr>
        <w:jc w:val="both"/>
        <w:rPr>
          <w:lang w:val="es-ES_tradnl"/>
        </w:rPr>
      </w:pPr>
    </w:p>
    <w:p w:rsidR="00F277AB" w:rsidRPr="00536C8C" w:rsidRDefault="00F277AB" w:rsidP="00F277AB">
      <w:pPr>
        <w:jc w:val="both"/>
        <w:rPr>
          <w:rFonts w:ascii="Arial Narrow" w:hAnsi="Arial Narrow"/>
          <w:sz w:val="22"/>
          <w:szCs w:val="22"/>
        </w:rPr>
      </w:pPr>
      <w:r w:rsidRPr="00536C8C">
        <w:rPr>
          <w:rFonts w:ascii="Arial Narrow" w:hAnsi="Arial Narrow"/>
          <w:b/>
          <w:sz w:val="22"/>
          <w:szCs w:val="22"/>
        </w:rPr>
        <w:t>SEGUROS SOBRE EL SERVICIO QUE SE CONTRATE</w:t>
      </w:r>
      <w:r w:rsidRPr="00536C8C">
        <w:rPr>
          <w:rFonts w:ascii="Arial Narrow" w:hAnsi="Arial Narrow"/>
          <w:sz w:val="22"/>
          <w:szCs w:val="22"/>
        </w:rPr>
        <w:t>.</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jc w:val="both"/>
        <w:rPr>
          <w:rFonts w:ascii="Arial Narrow" w:hAnsi="Arial Narrow" w:cs="Arial"/>
          <w:sz w:val="22"/>
          <w:szCs w:val="22"/>
        </w:rPr>
      </w:pPr>
      <w:r w:rsidRPr="00536C8C">
        <w:rPr>
          <w:rFonts w:ascii="Arial Narrow" w:hAnsi="Arial Narrow" w:cs="Arial"/>
          <w:sz w:val="22"/>
          <w:szCs w:val="22"/>
        </w:rPr>
        <w:t xml:space="preserve">El proveedor se obliga a presentar póliza de seguro de responsabilidad civil, de cobertura amplia,  que garantice indemnizaciones a terceros, en caso de siniestro, misma que deberá entregar en el Departamento de Conservación y Servicios Generales, a más tardar, un día hábil anterior del inicio del suministro, en caso de que la vigencia de la póliza, sea menor a la vigencia del contrato, el </w:t>
      </w:r>
      <w:r>
        <w:rPr>
          <w:rFonts w:ascii="Arial Narrow" w:hAnsi="Arial Narrow" w:cs="Arial"/>
          <w:sz w:val="22"/>
          <w:szCs w:val="22"/>
        </w:rPr>
        <w:t>proveedor</w:t>
      </w:r>
      <w:r w:rsidRPr="00536C8C">
        <w:rPr>
          <w:rFonts w:ascii="Arial Narrow" w:hAnsi="Arial Narrow" w:cs="Arial"/>
          <w:sz w:val="22"/>
          <w:szCs w:val="22"/>
        </w:rPr>
        <w:t xml:space="preserve"> se obliga a contratar y entregar en el Departamento antes mencionado, copia de la renovación de la póliza de seguro al Instituto, a más tardar, un día hábil anterior al vencimiento de la póliza inicial</w:t>
      </w:r>
    </w:p>
    <w:p w:rsidR="00F277AB" w:rsidRPr="00536C8C" w:rsidRDefault="00F277AB" w:rsidP="00F277AB">
      <w:pPr>
        <w:jc w:val="both"/>
        <w:rPr>
          <w:rFonts w:ascii="Arial Narrow" w:hAnsi="Arial Narrow"/>
          <w:b/>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b/>
          <w:sz w:val="22"/>
          <w:szCs w:val="22"/>
        </w:rPr>
        <w:t>RECEPCIÓN DE LOS SERVICIOS</w:t>
      </w:r>
      <w:r w:rsidRPr="00536C8C">
        <w:rPr>
          <w:rFonts w:ascii="Arial Narrow" w:hAnsi="Arial Narrow" w:cs="Arial"/>
          <w:sz w:val="22"/>
          <w:szCs w:val="22"/>
        </w:rPr>
        <w:t>.</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lastRenderedPageBreak/>
        <w:t xml:space="preserve">La recepción del Gas Natural será recibida de conformidad con las características señaladas en este documento de la siguiente forma: el proveedor se presentara en la Jefatura de Conservación con el Jefe de Conservación de cada unidad de lunes a viernes para notificar que se tomará lectura del gas natural en un horario de 8:00 A. M a 16:00 </w:t>
      </w:r>
      <w:proofErr w:type="spellStart"/>
      <w:r w:rsidRPr="00536C8C">
        <w:rPr>
          <w:rFonts w:ascii="Arial Narrow" w:hAnsi="Arial Narrow" w:cs="Arial"/>
          <w:sz w:val="22"/>
          <w:szCs w:val="22"/>
        </w:rPr>
        <w:t>hrs</w:t>
      </w:r>
      <w:proofErr w:type="spellEnd"/>
      <w:r w:rsidRPr="00536C8C">
        <w:rPr>
          <w:rFonts w:ascii="Arial Narrow" w:hAnsi="Arial Narrow" w:cs="Arial"/>
          <w:sz w:val="22"/>
          <w:szCs w:val="22"/>
        </w:rPr>
        <w:t xml:space="preserve">., en los días sábados, domingos y días festivos se presentara con el encargado de casa de </w:t>
      </w:r>
      <w:proofErr w:type="spellStart"/>
      <w:r w:rsidRPr="00536C8C">
        <w:rPr>
          <w:rFonts w:ascii="Arial Narrow" w:hAnsi="Arial Narrow" w:cs="Arial"/>
          <w:sz w:val="22"/>
          <w:szCs w:val="22"/>
        </w:rPr>
        <w:t>maquinas</w:t>
      </w:r>
      <w:proofErr w:type="spellEnd"/>
      <w:r w:rsidRPr="00536C8C">
        <w:rPr>
          <w:rFonts w:ascii="Arial Narrow" w:hAnsi="Arial Narrow" w:cs="Arial"/>
          <w:sz w:val="22"/>
          <w:szCs w:val="22"/>
        </w:rPr>
        <w:t xml:space="preserve"> para notificar que se tomara lectura del gas natural en el mismo horario antes señalado, paso seguido se realizará la toma de lecturas en presencia del encargado de casa de </w:t>
      </w:r>
      <w:proofErr w:type="spellStart"/>
      <w:r w:rsidRPr="00536C8C">
        <w:rPr>
          <w:rFonts w:ascii="Arial Narrow" w:hAnsi="Arial Narrow" w:cs="Arial"/>
          <w:sz w:val="22"/>
          <w:szCs w:val="22"/>
        </w:rPr>
        <w:t>maquinas</w:t>
      </w:r>
      <w:proofErr w:type="spellEnd"/>
      <w:r w:rsidRPr="00536C8C">
        <w:rPr>
          <w:rFonts w:ascii="Arial Narrow" w:hAnsi="Arial Narrow" w:cs="Arial"/>
          <w:sz w:val="22"/>
          <w:szCs w:val="22"/>
        </w:rPr>
        <w:t xml:space="preserve"> debiendo dejar registro del evento en la bitácora que se asignara por el Instituto para tal efecto debiendo ser firmada por éste y por el proveedor, en el caso que el proveedor no se apegue a este procedimiento no se reconocerán las facturas que éste emita y entregue a la Jefatura de Conservación de cada unidad para su validación.</w:t>
      </w:r>
    </w:p>
    <w:p w:rsidR="00F277AB" w:rsidRPr="00536C8C" w:rsidRDefault="00F277AB" w:rsidP="00F277AB">
      <w:pPr>
        <w:jc w:val="both"/>
        <w:rPr>
          <w:rFonts w:ascii="Arial Narrow" w:hAnsi="Arial Narrow"/>
          <w:b/>
          <w:sz w:val="22"/>
          <w:szCs w:val="22"/>
        </w:rPr>
      </w:pPr>
    </w:p>
    <w:p w:rsidR="00F277AB" w:rsidRPr="00536C8C" w:rsidRDefault="00F277AB" w:rsidP="00F277AB">
      <w:pPr>
        <w:jc w:val="both"/>
        <w:rPr>
          <w:rFonts w:ascii="Arial Narrow" w:hAnsi="Arial Narrow"/>
          <w:b/>
          <w:sz w:val="22"/>
          <w:szCs w:val="22"/>
        </w:rPr>
      </w:pPr>
      <w:r w:rsidRPr="00536C8C">
        <w:rPr>
          <w:rFonts w:ascii="Arial Narrow" w:hAnsi="Arial Narrow"/>
          <w:b/>
          <w:sz w:val="22"/>
          <w:szCs w:val="22"/>
        </w:rPr>
        <w:t>PUESTA EN OPERACIÓN</w:t>
      </w:r>
    </w:p>
    <w:p w:rsidR="00F277AB" w:rsidRPr="00536C8C" w:rsidRDefault="00F277AB" w:rsidP="00F277AB">
      <w:pPr>
        <w:jc w:val="both"/>
        <w:rPr>
          <w:rFonts w:ascii="Arial Narrow" w:hAnsi="Arial Narrow"/>
          <w:sz w:val="22"/>
          <w:szCs w:val="22"/>
        </w:rPr>
      </w:pPr>
    </w:p>
    <w:p w:rsidR="00F277AB" w:rsidRPr="00CB5575" w:rsidRDefault="00F277AB" w:rsidP="00F277AB">
      <w:pPr>
        <w:jc w:val="both"/>
        <w:rPr>
          <w:rFonts w:ascii="Arial Narrow" w:hAnsi="Arial Narrow"/>
          <w:sz w:val="22"/>
          <w:szCs w:val="22"/>
        </w:rPr>
      </w:pPr>
      <w:r w:rsidRPr="00CB5575">
        <w:rPr>
          <w:rFonts w:ascii="Arial Narrow" w:hAnsi="Arial Narrow"/>
          <w:sz w:val="22"/>
          <w:szCs w:val="22"/>
        </w:rPr>
        <w:t xml:space="preserve">La puesta en operación será por cuenta del proveedor durante los 5 (cinco) días previos al inicio de la vigencia del contrato, la </w:t>
      </w:r>
      <w:proofErr w:type="spellStart"/>
      <w:r w:rsidRPr="00CB5575">
        <w:rPr>
          <w:rFonts w:ascii="Arial Narrow" w:hAnsi="Arial Narrow"/>
          <w:sz w:val="22"/>
          <w:szCs w:val="22"/>
        </w:rPr>
        <w:t>cuál</w:t>
      </w:r>
      <w:proofErr w:type="spellEnd"/>
      <w:r w:rsidRPr="00CB5575">
        <w:rPr>
          <w:rFonts w:ascii="Arial Narrow" w:hAnsi="Arial Narrow"/>
          <w:sz w:val="22"/>
          <w:szCs w:val="22"/>
        </w:rPr>
        <w:t xml:space="preserve"> comprende la instalación desde base de la medición, hasta el cabezal de alimentación de la </w:t>
      </w:r>
      <w:proofErr w:type="gramStart"/>
      <w:r w:rsidRPr="00CB5575">
        <w:rPr>
          <w:rFonts w:ascii="Arial Narrow" w:hAnsi="Arial Narrow"/>
          <w:sz w:val="22"/>
          <w:szCs w:val="22"/>
        </w:rPr>
        <w:t>caldera ,</w:t>
      </w:r>
      <w:proofErr w:type="gramEnd"/>
      <w:r>
        <w:rPr>
          <w:rFonts w:ascii="Arial Narrow" w:hAnsi="Arial Narrow"/>
          <w:sz w:val="22"/>
          <w:szCs w:val="22"/>
        </w:rPr>
        <w:t xml:space="preserve"> </w:t>
      </w:r>
      <w:r w:rsidRPr="00CB5575">
        <w:rPr>
          <w:rFonts w:ascii="Arial Narrow" w:hAnsi="Arial Narrow"/>
          <w:sz w:val="22"/>
          <w:szCs w:val="22"/>
        </w:rPr>
        <w:t>específicamente la boquilla del quemador.</w:t>
      </w:r>
    </w:p>
    <w:p w:rsidR="00F277AB" w:rsidRPr="00CB5575" w:rsidRDefault="00F277AB" w:rsidP="00F277AB">
      <w:pPr>
        <w:jc w:val="both"/>
        <w:rPr>
          <w:rFonts w:ascii="Arial Narrow" w:hAnsi="Arial Narrow"/>
          <w:sz w:val="22"/>
          <w:szCs w:val="22"/>
        </w:rPr>
      </w:pPr>
    </w:p>
    <w:p w:rsidR="00F277AB" w:rsidRPr="00CB5575" w:rsidRDefault="00F277AB" w:rsidP="00F277AB">
      <w:pPr>
        <w:jc w:val="both"/>
        <w:rPr>
          <w:rFonts w:ascii="Arial Narrow" w:hAnsi="Arial Narrow"/>
          <w:sz w:val="22"/>
          <w:szCs w:val="22"/>
        </w:rPr>
      </w:pPr>
      <w:r w:rsidRPr="00CB5575">
        <w:rPr>
          <w:rFonts w:ascii="Arial Narrow" w:hAnsi="Arial Narrow"/>
          <w:sz w:val="22"/>
          <w:szCs w:val="22"/>
        </w:rPr>
        <w:t xml:space="preserve">Es responsabilidad del proveedor antes de iniciar el suministro de gas natural realizar los ajustes y carburaciones necesarias en la o las calderas que se indiquen por parte del instituto en el momento de realizar estos ajustes, debiendo el proveedor realizarlas pruebas con equipos adecuados, de acuerdo a los parámetros que marca la SEMARNAT, en la emisión de gases contaminantes a la atmósfera, todo esto sin costo adicional para el Instituto. </w:t>
      </w:r>
    </w:p>
    <w:p w:rsidR="00F277AB" w:rsidRPr="00CB5575" w:rsidRDefault="00F277AB" w:rsidP="00F277AB">
      <w:pPr>
        <w:jc w:val="both"/>
        <w:rPr>
          <w:rFonts w:ascii="Arial Narrow" w:hAnsi="Arial Narrow"/>
          <w:sz w:val="22"/>
          <w:szCs w:val="22"/>
        </w:rPr>
      </w:pPr>
    </w:p>
    <w:p w:rsidR="00F277AB" w:rsidRDefault="00F277AB" w:rsidP="00F277AB">
      <w:pPr>
        <w:jc w:val="both"/>
        <w:rPr>
          <w:rFonts w:ascii="Arial Narrow" w:hAnsi="Arial Narrow"/>
          <w:sz w:val="22"/>
          <w:szCs w:val="22"/>
        </w:rPr>
      </w:pPr>
      <w:r w:rsidRPr="00CB5575">
        <w:rPr>
          <w:rFonts w:ascii="Arial Narrow" w:hAnsi="Arial Narrow"/>
          <w:sz w:val="22"/>
          <w:szCs w:val="22"/>
        </w:rPr>
        <w:t>El proveedor se obliga a cumplir con el punto 13.2  de la NOM-002-SECRE-2010 “Instalacion</w:t>
      </w:r>
      <w:r>
        <w:rPr>
          <w:rFonts w:ascii="Arial Narrow" w:hAnsi="Arial Narrow"/>
          <w:sz w:val="22"/>
          <w:szCs w:val="22"/>
        </w:rPr>
        <w:t>e</w:t>
      </w:r>
      <w:r w:rsidRPr="00CB5575">
        <w:rPr>
          <w:rFonts w:ascii="Arial Narrow" w:hAnsi="Arial Narrow"/>
          <w:sz w:val="22"/>
          <w:szCs w:val="22"/>
        </w:rPr>
        <w:t xml:space="preserve">s de Aprovechamiento de Gas Natural” para lo </w:t>
      </w:r>
      <w:proofErr w:type="spellStart"/>
      <w:r w:rsidRPr="00CB5575">
        <w:rPr>
          <w:rFonts w:ascii="Arial Narrow" w:hAnsi="Arial Narrow"/>
          <w:sz w:val="22"/>
          <w:szCs w:val="22"/>
        </w:rPr>
        <w:t>cuál</w:t>
      </w:r>
      <w:proofErr w:type="spellEnd"/>
      <w:r w:rsidRPr="00CB5575">
        <w:rPr>
          <w:rFonts w:ascii="Arial Narrow" w:hAnsi="Arial Narrow"/>
          <w:sz w:val="22"/>
          <w:szCs w:val="22"/>
        </w:rPr>
        <w:t xml:space="preserve"> deberá contar con el manual ahí descrito en sus instalaciones estando a disposición del Instituto cuando este lo requiera</w:t>
      </w:r>
      <w:r>
        <w:rPr>
          <w:rFonts w:ascii="Arial Narrow" w:hAnsi="Arial Narrow"/>
          <w:sz w:val="22"/>
          <w:szCs w:val="22"/>
        </w:rPr>
        <w:t>.</w:t>
      </w:r>
    </w:p>
    <w:p w:rsidR="00F277AB" w:rsidRPr="00536C8C" w:rsidRDefault="00F277AB" w:rsidP="00F277AB">
      <w:pPr>
        <w:rPr>
          <w:rFonts w:ascii="Arial Narrow" w:hAnsi="Arial Narrow"/>
          <w:sz w:val="22"/>
          <w:szCs w:val="22"/>
        </w:rPr>
      </w:pPr>
    </w:p>
    <w:p w:rsidR="00F277AB" w:rsidRPr="00536C8C" w:rsidRDefault="00F277AB" w:rsidP="00F277AB">
      <w:pPr>
        <w:rPr>
          <w:rFonts w:ascii="Arial Narrow" w:hAnsi="Arial Narrow"/>
          <w:b/>
          <w:sz w:val="22"/>
          <w:szCs w:val="22"/>
          <w:lang w:val="es-MX"/>
        </w:rPr>
      </w:pPr>
      <w:r w:rsidRPr="00536C8C">
        <w:rPr>
          <w:rFonts w:ascii="Arial Narrow" w:hAnsi="Arial Narrow"/>
          <w:b/>
          <w:sz w:val="22"/>
          <w:szCs w:val="22"/>
          <w:lang w:val="es-MX"/>
        </w:rPr>
        <w:t>ASPECTOS TÉCNICOS, ESPECÍFICOS Y GENERALES</w:t>
      </w:r>
    </w:p>
    <w:p w:rsidR="00F277AB" w:rsidRPr="00536C8C" w:rsidRDefault="00F277AB" w:rsidP="00F277AB">
      <w:pPr>
        <w:rPr>
          <w:rFonts w:ascii="Arial Narrow" w:hAnsi="Arial Narrow"/>
          <w:b/>
          <w:sz w:val="22"/>
          <w:szCs w:val="22"/>
          <w:lang w:val="es-MX"/>
        </w:rPr>
      </w:pPr>
    </w:p>
    <w:tbl>
      <w:tblPr>
        <w:tblW w:w="10702" w:type="dxa"/>
        <w:tblLayout w:type="fixed"/>
        <w:tblCellMar>
          <w:left w:w="70" w:type="dxa"/>
          <w:right w:w="70" w:type="dxa"/>
        </w:tblCellMar>
        <w:tblLook w:val="0000" w:firstRow="0" w:lastRow="0" w:firstColumn="0" w:lastColumn="0" w:noHBand="0" w:noVBand="0"/>
      </w:tblPr>
      <w:tblGrid>
        <w:gridCol w:w="10702"/>
      </w:tblGrid>
      <w:tr w:rsidR="00F277AB" w:rsidRPr="00536C8C" w:rsidTr="00F277AB">
        <w:trPr>
          <w:trHeight w:val="540"/>
        </w:trPr>
        <w:tc>
          <w:tcPr>
            <w:tcW w:w="10702" w:type="dxa"/>
          </w:tcPr>
          <w:p w:rsidR="00F277AB" w:rsidRPr="00536C8C" w:rsidRDefault="00F277AB" w:rsidP="00F277AB">
            <w:pPr>
              <w:snapToGrid w:val="0"/>
              <w:jc w:val="both"/>
              <w:rPr>
                <w:rFonts w:ascii="Arial Narrow" w:hAnsi="Arial Narrow" w:cs="Arial"/>
                <w:szCs w:val="22"/>
              </w:rPr>
            </w:pPr>
            <w:r w:rsidRPr="00536C8C">
              <w:rPr>
                <w:rFonts w:ascii="Arial Narrow" w:hAnsi="Arial Narrow" w:cs="Arial"/>
                <w:sz w:val="22"/>
                <w:szCs w:val="22"/>
              </w:rPr>
              <w:t>Las instalaciones de aprovechamiento de Gas Natural para el suministro de éste, así como la tecnología aplicada, deberán contar con acreditación y certificación de las autoridades federales competentes</w:t>
            </w:r>
          </w:p>
          <w:p w:rsidR="00F277AB" w:rsidRPr="00536C8C" w:rsidRDefault="00F277AB" w:rsidP="00F277AB">
            <w:pPr>
              <w:snapToGrid w:val="0"/>
              <w:jc w:val="both"/>
              <w:rPr>
                <w:rFonts w:ascii="Arial Narrow" w:hAnsi="Arial Narrow" w:cs="Arial"/>
                <w:szCs w:val="22"/>
              </w:rPr>
            </w:pPr>
          </w:p>
        </w:tc>
      </w:tr>
      <w:tr w:rsidR="00F277AB" w:rsidRPr="00536C8C" w:rsidTr="00F277AB">
        <w:trPr>
          <w:trHeight w:val="540"/>
        </w:trPr>
        <w:tc>
          <w:tcPr>
            <w:tcW w:w="10702" w:type="dxa"/>
          </w:tcPr>
          <w:p w:rsidR="00F277AB" w:rsidRPr="00536C8C" w:rsidRDefault="00F277AB" w:rsidP="00F277AB">
            <w:pPr>
              <w:snapToGrid w:val="0"/>
              <w:jc w:val="both"/>
              <w:rPr>
                <w:rFonts w:ascii="Arial Narrow" w:hAnsi="Arial Narrow" w:cs="Arial"/>
                <w:szCs w:val="22"/>
              </w:rPr>
            </w:pPr>
            <w:r w:rsidRPr="00536C8C">
              <w:rPr>
                <w:rFonts w:ascii="Arial Narrow" w:hAnsi="Arial Narrow" w:cs="Arial"/>
                <w:sz w:val="22"/>
                <w:szCs w:val="22"/>
              </w:rPr>
              <w:t>Deberá ser una empresa debidamente constituida conforme a las leyes mexicanas y que su giro se refiera a la  venta y suministro de gas natural demandado.</w:t>
            </w:r>
          </w:p>
        </w:tc>
      </w:tr>
      <w:tr w:rsidR="00F277AB" w:rsidRPr="00536C8C" w:rsidTr="00F277AB">
        <w:trPr>
          <w:trHeight w:val="540"/>
        </w:trPr>
        <w:tc>
          <w:tcPr>
            <w:tcW w:w="10702" w:type="dxa"/>
          </w:tcPr>
          <w:p w:rsidR="00F277AB" w:rsidRPr="00536C8C" w:rsidRDefault="00F277AB" w:rsidP="00F277AB">
            <w:pPr>
              <w:snapToGrid w:val="0"/>
              <w:jc w:val="both"/>
              <w:rPr>
                <w:rFonts w:ascii="Arial Narrow" w:hAnsi="Arial Narrow" w:cs="Arial"/>
                <w:szCs w:val="22"/>
              </w:rPr>
            </w:pPr>
          </w:p>
          <w:p w:rsidR="00F277AB" w:rsidRPr="00536C8C" w:rsidRDefault="00F277AB" w:rsidP="00F277AB">
            <w:pPr>
              <w:snapToGrid w:val="0"/>
              <w:jc w:val="both"/>
              <w:rPr>
                <w:rFonts w:ascii="Arial Narrow" w:hAnsi="Arial Narrow" w:cs="Arial"/>
                <w:szCs w:val="22"/>
              </w:rPr>
            </w:pPr>
            <w:r w:rsidRPr="00536C8C">
              <w:rPr>
                <w:rFonts w:ascii="Arial Narrow" w:hAnsi="Arial Narrow" w:cs="Arial"/>
                <w:sz w:val="22"/>
                <w:szCs w:val="22"/>
              </w:rPr>
              <w:t xml:space="preserve">El </w:t>
            </w:r>
            <w:r>
              <w:rPr>
                <w:rFonts w:ascii="Arial Narrow" w:hAnsi="Arial Narrow" w:cs="Arial"/>
                <w:sz w:val="22"/>
                <w:szCs w:val="22"/>
              </w:rPr>
              <w:t>proveedor</w:t>
            </w:r>
            <w:r w:rsidRPr="00536C8C">
              <w:rPr>
                <w:rFonts w:ascii="Arial Narrow" w:hAnsi="Arial Narrow" w:cs="Arial"/>
                <w:sz w:val="22"/>
                <w:szCs w:val="22"/>
              </w:rPr>
              <w:t xml:space="preserve"> deberá cumplir con la programación establecida por el Instituto para el otorgamiento del servicio, de acuerdo al desglose del requerimiento mensual plasmado en el </w:t>
            </w:r>
            <w:r w:rsidRPr="00536C8C">
              <w:rPr>
                <w:rFonts w:ascii="Arial Narrow" w:hAnsi="Arial Narrow"/>
                <w:sz w:val="22"/>
                <w:szCs w:val="22"/>
              </w:rPr>
              <w:t>Anexo 1A (Uno A)</w:t>
            </w:r>
          </w:p>
        </w:tc>
      </w:tr>
      <w:tr w:rsidR="00F277AB" w:rsidRPr="00536C8C" w:rsidTr="00F277AB">
        <w:trPr>
          <w:trHeight w:val="540"/>
        </w:trPr>
        <w:tc>
          <w:tcPr>
            <w:tcW w:w="10702" w:type="dxa"/>
          </w:tcPr>
          <w:p w:rsidR="00F277AB" w:rsidRPr="00536C8C" w:rsidRDefault="00F277AB" w:rsidP="00F277AB">
            <w:pPr>
              <w:snapToGrid w:val="0"/>
              <w:jc w:val="both"/>
              <w:rPr>
                <w:rFonts w:ascii="Arial Narrow" w:hAnsi="Arial Narrow" w:cs="Arial"/>
                <w:szCs w:val="22"/>
              </w:rPr>
            </w:pPr>
          </w:p>
          <w:p w:rsidR="00F277AB" w:rsidRPr="00536C8C" w:rsidRDefault="00F277AB" w:rsidP="00F277AB">
            <w:pPr>
              <w:snapToGrid w:val="0"/>
              <w:jc w:val="both"/>
              <w:rPr>
                <w:rFonts w:ascii="Arial Narrow" w:hAnsi="Arial Narrow" w:cs="Arial"/>
                <w:szCs w:val="22"/>
              </w:rPr>
            </w:pPr>
            <w:r w:rsidRPr="00536C8C">
              <w:rPr>
                <w:rFonts w:ascii="Arial Narrow" w:hAnsi="Arial Narrow" w:cs="Arial"/>
                <w:sz w:val="22"/>
                <w:szCs w:val="22"/>
              </w:rPr>
              <w:t xml:space="preserve">El </w:t>
            </w:r>
            <w:r>
              <w:rPr>
                <w:rFonts w:ascii="Arial Narrow" w:hAnsi="Arial Narrow" w:cs="Arial"/>
                <w:sz w:val="22"/>
                <w:szCs w:val="22"/>
              </w:rPr>
              <w:t>proveedor</w:t>
            </w:r>
            <w:r w:rsidRPr="00536C8C">
              <w:rPr>
                <w:rFonts w:ascii="Arial Narrow" w:hAnsi="Arial Narrow" w:cs="Arial"/>
                <w:sz w:val="22"/>
                <w:szCs w:val="22"/>
              </w:rPr>
              <w:t xml:space="preserve"> </w:t>
            </w:r>
            <w:r>
              <w:rPr>
                <w:rFonts w:ascii="Arial Narrow" w:hAnsi="Arial Narrow" w:cs="Arial"/>
                <w:sz w:val="22"/>
                <w:szCs w:val="22"/>
              </w:rPr>
              <w:t xml:space="preserve"> </w:t>
            </w:r>
            <w:r w:rsidRPr="00536C8C">
              <w:rPr>
                <w:rFonts w:ascii="Arial Narrow" w:hAnsi="Arial Narrow" w:cs="Arial"/>
                <w:sz w:val="22"/>
                <w:szCs w:val="22"/>
              </w:rPr>
              <w:t xml:space="preserve">deberá atender permanentemente, durante las 24 horas, directamente </w:t>
            </w:r>
            <w:proofErr w:type="spellStart"/>
            <w:r w:rsidRPr="00536C8C">
              <w:rPr>
                <w:rFonts w:ascii="Arial Narrow" w:hAnsi="Arial Narrow" w:cs="Arial"/>
                <w:sz w:val="22"/>
                <w:szCs w:val="22"/>
              </w:rPr>
              <w:t>ó</w:t>
            </w:r>
            <w:proofErr w:type="spellEnd"/>
            <w:r w:rsidRPr="00536C8C">
              <w:rPr>
                <w:rFonts w:ascii="Arial Narrow" w:hAnsi="Arial Narrow" w:cs="Arial"/>
                <w:sz w:val="22"/>
                <w:szCs w:val="22"/>
              </w:rPr>
              <w:t xml:space="preserve"> a través de terceros el servicio de supresión de fugas en las Unidades Médicas que se señalan en el </w:t>
            </w:r>
            <w:r w:rsidRPr="00536C8C">
              <w:rPr>
                <w:rFonts w:ascii="Arial Narrow" w:hAnsi="Arial Narrow"/>
                <w:sz w:val="22"/>
                <w:szCs w:val="22"/>
              </w:rPr>
              <w:t>Anexo 1A (Uno A)</w:t>
            </w:r>
          </w:p>
        </w:tc>
      </w:tr>
      <w:tr w:rsidR="00F277AB" w:rsidRPr="00536C8C" w:rsidTr="00F277AB">
        <w:trPr>
          <w:trHeight w:val="540"/>
        </w:trPr>
        <w:tc>
          <w:tcPr>
            <w:tcW w:w="10702" w:type="dxa"/>
          </w:tcPr>
          <w:p w:rsidR="00F277AB" w:rsidRPr="00536C8C" w:rsidRDefault="00F277AB" w:rsidP="00F277AB">
            <w:pPr>
              <w:snapToGrid w:val="0"/>
              <w:jc w:val="both"/>
              <w:rPr>
                <w:rFonts w:ascii="Arial Narrow" w:hAnsi="Arial Narrow" w:cs="Arial"/>
                <w:szCs w:val="22"/>
              </w:rPr>
            </w:pPr>
          </w:p>
          <w:p w:rsidR="00F277AB" w:rsidRPr="00536C8C" w:rsidRDefault="00F277AB" w:rsidP="00F277AB">
            <w:pPr>
              <w:snapToGrid w:val="0"/>
              <w:jc w:val="both"/>
              <w:rPr>
                <w:rFonts w:ascii="Arial Narrow" w:hAnsi="Arial Narrow" w:cs="Arial"/>
                <w:szCs w:val="22"/>
              </w:rPr>
            </w:pPr>
            <w:r w:rsidRPr="00536C8C">
              <w:rPr>
                <w:rFonts w:ascii="Arial Narrow" w:hAnsi="Arial Narrow" w:cs="Arial"/>
                <w:sz w:val="22"/>
                <w:szCs w:val="22"/>
              </w:rPr>
              <w:t xml:space="preserve">El </w:t>
            </w:r>
            <w:r>
              <w:rPr>
                <w:rFonts w:ascii="Arial Narrow" w:hAnsi="Arial Narrow" w:cs="Arial"/>
                <w:sz w:val="22"/>
                <w:szCs w:val="22"/>
              </w:rPr>
              <w:t>proveedor</w:t>
            </w:r>
            <w:r w:rsidRPr="00536C8C">
              <w:rPr>
                <w:rFonts w:ascii="Arial Narrow" w:hAnsi="Arial Narrow" w:cs="Arial"/>
                <w:sz w:val="22"/>
                <w:szCs w:val="22"/>
              </w:rPr>
              <w:t xml:space="preserve"> deberá establecer oficinas o instalaciones dentro de la zona geográfica autorizada para el suministro, así mismo proporcionara escrito indicando los nombres de las personas que lo representaran tanto para </w:t>
            </w:r>
            <w:proofErr w:type="spellStart"/>
            <w:r w:rsidRPr="00536C8C">
              <w:rPr>
                <w:rFonts w:ascii="Arial Narrow" w:hAnsi="Arial Narrow" w:cs="Arial"/>
                <w:sz w:val="22"/>
                <w:szCs w:val="22"/>
              </w:rPr>
              <w:t>tramites</w:t>
            </w:r>
            <w:proofErr w:type="spellEnd"/>
            <w:r w:rsidRPr="00536C8C">
              <w:rPr>
                <w:rFonts w:ascii="Arial Narrow" w:hAnsi="Arial Narrow" w:cs="Arial"/>
                <w:sz w:val="22"/>
                <w:szCs w:val="22"/>
              </w:rPr>
              <w:t xml:space="preserve"> legales como para atención de suministro, fallas, personal que tomara lecturas, para capacitación, mantenimiento y demás. </w:t>
            </w:r>
          </w:p>
        </w:tc>
      </w:tr>
    </w:tbl>
    <w:p w:rsidR="00F277AB" w:rsidRPr="00536C8C" w:rsidRDefault="00F277AB" w:rsidP="00F277AB">
      <w:pPr>
        <w:jc w:val="both"/>
        <w:rPr>
          <w:rFonts w:ascii="Arial Narrow" w:hAnsi="Arial Narrow"/>
          <w:b/>
          <w:sz w:val="22"/>
          <w:szCs w:val="22"/>
          <w:lang w:val="es-ES_tradnl"/>
        </w:rPr>
      </w:pPr>
    </w:p>
    <w:p w:rsidR="00F277AB" w:rsidRPr="00536C8C" w:rsidRDefault="00F277AB" w:rsidP="00F277AB">
      <w:pPr>
        <w:jc w:val="both"/>
        <w:rPr>
          <w:rFonts w:ascii="Arial Narrow" w:hAnsi="Arial Narrow"/>
          <w:sz w:val="22"/>
          <w:szCs w:val="22"/>
        </w:rPr>
      </w:pPr>
      <w:r w:rsidRPr="00536C8C">
        <w:rPr>
          <w:rFonts w:ascii="Arial Narrow" w:hAnsi="Arial Narrow"/>
          <w:b/>
          <w:sz w:val="22"/>
          <w:szCs w:val="22"/>
        </w:rPr>
        <w:t>CAPACITACIÓN</w:t>
      </w:r>
    </w:p>
    <w:p w:rsidR="00F277AB" w:rsidRPr="00536C8C" w:rsidRDefault="00F277AB" w:rsidP="00F277AB">
      <w:pPr>
        <w:jc w:val="both"/>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 xml:space="preserve">Durante la vigencia del contrato, el </w:t>
      </w:r>
      <w:r>
        <w:rPr>
          <w:rFonts w:ascii="Arial Narrow" w:hAnsi="Arial Narrow" w:cs="Arial"/>
          <w:sz w:val="22"/>
          <w:szCs w:val="22"/>
        </w:rPr>
        <w:t>proveedor</w:t>
      </w:r>
      <w:r w:rsidRPr="00536C8C">
        <w:rPr>
          <w:rFonts w:ascii="Arial Narrow" w:hAnsi="Arial Narrow" w:cs="Arial"/>
          <w:sz w:val="22"/>
          <w:szCs w:val="22"/>
        </w:rPr>
        <w:t xml:space="preserve"> deberá capacitar permanentemente al personal a su cargo, así como personal técnico de casa de </w:t>
      </w:r>
      <w:proofErr w:type="spellStart"/>
      <w:r w:rsidRPr="00536C8C">
        <w:rPr>
          <w:rFonts w:ascii="Arial Narrow" w:hAnsi="Arial Narrow" w:cs="Arial"/>
          <w:sz w:val="22"/>
          <w:szCs w:val="22"/>
        </w:rPr>
        <w:t>maquinas</w:t>
      </w:r>
      <w:proofErr w:type="spellEnd"/>
      <w:r w:rsidRPr="00536C8C">
        <w:rPr>
          <w:rFonts w:ascii="Arial Narrow" w:hAnsi="Arial Narrow" w:cs="Arial"/>
          <w:sz w:val="22"/>
          <w:szCs w:val="22"/>
        </w:rPr>
        <w:t xml:space="preserve"> del Instituto, y proporcionará:</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0C3EEC" w:rsidRDefault="00F277AB" w:rsidP="00F277AB">
      <w:pPr>
        <w:pStyle w:val="Prrafodelista"/>
        <w:numPr>
          <w:ilvl w:val="0"/>
          <w:numId w:val="47"/>
        </w:numPr>
        <w:tabs>
          <w:tab w:val="left" w:pos="-284"/>
        </w:tabs>
        <w:overflowPunct w:val="0"/>
        <w:autoSpaceDE w:val="0"/>
        <w:ind w:left="567" w:hanging="283"/>
        <w:jc w:val="both"/>
        <w:textAlignment w:val="baseline"/>
        <w:rPr>
          <w:rFonts w:ascii="Arial Narrow" w:hAnsi="Arial Narrow" w:cs="Arial"/>
          <w:sz w:val="22"/>
          <w:szCs w:val="22"/>
        </w:rPr>
      </w:pPr>
      <w:r w:rsidRPr="000C3EEC">
        <w:rPr>
          <w:rFonts w:ascii="Arial Narrow" w:hAnsi="Arial Narrow" w:cs="Arial"/>
          <w:sz w:val="22"/>
          <w:szCs w:val="22"/>
        </w:rPr>
        <w:t>Como actuar en caso de fugas, averías y/o cualquier eventualidad que se presente durante y después del suministro del Gas Natural.</w:t>
      </w:r>
    </w:p>
    <w:p w:rsidR="00F277AB" w:rsidRPr="000C3EEC" w:rsidRDefault="00F277AB" w:rsidP="00F277AB">
      <w:pPr>
        <w:overflowPunct w:val="0"/>
        <w:autoSpaceDE w:val="0"/>
        <w:ind w:left="567" w:hanging="283"/>
        <w:jc w:val="both"/>
        <w:textAlignment w:val="baseline"/>
        <w:rPr>
          <w:rFonts w:ascii="Arial Narrow" w:hAnsi="Arial Narrow" w:cs="Arial"/>
          <w:sz w:val="22"/>
          <w:szCs w:val="22"/>
        </w:rPr>
      </w:pPr>
    </w:p>
    <w:p w:rsidR="00F277AB" w:rsidRPr="000C3EEC" w:rsidRDefault="00F277AB" w:rsidP="00F277AB">
      <w:pPr>
        <w:pStyle w:val="Prrafodelista"/>
        <w:numPr>
          <w:ilvl w:val="0"/>
          <w:numId w:val="47"/>
        </w:numPr>
        <w:tabs>
          <w:tab w:val="left" w:pos="-284"/>
        </w:tabs>
        <w:overflowPunct w:val="0"/>
        <w:autoSpaceDE w:val="0"/>
        <w:ind w:left="567" w:hanging="283"/>
        <w:jc w:val="both"/>
        <w:textAlignment w:val="baseline"/>
        <w:rPr>
          <w:rFonts w:ascii="Arial Narrow" w:hAnsi="Arial Narrow" w:cs="Arial"/>
          <w:sz w:val="22"/>
          <w:szCs w:val="22"/>
        </w:rPr>
      </w:pPr>
      <w:r w:rsidRPr="000C3EEC">
        <w:rPr>
          <w:rFonts w:ascii="Arial Narrow" w:hAnsi="Arial Narrow" w:cs="Arial"/>
          <w:sz w:val="22"/>
          <w:szCs w:val="22"/>
        </w:rPr>
        <w:t>Capacitación de los trabajadores en aspectos de seguridad en la operación y mantenimiento de la instalación;</w:t>
      </w:r>
    </w:p>
    <w:p w:rsidR="00F277AB" w:rsidRPr="000C3EEC" w:rsidRDefault="00F277AB" w:rsidP="00F277AB">
      <w:pPr>
        <w:overflowPunct w:val="0"/>
        <w:autoSpaceDE w:val="0"/>
        <w:ind w:left="567" w:hanging="283"/>
        <w:jc w:val="both"/>
        <w:textAlignment w:val="baseline"/>
        <w:rPr>
          <w:rFonts w:ascii="Arial Narrow" w:hAnsi="Arial Narrow" w:cs="Arial"/>
          <w:sz w:val="22"/>
          <w:szCs w:val="22"/>
        </w:rPr>
      </w:pPr>
    </w:p>
    <w:p w:rsidR="00F277AB" w:rsidRPr="000C3EEC" w:rsidRDefault="00F277AB" w:rsidP="00F277AB">
      <w:pPr>
        <w:pStyle w:val="Prrafodelista"/>
        <w:numPr>
          <w:ilvl w:val="0"/>
          <w:numId w:val="47"/>
        </w:numPr>
        <w:tabs>
          <w:tab w:val="left" w:pos="-284"/>
        </w:tabs>
        <w:overflowPunct w:val="0"/>
        <w:autoSpaceDE w:val="0"/>
        <w:ind w:left="567" w:hanging="283"/>
        <w:jc w:val="both"/>
        <w:textAlignment w:val="baseline"/>
        <w:rPr>
          <w:rFonts w:ascii="Arial Narrow" w:hAnsi="Arial Narrow" w:cs="Arial"/>
          <w:sz w:val="22"/>
          <w:szCs w:val="22"/>
        </w:rPr>
      </w:pPr>
      <w:r w:rsidRPr="000C3EEC">
        <w:rPr>
          <w:rFonts w:ascii="Arial Narrow" w:hAnsi="Arial Narrow" w:cs="Arial"/>
          <w:sz w:val="22"/>
          <w:szCs w:val="22"/>
        </w:rPr>
        <w:lastRenderedPageBreak/>
        <w:t>Capacitación al personal que ejecuta las actividades de operación y mantenimiento para reconocer condiciones potencialmente peligrosas que estén sujetas a la presentación de informes a la autoridad competente.</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b/>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b/>
          <w:sz w:val="22"/>
          <w:szCs w:val="22"/>
        </w:rPr>
        <w:t>MANTENIMIENTO</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 xml:space="preserve">El proveedor, </w:t>
      </w:r>
      <w:r w:rsidRPr="000C3EEC">
        <w:rPr>
          <w:rFonts w:ascii="Arial Narrow" w:hAnsi="Arial Narrow" w:cs="Arial"/>
          <w:sz w:val="22"/>
          <w:szCs w:val="22"/>
        </w:rPr>
        <w:t>se obliga a proporcionar mantenimiento preventivo y correctivo a las instalaciones de su propiedad, así como la inspección, reparación y calibración de reguladores, válvulas de seguridad, medidores de flujo, así como la inspección de fugas para garantizar una operación segura y eficiente de estos equipos a las instalaciones propiedad del Instituto, en cumplimiento  a la NOM-002-SECRE-2010</w:t>
      </w:r>
      <w:r w:rsidRPr="00536C8C">
        <w:rPr>
          <w:rFonts w:ascii="Arial Narrow" w:hAnsi="Arial Narrow" w:cs="Arial"/>
          <w:sz w:val="22"/>
          <w:szCs w:val="22"/>
        </w:rPr>
        <w:t>.</w:t>
      </w:r>
    </w:p>
    <w:p w:rsidR="00F277AB" w:rsidRPr="00536C8C" w:rsidRDefault="00F277AB" w:rsidP="00F277AB">
      <w:pPr>
        <w:tabs>
          <w:tab w:val="left" w:pos="-284"/>
          <w:tab w:val="left" w:pos="1985"/>
          <w:tab w:val="left" w:pos="9498"/>
        </w:tabs>
        <w:overflowPunct w:val="0"/>
        <w:autoSpaceDE w:val="0"/>
        <w:jc w:val="both"/>
        <w:textAlignment w:val="baseline"/>
      </w:pPr>
    </w:p>
    <w:p w:rsidR="00F277AB" w:rsidRPr="00AB048F"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AB048F">
        <w:rPr>
          <w:rFonts w:ascii="Arial Narrow" w:hAnsi="Arial Narrow" w:cs="Arial"/>
          <w:sz w:val="22"/>
          <w:szCs w:val="22"/>
        </w:rPr>
        <w:t>El proveedor se obliga a aplicar y llevar a cabo un programa de mantenimiento continuo  durante la vigencia del contrato, de inspección y reparación de reguladores para garantizar una operación segura y eficiente de estos equipos. La capacidad y el tamaño del regulador son los parámetros que se deben considerar en la frecuencia de las inspecciones y el grado de mantenimiento requerido. El mantenimiento para los reguladores de gran capacidad en instalaciones industriales, se debe hacer en forma permanente, de conformidad con lo establecido en el programa de mantenimiento preventivo de la instalación. La revisión de estos reguladores consiste en verificar si existe alguna fuga en su diafragma y observar si hay escape de gas a través de la ventila, este programa estará sujeto a la verificación por parte de la Jefatura  de  Conservación de cada Unidad, conforme a lo que se establezca en la programación de mantenimiento preventivo y/o correctivo.</w:t>
      </w:r>
    </w:p>
    <w:p w:rsidR="00F277AB" w:rsidRPr="00536C8C" w:rsidRDefault="00F277AB" w:rsidP="00F277AB">
      <w:pPr>
        <w:pStyle w:val="Sangra2detindependiente"/>
        <w:tabs>
          <w:tab w:val="left" w:pos="1980"/>
          <w:tab w:val="left" w:pos="10065"/>
        </w:tabs>
        <w:snapToGrid w:val="0"/>
        <w:spacing w:after="0" w:line="240" w:lineRule="auto"/>
        <w:ind w:left="0"/>
        <w:rPr>
          <w:rFonts w:ascii="Arial Narrow" w:hAnsi="Arial Narrow"/>
          <w:szCs w:val="22"/>
        </w:rPr>
      </w:pPr>
    </w:p>
    <w:p w:rsidR="00F277AB" w:rsidRPr="00536C8C" w:rsidRDefault="00F277AB" w:rsidP="00F277AB">
      <w:pPr>
        <w:tabs>
          <w:tab w:val="left" w:pos="-28444"/>
          <w:tab w:val="left" w:pos="-27724"/>
          <w:tab w:val="left" w:pos="-27004"/>
          <w:tab w:val="left" w:pos="-26284"/>
          <w:tab w:val="left" w:pos="-25564"/>
          <w:tab w:val="left" w:pos="-24844"/>
          <w:tab w:val="left" w:pos="-24124"/>
        </w:tabs>
        <w:rPr>
          <w:rFonts w:ascii="Arial Narrow" w:hAnsi="Arial Narrow"/>
          <w:b/>
          <w:sz w:val="22"/>
          <w:szCs w:val="22"/>
        </w:rPr>
      </w:pPr>
      <w:r w:rsidRPr="00536C8C">
        <w:rPr>
          <w:rFonts w:ascii="Arial Narrow" w:hAnsi="Arial Narrow"/>
          <w:b/>
          <w:sz w:val="22"/>
          <w:szCs w:val="22"/>
        </w:rPr>
        <w:t>CAMBIO DE DOMICILIO</w:t>
      </w:r>
    </w:p>
    <w:p w:rsidR="00F277AB" w:rsidRPr="00536C8C" w:rsidRDefault="00F277AB" w:rsidP="00F277AB">
      <w:pPr>
        <w:tabs>
          <w:tab w:val="left" w:pos="-28444"/>
          <w:tab w:val="left" w:pos="-27724"/>
          <w:tab w:val="left" w:pos="-27004"/>
          <w:tab w:val="left" w:pos="-26284"/>
          <w:tab w:val="left" w:pos="-25564"/>
          <w:tab w:val="left" w:pos="-24844"/>
          <w:tab w:val="left" w:pos="-24124"/>
        </w:tabs>
        <w:rPr>
          <w:rFonts w:ascii="Arial Narrow" w:hAnsi="Arial Narrow"/>
          <w:sz w:val="22"/>
          <w:szCs w:val="22"/>
        </w:rPr>
      </w:pPr>
    </w:p>
    <w:p w:rsidR="00F277AB" w:rsidRPr="00536C8C" w:rsidRDefault="00F277AB" w:rsidP="00F277AB">
      <w:pPr>
        <w:tabs>
          <w:tab w:val="left" w:pos="-28444"/>
          <w:tab w:val="left" w:pos="-27724"/>
          <w:tab w:val="left" w:pos="-27004"/>
          <w:tab w:val="left" w:pos="-26284"/>
          <w:tab w:val="left" w:pos="-25564"/>
          <w:tab w:val="left" w:pos="-24844"/>
          <w:tab w:val="left" w:pos="-24124"/>
        </w:tabs>
        <w:rPr>
          <w:rFonts w:ascii="Arial Narrow" w:hAnsi="Arial Narrow"/>
          <w:sz w:val="22"/>
          <w:szCs w:val="22"/>
        </w:rPr>
      </w:pPr>
      <w:r w:rsidRPr="00536C8C">
        <w:rPr>
          <w:rFonts w:ascii="Arial Narrow" w:hAnsi="Arial Narrow"/>
          <w:sz w:val="22"/>
          <w:szCs w:val="22"/>
        </w:rPr>
        <w:t xml:space="preserve"> Por necesidades  del Instituto y sin obligación adicional para éste y previo acuerdo de las partes, se podrá modificar, adicionar y/o cancelar algún domicilio así como el horario de entrega de los bienes que suministren.</w:t>
      </w:r>
    </w:p>
    <w:p w:rsidR="00F277AB" w:rsidRPr="00536C8C" w:rsidRDefault="00F277AB" w:rsidP="00F277AB">
      <w:pPr>
        <w:tabs>
          <w:tab w:val="left" w:pos="-28444"/>
          <w:tab w:val="left" w:pos="-27724"/>
          <w:tab w:val="left" w:pos="-27004"/>
          <w:tab w:val="left" w:pos="-26284"/>
          <w:tab w:val="left" w:pos="-25564"/>
          <w:tab w:val="left" w:pos="-24844"/>
          <w:tab w:val="left" w:pos="-24124"/>
        </w:tabs>
        <w:rPr>
          <w:rFonts w:ascii="Arial Narrow" w:hAnsi="Arial Narrow"/>
          <w:sz w:val="22"/>
          <w:szCs w:val="22"/>
        </w:rPr>
      </w:pPr>
    </w:p>
    <w:p w:rsidR="00F277AB" w:rsidRPr="00536C8C" w:rsidRDefault="00F277AB" w:rsidP="00F277AB">
      <w:pPr>
        <w:autoSpaceDE w:val="0"/>
        <w:rPr>
          <w:rFonts w:ascii="Arial Narrow" w:hAnsi="Arial Narrow" w:cs="Arial"/>
          <w:b/>
          <w:bCs/>
          <w:sz w:val="22"/>
          <w:szCs w:val="22"/>
          <w:lang w:val="es-MX"/>
        </w:rPr>
      </w:pPr>
      <w:r w:rsidRPr="00536C8C">
        <w:rPr>
          <w:rFonts w:ascii="Arial Narrow" w:hAnsi="Arial Narrow" w:cs="Arial"/>
          <w:b/>
          <w:bCs/>
          <w:sz w:val="22"/>
          <w:szCs w:val="22"/>
          <w:lang w:val="es-MX"/>
        </w:rPr>
        <w:t>PROCEDIMIENTO PARA LA EVALUACIÓN DE LA CONFORMIDAD</w:t>
      </w:r>
    </w:p>
    <w:p w:rsidR="00F277AB" w:rsidRPr="00536C8C" w:rsidRDefault="00F277AB" w:rsidP="00F277AB">
      <w:pPr>
        <w:autoSpaceDE w:val="0"/>
        <w:jc w:val="both"/>
        <w:rPr>
          <w:rFonts w:ascii="Arial Narrow" w:hAnsi="Arial Narrow" w:cs="Arial"/>
          <w:sz w:val="22"/>
          <w:szCs w:val="22"/>
          <w:lang w:val="es-MX"/>
        </w:rPr>
      </w:pPr>
    </w:p>
    <w:p w:rsidR="00F277AB" w:rsidRPr="00536C8C" w:rsidRDefault="00F277AB" w:rsidP="00F277AB">
      <w:pPr>
        <w:jc w:val="both"/>
        <w:rPr>
          <w:rFonts w:ascii="Arial Narrow" w:hAnsi="Arial Narrow"/>
          <w:sz w:val="22"/>
          <w:szCs w:val="22"/>
        </w:rPr>
      </w:pPr>
      <w:r w:rsidRPr="000C3EEC">
        <w:rPr>
          <w:rFonts w:ascii="Arial Narrow" w:hAnsi="Arial Narrow" w:cs="Arial"/>
          <w:sz w:val="22"/>
          <w:szCs w:val="22"/>
          <w:lang w:val="es-MX"/>
        </w:rPr>
        <w:t xml:space="preserve">Es responsabilidad del proveedor que resulte adjudicado llevar a cabo el Procedimiento para la Evaluación de la Conformidad (PEC) establecido en el apéndice I que establece la metodología para determinar el grado de cumplimiento de las instalaciones de gas natural con la Norma Oficial Mexicana NOM-002-SECRE-2010, Instalaciones de aprovechamiento en lo relativo a los procedimientos de gas natural, en lo relativo a los numerales 3.2, 3.4, 3.5, 3.6, 3.7, 3.8, 3.9 y 3.10 en este </w:t>
      </w:r>
      <w:proofErr w:type="spellStart"/>
      <w:r w:rsidRPr="000C3EEC">
        <w:rPr>
          <w:rFonts w:ascii="Arial Narrow" w:hAnsi="Arial Narrow" w:cs="Arial"/>
          <w:sz w:val="22"/>
          <w:szCs w:val="22"/>
          <w:lang w:val="es-MX"/>
        </w:rPr>
        <w:t>ultimo</w:t>
      </w:r>
      <w:proofErr w:type="spellEnd"/>
      <w:r w:rsidRPr="000C3EEC">
        <w:rPr>
          <w:rFonts w:ascii="Arial Narrow" w:hAnsi="Arial Narrow" w:cs="Arial"/>
          <w:sz w:val="22"/>
          <w:szCs w:val="22"/>
          <w:lang w:val="es-MX"/>
        </w:rPr>
        <w:t xml:space="preserve"> será el proveedor adjudicado el responsable de cubrir los gastos que se generen por los servicios de verificación, así como los gastos que se generen de esta evaluación</w:t>
      </w:r>
      <w:r w:rsidRPr="00536C8C">
        <w:rPr>
          <w:rFonts w:ascii="Arial Narrow" w:hAnsi="Arial Narrow"/>
          <w:sz w:val="22"/>
          <w:szCs w:val="22"/>
        </w:rPr>
        <w:t>.</w:t>
      </w:r>
    </w:p>
    <w:p w:rsidR="00F277AB" w:rsidRPr="00536C8C" w:rsidRDefault="00F277AB" w:rsidP="00F277AB">
      <w:pPr>
        <w:jc w:val="both"/>
        <w:rPr>
          <w:rFonts w:ascii="Arial Narrow" w:hAnsi="Arial Narrow"/>
          <w:sz w:val="22"/>
          <w:szCs w:val="22"/>
        </w:rPr>
      </w:pPr>
    </w:p>
    <w:p w:rsidR="00F277AB" w:rsidRPr="00E137E9" w:rsidRDefault="00F277AB" w:rsidP="00F277AB">
      <w:pPr>
        <w:pStyle w:val="Ttulo2"/>
        <w:tabs>
          <w:tab w:val="left" w:pos="5604"/>
        </w:tabs>
        <w:spacing w:before="0" w:after="0"/>
        <w:jc w:val="both"/>
        <w:rPr>
          <w:rFonts w:ascii="Arial Narrow" w:hAnsi="Arial Narrow"/>
          <w:i w:val="0"/>
          <w:sz w:val="22"/>
          <w:szCs w:val="22"/>
        </w:rPr>
      </w:pPr>
      <w:r w:rsidRPr="00E137E9">
        <w:rPr>
          <w:rFonts w:ascii="Arial Narrow" w:hAnsi="Arial Narrow"/>
          <w:i w:val="0"/>
          <w:sz w:val="22"/>
          <w:szCs w:val="22"/>
        </w:rPr>
        <w:t>ESPECIFICACIONES DE CALIDAD.</w:t>
      </w:r>
    </w:p>
    <w:p w:rsidR="00F277AB" w:rsidRPr="00536C8C" w:rsidRDefault="00F277AB" w:rsidP="00F277AB">
      <w:pPr>
        <w:pStyle w:val="Sangra2detindependiente"/>
        <w:tabs>
          <w:tab w:val="left" w:pos="0"/>
          <w:tab w:val="left" w:pos="10065"/>
        </w:tabs>
        <w:spacing w:after="0" w:line="240" w:lineRule="auto"/>
        <w:ind w:left="0"/>
        <w:rPr>
          <w:rFonts w:ascii="Arial Narrow" w:hAnsi="Arial Narrow"/>
          <w:bCs/>
          <w:iCs/>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El Instituto podrá realizar visitas durante la vigencia del contrato, para efectuar revisiones de instalaciones, verificar cantidades suministradas y la capacidad de servicio y/o abastecimiento del proveedor.</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Con objeto de comprobar que los licitantes podrán cumplir con los compromisos previstos en estas bases, el Instituto podrá visitar las instalaciones e investigar con otras empresas que reciban el servicio.</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sz w:val="22"/>
          <w:szCs w:val="22"/>
        </w:rPr>
      </w:pPr>
      <w:r w:rsidRPr="00536C8C">
        <w:rPr>
          <w:rFonts w:ascii="Arial Narrow" w:hAnsi="Arial Narrow" w:cs="Arial"/>
          <w:sz w:val="22"/>
          <w:szCs w:val="22"/>
        </w:rPr>
        <w:t>Para efectos de lo señalado anteriormente, el proveedor se compromete a proporcionar al Instituto todas las facilidades, elementos y documentación necesaria.</w:t>
      </w:r>
    </w:p>
    <w:p w:rsidR="00F277AB" w:rsidRPr="00536C8C" w:rsidRDefault="00F277AB" w:rsidP="00F277AB">
      <w:pPr>
        <w:tabs>
          <w:tab w:val="left" w:pos="-284"/>
          <w:tab w:val="left" w:pos="1985"/>
          <w:tab w:val="left" w:pos="9498"/>
        </w:tabs>
        <w:overflowPunct w:val="0"/>
        <w:autoSpaceDE w:val="0"/>
        <w:jc w:val="both"/>
        <w:textAlignment w:val="baseline"/>
        <w:rPr>
          <w:rFonts w:ascii="Arial Narrow" w:hAnsi="Arial Narrow" w:cs="Arial"/>
          <w:b/>
          <w:sz w:val="22"/>
          <w:szCs w:val="22"/>
        </w:rPr>
      </w:pPr>
    </w:p>
    <w:p w:rsidR="000F4639" w:rsidRDefault="00F277AB" w:rsidP="00F277AB">
      <w:pPr>
        <w:jc w:val="both"/>
        <w:rPr>
          <w:rFonts w:ascii="Arial Narrow" w:hAnsi="Arial Narrow"/>
          <w:sz w:val="22"/>
          <w:szCs w:val="22"/>
        </w:rPr>
      </w:pPr>
      <w:r w:rsidRPr="00536C8C">
        <w:rPr>
          <w:rFonts w:ascii="Arial Narrow" w:hAnsi="Arial Narrow"/>
          <w:sz w:val="22"/>
          <w:szCs w:val="22"/>
        </w:rPr>
        <w:t>El Instituto podrá en cualquier momento verificar el cumplimiento de los requisitos de calidad del servicio al licitante que resulte adjudicado, a través de las personas acreditadas por Organismo de Certificación.</w:t>
      </w:r>
    </w:p>
    <w:p w:rsidR="000F4639" w:rsidRDefault="000F4639">
      <w:pPr>
        <w:suppressAutoHyphens w:val="0"/>
        <w:rPr>
          <w:rFonts w:ascii="Arial Narrow" w:hAnsi="Arial Narrow"/>
          <w:sz w:val="22"/>
          <w:szCs w:val="22"/>
        </w:rPr>
      </w:pPr>
      <w:r>
        <w:rPr>
          <w:rFonts w:ascii="Arial Narrow" w:hAnsi="Arial Narrow"/>
          <w:sz w:val="22"/>
          <w:szCs w:val="22"/>
        </w:rPr>
        <w:br w:type="page"/>
      </w:r>
    </w:p>
    <w:p w:rsidR="000F4639" w:rsidRDefault="000F4639">
      <w:pPr>
        <w:suppressAutoHyphens w:val="0"/>
        <w:sectPr w:rsidR="000F4639" w:rsidSect="00EB0E01">
          <w:headerReference w:type="default" r:id="rId10"/>
          <w:footerReference w:type="default" r:id="rId11"/>
          <w:footnotePr>
            <w:pos w:val="beneathText"/>
          </w:footnotePr>
          <w:pgSz w:w="12240" w:h="15840" w:code="1"/>
          <w:pgMar w:top="1588" w:right="851" w:bottom="851" w:left="851" w:header="142" w:footer="102" w:gutter="0"/>
          <w:cols w:space="720"/>
          <w:docGrid w:linePitch="360"/>
        </w:sectPr>
      </w:pPr>
    </w:p>
    <w:p w:rsidR="000F4639" w:rsidRDefault="000F4639" w:rsidP="000F463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0F4639" w:rsidRPr="000F5594" w:rsidRDefault="000F4639" w:rsidP="000F463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sidRPr="000F5594">
        <w:rPr>
          <w:rFonts w:ascii="Arial" w:hAnsi="Arial" w:cs="Arial"/>
          <w:b/>
          <w:sz w:val="22"/>
          <w:szCs w:val="22"/>
        </w:rPr>
        <w:t>ANEXO NÚMERO 1A (UNO A)</w:t>
      </w:r>
    </w:p>
    <w:p w:rsidR="000F4639" w:rsidRPr="00381A76" w:rsidRDefault="000F4639" w:rsidP="000F463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Narrow" w:hAnsi="Arial Narrow" w:cs="Arial"/>
          <w:b/>
          <w:sz w:val="22"/>
          <w:szCs w:val="22"/>
        </w:rPr>
      </w:pPr>
    </w:p>
    <w:p w:rsidR="00F277AB" w:rsidRDefault="00F277AB" w:rsidP="00F277AB">
      <w:pPr>
        <w:pStyle w:val="Textoindependiente31"/>
        <w:jc w:val="center"/>
        <w:rPr>
          <w:rFonts w:ascii="Arial Narrow" w:hAnsi="Arial Narrow"/>
          <w:b/>
          <w:sz w:val="22"/>
          <w:szCs w:val="22"/>
        </w:rPr>
      </w:pPr>
      <w:r>
        <w:rPr>
          <w:rFonts w:ascii="Arial Narrow" w:hAnsi="Arial Narrow"/>
          <w:b/>
          <w:sz w:val="22"/>
          <w:szCs w:val="22"/>
        </w:rPr>
        <w:t>REQUERIMIENTO</w:t>
      </w:r>
      <w:r w:rsidRPr="00C368D4">
        <w:rPr>
          <w:rFonts w:ascii="Arial Narrow" w:hAnsi="Arial Narrow"/>
          <w:b/>
          <w:sz w:val="22"/>
          <w:szCs w:val="22"/>
        </w:rPr>
        <w:t xml:space="preserve"> DE GAS NATURAL EN GIGA </w:t>
      </w:r>
      <w:r>
        <w:rPr>
          <w:rFonts w:ascii="Arial Narrow" w:hAnsi="Arial Narrow"/>
          <w:b/>
          <w:sz w:val="22"/>
          <w:szCs w:val="22"/>
        </w:rPr>
        <w:t>JULIOS</w:t>
      </w:r>
    </w:p>
    <w:p w:rsidR="00F277AB" w:rsidRDefault="00F277AB" w:rsidP="00F277AB">
      <w:pPr>
        <w:rPr>
          <w:rFonts w:ascii="Arial Narrow" w:hAnsi="Arial Narrow"/>
          <w:b/>
          <w:sz w:val="22"/>
          <w:szCs w:val="22"/>
          <w:lang w:val="es-MX"/>
        </w:rPr>
      </w:pPr>
    </w:p>
    <w:tbl>
      <w:tblPr>
        <w:tblW w:w="0" w:type="auto"/>
        <w:tblCellMar>
          <w:left w:w="70" w:type="dxa"/>
          <w:right w:w="70" w:type="dxa"/>
        </w:tblCellMar>
        <w:tblLook w:val="0000" w:firstRow="0" w:lastRow="0" w:firstColumn="0" w:lastColumn="0" w:noHBand="0" w:noVBand="0"/>
      </w:tblPr>
      <w:tblGrid>
        <w:gridCol w:w="4996"/>
        <w:gridCol w:w="853"/>
        <w:gridCol w:w="855"/>
        <w:gridCol w:w="659"/>
        <w:gridCol w:w="469"/>
        <w:gridCol w:w="469"/>
        <w:gridCol w:w="469"/>
        <w:gridCol w:w="469"/>
        <w:gridCol w:w="469"/>
        <w:gridCol w:w="469"/>
        <w:gridCol w:w="469"/>
        <w:gridCol w:w="469"/>
        <w:gridCol w:w="469"/>
        <w:gridCol w:w="469"/>
        <w:gridCol w:w="469"/>
        <w:gridCol w:w="469"/>
        <w:gridCol w:w="550"/>
      </w:tblGrid>
      <w:tr w:rsidR="00F277AB" w:rsidRPr="009F7432" w:rsidTr="00F277AB">
        <w:trPr>
          <w:trHeight w:val="506"/>
        </w:trPr>
        <w:tc>
          <w:tcPr>
            <w:tcW w:w="0" w:type="auto"/>
            <w:vMerge w:val="restart"/>
            <w:tcBorders>
              <w:top w:val="single" w:sz="4" w:space="0" w:color="000000"/>
              <w:left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r>
              <w:rPr>
                <w:rFonts w:ascii="Arial Narrow" w:hAnsi="Arial Narrow" w:cs="Arial"/>
                <w:b/>
                <w:bCs/>
                <w:sz w:val="15"/>
                <w:szCs w:val="15"/>
                <w:lang w:eastAsia="es-ES"/>
              </w:rPr>
              <w:t>UNIDAD</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CONSUMO MÍNIMO EN G</w:t>
            </w:r>
            <w:r>
              <w:rPr>
                <w:rFonts w:ascii="Arial Narrow" w:hAnsi="Arial Narrow" w:cs="Arial"/>
                <w:b/>
                <w:bCs/>
                <w:sz w:val="15"/>
                <w:szCs w:val="15"/>
                <w:lang w:eastAsia="es-ES"/>
              </w:rPr>
              <w:t>IGA-JULIOS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CONSUMO MÁXIMO EN G</w:t>
            </w:r>
            <w:r>
              <w:rPr>
                <w:rFonts w:ascii="Arial Narrow" w:hAnsi="Arial Narrow" w:cs="Arial"/>
                <w:b/>
                <w:bCs/>
                <w:sz w:val="15"/>
                <w:szCs w:val="15"/>
                <w:lang w:eastAsia="es-ES"/>
              </w:rPr>
              <w:t>IGA-JULIOS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UNIDAD DE MEDIDA</w:t>
            </w:r>
          </w:p>
        </w:tc>
        <w:tc>
          <w:tcPr>
            <w:tcW w:w="0" w:type="auto"/>
            <w:gridSpan w:val="13"/>
            <w:tcBorders>
              <w:top w:val="single" w:sz="4" w:space="0" w:color="000000"/>
              <w:left w:val="nil"/>
              <w:bottom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DESGLOSE REQUERIMIENTO MENSUAL (MAXIMO) G</w:t>
            </w:r>
            <w:r>
              <w:rPr>
                <w:rFonts w:ascii="Arial Narrow" w:hAnsi="Arial Narrow" w:cs="Arial"/>
                <w:b/>
                <w:bCs/>
                <w:sz w:val="15"/>
                <w:szCs w:val="15"/>
                <w:lang w:eastAsia="es-ES"/>
              </w:rPr>
              <w:t>IGA-</w:t>
            </w:r>
            <w:r w:rsidRPr="00AB048F">
              <w:rPr>
                <w:rFonts w:ascii="Arial Narrow" w:hAnsi="Arial Narrow" w:cs="Arial"/>
                <w:b/>
                <w:bCs/>
                <w:sz w:val="15"/>
                <w:szCs w:val="15"/>
                <w:lang w:eastAsia="es-ES"/>
              </w:rPr>
              <w:t>J</w:t>
            </w:r>
            <w:r>
              <w:rPr>
                <w:rFonts w:ascii="Arial Narrow" w:hAnsi="Arial Narrow" w:cs="Arial"/>
                <w:b/>
                <w:bCs/>
                <w:sz w:val="15"/>
                <w:szCs w:val="15"/>
                <w:lang w:eastAsia="es-ES"/>
              </w:rPr>
              <w:t>ULIOS</w:t>
            </w:r>
            <w:r w:rsidRPr="00AB048F">
              <w:rPr>
                <w:rFonts w:ascii="Arial Narrow" w:hAnsi="Arial Narrow" w:cs="Arial"/>
                <w:b/>
                <w:bCs/>
                <w:sz w:val="15"/>
                <w:szCs w:val="15"/>
                <w:lang w:eastAsia="es-ES"/>
              </w:rPr>
              <w:t xml:space="preserve"> DE GAS NATURAL</w:t>
            </w:r>
          </w:p>
        </w:tc>
      </w:tr>
      <w:tr w:rsidR="00F277AB" w:rsidRPr="009F7432" w:rsidTr="00F277AB">
        <w:trPr>
          <w:trHeight w:val="327"/>
        </w:trPr>
        <w:tc>
          <w:tcPr>
            <w:tcW w:w="0" w:type="auto"/>
            <w:vMerge/>
            <w:tcBorders>
              <w:left w:val="single" w:sz="4" w:space="0" w:color="000000"/>
              <w:bottom w:val="single" w:sz="4" w:space="0" w:color="000000"/>
              <w:right w:val="single" w:sz="4" w:space="0" w:color="000000"/>
            </w:tcBorders>
            <w:shd w:val="clear" w:color="auto" w:fill="C0C0C0"/>
            <w:vAlign w:val="center"/>
          </w:tcPr>
          <w:p w:rsidR="00F277AB" w:rsidRPr="00AB048F" w:rsidRDefault="00F277AB" w:rsidP="00F277AB">
            <w:pPr>
              <w:suppressAutoHyphens w:val="0"/>
              <w:jc w:val="center"/>
              <w:rPr>
                <w:rFonts w:ascii="Arial Narrow" w:hAnsi="Arial Narrow" w:cs="Arial"/>
                <w:b/>
                <w:bCs/>
                <w:sz w:val="15"/>
                <w:szCs w:val="15"/>
                <w:lang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277AB" w:rsidRPr="00AB048F" w:rsidRDefault="00F277AB" w:rsidP="00F277AB">
            <w:pPr>
              <w:suppressAutoHyphens w:val="0"/>
              <w:jc w:val="center"/>
              <w:rPr>
                <w:rFonts w:ascii="Arial Narrow" w:hAnsi="Arial Narrow" w:cs="Arial"/>
                <w:b/>
                <w:bCs/>
                <w:sz w:val="15"/>
                <w:szCs w:val="15"/>
                <w:lang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277AB" w:rsidRPr="00AB048F" w:rsidRDefault="00F277AB" w:rsidP="00F277AB">
            <w:pPr>
              <w:suppressAutoHyphens w:val="0"/>
              <w:jc w:val="center"/>
              <w:rPr>
                <w:rFonts w:ascii="Arial Narrow" w:hAnsi="Arial Narrow" w:cs="Arial"/>
                <w:b/>
                <w:bCs/>
                <w:sz w:val="15"/>
                <w:szCs w:val="15"/>
                <w:lang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277AB" w:rsidRPr="00AB048F" w:rsidRDefault="00F277AB" w:rsidP="00F277AB">
            <w:pPr>
              <w:suppressAutoHyphens w:val="0"/>
              <w:jc w:val="center"/>
              <w:rPr>
                <w:rFonts w:ascii="Arial Narrow" w:hAnsi="Arial Narrow" w:cs="Arial"/>
                <w:b/>
                <w:bCs/>
                <w:sz w:val="15"/>
                <w:szCs w:val="15"/>
                <w:lang w:eastAsia="es-ES"/>
              </w:rPr>
            </w:pP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E</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F</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M</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A</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M</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J</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J</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A</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S</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O</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N</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D</w:t>
            </w:r>
          </w:p>
        </w:tc>
        <w:tc>
          <w:tcPr>
            <w:tcW w:w="0" w:type="auto"/>
            <w:tcBorders>
              <w:top w:val="nil"/>
              <w:left w:val="nil"/>
              <w:bottom w:val="single" w:sz="4" w:space="0" w:color="000000"/>
              <w:right w:val="single" w:sz="4" w:space="0" w:color="000000"/>
            </w:tcBorders>
            <w:shd w:val="clear" w:color="auto" w:fill="C0C0C0"/>
            <w:noWrap/>
            <w:vAlign w:val="center"/>
          </w:tcPr>
          <w:p w:rsidR="00F277AB" w:rsidRPr="00AB048F" w:rsidRDefault="00F277AB" w:rsidP="00F277AB">
            <w:pPr>
              <w:suppressAutoHyphens w:val="0"/>
              <w:jc w:val="center"/>
              <w:rPr>
                <w:rFonts w:ascii="Arial Narrow" w:hAnsi="Arial Narrow" w:cs="Arial"/>
                <w:b/>
                <w:bCs/>
                <w:sz w:val="15"/>
                <w:szCs w:val="15"/>
                <w:lang w:eastAsia="es-ES"/>
              </w:rPr>
            </w:pPr>
            <w:r w:rsidRPr="00AB048F">
              <w:rPr>
                <w:rFonts w:ascii="Arial Narrow" w:hAnsi="Arial Narrow" w:cs="Arial"/>
                <w:b/>
                <w:bCs/>
                <w:sz w:val="15"/>
                <w:szCs w:val="15"/>
                <w:lang w:eastAsia="es-ES"/>
              </w:rPr>
              <w:t>TOTAL</w:t>
            </w:r>
          </w:p>
        </w:tc>
      </w:tr>
      <w:tr w:rsidR="00F277AB" w:rsidRPr="009F7432" w:rsidTr="00F277AB">
        <w:trPr>
          <w:trHeight w:val="360"/>
        </w:trPr>
        <w:tc>
          <w:tcPr>
            <w:tcW w:w="0" w:type="auto"/>
            <w:tcBorders>
              <w:top w:val="nil"/>
              <w:left w:val="single" w:sz="4" w:space="0" w:color="000000"/>
              <w:bottom w:val="single" w:sz="4" w:space="0" w:color="000000"/>
              <w:right w:val="single" w:sz="4" w:space="0" w:color="000000"/>
            </w:tcBorders>
          </w:tcPr>
          <w:p w:rsidR="00F277AB" w:rsidRPr="00E137E9" w:rsidRDefault="00F277AB" w:rsidP="00F277AB">
            <w:pPr>
              <w:jc w:val="both"/>
              <w:rPr>
                <w:rFonts w:ascii="Arial Narrow" w:hAnsi="Arial Narrow" w:cs="Arial"/>
                <w:sz w:val="16"/>
                <w:szCs w:val="16"/>
              </w:rPr>
            </w:pPr>
            <w:r w:rsidRPr="00E137E9">
              <w:rPr>
                <w:rFonts w:ascii="Arial Narrow" w:hAnsi="Arial Narrow" w:cs="Arial"/>
                <w:sz w:val="16"/>
                <w:szCs w:val="16"/>
              </w:rPr>
              <w:t xml:space="preserve">U.M.F/U.M.A.A No.53 Boulevard Miguel Alemán </w:t>
            </w:r>
            <w:proofErr w:type="spellStart"/>
            <w:r w:rsidRPr="00E137E9">
              <w:rPr>
                <w:rFonts w:ascii="Arial Narrow" w:hAnsi="Arial Narrow" w:cs="Arial"/>
                <w:sz w:val="16"/>
                <w:szCs w:val="16"/>
              </w:rPr>
              <w:t>esq</w:t>
            </w:r>
            <w:proofErr w:type="spellEnd"/>
            <w:r w:rsidRPr="00E137E9">
              <w:rPr>
                <w:rFonts w:ascii="Arial Narrow" w:hAnsi="Arial Narrow" w:cs="Arial"/>
                <w:sz w:val="16"/>
                <w:szCs w:val="16"/>
              </w:rPr>
              <w:t xml:space="preserve"> con J. Agustín Castro Gómez Palacio, Dgo</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960</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2,400</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GJOUL</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2,400</w:t>
            </w:r>
          </w:p>
        </w:tc>
      </w:tr>
      <w:tr w:rsidR="00F277AB" w:rsidRPr="009F7432" w:rsidTr="00F277AB">
        <w:trPr>
          <w:trHeight w:val="360"/>
        </w:trPr>
        <w:tc>
          <w:tcPr>
            <w:tcW w:w="0" w:type="auto"/>
            <w:tcBorders>
              <w:top w:val="nil"/>
              <w:left w:val="single" w:sz="4" w:space="0" w:color="000000"/>
              <w:bottom w:val="single" w:sz="4" w:space="0" w:color="000000"/>
              <w:right w:val="single" w:sz="4" w:space="0" w:color="000000"/>
            </w:tcBorders>
          </w:tcPr>
          <w:p w:rsidR="00F277AB" w:rsidRPr="00E137E9" w:rsidRDefault="00F277AB" w:rsidP="00F277AB">
            <w:pPr>
              <w:jc w:val="both"/>
              <w:rPr>
                <w:rFonts w:ascii="Arial Narrow" w:hAnsi="Arial Narrow" w:cs="Arial"/>
                <w:sz w:val="16"/>
                <w:szCs w:val="16"/>
              </w:rPr>
            </w:pPr>
            <w:r w:rsidRPr="00E137E9">
              <w:rPr>
                <w:rFonts w:ascii="Arial Narrow" w:hAnsi="Arial Narrow" w:cs="Arial"/>
                <w:sz w:val="16"/>
                <w:szCs w:val="16"/>
              </w:rPr>
              <w:t xml:space="preserve">H.G.Z No.46  </w:t>
            </w:r>
            <w:proofErr w:type="spellStart"/>
            <w:r w:rsidRPr="00E137E9">
              <w:rPr>
                <w:rFonts w:ascii="Arial Narrow" w:hAnsi="Arial Narrow" w:cs="Arial"/>
                <w:sz w:val="16"/>
                <w:szCs w:val="16"/>
              </w:rPr>
              <w:t>Calz</w:t>
            </w:r>
            <w:proofErr w:type="spellEnd"/>
            <w:r w:rsidRPr="00E137E9">
              <w:rPr>
                <w:rFonts w:ascii="Arial Narrow" w:hAnsi="Arial Narrow" w:cs="Arial"/>
                <w:sz w:val="16"/>
                <w:szCs w:val="16"/>
              </w:rPr>
              <w:t xml:space="preserve">. J. Agustín Castro Y 1a. Del Cerro de la cruz Gómez </w:t>
            </w:r>
            <w:proofErr w:type="spellStart"/>
            <w:r w:rsidRPr="00E137E9">
              <w:rPr>
                <w:rFonts w:ascii="Arial Narrow" w:hAnsi="Arial Narrow" w:cs="Arial"/>
                <w:sz w:val="16"/>
                <w:szCs w:val="16"/>
              </w:rPr>
              <w:t>Palacio,Dgo</w:t>
            </w:r>
            <w:proofErr w:type="spellEnd"/>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5,055</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12,636</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GJOUL</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1,053</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12,636</w:t>
            </w:r>
          </w:p>
        </w:tc>
      </w:tr>
      <w:tr w:rsidR="00F277AB" w:rsidRPr="009F7432" w:rsidTr="00F277AB">
        <w:trPr>
          <w:trHeight w:val="597"/>
        </w:trPr>
        <w:tc>
          <w:tcPr>
            <w:tcW w:w="0" w:type="auto"/>
            <w:tcBorders>
              <w:top w:val="nil"/>
              <w:left w:val="single" w:sz="4" w:space="0" w:color="000000"/>
              <w:bottom w:val="single" w:sz="4" w:space="0" w:color="000000"/>
              <w:right w:val="single" w:sz="4" w:space="0" w:color="000000"/>
            </w:tcBorders>
            <w:noWrap/>
          </w:tcPr>
          <w:p w:rsidR="00F277AB" w:rsidRPr="00E137E9" w:rsidRDefault="00F277AB" w:rsidP="00F277AB">
            <w:pPr>
              <w:jc w:val="both"/>
              <w:rPr>
                <w:rFonts w:ascii="Arial Narrow" w:hAnsi="Arial Narrow" w:cs="Arial"/>
                <w:sz w:val="16"/>
                <w:szCs w:val="16"/>
              </w:rPr>
            </w:pPr>
            <w:r w:rsidRPr="00E137E9">
              <w:rPr>
                <w:rFonts w:ascii="Arial Narrow" w:hAnsi="Arial Narrow" w:cs="Arial"/>
                <w:sz w:val="16"/>
                <w:szCs w:val="16"/>
              </w:rPr>
              <w:t>H.G.Z No.51 Ma. Esther Galarza No.222 Fidel Velázquez Col. Chapala C.P. 35029</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2,960</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7,400</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GJOUL</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600</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625</w:t>
            </w:r>
          </w:p>
        </w:tc>
        <w:tc>
          <w:tcPr>
            <w:tcW w:w="0" w:type="auto"/>
            <w:tcBorders>
              <w:top w:val="nil"/>
              <w:left w:val="nil"/>
              <w:bottom w:val="single" w:sz="4" w:space="0" w:color="000000"/>
              <w:right w:val="single" w:sz="4" w:space="0" w:color="000000"/>
            </w:tcBorders>
            <w:noWrap/>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7,400</w:t>
            </w:r>
          </w:p>
        </w:tc>
      </w:tr>
      <w:tr w:rsidR="00F277AB" w:rsidRPr="009F7432" w:rsidTr="00F277AB">
        <w:trPr>
          <w:trHeight w:val="270"/>
        </w:trPr>
        <w:tc>
          <w:tcPr>
            <w:tcW w:w="0" w:type="auto"/>
            <w:tcBorders>
              <w:top w:val="nil"/>
              <w:left w:val="single" w:sz="4" w:space="0" w:color="000000"/>
              <w:bottom w:val="single" w:sz="4" w:space="0" w:color="000000"/>
              <w:right w:val="single" w:sz="4" w:space="0" w:color="000000"/>
            </w:tcBorders>
            <w:noWrap/>
          </w:tcPr>
          <w:p w:rsidR="00F277AB" w:rsidRPr="00E137E9" w:rsidRDefault="00F277AB" w:rsidP="00F277AB">
            <w:pPr>
              <w:jc w:val="both"/>
              <w:rPr>
                <w:rFonts w:ascii="Arial Narrow" w:hAnsi="Arial Narrow" w:cs="Arial"/>
                <w:b/>
                <w:bCs/>
                <w:sz w:val="16"/>
                <w:szCs w:val="16"/>
              </w:rPr>
            </w:pPr>
            <w:r w:rsidRPr="00E137E9">
              <w:rPr>
                <w:rFonts w:ascii="Arial Narrow" w:hAnsi="Arial Narrow" w:cs="Arial"/>
                <w:b/>
                <w:bCs/>
                <w:sz w:val="16"/>
                <w:szCs w:val="16"/>
              </w:rPr>
              <w:t>TOTAL</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8,975</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22,436</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sz w:val="16"/>
                <w:szCs w:val="16"/>
              </w:rPr>
            </w:pPr>
            <w:r w:rsidRPr="00E137E9">
              <w:rPr>
                <w:rFonts w:ascii="Arial Narrow" w:hAnsi="Arial Narrow" w:cs="Arial"/>
                <w:sz w:val="16"/>
                <w:szCs w:val="16"/>
              </w:rPr>
              <w:t>GJOUL</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1,853</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1,853</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1,853</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1,853</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1,878</w:t>
            </w:r>
          </w:p>
        </w:tc>
        <w:tc>
          <w:tcPr>
            <w:tcW w:w="0" w:type="auto"/>
            <w:tcBorders>
              <w:top w:val="nil"/>
              <w:left w:val="nil"/>
              <w:bottom w:val="single" w:sz="4" w:space="0" w:color="000000"/>
              <w:right w:val="single" w:sz="4" w:space="0" w:color="000000"/>
            </w:tcBorders>
          </w:tcPr>
          <w:p w:rsidR="00F277AB" w:rsidRPr="00E137E9" w:rsidRDefault="00F277AB" w:rsidP="00F277AB">
            <w:pPr>
              <w:jc w:val="center"/>
              <w:rPr>
                <w:rFonts w:ascii="Arial Narrow" w:hAnsi="Arial Narrow" w:cs="Arial"/>
                <w:b/>
                <w:bCs/>
                <w:sz w:val="16"/>
                <w:szCs w:val="16"/>
              </w:rPr>
            </w:pPr>
            <w:r w:rsidRPr="00E137E9">
              <w:rPr>
                <w:rFonts w:ascii="Arial Narrow" w:hAnsi="Arial Narrow" w:cs="Arial"/>
                <w:b/>
                <w:bCs/>
                <w:sz w:val="16"/>
                <w:szCs w:val="16"/>
              </w:rPr>
              <w:t>22,436</w:t>
            </w:r>
          </w:p>
        </w:tc>
      </w:tr>
    </w:tbl>
    <w:p w:rsidR="00F277AB" w:rsidRDefault="00F277AB" w:rsidP="00F277AB">
      <w:pPr>
        <w:tabs>
          <w:tab w:val="left" w:pos="6900"/>
        </w:tabs>
        <w:jc w:val="center"/>
        <w:rPr>
          <w:rFonts w:ascii="Arial Narrow" w:hAnsi="Arial Narrow"/>
          <w:sz w:val="22"/>
          <w:szCs w:val="22"/>
          <w:lang w:val="es-MX"/>
        </w:rPr>
      </w:pPr>
    </w:p>
    <w:p w:rsidR="00F277AB" w:rsidRDefault="00F277AB" w:rsidP="00F277AB">
      <w:pPr>
        <w:tabs>
          <w:tab w:val="left" w:pos="6900"/>
        </w:tabs>
        <w:jc w:val="center"/>
        <w:rPr>
          <w:rFonts w:ascii="Arial Narrow" w:hAnsi="Arial Narrow"/>
          <w:sz w:val="22"/>
          <w:szCs w:val="22"/>
          <w:lang w:val="es-MX"/>
        </w:rPr>
      </w:pPr>
      <w:r>
        <w:rPr>
          <w:rFonts w:ascii="Arial Narrow" w:hAnsi="Arial Narrow"/>
          <w:sz w:val="22"/>
          <w:szCs w:val="22"/>
          <w:lang w:val="es-MX"/>
        </w:rPr>
        <w:t xml:space="preserve">                     </w:t>
      </w:r>
    </w:p>
    <w:p w:rsidR="00F277AB" w:rsidRDefault="00F277AB" w:rsidP="00F277AB">
      <w:pPr>
        <w:jc w:val="center"/>
        <w:rPr>
          <w:rFonts w:ascii="Arial Narrow" w:hAnsi="Arial Narrow"/>
          <w:bCs/>
          <w:sz w:val="22"/>
          <w:szCs w:val="22"/>
        </w:rPr>
      </w:pPr>
      <w:r>
        <w:rPr>
          <w:rFonts w:ascii="Arial Narrow" w:hAnsi="Arial Narrow"/>
          <w:b/>
          <w:bCs/>
          <w:sz w:val="22"/>
          <w:szCs w:val="22"/>
        </w:rPr>
        <w:t xml:space="preserve">NOTA: </w:t>
      </w:r>
      <w:r>
        <w:rPr>
          <w:rFonts w:ascii="Arial Narrow" w:hAnsi="Arial Narrow"/>
          <w:bCs/>
          <w:sz w:val="22"/>
          <w:szCs w:val="22"/>
        </w:rPr>
        <w:t>LA CANTIDAD INDICADA ES PARA EFECTOS DE COTIZACIÓN Y NO COMO COMPROMISO  PARA SU EJERCICIO</w:t>
      </w:r>
    </w:p>
    <w:p w:rsidR="00F277AB" w:rsidRDefault="00F277AB" w:rsidP="00F277AB">
      <w:pPr>
        <w:jc w:val="center"/>
        <w:rPr>
          <w:rFonts w:ascii="Arial Narrow" w:hAnsi="Arial Narrow"/>
          <w:bCs/>
          <w:sz w:val="22"/>
          <w:szCs w:val="22"/>
        </w:rPr>
      </w:pPr>
    </w:p>
    <w:p w:rsidR="000F4639" w:rsidRDefault="00F277AB" w:rsidP="00F277AB">
      <w:pPr>
        <w:suppressAutoHyphens w:val="0"/>
        <w:ind w:left="567" w:hanging="567"/>
        <w:jc w:val="center"/>
      </w:pPr>
      <w:r w:rsidRPr="00081CC8">
        <w:rPr>
          <w:rFonts w:ascii="Arial Narrow" w:hAnsi="Arial Narrow" w:cs="Arial"/>
          <w:b/>
          <w:bCs/>
          <w:szCs w:val="22"/>
        </w:rPr>
        <w:t>Fuente</w:t>
      </w:r>
      <w:r>
        <w:rPr>
          <w:rFonts w:ascii="Arial Narrow" w:hAnsi="Arial Narrow" w:cs="Arial"/>
          <w:b/>
          <w:bCs/>
          <w:szCs w:val="22"/>
        </w:rPr>
        <w:t>s</w:t>
      </w:r>
      <w:r w:rsidRPr="00081CC8">
        <w:rPr>
          <w:rFonts w:ascii="Arial Narrow" w:hAnsi="Arial Narrow" w:cs="Arial"/>
          <w:b/>
          <w:bCs/>
          <w:szCs w:val="22"/>
        </w:rPr>
        <w:t xml:space="preserve"> de Abastecimiento: </w:t>
      </w:r>
      <w:r w:rsidRPr="006D1C1B">
        <w:rPr>
          <w:rFonts w:ascii="Arial Narrow" w:hAnsi="Arial Narrow" w:cs="Arial"/>
          <w:bCs/>
          <w:szCs w:val="22"/>
        </w:rPr>
        <w:t xml:space="preserve">Una por </w:t>
      </w:r>
      <w:r>
        <w:rPr>
          <w:rFonts w:ascii="Arial Narrow" w:hAnsi="Arial Narrow" w:cs="Arial"/>
          <w:bCs/>
          <w:szCs w:val="22"/>
        </w:rPr>
        <w:t>el total del Anexo</w:t>
      </w:r>
    </w:p>
    <w:p w:rsidR="000F4639" w:rsidRDefault="000F4639" w:rsidP="000F4639">
      <w:pPr>
        <w:sectPr w:rsidR="000F4639" w:rsidSect="000F4639">
          <w:footnotePr>
            <w:pos w:val="beneathText"/>
          </w:footnotePr>
          <w:pgSz w:w="15840" w:h="12240" w:orient="landscape" w:code="1"/>
          <w:pgMar w:top="851" w:right="1588" w:bottom="851" w:left="851" w:header="142" w:footer="102" w:gutter="0"/>
          <w:cols w:space="720"/>
          <w:docGrid w:linePitch="360"/>
        </w:sectPr>
      </w:pPr>
    </w:p>
    <w:p w:rsidR="00F277AB" w:rsidRDefault="00F277AB" w:rsidP="00F277AB">
      <w:pPr>
        <w:pStyle w:val="Ttulo5"/>
        <w:pageBreakBefore/>
        <w:tabs>
          <w:tab w:val="clear" w:pos="1008"/>
        </w:tabs>
        <w:spacing w:before="0" w:after="0"/>
        <w:ind w:left="0" w:firstLine="0"/>
        <w:jc w:val="center"/>
        <w:rPr>
          <w:rFonts w:ascii="Arial" w:hAnsi="Arial" w:cs="Arial"/>
          <w:bCs w:val="0"/>
          <w:i w:val="0"/>
          <w:sz w:val="22"/>
          <w:szCs w:val="22"/>
        </w:rPr>
      </w:pPr>
      <w:r>
        <w:rPr>
          <w:rFonts w:ascii="Arial" w:hAnsi="Arial" w:cs="Arial"/>
          <w:bCs w:val="0"/>
          <w:i w:val="0"/>
          <w:sz w:val="22"/>
          <w:szCs w:val="22"/>
        </w:rPr>
        <w:lastRenderedPageBreak/>
        <w:t>ANEXO NÚMERO 2 (DOS)</w:t>
      </w:r>
    </w:p>
    <w:p w:rsidR="00F277AB" w:rsidRPr="00AB092D" w:rsidRDefault="00F277AB" w:rsidP="00F277AB">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szCs w:val="22"/>
        </w:rPr>
      </w:pPr>
    </w:p>
    <w:p w:rsidR="00F277AB" w:rsidRDefault="00F277AB" w:rsidP="00F277AB">
      <w:pPr>
        <w:pStyle w:val="Ttulo9"/>
        <w:pBdr>
          <w:top w:val="single" w:sz="4" w:space="1" w:color="000000"/>
          <w:left w:val="single" w:sz="4" w:space="4" w:color="000000"/>
          <w:bottom w:val="single" w:sz="4" w:space="1" w:color="000000"/>
          <w:right w:val="single" w:sz="4" w:space="4" w:color="000000"/>
        </w:pBdr>
        <w:shd w:val="clear" w:color="auto" w:fill="D9D9D9"/>
        <w:tabs>
          <w:tab w:val="clear" w:pos="1584"/>
        </w:tabs>
        <w:spacing w:before="0" w:after="0"/>
        <w:ind w:left="0" w:firstLine="0"/>
        <w:jc w:val="center"/>
        <w:rPr>
          <w:b/>
        </w:rPr>
      </w:pPr>
      <w:r>
        <w:rPr>
          <w:b/>
        </w:rPr>
        <w:t>MODELO DE CONVENIO DE PARTICIPACIÓN CONJUNTA</w:t>
      </w:r>
    </w:p>
    <w:p w:rsidR="00F277AB" w:rsidRDefault="00F277AB" w:rsidP="00F277AB">
      <w:pPr>
        <w:pStyle w:val="Encabezado"/>
        <w:rPr>
          <w:sz w:val="22"/>
          <w:szCs w:val="22"/>
          <w:lang w:val="es-ES"/>
        </w:rPr>
      </w:pPr>
    </w:p>
    <w:p w:rsidR="00F277AB" w:rsidRPr="00CA5DB2" w:rsidRDefault="00F277AB" w:rsidP="00F277AB">
      <w:pPr>
        <w:pStyle w:val="Textoindependiente"/>
        <w:spacing w:after="0"/>
        <w:jc w:val="both"/>
        <w:rPr>
          <w:rFonts w:ascii="Arial" w:hAnsi="Arial" w:cs="Arial"/>
          <w:b/>
          <w:sz w:val="21"/>
          <w:szCs w:val="21"/>
        </w:rPr>
      </w:pPr>
      <w:r w:rsidRPr="00CA5DB2">
        <w:rPr>
          <w:rFonts w:ascii="Arial" w:hAnsi="Arial" w:cs="Arial"/>
          <w:b/>
          <w:sz w:val="21"/>
          <w:szCs w:val="21"/>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F277AB" w:rsidRPr="00CA5DB2" w:rsidRDefault="00F277AB" w:rsidP="00F277AB">
      <w:pPr>
        <w:pStyle w:val="Textoindependiente210"/>
        <w:rPr>
          <w:rFonts w:cs="Arial"/>
          <w:sz w:val="21"/>
          <w:szCs w:val="21"/>
        </w:rPr>
      </w:pPr>
    </w:p>
    <w:p w:rsidR="00F277AB" w:rsidRPr="00FC1E02" w:rsidRDefault="00F277AB" w:rsidP="00F277AB">
      <w:pPr>
        <w:pStyle w:val="Prrafodelista"/>
        <w:numPr>
          <w:ilvl w:val="0"/>
          <w:numId w:val="44"/>
        </w:numPr>
        <w:ind w:left="567" w:hanging="283"/>
        <w:jc w:val="both"/>
        <w:rPr>
          <w:rFonts w:ascii="Arial" w:hAnsi="Arial" w:cs="Arial"/>
          <w:sz w:val="21"/>
          <w:szCs w:val="21"/>
        </w:rPr>
      </w:pPr>
      <w:r w:rsidRPr="00FC1E02">
        <w:rPr>
          <w:rFonts w:ascii="Arial" w:hAnsi="Arial" w:cs="Arial"/>
          <w:b/>
          <w:sz w:val="21"/>
          <w:szCs w:val="21"/>
        </w:rPr>
        <w:t>“EL PARTICIPANTE A”</w:t>
      </w:r>
      <w:r w:rsidRPr="00FC1E02">
        <w:rPr>
          <w:rFonts w:ascii="Arial" w:hAnsi="Arial" w:cs="Arial"/>
          <w:sz w:val="21"/>
          <w:szCs w:val="21"/>
        </w:rPr>
        <w:t>, DECLARA QUE:</w:t>
      </w:r>
    </w:p>
    <w:p w:rsidR="00F277AB" w:rsidRPr="00CA5DB2" w:rsidRDefault="00F277AB" w:rsidP="00F277AB">
      <w:pPr>
        <w:pStyle w:val="Textoindependiente320"/>
        <w:tabs>
          <w:tab w:val="left" w:pos="1080"/>
        </w:tabs>
        <w:rPr>
          <w:rFonts w:ascii="Arial" w:hAnsi="Arial" w:cs="Arial"/>
          <w:sz w:val="21"/>
          <w:szCs w:val="21"/>
        </w:rPr>
      </w:pPr>
    </w:p>
    <w:p w:rsidR="00F277AB" w:rsidRPr="00CA5DB2" w:rsidRDefault="00F277AB" w:rsidP="00F277AB">
      <w:pPr>
        <w:tabs>
          <w:tab w:val="left" w:pos="5927"/>
        </w:tabs>
        <w:ind w:left="993" w:hanging="426"/>
        <w:jc w:val="both"/>
        <w:rPr>
          <w:rFonts w:ascii="Arial" w:hAnsi="Arial" w:cs="Arial"/>
          <w:sz w:val="21"/>
          <w:szCs w:val="21"/>
        </w:rPr>
      </w:pPr>
      <w:r>
        <w:rPr>
          <w:rFonts w:ascii="Arial" w:hAnsi="Arial" w:cs="Arial"/>
          <w:b/>
          <w:bCs/>
          <w:sz w:val="21"/>
          <w:szCs w:val="21"/>
        </w:rPr>
        <w:t>1.1</w:t>
      </w:r>
      <w:r w:rsidRPr="00CA5DB2">
        <w:rPr>
          <w:rFonts w:ascii="Arial" w:hAnsi="Arial" w:cs="Arial"/>
          <w:b/>
          <w:bCs/>
          <w:sz w:val="21"/>
          <w:szCs w:val="21"/>
        </w:rPr>
        <w:tab/>
      </w:r>
      <w:r w:rsidRPr="00CA5DB2">
        <w:rPr>
          <w:rFonts w:ascii="Arial" w:hAnsi="Arial" w:cs="Arial"/>
          <w:sz w:val="21"/>
          <w:szCs w:val="21"/>
        </w:rPr>
        <w:t xml:space="preserve">ES UNA SOCIEDAD LEGALMENTE CONSTITUIDA, DE CONFORMIDAD CON LAS LEYES MEXICANAS, SEGÚN CONSTA EN EL TESTIMONIO DE LA ESCRITURA PÚBLICA </w:t>
      </w:r>
      <w:r w:rsidRPr="00CA5DB2">
        <w:rPr>
          <w:rFonts w:ascii="Arial" w:hAnsi="Arial" w:cs="Arial"/>
          <w:b/>
          <w:i/>
          <w:sz w:val="21"/>
          <w:szCs w:val="21"/>
          <w:u w:val="single"/>
        </w:rPr>
        <w:t>(PÓLIZA)</w:t>
      </w:r>
      <w:r w:rsidRPr="00CA5DB2">
        <w:rPr>
          <w:rFonts w:ascii="Arial" w:hAnsi="Arial" w:cs="Arial"/>
          <w:sz w:val="21"/>
          <w:szCs w:val="21"/>
        </w:rPr>
        <w:t xml:space="preserve"> NÚMERO ____, DE FECHA ____, OTORGADA ANTE LA FE DEL LIC. ____ NOTARIO </w:t>
      </w:r>
      <w:r w:rsidRPr="00CA5DB2">
        <w:rPr>
          <w:rFonts w:ascii="Arial" w:hAnsi="Arial" w:cs="Arial"/>
          <w:b/>
          <w:i/>
          <w:sz w:val="21"/>
          <w:szCs w:val="21"/>
          <w:u w:val="single"/>
        </w:rPr>
        <w:t>(CORREDOR)</w:t>
      </w:r>
      <w:r w:rsidRPr="00CA5DB2">
        <w:rPr>
          <w:rFonts w:ascii="Arial" w:hAnsi="Arial" w:cs="Arial"/>
          <w:sz w:val="21"/>
          <w:szCs w:val="21"/>
        </w:rPr>
        <w:t xml:space="preserve"> PÚBLICO NÚMERO ____, DEL ____,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 COMERCIO DE ______, EN EL FOLIO MERCANTIL ____ DE FECHA _____.</w:t>
      </w:r>
    </w:p>
    <w:p w:rsidR="00F277AB" w:rsidRPr="00CA5DB2" w:rsidRDefault="00F277AB" w:rsidP="00F277AB">
      <w:pPr>
        <w:tabs>
          <w:tab w:val="left" w:pos="5927"/>
        </w:tabs>
        <w:ind w:left="1985" w:hanging="851"/>
        <w:jc w:val="both"/>
        <w:rPr>
          <w:rFonts w:ascii="Arial" w:hAnsi="Arial" w:cs="Arial"/>
          <w:b/>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 xml:space="preserve">EL ACTA CONSTITUTIVA DE </w:t>
      </w:r>
      <w:smartTag w:uri="urn:schemas-microsoft-com:office:smarttags" w:element="PersonName">
        <w:smartTagPr>
          <w:attr w:name="ProductID" w:val="LA SOCIEDAD"/>
        </w:smartTagPr>
        <w:r w:rsidRPr="00CA5DB2">
          <w:rPr>
            <w:rFonts w:ascii="Arial" w:hAnsi="Arial" w:cs="Arial"/>
            <w:sz w:val="21"/>
            <w:szCs w:val="21"/>
          </w:rPr>
          <w:t>LA SOCIEDAD</w:t>
        </w:r>
      </w:smartTag>
      <w:r w:rsidRPr="00CA5DB2">
        <w:rPr>
          <w:rFonts w:ascii="Arial" w:hAnsi="Arial" w:cs="Arial"/>
          <w:sz w:val="21"/>
          <w:szCs w:val="21"/>
        </w:rPr>
        <w:t xml:space="preserve"> ____ </w:t>
      </w:r>
      <w:r w:rsidRPr="00CA5DB2">
        <w:rPr>
          <w:rFonts w:ascii="Arial" w:hAnsi="Arial" w:cs="Arial"/>
          <w:b/>
          <w:i/>
          <w:sz w:val="21"/>
          <w:szCs w:val="21"/>
          <w:u w:val="single"/>
        </w:rPr>
        <w:t>(SI/NO)</w:t>
      </w:r>
      <w:r w:rsidRPr="00CA5DB2">
        <w:rPr>
          <w:rFonts w:ascii="Arial" w:hAnsi="Arial" w:cs="Arial"/>
          <w:sz w:val="21"/>
          <w:szCs w:val="21"/>
        </w:rPr>
        <w:t xml:space="preserve"> HA TENIDO REFORMAS Y MODIFICACIONES.</w:t>
      </w:r>
    </w:p>
    <w:p w:rsidR="00F277AB" w:rsidRPr="00CA5DB2" w:rsidRDefault="00F277AB" w:rsidP="00F277AB">
      <w:pPr>
        <w:tabs>
          <w:tab w:val="left" w:pos="5917"/>
        </w:tabs>
        <w:ind w:left="993"/>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i/>
          <w:sz w:val="21"/>
          <w:szCs w:val="21"/>
          <w:u w:val="single"/>
        </w:rPr>
      </w:pPr>
      <w:r w:rsidRPr="00CA5DB2">
        <w:rPr>
          <w:rFonts w:ascii="Arial" w:hAnsi="Arial" w:cs="Arial"/>
          <w:i/>
          <w:sz w:val="21"/>
          <w:szCs w:val="21"/>
          <w:u w:val="single"/>
        </w:rPr>
        <w:t>Nota: En su caso, se deberán relacionar las escrituras en que consten las reformas o modificaciones de la sociedad.</w:t>
      </w:r>
    </w:p>
    <w:p w:rsidR="00F277AB" w:rsidRPr="00CA5DB2" w:rsidRDefault="00F277AB" w:rsidP="00F277AB">
      <w:pPr>
        <w:tabs>
          <w:tab w:val="left" w:pos="1957"/>
        </w:tabs>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LOS NOMBRES DE SUS SOCIOS SON:</w:t>
      </w:r>
    </w:p>
    <w:p w:rsidR="00F277AB" w:rsidRPr="00CA5DB2" w:rsidRDefault="00F277AB" w:rsidP="00F277AB">
      <w:pPr>
        <w:tabs>
          <w:tab w:val="left" w:pos="5917"/>
        </w:tabs>
        <w:ind w:left="993"/>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___________ CON REGISTRO FEDERAL DE CONTRIBUYENTES _____________.</w:t>
      </w:r>
    </w:p>
    <w:p w:rsidR="00F277AB" w:rsidRPr="00CA5DB2" w:rsidRDefault="00F277AB" w:rsidP="00F277AB">
      <w:pPr>
        <w:pStyle w:val="Textoindependiente320"/>
        <w:tabs>
          <w:tab w:val="left" w:pos="5913"/>
        </w:tabs>
        <w:ind w:left="1971" w:hanging="727"/>
        <w:rPr>
          <w:rFonts w:ascii="Arial" w:hAnsi="Arial" w:cs="Arial"/>
          <w:sz w:val="21"/>
          <w:szCs w:val="21"/>
        </w:rPr>
      </w:pPr>
    </w:p>
    <w:p w:rsidR="00F277AB" w:rsidRPr="00CA5DB2" w:rsidRDefault="00F277AB" w:rsidP="00F277AB">
      <w:pPr>
        <w:tabs>
          <w:tab w:val="left" w:pos="5941"/>
        </w:tabs>
        <w:ind w:left="993" w:hanging="426"/>
        <w:jc w:val="both"/>
        <w:rPr>
          <w:rFonts w:ascii="Arial" w:hAnsi="Arial" w:cs="Arial"/>
          <w:sz w:val="21"/>
          <w:szCs w:val="21"/>
        </w:rPr>
      </w:pPr>
      <w:r>
        <w:rPr>
          <w:rFonts w:ascii="Arial" w:hAnsi="Arial" w:cs="Arial"/>
          <w:b/>
          <w:bCs/>
          <w:sz w:val="21"/>
          <w:szCs w:val="21"/>
        </w:rPr>
        <w:t>1</w:t>
      </w:r>
      <w:r w:rsidRPr="00CA5DB2">
        <w:rPr>
          <w:rFonts w:ascii="Arial" w:hAnsi="Arial" w:cs="Arial"/>
          <w:b/>
          <w:bCs/>
          <w:sz w:val="21"/>
          <w:szCs w:val="21"/>
        </w:rPr>
        <w:t>.2</w:t>
      </w:r>
      <w:r w:rsidRPr="00CA5DB2">
        <w:rPr>
          <w:rFonts w:ascii="Arial" w:hAnsi="Arial" w:cs="Arial"/>
          <w:b/>
          <w:bCs/>
          <w:sz w:val="21"/>
          <w:szCs w:val="21"/>
        </w:rPr>
        <w:tab/>
      </w:r>
      <w:r w:rsidRPr="00CA5DB2">
        <w:rPr>
          <w:rFonts w:ascii="Arial" w:hAnsi="Arial" w:cs="Arial"/>
          <w:sz w:val="21"/>
          <w:szCs w:val="21"/>
        </w:rPr>
        <w:t>TIENE LOS SIGUIENTES REGISTROS OFICIALES: REGISTRO FEDERAL DE CONTRIBUYENTES NÚMERO __________ Y REGISTRO PATRONAL ANTE EL INSTITUTO MEXICANO DEL SEGURO SOCIAL NÚMERO _____.</w:t>
      </w:r>
    </w:p>
    <w:p w:rsidR="00F277AB" w:rsidRPr="00CA5DB2" w:rsidRDefault="00F277AB" w:rsidP="00F277AB">
      <w:pPr>
        <w:pStyle w:val="Textoindependiente320"/>
        <w:tabs>
          <w:tab w:val="left" w:pos="5913"/>
        </w:tabs>
        <w:ind w:left="993" w:hanging="426"/>
        <w:rPr>
          <w:rFonts w:ascii="Arial" w:hAnsi="Arial" w:cs="Arial"/>
          <w:sz w:val="21"/>
          <w:szCs w:val="21"/>
        </w:rPr>
      </w:pPr>
    </w:p>
    <w:p w:rsidR="00F277AB" w:rsidRPr="00CA5DB2" w:rsidRDefault="00F277AB" w:rsidP="00F277AB">
      <w:pPr>
        <w:tabs>
          <w:tab w:val="left" w:pos="5941"/>
        </w:tabs>
        <w:ind w:left="993" w:hanging="426"/>
        <w:jc w:val="both"/>
        <w:rPr>
          <w:rFonts w:ascii="Arial" w:hAnsi="Arial" w:cs="Arial"/>
          <w:sz w:val="21"/>
          <w:szCs w:val="21"/>
        </w:rPr>
      </w:pPr>
      <w:r>
        <w:rPr>
          <w:rFonts w:ascii="Arial" w:hAnsi="Arial" w:cs="Arial"/>
          <w:b/>
          <w:bCs/>
          <w:sz w:val="21"/>
          <w:szCs w:val="21"/>
        </w:rPr>
        <w:t>1</w:t>
      </w:r>
      <w:r w:rsidRPr="00CA5DB2">
        <w:rPr>
          <w:rFonts w:ascii="Arial" w:hAnsi="Arial" w:cs="Arial"/>
          <w:b/>
          <w:bCs/>
          <w:sz w:val="21"/>
          <w:szCs w:val="21"/>
        </w:rPr>
        <w:t>.3</w:t>
      </w:r>
      <w:r w:rsidRPr="00CA5DB2">
        <w:rPr>
          <w:rFonts w:ascii="Arial" w:hAnsi="Arial" w:cs="Arial"/>
          <w:b/>
          <w:bCs/>
          <w:sz w:val="21"/>
          <w:szCs w:val="21"/>
        </w:rPr>
        <w:tab/>
      </w:r>
      <w:r w:rsidRPr="00CA5DB2">
        <w:rPr>
          <w:rFonts w:ascii="Arial" w:hAnsi="Arial" w:cs="Arial"/>
          <w:sz w:val="21"/>
          <w:szCs w:val="21"/>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 COMERCIO, EN EL FOLIO MERCANTIL NÚMERO _____ DE FECHA ____, MANIFESTANDO </w:t>
      </w:r>
      <w:r w:rsidRPr="00CA5DB2">
        <w:rPr>
          <w:rFonts w:ascii="Arial" w:hAnsi="Arial" w:cs="Arial"/>
          <w:b/>
          <w:sz w:val="21"/>
          <w:szCs w:val="21"/>
        </w:rPr>
        <w:t>“BAJO PROTESTA DE DECIR VERDAD”</w:t>
      </w:r>
      <w:r w:rsidRPr="00CA5DB2">
        <w:rPr>
          <w:rFonts w:ascii="Arial" w:hAnsi="Arial" w:cs="Arial"/>
          <w:sz w:val="21"/>
          <w:szCs w:val="21"/>
        </w:rPr>
        <w:t xml:space="preserve">, QUE DICHAS FACULTADES NO LE HAN SIDO REVOCADAS, NI LIMITADAS O MODIFICADAS EN FORMA ALGUNA, A </w:t>
      </w:r>
      <w:smartTag w:uri="urn:schemas-microsoft-com:office:smarttags" w:element="PersonName">
        <w:smartTagPr>
          <w:attr w:name="ProductID" w:val="LA FECHA EN"/>
        </w:smartTagPr>
        <w:r w:rsidRPr="00CA5DB2">
          <w:rPr>
            <w:rFonts w:ascii="Arial" w:hAnsi="Arial" w:cs="Arial"/>
            <w:sz w:val="21"/>
            <w:szCs w:val="21"/>
          </w:rPr>
          <w:t>LA FECHA EN</w:t>
        </w:r>
      </w:smartTag>
      <w:r w:rsidRPr="00CA5DB2">
        <w:rPr>
          <w:rFonts w:ascii="Arial" w:hAnsi="Arial" w:cs="Arial"/>
          <w:sz w:val="21"/>
          <w:szCs w:val="21"/>
        </w:rPr>
        <w:t xml:space="preserve"> QUE SE SUSCRIBE EL PRESENTE INSTRUMENTO JURÍDICO.</w:t>
      </w:r>
    </w:p>
    <w:p w:rsidR="00F277AB" w:rsidRPr="00CA5DB2" w:rsidRDefault="00F277AB" w:rsidP="00F277AB">
      <w:pPr>
        <w:tabs>
          <w:tab w:val="left" w:pos="5941"/>
        </w:tabs>
        <w:ind w:left="1985" w:hanging="851"/>
        <w:jc w:val="both"/>
        <w:rPr>
          <w:rFonts w:ascii="Arial" w:hAnsi="Arial" w:cs="Arial"/>
          <w:sz w:val="21"/>
          <w:szCs w:val="21"/>
        </w:rPr>
      </w:pPr>
    </w:p>
    <w:p w:rsidR="00F277AB" w:rsidRPr="00CA5DB2" w:rsidRDefault="00F277AB" w:rsidP="00F277AB">
      <w:pPr>
        <w:tabs>
          <w:tab w:val="left" w:pos="5941"/>
        </w:tabs>
        <w:ind w:left="993"/>
        <w:jc w:val="both"/>
        <w:rPr>
          <w:rFonts w:ascii="Arial" w:hAnsi="Arial" w:cs="Arial"/>
          <w:sz w:val="21"/>
          <w:szCs w:val="21"/>
        </w:rPr>
      </w:pPr>
      <w:r w:rsidRPr="00CA5DB2">
        <w:rPr>
          <w:rFonts w:ascii="Arial" w:hAnsi="Arial" w:cs="Arial"/>
          <w:sz w:val="21"/>
          <w:szCs w:val="21"/>
        </w:rPr>
        <w:t>EL DOMICILIO DEL REPRESENTANTE LEGAL ES EL UBICADO EN ______________.</w:t>
      </w:r>
    </w:p>
    <w:p w:rsidR="00F277AB" w:rsidRPr="00CA5DB2" w:rsidRDefault="00F277AB" w:rsidP="00F277AB">
      <w:pPr>
        <w:pStyle w:val="Textoindependiente320"/>
        <w:tabs>
          <w:tab w:val="left" w:pos="1854"/>
        </w:tabs>
        <w:rPr>
          <w:rFonts w:ascii="Arial" w:hAnsi="Arial" w:cs="Arial"/>
          <w:sz w:val="21"/>
          <w:szCs w:val="21"/>
        </w:rPr>
      </w:pPr>
    </w:p>
    <w:p w:rsidR="00F277AB" w:rsidRPr="00CA5DB2" w:rsidRDefault="00F277AB" w:rsidP="00F277AB">
      <w:pPr>
        <w:tabs>
          <w:tab w:val="left" w:pos="5941"/>
        </w:tabs>
        <w:ind w:left="993" w:hanging="426"/>
        <w:jc w:val="both"/>
        <w:rPr>
          <w:rFonts w:ascii="Arial" w:hAnsi="Arial" w:cs="Arial"/>
          <w:sz w:val="21"/>
          <w:szCs w:val="21"/>
        </w:rPr>
      </w:pPr>
      <w:r w:rsidRPr="00CA5DB2">
        <w:rPr>
          <w:rFonts w:ascii="Arial" w:hAnsi="Arial" w:cs="Arial"/>
          <w:b/>
          <w:bCs/>
          <w:sz w:val="21"/>
          <w:szCs w:val="21"/>
        </w:rPr>
        <w:t>1.4</w:t>
      </w:r>
      <w:r w:rsidRPr="00CA5DB2">
        <w:rPr>
          <w:rFonts w:ascii="Arial" w:hAnsi="Arial" w:cs="Arial"/>
          <w:b/>
          <w:bCs/>
          <w:sz w:val="21"/>
          <w:szCs w:val="21"/>
        </w:rPr>
        <w:tab/>
      </w:r>
      <w:r w:rsidRPr="00CA5DB2">
        <w:rPr>
          <w:rFonts w:ascii="Arial" w:hAnsi="Arial" w:cs="Arial"/>
          <w:sz w:val="21"/>
          <w:szCs w:val="21"/>
        </w:rPr>
        <w:t>SU OBJETO SOCIAL, ENTRE OTROS CORRESPONDE A: ___________; POR LO QUE CUENTA CON LOS RECURSOS FINANCIEROS, TÉCNICOS, ADMINISTRATIVOS Y HUMANOS PARA OBLIGARSE, EN LOS TÉRMINOS Y CONDICIONES QUE SE ESTIPULAN EN EL PRESENTE CONVENIO.</w:t>
      </w:r>
    </w:p>
    <w:p w:rsidR="00F277AB" w:rsidRPr="00CA5DB2" w:rsidRDefault="00F277AB" w:rsidP="00F277AB">
      <w:pPr>
        <w:pStyle w:val="Textoindependiente320"/>
        <w:tabs>
          <w:tab w:val="left" w:pos="1854"/>
        </w:tabs>
        <w:ind w:left="993" w:hanging="426"/>
        <w:rPr>
          <w:rFonts w:ascii="Arial" w:hAnsi="Arial" w:cs="Arial"/>
          <w:sz w:val="21"/>
          <w:szCs w:val="21"/>
        </w:rPr>
      </w:pPr>
    </w:p>
    <w:p w:rsidR="00F277AB" w:rsidRPr="00CA5DB2" w:rsidRDefault="00F277AB" w:rsidP="00F277AB">
      <w:pPr>
        <w:tabs>
          <w:tab w:val="left" w:pos="5969"/>
        </w:tabs>
        <w:ind w:left="993" w:hanging="426"/>
        <w:jc w:val="both"/>
        <w:rPr>
          <w:rFonts w:ascii="Arial" w:hAnsi="Arial" w:cs="Arial"/>
          <w:sz w:val="21"/>
          <w:szCs w:val="21"/>
        </w:rPr>
      </w:pPr>
      <w:r w:rsidRPr="00CA5DB2">
        <w:rPr>
          <w:rFonts w:ascii="Arial" w:hAnsi="Arial" w:cs="Arial"/>
          <w:b/>
          <w:bCs/>
          <w:sz w:val="21"/>
          <w:szCs w:val="21"/>
        </w:rPr>
        <w:t>1.5</w:t>
      </w:r>
      <w:r w:rsidRPr="00CA5DB2">
        <w:rPr>
          <w:rFonts w:ascii="Arial" w:hAnsi="Arial" w:cs="Arial"/>
          <w:b/>
          <w:bCs/>
          <w:sz w:val="21"/>
          <w:szCs w:val="21"/>
        </w:rPr>
        <w:tab/>
      </w:r>
      <w:r w:rsidRPr="00CA5DB2">
        <w:rPr>
          <w:rFonts w:ascii="Arial" w:hAnsi="Arial" w:cs="Arial"/>
          <w:sz w:val="21"/>
          <w:szCs w:val="21"/>
        </w:rPr>
        <w:t>SEÑALA COMO DOMICILIO LEGAL PARA TODOS LOS EFECTOS QUE DERIVEN DEL PRESENTE CONVENIO, EL UBICADO EN:</w:t>
      </w:r>
    </w:p>
    <w:p w:rsidR="00F277AB" w:rsidRPr="00CA5DB2" w:rsidRDefault="00F277AB" w:rsidP="00F277AB">
      <w:pPr>
        <w:tabs>
          <w:tab w:val="left" w:pos="5969"/>
        </w:tabs>
        <w:ind w:left="1985" w:hanging="851"/>
        <w:jc w:val="both"/>
        <w:rPr>
          <w:rFonts w:ascii="Arial" w:hAnsi="Arial" w:cs="Arial"/>
          <w:b/>
          <w:sz w:val="21"/>
          <w:szCs w:val="21"/>
        </w:rPr>
      </w:pPr>
    </w:p>
    <w:p w:rsidR="00F277AB" w:rsidRPr="00FC1E02" w:rsidRDefault="00F277AB" w:rsidP="00F277AB">
      <w:pPr>
        <w:pStyle w:val="Prrafodelista"/>
        <w:numPr>
          <w:ilvl w:val="0"/>
          <w:numId w:val="44"/>
        </w:numPr>
        <w:jc w:val="both"/>
        <w:rPr>
          <w:rFonts w:ascii="Arial" w:hAnsi="Arial" w:cs="Arial"/>
          <w:sz w:val="21"/>
          <w:szCs w:val="21"/>
        </w:rPr>
      </w:pPr>
      <w:r w:rsidRPr="00FC1E02">
        <w:rPr>
          <w:rFonts w:ascii="Arial" w:hAnsi="Arial" w:cs="Arial"/>
          <w:b/>
          <w:sz w:val="21"/>
          <w:szCs w:val="21"/>
        </w:rPr>
        <w:lastRenderedPageBreak/>
        <w:t>“EL PARTICIPANTE B”</w:t>
      </w:r>
      <w:r w:rsidRPr="00FC1E02">
        <w:rPr>
          <w:rFonts w:ascii="Arial" w:hAnsi="Arial" w:cs="Arial"/>
          <w:bCs/>
          <w:sz w:val="21"/>
          <w:szCs w:val="21"/>
        </w:rPr>
        <w:t>,</w:t>
      </w:r>
      <w:r w:rsidRPr="00FC1E02">
        <w:rPr>
          <w:rFonts w:ascii="Arial" w:hAnsi="Arial" w:cs="Arial"/>
          <w:sz w:val="21"/>
          <w:szCs w:val="21"/>
        </w:rPr>
        <w:t xml:space="preserve"> DECLARA QUE:</w:t>
      </w:r>
    </w:p>
    <w:p w:rsidR="00F277AB" w:rsidRPr="00CA5DB2" w:rsidRDefault="00F277AB" w:rsidP="00F277AB">
      <w:pPr>
        <w:pStyle w:val="Textoindependiente320"/>
        <w:tabs>
          <w:tab w:val="left" w:pos="1272"/>
        </w:tabs>
        <w:rPr>
          <w:rFonts w:ascii="Arial" w:hAnsi="Arial" w:cs="Arial"/>
          <w:sz w:val="21"/>
          <w:szCs w:val="21"/>
        </w:rPr>
      </w:pPr>
    </w:p>
    <w:p w:rsidR="00F277AB" w:rsidRPr="00CA5DB2" w:rsidRDefault="00F277AB" w:rsidP="00F277AB">
      <w:pPr>
        <w:tabs>
          <w:tab w:val="left" w:pos="5969"/>
        </w:tabs>
        <w:ind w:left="993" w:hanging="426"/>
        <w:jc w:val="both"/>
        <w:rPr>
          <w:rFonts w:ascii="Arial" w:hAnsi="Arial" w:cs="Arial"/>
          <w:sz w:val="21"/>
          <w:szCs w:val="21"/>
        </w:rPr>
      </w:pPr>
      <w:r w:rsidRPr="00CA5DB2">
        <w:rPr>
          <w:rFonts w:ascii="Arial" w:hAnsi="Arial" w:cs="Arial"/>
          <w:b/>
          <w:bCs/>
          <w:sz w:val="21"/>
          <w:szCs w:val="21"/>
        </w:rPr>
        <w:t>2.1</w:t>
      </w:r>
      <w:r w:rsidRPr="00CA5DB2">
        <w:rPr>
          <w:rFonts w:ascii="Arial" w:hAnsi="Arial" w:cs="Arial"/>
          <w:b/>
          <w:bCs/>
          <w:sz w:val="21"/>
          <w:szCs w:val="21"/>
        </w:rPr>
        <w:tab/>
      </w:r>
      <w:r w:rsidRPr="00CA5DB2">
        <w:rPr>
          <w:rFonts w:ascii="Arial" w:hAnsi="Arial" w:cs="Arial"/>
          <w:sz w:val="21"/>
          <w:szCs w:val="21"/>
        </w:rPr>
        <w:t xml:space="preserve">ES UNA SOCIEDAD LEGALMENTE CONSTITUIDA DE CONFORMIDAD CON LAS LEYES DE LOS ESTADOS UNIDOS MEXICANOS, SEGÚN CONSTA EL TESTIMONIO </w:t>
      </w:r>
      <w:r w:rsidRPr="00CA5DB2">
        <w:rPr>
          <w:rFonts w:ascii="Arial" w:hAnsi="Arial" w:cs="Arial"/>
          <w:b/>
          <w:i/>
          <w:sz w:val="21"/>
          <w:szCs w:val="21"/>
          <w:u w:val="single"/>
        </w:rPr>
        <w:t>(PÓLIZA)</w:t>
      </w:r>
      <w:r w:rsidRPr="00CA5DB2">
        <w:rPr>
          <w:rFonts w:ascii="Arial" w:hAnsi="Arial" w:cs="Arial"/>
          <w:sz w:val="21"/>
          <w:szCs w:val="21"/>
        </w:rPr>
        <w:t xml:space="preserve"> DE LA ESCRITURA PÚBLICA NÚMERO ___, DE FECHA ___, PASADA ANTE LA FE DEL LIC. ____ NOTARIO </w:t>
      </w:r>
      <w:r w:rsidRPr="00CA5DB2">
        <w:rPr>
          <w:rFonts w:ascii="Arial" w:hAnsi="Arial" w:cs="Arial"/>
          <w:b/>
          <w:i/>
          <w:sz w:val="21"/>
          <w:szCs w:val="21"/>
          <w:u w:val="single"/>
        </w:rPr>
        <w:t>(CORREDOR)</w:t>
      </w:r>
      <w:r w:rsidRPr="00CA5DB2">
        <w:rPr>
          <w:rFonts w:ascii="Arial" w:hAnsi="Arial" w:cs="Arial"/>
          <w:sz w:val="21"/>
          <w:szCs w:val="21"/>
        </w:rPr>
        <w:t xml:space="preserve"> PÚBLICO NÚMERO ___, DEL 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DEL COMERCIO, EN EL FOLIO MERCANTIL NÚMERO ____ DE FECHA ____.</w:t>
      </w:r>
    </w:p>
    <w:p w:rsidR="00F277AB" w:rsidRPr="00CA5DB2" w:rsidRDefault="00F277AB" w:rsidP="00F277AB">
      <w:pPr>
        <w:tabs>
          <w:tab w:val="left" w:pos="5969"/>
        </w:tabs>
        <w:ind w:left="1985" w:hanging="851"/>
        <w:jc w:val="both"/>
        <w:rPr>
          <w:rFonts w:ascii="Arial" w:hAnsi="Arial" w:cs="Arial"/>
          <w:b/>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 xml:space="preserve">EL ACTA CONSTITUTIVA DE </w:t>
      </w:r>
      <w:smartTag w:uri="urn:schemas-microsoft-com:office:smarttags" w:element="PersonName">
        <w:smartTagPr>
          <w:attr w:name="ProductID" w:val="LA SOCIEDAD"/>
        </w:smartTagPr>
        <w:r w:rsidRPr="00CA5DB2">
          <w:rPr>
            <w:rFonts w:ascii="Arial" w:hAnsi="Arial" w:cs="Arial"/>
            <w:sz w:val="21"/>
            <w:szCs w:val="21"/>
          </w:rPr>
          <w:t>LA SOCIEDAD</w:t>
        </w:r>
      </w:smartTag>
      <w:r w:rsidRPr="00CA5DB2">
        <w:rPr>
          <w:rFonts w:ascii="Arial" w:hAnsi="Arial" w:cs="Arial"/>
          <w:sz w:val="21"/>
          <w:szCs w:val="21"/>
        </w:rPr>
        <w:t xml:space="preserve"> __ </w:t>
      </w:r>
      <w:r w:rsidRPr="00CA5DB2">
        <w:rPr>
          <w:rFonts w:ascii="Arial" w:hAnsi="Arial" w:cs="Arial"/>
          <w:b/>
          <w:i/>
          <w:sz w:val="21"/>
          <w:szCs w:val="21"/>
          <w:u w:val="single"/>
        </w:rPr>
        <w:t>(SI/NO)</w:t>
      </w:r>
      <w:r w:rsidRPr="00CA5DB2">
        <w:rPr>
          <w:rFonts w:ascii="Arial" w:hAnsi="Arial" w:cs="Arial"/>
          <w:sz w:val="21"/>
          <w:szCs w:val="21"/>
        </w:rPr>
        <w:t xml:space="preserve"> HA TENIDO REFORMAS Y MODIFICACIONES.</w:t>
      </w:r>
    </w:p>
    <w:p w:rsidR="00F277AB" w:rsidRPr="00CA5DB2" w:rsidRDefault="00F277AB" w:rsidP="00F277AB">
      <w:pPr>
        <w:tabs>
          <w:tab w:val="left" w:pos="5917"/>
        </w:tabs>
        <w:ind w:left="993"/>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i/>
          <w:sz w:val="21"/>
          <w:szCs w:val="21"/>
          <w:u w:val="single"/>
        </w:rPr>
      </w:pPr>
      <w:r w:rsidRPr="00CA5DB2">
        <w:rPr>
          <w:rFonts w:ascii="Arial" w:hAnsi="Arial" w:cs="Arial"/>
          <w:i/>
          <w:sz w:val="21"/>
          <w:szCs w:val="21"/>
          <w:u w:val="single"/>
        </w:rPr>
        <w:t>Nota: En su caso, se deberán relacionar las escrituras en que consten las reformas o modificaciones de la sociedad.</w:t>
      </w:r>
    </w:p>
    <w:p w:rsidR="00F277AB" w:rsidRPr="00CA5DB2" w:rsidRDefault="00F277AB" w:rsidP="00F277AB">
      <w:pPr>
        <w:tabs>
          <w:tab w:val="left" w:pos="1957"/>
        </w:tabs>
        <w:ind w:left="993"/>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LOS NOMBRES DE SUS SOCIOS SON:</w:t>
      </w:r>
    </w:p>
    <w:p w:rsidR="00F277AB" w:rsidRPr="00CA5DB2" w:rsidRDefault="00F277AB" w:rsidP="00F277AB">
      <w:pPr>
        <w:tabs>
          <w:tab w:val="left" w:pos="5917"/>
        </w:tabs>
        <w:ind w:left="993"/>
        <w:jc w:val="both"/>
        <w:rPr>
          <w:rFonts w:ascii="Arial" w:hAnsi="Arial" w:cs="Arial"/>
          <w:sz w:val="21"/>
          <w:szCs w:val="21"/>
        </w:rPr>
      </w:pPr>
    </w:p>
    <w:p w:rsidR="00F277AB" w:rsidRPr="00CA5DB2" w:rsidRDefault="00F277AB" w:rsidP="00F277AB">
      <w:pPr>
        <w:tabs>
          <w:tab w:val="left" w:pos="5917"/>
        </w:tabs>
        <w:ind w:left="993"/>
        <w:jc w:val="both"/>
        <w:rPr>
          <w:rFonts w:ascii="Arial" w:hAnsi="Arial" w:cs="Arial"/>
          <w:sz w:val="21"/>
          <w:szCs w:val="21"/>
        </w:rPr>
      </w:pPr>
      <w:r w:rsidRPr="00CA5DB2">
        <w:rPr>
          <w:rFonts w:ascii="Arial" w:hAnsi="Arial" w:cs="Arial"/>
          <w:sz w:val="21"/>
          <w:szCs w:val="21"/>
        </w:rPr>
        <w:t>_____________________ CON REGISTRO FEDERAL DE CONTRIBUYENTES ____.</w:t>
      </w:r>
    </w:p>
    <w:p w:rsidR="00F277AB" w:rsidRPr="00CA5DB2" w:rsidRDefault="00F277AB" w:rsidP="00F277AB">
      <w:pPr>
        <w:tabs>
          <w:tab w:val="left" w:pos="5917"/>
        </w:tabs>
        <w:ind w:left="1980"/>
        <w:jc w:val="both"/>
        <w:rPr>
          <w:rFonts w:ascii="Arial" w:hAnsi="Arial" w:cs="Arial"/>
          <w:sz w:val="21"/>
          <w:szCs w:val="21"/>
        </w:rPr>
      </w:pPr>
    </w:p>
    <w:p w:rsidR="00F277AB" w:rsidRPr="00CA5DB2" w:rsidRDefault="00F277AB" w:rsidP="00F277AB">
      <w:pPr>
        <w:tabs>
          <w:tab w:val="left" w:pos="5969"/>
        </w:tabs>
        <w:ind w:left="993" w:hanging="426"/>
        <w:jc w:val="both"/>
        <w:rPr>
          <w:rFonts w:ascii="Arial" w:hAnsi="Arial" w:cs="Arial"/>
          <w:sz w:val="21"/>
          <w:szCs w:val="21"/>
        </w:rPr>
      </w:pPr>
      <w:r>
        <w:rPr>
          <w:rFonts w:ascii="Arial" w:hAnsi="Arial" w:cs="Arial"/>
          <w:b/>
          <w:bCs/>
          <w:sz w:val="21"/>
          <w:szCs w:val="21"/>
        </w:rPr>
        <w:t>2</w:t>
      </w:r>
      <w:r w:rsidRPr="00CA5DB2">
        <w:rPr>
          <w:rFonts w:ascii="Arial" w:hAnsi="Arial" w:cs="Arial"/>
          <w:b/>
          <w:bCs/>
          <w:sz w:val="21"/>
          <w:szCs w:val="21"/>
        </w:rPr>
        <w:t>.2</w:t>
      </w:r>
      <w:r w:rsidRPr="00CA5DB2">
        <w:rPr>
          <w:rFonts w:ascii="Arial" w:hAnsi="Arial" w:cs="Arial"/>
          <w:b/>
          <w:bCs/>
          <w:sz w:val="21"/>
          <w:szCs w:val="21"/>
        </w:rPr>
        <w:tab/>
      </w:r>
      <w:r w:rsidRPr="00CA5DB2">
        <w:rPr>
          <w:rFonts w:ascii="Arial" w:hAnsi="Arial" w:cs="Arial"/>
          <w:sz w:val="21"/>
          <w:szCs w:val="21"/>
        </w:rPr>
        <w:t>TIENE LOS SIGUIENTES REGISTROS OFICIALES: REGISTRO FEDERAL DE CONTRIBUYENTES NÚMERO __________ Y REGISTRO PATRONAL ANTE EL INSTITUTO MEXICANO DEL SEGURO SOCIAL NÚMERO _____.</w:t>
      </w:r>
    </w:p>
    <w:p w:rsidR="00F277AB" w:rsidRPr="00CA5DB2" w:rsidRDefault="00F277AB" w:rsidP="00F277AB">
      <w:pPr>
        <w:pStyle w:val="Textoindependiente320"/>
        <w:tabs>
          <w:tab w:val="left" w:pos="1854"/>
        </w:tabs>
        <w:rPr>
          <w:rFonts w:ascii="Arial" w:hAnsi="Arial" w:cs="Arial"/>
          <w:sz w:val="21"/>
          <w:szCs w:val="21"/>
        </w:rPr>
      </w:pPr>
    </w:p>
    <w:p w:rsidR="00F277AB" w:rsidRPr="00CA5DB2" w:rsidRDefault="00F277AB" w:rsidP="00F277AB">
      <w:pPr>
        <w:tabs>
          <w:tab w:val="left" w:pos="5941"/>
        </w:tabs>
        <w:ind w:left="993" w:hanging="426"/>
        <w:jc w:val="both"/>
        <w:rPr>
          <w:rFonts w:ascii="Arial" w:hAnsi="Arial" w:cs="Arial"/>
          <w:sz w:val="21"/>
          <w:szCs w:val="21"/>
        </w:rPr>
      </w:pPr>
      <w:r w:rsidRPr="00CA5DB2">
        <w:rPr>
          <w:rFonts w:ascii="Arial" w:hAnsi="Arial" w:cs="Arial"/>
          <w:b/>
          <w:bCs/>
          <w:sz w:val="21"/>
          <w:szCs w:val="21"/>
        </w:rPr>
        <w:t>2.3</w:t>
      </w:r>
      <w:r w:rsidRPr="00CA5DB2">
        <w:rPr>
          <w:rFonts w:ascii="Arial" w:hAnsi="Arial" w:cs="Arial"/>
          <w:b/>
          <w:bCs/>
          <w:sz w:val="21"/>
          <w:szCs w:val="21"/>
        </w:rPr>
        <w:tab/>
      </w:r>
      <w:r w:rsidRPr="00CA5DB2">
        <w:rPr>
          <w:rFonts w:ascii="Arial" w:hAnsi="Arial" w:cs="Arial"/>
          <w:sz w:val="21"/>
          <w:szCs w:val="21"/>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w:t>
      </w:r>
      <w:smartTag w:uri="urn:schemas-microsoft-com:office:smarttags" w:element="PersonName">
        <w:smartTagPr>
          <w:attr w:name="ProductID" w:val="LA PROPIEDAD Y"/>
        </w:smartTagPr>
        <w:r w:rsidRPr="00CA5DB2">
          <w:rPr>
            <w:rFonts w:ascii="Arial" w:hAnsi="Arial" w:cs="Arial"/>
            <w:sz w:val="21"/>
            <w:szCs w:val="21"/>
          </w:rPr>
          <w:t>LA PROPIEDAD Y</w:t>
        </w:r>
      </w:smartTag>
      <w:r w:rsidRPr="00CA5DB2">
        <w:rPr>
          <w:rFonts w:ascii="Arial" w:hAnsi="Arial" w:cs="Arial"/>
          <w:sz w:val="21"/>
          <w:szCs w:val="21"/>
        </w:rPr>
        <w:t xml:space="preserve"> DEL COMERCIO, EN EL FOLIO MERCANTIL NÚMERO _____ DE FECHA ____, MANIFESTANDO </w:t>
      </w:r>
      <w:r w:rsidRPr="00CA5DB2">
        <w:rPr>
          <w:rFonts w:ascii="Arial" w:hAnsi="Arial" w:cs="Arial"/>
          <w:b/>
          <w:sz w:val="21"/>
          <w:szCs w:val="21"/>
        </w:rPr>
        <w:t>“BAJO PROTESTA DE DECIR VERDAD”</w:t>
      </w:r>
      <w:r w:rsidRPr="00CA5DB2">
        <w:rPr>
          <w:rFonts w:ascii="Arial" w:hAnsi="Arial" w:cs="Arial"/>
          <w:sz w:val="21"/>
          <w:szCs w:val="21"/>
        </w:rPr>
        <w:t xml:space="preserve"> QUE DICHAS FACULTADES NO LE HAN SIDO REVOCADAS, NI LIMITADAS O MODIFICADAS EN FORMA ALGUNA, A </w:t>
      </w:r>
      <w:smartTag w:uri="urn:schemas-microsoft-com:office:smarttags" w:element="PersonName">
        <w:smartTagPr>
          <w:attr w:name="ProductID" w:val="LA FECHA EN"/>
        </w:smartTagPr>
        <w:r w:rsidRPr="00CA5DB2">
          <w:rPr>
            <w:rFonts w:ascii="Arial" w:hAnsi="Arial" w:cs="Arial"/>
            <w:sz w:val="21"/>
            <w:szCs w:val="21"/>
          </w:rPr>
          <w:t>LA FECHA EN</w:t>
        </w:r>
      </w:smartTag>
      <w:r w:rsidRPr="00CA5DB2">
        <w:rPr>
          <w:rFonts w:ascii="Arial" w:hAnsi="Arial" w:cs="Arial"/>
          <w:sz w:val="21"/>
          <w:szCs w:val="21"/>
        </w:rPr>
        <w:t xml:space="preserve"> QUE SE SUSCRIBE EL PRESENTE INSTRUMENTO JURÍDICO.</w:t>
      </w:r>
    </w:p>
    <w:p w:rsidR="00F277AB" w:rsidRPr="00CA5DB2" w:rsidRDefault="00F277AB" w:rsidP="00F277AB">
      <w:pPr>
        <w:tabs>
          <w:tab w:val="left" w:pos="5941"/>
        </w:tabs>
        <w:ind w:left="1985" w:hanging="851"/>
        <w:jc w:val="both"/>
        <w:rPr>
          <w:rFonts w:ascii="Arial" w:hAnsi="Arial" w:cs="Arial"/>
          <w:b/>
          <w:sz w:val="21"/>
          <w:szCs w:val="21"/>
        </w:rPr>
      </w:pPr>
    </w:p>
    <w:p w:rsidR="00F277AB" w:rsidRPr="00CA5DB2" w:rsidRDefault="00F277AB" w:rsidP="00F277AB">
      <w:pPr>
        <w:tabs>
          <w:tab w:val="left" w:pos="5931"/>
        </w:tabs>
        <w:ind w:left="993"/>
        <w:jc w:val="both"/>
        <w:rPr>
          <w:rFonts w:ascii="Arial" w:hAnsi="Arial" w:cs="Arial"/>
          <w:sz w:val="21"/>
          <w:szCs w:val="21"/>
        </w:rPr>
      </w:pPr>
      <w:r w:rsidRPr="00CA5DB2">
        <w:rPr>
          <w:rFonts w:ascii="Arial" w:hAnsi="Arial" w:cs="Arial"/>
          <w:sz w:val="21"/>
          <w:szCs w:val="21"/>
        </w:rPr>
        <w:t>EL DOMICILIO DE SU REPRESENTANTE LEGAL ES EL UBICADO EN __________.</w:t>
      </w:r>
    </w:p>
    <w:p w:rsidR="00F277AB" w:rsidRPr="00CA5DB2" w:rsidRDefault="00F277AB" w:rsidP="00F277AB">
      <w:pPr>
        <w:pStyle w:val="Textoindependiente320"/>
        <w:tabs>
          <w:tab w:val="left" w:pos="1854"/>
        </w:tabs>
        <w:rPr>
          <w:rFonts w:ascii="Arial" w:hAnsi="Arial" w:cs="Arial"/>
          <w:sz w:val="21"/>
          <w:szCs w:val="21"/>
        </w:rPr>
      </w:pPr>
    </w:p>
    <w:p w:rsidR="00F277AB" w:rsidRPr="00CA5DB2" w:rsidRDefault="00F277AB" w:rsidP="00F277AB">
      <w:pPr>
        <w:tabs>
          <w:tab w:val="left" w:pos="5941"/>
        </w:tabs>
        <w:ind w:left="993" w:hanging="426"/>
        <w:jc w:val="both"/>
        <w:rPr>
          <w:rFonts w:ascii="Arial" w:hAnsi="Arial" w:cs="Arial"/>
          <w:sz w:val="21"/>
          <w:szCs w:val="21"/>
        </w:rPr>
      </w:pPr>
      <w:r w:rsidRPr="00CA5DB2">
        <w:rPr>
          <w:rFonts w:ascii="Arial" w:hAnsi="Arial" w:cs="Arial"/>
          <w:b/>
          <w:bCs/>
          <w:sz w:val="21"/>
          <w:szCs w:val="21"/>
        </w:rPr>
        <w:t>2.4</w:t>
      </w:r>
      <w:r w:rsidRPr="00CA5DB2">
        <w:rPr>
          <w:rFonts w:ascii="Arial" w:hAnsi="Arial" w:cs="Arial"/>
          <w:b/>
          <w:bCs/>
          <w:sz w:val="21"/>
          <w:szCs w:val="21"/>
        </w:rPr>
        <w:tab/>
      </w:r>
      <w:r w:rsidRPr="00CA5DB2">
        <w:rPr>
          <w:rFonts w:ascii="Arial" w:hAnsi="Arial" w:cs="Arial"/>
          <w:sz w:val="21"/>
          <w:szCs w:val="21"/>
        </w:rPr>
        <w:t>SU OBJETO SOCIAL, ENTRE OTROS CORRESPONDE A: ___________; POR LO QUE CUENTA CON LOS RECURSOS FINANCIEROS, TÉCNICOS, ADMINISTRATIVOS Y HUMANOS PARA OBLIGARSE, EN LOS TÉRMINOS Y CONDICIONES QUE SE ESTIPULAN EN EL PRESENTE CONVENIO.</w:t>
      </w:r>
    </w:p>
    <w:p w:rsidR="00F277AB" w:rsidRPr="00FC1E02" w:rsidRDefault="00F277AB" w:rsidP="00F277AB">
      <w:pPr>
        <w:pStyle w:val="Textoindependiente320"/>
        <w:tabs>
          <w:tab w:val="left" w:pos="1854"/>
        </w:tabs>
        <w:ind w:left="993" w:hanging="426"/>
        <w:rPr>
          <w:rFonts w:ascii="Arial" w:hAnsi="Arial" w:cs="Arial"/>
          <w:sz w:val="21"/>
          <w:szCs w:val="21"/>
        </w:rPr>
      </w:pPr>
    </w:p>
    <w:p w:rsidR="00F277AB" w:rsidRPr="00FC1E02" w:rsidRDefault="00F277AB" w:rsidP="00F277AB">
      <w:pPr>
        <w:pStyle w:val="Textoindependiente210"/>
        <w:tabs>
          <w:tab w:val="left" w:pos="5913"/>
        </w:tabs>
        <w:spacing w:after="0" w:line="240" w:lineRule="auto"/>
        <w:ind w:left="993" w:hanging="426"/>
        <w:rPr>
          <w:rFonts w:ascii="Arial" w:hAnsi="Arial" w:cs="Arial"/>
          <w:sz w:val="21"/>
          <w:szCs w:val="21"/>
        </w:rPr>
      </w:pPr>
      <w:r w:rsidRPr="00FC1E02">
        <w:rPr>
          <w:rFonts w:ascii="Arial" w:hAnsi="Arial" w:cs="Arial"/>
          <w:b/>
          <w:bCs/>
          <w:sz w:val="21"/>
          <w:szCs w:val="21"/>
        </w:rPr>
        <w:t>2.5</w:t>
      </w:r>
      <w:r w:rsidRPr="00FC1E02">
        <w:rPr>
          <w:rFonts w:ascii="Arial" w:hAnsi="Arial" w:cs="Arial"/>
          <w:b/>
          <w:bCs/>
          <w:sz w:val="21"/>
          <w:szCs w:val="21"/>
        </w:rPr>
        <w:tab/>
      </w:r>
      <w:r w:rsidRPr="00FC1E02">
        <w:rPr>
          <w:rFonts w:ascii="Arial" w:hAnsi="Arial" w:cs="Arial"/>
          <w:sz w:val="21"/>
          <w:szCs w:val="21"/>
        </w:rPr>
        <w:t xml:space="preserve">SEÑALA COMO DOMICILIO LEGAL PARA TODOS LOS EFECTOS QUE DERIVEN DEL PRESENTE CONVENIO, </w:t>
      </w:r>
      <w:r w:rsidRPr="00CA5DB2">
        <w:rPr>
          <w:rFonts w:ascii="Arial" w:hAnsi="Arial" w:cs="Arial"/>
          <w:sz w:val="21"/>
          <w:szCs w:val="21"/>
        </w:rPr>
        <w:t>EL UBICADO EN ______________.</w:t>
      </w:r>
    </w:p>
    <w:p w:rsidR="00F277AB" w:rsidRPr="00FC1E02" w:rsidRDefault="00F277AB" w:rsidP="00F277AB">
      <w:pPr>
        <w:pStyle w:val="Textoindependiente210"/>
        <w:spacing w:after="0" w:line="240" w:lineRule="auto"/>
        <w:ind w:left="2340" w:hanging="540"/>
        <w:rPr>
          <w:rFonts w:ascii="Arial" w:hAnsi="Arial" w:cs="Arial"/>
          <w:sz w:val="21"/>
          <w:szCs w:val="21"/>
        </w:rPr>
      </w:pPr>
    </w:p>
    <w:p w:rsidR="00F277AB" w:rsidRPr="00FC1E02" w:rsidRDefault="00F277AB" w:rsidP="00F277AB">
      <w:pPr>
        <w:pStyle w:val="Textoindependiente210"/>
        <w:spacing w:after="0" w:line="240" w:lineRule="auto"/>
        <w:ind w:left="993"/>
        <w:rPr>
          <w:rFonts w:ascii="Arial" w:hAnsi="Arial" w:cs="Arial"/>
          <w:b/>
          <w:sz w:val="21"/>
          <w:szCs w:val="21"/>
        </w:rPr>
      </w:pPr>
      <w:r w:rsidRPr="00FC1E02">
        <w:rPr>
          <w:rFonts w:ascii="Arial" w:hAnsi="Arial" w:cs="Arial"/>
          <w:b/>
          <w:i/>
          <w:sz w:val="21"/>
          <w:szCs w:val="21"/>
        </w:rPr>
        <w:t>(MENCIONAR E IDENTIFICAR A CUÁNTOS INTEGRANTES CONFORMAN LA PARTICIPACIÓN CONJUNTA PARA LA PRESENTACIÓN DE PROPOSICIONES)</w:t>
      </w:r>
      <w:r w:rsidRPr="00FC1E02">
        <w:rPr>
          <w:rFonts w:ascii="Arial" w:hAnsi="Arial" w:cs="Arial"/>
          <w:b/>
          <w:sz w:val="21"/>
          <w:szCs w:val="21"/>
        </w:rPr>
        <w:t>.</w:t>
      </w:r>
    </w:p>
    <w:p w:rsidR="00F277AB" w:rsidRPr="00FC1E02" w:rsidRDefault="00F277AB" w:rsidP="00F277AB">
      <w:pPr>
        <w:ind w:left="567"/>
        <w:jc w:val="both"/>
        <w:rPr>
          <w:rFonts w:ascii="Arial" w:hAnsi="Arial" w:cs="Arial"/>
          <w:sz w:val="21"/>
          <w:szCs w:val="21"/>
        </w:rPr>
      </w:pPr>
    </w:p>
    <w:p w:rsidR="00F277AB" w:rsidRPr="00FC1E02" w:rsidRDefault="00F277AB" w:rsidP="00F277AB">
      <w:pPr>
        <w:ind w:left="567" w:hanging="283"/>
        <w:jc w:val="both"/>
        <w:rPr>
          <w:rFonts w:ascii="Arial" w:hAnsi="Arial" w:cs="Arial"/>
          <w:sz w:val="21"/>
          <w:szCs w:val="21"/>
        </w:rPr>
      </w:pPr>
      <w:r w:rsidRPr="00FC1E02">
        <w:rPr>
          <w:rFonts w:ascii="Arial" w:hAnsi="Arial" w:cs="Arial"/>
          <w:b/>
          <w:sz w:val="21"/>
          <w:szCs w:val="21"/>
        </w:rPr>
        <w:t>3</w:t>
      </w:r>
      <w:r>
        <w:rPr>
          <w:rFonts w:ascii="Arial" w:hAnsi="Arial" w:cs="Arial"/>
          <w:b/>
          <w:sz w:val="21"/>
          <w:szCs w:val="21"/>
        </w:rPr>
        <w:t>.</w:t>
      </w:r>
      <w:r w:rsidRPr="00FC1E02">
        <w:rPr>
          <w:rFonts w:ascii="Arial" w:hAnsi="Arial" w:cs="Arial"/>
          <w:b/>
          <w:sz w:val="21"/>
          <w:szCs w:val="21"/>
        </w:rPr>
        <w:tab/>
        <w:t>“LAS PARTES”</w:t>
      </w:r>
      <w:r w:rsidRPr="00FC1E02">
        <w:rPr>
          <w:rFonts w:ascii="Arial" w:hAnsi="Arial" w:cs="Arial"/>
          <w:sz w:val="21"/>
          <w:szCs w:val="21"/>
        </w:rPr>
        <w:t xml:space="preserve"> DECLARAN QUE:</w:t>
      </w:r>
    </w:p>
    <w:p w:rsidR="00F277AB" w:rsidRPr="00FC1E02" w:rsidRDefault="00F277AB" w:rsidP="00F277AB">
      <w:pPr>
        <w:pStyle w:val="Textoindependiente320"/>
        <w:tabs>
          <w:tab w:val="left" w:pos="1272"/>
        </w:tabs>
        <w:rPr>
          <w:rFonts w:ascii="Arial" w:hAnsi="Arial" w:cs="Arial"/>
          <w:sz w:val="21"/>
          <w:szCs w:val="21"/>
        </w:rPr>
      </w:pPr>
    </w:p>
    <w:p w:rsidR="00F277AB" w:rsidRPr="00FC1E02" w:rsidRDefault="00F277AB" w:rsidP="00F277AB">
      <w:pPr>
        <w:pStyle w:val="Prrafodelista"/>
        <w:numPr>
          <w:ilvl w:val="1"/>
          <w:numId w:val="25"/>
        </w:numPr>
        <w:tabs>
          <w:tab w:val="left" w:pos="-2268"/>
        </w:tabs>
        <w:ind w:left="993" w:hanging="426"/>
        <w:jc w:val="both"/>
        <w:rPr>
          <w:rFonts w:ascii="Arial" w:hAnsi="Arial" w:cs="Arial"/>
          <w:sz w:val="21"/>
          <w:szCs w:val="21"/>
        </w:rPr>
      </w:pPr>
      <w:r w:rsidRPr="00FC1E02">
        <w:rPr>
          <w:rFonts w:ascii="Arial" w:hAnsi="Arial" w:cs="Arial"/>
          <w:sz w:val="21"/>
          <w:szCs w:val="21"/>
        </w:rPr>
        <w:t>CONOCEN LOS REQUISITOS Y CONDICIONES ESTIPULADAS EN LAS BASES DE LA CONVOCATORIA A LA LICITACIÓN PÚBLICA NACIONAL____________.</w:t>
      </w:r>
    </w:p>
    <w:p w:rsidR="00F277AB" w:rsidRPr="00FC1E02" w:rsidRDefault="00F277AB" w:rsidP="00F277AB">
      <w:pPr>
        <w:pStyle w:val="Textoindependiente320"/>
        <w:tabs>
          <w:tab w:val="left" w:pos="1854"/>
        </w:tabs>
        <w:rPr>
          <w:rFonts w:ascii="Arial" w:hAnsi="Arial" w:cs="Arial"/>
          <w:sz w:val="21"/>
          <w:szCs w:val="21"/>
        </w:rPr>
      </w:pPr>
    </w:p>
    <w:p w:rsidR="00F277AB" w:rsidRPr="00FC1E02" w:rsidRDefault="00F277AB" w:rsidP="00F277AB">
      <w:pPr>
        <w:tabs>
          <w:tab w:val="left" w:pos="4320"/>
        </w:tabs>
        <w:ind w:left="993" w:hanging="426"/>
        <w:jc w:val="both"/>
        <w:rPr>
          <w:rFonts w:ascii="Arial" w:hAnsi="Arial" w:cs="Arial"/>
          <w:sz w:val="21"/>
          <w:szCs w:val="21"/>
        </w:rPr>
      </w:pPr>
      <w:r w:rsidRPr="00FC1E02">
        <w:rPr>
          <w:rFonts w:ascii="Arial" w:hAnsi="Arial" w:cs="Arial"/>
          <w:b/>
          <w:sz w:val="21"/>
          <w:szCs w:val="21"/>
        </w:rPr>
        <w:t>3.2</w:t>
      </w:r>
      <w:r w:rsidRPr="00FC1E02">
        <w:rPr>
          <w:rFonts w:ascii="Arial" w:hAnsi="Arial" w:cs="Arial"/>
          <w:b/>
          <w:sz w:val="21"/>
          <w:szCs w:val="21"/>
        </w:rPr>
        <w:tab/>
      </w:r>
      <w:r w:rsidRPr="00FC1E02">
        <w:rPr>
          <w:rFonts w:ascii="Arial" w:hAnsi="Arial" w:cs="Arial"/>
          <w:sz w:val="21"/>
          <w:szCs w:val="21"/>
        </w:rPr>
        <w:t xml:space="preserve">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w:t>
      </w:r>
      <w:r w:rsidRPr="00FC1E02">
        <w:rPr>
          <w:rFonts w:ascii="Arial" w:hAnsi="Arial" w:cs="Arial"/>
          <w:sz w:val="21"/>
          <w:szCs w:val="21"/>
        </w:rPr>
        <w:lastRenderedPageBreak/>
        <w:t>ADQUISICIONES, ARRENDAMIENTOS Y SERVICIOS DEL SECTOR PÚBLICO Y 44 DE SU REGLAMENTO.</w:t>
      </w:r>
    </w:p>
    <w:p w:rsidR="00F277AB" w:rsidRPr="00FC1E02" w:rsidRDefault="00F277AB" w:rsidP="00F277AB">
      <w:pPr>
        <w:pStyle w:val="Textoindependiente320"/>
        <w:tabs>
          <w:tab w:val="left" w:pos="1800"/>
        </w:tabs>
        <w:rPr>
          <w:rFonts w:ascii="Arial" w:hAnsi="Arial" w:cs="Arial"/>
          <w:sz w:val="21"/>
          <w:szCs w:val="21"/>
        </w:rPr>
      </w:pPr>
    </w:p>
    <w:p w:rsidR="00F277AB" w:rsidRPr="00FC1E02" w:rsidRDefault="00F277AB" w:rsidP="00F277AB">
      <w:pPr>
        <w:pStyle w:val="Textoindependiente210"/>
        <w:spacing w:after="0" w:line="240" w:lineRule="auto"/>
        <w:rPr>
          <w:rFonts w:ascii="Arial" w:hAnsi="Arial" w:cs="Arial"/>
          <w:sz w:val="21"/>
          <w:szCs w:val="21"/>
        </w:rPr>
      </w:pPr>
      <w:r w:rsidRPr="00FC1E02">
        <w:rPr>
          <w:rFonts w:ascii="Arial" w:hAnsi="Arial" w:cs="Arial"/>
          <w:sz w:val="21"/>
          <w:szCs w:val="21"/>
        </w:rPr>
        <w:t>EXPUESTO LO ANTERIOR, LAS PARTES OTORGAN LAS SIGUIENTES:</w:t>
      </w:r>
    </w:p>
    <w:p w:rsidR="00F277AB" w:rsidRPr="00FC1E02" w:rsidRDefault="00F277AB" w:rsidP="00F277AB">
      <w:pPr>
        <w:pStyle w:val="Textoindependiente210"/>
        <w:spacing w:after="0" w:line="240" w:lineRule="auto"/>
        <w:ind w:left="2340" w:hanging="540"/>
        <w:rPr>
          <w:rFonts w:ascii="Arial" w:hAnsi="Arial" w:cs="Arial"/>
          <w:sz w:val="21"/>
          <w:szCs w:val="21"/>
        </w:rPr>
      </w:pPr>
    </w:p>
    <w:p w:rsidR="00F277AB" w:rsidRPr="00FC1E02" w:rsidRDefault="00F277AB" w:rsidP="00F277AB">
      <w:pPr>
        <w:pStyle w:val="Textoindependiente210"/>
        <w:spacing w:after="0" w:line="240" w:lineRule="auto"/>
        <w:ind w:left="2340" w:hanging="540"/>
        <w:rPr>
          <w:rFonts w:ascii="Arial" w:hAnsi="Arial" w:cs="Arial"/>
          <w:sz w:val="21"/>
          <w:szCs w:val="21"/>
        </w:rPr>
      </w:pPr>
    </w:p>
    <w:p w:rsidR="00F277AB" w:rsidRPr="00FC1E02" w:rsidRDefault="00F277AB" w:rsidP="00F277AB">
      <w:pPr>
        <w:pStyle w:val="Textoindependiente210"/>
        <w:spacing w:after="0" w:line="240" w:lineRule="auto"/>
        <w:jc w:val="center"/>
        <w:rPr>
          <w:rFonts w:ascii="Arial" w:hAnsi="Arial" w:cs="Arial"/>
          <w:b/>
          <w:sz w:val="21"/>
          <w:szCs w:val="21"/>
        </w:rPr>
      </w:pPr>
      <w:r w:rsidRPr="00FC1E02">
        <w:rPr>
          <w:rFonts w:ascii="Arial" w:hAnsi="Arial" w:cs="Arial"/>
          <w:b/>
          <w:sz w:val="21"/>
          <w:szCs w:val="21"/>
        </w:rPr>
        <w:t>CLÁUSULAS</w:t>
      </w:r>
    </w:p>
    <w:p w:rsidR="00F277AB" w:rsidRPr="00FC1E02" w:rsidRDefault="00F277AB" w:rsidP="00F277AB">
      <w:pPr>
        <w:pStyle w:val="Textoindependiente210"/>
        <w:spacing w:after="0" w:line="240" w:lineRule="auto"/>
        <w:ind w:left="2340" w:hanging="540"/>
        <w:jc w:val="center"/>
        <w:rPr>
          <w:rFonts w:ascii="Arial" w:hAnsi="Arial" w:cs="Arial"/>
          <w:sz w:val="21"/>
          <w:szCs w:val="21"/>
        </w:rPr>
      </w:pPr>
    </w:p>
    <w:p w:rsidR="00F277AB" w:rsidRPr="00FC1E02" w:rsidRDefault="00F277AB" w:rsidP="00F277AB">
      <w:pPr>
        <w:pStyle w:val="Textoindependiente210"/>
        <w:spacing w:after="0" w:line="240" w:lineRule="auto"/>
        <w:ind w:left="2340" w:hanging="540"/>
        <w:jc w:val="center"/>
        <w:rPr>
          <w:rFonts w:ascii="Arial" w:hAnsi="Arial" w:cs="Arial"/>
          <w:sz w:val="21"/>
          <w:szCs w:val="21"/>
        </w:rPr>
      </w:pPr>
    </w:p>
    <w:p w:rsidR="00F277AB" w:rsidRPr="00FC1E02" w:rsidRDefault="00F277AB" w:rsidP="00F277AB">
      <w:pPr>
        <w:pStyle w:val="Textoindependiente210"/>
        <w:spacing w:after="0" w:line="240" w:lineRule="auto"/>
        <w:ind w:left="1276" w:hanging="1276"/>
        <w:rPr>
          <w:rFonts w:ascii="Arial" w:hAnsi="Arial" w:cs="Arial"/>
          <w:b/>
          <w:sz w:val="21"/>
          <w:szCs w:val="21"/>
        </w:rPr>
      </w:pPr>
      <w:r w:rsidRPr="00FC1E02">
        <w:rPr>
          <w:rFonts w:ascii="Arial" w:hAnsi="Arial" w:cs="Arial"/>
          <w:b/>
          <w:sz w:val="21"/>
          <w:szCs w:val="21"/>
        </w:rPr>
        <w:t>PRIMERA.-</w:t>
      </w:r>
      <w:r w:rsidRPr="00FC1E02">
        <w:rPr>
          <w:rFonts w:ascii="Arial" w:hAnsi="Arial" w:cs="Arial"/>
          <w:b/>
          <w:sz w:val="21"/>
          <w:szCs w:val="21"/>
        </w:rPr>
        <w:tab/>
        <w:t>OBJETO.- “PARTICIPACIÓN CONJUNTA”.</w:t>
      </w:r>
    </w:p>
    <w:p w:rsidR="00F277AB" w:rsidRPr="00FC1E02" w:rsidRDefault="00F277AB" w:rsidP="00F277AB">
      <w:pPr>
        <w:pStyle w:val="Textoindependiente210"/>
        <w:spacing w:after="0" w:line="240" w:lineRule="auto"/>
        <w:ind w:left="1957" w:hanging="14"/>
        <w:rPr>
          <w:rFonts w:ascii="Arial" w:hAnsi="Arial" w:cs="Arial"/>
          <w:sz w:val="21"/>
          <w:szCs w:val="21"/>
        </w:rPr>
      </w:pPr>
    </w:p>
    <w:p w:rsidR="00F277AB" w:rsidRPr="00FC1E02" w:rsidRDefault="00F277AB" w:rsidP="00F277AB">
      <w:pPr>
        <w:pStyle w:val="Textoindependiente210"/>
        <w:spacing w:after="0" w:line="240" w:lineRule="auto"/>
        <w:ind w:left="1276"/>
        <w:jc w:val="both"/>
        <w:rPr>
          <w:rFonts w:ascii="Arial" w:hAnsi="Arial" w:cs="Arial"/>
          <w:sz w:val="21"/>
          <w:szCs w:val="21"/>
        </w:rPr>
      </w:pPr>
      <w:r w:rsidRPr="00FC1E02">
        <w:rPr>
          <w:rFonts w:ascii="Arial" w:hAnsi="Arial" w:cs="Arial"/>
          <w:b/>
          <w:sz w:val="21"/>
          <w:szCs w:val="21"/>
        </w:rPr>
        <w:t>“LAS PARTES”</w:t>
      </w:r>
      <w:r w:rsidRPr="00FC1E02">
        <w:rPr>
          <w:rFonts w:ascii="Arial" w:hAnsi="Arial" w:cs="Arial"/>
          <w:sz w:val="21"/>
          <w:szCs w:val="21"/>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rsidR="00F277AB" w:rsidRPr="00FC1E02" w:rsidRDefault="00F277AB" w:rsidP="00F277AB">
      <w:pPr>
        <w:pStyle w:val="Textoindependiente210"/>
        <w:spacing w:after="0" w:line="240" w:lineRule="auto"/>
        <w:ind w:left="1957" w:firstLine="28"/>
        <w:rPr>
          <w:rFonts w:ascii="Arial" w:hAnsi="Arial" w:cs="Arial"/>
          <w:sz w:val="21"/>
          <w:szCs w:val="21"/>
        </w:rPr>
      </w:pPr>
    </w:p>
    <w:p w:rsidR="00F277AB" w:rsidRPr="00FC1E02" w:rsidRDefault="00F277AB" w:rsidP="00F277AB">
      <w:pPr>
        <w:pStyle w:val="Textoindependiente210"/>
        <w:spacing w:after="0" w:line="240" w:lineRule="auto"/>
        <w:ind w:left="1276" w:hanging="14"/>
        <w:rPr>
          <w:rFonts w:ascii="Arial" w:hAnsi="Arial" w:cs="Arial"/>
          <w:sz w:val="21"/>
          <w:szCs w:val="21"/>
        </w:rPr>
      </w:pPr>
      <w:r w:rsidRPr="00FC1E02">
        <w:rPr>
          <w:rFonts w:ascii="Arial" w:hAnsi="Arial" w:cs="Arial"/>
          <w:b/>
          <w:sz w:val="21"/>
          <w:szCs w:val="21"/>
        </w:rPr>
        <w:t>PARTICIPANTE “A”:</w:t>
      </w:r>
      <w:r w:rsidRPr="00FC1E02">
        <w:rPr>
          <w:rFonts w:ascii="Arial" w:hAnsi="Arial" w:cs="Arial"/>
          <w:sz w:val="21"/>
          <w:szCs w:val="21"/>
        </w:rPr>
        <w:t xml:space="preserve"> </w:t>
      </w:r>
      <w:r w:rsidRPr="00FC1E02">
        <w:rPr>
          <w:rFonts w:ascii="Arial" w:hAnsi="Arial" w:cs="Arial"/>
          <w:b/>
          <w:i/>
          <w:sz w:val="21"/>
          <w:szCs w:val="21"/>
          <w:u w:val="single"/>
        </w:rPr>
        <w:t>(DESCRIBIR LA PARTE QUE SE OBLIGA A SUMINISTRAR)</w:t>
      </w:r>
      <w:r w:rsidRPr="00FC1E02">
        <w:rPr>
          <w:rFonts w:ascii="Arial" w:hAnsi="Arial" w:cs="Arial"/>
          <w:sz w:val="21"/>
          <w:szCs w:val="21"/>
        </w:rPr>
        <w:t>.</w:t>
      </w:r>
    </w:p>
    <w:p w:rsidR="00F277AB" w:rsidRPr="00FC1E02" w:rsidRDefault="00F277AB" w:rsidP="00F277AB">
      <w:pPr>
        <w:pStyle w:val="Textoindependiente210"/>
        <w:spacing w:after="0" w:line="240" w:lineRule="auto"/>
        <w:ind w:left="1276"/>
        <w:rPr>
          <w:rFonts w:ascii="Arial" w:hAnsi="Arial" w:cs="Arial"/>
          <w:sz w:val="21"/>
          <w:szCs w:val="21"/>
        </w:rPr>
      </w:pPr>
    </w:p>
    <w:p w:rsidR="00F277AB" w:rsidRPr="00FC1E02" w:rsidRDefault="00F277AB" w:rsidP="00F277AB">
      <w:pPr>
        <w:pStyle w:val="Textoindependiente210"/>
        <w:spacing w:after="0" w:line="240" w:lineRule="auto"/>
        <w:ind w:left="1276"/>
        <w:jc w:val="both"/>
        <w:rPr>
          <w:rFonts w:ascii="Arial" w:hAnsi="Arial" w:cs="Arial"/>
          <w:sz w:val="21"/>
          <w:szCs w:val="21"/>
        </w:rPr>
      </w:pPr>
      <w:r w:rsidRPr="00FC1E02">
        <w:rPr>
          <w:rFonts w:ascii="Arial" w:hAnsi="Arial" w:cs="Arial"/>
          <w:b/>
          <w:i/>
          <w:sz w:val="21"/>
          <w:szCs w:val="21"/>
          <w:u w:val="single"/>
        </w:rPr>
        <w:t>(CADA UNO DE LOS INTEGRANTES QUE CONFORMAN LA PARTICIPACIÓN CONJUNTA PARA LA PRESENTACIÓN DE PROPOSICIONES DEBERÁ DESCRIBIR LA PARTE QUE SE OBLIGA A ENTREGAR)</w:t>
      </w:r>
      <w:r w:rsidRPr="00FC1E02">
        <w:rPr>
          <w:rFonts w:ascii="Arial" w:hAnsi="Arial" w:cs="Arial"/>
          <w:sz w:val="21"/>
          <w:szCs w:val="21"/>
        </w:rPr>
        <w:t>.</w:t>
      </w:r>
    </w:p>
    <w:p w:rsidR="00F277AB" w:rsidRPr="00FC1E02" w:rsidRDefault="00F277AB" w:rsidP="00F277AB">
      <w:pPr>
        <w:pStyle w:val="Textoindependiente210"/>
        <w:spacing w:after="0" w:line="240" w:lineRule="auto"/>
        <w:ind w:left="1971"/>
        <w:rPr>
          <w:rFonts w:ascii="Arial" w:hAnsi="Arial" w:cs="Arial"/>
          <w:sz w:val="21"/>
          <w:szCs w:val="21"/>
        </w:rPr>
      </w:pPr>
    </w:p>
    <w:p w:rsidR="00F277AB" w:rsidRPr="00FC1E02" w:rsidRDefault="00F277AB" w:rsidP="00F277AB">
      <w:pPr>
        <w:pStyle w:val="Textoindependiente210"/>
        <w:spacing w:after="0" w:line="240" w:lineRule="auto"/>
        <w:ind w:left="1276" w:hanging="1276"/>
        <w:jc w:val="both"/>
        <w:rPr>
          <w:rFonts w:ascii="Arial" w:hAnsi="Arial" w:cs="Arial"/>
          <w:b/>
          <w:sz w:val="21"/>
          <w:szCs w:val="21"/>
        </w:rPr>
      </w:pPr>
      <w:r w:rsidRPr="00FC1E02">
        <w:rPr>
          <w:rFonts w:ascii="Arial" w:hAnsi="Arial" w:cs="Arial"/>
          <w:b/>
          <w:sz w:val="21"/>
          <w:szCs w:val="21"/>
        </w:rPr>
        <w:t>SEGUNDA.-</w:t>
      </w:r>
      <w:r w:rsidRPr="00FC1E02">
        <w:rPr>
          <w:rFonts w:ascii="Arial" w:hAnsi="Arial" w:cs="Arial"/>
          <w:b/>
          <w:sz w:val="21"/>
          <w:szCs w:val="21"/>
        </w:rPr>
        <w:tab/>
        <w:t>REPRESENTANTE COMÚN Y OBLIGADO SOLIDARIO.</w:t>
      </w:r>
    </w:p>
    <w:p w:rsidR="00F277AB" w:rsidRPr="00FC1E02" w:rsidRDefault="00F277AB" w:rsidP="00F277AB">
      <w:pPr>
        <w:pStyle w:val="Textoindependiente210"/>
        <w:spacing w:after="0" w:line="240" w:lineRule="auto"/>
        <w:ind w:left="1800" w:hanging="1260"/>
        <w:jc w:val="both"/>
        <w:rPr>
          <w:rFonts w:ascii="Arial" w:hAnsi="Arial" w:cs="Arial"/>
          <w:sz w:val="21"/>
          <w:szCs w:val="21"/>
        </w:rPr>
      </w:pPr>
    </w:p>
    <w:p w:rsidR="00F277AB" w:rsidRPr="00FC1E02" w:rsidRDefault="00F277AB" w:rsidP="00F277AB">
      <w:pPr>
        <w:pStyle w:val="Textoindependiente210"/>
        <w:spacing w:after="0" w:line="240" w:lineRule="auto"/>
        <w:ind w:left="1276" w:firstLine="14"/>
        <w:jc w:val="both"/>
        <w:rPr>
          <w:rFonts w:ascii="Arial" w:hAnsi="Arial" w:cs="Arial"/>
          <w:sz w:val="21"/>
          <w:szCs w:val="21"/>
        </w:rPr>
      </w:pPr>
      <w:r w:rsidRPr="00FC1E02">
        <w:rPr>
          <w:rFonts w:ascii="Arial" w:hAnsi="Arial" w:cs="Arial"/>
          <w:b/>
          <w:sz w:val="21"/>
          <w:szCs w:val="21"/>
        </w:rPr>
        <w:t xml:space="preserve">“LAS PARTES” </w:t>
      </w:r>
      <w:r w:rsidRPr="00FC1E02">
        <w:rPr>
          <w:rFonts w:ascii="Arial" w:hAnsi="Arial" w:cs="Arial"/>
          <w:sz w:val="21"/>
          <w:szCs w:val="21"/>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F277AB" w:rsidRPr="00FC1E02" w:rsidRDefault="00F277AB" w:rsidP="00F277AB">
      <w:pPr>
        <w:pStyle w:val="Textoindependiente210"/>
        <w:spacing w:after="0" w:line="240" w:lineRule="auto"/>
        <w:ind w:left="1276" w:firstLine="14"/>
        <w:jc w:val="both"/>
        <w:rPr>
          <w:rFonts w:ascii="Arial" w:hAnsi="Arial" w:cs="Arial"/>
          <w:sz w:val="21"/>
          <w:szCs w:val="21"/>
        </w:rPr>
      </w:pPr>
    </w:p>
    <w:p w:rsidR="00F277AB" w:rsidRPr="00FC1E02" w:rsidRDefault="00F277AB" w:rsidP="00F277AB">
      <w:pPr>
        <w:pStyle w:val="Textoindependiente210"/>
        <w:spacing w:after="0" w:line="240" w:lineRule="auto"/>
        <w:ind w:left="1276" w:firstLine="14"/>
        <w:jc w:val="both"/>
        <w:rPr>
          <w:rFonts w:ascii="Arial" w:hAnsi="Arial" w:cs="Arial"/>
          <w:sz w:val="21"/>
          <w:szCs w:val="21"/>
        </w:rPr>
      </w:pPr>
      <w:r w:rsidRPr="00FC1E02">
        <w:rPr>
          <w:rFonts w:ascii="Arial" w:hAnsi="Arial" w:cs="Arial"/>
          <w:sz w:val="21"/>
          <w:szCs w:val="21"/>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F277AB" w:rsidRPr="00FC1E02" w:rsidRDefault="00F277AB" w:rsidP="00F277AB">
      <w:pPr>
        <w:pStyle w:val="Textoindependiente210"/>
        <w:spacing w:after="0" w:line="240" w:lineRule="auto"/>
        <w:ind w:left="1957" w:firstLine="14"/>
        <w:jc w:val="both"/>
        <w:rPr>
          <w:rFonts w:ascii="Arial" w:hAnsi="Arial" w:cs="Arial"/>
          <w:sz w:val="21"/>
          <w:szCs w:val="21"/>
        </w:rPr>
      </w:pPr>
    </w:p>
    <w:p w:rsidR="00F277AB" w:rsidRPr="00FC1E02" w:rsidRDefault="00F277AB" w:rsidP="00F277AB">
      <w:pPr>
        <w:pStyle w:val="Textoindependiente210"/>
        <w:spacing w:after="0" w:line="240" w:lineRule="auto"/>
        <w:ind w:left="1276" w:hanging="1276"/>
        <w:jc w:val="both"/>
        <w:rPr>
          <w:rFonts w:ascii="Arial" w:hAnsi="Arial" w:cs="Arial"/>
          <w:b/>
          <w:sz w:val="21"/>
          <w:szCs w:val="21"/>
        </w:rPr>
      </w:pPr>
      <w:r w:rsidRPr="00FC1E02">
        <w:rPr>
          <w:rFonts w:ascii="Arial" w:hAnsi="Arial" w:cs="Arial"/>
          <w:b/>
          <w:sz w:val="21"/>
          <w:szCs w:val="21"/>
        </w:rPr>
        <w:t xml:space="preserve">TERCERA.- </w:t>
      </w:r>
      <w:r w:rsidRPr="00FC1E02">
        <w:rPr>
          <w:rFonts w:ascii="Arial" w:hAnsi="Arial" w:cs="Arial"/>
          <w:b/>
          <w:sz w:val="21"/>
          <w:szCs w:val="21"/>
        </w:rPr>
        <w:tab/>
        <w:t>DEL COBRO DE LAS FACTURAS.</w:t>
      </w:r>
    </w:p>
    <w:p w:rsidR="00F277AB" w:rsidRPr="00FC1E02" w:rsidRDefault="00F277AB" w:rsidP="00F277AB">
      <w:pPr>
        <w:pStyle w:val="Textoindependiente210"/>
        <w:spacing w:after="0" w:line="240" w:lineRule="auto"/>
        <w:ind w:left="1800" w:hanging="1260"/>
        <w:jc w:val="both"/>
        <w:rPr>
          <w:rFonts w:ascii="Arial" w:hAnsi="Arial" w:cs="Arial"/>
          <w:sz w:val="21"/>
          <w:szCs w:val="21"/>
        </w:rPr>
      </w:pPr>
    </w:p>
    <w:p w:rsidR="00F277AB" w:rsidRPr="00FC1E02" w:rsidRDefault="00F277AB" w:rsidP="00F277AB">
      <w:pPr>
        <w:pStyle w:val="Textoindependiente210"/>
        <w:spacing w:after="0" w:line="240" w:lineRule="auto"/>
        <w:ind w:left="1276" w:firstLine="14"/>
        <w:jc w:val="both"/>
        <w:rPr>
          <w:rFonts w:ascii="Arial" w:hAnsi="Arial" w:cs="Arial"/>
          <w:sz w:val="21"/>
          <w:szCs w:val="21"/>
        </w:rPr>
      </w:pPr>
      <w:r w:rsidRPr="00FC1E02">
        <w:rPr>
          <w:rFonts w:ascii="Arial" w:hAnsi="Arial" w:cs="Arial"/>
          <w:b/>
          <w:sz w:val="21"/>
          <w:szCs w:val="21"/>
        </w:rPr>
        <w:t>“LAS PARTES”</w:t>
      </w:r>
      <w:r w:rsidRPr="00FC1E02">
        <w:rPr>
          <w:rFonts w:ascii="Arial" w:hAnsi="Arial" w:cs="Arial"/>
          <w:sz w:val="21"/>
          <w:szCs w:val="21"/>
        </w:rPr>
        <w:t xml:space="preserve"> CONVIENEN EXPRESAMENTE, QUE “EL PARTICIPANTE______ </w:t>
      </w:r>
      <w:r w:rsidRPr="00FC1E02">
        <w:rPr>
          <w:rFonts w:ascii="Arial" w:hAnsi="Arial" w:cs="Arial"/>
          <w:b/>
          <w:i/>
          <w:sz w:val="21"/>
          <w:szCs w:val="21"/>
          <w:u w:val="single"/>
        </w:rPr>
        <w:t>(LOS PARTICIPANTES, DEBERÁN INDICAR CUÁL DE ELLOS ESTARÁ FACULTADO PARA REALIZAR EL COBRO)</w:t>
      </w:r>
      <w:r w:rsidRPr="00FC1E02">
        <w:rPr>
          <w:rFonts w:ascii="Arial" w:hAnsi="Arial" w:cs="Arial"/>
          <w:sz w:val="21"/>
          <w:szCs w:val="21"/>
        </w:rPr>
        <w:t>, PARA EFECTUAR EL COBRO DE LAS FACTURAS RELATIVAS AL SERVICIO QUE SEA PRESTADO AL IMSS, CON MOTIVO DEL CONTRATO QUE SE DERIVE DE LA LICITACIÓN PÚBLICA NACIONAL NÚMERO _________.</w:t>
      </w:r>
    </w:p>
    <w:p w:rsidR="00F277AB" w:rsidRPr="00FC1E02" w:rsidRDefault="00F277AB" w:rsidP="00F277AB">
      <w:pPr>
        <w:pStyle w:val="Textoindependiente210"/>
        <w:spacing w:after="0" w:line="240" w:lineRule="auto"/>
        <w:ind w:left="1985" w:hanging="1425"/>
        <w:jc w:val="both"/>
        <w:rPr>
          <w:rFonts w:ascii="Arial" w:hAnsi="Arial" w:cs="Arial"/>
          <w:bCs/>
          <w:sz w:val="21"/>
          <w:szCs w:val="21"/>
        </w:rPr>
      </w:pPr>
    </w:p>
    <w:p w:rsidR="00F277AB" w:rsidRPr="00FC1E02" w:rsidRDefault="00F277AB" w:rsidP="00F277AB">
      <w:pPr>
        <w:pStyle w:val="Textoindependiente210"/>
        <w:spacing w:after="0" w:line="240" w:lineRule="auto"/>
        <w:ind w:left="1276" w:hanging="1276"/>
        <w:jc w:val="both"/>
        <w:rPr>
          <w:rFonts w:ascii="Arial" w:hAnsi="Arial" w:cs="Arial"/>
          <w:b/>
          <w:sz w:val="21"/>
          <w:szCs w:val="21"/>
        </w:rPr>
      </w:pPr>
      <w:r w:rsidRPr="00FC1E02">
        <w:rPr>
          <w:rFonts w:ascii="Arial" w:hAnsi="Arial" w:cs="Arial"/>
          <w:b/>
          <w:sz w:val="21"/>
          <w:szCs w:val="21"/>
        </w:rPr>
        <w:t xml:space="preserve">CUARTA.- </w:t>
      </w:r>
      <w:r w:rsidRPr="00FC1E02">
        <w:rPr>
          <w:rFonts w:ascii="Arial" w:hAnsi="Arial" w:cs="Arial"/>
          <w:b/>
          <w:sz w:val="21"/>
          <w:szCs w:val="21"/>
        </w:rPr>
        <w:tab/>
        <w:t>VIGENCIA.</w:t>
      </w:r>
    </w:p>
    <w:p w:rsidR="00F277AB" w:rsidRPr="00FC1E02" w:rsidRDefault="00F277AB" w:rsidP="00F277AB">
      <w:pPr>
        <w:pStyle w:val="Textoindependiente210"/>
        <w:spacing w:after="0" w:line="240" w:lineRule="auto"/>
        <w:ind w:left="1985" w:hanging="1425"/>
        <w:jc w:val="both"/>
        <w:rPr>
          <w:rFonts w:ascii="Arial" w:hAnsi="Arial" w:cs="Arial"/>
          <w:bCs/>
          <w:sz w:val="21"/>
          <w:szCs w:val="21"/>
        </w:rPr>
      </w:pPr>
    </w:p>
    <w:p w:rsidR="00F277AB" w:rsidRPr="00FC1E02" w:rsidRDefault="00F277AB" w:rsidP="00F277AB">
      <w:pPr>
        <w:pStyle w:val="Textoindependiente210"/>
        <w:spacing w:after="0" w:line="240" w:lineRule="auto"/>
        <w:ind w:left="1276"/>
        <w:jc w:val="both"/>
        <w:rPr>
          <w:rFonts w:ascii="Arial" w:hAnsi="Arial" w:cs="Arial"/>
          <w:sz w:val="21"/>
          <w:szCs w:val="21"/>
        </w:rPr>
      </w:pPr>
      <w:r w:rsidRPr="00FC1E02">
        <w:rPr>
          <w:rFonts w:ascii="Arial" w:hAnsi="Arial" w:cs="Arial"/>
          <w:b/>
          <w:sz w:val="21"/>
          <w:szCs w:val="21"/>
        </w:rPr>
        <w:t>“LAS PARTES”</w:t>
      </w:r>
      <w:r w:rsidRPr="00FC1E02">
        <w:rPr>
          <w:rFonts w:ascii="Arial" w:hAnsi="Arial" w:cs="Arial"/>
          <w:sz w:val="21"/>
          <w:szCs w:val="21"/>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F277AB" w:rsidRPr="00FC1E02" w:rsidRDefault="00F277AB" w:rsidP="00F277AB">
      <w:pPr>
        <w:pStyle w:val="Textoindependiente210"/>
        <w:spacing w:after="0" w:line="240" w:lineRule="auto"/>
        <w:ind w:left="1971"/>
        <w:jc w:val="both"/>
        <w:rPr>
          <w:rFonts w:ascii="Arial" w:hAnsi="Arial" w:cs="Arial"/>
          <w:sz w:val="21"/>
          <w:szCs w:val="21"/>
        </w:rPr>
      </w:pPr>
    </w:p>
    <w:p w:rsidR="00F277AB" w:rsidRPr="00FC1E02" w:rsidRDefault="00F277AB" w:rsidP="00F277AB">
      <w:pPr>
        <w:pStyle w:val="Textoindependiente210"/>
        <w:spacing w:after="0" w:line="240" w:lineRule="auto"/>
        <w:ind w:left="1276" w:hanging="1276"/>
        <w:jc w:val="both"/>
        <w:rPr>
          <w:rFonts w:ascii="Arial" w:hAnsi="Arial" w:cs="Arial"/>
          <w:b/>
          <w:sz w:val="21"/>
          <w:szCs w:val="21"/>
        </w:rPr>
      </w:pPr>
      <w:r w:rsidRPr="00FC1E02">
        <w:rPr>
          <w:rFonts w:ascii="Arial" w:hAnsi="Arial" w:cs="Arial"/>
          <w:b/>
          <w:sz w:val="21"/>
          <w:szCs w:val="21"/>
        </w:rPr>
        <w:t>QUINTA.-</w:t>
      </w:r>
      <w:r w:rsidRPr="00FC1E02">
        <w:rPr>
          <w:rFonts w:ascii="Arial" w:hAnsi="Arial" w:cs="Arial"/>
          <w:b/>
          <w:sz w:val="21"/>
          <w:szCs w:val="21"/>
        </w:rPr>
        <w:tab/>
        <w:t>OBLIGACIONES.</w:t>
      </w:r>
    </w:p>
    <w:p w:rsidR="00F277AB" w:rsidRPr="00FC1E02" w:rsidRDefault="00F277AB" w:rsidP="00F277AB">
      <w:pPr>
        <w:pStyle w:val="Textoindependiente210"/>
        <w:spacing w:after="0" w:line="240" w:lineRule="auto"/>
        <w:ind w:left="1800" w:hanging="1260"/>
        <w:jc w:val="both"/>
        <w:rPr>
          <w:rFonts w:ascii="Arial" w:hAnsi="Arial" w:cs="Arial"/>
          <w:sz w:val="21"/>
          <w:szCs w:val="21"/>
        </w:rPr>
      </w:pPr>
    </w:p>
    <w:p w:rsidR="00F277AB" w:rsidRPr="00FC1E02" w:rsidRDefault="00F277AB" w:rsidP="00F277AB">
      <w:pPr>
        <w:pStyle w:val="Textoindependiente210"/>
        <w:spacing w:after="0" w:line="240" w:lineRule="auto"/>
        <w:ind w:left="1276" w:firstLine="14"/>
        <w:jc w:val="both"/>
        <w:rPr>
          <w:rFonts w:ascii="Arial" w:hAnsi="Arial" w:cs="Arial"/>
          <w:sz w:val="21"/>
          <w:szCs w:val="21"/>
        </w:rPr>
      </w:pPr>
      <w:r w:rsidRPr="00FC1E02">
        <w:rPr>
          <w:rFonts w:ascii="Arial" w:hAnsi="Arial" w:cs="Arial"/>
          <w:b/>
          <w:sz w:val="21"/>
          <w:szCs w:val="21"/>
        </w:rPr>
        <w:t>“LAS PARTES”</w:t>
      </w:r>
      <w:r w:rsidRPr="00FC1E02">
        <w:rPr>
          <w:rFonts w:ascii="Arial" w:hAnsi="Arial" w:cs="Arial"/>
          <w:sz w:val="21"/>
          <w:szCs w:val="21"/>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F277AB" w:rsidRPr="00FC1E02" w:rsidRDefault="00F277AB" w:rsidP="00F277AB">
      <w:pPr>
        <w:pStyle w:val="Textoindependiente210"/>
        <w:spacing w:after="0" w:line="240" w:lineRule="auto"/>
        <w:ind w:left="1999" w:firstLine="14"/>
        <w:jc w:val="both"/>
        <w:rPr>
          <w:rFonts w:ascii="Arial" w:hAnsi="Arial" w:cs="Arial"/>
          <w:sz w:val="21"/>
          <w:szCs w:val="21"/>
        </w:rPr>
      </w:pPr>
    </w:p>
    <w:p w:rsidR="00F277AB" w:rsidRPr="00FC1E02" w:rsidRDefault="00F277AB" w:rsidP="00F277AB">
      <w:pPr>
        <w:pStyle w:val="Textoindependiente210"/>
        <w:spacing w:after="0" w:line="240" w:lineRule="auto"/>
        <w:ind w:left="1276" w:firstLine="14"/>
        <w:jc w:val="both"/>
        <w:rPr>
          <w:rFonts w:ascii="Arial" w:hAnsi="Arial" w:cs="Arial"/>
          <w:sz w:val="21"/>
          <w:szCs w:val="21"/>
        </w:rPr>
      </w:pPr>
      <w:r w:rsidRPr="00FC1E02">
        <w:rPr>
          <w:rFonts w:ascii="Arial" w:hAnsi="Arial" w:cs="Arial"/>
          <w:b/>
          <w:sz w:val="21"/>
          <w:szCs w:val="21"/>
        </w:rPr>
        <w:t>“LAS PARTES”</w:t>
      </w:r>
      <w:r w:rsidRPr="00FC1E02">
        <w:rPr>
          <w:rFonts w:ascii="Arial" w:hAnsi="Arial" w:cs="Arial"/>
          <w:sz w:val="21"/>
          <w:szCs w:val="21"/>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F277AB" w:rsidRPr="00FC1E02" w:rsidRDefault="00F277AB" w:rsidP="00F277AB">
      <w:pPr>
        <w:pStyle w:val="Textoindependiente210"/>
        <w:spacing w:after="0" w:line="240" w:lineRule="auto"/>
        <w:ind w:left="1276" w:firstLine="14"/>
        <w:jc w:val="both"/>
        <w:rPr>
          <w:rFonts w:ascii="Arial" w:hAnsi="Arial" w:cs="Arial"/>
          <w:sz w:val="21"/>
          <w:szCs w:val="21"/>
        </w:rPr>
      </w:pPr>
    </w:p>
    <w:p w:rsidR="00F277AB" w:rsidRPr="00AB048F" w:rsidRDefault="00F277AB" w:rsidP="00F277AB">
      <w:pPr>
        <w:pStyle w:val="Textoindependiente210"/>
        <w:spacing w:after="0" w:line="240" w:lineRule="auto"/>
        <w:jc w:val="both"/>
        <w:rPr>
          <w:rFonts w:ascii="Arial" w:hAnsi="Arial" w:cs="Arial"/>
          <w:sz w:val="21"/>
          <w:szCs w:val="21"/>
        </w:rPr>
      </w:pPr>
      <w:r w:rsidRPr="00FC1E02">
        <w:rPr>
          <w:rFonts w:ascii="Arial" w:hAnsi="Arial" w:cs="Arial"/>
          <w:sz w:val="21"/>
          <w:szCs w:val="21"/>
        </w:rPr>
        <w:t xml:space="preserve">LEÍDO QUE FUE EL PRESENTE CONVENIO POR </w:t>
      </w:r>
      <w:r w:rsidRPr="00FC1E02">
        <w:rPr>
          <w:rFonts w:ascii="Arial" w:hAnsi="Arial" w:cs="Arial"/>
          <w:b/>
          <w:sz w:val="21"/>
          <w:szCs w:val="21"/>
        </w:rPr>
        <w:t>“LAS PARTES”</w:t>
      </w:r>
      <w:r w:rsidRPr="00FC1E02">
        <w:rPr>
          <w:rFonts w:ascii="Arial" w:hAnsi="Arial" w:cs="Arial"/>
          <w:sz w:val="21"/>
          <w:szCs w:val="21"/>
        </w:rPr>
        <w:t xml:space="preserve"> Y ENTERADOS DE SU ALCANCE Y EFECTOS LEGALES, ACEPTANDO QUE NO EXISTIÓ ERROR, DOLO, VIOLENCIA O MALA FE, LO RATIFICAN Y FIRMAN, DE CONFORMIDAD EN LA CIUDAD DE </w:t>
      </w:r>
      <w:r>
        <w:rPr>
          <w:rFonts w:ascii="Arial" w:hAnsi="Arial" w:cs="Arial"/>
          <w:sz w:val="21"/>
          <w:szCs w:val="21"/>
        </w:rPr>
        <w:t>DURANGO</w:t>
      </w:r>
      <w:r w:rsidRPr="00FC1E02">
        <w:rPr>
          <w:rFonts w:ascii="Arial" w:hAnsi="Arial" w:cs="Arial"/>
          <w:sz w:val="21"/>
          <w:szCs w:val="21"/>
        </w:rPr>
        <w:t xml:space="preserve">, </w:t>
      </w:r>
      <w:r>
        <w:rPr>
          <w:rFonts w:ascii="Arial" w:hAnsi="Arial" w:cs="Arial"/>
          <w:sz w:val="21"/>
          <w:szCs w:val="21"/>
        </w:rPr>
        <w:t>DGO.</w:t>
      </w:r>
      <w:r w:rsidRPr="00FC1E02">
        <w:rPr>
          <w:rFonts w:ascii="Arial" w:hAnsi="Arial" w:cs="Arial"/>
          <w:sz w:val="21"/>
          <w:szCs w:val="21"/>
        </w:rPr>
        <w:t xml:space="preserve">, EL DÍA ___________ DE _________ </w:t>
      </w:r>
      <w:proofErr w:type="spellStart"/>
      <w:r w:rsidRPr="00FC1E02">
        <w:rPr>
          <w:rFonts w:ascii="Arial" w:hAnsi="Arial" w:cs="Arial"/>
          <w:sz w:val="21"/>
          <w:szCs w:val="21"/>
        </w:rPr>
        <w:t>DE</w:t>
      </w:r>
      <w:proofErr w:type="spellEnd"/>
      <w:r w:rsidRPr="00FC1E02">
        <w:rPr>
          <w:rFonts w:ascii="Arial" w:hAnsi="Arial" w:cs="Arial"/>
          <w:sz w:val="21"/>
          <w:szCs w:val="21"/>
        </w:rPr>
        <w:t xml:space="preserve"> 20___.</w:t>
      </w:r>
    </w:p>
    <w:p w:rsidR="00F277AB" w:rsidRPr="00AB048F" w:rsidRDefault="00F277AB" w:rsidP="00F277AB">
      <w:pPr>
        <w:pStyle w:val="Textoindependiente210"/>
        <w:spacing w:after="0" w:line="240" w:lineRule="auto"/>
        <w:ind w:left="1957" w:firstLine="14"/>
        <w:rPr>
          <w:rFonts w:ascii="Arial" w:hAnsi="Arial" w:cs="Arial"/>
          <w:sz w:val="21"/>
          <w:szCs w:val="21"/>
        </w:rPr>
      </w:pPr>
    </w:p>
    <w:p w:rsidR="00F277AB" w:rsidRPr="00AB048F" w:rsidRDefault="00F277AB" w:rsidP="00F277AB">
      <w:pPr>
        <w:pStyle w:val="Textoindependiente210"/>
        <w:spacing w:after="0" w:line="240" w:lineRule="auto"/>
        <w:ind w:left="1957" w:firstLine="14"/>
        <w:rPr>
          <w:rFonts w:ascii="Arial" w:hAnsi="Arial" w:cs="Arial"/>
          <w:sz w:val="21"/>
          <w:szCs w:val="21"/>
        </w:rPr>
      </w:pPr>
    </w:p>
    <w:p w:rsidR="00F277AB" w:rsidRPr="00AB048F" w:rsidRDefault="00F277AB" w:rsidP="00F277AB">
      <w:pPr>
        <w:pStyle w:val="Textoindependiente210"/>
        <w:spacing w:after="0" w:line="240" w:lineRule="auto"/>
        <w:ind w:left="1957" w:firstLine="14"/>
        <w:rPr>
          <w:rFonts w:ascii="Arial" w:hAnsi="Arial" w:cs="Arial"/>
          <w:sz w:val="21"/>
          <w:szCs w:val="21"/>
        </w:rPr>
      </w:pPr>
    </w:p>
    <w:p w:rsidR="00F277AB" w:rsidRPr="00AB048F" w:rsidRDefault="00F277AB" w:rsidP="00F277AB">
      <w:pPr>
        <w:pStyle w:val="Textoindependiente210"/>
        <w:spacing w:after="0" w:line="240" w:lineRule="auto"/>
        <w:ind w:left="1957" w:firstLine="14"/>
        <w:rPr>
          <w:rFonts w:ascii="Arial" w:hAnsi="Arial" w:cs="Arial"/>
          <w:sz w:val="21"/>
          <w:szCs w:val="21"/>
        </w:rPr>
      </w:pPr>
    </w:p>
    <w:p w:rsidR="00F277AB" w:rsidRPr="00AB048F" w:rsidRDefault="00F277AB" w:rsidP="00F277AB">
      <w:pPr>
        <w:pStyle w:val="Textoindependiente210"/>
        <w:spacing w:after="0" w:line="240" w:lineRule="auto"/>
        <w:ind w:left="1957" w:firstLine="14"/>
        <w:rPr>
          <w:rFonts w:ascii="Arial" w:hAnsi="Arial" w:cs="Arial"/>
          <w:sz w:val="21"/>
          <w:szCs w:val="21"/>
        </w:rPr>
      </w:pPr>
    </w:p>
    <w:p w:rsidR="00F277AB" w:rsidRPr="00AB048F" w:rsidRDefault="00F277AB" w:rsidP="00F277AB">
      <w:pPr>
        <w:pStyle w:val="Textoindependiente210"/>
        <w:spacing w:after="0" w:line="240" w:lineRule="auto"/>
        <w:ind w:left="1957" w:firstLine="14"/>
        <w:rPr>
          <w:rFonts w:ascii="Arial" w:hAnsi="Arial" w:cs="Arial"/>
          <w:sz w:val="21"/>
          <w:szCs w:val="21"/>
        </w:rPr>
      </w:pPr>
    </w:p>
    <w:tbl>
      <w:tblPr>
        <w:tblW w:w="5000" w:type="pct"/>
        <w:tblCellMar>
          <w:left w:w="70" w:type="dxa"/>
          <w:right w:w="70" w:type="dxa"/>
        </w:tblCellMar>
        <w:tblLook w:val="0000" w:firstRow="0" w:lastRow="0" w:firstColumn="0" w:lastColumn="0" w:noHBand="0" w:noVBand="0"/>
      </w:tblPr>
      <w:tblGrid>
        <w:gridCol w:w="4517"/>
        <w:gridCol w:w="1535"/>
        <w:gridCol w:w="4626"/>
      </w:tblGrid>
      <w:tr w:rsidR="00F277AB" w:rsidRPr="00AB048F" w:rsidTr="00F277AB">
        <w:tc>
          <w:tcPr>
            <w:tcW w:w="2115" w:type="pct"/>
            <w:tcBorders>
              <w:bottom w:val="single" w:sz="4" w:space="0" w:color="000000"/>
            </w:tcBorders>
          </w:tcPr>
          <w:p w:rsidR="00F277AB" w:rsidRPr="00AB048F" w:rsidRDefault="00F277AB" w:rsidP="00F277AB">
            <w:pPr>
              <w:pStyle w:val="Textoindependiente210"/>
              <w:snapToGrid w:val="0"/>
              <w:spacing w:after="0" w:line="240" w:lineRule="auto"/>
              <w:ind w:left="540" w:hanging="540"/>
              <w:jc w:val="center"/>
              <w:rPr>
                <w:rFonts w:ascii="Arial" w:hAnsi="Arial" w:cs="Arial"/>
                <w:b/>
                <w:sz w:val="21"/>
                <w:szCs w:val="21"/>
              </w:rPr>
            </w:pPr>
            <w:r w:rsidRPr="00AB048F">
              <w:rPr>
                <w:rFonts w:ascii="Arial" w:hAnsi="Arial" w:cs="Arial"/>
                <w:sz w:val="21"/>
                <w:szCs w:val="21"/>
              </w:rPr>
              <w:t>“</w:t>
            </w:r>
            <w:r w:rsidRPr="00AB048F">
              <w:rPr>
                <w:rFonts w:ascii="Arial" w:hAnsi="Arial" w:cs="Arial"/>
                <w:b/>
                <w:sz w:val="21"/>
                <w:szCs w:val="21"/>
              </w:rPr>
              <w:t>EL PARTICIPANTE A”</w:t>
            </w:r>
          </w:p>
        </w:tc>
        <w:tc>
          <w:tcPr>
            <w:tcW w:w="719" w:type="pct"/>
          </w:tcPr>
          <w:p w:rsidR="00F277AB" w:rsidRPr="00AB048F" w:rsidRDefault="00F277AB" w:rsidP="00F277AB">
            <w:pPr>
              <w:pStyle w:val="Textoindependiente210"/>
              <w:snapToGrid w:val="0"/>
              <w:spacing w:after="0" w:line="240" w:lineRule="auto"/>
              <w:ind w:hanging="540"/>
              <w:jc w:val="center"/>
              <w:rPr>
                <w:rFonts w:ascii="Arial" w:hAnsi="Arial" w:cs="Arial"/>
                <w:sz w:val="21"/>
                <w:szCs w:val="21"/>
              </w:rPr>
            </w:pPr>
          </w:p>
          <w:p w:rsidR="00F277AB" w:rsidRPr="00AB048F" w:rsidRDefault="00F277AB" w:rsidP="00F277AB">
            <w:pPr>
              <w:pStyle w:val="Textoindependiente210"/>
              <w:spacing w:after="0" w:line="240" w:lineRule="auto"/>
              <w:ind w:hanging="540"/>
              <w:jc w:val="center"/>
              <w:rPr>
                <w:rFonts w:ascii="Arial" w:hAnsi="Arial" w:cs="Arial"/>
                <w:sz w:val="21"/>
                <w:szCs w:val="21"/>
              </w:rPr>
            </w:pPr>
          </w:p>
          <w:p w:rsidR="00F277AB" w:rsidRPr="00AB048F" w:rsidRDefault="00F277AB" w:rsidP="00F277AB">
            <w:pPr>
              <w:pStyle w:val="Textoindependiente210"/>
              <w:spacing w:after="0" w:line="240" w:lineRule="auto"/>
              <w:ind w:hanging="540"/>
              <w:jc w:val="center"/>
              <w:rPr>
                <w:rFonts w:ascii="Arial" w:hAnsi="Arial" w:cs="Arial"/>
                <w:sz w:val="21"/>
                <w:szCs w:val="21"/>
              </w:rPr>
            </w:pPr>
          </w:p>
        </w:tc>
        <w:tc>
          <w:tcPr>
            <w:tcW w:w="2166" w:type="pct"/>
            <w:tcBorders>
              <w:bottom w:val="single" w:sz="4" w:space="0" w:color="000000"/>
            </w:tcBorders>
          </w:tcPr>
          <w:p w:rsidR="00F277AB" w:rsidRPr="00AB048F" w:rsidRDefault="00F277AB" w:rsidP="00F277AB">
            <w:pPr>
              <w:pStyle w:val="Textoindependiente210"/>
              <w:snapToGrid w:val="0"/>
              <w:spacing w:after="0" w:line="240" w:lineRule="auto"/>
              <w:ind w:hanging="540"/>
              <w:jc w:val="center"/>
              <w:rPr>
                <w:rFonts w:ascii="Arial" w:hAnsi="Arial" w:cs="Arial"/>
                <w:b/>
                <w:sz w:val="21"/>
                <w:szCs w:val="21"/>
              </w:rPr>
            </w:pPr>
            <w:r w:rsidRPr="00AB048F">
              <w:rPr>
                <w:rFonts w:ascii="Arial" w:hAnsi="Arial" w:cs="Arial"/>
                <w:b/>
                <w:sz w:val="21"/>
                <w:szCs w:val="21"/>
              </w:rPr>
              <w:t xml:space="preserve">     “EL PARTICIPANTE B”</w:t>
            </w:r>
          </w:p>
          <w:p w:rsidR="00F277AB" w:rsidRPr="00AB048F" w:rsidRDefault="00F277AB" w:rsidP="00F277AB">
            <w:pPr>
              <w:pStyle w:val="Textoindependiente210"/>
              <w:spacing w:after="0" w:line="240" w:lineRule="auto"/>
              <w:ind w:hanging="540"/>
              <w:jc w:val="center"/>
              <w:rPr>
                <w:rFonts w:ascii="Arial" w:hAnsi="Arial" w:cs="Arial"/>
                <w:b/>
                <w:sz w:val="21"/>
                <w:szCs w:val="21"/>
              </w:rPr>
            </w:pPr>
          </w:p>
        </w:tc>
      </w:tr>
      <w:tr w:rsidR="00F277AB" w:rsidRPr="00AB048F" w:rsidTr="00F277AB">
        <w:tc>
          <w:tcPr>
            <w:tcW w:w="2115" w:type="pct"/>
            <w:tcBorders>
              <w:top w:val="single" w:sz="4" w:space="0" w:color="000000"/>
            </w:tcBorders>
          </w:tcPr>
          <w:p w:rsidR="00F277AB" w:rsidRPr="00AB048F" w:rsidRDefault="00F277AB" w:rsidP="00F277AB">
            <w:pPr>
              <w:pStyle w:val="Ttulo3"/>
              <w:tabs>
                <w:tab w:val="clear" w:pos="720"/>
              </w:tabs>
              <w:snapToGrid w:val="0"/>
              <w:spacing w:before="0" w:after="0"/>
              <w:ind w:left="0" w:firstLine="0"/>
              <w:jc w:val="center"/>
              <w:rPr>
                <w:sz w:val="21"/>
                <w:szCs w:val="21"/>
              </w:rPr>
            </w:pPr>
            <w:r w:rsidRPr="00AB048F">
              <w:rPr>
                <w:sz w:val="21"/>
                <w:szCs w:val="21"/>
              </w:rPr>
              <w:t>NOMBRE Y CARGO</w:t>
            </w:r>
          </w:p>
          <w:p w:rsidR="00F277AB" w:rsidRPr="00AB048F" w:rsidRDefault="00F277AB" w:rsidP="00F277AB">
            <w:pPr>
              <w:jc w:val="center"/>
              <w:rPr>
                <w:rFonts w:ascii="Arial" w:hAnsi="Arial" w:cs="Arial"/>
                <w:b/>
                <w:sz w:val="21"/>
                <w:szCs w:val="21"/>
              </w:rPr>
            </w:pPr>
            <w:r w:rsidRPr="00AB048F">
              <w:rPr>
                <w:rFonts w:ascii="Arial" w:hAnsi="Arial" w:cs="Arial"/>
                <w:b/>
                <w:sz w:val="21"/>
                <w:szCs w:val="21"/>
              </w:rPr>
              <w:t>DEL APODERADO LEGAL</w:t>
            </w:r>
          </w:p>
        </w:tc>
        <w:tc>
          <w:tcPr>
            <w:tcW w:w="719" w:type="pct"/>
          </w:tcPr>
          <w:p w:rsidR="00F277AB" w:rsidRPr="00AB048F" w:rsidRDefault="00F277AB" w:rsidP="00F277AB">
            <w:pPr>
              <w:pStyle w:val="Textoindependiente210"/>
              <w:snapToGrid w:val="0"/>
              <w:spacing w:after="0" w:line="240" w:lineRule="auto"/>
              <w:ind w:hanging="540"/>
              <w:jc w:val="center"/>
              <w:rPr>
                <w:rFonts w:ascii="Arial" w:hAnsi="Arial" w:cs="Arial"/>
                <w:sz w:val="21"/>
                <w:szCs w:val="21"/>
              </w:rPr>
            </w:pPr>
          </w:p>
        </w:tc>
        <w:tc>
          <w:tcPr>
            <w:tcW w:w="2166" w:type="pct"/>
            <w:tcBorders>
              <w:top w:val="single" w:sz="4" w:space="0" w:color="000000"/>
            </w:tcBorders>
          </w:tcPr>
          <w:p w:rsidR="00F277AB" w:rsidRPr="00AB048F" w:rsidRDefault="00F277AB" w:rsidP="00F277AB">
            <w:pPr>
              <w:snapToGrid w:val="0"/>
              <w:jc w:val="center"/>
              <w:rPr>
                <w:rFonts w:ascii="Arial" w:hAnsi="Arial" w:cs="Arial"/>
                <w:b/>
                <w:sz w:val="21"/>
                <w:szCs w:val="21"/>
              </w:rPr>
            </w:pPr>
            <w:r w:rsidRPr="00AB048F">
              <w:rPr>
                <w:rFonts w:ascii="Arial" w:hAnsi="Arial" w:cs="Arial"/>
                <w:b/>
                <w:sz w:val="21"/>
                <w:szCs w:val="21"/>
              </w:rPr>
              <w:t xml:space="preserve">NOMBRE Y CARGO </w:t>
            </w:r>
          </w:p>
          <w:p w:rsidR="00F277AB" w:rsidRPr="00AB048F" w:rsidRDefault="00F277AB" w:rsidP="00F277AB">
            <w:pPr>
              <w:jc w:val="center"/>
              <w:rPr>
                <w:rFonts w:ascii="Arial" w:hAnsi="Arial" w:cs="Arial"/>
                <w:b/>
                <w:sz w:val="21"/>
                <w:szCs w:val="21"/>
              </w:rPr>
            </w:pPr>
            <w:r w:rsidRPr="00AB048F">
              <w:rPr>
                <w:rFonts w:ascii="Arial" w:hAnsi="Arial" w:cs="Arial"/>
                <w:b/>
                <w:sz w:val="21"/>
                <w:szCs w:val="21"/>
              </w:rPr>
              <w:t>DEL APODERADO LEGAL</w:t>
            </w:r>
          </w:p>
        </w:tc>
      </w:tr>
    </w:tbl>
    <w:p w:rsidR="00F277AB" w:rsidRDefault="00F277AB" w:rsidP="00F277AB">
      <w:pPr>
        <w:pStyle w:val="Ttulo"/>
        <w:rPr>
          <w:rFonts w:ascii="Arial" w:hAnsi="Arial" w:cs="Arial"/>
          <w:sz w:val="24"/>
          <w:szCs w:val="24"/>
        </w:rPr>
      </w:pPr>
    </w:p>
    <w:p w:rsidR="00F277AB" w:rsidRPr="005A3E2C" w:rsidRDefault="00F277AB" w:rsidP="00F277AB">
      <w:pPr>
        <w:pStyle w:val="Ttulo"/>
        <w:rPr>
          <w:rFonts w:ascii="Arial" w:hAnsi="Arial" w:cs="Arial"/>
          <w:sz w:val="22"/>
          <w:szCs w:val="22"/>
        </w:rPr>
      </w:pPr>
      <w:r>
        <w:rPr>
          <w:rFonts w:ascii="Arial" w:hAnsi="Arial" w:cs="Arial"/>
          <w:sz w:val="24"/>
          <w:szCs w:val="24"/>
        </w:rPr>
        <w:br w:type="page"/>
      </w:r>
      <w:r w:rsidRPr="005A3E2C">
        <w:rPr>
          <w:rFonts w:ascii="Arial" w:hAnsi="Arial" w:cs="Arial"/>
          <w:sz w:val="22"/>
          <w:szCs w:val="22"/>
        </w:rPr>
        <w:lastRenderedPageBreak/>
        <w:t>ANEXO NÚMERO 3 (TRES)</w:t>
      </w:r>
    </w:p>
    <w:p w:rsidR="00F277AB" w:rsidRDefault="00F277AB" w:rsidP="00F277AB">
      <w:pPr>
        <w:jc w:val="center"/>
        <w:rPr>
          <w:rFonts w:ascii="Arial" w:hAnsi="Arial" w:cs="Arial"/>
          <w:b/>
          <w:bCs/>
          <w:szCs w:val="24"/>
        </w:rPr>
      </w:pPr>
    </w:p>
    <w:p w:rsidR="00F277AB" w:rsidRDefault="00F277AB" w:rsidP="00F277AB">
      <w:pPr>
        <w:rPr>
          <w:rFonts w:ascii="Arial" w:hAnsi="Arial" w:cs="Arial"/>
          <w:sz w:val="20"/>
        </w:rPr>
      </w:pPr>
    </w:p>
    <w:p w:rsidR="00F277AB" w:rsidRDefault="00F277AB" w:rsidP="00F277AB">
      <w:pPr>
        <w:jc w:val="center"/>
        <w:rPr>
          <w:rFonts w:ascii="Arial" w:hAnsi="Arial" w:cs="Arial"/>
          <w:b/>
          <w:sz w:val="22"/>
          <w:szCs w:val="22"/>
        </w:rPr>
      </w:pPr>
      <w:r>
        <w:rPr>
          <w:rFonts w:ascii="Arial" w:hAnsi="Arial" w:cs="Arial"/>
          <w:b/>
          <w:sz w:val="22"/>
          <w:szCs w:val="22"/>
        </w:rPr>
        <w:t>FORMATO DE CARTA RELATIVA AL PUNTO 6 INCISO  B)</w:t>
      </w:r>
    </w:p>
    <w:p w:rsidR="00F277AB" w:rsidRDefault="00F277AB" w:rsidP="00F277AB">
      <w:pPr>
        <w:jc w:val="center"/>
        <w:rPr>
          <w:rFonts w:ascii="Arial" w:hAnsi="Arial" w:cs="Arial"/>
          <w:b/>
          <w:sz w:val="22"/>
          <w:szCs w:val="22"/>
        </w:rPr>
      </w:pPr>
    </w:p>
    <w:p w:rsidR="00F277AB" w:rsidRDefault="00F277AB" w:rsidP="00F277AB">
      <w:pPr>
        <w:jc w:val="center"/>
        <w:rPr>
          <w:rFonts w:ascii="Arial" w:hAnsi="Arial" w:cs="Arial"/>
          <w:b/>
          <w:sz w:val="22"/>
          <w:szCs w:val="22"/>
        </w:rPr>
      </w:pPr>
    </w:p>
    <w:p w:rsidR="00F277AB" w:rsidRDefault="00F277AB" w:rsidP="00F277AB">
      <w:pPr>
        <w:pStyle w:val="Textoindependiente211"/>
        <w:rPr>
          <w:rFonts w:ascii="Arial" w:hAnsi="Arial" w:cs="Arial"/>
          <w:b/>
        </w:rPr>
      </w:pPr>
      <w:r>
        <w:rPr>
          <w:rFonts w:ascii="Arial" w:hAnsi="Arial" w:cs="Arial"/>
          <w:b/>
        </w:rPr>
        <w:t>INSTITUTO MEXICANO DEL SEGURO SOCIAL</w:t>
      </w:r>
    </w:p>
    <w:p w:rsidR="00F277AB" w:rsidRDefault="00F277AB" w:rsidP="00F277AB">
      <w:pPr>
        <w:pStyle w:val="Textoindependiente211"/>
        <w:rPr>
          <w:rFonts w:ascii="Arial" w:hAnsi="Arial" w:cs="Arial"/>
          <w:b/>
        </w:rPr>
      </w:pPr>
      <w:r>
        <w:rPr>
          <w:rFonts w:ascii="Arial" w:hAnsi="Arial" w:cs="Arial"/>
          <w:b/>
        </w:rPr>
        <w:t>CONVOCANTE</w:t>
      </w:r>
    </w:p>
    <w:p w:rsidR="00F277AB" w:rsidRDefault="00F277AB" w:rsidP="00F277AB">
      <w:pPr>
        <w:jc w:val="both"/>
        <w:rPr>
          <w:rFonts w:ascii="Arial" w:hAnsi="Arial" w:cs="Arial"/>
          <w:b/>
          <w:bCs/>
          <w:sz w:val="22"/>
          <w:szCs w:val="22"/>
        </w:rPr>
      </w:pPr>
    </w:p>
    <w:p w:rsidR="00F277AB" w:rsidRDefault="00F277AB" w:rsidP="00F277AB">
      <w:pPr>
        <w:jc w:val="both"/>
        <w:rPr>
          <w:rFonts w:ascii="Arial" w:hAnsi="Arial" w:cs="Arial"/>
          <w:sz w:val="22"/>
          <w:szCs w:val="22"/>
        </w:rPr>
      </w:pPr>
      <w:r>
        <w:rPr>
          <w:rFonts w:ascii="Arial" w:hAnsi="Arial" w:cs="Arial"/>
          <w:b/>
          <w:bCs/>
          <w:sz w:val="22"/>
          <w:szCs w:val="22"/>
        </w:rPr>
        <w:t>(__________</w:t>
      </w:r>
      <w:r>
        <w:rPr>
          <w:rFonts w:ascii="Arial" w:hAnsi="Arial" w:cs="Arial"/>
          <w:b/>
          <w:bCs/>
          <w:sz w:val="22"/>
          <w:szCs w:val="22"/>
          <w:u w:val="single"/>
        </w:rPr>
        <w:t>NOMBRE</w:t>
      </w:r>
      <w:r>
        <w:rPr>
          <w:rFonts w:ascii="Arial" w:hAnsi="Arial" w:cs="Arial"/>
          <w:b/>
          <w:bCs/>
          <w:sz w:val="22"/>
          <w:szCs w:val="22"/>
        </w:rPr>
        <w:t>________)</w:t>
      </w:r>
      <w:r>
        <w:rPr>
          <w:rFonts w:ascii="Arial" w:hAnsi="Arial" w:cs="Arial"/>
          <w:sz w:val="22"/>
          <w:szCs w:val="22"/>
        </w:rPr>
        <w:t xml:space="preserve"> EN MI CARÁCTER DE REPRESENTANTE LEGAL DE LA </w:t>
      </w:r>
      <w:r>
        <w:rPr>
          <w:rFonts w:ascii="Arial" w:hAnsi="Arial" w:cs="Arial"/>
          <w:b/>
          <w:bCs/>
          <w:sz w:val="22"/>
          <w:szCs w:val="22"/>
        </w:rPr>
        <w:t>(__________</w:t>
      </w:r>
      <w:r>
        <w:rPr>
          <w:rFonts w:ascii="Arial" w:hAnsi="Arial" w:cs="Arial"/>
          <w:b/>
          <w:bCs/>
          <w:sz w:val="22"/>
          <w:szCs w:val="22"/>
          <w:u w:val="single"/>
        </w:rPr>
        <w:t>NOMBRE O RAZÓN SOCIAL DE LA EMPRESA</w:t>
      </w:r>
      <w:r>
        <w:rPr>
          <w:rFonts w:ascii="Arial" w:hAnsi="Arial" w:cs="Arial"/>
          <w:b/>
          <w:bCs/>
          <w:sz w:val="22"/>
          <w:szCs w:val="22"/>
        </w:rPr>
        <w:t>________)</w:t>
      </w:r>
      <w:r>
        <w:rPr>
          <w:rFonts w:ascii="Arial" w:hAnsi="Arial" w:cs="Arial"/>
          <w:sz w:val="22"/>
          <w:szCs w:val="22"/>
        </w:rPr>
        <w:t>, Y EN TÉRMINOS DEL NUMERAL 6, REQUISITOS QUE DEBERÁN CUMPLIR LOS LICITANTES,  INCISO B), DE LAS BASES DE LA CONVOCATORIA DE LA LICITACIÓN PÚBLICA NACIONAL No._____________________, MANIFIESTO LO SIGUIENTE:</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Pr="0022220E" w:rsidRDefault="00F277AB" w:rsidP="00F277AB">
      <w:pPr>
        <w:numPr>
          <w:ilvl w:val="0"/>
          <w:numId w:val="6"/>
        </w:numPr>
        <w:tabs>
          <w:tab w:val="clear" w:pos="720"/>
          <w:tab w:val="num" w:pos="-2268"/>
        </w:tabs>
        <w:spacing w:line="360" w:lineRule="auto"/>
        <w:ind w:left="567" w:hanging="283"/>
        <w:jc w:val="both"/>
        <w:rPr>
          <w:rFonts w:ascii="Arial" w:hAnsi="Arial" w:cs="Arial"/>
          <w:b/>
          <w:bCs/>
          <w:sz w:val="22"/>
          <w:szCs w:val="22"/>
        </w:rPr>
      </w:pPr>
      <w:r w:rsidRPr="0022220E">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2220E">
        <w:rPr>
          <w:rFonts w:ascii="Arial" w:hAnsi="Arial" w:cs="Arial"/>
          <w:b/>
          <w:bCs/>
          <w:sz w:val="22"/>
          <w:szCs w:val="22"/>
        </w:rPr>
        <w:t xml:space="preserve">. </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r>
        <w:rPr>
          <w:rFonts w:ascii="Arial" w:hAnsi="Arial" w:cs="Arial"/>
          <w:sz w:val="22"/>
          <w:szCs w:val="22"/>
        </w:rPr>
        <w:t>LUGAR Y FECHA</w:t>
      </w: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jc w:val="both"/>
        <w:rPr>
          <w:rFonts w:ascii="Arial" w:hAnsi="Arial" w:cs="Arial"/>
          <w:sz w:val="22"/>
          <w:szCs w:val="22"/>
        </w:rPr>
      </w:pPr>
    </w:p>
    <w:p w:rsidR="00F277AB" w:rsidRDefault="00F277AB" w:rsidP="00F277AB">
      <w:pPr>
        <w:pStyle w:val="Textoindependiente210"/>
        <w:jc w:val="center"/>
        <w:rPr>
          <w:rFonts w:cs="Arial"/>
          <w:sz w:val="22"/>
          <w:szCs w:val="22"/>
        </w:rPr>
      </w:pPr>
      <w:r>
        <w:rPr>
          <w:rFonts w:cs="Arial"/>
          <w:sz w:val="22"/>
          <w:szCs w:val="22"/>
        </w:rPr>
        <w:t>_______________________________________________________________</w:t>
      </w:r>
    </w:p>
    <w:p w:rsidR="00F277AB" w:rsidRDefault="00F277AB" w:rsidP="00F277AB">
      <w:pPr>
        <w:jc w:val="center"/>
        <w:rPr>
          <w:rFonts w:ascii="Arial" w:hAnsi="Arial" w:cs="Arial"/>
          <w:b/>
          <w:bCs/>
          <w:sz w:val="22"/>
          <w:szCs w:val="22"/>
        </w:rPr>
      </w:pPr>
      <w:r>
        <w:rPr>
          <w:rFonts w:ascii="Arial" w:hAnsi="Arial" w:cs="Arial"/>
          <w:b/>
          <w:bCs/>
          <w:sz w:val="22"/>
          <w:szCs w:val="22"/>
        </w:rPr>
        <w:t>(NOMBRE Y FIRMA DEL REPRESENTANTE LEGAL)</w:t>
      </w:r>
    </w:p>
    <w:p w:rsidR="00F277AB" w:rsidRDefault="00F277AB" w:rsidP="00F277AB">
      <w:pPr>
        <w:pStyle w:val="Ttulo5"/>
        <w:tabs>
          <w:tab w:val="clear" w:pos="1008"/>
        </w:tabs>
        <w:spacing w:before="0" w:after="0"/>
        <w:ind w:left="0" w:firstLine="0"/>
        <w:jc w:val="center"/>
        <w:rPr>
          <w:rFonts w:ascii="Arial" w:hAnsi="Arial" w:cs="Arial"/>
          <w:bCs w:val="0"/>
          <w:i w:val="0"/>
          <w:sz w:val="22"/>
          <w:szCs w:val="22"/>
        </w:rPr>
      </w:pPr>
      <w:r>
        <w:rPr>
          <w:rFonts w:ascii="Arial" w:hAnsi="Arial" w:cs="Arial"/>
          <w:bCs w:val="0"/>
          <w:i w:val="0"/>
          <w:sz w:val="22"/>
          <w:szCs w:val="22"/>
        </w:rPr>
        <w:br w:type="page"/>
      </w:r>
      <w:r>
        <w:rPr>
          <w:rFonts w:ascii="Arial" w:hAnsi="Arial" w:cs="Arial"/>
          <w:bCs w:val="0"/>
          <w:i w:val="0"/>
          <w:sz w:val="22"/>
          <w:szCs w:val="22"/>
        </w:rPr>
        <w:lastRenderedPageBreak/>
        <w:t>ANEXO NÚMERO 4 (CUATRO)</w:t>
      </w:r>
    </w:p>
    <w:p w:rsidR="00F277AB" w:rsidRDefault="00F277AB" w:rsidP="00F277AB">
      <w:pPr>
        <w:pStyle w:val="Ttulo5"/>
        <w:spacing w:before="0" w:after="0"/>
        <w:jc w:val="center"/>
        <w:rPr>
          <w:rFonts w:ascii="Arial" w:hAnsi="Arial" w:cs="Arial"/>
          <w:b w:val="0"/>
          <w:bCs w:val="0"/>
          <w:szCs w:val="22"/>
        </w:rPr>
      </w:pPr>
    </w:p>
    <w:p w:rsidR="00F277AB" w:rsidRPr="00AB048F" w:rsidRDefault="00F277AB" w:rsidP="00F277AB"/>
    <w:p w:rsidR="00F277AB" w:rsidRPr="00310630" w:rsidRDefault="00F277AB" w:rsidP="00F277AB">
      <w:pPr>
        <w:pStyle w:val="Ttulo5"/>
        <w:spacing w:before="0" w:after="0"/>
        <w:jc w:val="center"/>
        <w:rPr>
          <w:rFonts w:ascii="Arial" w:hAnsi="Arial" w:cs="Arial"/>
          <w:bCs w:val="0"/>
          <w:i w:val="0"/>
          <w:sz w:val="22"/>
          <w:szCs w:val="22"/>
        </w:rPr>
      </w:pPr>
      <w:r w:rsidRPr="00310630">
        <w:rPr>
          <w:rFonts w:ascii="Arial" w:hAnsi="Arial" w:cs="Arial"/>
          <w:bCs w:val="0"/>
          <w:i w:val="0"/>
          <w:sz w:val="22"/>
          <w:szCs w:val="22"/>
        </w:rPr>
        <w:t xml:space="preserve">LUGARES Y DOMICILIOS </w:t>
      </w:r>
      <w:r>
        <w:rPr>
          <w:rFonts w:ascii="Arial" w:hAnsi="Arial" w:cs="Arial"/>
          <w:bCs w:val="0"/>
          <w:i w:val="0"/>
          <w:sz w:val="22"/>
          <w:szCs w:val="22"/>
        </w:rPr>
        <w:t>PARA</w:t>
      </w:r>
      <w:r w:rsidRPr="00310630">
        <w:rPr>
          <w:rFonts w:ascii="Arial" w:hAnsi="Arial" w:cs="Arial"/>
          <w:bCs w:val="0"/>
          <w:i w:val="0"/>
          <w:sz w:val="22"/>
          <w:szCs w:val="22"/>
        </w:rPr>
        <w:t xml:space="preserve"> LA PRESTACION DEL SERVICIO.</w:t>
      </w:r>
    </w:p>
    <w:p w:rsidR="00F277AB" w:rsidRDefault="00F277AB" w:rsidP="00F277AB">
      <w:pPr>
        <w:rPr>
          <w:lang w:val="es-ES_tradnl"/>
        </w:rPr>
      </w:pPr>
    </w:p>
    <w:tbl>
      <w:tblPr>
        <w:tblW w:w="5000" w:type="pct"/>
        <w:tblCellMar>
          <w:top w:w="55" w:type="dxa"/>
          <w:left w:w="55" w:type="dxa"/>
          <w:bottom w:w="55" w:type="dxa"/>
          <w:right w:w="55" w:type="dxa"/>
        </w:tblCellMar>
        <w:tblLook w:val="0000" w:firstRow="0" w:lastRow="0" w:firstColumn="0" w:lastColumn="0" w:noHBand="0" w:noVBand="0"/>
      </w:tblPr>
      <w:tblGrid>
        <w:gridCol w:w="1759"/>
        <w:gridCol w:w="8889"/>
      </w:tblGrid>
      <w:tr w:rsidR="00F277AB" w:rsidTr="00F277AB">
        <w:tc>
          <w:tcPr>
            <w:tcW w:w="826" w:type="pct"/>
            <w:tcBorders>
              <w:top w:val="single" w:sz="2" w:space="0" w:color="000000"/>
              <w:left w:val="single" w:sz="2" w:space="0" w:color="000000"/>
              <w:bottom w:val="single" w:sz="2" w:space="0" w:color="000000"/>
              <w:right w:val="single" w:sz="2" w:space="0" w:color="000000"/>
            </w:tcBorders>
            <w:shd w:val="clear" w:color="auto" w:fill="C0C0C0"/>
          </w:tcPr>
          <w:p w:rsidR="00F277AB" w:rsidRDefault="00F277AB" w:rsidP="00F277AB">
            <w:pPr>
              <w:pStyle w:val="Contenidodelatabla"/>
              <w:snapToGrid w:val="0"/>
              <w:jc w:val="center"/>
              <w:rPr>
                <w:rFonts w:ascii="Arial Narrow" w:hAnsi="Arial Narrow"/>
                <w:b/>
                <w:bCs/>
              </w:rPr>
            </w:pPr>
            <w:r>
              <w:rPr>
                <w:rFonts w:ascii="Arial Narrow" w:hAnsi="Arial Narrow"/>
                <w:b/>
                <w:bCs/>
              </w:rPr>
              <w:t>UNIDAD</w:t>
            </w:r>
          </w:p>
        </w:tc>
        <w:tc>
          <w:tcPr>
            <w:tcW w:w="4174" w:type="pct"/>
            <w:tcBorders>
              <w:top w:val="single" w:sz="2" w:space="0" w:color="000000"/>
              <w:left w:val="single" w:sz="2" w:space="0" w:color="000000"/>
              <w:bottom w:val="single" w:sz="2" w:space="0" w:color="000000"/>
              <w:right w:val="single" w:sz="2" w:space="0" w:color="000000"/>
            </w:tcBorders>
            <w:shd w:val="clear" w:color="auto" w:fill="C0C0C0"/>
          </w:tcPr>
          <w:p w:rsidR="00F277AB" w:rsidRDefault="00F277AB" w:rsidP="00F277AB">
            <w:pPr>
              <w:pStyle w:val="Contenidodelatabla"/>
              <w:snapToGrid w:val="0"/>
              <w:jc w:val="center"/>
              <w:rPr>
                <w:rFonts w:ascii="Arial Narrow" w:hAnsi="Arial Narrow"/>
                <w:b/>
                <w:bCs/>
                <w:sz w:val="20"/>
              </w:rPr>
            </w:pPr>
            <w:r>
              <w:rPr>
                <w:rFonts w:ascii="Arial Narrow" w:hAnsi="Arial Narrow"/>
                <w:b/>
                <w:bCs/>
                <w:sz w:val="20"/>
              </w:rPr>
              <w:t>DOMICILIO</w:t>
            </w:r>
          </w:p>
        </w:tc>
      </w:tr>
      <w:tr w:rsidR="00F277AB" w:rsidTr="00F277AB">
        <w:tc>
          <w:tcPr>
            <w:tcW w:w="826" w:type="pct"/>
            <w:tcBorders>
              <w:top w:val="single" w:sz="2" w:space="0" w:color="000000"/>
              <w:left w:val="single" w:sz="2" w:space="0" w:color="000000"/>
              <w:bottom w:val="single" w:sz="2" w:space="0" w:color="000000"/>
            </w:tcBorders>
          </w:tcPr>
          <w:p w:rsidR="00F277AB" w:rsidRDefault="00F277AB" w:rsidP="00F277AB">
            <w:pPr>
              <w:pStyle w:val="Contenidodelatabla"/>
              <w:snapToGrid w:val="0"/>
              <w:jc w:val="center"/>
              <w:rPr>
                <w:rFonts w:ascii="Arial Narrow" w:hAnsi="Arial Narrow"/>
                <w:sz w:val="20"/>
              </w:rPr>
            </w:pPr>
            <w:r>
              <w:rPr>
                <w:rFonts w:ascii="Arial Narrow" w:hAnsi="Arial Narrow"/>
                <w:sz w:val="20"/>
              </w:rPr>
              <w:t>H. G. Z. No. 46</w:t>
            </w:r>
          </w:p>
        </w:tc>
        <w:tc>
          <w:tcPr>
            <w:tcW w:w="4174" w:type="pct"/>
            <w:tcBorders>
              <w:top w:val="single" w:sz="2" w:space="0" w:color="000000"/>
              <w:left w:val="single" w:sz="2" w:space="0" w:color="000000"/>
              <w:bottom w:val="single" w:sz="2" w:space="0" w:color="000000"/>
              <w:right w:val="single" w:sz="2" w:space="0" w:color="000000"/>
            </w:tcBorders>
          </w:tcPr>
          <w:p w:rsidR="00F277AB" w:rsidRDefault="00F277AB" w:rsidP="00F277AB">
            <w:pPr>
              <w:pStyle w:val="Contenidodelatabla"/>
              <w:snapToGrid w:val="0"/>
              <w:rPr>
                <w:rFonts w:ascii="Arial Narrow" w:hAnsi="Arial Narrow"/>
                <w:sz w:val="20"/>
              </w:rPr>
            </w:pPr>
            <w:r>
              <w:rPr>
                <w:rFonts w:ascii="Arial Narrow" w:hAnsi="Arial Narrow"/>
                <w:sz w:val="20"/>
              </w:rPr>
              <w:t>AV. J. AGUSTIN CASTRO Y CALLE PRIMERA DEL CERRO DE LA CRUZ S/N, ZONA CENTRO, GOMEZ PALACIO, DGO.</w:t>
            </w:r>
          </w:p>
        </w:tc>
      </w:tr>
      <w:tr w:rsidR="00F277AB" w:rsidTr="00F277AB">
        <w:tc>
          <w:tcPr>
            <w:tcW w:w="826" w:type="pct"/>
            <w:tcBorders>
              <w:left w:val="single" w:sz="2" w:space="0" w:color="000000"/>
              <w:bottom w:val="single" w:sz="2" w:space="0" w:color="000000"/>
            </w:tcBorders>
          </w:tcPr>
          <w:p w:rsidR="00F277AB" w:rsidRDefault="00F277AB" w:rsidP="00F277AB">
            <w:pPr>
              <w:pStyle w:val="Contenidodelatabla"/>
              <w:snapToGrid w:val="0"/>
              <w:jc w:val="center"/>
              <w:rPr>
                <w:rFonts w:ascii="Arial Narrow" w:hAnsi="Arial Narrow"/>
                <w:sz w:val="20"/>
              </w:rPr>
            </w:pPr>
            <w:r>
              <w:rPr>
                <w:rFonts w:ascii="Arial Narrow" w:hAnsi="Arial Narrow"/>
                <w:sz w:val="20"/>
              </w:rPr>
              <w:t>H. G. Z. No. 51</w:t>
            </w:r>
          </w:p>
        </w:tc>
        <w:tc>
          <w:tcPr>
            <w:tcW w:w="4174" w:type="pct"/>
            <w:tcBorders>
              <w:left w:val="single" w:sz="2" w:space="0" w:color="000000"/>
              <w:bottom w:val="single" w:sz="2" w:space="0" w:color="000000"/>
              <w:right w:val="single" w:sz="2" w:space="0" w:color="000000"/>
            </w:tcBorders>
          </w:tcPr>
          <w:p w:rsidR="00F277AB" w:rsidRDefault="00F277AB" w:rsidP="00F277AB">
            <w:pPr>
              <w:pStyle w:val="Contenidodelatabla"/>
              <w:snapToGrid w:val="0"/>
              <w:rPr>
                <w:rFonts w:ascii="Arial Narrow" w:hAnsi="Arial Narrow"/>
                <w:sz w:val="20"/>
              </w:rPr>
            </w:pPr>
            <w:r>
              <w:rPr>
                <w:rFonts w:ascii="Arial Narrow" w:hAnsi="Arial Narrow"/>
                <w:sz w:val="20"/>
              </w:rPr>
              <w:t>ESTHER GALARZA No. 222 ORIENTE, COL., FIDEL VELASQUEZ, GOMEZ PALACIO, DGO.</w:t>
            </w:r>
          </w:p>
        </w:tc>
      </w:tr>
      <w:tr w:rsidR="00F277AB" w:rsidTr="00F277AB">
        <w:tc>
          <w:tcPr>
            <w:tcW w:w="826" w:type="pct"/>
            <w:tcBorders>
              <w:left w:val="single" w:sz="2" w:space="0" w:color="000000"/>
              <w:bottom w:val="single" w:sz="2" w:space="0" w:color="000000"/>
            </w:tcBorders>
          </w:tcPr>
          <w:p w:rsidR="00F277AB" w:rsidRDefault="00F277AB" w:rsidP="00F277AB">
            <w:pPr>
              <w:pStyle w:val="Contenidodelatabla"/>
              <w:snapToGrid w:val="0"/>
              <w:jc w:val="center"/>
              <w:rPr>
                <w:rFonts w:ascii="Arial Narrow" w:hAnsi="Arial Narrow"/>
                <w:sz w:val="20"/>
              </w:rPr>
            </w:pPr>
            <w:r>
              <w:rPr>
                <w:rFonts w:ascii="Arial Narrow" w:hAnsi="Arial Narrow"/>
                <w:sz w:val="20"/>
              </w:rPr>
              <w:t>H. G. Z. No. 53</w:t>
            </w:r>
          </w:p>
        </w:tc>
        <w:tc>
          <w:tcPr>
            <w:tcW w:w="4174" w:type="pct"/>
            <w:tcBorders>
              <w:left w:val="single" w:sz="2" w:space="0" w:color="000000"/>
              <w:bottom w:val="single" w:sz="2" w:space="0" w:color="000000"/>
              <w:right w:val="single" w:sz="2" w:space="0" w:color="000000"/>
            </w:tcBorders>
          </w:tcPr>
          <w:p w:rsidR="00F277AB" w:rsidRDefault="00F277AB" w:rsidP="00F277AB">
            <w:pPr>
              <w:pStyle w:val="Contenidodelatabla"/>
              <w:snapToGrid w:val="0"/>
              <w:rPr>
                <w:rFonts w:ascii="Arial Narrow" w:hAnsi="Arial Narrow"/>
                <w:sz w:val="20"/>
              </w:rPr>
            </w:pPr>
            <w:r>
              <w:rPr>
                <w:rFonts w:ascii="Arial Narrow" w:hAnsi="Arial Narrow"/>
                <w:sz w:val="20"/>
              </w:rPr>
              <w:t>BLVD. MIGUEL ALEMAN Y AV. J. AGUSTIN CASTRO S/N, ZONA CENTRO, GOMEZ PALACIO, DGO.</w:t>
            </w:r>
          </w:p>
        </w:tc>
      </w:tr>
    </w:tbl>
    <w:p w:rsidR="00F277AB" w:rsidRDefault="00F277AB" w:rsidP="00F277AB"/>
    <w:p w:rsidR="00F277AB" w:rsidRDefault="00F277AB" w:rsidP="00F277AB">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ANEXO NÚMERO 5 (CINCO)</w:t>
      </w:r>
    </w:p>
    <w:p w:rsidR="00F277AB" w:rsidRDefault="00F277AB" w:rsidP="00F277AB">
      <w:pPr>
        <w:jc w:val="center"/>
        <w:rPr>
          <w:rFonts w:ascii="Arial" w:hAnsi="Arial" w:cs="Arial"/>
          <w:b/>
          <w:sz w:val="22"/>
          <w:szCs w:val="22"/>
        </w:rPr>
      </w:pPr>
    </w:p>
    <w:p w:rsidR="00F277AB" w:rsidRDefault="00F277AB" w:rsidP="00F277AB">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F277AB" w:rsidRDefault="00F277AB" w:rsidP="00F277AB">
      <w:pPr>
        <w:widowControl w:val="0"/>
        <w:autoSpaceDE w:val="0"/>
        <w:jc w:val="both"/>
        <w:rPr>
          <w:rFonts w:ascii="Arial" w:hAnsi="Arial" w:cs="Arial"/>
          <w:b/>
          <w:sz w:val="20"/>
        </w:rPr>
      </w:pPr>
    </w:p>
    <w:p w:rsidR="00F277AB" w:rsidRPr="00A63906" w:rsidRDefault="00F277AB" w:rsidP="00F277AB">
      <w:pPr>
        <w:widowControl w:val="0"/>
        <w:autoSpaceDE w:val="0"/>
        <w:jc w:val="both"/>
        <w:rPr>
          <w:rFonts w:ascii="Arial" w:hAnsi="Arial" w:cs="Arial"/>
          <w:sz w:val="22"/>
          <w:szCs w:val="22"/>
        </w:rPr>
      </w:pPr>
      <w:r w:rsidRPr="00A63906">
        <w:rPr>
          <w:rFonts w:ascii="Arial" w:hAnsi="Arial" w:cs="Arial"/>
          <w:sz w:val="22"/>
          <w:szCs w:val="22"/>
        </w:rPr>
        <w:t>El licitante presentará este  manifiesto bajo protesta de decir verdad, en el caso de que no presente el documento expedido por autoridad competente que determine su estratificación como MIPYME.</w:t>
      </w:r>
    </w:p>
    <w:p w:rsidR="00F277AB" w:rsidRDefault="00F277AB" w:rsidP="00F277AB">
      <w:pPr>
        <w:jc w:val="center"/>
        <w:rPr>
          <w:rFonts w:ascii="Arial" w:hAnsi="Arial" w:cs="Arial"/>
          <w:b/>
          <w:sz w:val="22"/>
          <w:szCs w:val="22"/>
        </w:rPr>
      </w:pPr>
    </w:p>
    <w:p w:rsidR="00F277AB" w:rsidRPr="0022220E" w:rsidRDefault="00F277AB" w:rsidP="00F277AB">
      <w:pPr>
        <w:jc w:val="both"/>
        <w:rPr>
          <w:rFonts w:ascii="Arial" w:hAnsi="Arial" w:cs="Arial"/>
          <w:b/>
          <w:iCs/>
          <w:sz w:val="22"/>
          <w:szCs w:val="22"/>
        </w:rPr>
      </w:pPr>
    </w:p>
    <w:p w:rsidR="00F277AB" w:rsidRPr="0022220E" w:rsidRDefault="00F277AB" w:rsidP="00F277AB">
      <w:pPr>
        <w:jc w:val="right"/>
        <w:rPr>
          <w:rFonts w:ascii="Arial" w:hAnsi="Arial" w:cs="Arial"/>
          <w:iCs/>
          <w:sz w:val="22"/>
          <w:szCs w:val="22"/>
        </w:rPr>
      </w:pPr>
      <w:r>
        <w:rPr>
          <w:rFonts w:ascii="Arial" w:hAnsi="Arial" w:cs="Arial"/>
          <w:iCs/>
          <w:sz w:val="22"/>
          <w:szCs w:val="22"/>
        </w:rPr>
        <w:t>___</w:t>
      </w:r>
      <w:r w:rsidRPr="0022220E">
        <w:rPr>
          <w:rFonts w:ascii="Arial" w:hAnsi="Arial" w:cs="Arial"/>
          <w:iCs/>
          <w:sz w:val="22"/>
          <w:szCs w:val="22"/>
        </w:rPr>
        <w:t>_</w:t>
      </w:r>
      <w:r>
        <w:rPr>
          <w:rFonts w:ascii="Arial" w:hAnsi="Arial" w:cs="Arial"/>
          <w:iCs/>
          <w:sz w:val="22"/>
          <w:szCs w:val="22"/>
        </w:rPr>
        <w:t xml:space="preserve"> </w:t>
      </w:r>
      <w:proofErr w:type="gramStart"/>
      <w:r>
        <w:rPr>
          <w:rFonts w:ascii="Arial" w:hAnsi="Arial" w:cs="Arial"/>
          <w:iCs/>
          <w:sz w:val="22"/>
          <w:szCs w:val="22"/>
        </w:rPr>
        <w:t>de</w:t>
      </w:r>
      <w:proofErr w:type="gramEnd"/>
      <w:r>
        <w:rPr>
          <w:rFonts w:ascii="Arial" w:hAnsi="Arial" w:cs="Arial"/>
          <w:iCs/>
          <w:sz w:val="22"/>
          <w:szCs w:val="22"/>
        </w:rPr>
        <w:t xml:space="preserve"> __________________ </w:t>
      </w:r>
      <w:proofErr w:type="spellStart"/>
      <w:r>
        <w:rPr>
          <w:rFonts w:ascii="Arial" w:hAnsi="Arial" w:cs="Arial"/>
          <w:iCs/>
          <w:sz w:val="22"/>
          <w:szCs w:val="22"/>
        </w:rPr>
        <w:t>de</w:t>
      </w:r>
      <w:proofErr w:type="spellEnd"/>
      <w:r>
        <w:rPr>
          <w:rFonts w:ascii="Arial" w:hAnsi="Arial" w:cs="Arial"/>
          <w:iCs/>
          <w:sz w:val="22"/>
          <w:szCs w:val="22"/>
        </w:rPr>
        <w:t xml:space="preserve"> ________</w:t>
      </w:r>
    </w:p>
    <w:p w:rsidR="00F277AB" w:rsidRPr="0022220E" w:rsidRDefault="00F277AB" w:rsidP="00F277AB">
      <w:pPr>
        <w:jc w:val="right"/>
        <w:rPr>
          <w:rFonts w:ascii="Arial" w:hAnsi="Arial" w:cs="Arial"/>
          <w:iCs/>
          <w:sz w:val="22"/>
          <w:szCs w:val="22"/>
        </w:rPr>
      </w:pPr>
    </w:p>
    <w:p w:rsidR="00F277AB" w:rsidRPr="0022220E" w:rsidRDefault="00F277AB" w:rsidP="00F277AB">
      <w:pPr>
        <w:rPr>
          <w:rFonts w:ascii="Arial" w:hAnsi="Arial" w:cs="Arial"/>
          <w:iCs/>
          <w:sz w:val="22"/>
          <w:szCs w:val="22"/>
        </w:rPr>
      </w:pPr>
      <w:r w:rsidRPr="0022220E">
        <w:rPr>
          <w:rFonts w:ascii="Arial" w:hAnsi="Arial" w:cs="Arial"/>
          <w:iCs/>
          <w:sz w:val="22"/>
          <w:szCs w:val="22"/>
        </w:rPr>
        <w:t>_________________________</w:t>
      </w:r>
    </w:p>
    <w:p w:rsidR="00F277AB" w:rsidRPr="0022220E" w:rsidRDefault="00F277AB" w:rsidP="00F277AB">
      <w:pPr>
        <w:rPr>
          <w:rFonts w:ascii="Arial" w:hAnsi="Arial" w:cs="Arial"/>
          <w:iCs/>
          <w:sz w:val="22"/>
          <w:szCs w:val="22"/>
        </w:rPr>
      </w:pPr>
      <w:r w:rsidRPr="0022220E">
        <w:rPr>
          <w:rFonts w:ascii="Arial" w:hAnsi="Arial" w:cs="Arial"/>
          <w:iCs/>
          <w:sz w:val="22"/>
          <w:szCs w:val="22"/>
        </w:rPr>
        <w:t xml:space="preserve">P r e s e </w:t>
      </w:r>
      <w:r>
        <w:rPr>
          <w:rFonts w:ascii="Arial" w:hAnsi="Arial" w:cs="Arial"/>
          <w:iCs/>
          <w:sz w:val="22"/>
          <w:szCs w:val="22"/>
        </w:rPr>
        <w:t xml:space="preserve">n t e </w:t>
      </w:r>
    </w:p>
    <w:p w:rsidR="00F277AB" w:rsidRPr="0022220E" w:rsidRDefault="00F277AB" w:rsidP="00F277AB">
      <w:pPr>
        <w:rPr>
          <w:rFonts w:ascii="Arial" w:hAnsi="Arial" w:cs="Arial"/>
          <w:iCs/>
          <w:sz w:val="22"/>
          <w:szCs w:val="22"/>
        </w:rPr>
      </w:pPr>
    </w:p>
    <w:p w:rsidR="00F277AB" w:rsidRPr="0022220E" w:rsidRDefault="00F277AB" w:rsidP="00F277AB">
      <w:pPr>
        <w:rPr>
          <w:rFonts w:ascii="Arial" w:hAnsi="Arial" w:cs="Arial"/>
          <w:iCs/>
          <w:sz w:val="22"/>
          <w:szCs w:val="22"/>
        </w:rPr>
      </w:pPr>
    </w:p>
    <w:p w:rsidR="00F277AB" w:rsidRDefault="00F277AB" w:rsidP="00F277AB">
      <w:pPr>
        <w:widowControl w:val="0"/>
        <w:autoSpaceDE w:val="0"/>
        <w:spacing w:line="360" w:lineRule="auto"/>
        <w:ind w:firstLine="567"/>
        <w:jc w:val="both"/>
        <w:rPr>
          <w:rFonts w:ascii="Arial" w:hAnsi="Arial" w:cs="Arial"/>
          <w:sz w:val="22"/>
          <w:szCs w:val="22"/>
        </w:rPr>
      </w:pPr>
      <w:r>
        <w:rPr>
          <w:rFonts w:ascii="Arial" w:hAnsi="Arial" w:cs="Arial"/>
          <w:sz w:val="22"/>
          <w:szCs w:val="22"/>
        </w:rPr>
        <w:t xml:space="preserve">Me refiero al procedimiento ________________No. __________________en el que mi representada. </w:t>
      </w:r>
      <w:proofErr w:type="gramStart"/>
      <w:r>
        <w:rPr>
          <w:rFonts w:ascii="Arial" w:hAnsi="Arial" w:cs="Arial"/>
          <w:sz w:val="22"/>
          <w:szCs w:val="22"/>
        </w:rPr>
        <w:t>la</w:t>
      </w:r>
      <w:proofErr w:type="gramEnd"/>
      <w:r>
        <w:rPr>
          <w:rFonts w:ascii="Arial" w:hAnsi="Arial" w:cs="Arial"/>
          <w:sz w:val="22"/>
          <w:szCs w:val="22"/>
        </w:rPr>
        <w:t xml:space="preserve"> empresa _______________________ participa a través de la proposición que se contiene en el presente sobre.</w:t>
      </w:r>
    </w:p>
    <w:p w:rsidR="00F277AB" w:rsidRDefault="00F277AB" w:rsidP="00F277AB">
      <w:pPr>
        <w:widowControl w:val="0"/>
        <w:autoSpaceDE w:val="0"/>
        <w:jc w:val="both"/>
        <w:rPr>
          <w:rFonts w:ascii="Arial" w:hAnsi="Arial" w:cs="Arial"/>
          <w:sz w:val="22"/>
          <w:szCs w:val="22"/>
        </w:rPr>
      </w:pPr>
    </w:p>
    <w:p w:rsidR="00F277AB" w:rsidRPr="00B43522" w:rsidRDefault="00F277AB" w:rsidP="00F277AB">
      <w:pPr>
        <w:widowControl w:val="0"/>
        <w:autoSpaceDE w:val="0"/>
        <w:spacing w:line="360" w:lineRule="auto"/>
        <w:ind w:firstLine="567"/>
        <w:jc w:val="both"/>
        <w:rPr>
          <w:rFonts w:ascii="Arial" w:hAnsi="Arial" w:cs="Arial"/>
          <w:sz w:val="22"/>
          <w:szCs w:val="22"/>
        </w:rPr>
      </w:pPr>
      <w:r>
        <w:rPr>
          <w:rFonts w:ascii="Arial" w:hAnsi="Arial" w:cs="Arial"/>
          <w:sz w:val="22"/>
          <w:szCs w:val="22"/>
        </w:rPr>
        <w:t xml:space="preserve">Sobre el particular y en los términos de lo previsto en el artículo 34 del Reglamento de la Ley de Adquisiciones, Arrendamientos y Servicios del Sector Público, </w:t>
      </w:r>
      <w:r w:rsidRPr="00B43522">
        <w:rPr>
          <w:rFonts w:ascii="Arial" w:hAnsi="Arial" w:cs="Arial"/>
          <w:sz w:val="22"/>
          <w:szCs w:val="22"/>
        </w:rPr>
        <w:t xml:space="preserve">relativo a la participación de las micro, pequeñas y medianas empresas en los procedimientos de adquisición y arrendamiento de bienes muebles así como la contratación de servicios que realicen las dependencias y entidades de la Administración Pública Federal, </w:t>
      </w:r>
      <w:r>
        <w:rPr>
          <w:rFonts w:ascii="Arial" w:hAnsi="Arial" w:cs="Arial"/>
          <w:sz w:val="22"/>
          <w:szCs w:val="22"/>
        </w:rPr>
        <w:t>declaro bajo protesta decir verdad, que mi representada pertenece al sector</w:t>
      </w:r>
      <w:r w:rsidRPr="00B43522">
        <w:rPr>
          <w:rFonts w:ascii="Arial" w:hAnsi="Arial" w:cs="Arial"/>
          <w:sz w:val="22"/>
          <w:szCs w:val="22"/>
        </w:rPr>
        <w:t xml:space="preserve"> ___________________.</w:t>
      </w:r>
    </w:p>
    <w:p w:rsidR="00F277AB" w:rsidRDefault="00F277AB" w:rsidP="00F277AB">
      <w:pPr>
        <w:widowControl w:val="0"/>
        <w:autoSpaceDE w:val="0"/>
        <w:ind w:firstLine="1512"/>
        <w:rPr>
          <w:rFonts w:ascii="Arial" w:hAnsi="Arial" w:cs="Arial"/>
          <w:sz w:val="22"/>
          <w:szCs w:val="22"/>
        </w:rPr>
      </w:pPr>
    </w:p>
    <w:p w:rsidR="00F277AB" w:rsidRDefault="00F277AB" w:rsidP="00F277AB">
      <w:pPr>
        <w:widowControl w:val="0"/>
        <w:autoSpaceDE w:val="0"/>
        <w:spacing w:line="360" w:lineRule="auto"/>
        <w:ind w:firstLine="567"/>
        <w:jc w:val="both"/>
        <w:rPr>
          <w:rFonts w:ascii="Arial" w:hAnsi="Arial" w:cs="Arial"/>
          <w:sz w:val="22"/>
          <w:szCs w:val="22"/>
        </w:rPr>
      </w:pPr>
      <w:r>
        <w:rPr>
          <w:rFonts w:ascii="Arial" w:hAnsi="Arial" w:cs="Arial"/>
          <w:sz w:val="22"/>
          <w:szCs w:val="22"/>
        </w:rPr>
        <w:t>Asimismo, manifiesto, bajo protesta de decir verdad, que el Registro Federal de Contribuyentes de mi representada es __________________.</w:t>
      </w:r>
    </w:p>
    <w:p w:rsidR="00F277AB" w:rsidRDefault="00F277AB" w:rsidP="00F277AB">
      <w:pPr>
        <w:widowControl w:val="0"/>
        <w:autoSpaceDE w:val="0"/>
        <w:ind w:firstLine="3816"/>
        <w:rPr>
          <w:rFonts w:ascii="Arial" w:hAnsi="Arial" w:cs="Arial"/>
          <w:sz w:val="22"/>
          <w:szCs w:val="22"/>
        </w:rPr>
      </w:pPr>
    </w:p>
    <w:p w:rsidR="00F277AB" w:rsidRDefault="00F277AB" w:rsidP="00F277AB">
      <w:pPr>
        <w:widowControl w:val="0"/>
        <w:autoSpaceDE w:val="0"/>
        <w:ind w:firstLine="3816"/>
        <w:rPr>
          <w:rFonts w:ascii="Arial" w:hAnsi="Arial" w:cs="Arial"/>
          <w:sz w:val="22"/>
          <w:szCs w:val="22"/>
        </w:rPr>
      </w:pPr>
    </w:p>
    <w:p w:rsidR="00F277AB" w:rsidRDefault="00F277AB" w:rsidP="00F277AB">
      <w:pPr>
        <w:widowControl w:val="0"/>
        <w:autoSpaceDE w:val="0"/>
        <w:ind w:firstLine="3816"/>
        <w:rPr>
          <w:rFonts w:ascii="Arial" w:hAnsi="Arial" w:cs="Arial"/>
          <w:sz w:val="22"/>
          <w:szCs w:val="22"/>
        </w:rPr>
      </w:pPr>
    </w:p>
    <w:p w:rsidR="00F277AB" w:rsidRDefault="00F277AB" w:rsidP="00F277AB">
      <w:pPr>
        <w:widowControl w:val="0"/>
        <w:autoSpaceDE w:val="0"/>
        <w:ind w:firstLine="3816"/>
        <w:rPr>
          <w:rFonts w:ascii="Arial" w:hAnsi="Arial" w:cs="Arial"/>
          <w:sz w:val="22"/>
          <w:szCs w:val="22"/>
        </w:rPr>
      </w:pPr>
    </w:p>
    <w:p w:rsidR="00F277AB" w:rsidRDefault="00F277AB" w:rsidP="00F277AB">
      <w:pPr>
        <w:widowControl w:val="0"/>
        <w:autoSpaceDE w:val="0"/>
        <w:jc w:val="center"/>
        <w:rPr>
          <w:rFonts w:ascii="Arial" w:hAnsi="Arial" w:cs="Arial"/>
          <w:b/>
          <w:sz w:val="22"/>
          <w:szCs w:val="22"/>
        </w:rPr>
      </w:pPr>
      <w:r>
        <w:rPr>
          <w:rFonts w:ascii="Arial" w:hAnsi="Arial" w:cs="Arial"/>
          <w:b/>
          <w:sz w:val="22"/>
          <w:szCs w:val="22"/>
        </w:rPr>
        <w:t>ATENTAMENTE</w:t>
      </w:r>
    </w:p>
    <w:p w:rsidR="00F277AB" w:rsidRDefault="00F277AB" w:rsidP="00F277AB">
      <w:pPr>
        <w:jc w:val="center"/>
        <w:rPr>
          <w:b/>
          <w:sz w:val="22"/>
          <w:szCs w:val="22"/>
        </w:rPr>
      </w:pPr>
    </w:p>
    <w:p w:rsidR="00F277AB" w:rsidRDefault="00F277AB" w:rsidP="00F277AB">
      <w:pPr>
        <w:jc w:val="center"/>
        <w:rPr>
          <w:b/>
          <w:sz w:val="22"/>
          <w:szCs w:val="22"/>
        </w:rPr>
      </w:pPr>
    </w:p>
    <w:p w:rsidR="00F277AB" w:rsidRDefault="00F277AB" w:rsidP="00F277AB">
      <w:pPr>
        <w:jc w:val="center"/>
        <w:rPr>
          <w:b/>
          <w:sz w:val="22"/>
          <w:szCs w:val="22"/>
        </w:rPr>
      </w:pPr>
    </w:p>
    <w:p w:rsidR="00F277AB" w:rsidRDefault="00F277AB" w:rsidP="00F277AB">
      <w:pPr>
        <w:jc w:val="center"/>
        <w:rPr>
          <w:b/>
          <w:sz w:val="22"/>
          <w:szCs w:val="22"/>
        </w:rPr>
      </w:pPr>
      <w:r>
        <w:rPr>
          <w:b/>
          <w:sz w:val="22"/>
          <w:szCs w:val="22"/>
        </w:rPr>
        <w:t>_____________________________________________</w:t>
      </w:r>
    </w:p>
    <w:p w:rsidR="00F277AB" w:rsidRDefault="00F277AB" w:rsidP="00F277AB">
      <w:pPr>
        <w:jc w:val="center"/>
        <w:rPr>
          <w:rFonts w:ascii="Arial Narrow" w:hAnsi="Arial Narrow"/>
          <w:b/>
          <w:sz w:val="22"/>
          <w:szCs w:val="22"/>
        </w:rPr>
      </w:pPr>
      <w:r>
        <w:rPr>
          <w:rFonts w:ascii="Arial Narrow" w:hAnsi="Arial Narrow"/>
          <w:b/>
          <w:sz w:val="22"/>
          <w:szCs w:val="22"/>
        </w:rPr>
        <w:t>NOMBRE Y FIRMA DEL REPRESENTANTE LEGAL</w:t>
      </w:r>
    </w:p>
    <w:p w:rsidR="00F277AB" w:rsidRPr="001E02AD" w:rsidRDefault="00F277AB" w:rsidP="00F277AB">
      <w:pPr>
        <w:jc w:val="center"/>
        <w:rPr>
          <w:rFonts w:ascii="Arial" w:hAnsi="Arial" w:cs="Arial"/>
          <w:b/>
          <w:bCs/>
          <w:sz w:val="22"/>
          <w:szCs w:val="22"/>
        </w:rPr>
      </w:pPr>
      <w:r>
        <w:rPr>
          <w:rFonts w:ascii="Arial" w:hAnsi="Arial" w:cs="Arial"/>
          <w:bCs/>
          <w:i/>
          <w:sz w:val="22"/>
          <w:szCs w:val="22"/>
        </w:rPr>
        <w:br w:type="page"/>
      </w:r>
      <w:r w:rsidRPr="001E02AD">
        <w:rPr>
          <w:rFonts w:ascii="Arial" w:hAnsi="Arial" w:cs="Arial"/>
          <w:b/>
          <w:bCs/>
          <w:sz w:val="22"/>
          <w:szCs w:val="22"/>
        </w:rPr>
        <w:lastRenderedPageBreak/>
        <w:t>ANEXO NÚMERO 6 (SEIS)</w:t>
      </w:r>
    </w:p>
    <w:p w:rsidR="00F277AB" w:rsidRDefault="00F277AB" w:rsidP="00F277AB">
      <w:pPr>
        <w:rPr>
          <w:rFonts w:ascii="Arial" w:hAnsi="Arial" w:cs="Arial"/>
          <w:sz w:val="22"/>
          <w:szCs w:val="22"/>
          <w:lang w:val="es-ES_tradnl"/>
        </w:rPr>
      </w:pPr>
    </w:p>
    <w:p w:rsidR="00F277AB" w:rsidRPr="003D1A98" w:rsidRDefault="00F277AB" w:rsidP="00F277AB">
      <w:pPr>
        <w:jc w:val="both"/>
        <w:rPr>
          <w:rFonts w:ascii="Arial Narrow" w:hAnsi="Arial Narrow" w:cs="Arial"/>
          <w:b/>
          <w:sz w:val="22"/>
          <w:szCs w:val="22"/>
          <w:lang w:val="es-ES_tradnl"/>
        </w:rPr>
      </w:pPr>
      <w:r w:rsidRPr="003D1A98">
        <w:rPr>
          <w:rFonts w:ascii="Arial Narrow" w:hAnsi="Arial Narrow" w:cs="Arial"/>
          <w:b/>
          <w:sz w:val="22"/>
          <w:szCs w:val="22"/>
          <w:lang w:val="es-ES_tradnl"/>
        </w:rPr>
        <w:t xml:space="preserve">FORMATO PARA LA MANIFESTACIÓN QUE DEBERÁ PRESENTAR EL LICITANTE,  PARA DAR CUMPLIMIENTO AL INCISO </w:t>
      </w:r>
      <w:r>
        <w:rPr>
          <w:rFonts w:ascii="Arial Narrow" w:hAnsi="Arial Narrow" w:cs="Arial"/>
          <w:b/>
          <w:sz w:val="22"/>
          <w:szCs w:val="22"/>
          <w:lang w:val="es-ES_tradnl"/>
        </w:rPr>
        <w:t>F)</w:t>
      </w:r>
      <w:r w:rsidRPr="003D1A98">
        <w:rPr>
          <w:rFonts w:ascii="Arial Narrow" w:hAnsi="Arial Narrow" w:cs="Arial"/>
          <w:b/>
          <w:sz w:val="22"/>
          <w:szCs w:val="22"/>
          <w:lang w:val="es-ES_tradnl"/>
        </w:rPr>
        <w:t xml:space="preserve"> DEL NUMERAL</w:t>
      </w:r>
      <w:r>
        <w:rPr>
          <w:rFonts w:ascii="Arial Narrow" w:hAnsi="Arial Narrow" w:cs="Arial"/>
          <w:b/>
          <w:sz w:val="22"/>
          <w:szCs w:val="22"/>
          <w:lang w:val="es-ES_tradnl"/>
        </w:rPr>
        <w:t xml:space="preserve"> 6</w:t>
      </w:r>
      <w:r w:rsidRPr="003D1A98">
        <w:rPr>
          <w:rFonts w:ascii="Arial Narrow" w:hAnsi="Arial Narrow" w:cs="Arial"/>
          <w:b/>
          <w:sz w:val="22"/>
          <w:szCs w:val="22"/>
          <w:lang w:val="es-ES_tradnl"/>
        </w:rPr>
        <w:t xml:space="preserve"> DE LAS PRESENTES BASES. </w:t>
      </w:r>
    </w:p>
    <w:p w:rsidR="00F277AB" w:rsidRPr="003D1A98" w:rsidRDefault="00F277AB" w:rsidP="00F277AB">
      <w:pPr>
        <w:jc w:val="both"/>
        <w:rPr>
          <w:rFonts w:ascii="Arial Narrow" w:hAnsi="Arial Narrow" w:cs="Arial"/>
          <w:b/>
          <w:sz w:val="22"/>
          <w:szCs w:val="22"/>
          <w:lang w:val="es-ES_tradnl"/>
        </w:rPr>
      </w:pPr>
    </w:p>
    <w:p w:rsidR="00F277AB" w:rsidRPr="003D1A98" w:rsidRDefault="00F277AB" w:rsidP="00F277AB">
      <w:pPr>
        <w:jc w:val="right"/>
        <w:rPr>
          <w:rFonts w:ascii="Arial Narrow" w:hAnsi="Arial Narrow" w:cs="Arial"/>
          <w:sz w:val="22"/>
          <w:szCs w:val="22"/>
          <w:lang w:val="es-ES_tradnl"/>
        </w:rPr>
      </w:pPr>
    </w:p>
    <w:p w:rsidR="00F277AB" w:rsidRPr="0022220E" w:rsidRDefault="00F277AB" w:rsidP="00F277AB">
      <w:pPr>
        <w:jc w:val="right"/>
        <w:rPr>
          <w:rFonts w:ascii="Arial" w:hAnsi="Arial" w:cs="Arial"/>
          <w:iCs/>
          <w:sz w:val="22"/>
          <w:szCs w:val="22"/>
        </w:rPr>
      </w:pPr>
      <w:r>
        <w:rPr>
          <w:rFonts w:ascii="Arial" w:hAnsi="Arial" w:cs="Arial"/>
          <w:iCs/>
          <w:sz w:val="22"/>
          <w:szCs w:val="22"/>
        </w:rPr>
        <w:t>___</w:t>
      </w:r>
      <w:r w:rsidRPr="0022220E">
        <w:rPr>
          <w:rFonts w:ascii="Arial" w:hAnsi="Arial" w:cs="Arial"/>
          <w:iCs/>
          <w:sz w:val="22"/>
          <w:szCs w:val="22"/>
        </w:rPr>
        <w:t>_</w:t>
      </w:r>
      <w:r>
        <w:rPr>
          <w:rFonts w:ascii="Arial" w:hAnsi="Arial" w:cs="Arial"/>
          <w:iCs/>
          <w:sz w:val="22"/>
          <w:szCs w:val="22"/>
        </w:rPr>
        <w:t xml:space="preserve"> </w:t>
      </w:r>
      <w:proofErr w:type="gramStart"/>
      <w:r>
        <w:rPr>
          <w:rFonts w:ascii="Arial" w:hAnsi="Arial" w:cs="Arial"/>
          <w:iCs/>
          <w:sz w:val="22"/>
          <w:szCs w:val="22"/>
        </w:rPr>
        <w:t>de</w:t>
      </w:r>
      <w:proofErr w:type="gramEnd"/>
      <w:r>
        <w:rPr>
          <w:rFonts w:ascii="Arial" w:hAnsi="Arial" w:cs="Arial"/>
          <w:iCs/>
          <w:sz w:val="22"/>
          <w:szCs w:val="22"/>
        </w:rPr>
        <w:t xml:space="preserve"> __________________ </w:t>
      </w:r>
      <w:proofErr w:type="spellStart"/>
      <w:r>
        <w:rPr>
          <w:rFonts w:ascii="Arial" w:hAnsi="Arial" w:cs="Arial"/>
          <w:iCs/>
          <w:sz w:val="22"/>
          <w:szCs w:val="22"/>
        </w:rPr>
        <w:t>de</w:t>
      </w:r>
      <w:proofErr w:type="spellEnd"/>
      <w:r>
        <w:rPr>
          <w:rFonts w:ascii="Arial" w:hAnsi="Arial" w:cs="Arial"/>
          <w:iCs/>
          <w:sz w:val="22"/>
          <w:szCs w:val="22"/>
        </w:rPr>
        <w:t xml:space="preserve"> ________</w:t>
      </w:r>
    </w:p>
    <w:p w:rsidR="00F277AB" w:rsidRPr="001B3C90" w:rsidRDefault="00F277AB" w:rsidP="00F277AB">
      <w:pPr>
        <w:jc w:val="right"/>
        <w:rPr>
          <w:rFonts w:ascii="Arial Narrow" w:hAnsi="Arial Narrow" w:cs="Arial"/>
          <w:sz w:val="22"/>
          <w:szCs w:val="22"/>
        </w:rPr>
      </w:pPr>
    </w:p>
    <w:p w:rsidR="00F277AB" w:rsidRPr="003D1A98" w:rsidRDefault="00F277AB" w:rsidP="00F277AB">
      <w:pPr>
        <w:jc w:val="right"/>
        <w:rPr>
          <w:rFonts w:ascii="Arial Narrow" w:hAnsi="Arial Narrow" w:cs="Arial"/>
          <w:sz w:val="22"/>
          <w:szCs w:val="22"/>
          <w:lang w:val="es-ES_tradnl"/>
        </w:rPr>
      </w:pPr>
    </w:p>
    <w:p w:rsidR="00F277AB" w:rsidRPr="003D1A98" w:rsidRDefault="00F277AB" w:rsidP="00F277AB">
      <w:pPr>
        <w:rPr>
          <w:rFonts w:ascii="Arial Narrow" w:hAnsi="Arial Narrow" w:cs="Arial"/>
          <w:sz w:val="22"/>
          <w:szCs w:val="22"/>
          <w:lang w:val="es-ES_tradnl"/>
        </w:rPr>
      </w:pPr>
    </w:p>
    <w:p w:rsidR="00F277AB" w:rsidRPr="003D1A98" w:rsidRDefault="00F277AB" w:rsidP="00F277AB">
      <w:pPr>
        <w:rPr>
          <w:rFonts w:ascii="Arial Narrow" w:hAnsi="Arial Narrow" w:cs="Arial"/>
          <w:sz w:val="22"/>
          <w:szCs w:val="22"/>
          <w:lang w:val="es-ES_tradnl"/>
        </w:rPr>
      </w:pPr>
      <w:r w:rsidRPr="003D1A98">
        <w:rPr>
          <w:rFonts w:ascii="Arial Narrow" w:hAnsi="Arial Narrow" w:cs="Arial"/>
          <w:sz w:val="22"/>
          <w:szCs w:val="22"/>
          <w:lang w:val="es-ES_tradnl"/>
        </w:rPr>
        <w:t>_________________________</w:t>
      </w:r>
    </w:p>
    <w:p w:rsidR="00F277AB" w:rsidRPr="003D1A98" w:rsidRDefault="00F277AB" w:rsidP="00F277AB">
      <w:pPr>
        <w:rPr>
          <w:rFonts w:ascii="Arial Narrow" w:hAnsi="Arial Narrow" w:cs="Arial"/>
          <w:sz w:val="22"/>
          <w:szCs w:val="22"/>
          <w:lang w:val="es-ES_tradnl"/>
        </w:rPr>
      </w:pPr>
      <w:r w:rsidRPr="003D1A98">
        <w:rPr>
          <w:rFonts w:ascii="Arial Narrow" w:hAnsi="Arial Narrow" w:cs="Arial"/>
          <w:sz w:val="22"/>
          <w:szCs w:val="22"/>
          <w:lang w:val="es-ES_tradnl"/>
        </w:rPr>
        <w:t xml:space="preserve">P r e s e n t e </w:t>
      </w:r>
    </w:p>
    <w:p w:rsidR="00F277AB"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spacing w:line="360" w:lineRule="auto"/>
        <w:ind w:firstLine="567"/>
        <w:jc w:val="both"/>
        <w:rPr>
          <w:rFonts w:ascii="Arial Narrow" w:hAnsi="Arial Narrow" w:cs="Arial"/>
          <w:sz w:val="22"/>
          <w:szCs w:val="22"/>
        </w:rPr>
      </w:pPr>
      <w:r w:rsidRPr="003D1A98">
        <w:rPr>
          <w:rFonts w:ascii="Arial Narrow" w:hAnsi="Arial Narrow" w:cs="Arial"/>
          <w:sz w:val="22"/>
          <w:szCs w:val="22"/>
          <w:lang w:val="es-ES_tradnl"/>
        </w:rPr>
        <w:t>En mi carácter de representante legal de __________________________________, declaro que</w:t>
      </w:r>
      <w:r w:rsidRPr="003D1A98">
        <w:rPr>
          <w:rFonts w:ascii="Arial Narrow" w:hAnsi="Arial Narrow" w:cs="Arial"/>
          <w:sz w:val="22"/>
          <w:szCs w:val="22"/>
        </w:rPr>
        <w:t xml:space="preserve"> mi representada se obliga a responder por los daños y/o perjuicios que pudiera causar al  Instituto y/o a terceros, si con motivo de la </w:t>
      </w:r>
      <w:r>
        <w:rPr>
          <w:rFonts w:ascii="Arial Narrow" w:hAnsi="Arial Narrow" w:cs="Arial"/>
          <w:sz w:val="22"/>
          <w:szCs w:val="22"/>
        </w:rPr>
        <w:t>prestación del servicio</w:t>
      </w:r>
      <w:r w:rsidRPr="003D1A98">
        <w:rPr>
          <w:rFonts w:ascii="Arial Narrow" w:hAnsi="Arial Narrow" w:cs="Arial"/>
          <w:sz w:val="22"/>
          <w:szCs w:val="22"/>
        </w:rPr>
        <w:t xml:space="preserve"> se violan derechos de autor, de patentes y/o marcas u otro derechos de propiedad industrial o intelectual </w:t>
      </w:r>
      <w:r w:rsidRPr="003D1A98">
        <w:rPr>
          <w:rFonts w:ascii="Arial Narrow" w:hAnsi="Arial Narrow" w:cs="Arial"/>
          <w:bCs/>
          <w:sz w:val="22"/>
          <w:szCs w:val="22"/>
        </w:rPr>
        <w:t xml:space="preserve"> a nivel Nacional o Internacional</w:t>
      </w:r>
      <w:r w:rsidRPr="003D1A98">
        <w:rPr>
          <w:rFonts w:ascii="Arial Narrow" w:hAnsi="Arial Narrow" w:cs="Arial"/>
          <w:sz w:val="22"/>
          <w:szCs w:val="22"/>
        </w:rPr>
        <w:t>.</w:t>
      </w:r>
    </w:p>
    <w:p w:rsidR="00F277AB" w:rsidRPr="003D1A98" w:rsidRDefault="00F277AB" w:rsidP="00F277AB">
      <w:pPr>
        <w:numPr>
          <w:ilvl w:val="12"/>
          <w:numId w:val="0"/>
        </w:numPr>
        <w:jc w:val="both"/>
        <w:rPr>
          <w:rFonts w:ascii="Arial Narrow" w:hAnsi="Arial Narrow" w:cs="Arial"/>
          <w:sz w:val="22"/>
          <w:szCs w:val="22"/>
        </w:rPr>
      </w:pPr>
    </w:p>
    <w:p w:rsidR="00F277AB" w:rsidRPr="006F677A" w:rsidRDefault="00F277AB" w:rsidP="00F277AB">
      <w:pPr>
        <w:spacing w:line="360" w:lineRule="auto"/>
        <w:ind w:firstLine="567"/>
        <w:jc w:val="both"/>
        <w:rPr>
          <w:rFonts w:ascii="Arial Narrow" w:hAnsi="Arial Narrow" w:cs="Arial"/>
          <w:sz w:val="22"/>
          <w:szCs w:val="22"/>
          <w:lang w:val="es-ES_tradnl"/>
        </w:rPr>
      </w:pPr>
      <w:r w:rsidRPr="006F677A">
        <w:rPr>
          <w:rFonts w:ascii="Arial Narrow" w:hAnsi="Arial Narrow" w:cs="Arial"/>
          <w:sz w:val="22"/>
          <w:szCs w:val="22"/>
          <w:lang w:val="es-ES_tradnl"/>
        </w:rPr>
        <w:t xml:space="preserve">Por lo anterior, manifiesto  en este acto que no se encuentra en ninguno de los supuestos de infracción a </w:t>
      </w:r>
      <w:smartTag w:uri="urn:schemas-microsoft-com:office:smarttags" w:element="PersonName">
        <w:smartTagPr>
          <w:attr w:name="ProductID" w:val="la Ley Federal"/>
        </w:smartTagPr>
        <w:r w:rsidRPr="006F677A">
          <w:rPr>
            <w:rFonts w:ascii="Arial Narrow" w:hAnsi="Arial Narrow" w:cs="Arial"/>
            <w:sz w:val="22"/>
            <w:szCs w:val="22"/>
            <w:lang w:val="es-ES_tradnl"/>
          </w:rPr>
          <w:t>la Ley Federal</w:t>
        </w:r>
      </w:smartTag>
      <w:r w:rsidRPr="006F677A">
        <w:rPr>
          <w:rFonts w:ascii="Arial Narrow" w:hAnsi="Arial Narrow" w:cs="Arial"/>
          <w:sz w:val="22"/>
          <w:szCs w:val="22"/>
          <w:lang w:val="es-ES_tradnl"/>
        </w:rPr>
        <w:t xml:space="preserve"> de Derechos de Autor, ni a </w:t>
      </w:r>
      <w:smartTag w:uri="urn:schemas-microsoft-com:office:smarttags" w:element="PersonName">
        <w:smartTagPr>
          <w:attr w:name="ProductID" w:val="la Ley"/>
        </w:smartTagPr>
        <w:r w:rsidRPr="006F677A">
          <w:rPr>
            <w:rFonts w:ascii="Arial Narrow" w:hAnsi="Arial Narrow" w:cs="Arial"/>
            <w:sz w:val="22"/>
            <w:szCs w:val="22"/>
            <w:lang w:val="es-ES_tradnl"/>
          </w:rPr>
          <w:t>la Ley</w:t>
        </w:r>
      </w:smartTag>
      <w:r w:rsidRPr="006F677A">
        <w:rPr>
          <w:rFonts w:ascii="Arial Narrow" w:hAnsi="Arial Narrow" w:cs="Arial"/>
          <w:sz w:val="22"/>
          <w:szCs w:val="22"/>
          <w:lang w:val="es-ES_tradnl"/>
        </w:rPr>
        <w:t xml:space="preserve"> de </w:t>
      </w:r>
      <w:smartTag w:uri="urn:schemas-microsoft-com:office:smarttags" w:element="PersonName">
        <w:smartTagPr>
          <w:attr w:name="ProductID" w:val="LA PROPIEDAD INDUSTRIAL."/>
        </w:smartTagPr>
        <w:r w:rsidRPr="006F677A">
          <w:rPr>
            <w:rFonts w:ascii="Arial Narrow" w:hAnsi="Arial Narrow" w:cs="Arial"/>
            <w:sz w:val="22"/>
            <w:szCs w:val="22"/>
            <w:lang w:val="es-ES_tradnl"/>
          </w:rPr>
          <w:t>la Propiedad Industrial.</w:t>
        </w:r>
      </w:smartTag>
    </w:p>
    <w:p w:rsidR="00F277AB" w:rsidRPr="003D1A98" w:rsidRDefault="00F277AB" w:rsidP="00F277AB">
      <w:pPr>
        <w:numPr>
          <w:ilvl w:val="12"/>
          <w:numId w:val="0"/>
        </w:numPr>
        <w:jc w:val="both"/>
        <w:rPr>
          <w:rFonts w:ascii="Arial Narrow" w:hAnsi="Arial Narrow" w:cs="Arial"/>
          <w:sz w:val="22"/>
          <w:szCs w:val="22"/>
        </w:rPr>
      </w:pPr>
    </w:p>
    <w:p w:rsidR="00F277AB" w:rsidRPr="006F677A" w:rsidRDefault="00F277AB" w:rsidP="00F277AB">
      <w:pPr>
        <w:spacing w:line="360" w:lineRule="auto"/>
        <w:ind w:firstLine="567"/>
        <w:jc w:val="both"/>
        <w:rPr>
          <w:rFonts w:ascii="Arial Narrow" w:hAnsi="Arial Narrow" w:cs="Arial"/>
          <w:sz w:val="22"/>
          <w:szCs w:val="22"/>
          <w:lang w:val="es-ES_tradnl"/>
        </w:rPr>
      </w:pPr>
      <w:r w:rsidRPr="006F677A">
        <w:rPr>
          <w:rFonts w:ascii="Arial Narrow" w:hAnsi="Arial Narrow" w:cs="Arial"/>
          <w:sz w:val="22"/>
          <w:szCs w:val="22"/>
          <w:lang w:val="es-ES_tradnl"/>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center"/>
        <w:rPr>
          <w:rFonts w:ascii="Arial Narrow" w:hAnsi="Arial Narrow" w:cs="Arial"/>
          <w:sz w:val="22"/>
          <w:szCs w:val="22"/>
          <w:lang w:val="es-ES_tradnl"/>
        </w:rPr>
      </w:pPr>
      <w:r>
        <w:rPr>
          <w:rFonts w:ascii="Arial Narrow" w:hAnsi="Arial Narrow" w:cs="Arial"/>
          <w:sz w:val="22"/>
          <w:szCs w:val="22"/>
          <w:lang w:val="es-ES_tradnl"/>
        </w:rPr>
        <w:t>A T E N T A M E N T E</w:t>
      </w: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p w:rsidR="00F277AB" w:rsidRPr="003D1A98" w:rsidRDefault="00F277AB" w:rsidP="00F277AB">
      <w:pPr>
        <w:jc w:val="both"/>
        <w:rPr>
          <w:rFonts w:ascii="Arial Narrow" w:hAnsi="Arial Narrow" w:cs="Arial"/>
          <w:sz w:val="22"/>
          <w:szCs w:val="22"/>
          <w:lang w:val="es-ES_tradnl"/>
        </w:rPr>
      </w:pPr>
    </w:p>
    <w:tbl>
      <w:tblPr>
        <w:tblW w:w="0" w:type="auto"/>
        <w:jc w:val="center"/>
        <w:tblInd w:w="108" w:type="dxa"/>
        <w:tblLook w:val="01E0" w:firstRow="1" w:lastRow="1" w:firstColumn="1" w:lastColumn="1" w:noHBand="0" w:noVBand="0"/>
      </w:tblPr>
      <w:tblGrid>
        <w:gridCol w:w="4636"/>
      </w:tblGrid>
      <w:tr w:rsidR="00F277AB" w:rsidRPr="00A44986" w:rsidTr="00F277AB">
        <w:trPr>
          <w:jc w:val="center"/>
        </w:trPr>
        <w:tc>
          <w:tcPr>
            <w:tcW w:w="4636" w:type="dxa"/>
          </w:tcPr>
          <w:p w:rsidR="00F277AB" w:rsidRPr="00A44986" w:rsidRDefault="00F277AB" w:rsidP="00F277AB">
            <w:pPr>
              <w:jc w:val="center"/>
              <w:rPr>
                <w:rFonts w:ascii="Arial Narrow" w:hAnsi="Arial Narrow" w:cs="Arial"/>
                <w:szCs w:val="22"/>
              </w:rPr>
            </w:pPr>
            <w:r w:rsidRPr="00A44986">
              <w:rPr>
                <w:rFonts w:ascii="Arial Narrow" w:hAnsi="Arial Narrow" w:cs="Arial"/>
                <w:sz w:val="22"/>
                <w:szCs w:val="22"/>
              </w:rPr>
              <w:t>NOMBRE Y FIRMA DEL REPRESENTANTE LEGAL DE LA EMPRESA LICITANTE.</w:t>
            </w:r>
          </w:p>
        </w:tc>
      </w:tr>
      <w:tr w:rsidR="00F277AB" w:rsidRPr="00A44986" w:rsidTr="00F277AB">
        <w:trPr>
          <w:jc w:val="center"/>
        </w:trPr>
        <w:tc>
          <w:tcPr>
            <w:tcW w:w="4636" w:type="dxa"/>
          </w:tcPr>
          <w:p w:rsidR="00F277AB" w:rsidRPr="00A44986" w:rsidRDefault="00F277AB" w:rsidP="00F277AB">
            <w:pPr>
              <w:jc w:val="both"/>
              <w:rPr>
                <w:rFonts w:ascii="Arial Narrow" w:hAnsi="Arial Narrow" w:cs="Arial"/>
                <w:szCs w:val="22"/>
              </w:rPr>
            </w:pPr>
          </w:p>
        </w:tc>
      </w:tr>
      <w:tr w:rsidR="00F277AB" w:rsidRPr="00A44986" w:rsidTr="00F277AB">
        <w:trPr>
          <w:jc w:val="center"/>
        </w:trPr>
        <w:tc>
          <w:tcPr>
            <w:tcW w:w="4636" w:type="dxa"/>
          </w:tcPr>
          <w:p w:rsidR="00F277AB" w:rsidRPr="00A44986" w:rsidRDefault="00F277AB" w:rsidP="00F277AB">
            <w:pPr>
              <w:jc w:val="both"/>
              <w:rPr>
                <w:rFonts w:ascii="Arial Narrow" w:hAnsi="Arial Narrow" w:cs="Arial"/>
                <w:szCs w:val="22"/>
              </w:rPr>
            </w:pPr>
          </w:p>
        </w:tc>
      </w:tr>
      <w:tr w:rsidR="00F277AB" w:rsidRPr="00A44986" w:rsidTr="00F277AB">
        <w:trPr>
          <w:jc w:val="center"/>
        </w:trPr>
        <w:tc>
          <w:tcPr>
            <w:tcW w:w="4636" w:type="dxa"/>
            <w:tcBorders>
              <w:bottom w:val="single" w:sz="4" w:space="0" w:color="auto"/>
            </w:tcBorders>
          </w:tcPr>
          <w:p w:rsidR="00F277AB" w:rsidRPr="00A44986" w:rsidRDefault="00F277AB" w:rsidP="00F277AB">
            <w:pPr>
              <w:jc w:val="center"/>
              <w:rPr>
                <w:rFonts w:ascii="Arial Narrow" w:hAnsi="Arial Narrow" w:cs="Arial"/>
                <w:szCs w:val="22"/>
              </w:rPr>
            </w:pPr>
          </w:p>
        </w:tc>
      </w:tr>
    </w:tbl>
    <w:p w:rsidR="00F277AB" w:rsidRDefault="00F277AB" w:rsidP="00F277AB">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ANEXO NÚMERO 7 (SIETE)</w:t>
      </w:r>
    </w:p>
    <w:p w:rsidR="00F277AB" w:rsidRDefault="00F277AB" w:rsidP="00F277AB">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2"/>
          <w:szCs w:val="22"/>
        </w:rPr>
      </w:pPr>
    </w:p>
    <w:p w:rsidR="00F277AB" w:rsidRDefault="00F277AB" w:rsidP="00F277AB">
      <w:pPr>
        <w:jc w:val="both"/>
        <w:rPr>
          <w:rFonts w:ascii="Arial" w:hAnsi="Arial" w:cs="Arial"/>
          <w:sz w:val="20"/>
          <w:u w:val="single"/>
        </w:rPr>
      </w:pPr>
      <w:r w:rsidRPr="000E65F9">
        <w:rPr>
          <w:rFonts w:ascii="Arial" w:hAnsi="Arial" w:cs="Arial"/>
          <w:sz w:val="20"/>
        </w:rPr>
        <w:t>________</w:t>
      </w:r>
      <w:r>
        <w:rPr>
          <w:rFonts w:ascii="Arial" w:hAnsi="Arial" w:cs="Arial"/>
          <w:sz w:val="20"/>
          <w:u w:val="single"/>
        </w:rPr>
        <w:t>(nombre)             ,</w:t>
      </w:r>
      <w:r>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0E65F9">
        <w:rPr>
          <w:rFonts w:ascii="Arial" w:hAnsi="Arial" w:cs="Arial"/>
          <w:sz w:val="20"/>
        </w:rPr>
        <w:t>___</w:t>
      </w:r>
      <w:r>
        <w:rPr>
          <w:rFonts w:ascii="Arial" w:hAnsi="Arial" w:cs="Arial"/>
          <w:sz w:val="20"/>
          <w:u w:val="single"/>
        </w:rPr>
        <w:t>(persona física o moral)</w:t>
      </w:r>
      <w:r w:rsidRPr="000E65F9">
        <w:rPr>
          <w:rFonts w:ascii="Arial" w:hAnsi="Arial" w:cs="Arial"/>
          <w:sz w:val="20"/>
        </w:rPr>
        <w:t>___</w:t>
      </w:r>
      <w:r>
        <w:rPr>
          <w:rFonts w:ascii="Arial" w:hAnsi="Arial" w:cs="Arial"/>
          <w:sz w:val="20"/>
          <w:u w:val="single"/>
        </w:rPr>
        <w:t>.</w:t>
      </w:r>
    </w:p>
    <w:p w:rsidR="00F277AB" w:rsidRDefault="00F277AB" w:rsidP="00F277AB">
      <w:pPr>
        <w:jc w:val="both"/>
        <w:rPr>
          <w:rFonts w:ascii="Arial" w:hAnsi="Arial" w:cs="Arial"/>
          <w:sz w:val="20"/>
        </w:rPr>
      </w:pPr>
    </w:p>
    <w:p w:rsidR="00F277AB" w:rsidRDefault="00F277AB" w:rsidP="00F277AB">
      <w:pPr>
        <w:rPr>
          <w:rFonts w:ascii="Arial" w:hAnsi="Arial" w:cs="Arial"/>
          <w:sz w:val="20"/>
        </w:rPr>
      </w:pPr>
      <w:r>
        <w:rPr>
          <w:rFonts w:ascii="Arial" w:hAnsi="Arial" w:cs="Arial"/>
          <w:sz w:val="20"/>
        </w:rPr>
        <w:t>No. de la licitación __________________________</w:t>
      </w:r>
    </w:p>
    <w:p w:rsidR="00F277AB" w:rsidRDefault="00F277AB" w:rsidP="00F277AB">
      <w:pPr>
        <w:rPr>
          <w:rFonts w:ascii="Arial" w:hAnsi="Arial" w:cs="Arial"/>
          <w:sz w:val="20"/>
        </w:rPr>
      </w:pPr>
    </w:p>
    <w:tbl>
      <w:tblPr>
        <w:tblW w:w="5000" w:type="pct"/>
        <w:tblCellMar>
          <w:left w:w="70" w:type="dxa"/>
          <w:right w:w="70" w:type="dxa"/>
        </w:tblCellMar>
        <w:tblLook w:val="0000" w:firstRow="0" w:lastRow="0" w:firstColumn="0" w:lastColumn="0" w:noHBand="0" w:noVBand="0"/>
      </w:tblPr>
      <w:tblGrid>
        <w:gridCol w:w="10678"/>
      </w:tblGrid>
      <w:tr w:rsidR="00F277AB" w:rsidTr="00F277AB">
        <w:tc>
          <w:tcPr>
            <w:tcW w:w="5000"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rPr>
                <w:rFonts w:ascii="Arial" w:hAnsi="Arial" w:cs="Arial"/>
                <w:sz w:val="20"/>
              </w:rPr>
            </w:pPr>
            <w:r>
              <w:rPr>
                <w:rFonts w:ascii="Arial" w:hAnsi="Arial" w:cs="Arial"/>
                <w:sz w:val="20"/>
              </w:rPr>
              <w:t>Registro Federal de Contribuyentes:</w:t>
            </w:r>
          </w:p>
          <w:p w:rsidR="00F277AB" w:rsidRDefault="00F277AB" w:rsidP="00F277AB">
            <w:pPr>
              <w:rPr>
                <w:rFonts w:ascii="Arial" w:hAnsi="Arial" w:cs="Arial"/>
                <w:sz w:val="20"/>
              </w:rPr>
            </w:pPr>
          </w:p>
          <w:p w:rsidR="00F277AB" w:rsidRDefault="00F277AB" w:rsidP="00F277AB">
            <w:pPr>
              <w:rPr>
                <w:rFonts w:ascii="Arial" w:hAnsi="Arial" w:cs="Arial"/>
                <w:sz w:val="20"/>
              </w:rPr>
            </w:pPr>
            <w:r>
              <w:rPr>
                <w:rFonts w:ascii="Arial" w:hAnsi="Arial" w:cs="Arial"/>
                <w:sz w:val="20"/>
              </w:rPr>
              <w:t>Domicilio.- Los datos aquí registrados corresponderán al del domicilio fiscal del proveedor</w:t>
            </w:r>
          </w:p>
          <w:p w:rsidR="00F277AB" w:rsidRDefault="00F277AB" w:rsidP="00F277AB">
            <w:pPr>
              <w:rPr>
                <w:rFonts w:ascii="Arial" w:hAnsi="Arial" w:cs="Arial"/>
                <w:sz w:val="20"/>
              </w:rPr>
            </w:pPr>
          </w:p>
          <w:p w:rsidR="00F277AB" w:rsidRDefault="00F277AB" w:rsidP="00F277AB">
            <w:pPr>
              <w:rPr>
                <w:rFonts w:ascii="Arial" w:hAnsi="Arial" w:cs="Arial"/>
                <w:sz w:val="20"/>
              </w:rPr>
            </w:pPr>
            <w:r>
              <w:rPr>
                <w:rFonts w:ascii="Arial" w:hAnsi="Arial" w:cs="Arial"/>
                <w:sz w:val="20"/>
              </w:rPr>
              <w:t>Calle y número:</w:t>
            </w:r>
          </w:p>
          <w:p w:rsidR="00F277AB" w:rsidRDefault="00F277AB" w:rsidP="00F277AB">
            <w:pPr>
              <w:rPr>
                <w:rFonts w:ascii="Arial" w:hAnsi="Arial" w:cs="Arial"/>
                <w:sz w:val="20"/>
              </w:rPr>
            </w:pPr>
          </w:p>
          <w:p w:rsidR="00F277AB" w:rsidRDefault="00F277AB" w:rsidP="00F277AB">
            <w:pPr>
              <w:pStyle w:val="Encabezado"/>
              <w:tabs>
                <w:tab w:val="left" w:pos="4536"/>
              </w:tabs>
            </w:pPr>
            <w:r>
              <w:t>Colonia:                                                    Delegación o Municipio:</w:t>
            </w:r>
          </w:p>
          <w:p w:rsidR="00F277AB" w:rsidRDefault="00F277AB" w:rsidP="00F277AB">
            <w:pPr>
              <w:pStyle w:val="Encabezado"/>
              <w:tabs>
                <w:tab w:val="left" w:pos="4536"/>
              </w:tabs>
            </w:pPr>
          </w:p>
          <w:p w:rsidR="00F277AB" w:rsidRDefault="00F277AB" w:rsidP="00F277AB">
            <w:pPr>
              <w:pStyle w:val="Encabezado"/>
              <w:tabs>
                <w:tab w:val="left" w:pos="4536"/>
              </w:tabs>
            </w:pPr>
            <w:r>
              <w:t>Código Postal:                                          Entidad federativa:</w:t>
            </w:r>
          </w:p>
          <w:p w:rsidR="00F277AB" w:rsidRDefault="00F277AB" w:rsidP="00F277AB">
            <w:pPr>
              <w:pStyle w:val="Encabezado"/>
              <w:tabs>
                <w:tab w:val="left" w:pos="4536"/>
              </w:tabs>
            </w:pPr>
          </w:p>
          <w:p w:rsidR="00F277AB" w:rsidRDefault="00F277AB" w:rsidP="00F277AB">
            <w:pPr>
              <w:pStyle w:val="Encabezado"/>
              <w:tabs>
                <w:tab w:val="left" w:pos="4536"/>
              </w:tabs>
            </w:pPr>
            <w:r>
              <w:t>Teléfonos:                                                Fax:</w:t>
            </w:r>
          </w:p>
          <w:p w:rsidR="00F277AB" w:rsidRDefault="00F277AB" w:rsidP="00F277AB">
            <w:pPr>
              <w:pStyle w:val="Encabezado"/>
              <w:tabs>
                <w:tab w:val="left" w:pos="4536"/>
              </w:tabs>
            </w:pPr>
          </w:p>
          <w:p w:rsidR="00F277AB" w:rsidRDefault="00F277AB" w:rsidP="00F277AB">
            <w:pPr>
              <w:pStyle w:val="Encabezado"/>
              <w:tabs>
                <w:tab w:val="left" w:pos="4536"/>
              </w:tabs>
            </w:pPr>
            <w:r>
              <w:t>Correo electrónico:</w:t>
            </w:r>
          </w:p>
          <w:p w:rsidR="00F277AB" w:rsidRDefault="00F277AB" w:rsidP="00F277AB">
            <w:pPr>
              <w:pStyle w:val="Encabezado"/>
              <w:tabs>
                <w:tab w:val="left" w:pos="4536"/>
              </w:tabs>
            </w:pPr>
          </w:p>
          <w:p w:rsidR="00F277AB" w:rsidRDefault="00F277AB" w:rsidP="00F277AB">
            <w:pPr>
              <w:pStyle w:val="Encabezado"/>
              <w:tabs>
                <w:tab w:val="left" w:pos="4536"/>
              </w:tabs>
            </w:pPr>
            <w:r>
              <w:t xml:space="preserve">No. de la escritura pública en la que consta su acta constitutiva:                Fecha             Duración              </w:t>
            </w:r>
          </w:p>
          <w:p w:rsidR="00F277AB" w:rsidRDefault="00F277AB" w:rsidP="00F277AB">
            <w:pPr>
              <w:pStyle w:val="Encabezado"/>
              <w:tabs>
                <w:tab w:val="left" w:pos="4536"/>
              </w:tabs>
            </w:pPr>
          </w:p>
          <w:p w:rsidR="00F277AB" w:rsidRDefault="00F277AB" w:rsidP="00F277AB">
            <w:pPr>
              <w:pStyle w:val="Encabezado"/>
              <w:tabs>
                <w:tab w:val="left" w:pos="4536"/>
              </w:tabs>
            </w:pPr>
            <w:r>
              <w:t>Nombre, número y lugar del Notario Público ante el cual se protocolizó la misma:</w:t>
            </w:r>
          </w:p>
          <w:p w:rsidR="00F277AB" w:rsidRDefault="00F277AB" w:rsidP="00F277AB">
            <w:pPr>
              <w:pStyle w:val="Encabezado"/>
              <w:tabs>
                <w:tab w:val="left" w:pos="4536"/>
              </w:tabs>
            </w:pPr>
          </w:p>
          <w:p w:rsidR="00F277AB" w:rsidRDefault="00F277AB" w:rsidP="00F277AB">
            <w:pPr>
              <w:pStyle w:val="Encabezado"/>
              <w:tabs>
                <w:tab w:val="left" w:pos="4536"/>
              </w:tabs>
            </w:pPr>
            <w:r>
              <w:t>Relación de socios o asociados.-</w:t>
            </w:r>
          </w:p>
          <w:p w:rsidR="00F277AB" w:rsidRDefault="00F277AB" w:rsidP="00F277AB">
            <w:pPr>
              <w:pStyle w:val="Encabezado"/>
              <w:tabs>
                <w:tab w:val="left" w:pos="4536"/>
              </w:tabs>
            </w:pPr>
            <w:r>
              <w:t>Apellido Paterno:                                    Apellido Materno:                           Nombre(s):</w:t>
            </w:r>
          </w:p>
          <w:p w:rsidR="00F277AB" w:rsidRDefault="00F277AB" w:rsidP="00F277AB">
            <w:pPr>
              <w:pStyle w:val="Encabezado"/>
              <w:tabs>
                <w:tab w:val="left" w:pos="4536"/>
              </w:tabs>
            </w:pPr>
          </w:p>
          <w:p w:rsidR="00F277AB" w:rsidRDefault="00F277AB" w:rsidP="00F277AB">
            <w:pPr>
              <w:pStyle w:val="Encabezado"/>
              <w:tabs>
                <w:tab w:val="left" w:pos="4536"/>
              </w:tabs>
            </w:pPr>
            <w:r>
              <w:t>Descripción del objeto social:</w:t>
            </w:r>
          </w:p>
          <w:p w:rsidR="00F277AB" w:rsidRDefault="00F277AB" w:rsidP="00F277AB">
            <w:pPr>
              <w:pStyle w:val="Encabezado"/>
              <w:tabs>
                <w:tab w:val="left" w:pos="4536"/>
              </w:tabs>
            </w:pPr>
          </w:p>
          <w:p w:rsidR="00F277AB" w:rsidRDefault="00F277AB" w:rsidP="00F277AB">
            <w:pPr>
              <w:pStyle w:val="Encabezado"/>
              <w:tabs>
                <w:tab w:val="left" w:pos="4536"/>
              </w:tabs>
            </w:pPr>
            <w:r>
              <w:t>Reformas al acta constitutiva que incidan con el objeto del procedimiento:</w:t>
            </w:r>
          </w:p>
          <w:p w:rsidR="00F277AB" w:rsidRDefault="00F277AB" w:rsidP="00F277AB">
            <w:pPr>
              <w:rPr>
                <w:rFonts w:ascii="Arial" w:hAnsi="Arial" w:cs="Arial"/>
                <w:sz w:val="20"/>
              </w:rPr>
            </w:pPr>
          </w:p>
          <w:p w:rsidR="00F277AB" w:rsidRDefault="00F277AB" w:rsidP="00F277AB">
            <w:pPr>
              <w:pStyle w:val="Encabezado"/>
              <w:tabs>
                <w:tab w:val="left" w:pos="4536"/>
              </w:tabs>
            </w:pPr>
            <w:r>
              <w:t>Fecha y datos de inscripción en el Registro Público correspondiente.</w:t>
            </w:r>
          </w:p>
          <w:p w:rsidR="00F277AB" w:rsidRDefault="00F277AB" w:rsidP="00F277AB">
            <w:pPr>
              <w:rPr>
                <w:rFonts w:ascii="Arial" w:hAnsi="Arial" w:cs="Arial"/>
                <w:sz w:val="20"/>
                <w:lang w:val="es-ES_tradnl"/>
              </w:rPr>
            </w:pPr>
          </w:p>
        </w:tc>
      </w:tr>
    </w:tbl>
    <w:p w:rsidR="00F277AB" w:rsidRDefault="00F277AB" w:rsidP="00F277AB"/>
    <w:tbl>
      <w:tblPr>
        <w:tblW w:w="5000" w:type="pct"/>
        <w:tblCellMar>
          <w:left w:w="70" w:type="dxa"/>
          <w:right w:w="70" w:type="dxa"/>
        </w:tblCellMar>
        <w:tblLook w:val="0000" w:firstRow="0" w:lastRow="0" w:firstColumn="0" w:lastColumn="0" w:noHBand="0" w:noVBand="0"/>
      </w:tblPr>
      <w:tblGrid>
        <w:gridCol w:w="10678"/>
      </w:tblGrid>
      <w:tr w:rsidR="00F277AB" w:rsidTr="00F277AB">
        <w:tc>
          <w:tcPr>
            <w:tcW w:w="5000" w:type="pct"/>
            <w:tcBorders>
              <w:top w:val="single" w:sz="4" w:space="0" w:color="000000"/>
              <w:left w:val="single" w:sz="4" w:space="0" w:color="000000"/>
              <w:bottom w:val="single" w:sz="4" w:space="0" w:color="000000"/>
              <w:right w:val="single" w:sz="4" w:space="0" w:color="000000"/>
            </w:tcBorders>
          </w:tcPr>
          <w:p w:rsidR="00F277AB" w:rsidRDefault="00F277AB" w:rsidP="00F277AB">
            <w:pPr>
              <w:snapToGrid w:val="0"/>
              <w:rPr>
                <w:rFonts w:ascii="Arial" w:hAnsi="Arial" w:cs="Arial"/>
                <w:sz w:val="20"/>
              </w:rPr>
            </w:pPr>
            <w:r>
              <w:rPr>
                <w:rFonts w:ascii="Arial" w:hAnsi="Arial" w:cs="Arial"/>
                <w:sz w:val="20"/>
              </w:rPr>
              <w:t>Nombre del apoderado o representante:</w:t>
            </w:r>
          </w:p>
          <w:p w:rsidR="00F277AB" w:rsidRDefault="00F277AB" w:rsidP="00F277AB">
            <w:pPr>
              <w:rPr>
                <w:rFonts w:ascii="Arial" w:hAnsi="Arial" w:cs="Arial"/>
                <w:sz w:val="20"/>
              </w:rPr>
            </w:pPr>
          </w:p>
          <w:p w:rsidR="00F277AB" w:rsidRDefault="00F277AB" w:rsidP="00F277AB">
            <w:pPr>
              <w:rPr>
                <w:rFonts w:ascii="Arial" w:hAnsi="Arial" w:cs="Arial"/>
                <w:sz w:val="20"/>
              </w:rPr>
            </w:pPr>
            <w:r>
              <w:rPr>
                <w:rFonts w:ascii="Arial" w:hAnsi="Arial" w:cs="Arial"/>
                <w:sz w:val="20"/>
              </w:rPr>
              <w:t>Datos del documento mediante el cual acredita su personalidad y facultades.-</w:t>
            </w:r>
          </w:p>
          <w:p w:rsidR="00F277AB" w:rsidRDefault="00F277AB" w:rsidP="00F277AB">
            <w:pPr>
              <w:rPr>
                <w:rFonts w:ascii="Arial" w:hAnsi="Arial" w:cs="Arial"/>
                <w:sz w:val="20"/>
              </w:rPr>
            </w:pPr>
          </w:p>
          <w:p w:rsidR="00F277AB" w:rsidRDefault="00F277AB" w:rsidP="00F277AB">
            <w:pPr>
              <w:rPr>
                <w:rFonts w:ascii="Arial" w:hAnsi="Arial" w:cs="Arial"/>
                <w:sz w:val="20"/>
              </w:rPr>
            </w:pPr>
            <w:r>
              <w:rPr>
                <w:rFonts w:ascii="Arial" w:hAnsi="Arial" w:cs="Arial"/>
                <w:sz w:val="20"/>
              </w:rPr>
              <w:t>Escritura pública número:                                           Fecha:</w:t>
            </w:r>
          </w:p>
          <w:p w:rsidR="00F277AB" w:rsidRDefault="00F277AB" w:rsidP="00F277AB">
            <w:pPr>
              <w:pStyle w:val="Piedepgina"/>
              <w:rPr>
                <w:rFonts w:ascii="Arial" w:hAnsi="Arial" w:cs="Arial"/>
              </w:rPr>
            </w:pPr>
          </w:p>
          <w:p w:rsidR="00F277AB" w:rsidRDefault="00F277AB" w:rsidP="00F277AB">
            <w:pPr>
              <w:pStyle w:val="Encabezado"/>
            </w:pPr>
            <w:r>
              <w:t>Nombre, número y lugar del Notario Público ante el cual se protocolizó la misma:</w:t>
            </w:r>
          </w:p>
        </w:tc>
      </w:tr>
    </w:tbl>
    <w:p w:rsidR="00F277AB" w:rsidRDefault="00F277AB" w:rsidP="00F277AB">
      <w:pPr>
        <w:jc w:val="center"/>
      </w:pPr>
    </w:p>
    <w:p w:rsidR="00F277AB" w:rsidRDefault="00F277AB" w:rsidP="00F277AB">
      <w:pPr>
        <w:jc w:val="both"/>
        <w:rPr>
          <w:rFonts w:ascii="Arial" w:hAnsi="Arial" w:cs="Arial"/>
          <w:sz w:val="20"/>
        </w:rPr>
      </w:pPr>
      <w:r>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277AB" w:rsidRDefault="00F277AB" w:rsidP="00F277AB">
      <w:pPr>
        <w:jc w:val="center"/>
        <w:rPr>
          <w:rFonts w:ascii="Arial" w:hAnsi="Arial" w:cs="Arial"/>
          <w:sz w:val="22"/>
          <w:szCs w:val="22"/>
        </w:rPr>
      </w:pPr>
    </w:p>
    <w:p w:rsidR="00F277AB" w:rsidRDefault="00F277AB" w:rsidP="00F277AB">
      <w:pPr>
        <w:jc w:val="center"/>
        <w:rPr>
          <w:rFonts w:ascii="Arial" w:hAnsi="Arial" w:cs="Arial"/>
          <w:sz w:val="22"/>
          <w:szCs w:val="22"/>
        </w:rPr>
      </w:pPr>
    </w:p>
    <w:p w:rsidR="00F277AB" w:rsidRDefault="00F277AB" w:rsidP="00F277AB">
      <w:pPr>
        <w:jc w:val="center"/>
        <w:rPr>
          <w:rFonts w:ascii="Arial" w:hAnsi="Arial" w:cs="Arial"/>
          <w:sz w:val="22"/>
          <w:szCs w:val="22"/>
        </w:rPr>
      </w:pPr>
    </w:p>
    <w:p w:rsidR="00F277AB" w:rsidRDefault="00F277AB" w:rsidP="00F277AB">
      <w:pPr>
        <w:jc w:val="center"/>
        <w:rPr>
          <w:rFonts w:ascii="Arial" w:hAnsi="Arial" w:cs="Arial"/>
          <w:sz w:val="22"/>
          <w:szCs w:val="22"/>
        </w:rPr>
      </w:pPr>
    </w:p>
    <w:p w:rsidR="00F277AB" w:rsidRDefault="00F277AB" w:rsidP="00F277AB">
      <w:pPr>
        <w:jc w:val="center"/>
        <w:rPr>
          <w:rFonts w:ascii="Arial" w:hAnsi="Arial" w:cs="Arial"/>
          <w:sz w:val="22"/>
          <w:szCs w:val="22"/>
        </w:rPr>
      </w:pPr>
      <w:r>
        <w:rPr>
          <w:rFonts w:ascii="Arial" w:hAnsi="Arial" w:cs="Arial"/>
          <w:sz w:val="22"/>
          <w:szCs w:val="22"/>
        </w:rPr>
        <w:t>(Lugar y fecha)</w:t>
      </w:r>
    </w:p>
    <w:p w:rsidR="00F277AB" w:rsidRDefault="00F277AB" w:rsidP="00F277AB">
      <w:pPr>
        <w:jc w:val="center"/>
        <w:rPr>
          <w:rFonts w:ascii="Arial" w:hAnsi="Arial" w:cs="Arial"/>
          <w:sz w:val="22"/>
          <w:szCs w:val="22"/>
        </w:rPr>
      </w:pPr>
      <w:r>
        <w:rPr>
          <w:rFonts w:ascii="Arial" w:hAnsi="Arial" w:cs="Arial"/>
          <w:sz w:val="22"/>
          <w:szCs w:val="22"/>
        </w:rPr>
        <w:t>Protesto lo necesario</w:t>
      </w:r>
    </w:p>
    <w:p w:rsidR="00F277AB" w:rsidRDefault="00F277AB" w:rsidP="00F277AB">
      <w:pPr>
        <w:jc w:val="center"/>
        <w:rPr>
          <w:rFonts w:ascii="Arial" w:hAnsi="Arial" w:cs="Arial"/>
          <w:sz w:val="22"/>
          <w:szCs w:val="22"/>
        </w:rPr>
      </w:pPr>
      <w:r>
        <w:rPr>
          <w:rFonts w:ascii="Arial" w:hAnsi="Arial" w:cs="Arial"/>
          <w:sz w:val="22"/>
          <w:szCs w:val="22"/>
        </w:rPr>
        <w:t>(Nombre y firma)</w:t>
      </w:r>
    </w:p>
    <w:p w:rsidR="00F277AB" w:rsidRPr="00485B6E" w:rsidRDefault="00F277AB" w:rsidP="00F277AB">
      <w:pPr>
        <w:pStyle w:val="Ttulo2"/>
        <w:spacing w:before="0" w:after="0"/>
        <w:jc w:val="center"/>
        <w:rPr>
          <w:i w:val="0"/>
          <w:sz w:val="22"/>
          <w:szCs w:val="22"/>
        </w:rPr>
      </w:pPr>
      <w:r>
        <w:rPr>
          <w:b w:val="0"/>
          <w:sz w:val="22"/>
          <w:szCs w:val="22"/>
        </w:rPr>
        <w:br w:type="page"/>
      </w:r>
      <w:r w:rsidRPr="00485B6E">
        <w:rPr>
          <w:i w:val="0"/>
          <w:sz w:val="22"/>
          <w:szCs w:val="22"/>
        </w:rPr>
        <w:lastRenderedPageBreak/>
        <w:t xml:space="preserve">ANEXO NUMERO </w:t>
      </w:r>
      <w:r>
        <w:rPr>
          <w:i w:val="0"/>
          <w:sz w:val="22"/>
          <w:szCs w:val="22"/>
        </w:rPr>
        <w:t>8</w:t>
      </w:r>
      <w:r w:rsidRPr="00485B6E">
        <w:rPr>
          <w:i w:val="0"/>
          <w:sz w:val="22"/>
          <w:szCs w:val="22"/>
        </w:rPr>
        <w:t xml:space="preserve"> (</w:t>
      </w:r>
      <w:r>
        <w:rPr>
          <w:i w:val="0"/>
          <w:sz w:val="22"/>
          <w:szCs w:val="22"/>
        </w:rPr>
        <w:t>OCHO</w:t>
      </w:r>
      <w:r w:rsidRPr="00485B6E">
        <w:rPr>
          <w:i w:val="0"/>
          <w:sz w:val="22"/>
          <w:szCs w:val="22"/>
        </w:rPr>
        <w:t>)</w:t>
      </w:r>
    </w:p>
    <w:p w:rsidR="00F277AB" w:rsidRDefault="00F277AB" w:rsidP="00F277AB">
      <w:pPr>
        <w:jc w:val="center"/>
        <w:rPr>
          <w:rFonts w:ascii="Arial" w:hAnsi="Arial" w:cs="Arial"/>
          <w:b/>
          <w:sz w:val="22"/>
          <w:szCs w:val="22"/>
        </w:rPr>
      </w:pPr>
    </w:p>
    <w:p w:rsidR="00F277AB" w:rsidRPr="009D756A" w:rsidRDefault="00F277AB" w:rsidP="00F277AB">
      <w:pPr>
        <w:jc w:val="center"/>
        <w:rPr>
          <w:rFonts w:ascii="Arial Narrow" w:hAnsi="Arial Narrow"/>
          <w:b/>
          <w:sz w:val="22"/>
          <w:szCs w:val="22"/>
        </w:rPr>
      </w:pPr>
      <w:r w:rsidRPr="009D756A">
        <w:rPr>
          <w:rFonts w:ascii="Arial Narrow" w:hAnsi="Arial Narrow"/>
          <w:b/>
          <w:sz w:val="22"/>
          <w:szCs w:val="22"/>
        </w:rPr>
        <w:t>FORMATO DE CONTRATO DE LA PRESTACIÓN DEL SERVICIO</w:t>
      </w:r>
    </w:p>
    <w:p w:rsidR="00F277AB" w:rsidRPr="009D756A" w:rsidRDefault="00F277AB" w:rsidP="00F277AB">
      <w:pPr>
        <w:jc w:val="center"/>
        <w:rPr>
          <w:rFonts w:ascii="Arial Narrow" w:hAnsi="Arial Narrow" w:cs="Arial"/>
          <w:b/>
          <w:sz w:val="22"/>
          <w:szCs w:val="22"/>
        </w:rPr>
      </w:pPr>
    </w:p>
    <w:p w:rsidR="00F277AB" w:rsidRPr="00351440" w:rsidRDefault="00F277AB" w:rsidP="00F277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8"/>
          <w:szCs w:val="18"/>
        </w:rPr>
      </w:pPr>
      <w:r w:rsidRPr="00351440">
        <w:rPr>
          <w:rFonts w:ascii="Arial" w:hAnsi="Arial" w:cs="Arial"/>
          <w:sz w:val="18"/>
          <w:szCs w:val="18"/>
        </w:rPr>
        <w:t>CONTRATO ABIERTO PARA LA PRESTACIÓN DEL</w:t>
      </w:r>
      <w:r w:rsidRPr="00351440">
        <w:rPr>
          <w:rFonts w:ascii="Arial" w:hAnsi="Arial" w:cs="Arial"/>
          <w:b/>
          <w:sz w:val="18"/>
          <w:szCs w:val="18"/>
        </w:rPr>
        <w:t xml:space="preserve"> SERVICIO DE SUMINISTRO DE GAS NATURAL,</w:t>
      </w:r>
      <w:r w:rsidRPr="00351440">
        <w:rPr>
          <w:rFonts w:ascii="Arial" w:hAnsi="Arial" w:cs="Arial"/>
          <w:sz w:val="18"/>
          <w:szCs w:val="18"/>
        </w:rPr>
        <w:t xml:space="preserve"> QUE CELEBRAN POR UNA PARTE</w:t>
      </w:r>
      <w:r w:rsidRPr="00351440">
        <w:rPr>
          <w:rFonts w:ascii="Arial" w:hAnsi="Arial" w:cs="Arial"/>
          <w:b/>
          <w:sz w:val="18"/>
          <w:szCs w:val="18"/>
        </w:rPr>
        <w:t xml:space="preserve"> </w:t>
      </w:r>
      <w:r w:rsidRPr="00351440">
        <w:rPr>
          <w:rFonts w:ascii="Arial" w:hAnsi="Arial" w:cs="Arial"/>
          <w:sz w:val="18"/>
          <w:szCs w:val="18"/>
        </w:rPr>
        <w:t xml:space="preserve">EL </w:t>
      </w:r>
      <w:r w:rsidRPr="00351440">
        <w:rPr>
          <w:rFonts w:ascii="Arial" w:hAnsi="Arial" w:cs="Arial"/>
          <w:b/>
          <w:sz w:val="18"/>
          <w:szCs w:val="18"/>
        </w:rPr>
        <w:t>INSTITUTO MEXICANO DEL SEGURO SOCIAL</w:t>
      </w:r>
      <w:r w:rsidRPr="00351440">
        <w:rPr>
          <w:rFonts w:ascii="Arial" w:hAnsi="Arial" w:cs="Arial"/>
          <w:sz w:val="18"/>
          <w:szCs w:val="18"/>
        </w:rPr>
        <w:t xml:space="preserve">, QUE EN LO SUCESIVO SE DENOMINARÁ </w:t>
      </w:r>
      <w:r w:rsidRPr="00351440">
        <w:rPr>
          <w:rFonts w:ascii="Arial" w:hAnsi="Arial" w:cs="Arial"/>
          <w:b/>
          <w:sz w:val="18"/>
          <w:szCs w:val="18"/>
        </w:rPr>
        <w:t>“EL INSTITUTO”</w:t>
      </w:r>
      <w:r w:rsidRPr="00351440">
        <w:rPr>
          <w:rFonts w:ascii="Arial" w:hAnsi="Arial" w:cs="Arial"/>
          <w:sz w:val="18"/>
          <w:szCs w:val="18"/>
        </w:rPr>
        <w:t xml:space="preserve">, </w:t>
      </w:r>
      <w:r w:rsidRPr="00192E62">
        <w:rPr>
          <w:rFonts w:ascii="Arial" w:hAnsi="Arial" w:cs="Arial"/>
          <w:sz w:val="18"/>
          <w:szCs w:val="18"/>
        </w:rPr>
        <w:t xml:space="preserve">REPRESENTADO EN ESTE ACTO POR </w:t>
      </w:r>
      <w:r>
        <w:rPr>
          <w:rFonts w:ascii="Arial" w:hAnsi="Arial" w:cs="Arial"/>
          <w:sz w:val="18"/>
          <w:szCs w:val="18"/>
        </w:rPr>
        <w:t>LA</w:t>
      </w:r>
      <w:r w:rsidRPr="00192E62">
        <w:rPr>
          <w:rFonts w:ascii="Arial" w:hAnsi="Arial" w:cs="Arial"/>
          <w:sz w:val="18"/>
          <w:szCs w:val="18"/>
          <w:lang w:val="es-ES_tradnl"/>
        </w:rPr>
        <w:t xml:space="preserve"> </w:t>
      </w:r>
      <w:r w:rsidRPr="00192E62">
        <w:rPr>
          <w:rFonts w:ascii="Arial" w:hAnsi="Arial" w:cs="Arial"/>
          <w:b/>
          <w:sz w:val="18"/>
          <w:szCs w:val="18"/>
        </w:rPr>
        <w:t>L</w:t>
      </w:r>
      <w:r>
        <w:rPr>
          <w:rFonts w:ascii="Arial" w:hAnsi="Arial" w:cs="Arial"/>
          <w:b/>
          <w:sz w:val="18"/>
          <w:szCs w:val="18"/>
        </w:rPr>
        <w:t>IC.</w:t>
      </w:r>
      <w:r w:rsidRPr="00192E62">
        <w:rPr>
          <w:rFonts w:ascii="Arial" w:hAnsi="Arial" w:cs="Arial"/>
          <w:b/>
          <w:sz w:val="18"/>
          <w:szCs w:val="18"/>
        </w:rPr>
        <w:t xml:space="preserve"> </w:t>
      </w:r>
      <w:r>
        <w:rPr>
          <w:rFonts w:ascii="Arial" w:hAnsi="Arial" w:cs="Arial"/>
          <w:b/>
          <w:sz w:val="18"/>
          <w:szCs w:val="18"/>
        </w:rPr>
        <w:t>ALDA SUSANA ARELLANO GRAJEDA</w:t>
      </w:r>
      <w:r w:rsidRPr="00351440">
        <w:rPr>
          <w:rFonts w:ascii="Arial" w:hAnsi="Arial" w:cs="Arial"/>
          <w:sz w:val="18"/>
          <w:szCs w:val="18"/>
          <w:lang w:val="es-ES_tradnl"/>
        </w:rPr>
        <w:t xml:space="preserve">, </w:t>
      </w:r>
      <w:r w:rsidRPr="00351440">
        <w:rPr>
          <w:rFonts w:ascii="Arial" w:hAnsi="Arial" w:cs="Arial"/>
          <w:sz w:val="18"/>
          <w:szCs w:val="18"/>
        </w:rPr>
        <w:t xml:space="preserve">EN SU CARÁCTER DE REPRESENTANTE LEGAL Y, POR LA OTRA ______________, EN LO SUBSECUENTE </w:t>
      </w:r>
      <w:r w:rsidRPr="00351440">
        <w:rPr>
          <w:rFonts w:ascii="Arial" w:hAnsi="Arial" w:cs="Arial"/>
          <w:b/>
          <w:sz w:val="18"/>
          <w:szCs w:val="18"/>
        </w:rPr>
        <w:t>“EL PROVEEDOR”</w:t>
      </w:r>
      <w:r w:rsidRPr="00351440">
        <w:rPr>
          <w:rFonts w:ascii="Arial" w:hAnsi="Arial" w:cs="Arial"/>
          <w:sz w:val="18"/>
          <w:szCs w:val="18"/>
        </w:rPr>
        <w:t>, REPRESENTADA POR EL C. _______________, EN SU CARÁCTER DE __________________, AL TENOR DE LAS SIGUIENTES DECLARACIONES Y CLÁUSULAS:</w:t>
      </w:r>
    </w:p>
    <w:p w:rsidR="00F277AB" w:rsidRPr="00351440" w:rsidRDefault="00F277AB" w:rsidP="00F277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Arial" w:hAnsi="Arial" w:cs="Arial"/>
          <w:sz w:val="18"/>
          <w:szCs w:val="18"/>
        </w:rPr>
      </w:pPr>
    </w:p>
    <w:p w:rsidR="00F277AB" w:rsidRPr="00351440" w:rsidRDefault="00F277AB" w:rsidP="00F277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Arial" w:hAnsi="Arial" w:cs="Arial"/>
          <w:sz w:val="18"/>
          <w:szCs w:val="18"/>
        </w:rPr>
      </w:pPr>
    </w:p>
    <w:p w:rsidR="00F277AB" w:rsidRPr="00351440" w:rsidRDefault="00F277AB" w:rsidP="00F277AB">
      <w:pPr>
        <w:tabs>
          <w:tab w:val="center" w:pos="4752"/>
        </w:tabs>
        <w:ind w:firstLine="284"/>
        <w:jc w:val="center"/>
        <w:rPr>
          <w:rFonts w:ascii="Arial" w:hAnsi="Arial" w:cs="Arial"/>
          <w:b/>
          <w:sz w:val="18"/>
          <w:szCs w:val="18"/>
        </w:rPr>
      </w:pPr>
      <w:r w:rsidRPr="00351440">
        <w:rPr>
          <w:rFonts w:ascii="Arial" w:hAnsi="Arial" w:cs="Arial"/>
          <w:b/>
          <w:sz w:val="18"/>
          <w:szCs w:val="18"/>
        </w:rPr>
        <w:t>D E C L A R A C I O N E S</w:t>
      </w:r>
    </w:p>
    <w:p w:rsidR="00F277AB" w:rsidRPr="00351440" w:rsidRDefault="00F277AB" w:rsidP="00F277AB">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F277AB" w:rsidRPr="00351440" w:rsidRDefault="00F277AB" w:rsidP="00F277AB">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F277AB" w:rsidRPr="00351440" w:rsidRDefault="00F277AB" w:rsidP="00F277AB">
      <w:pPr>
        <w:pStyle w:val="Textoindependiente210"/>
        <w:spacing w:after="0" w:line="240" w:lineRule="auto"/>
        <w:rPr>
          <w:rFonts w:ascii="Arial" w:hAnsi="Arial" w:cs="Arial"/>
          <w:sz w:val="18"/>
          <w:szCs w:val="18"/>
        </w:rPr>
      </w:pPr>
      <w:r w:rsidRPr="00351440">
        <w:rPr>
          <w:rFonts w:ascii="Arial" w:hAnsi="Arial" w:cs="Arial"/>
          <w:b/>
          <w:sz w:val="18"/>
          <w:szCs w:val="18"/>
        </w:rPr>
        <w:t>I.</w:t>
      </w:r>
      <w:r w:rsidRPr="00351440">
        <w:rPr>
          <w:rFonts w:ascii="Arial" w:hAnsi="Arial" w:cs="Arial"/>
          <w:b/>
          <w:sz w:val="18"/>
          <w:szCs w:val="18"/>
        </w:rPr>
        <w:tab/>
        <w:t>“EL INSTITUTO”</w:t>
      </w:r>
      <w:r w:rsidRPr="00351440">
        <w:rPr>
          <w:rFonts w:ascii="Arial" w:hAnsi="Arial" w:cs="Arial"/>
          <w:sz w:val="18"/>
          <w:szCs w:val="18"/>
        </w:rPr>
        <w:t>, DECLARA A TRAVÉS DE SU REPRESENTANTE LEGAL QUE:</w:t>
      </w:r>
    </w:p>
    <w:p w:rsidR="00F277AB" w:rsidRPr="00351440" w:rsidRDefault="00F277AB" w:rsidP="00F277AB">
      <w:pPr>
        <w:jc w:val="both"/>
        <w:rPr>
          <w:rFonts w:ascii="Arial" w:hAnsi="Arial" w:cs="Arial"/>
          <w:sz w:val="18"/>
          <w:szCs w:val="18"/>
        </w:rPr>
      </w:pPr>
    </w:p>
    <w:p w:rsidR="00F277AB" w:rsidRPr="00351440" w:rsidRDefault="00F277AB" w:rsidP="00F277AB">
      <w:pPr>
        <w:overflowPunct w:val="0"/>
        <w:autoSpaceDE w:val="0"/>
        <w:ind w:left="567" w:hanging="567"/>
        <w:jc w:val="both"/>
        <w:textAlignment w:val="baseline"/>
        <w:rPr>
          <w:rFonts w:ascii="Arial" w:hAnsi="Arial" w:cs="Arial"/>
          <w:sz w:val="18"/>
          <w:szCs w:val="18"/>
        </w:rPr>
      </w:pPr>
      <w:r w:rsidRPr="00351440">
        <w:rPr>
          <w:rFonts w:ascii="Arial" w:hAnsi="Arial" w:cs="Arial"/>
          <w:b/>
          <w:sz w:val="18"/>
          <w:szCs w:val="18"/>
        </w:rPr>
        <w:t>I.1.</w:t>
      </w:r>
      <w:r w:rsidRPr="00351440">
        <w:rPr>
          <w:rFonts w:ascii="Arial" w:hAnsi="Arial" w:cs="Arial"/>
          <w:b/>
          <w:sz w:val="18"/>
          <w:szCs w:val="18"/>
        </w:rPr>
        <w:tab/>
      </w:r>
      <w:r w:rsidRPr="00351440">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F277AB" w:rsidRPr="00351440" w:rsidRDefault="00F277AB" w:rsidP="00F277AB">
      <w:pPr>
        <w:jc w:val="both"/>
        <w:rPr>
          <w:rFonts w:ascii="Arial" w:hAnsi="Arial" w:cs="Arial"/>
          <w:sz w:val="18"/>
          <w:szCs w:val="18"/>
        </w:rPr>
      </w:pPr>
    </w:p>
    <w:p w:rsidR="00F277AB" w:rsidRPr="00351440" w:rsidRDefault="00F277AB" w:rsidP="00F277AB">
      <w:pPr>
        <w:overflowPunct w:val="0"/>
        <w:autoSpaceDE w:val="0"/>
        <w:ind w:left="567" w:hanging="567"/>
        <w:jc w:val="both"/>
        <w:textAlignment w:val="baseline"/>
        <w:rPr>
          <w:rFonts w:ascii="Arial" w:hAnsi="Arial" w:cs="Arial"/>
          <w:sz w:val="18"/>
          <w:szCs w:val="18"/>
        </w:rPr>
      </w:pPr>
      <w:r w:rsidRPr="00351440">
        <w:rPr>
          <w:rFonts w:ascii="Arial" w:hAnsi="Arial" w:cs="Arial"/>
          <w:b/>
          <w:sz w:val="18"/>
          <w:szCs w:val="18"/>
        </w:rPr>
        <w:t>I.2.</w:t>
      </w:r>
      <w:r w:rsidRPr="00351440">
        <w:rPr>
          <w:rFonts w:ascii="Arial" w:hAnsi="Arial" w:cs="Arial"/>
          <w:b/>
          <w:sz w:val="18"/>
          <w:szCs w:val="18"/>
        </w:rPr>
        <w:tab/>
      </w:r>
      <w:r w:rsidRPr="00351440">
        <w:rPr>
          <w:rFonts w:ascii="Arial" w:hAnsi="Arial" w:cs="Arial"/>
          <w:sz w:val="18"/>
          <w:szCs w:val="18"/>
        </w:rPr>
        <w:t>ESTÁ FACULTADO PARA CELEBRAR LOS ACTOS JURÍDICOS NECESARIOS PARA LA CONSECUCIÓN DE LOS FINES PARA LOS QUE FUE CREADO, DE CONFORMIDAD CON EL ARTÍCULO 251, FRACCIONES IV Y V, DE LA LEY DEL SEGURO SOCIAL.</w:t>
      </w:r>
    </w:p>
    <w:p w:rsidR="00F277AB" w:rsidRPr="00351440" w:rsidRDefault="00F277AB" w:rsidP="00F277AB">
      <w:pPr>
        <w:jc w:val="both"/>
        <w:rPr>
          <w:rFonts w:ascii="Arial" w:hAnsi="Arial" w:cs="Arial"/>
          <w:sz w:val="18"/>
          <w:szCs w:val="18"/>
        </w:rPr>
      </w:pPr>
    </w:p>
    <w:p w:rsidR="00F277AB" w:rsidRPr="006E3D48" w:rsidRDefault="00F277AB" w:rsidP="00F277AB">
      <w:pPr>
        <w:overflowPunct w:val="0"/>
        <w:autoSpaceDE w:val="0"/>
        <w:ind w:left="567" w:hanging="567"/>
        <w:jc w:val="both"/>
        <w:textAlignment w:val="baseline"/>
        <w:rPr>
          <w:rFonts w:ascii="Arial" w:hAnsi="Arial" w:cs="Arial"/>
          <w:b/>
          <w:sz w:val="18"/>
          <w:szCs w:val="18"/>
        </w:rPr>
      </w:pPr>
      <w:r w:rsidRPr="00192E62">
        <w:rPr>
          <w:rFonts w:ascii="Arial" w:hAnsi="Arial" w:cs="Arial"/>
          <w:b/>
          <w:sz w:val="18"/>
          <w:szCs w:val="18"/>
        </w:rPr>
        <w:t xml:space="preserve">I.3.  </w:t>
      </w:r>
      <w:r w:rsidRPr="00192E62">
        <w:rPr>
          <w:rFonts w:ascii="Arial" w:hAnsi="Arial" w:cs="Arial"/>
          <w:b/>
          <w:sz w:val="18"/>
          <w:szCs w:val="18"/>
        </w:rPr>
        <w:tab/>
      </w:r>
      <w:r w:rsidRPr="00192E62">
        <w:rPr>
          <w:rFonts w:ascii="Arial" w:hAnsi="Arial" w:cs="Arial"/>
          <w:sz w:val="18"/>
          <w:szCs w:val="18"/>
        </w:rPr>
        <w:t xml:space="preserve">SU REPRESENTANTE, </w:t>
      </w:r>
      <w:r>
        <w:rPr>
          <w:rFonts w:ascii="Arial" w:hAnsi="Arial" w:cs="Arial"/>
          <w:sz w:val="18"/>
          <w:szCs w:val="18"/>
        </w:rPr>
        <w:t>LA</w:t>
      </w:r>
      <w:r w:rsidRPr="00192E62">
        <w:rPr>
          <w:rFonts w:ascii="Arial" w:hAnsi="Arial" w:cs="Arial"/>
          <w:sz w:val="18"/>
          <w:szCs w:val="18"/>
          <w:lang w:val="es-ES_tradnl"/>
        </w:rPr>
        <w:t xml:space="preserve"> </w:t>
      </w:r>
      <w:r>
        <w:rPr>
          <w:rFonts w:ascii="Arial" w:hAnsi="Arial" w:cs="Arial"/>
          <w:sz w:val="18"/>
          <w:szCs w:val="18"/>
        </w:rPr>
        <w:t>LIC.</w:t>
      </w:r>
      <w:r w:rsidRPr="00124C3E">
        <w:rPr>
          <w:rFonts w:ascii="Arial" w:hAnsi="Arial" w:cs="Arial"/>
          <w:sz w:val="18"/>
          <w:szCs w:val="18"/>
        </w:rPr>
        <w:t xml:space="preserve"> ALDA SUSANA ARELLANO GRAJEDA</w:t>
      </w:r>
      <w:r>
        <w:rPr>
          <w:rFonts w:ascii="Arial" w:hAnsi="Arial" w:cs="Arial"/>
          <w:sz w:val="18"/>
          <w:szCs w:val="18"/>
        </w:rPr>
        <w:t xml:space="preserve"> SE ENCUENTRA FACULTADA</w:t>
      </w:r>
      <w:r w:rsidRPr="00192E62">
        <w:rPr>
          <w:rFonts w:ascii="Arial" w:hAnsi="Arial" w:cs="Arial"/>
          <w:sz w:val="18"/>
          <w:szCs w:val="18"/>
        </w:rPr>
        <w:t xml:space="preserve"> PARA SUSCRIBIR EL PRESENTE INSTRUMENTO JURÍDICO EN REPRESENTACIÓN DE </w:t>
      </w:r>
      <w:r w:rsidRPr="00192E62">
        <w:rPr>
          <w:rFonts w:ascii="Arial" w:hAnsi="Arial" w:cs="Arial"/>
          <w:b/>
          <w:sz w:val="18"/>
          <w:szCs w:val="18"/>
        </w:rPr>
        <w:t>“EL INSTITUTO”</w:t>
      </w:r>
      <w:r w:rsidRPr="00192E62">
        <w:rPr>
          <w:rFonts w:ascii="Arial" w:hAnsi="Arial" w:cs="Arial"/>
          <w:sz w:val="18"/>
          <w:szCs w:val="18"/>
        </w:rPr>
        <w:t xml:space="preserve">, DE ACUERDO AL PODER QUE SE CONTIENE EN LA ESCRITURA PÚBLICA NÚMERO </w:t>
      </w:r>
      <w:r>
        <w:rPr>
          <w:rFonts w:ascii="Arial" w:hAnsi="Arial" w:cs="Arial"/>
          <w:sz w:val="18"/>
          <w:szCs w:val="18"/>
        </w:rPr>
        <w:t>157449</w:t>
      </w:r>
      <w:r w:rsidRPr="00192E62">
        <w:rPr>
          <w:rFonts w:ascii="Arial" w:hAnsi="Arial" w:cs="Arial"/>
          <w:sz w:val="18"/>
          <w:szCs w:val="18"/>
        </w:rPr>
        <w:t xml:space="preserve"> DE FECHA </w:t>
      </w:r>
      <w:r>
        <w:rPr>
          <w:rFonts w:ascii="Arial" w:hAnsi="Arial" w:cs="Arial"/>
          <w:sz w:val="18"/>
          <w:szCs w:val="18"/>
        </w:rPr>
        <w:t>8</w:t>
      </w:r>
      <w:r w:rsidRPr="00192E62">
        <w:rPr>
          <w:rFonts w:ascii="Arial" w:hAnsi="Arial" w:cs="Arial"/>
          <w:sz w:val="18"/>
          <w:szCs w:val="18"/>
        </w:rPr>
        <w:t xml:space="preserve"> DE </w:t>
      </w:r>
      <w:r>
        <w:rPr>
          <w:rFonts w:ascii="Arial" w:hAnsi="Arial" w:cs="Arial"/>
          <w:sz w:val="18"/>
          <w:szCs w:val="18"/>
        </w:rPr>
        <w:t>JUNIO</w:t>
      </w:r>
      <w:r w:rsidRPr="00192E62">
        <w:rPr>
          <w:rFonts w:ascii="Arial" w:hAnsi="Arial" w:cs="Arial"/>
          <w:sz w:val="18"/>
          <w:szCs w:val="18"/>
        </w:rPr>
        <w:t xml:space="preserve"> DE</w:t>
      </w:r>
      <w:r>
        <w:rPr>
          <w:rFonts w:ascii="Arial" w:hAnsi="Arial" w:cs="Arial"/>
          <w:sz w:val="18"/>
          <w:szCs w:val="18"/>
        </w:rPr>
        <w:t xml:space="preserve"> 2012, P</w:t>
      </w:r>
      <w:r w:rsidRPr="006E3D48">
        <w:rPr>
          <w:rFonts w:ascii="Arial" w:hAnsi="Arial" w:cs="Arial"/>
          <w:sz w:val="18"/>
          <w:szCs w:val="18"/>
        </w:rPr>
        <w:t xml:space="preserve">ASADA ANTE LA FE DEL LICENCIADO </w:t>
      </w:r>
      <w:r>
        <w:rPr>
          <w:rFonts w:ascii="Arial" w:hAnsi="Arial" w:cs="Arial"/>
          <w:sz w:val="18"/>
          <w:szCs w:val="18"/>
        </w:rPr>
        <w:t>CECILIO GONZÁLEZ MÁRQUEZ,</w:t>
      </w:r>
      <w:r w:rsidRPr="006E3D48">
        <w:rPr>
          <w:rFonts w:ascii="Arial" w:hAnsi="Arial" w:cs="Arial"/>
          <w:sz w:val="18"/>
          <w:szCs w:val="18"/>
        </w:rPr>
        <w:t xml:space="preserve"> NOTARIO PÚBLICO NÚMERO </w:t>
      </w:r>
      <w:r>
        <w:rPr>
          <w:rFonts w:ascii="Arial" w:hAnsi="Arial" w:cs="Arial"/>
          <w:sz w:val="18"/>
          <w:szCs w:val="18"/>
        </w:rPr>
        <w:t>151</w:t>
      </w:r>
      <w:r w:rsidRPr="006E3D48">
        <w:rPr>
          <w:rFonts w:ascii="Arial" w:hAnsi="Arial" w:cs="Arial"/>
          <w:sz w:val="18"/>
          <w:szCs w:val="18"/>
        </w:rPr>
        <w:t xml:space="preserve"> EN LA CIUDAD DE </w:t>
      </w:r>
      <w:r>
        <w:rPr>
          <w:rFonts w:ascii="Arial" w:hAnsi="Arial" w:cs="Arial"/>
          <w:sz w:val="18"/>
          <w:szCs w:val="18"/>
        </w:rPr>
        <w:t>MÉXICO, D.F.,</w:t>
      </w:r>
      <w:r w:rsidRPr="006E3D48">
        <w:rPr>
          <w:rFonts w:ascii="Arial" w:hAnsi="Arial" w:cs="Arial"/>
          <w:sz w:val="18"/>
          <w:szCs w:val="18"/>
        </w:rPr>
        <w:t xml:space="preserve"> BAJO LAS FACULTADES CONFERIDAS Y QUE NO HAN SIDO MODIFICADAS NI REVOCADAS EN FORMA ALGUNA.</w:t>
      </w:r>
    </w:p>
    <w:p w:rsidR="00F277AB" w:rsidRPr="00351440" w:rsidRDefault="00F277AB" w:rsidP="00F277AB">
      <w:pPr>
        <w:jc w:val="both"/>
        <w:rPr>
          <w:rFonts w:ascii="Arial" w:hAnsi="Arial" w:cs="Arial"/>
          <w:b/>
          <w:sz w:val="18"/>
          <w:szCs w:val="18"/>
        </w:rPr>
      </w:pPr>
    </w:p>
    <w:p w:rsidR="00F277AB" w:rsidRPr="00351440" w:rsidRDefault="00F277AB" w:rsidP="00F277AB">
      <w:pPr>
        <w:numPr>
          <w:ilvl w:val="12"/>
          <w:numId w:val="0"/>
        </w:numPr>
        <w:tabs>
          <w:tab w:val="left" w:pos="-2268"/>
        </w:tabs>
        <w:ind w:left="567" w:hanging="567"/>
        <w:jc w:val="both"/>
        <w:rPr>
          <w:rFonts w:ascii="Arial" w:hAnsi="Arial" w:cs="Arial"/>
          <w:b/>
          <w:sz w:val="18"/>
          <w:szCs w:val="18"/>
        </w:rPr>
      </w:pPr>
      <w:r w:rsidRPr="00351440">
        <w:rPr>
          <w:rFonts w:ascii="Arial" w:hAnsi="Arial" w:cs="Arial"/>
          <w:b/>
          <w:sz w:val="18"/>
          <w:szCs w:val="18"/>
        </w:rPr>
        <w:t xml:space="preserve">I.4.  </w:t>
      </w:r>
      <w:r w:rsidRPr="00351440">
        <w:rPr>
          <w:rFonts w:ascii="Arial" w:hAnsi="Arial" w:cs="Arial"/>
          <w:b/>
          <w:sz w:val="18"/>
          <w:szCs w:val="18"/>
        </w:rPr>
        <w:tab/>
      </w:r>
      <w:r w:rsidRPr="00351440">
        <w:rPr>
          <w:rFonts w:ascii="Arial" w:hAnsi="Arial" w:cs="Arial"/>
          <w:sz w:val="18"/>
          <w:szCs w:val="18"/>
        </w:rPr>
        <w:t xml:space="preserve">PARA EL CUMPLIMIENTO DE SUS FUNCIONES Y LA REALIZACIÓN DE SUS ACTIVIDADES, REQUIERE DEL SERVICIO DE </w:t>
      </w:r>
      <w:r w:rsidRPr="00351440">
        <w:rPr>
          <w:rFonts w:ascii="Arial" w:hAnsi="Arial" w:cs="Arial"/>
          <w:b/>
          <w:sz w:val="18"/>
          <w:szCs w:val="18"/>
        </w:rPr>
        <w:t xml:space="preserve"> </w:t>
      </w:r>
      <w:r w:rsidRPr="00351440">
        <w:rPr>
          <w:rFonts w:ascii="Arial" w:hAnsi="Arial" w:cs="Arial"/>
          <w:sz w:val="18"/>
          <w:szCs w:val="18"/>
        </w:rPr>
        <w:t>SUMINISTRO DE GAS NATURAL.</w:t>
      </w:r>
    </w:p>
    <w:p w:rsidR="00F277AB" w:rsidRPr="00351440" w:rsidRDefault="00F277AB" w:rsidP="00F277AB">
      <w:pPr>
        <w:numPr>
          <w:ilvl w:val="12"/>
          <w:numId w:val="0"/>
        </w:numPr>
        <w:tabs>
          <w:tab w:val="left" w:pos="-2268"/>
        </w:tabs>
        <w:ind w:left="567" w:hanging="567"/>
        <w:jc w:val="both"/>
        <w:rPr>
          <w:rFonts w:ascii="Arial" w:hAnsi="Arial" w:cs="Arial"/>
          <w:sz w:val="18"/>
          <w:szCs w:val="18"/>
        </w:rPr>
      </w:pPr>
    </w:p>
    <w:p w:rsidR="00F277AB" w:rsidRPr="00351440" w:rsidRDefault="00F277AB" w:rsidP="00F277AB">
      <w:pPr>
        <w:numPr>
          <w:ilvl w:val="12"/>
          <w:numId w:val="0"/>
        </w:numPr>
        <w:tabs>
          <w:tab w:val="left" w:pos="-2268"/>
        </w:tabs>
        <w:ind w:left="567" w:hanging="567"/>
        <w:jc w:val="both"/>
        <w:rPr>
          <w:rFonts w:ascii="Arial" w:hAnsi="Arial" w:cs="Arial"/>
          <w:sz w:val="18"/>
          <w:szCs w:val="18"/>
        </w:rPr>
      </w:pPr>
      <w:r w:rsidRPr="00351440">
        <w:rPr>
          <w:rFonts w:ascii="Arial" w:hAnsi="Arial" w:cs="Arial"/>
          <w:b/>
          <w:sz w:val="18"/>
          <w:szCs w:val="18"/>
        </w:rPr>
        <w:t xml:space="preserve">I.5.   </w:t>
      </w:r>
      <w:r w:rsidRPr="00351440">
        <w:rPr>
          <w:rFonts w:ascii="Arial" w:hAnsi="Arial" w:cs="Arial"/>
          <w:b/>
          <w:sz w:val="18"/>
          <w:szCs w:val="18"/>
        </w:rPr>
        <w:tab/>
      </w:r>
      <w:r w:rsidRPr="00351440">
        <w:rPr>
          <w:rFonts w:ascii="Arial" w:hAnsi="Arial" w:cs="Arial"/>
          <w:sz w:val="18"/>
          <w:szCs w:val="18"/>
        </w:rPr>
        <w:t xml:space="preserve">PARA CUBRIR LAS EROGACIONES QUE SE DERIVEN DEL PRESENTE CONTRATO, CUENTA CON RECURSOS DISPONIBLES SUFICIENTES, NO COMPROMETIDOS, EN LA PARTIDA PRESUPUESTAL NÚMERO 42061102 DE CONFORMIDAD CON </w:t>
      </w:r>
      <w:r>
        <w:rPr>
          <w:rFonts w:ascii="Arial" w:hAnsi="Arial" w:cs="Arial"/>
          <w:sz w:val="18"/>
          <w:szCs w:val="18"/>
        </w:rPr>
        <w:t>EL</w:t>
      </w:r>
      <w:r w:rsidRPr="00351440">
        <w:rPr>
          <w:rFonts w:ascii="Arial" w:hAnsi="Arial" w:cs="Arial"/>
          <w:sz w:val="18"/>
          <w:szCs w:val="18"/>
        </w:rPr>
        <w:t xml:space="preserve"> DICTÁMEN DE DISPONIBILIDAD PRESUPUESTAL PREVIO NÚMERO 000000</w:t>
      </w:r>
      <w:r>
        <w:rPr>
          <w:rFonts w:ascii="Arial" w:hAnsi="Arial" w:cs="Arial"/>
          <w:sz w:val="18"/>
          <w:szCs w:val="18"/>
        </w:rPr>
        <w:t>0647</w:t>
      </w:r>
      <w:r w:rsidRPr="00351440">
        <w:rPr>
          <w:rFonts w:ascii="Arial" w:hAnsi="Arial" w:cs="Arial"/>
          <w:sz w:val="18"/>
          <w:szCs w:val="18"/>
        </w:rPr>
        <w:t>-</w:t>
      </w:r>
      <w:r>
        <w:rPr>
          <w:rFonts w:ascii="Arial" w:hAnsi="Arial" w:cs="Arial"/>
          <w:sz w:val="18"/>
          <w:szCs w:val="18"/>
        </w:rPr>
        <w:t>2013</w:t>
      </w:r>
      <w:r w:rsidRPr="00351440">
        <w:rPr>
          <w:rFonts w:ascii="Arial" w:hAnsi="Arial" w:cs="Arial"/>
          <w:sz w:val="18"/>
          <w:szCs w:val="18"/>
        </w:rPr>
        <w:t xml:space="preserve">. </w:t>
      </w:r>
    </w:p>
    <w:p w:rsidR="00F277AB" w:rsidRPr="00351440" w:rsidRDefault="00F277AB" w:rsidP="00F277AB">
      <w:pPr>
        <w:numPr>
          <w:ilvl w:val="12"/>
          <w:numId w:val="0"/>
        </w:numPr>
        <w:tabs>
          <w:tab w:val="left" w:pos="-2268"/>
        </w:tabs>
        <w:ind w:left="567" w:hanging="567"/>
        <w:jc w:val="both"/>
        <w:rPr>
          <w:rFonts w:ascii="Arial" w:hAnsi="Arial" w:cs="Arial"/>
          <w:sz w:val="18"/>
          <w:szCs w:val="18"/>
        </w:rPr>
      </w:pPr>
    </w:p>
    <w:p w:rsidR="00F277AB" w:rsidRPr="00351440" w:rsidRDefault="00F277AB" w:rsidP="00F277AB">
      <w:pPr>
        <w:ind w:left="567"/>
        <w:jc w:val="both"/>
        <w:rPr>
          <w:rFonts w:ascii="Arial" w:hAnsi="Arial" w:cs="Arial"/>
          <w:bCs/>
          <w:sz w:val="18"/>
          <w:szCs w:val="18"/>
        </w:rPr>
      </w:pPr>
      <w:r w:rsidRPr="00351440">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351440">
        <w:rPr>
          <w:rFonts w:ascii="Arial" w:hAnsi="Arial" w:cs="Arial"/>
          <w:b/>
          <w:sz w:val="18"/>
          <w:szCs w:val="18"/>
        </w:rPr>
        <w:t>“EL INSTITUTO”</w:t>
      </w:r>
      <w:r w:rsidRPr="00351440">
        <w:rPr>
          <w:rFonts w:ascii="Arial" w:hAnsi="Arial" w:cs="Arial"/>
          <w:bCs/>
          <w:sz w:val="18"/>
          <w:szCs w:val="18"/>
        </w:rPr>
        <w:t>, CONFORME AL PRESUPUESTO DE EGRESOS DE LA FEDERACIÓN QUE APRUEBE LA H. CÁMARA DE DIPUTADOS DEL CONGRESO DE LA UNIÓN, SIN RESPONSABILIDAD ALGUNA PARA</w:t>
      </w:r>
      <w:r w:rsidRPr="00351440">
        <w:rPr>
          <w:rFonts w:ascii="Arial" w:hAnsi="Arial" w:cs="Arial"/>
          <w:b/>
          <w:bCs/>
          <w:sz w:val="18"/>
          <w:szCs w:val="18"/>
        </w:rPr>
        <w:t xml:space="preserve"> </w:t>
      </w:r>
      <w:r w:rsidRPr="00351440">
        <w:rPr>
          <w:rFonts w:ascii="Arial" w:hAnsi="Arial" w:cs="Arial"/>
          <w:b/>
          <w:sz w:val="18"/>
          <w:szCs w:val="18"/>
        </w:rPr>
        <w:t>“EL INSTITUTO”</w:t>
      </w:r>
      <w:r w:rsidRPr="00351440">
        <w:rPr>
          <w:rFonts w:ascii="Arial" w:hAnsi="Arial" w:cs="Arial"/>
          <w:bCs/>
          <w:sz w:val="18"/>
          <w:szCs w:val="18"/>
        </w:rPr>
        <w:t>.</w:t>
      </w:r>
    </w:p>
    <w:p w:rsidR="00F277AB" w:rsidRPr="00351440" w:rsidRDefault="00F277AB" w:rsidP="00F277AB">
      <w:pPr>
        <w:numPr>
          <w:ilvl w:val="12"/>
          <w:numId w:val="0"/>
        </w:numPr>
        <w:tabs>
          <w:tab w:val="left" w:pos="-2268"/>
        </w:tabs>
        <w:ind w:left="567" w:hanging="567"/>
        <w:jc w:val="both"/>
        <w:rPr>
          <w:rFonts w:ascii="Arial" w:hAnsi="Arial" w:cs="Arial"/>
          <w:sz w:val="18"/>
          <w:szCs w:val="18"/>
        </w:rPr>
      </w:pPr>
    </w:p>
    <w:p w:rsidR="00F277AB" w:rsidRPr="00351440" w:rsidRDefault="00F277AB" w:rsidP="00F277AB">
      <w:pPr>
        <w:tabs>
          <w:tab w:val="left" w:pos="-2268"/>
        </w:tabs>
        <w:ind w:left="567" w:hanging="567"/>
        <w:jc w:val="both"/>
        <w:rPr>
          <w:rFonts w:ascii="Arial" w:hAnsi="Arial" w:cs="Arial"/>
          <w:sz w:val="18"/>
          <w:szCs w:val="18"/>
        </w:rPr>
      </w:pPr>
      <w:r w:rsidRPr="00351440">
        <w:rPr>
          <w:rFonts w:ascii="Arial" w:hAnsi="Arial" w:cs="Arial"/>
          <w:b/>
          <w:sz w:val="18"/>
          <w:szCs w:val="18"/>
        </w:rPr>
        <w:t>I.6.</w:t>
      </w:r>
      <w:r w:rsidRPr="00351440">
        <w:rPr>
          <w:rFonts w:ascii="Arial" w:hAnsi="Arial" w:cs="Arial"/>
          <w:b/>
          <w:sz w:val="18"/>
          <w:szCs w:val="18"/>
        </w:rPr>
        <w:tab/>
      </w:r>
      <w:r w:rsidRPr="00351440">
        <w:rPr>
          <w:rFonts w:ascii="Arial" w:hAnsi="Arial" w:cs="Arial"/>
          <w:sz w:val="18"/>
          <w:szCs w:val="18"/>
        </w:rPr>
        <w:t xml:space="preserve">EL PRESENTE CONTRATO FUE ADJUDICADO A </w:t>
      </w:r>
      <w:r w:rsidRPr="00351440">
        <w:rPr>
          <w:rFonts w:ascii="Arial" w:hAnsi="Arial" w:cs="Arial"/>
          <w:b/>
          <w:sz w:val="18"/>
          <w:szCs w:val="18"/>
        </w:rPr>
        <w:t xml:space="preserve">“EL PROVEEDOR” </w:t>
      </w:r>
      <w:r w:rsidRPr="00351440">
        <w:rPr>
          <w:rFonts w:ascii="Arial" w:hAnsi="Arial" w:cs="Arial"/>
          <w:sz w:val="18"/>
          <w:szCs w:val="18"/>
        </w:rPr>
        <w:t>MEDIANTE EL PROCEDIMIENTO DE LICITACIÓN PÚBLICA NACIONAL NUMERO LA-019GYR010-N</w:t>
      </w:r>
      <w:r w:rsidR="00564ADD">
        <w:rPr>
          <w:rFonts w:ascii="Arial" w:hAnsi="Arial" w:cs="Arial"/>
          <w:sz w:val="18"/>
          <w:szCs w:val="18"/>
        </w:rPr>
        <w:t>280</w:t>
      </w:r>
      <w:r w:rsidRPr="00351440">
        <w:rPr>
          <w:rFonts w:ascii="Arial" w:hAnsi="Arial" w:cs="Arial"/>
          <w:sz w:val="18"/>
          <w:szCs w:val="18"/>
        </w:rPr>
        <w:t>-201</w:t>
      </w:r>
      <w:r>
        <w:rPr>
          <w:rFonts w:ascii="Arial" w:hAnsi="Arial" w:cs="Arial"/>
          <w:sz w:val="18"/>
          <w:szCs w:val="18"/>
        </w:rPr>
        <w:t>2</w:t>
      </w:r>
      <w:r w:rsidRPr="00351440">
        <w:rPr>
          <w:rFonts w:ascii="Arial" w:hAnsi="Arial" w:cs="Arial"/>
          <w:sz w:val="18"/>
          <w:szCs w:val="18"/>
        </w:rPr>
        <w:t xml:space="preserve"> CON FUNDAMENTO EN LO DISPUESTO POR LOS ARTÍCULOS 134 DE LA CONSTITUCIÓN POLÍTICA DE LOS ESTADOS UNIDOS MEXICANOS Y DE CONFORMIDAD CON </w:t>
      </w:r>
      <w:r w:rsidRPr="00351440">
        <w:rPr>
          <w:rFonts w:ascii="Arial" w:hAnsi="Arial" w:cs="Arial"/>
          <w:bCs/>
          <w:sz w:val="18"/>
          <w:szCs w:val="18"/>
        </w:rPr>
        <w:t>LOS ARTÍCULOS 26 FRACCIÓN I, 26 BIS FRACCIÓN II, 28 FRACCIÓN I, 29, 30, 32, 33 BIS, 34, 35, 36, 36 BIS</w:t>
      </w:r>
      <w:r>
        <w:rPr>
          <w:rFonts w:ascii="Arial" w:hAnsi="Arial" w:cs="Arial"/>
          <w:bCs/>
          <w:sz w:val="18"/>
          <w:szCs w:val="18"/>
        </w:rPr>
        <w:t>, 37, 37 BIS Y</w:t>
      </w:r>
      <w:r w:rsidRPr="00351440">
        <w:rPr>
          <w:rFonts w:ascii="Arial" w:hAnsi="Arial" w:cs="Arial"/>
          <w:bCs/>
          <w:sz w:val="18"/>
          <w:szCs w:val="18"/>
        </w:rPr>
        <w:t xml:space="preserve"> 47 DE </w:t>
      </w:r>
      <w:r w:rsidRPr="00351440">
        <w:rPr>
          <w:rFonts w:ascii="Arial" w:hAnsi="Arial" w:cs="Arial"/>
          <w:sz w:val="18"/>
          <w:szCs w:val="18"/>
        </w:rPr>
        <w:t>LA LEY DE ADQUISICIONES, ARRENDAMIENTOS Y SERVICIOS DEL SECTOR PÚBLICO (LAASSP) Y 39, 42, 46</w:t>
      </w:r>
      <w:r>
        <w:rPr>
          <w:rFonts w:ascii="Arial" w:hAnsi="Arial" w:cs="Arial"/>
          <w:sz w:val="18"/>
          <w:szCs w:val="18"/>
        </w:rPr>
        <w:t>, 47</w:t>
      </w:r>
      <w:r w:rsidRPr="00351440">
        <w:rPr>
          <w:rFonts w:ascii="Arial" w:hAnsi="Arial" w:cs="Arial"/>
          <w:sz w:val="18"/>
          <w:szCs w:val="18"/>
        </w:rPr>
        <w:t xml:space="preserve"> Y 48 DE </w:t>
      </w:r>
      <w:r w:rsidRPr="00351440">
        <w:rPr>
          <w:rFonts w:ascii="Arial" w:hAnsi="Arial" w:cs="Arial"/>
          <w:bCs/>
          <w:sz w:val="18"/>
          <w:szCs w:val="18"/>
        </w:rPr>
        <w:t>SU REGLAMENTO</w:t>
      </w:r>
      <w:r w:rsidRPr="00351440">
        <w:rPr>
          <w:rFonts w:ascii="Arial" w:hAnsi="Arial" w:cs="Arial"/>
          <w:sz w:val="18"/>
          <w:szCs w:val="18"/>
        </w:rPr>
        <w:t xml:space="preserve">. </w:t>
      </w:r>
    </w:p>
    <w:p w:rsidR="00F277AB" w:rsidRPr="00351440" w:rsidRDefault="00F277AB" w:rsidP="00F277AB">
      <w:pPr>
        <w:tabs>
          <w:tab w:val="left" w:pos="-2268"/>
        </w:tabs>
        <w:ind w:left="567" w:hanging="567"/>
        <w:jc w:val="both"/>
        <w:rPr>
          <w:rFonts w:ascii="Arial" w:hAnsi="Arial" w:cs="Arial"/>
          <w:sz w:val="18"/>
          <w:szCs w:val="18"/>
        </w:rPr>
      </w:pPr>
    </w:p>
    <w:p w:rsidR="00F277AB" w:rsidRPr="00351440" w:rsidRDefault="00F277AB" w:rsidP="00F277AB">
      <w:pPr>
        <w:tabs>
          <w:tab w:val="left" w:pos="-2268"/>
        </w:tabs>
        <w:ind w:left="567" w:hanging="567"/>
        <w:jc w:val="both"/>
        <w:rPr>
          <w:rFonts w:ascii="Arial" w:hAnsi="Arial" w:cs="Arial"/>
          <w:sz w:val="18"/>
          <w:szCs w:val="18"/>
        </w:rPr>
      </w:pPr>
      <w:r w:rsidRPr="00351440">
        <w:rPr>
          <w:rFonts w:ascii="Arial" w:hAnsi="Arial" w:cs="Arial"/>
          <w:b/>
          <w:sz w:val="18"/>
          <w:szCs w:val="18"/>
        </w:rPr>
        <w:t>I.7.</w:t>
      </w:r>
      <w:bookmarkStart w:id="1" w:name="_DV_M30"/>
      <w:bookmarkEnd w:id="1"/>
      <w:r w:rsidRPr="00351440">
        <w:rPr>
          <w:rFonts w:ascii="Arial" w:hAnsi="Arial" w:cs="Arial"/>
          <w:b/>
          <w:sz w:val="18"/>
          <w:szCs w:val="18"/>
        </w:rPr>
        <w:tab/>
      </w:r>
      <w:r w:rsidRPr="00351440">
        <w:rPr>
          <w:rFonts w:ascii="Arial" w:hAnsi="Arial" w:cs="Arial"/>
          <w:sz w:val="18"/>
          <w:szCs w:val="18"/>
        </w:rPr>
        <w:t>CON FECHA __</w:t>
      </w:r>
      <w:bookmarkStart w:id="2" w:name="_DV_M32"/>
      <w:bookmarkEnd w:id="2"/>
      <w:r w:rsidRPr="00351440">
        <w:rPr>
          <w:rFonts w:ascii="Arial" w:hAnsi="Arial" w:cs="Arial"/>
          <w:sz w:val="18"/>
          <w:szCs w:val="18"/>
        </w:rPr>
        <w:t xml:space="preserve"> DE _____ </w:t>
      </w:r>
      <w:proofErr w:type="spellStart"/>
      <w:r w:rsidRPr="00351440">
        <w:rPr>
          <w:rFonts w:ascii="Arial" w:hAnsi="Arial" w:cs="Arial"/>
          <w:sz w:val="18"/>
          <w:szCs w:val="18"/>
        </w:rPr>
        <w:t>DE</w:t>
      </w:r>
      <w:proofErr w:type="spellEnd"/>
      <w:r w:rsidRPr="00351440">
        <w:rPr>
          <w:rFonts w:ascii="Arial" w:hAnsi="Arial" w:cs="Arial"/>
          <w:sz w:val="18"/>
          <w:szCs w:val="18"/>
        </w:rPr>
        <w:t xml:space="preserve"> ____, LA COORDINACIÓN DE ABASTECIMIENTO Y EQUIPAMIENTO, EMITIÓ EL FALLO DEL PROCEDIMIENTO DE CONTRATACIÓN MENCIONADO EN LA DECLARACIÓN QUE ANTECEDE.</w:t>
      </w:r>
    </w:p>
    <w:p w:rsidR="00F277AB" w:rsidRPr="00351440" w:rsidRDefault="00F277AB" w:rsidP="00F277AB">
      <w:pPr>
        <w:tabs>
          <w:tab w:val="left" w:pos="-2268"/>
        </w:tabs>
        <w:ind w:left="567" w:hanging="567"/>
        <w:jc w:val="both"/>
        <w:rPr>
          <w:rFonts w:ascii="Arial" w:hAnsi="Arial" w:cs="Arial"/>
          <w:b/>
          <w:sz w:val="18"/>
          <w:szCs w:val="18"/>
        </w:rPr>
      </w:pPr>
    </w:p>
    <w:p w:rsidR="00F277AB" w:rsidRPr="00351440" w:rsidRDefault="00F277AB" w:rsidP="00F277AB">
      <w:pPr>
        <w:tabs>
          <w:tab w:val="left" w:pos="-2268"/>
        </w:tabs>
        <w:ind w:left="567" w:hanging="567"/>
        <w:jc w:val="both"/>
        <w:rPr>
          <w:rFonts w:ascii="Arial" w:hAnsi="Arial" w:cs="Arial"/>
          <w:sz w:val="18"/>
          <w:szCs w:val="18"/>
          <w:lang w:val="es-ES_tradnl"/>
        </w:rPr>
      </w:pPr>
      <w:r w:rsidRPr="00351440">
        <w:rPr>
          <w:rFonts w:ascii="Arial" w:hAnsi="Arial" w:cs="Arial"/>
          <w:b/>
          <w:sz w:val="18"/>
          <w:szCs w:val="18"/>
        </w:rPr>
        <w:t xml:space="preserve">I.8. </w:t>
      </w:r>
      <w:r w:rsidRPr="00351440">
        <w:rPr>
          <w:rFonts w:ascii="Arial" w:hAnsi="Arial" w:cs="Arial"/>
          <w:b/>
          <w:sz w:val="18"/>
          <w:szCs w:val="18"/>
        </w:rPr>
        <w:tab/>
      </w:r>
      <w:r w:rsidRPr="00351440">
        <w:rPr>
          <w:rFonts w:ascii="Arial" w:hAnsi="Arial" w:cs="Arial"/>
          <w:sz w:val="18"/>
          <w:szCs w:val="18"/>
        </w:rPr>
        <w:t>CONFORME</w:t>
      </w:r>
      <w:r w:rsidRPr="00351440">
        <w:rPr>
          <w:rFonts w:ascii="Arial" w:hAnsi="Arial" w:cs="Arial"/>
          <w:sz w:val="18"/>
          <w:szCs w:val="18"/>
          <w:lang w:val="es-ES_tradnl"/>
        </w:rPr>
        <w:t xml:space="preserve"> A LO PREVISTO EN LOS ARTÍCULOS 57 DE LA LEY DE ADQUISICIONES, ARRENDAMIENTOS Y SERVICIOS Y 107 DE SU REGLAMENTO, </w:t>
      </w:r>
      <w:r w:rsidRPr="00351440">
        <w:rPr>
          <w:rFonts w:ascii="Arial" w:hAnsi="Arial" w:cs="Arial"/>
          <w:b/>
          <w:sz w:val="18"/>
          <w:szCs w:val="18"/>
          <w:lang w:val="es-ES_tradnl"/>
        </w:rPr>
        <w:t>“EL PROVEEDOR”</w:t>
      </w:r>
      <w:r w:rsidRPr="00351440">
        <w:rPr>
          <w:rFonts w:ascii="Arial" w:hAnsi="Arial" w:cs="Arial"/>
          <w:sz w:val="18"/>
          <w:szCs w:val="18"/>
          <w:lang w:val="es-ES_tradnl"/>
        </w:rPr>
        <w:t xml:space="preserve"> EN CASO DE AUDITORIAS, VISITAS O INSPECCIONES QUE PRACTIQUE LA SECRETARÍA DE LA FUNCIÓN PÚBLICA Y EL ÓRGANO INTERNO DE CONTROL EN </w:t>
      </w:r>
      <w:r w:rsidRPr="00351440">
        <w:rPr>
          <w:rFonts w:ascii="Arial" w:hAnsi="Arial" w:cs="Arial"/>
          <w:b/>
          <w:sz w:val="18"/>
          <w:szCs w:val="18"/>
          <w:lang w:val="es-ES_tradnl"/>
        </w:rPr>
        <w:t>“EL INSTITUTO”</w:t>
      </w:r>
      <w:r w:rsidRPr="00351440">
        <w:rPr>
          <w:rFonts w:ascii="Arial" w:hAnsi="Arial" w:cs="Arial"/>
          <w:sz w:val="18"/>
          <w:szCs w:val="18"/>
          <w:lang w:val="es-ES_tradnl"/>
        </w:rPr>
        <w:t>, DEBERÁ PROPORCIONAR LA INFORMACIÓN QUE EN SU MOMENTO SE REQUIERA, RELATIVA AL PRESENTE CONTRATO.</w:t>
      </w:r>
    </w:p>
    <w:p w:rsidR="00F277AB" w:rsidRPr="00351440" w:rsidRDefault="00F277AB" w:rsidP="00F277AB">
      <w:pPr>
        <w:tabs>
          <w:tab w:val="left" w:pos="-2268"/>
        </w:tabs>
        <w:ind w:left="567" w:hanging="567"/>
        <w:jc w:val="both"/>
        <w:rPr>
          <w:rFonts w:ascii="Arial" w:hAnsi="Arial" w:cs="Arial"/>
          <w:sz w:val="18"/>
          <w:szCs w:val="18"/>
          <w:lang w:val="es-ES_tradnl"/>
        </w:rPr>
      </w:pPr>
    </w:p>
    <w:p w:rsidR="00F277AB" w:rsidRPr="00351440" w:rsidRDefault="00F277AB" w:rsidP="00F277AB">
      <w:pPr>
        <w:tabs>
          <w:tab w:val="left" w:pos="-2268"/>
        </w:tabs>
        <w:ind w:left="567" w:hanging="567"/>
        <w:jc w:val="both"/>
        <w:rPr>
          <w:rFonts w:ascii="Arial" w:hAnsi="Arial" w:cs="Arial"/>
          <w:sz w:val="18"/>
          <w:szCs w:val="18"/>
          <w:lang w:val="es-ES_tradnl"/>
        </w:rPr>
      </w:pPr>
      <w:r w:rsidRPr="00351440">
        <w:rPr>
          <w:rFonts w:ascii="Arial" w:hAnsi="Arial" w:cs="Arial"/>
          <w:b/>
          <w:sz w:val="18"/>
          <w:szCs w:val="18"/>
          <w:lang w:val="es-ES_tradnl"/>
        </w:rPr>
        <w:t>I.9.</w:t>
      </w:r>
      <w:r w:rsidRPr="00351440">
        <w:rPr>
          <w:rFonts w:ascii="Arial" w:hAnsi="Arial" w:cs="Arial"/>
          <w:sz w:val="18"/>
          <w:szCs w:val="18"/>
          <w:lang w:val="es-ES_tradnl"/>
        </w:rPr>
        <w:tab/>
      </w:r>
      <w:r w:rsidRPr="00351440">
        <w:rPr>
          <w:rFonts w:ascii="Arial" w:hAnsi="Arial" w:cs="Arial"/>
          <w:sz w:val="18"/>
          <w:szCs w:val="18"/>
        </w:rPr>
        <w:t xml:space="preserve">DE CONFORMIDAD CON LO PREVISTO EN EL ARTÍCULO 81, FRACCIÓN IV, DEL REGLAMENTO DE LA LEY DE ADQUISICIONES, ARRENDAMIENTOS Y SERVICIOS DEL SECTOR PÚBLICO, EN CASO DE DISCREPANCIA ENTRE </w:t>
      </w:r>
      <w:r w:rsidRPr="00351440">
        <w:rPr>
          <w:rFonts w:ascii="Arial" w:hAnsi="Arial" w:cs="Arial"/>
          <w:sz w:val="18"/>
          <w:szCs w:val="18"/>
        </w:rPr>
        <w:lastRenderedPageBreak/>
        <w:t>EL CONTENIDO DE LA  CONVOCATORIA  Y EL PRESENTE INSTRUMENTO, PREVALECERÁ LO ESTABLECIDO EN LA CONVOCATORIA</w:t>
      </w:r>
      <w:r w:rsidRPr="00351440">
        <w:rPr>
          <w:rFonts w:ascii="Arial" w:hAnsi="Arial" w:cs="Arial"/>
          <w:sz w:val="18"/>
          <w:szCs w:val="18"/>
          <w:lang w:val="es-ES_tradnl"/>
        </w:rPr>
        <w:t xml:space="preserve"> </w:t>
      </w:r>
    </w:p>
    <w:p w:rsidR="00F277AB" w:rsidRPr="00351440" w:rsidRDefault="00F277AB" w:rsidP="00F277AB">
      <w:pPr>
        <w:tabs>
          <w:tab w:val="left" w:pos="-2268"/>
        </w:tabs>
        <w:ind w:left="567" w:hanging="567"/>
        <w:jc w:val="both"/>
        <w:rPr>
          <w:rFonts w:ascii="Arial" w:hAnsi="Arial" w:cs="Arial"/>
          <w:sz w:val="18"/>
          <w:szCs w:val="18"/>
        </w:rPr>
      </w:pPr>
    </w:p>
    <w:p w:rsidR="00F277AB" w:rsidRPr="00351440" w:rsidRDefault="00F277AB" w:rsidP="00F277AB">
      <w:pPr>
        <w:tabs>
          <w:tab w:val="left" w:pos="-2268"/>
        </w:tabs>
        <w:ind w:left="567" w:hanging="567"/>
        <w:jc w:val="both"/>
        <w:rPr>
          <w:rFonts w:ascii="Arial" w:hAnsi="Arial" w:cs="Arial"/>
          <w:b/>
          <w:sz w:val="18"/>
          <w:szCs w:val="18"/>
        </w:rPr>
      </w:pPr>
      <w:r w:rsidRPr="00351440">
        <w:rPr>
          <w:rFonts w:ascii="Arial" w:hAnsi="Arial" w:cs="Arial"/>
          <w:b/>
          <w:sz w:val="18"/>
          <w:szCs w:val="18"/>
          <w:lang w:val="es-ES_tradnl"/>
        </w:rPr>
        <w:t>I.10.</w:t>
      </w:r>
      <w:r w:rsidRPr="00351440">
        <w:rPr>
          <w:rFonts w:ascii="Arial" w:hAnsi="Arial" w:cs="Arial"/>
          <w:b/>
          <w:sz w:val="18"/>
          <w:szCs w:val="18"/>
          <w:lang w:val="es-ES_tradnl"/>
        </w:rPr>
        <w:tab/>
      </w:r>
      <w:r w:rsidRPr="00351440">
        <w:rPr>
          <w:rFonts w:ascii="Arial" w:hAnsi="Arial" w:cs="Arial"/>
          <w:sz w:val="18"/>
          <w:szCs w:val="18"/>
        </w:rPr>
        <w:t>QUE PARA LOS FINES Y EFECTOS LEGALES DE ESTE CONTRATO, SEÑALA COMO SU DOMICILIO EL UBICADO EN CALLE JUÁREZ NO. 104 SUR, CENTRO, C.P. 34000, DURANGO, DGO.</w:t>
      </w:r>
    </w:p>
    <w:p w:rsidR="00F277AB" w:rsidRPr="00351440" w:rsidRDefault="00F277AB" w:rsidP="00F277AB">
      <w:pPr>
        <w:jc w:val="both"/>
        <w:rPr>
          <w:rFonts w:ascii="Arial" w:hAnsi="Arial" w:cs="Arial"/>
          <w:b/>
          <w:sz w:val="18"/>
          <w:szCs w:val="18"/>
        </w:rPr>
      </w:pPr>
    </w:p>
    <w:p w:rsidR="00F277AB" w:rsidRPr="00351440" w:rsidRDefault="00F277AB" w:rsidP="00F277AB">
      <w:pPr>
        <w:jc w:val="both"/>
        <w:rPr>
          <w:rFonts w:ascii="Arial" w:hAnsi="Arial" w:cs="Arial"/>
          <w:b/>
          <w:sz w:val="18"/>
          <w:szCs w:val="18"/>
        </w:rPr>
      </w:pPr>
    </w:p>
    <w:p w:rsidR="00F277AB" w:rsidRPr="00351440" w:rsidRDefault="00F277AB" w:rsidP="00F277AB">
      <w:pPr>
        <w:pStyle w:val="Textoindependiente210"/>
        <w:spacing w:after="0" w:line="240" w:lineRule="auto"/>
        <w:rPr>
          <w:rFonts w:ascii="Arial" w:hAnsi="Arial" w:cs="Arial"/>
          <w:sz w:val="18"/>
          <w:szCs w:val="18"/>
        </w:rPr>
      </w:pPr>
      <w:r w:rsidRPr="00351440">
        <w:rPr>
          <w:rFonts w:ascii="Arial" w:hAnsi="Arial" w:cs="Arial"/>
          <w:b/>
          <w:sz w:val="18"/>
          <w:szCs w:val="18"/>
        </w:rPr>
        <w:t>II.</w:t>
      </w:r>
      <w:r w:rsidRPr="00351440">
        <w:rPr>
          <w:rFonts w:ascii="Arial" w:hAnsi="Arial" w:cs="Arial"/>
          <w:b/>
          <w:sz w:val="18"/>
          <w:szCs w:val="18"/>
        </w:rPr>
        <w:tab/>
        <w:t>“EL PROVEEDOR” DECLARA QUE:</w:t>
      </w:r>
      <w:r w:rsidRPr="00351440">
        <w:rPr>
          <w:rFonts w:ascii="Arial" w:hAnsi="Arial" w:cs="Arial"/>
          <w:sz w:val="18"/>
          <w:szCs w:val="18"/>
        </w:rPr>
        <w:t xml:space="preserve"> </w:t>
      </w:r>
    </w:p>
    <w:p w:rsidR="00F277AB" w:rsidRPr="00351440" w:rsidRDefault="00F277AB" w:rsidP="00F277AB">
      <w:pPr>
        <w:rPr>
          <w:rFonts w:ascii="Arial" w:hAnsi="Arial" w:cs="Arial"/>
          <w:sz w:val="18"/>
          <w:szCs w:val="18"/>
        </w:rPr>
      </w:pPr>
    </w:p>
    <w:p w:rsidR="00F277AB" w:rsidRPr="00351440" w:rsidRDefault="00F277AB" w:rsidP="00F277AB">
      <w:pPr>
        <w:jc w:val="both"/>
        <w:rPr>
          <w:rFonts w:ascii="Arial" w:hAnsi="Arial" w:cs="Arial"/>
          <w:b/>
          <w:i/>
          <w:sz w:val="18"/>
          <w:szCs w:val="18"/>
          <w:u w:val="single"/>
        </w:rPr>
      </w:pPr>
      <w:r w:rsidRPr="00351440">
        <w:rPr>
          <w:rFonts w:ascii="Arial" w:hAnsi="Arial" w:cs="Arial"/>
          <w:b/>
          <w:bCs/>
          <w:i/>
          <w:sz w:val="18"/>
          <w:szCs w:val="18"/>
        </w:rPr>
        <w:t xml:space="preserve">NOTA: </w:t>
      </w:r>
      <w:r w:rsidRPr="00351440">
        <w:rPr>
          <w:rFonts w:ascii="Arial" w:hAnsi="Arial" w:cs="Arial"/>
          <w:b/>
          <w:i/>
          <w:sz w:val="18"/>
          <w:szCs w:val="18"/>
          <w:u w:val="single"/>
        </w:rPr>
        <w:t>(SI “EL PROVEEDOR” FUESE UNA PERSONA  MORAL, SE EMPLEARÁ EL TEXTO SIGUIENTE:)</w:t>
      </w:r>
    </w:p>
    <w:p w:rsidR="00F277AB" w:rsidRPr="00351440" w:rsidRDefault="00F277AB" w:rsidP="00F277AB">
      <w:pPr>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II.1.</w:t>
      </w:r>
      <w:r w:rsidRPr="00351440">
        <w:rPr>
          <w:rFonts w:ascii="Arial" w:hAnsi="Arial" w:cs="Arial"/>
          <w:sz w:val="18"/>
          <w:szCs w:val="18"/>
        </w:rPr>
        <w:tab/>
        <w:t xml:space="preserve">ES UNA PERSONA MORAL CONSTITUIDA DE CONFORMIDAD CON LAS LEYES DE LOS ESTADOS UNIDOS MEXICANOS, SEGÚN CONSTA EN LA ESCRITURA PÚBLICA </w:t>
      </w:r>
      <w:r w:rsidRPr="00351440">
        <w:rPr>
          <w:rFonts w:ascii="Arial" w:hAnsi="Arial" w:cs="Arial"/>
          <w:b/>
          <w:i/>
          <w:sz w:val="18"/>
          <w:szCs w:val="18"/>
          <w:u w:val="single"/>
        </w:rPr>
        <w:t>(PÓLIZA)</w:t>
      </w:r>
      <w:r w:rsidRPr="00351440">
        <w:rPr>
          <w:rFonts w:ascii="Arial" w:hAnsi="Arial" w:cs="Arial"/>
          <w:sz w:val="18"/>
          <w:szCs w:val="18"/>
        </w:rPr>
        <w:t xml:space="preserve"> NÚMERO _____, DEL __ DE ______ </w:t>
      </w:r>
      <w:proofErr w:type="spellStart"/>
      <w:r w:rsidRPr="00351440">
        <w:rPr>
          <w:rFonts w:ascii="Arial" w:hAnsi="Arial" w:cs="Arial"/>
          <w:sz w:val="18"/>
          <w:szCs w:val="18"/>
        </w:rPr>
        <w:t>DE</w:t>
      </w:r>
      <w:proofErr w:type="spellEnd"/>
      <w:r w:rsidRPr="00351440">
        <w:rPr>
          <w:rFonts w:ascii="Arial" w:hAnsi="Arial" w:cs="Arial"/>
          <w:sz w:val="18"/>
          <w:szCs w:val="18"/>
        </w:rPr>
        <w:t xml:space="preserve"> ____, OTORGADA ANTE LA FE DEL LICENCIADO ____________, NOTARIO </w:t>
      </w:r>
      <w:r w:rsidRPr="00351440">
        <w:rPr>
          <w:rFonts w:ascii="Arial" w:hAnsi="Arial" w:cs="Arial"/>
          <w:b/>
          <w:i/>
          <w:sz w:val="18"/>
          <w:szCs w:val="18"/>
          <w:u w:val="single"/>
        </w:rPr>
        <w:t>(CORREDOR)</w:t>
      </w:r>
      <w:r w:rsidRPr="00351440">
        <w:rPr>
          <w:rFonts w:ascii="Arial" w:hAnsi="Arial" w:cs="Arial"/>
          <w:b/>
          <w:i/>
          <w:sz w:val="18"/>
          <w:szCs w:val="18"/>
        </w:rPr>
        <w:t xml:space="preserve"> </w:t>
      </w:r>
      <w:r w:rsidRPr="00351440">
        <w:rPr>
          <w:rFonts w:ascii="Arial" w:hAnsi="Arial" w:cs="Arial"/>
          <w:sz w:val="18"/>
          <w:szCs w:val="18"/>
        </w:rPr>
        <w:t xml:space="preserve">PÚBLICO _____  NÚMERO _____ DE LA CIUDAD DE _______, INSCRITA EN EL REGISTRO PÚBLICO DE LA PROPIEDAD Y EL COMERCIO, BAJO EL FOLIO MERCANTIL NÚMERO _____, DE FECHA ______.” </w:t>
      </w:r>
    </w:p>
    <w:p w:rsidR="00F277AB" w:rsidRPr="00351440" w:rsidRDefault="00F277AB" w:rsidP="00F277AB">
      <w:pPr>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II.2.</w:t>
      </w:r>
      <w:r w:rsidRPr="00351440">
        <w:rPr>
          <w:rFonts w:ascii="Arial" w:hAnsi="Arial" w:cs="Arial"/>
          <w:b/>
          <w:sz w:val="18"/>
          <w:szCs w:val="18"/>
        </w:rPr>
        <w:tab/>
      </w:r>
      <w:r w:rsidRPr="00351440">
        <w:rPr>
          <w:rFonts w:ascii="Arial" w:hAnsi="Arial" w:cs="Arial"/>
          <w:sz w:val="18"/>
          <w:szCs w:val="18"/>
        </w:rPr>
        <w:t xml:space="preserve">SE ENCUENTRA REPRESENTADA PARA LA CELEBRACIÓN DE ESTE CONTRATO, POR EL C._______, QUIEN ACREDITA SU PERSONALIDAD EN TÉRMINOS DE LA ESCRITURA PÚBLICA NÚMERO ________, DEL __ DE ________ </w:t>
      </w:r>
      <w:proofErr w:type="spellStart"/>
      <w:r w:rsidRPr="00351440">
        <w:rPr>
          <w:rFonts w:ascii="Arial" w:hAnsi="Arial" w:cs="Arial"/>
          <w:sz w:val="18"/>
          <w:szCs w:val="18"/>
        </w:rPr>
        <w:t>DE</w:t>
      </w:r>
      <w:proofErr w:type="spellEnd"/>
      <w:r w:rsidRPr="00351440">
        <w:rPr>
          <w:rFonts w:ascii="Arial" w:hAnsi="Arial" w:cs="Arial"/>
          <w:sz w:val="18"/>
          <w:szCs w:val="18"/>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F277AB" w:rsidRPr="00351440" w:rsidRDefault="00F277AB" w:rsidP="00F277AB">
      <w:pPr>
        <w:tabs>
          <w:tab w:val="left" w:pos="2268"/>
        </w:tabs>
        <w:ind w:left="567" w:right="-93" w:hanging="567"/>
        <w:jc w:val="both"/>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II.3.</w:t>
      </w:r>
      <w:r w:rsidRPr="00351440">
        <w:rPr>
          <w:rFonts w:ascii="Arial" w:hAnsi="Arial" w:cs="Arial"/>
          <w:b/>
          <w:sz w:val="18"/>
          <w:szCs w:val="18"/>
        </w:rPr>
        <w:tab/>
      </w:r>
      <w:r w:rsidRPr="00351440">
        <w:rPr>
          <w:rFonts w:ascii="Arial" w:hAnsi="Arial" w:cs="Arial"/>
          <w:sz w:val="18"/>
          <w:szCs w:val="18"/>
        </w:rPr>
        <w:t xml:space="preserve">DE ACUERDO CON SUS ESTATUTOS, SU OBJETO SOCIAL CONSISTE ENTRE OTRAS ACTIVIDADES, EN ___________________ </w:t>
      </w:r>
      <w:r w:rsidRPr="00351440">
        <w:rPr>
          <w:rFonts w:ascii="Arial" w:hAnsi="Arial" w:cs="Arial"/>
          <w:b/>
          <w:sz w:val="18"/>
          <w:szCs w:val="18"/>
        </w:rPr>
        <w:t>(</w:t>
      </w:r>
      <w:r w:rsidRPr="00351440">
        <w:rPr>
          <w:rFonts w:ascii="Arial" w:hAnsi="Arial" w:cs="Arial"/>
          <w:b/>
          <w:i/>
          <w:sz w:val="18"/>
          <w:szCs w:val="18"/>
          <w:u w:val="single"/>
        </w:rPr>
        <w:t>PRECISAR LAS ACTIVIDADES DEL PROVEEDOR PARA LA PRESTACIÓN DEL SERVICIO, CONFORME AL ACTA CONSTITUTIVA DE LA SOCIEDAD MERCANTIL</w:t>
      </w:r>
      <w:r w:rsidRPr="00351440">
        <w:rPr>
          <w:rFonts w:ascii="Arial" w:hAnsi="Arial" w:cs="Arial"/>
          <w:b/>
          <w:sz w:val="18"/>
          <w:szCs w:val="18"/>
        </w:rPr>
        <w:t>)</w:t>
      </w:r>
      <w:r w:rsidRPr="00351440">
        <w:rPr>
          <w:rFonts w:ascii="Arial" w:hAnsi="Arial" w:cs="Arial"/>
          <w:sz w:val="18"/>
          <w:szCs w:val="18"/>
        </w:rPr>
        <w:t>.</w:t>
      </w:r>
    </w:p>
    <w:p w:rsidR="00F277AB" w:rsidRPr="00351440" w:rsidRDefault="00F277AB" w:rsidP="00F277AB">
      <w:pPr>
        <w:tabs>
          <w:tab w:val="left" w:pos="2268"/>
        </w:tabs>
        <w:ind w:left="567" w:right="-93" w:hanging="567"/>
        <w:jc w:val="both"/>
        <w:rPr>
          <w:rFonts w:ascii="Arial" w:hAnsi="Arial" w:cs="Arial"/>
          <w:sz w:val="18"/>
          <w:szCs w:val="18"/>
        </w:rPr>
      </w:pPr>
    </w:p>
    <w:p w:rsidR="00F277AB" w:rsidRPr="00351440" w:rsidRDefault="00F277AB" w:rsidP="00F277AB">
      <w:pPr>
        <w:ind w:left="851" w:hanging="851"/>
        <w:jc w:val="both"/>
        <w:rPr>
          <w:rFonts w:ascii="Arial" w:hAnsi="Arial" w:cs="Arial"/>
          <w:b/>
          <w:i/>
          <w:sz w:val="18"/>
          <w:szCs w:val="18"/>
          <w:u w:val="single"/>
        </w:rPr>
      </w:pPr>
      <w:r w:rsidRPr="00351440">
        <w:rPr>
          <w:rFonts w:ascii="Arial" w:hAnsi="Arial" w:cs="Arial"/>
          <w:b/>
          <w:bCs/>
          <w:i/>
          <w:sz w:val="18"/>
          <w:szCs w:val="18"/>
        </w:rPr>
        <w:t xml:space="preserve">NOTA: </w:t>
      </w:r>
      <w:r w:rsidRPr="00351440">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F277AB" w:rsidRPr="00351440" w:rsidRDefault="00F277AB" w:rsidP="00F277AB">
      <w:pPr>
        <w:ind w:left="851" w:hanging="851"/>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II.4.</w:t>
      </w:r>
      <w:r w:rsidRPr="00351440">
        <w:rPr>
          <w:rFonts w:ascii="Arial" w:hAnsi="Arial" w:cs="Arial"/>
          <w:b/>
          <w:sz w:val="18"/>
          <w:szCs w:val="18"/>
        </w:rPr>
        <w:tab/>
      </w:r>
      <w:r w:rsidRPr="00351440">
        <w:rPr>
          <w:rFonts w:ascii="Arial" w:hAnsi="Arial" w:cs="Arial"/>
          <w:sz w:val="18"/>
          <w:szCs w:val="18"/>
        </w:rPr>
        <w:t>ES UNA PERSONA FÍSICA, CON ACTIVIDADES EMPRESARIALES DEDICADA A___________, CON CAPACIDAD LEGAL PARA OBLIGARSE EN LOS TÉRMINOS DEL PRESENTE CONTRATO.”</w:t>
      </w:r>
    </w:p>
    <w:p w:rsidR="00F277AB" w:rsidRPr="00351440" w:rsidRDefault="00F277AB" w:rsidP="00F277AB">
      <w:pPr>
        <w:tabs>
          <w:tab w:val="left" w:pos="2268"/>
        </w:tabs>
        <w:ind w:left="567" w:right="-93" w:hanging="567"/>
        <w:jc w:val="both"/>
        <w:rPr>
          <w:rFonts w:ascii="Arial" w:hAnsi="Arial" w:cs="Arial"/>
          <w:b/>
          <w:i/>
          <w:sz w:val="18"/>
          <w:szCs w:val="18"/>
          <w:u w:val="single"/>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II.5.</w:t>
      </w:r>
      <w:r w:rsidRPr="00351440">
        <w:rPr>
          <w:rFonts w:ascii="Arial" w:hAnsi="Arial" w:cs="Arial"/>
          <w:b/>
          <w:sz w:val="18"/>
          <w:szCs w:val="18"/>
        </w:rPr>
        <w:tab/>
      </w:r>
      <w:r w:rsidRPr="00351440">
        <w:rPr>
          <w:rFonts w:ascii="Arial" w:hAnsi="Arial" w:cs="Arial"/>
          <w:sz w:val="18"/>
          <w:szCs w:val="18"/>
        </w:rPr>
        <w:t xml:space="preserve">LA SECRETARÍA DE HACIENDA Y CRÉDITO PÚBLICO LE OTORGÓ EL REGISTRO FEDERAL DE CONTRIBUYENTES NÚMERO _________. ASIMISMO, CUENTA CON REGISTRO PATRONAL ANTE </w:t>
      </w:r>
      <w:r w:rsidRPr="00351440">
        <w:rPr>
          <w:rFonts w:ascii="Arial" w:hAnsi="Arial" w:cs="Arial"/>
          <w:b/>
          <w:sz w:val="18"/>
          <w:szCs w:val="18"/>
        </w:rPr>
        <w:t>“EL INSTITUTO”</w:t>
      </w:r>
      <w:r w:rsidRPr="00351440">
        <w:rPr>
          <w:rFonts w:ascii="Arial" w:hAnsi="Arial" w:cs="Arial"/>
          <w:sz w:val="18"/>
          <w:szCs w:val="18"/>
        </w:rPr>
        <w:t xml:space="preserve"> NÚMERO _____________ </w:t>
      </w:r>
      <w:r w:rsidRPr="00351440">
        <w:rPr>
          <w:rFonts w:ascii="Arial" w:hAnsi="Arial" w:cs="Arial"/>
          <w:b/>
          <w:i/>
          <w:sz w:val="18"/>
          <w:szCs w:val="18"/>
        </w:rPr>
        <w:t>(ESTE ÚLTIMO REQUISITO ES OPCIONAL)</w:t>
      </w:r>
      <w:r w:rsidRPr="00351440">
        <w:rPr>
          <w:rFonts w:ascii="Arial" w:hAnsi="Arial" w:cs="Arial"/>
          <w:sz w:val="18"/>
          <w:szCs w:val="18"/>
        </w:rPr>
        <w:t>.</w:t>
      </w:r>
    </w:p>
    <w:p w:rsidR="00F277AB" w:rsidRPr="00351440" w:rsidRDefault="00F277AB" w:rsidP="00F277AB">
      <w:pPr>
        <w:tabs>
          <w:tab w:val="left" w:pos="567"/>
        </w:tabs>
        <w:ind w:right="-93"/>
        <w:jc w:val="both"/>
        <w:rPr>
          <w:rFonts w:ascii="Arial" w:hAnsi="Arial" w:cs="Arial"/>
          <w:sz w:val="18"/>
          <w:szCs w:val="18"/>
        </w:rPr>
      </w:pPr>
    </w:p>
    <w:p w:rsidR="00F277AB" w:rsidRPr="00351440" w:rsidRDefault="00F277AB" w:rsidP="00F277AB">
      <w:pPr>
        <w:ind w:left="567" w:hanging="567"/>
        <w:jc w:val="both"/>
        <w:rPr>
          <w:rFonts w:ascii="Arial" w:hAnsi="Arial" w:cs="Arial"/>
          <w:sz w:val="18"/>
          <w:szCs w:val="18"/>
        </w:rPr>
      </w:pPr>
      <w:r w:rsidRPr="00351440">
        <w:rPr>
          <w:rFonts w:ascii="Arial" w:hAnsi="Arial" w:cs="Arial"/>
          <w:b/>
          <w:sz w:val="18"/>
          <w:szCs w:val="18"/>
        </w:rPr>
        <w:t>II.6.</w:t>
      </w:r>
      <w:r w:rsidRPr="00351440">
        <w:rPr>
          <w:rFonts w:ascii="Arial" w:hAnsi="Arial" w:cs="Arial"/>
          <w:b/>
          <w:sz w:val="18"/>
          <w:szCs w:val="18"/>
        </w:rPr>
        <w:tab/>
      </w:r>
      <w:r w:rsidRPr="00351440">
        <w:rPr>
          <w:rFonts w:ascii="Arial" w:hAnsi="Arial" w:cs="Arial"/>
          <w:sz w:val="18"/>
          <w:szCs w:val="18"/>
        </w:rPr>
        <w:t>MANIFIESTA BAJO PROTESTA DE DECIR VERDAD, NO ENCONTRARSE EN LOS SUPUESTOS DE LOS ARTÍCULOS 50 Y 60 DE LA LEY DE ADQUISICIONES, ARRENDAMIENTOS Y SERVICIOS DEL SECTOR PÚBLICO.</w:t>
      </w:r>
    </w:p>
    <w:p w:rsidR="00F277AB" w:rsidRPr="00351440" w:rsidRDefault="00F277AB" w:rsidP="00F277AB">
      <w:pPr>
        <w:ind w:right="-93"/>
        <w:jc w:val="both"/>
        <w:rPr>
          <w:rFonts w:ascii="Arial" w:hAnsi="Arial" w:cs="Arial"/>
          <w:sz w:val="18"/>
          <w:szCs w:val="18"/>
        </w:rPr>
      </w:pPr>
    </w:p>
    <w:p w:rsidR="00F277AB" w:rsidRPr="00351440" w:rsidRDefault="00F277AB" w:rsidP="00F277AB">
      <w:pPr>
        <w:ind w:left="851" w:right="-93" w:hanging="851"/>
        <w:jc w:val="both"/>
        <w:rPr>
          <w:rFonts w:ascii="Arial" w:hAnsi="Arial" w:cs="Arial"/>
          <w:b/>
          <w:i/>
          <w:sz w:val="18"/>
          <w:szCs w:val="18"/>
          <w:u w:val="single"/>
        </w:rPr>
      </w:pPr>
      <w:r w:rsidRPr="00351440">
        <w:rPr>
          <w:rFonts w:ascii="Arial" w:hAnsi="Arial" w:cs="Arial"/>
          <w:b/>
          <w:bCs/>
          <w:i/>
          <w:sz w:val="18"/>
          <w:szCs w:val="18"/>
          <w:u w:val="single"/>
        </w:rPr>
        <w:t xml:space="preserve">NOTA: </w:t>
      </w:r>
      <w:r w:rsidRPr="00351440">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rsidR="00F277AB" w:rsidRPr="00351440" w:rsidRDefault="00F277AB" w:rsidP="00F277AB">
      <w:pPr>
        <w:ind w:left="851" w:right="-93" w:hanging="851"/>
        <w:jc w:val="both"/>
        <w:rPr>
          <w:rFonts w:ascii="Arial" w:hAnsi="Arial" w:cs="Arial"/>
          <w:sz w:val="18"/>
          <w:szCs w:val="18"/>
        </w:rPr>
      </w:pPr>
    </w:p>
    <w:p w:rsidR="00C34247" w:rsidRPr="00D04727" w:rsidRDefault="00C34247" w:rsidP="00C34247">
      <w:pPr>
        <w:ind w:left="426" w:hanging="426"/>
        <w:jc w:val="both"/>
        <w:rPr>
          <w:rFonts w:ascii="Arial" w:hAnsi="Arial" w:cs="Arial"/>
          <w:sz w:val="18"/>
          <w:szCs w:val="18"/>
        </w:rPr>
      </w:pPr>
      <w:r w:rsidRPr="00D04727">
        <w:rPr>
          <w:rFonts w:ascii="Arial" w:hAnsi="Arial" w:cs="Arial"/>
          <w:b/>
          <w:sz w:val="18"/>
          <w:szCs w:val="18"/>
        </w:rPr>
        <w:t>II.7.</w:t>
      </w:r>
      <w:r w:rsidRPr="00D04727">
        <w:rPr>
          <w:rFonts w:ascii="Arial" w:hAnsi="Arial" w:cs="Arial"/>
          <w:b/>
          <w:sz w:val="18"/>
          <w:szCs w:val="18"/>
        </w:rPr>
        <w:tab/>
      </w:r>
      <w:r w:rsidRPr="00D04727">
        <w:rPr>
          <w:rFonts w:ascii="Arial" w:hAnsi="Arial" w:cs="Arial"/>
          <w:sz w:val="18"/>
          <w:szCs w:val="18"/>
        </w:rPr>
        <w:t xml:space="preserve">CUENTA CON EL ACUSE DE RECEPCIÓN DE LA SOLICITUD DE OPINIÓN ANTE EL SERVICIO DE ADMINISTRACIÓN TRIBUTARIA (SAT), RELACIONADA CON EL CUMPLIMIENTO DE SUS OBLIGACIONES FISCALES EN LOS TÉRMINOS QUE ESTABLECE LA </w:t>
      </w:r>
      <w:r>
        <w:rPr>
          <w:rFonts w:ascii="Arial" w:hAnsi="Arial" w:cs="Arial"/>
          <w:sz w:val="18"/>
          <w:szCs w:val="18"/>
        </w:rPr>
        <w:t xml:space="preserve">REGLA I.2.1.16 DE LA </w:t>
      </w:r>
      <w:r w:rsidRPr="00D04727">
        <w:rPr>
          <w:rFonts w:ascii="Arial" w:hAnsi="Arial" w:cs="Arial"/>
          <w:sz w:val="18"/>
          <w:szCs w:val="18"/>
        </w:rPr>
        <w:t xml:space="preserve"> RESOLUCIÓN MISCELÁNEA FISCAL PARA EL PRESENTE EJERCICIO, DE CONFORMIDAD CON EL ARTÍCULO 32</w:t>
      </w:r>
      <w:r>
        <w:rPr>
          <w:rFonts w:ascii="Arial" w:hAnsi="Arial" w:cs="Arial"/>
          <w:sz w:val="18"/>
          <w:szCs w:val="18"/>
        </w:rPr>
        <w:t>-</w:t>
      </w:r>
      <w:r w:rsidRPr="00D04727">
        <w:rPr>
          <w:rFonts w:ascii="Arial" w:hAnsi="Arial" w:cs="Arial"/>
          <w:sz w:val="18"/>
          <w:szCs w:val="18"/>
        </w:rPr>
        <w:t xml:space="preserve">D, DEL CÓDIGO FISCAL DE LA FEDERACIÓN, DEL CUAL PRESENTA COPIA A </w:t>
      </w:r>
      <w:r w:rsidRPr="00D04727">
        <w:rPr>
          <w:rFonts w:ascii="Arial" w:hAnsi="Arial" w:cs="Arial"/>
          <w:b/>
          <w:sz w:val="18"/>
          <w:szCs w:val="18"/>
        </w:rPr>
        <w:t>“EL INSTITUTO”</w:t>
      </w:r>
      <w:r w:rsidRPr="00D04727">
        <w:rPr>
          <w:rFonts w:ascii="Arial" w:hAnsi="Arial" w:cs="Arial"/>
          <w:sz w:val="18"/>
          <w:szCs w:val="18"/>
        </w:rPr>
        <w:t>, PARA EFECTOS DE LA SUSCRIPCIÓN DEL PRESENTE CONTRATO.</w:t>
      </w:r>
    </w:p>
    <w:p w:rsidR="00F277AB" w:rsidRPr="00351440" w:rsidRDefault="00F277AB" w:rsidP="00F277AB">
      <w:pPr>
        <w:tabs>
          <w:tab w:val="left" w:pos="567"/>
        </w:tabs>
        <w:ind w:right="-93"/>
        <w:jc w:val="both"/>
        <w:rPr>
          <w:rFonts w:ascii="Arial" w:hAnsi="Arial" w:cs="Arial"/>
          <w:sz w:val="18"/>
          <w:szCs w:val="18"/>
        </w:rPr>
      </w:pPr>
    </w:p>
    <w:p w:rsidR="00F277AB" w:rsidRPr="00351440" w:rsidRDefault="00F277AB" w:rsidP="00F277AB">
      <w:pPr>
        <w:ind w:left="567" w:hanging="567"/>
        <w:jc w:val="both"/>
        <w:rPr>
          <w:rFonts w:ascii="Arial" w:hAnsi="Arial" w:cs="Arial"/>
          <w:b/>
          <w:sz w:val="18"/>
          <w:szCs w:val="18"/>
        </w:rPr>
      </w:pPr>
      <w:r w:rsidRPr="00351440">
        <w:rPr>
          <w:rFonts w:ascii="Arial" w:hAnsi="Arial" w:cs="Arial"/>
          <w:b/>
          <w:sz w:val="18"/>
          <w:szCs w:val="18"/>
        </w:rPr>
        <w:t>II.8.</w:t>
      </w:r>
      <w:r w:rsidRPr="00351440">
        <w:rPr>
          <w:rFonts w:ascii="Arial" w:hAnsi="Arial" w:cs="Arial"/>
          <w:b/>
          <w:sz w:val="18"/>
          <w:szCs w:val="18"/>
        </w:rPr>
        <w:tab/>
      </w:r>
      <w:r w:rsidRPr="00351440">
        <w:rPr>
          <w:rFonts w:ascii="Arial" w:hAnsi="Arial" w:cs="Arial"/>
          <w:sz w:val="18"/>
          <w:szCs w:val="18"/>
        </w:rPr>
        <w:t>MANIFIESTA BAJO PROTESTA DE DECIR VERDAD, QUE DISPONE DE LA ORGANIZACIÓN, EXPERIENCIA, ELEMENTOS TÉCNICOS, HUMANOS Y ECONÓMICOS NECESARIOS, ASÍ COMO CON LA CAPACIDAD SUFICIENTE PARA CUMPLIR CON LAS OBLIGACIONES QUE ASUME EN EL PRESENTE CONTRATO.</w:t>
      </w:r>
    </w:p>
    <w:p w:rsidR="00F277AB" w:rsidRPr="00351440" w:rsidRDefault="00F277AB" w:rsidP="00F277AB">
      <w:pPr>
        <w:ind w:left="567" w:hanging="567"/>
        <w:jc w:val="both"/>
        <w:rPr>
          <w:rFonts w:ascii="Arial" w:hAnsi="Arial" w:cs="Arial"/>
          <w:sz w:val="18"/>
          <w:szCs w:val="18"/>
        </w:rPr>
      </w:pPr>
    </w:p>
    <w:p w:rsidR="00F277AB" w:rsidRPr="006E3D48" w:rsidRDefault="00F277AB" w:rsidP="00F277AB">
      <w:pPr>
        <w:tabs>
          <w:tab w:val="left" w:pos="2241"/>
        </w:tabs>
        <w:ind w:left="567" w:right="-93" w:hanging="567"/>
        <w:jc w:val="both"/>
        <w:rPr>
          <w:rFonts w:ascii="Arial" w:hAnsi="Arial" w:cs="Arial"/>
          <w:sz w:val="18"/>
          <w:szCs w:val="18"/>
        </w:rPr>
      </w:pPr>
      <w:r w:rsidRPr="006E3D48">
        <w:rPr>
          <w:rFonts w:ascii="Arial" w:hAnsi="Arial" w:cs="Arial"/>
          <w:b/>
          <w:sz w:val="18"/>
          <w:szCs w:val="18"/>
        </w:rPr>
        <w:t>II.9.</w:t>
      </w:r>
      <w:r w:rsidRPr="006E3D48">
        <w:rPr>
          <w:rFonts w:ascii="Arial" w:hAnsi="Arial" w:cs="Arial"/>
          <w:b/>
          <w:sz w:val="18"/>
          <w:szCs w:val="18"/>
        </w:rPr>
        <w:tab/>
      </w:r>
      <w:r w:rsidRPr="006E3D48">
        <w:rPr>
          <w:rFonts w:ascii="Arial" w:hAnsi="Arial" w:cs="Arial"/>
          <w:sz w:val="18"/>
          <w:szCs w:val="18"/>
        </w:rPr>
        <w:t xml:space="preserve">SEÑALA COMO DOMICILIO LEGAL PARA TODOS LOS EFECTOS DE ESTE ACTO JURÍDICO, EL UBICADO EN _____________. </w:t>
      </w:r>
      <w:r w:rsidRPr="006E3D48">
        <w:rPr>
          <w:rFonts w:ascii="Arial" w:hAnsi="Arial" w:cs="Arial"/>
          <w:b/>
          <w:i/>
          <w:sz w:val="18"/>
          <w:szCs w:val="18"/>
          <w:u w:val="single"/>
        </w:rPr>
        <w:t>(INDICAR EL DOMICILIO LEGAL, SEÑALANDO CALLE, NÚMERO, COLONIA, CÓDIGO POSTAL Y CIUDAD</w:t>
      </w:r>
      <w:r>
        <w:rPr>
          <w:rFonts w:ascii="Arial" w:hAnsi="Arial" w:cs="Arial"/>
          <w:b/>
          <w:i/>
          <w:sz w:val="18"/>
          <w:szCs w:val="18"/>
          <w:u w:val="single"/>
        </w:rPr>
        <w:t>, ASÍ COMO NÚMERO TELEFÓNICO, FAX Y CORREO ELECTRÓNICO</w:t>
      </w:r>
      <w:r w:rsidRPr="006E3D48">
        <w:rPr>
          <w:rFonts w:ascii="Arial" w:hAnsi="Arial" w:cs="Arial"/>
          <w:b/>
          <w:i/>
          <w:sz w:val="18"/>
          <w:szCs w:val="18"/>
          <w:u w:val="single"/>
        </w:rPr>
        <w:t>)</w:t>
      </w:r>
      <w:r w:rsidRPr="006E3D48">
        <w:rPr>
          <w:rFonts w:ascii="Arial" w:hAnsi="Arial" w:cs="Arial"/>
          <w:sz w:val="18"/>
          <w:szCs w:val="18"/>
        </w:rPr>
        <w:t>.</w:t>
      </w:r>
    </w:p>
    <w:p w:rsidR="00F277AB" w:rsidRPr="00351440" w:rsidRDefault="00F277AB" w:rsidP="00F277AB">
      <w:pPr>
        <w:tabs>
          <w:tab w:val="left" w:pos="142"/>
        </w:tabs>
        <w:ind w:right="-93"/>
        <w:jc w:val="both"/>
        <w:rPr>
          <w:rFonts w:ascii="Arial" w:hAnsi="Arial" w:cs="Arial"/>
          <w:sz w:val="18"/>
          <w:szCs w:val="18"/>
        </w:rPr>
      </w:pPr>
    </w:p>
    <w:p w:rsidR="00F277AB" w:rsidRPr="00351440" w:rsidRDefault="00F277AB" w:rsidP="00F277AB">
      <w:pPr>
        <w:tabs>
          <w:tab w:val="left" w:pos="142"/>
        </w:tabs>
        <w:ind w:right="-93"/>
        <w:jc w:val="both"/>
        <w:rPr>
          <w:rFonts w:ascii="Arial" w:hAnsi="Arial" w:cs="Arial"/>
          <w:sz w:val="18"/>
          <w:szCs w:val="18"/>
        </w:rPr>
      </w:pPr>
    </w:p>
    <w:p w:rsidR="00F277AB" w:rsidRPr="00351440" w:rsidRDefault="00F277AB" w:rsidP="00F277AB">
      <w:pPr>
        <w:tabs>
          <w:tab w:val="left" w:pos="142"/>
        </w:tabs>
        <w:ind w:right="-93"/>
        <w:jc w:val="both"/>
        <w:rPr>
          <w:rFonts w:ascii="Arial" w:hAnsi="Arial" w:cs="Arial"/>
          <w:sz w:val="18"/>
          <w:szCs w:val="18"/>
        </w:rPr>
      </w:pPr>
      <w:r w:rsidRPr="00351440">
        <w:rPr>
          <w:rFonts w:ascii="Arial" w:hAnsi="Arial" w:cs="Arial"/>
          <w:sz w:val="18"/>
          <w:szCs w:val="18"/>
        </w:rPr>
        <w:t>HECHAS LAS DECLARACIONES ANTERIORES, LAS PARTES CONVIENEN EN OTORGAR EL PRESENTE CONTRATO, DE CONFORMIDAD CON LAS SIGUIENTES:</w:t>
      </w:r>
    </w:p>
    <w:p w:rsidR="00F277AB" w:rsidRPr="00351440" w:rsidRDefault="00F277AB" w:rsidP="00F277AB">
      <w:pPr>
        <w:tabs>
          <w:tab w:val="left" w:pos="142"/>
        </w:tabs>
        <w:ind w:right="-93"/>
        <w:jc w:val="both"/>
        <w:rPr>
          <w:rFonts w:ascii="Arial" w:hAnsi="Arial" w:cs="Arial"/>
          <w:sz w:val="18"/>
          <w:szCs w:val="18"/>
        </w:rPr>
      </w:pPr>
    </w:p>
    <w:p w:rsidR="00F277AB" w:rsidRPr="00351440" w:rsidRDefault="00F277AB" w:rsidP="00F277AB">
      <w:pPr>
        <w:tabs>
          <w:tab w:val="left" w:pos="142"/>
        </w:tabs>
        <w:ind w:right="-93"/>
        <w:jc w:val="both"/>
        <w:rPr>
          <w:rFonts w:ascii="Arial" w:hAnsi="Arial" w:cs="Arial"/>
          <w:sz w:val="18"/>
          <w:szCs w:val="18"/>
        </w:rPr>
      </w:pPr>
    </w:p>
    <w:p w:rsidR="00F277AB" w:rsidRPr="00351440" w:rsidRDefault="00F277AB" w:rsidP="00F277AB">
      <w:pPr>
        <w:pStyle w:val="Ttulo9"/>
        <w:tabs>
          <w:tab w:val="clear" w:pos="1584"/>
        </w:tabs>
        <w:spacing w:before="0" w:after="0"/>
        <w:ind w:right="-91"/>
        <w:jc w:val="center"/>
        <w:rPr>
          <w:b/>
          <w:sz w:val="18"/>
          <w:szCs w:val="18"/>
        </w:rPr>
      </w:pPr>
      <w:r w:rsidRPr="00351440">
        <w:rPr>
          <w:b/>
          <w:sz w:val="18"/>
          <w:szCs w:val="18"/>
        </w:rPr>
        <w:t>C L Á U S U L A S</w:t>
      </w:r>
    </w:p>
    <w:p w:rsidR="00F277AB" w:rsidRPr="00351440" w:rsidRDefault="00F277AB" w:rsidP="00F277AB">
      <w:pPr>
        <w:tabs>
          <w:tab w:val="left" w:pos="284"/>
          <w:tab w:val="left" w:pos="993"/>
          <w:tab w:val="left" w:pos="1560"/>
        </w:tabs>
        <w:ind w:left="142" w:right="-91"/>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PRIMERA.- OBJETO DEL CONTRATO.- “EL INSTITUTO”</w:t>
      </w:r>
      <w:r w:rsidRPr="00351440">
        <w:rPr>
          <w:rFonts w:ascii="Arial" w:hAnsi="Arial" w:cs="Arial"/>
          <w:sz w:val="18"/>
          <w:szCs w:val="18"/>
        </w:rPr>
        <w:t xml:space="preserve"> SE OBLIGA A ADQUIRIR DE </w:t>
      </w:r>
      <w:r w:rsidRPr="00351440">
        <w:rPr>
          <w:rFonts w:ascii="Arial" w:hAnsi="Arial" w:cs="Arial"/>
          <w:b/>
          <w:sz w:val="18"/>
          <w:szCs w:val="18"/>
        </w:rPr>
        <w:t>“EL PROVEEDOR”</w:t>
      </w:r>
      <w:r w:rsidRPr="00351440">
        <w:rPr>
          <w:rFonts w:ascii="Arial" w:hAnsi="Arial" w:cs="Arial"/>
          <w:sz w:val="18"/>
          <w:szCs w:val="18"/>
        </w:rPr>
        <w:t xml:space="preserve"> Y ÉSTE SE OBLIGA A PRESTAR EL SERVICIO CUYAS CARACTERÍSTICAS, ESPECIFICACIONES Y CANTIDADES SE DESCRIBEN EN EL </w:t>
      </w:r>
      <w:r w:rsidRPr="00351440">
        <w:rPr>
          <w:rFonts w:ascii="Arial" w:hAnsi="Arial" w:cs="Arial"/>
          <w:b/>
          <w:sz w:val="18"/>
          <w:szCs w:val="18"/>
        </w:rPr>
        <w:t>ANEXO 1 (UNO)</w:t>
      </w:r>
      <w:r w:rsidRPr="00351440">
        <w:rPr>
          <w:rFonts w:ascii="Arial" w:hAnsi="Arial" w:cs="Arial"/>
          <w:sz w:val="18"/>
          <w:szCs w:val="18"/>
        </w:rPr>
        <w:t>, EN EL QUE SE IDENTIFICA LA CANTIDAD MÍNIMA Y MÁXIMA DE PRESUPUESTO A EJERCER.</w:t>
      </w:r>
    </w:p>
    <w:p w:rsidR="00F277AB" w:rsidRPr="00351440" w:rsidRDefault="00F277AB" w:rsidP="00F277AB">
      <w:pPr>
        <w:tabs>
          <w:tab w:val="left" w:pos="-142"/>
          <w:tab w:val="left" w:pos="993"/>
        </w:tabs>
        <w:ind w:right="-93"/>
        <w:jc w:val="both"/>
        <w:rPr>
          <w:rFonts w:ascii="Arial" w:hAnsi="Arial" w:cs="Arial"/>
          <w:b/>
          <w:sz w:val="18"/>
          <w:szCs w:val="18"/>
        </w:rPr>
      </w:pPr>
    </w:p>
    <w:p w:rsidR="00F277AB" w:rsidRPr="00351440" w:rsidRDefault="00F277AB" w:rsidP="00F277AB">
      <w:pPr>
        <w:tabs>
          <w:tab w:val="left" w:pos="-1701"/>
          <w:tab w:val="left" w:pos="-142"/>
        </w:tabs>
        <w:ind w:right="-93"/>
        <w:jc w:val="both"/>
        <w:rPr>
          <w:rFonts w:ascii="Arial" w:hAnsi="Arial" w:cs="Arial"/>
          <w:bCs/>
          <w:sz w:val="18"/>
          <w:szCs w:val="18"/>
        </w:rPr>
      </w:pPr>
      <w:r w:rsidRPr="00351440">
        <w:rPr>
          <w:rFonts w:ascii="Arial" w:hAnsi="Arial" w:cs="Arial"/>
          <w:b/>
          <w:sz w:val="18"/>
          <w:szCs w:val="18"/>
        </w:rPr>
        <w:t>SEGUNDA- IMPORTE DEL CONTRATO.- “EL INSTITUTO”</w:t>
      </w:r>
      <w:r w:rsidRPr="00351440">
        <w:rPr>
          <w:rFonts w:ascii="Arial" w:hAnsi="Arial" w:cs="Arial"/>
          <w:sz w:val="18"/>
          <w:szCs w:val="18"/>
        </w:rPr>
        <w:t xml:space="preserve"> CUENTA CON UN PRESUPUESTO MÍNIMO COMO COMPROMISO DE PAGO POR EL SERVICIO OBJETO DEL PRESENTE INSTRUMENTO JURÍDICO, POR UN IMPORTE DE </w:t>
      </w:r>
      <w:r w:rsidRPr="00351440">
        <w:rPr>
          <w:rFonts w:ascii="Arial" w:hAnsi="Arial" w:cs="Arial"/>
          <w:b/>
          <w:sz w:val="18"/>
          <w:szCs w:val="18"/>
        </w:rPr>
        <w:t xml:space="preserve">$__________ (_________________) </w:t>
      </w:r>
      <w:r w:rsidRPr="00351440">
        <w:rPr>
          <w:rFonts w:ascii="Arial" w:hAnsi="Arial" w:cs="Arial"/>
          <w:sz w:val="18"/>
          <w:szCs w:val="18"/>
        </w:rPr>
        <w:t xml:space="preserve">MÁS </w:t>
      </w:r>
      <w:r w:rsidRPr="00351440">
        <w:rPr>
          <w:rFonts w:ascii="Arial" w:hAnsi="Arial" w:cs="Arial"/>
          <w:bCs/>
          <w:sz w:val="18"/>
          <w:szCs w:val="18"/>
        </w:rPr>
        <w:t>EL IMPUESTO AL VALOR AGREGADO (I.V.A.)</w:t>
      </w:r>
      <w:r w:rsidRPr="00351440">
        <w:rPr>
          <w:rFonts w:ascii="Arial" w:hAnsi="Arial" w:cs="Arial"/>
          <w:sz w:val="18"/>
          <w:szCs w:val="18"/>
        </w:rPr>
        <w:t xml:space="preserve"> Y UN PRESUPUESTO MÁXIMO SUSCEPTIBLE DE SER EJERCIDO POR LA CANTIDAD DE </w:t>
      </w:r>
      <w:r w:rsidRPr="00351440">
        <w:rPr>
          <w:rFonts w:ascii="Arial" w:hAnsi="Arial" w:cs="Arial"/>
          <w:b/>
          <w:sz w:val="18"/>
          <w:szCs w:val="18"/>
        </w:rPr>
        <w:t>$_________ (_________________)</w:t>
      </w:r>
      <w:r w:rsidRPr="00351440">
        <w:rPr>
          <w:rFonts w:ascii="Arial" w:hAnsi="Arial" w:cs="Arial"/>
          <w:sz w:val="18"/>
          <w:szCs w:val="18"/>
        </w:rPr>
        <w:t xml:space="preserve"> </w:t>
      </w:r>
      <w:r w:rsidRPr="00351440">
        <w:rPr>
          <w:rFonts w:ascii="Arial" w:hAnsi="Arial" w:cs="Arial"/>
          <w:bCs/>
          <w:sz w:val="18"/>
          <w:szCs w:val="18"/>
        </w:rPr>
        <w:t xml:space="preserve">MÁS I.V.A., DE CONFORMIDAD CON LOS PRECIOS UNITARIOS QUE SE RELACIONAN EN EL </w:t>
      </w:r>
      <w:r w:rsidRPr="00351440">
        <w:rPr>
          <w:rFonts w:ascii="Arial" w:hAnsi="Arial" w:cs="Arial"/>
          <w:b/>
          <w:bCs/>
          <w:sz w:val="18"/>
          <w:szCs w:val="18"/>
        </w:rPr>
        <w:t>ANEXO 1 (UNO)</w:t>
      </w:r>
      <w:r w:rsidRPr="00351440">
        <w:rPr>
          <w:rFonts w:ascii="Arial" w:hAnsi="Arial" w:cs="Arial"/>
          <w:bCs/>
          <w:sz w:val="18"/>
          <w:szCs w:val="18"/>
        </w:rPr>
        <w:t>.</w:t>
      </w:r>
    </w:p>
    <w:p w:rsidR="00F277AB" w:rsidRDefault="00F277AB" w:rsidP="00F277AB">
      <w:pPr>
        <w:tabs>
          <w:tab w:val="left" w:pos="-1701"/>
          <w:tab w:val="left" w:pos="-142"/>
        </w:tabs>
        <w:ind w:right="-93"/>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LAS PARTES CONVIENEN EN QUE EL PRECIO </w:t>
      </w:r>
      <w:r>
        <w:rPr>
          <w:rFonts w:ascii="Arial" w:hAnsi="Arial" w:cs="Arial"/>
          <w:sz w:val="18"/>
          <w:szCs w:val="18"/>
        </w:rPr>
        <w:t xml:space="preserve">UNITARIO DEL GAS NATURAL </w:t>
      </w:r>
      <w:r w:rsidRPr="00351440">
        <w:rPr>
          <w:rFonts w:ascii="Arial" w:hAnsi="Arial" w:cs="Arial"/>
          <w:sz w:val="18"/>
          <w:szCs w:val="18"/>
        </w:rPr>
        <w:t>SERÁ SUJETO A PRECIOS OFICIALES Y SE RECONOCERÁN LOS INCREMENTOS O DECREMENTOS AUTORIZADOS POR EL GOBIERNO FEDERAL.</w:t>
      </w:r>
    </w:p>
    <w:p w:rsidR="00F277AB" w:rsidRDefault="00F277AB" w:rsidP="00F277AB">
      <w:pPr>
        <w:tabs>
          <w:tab w:val="left" w:pos="-1701"/>
          <w:tab w:val="left" w:pos="-142"/>
        </w:tabs>
        <w:ind w:right="-93"/>
        <w:jc w:val="both"/>
        <w:rPr>
          <w:rFonts w:ascii="Arial" w:hAnsi="Arial" w:cs="Arial"/>
          <w:b/>
          <w:sz w:val="18"/>
          <w:szCs w:val="18"/>
        </w:rPr>
      </w:pPr>
    </w:p>
    <w:p w:rsidR="00F277AB" w:rsidRPr="008F178D" w:rsidRDefault="00F277AB" w:rsidP="00F277AB">
      <w:pPr>
        <w:jc w:val="both"/>
        <w:rPr>
          <w:rFonts w:ascii="Arial" w:hAnsi="Arial" w:cs="Arial"/>
          <w:sz w:val="18"/>
          <w:szCs w:val="18"/>
        </w:rPr>
      </w:pP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r w:rsidRPr="008F178D">
        <w:rPr>
          <w:rFonts w:ascii="Arial" w:hAnsi="Arial" w:cs="Arial"/>
          <w:sz w:val="18"/>
          <w:szCs w:val="18"/>
        </w:rPr>
        <w:t>LAS PARTES CONVIENEN EN QUE EL PRECIO PARA EL CARGO POR SERVICIO MENSUAL (GASTOS DE OPERACIÓN Y MANTENIMIENTO), CONFORME A LO ESTABLECIDO POR LA COMISIÓN REGULADORA DE ENERGÍA (TARIFA CB) PERMANECERÁ</w:t>
      </w:r>
      <w:r>
        <w:rPr>
          <w:rFonts w:ascii="Arial" w:hAnsi="Arial" w:cs="Arial"/>
          <w:sz w:val="18"/>
          <w:szCs w:val="18"/>
        </w:rPr>
        <w:t xml:space="preserve"> FIJO</w:t>
      </w:r>
      <w:r w:rsidRPr="008F178D">
        <w:rPr>
          <w:rFonts w:ascii="Arial" w:hAnsi="Arial" w:cs="Arial"/>
          <w:sz w:val="18"/>
          <w:szCs w:val="18"/>
        </w:rPr>
        <w:t xml:space="preserve"> DURANTE LA VIGENCIA DEL CONTRATO.</w:t>
      </w:r>
    </w:p>
    <w:p w:rsidR="00F277AB" w:rsidRDefault="00F277AB" w:rsidP="00F277AB">
      <w:pPr>
        <w:jc w:val="both"/>
        <w:rPr>
          <w:rFonts w:ascii="Arial" w:hAnsi="Arial" w:cs="Arial"/>
          <w:sz w:val="18"/>
          <w:szCs w:val="18"/>
        </w:rPr>
      </w:pPr>
    </w:p>
    <w:p w:rsidR="00F277AB" w:rsidRPr="00351440" w:rsidRDefault="00F277AB" w:rsidP="00F277AB">
      <w:pPr>
        <w:pStyle w:val="Sangra2detindependiente10"/>
        <w:tabs>
          <w:tab w:val="left" w:pos="-284"/>
          <w:tab w:val="left" w:pos="9498"/>
        </w:tabs>
        <w:spacing w:after="0" w:line="240" w:lineRule="auto"/>
        <w:ind w:left="0"/>
        <w:jc w:val="both"/>
        <w:rPr>
          <w:rFonts w:ascii="Arial" w:hAnsi="Arial" w:cs="Arial"/>
          <w:sz w:val="18"/>
          <w:szCs w:val="18"/>
        </w:rPr>
      </w:pPr>
      <w:r w:rsidRPr="00351440">
        <w:rPr>
          <w:rFonts w:ascii="Arial" w:hAnsi="Arial" w:cs="Arial"/>
          <w:b/>
          <w:bCs/>
          <w:color w:val="000000"/>
          <w:sz w:val="18"/>
          <w:szCs w:val="18"/>
        </w:rPr>
        <w:t xml:space="preserve">TERCERA.- FORMA DE PAGO.- </w:t>
      </w:r>
      <w:r w:rsidRPr="00351440">
        <w:rPr>
          <w:rFonts w:ascii="Arial" w:hAnsi="Arial" w:cs="Arial"/>
          <w:b/>
          <w:sz w:val="18"/>
          <w:szCs w:val="18"/>
        </w:rPr>
        <w:t>“EL PROVEEDOR”</w:t>
      </w:r>
      <w:r w:rsidRPr="00351440">
        <w:rPr>
          <w:rFonts w:ascii="Arial" w:hAnsi="Arial" w:cs="Arial"/>
          <w:sz w:val="18"/>
          <w:szCs w:val="18"/>
        </w:rPr>
        <w:t xml:space="preserve"> </w:t>
      </w:r>
      <w:r w:rsidRPr="00934E09">
        <w:rPr>
          <w:rFonts w:ascii="Arial" w:hAnsi="Arial" w:cs="Arial"/>
          <w:sz w:val="18"/>
          <w:szCs w:val="18"/>
        </w:rPr>
        <w:t xml:space="preserve">PRESENTARÁ LAS FACTURAS Y LAS NOTAS DE CRÉDITO CORRESPONDIENTES A REVISIÓN EN </w:t>
      </w:r>
      <w:smartTag w:uri="urn:schemas-microsoft-com:office:smarttags" w:element="PersonName">
        <w:smartTagPr>
          <w:attr w:name="ProductID" w:val="LA ADMINISTRACIￓN DE"/>
        </w:smartTagPr>
        <w:r w:rsidRPr="00934E09">
          <w:rPr>
            <w:rFonts w:ascii="Arial" w:hAnsi="Arial" w:cs="Arial"/>
            <w:sz w:val="18"/>
            <w:szCs w:val="18"/>
          </w:rPr>
          <w:t>LA ADMINISTRACIÓN DE</w:t>
        </w:r>
      </w:smartTag>
      <w:r w:rsidRPr="00934E09">
        <w:rPr>
          <w:rFonts w:ascii="Arial" w:hAnsi="Arial" w:cs="Arial"/>
          <w:sz w:val="18"/>
          <w:szCs w:val="18"/>
        </w:rPr>
        <w:t xml:space="preserve"> </w:t>
      </w:r>
      <w:smartTag w:uri="urn:schemas-microsoft-com:office:smarttags" w:element="PersonName">
        <w:smartTagPr>
          <w:attr w:name="ProductID" w:val="LA UNIDAD Y"/>
        </w:smartTagPr>
        <w:r w:rsidRPr="00934E09">
          <w:rPr>
            <w:rFonts w:ascii="Arial" w:hAnsi="Arial" w:cs="Arial"/>
            <w:sz w:val="18"/>
            <w:szCs w:val="18"/>
          </w:rPr>
          <w:t>LA UNIDAD Y</w:t>
        </w:r>
      </w:smartTag>
      <w:r w:rsidRPr="00934E09">
        <w:rPr>
          <w:rFonts w:ascii="Arial" w:hAnsi="Arial" w:cs="Arial"/>
          <w:sz w:val="18"/>
          <w:szCs w:val="18"/>
        </w:rPr>
        <w:t xml:space="preserve">/O ÁREA DE SERVICIOS GENERALES, DEBIENDO RECOGERLAS YA REQUISITADAS AL SEGUNDO DÍA HÁBIL Y PRESENTARLAS ANTE </w:t>
      </w:r>
      <w:r w:rsidRPr="008B18D2">
        <w:rPr>
          <w:rFonts w:ascii="Arial" w:hAnsi="Arial" w:cs="Arial"/>
          <w:sz w:val="18"/>
          <w:szCs w:val="18"/>
        </w:rPr>
        <w:t xml:space="preserve">EL </w:t>
      </w:r>
      <w:r w:rsidRPr="00D04727">
        <w:rPr>
          <w:rFonts w:ascii="Arial" w:hAnsi="Arial" w:cs="Arial"/>
          <w:sz w:val="18"/>
          <w:szCs w:val="18"/>
        </w:rPr>
        <w:t xml:space="preserve">DEPARTAMENTO DE PRESUPUESTO, CONTABILIDAD Y EROGACIONES DE </w:t>
      </w:r>
      <w:smartTag w:uri="urn:schemas-microsoft-com:office:smarttags" w:element="PersonName">
        <w:smartTagPr>
          <w:attr w:name="ProductID" w:val="LA JEFATURA DE"/>
        </w:smartTagPr>
        <w:smartTag w:uri="urn:schemas-microsoft-com:office:smarttags" w:element="PersonName">
          <w:smartTagPr>
            <w:attr w:name="ProductID" w:val="la Jefatura"/>
          </w:smartTagPr>
          <w:r w:rsidRPr="00D04727">
            <w:rPr>
              <w:rFonts w:ascii="Arial" w:hAnsi="Arial" w:cs="Arial"/>
              <w:sz w:val="18"/>
              <w:szCs w:val="18"/>
            </w:rPr>
            <w:t>LA JEFATURA</w:t>
          </w:r>
        </w:smartTag>
        <w:r w:rsidRPr="00D04727">
          <w:rPr>
            <w:rFonts w:ascii="Arial" w:hAnsi="Arial" w:cs="Arial"/>
            <w:sz w:val="18"/>
            <w:szCs w:val="18"/>
          </w:rPr>
          <w:t xml:space="preserve"> DE</w:t>
        </w:r>
      </w:smartTag>
      <w:r w:rsidRPr="00D04727">
        <w:rPr>
          <w:rFonts w:ascii="Arial" w:hAnsi="Arial" w:cs="Arial"/>
          <w:sz w:val="18"/>
          <w:szCs w:val="18"/>
        </w:rPr>
        <w:t xml:space="preserve"> FINANZAS DELEGACIONAL</w:t>
      </w:r>
      <w:r w:rsidRPr="0099506C">
        <w:rPr>
          <w:rFonts w:ascii="Arial" w:hAnsi="Arial" w:cs="Arial"/>
          <w:sz w:val="18"/>
          <w:szCs w:val="18"/>
        </w:rPr>
        <w:t>, LOCALIZADA EN CALLE JUÁREZ # 104  SUR, SEGUNDO PISO, ZONA CENTRO  EN LA CIUDAD DE DURANGO, DGO. EN UN HORARIO DE LAS 8:00 A LAS 16:00</w:t>
      </w:r>
      <w:r>
        <w:rPr>
          <w:rFonts w:ascii="Arial" w:hAnsi="Arial" w:cs="Arial"/>
          <w:sz w:val="18"/>
          <w:szCs w:val="18"/>
        </w:rPr>
        <w:t xml:space="preserve"> HORAS.</w:t>
      </w:r>
    </w:p>
    <w:p w:rsidR="00F277AB" w:rsidRPr="00351440" w:rsidRDefault="00F277AB" w:rsidP="00F277AB">
      <w:pPr>
        <w:jc w:val="both"/>
        <w:rPr>
          <w:rFonts w:ascii="Arial" w:hAnsi="Arial" w:cs="Arial"/>
          <w:sz w:val="18"/>
          <w:szCs w:val="18"/>
          <w:highlight w:val="green"/>
          <w:shd w:val="clear" w:color="auto" w:fill="FFFF00"/>
        </w:rPr>
      </w:pPr>
    </w:p>
    <w:p w:rsidR="00F277AB" w:rsidRPr="008542B7" w:rsidRDefault="00F277AB" w:rsidP="00F277AB">
      <w:pPr>
        <w:jc w:val="both"/>
        <w:rPr>
          <w:rFonts w:ascii="Arial" w:hAnsi="Arial" w:cs="Arial"/>
          <w:sz w:val="18"/>
          <w:szCs w:val="18"/>
        </w:rPr>
      </w:pPr>
      <w:r w:rsidRPr="008542B7">
        <w:rPr>
          <w:rFonts w:ascii="Arial" w:hAnsi="Arial" w:cs="Arial"/>
          <w:sz w:val="18"/>
          <w:szCs w:val="18"/>
        </w:rPr>
        <w:t xml:space="preserve">EL PAGO SE EFECTUARÁ EN MONEDA NACIONAL, </w:t>
      </w:r>
      <w:r>
        <w:rPr>
          <w:rFonts w:ascii="Arial" w:hAnsi="Arial" w:cs="Arial"/>
          <w:sz w:val="18"/>
          <w:szCs w:val="18"/>
        </w:rPr>
        <w:t>DENTRO DE</w:t>
      </w:r>
      <w:r w:rsidRPr="008542B7">
        <w:rPr>
          <w:rFonts w:ascii="Arial" w:hAnsi="Arial" w:cs="Arial"/>
          <w:sz w:val="18"/>
          <w:szCs w:val="18"/>
        </w:rPr>
        <w:t xml:space="preserve"> LOS 8 (OCHO) DÍAS NATURALES A LA ENTREGA POR PARTE DE </w:t>
      </w:r>
      <w:r w:rsidRPr="00351440">
        <w:rPr>
          <w:rFonts w:ascii="Arial" w:hAnsi="Arial" w:cs="Arial"/>
          <w:b/>
          <w:sz w:val="18"/>
          <w:szCs w:val="18"/>
        </w:rPr>
        <w:t>“EL PROVEEDOR”</w:t>
      </w:r>
      <w:r w:rsidRPr="008542B7">
        <w:rPr>
          <w:rFonts w:ascii="Arial" w:hAnsi="Arial" w:cs="Arial"/>
          <w:sz w:val="18"/>
          <w:szCs w:val="18"/>
        </w:rPr>
        <w:t xml:space="preserve"> DE LOS SIGUIENTES DOCUMENTOS:</w:t>
      </w:r>
    </w:p>
    <w:p w:rsidR="00F277AB" w:rsidRPr="00351440" w:rsidRDefault="00F277AB" w:rsidP="00F277AB">
      <w:pPr>
        <w:ind w:left="360"/>
        <w:jc w:val="both"/>
        <w:rPr>
          <w:rFonts w:ascii="Arial" w:hAnsi="Arial" w:cs="Arial"/>
          <w:sz w:val="18"/>
          <w:szCs w:val="18"/>
        </w:rPr>
      </w:pPr>
    </w:p>
    <w:p w:rsidR="00F277AB" w:rsidRPr="00351440" w:rsidRDefault="00F277AB" w:rsidP="00F277AB">
      <w:pPr>
        <w:numPr>
          <w:ilvl w:val="0"/>
          <w:numId w:val="36"/>
        </w:numPr>
        <w:jc w:val="both"/>
        <w:rPr>
          <w:rFonts w:ascii="Arial" w:hAnsi="Arial" w:cs="Arial"/>
          <w:sz w:val="18"/>
          <w:szCs w:val="18"/>
        </w:rPr>
      </w:pPr>
      <w:r w:rsidRPr="00351440">
        <w:rPr>
          <w:rFonts w:ascii="Arial" w:hAnsi="Arial" w:cs="Arial"/>
          <w:sz w:val="18"/>
          <w:szCs w:val="18"/>
        </w:rPr>
        <w:t xml:space="preserve">ORIGINAL Y COPIA DE LA FACTURA QUE REÚNA LOS REQUISITOS FISCALES RESPECTIVOS, EN LA QUE SE INDIQUE LOS BIENES ENTREGADOS, EL NUMERO DE PROVEEDOR, EL NUMERO DE CONTRATO, NÚMERO DE FIANZA Y NOMBRE DE LA AFIANZADORA, </w:t>
      </w:r>
      <w:r w:rsidRPr="00515D7A">
        <w:rPr>
          <w:rFonts w:ascii="Arial" w:hAnsi="Arial" w:cs="Arial"/>
          <w:sz w:val="18"/>
          <w:szCs w:val="18"/>
        </w:rPr>
        <w:t xml:space="preserve">ASÍ COMO LAS NOTAS DE CRÉDITO CORRESPONDIENTES DOCUMENTACIÓN QUE DEBERÁ PRESENTARSE EN EL </w:t>
      </w:r>
      <w:r w:rsidRPr="00D04727">
        <w:rPr>
          <w:rFonts w:ascii="Arial" w:hAnsi="Arial" w:cs="Arial"/>
          <w:sz w:val="18"/>
          <w:szCs w:val="18"/>
        </w:rPr>
        <w:t xml:space="preserve">DEPARTAMENTO DE PRESUPUESTO, CONTABILIDAD Y EROGACIONES DE </w:t>
      </w:r>
      <w:smartTag w:uri="urn:schemas-microsoft-com:office:smarttags" w:element="PersonName">
        <w:smartTagPr>
          <w:attr w:name="ProductID" w:val="LA JEFATURA DE"/>
        </w:smartTagPr>
        <w:smartTag w:uri="urn:schemas-microsoft-com:office:smarttags" w:element="PersonName">
          <w:smartTagPr>
            <w:attr w:name="ProductID" w:val="la Jefatura"/>
          </w:smartTagPr>
          <w:r w:rsidRPr="00D04727">
            <w:rPr>
              <w:rFonts w:ascii="Arial" w:hAnsi="Arial" w:cs="Arial"/>
              <w:sz w:val="18"/>
              <w:szCs w:val="18"/>
            </w:rPr>
            <w:t>LA JEFATURA</w:t>
          </w:r>
        </w:smartTag>
        <w:r w:rsidRPr="00D04727">
          <w:rPr>
            <w:rFonts w:ascii="Arial" w:hAnsi="Arial" w:cs="Arial"/>
            <w:sz w:val="18"/>
            <w:szCs w:val="18"/>
          </w:rPr>
          <w:t xml:space="preserve"> DE</w:t>
        </w:r>
      </w:smartTag>
      <w:r w:rsidRPr="00D04727">
        <w:rPr>
          <w:rFonts w:ascii="Arial" w:hAnsi="Arial" w:cs="Arial"/>
          <w:sz w:val="18"/>
          <w:szCs w:val="18"/>
        </w:rPr>
        <w:t xml:space="preserve"> FINANZAS DELEGACIONAL</w:t>
      </w:r>
      <w:r w:rsidRPr="0099506C">
        <w:rPr>
          <w:rFonts w:ascii="Arial" w:hAnsi="Arial" w:cs="Arial"/>
          <w:sz w:val="18"/>
          <w:szCs w:val="18"/>
        </w:rPr>
        <w:t>, LOCALIZADA EN CALLE JUÁREZ # 104  SUR, SEGUNDO PISO, ZONA CENTRO  EN LA CIUDAD DE DURANGO, DGO. EN UN HORARIO DE LAS 8:00 A LAS 16:00</w:t>
      </w:r>
      <w:r>
        <w:rPr>
          <w:rFonts w:ascii="Arial" w:hAnsi="Arial" w:cs="Arial"/>
          <w:sz w:val="18"/>
          <w:szCs w:val="18"/>
        </w:rPr>
        <w:t xml:space="preserve"> HORAS</w:t>
      </w:r>
      <w:r w:rsidRPr="00515D7A">
        <w:rPr>
          <w:rFonts w:ascii="Arial" w:hAnsi="Arial" w:cs="Arial"/>
          <w:sz w:val="18"/>
          <w:szCs w:val="18"/>
        </w:rPr>
        <w:t>.</w:t>
      </w:r>
    </w:p>
    <w:p w:rsidR="00F277AB" w:rsidRPr="00351440" w:rsidRDefault="00F277AB" w:rsidP="00F277AB">
      <w:pPr>
        <w:ind w:left="360"/>
        <w:jc w:val="both"/>
        <w:rPr>
          <w:rFonts w:ascii="Arial" w:hAnsi="Arial" w:cs="Arial"/>
          <w:sz w:val="18"/>
          <w:szCs w:val="18"/>
        </w:rPr>
      </w:pPr>
    </w:p>
    <w:p w:rsidR="00F277AB" w:rsidRPr="00F13AE7" w:rsidRDefault="00F277AB" w:rsidP="00F277AB">
      <w:pPr>
        <w:tabs>
          <w:tab w:val="left" w:pos="-284"/>
        </w:tabs>
        <w:overflowPunct w:val="0"/>
        <w:autoSpaceDE w:val="0"/>
        <w:jc w:val="both"/>
        <w:textAlignment w:val="baseline"/>
        <w:rPr>
          <w:rFonts w:ascii="Arial" w:hAnsi="Arial" w:cs="Arial"/>
          <w:sz w:val="18"/>
          <w:szCs w:val="18"/>
        </w:rPr>
      </w:pPr>
      <w:r w:rsidRPr="00F13AE7">
        <w:rPr>
          <w:rFonts w:ascii="Arial" w:hAnsi="Arial" w:cs="Arial"/>
          <w:sz w:val="18"/>
          <w:szCs w:val="18"/>
        </w:rPr>
        <w:t xml:space="preserve">EN CASO DE QUE </w:t>
      </w:r>
      <w:r w:rsidRPr="00554D42">
        <w:rPr>
          <w:rFonts w:ascii="Arial" w:hAnsi="Arial" w:cs="Arial"/>
          <w:b/>
          <w:sz w:val="18"/>
          <w:szCs w:val="18"/>
        </w:rPr>
        <w:t>“EL PROVEEDOR”</w:t>
      </w:r>
      <w:r w:rsidRPr="00F13AE7">
        <w:rPr>
          <w:rFonts w:ascii="Arial" w:hAnsi="Arial" w:cs="Arial"/>
          <w:sz w:val="18"/>
          <w:szCs w:val="18"/>
        </w:rPr>
        <w:t xml:space="preserve"> PRESENTE SU FACTURA CON ERRORES O DEFICIENCIAS, CONFORME A LO PREVISTO EN EL ARTÍCULO 90 DEL REGLAMENTO DE LA LEY, </w:t>
      </w:r>
      <w:r w:rsidRPr="008B18D2">
        <w:rPr>
          <w:rFonts w:ascii="Arial" w:hAnsi="Arial" w:cs="Arial"/>
          <w:b/>
          <w:sz w:val="18"/>
          <w:szCs w:val="18"/>
        </w:rPr>
        <w:t>“EL INSTITUTO”</w:t>
      </w:r>
      <w:r>
        <w:rPr>
          <w:rFonts w:ascii="Arial" w:hAnsi="Arial" w:cs="Arial"/>
          <w:sz w:val="18"/>
          <w:szCs w:val="18"/>
        </w:rPr>
        <w:t xml:space="preserve"> </w:t>
      </w:r>
      <w:r w:rsidRPr="00F13AE7">
        <w:rPr>
          <w:rFonts w:ascii="Arial" w:hAnsi="Arial" w:cs="Arial"/>
          <w:sz w:val="18"/>
          <w:szCs w:val="18"/>
        </w:rPr>
        <w:t xml:space="preserve">DENTRO DE LO TRES DÍAS HÁBILES SIGUIENTES A LA RECEPCIÓN, INDICARÁ POR ESCRITO A </w:t>
      </w:r>
      <w:r w:rsidRPr="00554D42">
        <w:rPr>
          <w:rFonts w:ascii="Arial" w:hAnsi="Arial" w:cs="Arial"/>
          <w:b/>
          <w:sz w:val="18"/>
          <w:szCs w:val="18"/>
        </w:rPr>
        <w:t>“EL PROVEEDOR”</w:t>
      </w:r>
      <w:r w:rsidRPr="00F13AE7">
        <w:rPr>
          <w:rFonts w:ascii="Arial" w:hAnsi="Arial" w:cs="Arial"/>
          <w:sz w:val="18"/>
          <w:szCs w:val="18"/>
        </w:rPr>
        <w:t xml:space="preserve"> LAS DEFICIENCIAS QUE SE DEBERÁN CORREGIR.</w:t>
      </w:r>
    </w:p>
    <w:p w:rsidR="00F277AB" w:rsidRDefault="00F277AB" w:rsidP="00F277AB">
      <w:pPr>
        <w:tabs>
          <w:tab w:val="left" w:pos="-284"/>
        </w:tabs>
        <w:overflowPunct w:val="0"/>
        <w:autoSpaceDE w:val="0"/>
        <w:jc w:val="both"/>
        <w:textAlignment w:val="baseline"/>
        <w:rPr>
          <w:rFonts w:ascii="Arial" w:hAnsi="Arial" w:cs="Arial"/>
          <w:sz w:val="18"/>
          <w:szCs w:val="18"/>
        </w:rPr>
      </w:pPr>
    </w:p>
    <w:p w:rsidR="00F277AB" w:rsidRDefault="00F277AB" w:rsidP="00F277AB">
      <w:pPr>
        <w:suppressAutoHyphens w:val="0"/>
        <w:autoSpaceDE w:val="0"/>
        <w:autoSpaceDN w:val="0"/>
        <w:adjustRightInd w:val="0"/>
        <w:jc w:val="both"/>
        <w:rPr>
          <w:rFonts w:ascii="Arial" w:hAnsi="Arial" w:cs="Arial"/>
          <w:sz w:val="18"/>
          <w:szCs w:val="18"/>
          <w:lang w:eastAsia="es-ES"/>
        </w:rPr>
      </w:pPr>
      <w:r w:rsidRPr="00C069B9">
        <w:rPr>
          <w:rFonts w:ascii="Arial" w:hAnsi="Arial" w:cs="Arial"/>
          <w:sz w:val="18"/>
          <w:szCs w:val="18"/>
          <w:lang w:eastAsia="es-ES"/>
        </w:rPr>
        <w:t xml:space="preserve">EL PAGO SE REALIZARÁ MEDIANTE TRANSFERENCIA ELECTRÓNICA DE FONDOS, A TRAVÉS DEL ESQUEMA ELECTRÓNICO INTRABANCARIO QUE </w:t>
      </w:r>
      <w:r w:rsidRPr="008B18D2">
        <w:rPr>
          <w:rFonts w:ascii="Arial" w:hAnsi="Arial" w:cs="Arial"/>
          <w:b/>
          <w:sz w:val="18"/>
          <w:szCs w:val="18"/>
        </w:rPr>
        <w:t>“EL INSTITUTO”</w:t>
      </w:r>
      <w:r w:rsidRPr="00C069B9">
        <w:rPr>
          <w:rFonts w:ascii="Arial" w:hAnsi="Arial" w:cs="Arial"/>
          <w:sz w:val="18"/>
          <w:szCs w:val="18"/>
          <w:lang w:eastAsia="es-ES"/>
        </w:rPr>
        <w:t xml:space="preserve"> TIENE EN OPERACIÓN, A MENOS QUE </w:t>
      </w:r>
      <w:r w:rsidRPr="004A0071">
        <w:rPr>
          <w:rFonts w:ascii="Arial" w:hAnsi="Arial" w:cs="Arial"/>
          <w:b/>
          <w:sz w:val="18"/>
          <w:szCs w:val="18"/>
        </w:rPr>
        <w:t>“EL PROVEEDOR”</w:t>
      </w:r>
      <w:r w:rsidRPr="00C069B9">
        <w:rPr>
          <w:rFonts w:ascii="Arial" w:hAnsi="Arial" w:cs="Arial"/>
          <w:sz w:val="18"/>
          <w:szCs w:val="18"/>
          <w:lang w:eastAsia="es-ES"/>
        </w:rPr>
        <w:t xml:space="preserve"> ACREDITE EN FORMA FEHACIENTE LA IMPOSIBILIDAD PARA ELLO</w:t>
      </w:r>
      <w:r>
        <w:rPr>
          <w:rFonts w:ascii="Arial" w:hAnsi="Arial" w:cs="Arial"/>
          <w:sz w:val="18"/>
          <w:szCs w:val="18"/>
          <w:lang w:eastAsia="es-ES"/>
        </w:rPr>
        <w:t>.</w:t>
      </w:r>
    </w:p>
    <w:p w:rsidR="00F277AB" w:rsidRDefault="00F277AB" w:rsidP="00F277AB">
      <w:pPr>
        <w:suppressAutoHyphens w:val="0"/>
        <w:autoSpaceDE w:val="0"/>
        <w:autoSpaceDN w:val="0"/>
        <w:adjustRightInd w:val="0"/>
        <w:jc w:val="both"/>
        <w:rPr>
          <w:rFonts w:ascii="Arial" w:hAnsi="Arial" w:cs="Arial"/>
          <w:sz w:val="18"/>
          <w:szCs w:val="18"/>
          <w:lang w:eastAsia="es-ES"/>
        </w:rPr>
      </w:pPr>
    </w:p>
    <w:p w:rsidR="00F277AB" w:rsidRPr="00C069B9" w:rsidRDefault="00F277AB" w:rsidP="00F277AB">
      <w:pPr>
        <w:suppressAutoHyphens w:val="0"/>
        <w:autoSpaceDE w:val="0"/>
        <w:autoSpaceDN w:val="0"/>
        <w:adjustRightInd w:val="0"/>
        <w:jc w:val="both"/>
        <w:rPr>
          <w:rFonts w:ascii="Arial" w:hAnsi="Arial" w:cs="Arial"/>
          <w:iCs/>
          <w:sz w:val="18"/>
          <w:szCs w:val="18"/>
          <w:lang w:eastAsia="es-ES"/>
        </w:rPr>
      </w:pPr>
      <w:r w:rsidRPr="00554D42">
        <w:rPr>
          <w:rFonts w:ascii="Arial" w:hAnsi="Arial" w:cs="Arial"/>
          <w:b/>
          <w:sz w:val="18"/>
          <w:szCs w:val="18"/>
        </w:rPr>
        <w:t>“EL PROVEEDOR”</w:t>
      </w:r>
      <w:r w:rsidRPr="00C069B9">
        <w:rPr>
          <w:rFonts w:ascii="Arial" w:hAnsi="Arial" w:cs="Arial"/>
          <w:iCs/>
          <w:sz w:val="18"/>
          <w:szCs w:val="18"/>
          <w:lang w:eastAsia="es-ES"/>
        </w:rPr>
        <w:t xml:space="preserve"> ACEPTA QUE </w:t>
      </w:r>
      <w:r w:rsidRPr="008B18D2">
        <w:rPr>
          <w:rFonts w:ascii="Arial" w:hAnsi="Arial" w:cs="Arial"/>
          <w:b/>
          <w:sz w:val="18"/>
          <w:szCs w:val="18"/>
        </w:rPr>
        <w:t>“EL INSTITUTO”</w:t>
      </w:r>
      <w:r w:rsidRPr="00C069B9">
        <w:rPr>
          <w:rFonts w:ascii="Arial" w:hAnsi="Arial" w:cs="Arial"/>
          <w:iCs/>
          <w:sz w:val="18"/>
          <w:szCs w:val="18"/>
          <w:lang w:eastAsia="es-ES"/>
        </w:rPr>
        <w:t xml:space="preserve"> LE EFECTÚE EL PAGO A TRAVÉS DE TRANSFERENCIA ELECTRÓNICA, PARA TAL EFECTO PROPORCIONA LA CUENTA NÚMERO ________ CLA</w:t>
      </w:r>
      <w:r>
        <w:rPr>
          <w:rFonts w:ascii="Arial" w:hAnsi="Arial" w:cs="Arial"/>
          <w:iCs/>
          <w:sz w:val="18"/>
          <w:szCs w:val="18"/>
          <w:lang w:eastAsia="es-ES"/>
        </w:rPr>
        <w:t>B</w:t>
      </w:r>
      <w:r w:rsidRPr="00C069B9">
        <w:rPr>
          <w:rFonts w:ascii="Arial" w:hAnsi="Arial" w:cs="Arial"/>
          <w:iCs/>
          <w:sz w:val="18"/>
          <w:szCs w:val="18"/>
          <w:lang w:eastAsia="es-ES"/>
        </w:rPr>
        <w:t>E _____ DEL BANCO ____ SUCURSAL _____ A NOMBRE DE (</w:t>
      </w:r>
      <w:r>
        <w:rPr>
          <w:rFonts w:ascii="Arial" w:hAnsi="Arial" w:cs="Arial"/>
          <w:iCs/>
          <w:sz w:val="18"/>
          <w:szCs w:val="18"/>
          <w:lang w:eastAsia="es-ES"/>
        </w:rPr>
        <w:t>EL PROVEEDOR)</w:t>
      </w:r>
      <w:r w:rsidRPr="00C069B9">
        <w:rPr>
          <w:rFonts w:ascii="Arial" w:hAnsi="Arial" w:cs="Arial"/>
          <w:iCs/>
          <w:sz w:val="18"/>
          <w:szCs w:val="18"/>
          <w:lang w:eastAsia="es-ES"/>
        </w:rPr>
        <w:t>.</w:t>
      </w:r>
    </w:p>
    <w:p w:rsidR="00F277AB" w:rsidRDefault="00F277AB" w:rsidP="00F277AB">
      <w:pPr>
        <w:suppressAutoHyphens w:val="0"/>
        <w:autoSpaceDE w:val="0"/>
        <w:autoSpaceDN w:val="0"/>
        <w:adjustRightInd w:val="0"/>
        <w:rPr>
          <w:rFonts w:ascii="Arial" w:hAnsi="Arial" w:cs="Arial"/>
          <w:i/>
          <w:iCs/>
          <w:sz w:val="23"/>
          <w:szCs w:val="23"/>
          <w:lang w:eastAsia="es-ES"/>
        </w:rPr>
      </w:pPr>
    </w:p>
    <w:p w:rsidR="00F277AB" w:rsidRPr="00C069B9" w:rsidRDefault="00F277AB" w:rsidP="00F277AB">
      <w:pPr>
        <w:suppressAutoHyphens w:val="0"/>
        <w:autoSpaceDE w:val="0"/>
        <w:autoSpaceDN w:val="0"/>
        <w:adjustRightInd w:val="0"/>
        <w:jc w:val="both"/>
        <w:rPr>
          <w:rFonts w:ascii="Arial" w:hAnsi="Arial" w:cs="Arial"/>
          <w:sz w:val="18"/>
          <w:szCs w:val="18"/>
          <w:lang w:eastAsia="es-ES"/>
        </w:rPr>
      </w:pPr>
      <w:r w:rsidRPr="00C069B9">
        <w:rPr>
          <w:rFonts w:ascii="Arial" w:hAnsi="Arial" w:cs="Arial"/>
          <w:sz w:val="18"/>
          <w:szCs w:val="18"/>
          <w:lang w:eastAsia="es-ES"/>
        </w:rPr>
        <w:t>EL PAGO SE DEPOSITARÁ EN LA FECHA PROGRAMADA DE PAGO, SI LA CUENTA BANCARIA DE</w:t>
      </w:r>
      <w:r>
        <w:rPr>
          <w:rFonts w:ascii="Arial" w:hAnsi="Arial" w:cs="Arial"/>
          <w:sz w:val="18"/>
          <w:szCs w:val="18"/>
          <w:lang w:eastAsia="es-ES"/>
        </w:rPr>
        <w:t xml:space="preserve"> </w:t>
      </w:r>
      <w:r w:rsidRPr="00554D42">
        <w:rPr>
          <w:rFonts w:ascii="Arial" w:hAnsi="Arial" w:cs="Arial"/>
          <w:b/>
          <w:sz w:val="18"/>
          <w:szCs w:val="18"/>
        </w:rPr>
        <w:t>“EL PROVEEDOR”</w:t>
      </w:r>
      <w:r w:rsidRPr="00C069B9">
        <w:rPr>
          <w:rFonts w:ascii="Arial" w:hAnsi="Arial" w:cs="Arial"/>
          <w:sz w:val="18"/>
          <w:szCs w:val="18"/>
          <w:lang w:eastAsia="es-ES"/>
        </w:rPr>
        <w:t xml:space="preserve"> ESTA CONTRATADA CON BANAMEX, HSBC, BANORTE, SANTANDER O SCOTIABANK, SI LA CUENTA PERTENECE A UN BANCO DISTINTO A LOS MENCIONADOS, </w:t>
      </w:r>
      <w:r w:rsidRPr="008B18D2">
        <w:rPr>
          <w:rFonts w:ascii="Arial" w:hAnsi="Arial" w:cs="Arial"/>
          <w:b/>
          <w:sz w:val="18"/>
          <w:szCs w:val="18"/>
        </w:rPr>
        <w:t>“EL INSTITUTO”</w:t>
      </w:r>
      <w:r w:rsidRPr="00C069B9">
        <w:rPr>
          <w:rFonts w:ascii="Arial" w:hAnsi="Arial" w:cs="Arial"/>
          <w:sz w:val="18"/>
          <w:szCs w:val="18"/>
          <w:lang w:eastAsia="es-ES"/>
        </w:rPr>
        <w:t xml:space="preserve"> REALIZARÁ LA INSTRUCCIÓN DE PAGO EN LA FECHA PROGRAMADA, Y SU APLICACIÓN SE LLEVARÁ A CABO EL DÍA HÁBIL SIGUIENTE, DE ACUERDO CON LO ESTABLECIDO POR EL CECOBAN.</w:t>
      </w:r>
    </w:p>
    <w:p w:rsidR="00F277AB" w:rsidRPr="00C069B9" w:rsidRDefault="00F277AB" w:rsidP="00F277AB">
      <w:pPr>
        <w:suppressAutoHyphens w:val="0"/>
        <w:autoSpaceDE w:val="0"/>
        <w:autoSpaceDN w:val="0"/>
        <w:adjustRightInd w:val="0"/>
        <w:jc w:val="both"/>
        <w:rPr>
          <w:rFonts w:ascii="Arial" w:hAnsi="Arial" w:cs="Arial"/>
          <w:sz w:val="18"/>
          <w:szCs w:val="18"/>
        </w:rPr>
      </w:pPr>
    </w:p>
    <w:p w:rsidR="00F277AB" w:rsidRDefault="00F277AB" w:rsidP="00F277AB">
      <w:pPr>
        <w:jc w:val="both"/>
        <w:rPr>
          <w:rFonts w:ascii="Arial" w:hAnsi="Arial" w:cs="Arial"/>
          <w:sz w:val="18"/>
          <w:szCs w:val="18"/>
        </w:rPr>
      </w:pPr>
      <w:r w:rsidRPr="00095AFD">
        <w:rPr>
          <w:rFonts w:ascii="Arial" w:hAnsi="Arial" w:cs="Arial"/>
          <w:sz w:val="18"/>
          <w:szCs w:val="18"/>
        </w:rPr>
        <w:t xml:space="preserve">ANEXO A LA SOLICITUD DE PAGO ELECTRÓNICO (INTRABANCARIO E INTERBANCARIO) </w:t>
      </w:r>
      <w:r w:rsidRPr="00095AFD">
        <w:rPr>
          <w:rFonts w:ascii="Arial" w:hAnsi="Arial" w:cs="Arial"/>
          <w:b/>
          <w:sz w:val="18"/>
          <w:szCs w:val="18"/>
        </w:rPr>
        <w:t>“EL PROVEEDOR”</w:t>
      </w:r>
      <w:r w:rsidRPr="00095AFD">
        <w:rPr>
          <w:rFonts w:ascii="Arial" w:hAnsi="Arial" w:cs="Arial"/>
          <w:sz w:val="18"/>
          <w:szCs w:val="18"/>
        </w:rPr>
        <w:t xml:space="preserve"> DEBERÁ PRESENTAR </w:t>
      </w:r>
      <w:r>
        <w:rPr>
          <w:rFonts w:ascii="Arial" w:hAnsi="Arial" w:cs="Arial"/>
          <w:sz w:val="18"/>
          <w:szCs w:val="18"/>
        </w:rPr>
        <w:t xml:space="preserve">ESCRITO LIBRE, EN PAPEL MEMBRETEADO DE LA EMPRESA SOLICITANDO LA INCLUSIÓN, DETALLANDO RAZON SOCIAL, NÚMERO DE PROVEEDOR (ID DE PROVEEDOR), DOMICILIIO FISCAL, NÚMERO TELEFÓNICO Y/O FAX, NOMBRE DEL APODERADO LEGAL, </w:t>
      </w:r>
      <w:r w:rsidRPr="00095AFD">
        <w:rPr>
          <w:rFonts w:ascii="Arial" w:hAnsi="Arial" w:cs="Arial"/>
          <w:sz w:val="18"/>
          <w:szCs w:val="18"/>
        </w:rPr>
        <w:t>REGISTRO FEDERAL DE CONTRIBUYENTES</w:t>
      </w:r>
      <w:r>
        <w:rPr>
          <w:rFonts w:ascii="Arial" w:hAnsi="Arial" w:cs="Arial"/>
          <w:sz w:val="18"/>
          <w:szCs w:val="18"/>
        </w:rPr>
        <w:t>, NOMBRE DEL BANCO ELEGIDO Y NÚMERO DE CUENTA DE CHEQUES, DEBERÁ PRESENTAR ADEMÁS ORIGINAL Y COPIA DE LO SIGUIENTE:</w:t>
      </w:r>
    </w:p>
    <w:p w:rsidR="00F277AB" w:rsidRDefault="00F277AB" w:rsidP="00F277AB">
      <w:pPr>
        <w:jc w:val="both"/>
        <w:rPr>
          <w:rFonts w:ascii="Arial" w:hAnsi="Arial" w:cs="Arial"/>
          <w:sz w:val="18"/>
          <w:szCs w:val="18"/>
        </w:rPr>
      </w:pPr>
    </w:p>
    <w:p w:rsidR="00F277AB" w:rsidRPr="005A226B" w:rsidRDefault="00F277AB" w:rsidP="00F277AB">
      <w:pPr>
        <w:jc w:val="both"/>
        <w:rPr>
          <w:rFonts w:ascii="Arial" w:hAnsi="Arial" w:cs="Arial"/>
          <w:b/>
          <w:sz w:val="18"/>
          <w:szCs w:val="18"/>
        </w:rPr>
      </w:pPr>
      <w:r w:rsidRPr="005A226B">
        <w:rPr>
          <w:rFonts w:ascii="Arial" w:hAnsi="Arial" w:cs="Arial"/>
          <w:b/>
          <w:sz w:val="18"/>
          <w:szCs w:val="18"/>
        </w:rPr>
        <w:t>PERSONA FÍSICA:</w:t>
      </w:r>
    </w:p>
    <w:p w:rsidR="00F277AB" w:rsidRDefault="00F277AB" w:rsidP="00F277AB">
      <w:pPr>
        <w:jc w:val="both"/>
        <w:rPr>
          <w:rFonts w:ascii="Arial" w:hAnsi="Arial" w:cs="Arial"/>
          <w:sz w:val="18"/>
          <w:szCs w:val="18"/>
        </w:rPr>
      </w:pPr>
    </w:p>
    <w:p w:rsidR="00F277AB" w:rsidRDefault="00F277AB" w:rsidP="00F277AB">
      <w:pPr>
        <w:numPr>
          <w:ilvl w:val="0"/>
          <w:numId w:val="17"/>
        </w:numPr>
        <w:tabs>
          <w:tab w:val="clear" w:pos="720"/>
          <w:tab w:val="num" w:pos="-2268"/>
        </w:tabs>
        <w:ind w:left="426"/>
        <w:jc w:val="both"/>
        <w:rPr>
          <w:rFonts w:ascii="Arial" w:hAnsi="Arial" w:cs="Arial"/>
          <w:sz w:val="18"/>
          <w:szCs w:val="18"/>
        </w:rPr>
      </w:pPr>
      <w:r w:rsidRPr="00095AFD">
        <w:rPr>
          <w:rFonts w:ascii="Arial" w:hAnsi="Arial" w:cs="Arial"/>
          <w:sz w:val="18"/>
          <w:szCs w:val="18"/>
        </w:rPr>
        <w:t>REGISTRO FEDERAL DE CONTRIBUYENTES</w:t>
      </w:r>
    </w:p>
    <w:p w:rsidR="00F277AB" w:rsidRDefault="00F277AB" w:rsidP="00F277AB">
      <w:pPr>
        <w:numPr>
          <w:ilvl w:val="0"/>
          <w:numId w:val="17"/>
        </w:numPr>
        <w:tabs>
          <w:tab w:val="clear" w:pos="720"/>
          <w:tab w:val="num" w:pos="-2268"/>
        </w:tabs>
        <w:ind w:left="426"/>
        <w:jc w:val="both"/>
        <w:rPr>
          <w:rFonts w:ascii="Arial" w:hAnsi="Arial" w:cs="Arial"/>
          <w:sz w:val="18"/>
          <w:szCs w:val="18"/>
        </w:rPr>
      </w:pPr>
      <w:r>
        <w:rPr>
          <w:rFonts w:ascii="Arial" w:hAnsi="Arial" w:cs="Arial"/>
          <w:sz w:val="18"/>
          <w:szCs w:val="18"/>
        </w:rPr>
        <w:lastRenderedPageBreak/>
        <w:t>COMPROBANTE DE DOMICILIO</w:t>
      </w:r>
    </w:p>
    <w:p w:rsidR="00F277AB" w:rsidRDefault="00F277AB" w:rsidP="00F277AB">
      <w:pPr>
        <w:numPr>
          <w:ilvl w:val="0"/>
          <w:numId w:val="17"/>
        </w:numPr>
        <w:tabs>
          <w:tab w:val="clear" w:pos="720"/>
          <w:tab w:val="num" w:pos="-2268"/>
        </w:tabs>
        <w:ind w:left="426"/>
        <w:jc w:val="both"/>
        <w:rPr>
          <w:rFonts w:ascii="Arial" w:hAnsi="Arial" w:cs="Arial"/>
          <w:sz w:val="18"/>
          <w:szCs w:val="18"/>
        </w:rPr>
      </w:pPr>
      <w:r>
        <w:rPr>
          <w:rFonts w:ascii="Arial" w:hAnsi="Arial" w:cs="Arial"/>
          <w:sz w:val="18"/>
          <w:szCs w:val="18"/>
        </w:rPr>
        <w:t>IDENTIFICACIÓN OFICIAL</w:t>
      </w:r>
    </w:p>
    <w:p w:rsidR="00F277AB" w:rsidRDefault="00F277AB" w:rsidP="00F277AB">
      <w:pPr>
        <w:numPr>
          <w:ilvl w:val="0"/>
          <w:numId w:val="17"/>
        </w:numPr>
        <w:tabs>
          <w:tab w:val="clear" w:pos="720"/>
          <w:tab w:val="num" w:pos="-2268"/>
        </w:tabs>
        <w:ind w:left="426"/>
        <w:jc w:val="both"/>
        <w:rPr>
          <w:rFonts w:ascii="Arial" w:hAnsi="Arial" w:cs="Arial"/>
          <w:sz w:val="18"/>
          <w:szCs w:val="18"/>
        </w:rPr>
      </w:pPr>
      <w:r>
        <w:rPr>
          <w:rFonts w:ascii="Arial" w:hAnsi="Arial" w:cs="Arial"/>
          <w:sz w:val="18"/>
          <w:szCs w:val="18"/>
        </w:rPr>
        <w:t>CARÁTULA DEL ÚLTIMO ESTADO DE CUENTA.</w:t>
      </w:r>
    </w:p>
    <w:p w:rsidR="00F277AB" w:rsidRDefault="00F277AB" w:rsidP="00F277AB">
      <w:pPr>
        <w:jc w:val="both"/>
        <w:rPr>
          <w:rFonts w:ascii="Arial" w:hAnsi="Arial" w:cs="Arial"/>
          <w:sz w:val="18"/>
          <w:szCs w:val="18"/>
        </w:rPr>
      </w:pPr>
    </w:p>
    <w:p w:rsidR="00F277AB" w:rsidRPr="005A226B" w:rsidRDefault="00F277AB" w:rsidP="00F277AB">
      <w:pPr>
        <w:jc w:val="both"/>
        <w:rPr>
          <w:rFonts w:ascii="Arial" w:hAnsi="Arial" w:cs="Arial"/>
          <w:b/>
          <w:sz w:val="18"/>
          <w:szCs w:val="18"/>
        </w:rPr>
      </w:pPr>
      <w:r w:rsidRPr="005A226B">
        <w:rPr>
          <w:rFonts w:ascii="Arial" w:hAnsi="Arial" w:cs="Arial"/>
          <w:b/>
          <w:sz w:val="18"/>
          <w:szCs w:val="18"/>
        </w:rPr>
        <w:t xml:space="preserve">PERSONA </w:t>
      </w:r>
      <w:r>
        <w:rPr>
          <w:rFonts w:ascii="Arial" w:hAnsi="Arial" w:cs="Arial"/>
          <w:b/>
          <w:sz w:val="18"/>
          <w:szCs w:val="18"/>
        </w:rPr>
        <w:t>MORAL</w:t>
      </w:r>
      <w:r w:rsidRPr="005A226B">
        <w:rPr>
          <w:rFonts w:ascii="Arial" w:hAnsi="Arial" w:cs="Arial"/>
          <w:b/>
          <w:sz w:val="18"/>
          <w:szCs w:val="18"/>
        </w:rPr>
        <w:t>:</w:t>
      </w:r>
    </w:p>
    <w:p w:rsidR="00F277AB" w:rsidRDefault="00F277AB" w:rsidP="00F277AB">
      <w:pPr>
        <w:jc w:val="both"/>
        <w:rPr>
          <w:rFonts w:ascii="Arial" w:hAnsi="Arial" w:cs="Arial"/>
          <w:sz w:val="18"/>
          <w:szCs w:val="18"/>
        </w:rPr>
      </w:pPr>
    </w:p>
    <w:p w:rsidR="00F277AB" w:rsidRDefault="00F277AB" w:rsidP="00F277AB">
      <w:pPr>
        <w:numPr>
          <w:ilvl w:val="0"/>
          <w:numId w:val="17"/>
        </w:numPr>
        <w:tabs>
          <w:tab w:val="clear" w:pos="720"/>
          <w:tab w:val="num" w:pos="-2268"/>
        </w:tabs>
        <w:ind w:left="426"/>
        <w:jc w:val="both"/>
        <w:rPr>
          <w:rFonts w:ascii="Arial" w:hAnsi="Arial" w:cs="Arial"/>
          <w:sz w:val="18"/>
          <w:szCs w:val="18"/>
        </w:rPr>
      </w:pPr>
      <w:r>
        <w:rPr>
          <w:rFonts w:ascii="Arial" w:hAnsi="Arial" w:cs="Arial"/>
          <w:sz w:val="18"/>
          <w:szCs w:val="18"/>
        </w:rPr>
        <w:t>PODER NOTARIAL DEL REPRESENTANTE LEGAL PARA ACTOS DE PLEITOS Y COBRANZAS O ACTA CONSTITUTIVA.</w:t>
      </w:r>
    </w:p>
    <w:p w:rsidR="00F277AB" w:rsidRDefault="00F277AB" w:rsidP="00F277AB">
      <w:pPr>
        <w:jc w:val="both"/>
        <w:rPr>
          <w:rFonts w:ascii="Arial" w:hAnsi="Arial" w:cs="Arial"/>
          <w:sz w:val="18"/>
          <w:szCs w:val="18"/>
        </w:rPr>
      </w:pPr>
    </w:p>
    <w:p w:rsidR="00F277AB" w:rsidRDefault="00F277AB" w:rsidP="00F277AB">
      <w:pPr>
        <w:jc w:val="both"/>
        <w:rPr>
          <w:rFonts w:ascii="Arial" w:hAnsi="Arial" w:cs="Arial"/>
          <w:sz w:val="18"/>
          <w:szCs w:val="18"/>
        </w:rPr>
      </w:pPr>
      <w:r>
        <w:rPr>
          <w:rFonts w:ascii="Arial" w:hAnsi="Arial" w:cs="Arial"/>
          <w:sz w:val="18"/>
          <w:szCs w:val="18"/>
        </w:rPr>
        <w:t>PARA EL PAGO INTERBANCARIO Y SOLO EN CASO DE QUE LA CARÁTULA DEL ESTADO DE CUENTA NO APAREZCA LA CLABE (CLAVE BANCARIA ESTANDARIZADA) DOCUMENTO QUE LA ACREDITE.</w:t>
      </w:r>
    </w:p>
    <w:p w:rsidR="00F277AB" w:rsidRDefault="00F277AB" w:rsidP="00F277AB">
      <w:pPr>
        <w:jc w:val="both"/>
        <w:rPr>
          <w:rFonts w:ascii="Arial" w:hAnsi="Arial" w:cs="Arial"/>
          <w:sz w:val="18"/>
          <w:szCs w:val="18"/>
        </w:rPr>
      </w:pPr>
    </w:p>
    <w:p w:rsidR="00F277AB" w:rsidRPr="00095AFD" w:rsidRDefault="00F277AB" w:rsidP="00F277AB">
      <w:pPr>
        <w:jc w:val="both"/>
        <w:rPr>
          <w:rFonts w:ascii="Arial" w:hAnsi="Arial" w:cs="Arial"/>
          <w:b/>
          <w:sz w:val="18"/>
          <w:szCs w:val="18"/>
        </w:rPr>
      </w:pPr>
      <w:r w:rsidRPr="00095AFD">
        <w:rPr>
          <w:rFonts w:ascii="Arial" w:hAnsi="Arial" w:cs="Arial"/>
          <w:sz w:val="18"/>
          <w:szCs w:val="18"/>
        </w:rPr>
        <w:t>LOS ORIGINALES SE SOLICITAN ÚNICAMENTE PARA COTEJAR LOS DATOS Y LE SERÁN DEVUELTOS EN EL MISMO ACTO A</w:t>
      </w:r>
      <w:r>
        <w:rPr>
          <w:rFonts w:ascii="Arial" w:hAnsi="Arial" w:cs="Arial"/>
          <w:sz w:val="18"/>
          <w:szCs w:val="18"/>
        </w:rPr>
        <w:t xml:space="preserve"> </w:t>
      </w:r>
      <w:r w:rsidRPr="00095AFD">
        <w:rPr>
          <w:rFonts w:ascii="Arial" w:hAnsi="Arial" w:cs="Arial"/>
          <w:b/>
          <w:sz w:val="18"/>
          <w:szCs w:val="18"/>
        </w:rPr>
        <w:t>“EL PROVEEDOR”.</w:t>
      </w:r>
    </w:p>
    <w:p w:rsidR="00F277AB" w:rsidRPr="00095AFD" w:rsidRDefault="00F277AB" w:rsidP="00F277AB">
      <w:pPr>
        <w:tabs>
          <w:tab w:val="left" w:pos="-284"/>
          <w:tab w:val="left" w:pos="9498"/>
        </w:tabs>
        <w:jc w:val="both"/>
        <w:rPr>
          <w:rFonts w:ascii="Arial" w:hAnsi="Arial" w:cs="Arial"/>
          <w:sz w:val="18"/>
          <w:szCs w:val="18"/>
        </w:rPr>
      </w:pPr>
    </w:p>
    <w:p w:rsidR="00F277AB" w:rsidRPr="00095AFD" w:rsidRDefault="00F277AB" w:rsidP="00F277AB">
      <w:pPr>
        <w:tabs>
          <w:tab w:val="left" w:pos="-284"/>
          <w:tab w:val="left" w:pos="9498"/>
        </w:tabs>
        <w:jc w:val="both"/>
        <w:rPr>
          <w:rFonts w:ascii="Arial" w:hAnsi="Arial" w:cs="Arial"/>
          <w:sz w:val="18"/>
          <w:szCs w:val="18"/>
        </w:rPr>
      </w:pPr>
      <w:r w:rsidRPr="00095AFD">
        <w:rPr>
          <w:rFonts w:ascii="Arial" w:hAnsi="Arial" w:cs="Arial"/>
          <w:sz w:val="18"/>
          <w:szCs w:val="18"/>
        </w:rPr>
        <w:t xml:space="preserve">ASIMISMO, </w:t>
      </w:r>
      <w:r w:rsidRPr="00095AFD">
        <w:rPr>
          <w:rFonts w:ascii="Arial" w:hAnsi="Arial" w:cs="Arial"/>
          <w:b/>
          <w:sz w:val="18"/>
          <w:szCs w:val="18"/>
        </w:rPr>
        <w:t xml:space="preserve">“EL INSTITUTO” </w:t>
      </w:r>
      <w:r w:rsidRPr="00095AFD">
        <w:rPr>
          <w:rFonts w:ascii="Arial" w:hAnsi="Arial" w:cs="Arial"/>
          <w:sz w:val="18"/>
          <w:szCs w:val="18"/>
        </w:rPr>
        <w:t xml:space="preserve">PODRÁ ACEPTAR DE </w:t>
      </w:r>
      <w:r w:rsidRPr="00095AFD">
        <w:rPr>
          <w:rFonts w:ascii="Arial" w:hAnsi="Arial" w:cs="Arial"/>
          <w:b/>
          <w:sz w:val="18"/>
          <w:szCs w:val="18"/>
        </w:rPr>
        <w:t xml:space="preserve">“EL PROVEEDOR” </w:t>
      </w:r>
      <w:r w:rsidRPr="00095AFD">
        <w:rPr>
          <w:rFonts w:ascii="Arial" w:hAnsi="Arial" w:cs="Arial"/>
          <w:sz w:val="18"/>
          <w:szCs w:val="18"/>
        </w:rPr>
        <w:t>QUE</w:t>
      </w:r>
      <w:r w:rsidRPr="00095AFD">
        <w:rPr>
          <w:rFonts w:ascii="Arial" w:hAnsi="Arial" w:cs="Arial"/>
          <w:b/>
          <w:sz w:val="18"/>
          <w:szCs w:val="18"/>
        </w:rPr>
        <w:t xml:space="preserve"> </w:t>
      </w:r>
      <w:r w:rsidRPr="00095AFD">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F277AB" w:rsidRPr="00095AFD" w:rsidRDefault="00F277AB" w:rsidP="00F277AB">
      <w:pPr>
        <w:tabs>
          <w:tab w:val="left" w:pos="-284"/>
          <w:tab w:val="left" w:pos="9498"/>
        </w:tabs>
        <w:jc w:val="both"/>
        <w:rPr>
          <w:rFonts w:ascii="Arial" w:hAnsi="Arial" w:cs="Arial"/>
          <w:b/>
          <w:sz w:val="18"/>
          <w:szCs w:val="18"/>
        </w:rPr>
      </w:pPr>
    </w:p>
    <w:p w:rsidR="00F277AB" w:rsidRPr="008B6A2F" w:rsidRDefault="00F277AB" w:rsidP="00F277AB">
      <w:pPr>
        <w:tabs>
          <w:tab w:val="left" w:pos="-284"/>
          <w:tab w:val="left" w:pos="9498"/>
        </w:tabs>
        <w:jc w:val="both"/>
        <w:rPr>
          <w:rFonts w:ascii="Arial" w:hAnsi="Arial" w:cs="Arial"/>
          <w:sz w:val="18"/>
          <w:szCs w:val="18"/>
        </w:rPr>
      </w:pPr>
      <w:r>
        <w:rPr>
          <w:rFonts w:ascii="Arial" w:hAnsi="Arial" w:cs="Arial"/>
          <w:sz w:val="18"/>
          <w:szCs w:val="18"/>
        </w:rPr>
        <w:t xml:space="preserve">EN CASO DE QUE </w:t>
      </w:r>
      <w:r w:rsidRPr="008B6A2F">
        <w:rPr>
          <w:rFonts w:ascii="Arial" w:hAnsi="Arial" w:cs="Arial"/>
          <w:b/>
          <w:sz w:val="18"/>
          <w:szCs w:val="18"/>
        </w:rPr>
        <w:t xml:space="preserve">“EL PROVEEDOR” </w:t>
      </w:r>
      <w:r w:rsidRPr="008B6A2F">
        <w:rPr>
          <w:rFonts w:ascii="Arial" w:hAnsi="Arial" w:cs="Arial"/>
          <w:sz w:val="18"/>
          <w:szCs w:val="18"/>
        </w:rPr>
        <w:t xml:space="preserve">CELEBRE CONTRATO DE CESIÓN DE DERECHOS DE COBRO, DEBERÁ NOTIFICARLO POR ESCRITO A </w:t>
      </w:r>
      <w:r w:rsidRPr="008B6A2F">
        <w:rPr>
          <w:rFonts w:ascii="Arial" w:hAnsi="Arial" w:cs="Arial"/>
          <w:b/>
          <w:sz w:val="18"/>
          <w:szCs w:val="18"/>
        </w:rPr>
        <w:t>“EL INSTITUTO”</w:t>
      </w:r>
      <w:r w:rsidRPr="008B6A2F">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8B6A2F">
        <w:rPr>
          <w:rFonts w:ascii="Arial" w:hAnsi="Arial" w:cs="Arial"/>
          <w:b/>
          <w:sz w:val="18"/>
          <w:szCs w:val="18"/>
        </w:rPr>
        <w:t xml:space="preserve">“EL PROVEEDOR” </w:t>
      </w:r>
      <w:r w:rsidRPr="008B6A2F">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rsidR="00F277AB" w:rsidRPr="00095AFD" w:rsidRDefault="00F277AB" w:rsidP="00F277AB">
      <w:pPr>
        <w:tabs>
          <w:tab w:val="left" w:pos="-284"/>
          <w:tab w:val="left" w:pos="9498"/>
        </w:tabs>
        <w:jc w:val="both"/>
        <w:rPr>
          <w:rFonts w:ascii="Arial" w:hAnsi="Arial" w:cs="Arial"/>
          <w:sz w:val="18"/>
          <w:szCs w:val="18"/>
        </w:rPr>
      </w:pPr>
    </w:p>
    <w:p w:rsidR="00F277AB" w:rsidRPr="00095AFD" w:rsidRDefault="00F277AB" w:rsidP="00F277AB">
      <w:pPr>
        <w:tabs>
          <w:tab w:val="left" w:pos="-284"/>
          <w:tab w:val="left" w:pos="9498"/>
        </w:tabs>
        <w:jc w:val="both"/>
        <w:rPr>
          <w:rFonts w:ascii="Arial" w:hAnsi="Arial" w:cs="Arial"/>
          <w:sz w:val="18"/>
          <w:szCs w:val="18"/>
        </w:rPr>
      </w:pPr>
      <w:r w:rsidRPr="00095AFD">
        <w:rPr>
          <w:rFonts w:ascii="Arial" w:hAnsi="Arial" w:cs="Arial"/>
          <w:sz w:val="18"/>
          <w:szCs w:val="18"/>
        </w:rPr>
        <w:t xml:space="preserve">EL PAGO </w:t>
      </w:r>
      <w:r>
        <w:rPr>
          <w:rFonts w:ascii="Arial" w:hAnsi="Arial" w:cs="Arial"/>
          <w:sz w:val="18"/>
          <w:szCs w:val="18"/>
        </w:rPr>
        <w:t>DE LOS BIENES</w:t>
      </w:r>
      <w:r w:rsidRPr="00095AFD">
        <w:rPr>
          <w:rFonts w:ascii="Arial" w:hAnsi="Arial" w:cs="Arial"/>
          <w:sz w:val="18"/>
          <w:szCs w:val="18"/>
        </w:rPr>
        <w:t xml:space="preserve"> QUEDARÁ CONDICIONADO PROPORCIONALMENTE AL PAGO QUE </w:t>
      </w:r>
      <w:r w:rsidRPr="00095AFD">
        <w:rPr>
          <w:rFonts w:ascii="Arial" w:hAnsi="Arial" w:cs="Arial"/>
          <w:b/>
          <w:sz w:val="18"/>
          <w:szCs w:val="18"/>
        </w:rPr>
        <w:t>“EL PROVEEDOR”</w:t>
      </w:r>
      <w:r w:rsidRPr="00095AFD">
        <w:rPr>
          <w:rFonts w:ascii="Arial" w:hAnsi="Arial" w:cs="Arial"/>
          <w:sz w:val="18"/>
          <w:szCs w:val="18"/>
        </w:rPr>
        <w:t xml:space="preserve"> DEBA EFECTUAR POR CONCEPTO DE PENAS CONVENCIONALES POR ATRASO</w:t>
      </w:r>
      <w:r>
        <w:rPr>
          <w:rFonts w:ascii="Arial" w:hAnsi="Arial" w:cs="Arial"/>
          <w:sz w:val="18"/>
          <w:szCs w:val="18"/>
        </w:rPr>
        <w:t xml:space="preserve"> Y/O DEDUCCIONES</w:t>
      </w:r>
      <w:r w:rsidRPr="00095AFD">
        <w:rPr>
          <w:rFonts w:ascii="Arial" w:hAnsi="Arial" w:cs="Arial"/>
          <w:sz w:val="18"/>
          <w:szCs w:val="18"/>
        </w:rPr>
        <w:t>.</w:t>
      </w:r>
    </w:p>
    <w:p w:rsidR="00F277AB" w:rsidRPr="00351440" w:rsidRDefault="00F277AB" w:rsidP="00F277AB">
      <w:pPr>
        <w:ind w:right="-93"/>
        <w:jc w:val="both"/>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lang w:val="es-ES_tradnl"/>
        </w:rPr>
      </w:pPr>
      <w:r w:rsidRPr="00351440">
        <w:rPr>
          <w:rFonts w:ascii="Arial" w:hAnsi="Arial" w:cs="Arial"/>
          <w:b/>
          <w:sz w:val="18"/>
          <w:szCs w:val="18"/>
          <w:lang w:val="es-ES_tradnl"/>
        </w:rPr>
        <w:t>CUARTA.- PLAZO, LUGAR Y CONDICIONES DE LA PRESTACIÓN DEL SERVICIO.-</w:t>
      </w:r>
      <w:r w:rsidRPr="00351440">
        <w:rPr>
          <w:rFonts w:ascii="Arial" w:hAnsi="Arial" w:cs="Arial"/>
          <w:b/>
          <w:sz w:val="18"/>
          <w:szCs w:val="18"/>
        </w:rPr>
        <w:t xml:space="preserve"> “EL PROVEEDOR”</w:t>
      </w:r>
      <w:r w:rsidRPr="00351440">
        <w:rPr>
          <w:rFonts w:ascii="Arial" w:hAnsi="Arial" w:cs="Arial"/>
          <w:sz w:val="18"/>
          <w:szCs w:val="18"/>
          <w:lang w:val="es-ES_tradnl"/>
        </w:rPr>
        <w:t xml:space="preserve"> </w:t>
      </w:r>
      <w:r>
        <w:rPr>
          <w:rFonts w:ascii="Arial" w:hAnsi="Arial" w:cs="Arial"/>
          <w:sz w:val="18"/>
          <w:szCs w:val="18"/>
          <w:lang w:val="es-ES_tradnl"/>
        </w:rPr>
        <w:t xml:space="preserve">SE COMPROMETE A </w:t>
      </w:r>
      <w:r w:rsidRPr="00351440">
        <w:rPr>
          <w:rFonts w:ascii="Arial" w:hAnsi="Arial" w:cs="Arial"/>
          <w:sz w:val="18"/>
          <w:szCs w:val="18"/>
          <w:lang w:val="es-ES_tradnl"/>
        </w:rPr>
        <w:t>SUMINISTRAR EL GAS NATURAL EN UNIDADES MÉDICAS DE</w:t>
      </w:r>
      <w:r>
        <w:rPr>
          <w:rFonts w:ascii="Arial" w:hAnsi="Arial" w:cs="Arial"/>
          <w:sz w:val="18"/>
          <w:szCs w:val="18"/>
          <w:lang w:val="es-ES_tradnl"/>
        </w:rPr>
        <w:t xml:space="preserve"> </w:t>
      </w:r>
      <w:r w:rsidRPr="008B6A2F">
        <w:rPr>
          <w:rFonts w:ascii="Arial" w:hAnsi="Arial" w:cs="Arial"/>
          <w:b/>
          <w:sz w:val="18"/>
          <w:szCs w:val="18"/>
        </w:rPr>
        <w:t>“EL INSTITUTO”</w:t>
      </w:r>
      <w:r>
        <w:rPr>
          <w:rFonts w:ascii="Arial" w:hAnsi="Arial" w:cs="Arial"/>
          <w:b/>
          <w:sz w:val="18"/>
          <w:szCs w:val="18"/>
        </w:rPr>
        <w:t xml:space="preserve"> </w:t>
      </w:r>
      <w:r w:rsidRPr="00351440">
        <w:rPr>
          <w:rFonts w:ascii="Arial" w:hAnsi="Arial" w:cs="Arial"/>
          <w:sz w:val="18"/>
          <w:szCs w:val="18"/>
          <w:lang w:val="es-ES_tradnl"/>
        </w:rPr>
        <w:t xml:space="preserve">EN EL ESTADO DE DURANGO, DE ACUERDO A LO SEÑALADO EN EL </w:t>
      </w:r>
      <w:r w:rsidRPr="00351440">
        <w:rPr>
          <w:rFonts w:ascii="Arial" w:hAnsi="Arial" w:cs="Arial"/>
          <w:b/>
          <w:sz w:val="18"/>
          <w:szCs w:val="18"/>
          <w:lang w:val="es-ES_tradnl"/>
        </w:rPr>
        <w:t xml:space="preserve">ANEXO </w:t>
      </w:r>
      <w:r>
        <w:rPr>
          <w:rFonts w:ascii="Arial" w:hAnsi="Arial" w:cs="Arial"/>
          <w:b/>
          <w:sz w:val="18"/>
          <w:szCs w:val="18"/>
          <w:lang w:val="es-ES_tradnl"/>
        </w:rPr>
        <w:t>1 (UNO)</w:t>
      </w:r>
      <w:r w:rsidRPr="00351440">
        <w:rPr>
          <w:rFonts w:ascii="Arial" w:hAnsi="Arial" w:cs="Arial"/>
          <w:sz w:val="18"/>
          <w:szCs w:val="18"/>
          <w:lang w:val="es-ES_tradnl"/>
        </w:rPr>
        <w:t xml:space="preserve">, EN EL QUE SE SEÑALAN LAS CANTIDADES MÍNIMAS Y MÁXIMAS DE GIGA </w:t>
      </w:r>
      <w:r>
        <w:rPr>
          <w:rFonts w:ascii="Arial" w:hAnsi="Arial" w:cs="Arial"/>
          <w:sz w:val="18"/>
          <w:szCs w:val="18"/>
          <w:lang w:val="es-ES_tradnl"/>
        </w:rPr>
        <w:t>JULIOS</w:t>
      </w:r>
      <w:r w:rsidRPr="00351440">
        <w:rPr>
          <w:rFonts w:ascii="Arial" w:hAnsi="Arial" w:cs="Arial"/>
          <w:sz w:val="18"/>
          <w:szCs w:val="18"/>
          <w:lang w:val="es-ES_tradnl"/>
        </w:rPr>
        <w:t>, ASÍ COMO EN VOLUMEN Y CAPACIDAD DE ACUERDO A LAS NECESIDADES DE CONSUMO.</w:t>
      </w:r>
    </w:p>
    <w:p w:rsidR="00F277AB" w:rsidRPr="00351440" w:rsidRDefault="00F277AB" w:rsidP="00F277AB">
      <w:pPr>
        <w:ind w:left="540"/>
        <w:jc w:val="both"/>
        <w:rPr>
          <w:rFonts w:ascii="Arial" w:hAnsi="Arial" w:cs="Arial"/>
          <w:sz w:val="18"/>
          <w:szCs w:val="18"/>
          <w:lang w:val="es-MX"/>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“EL PROVEEDOR”</w:t>
      </w:r>
      <w:r w:rsidRPr="00351440">
        <w:rPr>
          <w:rFonts w:ascii="Arial" w:hAnsi="Arial" w:cs="Arial"/>
          <w:sz w:val="18"/>
          <w:szCs w:val="18"/>
          <w:lang w:val="es-ES_tradnl"/>
        </w:rPr>
        <w:t xml:space="preserve"> DEBERÁ PROPORCIONAR EL SUMINISTRO, TRANSPORTACIÓN Y DESCARGA DE GAS NATURAL, INCLUYENDO EL MANTENIMIENTO PREVENTIVO Y CORRECTIVO DE LAS INSTALACIONES DE APROVECHAMIENTO Y DISTRIBUCIÓN DE GAS NATURAL INTERNAS DE </w:t>
      </w:r>
      <w:r w:rsidRPr="00351440">
        <w:rPr>
          <w:rFonts w:ascii="Arial" w:hAnsi="Arial" w:cs="Arial"/>
          <w:b/>
          <w:sz w:val="18"/>
          <w:szCs w:val="18"/>
        </w:rPr>
        <w:t>“EL INSTITUTO”</w:t>
      </w:r>
      <w:r w:rsidRPr="00351440">
        <w:rPr>
          <w:rFonts w:ascii="Arial" w:hAnsi="Arial" w:cs="Arial"/>
          <w:sz w:val="18"/>
          <w:szCs w:val="18"/>
          <w:lang w:val="es-ES_tradnl"/>
        </w:rPr>
        <w:t>, DE ACUERDO A LA</w:t>
      </w:r>
      <w:r w:rsidRPr="00351440">
        <w:rPr>
          <w:rFonts w:ascii="Arial" w:hAnsi="Arial" w:cs="Arial"/>
          <w:sz w:val="18"/>
          <w:szCs w:val="18"/>
        </w:rPr>
        <w:t xml:space="preserve"> DESCRIPCIÓN DETALLADA, QUE SE CONTEMPLA EN EL </w:t>
      </w:r>
      <w:r w:rsidRPr="00351440">
        <w:rPr>
          <w:rFonts w:ascii="Arial" w:hAnsi="Arial" w:cs="Arial"/>
          <w:b/>
          <w:sz w:val="18"/>
          <w:szCs w:val="18"/>
        </w:rPr>
        <w:t xml:space="preserve">ANEXO </w:t>
      </w:r>
      <w:r>
        <w:rPr>
          <w:rFonts w:ascii="Arial" w:hAnsi="Arial" w:cs="Arial"/>
          <w:b/>
          <w:sz w:val="18"/>
          <w:szCs w:val="18"/>
        </w:rPr>
        <w:t>1 (UNO)</w:t>
      </w:r>
      <w:r w:rsidRPr="007E7282">
        <w:rPr>
          <w:rFonts w:ascii="Arial" w:hAnsi="Arial" w:cs="Arial"/>
          <w:sz w:val="18"/>
          <w:szCs w:val="18"/>
        </w:rPr>
        <w:t>.</w:t>
      </w:r>
      <w:r w:rsidRPr="00351440">
        <w:rPr>
          <w:rFonts w:ascii="Arial" w:hAnsi="Arial" w:cs="Arial"/>
          <w:sz w:val="18"/>
          <w:szCs w:val="18"/>
        </w:rPr>
        <w:t xml:space="preserve"> </w:t>
      </w:r>
    </w:p>
    <w:p w:rsidR="00F277AB" w:rsidRPr="00351440" w:rsidRDefault="00F277AB" w:rsidP="00F277AB">
      <w:pPr>
        <w:jc w:val="both"/>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b/>
          <w:sz w:val="18"/>
          <w:szCs w:val="18"/>
        </w:rPr>
      </w:pPr>
      <w:r w:rsidRPr="00972DE3">
        <w:rPr>
          <w:rFonts w:ascii="Arial" w:hAnsi="Arial" w:cs="Arial"/>
          <w:sz w:val="18"/>
          <w:szCs w:val="18"/>
        </w:rPr>
        <w:t>EL SERVICIO CONTRATADO SERÁ PRESTADO ÚNICAMENTE EN LAS UNIDADES MÉDICAS DE</w:t>
      </w:r>
      <w:r>
        <w:rPr>
          <w:rFonts w:ascii="Arial" w:hAnsi="Arial" w:cs="Arial"/>
          <w:sz w:val="18"/>
          <w:szCs w:val="18"/>
        </w:rPr>
        <w:t xml:space="preserve"> </w:t>
      </w:r>
      <w:r w:rsidRPr="008B6A2F">
        <w:rPr>
          <w:rFonts w:ascii="Arial" w:hAnsi="Arial" w:cs="Arial"/>
          <w:b/>
          <w:sz w:val="18"/>
          <w:szCs w:val="18"/>
        </w:rPr>
        <w:t>“EL INSTITUTO”</w:t>
      </w:r>
      <w:r w:rsidRPr="00972DE3">
        <w:rPr>
          <w:rFonts w:ascii="Arial" w:hAnsi="Arial" w:cs="Arial"/>
          <w:sz w:val="18"/>
          <w:szCs w:val="18"/>
        </w:rPr>
        <w:t xml:space="preserve">, SEGÚN SE SEÑALA EN LOS DOMICILIOS DEL </w:t>
      </w:r>
      <w:r w:rsidRPr="00972DE3">
        <w:rPr>
          <w:rFonts w:ascii="Arial" w:hAnsi="Arial" w:cs="Arial"/>
          <w:b/>
          <w:sz w:val="18"/>
          <w:szCs w:val="18"/>
          <w:lang w:val="es-ES_tradnl"/>
        </w:rPr>
        <w:t>ANEXO</w:t>
      </w:r>
      <w:r>
        <w:rPr>
          <w:rFonts w:ascii="Arial" w:hAnsi="Arial" w:cs="Arial"/>
          <w:b/>
          <w:sz w:val="18"/>
          <w:szCs w:val="18"/>
          <w:lang w:val="es-ES_tradnl"/>
        </w:rPr>
        <w:t xml:space="preserve"> 2 (DOS)</w:t>
      </w:r>
      <w:r w:rsidRPr="00972DE3">
        <w:rPr>
          <w:rFonts w:ascii="Arial" w:hAnsi="Arial" w:cs="Arial"/>
          <w:sz w:val="18"/>
          <w:szCs w:val="18"/>
        </w:rPr>
        <w:t>.</w:t>
      </w:r>
    </w:p>
    <w:p w:rsidR="00F277AB" w:rsidRPr="00DD0997"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lang w:val="es-ES_tradnl"/>
        </w:rPr>
      </w:pPr>
      <w:r w:rsidRPr="00351440">
        <w:rPr>
          <w:rFonts w:ascii="Arial" w:hAnsi="Arial" w:cs="Arial"/>
          <w:sz w:val="18"/>
          <w:szCs w:val="18"/>
          <w:lang w:val="es-ES_tradnl"/>
        </w:rPr>
        <w:t>EL SERVICIO DE SUMINISTRO DE GAS NATURAL DEBERÁ SER PROPORCIONADO EN LOS LUGARES INDICA</w:t>
      </w:r>
      <w:r>
        <w:rPr>
          <w:rFonts w:ascii="Arial" w:hAnsi="Arial" w:cs="Arial"/>
          <w:sz w:val="18"/>
          <w:szCs w:val="18"/>
          <w:lang w:val="es-ES_tradnl"/>
        </w:rPr>
        <w:t xml:space="preserve">DOS EN EL </w:t>
      </w:r>
      <w:r w:rsidRPr="007E7282">
        <w:rPr>
          <w:rFonts w:ascii="Arial" w:hAnsi="Arial" w:cs="Arial"/>
          <w:b/>
          <w:sz w:val="18"/>
          <w:szCs w:val="18"/>
          <w:lang w:val="es-ES_tradnl"/>
        </w:rPr>
        <w:t>ANEXO 2 (DOS)</w:t>
      </w:r>
      <w:r>
        <w:rPr>
          <w:rFonts w:ascii="Arial" w:hAnsi="Arial" w:cs="Arial"/>
          <w:sz w:val="18"/>
          <w:szCs w:val="18"/>
          <w:lang w:val="es-ES_tradnl"/>
        </w:rPr>
        <w:t>,</w:t>
      </w:r>
      <w:r w:rsidRPr="00351440">
        <w:rPr>
          <w:rFonts w:ascii="Arial" w:hAnsi="Arial" w:cs="Arial"/>
          <w:sz w:val="18"/>
          <w:szCs w:val="18"/>
          <w:lang w:val="es-ES_tradnl"/>
        </w:rPr>
        <w:t xml:space="preserve"> DURANTE LAS 24 </w:t>
      </w:r>
      <w:r>
        <w:rPr>
          <w:rFonts w:ascii="Arial" w:hAnsi="Arial" w:cs="Arial"/>
          <w:sz w:val="18"/>
          <w:szCs w:val="18"/>
          <w:lang w:val="es-ES_tradnl"/>
        </w:rPr>
        <w:t>HORAS</w:t>
      </w:r>
      <w:r w:rsidRPr="00351440">
        <w:rPr>
          <w:rFonts w:ascii="Arial" w:hAnsi="Arial" w:cs="Arial"/>
          <w:sz w:val="18"/>
          <w:szCs w:val="18"/>
          <w:lang w:val="es-ES_tradnl"/>
        </w:rPr>
        <w:t xml:space="preserve"> DEL DÍA., SIENDO </w:t>
      </w:r>
      <w:r w:rsidRPr="00351440">
        <w:rPr>
          <w:rFonts w:ascii="Arial" w:hAnsi="Arial" w:cs="Arial"/>
          <w:sz w:val="18"/>
          <w:szCs w:val="18"/>
        </w:rPr>
        <w:t xml:space="preserve">A PARTIR DE  LA FECHA DE INICIO DEL CONTRATO, </w:t>
      </w:r>
      <w:r w:rsidRPr="00351440">
        <w:rPr>
          <w:rFonts w:ascii="Arial" w:hAnsi="Arial" w:cs="Arial"/>
          <w:sz w:val="18"/>
          <w:szCs w:val="18"/>
          <w:lang w:val="es-ES_tradnl"/>
        </w:rPr>
        <w:t>DURANTE LOS 365 DÍAS DEL AÑO DURANTE EL PERÍODO DE LA  VIGENCIA DEL CONTRATO Y/</w:t>
      </w:r>
      <w:proofErr w:type="spellStart"/>
      <w:r w:rsidRPr="00351440">
        <w:rPr>
          <w:rFonts w:ascii="Arial" w:hAnsi="Arial" w:cs="Arial"/>
          <w:sz w:val="18"/>
          <w:szCs w:val="18"/>
          <w:lang w:val="es-ES_tradnl"/>
        </w:rPr>
        <w:t>Ó</w:t>
      </w:r>
      <w:proofErr w:type="spellEnd"/>
      <w:r w:rsidRPr="00351440">
        <w:rPr>
          <w:rFonts w:ascii="Arial" w:hAnsi="Arial" w:cs="Arial"/>
          <w:sz w:val="18"/>
          <w:szCs w:val="18"/>
          <w:lang w:val="es-ES_tradnl"/>
        </w:rPr>
        <w:t xml:space="preserve"> EN CASO DE QUE ALGUNA UNIDAD MÉDICA NO PUEDA RECIBIR EL ENERGÉTICO DE MANERA CONTINUA POR MOTIVOS DE MANTENIMIENTO Y/O AMPLIACIONES, </w:t>
      </w:r>
      <w:r w:rsidRPr="00351440">
        <w:rPr>
          <w:rFonts w:ascii="Arial" w:hAnsi="Arial" w:cs="Arial"/>
          <w:b/>
          <w:sz w:val="18"/>
          <w:szCs w:val="18"/>
        </w:rPr>
        <w:t>“EL PROVEEDOR”</w:t>
      </w:r>
      <w:r w:rsidRPr="00351440">
        <w:rPr>
          <w:rFonts w:ascii="Arial" w:hAnsi="Arial" w:cs="Arial"/>
          <w:sz w:val="18"/>
          <w:szCs w:val="18"/>
          <w:lang w:val="es-ES_tradnl"/>
        </w:rPr>
        <w:t xml:space="preserve"> DEBERÁ DE INFORMAR CON 5 DÍAS HÁBILES PARA </w:t>
      </w:r>
      <w:r w:rsidRPr="00351440">
        <w:rPr>
          <w:rFonts w:ascii="Arial" w:hAnsi="Arial" w:cs="Arial"/>
          <w:b/>
          <w:sz w:val="18"/>
          <w:szCs w:val="18"/>
          <w:lang w:val="es-ES_tradnl"/>
        </w:rPr>
        <w:t>“EL INSTITUTO”</w:t>
      </w:r>
      <w:r w:rsidRPr="00351440">
        <w:rPr>
          <w:rFonts w:ascii="Arial" w:hAnsi="Arial" w:cs="Arial"/>
          <w:sz w:val="18"/>
          <w:szCs w:val="18"/>
          <w:lang w:val="es-ES_tradnl"/>
        </w:rPr>
        <w:t xml:space="preserve"> DE ANTICIPACIÓN POR ESCRITO EN LA JEFATURA DE CONSERVACIÓN CORRESPONDIENTE Y OFICINA DE SERVICIOS GENERALES DE CADA UNA DE LAS UNIDADES.</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Default="00F277AB" w:rsidP="00F277AB">
      <w:pPr>
        <w:pStyle w:val="Sangradetextonormal"/>
        <w:spacing w:after="0"/>
        <w:ind w:left="0"/>
        <w:jc w:val="both"/>
        <w:rPr>
          <w:rFonts w:ascii="Arial" w:hAnsi="Arial" w:cs="Arial"/>
          <w:sz w:val="18"/>
          <w:szCs w:val="18"/>
        </w:rPr>
      </w:pPr>
      <w:r w:rsidRPr="00351440">
        <w:rPr>
          <w:rFonts w:ascii="Arial" w:hAnsi="Arial" w:cs="Arial"/>
          <w:sz w:val="18"/>
          <w:szCs w:val="18"/>
        </w:rPr>
        <w:t xml:space="preserve">ES REQUISITO INDISPENSABLE QUE </w:t>
      </w:r>
      <w:r w:rsidRPr="00351440">
        <w:rPr>
          <w:rFonts w:ascii="Arial" w:hAnsi="Arial" w:cs="Arial"/>
          <w:b/>
          <w:sz w:val="18"/>
          <w:szCs w:val="18"/>
        </w:rPr>
        <w:t>“EL PROVEEDOR”</w:t>
      </w:r>
      <w:r w:rsidRPr="00351440">
        <w:rPr>
          <w:rFonts w:ascii="Arial" w:hAnsi="Arial" w:cs="Arial"/>
          <w:sz w:val="18"/>
          <w:szCs w:val="18"/>
        </w:rPr>
        <w:t xml:space="preserve"> CUENTE CON OFICINAS, DEBIDAMENTE ESTABLECIDO Y ESTRUCTURADO EN LA LOCALIDAD.</w:t>
      </w:r>
    </w:p>
    <w:p w:rsidR="00F277AB" w:rsidRDefault="00F277AB" w:rsidP="00F277AB">
      <w:pPr>
        <w:pStyle w:val="Sangradetextonormal"/>
        <w:spacing w:after="0"/>
        <w:ind w:left="0"/>
        <w:jc w:val="both"/>
        <w:rPr>
          <w:rFonts w:ascii="Arial" w:hAnsi="Arial" w:cs="Arial"/>
          <w:sz w:val="18"/>
          <w:szCs w:val="18"/>
        </w:rPr>
      </w:pPr>
    </w:p>
    <w:p w:rsidR="00F277AB" w:rsidRPr="00DD0997" w:rsidRDefault="00F277AB" w:rsidP="00F277AB">
      <w:pPr>
        <w:pStyle w:val="Sangradetextonormal"/>
        <w:spacing w:after="0"/>
        <w:ind w:left="0"/>
        <w:jc w:val="both"/>
        <w:rPr>
          <w:rFonts w:ascii="Arial" w:hAnsi="Arial" w:cs="Arial"/>
          <w:sz w:val="18"/>
          <w:szCs w:val="18"/>
        </w:rPr>
      </w:pPr>
      <w:r w:rsidRPr="00351440">
        <w:rPr>
          <w:rFonts w:ascii="Arial" w:hAnsi="Arial" w:cs="Arial"/>
          <w:b/>
          <w:sz w:val="18"/>
          <w:szCs w:val="18"/>
        </w:rPr>
        <w:t>“EL PROVEEDOR”</w:t>
      </w:r>
      <w:r w:rsidRPr="00DD0997">
        <w:rPr>
          <w:rFonts w:ascii="Arial" w:hAnsi="Arial" w:cs="Arial"/>
          <w:sz w:val="18"/>
          <w:szCs w:val="18"/>
        </w:rPr>
        <w:t xml:space="preserve"> GARANTIZARÁ EL SUMINISTRO DE GAS NATURAL DURANTE EL PERÍODO DE VIGENCIA DEL </w:t>
      </w:r>
      <w:r>
        <w:rPr>
          <w:rFonts w:ascii="Arial" w:hAnsi="Arial" w:cs="Arial"/>
          <w:sz w:val="18"/>
          <w:szCs w:val="18"/>
        </w:rPr>
        <w:t xml:space="preserve">PRESENTE </w:t>
      </w:r>
      <w:r w:rsidRPr="00DD0997">
        <w:rPr>
          <w:rFonts w:ascii="Arial" w:hAnsi="Arial" w:cs="Arial"/>
          <w:sz w:val="18"/>
          <w:szCs w:val="18"/>
        </w:rPr>
        <w:t xml:space="preserve">CONTRATO, ASÍ MISMO EN CASO DE FALLAS EN EL SUMINISTRO Y EQUIPO O CUALQUIER OTRA CIRCUNSTANCIA QUE TUVIERA COMO CONSECUENCIA LA SUSPENSIÓN DEL SERVICIO, </w:t>
      </w:r>
      <w:r w:rsidRPr="00351440">
        <w:rPr>
          <w:rFonts w:ascii="Arial" w:hAnsi="Arial" w:cs="Arial"/>
          <w:b/>
          <w:sz w:val="18"/>
          <w:szCs w:val="18"/>
        </w:rPr>
        <w:t>“EL PROVEEDOR”</w:t>
      </w:r>
      <w:r>
        <w:rPr>
          <w:rFonts w:ascii="Arial" w:hAnsi="Arial" w:cs="Arial"/>
          <w:b/>
          <w:sz w:val="18"/>
          <w:szCs w:val="18"/>
        </w:rPr>
        <w:t xml:space="preserve"> </w:t>
      </w:r>
      <w:r w:rsidRPr="00DD0997">
        <w:rPr>
          <w:rFonts w:ascii="Arial" w:hAnsi="Arial" w:cs="Arial"/>
          <w:sz w:val="18"/>
          <w:szCs w:val="18"/>
        </w:rPr>
        <w:t xml:space="preserve">DEBERÁ INFORMARLO CON </w:t>
      </w:r>
      <w:r w:rsidRPr="00DD0997">
        <w:rPr>
          <w:rFonts w:ascii="Arial" w:hAnsi="Arial" w:cs="Arial"/>
          <w:sz w:val="18"/>
          <w:szCs w:val="18"/>
          <w:lang w:val="es-ES_tradnl"/>
        </w:rPr>
        <w:t xml:space="preserve">5 DÍAS HÁBILES PARA </w:t>
      </w:r>
      <w:r w:rsidRPr="008B6A2F">
        <w:rPr>
          <w:rFonts w:ascii="Arial" w:hAnsi="Arial" w:cs="Arial"/>
          <w:b/>
          <w:sz w:val="18"/>
          <w:szCs w:val="18"/>
        </w:rPr>
        <w:t>“EL INSTITUTO”</w:t>
      </w:r>
      <w:r>
        <w:rPr>
          <w:rFonts w:ascii="Arial" w:hAnsi="Arial" w:cs="Arial"/>
          <w:b/>
          <w:sz w:val="18"/>
          <w:szCs w:val="18"/>
        </w:rPr>
        <w:t xml:space="preserve"> </w:t>
      </w:r>
      <w:r w:rsidRPr="00DD0997">
        <w:rPr>
          <w:rFonts w:ascii="Arial" w:hAnsi="Arial" w:cs="Arial"/>
          <w:sz w:val="18"/>
          <w:szCs w:val="18"/>
        </w:rPr>
        <w:t xml:space="preserve">Y SE OBLIGA A PROPORCIONARLO CON OTRO PROVEEDOR, SIN CARGO ADICIONAL PARA </w:t>
      </w:r>
      <w:r w:rsidRPr="008B6A2F">
        <w:rPr>
          <w:rFonts w:ascii="Arial" w:hAnsi="Arial" w:cs="Arial"/>
          <w:b/>
          <w:sz w:val="18"/>
          <w:szCs w:val="18"/>
        </w:rPr>
        <w:t>“EL INSTITUTO”</w:t>
      </w:r>
      <w:r w:rsidRPr="00DD0997">
        <w:rPr>
          <w:rFonts w:ascii="Arial" w:hAnsi="Arial" w:cs="Arial"/>
          <w:sz w:val="18"/>
          <w:szCs w:val="18"/>
        </w:rPr>
        <w:t xml:space="preserve"> ENTENDIÉNDOSE QUE LA CAUSA DE SUSPENSIÓN DEL SERVICIO ES EVENTUAL Y NO MAYOR A 4 HORAS.</w:t>
      </w:r>
    </w:p>
    <w:p w:rsidR="00F277AB"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D26D16">
        <w:rPr>
          <w:rFonts w:ascii="Arial" w:hAnsi="Arial" w:cs="Arial"/>
          <w:sz w:val="18"/>
          <w:szCs w:val="18"/>
        </w:rPr>
        <w:t xml:space="preserve">ES RESPONSABILIDAD DE </w:t>
      </w:r>
      <w:r w:rsidRPr="00351440">
        <w:rPr>
          <w:rFonts w:ascii="Arial" w:hAnsi="Arial" w:cs="Arial"/>
          <w:b/>
          <w:sz w:val="18"/>
          <w:szCs w:val="18"/>
        </w:rPr>
        <w:t>“EL PROVEEDOR”</w:t>
      </w:r>
      <w:r>
        <w:rPr>
          <w:rFonts w:ascii="Arial" w:hAnsi="Arial" w:cs="Arial"/>
          <w:b/>
          <w:sz w:val="18"/>
          <w:szCs w:val="18"/>
        </w:rPr>
        <w:t xml:space="preserve"> </w:t>
      </w:r>
      <w:r w:rsidRPr="00D26D16">
        <w:rPr>
          <w:rFonts w:ascii="Arial" w:hAnsi="Arial" w:cs="Arial"/>
          <w:sz w:val="18"/>
          <w:szCs w:val="18"/>
        </w:rPr>
        <w:t xml:space="preserve">CUMPLIR EN SU TOTALIDAD CON LO ESTIPULADO EN  LA NORMA NOM-002-SECRE-2010 INSTALACIONS DE APROVECHAMIENTO DE GAS NATURAL. ASÍ COMO CON LAS NORMAS OFICIALES MEXICANAS O LAS NORMAS MEXICANAS Y A FALTA DE ÉSTAS, LAS NORMAS INTERNACIONALES O NORMAS DE REFERENCIA. A FALTA DE ESTAS ÚLTIMAS, LAS ESPECIFICACIONES DE </w:t>
      </w:r>
      <w:r w:rsidRPr="00351440">
        <w:rPr>
          <w:rFonts w:ascii="Arial" w:hAnsi="Arial" w:cs="Arial"/>
          <w:b/>
          <w:sz w:val="18"/>
          <w:szCs w:val="18"/>
          <w:lang w:val="es-ES_tradnl"/>
        </w:rPr>
        <w:t>“EL INSTITUTO”</w:t>
      </w:r>
      <w:r>
        <w:rPr>
          <w:rFonts w:ascii="Arial" w:hAnsi="Arial" w:cs="Arial"/>
          <w:sz w:val="18"/>
          <w:szCs w:val="18"/>
          <w:lang w:val="es-ES_tradnl"/>
        </w:rPr>
        <w:t>.</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351440">
        <w:rPr>
          <w:rFonts w:ascii="Arial" w:hAnsi="Arial" w:cs="Arial"/>
          <w:b/>
          <w:sz w:val="18"/>
          <w:szCs w:val="18"/>
        </w:rPr>
        <w:t>“EL PROVEEDOR”</w:t>
      </w:r>
      <w:r w:rsidRPr="00351440">
        <w:rPr>
          <w:rFonts w:ascii="Arial" w:hAnsi="Arial" w:cs="Arial"/>
          <w:sz w:val="18"/>
          <w:szCs w:val="18"/>
          <w:lang w:val="es-ES_tradnl"/>
        </w:rPr>
        <w:t xml:space="preserve"> </w:t>
      </w:r>
      <w:r w:rsidRPr="00351440">
        <w:rPr>
          <w:rFonts w:ascii="Arial" w:hAnsi="Arial" w:cs="Arial"/>
          <w:sz w:val="18"/>
          <w:szCs w:val="18"/>
        </w:rPr>
        <w:t xml:space="preserve">INSTALARÁ EN LA RED INTERNA DE </w:t>
      </w:r>
      <w:r w:rsidRPr="00351440">
        <w:rPr>
          <w:rFonts w:ascii="Arial" w:hAnsi="Arial" w:cs="Arial"/>
          <w:b/>
          <w:sz w:val="18"/>
          <w:szCs w:val="18"/>
          <w:lang w:val="es-ES_tradnl"/>
        </w:rPr>
        <w:t>“EL INSTITUTO”</w:t>
      </w:r>
      <w:r w:rsidRPr="00351440">
        <w:rPr>
          <w:rFonts w:ascii="Arial" w:hAnsi="Arial" w:cs="Arial"/>
          <w:sz w:val="18"/>
          <w:szCs w:val="18"/>
        </w:rPr>
        <w:t xml:space="preserve"> PARA EFECTOS DE MEDICIÓN, UN MEDIDOR DE FLUJO MECÁNICO Y UN CORRECTOR DE FLUJO (ELECTRO CORRECTOR) POR CADA UNIDAD, Y FACILITARÁ AL INSTITUTO A LOS ENCARGADOS DE LA CASA DE MÁQUINAS DEPENDIENTES DE LAS  JEFATURAS DE CONSERVACIÓN DE UNIDAD SEGÚN CORRESPONDA LA LECTURA TOMADA POR PARTE DE </w:t>
      </w:r>
      <w:r w:rsidRPr="00351440">
        <w:rPr>
          <w:rFonts w:ascii="Arial" w:hAnsi="Arial" w:cs="Arial"/>
          <w:b/>
          <w:sz w:val="18"/>
          <w:szCs w:val="18"/>
        </w:rPr>
        <w:t>“EL PROVEEDOR”</w:t>
      </w:r>
      <w:r w:rsidRPr="00351440">
        <w:rPr>
          <w:rFonts w:ascii="Arial" w:hAnsi="Arial" w:cs="Arial"/>
          <w:sz w:val="18"/>
          <w:szCs w:val="18"/>
          <w:lang w:val="es-ES_tradnl"/>
        </w:rPr>
        <w:t xml:space="preserve"> </w:t>
      </w:r>
      <w:r w:rsidRPr="00351440">
        <w:rPr>
          <w:rFonts w:ascii="Arial" w:hAnsi="Arial" w:cs="Arial"/>
          <w:sz w:val="18"/>
          <w:szCs w:val="18"/>
        </w:rPr>
        <w:t>DE LOS  DÍAS 15,  30 Y/O 31 DE CADA MES.</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351440">
        <w:rPr>
          <w:rFonts w:ascii="Arial" w:hAnsi="Arial" w:cs="Arial"/>
          <w:sz w:val="18"/>
          <w:szCs w:val="18"/>
        </w:rPr>
        <w:t xml:space="preserve">ASÍ TAMBIÉN </w:t>
      </w:r>
      <w:r w:rsidRPr="00351440">
        <w:rPr>
          <w:rFonts w:ascii="Arial" w:hAnsi="Arial" w:cs="Arial"/>
          <w:b/>
          <w:sz w:val="18"/>
          <w:szCs w:val="18"/>
          <w:lang w:val="es-ES_tradnl"/>
        </w:rPr>
        <w:t>“EL INSTITUTO”</w:t>
      </w:r>
      <w:r w:rsidRPr="00351440">
        <w:rPr>
          <w:rFonts w:ascii="Arial" w:hAnsi="Arial" w:cs="Arial"/>
          <w:sz w:val="18"/>
          <w:szCs w:val="18"/>
        </w:rPr>
        <w:t xml:space="preserve"> DURANTE LA VIGENCIA DEL CONTRATO PODRÁ SOLICITAR LA REPOSICIÓN DE LOS ACCESORIOS DAÑADOS EN SUS INSTALACIONES INTERNAS OCASIONADOS POR EL SUMINISTRO NORMAL DE OPERACIÓN SIN COSTO PARA </w:t>
      </w:r>
      <w:r w:rsidRPr="00351440">
        <w:rPr>
          <w:rFonts w:ascii="Arial" w:hAnsi="Arial" w:cs="Arial"/>
          <w:b/>
          <w:sz w:val="18"/>
          <w:szCs w:val="18"/>
          <w:lang w:val="es-ES_tradnl"/>
        </w:rPr>
        <w:t>“EL INSTITUTO”</w:t>
      </w:r>
      <w:r w:rsidRPr="00351440">
        <w:rPr>
          <w:rFonts w:ascii="Arial" w:hAnsi="Arial" w:cs="Arial"/>
          <w:sz w:val="18"/>
          <w:szCs w:val="18"/>
        </w:rPr>
        <w:t xml:space="preserve">. </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7E7282" w:rsidRDefault="00F277AB" w:rsidP="00F277AB">
      <w:pPr>
        <w:jc w:val="both"/>
        <w:rPr>
          <w:rFonts w:ascii="Arial" w:hAnsi="Arial" w:cs="Arial"/>
          <w:sz w:val="18"/>
          <w:szCs w:val="18"/>
        </w:rPr>
      </w:pPr>
      <w:r w:rsidRPr="007E7282">
        <w:rPr>
          <w:rFonts w:ascii="Arial" w:hAnsi="Arial" w:cs="Arial"/>
          <w:b/>
          <w:sz w:val="18"/>
          <w:szCs w:val="18"/>
        </w:rPr>
        <w:t>SEGUROS SOBRE EL SERVICIO QUE SE CONTRATE</w:t>
      </w:r>
      <w:r w:rsidRPr="007E7282">
        <w:rPr>
          <w:rFonts w:ascii="Arial" w:hAnsi="Arial" w:cs="Arial"/>
          <w:sz w:val="18"/>
          <w:szCs w:val="18"/>
        </w:rPr>
        <w:t>.</w:t>
      </w:r>
    </w:p>
    <w:p w:rsidR="00F277AB" w:rsidRPr="007E7282"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7E7282" w:rsidRDefault="00F277AB" w:rsidP="00F277AB">
      <w:pPr>
        <w:jc w:val="both"/>
        <w:rPr>
          <w:rFonts w:ascii="Arial" w:hAnsi="Arial" w:cs="Arial"/>
          <w:sz w:val="18"/>
          <w:szCs w:val="18"/>
        </w:rPr>
      </w:pPr>
      <w:r w:rsidRPr="007E7282">
        <w:rPr>
          <w:rFonts w:ascii="Arial" w:hAnsi="Arial" w:cs="Arial"/>
          <w:b/>
          <w:sz w:val="18"/>
          <w:szCs w:val="18"/>
        </w:rPr>
        <w:t>“EL PROVEEDOR”</w:t>
      </w:r>
      <w:r w:rsidRPr="007E7282">
        <w:rPr>
          <w:rFonts w:ascii="Arial" w:hAnsi="Arial" w:cs="Arial"/>
          <w:sz w:val="18"/>
          <w:szCs w:val="18"/>
        </w:rPr>
        <w:t xml:space="preserve">  SE OBLIGA A PRESENTAR PÓLIZA DE SEGURO DE RESPONSABILIDAD CIVIL, DE COBERTURA AMPLIA,  QUE GARANTICE INDEMNIZACIONES A TERCEROS, EN CASO DE SINIESTRO, MISMA QUE DEBERÁ ENTREGAR EN EL DEPARTAMENTO DE CONSERVACIÓN Y SERVICIOS GENERALES, A MÁS TARDAR, UN DÍA HÁBIL ANTERIOR DEL INICIO DEL SUMINISTRO, EN CASO DE QUE LA VIGENCIA DE LA PÓLIZA, SEA MENOR A LA VIGENCIA DEL CONTRATO, EL </w:t>
      </w:r>
      <w:r w:rsidRPr="00351440">
        <w:rPr>
          <w:rFonts w:ascii="Arial" w:hAnsi="Arial" w:cs="Arial"/>
          <w:b/>
          <w:sz w:val="18"/>
          <w:szCs w:val="18"/>
        </w:rPr>
        <w:t>“EL PROVEEDOR”</w:t>
      </w:r>
      <w:r w:rsidRPr="007E7282">
        <w:rPr>
          <w:rFonts w:ascii="Arial" w:hAnsi="Arial" w:cs="Arial"/>
          <w:sz w:val="18"/>
          <w:szCs w:val="18"/>
        </w:rPr>
        <w:t xml:space="preserve"> SE OBLIGA A CONTRATAR Y ENTREGAR EN EL DEPARTAMENTO ANTES MENCIONADO, COPIA DE LA RENOVACIÓN DE LA PÓLIZA DE SEGURO AL INSTITUTO, A MÁS TARDAR, UN DÍA HÁBIL ANTERIOR AL VENCIMIENTO DE LA PÓLIZA INICIAL</w:t>
      </w:r>
    </w:p>
    <w:p w:rsidR="00F277AB" w:rsidRPr="007E7282" w:rsidRDefault="00F277AB" w:rsidP="00F277AB">
      <w:pPr>
        <w:jc w:val="both"/>
        <w:rPr>
          <w:rFonts w:ascii="Arial" w:hAnsi="Arial" w:cs="Arial"/>
          <w:b/>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7E7282">
        <w:rPr>
          <w:rFonts w:ascii="Arial" w:hAnsi="Arial" w:cs="Arial"/>
          <w:b/>
          <w:sz w:val="18"/>
          <w:szCs w:val="18"/>
        </w:rPr>
        <w:t>RECEPCIÓN DE LOS SERVICIOS</w:t>
      </w:r>
      <w:r w:rsidRPr="007E7282">
        <w:rPr>
          <w:rFonts w:ascii="Arial" w:hAnsi="Arial" w:cs="Arial"/>
          <w:sz w:val="18"/>
          <w:szCs w:val="18"/>
        </w:rPr>
        <w:t>.</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351440">
        <w:rPr>
          <w:rFonts w:ascii="Arial" w:hAnsi="Arial" w:cs="Arial"/>
          <w:sz w:val="18"/>
          <w:szCs w:val="18"/>
        </w:rPr>
        <w:t xml:space="preserve">LA RECEPCIÓN DEL GAS NATURAL SERÁ RECIBIDA DE CONFORMIDAD CON LAS CARACTERÍSTICAS SEÑALADAS EN ESTE </w:t>
      </w:r>
      <w:r>
        <w:rPr>
          <w:rFonts w:ascii="Arial" w:hAnsi="Arial" w:cs="Arial"/>
          <w:sz w:val="18"/>
          <w:szCs w:val="18"/>
        </w:rPr>
        <w:t>CONTRATO</w:t>
      </w:r>
      <w:r w:rsidRPr="00351440">
        <w:rPr>
          <w:rFonts w:ascii="Arial" w:hAnsi="Arial" w:cs="Arial"/>
          <w:sz w:val="18"/>
          <w:szCs w:val="18"/>
        </w:rPr>
        <w:t xml:space="preserve"> DE LA SIGUIENTE FORMA: </w:t>
      </w:r>
      <w:r w:rsidRPr="00351440">
        <w:rPr>
          <w:rFonts w:ascii="Arial" w:hAnsi="Arial" w:cs="Arial"/>
          <w:b/>
          <w:sz w:val="18"/>
          <w:szCs w:val="18"/>
        </w:rPr>
        <w:t>“EL PROVEEDOR”</w:t>
      </w:r>
      <w:r w:rsidRPr="00351440">
        <w:rPr>
          <w:rFonts w:ascii="Arial" w:hAnsi="Arial" w:cs="Arial"/>
          <w:sz w:val="18"/>
          <w:szCs w:val="18"/>
          <w:lang w:val="es-ES_tradnl"/>
        </w:rPr>
        <w:t xml:space="preserve"> </w:t>
      </w:r>
      <w:r w:rsidRPr="00351440">
        <w:rPr>
          <w:rFonts w:ascii="Arial" w:hAnsi="Arial" w:cs="Arial"/>
          <w:sz w:val="18"/>
          <w:szCs w:val="18"/>
        </w:rPr>
        <w:t xml:space="preserve"> SE PRESENTARA EN LA JEFATURA DE CONSERVACIÓN CON EL JEFE DE CONSERVACIÓN DE CADA UNIDAD DE LUNES A VIERNES PARA NOTIFICAR QUE SE TOMARÁ LECTURA DEL GAS NATURAL EN UN HORARIO DE 8:00 A. M A 16:00 HRS., EN LOS DÍAS SÁBADOS, DOMINGOS Y DÍAS FESTIVOS SE PRESENTARA CON EL ENCARGADO DE CASA DE MAQUINAS PARA NOTIFICAR QUE SE TOMARA LECTURA DEL GAS NATURAL EN EL HORARIO ANTES SEÑALADO, PASO SEGUIDO SE REALIZARÁ LA TOMA DE LECTURAS EN PRESENCIA DEL ENCARGADO DE CASA DE MAQUINAS DEBIENDO DEJAR REGISTRO DEL EVENTO EN LA BITÁCORA QUE SE ASIGNARA POR </w:t>
      </w:r>
      <w:r w:rsidRPr="00351440">
        <w:rPr>
          <w:rFonts w:ascii="Arial" w:hAnsi="Arial" w:cs="Arial"/>
          <w:b/>
          <w:sz w:val="18"/>
          <w:szCs w:val="18"/>
          <w:lang w:val="es-ES_tradnl"/>
        </w:rPr>
        <w:t>“EL INSTITUTO”</w:t>
      </w:r>
      <w:r w:rsidRPr="00351440">
        <w:rPr>
          <w:rFonts w:ascii="Arial" w:hAnsi="Arial" w:cs="Arial"/>
          <w:sz w:val="18"/>
          <w:szCs w:val="18"/>
        </w:rPr>
        <w:t xml:space="preserve"> PARA TAL EFECTO DEBIENDO SER FIRMADA POR ÉSTE Y POR </w:t>
      </w:r>
      <w:r w:rsidRPr="00351440">
        <w:rPr>
          <w:rFonts w:ascii="Arial" w:hAnsi="Arial" w:cs="Arial"/>
          <w:b/>
          <w:sz w:val="18"/>
          <w:szCs w:val="18"/>
        </w:rPr>
        <w:t>“EL PROVEEDOR”</w:t>
      </w:r>
      <w:r w:rsidRPr="00351440">
        <w:rPr>
          <w:rFonts w:ascii="Arial" w:hAnsi="Arial" w:cs="Arial"/>
          <w:sz w:val="18"/>
          <w:szCs w:val="18"/>
        </w:rPr>
        <w:t xml:space="preserve">, EN EL CASO QUE </w:t>
      </w:r>
      <w:r w:rsidRPr="00351440">
        <w:rPr>
          <w:rFonts w:ascii="Arial" w:hAnsi="Arial" w:cs="Arial"/>
          <w:b/>
          <w:sz w:val="18"/>
          <w:szCs w:val="18"/>
        </w:rPr>
        <w:t>“EL PROVEEDOR”</w:t>
      </w:r>
      <w:r w:rsidRPr="00351440">
        <w:rPr>
          <w:rFonts w:ascii="Arial" w:hAnsi="Arial" w:cs="Arial"/>
          <w:sz w:val="18"/>
          <w:szCs w:val="18"/>
          <w:lang w:val="es-ES_tradnl"/>
        </w:rPr>
        <w:t xml:space="preserve"> </w:t>
      </w:r>
      <w:r w:rsidRPr="00351440">
        <w:rPr>
          <w:rFonts w:ascii="Arial" w:hAnsi="Arial" w:cs="Arial"/>
          <w:sz w:val="18"/>
          <w:szCs w:val="18"/>
        </w:rPr>
        <w:t>NO SE APEGUE A ESTE PROCEDIMIENTO NO SE RECONOCERÁN LAS FACTURAS QUE ÉSTE EMITA Y ENTREGUE A LA JEFATURA DE CONSERVACIÓN DE CADA UNIDAD PARA SU VALIDACIÓN.</w:t>
      </w:r>
    </w:p>
    <w:p w:rsidR="00F277AB" w:rsidRPr="00351440" w:rsidRDefault="00F277AB" w:rsidP="00F277AB">
      <w:pPr>
        <w:jc w:val="both"/>
        <w:rPr>
          <w:rFonts w:ascii="Arial" w:hAnsi="Arial" w:cs="Arial"/>
          <w:b/>
          <w:sz w:val="18"/>
          <w:szCs w:val="18"/>
        </w:rPr>
      </w:pPr>
    </w:p>
    <w:p w:rsidR="00F277AB" w:rsidRPr="00351440" w:rsidRDefault="00F277AB" w:rsidP="00F277AB">
      <w:pPr>
        <w:jc w:val="both"/>
        <w:rPr>
          <w:rFonts w:ascii="Arial" w:hAnsi="Arial" w:cs="Arial"/>
          <w:b/>
          <w:sz w:val="18"/>
          <w:szCs w:val="18"/>
        </w:rPr>
      </w:pPr>
      <w:r w:rsidRPr="007E7282">
        <w:rPr>
          <w:rFonts w:ascii="Arial" w:hAnsi="Arial" w:cs="Arial"/>
          <w:b/>
          <w:sz w:val="18"/>
          <w:szCs w:val="18"/>
        </w:rPr>
        <w:t>PUESTA EN OPERACIÓN</w:t>
      </w:r>
    </w:p>
    <w:p w:rsidR="00F277AB" w:rsidRPr="00351440" w:rsidRDefault="00F277AB" w:rsidP="00F277AB">
      <w:pPr>
        <w:jc w:val="both"/>
        <w:rPr>
          <w:rFonts w:ascii="Arial" w:hAnsi="Arial" w:cs="Arial"/>
          <w:sz w:val="18"/>
          <w:szCs w:val="18"/>
        </w:rPr>
      </w:pPr>
    </w:p>
    <w:p w:rsidR="00F277AB" w:rsidRPr="000C3EEC" w:rsidRDefault="00F277AB" w:rsidP="00F277AB">
      <w:pPr>
        <w:jc w:val="both"/>
        <w:rPr>
          <w:rFonts w:ascii="Arial" w:hAnsi="Arial" w:cs="Arial"/>
          <w:sz w:val="18"/>
          <w:szCs w:val="18"/>
        </w:rPr>
      </w:pPr>
      <w:r w:rsidRPr="000C3EEC">
        <w:rPr>
          <w:rFonts w:ascii="Arial" w:hAnsi="Arial" w:cs="Arial"/>
          <w:sz w:val="18"/>
          <w:szCs w:val="18"/>
        </w:rPr>
        <w:t xml:space="preserve">LA PUESTA EN OPERACIÓN SERÁ POR CUENTA DE </w:t>
      </w:r>
      <w:r w:rsidRPr="00351440">
        <w:rPr>
          <w:rFonts w:ascii="Arial" w:hAnsi="Arial" w:cs="Arial"/>
          <w:b/>
          <w:sz w:val="18"/>
          <w:szCs w:val="18"/>
        </w:rPr>
        <w:t>“EL PROVEEDOR”</w:t>
      </w:r>
      <w:r>
        <w:rPr>
          <w:rFonts w:ascii="Arial" w:hAnsi="Arial" w:cs="Arial"/>
          <w:sz w:val="18"/>
          <w:szCs w:val="18"/>
        </w:rPr>
        <w:t xml:space="preserve">, </w:t>
      </w:r>
      <w:r w:rsidRPr="000C3EEC">
        <w:rPr>
          <w:rFonts w:ascii="Arial" w:hAnsi="Arial" w:cs="Arial"/>
          <w:sz w:val="18"/>
          <w:szCs w:val="18"/>
        </w:rPr>
        <w:t>DURANTE LOS 5 (CINCO) DÍAS PREVIOS AL INICIO DE LA VIGENCIA DEL CONTRATO, LA CUÁL COMPRENDE LA INSTALACIÓN DESDE BASE DE LA MEDICIÓN, HASTA EL CABEZAL DE ALIMENTACIÓN DE LA CALDERA, ESPECÍFICAMENTE LA BOQUILLA DEL QUEMADOR.</w:t>
      </w:r>
    </w:p>
    <w:p w:rsidR="00F277AB" w:rsidRPr="000C3EEC" w:rsidRDefault="00F277AB" w:rsidP="00F277AB">
      <w:pPr>
        <w:jc w:val="both"/>
        <w:rPr>
          <w:rFonts w:ascii="Arial" w:hAnsi="Arial" w:cs="Arial"/>
          <w:sz w:val="18"/>
          <w:szCs w:val="18"/>
        </w:rPr>
      </w:pPr>
    </w:p>
    <w:p w:rsidR="00F277AB" w:rsidRPr="000C3EEC" w:rsidRDefault="00F277AB" w:rsidP="00F277AB">
      <w:pPr>
        <w:jc w:val="both"/>
        <w:rPr>
          <w:rFonts w:ascii="Arial" w:hAnsi="Arial" w:cs="Arial"/>
          <w:sz w:val="18"/>
          <w:szCs w:val="18"/>
        </w:rPr>
      </w:pPr>
      <w:r w:rsidRPr="000C3EEC">
        <w:rPr>
          <w:rFonts w:ascii="Arial" w:hAnsi="Arial" w:cs="Arial"/>
          <w:sz w:val="18"/>
          <w:szCs w:val="18"/>
        </w:rPr>
        <w:t xml:space="preserve">ES RESPONSABILIDAD DE </w:t>
      </w:r>
      <w:r w:rsidRPr="00351440">
        <w:rPr>
          <w:rFonts w:ascii="Arial" w:hAnsi="Arial" w:cs="Arial"/>
          <w:b/>
          <w:sz w:val="18"/>
          <w:szCs w:val="18"/>
        </w:rPr>
        <w:t>“EL PROVEEDOR”</w:t>
      </w:r>
      <w:r>
        <w:rPr>
          <w:rFonts w:ascii="Arial" w:hAnsi="Arial" w:cs="Arial"/>
          <w:b/>
          <w:sz w:val="18"/>
          <w:szCs w:val="18"/>
        </w:rPr>
        <w:t xml:space="preserve"> </w:t>
      </w:r>
      <w:r w:rsidRPr="000C3EEC">
        <w:rPr>
          <w:rFonts w:ascii="Arial" w:hAnsi="Arial" w:cs="Arial"/>
          <w:sz w:val="18"/>
          <w:szCs w:val="18"/>
        </w:rPr>
        <w:t>ANTES DE INICIAR EL SUMINISTRO DE GAS NATURAL</w:t>
      </w:r>
      <w:r>
        <w:rPr>
          <w:rFonts w:ascii="Arial" w:hAnsi="Arial" w:cs="Arial"/>
          <w:sz w:val="18"/>
          <w:szCs w:val="18"/>
        </w:rPr>
        <w:t>,</w:t>
      </w:r>
      <w:r w:rsidRPr="000C3EEC">
        <w:rPr>
          <w:rFonts w:ascii="Arial" w:hAnsi="Arial" w:cs="Arial"/>
          <w:sz w:val="18"/>
          <w:szCs w:val="18"/>
        </w:rPr>
        <w:t xml:space="preserve"> REALIZAR LOS AJUSTES Y CARBURACIONES NECESARIAS EN LA O LAS CALDERAS QUE SE INDIQUEN POR PARTE DE </w:t>
      </w:r>
      <w:r w:rsidRPr="00351440">
        <w:rPr>
          <w:rFonts w:ascii="Arial" w:hAnsi="Arial" w:cs="Arial"/>
          <w:b/>
          <w:sz w:val="18"/>
          <w:szCs w:val="18"/>
          <w:lang w:val="es-ES_tradnl"/>
        </w:rPr>
        <w:t>“EL INSTITUTO”</w:t>
      </w:r>
      <w:r>
        <w:rPr>
          <w:rFonts w:ascii="Arial" w:hAnsi="Arial" w:cs="Arial"/>
          <w:b/>
          <w:sz w:val="18"/>
          <w:szCs w:val="18"/>
          <w:lang w:val="es-ES_tradnl"/>
        </w:rPr>
        <w:t xml:space="preserve"> </w:t>
      </w:r>
      <w:r w:rsidRPr="000C3EEC">
        <w:rPr>
          <w:rFonts w:ascii="Arial" w:hAnsi="Arial" w:cs="Arial"/>
          <w:sz w:val="18"/>
          <w:szCs w:val="18"/>
        </w:rPr>
        <w:t xml:space="preserve">EN EL MOMENTO DE REALIZAR ESTOS AJUSTES, DEBIENDO </w:t>
      </w:r>
      <w:r w:rsidRPr="00351440">
        <w:rPr>
          <w:rFonts w:ascii="Arial" w:hAnsi="Arial" w:cs="Arial"/>
          <w:b/>
          <w:sz w:val="18"/>
          <w:szCs w:val="18"/>
        </w:rPr>
        <w:t>“EL PROVEEDOR”</w:t>
      </w:r>
      <w:r w:rsidRPr="000C3EEC">
        <w:rPr>
          <w:rFonts w:ascii="Arial" w:hAnsi="Arial" w:cs="Arial"/>
          <w:sz w:val="18"/>
          <w:szCs w:val="18"/>
        </w:rPr>
        <w:t xml:space="preserve"> REALIZAR</w:t>
      </w:r>
      <w:r>
        <w:rPr>
          <w:rFonts w:ascii="Arial" w:hAnsi="Arial" w:cs="Arial"/>
          <w:sz w:val="18"/>
          <w:szCs w:val="18"/>
        </w:rPr>
        <w:t xml:space="preserve"> </w:t>
      </w:r>
      <w:r w:rsidRPr="000C3EEC">
        <w:rPr>
          <w:rFonts w:ascii="Arial" w:hAnsi="Arial" w:cs="Arial"/>
          <w:sz w:val="18"/>
          <w:szCs w:val="18"/>
        </w:rPr>
        <w:t xml:space="preserve">LAS PRUEBAS CON EQUIPOS ADECUADOS, DE ACUERDO A LOS PARÁMETROS QUE MARCA LA SEMARNAT EN LA EMISIÓN DE GASES CONTAMINANTES A LA ATMÓSFERA, TODO ESTO SIN COSTO ADICIONAL PARA </w:t>
      </w:r>
      <w:r w:rsidRPr="00351440">
        <w:rPr>
          <w:rFonts w:ascii="Arial" w:hAnsi="Arial" w:cs="Arial"/>
          <w:b/>
          <w:sz w:val="18"/>
          <w:szCs w:val="18"/>
          <w:lang w:val="es-ES_tradnl"/>
        </w:rPr>
        <w:t>“EL INSTITUTO”</w:t>
      </w:r>
      <w:r w:rsidRPr="000C3EEC">
        <w:rPr>
          <w:rFonts w:ascii="Arial" w:hAnsi="Arial" w:cs="Arial"/>
          <w:sz w:val="18"/>
          <w:szCs w:val="18"/>
        </w:rPr>
        <w:t xml:space="preserve">. </w:t>
      </w:r>
    </w:p>
    <w:p w:rsidR="00F277AB" w:rsidRPr="000C3EEC"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lang w:val="es-MX"/>
        </w:rPr>
      </w:pPr>
      <w:r w:rsidRPr="00351440">
        <w:rPr>
          <w:rFonts w:ascii="Arial" w:hAnsi="Arial" w:cs="Arial"/>
          <w:b/>
          <w:sz w:val="18"/>
          <w:szCs w:val="18"/>
        </w:rPr>
        <w:t>“EL PROVEEDOR”</w:t>
      </w:r>
      <w:r w:rsidRPr="000C3EEC">
        <w:rPr>
          <w:rFonts w:ascii="Arial" w:hAnsi="Arial" w:cs="Arial"/>
          <w:sz w:val="18"/>
          <w:szCs w:val="18"/>
        </w:rPr>
        <w:t xml:space="preserve"> SE OBLIGA A CUMPLIR CON EL PUNTO 13.2  DE LA NOM-002-SECRE-2010 “INSTALACIONES DE APROVECHAMIENTO DE GAS NATURAL” PARA LO CUÁL DEBERÁ CONTAR CON EL MANUAL AHÍ DESCRITO EN SUS INSTALACIONES ESTANDO A DISPOSICIÓN DE </w:t>
      </w:r>
      <w:r w:rsidRPr="00351440">
        <w:rPr>
          <w:rFonts w:ascii="Arial" w:hAnsi="Arial" w:cs="Arial"/>
          <w:b/>
          <w:sz w:val="18"/>
          <w:szCs w:val="18"/>
          <w:lang w:val="es-ES_tradnl"/>
        </w:rPr>
        <w:t>“EL INSTITUTO”</w:t>
      </w:r>
      <w:r>
        <w:rPr>
          <w:rFonts w:ascii="Arial" w:hAnsi="Arial" w:cs="Arial"/>
          <w:b/>
          <w:sz w:val="18"/>
          <w:szCs w:val="18"/>
          <w:lang w:val="es-ES_tradnl"/>
        </w:rPr>
        <w:t xml:space="preserve"> </w:t>
      </w:r>
      <w:r w:rsidRPr="000C3EEC">
        <w:rPr>
          <w:rFonts w:ascii="Arial" w:hAnsi="Arial" w:cs="Arial"/>
          <w:sz w:val="18"/>
          <w:szCs w:val="18"/>
        </w:rPr>
        <w:t>CUANDO ESTE LO REQUIERA.</w:t>
      </w:r>
    </w:p>
    <w:p w:rsidR="00F277AB" w:rsidRPr="00351440" w:rsidRDefault="00F277AB" w:rsidP="00F277AB">
      <w:pPr>
        <w:rPr>
          <w:rFonts w:ascii="Arial" w:hAnsi="Arial" w:cs="Arial"/>
          <w:sz w:val="18"/>
          <w:szCs w:val="18"/>
        </w:rPr>
      </w:pPr>
    </w:p>
    <w:p w:rsidR="00F277AB" w:rsidRDefault="00F277AB" w:rsidP="00F277AB">
      <w:pPr>
        <w:rPr>
          <w:rFonts w:ascii="Arial" w:hAnsi="Arial" w:cs="Arial"/>
          <w:b/>
          <w:sz w:val="18"/>
          <w:szCs w:val="18"/>
          <w:lang w:val="es-MX"/>
        </w:rPr>
      </w:pPr>
      <w:r w:rsidRPr="007E7282">
        <w:rPr>
          <w:rFonts w:ascii="Arial" w:hAnsi="Arial" w:cs="Arial"/>
          <w:b/>
          <w:sz w:val="18"/>
          <w:szCs w:val="18"/>
          <w:lang w:val="es-MX"/>
        </w:rPr>
        <w:t>ASPECTOS TÉCNICOS, ESPECÍFICOS Y GENERALES</w:t>
      </w:r>
    </w:p>
    <w:p w:rsidR="00F277AB" w:rsidRDefault="00F277AB" w:rsidP="00F277AB">
      <w:pPr>
        <w:rPr>
          <w:rFonts w:ascii="Arial" w:hAnsi="Arial" w:cs="Arial"/>
          <w:b/>
          <w:sz w:val="18"/>
          <w:szCs w:val="18"/>
          <w:lang w:val="es-MX"/>
        </w:rPr>
      </w:pPr>
    </w:p>
    <w:p w:rsidR="00F277AB" w:rsidRPr="00351440" w:rsidRDefault="00F277AB" w:rsidP="00F277AB">
      <w:pPr>
        <w:snapToGrid w:val="0"/>
        <w:jc w:val="both"/>
        <w:rPr>
          <w:rFonts w:ascii="Arial" w:hAnsi="Arial" w:cs="Arial"/>
          <w:sz w:val="18"/>
          <w:szCs w:val="18"/>
        </w:rPr>
      </w:pPr>
      <w:r w:rsidRPr="00351440">
        <w:rPr>
          <w:rFonts w:ascii="Arial" w:hAnsi="Arial" w:cs="Arial"/>
          <w:sz w:val="18"/>
          <w:szCs w:val="18"/>
        </w:rPr>
        <w:t>LAS INSTALACIONES DE APROVECHAMIENTO DE GAS NATURAL PARA EL SUMINISTRO DE ÉSTE, ASÍ COMO LA TECNOLOGÍA APLICADA, DEBERÁN CONTAR CON ACREDITACIÓN Y CERTIFICACIÓN DE LAS AUTORIDADES FEDERALES COMPETENTES</w:t>
      </w:r>
      <w:r>
        <w:rPr>
          <w:rFonts w:ascii="Arial" w:hAnsi="Arial" w:cs="Arial"/>
          <w:sz w:val="18"/>
          <w:szCs w:val="18"/>
        </w:rPr>
        <w:t>.</w:t>
      </w:r>
    </w:p>
    <w:p w:rsidR="00F277AB" w:rsidRDefault="00F277AB" w:rsidP="00F277AB">
      <w:pPr>
        <w:jc w:val="both"/>
        <w:rPr>
          <w:rFonts w:ascii="Arial" w:hAnsi="Arial" w:cs="Arial"/>
          <w:b/>
          <w:sz w:val="18"/>
          <w:szCs w:val="18"/>
        </w:rPr>
      </w:pPr>
    </w:p>
    <w:p w:rsidR="00F277AB" w:rsidRDefault="00F277AB" w:rsidP="00F277AB">
      <w:pPr>
        <w:jc w:val="both"/>
        <w:rPr>
          <w:rFonts w:ascii="Arial" w:hAnsi="Arial" w:cs="Arial"/>
          <w:sz w:val="18"/>
          <w:szCs w:val="18"/>
        </w:rPr>
      </w:pPr>
      <w:r w:rsidRPr="00351440">
        <w:rPr>
          <w:rFonts w:ascii="Arial" w:hAnsi="Arial" w:cs="Arial"/>
          <w:sz w:val="18"/>
          <w:szCs w:val="18"/>
        </w:rPr>
        <w:t>DEBERÁ SER UNA EMPRESA DEBIDAMENTE CONSTITUIDA CONFORME A LAS LEYES MEXICANAS Y QUE SU GIRO SE REFIERA A LA  VENTA Y SUMINISTRO DE GAS NATURAL DEMANDADO</w:t>
      </w:r>
      <w:r>
        <w:rPr>
          <w:rFonts w:ascii="Arial" w:hAnsi="Arial" w:cs="Arial"/>
          <w:sz w:val="18"/>
          <w:szCs w:val="18"/>
        </w:rPr>
        <w:t>.</w:t>
      </w:r>
    </w:p>
    <w:p w:rsidR="00F277AB" w:rsidRDefault="00F277AB" w:rsidP="00F277AB">
      <w:pPr>
        <w:jc w:val="both"/>
        <w:rPr>
          <w:rFonts w:ascii="Arial" w:hAnsi="Arial" w:cs="Arial"/>
          <w:sz w:val="18"/>
          <w:szCs w:val="18"/>
        </w:rPr>
      </w:pPr>
    </w:p>
    <w:p w:rsidR="00F277AB" w:rsidRDefault="00F277AB" w:rsidP="00F277AB">
      <w:pPr>
        <w:jc w:val="both"/>
        <w:rPr>
          <w:rFonts w:ascii="Arial" w:hAnsi="Arial" w:cs="Arial"/>
          <w:sz w:val="18"/>
          <w:szCs w:val="18"/>
        </w:rPr>
      </w:pPr>
      <w:r w:rsidRPr="00351440">
        <w:rPr>
          <w:rFonts w:ascii="Arial" w:hAnsi="Arial" w:cs="Arial"/>
          <w:b/>
          <w:sz w:val="18"/>
          <w:szCs w:val="18"/>
        </w:rPr>
        <w:t>“EL PROVEEDOR”</w:t>
      </w:r>
      <w:r>
        <w:rPr>
          <w:rFonts w:ascii="Arial" w:hAnsi="Arial" w:cs="Arial"/>
          <w:b/>
          <w:sz w:val="18"/>
          <w:szCs w:val="18"/>
        </w:rPr>
        <w:t xml:space="preserve"> </w:t>
      </w:r>
      <w:r w:rsidRPr="00351440">
        <w:rPr>
          <w:rFonts w:ascii="Arial" w:hAnsi="Arial" w:cs="Arial"/>
          <w:sz w:val="18"/>
          <w:szCs w:val="18"/>
        </w:rPr>
        <w:t xml:space="preserve">DEBERÁ CUMPLIR CON LA PROGRAMACIÓN ESTABLECIDA POR </w:t>
      </w:r>
      <w:r w:rsidRPr="00351440">
        <w:rPr>
          <w:rFonts w:ascii="Arial" w:hAnsi="Arial" w:cs="Arial"/>
          <w:b/>
          <w:sz w:val="18"/>
          <w:szCs w:val="18"/>
          <w:lang w:val="es-ES_tradnl"/>
        </w:rPr>
        <w:t>“EL INSTITUTO”</w:t>
      </w:r>
      <w:r w:rsidRPr="00351440">
        <w:rPr>
          <w:rFonts w:ascii="Arial" w:hAnsi="Arial" w:cs="Arial"/>
          <w:sz w:val="18"/>
          <w:szCs w:val="18"/>
        </w:rPr>
        <w:t xml:space="preserve"> PARA EL OTORGAMIENTO DEL SERVICIO, DE ACUERDO AL DESGLOSE DEL REQUERIMIENTO MENSUAL PLASMADO EN EL </w:t>
      </w:r>
      <w:r w:rsidRPr="00992EE9">
        <w:rPr>
          <w:rFonts w:ascii="Arial" w:hAnsi="Arial" w:cs="Arial"/>
          <w:b/>
          <w:sz w:val="18"/>
          <w:szCs w:val="18"/>
        </w:rPr>
        <w:t>ANEXO 1 (UNO)</w:t>
      </w:r>
      <w:r>
        <w:rPr>
          <w:rFonts w:ascii="Arial" w:hAnsi="Arial" w:cs="Arial"/>
          <w:sz w:val="18"/>
          <w:szCs w:val="18"/>
        </w:rPr>
        <w:t xml:space="preserve"> DE ESTE CONTRATO.</w:t>
      </w:r>
    </w:p>
    <w:p w:rsidR="00F277AB" w:rsidRDefault="00F277AB" w:rsidP="00F277AB">
      <w:pPr>
        <w:jc w:val="both"/>
        <w:rPr>
          <w:rFonts w:ascii="Arial" w:hAnsi="Arial" w:cs="Arial"/>
          <w:sz w:val="18"/>
          <w:szCs w:val="18"/>
        </w:rPr>
      </w:pPr>
    </w:p>
    <w:p w:rsidR="00F277AB" w:rsidRDefault="00F277AB" w:rsidP="00F277AB">
      <w:pPr>
        <w:jc w:val="both"/>
        <w:rPr>
          <w:rFonts w:ascii="Arial" w:hAnsi="Arial" w:cs="Arial"/>
          <w:sz w:val="18"/>
          <w:szCs w:val="18"/>
        </w:rPr>
      </w:pPr>
      <w:r w:rsidRPr="00351440">
        <w:rPr>
          <w:rFonts w:ascii="Arial" w:hAnsi="Arial" w:cs="Arial"/>
          <w:b/>
          <w:sz w:val="18"/>
          <w:szCs w:val="18"/>
        </w:rPr>
        <w:lastRenderedPageBreak/>
        <w:t>“EL PROVEEDOR”</w:t>
      </w:r>
      <w:r w:rsidRPr="00351440">
        <w:rPr>
          <w:rFonts w:ascii="Arial" w:hAnsi="Arial" w:cs="Arial"/>
          <w:sz w:val="18"/>
          <w:szCs w:val="18"/>
        </w:rPr>
        <w:t xml:space="preserve"> DEBERÁ ATENDER PERMANENTEMENTE, DURANTE LAS 24 HORAS, DIRECTAMENTE </w:t>
      </w:r>
      <w:proofErr w:type="spellStart"/>
      <w:r w:rsidRPr="00351440">
        <w:rPr>
          <w:rFonts w:ascii="Arial" w:hAnsi="Arial" w:cs="Arial"/>
          <w:sz w:val="18"/>
          <w:szCs w:val="18"/>
        </w:rPr>
        <w:t>Ó</w:t>
      </w:r>
      <w:proofErr w:type="spellEnd"/>
      <w:r w:rsidRPr="00351440">
        <w:rPr>
          <w:rFonts w:ascii="Arial" w:hAnsi="Arial" w:cs="Arial"/>
          <w:sz w:val="18"/>
          <w:szCs w:val="18"/>
        </w:rPr>
        <w:t xml:space="preserve"> A TRAVÉS DE TERCEROS EL SERVICIO DE SUPRESIÓN DE FUGAS EN LAS UNIDADES MÉDICAS QUE SE SEÑALAN EN EL </w:t>
      </w:r>
      <w:r w:rsidRPr="00992EE9">
        <w:rPr>
          <w:rFonts w:ascii="Arial" w:hAnsi="Arial" w:cs="Arial"/>
          <w:b/>
          <w:sz w:val="18"/>
          <w:szCs w:val="18"/>
        </w:rPr>
        <w:t>ANEXO 2 (DOS)</w:t>
      </w:r>
      <w:r>
        <w:rPr>
          <w:rFonts w:ascii="Arial" w:hAnsi="Arial" w:cs="Arial"/>
          <w:sz w:val="18"/>
          <w:szCs w:val="18"/>
        </w:rPr>
        <w:t>.</w:t>
      </w:r>
    </w:p>
    <w:p w:rsidR="00F277AB" w:rsidRDefault="00F277AB" w:rsidP="00F277AB">
      <w:pPr>
        <w:jc w:val="both"/>
        <w:rPr>
          <w:rFonts w:ascii="Arial" w:hAnsi="Arial" w:cs="Arial"/>
          <w:sz w:val="18"/>
          <w:szCs w:val="18"/>
        </w:rPr>
      </w:pPr>
    </w:p>
    <w:p w:rsidR="00F277AB" w:rsidRPr="00DD0997" w:rsidRDefault="00F277AB" w:rsidP="00F277AB">
      <w:pPr>
        <w:jc w:val="both"/>
        <w:rPr>
          <w:rFonts w:ascii="Arial" w:hAnsi="Arial" w:cs="Arial"/>
          <w:b/>
          <w:sz w:val="18"/>
          <w:szCs w:val="18"/>
        </w:rPr>
      </w:pPr>
      <w:r w:rsidRPr="00351440">
        <w:rPr>
          <w:rFonts w:ascii="Arial" w:hAnsi="Arial" w:cs="Arial"/>
          <w:b/>
          <w:sz w:val="18"/>
          <w:szCs w:val="18"/>
        </w:rPr>
        <w:t>“EL PROVEEDOR”</w:t>
      </w:r>
      <w:r w:rsidRPr="00351440">
        <w:rPr>
          <w:rFonts w:ascii="Arial" w:hAnsi="Arial" w:cs="Arial"/>
          <w:sz w:val="18"/>
          <w:szCs w:val="18"/>
        </w:rPr>
        <w:t xml:space="preserve"> DEBERÁ ESTABLECER OFICINAS O INSTALACIONES DENTRO DE LA ZONA GEOGRÁFICA AUTORIZADA PARA EL SUMINISTRO, ASÍ MISMO PROPORCIONARA ESCRITO INDICANDO LOS NOMBRES DE LAS PERSONAS QUE LO REPRESENTARAN TANTO PARA TRAMITES LEGALES COMO PARA ATENCIÓN DE SUMINISTRO, FALLAS, PERSONAL QUE TOMARA LECTURAS, PARA CAPACITACIÓN, MANTENIMIENTO Y DEMÁS</w:t>
      </w:r>
      <w:r>
        <w:rPr>
          <w:rFonts w:ascii="Arial" w:hAnsi="Arial" w:cs="Arial"/>
          <w:sz w:val="18"/>
          <w:szCs w:val="18"/>
        </w:rPr>
        <w:t>.</w:t>
      </w:r>
    </w:p>
    <w:p w:rsidR="00F277AB" w:rsidRPr="00351440" w:rsidRDefault="00F277AB" w:rsidP="00F277AB">
      <w:pPr>
        <w:jc w:val="both"/>
        <w:rPr>
          <w:rFonts w:ascii="Arial" w:hAnsi="Arial" w:cs="Arial"/>
          <w:b/>
          <w:sz w:val="18"/>
          <w:szCs w:val="18"/>
          <w:lang w:val="es-ES_tradnl"/>
        </w:rPr>
      </w:pPr>
    </w:p>
    <w:p w:rsidR="00F277AB" w:rsidRPr="00351440" w:rsidRDefault="00F277AB" w:rsidP="00F277AB">
      <w:pPr>
        <w:jc w:val="both"/>
        <w:rPr>
          <w:rFonts w:ascii="Arial" w:hAnsi="Arial" w:cs="Arial"/>
          <w:sz w:val="18"/>
          <w:szCs w:val="18"/>
        </w:rPr>
      </w:pPr>
      <w:r w:rsidRPr="007E7282">
        <w:rPr>
          <w:rFonts w:ascii="Arial" w:hAnsi="Arial" w:cs="Arial"/>
          <w:b/>
          <w:sz w:val="18"/>
          <w:szCs w:val="18"/>
        </w:rPr>
        <w:t>CAPACITACIÓN</w:t>
      </w:r>
    </w:p>
    <w:p w:rsidR="00F277AB" w:rsidRPr="00351440" w:rsidRDefault="00F277AB" w:rsidP="00F277AB">
      <w:pPr>
        <w:jc w:val="both"/>
        <w:rPr>
          <w:rFonts w:ascii="Arial" w:hAnsi="Arial" w:cs="Arial"/>
          <w:sz w:val="18"/>
          <w:szCs w:val="18"/>
        </w:rPr>
      </w:pP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351440">
        <w:rPr>
          <w:rFonts w:ascii="Arial" w:hAnsi="Arial" w:cs="Arial"/>
          <w:sz w:val="18"/>
          <w:szCs w:val="18"/>
        </w:rPr>
        <w:t xml:space="preserve">DURANTE LA VIGENCIA DEL </w:t>
      </w:r>
      <w:r>
        <w:rPr>
          <w:rFonts w:ascii="Arial" w:hAnsi="Arial" w:cs="Arial"/>
          <w:sz w:val="18"/>
          <w:szCs w:val="18"/>
        </w:rPr>
        <w:t xml:space="preserve">PRESENTE </w:t>
      </w:r>
      <w:r w:rsidRPr="00351440">
        <w:rPr>
          <w:rFonts w:ascii="Arial" w:hAnsi="Arial" w:cs="Arial"/>
          <w:sz w:val="18"/>
          <w:szCs w:val="18"/>
        </w:rPr>
        <w:t xml:space="preserve">CONTRATO, </w:t>
      </w:r>
      <w:r w:rsidRPr="00351440">
        <w:rPr>
          <w:rFonts w:ascii="Arial" w:hAnsi="Arial" w:cs="Arial"/>
          <w:b/>
          <w:sz w:val="18"/>
          <w:szCs w:val="18"/>
        </w:rPr>
        <w:t>“EL PROVEEDOR”</w:t>
      </w:r>
      <w:r w:rsidRPr="00351440">
        <w:rPr>
          <w:rFonts w:ascii="Arial" w:hAnsi="Arial" w:cs="Arial"/>
          <w:sz w:val="18"/>
          <w:szCs w:val="18"/>
        </w:rPr>
        <w:t xml:space="preserve">, DEBERÁ CAPACITAR PERMANENTEMENTE AL PERSONAL A SU CARGO, ASÍ COMO PERSONAL TÉCNICO DE CASA DE MAQUINAS DE </w:t>
      </w:r>
      <w:r w:rsidRPr="00351440">
        <w:rPr>
          <w:rFonts w:ascii="Arial" w:hAnsi="Arial" w:cs="Arial"/>
          <w:b/>
          <w:sz w:val="18"/>
          <w:szCs w:val="18"/>
          <w:lang w:val="es-ES_tradnl"/>
        </w:rPr>
        <w:t>“EL INSTITUTO”</w:t>
      </w:r>
      <w:r w:rsidRPr="00351440">
        <w:rPr>
          <w:rFonts w:ascii="Arial" w:hAnsi="Arial" w:cs="Arial"/>
          <w:sz w:val="18"/>
          <w:szCs w:val="18"/>
        </w:rPr>
        <w:t>, Y PROPORCIONARÁ:</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0C3EEC" w:rsidRDefault="00F277AB" w:rsidP="00F277AB">
      <w:pPr>
        <w:pStyle w:val="Prrafodelista"/>
        <w:numPr>
          <w:ilvl w:val="0"/>
          <w:numId w:val="48"/>
        </w:numPr>
        <w:tabs>
          <w:tab w:val="left" w:pos="-284"/>
        </w:tabs>
        <w:overflowPunct w:val="0"/>
        <w:autoSpaceDE w:val="0"/>
        <w:ind w:left="567" w:hanging="283"/>
        <w:jc w:val="both"/>
        <w:textAlignment w:val="baseline"/>
        <w:rPr>
          <w:rFonts w:ascii="Arial" w:hAnsi="Arial" w:cs="Arial"/>
          <w:sz w:val="18"/>
          <w:szCs w:val="18"/>
        </w:rPr>
      </w:pPr>
      <w:r w:rsidRPr="000C3EEC">
        <w:rPr>
          <w:rFonts w:ascii="Arial" w:hAnsi="Arial" w:cs="Arial"/>
          <w:sz w:val="18"/>
          <w:szCs w:val="18"/>
        </w:rPr>
        <w:t>COMO ACTUAR EN CASO DE FUGAS, AVERÍAS Y/O CUALQUIER EVENTUALIDAD QUE SE PRESENTE DURANTE Y DESPUÉS DEL SUMINISTRO DEL GAS NATURAL.</w:t>
      </w:r>
    </w:p>
    <w:p w:rsidR="00F277AB" w:rsidRPr="000C3EEC" w:rsidRDefault="00F277AB" w:rsidP="00F277AB">
      <w:pPr>
        <w:overflowPunct w:val="0"/>
        <w:autoSpaceDE w:val="0"/>
        <w:ind w:left="567" w:hanging="283"/>
        <w:jc w:val="both"/>
        <w:textAlignment w:val="baseline"/>
        <w:rPr>
          <w:rFonts w:ascii="Arial" w:hAnsi="Arial" w:cs="Arial"/>
          <w:sz w:val="18"/>
          <w:szCs w:val="18"/>
        </w:rPr>
      </w:pPr>
    </w:p>
    <w:p w:rsidR="00F277AB" w:rsidRPr="000C3EEC" w:rsidRDefault="00F277AB" w:rsidP="00F277AB">
      <w:pPr>
        <w:pStyle w:val="Prrafodelista"/>
        <w:numPr>
          <w:ilvl w:val="0"/>
          <w:numId w:val="48"/>
        </w:numPr>
        <w:tabs>
          <w:tab w:val="left" w:pos="-284"/>
        </w:tabs>
        <w:overflowPunct w:val="0"/>
        <w:autoSpaceDE w:val="0"/>
        <w:ind w:left="567" w:hanging="283"/>
        <w:jc w:val="both"/>
        <w:textAlignment w:val="baseline"/>
        <w:rPr>
          <w:rFonts w:ascii="Arial" w:hAnsi="Arial" w:cs="Arial"/>
          <w:sz w:val="18"/>
          <w:szCs w:val="18"/>
        </w:rPr>
      </w:pPr>
      <w:r w:rsidRPr="000C3EEC">
        <w:rPr>
          <w:rFonts w:ascii="Arial" w:hAnsi="Arial" w:cs="Arial"/>
          <w:sz w:val="18"/>
          <w:szCs w:val="18"/>
        </w:rPr>
        <w:t>CAPACITACIÓN DE LOS TRABAJADORES EN ASPECTOS DE SEGURIDAD EN LA OPERACIÓN Y MANTENIMIENTO DE LA INSTALACIÓN;</w:t>
      </w:r>
    </w:p>
    <w:p w:rsidR="00F277AB" w:rsidRPr="000C3EEC" w:rsidRDefault="00F277AB" w:rsidP="00F277AB">
      <w:pPr>
        <w:overflowPunct w:val="0"/>
        <w:autoSpaceDE w:val="0"/>
        <w:ind w:left="567" w:hanging="283"/>
        <w:jc w:val="both"/>
        <w:textAlignment w:val="baseline"/>
        <w:rPr>
          <w:rFonts w:ascii="Arial" w:hAnsi="Arial" w:cs="Arial"/>
          <w:sz w:val="18"/>
          <w:szCs w:val="18"/>
        </w:rPr>
      </w:pPr>
    </w:p>
    <w:p w:rsidR="00F277AB" w:rsidRPr="000C3EEC" w:rsidRDefault="00F277AB" w:rsidP="00F277AB">
      <w:pPr>
        <w:pStyle w:val="Prrafodelista"/>
        <w:numPr>
          <w:ilvl w:val="0"/>
          <w:numId w:val="48"/>
        </w:numPr>
        <w:tabs>
          <w:tab w:val="left" w:pos="-284"/>
        </w:tabs>
        <w:overflowPunct w:val="0"/>
        <w:autoSpaceDE w:val="0"/>
        <w:ind w:left="567" w:hanging="283"/>
        <w:jc w:val="both"/>
        <w:textAlignment w:val="baseline"/>
        <w:rPr>
          <w:rFonts w:ascii="Arial" w:hAnsi="Arial" w:cs="Arial"/>
          <w:sz w:val="18"/>
          <w:szCs w:val="18"/>
        </w:rPr>
      </w:pPr>
      <w:r w:rsidRPr="000C3EEC">
        <w:rPr>
          <w:rFonts w:ascii="Arial" w:hAnsi="Arial" w:cs="Arial"/>
          <w:sz w:val="18"/>
          <w:szCs w:val="18"/>
        </w:rPr>
        <w:t>CAPACITACIÓN AL PERSONAL QUE EJECUTA LAS ACTIVIDADES DE OPERACIÓN Y MANTENIMIENTO PARA RECONOCER CONDICIONES POTENCIALMENTE PELIGROSAS QUE ESTÉN SUJETAS A LA PRESENTACIÓN DE INFORMES A LA AUTORIDAD COMPETENTE.</w:t>
      </w:r>
    </w:p>
    <w:p w:rsidR="00F277AB" w:rsidRPr="00351440" w:rsidRDefault="00F277AB" w:rsidP="00F277AB">
      <w:pPr>
        <w:tabs>
          <w:tab w:val="left" w:pos="-284"/>
          <w:tab w:val="left" w:pos="1985"/>
          <w:tab w:val="left" w:pos="9498"/>
        </w:tabs>
        <w:overflowPunct w:val="0"/>
        <w:autoSpaceDE w:val="0"/>
        <w:jc w:val="both"/>
        <w:textAlignment w:val="baseline"/>
        <w:rPr>
          <w:rFonts w:ascii="Arial" w:hAnsi="Arial" w:cs="Arial"/>
          <w:b/>
          <w:sz w:val="18"/>
          <w:szCs w:val="18"/>
        </w:rPr>
      </w:pPr>
    </w:p>
    <w:p w:rsidR="00F277AB" w:rsidRPr="007E7282"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7E7282">
        <w:rPr>
          <w:rFonts w:ascii="Arial" w:hAnsi="Arial" w:cs="Arial"/>
          <w:b/>
          <w:sz w:val="18"/>
          <w:szCs w:val="18"/>
        </w:rPr>
        <w:t>MANTENIMIENTO</w:t>
      </w:r>
    </w:p>
    <w:p w:rsidR="00F277AB" w:rsidRPr="007E7282"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7E7282"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7E7282">
        <w:rPr>
          <w:rFonts w:ascii="Arial" w:hAnsi="Arial" w:cs="Arial"/>
          <w:b/>
          <w:sz w:val="18"/>
          <w:szCs w:val="18"/>
        </w:rPr>
        <w:t>“EL PROVEEDOR”</w:t>
      </w:r>
      <w:r w:rsidRPr="007E7282">
        <w:rPr>
          <w:rFonts w:ascii="Arial" w:hAnsi="Arial" w:cs="Arial"/>
          <w:sz w:val="18"/>
          <w:szCs w:val="18"/>
        </w:rPr>
        <w:t xml:space="preserve">, </w:t>
      </w:r>
      <w:r w:rsidRPr="000C3EEC">
        <w:rPr>
          <w:rFonts w:ascii="Arial" w:hAnsi="Arial" w:cs="Arial"/>
          <w:sz w:val="18"/>
          <w:szCs w:val="18"/>
        </w:rPr>
        <w:t xml:space="preserve">SE OBLIGA A PROPORCIONAR MANTENIMIENTO PREVENTIVO Y CORRECTIVO A LAS INSTALACIONES DE SU PROPIEDAD, ASÍ COMO LA INSPECCIÓN, REPARACIÓN Y CALIBRACIÓN DE REGULADORES, VÁLVULAS DE SEGURIDAD, MEDIDORES DE FLUJO, ASÍ COMO LA INSPECCIÓN DE FUGAS PARA GARANTIZAR UNA OPERACIÓN SEGURA Y EFICIENTE DE ESTOS EQUIPOS A LAS INSTALACIONES PROPIEDAD DE </w:t>
      </w:r>
      <w:r w:rsidRPr="007E7282">
        <w:rPr>
          <w:rFonts w:ascii="Arial" w:hAnsi="Arial" w:cs="Arial"/>
          <w:b/>
          <w:sz w:val="18"/>
          <w:szCs w:val="18"/>
          <w:lang w:val="es-ES_tradnl"/>
        </w:rPr>
        <w:t>“EL INSTITUTO”</w:t>
      </w:r>
      <w:r w:rsidRPr="000C3EEC">
        <w:rPr>
          <w:rFonts w:ascii="Arial" w:hAnsi="Arial" w:cs="Arial"/>
          <w:sz w:val="18"/>
          <w:szCs w:val="18"/>
        </w:rPr>
        <w:t>, EN CUMPLIMIENTO  A LA NOM-002-SECRE-2010</w:t>
      </w:r>
      <w:r w:rsidRPr="007E7282">
        <w:rPr>
          <w:rFonts w:ascii="Arial" w:hAnsi="Arial" w:cs="Arial"/>
          <w:sz w:val="18"/>
          <w:szCs w:val="18"/>
        </w:rPr>
        <w:t>.</w:t>
      </w:r>
    </w:p>
    <w:p w:rsidR="00F277AB" w:rsidRPr="007E7282"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7E7282" w:rsidRDefault="00F277AB" w:rsidP="00F277AB">
      <w:pPr>
        <w:pStyle w:val="Sangra2detindependiente"/>
        <w:tabs>
          <w:tab w:val="left" w:pos="1980"/>
          <w:tab w:val="left" w:pos="10065"/>
        </w:tabs>
        <w:snapToGrid w:val="0"/>
        <w:spacing w:after="0" w:line="240" w:lineRule="auto"/>
        <w:ind w:left="0"/>
        <w:jc w:val="both"/>
        <w:rPr>
          <w:rFonts w:ascii="Arial" w:hAnsi="Arial" w:cs="Arial"/>
          <w:sz w:val="18"/>
          <w:szCs w:val="18"/>
        </w:rPr>
      </w:pPr>
      <w:r w:rsidRPr="007E7282">
        <w:rPr>
          <w:rFonts w:ascii="Arial" w:hAnsi="Arial" w:cs="Arial"/>
          <w:b/>
          <w:sz w:val="18"/>
          <w:szCs w:val="18"/>
        </w:rPr>
        <w:t>“EL PROVEEDOR”</w:t>
      </w:r>
      <w:r w:rsidRPr="007E7282">
        <w:rPr>
          <w:rFonts w:ascii="Arial" w:hAnsi="Arial" w:cs="Arial"/>
          <w:sz w:val="18"/>
          <w:szCs w:val="18"/>
          <w:lang w:val="es-ES_tradnl"/>
        </w:rPr>
        <w:t xml:space="preserve"> </w:t>
      </w:r>
      <w:r w:rsidRPr="007E7282">
        <w:rPr>
          <w:rFonts w:ascii="Arial" w:hAnsi="Arial" w:cs="Arial"/>
          <w:sz w:val="18"/>
          <w:szCs w:val="18"/>
        </w:rPr>
        <w:t>SE OBLIGA A APLICAR Y LLEVAR A CABO UN PROGRAMA DE MANTENIMIENTO CONTINUO  DURANTE LA VIGENCIA DEL CONTRATO, DE INSPECCIÓN Y REPARACIÓN DE REGULADORES PARA GARANTIZAR UNA OPERACIÓN SEGURA Y EFICIENTE DE ESTOS EQUIPOS. LA CAPACIDAD Y EL TAMAÑO DEL REGULADOR SON LOS PARÁMETROS QUE SE DEBEN CONSIDERAR EN LA FRECUENCIA DE LAS INSPECCIONES Y EL GRADO DE MANTENIMIENTO REQUERIDO. EL MANTENIMIENTO PARA LOS REGULADORES DE GRAN CAPACIDAD EN INSTALACIONES INDUSTRIALES, SE DEBE HACER EN FORMA PERMANENTE, DE CONFORMIDAD CON LO ESTABLECIDO EN EL PROGRAMA DE MANTENIMIENTO PREVENTIVO DE LA INSTALACIÓN. LA REVISIÓN DE ESTOS REGULADORES CONSISTE EN VERIFICAR SI EXISTE ALGUNA FUGA EN SU DIAFRAGMA Y OBSERVAR SI HAY ESCAPE DE GAS A TRAVÉS DE LA VENTILA, ESTE PROGRAMA ESTARÁ SUJETO A LA VERIFICACIÓN POR PARTE DE LA JEFARTURA  DE  CONSERVACIÓN DE CADA UNIDAD, CONFORME A LO QUE SE ESTABLEZCA EN LA PROGRAMACIÓN DE MANTENIMIENTO PREVENTIVO Y/O CORRECTIVO.</w:t>
      </w:r>
    </w:p>
    <w:p w:rsidR="00F277AB" w:rsidRPr="007E7282" w:rsidRDefault="00F277AB" w:rsidP="00F277AB">
      <w:pPr>
        <w:pStyle w:val="Sangra2detindependiente"/>
        <w:tabs>
          <w:tab w:val="left" w:pos="1980"/>
          <w:tab w:val="left" w:pos="10065"/>
        </w:tabs>
        <w:snapToGrid w:val="0"/>
        <w:spacing w:after="0" w:line="240" w:lineRule="auto"/>
        <w:ind w:left="0"/>
        <w:rPr>
          <w:rFonts w:ascii="Arial" w:hAnsi="Arial" w:cs="Arial"/>
          <w:sz w:val="18"/>
          <w:szCs w:val="18"/>
        </w:rPr>
      </w:pPr>
    </w:p>
    <w:p w:rsidR="00F277AB" w:rsidRPr="007E7282" w:rsidRDefault="00F277AB" w:rsidP="00F277AB">
      <w:pPr>
        <w:tabs>
          <w:tab w:val="left" w:pos="-28444"/>
          <w:tab w:val="left" w:pos="-27724"/>
          <w:tab w:val="left" w:pos="-27004"/>
          <w:tab w:val="left" w:pos="-26284"/>
          <w:tab w:val="left" w:pos="-25564"/>
          <w:tab w:val="left" w:pos="-24844"/>
          <w:tab w:val="left" w:pos="-24124"/>
        </w:tabs>
        <w:rPr>
          <w:rFonts w:ascii="Arial" w:hAnsi="Arial" w:cs="Arial"/>
          <w:b/>
          <w:sz w:val="18"/>
          <w:szCs w:val="18"/>
        </w:rPr>
      </w:pPr>
      <w:r w:rsidRPr="007E7282">
        <w:rPr>
          <w:rFonts w:ascii="Arial" w:hAnsi="Arial" w:cs="Arial"/>
          <w:b/>
          <w:sz w:val="18"/>
          <w:szCs w:val="18"/>
        </w:rPr>
        <w:t>CAMBIO DE DOMICILIO</w:t>
      </w:r>
    </w:p>
    <w:p w:rsidR="00F277AB" w:rsidRPr="007E7282" w:rsidRDefault="00F277AB" w:rsidP="00F277AB">
      <w:pPr>
        <w:tabs>
          <w:tab w:val="left" w:pos="-28444"/>
          <w:tab w:val="left" w:pos="-27724"/>
          <w:tab w:val="left" w:pos="-27004"/>
          <w:tab w:val="left" w:pos="-26284"/>
          <w:tab w:val="left" w:pos="-25564"/>
          <w:tab w:val="left" w:pos="-24844"/>
          <w:tab w:val="left" w:pos="-24124"/>
        </w:tabs>
        <w:rPr>
          <w:rFonts w:ascii="Arial" w:hAnsi="Arial" w:cs="Arial"/>
          <w:sz w:val="18"/>
          <w:szCs w:val="18"/>
        </w:rPr>
      </w:pPr>
    </w:p>
    <w:p w:rsidR="00F277AB" w:rsidRPr="00351440" w:rsidRDefault="00F277AB" w:rsidP="00F277AB">
      <w:pPr>
        <w:tabs>
          <w:tab w:val="left" w:pos="-28444"/>
          <w:tab w:val="left" w:pos="-27724"/>
          <w:tab w:val="left" w:pos="-27004"/>
          <w:tab w:val="left" w:pos="-26284"/>
          <w:tab w:val="left" w:pos="-25564"/>
          <w:tab w:val="left" w:pos="-24844"/>
          <w:tab w:val="left" w:pos="-24124"/>
        </w:tabs>
        <w:jc w:val="both"/>
        <w:rPr>
          <w:rFonts w:ascii="Arial" w:hAnsi="Arial" w:cs="Arial"/>
          <w:sz w:val="18"/>
          <w:szCs w:val="18"/>
        </w:rPr>
      </w:pPr>
      <w:r w:rsidRPr="007E7282">
        <w:rPr>
          <w:rFonts w:ascii="Arial" w:hAnsi="Arial" w:cs="Arial"/>
          <w:sz w:val="18"/>
          <w:szCs w:val="18"/>
        </w:rPr>
        <w:t xml:space="preserve"> POR NECESIDADES  DE </w:t>
      </w:r>
      <w:r w:rsidRPr="007E7282">
        <w:rPr>
          <w:rFonts w:ascii="Arial" w:hAnsi="Arial" w:cs="Arial"/>
          <w:b/>
          <w:sz w:val="18"/>
          <w:szCs w:val="18"/>
          <w:lang w:val="es-ES_tradnl"/>
        </w:rPr>
        <w:t>“EL INSTITUTO”</w:t>
      </w:r>
      <w:r w:rsidRPr="007E7282">
        <w:rPr>
          <w:rFonts w:ascii="Arial" w:hAnsi="Arial" w:cs="Arial"/>
          <w:sz w:val="18"/>
          <w:szCs w:val="18"/>
        </w:rPr>
        <w:t xml:space="preserve"> Y SIN OBLIGACIÓN ADICIONAL PARA ÉSTE Y PREVIO ACUERDO DE LAS PARTES, SE PODRÁ MODIFICAR, ADICIONAR Y/O CANCELAR ALGÚN DOMICILIO ASÍ COMO EL HORARIO DE ENTREGA</w:t>
      </w:r>
      <w:r w:rsidRPr="00351440">
        <w:rPr>
          <w:rFonts w:ascii="Arial" w:hAnsi="Arial" w:cs="Arial"/>
          <w:sz w:val="18"/>
          <w:szCs w:val="18"/>
        </w:rPr>
        <w:t xml:space="preserve"> DE LOS BIENES QUE SUMINISTREN.</w:t>
      </w:r>
    </w:p>
    <w:p w:rsidR="00F277AB" w:rsidRPr="00351440" w:rsidRDefault="00F277AB" w:rsidP="00F277AB">
      <w:pPr>
        <w:tabs>
          <w:tab w:val="left" w:pos="-28444"/>
          <w:tab w:val="left" w:pos="-27724"/>
          <w:tab w:val="left" w:pos="-27004"/>
          <w:tab w:val="left" w:pos="-26284"/>
          <w:tab w:val="left" w:pos="-25564"/>
          <w:tab w:val="left" w:pos="-24844"/>
          <w:tab w:val="left" w:pos="-24124"/>
        </w:tabs>
        <w:rPr>
          <w:rFonts w:ascii="Arial" w:hAnsi="Arial" w:cs="Arial"/>
          <w:sz w:val="18"/>
          <w:szCs w:val="18"/>
        </w:rPr>
      </w:pPr>
    </w:p>
    <w:p w:rsidR="00F277AB" w:rsidRPr="00351440" w:rsidRDefault="00F277AB" w:rsidP="00F277AB">
      <w:pPr>
        <w:autoSpaceDE w:val="0"/>
        <w:rPr>
          <w:rFonts w:ascii="Arial" w:hAnsi="Arial" w:cs="Arial"/>
          <w:b/>
          <w:bCs/>
          <w:sz w:val="18"/>
          <w:szCs w:val="18"/>
          <w:lang w:val="es-MX"/>
        </w:rPr>
      </w:pPr>
      <w:r w:rsidRPr="007E7282">
        <w:rPr>
          <w:rFonts w:ascii="Arial" w:hAnsi="Arial" w:cs="Arial"/>
          <w:b/>
          <w:bCs/>
          <w:sz w:val="18"/>
          <w:szCs w:val="18"/>
          <w:lang w:val="es-MX"/>
        </w:rPr>
        <w:t>PROCEDIMIENTO PARA LA EVALUACIÓN DE LA CONFORMIDAD</w:t>
      </w:r>
    </w:p>
    <w:p w:rsidR="00F277AB" w:rsidRPr="00351440" w:rsidRDefault="00F277AB" w:rsidP="00F277AB">
      <w:pPr>
        <w:autoSpaceDE w:val="0"/>
        <w:jc w:val="both"/>
        <w:rPr>
          <w:rFonts w:ascii="Arial" w:hAnsi="Arial" w:cs="Arial"/>
          <w:sz w:val="18"/>
          <w:szCs w:val="18"/>
          <w:lang w:val="es-MX"/>
        </w:rPr>
      </w:pPr>
    </w:p>
    <w:p w:rsidR="00F277AB" w:rsidRPr="00351440" w:rsidRDefault="00F277AB" w:rsidP="00F277AB">
      <w:pPr>
        <w:jc w:val="both"/>
        <w:rPr>
          <w:rFonts w:ascii="Arial" w:hAnsi="Arial" w:cs="Arial"/>
          <w:b/>
          <w:sz w:val="18"/>
          <w:szCs w:val="18"/>
        </w:rPr>
      </w:pPr>
      <w:r w:rsidRPr="000C3EEC">
        <w:rPr>
          <w:rFonts w:ascii="Arial" w:hAnsi="Arial" w:cs="Arial"/>
          <w:sz w:val="18"/>
          <w:szCs w:val="18"/>
          <w:lang w:val="es-MX"/>
        </w:rPr>
        <w:t xml:space="preserve">ES RESPONSABILIDAD DE </w:t>
      </w:r>
      <w:r w:rsidRPr="007E7282">
        <w:rPr>
          <w:rFonts w:ascii="Arial" w:hAnsi="Arial" w:cs="Arial"/>
          <w:b/>
          <w:sz w:val="18"/>
          <w:szCs w:val="18"/>
        </w:rPr>
        <w:t>“EL PROVEEDOR”</w:t>
      </w:r>
      <w:r w:rsidRPr="000C3EEC">
        <w:rPr>
          <w:rFonts w:ascii="Arial" w:hAnsi="Arial" w:cs="Arial"/>
          <w:sz w:val="18"/>
          <w:szCs w:val="18"/>
          <w:lang w:val="es-MX"/>
        </w:rPr>
        <w:t xml:space="preserve"> LLEVAR A CABO EL PROCEDIMIENTO PARA LA EVALUACIÓN DE LA CONFORMIDAD (PEC) ESTABLECIDO EN EL APÉNDICE I QUE ESTABLECE LA METODOLOGÍA PARA DETERMINAR EL GRADO DE CUMPLIMIENTO DE LAS INSTALACIONES DE GAS NATURAL CON LA NORMA OFICIAL MEXICANA NOM-002-SECRE-2010, INSTALACIONES DE APROVECHAMIENTO EN LO RELATIVO A LOS PROCEDIMIENTOS DE GAS NATURAL, EN LO RELATIVO A LOS NUMERALES 3.2, 3.4, 3.5, 3.6, 3.7, 3.8, 3.9 Y 3.10 EN ESTE ULTIMO SERÁ </w:t>
      </w:r>
      <w:r w:rsidRPr="007E7282">
        <w:rPr>
          <w:rFonts w:ascii="Arial" w:hAnsi="Arial" w:cs="Arial"/>
          <w:b/>
          <w:sz w:val="18"/>
          <w:szCs w:val="18"/>
        </w:rPr>
        <w:t>“EL PROVEEDOR”</w:t>
      </w:r>
      <w:r w:rsidRPr="000C3EEC">
        <w:rPr>
          <w:rFonts w:ascii="Arial" w:hAnsi="Arial" w:cs="Arial"/>
          <w:sz w:val="18"/>
          <w:szCs w:val="18"/>
          <w:lang w:val="es-MX"/>
        </w:rPr>
        <w:t xml:space="preserve"> EL RESPONSABLE DE CUBRIR LOS GASTOS QUE SE GENEREN POR LOS SERVICIOS DE VERIFICACIÓN, ASÍ COMO LOS GASTOS QUE SE GENEREN DE ESTA EVALUACIÓN</w:t>
      </w:r>
      <w:r w:rsidRPr="00351440">
        <w:rPr>
          <w:rFonts w:ascii="Arial" w:hAnsi="Arial" w:cs="Arial"/>
          <w:sz w:val="18"/>
          <w:szCs w:val="18"/>
        </w:rPr>
        <w:t>.</w:t>
      </w:r>
    </w:p>
    <w:p w:rsidR="00F277AB" w:rsidRPr="0029352B" w:rsidRDefault="00F277AB" w:rsidP="00F277AB">
      <w:pPr>
        <w:tabs>
          <w:tab w:val="left" w:pos="-28444"/>
          <w:tab w:val="left" w:pos="-27724"/>
          <w:tab w:val="left" w:pos="-27004"/>
          <w:tab w:val="left" w:pos="-26284"/>
          <w:tab w:val="left" w:pos="-25564"/>
          <w:tab w:val="left" w:pos="-24844"/>
          <w:tab w:val="left" w:pos="-24124"/>
          <w:tab w:val="left" w:pos="-236"/>
          <w:tab w:val="left" w:pos="2033"/>
          <w:tab w:val="left" w:pos="9546"/>
        </w:tabs>
        <w:overflowPunct w:val="0"/>
        <w:autoSpaceDE w:val="0"/>
        <w:snapToGrid w:val="0"/>
        <w:ind w:left="16" w:firstLine="16"/>
        <w:jc w:val="both"/>
        <w:textAlignment w:val="baseline"/>
        <w:rPr>
          <w:rFonts w:ascii="Arial" w:hAnsi="Arial" w:cs="Arial"/>
          <w:sz w:val="18"/>
          <w:szCs w:val="18"/>
          <w:lang w:val="es-MX"/>
        </w:rPr>
      </w:pPr>
    </w:p>
    <w:p w:rsidR="00F277AB" w:rsidRPr="0029352B" w:rsidRDefault="00F277AB" w:rsidP="00F277AB">
      <w:pPr>
        <w:pStyle w:val="Ttulo2"/>
        <w:tabs>
          <w:tab w:val="left" w:pos="5604"/>
        </w:tabs>
        <w:spacing w:before="0" w:after="0"/>
        <w:jc w:val="both"/>
        <w:rPr>
          <w:i w:val="0"/>
          <w:sz w:val="18"/>
          <w:szCs w:val="18"/>
        </w:rPr>
      </w:pPr>
      <w:r w:rsidRPr="0029352B">
        <w:rPr>
          <w:i w:val="0"/>
          <w:sz w:val="18"/>
          <w:szCs w:val="18"/>
        </w:rPr>
        <w:t>ESPECIFICACIONES DE CALIDAD.</w:t>
      </w:r>
    </w:p>
    <w:p w:rsidR="00F277AB" w:rsidRPr="0029352B" w:rsidRDefault="00F277AB" w:rsidP="00F277AB">
      <w:pPr>
        <w:pStyle w:val="Sangra2detindependiente"/>
        <w:tabs>
          <w:tab w:val="left" w:pos="0"/>
          <w:tab w:val="left" w:pos="10065"/>
        </w:tabs>
        <w:spacing w:after="0" w:line="240" w:lineRule="auto"/>
        <w:ind w:left="0"/>
        <w:rPr>
          <w:rFonts w:ascii="Arial" w:hAnsi="Arial" w:cs="Arial"/>
          <w:bCs/>
          <w:iCs/>
          <w:sz w:val="18"/>
          <w:szCs w:val="18"/>
        </w:rPr>
      </w:pPr>
    </w:p>
    <w:p w:rsidR="00F277AB" w:rsidRPr="0029352B"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351440">
        <w:rPr>
          <w:rFonts w:ascii="Arial" w:hAnsi="Arial" w:cs="Arial"/>
          <w:b/>
          <w:sz w:val="18"/>
          <w:szCs w:val="18"/>
          <w:lang w:val="es-ES_tradnl"/>
        </w:rPr>
        <w:lastRenderedPageBreak/>
        <w:t>“EL INSTITUTO”</w:t>
      </w:r>
      <w:r>
        <w:rPr>
          <w:rFonts w:ascii="Arial" w:hAnsi="Arial" w:cs="Arial"/>
          <w:b/>
          <w:sz w:val="18"/>
          <w:szCs w:val="18"/>
          <w:lang w:val="es-ES_tradnl"/>
        </w:rPr>
        <w:t xml:space="preserve"> </w:t>
      </w:r>
      <w:r w:rsidRPr="0029352B">
        <w:rPr>
          <w:rFonts w:ascii="Arial" w:hAnsi="Arial" w:cs="Arial"/>
          <w:sz w:val="18"/>
          <w:szCs w:val="18"/>
        </w:rPr>
        <w:t xml:space="preserve">PODRÁ REALIZAR VISITAS DURANTE LA VIGENCIA DEL CONTRATO, PARA EFECTUAR REVISIONES DE INSTALACIONES, VERIFICAR CANTIDADES SUMINISTRADAS Y LA CAPACIDAD DE SERVICIO Y/O ABASTECIMIENTO DE </w:t>
      </w:r>
      <w:r w:rsidRPr="00351440">
        <w:rPr>
          <w:rFonts w:ascii="Arial" w:hAnsi="Arial" w:cs="Arial"/>
          <w:b/>
          <w:sz w:val="18"/>
          <w:szCs w:val="18"/>
        </w:rPr>
        <w:t>“EL PROVEEDOR”</w:t>
      </w:r>
      <w:r w:rsidRPr="0029352B">
        <w:rPr>
          <w:rFonts w:ascii="Arial" w:hAnsi="Arial" w:cs="Arial"/>
          <w:sz w:val="18"/>
          <w:szCs w:val="18"/>
        </w:rPr>
        <w:t>.</w:t>
      </w:r>
    </w:p>
    <w:p w:rsidR="00F277AB" w:rsidRPr="0029352B"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p>
    <w:p w:rsidR="00F277AB" w:rsidRPr="0029352B" w:rsidRDefault="00F277AB" w:rsidP="00F277AB">
      <w:pPr>
        <w:tabs>
          <w:tab w:val="left" w:pos="-284"/>
          <w:tab w:val="left" w:pos="1985"/>
          <w:tab w:val="left" w:pos="9498"/>
        </w:tabs>
        <w:overflowPunct w:val="0"/>
        <w:autoSpaceDE w:val="0"/>
        <w:jc w:val="both"/>
        <w:textAlignment w:val="baseline"/>
        <w:rPr>
          <w:rFonts w:ascii="Arial" w:hAnsi="Arial" w:cs="Arial"/>
          <w:sz w:val="18"/>
          <w:szCs w:val="18"/>
        </w:rPr>
      </w:pPr>
      <w:r w:rsidRPr="0029352B">
        <w:rPr>
          <w:rFonts w:ascii="Arial" w:hAnsi="Arial" w:cs="Arial"/>
          <w:sz w:val="18"/>
          <w:szCs w:val="18"/>
        </w:rPr>
        <w:t xml:space="preserve">PARA EFECTOS DE LO SEÑALADO ANTERIORMENTE, </w:t>
      </w:r>
      <w:r w:rsidRPr="00351440">
        <w:rPr>
          <w:rFonts w:ascii="Arial" w:hAnsi="Arial" w:cs="Arial"/>
          <w:b/>
          <w:sz w:val="18"/>
          <w:szCs w:val="18"/>
        </w:rPr>
        <w:t>“EL PROVEEDOR”</w:t>
      </w:r>
      <w:r w:rsidRPr="0029352B">
        <w:rPr>
          <w:rFonts w:ascii="Arial" w:hAnsi="Arial" w:cs="Arial"/>
          <w:sz w:val="18"/>
          <w:szCs w:val="18"/>
        </w:rPr>
        <w:t xml:space="preserve"> SE COMPROMETE A PROPORCIONAR A </w:t>
      </w:r>
      <w:r w:rsidRPr="00351440">
        <w:rPr>
          <w:rFonts w:ascii="Arial" w:hAnsi="Arial" w:cs="Arial"/>
          <w:b/>
          <w:sz w:val="18"/>
          <w:szCs w:val="18"/>
          <w:lang w:val="es-ES_tradnl"/>
        </w:rPr>
        <w:t>“EL INSTITUTO”</w:t>
      </w:r>
      <w:r w:rsidRPr="0029352B">
        <w:rPr>
          <w:rFonts w:ascii="Arial" w:hAnsi="Arial" w:cs="Arial"/>
          <w:sz w:val="18"/>
          <w:szCs w:val="18"/>
        </w:rPr>
        <w:t xml:space="preserve"> TODAS LAS FACILIDADES, ELEMENTOS Y DOCUMENTACIÓN NECESARIA.</w:t>
      </w:r>
    </w:p>
    <w:p w:rsidR="00F277AB" w:rsidRPr="0029352B" w:rsidRDefault="00F277AB" w:rsidP="00F277AB">
      <w:pPr>
        <w:tabs>
          <w:tab w:val="left" w:pos="-284"/>
          <w:tab w:val="left" w:pos="1985"/>
          <w:tab w:val="left" w:pos="9498"/>
        </w:tabs>
        <w:overflowPunct w:val="0"/>
        <w:autoSpaceDE w:val="0"/>
        <w:jc w:val="both"/>
        <w:textAlignment w:val="baseline"/>
        <w:rPr>
          <w:rFonts w:ascii="Arial" w:hAnsi="Arial" w:cs="Arial"/>
          <w:b/>
          <w:sz w:val="18"/>
          <w:szCs w:val="18"/>
        </w:rPr>
      </w:pPr>
    </w:p>
    <w:p w:rsidR="00F277AB" w:rsidRPr="0029352B" w:rsidRDefault="00F277AB" w:rsidP="00F277AB">
      <w:pPr>
        <w:jc w:val="both"/>
        <w:rPr>
          <w:rFonts w:ascii="Arial" w:hAnsi="Arial" w:cs="Arial"/>
          <w:sz w:val="18"/>
          <w:szCs w:val="18"/>
        </w:rPr>
      </w:pPr>
      <w:r w:rsidRPr="00351440">
        <w:rPr>
          <w:rFonts w:ascii="Arial" w:hAnsi="Arial" w:cs="Arial"/>
          <w:b/>
          <w:sz w:val="18"/>
          <w:szCs w:val="18"/>
          <w:lang w:val="es-ES_tradnl"/>
        </w:rPr>
        <w:t>“EL INSTITUTO”</w:t>
      </w:r>
      <w:r>
        <w:rPr>
          <w:rFonts w:ascii="Arial" w:hAnsi="Arial" w:cs="Arial"/>
          <w:b/>
          <w:sz w:val="18"/>
          <w:szCs w:val="18"/>
          <w:lang w:val="es-ES_tradnl"/>
        </w:rPr>
        <w:t xml:space="preserve"> </w:t>
      </w:r>
      <w:r w:rsidRPr="0029352B">
        <w:rPr>
          <w:rFonts w:ascii="Arial" w:hAnsi="Arial" w:cs="Arial"/>
          <w:sz w:val="18"/>
          <w:szCs w:val="18"/>
        </w:rPr>
        <w:t xml:space="preserve">PODRÁ EN CUALQUIER MOMENTO VERIFICAR EL CUMPLIMIENTO DE LOS REQUISITOS DE CALIDAD DEL SERVICIO A </w:t>
      </w:r>
      <w:r w:rsidRPr="00351440">
        <w:rPr>
          <w:rFonts w:ascii="Arial" w:hAnsi="Arial" w:cs="Arial"/>
          <w:b/>
          <w:sz w:val="18"/>
          <w:szCs w:val="18"/>
        </w:rPr>
        <w:t>“EL PROVEEDOR”</w:t>
      </w:r>
      <w:r w:rsidRPr="0029352B">
        <w:rPr>
          <w:rFonts w:ascii="Arial" w:hAnsi="Arial" w:cs="Arial"/>
          <w:sz w:val="18"/>
          <w:szCs w:val="18"/>
        </w:rPr>
        <w:t>, A TRAVÉS DE LAS PERSONAS ACREDITADAS POR ORGANISMO DE CERTIFICACIÓN.</w:t>
      </w:r>
    </w:p>
    <w:p w:rsidR="00F277AB" w:rsidRPr="0029352B" w:rsidRDefault="00F277AB" w:rsidP="00F277AB">
      <w:pPr>
        <w:tabs>
          <w:tab w:val="left" w:pos="-28444"/>
          <w:tab w:val="left" w:pos="-27724"/>
          <w:tab w:val="left" w:pos="-27004"/>
          <w:tab w:val="left" w:pos="-26284"/>
          <w:tab w:val="left" w:pos="-25564"/>
          <w:tab w:val="left" w:pos="-24844"/>
          <w:tab w:val="left" w:pos="-24124"/>
          <w:tab w:val="left" w:pos="-236"/>
          <w:tab w:val="left" w:pos="2033"/>
          <w:tab w:val="left" w:pos="9546"/>
        </w:tabs>
        <w:overflowPunct w:val="0"/>
        <w:autoSpaceDE w:val="0"/>
        <w:snapToGrid w:val="0"/>
        <w:ind w:left="16" w:firstLine="16"/>
        <w:jc w:val="both"/>
        <w:textAlignment w:val="baseline"/>
        <w:rPr>
          <w:rFonts w:ascii="Arial" w:hAnsi="Arial" w:cs="Arial"/>
          <w:sz w:val="18"/>
          <w:szCs w:val="18"/>
          <w:lang w:val="es-MX"/>
        </w:rPr>
      </w:pPr>
    </w:p>
    <w:p w:rsidR="00F277AB" w:rsidRPr="00351440" w:rsidRDefault="00F277AB" w:rsidP="00F277AB">
      <w:pPr>
        <w:ind w:right="-93"/>
        <w:jc w:val="both"/>
        <w:rPr>
          <w:rFonts w:ascii="Arial" w:hAnsi="Arial" w:cs="Arial"/>
          <w:sz w:val="18"/>
          <w:szCs w:val="18"/>
          <w:lang w:val="es-ES_tradnl"/>
        </w:rPr>
      </w:pPr>
      <w:r w:rsidRPr="00351440">
        <w:rPr>
          <w:rFonts w:ascii="Arial" w:hAnsi="Arial" w:cs="Arial"/>
          <w:b/>
          <w:sz w:val="18"/>
          <w:szCs w:val="18"/>
          <w:lang w:val="es-ES_tradnl"/>
        </w:rPr>
        <w:t xml:space="preserve">QUINTA.- VIGENCIA.- </w:t>
      </w:r>
      <w:r w:rsidRPr="00351440">
        <w:rPr>
          <w:rFonts w:ascii="Arial" w:hAnsi="Arial" w:cs="Arial"/>
          <w:sz w:val="18"/>
          <w:szCs w:val="18"/>
          <w:lang w:val="es-ES_tradnl"/>
        </w:rPr>
        <w:t>LAS PARTES CONVIENEN EN QUE LA VIGENCIA DEL PRESENTE CONTRATO COMPRENDERÁ DEL 1 DE ENERO AL 31 DE DICIEMBRE DE 201</w:t>
      </w:r>
      <w:r>
        <w:rPr>
          <w:rFonts w:ascii="Arial" w:hAnsi="Arial" w:cs="Arial"/>
          <w:sz w:val="18"/>
          <w:szCs w:val="18"/>
          <w:lang w:val="es-ES_tradnl"/>
        </w:rPr>
        <w:t>3</w:t>
      </w:r>
      <w:r w:rsidRPr="00351440">
        <w:rPr>
          <w:rFonts w:ascii="Arial" w:hAnsi="Arial" w:cs="Arial"/>
          <w:sz w:val="18"/>
          <w:szCs w:val="18"/>
          <w:lang w:val="es-ES_tradnl"/>
        </w:rPr>
        <w:t>.</w:t>
      </w:r>
    </w:p>
    <w:p w:rsidR="00F277AB" w:rsidRPr="00351440" w:rsidRDefault="00F277AB" w:rsidP="00F277AB">
      <w:pPr>
        <w:ind w:right="-93"/>
        <w:jc w:val="both"/>
        <w:rPr>
          <w:rFonts w:ascii="Arial" w:hAnsi="Arial" w:cs="Arial"/>
          <w:b/>
          <w:sz w:val="18"/>
          <w:szCs w:val="18"/>
          <w:lang w:val="es-MX"/>
        </w:rPr>
      </w:pPr>
    </w:p>
    <w:p w:rsidR="00F277AB" w:rsidRPr="00351440" w:rsidRDefault="00F277AB" w:rsidP="00F277AB">
      <w:pPr>
        <w:ind w:right="-93"/>
        <w:jc w:val="both"/>
        <w:rPr>
          <w:rFonts w:ascii="Arial" w:hAnsi="Arial" w:cs="Arial"/>
          <w:sz w:val="18"/>
          <w:szCs w:val="18"/>
        </w:rPr>
      </w:pPr>
      <w:r w:rsidRPr="00351440">
        <w:rPr>
          <w:rFonts w:ascii="Arial" w:hAnsi="Arial" w:cs="Arial"/>
          <w:b/>
          <w:sz w:val="18"/>
          <w:szCs w:val="18"/>
          <w:lang w:val="es-ES_tradnl"/>
        </w:rPr>
        <w:t>SEXTA.- PROHIBICIÓN DE CESIÓN DE DERECHOS Y OBLIGACIONES.-</w:t>
      </w:r>
      <w:r w:rsidRPr="00351440">
        <w:rPr>
          <w:rFonts w:ascii="Arial" w:hAnsi="Arial" w:cs="Arial"/>
          <w:sz w:val="18"/>
          <w:szCs w:val="18"/>
          <w:lang w:val="es-ES_tradnl"/>
        </w:rPr>
        <w:t xml:space="preserve"> </w:t>
      </w:r>
      <w:r w:rsidRPr="00351440">
        <w:rPr>
          <w:rFonts w:ascii="Arial" w:hAnsi="Arial" w:cs="Arial"/>
          <w:b/>
          <w:sz w:val="18"/>
          <w:szCs w:val="18"/>
        </w:rPr>
        <w:t>“EL PROVEEDOR”</w:t>
      </w:r>
      <w:r w:rsidRPr="00351440">
        <w:rPr>
          <w:rFonts w:ascii="Arial" w:hAnsi="Arial" w:cs="Arial"/>
          <w:sz w:val="18"/>
          <w:szCs w:val="18"/>
        </w:rPr>
        <w:t xml:space="preserve"> SE OBLIGA A NO CEDER EN FORMA PARCIAL NI TOTAL, A FAVOR DE CUALQUIER OTRA PERSONA FÍSICA O MORAL, LOS DERECHOS Y OBLIGACIONES QUE SE DERIVEN DE ESTE CONTRATO. </w:t>
      </w:r>
    </w:p>
    <w:p w:rsidR="00F277AB" w:rsidRPr="00351440" w:rsidRDefault="00F277AB" w:rsidP="00F277AB">
      <w:pPr>
        <w:ind w:right="-93"/>
        <w:jc w:val="both"/>
        <w:rPr>
          <w:rFonts w:ascii="Arial" w:hAnsi="Arial" w:cs="Arial"/>
          <w:sz w:val="18"/>
          <w:szCs w:val="18"/>
        </w:rPr>
      </w:pPr>
    </w:p>
    <w:p w:rsidR="00F277AB" w:rsidRPr="00351440" w:rsidRDefault="00F277AB" w:rsidP="00F277AB">
      <w:pPr>
        <w:ind w:right="-93"/>
        <w:jc w:val="both"/>
        <w:rPr>
          <w:rFonts w:ascii="Arial" w:hAnsi="Arial" w:cs="Arial"/>
          <w:sz w:val="18"/>
          <w:szCs w:val="18"/>
        </w:rPr>
      </w:pPr>
      <w:r w:rsidRPr="00351440">
        <w:rPr>
          <w:rFonts w:ascii="Arial" w:hAnsi="Arial" w:cs="Arial"/>
          <w:b/>
          <w:sz w:val="18"/>
          <w:szCs w:val="18"/>
        </w:rPr>
        <w:t>“EL PROVEEDOR”</w:t>
      </w:r>
      <w:r w:rsidRPr="00351440">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F277AB" w:rsidRPr="00351440" w:rsidRDefault="00F277AB" w:rsidP="00F277AB">
      <w:pPr>
        <w:ind w:right="-93"/>
        <w:jc w:val="both"/>
        <w:rPr>
          <w:rFonts w:ascii="Arial" w:hAnsi="Arial" w:cs="Arial"/>
          <w:sz w:val="18"/>
          <w:szCs w:val="18"/>
          <w:lang w:val="es-ES_tradnl"/>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SÉPTIMA.- RESPONSABILIDAD.-</w:t>
      </w:r>
      <w:r w:rsidRPr="00351440">
        <w:rPr>
          <w:rFonts w:ascii="Arial" w:hAnsi="Arial" w:cs="Arial"/>
          <w:sz w:val="18"/>
          <w:szCs w:val="18"/>
        </w:rPr>
        <w:t xml:space="preserve"> </w:t>
      </w:r>
      <w:r w:rsidRPr="00351440">
        <w:rPr>
          <w:rFonts w:ascii="Arial" w:hAnsi="Arial" w:cs="Arial"/>
          <w:b/>
          <w:sz w:val="18"/>
          <w:szCs w:val="18"/>
        </w:rPr>
        <w:t>“EL PROVEEDOR”</w:t>
      </w:r>
      <w:r w:rsidRPr="00351440">
        <w:rPr>
          <w:rFonts w:ascii="Arial" w:hAnsi="Arial" w:cs="Arial"/>
          <w:sz w:val="18"/>
          <w:szCs w:val="18"/>
        </w:rPr>
        <w:t xml:space="preserve"> SE OBLIGA A RESPONDER POR SU CUENTA Y RIESGO DE LOS DAÑOS Y/O PERJUICIOS QUE POR INOBSERVANCIA O NEGLIGENCIA DE SU PARTE, LLEGUEN A CAUSAR A </w:t>
      </w:r>
      <w:r w:rsidRPr="00351440">
        <w:rPr>
          <w:rFonts w:ascii="Arial" w:hAnsi="Arial" w:cs="Arial"/>
          <w:b/>
          <w:sz w:val="18"/>
          <w:szCs w:val="18"/>
        </w:rPr>
        <w:t>“EL INSTITUTO”</w:t>
      </w:r>
      <w:r w:rsidRPr="00351440">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rsidR="00F277AB" w:rsidRPr="00351440" w:rsidRDefault="00F277AB" w:rsidP="00F277AB">
      <w:pPr>
        <w:ind w:right="-93"/>
        <w:jc w:val="both"/>
        <w:rPr>
          <w:rFonts w:ascii="Arial" w:hAnsi="Arial" w:cs="Arial"/>
          <w:b/>
          <w:sz w:val="18"/>
          <w:szCs w:val="18"/>
          <w:lang w:val="es-ES_tradnl"/>
        </w:rPr>
      </w:pPr>
    </w:p>
    <w:p w:rsidR="00F277AB" w:rsidRPr="00351440" w:rsidRDefault="00F277AB" w:rsidP="00F277AB">
      <w:pPr>
        <w:jc w:val="both"/>
        <w:rPr>
          <w:rFonts w:ascii="Arial" w:hAnsi="Arial" w:cs="Arial"/>
          <w:sz w:val="18"/>
          <w:szCs w:val="18"/>
        </w:rPr>
      </w:pPr>
      <w:r w:rsidRPr="00351440">
        <w:rPr>
          <w:rFonts w:ascii="Arial" w:hAnsi="Arial" w:cs="Arial"/>
          <w:b/>
          <w:color w:val="000000"/>
          <w:sz w:val="18"/>
          <w:szCs w:val="18"/>
        </w:rPr>
        <w:t xml:space="preserve">OCTAVA.- </w:t>
      </w:r>
      <w:r w:rsidRPr="00351440">
        <w:rPr>
          <w:rFonts w:ascii="Arial" w:hAnsi="Arial" w:cs="Arial"/>
          <w:b/>
          <w:sz w:val="18"/>
          <w:szCs w:val="18"/>
        </w:rPr>
        <w:t xml:space="preserve">IMPUESTOS Y/O DERECHOS.- </w:t>
      </w:r>
      <w:r w:rsidRPr="00351440">
        <w:rPr>
          <w:rFonts w:ascii="Arial" w:hAnsi="Arial" w:cs="Arial"/>
          <w:sz w:val="18"/>
          <w:szCs w:val="18"/>
        </w:rPr>
        <w:t xml:space="preserve">LOS IMPUESTOS Y/O DERECHOS QUE PROCEDAN CON MOTIVO DEL SERVICIO OBJETO DEL PRESENTE CONTRATO, SERÁN PAGADOS POR </w:t>
      </w:r>
      <w:r w:rsidRPr="00351440">
        <w:rPr>
          <w:rFonts w:ascii="Arial" w:hAnsi="Arial" w:cs="Arial"/>
          <w:b/>
          <w:bCs/>
          <w:sz w:val="18"/>
          <w:szCs w:val="18"/>
        </w:rPr>
        <w:t>“EL PROVEEDOR</w:t>
      </w:r>
      <w:r w:rsidRPr="00351440">
        <w:rPr>
          <w:rFonts w:ascii="Arial" w:hAnsi="Arial" w:cs="Arial"/>
          <w:b/>
          <w:sz w:val="18"/>
          <w:szCs w:val="18"/>
        </w:rPr>
        <w:t>”</w:t>
      </w:r>
      <w:r w:rsidRPr="00351440">
        <w:rPr>
          <w:rFonts w:ascii="Arial" w:hAnsi="Arial" w:cs="Arial"/>
          <w:sz w:val="18"/>
          <w:szCs w:val="18"/>
        </w:rPr>
        <w:t xml:space="preserve"> CONFORME A LA LEGISLACIÓN APLICABLE EN LA MATERIA.</w:t>
      </w:r>
    </w:p>
    <w:p w:rsidR="00F277AB" w:rsidRPr="00351440" w:rsidRDefault="00F277AB" w:rsidP="00F277AB">
      <w:pPr>
        <w:jc w:val="both"/>
        <w:rPr>
          <w:rFonts w:ascii="Arial" w:hAnsi="Arial" w:cs="Arial"/>
          <w:sz w:val="18"/>
          <w:szCs w:val="18"/>
        </w:rPr>
      </w:pPr>
    </w:p>
    <w:p w:rsidR="00F277AB" w:rsidRPr="00351440" w:rsidRDefault="00F277AB" w:rsidP="00F277AB">
      <w:pPr>
        <w:tabs>
          <w:tab w:val="left" w:pos="-284"/>
          <w:tab w:val="left" w:pos="9498"/>
        </w:tabs>
        <w:jc w:val="both"/>
        <w:rPr>
          <w:rFonts w:ascii="Arial" w:hAnsi="Arial" w:cs="Arial"/>
          <w:color w:val="000000"/>
          <w:sz w:val="18"/>
          <w:szCs w:val="18"/>
        </w:rPr>
      </w:pPr>
      <w:r w:rsidRPr="00351440">
        <w:rPr>
          <w:rFonts w:ascii="Arial" w:hAnsi="Arial" w:cs="Arial"/>
          <w:b/>
          <w:bCs/>
          <w:color w:val="000000"/>
          <w:sz w:val="18"/>
          <w:szCs w:val="18"/>
        </w:rPr>
        <w:t>“EL INSTITUTO”</w:t>
      </w:r>
      <w:r w:rsidRPr="00351440">
        <w:rPr>
          <w:rFonts w:ascii="Arial" w:hAnsi="Arial" w:cs="Arial"/>
          <w:color w:val="000000"/>
          <w:sz w:val="18"/>
          <w:szCs w:val="18"/>
        </w:rPr>
        <w:t xml:space="preserve"> SÓLO CUBRIRÁ EL IMPUESTO AL VALOR AGREGADO DE ACUERDO A LO ESTABLECIDO EN LAS DISPOSICIONES FISCALES VIGENTES EN LA MATERIA.</w:t>
      </w:r>
    </w:p>
    <w:p w:rsidR="00F277AB" w:rsidRPr="00351440" w:rsidRDefault="00F277AB" w:rsidP="00F277AB">
      <w:pPr>
        <w:pStyle w:val="Textoindependiente210"/>
        <w:spacing w:after="0" w:line="240" w:lineRule="auto"/>
        <w:rPr>
          <w:rFonts w:ascii="Arial" w:hAnsi="Arial" w:cs="Arial"/>
          <w:b/>
          <w:color w:val="000000"/>
          <w:sz w:val="18"/>
          <w:szCs w:val="18"/>
        </w:rPr>
      </w:pPr>
    </w:p>
    <w:p w:rsidR="00F277AB" w:rsidRPr="00351440" w:rsidRDefault="00F277AB" w:rsidP="00F277AB">
      <w:pPr>
        <w:jc w:val="both"/>
        <w:rPr>
          <w:rFonts w:ascii="Arial" w:hAnsi="Arial" w:cs="Arial"/>
          <w:sz w:val="18"/>
          <w:szCs w:val="18"/>
        </w:rPr>
      </w:pPr>
      <w:r w:rsidRPr="00351440">
        <w:rPr>
          <w:rFonts w:ascii="Arial" w:hAnsi="Arial" w:cs="Arial"/>
          <w:b/>
          <w:color w:val="000000"/>
          <w:sz w:val="18"/>
          <w:szCs w:val="18"/>
        </w:rPr>
        <w:t xml:space="preserve">NOVENA.- PATENTES Y/O MARCAS.- </w:t>
      </w:r>
      <w:r w:rsidRPr="00351440">
        <w:rPr>
          <w:rFonts w:ascii="Arial" w:hAnsi="Arial" w:cs="Arial"/>
          <w:b/>
          <w:sz w:val="18"/>
          <w:szCs w:val="18"/>
        </w:rPr>
        <w:t>“EL PROVEEDOR”</w:t>
      </w:r>
      <w:r w:rsidRPr="00351440">
        <w:rPr>
          <w:rFonts w:ascii="Arial" w:hAnsi="Arial" w:cs="Arial"/>
          <w:sz w:val="18"/>
          <w:szCs w:val="18"/>
        </w:rPr>
        <w:t xml:space="preserve"> SE OBLIGA PARA CON </w:t>
      </w:r>
      <w:r w:rsidRPr="00351440">
        <w:rPr>
          <w:rFonts w:ascii="Arial" w:hAnsi="Arial" w:cs="Arial"/>
          <w:b/>
          <w:sz w:val="18"/>
          <w:szCs w:val="18"/>
        </w:rPr>
        <w:t>“EL INSTITUTO”</w:t>
      </w:r>
      <w:r w:rsidRPr="00351440">
        <w:rPr>
          <w:rFonts w:ascii="Arial" w:hAnsi="Arial" w:cs="Arial"/>
          <w:sz w:val="18"/>
          <w:szCs w:val="18"/>
        </w:rPr>
        <w:t>, A RESPONDER POR LOS DAÑOS Y/O PERJUICIOS QUE LE PUDIERA CAUSAR A ÉSTE O A TERCEROS, SI CON MOTIVO DE LA PRESTACIÓN DE LOS SERVICIOS, VIOLA DERECHOS DE AUTOR, DE PATENTES Y/O MARCAS U OTRO DERECHO RESERVADO</w:t>
      </w:r>
      <w:r w:rsidRPr="00351440">
        <w:rPr>
          <w:rFonts w:ascii="Arial" w:hAnsi="Arial" w:cs="Arial"/>
          <w:bCs/>
          <w:sz w:val="18"/>
          <w:szCs w:val="18"/>
        </w:rPr>
        <w:t xml:space="preserve"> A NIVEL NACIONAL O INTERNACIONAL</w:t>
      </w:r>
      <w:r w:rsidRPr="00351440">
        <w:rPr>
          <w:rFonts w:ascii="Arial" w:hAnsi="Arial" w:cs="Arial"/>
          <w:sz w:val="18"/>
          <w:szCs w:val="18"/>
        </w:rPr>
        <w:t>.</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POR LO ANTERIOR, </w:t>
      </w:r>
      <w:r w:rsidRPr="00351440">
        <w:rPr>
          <w:rFonts w:ascii="Arial" w:hAnsi="Arial" w:cs="Arial"/>
          <w:b/>
          <w:sz w:val="18"/>
          <w:szCs w:val="18"/>
        </w:rPr>
        <w:t>“EL PROVEEDOR”</w:t>
      </w:r>
      <w:r w:rsidRPr="00351440">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b/>
          <w:sz w:val="18"/>
          <w:szCs w:val="18"/>
        </w:rPr>
      </w:pPr>
      <w:r w:rsidRPr="00351440">
        <w:rPr>
          <w:rFonts w:ascii="Arial" w:hAnsi="Arial" w:cs="Arial"/>
          <w:sz w:val="18"/>
          <w:szCs w:val="18"/>
        </w:rPr>
        <w:t xml:space="preserve">EN CASO DE QUE SOBREVINIERA ALGUNA RECLAMACIÓN EN CONTRA DE </w:t>
      </w:r>
      <w:r w:rsidRPr="00351440">
        <w:rPr>
          <w:rFonts w:ascii="Arial" w:hAnsi="Arial" w:cs="Arial"/>
          <w:b/>
          <w:sz w:val="18"/>
          <w:szCs w:val="18"/>
        </w:rPr>
        <w:t>“EL INSTITUTO”</w:t>
      </w:r>
      <w:r w:rsidRPr="00351440">
        <w:rPr>
          <w:rFonts w:ascii="Arial" w:hAnsi="Arial" w:cs="Arial"/>
          <w:sz w:val="18"/>
          <w:szCs w:val="18"/>
        </w:rPr>
        <w:t xml:space="preserve"> POR CUALQUIERA DE LAS CAUSAS ANTES MENCIONADAS, LA ÚNICA OBLIGACIÓN DE ÉSTE SERÁ LA DE DAR AVISO EN EL DOMICILIO PREVISTO EN ESTE INSTRUMENTO A </w:t>
      </w:r>
      <w:r w:rsidRPr="00351440">
        <w:rPr>
          <w:rFonts w:ascii="Arial" w:hAnsi="Arial" w:cs="Arial"/>
          <w:b/>
          <w:sz w:val="18"/>
          <w:szCs w:val="18"/>
        </w:rPr>
        <w:t>“EL PROVEEDOR”</w:t>
      </w:r>
      <w:r w:rsidRPr="00351440">
        <w:rPr>
          <w:rFonts w:ascii="Arial" w:hAnsi="Arial" w:cs="Arial"/>
          <w:sz w:val="18"/>
          <w:szCs w:val="18"/>
        </w:rPr>
        <w:t xml:space="preserve">, PARA QUE ÉSTE LLEVE A CABO LAS ACCIONES NECESARIAS QUE GARANTICEN LA LIBERACIÓN DE </w:t>
      </w:r>
      <w:r w:rsidRPr="00351440">
        <w:rPr>
          <w:rFonts w:ascii="Arial" w:hAnsi="Arial" w:cs="Arial"/>
          <w:b/>
          <w:sz w:val="18"/>
          <w:szCs w:val="18"/>
        </w:rPr>
        <w:t>“EL INSTITUTO”</w:t>
      </w:r>
      <w:r w:rsidRPr="00351440">
        <w:rPr>
          <w:rFonts w:ascii="Arial" w:hAnsi="Arial" w:cs="Arial"/>
          <w:sz w:val="18"/>
          <w:szCs w:val="18"/>
        </w:rPr>
        <w:t xml:space="preserve"> DE CUALQUIER CONTROVERSIA O</w:t>
      </w:r>
      <w:r w:rsidRPr="00351440">
        <w:rPr>
          <w:rFonts w:ascii="Arial" w:hAnsi="Arial" w:cs="Arial"/>
          <w:bCs/>
          <w:sz w:val="18"/>
          <w:szCs w:val="18"/>
        </w:rPr>
        <w:t xml:space="preserve"> RESPONSABILIDAD DE CARÁCTER CIVIL, MERCANTIL, PENAL O ADMINISTRATIVA QUE, EN SU CASO, SE OCASIONE</w:t>
      </w:r>
      <w:r w:rsidRPr="00351440">
        <w:rPr>
          <w:rFonts w:ascii="Arial" w:hAnsi="Arial" w:cs="Arial"/>
          <w:b/>
          <w:sz w:val="18"/>
          <w:szCs w:val="18"/>
        </w:rPr>
        <w:t>.</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 xml:space="preserve">DÉCIMA.- GARANTÍAS.- “EL PROVEEDOR” </w:t>
      </w:r>
      <w:r w:rsidRPr="00351440">
        <w:rPr>
          <w:rFonts w:ascii="Arial" w:hAnsi="Arial" w:cs="Arial"/>
          <w:sz w:val="18"/>
          <w:szCs w:val="18"/>
        </w:rPr>
        <w:t xml:space="preserve">SE OBLIGA A OTORGAR A </w:t>
      </w:r>
      <w:r w:rsidRPr="00351440">
        <w:rPr>
          <w:rFonts w:ascii="Arial" w:hAnsi="Arial" w:cs="Arial"/>
          <w:b/>
          <w:sz w:val="18"/>
          <w:szCs w:val="18"/>
        </w:rPr>
        <w:t>“EL INSTITUTO”</w:t>
      </w:r>
      <w:r w:rsidRPr="00351440">
        <w:rPr>
          <w:rFonts w:ascii="Arial" w:hAnsi="Arial" w:cs="Arial"/>
          <w:sz w:val="18"/>
          <w:szCs w:val="18"/>
        </w:rPr>
        <w:t>, LAS GARANTÍAS QUE SE ENUMERAN A CONTINUACIÓN:</w:t>
      </w:r>
    </w:p>
    <w:p w:rsidR="00F277AB" w:rsidRPr="00351440" w:rsidRDefault="00F277AB" w:rsidP="00F277AB">
      <w:pPr>
        <w:jc w:val="both"/>
        <w:rPr>
          <w:rFonts w:ascii="Arial" w:hAnsi="Arial" w:cs="Arial"/>
          <w:b/>
          <w:sz w:val="18"/>
          <w:szCs w:val="18"/>
        </w:rPr>
      </w:pPr>
    </w:p>
    <w:p w:rsidR="00F277AB" w:rsidRPr="00351440" w:rsidRDefault="00F277AB" w:rsidP="00F277AB">
      <w:pPr>
        <w:numPr>
          <w:ilvl w:val="0"/>
          <w:numId w:val="20"/>
        </w:numPr>
        <w:tabs>
          <w:tab w:val="clear" w:pos="397"/>
          <w:tab w:val="num" w:pos="-2268"/>
        </w:tabs>
        <w:ind w:left="284" w:hanging="284"/>
        <w:jc w:val="both"/>
        <w:rPr>
          <w:rFonts w:ascii="Arial" w:hAnsi="Arial" w:cs="Arial"/>
          <w:sz w:val="18"/>
          <w:szCs w:val="18"/>
        </w:rPr>
      </w:pPr>
      <w:r w:rsidRPr="00351440">
        <w:rPr>
          <w:rFonts w:ascii="Arial" w:hAnsi="Arial" w:cs="Arial"/>
          <w:b/>
          <w:sz w:val="18"/>
          <w:szCs w:val="18"/>
        </w:rPr>
        <w:t>GARANTÍA DEL SERVICIO.-</w:t>
      </w:r>
      <w:r w:rsidRPr="00351440">
        <w:rPr>
          <w:rFonts w:ascii="Arial" w:hAnsi="Arial" w:cs="Arial"/>
          <w:color w:val="FF0000"/>
          <w:sz w:val="18"/>
          <w:szCs w:val="18"/>
        </w:rPr>
        <w:t xml:space="preserve"> </w:t>
      </w:r>
      <w:r w:rsidRPr="00351440">
        <w:rPr>
          <w:rFonts w:ascii="Arial" w:hAnsi="Arial" w:cs="Arial"/>
          <w:b/>
          <w:sz w:val="18"/>
          <w:szCs w:val="18"/>
        </w:rPr>
        <w:t>“EL PROVEEDOR”</w:t>
      </w:r>
      <w:r w:rsidRPr="00351440">
        <w:rPr>
          <w:rFonts w:ascii="Arial" w:hAnsi="Arial" w:cs="Arial"/>
          <w:sz w:val="18"/>
          <w:szCs w:val="18"/>
        </w:rPr>
        <w:t xml:space="preserve"> </w:t>
      </w:r>
      <w:r w:rsidRPr="00972DE3">
        <w:rPr>
          <w:rFonts w:ascii="Arial" w:hAnsi="Arial" w:cs="Arial"/>
          <w:sz w:val="18"/>
          <w:szCs w:val="18"/>
        </w:rPr>
        <w:t xml:space="preserve">DEBERÁ GARANTIZAR EL SUMINISTRO DE GAS NATURAL DURANTE EL PERÍODO DE VIGENCIA DEL CONTRATO, ASÍ MISMO EN CASO DE FALLAS EN EL SUMINISTRO Y EQUIPO O CUALQUIER OTRA CIRCUNSTANCIA QUE TUVIERA COMO CONSECUENCIA LA SUSPENSIÓN DEL SERVICIO, </w:t>
      </w:r>
      <w:r w:rsidRPr="00351440">
        <w:rPr>
          <w:rFonts w:ascii="Arial" w:hAnsi="Arial" w:cs="Arial"/>
          <w:b/>
          <w:sz w:val="18"/>
          <w:szCs w:val="18"/>
        </w:rPr>
        <w:t>“EL PROVEEDOR”</w:t>
      </w:r>
      <w:r w:rsidRPr="00351440">
        <w:rPr>
          <w:rFonts w:ascii="Arial" w:hAnsi="Arial" w:cs="Arial"/>
          <w:sz w:val="18"/>
          <w:szCs w:val="18"/>
        </w:rPr>
        <w:t xml:space="preserve"> </w:t>
      </w:r>
      <w:r w:rsidRPr="00972DE3">
        <w:rPr>
          <w:rFonts w:ascii="Arial" w:hAnsi="Arial" w:cs="Arial"/>
          <w:sz w:val="18"/>
          <w:szCs w:val="18"/>
        </w:rPr>
        <w:t xml:space="preserve">DEBERÁ INFORMARLO CON </w:t>
      </w:r>
      <w:r w:rsidRPr="00972DE3">
        <w:rPr>
          <w:rFonts w:ascii="Arial" w:hAnsi="Arial" w:cs="Arial"/>
          <w:sz w:val="18"/>
          <w:szCs w:val="18"/>
          <w:lang w:val="es-ES_tradnl"/>
        </w:rPr>
        <w:t xml:space="preserve">5 DÍAS HÁBILES PARA </w:t>
      </w:r>
      <w:r w:rsidRPr="00351440">
        <w:rPr>
          <w:rFonts w:ascii="Arial" w:hAnsi="Arial" w:cs="Arial"/>
          <w:b/>
          <w:sz w:val="18"/>
          <w:szCs w:val="18"/>
        </w:rPr>
        <w:t>“EL INSTITUTO”</w:t>
      </w:r>
      <w:r>
        <w:rPr>
          <w:rFonts w:ascii="Arial" w:hAnsi="Arial" w:cs="Arial"/>
          <w:b/>
          <w:sz w:val="18"/>
          <w:szCs w:val="18"/>
        </w:rPr>
        <w:t xml:space="preserve"> </w:t>
      </w:r>
      <w:r w:rsidRPr="00972DE3">
        <w:rPr>
          <w:rFonts w:ascii="Arial" w:hAnsi="Arial" w:cs="Arial"/>
          <w:sz w:val="18"/>
          <w:szCs w:val="18"/>
          <w:lang w:val="es-ES_tradnl"/>
        </w:rPr>
        <w:t xml:space="preserve">A ÉSTE </w:t>
      </w:r>
      <w:r w:rsidRPr="00972DE3">
        <w:rPr>
          <w:rFonts w:ascii="Arial" w:hAnsi="Arial" w:cs="Arial"/>
          <w:sz w:val="18"/>
          <w:szCs w:val="18"/>
        </w:rPr>
        <w:t xml:space="preserve">Y SE OBLIGA A PROPORCIONARLO CON OTRO PROVEEDOR Y/O ENERGÉTICO, SIN CARGO ADICIONAL PARA </w:t>
      </w:r>
      <w:r w:rsidRPr="00351440">
        <w:rPr>
          <w:rFonts w:ascii="Arial" w:hAnsi="Arial" w:cs="Arial"/>
          <w:b/>
          <w:sz w:val="18"/>
          <w:szCs w:val="18"/>
        </w:rPr>
        <w:t>“EL INSTITUTO”</w:t>
      </w:r>
      <w:r>
        <w:rPr>
          <w:rFonts w:ascii="Arial" w:hAnsi="Arial" w:cs="Arial"/>
          <w:b/>
          <w:sz w:val="18"/>
          <w:szCs w:val="18"/>
        </w:rPr>
        <w:t xml:space="preserve"> </w:t>
      </w:r>
      <w:r w:rsidRPr="00972DE3">
        <w:rPr>
          <w:rFonts w:ascii="Arial" w:hAnsi="Arial" w:cs="Arial"/>
          <w:sz w:val="18"/>
          <w:szCs w:val="18"/>
        </w:rPr>
        <w:t>ENTENDIÉNDOSE QUE LA CAUSA DE SUSPENSIÓN DEL SERVICIO ES EVENTUAL Y NO MAYOR A 4 HORAS.</w:t>
      </w:r>
    </w:p>
    <w:p w:rsidR="00F277AB" w:rsidRPr="00351440" w:rsidRDefault="00F277AB" w:rsidP="00F277AB">
      <w:pPr>
        <w:jc w:val="both"/>
        <w:rPr>
          <w:rFonts w:ascii="Arial" w:hAnsi="Arial" w:cs="Arial"/>
          <w:sz w:val="18"/>
          <w:szCs w:val="18"/>
        </w:rPr>
      </w:pPr>
    </w:p>
    <w:p w:rsidR="00F277AB" w:rsidRPr="00972DE3" w:rsidRDefault="00F277AB" w:rsidP="00F277AB">
      <w:pPr>
        <w:ind w:left="284"/>
        <w:jc w:val="both"/>
        <w:rPr>
          <w:rFonts w:ascii="Arial" w:hAnsi="Arial" w:cs="Arial"/>
          <w:sz w:val="18"/>
          <w:szCs w:val="18"/>
        </w:rPr>
      </w:pPr>
      <w:r w:rsidRPr="00351440">
        <w:rPr>
          <w:rFonts w:ascii="Arial" w:hAnsi="Arial" w:cs="Arial"/>
          <w:b/>
          <w:sz w:val="18"/>
          <w:szCs w:val="18"/>
        </w:rPr>
        <w:t>“EL PROVEEDOR”</w:t>
      </w:r>
      <w:r w:rsidRPr="00972DE3">
        <w:rPr>
          <w:rFonts w:ascii="Arial" w:hAnsi="Arial" w:cs="Arial"/>
          <w:sz w:val="18"/>
          <w:szCs w:val="18"/>
        </w:rPr>
        <w:t xml:space="preserve"> GARANTIZARÁ POR ESCRITO, DURANTE EL PERIODO DE VIGENCIA DEL CONTRATO LA PUREZA Y CALIDAD DEL GAS NATURAL, ASÍ COMO PROPORCIONARÁ EL SERVICIO DE ACUERDO A LAS CONDICIONES PROPUESTAS Y SE SOMETERÁ A REVISIONES EN EL MOMENTO QUE </w:t>
      </w:r>
      <w:r w:rsidRPr="00351440">
        <w:rPr>
          <w:rFonts w:ascii="Arial" w:hAnsi="Arial" w:cs="Arial"/>
          <w:b/>
          <w:sz w:val="18"/>
          <w:szCs w:val="18"/>
        </w:rPr>
        <w:t>“EL INSTITUTO”</w:t>
      </w:r>
      <w:r w:rsidRPr="00972DE3">
        <w:rPr>
          <w:rFonts w:ascii="Arial" w:hAnsi="Arial" w:cs="Arial"/>
          <w:sz w:val="18"/>
          <w:szCs w:val="18"/>
        </w:rPr>
        <w:t xml:space="preserve"> LO INDIQUE Y QUE CONSIDERARÁN LOS ASPECTOS DEL CONTRATO Y REVISIÓN AL CORRECTO SUMINISTRO EN CANTIDAD DE GAS NATURAL.</w:t>
      </w:r>
    </w:p>
    <w:p w:rsidR="00F277AB" w:rsidRPr="00351440" w:rsidRDefault="00F277AB" w:rsidP="00F277AB">
      <w:pPr>
        <w:jc w:val="both"/>
        <w:rPr>
          <w:rFonts w:ascii="Arial" w:hAnsi="Arial" w:cs="Arial"/>
          <w:sz w:val="18"/>
          <w:szCs w:val="18"/>
        </w:rPr>
      </w:pPr>
    </w:p>
    <w:p w:rsidR="00F277AB" w:rsidRPr="00351440" w:rsidRDefault="00F277AB" w:rsidP="003E0DD9">
      <w:pPr>
        <w:numPr>
          <w:ilvl w:val="0"/>
          <w:numId w:val="16"/>
        </w:numPr>
        <w:tabs>
          <w:tab w:val="clear" w:pos="397"/>
        </w:tabs>
        <w:ind w:left="284" w:hanging="284"/>
        <w:jc w:val="both"/>
        <w:rPr>
          <w:rFonts w:ascii="Arial" w:hAnsi="Arial" w:cs="Arial"/>
          <w:sz w:val="18"/>
          <w:szCs w:val="18"/>
        </w:rPr>
      </w:pPr>
      <w:r w:rsidRPr="00351440">
        <w:rPr>
          <w:rFonts w:ascii="Arial" w:hAnsi="Arial" w:cs="Arial"/>
          <w:b/>
          <w:sz w:val="18"/>
          <w:szCs w:val="18"/>
        </w:rPr>
        <w:t>GARANTÍA DE CUMPLIMIENTO DEL CONTRATO.- “EL PROVEEDOR”</w:t>
      </w:r>
      <w:r w:rsidRPr="00351440">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EL PORCENTAJE DE LA GARANTÍA SERÁ SOBRE EL MONTO MÁXIMO DEL CONTRATO).</w:t>
      </w:r>
    </w:p>
    <w:p w:rsidR="00F277AB" w:rsidRPr="00351440" w:rsidRDefault="00F277AB" w:rsidP="00F277AB">
      <w:pPr>
        <w:jc w:val="both"/>
        <w:rPr>
          <w:rFonts w:ascii="Arial" w:hAnsi="Arial" w:cs="Arial"/>
          <w:i/>
          <w:sz w:val="18"/>
          <w:szCs w:val="18"/>
        </w:rPr>
      </w:pPr>
    </w:p>
    <w:p w:rsidR="00F277AB" w:rsidRPr="00351440" w:rsidRDefault="00F277AB" w:rsidP="00F277AB">
      <w:pPr>
        <w:ind w:left="284"/>
        <w:jc w:val="both"/>
        <w:rPr>
          <w:rFonts w:ascii="Arial" w:hAnsi="Arial" w:cs="Arial"/>
          <w:sz w:val="18"/>
          <w:szCs w:val="18"/>
        </w:rPr>
      </w:pPr>
      <w:r w:rsidRPr="00351440">
        <w:rPr>
          <w:rFonts w:ascii="Arial" w:hAnsi="Arial" w:cs="Arial"/>
          <w:b/>
          <w:sz w:val="18"/>
          <w:szCs w:val="18"/>
        </w:rPr>
        <w:t>“EL PROVEEDOR”</w:t>
      </w:r>
      <w:r w:rsidRPr="00351440">
        <w:rPr>
          <w:rFonts w:ascii="Arial" w:hAnsi="Arial" w:cs="Arial"/>
          <w:sz w:val="18"/>
          <w:szCs w:val="18"/>
        </w:rPr>
        <w:t xml:space="preserve"> QUEDA OBLIGADO A ENTREGAR A </w:t>
      </w:r>
      <w:r w:rsidRPr="00351440">
        <w:rPr>
          <w:rFonts w:ascii="Arial" w:hAnsi="Arial" w:cs="Arial"/>
          <w:b/>
          <w:sz w:val="18"/>
          <w:szCs w:val="18"/>
        </w:rPr>
        <w:t>“EL INSTITUTO”</w:t>
      </w:r>
      <w:r w:rsidRPr="00351440">
        <w:rPr>
          <w:rFonts w:ascii="Arial" w:hAnsi="Arial" w:cs="Arial"/>
          <w:sz w:val="18"/>
          <w:szCs w:val="18"/>
        </w:rPr>
        <w:t xml:space="preserve"> LA PÓLIZA DE FIANZA, EN LA COORDINACIÓN DE ABASTECIMIENTO Y EQUIPAMIENTO, UBICADA EN CARRETERA DURANGO-MÉXICO KM. 5, COL. 15 DE OCTUBRE, C.P. 34285, DURANGO, DGO.</w:t>
      </w:r>
    </w:p>
    <w:p w:rsidR="00F277AB" w:rsidRPr="00351440" w:rsidRDefault="00F277AB" w:rsidP="00F277AB">
      <w:pPr>
        <w:ind w:left="284"/>
        <w:jc w:val="both"/>
        <w:rPr>
          <w:rFonts w:ascii="Arial" w:hAnsi="Arial" w:cs="Arial"/>
          <w:sz w:val="18"/>
          <w:szCs w:val="18"/>
        </w:rPr>
      </w:pPr>
    </w:p>
    <w:p w:rsidR="00F277AB" w:rsidRPr="00351440" w:rsidRDefault="00F277AB" w:rsidP="00F277AB">
      <w:pPr>
        <w:ind w:left="284"/>
        <w:jc w:val="both"/>
        <w:rPr>
          <w:rFonts w:ascii="Arial" w:hAnsi="Arial" w:cs="Arial"/>
          <w:sz w:val="18"/>
          <w:szCs w:val="18"/>
        </w:rPr>
      </w:pPr>
      <w:r w:rsidRPr="00351440">
        <w:rPr>
          <w:rFonts w:ascii="Arial" w:hAnsi="Arial" w:cs="Arial"/>
          <w:sz w:val="18"/>
          <w:szCs w:val="18"/>
        </w:rPr>
        <w:t xml:space="preserve">DICHA PÓLIZA DE GARANTÍA DE CUMPLIMIENTO DEL CONTRATO SERÁ DEVUELTA A </w:t>
      </w:r>
      <w:r w:rsidRPr="00351440">
        <w:rPr>
          <w:rFonts w:ascii="Arial" w:hAnsi="Arial" w:cs="Arial"/>
          <w:b/>
          <w:sz w:val="18"/>
          <w:szCs w:val="18"/>
        </w:rPr>
        <w:t>“EL PROVEEDOR”</w:t>
      </w:r>
      <w:r w:rsidRPr="00351440">
        <w:rPr>
          <w:rFonts w:ascii="Arial" w:hAnsi="Arial" w:cs="Arial"/>
          <w:sz w:val="18"/>
          <w:szCs w:val="18"/>
        </w:rPr>
        <w:t xml:space="preserve"> UNA VEZ QUE </w:t>
      </w:r>
      <w:r w:rsidRPr="00351440">
        <w:rPr>
          <w:rFonts w:ascii="Arial" w:hAnsi="Arial" w:cs="Arial"/>
          <w:b/>
          <w:sz w:val="18"/>
          <w:szCs w:val="18"/>
        </w:rPr>
        <w:t>“EL INSTITUTO”</w:t>
      </w:r>
      <w:r w:rsidRPr="00351440">
        <w:rPr>
          <w:rFonts w:ascii="Arial" w:hAnsi="Arial" w:cs="Arial"/>
          <w:sz w:val="18"/>
          <w:szCs w:val="18"/>
        </w:rPr>
        <w:t xml:space="preserve"> LE OTORGUE AUTORIZACIÓN POR ESCRITO, PARA QUE ÉSTE PUEDA SOLICITAR A LA AFIANZADORA CORRESPONDIENTE LA CANCELACIÓN DE LA FIANZA, AUTORIZACIÓN QUE SE ENTREGARÁ A </w:t>
      </w:r>
      <w:r w:rsidRPr="00351440">
        <w:rPr>
          <w:rFonts w:ascii="Arial" w:hAnsi="Arial" w:cs="Arial"/>
          <w:b/>
          <w:sz w:val="18"/>
          <w:szCs w:val="18"/>
        </w:rPr>
        <w:t>“EL PROVEEDOR”</w:t>
      </w:r>
      <w:r w:rsidRPr="00351440">
        <w:rPr>
          <w:rFonts w:ascii="Arial" w:hAnsi="Arial" w:cs="Arial"/>
          <w:sz w:val="18"/>
          <w:szCs w:val="18"/>
        </w:rPr>
        <w:t>, SIEMPRE QUE DEMUESTRE HABER CUMPLIDO CON LA TOTALIDAD DE LAS OBLIGACIONES ADQUIRIDAS POR VIRTUD DEL PRESENTE CONTRATO Y QUE HAYA FENECIDO LA VIGENCIA DE LA MISMA.</w:t>
      </w:r>
    </w:p>
    <w:p w:rsidR="00F277AB" w:rsidRPr="00351440" w:rsidRDefault="00F277AB" w:rsidP="00F277AB">
      <w:pPr>
        <w:ind w:left="360"/>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DÉCIMA PRIMERA.- EJECUCIÓN DE LA PÓLIZA DE FIANZA DE CUMPLIMENTO DE ESTE CONTRATO.- “EL INSTITUTO”</w:t>
      </w:r>
      <w:r w:rsidRPr="00351440">
        <w:rPr>
          <w:rFonts w:ascii="Arial" w:hAnsi="Arial" w:cs="Arial"/>
          <w:sz w:val="18"/>
          <w:szCs w:val="18"/>
        </w:rPr>
        <w:t xml:space="preserve"> LLEVARÁ A CABO LA EJECUCIÓN DE LA GARANTÍA DE CUMPLIMIENTO DEL CONTRATO EN LOS CASOS SIGUIENTES:</w:t>
      </w:r>
    </w:p>
    <w:p w:rsidR="00F277AB" w:rsidRPr="00351440" w:rsidRDefault="00F277AB" w:rsidP="00F277AB">
      <w:pPr>
        <w:jc w:val="both"/>
        <w:rPr>
          <w:rFonts w:ascii="Arial" w:hAnsi="Arial" w:cs="Arial"/>
          <w:sz w:val="18"/>
          <w:szCs w:val="18"/>
        </w:rPr>
      </w:pPr>
    </w:p>
    <w:p w:rsidR="00F277AB" w:rsidRPr="00351440" w:rsidRDefault="00F277AB" w:rsidP="00F277AB">
      <w:pPr>
        <w:overflowPunct w:val="0"/>
        <w:autoSpaceDE w:val="0"/>
        <w:ind w:left="284" w:hanging="284"/>
        <w:jc w:val="both"/>
        <w:textAlignment w:val="baseline"/>
        <w:rPr>
          <w:rFonts w:ascii="Arial" w:hAnsi="Arial" w:cs="Arial"/>
          <w:sz w:val="18"/>
          <w:szCs w:val="18"/>
        </w:rPr>
      </w:pPr>
      <w:r w:rsidRPr="00351440">
        <w:rPr>
          <w:rFonts w:ascii="Arial" w:hAnsi="Arial" w:cs="Arial"/>
          <w:sz w:val="18"/>
          <w:szCs w:val="18"/>
        </w:rPr>
        <w:t>A)</w:t>
      </w:r>
      <w:r w:rsidRPr="00351440">
        <w:rPr>
          <w:rFonts w:ascii="Arial" w:hAnsi="Arial" w:cs="Arial"/>
          <w:sz w:val="18"/>
          <w:szCs w:val="18"/>
        </w:rPr>
        <w:tab/>
        <w:t xml:space="preserve">SE RESCINDA ADMINISTRATIVAMENTE ESTE CONTRATO. </w:t>
      </w:r>
    </w:p>
    <w:p w:rsidR="00F277AB" w:rsidRPr="00351440" w:rsidRDefault="00F277AB" w:rsidP="00F277AB">
      <w:pPr>
        <w:overflowPunct w:val="0"/>
        <w:autoSpaceDE w:val="0"/>
        <w:ind w:left="284" w:hanging="284"/>
        <w:jc w:val="both"/>
        <w:textAlignment w:val="baseline"/>
        <w:rPr>
          <w:rFonts w:ascii="Arial" w:hAnsi="Arial" w:cs="Arial"/>
          <w:sz w:val="18"/>
          <w:szCs w:val="18"/>
        </w:rPr>
      </w:pPr>
    </w:p>
    <w:p w:rsidR="00F277AB" w:rsidRPr="00351440" w:rsidRDefault="00F277AB" w:rsidP="00F277AB">
      <w:pPr>
        <w:overflowPunct w:val="0"/>
        <w:autoSpaceDE w:val="0"/>
        <w:ind w:left="284" w:hanging="284"/>
        <w:jc w:val="both"/>
        <w:textAlignment w:val="baseline"/>
        <w:rPr>
          <w:rFonts w:ascii="Arial" w:hAnsi="Arial" w:cs="Arial"/>
          <w:sz w:val="18"/>
          <w:szCs w:val="18"/>
        </w:rPr>
      </w:pPr>
      <w:r w:rsidRPr="00351440">
        <w:rPr>
          <w:rFonts w:ascii="Arial" w:hAnsi="Arial" w:cs="Arial"/>
          <w:sz w:val="18"/>
          <w:szCs w:val="18"/>
        </w:rPr>
        <w:t>B)</w:t>
      </w:r>
      <w:r w:rsidRPr="00351440">
        <w:rPr>
          <w:rFonts w:ascii="Arial" w:hAnsi="Arial" w:cs="Arial"/>
          <w:sz w:val="18"/>
          <w:szCs w:val="18"/>
        </w:rPr>
        <w:tab/>
        <w:t>DURANTE SU VIGENCIA SE DETECTEN DEFICIENCIAS, FALLAS O CALIDAD INFERIOR EN LA PRESTACIÓN DEL SERVICIO, EN COMPARACIÓN CON EL OFERTADO.</w:t>
      </w:r>
    </w:p>
    <w:p w:rsidR="00F277AB" w:rsidRPr="00351440" w:rsidRDefault="00F277AB" w:rsidP="00F277AB">
      <w:pPr>
        <w:overflowPunct w:val="0"/>
        <w:autoSpaceDE w:val="0"/>
        <w:ind w:left="284" w:hanging="284"/>
        <w:jc w:val="both"/>
        <w:textAlignment w:val="baseline"/>
        <w:rPr>
          <w:rFonts w:ascii="Arial" w:hAnsi="Arial" w:cs="Arial"/>
          <w:sz w:val="18"/>
          <w:szCs w:val="18"/>
        </w:rPr>
      </w:pPr>
    </w:p>
    <w:p w:rsidR="00F277AB" w:rsidRPr="00351440" w:rsidRDefault="00F277AB" w:rsidP="00F277AB">
      <w:pPr>
        <w:overflowPunct w:val="0"/>
        <w:autoSpaceDE w:val="0"/>
        <w:ind w:left="284" w:hanging="284"/>
        <w:jc w:val="both"/>
        <w:textAlignment w:val="baseline"/>
        <w:rPr>
          <w:rFonts w:ascii="Arial" w:hAnsi="Arial" w:cs="Arial"/>
          <w:sz w:val="18"/>
          <w:szCs w:val="18"/>
        </w:rPr>
      </w:pPr>
      <w:r w:rsidRPr="00351440">
        <w:rPr>
          <w:rFonts w:ascii="Arial" w:hAnsi="Arial" w:cs="Arial"/>
          <w:sz w:val="18"/>
          <w:szCs w:val="18"/>
        </w:rPr>
        <w:t>C)</w:t>
      </w:r>
      <w:r w:rsidRPr="00351440">
        <w:rPr>
          <w:rFonts w:ascii="Arial" w:hAnsi="Arial" w:cs="Arial"/>
          <w:sz w:val="18"/>
          <w:szCs w:val="18"/>
        </w:rPr>
        <w:tab/>
        <w:t xml:space="preserve">CUANDO EN EL SUPUESTO DE QUE SE REALICEN MODIFICACIONES AL CONTRATO, NO ENTREGUE </w:t>
      </w:r>
      <w:r w:rsidRPr="00351440">
        <w:rPr>
          <w:rFonts w:ascii="Arial" w:hAnsi="Arial" w:cs="Arial"/>
          <w:b/>
          <w:sz w:val="18"/>
          <w:szCs w:val="18"/>
        </w:rPr>
        <w:t>“EL PROVEEDOR”</w:t>
      </w:r>
      <w:r w:rsidRPr="00351440">
        <w:rPr>
          <w:rFonts w:ascii="Arial" w:hAnsi="Arial" w:cs="Arial"/>
          <w:sz w:val="18"/>
          <w:szCs w:val="18"/>
        </w:rPr>
        <w:t xml:space="preserve"> EN EL PLAZO PACTADO, EL ENDOSO O LA NUEVA GARANTÍA, QUE AMPARE EL PORCENTAJE ESTABLECIDO PARA GARANTIZAR EL CUMPLIMIENTO DEL PRESENTE INSTRUMENTO, ESTABLECIDO EN LA CLÁUSULA DÉCIMA INCISO B).</w:t>
      </w:r>
    </w:p>
    <w:p w:rsidR="00F277AB" w:rsidRPr="00351440" w:rsidRDefault="00F277AB" w:rsidP="00F277AB">
      <w:pPr>
        <w:overflowPunct w:val="0"/>
        <w:autoSpaceDE w:val="0"/>
        <w:ind w:left="284" w:hanging="284"/>
        <w:jc w:val="both"/>
        <w:textAlignment w:val="baseline"/>
        <w:rPr>
          <w:rFonts w:ascii="Arial" w:hAnsi="Arial" w:cs="Arial"/>
          <w:sz w:val="18"/>
          <w:szCs w:val="18"/>
        </w:rPr>
      </w:pPr>
    </w:p>
    <w:p w:rsidR="00F277AB" w:rsidRPr="00351440" w:rsidRDefault="00F277AB" w:rsidP="00F277AB">
      <w:pPr>
        <w:overflowPunct w:val="0"/>
        <w:autoSpaceDE w:val="0"/>
        <w:ind w:left="284" w:hanging="284"/>
        <w:jc w:val="both"/>
        <w:textAlignment w:val="baseline"/>
        <w:rPr>
          <w:rFonts w:ascii="Arial" w:hAnsi="Arial" w:cs="Arial"/>
          <w:sz w:val="18"/>
          <w:szCs w:val="18"/>
        </w:rPr>
      </w:pPr>
      <w:r w:rsidRPr="00351440">
        <w:rPr>
          <w:rFonts w:ascii="Arial" w:hAnsi="Arial" w:cs="Arial"/>
          <w:sz w:val="18"/>
          <w:szCs w:val="18"/>
        </w:rPr>
        <w:t>D)</w:t>
      </w:r>
      <w:r w:rsidRPr="00351440">
        <w:rPr>
          <w:rFonts w:ascii="Arial" w:hAnsi="Arial" w:cs="Arial"/>
          <w:sz w:val="18"/>
          <w:szCs w:val="18"/>
        </w:rPr>
        <w:tab/>
        <w:t>POR CUALQUIER OTRO INCUMPLIMIENTO DE LAS OBLIGACIONES CONTRAÍDAS EN ESTE CONTRATO.</w:t>
      </w:r>
    </w:p>
    <w:p w:rsidR="00F277AB" w:rsidRPr="00351440" w:rsidRDefault="00F277AB" w:rsidP="00F277AB">
      <w:pPr>
        <w:tabs>
          <w:tab w:val="left" w:pos="-142"/>
          <w:tab w:val="left" w:pos="1134"/>
        </w:tabs>
        <w:ind w:right="-93"/>
        <w:jc w:val="both"/>
        <w:rPr>
          <w:rFonts w:ascii="Arial" w:hAnsi="Arial" w:cs="Arial"/>
          <w:b/>
          <w:sz w:val="18"/>
          <w:szCs w:val="18"/>
        </w:rPr>
      </w:pPr>
    </w:p>
    <w:p w:rsidR="00F277AB" w:rsidRPr="00351440" w:rsidRDefault="00F277AB" w:rsidP="00F277AB">
      <w:pPr>
        <w:jc w:val="both"/>
        <w:rPr>
          <w:rFonts w:ascii="Arial" w:hAnsi="Arial" w:cs="Arial"/>
          <w:bCs/>
          <w:sz w:val="18"/>
          <w:szCs w:val="18"/>
        </w:rPr>
      </w:pPr>
      <w:r w:rsidRPr="00351440">
        <w:rPr>
          <w:rFonts w:ascii="Arial" w:hAnsi="Arial" w:cs="Arial"/>
          <w:b/>
          <w:sz w:val="18"/>
          <w:szCs w:val="18"/>
        </w:rPr>
        <w:t>DÉCIMA SEGUNDA.- PENAS CONVENCIONALES POR ATRASO EN LA PRESTACIÓN DE LOS SERVICIOS.-</w:t>
      </w:r>
      <w:r w:rsidRPr="00351440">
        <w:rPr>
          <w:rFonts w:ascii="Arial" w:hAnsi="Arial" w:cs="Arial"/>
          <w:sz w:val="18"/>
          <w:szCs w:val="18"/>
        </w:rPr>
        <w:t xml:space="preserve"> “</w:t>
      </w:r>
      <w:r w:rsidRPr="00351440">
        <w:rPr>
          <w:rFonts w:ascii="Arial" w:hAnsi="Arial" w:cs="Arial"/>
          <w:b/>
          <w:bCs/>
          <w:sz w:val="18"/>
          <w:szCs w:val="18"/>
          <w:lang w:val="es-ES_tradnl"/>
        </w:rPr>
        <w:t>EL INSTITUTO”</w:t>
      </w:r>
      <w:r w:rsidRPr="00351440">
        <w:rPr>
          <w:rFonts w:ascii="Arial" w:hAnsi="Arial" w:cs="Arial"/>
          <w:bCs/>
          <w:sz w:val="18"/>
          <w:szCs w:val="18"/>
          <w:lang w:val="es-ES_tradnl"/>
        </w:rPr>
        <w:t xml:space="preserve"> APLICARÁ UNA PENA CONVENCIONAL POR CADA DÍA </w:t>
      </w:r>
      <w:r>
        <w:rPr>
          <w:rFonts w:ascii="Arial" w:hAnsi="Arial" w:cs="Arial"/>
          <w:bCs/>
          <w:sz w:val="18"/>
          <w:szCs w:val="18"/>
          <w:lang w:val="es-ES_tradnl"/>
        </w:rPr>
        <w:t xml:space="preserve">NATURAL </w:t>
      </w:r>
      <w:r w:rsidRPr="00351440">
        <w:rPr>
          <w:rFonts w:ascii="Arial" w:hAnsi="Arial" w:cs="Arial"/>
          <w:bCs/>
          <w:sz w:val="18"/>
          <w:szCs w:val="18"/>
          <w:lang w:val="es-ES_tradnl"/>
        </w:rPr>
        <w:t xml:space="preserve">DE ATRASO EN LA PRESTACIÓN DEL SERVICIO, </w:t>
      </w:r>
      <w:r w:rsidRPr="00351440">
        <w:rPr>
          <w:rFonts w:ascii="Arial" w:hAnsi="Arial" w:cs="Arial"/>
          <w:sz w:val="18"/>
          <w:szCs w:val="18"/>
        </w:rPr>
        <w:t>POR EL EQUIVALENTE AL 2.5%,  SOBRE EL VALOR TOTAL DE LO INCUMPLIDO, SIN INCLUIR EL IVA, EN EL  SUPUESTO SIGUIENTE:</w:t>
      </w:r>
    </w:p>
    <w:p w:rsidR="00F277AB" w:rsidRPr="00351440" w:rsidRDefault="00F277AB" w:rsidP="00F277AB">
      <w:pPr>
        <w:numPr>
          <w:ilvl w:val="12"/>
          <w:numId w:val="0"/>
        </w:numPr>
        <w:jc w:val="both"/>
        <w:rPr>
          <w:rFonts w:ascii="Arial" w:hAnsi="Arial" w:cs="Arial"/>
          <w:bCs/>
          <w:sz w:val="18"/>
          <w:szCs w:val="18"/>
          <w:lang w:val="es-ES_tradnl"/>
        </w:rPr>
      </w:pPr>
    </w:p>
    <w:p w:rsidR="00F277AB" w:rsidRPr="00351440" w:rsidRDefault="00F277AB" w:rsidP="00F277AB">
      <w:pPr>
        <w:numPr>
          <w:ilvl w:val="0"/>
          <w:numId w:val="33"/>
        </w:numPr>
        <w:tabs>
          <w:tab w:val="clear" w:pos="720"/>
        </w:tabs>
        <w:suppressAutoHyphens w:val="0"/>
        <w:ind w:left="567" w:hanging="283"/>
        <w:jc w:val="both"/>
        <w:rPr>
          <w:rFonts w:ascii="Arial" w:hAnsi="Arial" w:cs="Arial"/>
          <w:bCs/>
          <w:sz w:val="18"/>
          <w:szCs w:val="18"/>
          <w:lang w:val="es-ES_tradnl"/>
        </w:rPr>
      </w:pPr>
      <w:r w:rsidRPr="00351440">
        <w:rPr>
          <w:rFonts w:ascii="Arial" w:hAnsi="Arial" w:cs="Arial"/>
          <w:bCs/>
          <w:sz w:val="18"/>
          <w:szCs w:val="18"/>
          <w:lang w:val="es-ES_tradnl"/>
        </w:rPr>
        <w:t xml:space="preserve">CUANDO </w:t>
      </w:r>
      <w:r w:rsidRPr="00351440">
        <w:rPr>
          <w:rFonts w:ascii="Arial" w:hAnsi="Arial" w:cs="Arial"/>
          <w:b/>
          <w:sz w:val="18"/>
          <w:szCs w:val="18"/>
        </w:rPr>
        <w:t>“EL PROVEEDOR”</w:t>
      </w:r>
      <w:r w:rsidRPr="00351440">
        <w:rPr>
          <w:rFonts w:ascii="Arial" w:hAnsi="Arial" w:cs="Arial"/>
          <w:sz w:val="18"/>
          <w:szCs w:val="18"/>
        </w:rPr>
        <w:t xml:space="preserve"> </w:t>
      </w:r>
      <w:r w:rsidRPr="00351440">
        <w:rPr>
          <w:rFonts w:ascii="Arial" w:hAnsi="Arial" w:cs="Arial"/>
          <w:bCs/>
          <w:sz w:val="18"/>
          <w:szCs w:val="18"/>
          <w:lang w:val="es-ES_tradnl"/>
        </w:rPr>
        <w:t xml:space="preserve">NO PRESTE EL SERVICIO QUE SE LE HAYA REQUERIDO DENTRO DEL PLAZO SEÑALADO,  </w:t>
      </w:r>
      <w:r w:rsidRPr="00351440">
        <w:rPr>
          <w:rFonts w:ascii="Arial" w:hAnsi="Arial" w:cs="Arial"/>
          <w:sz w:val="18"/>
          <w:szCs w:val="18"/>
        </w:rPr>
        <w:t>CONSIDERÁNDOSE ESTE PLAZO COMO PRESTACIÓN DEL SERVICIO OPORTUNA.</w:t>
      </w:r>
    </w:p>
    <w:p w:rsidR="00F277AB" w:rsidRPr="00351440" w:rsidRDefault="00F277AB" w:rsidP="00F277AB">
      <w:pPr>
        <w:ind w:left="360"/>
        <w:jc w:val="both"/>
        <w:rPr>
          <w:rFonts w:ascii="Arial" w:hAnsi="Arial" w:cs="Arial"/>
          <w:bCs/>
          <w:sz w:val="18"/>
          <w:szCs w:val="18"/>
          <w:lang w:val="es-ES_tradnl"/>
        </w:rPr>
      </w:pPr>
    </w:p>
    <w:p w:rsidR="00F277AB" w:rsidRPr="003B21CA" w:rsidRDefault="00F277AB" w:rsidP="00F277AB">
      <w:pPr>
        <w:jc w:val="both"/>
        <w:rPr>
          <w:rFonts w:ascii="Arial" w:hAnsi="Arial" w:cs="Arial"/>
          <w:sz w:val="18"/>
          <w:szCs w:val="18"/>
          <w:lang w:val="es-ES_tradnl"/>
        </w:rPr>
      </w:pPr>
      <w:r w:rsidRPr="003B21CA">
        <w:rPr>
          <w:rFonts w:ascii="Arial" w:hAnsi="Arial" w:cs="Arial"/>
          <w:sz w:val="18"/>
          <w:szCs w:val="18"/>
          <w:lang w:val="es-ES_tradnl"/>
        </w:rPr>
        <w:t xml:space="preserve">LA PENA CONVENCIONAL POR ATRASO, SE CALCULARÁ POR CADA DÍA </w:t>
      </w:r>
      <w:r>
        <w:rPr>
          <w:rFonts w:ascii="Arial" w:hAnsi="Arial" w:cs="Arial"/>
          <w:sz w:val="18"/>
          <w:szCs w:val="18"/>
          <w:lang w:val="es-ES_tradnl"/>
        </w:rPr>
        <w:t xml:space="preserve">NATURAL </w:t>
      </w:r>
      <w:r w:rsidRPr="003B21CA">
        <w:rPr>
          <w:rFonts w:ascii="Arial" w:hAnsi="Arial" w:cs="Arial"/>
          <w:sz w:val="18"/>
          <w:szCs w:val="18"/>
          <w:lang w:val="es-ES_tradnl"/>
        </w:rPr>
        <w:t xml:space="preserve">DE INCUMPLIMIENTO, DE ACUERDO CON EL PORCENTAJE DE PENALIZACIÓN ESTABLECIDO, QUE ES DEL </w:t>
      </w:r>
      <w:r w:rsidRPr="003B21CA">
        <w:rPr>
          <w:rFonts w:ascii="Arial" w:hAnsi="Arial" w:cs="Arial"/>
          <w:b/>
          <w:sz w:val="18"/>
          <w:szCs w:val="18"/>
          <w:lang w:val="es-ES_tradnl"/>
        </w:rPr>
        <w:t>2.5% (DOS PUNTO CINCO POR CIENTO</w:t>
      </w:r>
      <w:r w:rsidRPr="003B21CA">
        <w:rPr>
          <w:rFonts w:ascii="Arial" w:hAnsi="Arial" w:cs="Arial"/>
          <w:sz w:val="18"/>
          <w:szCs w:val="18"/>
          <w:lang w:val="es-ES_tradnl"/>
        </w:rPr>
        <w:t>),  APLICADO AL VALOR DEL SERVICIO PRESTADO CON ATRASO, Y DE MANERA PROPORCIONAL AL IMPORTE DE LA GARANTÍA DE CUMPLIMIENTO QUE CORRESPONDA. LA SUMA DE LAS PENAS CONVENCIONALES NO DEBERÁ EXCEDER EL IMPORTE DE DICHA GARANTÍA.</w:t>
      </w:r>
    </w:p>
    <w:p w:rsidR="00F277AB" w:rsidRPr="00972DE3" w:rsidRDefault="00F277AB" w:rsidP="00F277AB">
      <w:pPr>
        <w:numPr>
          <w:ilvl w:val="12"/>
          <w:numId w:val="0"/>
        </w:numPr>
        <w:jc w:val="both"/>
        <w:rPr>
          <w:rFonts w:ascii="Arial" w:hAnsi="Arial" w:cs="Arial"/>
          <w:sz w:val="18"/>
          <w:szCs w:val="18"/>
          <w:lang w:val="es-ES_tradnl"/>
        </w:rPr>
      </w:pPr>
    </w:p>
    <w:p w:rsidR="00F277AB" w:rsidRPr="00351440" w:rsidRDefault="00F277AB" w:rsidP="00F277AB">
      <w:pPr>
        <w:tabs>
          <w:tab w:val="left" w:pos="-142"/>
          <w:tab w:val="left" w:pos="1134"/>
        </w:tabs>
        <w:ind w:right="-93"/>
        <w:jc w:val="both"/>
        <w:rPr>
          <w:rFonts w:ascii="Arial" w:hAnsi="Arial" w:cs="Arial"/>
          <w:sz w:val="18"/>
          <w:szCs w:val="18"/>
        </w:rPr>
      </w:pPr>
      <w:r w:rsidRPr="00351440">
        <w:rPr>
          <w:rFonts w:ascii="Arial" w:hAnsi="Arial" w:cs="Arial"/>
          <w:sz w:val="18"/>
          <w:szCs w:val="18"/>
        </w:rPr>
        <w:t xml:space="preserve">EL PROVEEDOR AUTORIZARÁ A </w:t>
      </w:r>
      <w:r w:rsidRPr="00351440">
        <w:rPr>
          <w:rFonts w:ascii="Arial" w:hAnsi="Arial" w:cs="Arial"/>
          <w:b/>
          <w:sz w:val="18"/>
          <w:szCs w:val="18"/>
        </w:rPr>
        <w:t>“EL INSTITUTO”</w:t>
      </w:r>
      <w:r w:rsidRPr="00351440">
        <w:rPr>
          <w:rFonts w:ascii="Arial" w:hAnsi="Arial" w:cs="Arial"/>
          <w:sz w:val="18"/>
          <w:szCs w:val="18"/>
        </w:rPr>
        <w:t xml:space="preserve"> A DESCONTAR LAS CANTIDADES QUE RESULTEN DE APLICAR LA PENA CONVENCIONAL, SOBRE LOS PAGOS QUE DEBA CUBRIR AL PROPIO PROVEEDOR.</w:t>
      </w:r>
    </w:p>
    <w:p w:rsidR="00F277AB" w:rsidRPr="00351440" w:rsidRDefault="00F277AB" w:rsidP="00F277AB">
      <w:pPr>
        <w:tabs>
          <w:tab w:val="left" w:pos="-142"/>
          <w:tab w:val="left" w:pos="1134"/>
        </w:tabs>
        <w:ind w:right="-93"/>
        <w:jc w:val="both"/>
        <w:rPr>
          <w:rFonts w:ascii="Arial" w:hAnsi="Arial" w:cs="Arial"/>
          <w:b/>
          <w:sz w:val="18"/>
          <w:szCs w:val="18"/>
          <w:shd w:val="clear" w:color="auto" w:fill="FFFF00"/>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CONFORME A LO PREVISTO EN EL ARTÍCULO 96, DEL REGLAMENTO DE LA LAASSP, NO SE ACEPTARÁ LA ESTIPULACIÓN DE PENAS CONVENCIONALES, NI INTERESES MORATORIOS A CARGO DEL INSTITUTO.</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EL MONTO MÁXIMO DE APLICACIÓN DE LA PENA CONVENCIONAL NO PODRÁ SER SUPERIOR A LA PARTE PROPORCIONAL QUE CORRESPONDA AL PORCENTAJE DE LA GARANTÍA DE CUMPLIMIENTO DEL CONTRATO PARA CADA PARTIDA O CONCEPTO.</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POR NINGÚN CONCEPTO LA APLICACIÓN DE PENAS CONVENCIONALES PODRÁ EXCEDER EL IMPORTE DE LA GARANTÍA DE CUMPLIMIENTO DEL CONTRATO. UNA VEZ ALCANZADO ESTE MONTO, SE PROCEDERÁ A LA RESCISIÓN DEL CONTRATO. </w:t>
      </w:r>
    </w:p>
    <w:p w:rsidR="00F277AB" w:rsidRPr="00351440" w:rsidRDefault="00F277AB" w:rsidP="00F277AB">
      <w:pPr>
        <w:jc w:val="both"/>
        <w:rPr>
          <w:rFonts w:ascii="Arial" w:hAnsi="Arial" w:cs="Arial"/>
          <w:b/>
          <w:sz w:val="18"/>
          <w:szCs w:val="18"/>
        </w:rPr>
      </w:pPr>
    </w:p>
    <w:p w:rsidR="00F277AB" w:rsidRPr="00351440" w:rsidRDefault="00F277AB" w:rsidP="00F277AB">
      <w:pPr>
        <w:ind w:left="851" w:hanging="851"/>
        <w:jc w:val="both"/>
        <w:rPr>
          <w:rFonts w:ascii="Arial" w:hAnsi="Arial" w:cs="Arial"/>
          <w:b/>
          <w:sz w:val="18"/>
          <w:szCs w:val="18"/>
        </w:rPr>
      </w:pPr>
      <w:r w:rsidRPr="00351440">
        <w:rPr>
          <w:rFonts w:ascii="Arial" w:hAnsi="Arial" w:cs="Arial"/>
          <w:b/>
          <w:sz w:val="18"/>
          <w:szCs w:val="18"/>
        </w:rPr>
        <w:t>DEDUCCIONES.</w:t>
      </w:r>
    </w:p>
    <w:p w:rsidR="00F277AB" w:rsidRPr="00351440" w:rsidRDefault="00F277AB" w:rsidP="00F277AB">
      <w:pPr>
        <w:ind w:left="851" w:hanging="851"/>
        <w:jc w:val="both"/>
        <w:rPr>
          <w:rFonts w:ascii="Arial" w:hAnsi="Arial" w:cs="Arial"/>
          <w:b/>
          <w:sz w:val="18"/>
          <w:szCs w:val="18"/>
        </w:rPr>
      </w:pPr>
    </w:p>
    <w:p w:rsidR="00F277AB" w:rsidRPr="00351440" w:rsidRDefault="00F277AB" w:rsidP="00F277AB">
      <w:pPr>
        <w:jc w:val="both"/>
        <w:rPr>
          <w:rFonts w:ascii="Arial" w:hAnsi="Arial" w:cs="Arial"/>
          <w:sz w:val="18"/>
          <w:szCs w:val="18"/>
          <w:lang w:val="es-MX"/>
        </w:rPr>
      </w:pPr>
      <w:r w:rsidRPr="00351440">
        <w:rPr>
          <w:rFonts w:ascii="Arial" w:hAnsi="Arial" w:cs="Arial"/>
          <w:sz w:val="18"/>
          <w:szCs w:val="18"/>
          <w:lang w:val="es-MX"/>
        </w:rPr>
        <w:t xml:space="preserve">CUANDO </w:t>
      </w:r>
      <w:r w:rsidRPr="00351440">
        <w:rPr>
          <w:rFonts w:ascii="Arial" w:hAnsi="Arial" w:cs="Arial"/>
          <w:b/>
          <w:sz w:val="18"/>
          <w:szCs w:val="18"/>
        </w:rPr>
        <w:t>“EL PROVEEDOR”</w:t>
      </w:r>
      <w:r w:rsidRPr="00351440">
        <w:rPr>
          <w:rFonts w:ascii="Arial" w:hAnsi="Arial" w:cs="Arial"/>
          <w:sz w:val="18"/>
          <w:szCs w:val="18"/>
        </w:rPr>
        <w:t xml:space="preserve"> </w:t>
      </w:r>
      <w:r w:rsidRPr="00351440">
        <w:rPr>
          <w:rFonts w:ascii="Arial" w:hAnsi="Arial" w:cs="Arial"/>
          <w:sz w:val="18"/>
          <w:szCs w:val="18"/>
          <w:lang w:val="es-MX"/>
        </w:rPr>
        <w:t xml:space="preserve">PROPORCIONE AL </w:t>
      </w:r>
      <w:r w:rsidRPr="00351440">
        <w:rPr>
          <w:rFonts w:ascii="Arial" w:hAnsi="Arial" w:cs="Arial"/>
          <w:b/>
          <w:sz w:val="18"/>
          <w:szCs w:val="18"/>
          <w:lang w:val="es-MX"/>
        </w:rPr>
        <w:t>“EL INSTITUTO”</w:t>
      </w:r>
      <w:r w:rsidRPr="00351440">
        <w:rPr>
          <w:rFonts w:ascii="Arial" w:hAnsi="Arial" w:cs="Arial"/>
          <w:sz w:val="18"/>
          <w:szCs w:val="18"/>
          <w:lang w:val="es-MX"/>
        </w:rPr>
        <w:t>, EN CANTIDAD O CALIDAD FRAUDULENTA DURANTE EL PERIODO DE VIGENCIA DEL CONTRATO, SE APLICARÁ COMO DEDUCCIÓN EL  25% (VEINTICINCO POR CIENTO) DIARIO, LA CUAL SE APLICARA SOBRE EL VALOR TOTAL DE LO INCUMPLIDO, SIN INCLUIR EL IVA.</w:t>
      </w:r>
    </w:p>
    <w:p w:rsidR="00F277AB" w:rsidRPr="00351440" w:rsidRDefault="00F277AB" w:rsidP="00F277AB">
      <w:pPr>
        <w:pStyle w:val="Ttulo2"/>
        <w:numPr>
          <w:ilvl w:val="1"/>
          <w:numId w:val="0"/>
        </w:numPr>
        <w:tabs>
          <w:tab w:val="clear" w:pos="0"/>
          <w:tab w:val="left" w:pos="420"/>
          <w:tab w:val="num" w:pos="576"/>
        </w:tabs>
        <w:autoSpaceDE w:val="0"/>
        <w:spacing w:before="0" w:after="0"/>
        <w:ind w:left="576" w:hanging="576"/>
        <w:jc w:val="both"/>
        <w:rPr>
          <w:b w:val="0"/>
          <w:sz w:val="18"/>
          <w:szCs w:val="18"/>
          <w:lang w:val="es-MX"/>
        </w:rPr>
      </w:pPr>
    </w:p>
    <w:p w:rsidR="00F277AB" w:rsidRPr="00351440" w:rsidRDefault="00F277AB" w:rsidP="00F277AB">
      <w:pPr>
        <w:jc w:val="both"/>
        <w:rPr>
          <w:rFonts w:ascii="Arial" w:hAnsi="Arial" w:cs="Arial"/>
          <w:sz w:val="18"/>
          <w:szCs w:val="18"/>
          <w:lang w:val="es-MX"/>
        </w:rPr>
      </w:pPr>
      <w:r w:rsidRPr="00351440">
        <w:rPr>
          <w:rFonts w:ascii="Arial" w:hAnsi="Arial" w:cs="Arial"/>
          <w:sz w:val="18"/>
          <w:szCs w:val="18"/>
          <w:lang w:val="es-MX"/>
        </w:rPr>
        <w:t xml:space="preserve">EN CASO DE INCUMPLIMIENTO EN LA PRESTACIÓN DEL SERVICIO, (POR CAUSAS IMPUTABLES A </w:t>
      </w:r>
      <w:r w:rsidRPr="00351440">
        <w:rPr>
          <w:rFonts w:ascii="Arial" w:hAnsi="Arial" w:cs="Arial"/>
          <w:b/>
          <w:sz w:val="18"/>
          <w:szCs w:val="18"/>
        </w:rPr>
        <w:t>“EL PROVEEDOR”</w:t>
      </w:r>
      <w:r w:rsidRPr="00351440">
        <w:rPr>
          <w:rFonts w:ascii="Arial" w:hAnsi="Arial" w:cs="Arial"/>
          <w:sz w:val="18"/>
          <w:szCs w:val="18"/>
          <w:lang w:val="es-MX"/>
        </w:rPr>
        <w:t xml:space="preserve">), YA SEA EN CANTIDAD O CON CARACTERÍSTICAS DIFERENTES A LAS CONTRATADAS EN EL PRESENTE EJERCICIO, EL PERMISIONARIO DEBERÁ BONIFICAR AL USUARIO AL EXPEDIR LA FACTURA RESPECTIVA, UNA CANTIDAD IGUAL A CINCO VECES EL IMPORTE DEL SERVICIO QUE HUBIERE ESTADO DISPONIBLE DE NO OCURRIR LA SUSPENSIÓN Y QUE EL USUARIO HUBIERE TENIDO QUE PAGAR: PARA CALCULAR DICHO IMPORTE SE TOMARA COMO BASE EL CONSUMO Y EL PRECIO MEDIOS DE LA FACTURA ANTERIOR. </w:t>
      </w:r>
      <w:r w:rsidRPr="00351440">
        <w:rPr>
          <w:rFonts w:ascii="Arial" w:hAnsi="Arial" w:cs="Arial"/>
          <w:b/>
          <w:sz w:val="18"/>
          <w:szCs w:val="18"/>
        </w:rPr>
        <w:t>“EL PROVEEDOR”</w:t>
      </w:r>
      <w:r w:rsidRPr="00351440">
        <w:rPr>
          <w:rFonts w:ascii="Arial" w:hAnsi="Arial" w:cs="Arial"/>
          <w:sz w:val="18"/>
          <w:szCs w:val="18"/>
        </w:rPr>
        <w:t xml:space="preserve"> </w:t>
      </w:r>
      <w:r w:rsidRPr="00351440">
        <w:rPr>
          <w:rFonts w:ascii="Arial" w:hAnsi="Arial" w:cs="Arial"/>
          <w:sz w:val="18"/>
          <w:szCs w:val="18"/>
          <w:lang w:val="es-MX"/>
        </w:rPr>
        <w:t xml:space="preserve">PODRÁ PROPORCIONARLO TEMPORALMENTE POR OTRO CONDUCTO O EN SU DEFECTO </w:t>
      </w:r>
      <w:r w:rsidRPr="00351440">
        <w:rPr>
          <w:rFonts w:ascii="Arial" w:hAnsi="Arial" w:cs="Arial"/>
          <w:b/>
          <w:sz w:val="18"/>
          <w:szCs w:val="18"/>
          <w:lang w:val="es-MX"/>
        </w:rPr>
        <w:t>“EL INSTITUTO”</w:t>
      </w:r>
      <w:r w:rsidRPr="00351440">
        <w:rPr>
          <w:rFonts w:ascii="Arial" w:hAnsi="Arial" w:cs="Arial"/>
          <w:sz w:val="18"/>
          <w:szCs w:val="18"/>
          <w:lang w:val="es-MX"/>
        </w:rPr>
        <w:t xml:space="preserve"> PODRÁ CONTRATAR EL SUMINISTRO DE GAS NATURAL U OTRO ENERGÉTICO CON UN TERCERO DEBIENDO ABSORBER </w:t>
      </w:r>
      <w:r w:rsidRPr="00351440">
        <w:rPr>
          <w:rFonts w:ascii="Arial" w:hAnsi="Arial" w:cs="Arial"/>
          <w:b/>
          <w:sz w:val="18"/>
          <w:szCs w:val="18"/>
        </w:rPr>
        <w:t>“EL PROVEEDOR”</w:t>
      </w:r>
      <w:r w:rsidRPr="00351440">
        <w:rPr>
          <w:rFonts w:ascii="Arial" w:hAnsi="Arial" w:cs="Arial"/>
          <w:sz w:val="18"/>
          <w:szCs w:val="18"/>
        </w:rPr>
        <w:t xml:space="preserve"> </w:t>
      </w:r>
      <w:r w:rsidRPr="00351440">
        <w:rPr>
          <w:rFonts w:ascii="Arial" w:hAnsi="Arial" w:cs="Arial"/>
          <w:sz w:val="18"/>
          <w:szCs w:val="18"/>
          <w:lang w:val="es-MX"/>
        </w:rPr>
        <w:t xml:space="preserve">LOS GASTOS EXTRAORDINARIOS QUE SE EROGUEN POR TAL MOTIVO, LO CUAL SERÁ AJUSTADO A TRAVÉS DE NOTAS DE CRÉDITO APLICABLES EN LA SIGUIENTE FACTURACIÓN, LO ANTERIOR SIN DEMERITO DE LAS APLICACIONES DE LAS PENAS CONVENCIONALES ESTABLECIDAS. </w:t>
      </w:r>
    </w:p>
    <w:p w:rsidR="00F277AB" w:rsidRPr="00351440" w:rsidRDefault="00F277AB" w:rsidP="00F277AB">
      <w:pPr>
        <w:jc w:val="both"/>
        <w:rPr>
          <w:rFonts w:ascii="Arial" w:hAnsi="Arial" w:cs="Arial"/>
          <w:sz w:val="18"/>
          <w:szCs w:val="18"/>
          <w:lang w:val="es-MX"/>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EL MONTO TOTAL DE LAS DEDUCCIONES NO EXCEDERÁ DEL IMPORTE DE LA GARANTÍA DE CUMPLIMIENTO DEL CONTRATO. UNA VEZ ALCANZADO ESTE MONTO, SE PROCEDERÁ A LA RESCISIÓN DEL CONTRATO.</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NO SE CONSIDERARAN SUSPENSIÓN EN CASO DE: </w:t>
      </w:r>
    </w:p>
    <w:p w:rsidR="00F277AB" w:rsidRPr="00351440" w:rsidRDefault="00F277AB" w:rsidP="00F277AB">
      <w:pPr>
        <w:jc w:val="both"/>
        <w:rPr>
          <w:rFonts w:ascii="Arial" w:hAnsi="Arial" w:cs="Arial"/>
          <w:sz w:val="18"/>
          <w:szCs w:val="18"/>
        </w:rPr>
      </w:pPr>
    </w:p>
    <w:p w:rsidR="00F277AB" w:rsidRPr="00351440" w:rsidRDefault="00F277AB" w:rsidP="00F277AB">
      <w:pPr>
        <w:numPr>
          <w:ilvl w:val="0"/>
          <w:numId w:val="34"/>
        </w:numPr>
        <w:tabs>
          <w:tab w:val="num" w:pos="720"/>
        </w:tabs>
        <w:jc w:val="both"/>
        <w:rPr>
          <w:rFonts w:ascii="Arial" w:hAnsi="Arial" w:cs="Arial"/>
          <w:sz w:val="18"/>
          <w:szCs w:val="18"/>
        </w:rPr>
      </w:pPr>
      <w:r w:rsidRPr="00351440">
        <w:rPr>
          <w:rFonts w:ascii="Arial" w:hAnsi="Arial" w:cs="Arial"/>
          <w:sz w:val="18"/>
          <w:szCs w:val="18"/>
        </w:rPr>
        <w:t>CASO FORTUITO O FUERZA MAYOR.</w:t>
      </w:r>
    </w:p>
    <w:p w:rsidR="00F277AB" w:rsidRPr="00351440" w:rsidRDefault="00F277AB" w:rsidP="00F277AB">
      <w:pPr>
        <w:ind w:left="360"/>
        <w:jc w:val="both"/>
        <w:rPr>
          <w:rFonts w:ascii="Arial" w:hAnsi="Arial" w:cs="Arial"/>
          <w:sz w:val="18"/>
          <w:szCs w:val="18"/>
        </w:rPr>
      </w:pPr>
    </w:p>
    <w:p w:rsidR="00F277AB" w:rsidRPr="00351440" w:rsidRDefault="00F277AB" w:rsidP="00F277AB">
      <w:pPr>
        <w:numPr>
          <w:ilvl w:val="0"/>
          <w:numId w:val="35"/>
        </w:numPr>
        <w:tabs>
          <w:tab w:val="num" w:pos="720"/>
        </w:tabs>
        <w:jc w:val="both"/>
        <w:rPr>
          <w:rFonts w:ascii="Arial" w:hAnsi="Arial" w:cs="Arial"/>
          <w:sz w:val="18"/>
          <w:szCs w:val="18"/>
        </w:rPr>
      </w:pPr>
      <w:r w:rsidRPr="00351440">
        <w:rPr>
          <w:rFonts w:ascii="Arial" w:hAnsi="Arial" w:cs="Arial"/>
          <w:sz w:val="18"/>
          <w:szCs w:val="18"/>
        </w:rPr>
        <w:t>TRABAJOS NECESARIOS PARA EL MANTENIMIENTO, AMPLIACIÓN O MODIFICACIÓN DE SUS OBRAS E INSTALACIONES, PREVIO AVISO POR ESCRITO A LOS USUARIOS.</w:t>
      </w:r>
    </w:p>
    <w:p w:rsidR="00F277AB" w:rsidRPr="00351440" w:rsidRDefault="00F277AB" w:rsidP="00F277AB">
      <w:pPr>
        <w:tabs>
          <w:tab w:val="left" w:pos="-284"/>
          <w:tab w:val="left" w:pos="9498"/>
        </w:tabs>
        <w:overflowPunct w:val="0"/>
        <w:autoSpaceDE w:val="0"/>
        <w:snapToGrid w:val="0"/>
        <w:jc w:val="both"/>
        <w:textAlignment w:val="baseline"/>
        <w:rPr>
          <w:rFonts w:ascii="Arial" w:hAnsi="Arial" w:cs="Arial"/>
          <w:b/>
          <w:bCs/>
          <w:iCs/>
          <w:sz w:val="18"/>
          <w:szCs w:val="18"/>
        </w:rPr>
      </w:pPr>
    </w:p>
    <w:p w:rsidR="00F277AB" w:rsidRPr="00351440" w:rsidRDefault="00F277AB" w:rsidP="00F277AB">
      <w:pPr>
        <w:tabs>
          <w:tab w:val="left" w:pos="-142"/>
          <w:tab w:val="left" w:pos="1134"/>
        </w:tabs>
        <w:ind w:right="-93"/>
        <w:jc w:val="both"/>
        <w:rPr>
          <w:rFonts w:ascii="Arial" w:hAnsi="Arial" w:cs="Arial"/>
          <w:sz w:val="18"/>
          <w:szCs w:val="18"/>
        </w:rPr>
      </w:pPr>
      <w:r w:rsidRPr="00351440">
        <w:rPr>
          <w:rFonts w:ascii="Arial" w:hAnsi="Arial" w:cs="Arial"/>
          <w:b/>
          <w:sz w:val="18"/>
          <w:szCs w:val="18"/>
        </w:rPr>
        <w:t xml:space="preserve">DÉCIMA TERCERA.- TERMINACIÓN ANTICIPADA.- </w:t>
      </w:r>
      <w:r w:rsidRPr="00351440">
        <w:rPr>
          <w:rFonts w:ascii="Arial" w:hAnsi="Arial" w:cs="Arial"/>
          <w:sz w:val="18"/>
          <w:szCs w:val="18"/>
        </w:rPr>
        <w:t xml:space="preserve">DE CONFORMIDAD CON LO ESTABLECIDO EN EL ARTÍCULO 54 BIS, DE LA LEY DE ADQUISICIONES, ARRENDAMIENTOS Y SERVICIOS DEL SECTOR PÚBLICO, </w:t>
      </w:r>
      <w:r w:rsidRPr="00351440">
        <w:rPr>
          <w:rFonts w:ascii="Arial" w:hAnsi="Arial" w:cs="Arial"/>
          <w:b/>
          <w:sz w:val="18"/>
          <w:szCs w:val="18"/>
        </w:rPr>
        <w:t>“EL INSTITUTO”</w:t>
      </w:r>
      <w:r w:rsidRPr="00351440">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51440">
        <w:rPr>
          <w:rFonts w:ascii="Arial" w:hAnsi="Arial" w:cs="Arial"/>
          <w:b/>
          <w:sz w:val="18"/>
          <w:szCs w:val="18"/>
        </w:rPr>
        <w:t>“EL INSTITUTO”</w:t>
      </w:r>
      <w:r w:rsidRPr="00351440">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F277AB" w:rsidRPr="00351440" w:rsidRDefault="00F277AB" w:rsidP="00F277AB">
      <w:pPr>
        <w:tabs>
          <w:tab w:val="left" w:pos="-142"/>
          <w:tab w:val="left" w:pos="1134"/>
        </w:tabs>
        <w:ind w:right="-93"/>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EN ESTOS CASOS </w:t>
      </w:r>
      <w:r w:rsidRPr="00351440">
        <w:rPr>
          <w:rFonts w:ascii="Arial" w:hAnsi="Arial" w:cs="Arial"/>
          <w:b/>
          <w:sz w:val="18"/>
          <w:szCs w:val="18"/>
        </w:rPr>
        <w:t xml:space="preserve">“EL INSTITUTO” </w:t>
      </w:r>
      <w:r w:rsidRPr="00351440">
        <w:rPr>
          <w:rFonts w:ascii="Arial" w:hAnsi="Arial" w:cs="Arial"/>
          <w:sz w:val="18"/>
          <w:szCs w:val="18"/>
        </w:rPr>
        <w:t xml:space="preserve">REEMBOLSARÁ A </w:t>
      </w:r>
      <w:r w:rsidRPr="00351440">
        <w:rPr>
          <w:rFonts w:ascii="Arial" w:hAnsi="Arial" w:cs="Arial"/>
          <w:b/>
          <w:sz w:val="18"/>
          <w:szCs w:val="18"/>
        </w:rPr>
        <w:t xml:space="preserve">“EL PROVEEDOR” </w:t>
      </w:r>
      <w:r w:rsidRPr="00351440">
        <w:rPr>
          <w:rFonts w:ascii="Arial" w:hAnsi="Arial" w:cs="Arial"/>
          <w:sz w:val="18"/>
          <w:szCs w:val="18"/>
        </w:rPr>
        <w:t>LOS GASTOS NO RECUPERABLES EN QUE HAYA INCURRIDO, SIEMPRE QUE ESTOS SEAN RAZONABLES, ESTÉN COMPROBADOS Y SE RELACIONEN DIRECTAMENTE CON EL PRESENTE INSTRUMENTO JURÍDICO.</w:t>
      </w:r>
    </w:p>
    <w:p w:rsidR="00F277AB" w:rsidRPr="00351440" w:rsidRDefault="00F277AB" w:rsidP="00F277AB">
      <w:pPr>
        <w:pStyle w:val="Piedepgina"/>
        <w:ind w:right="-93"/>
        <w:rPr>
          <w:rFonts w:ascii="Arial" w:hAnsi="Arial" w:cs="Arial"/>
          <w:sz w:val="18"/>
          <w:szCs w:val="18"/>
        </w:rPr>
      </w:pPr>
    </w:p>
    <w:p w:rsidR="00F277AB" w:rsidRPr="00351440" w:rsidRDefault="00F277AB" w:rsidP="00F277AB">
      <w:pPr>
        <w:jc w:val="both"/>
        <w:rPr>
          <w:rFonts w:ascii="Arial" w:hAnsi="Arial" w:cs="Arial"/>
          <w:sz w:val="18"/>
          <w:szCs w:val="18"/>
          <w:lang w:val="es-ES_tradnl"/>
        </w:rPr>
      </w:pPr>
      <w:r w:rsidRPr="00351440">
        <w:rPr>
          <w:rFonts w:ascii="Arial" w:hAnsi="Arial" w:cs="Arial"/>
          <w:b/>
          <w:sz w:val="18"/>
          <w:szCs w:val="18"/>
        </w:rPr>
        <w:t>DÉCIMA CUARTA.- RESCISIÓN ADMINISTRATIVA DEL CONTRATO.- “EL INSTITUTO”</w:t>
      </w:r>
      <w:r w:rsidRPr="00351440">
        <w:rPr>
          <w:rFonts w:ascii="Arial" w:hAnsi="Arial" w:cs="Arial"/>
          <w:sz w:val="18"/>
          <w:szCs w:val="18"/>
        </w:rPr>
        <w:t xml:space="preserve"> PODRÁ RESCINDIR ADMINISTRATIVAMENTE EL PRESENTE CONTRATO EN CUALQUIER MOMENTO, CUANDO </w:t>
      </w:r>
      <w:r w:rsidRPr="00351440">
        <w:rPr>
          <w:rFonts w:ascii="Arial" w:hAnsi="Arial" w:cs="Arial"/>
          <w:b/>
          <w:sz w:val="18"/>
          <w:szCs w:val="18"/>
        </w:rPr>
        <w:t>“EL PROVEEDOR</w:t>
      </w:r>
      <w:r w:rsidRPr="00351440">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351440">
        <w:rPr>
          <w:rFonts w:ascii="Arial" w:hAnsi="Arial" w:cs="Arial"/>
          <w:b/>
          <w:sz w:val="18"/>
          <w:szCs w:val="18"/>
        </w:rPr>
        <w:t xml:space="preserve"> “EL INSTITUTO”</w:t>
      </w:r>
      <w:r w:rsidRPr="00351440">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F277AB" w:rsidRPr="00351440" w:rsidRDefault="00F277AB" w:rsidP="00F277AB">
      <w:pPr>
        <w:jc w:val="both"/>
        <w:rPr>
          <w:rFonts w:ascii="Arial" w:hAnsi="Arial" w:cs="Arial"/>
          <w:b/>
          <w:i/>
          <w:sz w:val="18"/>
          <w:szCs w:val="18"/>
          <w:u w:val="single"/>
        </w:rPr>
      </w:pPr>
    </w:p>
    <w:p w:rsidR="00F277AB" w:rsidRPr="00351440" w:rsidRDefault="00F277AB" w:rsidP="00F277AB">
      <w:pPr>
        <w:tabs>
          <w:tab w:val="left" w:pos="-142"/>
          <w:tab w:val="left" w:pos="1134"/>
        </w:tabs>
        <w:ind w:right="-93"/>
        <w:jc w:val="both"/>
        <w:rPr>
          <w:rFonts w:ascii="Arial" w:hAnsi="Arial" w:cs="Arial"/>
          <w:sz w:val="18"/>
          <w:szCs w:val="18"/>
        </w:rPr>
      </w:pPr>
      <w:r w:rsidRPr="00351440">
        <w:rPr>
          <w:rFonts w:ascii="Arial" w:hAnsi="Arial" w:cs="Arial"/>
          <w:b/>
          <w:sz w:val="18"/>
          <w:szCs w:val="18"/>
        </w:rPr>
        <w:t xml:space="preserve">DÉCIMA QUINTA.- CAUSAS DE RESCISIÓN ADMINISTRATIVA DEL CONTRATO.- “EL INSTITUTO” </w:t>
      </w:r>
      <w:r w:rsidRPr="00351440">
        <w:rPr>
          <w:rFonts w:ascii="Arial" w:hAnsi="Arial" w:cs="Arial"/>
          <w:sz w:val="18"/>
          <w:szCs w:val="18"/>
        </w:rPr>
        <w:t>PODRÁ RESCINDIR ADMINISTRATIVAMENTE ESTE CONTRATO SIN MÁS RESPONSABILIDAD PARA EL MISMO Y SIN NECESIDAD DE RESOLUCIÓN JUDICIAL, CUANDO</w:t>
      </w:r>
      <w:r w:rsidRPr="00351440">
        <w:rPr>
          <w:rFonts w:ascii="Arial" w:hAnsi="Arial" w:cs="Arial"/>
          <w:b/>
          <w:sz w:val="18"/>
          <w:szCs w:val="18"/>
        </w:rPr>
        <w:t xml:space="preserve"> “EL PROVEEDOR” </w:t>
      </w:r>
      <w:r w:rsidRPr="00351440">
        <w:rPr>
          <w:rFonts w:ascii="Arial" w:hAnsi="Arial" w:cs="Arial"/>
          <w:sz w:val="18"/>
          <w:szCs w:val="18"/>
        </w:rPr>
        <w:t>INCURRA EN CUALQUIERA DE LAS CAUSALES SIGUIENTES:</w:t>
      </w:r>
    </w:p>
    <w:p w:rsidR="00F277AB" w:rsidRPr="00F52178" w:rsidRDefault="00F277AB" w:rsidP="00F277AB">
      <w:pPr>
        <w:tabs>
          <w:tab w:val="num" w:pos="-2410"/>
        </w:tabs>
        <w:ind w:left="284" w:hanging="283"/>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CUANDO NO ENTREGUE LA GARANTÍA DE CUMPLIMIENTO DEL CONTRATO, DENTRO DEL TÉRMINO DE 10 (DIEZ) DÍAS NATURALES POSTERIORES A LA FIRMA DEL MISMO.</w:t>
      </w:r>
    </w:p>
    <w:p w:rsidR="00F277AB" w:rsidRPr="00F52178"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CUANDO INCURRA EN FALTA DE VERACIDAD TOTAL O PARCIAL RESPECTO A LA INFORMACIÓN PROPORCIONADA PARA LA CELEBRACIÓN DEL CONTRATO.</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CUANDO SE INCUMPLA, TOTAL O PARCIALMENTE, CON CUALESQUIERA DE LAS OBLIGACIONES ESTABLECIDAS EN EL ESTE INSTRUMENTO JURÍDICO Y SUS ANEXOS.</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 xml:space="preserve">CUANDO SE COMPRUEBE QUE </w:t>
      </w:r>
      <w:r w:rsidRPr="00F52178">
        <w:rPr>
          <w:rFonts w:ascii="Arial" w:hAnsi="Arial" w:cs="Arial"/>
          <w:b/>
          <w:sz w:val="18"/>
          <w:szCs w:val="18"/>
        </w:rPr>
        <w:t>“EL PROVEEDOR”</w:t>
      </w:r>
      <w:r w:rsidRPr="00F52178">
        <w:rPr>
          <w:rFonts w:ascii="Arial" w:hAnsi="Arial" w:cs="Arial"/>
          <w:sz w:val="18"/>
          <w:szCs w:val="18"/>
        </w:rPr>
        <w:t xml:space="preserve"> HAYA PRESTADO EL SERVICIO CON DESCRIPCIONES Y CARACTERÍSTICAS DISTINTAS A LAS PACTADAS EN EL PRESENTE INSTRUMENTO JURÍDICO.</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lastRenderedPageBreak/>
        <w:t xml:space="preserve">CUANDO SE TRANSMITAN TOTAL O PARCIALMENTE, BAJO CUALQUIER TÍTULO, LOS DERECHOS Y OBLIGACIONES PACTADAS EN EL PRESENTE INSTRUMENTO JURÍDICO, CON EXCEPCIÓN DE LOS DERECHOS DE COBRO, PREVIA AUTORIZACIÓN DE </w:t>
      </w:r>
      <w:r w:rsidRPr="00351440">
        <w:rPr>
          <w:rFonts w:ascii="Arial" w:hAnsi="Arial" w:cs="Arial"/>
          <w:b/>
          <w:sz w:val="18"/>
          <w:szCs w:val="18"/>
        </w:rPr>
        <w:t>“EL INSTITUTO”</w:t>
      </w:r>
      <w:r w:rsidRPr="00F52178">
        <w:rPr>
          <w:rFonts w:ascii="Arial" w:hAnsi="Arial" w:cs="Arial"/>
          <w:sz w:val="18"/>
          <w:szCs w:val="18"/>
        </w:rPr>
        <w:t>.</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 xml:space="preserve">SI LA AUTORIDAD COMPETENTE DECLARA EL CONCURSO MERCANTIL O CUALQUIER SITUACIÓN ANÁLOGA O EQUIVALENTE QUE AFECTE EL PATRIMONIO DE </w:t>
      </w:r>
      <w:r w:rsidRPr="00F52178">
        <w:rPr>
          <w:rFonts w:ascii="Arial" w:hAnsi="Arial" w:cs="Arial"/>
          <w:b/>
          <w:sz w:val="18"/>
          <w:szCs w:val="18"/>
        </w:rPr>
        <w:t>“EL PROVEEDOR”</w:t>
      </w:r>
      <w:r w:rsidRPr="00F52178">
        <w:rPr>
          <w:rFonts w:ascii="Arial" w:hAnsi="Arial" w:cs="Arial"/>
          <w:sz w:val="18"/>
          <w:szCs w:val="18"/>
        </w:rPr>
        <w:t>.</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POR NO INICIAR LOS SERVICIOS EN LA FECHA ESTIPULADA EN EL PRESENTE CONTRATO.</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 xml:space="preserve">CUANDO DURANTE LA VIGENCIA DEL CONTRATO PRESTE A </w:t>
      </w:r>
      <w:r w:rsidRPr="00351440">
        <w:rPr>
          <w:rFonts w:ascii="Arial" w:hAnsi="Arial" w:cs="Arial"/>
          <w:b/>
          <w:sz w:val="18"/>
          <w:szCs w:val="18"/>
        </w:rPr>
        <w:t>“EL INSTITUTO”</w:t>
      </w:r>
      <w:r w:rsidRPr="00F52178">
        <w:rPr>
          <w:rFonts w:ascii="Arial" w:hAnsi="Arial" w:cs="Arial"/>
          <w:sz w:val="18"/>
          <w:szCs w:val="18"/>
        </w:rPr>
        <w:t xml:space="preserve">, EN TRES VECES EN DOS MESES (60 DÍAS)  LOS SERVICIOS DE SUMINISTRO EN CANTIDAD, PESOS, MEDIDA Ó CALIDAD FRAUDULENTA </w:t>
      </w:r>
      <w:proofErr w:type="spellStart"/>
      <w:r w:rsidRPr="00F52178">
        <w:rPr>
          <w:rFonts w:ascii="Arial" w:hAnsi="Arial" w:cs="Arial"/>
          <w:sz w:val="18"/>
          <w:szCs w:val="18"/>
        </w:rPr>
        <w:t>Ó</w:t>
      </w:r>
      <w:proofErr w:type="spellEnd"/>
      <w:r w:rsidRPr="00F52178">
        <w:rPr>
          <w:rFonts w:ascii="Arial" w:hAnsi="Arial" w:cs="Arial"/>
          <w:sz w:val="18"/>
          <w:szCs w:val="18"/>
        </w:rPr>
        <w:t xml:space="preserve"> INFERIOR A LAS TIPIFICADAS EN LA SOLICITUD DEL SERVICIO</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CUANDO NO NOTIFIQUE DENTRO DE LOS 15 DÍAS POSTERIORES DE AUTORIZADAS  LAS MODIFICACIONES DE PRECIOS A LA BAJA.</w:t>
      </w:r>
    </w:p>
    <w:p w:rsidR="00F277AB" w:rsidRPr="00351440" w:rsidRDefault="00F277AB" w:rsidP="00F277AB">
      <w:pPr>
        <w:tabs>
          <w:tab w:val="num" w:pos="-2410"/>
        </w:tabs>
        <w:ind w:left="426" w:hanging="425"/>
        <w:jc w:val="both"/>
        <w:rPr>
          <w:rFonts w:ascii="Arial" w:hAnsi="Arial" w:cs="Arial"/>
          <w:sz w:val="18"/>
          <w:szCs w:val="18"/>
        </w:rPr>
      </w:pPr>
    </w:p>
    <w:p w:rsidR="00F277AB" w:rsidRPr="00F52178" w:rsidRDefault="00F277AB" w:rsidP="00F277AB">
      <w:pPr>
        <w:pStyle w:val="Prrafodelista"/>
        <w:numPr>
          <w:ilvl w:val="0"/>
          <w:numId w:val="46"/>
        </w:numPr>
        <w:tabs>
          <w:tab w:val="num" w:pos="-2410"/>
        </w:tabs>
        <w:ind w:left="426" w:hanging="425"/>
        <w:jc w:val="both"/>
        <w:rPr>
          <w:rFonts w:ascii="Arial" w:hAnsi="Arial" w:cs="Arial"/>
          <w:sz w:val="18"/>
          <w:szCs w:val="18"/>
        </w:rPr>
      </w:pPr>
      <w:r w:rsidRPr="00F52178">
        <w:rPr>
          <w:rFonts w:ascii="Arial" w:hAnsi="Arial" w:cs="Arial"/>
          <w:sz w:val="18"/>
          <w:szCs w:val="18"/>
        </w:rPr>
        <w:t>CUANDO NO SE AJUSTE AL HORARIO ESTABLECIDO PARA  EL SUMINISTRO DE GAS NATURAL POR TRES VECES EN DOS MESES (60 DÍAS NATURALES).</w:t>
      </w:r>
    </w:p>
    <w:p w:rsidR="00F277AB" w:rsidRPr="00351440" w:rsidRDefault="00F277AB" w:rsidP="00F277AB">
      <w:pPr>
        <w:ind w:left="540"/>
        <w:jc w:val="both"/>
        <w:rPr>
          <w:rFonts w:ascii="Arial" w:hAnsi="Arial" w:cs="Arial"/>
          <w:sz w:val="18"/>
          <w:szCs w:val="18"/>
          <w:lang w:val="es-MX"/>
        </w:rPr>
      </w:pPr>
    </w:p>
    <w:p w:rsidR="00F277AB" w:rsidRPr="00351440" w:rsidRDefault="00F277AB" w:rsidP="00F277AB">
      <w:pPr>
        <w:tabs>
          <w:tab w:val="left" w:pos="-142"/>
          <w:tab w:val="left" w:pos="1134"/>
        </w:tabs>
        <w:ind w:right="-93"/>
        <w:jc w:val="both"/>
        <w:rPr>
          <w:rFonts w:ascii="Arial" w:hAnsi="Arial" w:cs="Arial"/>
          <w:sz w:val="18"/>
          <w:szCs w:val="18"/>
        </w:rPr>
      </w:pPr>
      <w:r w:rsidRPr="00351440">
        <w:rPr>
          <w:rFonts w:ascii="Arial" w:hAnsi="Arial" w:cs="Arial"/>
          <w:b/>
          <w:sz w:val="18"/>
          <w:szCs w:val="18"/>
        </w:rPr>
        <w:t xml:space="preserve">DÉCIMA SEXTA.- PROCEDIMIENTO DE RESCISIÓN.- </w:t>
      </w:r>
      <w:r w:rsidRPr="00351440">
        <w:rPr>
          <w:rFonts w:ascii="Arial" w:hAnsi="Arial" w:cs="Arial"/>
          <w:sz w:val="18"/>
          <w:szCs w:val="18"/>
        </w:rPr>
        <w:t>PARA EL CASO DE RESCISIÓN ADMINISTRATIVA LAS PARTES CONVIENEN EN SOMETERSE AL SIGUIENTE PROCEDIMIENTO:</w:t>
      </w:r>
    </w:p>
    <w:p w:rsidR="00F277AB" w:rsidRPr="00351440" w:rsidRDefault="00F277AB" w:rsidP="00F277AB">
      <w:pPr>
        <w:jc w:val="both"/>
        <w:rPr>
          <w:rFonts w:ascii="Arial" w:hAnsi="Arial" w:cs="Arial"/>
          <w:sz w:val="18"/>
          <w:szCs w:val="18"/>
        </w:rPr>
      </w:pPr>
    </w:p>
    <w:p w:rsidR="00F277AB" w:rsidRPr="00351440" w:rsidRDefault="00F277AB" w:rsidP="00F277AB">
      <w:pPr>
        <w:numPr>
          <w:ilvl w:val="0"/>
          <w:numId w:val="1"/>
        </w:numPr>
        <w:tabs>
          <w:tab w:val="clear" w:pos="420"/>
          <w:tab w:val="num" w:pos="-2268"/>
        </w:tabs>
        <w:ind w:left="284" w:hanging="284"/>
        <w:jc w:val="both"/>
        <w:rPr>
          <w:rFonts w:ascii="Arial" w:hAnsi="Arial" w:cs="Arial"/>
          <w:sz w:val="18"/>
          <w:szCs w:val="18"/>
        </w:rPr>
      </w:pPr>
      <w:r w:rsidRPr="00351440">
        <w:rPr>
          <w:rFonts w:ascii="Arial" w:hAnsi="Arial" w:cs="Arial"/>
          <w:sz w:val="18"/>
          <w:szCs w:val="18"/>
        </w:rPr>
        <w:t xml:space="preserve">SI </w:t>
      </w:r>
      <w:r w:rsidRPr="00351440">
        <w:rPr>
          <w:rFonts w:ascii="Arial" w:hAnsi="Arial" w:cs="Arial"/>
          <w:b/>
          <w:sz w:val="18"/>
          <w:szCs w:val="18"/>
        </w:rPr>
        <w:t>“EL INSTITUTO”</w:t>
      </w:r>
      <w:r w:rsidRPr="00351440">
        <w:rPr>
          <w:rFonts w:ascii="Arial" w:hAnsi="Arial" w:cs="Arial"/>
          <w:sz w:val="18"/>
          <w:szCs w:val="18"/>
        </w:rPr>
        <w:t xml:space="preserve"> CONSIDERA QUE </w:t>
      </w:r>
      <w:r w:rsidRPr="00351440">
        <w:rPr>
          <w:rFonts w:ascii="Arial" w:hAnsi="Arial" w:cs="Arial"/>
          <w:b/>
          <w:sz w:val="18"/>
          <w:szCs w:val="18"/>
        </w:rPr>
        <w:t>“EL PROVEEDOR”</w:t>
      </w:r>
      <w:r w:rsidRPr="00351440">
        <w:rPr>
          <w:rFonts w:ascii="Arial" w:hAnsi="Arial" w:cs="Arial"/>
          <w:sz w:val="18"/>
          <w:szCs w:val="18"/>
        </w:rPr>
        <w:t xml:space="preserve"> HA INCURRIDO EN ALGUNA DE LAS CAUSALES DE RESCISIÓN QUE SE CONSIGNAN EN LA CLÁUSULA QUE ANTECEDE, LO HARÁ SABER A </w:t>
      </w:r>
      <w:r w:rsidRPr="00351440">
        <w:rPr>
          <w:rFonts w:ascii="Arial" w:hAnsi="Arial" w:cs="Arial"/>
          <w:b/>
          <w:sz w:val="18"/>
          <w:szCs w:val="18"/>
        </w:rPr>
        <w:t>“EL PROVEEDOR”</w:t>
      </w:r>
      <w:r w:rsidRPr="00351440">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277AB" w:rsidRPr="00351440" w:rsidRDefault="00F277AB" w:rsidP="00F277AB">
      <w:pPr>
        <w:tabs>
          <w:tab w:val="num" w:pos="-2268"/>
        </w:tabs>
        <w:ind w:left="284" w:hanging="284"/>
        <w:jc w:val="both"/>
        <w:rPr>
          <w:rFonts w:ascii="Arial" w:hAnsi="Arial" w:cs="Arial"/>
          <w:b/>
          <w:sz w:val="18"/>
          <w:szCs w:val="18"/>
        </w:rPr>
      </w:pPr>
    </w:p>
    <w:p w:rsidR="00F277AB" w:rsidRPr="00351440" w:rsidRDefault="00F277AB" w:rsidP="00F277AB">
      <w:pPr>
        <w:numPr>
          <w:ilvl w:val="0"/>
          <w:numId w:val="1"/>
        </w:numPr>
        <w:tabs>
          <w:tab w:val="clear" w:pos="420"/>
          <w:tab w:val="num" w:pos="-2268"/>
          <w:tab w:val="num" w:pos="360"/>
        </w:tabs>
        <w:ind w:left="284" w:hanging="284"/>
        <w:jc w:val="both"/>
        <w:rPr>
          <w:rFonts w:ascii="Arial" w:hAnsi="Arial" w:cs="Arial"/>
          <w:sz w:val="18"/>
          <w:szCs w:val="18"/>
        </w:rPr>
      </w:pPr>
      <w:r w:rsidRPr="00351440">
        <w:rPr>
          <w:rFonts w:ascii="Arial" w:hAnsi="Arial" w:cs="Arial"/>
          <w:sz w:val="18"/>
          <w:szCs w:val="18"/>
        </w:rPr>
        <w:t>TRANSCURRIDO EL TÉRMINO A QUE SE REFIERE EL PÁRRAFO ANTERIOR, SE RESOLVERÁ CONSIDERANDO LOS ARGUMENTOS Y PRUEBAS QUE HUBIERE HECHO VALER.</w:t>
      </w:r>
    </w:p>
    <w:p w:rsidR="00F277AB" w:rsidRPr="00351440" w:rsidRDefault="00F277AB" w:rsidP="00F277AB">
      <w:pPr>
        <w:tabs>
          <w:tab w:val="num" w:pos="-2268"/>
        </w:tabs>
        <w:ind w:left="284" w:hanging="284"/>
        <w:jc w:val="both"/>
        <w:rPr>
          <w:rFonts w:ascii="Arial" w:hAnsi="Arial" w:cs="Arial"/>
          <w:b/>
          <w:sz w:val="18"/>
          <w:szCs w:val="18"/>
        </w:rPr>
      </w:pPr>
    </w:p>
    <w:p w:rsidR="00F277AB" w:rsidRPr="00351440" w:rsidRDefault="00F277AB" w:rsidP="00F277AB">
      <w:pPr>
        <w:numPr>
          <w:ilvl w:val="0"/>
          <w:numId w:val="1"/>
        </w:numPr>
        <w:tabs>
          <w:tab w:val="clear" w:pos="420"/>
          <w:tab w:val="num" w:pos="-2268"/>
          <w:tab w:val="num" w:pos="360"/>
        </w:tabs>
        <w:ind w:left="284" w:hanging="284"/>
        <w:jc w:val="both"/>
        <w:rPr>
          <w:rFonts w:ascii="Arial" w:hAnsi="Arial" w:cs="Arial"/>
          <w:sz w:val="18"/>
          <w:szCs w:val="18"/>
        </w:rPr>
      </w:pPr>
      <w:r w:rsidRPr="00351440">
        <w:rPr>
          <w:rFonts w:ascii="Arial" w:hAnsi="Arial" w:cs="Arial"/>
          <w:sz w:val="18"/>
          <w:szCs w:val="18"/>
        </w:rPr>
        <w:t xml:space="preserve">LA DETERMINACIÓN DE DAR O NO POR RESCINDIDO ADMINISTRATIVAMENTE EL CONTRATO, DEBERÁ SER DEBIDAMENTE FUNDADA, MOTIVADA Y COMUNICADA POR ESCRITO A </w:t>
      </w:r>
      <w:r w:rsidRPr="00351440">
        <w:rPr>
          <w:rFonts w:ascii="Arial" w:hAnsi="Arial" w:cs="Arial"/>
          <w:b/>
          <w:sz w:val="18"/>
          <w:szCs w:val="18"/>
        </w:rPr>
        <w:t>“EL PROVEEDOR”</w:t>
      </w:r>
      <w:r w:rsidRPr="00351440">
        <w:rPr>
          <w:rFonts w:ascii="Arial" w:hAnsi="Arial" w:cs="Arial"/>
          <w:sz w:val="18"/>
          <w:szCs w:val="18"/>
        </w:rPr>
        <w:t>, DENTRO DE LOS 15 (QUINCE) DÍAS HÁBILES SIGUIENTES, AL VENCIMIENTO DEL PLAZO SEÑALADO EN EL INCISO A), DE ESTA CLÁUSULA.</w:t>
      </w:r>
    </w:p>
    <w:p w:rsidR="00F277AB" w:rsidRPr="00351440" w:rsidRDefault="00F277AB" w:rsidP="00F277AB">
      <w:pPr>
        <w:ind w:left="420" w:hanging="420"/>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EN EL SUPUESTO DE QUE SE RESCINDA EL CONTRATO, </w:t>
      </w:r>
      <w:r w:rsidRPr="00351440">
        <w:rPr>
          <w:rFonts w:ascii="Arial" w:hAnsi="Arial" w:cs="Arial"/>
          <w:b/>
          <w:sz w:val="18"/>
          <w:szCs w:val="18"/>
        </w:rPr>
        <w:t>“EL INSTITUTO”</w:t>
      </w:r>
      <w:r w:rsidRPr="00351440">
        <w:rPr>
          <w:rFonts w:ascii="Arial" w:hAnsi="Arial" w:cs="Arial"/>
          <w:sz w:val="18"/>
          <w:szCs w:val="18"/>
        </w:rPr>
        <w:t xml:space="preserve"> NO APLICARÁ LAS PENAS CONVENCIONALES, NI SU CONTABILIZACIÓN PARA HACER EFECTIVA LA GARANTÍA DE CUMPLIMIENTO DE ESTE INSTRUMENTO JURÍDICO.</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PARA LOS EFECTOS DEL PÁRRAFO QUE ANTECEDE, Y DE CONFORMIDAD CON EL ARTÍCULO 30, FRACCIÓN XIII DEL REGLAMENTO DE LA LEY DE ADQUISICIONES, ARRENDAMIENTOS Y SERVICIOS DEL SECTOR PÚBLICO, LA APLICACIÓN DE LA GARANTÍA DE CUMPLIMIENTO SERÁ PROPORCIONAL AL MONTO DE LAS OBLIGACIONES INCUMPLIDAS, SALVO QUE POR LAS CARACTERÍSTICAS DEL SERVICIO PRESTADO, ÉSTE NO CUMPLA CON LAS NECESIDADES DE </w:t>
      </w:r>
      <w:r w:rsidRPr="00351440">
        <w:rPr>
          <w:rFonts w:ascii="Arial" w:hAnsi="Arial" w:cs="Arial"/>
          <w:b/>
          <w:sz w:val="18"/>
          <w:szCs w:val="18"/>
        </w:rPr>
        <w:t>“EL INSTITUTO”</w:t>
      </w:r>
      <w:r w:rsidRPr="00351440">
        <w:rPr>
          <w:rFonts w:ascii="Arial" w:hAnsi="Arial" w:cs="Arial"/>
          <w:sz w:val="18"/>
          <w:szCs w:val="18"/>
        </w:rPr>
        <w:t>,  EN CUYO CASO, LA APLICACIÓN SERÁ POR EL TOTAL DE LA GARANTÍA CORRESPONDIENTE.</w:t>
      </w:r>
    </w:p>
    <w:p w:rsidR="00F277AB" w:rsidRPr="00351440" w:rsidRDefault="00F277AB" w:rsidP="00F277AB">
      <w:pPr>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 xml:space="preserve">EN CASO DE QUE </w:t>
      </w:r>
      <w:r w:rsidRPr="00351440">
        <w:rPr>
          <w:rFonts w:ascii="Arial" w:hAnsi="Arial" w:cs="Arial"/>
          <w:b/>
          <w:sz w:val="18"/>
          <w:szCs w:val="18"/>
        </w:rPr>
        <w:t>“EL INSTITUTO”</w:t>
      </w:r>
      <w:r w:rsidRPr="00351440">
        <w:rPr>
          <w:rFonts w:ascii="Arial" w:hAnsi="Arial" w:cs="Arial"/>
          <w:sz w:val="18"/>
          <w:szCs w:val="18"/>
        </w:rPr>
        <w:t xml:space="preserve"> DETERMINE DAR POR RESCINDIDO EL PRESENTE CONTRATO, SE DEBERÁ FORMULAR UN FINIQUITO EN EL QUE SE HAGAN CONSTAR LOS PAGOS QUE, EN SU CASO, DEBA EFECTUAR </w:t>
      </w:r>
      <w:r w:rsidRPr="00351440">
        <w:rPr>
          <w:rFonts w:ascii="Arial" w:hAnsi="Arial" w:cs="Arial"/>
          <w:b/>
          <w:sz w:val="18"/>
          <w:szCs w:val="18"/>
        </w:rPr>
        <w:t>“EL INSTITUTO”</w:t>
      </w:r>
      <w:r w:rsidRPr="00351440">
        <w:rPr>
          <w:rFonts w:ascii="Arial" w:hAnsi="Arial" w:cs="Arial"/>
          <w:sz w:val="18"/>
          <w:szCs w:val="18"/>
        </w:rPr>
        <w:t xml:space="preserve"> POR CONCEPTO DEL SERVICIO PRESTADO POR </w:t>
      </w:r>
      <w:r w:rsidRPr="00351440">
        <w:rPr>
          <w:rFonts w:ascii="Arial" w:hAnsi="Arial" w:cs="Arial"/>
          <w:b/>
          <w:sz w:val="18"/>
          <w:szCs w:val="18"/>
        </w:rPr>
        <w:t>“EL PROVEEDOR”</w:t>
      </w:r>
      <w:r w:rsidRPr="00351440">
        <w:rPr>
          <w:rFonts w:ascii="Arial" w:hAnsi="Arial" w:cs="Arial"/>
          <w:sz w:val="18"/>
          <w:szCs w:val="18"/>
        </w:rPr>
        <w:t xml:space="preserve"> HASTA EL MOMENTO EN QUE SE DETERMINE LA RESCISIÓN ADMINISTRATIVA.</w:t>
      </w:r>
    </w:p>
    <w:p w:rsidR="00F277AB" w:rsidRPr="00351440" w:rsidRDefault="00F277AB" w:rsidP="00F277AB">
      <w:pPr>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SI PREVIAMENTE A LA DETERMINACIÓN DE DAR POR RESCINDIDO EL CONTRATO,</w:t>
      </w:r>
      <w:r w:rsidRPr="00351440">
        <w:rPr>
          <w:rFonts w:ascii="Arial" w:hAnsi="Arial" w:cs="Arial"/>
          <w:b/>
          <w:sz w:val="18"/>
          <w:szCs w:val="18"/>
        </w:rPr>
        <w:t xml:space="preserve"> “EL PROVEEDOR” </w:t>
      </w:r>
      <w:r w:rsidRPr="00351440">
        <w:rPr>
          <w:rFonts w:ascii="Arial" w:hAnsi="Arial" w:cs="Arial"/>
          <w:sz w:val="18"/>
          <w:szCs w:val="18"/>
        </w:rPr>
        <w:t>CUMPLE CON LA PRESTACIÓN DEL SERVICIO, EL PROCEDIMIENTO INICIADO QUEDARÁ SIN EFECTOS, PREVIA ACEPTACIÓN Y VERIFICACIÓN DE</w:t>
      </w:r>
      <w:r w:rsidRPr="00351440">
        <w:rPr>
          <w:rFonts w:ascii="Arial" w:hAnsi="Arial" w:cs="Arial"/>
          <w:b/>
          <w:sz w:val="18"/>
          <w:szCs w:val="18"/>
        </w:rPr>
        <w:t xml:space="preserve"> “EL INSTITUTO” </w:t>
      </w:r>
      <w:r w:rsidRPr="00351440">
        <w:rPr>
          <w:rFonts w:ascii="Arial" w:hAnsi="Arial" w:cs="Arial"/>
          <w:sz w:val="18"/>
          <w:szCs w:val="18"/>
        </w:rPr>
        <w:t>POR ESCRITO, DE QUE CONTINÚA VIGENTE LA NECESIDAD DE CONTAR CON LA PRESTACIÓN DEL SERVICIO Y APLICANDO, EN SU CASO, LAS PENAS CONVENCIONALES CORRESPONDIENTES.</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“EL INSTITUTO”</w:t>
      </w:r>
      <w:r w:rsidRPr="00351440">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351440">
        <w:rPr>
          <w:rFonts w:ascii="Arial" w:hAnsi="Arial" w:cs="Arial"/>
          <w:b/>
          <w:sz w:val="18"/>
          <w:szCs w:val="18"/>
        </w:rPr>
        <w:t xml:space="preserve"> “EL INSTITUTO</w:t>
      </w:r>
      <w:r w:rsidRPr="00351440">
        <w:rPr>
          <w:rFonts w:ascii="Arial" w:hAnsi="Arial" w:cs="Arial"/>
          <w:sz w:val="18"/>
          <w:szCs w:val="18"/>
        </w:rPr>
        <w:t>” ELABORARÁ UN DICTAMEN EN EL CUAL JUSTIFIQUE QUE LOS IMPACTOS ECONÓMICOS O DE OPERACIÓN QUE SE OCASIONARÍAN CON LA RESCISIÓN DEL CONTRATO RESULTARÍAN MÁS INCONVENIENTES.</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DE NO DARSE POR RESCINDIDO EL CONTRATO,</w:t>
      </w:r>
      <w:r w:rsidRPr="00351440">
        <w:rPr>
          <w:rFonts w:ascii="Arial" w:hAnsi="Arial" w:cs="Arial"/>
          <w:b/>
          <w:sz w:val="18"/>
          <w:szCs w:val="18"/>
        </w:rPr>
        <w:t xml:space="preserve"> “EL INSTITUTO” </w:t>
      </w:r>
      <w:r w:rsidRPr="00351440">
        <w:rPr>
          <w:rFonts w:ascii="Arial" w:hAnsi="Arial" w:cs="Arial"/>
          <w:sz w:val="18"/>
          <w:szCs w:val="18"/>
        </w:rPr>
        <w:t xml:space="preserve">ESTABLECERÁ, DE CONFORMIDAD CON </w:t>
      </w:r>
      <w:r w:rsidRPr="00351440">
        <w:rPr>
          <w:rFonts w:ascii="Arial" w:hAnsi="Arial" w:cs="Arial"/>
          <w:b/>
          <w:sz w:val="18"/>
          <w:szCs w:val="18"/>
        </w:rPr>
        <w:t>“EL PROVEEDOR</w:t>
      </w:r>
      <w:r w:rsidRPr="00351440">
        <w:rPr>
          <w:rFonts w:ascii="Arial" w:hAnsi="Arial" w:cs="Arial"/>
          <w:sz w:val="18"/>
          <w:szCs w:val="18"/>
        </w:rPr>
        <w:t xml:space="preserve">” UN NUEVO PLAZO PARA EL CUMPLIMIENTO DE AQUELLAS OBLIGACIONES QUE SE HUBIESEN DEJADO DE CUMPLIR, A EFECTO DE QUE </w:t>
      </w:r>
      <w:r w:rsidRPr="00351440">
        <w:rPr>
          <w:rFonts w:ascii="Arial" w:hAnsi="Arial" w:cs="Arial"/>
          <w:b/>
          <w:sz w:val="18"/>
          <w:szCs w:val="18"/>
        </w:rPr>
        <w:t xml:space="preserve">“EL PROVEEDOR” </w:t>
      </w:r>
      <w:r w:rsidRPr="00351440">
        <w:rPr>
          <w:rFonts w:ascii="Arial" w:hAnsi="Arial" w:cs="Arial"/>
          <w:sz w:val="18"/>
          <w:szCs w:val="18"/>
        </w:rPr>
        <w:t xml:space="preserve">SUBSANE EL INCUMPLIMIENTO QUE HUBIERE MOTIVADO </w:t>
      </w:r>
      <w:r w:rsidRPr="00351440">
        <w:rPr>
          <w:rFonts w:ascii="Arial" w:hAnsi="Arial" w:cs="Arial"/>
          <w:sz w:val="18"/>
          <w:szCs w:val="18"/>
        </w:rPr>
        <w:lastRenderedPageBreak/>
        <w:t>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277AB" w:rsidRPr="00351440" w:rsidRDefault="00F277AB" w:rsidP="00F277AB">
      <w:pPr>
        <w:ind w:right="-93"/>
        <w:jc w:val="both"/>
        <w:rPr>
          <w:rFonts w:ascii="Arial" w:hAnsi="Arial" w:cs="Arial"/>
          <w:b/>
          <w:sz w:val="18"/>
          <w:szCs w:val="18"/>
        </w:rPr>
      </w:pPr>
    </w:p>
    <w:p w:rsidR="00F277AB" w:rsidRPr="00351440" w:rsidRDefault="00F277AB" w:rsidP="00F277AB">
      <w:pPr>
        <w:ind w:right="-93"/>
        <w:jc w:val="both"/>
        <w:rPr>
          <w:rFonts w:ascii="Arial" w:hAnsi="Arial" w:cs="Arial"/>
          <w:sz w:val="18"/>
          <w:szCs w:val="18"/>
        </w:rPr>
      </w:pPr>
      <w:r w:rsidRPr="00351440">
        <w:rPr>
          <w:rFonts w:ascii="Arial" w:hAnsi="Arial" w:cs="Arial"/>
          <w:b/>
          <w:sz w:val="18"/>
          <w:szCs w:val="18"/>
        </w:rPr>
        <w:t xml:space="preserve">DÉCIMA SÉPTIMA.- MODIFICACIONES.- </w:t>
      </w:r>
      <w:r w:rsidRPr="00351440">
        <w:rPr>
          <w:rFonts w:ascii="Arial" w:hAnsi="Arial" w:cs="Arial"/>
          <w:sz w:val="18"/>
          <w:szCs w:val="18"/>
        </w:rPr>
        <w:t xml:space="preserve">DE CONFORMIDAD CON LO ESTABLECIDO EN LA LEY DE ADQUISICIONES, ARRENDAMIENTOS Y SERVICIOS DEL SECTOR PÚBLICO, ARTÍCULO 52 Y 91 DE SU REGLAMENTO, </w:t>
      </w:r>
      <w:r w:rsidRPr="00351440">
        <w:rPr>
          <w:rFonts w:ascii="Arial" w:hAnsi="Arial" w:cs="Arial"/>
          <w:b/>
          <w:sz w:val="18"/>
          <w:szCs w:val="18"/>
        </w:rPr>
        <w:t>“EL INSTITUTO”</w:t>
      </w:r>
      <w:r w:rsidRPr="00351440">
        <w:rPr>
          <w:rFonts w:ascii="Arial" w:hAnsi="Arial" w:cs="Arial"/>
          <w:sz w:val="18"/>
          <w:szCs w:val="18"/>
        </w:rPr>
        <w:t xml:space="preserve"> PODRÁ CELEBRAR POR ESCRITO CONVENIO MODIFICATORIO,  AL PRESENTE CONTRATO DENTRO DE LA VIGENCIA DEL MISMO. PARA TAL EFECTO, </w:t>
      </w:r>
      <w:r w:rsidRPr="00351440">
        <w:rPr>
          <w:rFonts w:ascii="Arial" w:hAnsi="Arial" w:cs="Arial"/>
          <w:b/>
          <w:sz w:val="18"/>
          <w:szCs w:val="18"/>
        </w:rPr>
        <w:t>“EL PROVEEDOR”</w:t>
      </w:r>
      <w:r w:rsidRPr="00351440">
        <w:rPr>
          <w:rFonts w:ascii="Arial" w:hAnsi="Arial" w:cs="Arial"/>
          <w:sz w:val="18"/>
          <w:szCs w:val="18"/>
        </w:rPr>
        <w:t xml:space="preserve"> SE OBLIGA A PRESENTAR, EN SU CASO, LA MODIFICACIÓN DE LA GARANTÍA, EN TÉRMINOS DEL ARTÍCULO 103, FRACCIÓN II, DEL REGLAMENTO DE LA LEY DE ADQUISICIONES, ARRENDAMIENTOS Y SERVICIOS DEL SECTOR PÚBLICO.</w:t>
      </w:r>
    </w:p>
    <w:p w:rsidR="00F277AB" w:rsidRPr="00351440" w:rsidRDefault="00F277AB" w:rsidP="00F277AB">
      <w:pPr>
        <w:ind w:right="-93"/>
        <w:jc w:val="both"/>
        <w:rPr>
          <w:rFonts w:ascii="Arial" w:hAnsi="Arial" w:cs="Arial"/>
          <w:b/>
          <w:sz w:val="18"/>
          <w:szCs w:val="18"/>
        </w:rPr>
      </w:pPr>
    </w:p>
    <w:p w:rsidR="00F277AB" w:rsidRPr="00351440" w:rsidRDefault="00F277AB" w:rsidP="00F277AB">
      <w:pPr>
        <w:jc w:val="both"/>
        <w:rPr>
          <w:rFonts w:ascii="Arial" w:hAnsi="Arial" w:cs="Arial"/>
          <w:sz w:val="18"/>
          <w:szCs w:val="18"/>
        </w:rPr>
      </w:pPr>
      <w:r w:rsidRPr="00351440">
        <w:rPr>
          <w:rFonts w:ascii="Arial" w:hAnsi="Arial" w:cs="Arial"/>
          <w:b/>
          <w:sz w:val="18"/>
          <w:szCs w:val="18"/>
        </w:rPr>
        <w:t xml:space="preserve">DÉCIMA OCTAVA.- RELACIÓN DE ANEXOS.- </w:t>
      </w:r>
      <w:r w:rsidRPr="00351440">
        <w:rPr>
          <w:rFonts w:ascii="Arial" w:hAnsi="Arial" w:cs="Arial"/>
          <w:sz w:val="18"/>
          <w:szCs w:val="18"/>
        </w:rPr>
        <w:t>LOS ANEXOS QUE SE RELACIONAN A CONTINUACIÓN SON RUBRICADOS DE CONFORMIDAD POR LAS PARTES Y FORMAN PARTE INTEGRANTE DEL PRESENTE CONTRATO.</w:t>
      </w:r>
    </w:p>
    <w:p w:rsidR="00F277AB" w:rsidRPr="00351440" w:rsidRDefault="00F277AB" w:rsidP="00F277AB">
      <w:pPr>
        <w:jc w:val="both"/>
        <w:rPr>
          <w:rFonts w:ascii="Arial" w:hAnsi="Arial" w:cs="Arial"/>
          <w:sz w:val="18"/>
          <w:szCs w:val="18"/>
        </w:rPr>
      </w:pPr>
    </w:p>
    <w:p w:rsidR="00F277AB" w:rsidRPr="00351440" w:rsidRDefault="00F277AB" w:rsidP="00F277AB">
      <w:pPr>
        <w:jc w:val="both"/>
        <w:rPr>
          <w:rFonts w:ascii="Arial" w:hAnsi="Arial" w:cs="Arial"/>
          <w:sz w:val="18"/>
          <w:szCs w:val="18"/>
        </w:rPr>
      </w:pPr>
      <w:r w:rsidRPr="00351440">
        <w:rPr>
          <w:rFonts w:ascii="Arial" w:hAnsi="Arial" w:cs="Arial"/>
          <w:sz w:val="18"/>
          <w:szCs w:val="18"/>
        </w:rPr>
        <w:t>ANEXO 1 (UNO) “CARACTERÍSTICAS TÉCNICAS, ALCANCES Y ESPECIFICACIONES”</w:t>
      </w:r>
    </w:p>
    <w:p w:rsidR="00F277AB" w:rsidRPr="00351440" w:rsidRDefault="00F277AB" w:rsidP="00F277AB">
      <w:pPr>
        <w:jc w:val="both"/>
        <w:rPr>
          <w:rFonts w:ascii="Arial" w:hAnsi="Arial" w:cs="Arial"/>
          <w:sz w:val="18"/>
          <w:szCs w:val="18"/>
          <w:lang w:val="pt-BR"/>
        </w:rPr>
      </w:pPr>
      <w:r w:rsidRPr="00351440">
        <w:rPr>
          <w:rFonts w:ascii="Arial" w:hAnsi="Arial" w:cs="Arial"/>
          <w:sz w:val="18"/>
          <w:szCs w:val="18"/>
          <w:lang w:val="pt-BR"/>
        </w:rPr>
        <w:t xml:space="preserve">ANEXO </w:t>
      </w:r>
      <w:proofErr w:type="gramStart"/>
      <w:r w:rsidRPr="00351440">
        <w:rPr>
          <w:rFonts w:ascii="Arial" w:hAnsi="Arial" w:cs="Arial"/>
          <w:sz w:val="18"/>
          <w:szCs w:val="18"/>
          <w:lang w:val="pt-BR"/>
        </w:rPr>
        <w:t>2</w:t>
      </w:r>
      <w:proofErr w:type="gramEnd"/>
      <w:r w:rsidRPr="00351440">
        <w:rPr>
          <w:rFonts w:ascii="Arial" w:hAnsi="Arial" w:cs="Arial"/>
          <w:sz w:val="18"/>
          <w:szCs w:val="18"/>
          <w:lang w:val="pt-BR"/>
        </w:rPr>
        <w:t xml:space="preserve"> (DOS) “LUGARES DE DESTINO FINAL”</w:t>
      </w:r>
    </w:p>
    <w:p w:rsidR="00F277AB" w:rsidRPr="00351440" w:rsidRDefault="00F277AB" w:rsidP="00F277AB">
      <w:pPr>
        <w:ind w:left="2160" w:hanging="2160"/>
        <w:jc w:val="both"/>
        <w:rPr>
          <w:rFonts w:ascii="Arial" w:hAnsi="Arial" w:cs="Arial"/>
          <w:sz w:val="18"/>
          <w:szCs w:val="18"/>
          <w:lang w:val="pt-BR"/>
        </w:rPr>
      </w:pPr>
    </w:p>
    <w:p w:rsidR="00F277AB" w:rsidRPr="00351440" w:rsidRDefault="00F277AB" w:rsidP="00F277AB">
      <w:pPr>
        <w:ind w:right="-93"/>
        <w:jc w:val="both"/>
        <w:rPr>
          <w:rFonts w:ascii="Arial" w:hAnsi="Arial" w:cs="Arial"/>
          <w:sz w:val="18"/>
          <w:szCs w:val="18"/>
        </w:rPr>
      </w:pPr>
      <w:r w:rsidRPr="00351440">
        <w:rPr>
          <w:rFonts w:ascii="Arial" w:hAnsi="Arial" w:cs="Arial"/>
          <w:b/>
          <w:sz w:val="18"/>
          <w:szCs w:val="18"/>
        </w:rPr>
        <w:t xml:space="preserve">DÉCIMA NOVENA.- LEGISLACIÓN APLICABLE.- </w:t>
      </w:r>
      <w:r w:rsidRPr="00351440">
        <w:rPr>
          <w:rFonts w:ascii="Arial" w:hAnsi="Arial" w:cs="Arial"/>
          <w:sz w:val="18"/>
          <w:szCs w:val="18"/>
        </w:rPr>
        <w:t>LAS PARTES SE OBLIGAN A SUJETARSE ESTRICTAMENTE PARA EL CUMPLIMIENTO DEL PRESENTE CONTRATO, A TODAS Y CADA UNA DE LAS CLÁUSULAS DEL MISMO, A LA CONVOCATORIA A LA LICITACIÓN PÚBLICA, Y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277AB" w:rsidRPr="00351440" w:rsidRDefault="00F277AB" w:rsidP="00F277AB">
      <w:pPr>
        <w:pStyle w:val="Textoindependiente210"/>
        <w:spacing w:after="0" w:line="240" w:lineRule="auto"/>
        <w:ind w:right="-93"/>
        <w:rPr>
          <w:rFonts w:ascii="Arial" w:hAnsi="Arial" w:cs="Arial"/>
          <w:b/>
          <w:sz w:val="18"/>
          <w:szCs w:val="18"/>
        </w:rPr>
      </w:pPr>
    </w:p>
    <w:p w:rsidR="00F277AB" w:rsidRPr="00351440" w:rsidRDefault="00F277AB" w:rsidP="00F277AB">
      <w:pPr>
        <w:pStyle w:val="Textoindependiente210"/>
        <w:spacing w:after="0" w:line="240" w:lineRule="auto"/>
        <w:ind w:right="-93"/>
        <w:jc w:val="both"/>
        <w:rPr>
          <w:rFonts w:ascii="Arial" w:hAnsi="Arial" w:cs="Arial"/>
          <w:sz w:val="18"/>
          <w:szCs w:val="18"/>
        </w:rPr>
      </w:pPr>
      <w:r w:rsidRPr="00351440">
        <w:rPr>
          <w:rFonts w:ascii="Arial" w:hAnsi="Arial" w:cs="Arial"/>
          <w:b/>
          <w:sz w:val="18"/>
          <w:szCs w:val="18"/>
        </w:rPr>
        <w:t>VIGÉSIMA.- JURISDICCIÓN.-</w:t>
      </w:r>
      <w:r w:rsidRPr="00351440">
        <w:rPr>
          <w:rFonts w:ascii="Arial" w:hAnsi="Arial"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DURANGO, DGO., RENUNCIANDO A CUALQUIER OTRO FUERO PRESENTE O FUTURO QUE POR RAZÓN DE SU DOMICILIO LES PUDIERA CORRESPONDER. </w:t>
      </w:r>
    </w:p>
    <w:p w:rsidR="00F277AB" w:rsidRPr="00351440" w:rsidRDefault="00F277AB" w:rsidP="00F277AB">
      <w:pPr>
        <w:pStyle w:val="Textoindependiente210"/>
        <w:spacing w:after="0" w:line="240" w:lineRule="auto"/>
        <w:ind w:right="-93"/>
        <w:rPr>
          <w:rFonts w:ascii="Arial" w:hAnsi="Arial" w:cs="Arial"/>
          <w:sz w:val="18"/>
          <w:szCs w:val="18"/>
        </w:rPr>
      </w:pPr>
    </w:p>
    <w:p w:rsidR="00F277AB" w:rsidRPr="00351440" w:rsidRDefault="00F277AB" w:rsidP="00F277AB">
      <w:pPr>
        <w:pStyle w:val="Textoindependiente210"/>
        <w:spacing w:after="0" w:line="240" w:lineRule="auto"/>
        <w:ind w:right="-91"/>
        <w:jc w:val="both"/>
        <w:rPr>
          <w:rFonts w:ascii="Arial" w:hAnsi="Arial" w:cs="Arial"/>
          <w:sz w:val="18"/>
          <w:szCs w:val="18"/>
        </w:rPr>
      </w:pPr>
      <w:r w:rsidRPr="00351440">
        <w:rPr>
          <w:rFonts w:ascii="Arial" w:hAnsi="Arial" w:cs="Arial"/>
          <w:sz w:val="18"/>
          <w:szCs w:val="18"/>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DURANGO, DGO., EL DÍA __ DE _____ DEL AÑO ____.</w:t>
      </w:r>
    </w:p>
    <w:p w:rsidR="00F277AB" w:rsidRPr="00E83A74" w:rsidRDefault="00F277AB" w:rsidP="00F277AB">
      <w:pPr>
        <w:ind w:right="-93"/>
        <w:jc w:val="both"/>
        <w:rPr>
          <w:rFonts w:ascii="Arial" w:hAnsi="Arial" w:cs="Arial"/>
          <w:sz w:val="18"/>
          <w:szCs w:val="18"/>
        </w:rPr>
      </w:pPr>
    </w:p>
    <w:p w:rsidR="00F277AB" w:rsidRPr="00E83A74" w:rsidRDefault="00F277AB" w:rsidP="00F277AB">
      <w:pPr>
        <w:ind w:right="-93"/>
        <w:jc w:val="both"/>
        <w:rPr>
          <w:rFonts w:ascii="Arial" w:hAnsi="Arial" w:cs="Arial"/>
          <w:sz w:val="18"/>
          <w:szCs w:val="18"/>
        </w:rPr>
      </w:pPr>
    </w:p>
    <w:tbl>
      <w:tblPr>
        <w:tblW w:w="5000" w:type="pct"/>
        <w:tblCellMar>
          <w:left w:w="70" w:type="dxa"/>
          <w:right w:w="70" w:type="dxa"/>
        </w:tblCellMar>
        <w:tblLook w:val="0000" w:firstRow="0" w:lastRow="0" w:firstColumn="0" w:lastColumn="0" w:noHBand="0" w:noVBand="0"/>
      </w:tblPr>
      <w:tblGrid>
        <w:gridCol w:w="2904"/>
        <w:gridCol w:w="2471"/>
        <w:gridCol w:w="2774"/>
        <w:gridCol w:w="2529"/>
      </w:tblGrid>
      <w:tr w:rsidR="00F277AB" w:rsidRPr="00E83A74" w:rsidTr="00F277AB">
        <w:tc>
          <w:tcPr>
            <w:tcW w:w="2517" w:type="pct"/>
            <w:gridSpan w:val="2"/>
          </w:tcPr>
          <w:p w:rsidR="00F277AB" w:rsidRPr="00E83A74" w:rsidRDefault="00F277AB" w:rsidP="00F277AB">
            <w:pPr>
              <w:tabs>
                <w:tab w:val="left" w:pos="284"/>
                <w:tab w:val="left" w:pos="4678"/>
                <w:tab w:val="left" w:pos="5387"/>
                <w:tab w:val="left" w:pos="6237"/>
              </w:tabs>
              <w:snapToGrid w:val="0"/>
              <w:ind w:right="-93"/>
              <w:jc w:val="center"/>
              <w:rPr>
                <w:rFonts w:ascii="Arial" w:hAnsi="Arial" w:cs="Arial"/>
                <w:b/>
                <w:sz w:val="18"/>
                <w:szCs w:val="18"/>
              </w:rPr>
            </w:pPr>
            <w:r w:rsidRPr="00E83A74">
              <w:rPr>
                <w:rFonts w:ascii="Arial" w:hAnsi="Arial" w:cs="Arial"/>
                <w:b/>
                <w:sz w:val="18"/>
                <w:szCs w:val="18"/>
              </w:rPr>
              <w:t>“EL INSTITUTO”</w:t>
            </w:r>
          </w:p>
          <w:p w:rsidR="00F277AB" w:rsidRPr="00E83A74" w:rsidRDefault="00F277AB" w:rsidP="00F277AB">
            <w:pPr>
              <w:tabs>
                <w:tab w:val="left" w:pos="284"/>
                <w:tab w:val="left" w:pos="4678"/>
                <w:tab w:val="left" w:pos="5387"/>
                <w:tab w:val="left" w:pos="6237"/>
              </w:tabs>
              <w:ind w:right="-93"/>
              <w:jc w:val="center"/>
              <w:rPr>
                <w:rFonts w:ascii="Arial" w:hAnsi="Arial" w:cs="Arial"/>
                <w:b/>
                <w:sz w:val="18"/>
                <w:szCs w:val="18"/>
              </w:rPr>
            </w:pPr>
            <w:r w:rsidRPr="00E83A74">
              <w:rPr>
                <w:rFonts w:ascii="Arial" w:hAnsi="Arial" w:cs="Arial"/>
                <w:b/>
                <w:sz w:val="18"/>
                <w:szCs w:val="18"/>
              </w:rPr>
              <w:t>INSTITUTO MEXICANO DEL SEGURO SOCIAL</w:t>
            </w:r>
          </w:p>
          <w:p w:rsidR="00F277AB" w:rsidRPr="00E83A74" w:rsidRDefault="00F277AB" w:rsidP="00F277AB">
            <w:pPr>
              <w:ind w:right="-93"/>
              <w:jc w:val="center"/>
              <w:rPr>
                <w:rFonts w:ascii="Arial" w:hAnsi="Arial" w:cs="Arial"/>
                <w:sz w:val="18"/>
                <w:szCs w:val="18"/>
              </w:rPr>
            </w:pPr>
          </w:p>
          <w:p w:rsidR="00F277AB" w:rsidRPr="00E83A74" w:rsidRDefault="00F277AB" w:rsidP="00F277AB">
            <w:pPr>
              <w:ind w:right="-93"/>
              <w:jc w:val="center"/>
              <w:rPr>
                <w:rFonts w:ascii="Arial" w:hAnsi="Arial" w:cs="Arial"/>
                <w:sz w:val="18"/>
                <w:szCs w:val="18"/>
              </w:rPr>
            </w:pPr>
          </w:p>
          <w:p w:rsidR="00F277AB" w:rsidRPr="00E83A74" w:rsidRDefault="00F277AB" w:rsidP="00F277AB">
            <w:pPr>
              <w:ind w:right="-93"/>
              <w:jc w:val="center"/>
              <w:rPr>
                <w:rFonts w:ascii="Arial" w:hAnsi="Arial" w:cs="Arial"/>
                <w:sz w:val="18"/>
                <w:szCs w:val="18"/>
              </w:rPr>
            </w:pPr>
          </w:p>
          <w:p w:rsidR="00F277AB" w:rsidRPr="00E83A74" w:rsidRDefault="00F277AB" w:rsidP="00F277AB">
            <w:pPr>
              <w:tabs>
                <w:tab w:val="left" w:pos="284"/>
                <w:tab w:val="left" w:pos="4678"/>
                <w:tab w:val="left" w:pos="5387"/>
                <w:tab w:val="left" w:pos="6237"/>
              </w:tabs>
              <w:jc w:val="center"/>
              <w:rPr>
                <w:rFonts w:ascii="Arial" w:hAnsi="Arial" w:cs="Arial"/>
                <w:b/>
                <w:i/>
                <w:sz w:val="18"/>
                <w:szCs w:val="18"/>
                <w:u w:val="single"/>
              </w:rPr>
            </w:pPr>
            <w:r w:rsidRPr="00E83A74">
              <w:rPr>
                <w:rFonts w:ascii="Arial" w:hAnsi="Arial" w:cs="Arial"/>
                <w:b/>
                <w:i/>
                <w:sz w:val="18"/>
                <w:szCs w:val="18"/>
                <w:u w:val="single"/>
              </w:rPr>
              <w:t>(NOMBRE COMPLETO Y CARGO DEL REPRESENTANTE DEL INSTITUTO CONFORME A LO INDICADO EN EL PROEMIO)</w:t>
            </w:r>
          </w:p>
        </w:tc>
        <w:tc>
          <w:tcPr>
            <w:tcW w:w="2483" w:type="pct"/>
            <w:gridSpan w:val="2"/>
          </w:tcPr>
          <w:p w:rsidR="00F277AB" w:rsidRPr="00E83A74" w:rsidRDefault="00F277AB" w:rsidP="00F277AB">
            <w:pPr>
              <w:snapToGrid w:val="0"/>
              <w:ind w:right="-93"/>
              <w:jc w:val="center"/>
              <w:rPr>
                <w:rFonts w:ascii="Arial" w:hAnsi="Arial" w:cs="Arial"/>
                <w:b/>
                <w:sz w:val="18"/>
                <w:szCs w:val="18"/>
              </w:rPr>
            </w:pPr>
            <w:r w:rsidRPr="00E83A74">
              <w:rPr>
                <w:rFonts w:ascii="Arial" w:hAnsi="Arial" w:cs="Arial"/>
                <w:b/>
                <w:sz w:val="18"/>
                <w:szCs w:val="18"/>
              </w:rPr>
              <w:t>“EL PROVEEDOR”</w:t>
            </w:r>
          </w:p>
          <w:p w:rsidR="00F277AB" w:rsidRPr="00E83A74" w:rsidRDefault="00F277AB" w:rsidP="00F277AB">
            <w:pPr>
              <w:ind w:right="-93"/>
              <w:jc w:val="center"/>
              <w:rPr>
                <w:rFonts w:ascii="Arial" w:hAnsi="Arial" w:cs="Arial"/>
                <w:b/>
                <w:i/>
                <w:sz w:val="18"/>
                <w:szCs w:val="18"/>
                <w:u w:val="single"/>
              </w:rPr>
            </w:pPr>
            <w:r w:rsidRPr="00E83A74">
              <w:rPr>
                <w:rFonts w:ascii="Arial" w:hAnsi="Arial" w:cs="Arial"/>
                <w:b/>
                <w:i/>
                <w:sz w:val="18"/>
                <w:szCs w:val="18"/>
                <w:u w:val="single"/>
              </w:rPr>
              <w:t>(NOMBRE COMPLETO DE LA EMPRESA)</w:t>
            </w:r>
          </w:p>
          <w:p w:rsidR="00F277AB" w:rsidRPr="00E83A74" w:rsidRDefault="00F277AB" w:rsidP="00F277AB">
            <w:pPr>
              <w:pStyle w:val="Encabezado"/>
              <w:rPr>
                <w:sz w:val="18"/>
                <w:szCs w:val="18"/>
              </w:rPr>
            </w:pPr>
          </w:p>
          <w:p w:rsidR="00F277AB" w:rsidRPr="00E83A74" w:rsidRDefault="00F277AB" w:rsidP="00F277AB">
            <w:pPr>
              <w:pStyle w:val="Encabezado"/>
              <w:rPr>
                <w:sz w:val="18"/>
                <w:szCs w:val="18"/>
              </w:rPr>
            </w:pPr>
          </w:p>
          <w:p w:rsidR="00F277AB" w:rsidRPr="00E83A74" w:rsidRDefault="00F277AB" w:rsidP="00F277AB">
            <w:pPr>
              <w:pStyle w:val="Encabezado"/>
              <w:rPr>
                <w:sz w:val="18"/>
                <w:szCs w:val="18"/>
              </w:rPr>
            </w:pPr>
          </w:p>
          <w:p w:rsidR="00F277AB" w:rsidRPr="00E83A74" w:rsidRDefault="00F277AB" w:rsidP="00F277AB">
            <w:pPr>
              <w:jc w:val="center"/>
              <w:rPr>
                <w:rFonts w:ascii="Arial" w:hAnsi="Arial" w:cs="Arial"/>
                <w:b/>
                <w:i/>
                <w:sz w:val="18"/>
                <w:szCs w:val="18"/>
                <w:u w:val="single"/>
              </w:rPr>
            </w:pPr>
            <w:r w:rsidRPr="00E83A74">
              <w:rPr>
                <w:rFonts w:ascii="Arial" w:hAnsi="Arial" w:cs="Arial"/>
                <w:b/>
                <w:i/>
                <w:sz w:val="18"/>
                <w:szCs w:val="18"/>
                <w:u w:val="single"/>
              </w:rPr>
              <w:t>(NOMBRE COMPLETO Y CARGO DEL REPRESENTANTE DEL PROVEEDOR CONFORME A LO INDICADO EN EL PROEMIO)</w:t>
            </w:r>
          </w:p>
        </w:tc>
      </w:tr>
      <w:tr w:rsidR="00F277AB" w:rsidRPr="00E83A74" w:rsidTr="00F277AB">
        <w:trPr>
          <w:trHeight w:val="336"/>
        </w:trPr>
        <w:tc>
          <w:tcPr>
            <w:tcW w:w="2517" w:type="pct"/>
            <w:gridSpan w:val="2"/>
            <w:tcBorders>
              <w:bottom w:val="single" w:sz="4" w:space="0" w:color="000000"/>
            </w:tcBorders>
          </w:tcPr>
          <w:p w:rsidR="00F277AB" w:rsidRPr="00E83A74" w:rsidRDefault="00F277AB" w:rsidP="00F277AB">
            <w:pPr>
              <w:tabs>
                <w:tab w:val="left" w:pos="284"/>
                <w:tab w:val="left" w:pos="4678"/>
                <w:tab w:val="left" w:pos="5387"/>
                <w:tab w:val="left" w:pos="6237"/>
              </w:tabs>
              <w:snapToGrid w:val="0"/>
              <w:ind w:right="-93"/>
              <w:jc w:val="center"/>
              <w:rPr>
                <w:rFonts w:ascii="Arial" w:hAnsi="Arial" w:cs="Arial"/>
                <w:b/>
                <w:sz w:val="18"/>
                <w:szCs w:val="18"/>
              </w:rPr>
            </w:pPr>
          </w:p>
        </w:tc>
        <w:tc>
          <w:tcPr>
            <w:tcW w:w="2483" w:type="pct"/>
            <w:gridSpan w:val="2"/>
            <w:tcBorders>
              <w:bottom w:val="single" w:sz="4" w:space="0" w:color="000000"/>
            </w:tcBorders>
          </w:tcPr>
          <w:p w:rsidR="00F277AB" w:rsidRPr="00E83A74" w:rsidRDefault="00F277AB" w:rsidP="00F277AB">
            <w:pPr>
              <w:tabs>
                <w:tab w:val="left" w:pos="284"/>
                <w:tab w:val="left" w:pos="4678"/>
                <w:tab w:val="left" w:pos="5387"/>
                <w:tab w:val="left" w:pos="6237"/>
              </w:tabs>
              <w:snapToGrid w:val="0"/>
              <w:ind w:right="-93"/>
              <w:jc w:val="center"/>
              <w:rPr>
                <w:rFonts w:ascii="Arial" w:hAnsi="Arial" w:cs="Arial"/>
                <w:b/>
                <w:sz w:val="18"/>
                <w:szCs w:val="18"/>
              </w:rPr>
            </w:pPr>
          </w:p>
        </w:tc>
      </w:tr>
      <w:tr w:rsidR="00F277AB" w:rsidRPr="00095AFD" w:rsidTr="00F277AB">
        <w:trPr>
          <w:trHeight w:val="196"/>
        </w:trPr>
        <w:tc>
          <w:tcPr>
            <w:tcW w:w="5000" w:type="pct"/>
            <w:gridSpan w:val="4"/>
            <w:tcBorders>
              <w:top w:val="single" w:sz="4" w:space="0" w:color="000000"/>
              <w:bottom w:val="single" w:sz="4" w:space="0" w:color="000000"/>
            </w:tcBorders>
          </w:tcPr>
          <w:p w:rsidR="00F277AB" w:rsidRPr="00095AFD" w:rsidRDefault="00F277AB" w:rsidP="00F277AB">
            <w:pPr>
              <w:tabs>
                <w:tab w:val="left" w:pos="284"/>
                <w:tab w:val="left" w:pos="4678"/>
                <w:tab w:val="left" w:pos="5387"/>
                <w:tab w:val="left" w:pos="6237"/>
              </w:tabs>
              <w:snapToGrid w:val="0"/>
              <w:ind w:right="-93"/>
              <w:jc w:val="center"/>
              <w:rPr>
                <w:rFonts w:ascii="Arial" w:hAnsi="Arial" w:cs="Arial"/>
                <w:b/>
                <w:sz w:val="18"/>
                <w:szCs w:val="18"/>
              </w:rPr>
            </w:pPr>
          </w:p>
          <w:p w:rsidR="00F277AB" w:rsidRPr="00095AFD" w:rsidRDefault="00F277AB" w:rsidP="00F277AB">
            <w:pPr>
              <w:tabs>
                <w:tab w:val="left" w:pos="284"/>
                <w:tab w:val="left" w:pos="4678"/>
                <w:tab w:val="left" w:pos="5387"/>
                <w:tab w:val="left" w:pos="6237"/>
              </w:tabs>
              <w:ind w:right="-93"/>
              <w:jc w:val="center"/>
              <w:rPr>
                <w:rFonts w:ascii="Arial" w:hAnsi="Arial" w:cs="Arial"/>
                <w:b/>
                <w:sz w:val="18"/>
                <w:szCs w:val="18"/>
              </w:rPr>
            </w:pPr>
          </w:p>
          <w:p w:rsidR="00F277AB" w:rsidRPr="00095AFD" w:rsidRDefault="00F277AB" w:rsidP="00F277AB">
            <w:pPr>
              <w:tabs>
                <w:tab w:val="left" w:pos="284"/>
                <w:tab w:val="left" w:pos="4678"/>
                <w:tab w:val="left" w:pos="5387"/>
                <w:tab w:val="left" w:pos="6237"/>
              </w:tabs>
              <w:ind w:right="-93"/>
              <w:jc w:val="center"/>
              <w:rPr>
                <w:rFonts w:ascii="Arial" w:hAnsi="Arial" w:cs="Arial"/>
                <w:b/>
                <w:sz w:val="18"/>
                <w:szCs w:val="18"/>
              </w:rPr>
            </w:pPr>
          </w:p>
          <w:p w:rsidR="00F277AB" w:rsidRPr="00095AFD" w:rsidRDefault="00F277AB" w:rsidP="00F277AB">
            <w:pPr>
              <w:tabs>
                <w:tab w:val="left" w:pos="284"/>
                <w:tab w:val="left" w:pos="4678"/>
                <w:tab w:val="left" w:pos="5387"/>
                <w:tab w:val="left" w:pos="6237"/>
              </w:tabs>
              <w:ind w:right="-93"/>
              <w:jc w:val="center"/>
              <w:rPr>
                <w:rFonts w:ascii="Arial" w:hAnsi="Arial" w:cs="Arial"/>
                <w:b/>
                <w:sz w:val="18"/>
                <w:szCs w:val="18"/>
              </w:rPr>
            </w:pPr>
            <w:r w:rsidRPr="00095AFD">
              <w:rPr>
                <w:rFonts w:ascii="Arial" w:hAnsi="Arial" w:cs="Arial"/>
                <w:b/>
                <w:sz w:val="18"/>
                <w:szCs w:val="18"/>
              </w:rPr>
              <w:t>ADMINISTRA ESTE CONTRATO</w:t>
            </w:r>
          </w:p>
          <w:p w:rsidR="00F277AB" w:rsidRPr="00095AFD" w:rsidRDefault="00F277AB" w:rsidP="00F277AB">
            <w:pPr>
              <w:tabs>
                <w:tab w:val="left" w:pos="284"/>
                <w:tab w:val="left" w:pos="4678"/>
                <w:tab w:val="left" w:pos="5387"/>
                <w:tab w:val="left" w:pos="6237"/>
              </w:tabs>
              <w:ind w:right="-93"/>
              <w:jc w:val="center"/>
              <w:rPr>
                <w:rFonts w:ascii="Arial" w:hAnsi="Arial" w:cs="Arial"/>
                <w:b/>
                <w:sz w:val="18"/>
                <w:szCs w:val="18"/>
              </w:rPr>
            </w:pPr>
          </w:p>
        </w:tc>
      </w:tr>
      <w:tr w:rsidR="00F277AB" w:rsidRPr="00095AFD" w:rsidTr="00F277AB">
        <w:trPr>
          <w:gridBefore w:val="1"/>
          <w:gridAfter w:val="1"/>
          <w:wBefore w:w="1360" w:type="pct"/>
          <w:wAfter w:w="1184" w:type="pct"/>
          <w:trHeight w:val="1580"/>
        </w:trPr>
        <w:tc>
          <w:tcPr>
            <w:tcW w:w="2456" w:type="pct"/>
            <w:gridSpan w:val="2"/>
            <w:tcBorders>
              <w:top w:val="single" w:sz="4" w:space="0" w:color="000000"/>
            </w:tcBorders>
          </w:tcPr>
          <w:p w:rsidR="00F277AB" w:rsidRPr="00095AFD" w:rsidRDefault="00F277AB" w:rsidP="00F277AB">
            <w:pPr>
              <w:tabs>
                <w:tab w:val="left" w:pos="-10417"/>
                <w:tab w:val="left" w:pos="4678"/>
                <w:tab w:val="left" w:pos="5387"/>
                <w:tab w:val="left" w:pos="6237"/>
              </w:tabs>
              <w:snapToGrid w:val="0"/>
              <w:jc w:val="center"/>
              <w:rPr>
                <w:rFonts w:ascii="Arial" w:hAnsi="Arial" w:cs="Arial"/>
                <w:b/>
                <w:sz w:val="18"/>
                <w:szCs w:val="18"/>
              </w:rPr>
            </w:pPr>
            <w:r w:rsidRPr="00095AFD">
              <w:rPr>
                <w:rFonts w:ascii="Arial" w:hAnsi="Arial" w:cs="Arial"/>
                <w:b/>
                <w:sz w:val="18"/>
                <w:szCs w:val="18"/>
              </w:rPr>
              <w:t xml:space="preserve">POR EL ÁREA SOLICITANTE </w:t>
            </w:r>
          </w:p>
          <w:p w:rsidR="00F277AB" w:rsidRPr="00095AFD" w:rsidRDefault="00F277AB" w:rsidP="00F277AB">
            <w:pPr>
              <w:tabs>
                <w:tab w:val="left" w:pos="-10417"/>
                <w:tab w:val="left" w:pos="4678"/>
                <w:tab w:val="left" w:pos="5387"/>
                <w:tab w:val="left" w:pos="6237"/>
              </w:tabs>
              <w:jc w:val="center"/>
              <w:rPr>
                <w:rFonts w:ascii="Arial" w:hAnsi="Arial" w:cs="Arial"/>
                <w:b/>
                <w:sz w:val="18"/>
                <w:szCs w:val="18"/>
              </w:rPr>
            </w:pPr>
          </w:p>
          <w:p w:rsidR="00F277AB" w:rsidRPr="00095AFD" w:rsidRDefault="00F277AB" w:rsidP="00F277AB">
            <w:pPr>
              <w:tabs>
                <w:tab w:val="left" w:pos="-10417"/>
                <w:tab w:val="left" w:pos="4678"/>
                <w:tab w:val="left" w:pos="5387"/>
                <w:tab w:val="left" w:pos="6237"/>
              </w:tabs>
              <w:jc w:val="center"/>
              <w:rPr>
                <w:rFonts w:ascii="Arial" w:hAnsi="Arial" w:cs="Arial"/>
                <w:b/>
                <w:sz w:val="18"/>
                <w:szCs w:val="18"/>
              </w:rPr>
            </w:pPr>
          </w:p>
          <w:p w:rsidR="00F277AB" w:rsidRPr="00095AFD" w:rsidRDefault="00F277AB" w:rsidP="00F277AB">
            <w:pPr>
              <w:tabs>
                <w:tab w:val="left" w:pos="-10417"/>
                <w:tab w:val="left" w:pos="4678"/>
                <w:tab w:val="left" w:pos="5387"/>
                <w:tab w:val="left" w:pos="6237"/>
              </w:tabs>
              <w:jc w:val="center"/>
              <w:rPr>
                <w:rFonts w:ascii="Arial" w:hAnsi="Arial" w:cs="Arial"/>
                <w:b/>
                <w:sz w:val="18"/>
                <w:szCs w:val="18"/>
              </w:rPr>
            </w:pPr>
          </w:p>
          <w:p w:rsidR="00F277AB" w:rsidRPr="00095AFD" w:rsidRDefault="00F277AB" w:rsidP="00F277AB">
            <w:pPr>
              <w:tabs>
                <w:tab w:val="left" w:pos="-10417"/>
                <w:tab w:val="left" w:pos="4678"/>
                <w:tab w:val="left" w:pos="5387"/>
                <w:tab w:val="left" w:pos="6237"/>
              </w:tabs>
              <w:ind w:right="-93"/>
              <w:jc w:val="center"/>
              <w:rPr>
                <w:rFonts w:ascii="Arial" w:hAnsi="Arial" w:cs="Arial"/>
                <w:b/>
                <w:i/>
                <w:sz w:val="18"/>
                <w:szCs w:val="18"/>
                <w:u w:val="single"/>
              </w:rPr>
            </w:pPr>
            <w:r w:rsidRPr="00095AFD">
              <w:rPr>
                <w:rFonts w:ascii="Arial" w:hAnsi="Arial" w:cs="Arial"/>
                <w:b/>
                <w:i/>
                <w:sz w:val="18"/>
                <w:szCs w:val="18"/>
                <w:u w:val="single"/>
              </w:rPr>
              <w:t xml:space="preserve">(NOMBRE COMPLETO Y CARGO DEL SERVIDOR PÚBLICO FACULTADO POR LA UNIDAD ADMINISTRATIVA SOLICITANTE </w:t>
            </w:r>
            <w:r>
              <w:rPr>
                <w:rFonts w:ascii="Arial" w:hAnsi="Arial" w:cs="Arial"/>
                <w:b/>
                <w:i/>
                <w:sz w:val="18"/>
                <w:szCs w:val="18"/>
                <w:u w:val="single"/>
              </w:rPr>
              <w:t>DEL SERVICIO)</w:t>
            </w:r>
          </w:p>
        </w:tc>
      </w:tr>
    </w:tbl>
    <w:p w:rsidR="00F277AB" w:rsidRPr="00095AFD" w:rsidRDefault="00F277AB" w:rsidP="00F277AB">
      <w:pPr>
        <w:jc w:val="both"/>
        <w:rPr>
          <w:sz w:val="18"/>
          <w:szCs w:val="18"/>
        </w:rPr>
      </w:pPr>
    </w:p>
    <w:p w:rsidR="00F277AB" w:rsidRDefault="00F277AB" w:rsidP="00F277AB">
      <w:pPr>
        <w:jc w:val="both"/>
        <w:rPr>
          <w:rFonts w:ascii="Arial" w:hAnsi="Arial" w:cs="Arial"/>
          <w:b/>
          <w:bCs/>
          <w:i/>
          <w:sz w:val="18"/>
          <w:szCs w:val="18"/>
          <w:u w:val="single"/>
        </w:rPr>
      </w:pPr>
    </w:p>
    <w:p w:rsidR="00F277AB" w:rsidRPr="00095AFD" w:rsidRDefault="00F277AB" w:rsidP="00F277AB">
      <w:pPr>
        <w:jc w:val="both"/>
        <w:rPr>
          <w:rFonts w:ascii="Arial" w:hAnsi="Arial" w:cs="Arial"/>
          <w:sz w:val="18"/>
          <w:szCs w:val="18"/>
        </w:rPr>
      </w:pPr>
    </w:p>
    <w:p w:rsidR="00F277AB" w:rsidRPr="005440B3" w:rsidRDefault="00F277AB" w:rsidP="00F277AB">
      <w:pPr>
        <w:jc w:val="both"/>
        <w:rPr>
          <w:rFonts w:ascii="Arial" w:hAnsi="Arial" w:cs="Arial"/>
          <w:sz w:val="22"/>
          <w:szCs w:val="22"/>
        </w:rPr>
      </w:pPr>
      <w:r w:rsidRPr="00095AFD">
        <w:rPr>
          <w:rFonts w:ascii="Arial" w:hAnsi="Arial" w:cs="Arial"/>
          <w:sz w:val="18"/>
          <w:szCs w:val="18"/>
        </w:rPr>
        <w:t xml:space="preserve">LAS FIRMAS QUE ANTECEDEN, FORMAN PARTE DEL CONTRATO </w:t>
      </w:r>
      <w:r>
        <w:rPr>
          <w:rFonts w:ascii="Arial" w:hAnsi="Arial" w:cs="Arial"/>
          <w:sz w:val="18"/>
          <w:szCs w:val="18"/>
        </w:rPr>
        <w:t xml:space="preserve">PARA LA PRESTACIÓN DEL </w:t>
      </w:r>
      <w:r w:rsidRPr="004D58A9">
        <w:rPr>
          <w:rFonts w:ascii="Arial" w:hAnsi="Arial" w:cs="Arial"/>
          <w:sz w:val="18"/>
          <w:szCs w:val="18"/>
        </w:rPr>
        <w:t>SERVICIO DE SUMINISTRO</w:t>
      </w:r>
      <w:r>
        <w:rPr>
          <w:rFonts w:ascii="Arial" w:hAnsi="Arial" w:cs="Arial"/>
          <w:sz w:val="18"/>
          <w:szCs w:val="18"/>
        </w:rPr>
        <w:t xml:space="preserve"> DE GAS NATURAL</w:t>
      </w:r>
      <w:r w:rsidRPr="00095AFD">
        <w:rPr>
          <w:rFonts w:ascii="Arial" w:hAnsi="Arial" w:cs="Arial"/>
          <w:sz w:val="18"/>
          <w:szCs w:val="18"/>
        </w:rPr>
        <w:t xml:space="preserve">, CELEBRADO ENTRE EL INSTITUTO MEXICANO DEL SEGURO SOCIAL Y </w:t>
      </w:r>
      <w:r w:rsidRPr="00095AFD">
        <w:rPr>
          <w:rFonts w:ascii="Arial" w:hAnsi="Arial" w:cs="Arial"/>
          <w:b/>
          <w:sz w:val="18"/>
          <w:szCs w:val="18"/>
          <w:u w:val="single"/>
        </w:rPr>
        <w:t>(</w:t>
      </w:r>
      <w:r w:rsidRPr="00095AFD">
        <w:rPr>
          <w:rFonts w:ascii="Arial" w:hAnsi="Arial" w:cs="Arial"/>
          <w:b/>
          <w:i/>
          <w:sz w:val="18"/>
          <w:szCs w:val="18"/>
          <w:u w:val="single"/>
        </w:rPr>
        <w:t>NOMBRE, DENOMINACIÓN O RAZÓN SOCIAL DEL PROVEEDOR</w:t>
      </w:r>
      <w:r w:rsidRPr="00095AFD">
        <w:rPr>
          <w:rFonts w:ascii="Arial" w:hAnsi="Arial" w:cs="Arial"/>
          <w:b/>
          <w:sz w:val="18"/>
          <w:szCs w:val="18"/>
          <w:u w:val="single"/>
        </w:rPr>
        <w:t>)</w:t>
      </w:r>
      <w:r w:rsidRPr="00095AFD">
        <w:rPr>
          <w:rFonts w:ascii="Arial" w:hAnsi="Arial" w:cs="Arial"/>
          <w:sz w:val="18"/>
          <w:szCs w:val="18"/>
        </w:rPr>
        <w:t xml:space="preserve">, DE FECHA ___ DE _________ </w:t>
      </w:r>
      <w:proofErr w:type="spellStart"/>
      <w:r w:rsidRPr="00095AFD">
        <w:rPr>
          <w:rFonts w:ascii="Arial" w:hAnsi="Arial" w:cs="Arial"/>
          <w:sz w:val="18"/>
          <w:szCs w:val="18"/>
        </w:rPr>
        <w:t>DE</w:t>
      </w:r>
      <w:proofErr w:type="spellEnd"/>
      <w:r w:rsidRPr="00095AFD">
        <w:rPr>
          <w:rFonts w:ascii="Arial" w:hAnsi="Arial" w:cs="Arial"/>
          <w:sz w:val="18"/>
          <w:szCs w:val="18"/>
        </w:rPr>
        <w:t xml:space="preserve"> ___, POR UN IMPORTE MÍNIMO DE </w:t>
      </w:r>
      <w:r w:rsidRPr="00095AFD">
        <w:rPr>
          <w:rFonts w:ascii="Arial" w:hAnsi="Arial" w:cs="Arial"/>
          <w:b/>
          <w:sz w:val="18"/>
          <w:szCs w:val="18"/>
        </w:rPr>
        <w:t>(</w:t>
      </w:r>
      <w:r w:rsidRPr="00095AFD">
        <w:rPr>
          <w:rFonts w:ascii="Arial" w:hAnsi="Arial" w:cs="Arial"/>
          <w:b/>
          <w:i/>
          <w:sz w:val="18"/>
          <w:szCs w:val="18"/>
          <w:u w:val="single"/>
        </w:rPr>
        <w:t xml:space="preserve">INDICAR CON </w:t>
      </w:r>
      <w:r w:rsidRPr="00095AFD">
        <w:rPr>
          <w:rFonts w:ascii="Arial" w:hAnsi="Arial" w:cs="Arial"/>
          <w:b/>
          <w:i/>
          <w:sz w:val="18"/>
          <w:szCs w:val="18"/>
          <w:u w:val="single"/>
        </w:rPr>
        <w:lastRenderedPageBreak/>
        <w:t>NÚMERO Y LETRA, LA CANTIDAD QUE SE SEÑALA EN LA CLÁUSULA SEGUNDA DEL CONTRATO</w:t>
      </w:r>
      <w:r w:rsidRPr="00095AFD">
        <w:rPr>
          <w:rFonts w:ascii="Arial" w:hAnsi="Arial" w:cs="Arial"/>
          <w:b/>
          <w:sz w:val="18"/>
          <w:szCs w:val="18"/>
        </w:rPr>
        <w:t xml:space="preserve">) </w:t>
      </w:r>
      <w:r w:rsidRPr="00095AFD">
        <w:rPr>
          <w:rFonts w:ascii="Arial" w:hAnsi="Arial" w:cs="Arial"/>
          <w:sz w:val="18"/>
          <w:szCs w:val="18"/>
        </w:rPr>
        <w:t xml:space="preserve">Y UN MONTO MÁXIMO DE </w:t>
      </w:r>
      <w:r w:rsidRPr="00095AFD">
        <w:rPr>
          <w:rFonts w:ascii="Arial" w:hAnsi="Arial" w:cs="Arial"/>
          <w:b/>
          <w:sz w:val="18"/>
          <w:szCs w:val="18"/>
        </w:rPr>
        <w:t>(</w:t>
      </w:r>
      <w:r w:rsidRPr="00095AFD">
        <w:rPr>
          <w:rFonts w:ascii="Arial" w:hAnsi="Arial" w:cs="Arial"/>
          <w:b/>
          <w:i/>
          <w:sz w:val="18"/>
          <w:szCs w:val="18"/>
          <w:u w:val="single"/>
        </w:rPr>
        <w:t>INDICAR CON NÚMERO Y LETRA, LA CANTIDAD QUE SE SEÑALA EN LA CLÁUSULA SEGUNDA DEL CONTRATO</w:t>
      </w:r>
      <w:r w:rsidRPr="00095AFD">
        <w:rPr>
          <w:rFonts w:ascii="Arial" w:hAnsi="Arial" w:cs="Arial"/>
          <w:b/>
          <w:sz w:val="18"/>
          <w:szCs w:val="18"/>
        </w:rPr>
        <w:t>)</w:t>
      </w:r>
      <w:r w:rsidRPr="00095AFD">
        <w:rPr>
          <w:rFonts w:ascii="Arial" w:hAnsi="Arial" w:cs="Arial"/>
          <w:sz w:val="18"/>
          <w:szCs w:val="18"/>
        </w:rPr>
        <w:t>.</w:t>
      </w:r>
    </w:p>
    <w:p w:rsidR="00F277AB" w:rsidRPr="00932DB5" w:rsidRDefault="00F277AB" w:rsidP="00F277AB">
      <w:pPr>
        <w:pStyle w:val="Ttulo2"/>
        <w:spacing w:before="0" w:after="0"/>
        <w:jc w:val="center"/>
        <w:rPr>
          <w:i w:val="0"/>
          <w:sz w:val="22"/>
          <w:szCs w:val="22"/>
        </w:rPr>
      </w:pPr>
      <w:r>
        <w:rPr>
          <w:i w:val="0"/>
          <w:sz w:val="22"/>
          <w:szCs w:val="22"/>
        </w:rPr>
        <w:br w:type="page"/>
      </w:r>
      <w:r w:rsidRPr="00932DB5">
        <w:rPr>
          <w:i w:val="0"/>
          <w:sz w:val="22"/>
          <w:szCs w:val="22"/>
        </w:rPr>
        <w:lastRenderedPageBreak/>
        <w:t>ANEXO NÚMERO 11 (ONCE)</w:t>
      </w:r>
    </w:p>
    <w:p w:rsidR="00F277AB" w:rsidRDefault="00F277AB" w:rsidP="00F277AB">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22"/>
          <w:szCs w:val="22"/>
          <w:u w:val="single"/>
        </w:rPr>
      </w:pPr>
    </w:p>
    <w:p w:rsidR="00F277AB" w:rsidRDefault="00F277AB" w:rsidP="00F277AB">
      <w:pPr>
        <w:pStyle w:val="Ttulo"/>
        <w:rPr>
          <w:rFonts w:ascii="Arial" w:hAnsi="Arial" w:cs="Arial"/>
          <w:sz w:val="22"/>
          <w:szCs w:val="22"/>
        </w:rPr>
      </w:pPr>
      <w:r>
        <w:rPr>
          <w:rFonts w:ascii="Arial" w:hAnsi="Arial" w:cs="Arial"/>
          <w:sz w:val="22"/>
          <w:szCs w:val="22"/>
        </w:rPr>
        <w:t>FORMATO PARA FIANZA DE CUMPLIMIENTO DE CONTRATO</w:t>
      </w:r>
    </w:p>
    <w:p w:rsidR="00F277AB" w:rsidRDefault="00F277AB" w:rsidP="00F277AB">
      <w:pPr>
        <w:rPr>
          <w:rFonts w:ascii="Arial" w:hAnsi="Arial" w:cs="Arial"/>
          <w:sz w:val="22"/>
          <w:szCs w:val="22"/>
        </w:rPr>
      </w:pPr>
    </w:p>
    <w:p w:rsidR="00F277AB" w:rsidRDefault="00F277AB" w:rsidP="00F277AB">
      <w:pPr>
        <w:jc w:val="both"/>
        <w:rPr>
          <w:rFonts w:ascii="Arial" w:hAnsi="Arial" w:cs="Arial"/>
          <w:color w:val="000000"/>
          <w:sz w:val="18"/>
          <w:szCs w:val="18"/>
        </w:rPr>
      </w:pPr>
      <w:r>
        <w:rPr>
          <w:rFonts w:ascii="Arial" w:hAnsi="Arial" w:cs="Arial"/>
          <w:b/>
          <w:color w:val="000000"/>
          <w:sz w:val="18"/>
          <w:szCs w:val="18"/>
        </w:rPr>
        <w:t>(NOMBRE DE LA AFIANZADORA)</w:t>
      </w:r>
      <w:r>
        <w:rPr>
          <w:rFonts w:ascii="Arial" w:hAnsi="Arial" w:cs="Arial"/>
          <w:color w:val="000000"/>
          <w:sz w:val="18"/>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Pr>
          <w:rFonts w:ascii="Arial" w:hAnsi="Arial" w:cs="Arial"/>
          <w:b/>
          <w:color w:val="000000"/>
          <w:sz w:val="18"/>
          <w:szCs w:val="18"/>
        </w:rPr>
        <w:t>(ANOTAR EL IMPORTE QUE PROCEDA DEPENDIENDO DEL PORCENTAJE AL CONTRATO SIN INCLUIR EL IVA.)</w:t>
      </w:r>
      <w:r>
        <w:rPr>
          <w:rFonts w:ascii="Arial" w:hAnsi="Arial" w:cs="Arial"/>
          <w:color w:val="000000"/>
          <w:sz w:val="18"/>
          <w:szCs w:val="18"/>
        </w:rPr>
        <w:t>------------------------------------------------</w:t>
      </w:r>
    </w:p>
    <w:p w:rsidR="00F277AB" w:rsidRDefault="00F277AB" w:rsidP="00F277AB">
      <w:pPr>
        <w:jc w:val="both"/>
        <w:rPr>
          <w:rFonts w:ascii="Arial" w:hAnsi="Arial" w:cs="Arial"/>
          <w:sz w:val="18"/>
          <w:szCs w:val="18"/>
        </w:rPr>
      </w:pPr>
      <w:r>
        <w:rPr>
          <w:rFonts w:ascii="Arial" w:hAnsi="Arial" w:cs="Arial"/>
          <w:sz w:val="18"/>
          <w:szCs w:val="18"/>
        </w:rPr>
        <w:t xml:space="preserve">ANTE: EL INSTITUTO MEXICANO DEL SEGURO SOCIAL, PARA GARANTIZAR POR </w:t>
      </w:r>
      <w:r>
        <w:rPr>
          <w:rFonts w:ascii="Arial" w:hAnsi="Arial" w:cs="Arial"/>
          <w:sz w:val="18"/>
          <w:szCs w:val="18"/>
          <w:u w:val="single"/>
        </w:rPr>
        <w:t>(nombre o denominación social de la empresa).</w:t>
      </w:r>
      <w:r>
        <w:rPr>
          <w:rFonts w:ascii="Arial" w:hAnsi="Arial" w:cs="Arial"/>
          <w:sz w:val="18"/>
          <w:szCs w:val="18"/>
        </w:rPr>
        <w:t xml:space="preserve">  CON DOMICILIO EN </w:t>
      </w:r>
      <w:r>
        <w:rPr>
          <w:rFonts w:ascii="Arial" w:hAnsi="Arial" w:cs="Arial"/>
          <w:sz w:val="18"/>
          <w:szCs w:val="18"/>
          <w:u w:val="single"/>
        </w:rPr>
        <w:t>(domicilio de la empresa)</w:t>
      </w:r>
      <w:r>
        <w:rPr>
          <w:rFonts w:ascii="Arial" w:hAnsi="Arial" w:cs="Arial"/>
          <w:sz w:val="18"/>
          <w:szCs w:val="18"/>
        </w:rPr>
        <w:t>, EL FIEL Y</w:t>
      </w:r>
      <w:r>
        <w:rPr>
          <w:rFonts w:ascii="Arial" w:hAnsi="Arial" w:cs="Arial"/>
          <w:color w:val="FF9900"/>
          <w:sz w:val="18"/>
          <w:szCs w:val="18"/>
        </w:rPr>
        <w:t xml:space="preserve"> </w:t>
      </w:r>
      <w:r>
        <w:rPr>
          <w:rFonts w:ascii="Arial" w:hAnsi="Arial" w:cs="Arial"/>
          <w:sz w:val="18"/>
          <w:szCs w:val="18"/>
        </w:rPr>
        <w:t xml:space="preserve">EXACTO CUMPLIMIENTO DE TODAS Y CADA UNA DE LAS OBLIGACIONES A SU CARGO, DERIVADAS DEL CONTRATO DE  </w:t>
      </w:r>
      <w:r>
        <w:rPr>
          <w:rFonts w:ascii="Arial" w:hAnsi="Arial" w:cs="Arial"/>
          <w:sz w:val="18"/>
          <w:szCs w:val="18"/>
          <w:u w:val="single"/>
        </w:rPr>
        <w:t xml:space="preserve">(especificar </w:t>
      </w:r>
      <w:proofErr w:type="spellStart"/>
      <w:r>
        <w:rPr>
          <w:rFonts w:ascii="Arial" w:hAnsi="Arial" w:cs="Arial"/>
          <w:sz w:val="18"/>
          <w:szCs w:val="18"/>
          <w:u w:val="single"/>
        </w:rPr>
        <w:t>que</w:t>
      </w:r>
      <w:proofErr w:type="spellEnd"/>
      <w:r>
        <w:rPr>
          <w:rFonts w:ascii="Arial" w:hAnsi="Arial" w:cs="Arial"/>
          <w:sz w:val="18"/>
          <w:szCs w:val="18"/>
          <w:u w:val="single"/>
        </w:rPr>
        <w:t xml:space="preserve"> tipo de contrato, si es de adquisición, prestación de servicio, </w:t>
      </w:r>
      <w:proofErr w:type="spellStart"/>
      <w:r>
        <w:rPr>
          <w:rFonts w:ascii="Arial" w:hAnsi="Arial" w:cs="Arial"/>
          <w:sz w:val="18"/>
          <w:szCs w:val="18"/>
          <w:u w:val="single"/>
        </w:rPr>
        <w:t>etc</w:t>
      </w:r>
      <w:proofErr w:type="spellEnd"/>
      <w:r>
        <w:rPr>
          <w:rFonts w:ascii="Arial" w:hAnsi="Arial" w:cs="Arial"/>
          <w:sz w:val="18"/>
          <w:szCs w:val="18"/>
          <w:u w:val="single"/>
        </w:rPr>
        <w:t xml:space="preserve">) </w:t>
      </w:r>
      <w:r>
        <w:rPr>
          <w:rFonts w:ascii="Arial" w:hAnsi="Arial" w:cs="Arial"/>
          <w:sz w:val="18"/>
          <w:szCs w:val="18"/>
        </w:rPr>
        <w:t xml:space="preserve"> NÚMERO </w:t>
      </w:r>
      <w:r>
        <w:rPr>
          <w:rFonts w:ascii="Arial" w:hAnsi="Arial" w:cs="Arial"/>
          <w:sz w:val="18"/>
          <w:szCs w:val="18"/>
          <w:u w:val="single"/>
        </w:rPr>
        <w:t xml:space="preserve">(número de contrato) </w:t>
      </w:r>
      <w:r>
        <w:rPr>
          <w:rFonts w:ascii="Arial" w:hAnsi="Arial" w:cs="Arial"/>
          <w:sz w:val="18"/>
          <w:szCs w:val="18"/>
        </w:rPr>
        <w:t xml:space="preserve"> DE FECHA </w:t>
      </w:r>
      <w:r>
        <w:rPr>
          <w:rFonts w:ascii="Arial" w:hAnsi="Arial" w:cs="Arial"/>
          <w:sz w:val="18"/>
          <w:szCs w:val="18"/>
          <w:u w:val="single"/>
        </w:rPr>
        <w:t xml:space="preserve">(fecha de suscripción), </w:t>
      </w:r>
      <w:r>
        <w:rPr>
          <w:rFonts w:ascii="Arial" w:hAnsi="Arial" w:cs="Arial"/>
          <w:sz w:val="18"/>
          <w:szCs w:val="18"/>
        </w:rPr>
        <w:t xml:space="preserve"> QUE SE ADJUDICÓ A DICHA EMPRESA CON MOTIVO DEL </w:t>
      </w:r>
      <w:r>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Pr>
          <w:rFonts w:ascii="Arial" w:hAnsi="Arial" w:cs="Arial"/>
          <w:sz w:val="18"/>
          <w:szCs w:val="18"/>
        </w:rPr>
        <w:t xml:space="preserve"> RELATIVO A </w:t>
      </w:r>
      <w:r>
        <w:rPr>
          <w:rFonts w:ascii="Arial" w:hAnsi="Arial" w:cs="Arial"/>
          <w:sz w:val="18"/>
          <w:szCs w:val="18"/>
          <w:u w:val="single"/>
        </w:rPr>
        <w:t xml:space="preserve"> (objeto del contrato)</w:t>
      </w:r>
      <w:r>
        <w:rPr>
          <w:rFonts w:ascii="Arial" w:hAnsi="Arial" w:cs="Arial"/>
          <w:sz w:val="18"/>
          <w:szCs w:val="18"/>
        </w:rPr>
        <w:t xml:space="preserve">;  LA PRESENTE FIANZA, </w:t>
      </w:r>
      <w:r>
        <w:rPr>
          <w:rFonts w:ascii="Arial" w:hAnsi="Arial" w:cs="Arial"/>
          <w:b/>
          <w:sz w:val="18"/>
          <w:szCs w:val="18"/>
        </w:rPr>
        <w:t>TENDRÁ UNA VIGENCIA DE</w:t>
      </w:r>
      <w:r>
        <w:rPr>
          <w:rFonts w:ascii="Arial" w:hAnsi="Arial" w:cs="Arial"/>
          <w:sz w:val="18"/>
          <w:szCs w:val="18"/>
        </w:rPr>
        <w:t xml:space="preserve"> </w:t>
      </w:r>
      <w:r>
        <w:rPr>
          <w:rFonts w:ascii="Arial" w:hAnsi="Arial" w:cs="Arial"/>
          <w:b/>
          <w:sz w:val="18"/>
          <w:szCs w:val="18"/>
        </w:rPr>
        <w:t>(</w:t>
      </w:r>
      <w:r>
        <w:rPr>
          <w:rFonts w:ascii="Arial" w:hAnsi="Arial" w:cs="Arial"/>
          <w:b/>
          <w:sz w:val="18"/>
          <w:szCs w:val="18"/>
          <w:u w:val="single"/>
        </w:rPr>
        <w:t>se deberá insertar el lapso de vigencia que se haya establecido en el contrato)</w:t>
      </w:r>
      <w:r>
        <w:rPr>
          <w:rFonts w:ascii="Arial" w:hAnsi="Arial"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Pr>
          <w:rFonts w:ascii="Arial" w:hAnsi="Arial" w:cs="Arial"/>
          <w:sz w:val="18"/>
          <w:szCs w:val="18"/>
          <w:u w:val="single"/>
        </w:rPr>
        <w:t>(especificar la institución afianzadora que expide la garantía)</w:t>
      </w:r>
      <w:r>
        <w:rPr>
          <w:rFonts w:ascii="Arial" w:hAnsi="Arial" w:cs="Arial"/>
          <w:sz w:val="18"/>
          <w:szCs w:val="18"/>
        </w:rPr>
        <w:t xml:space="preserve">, EXPRESAMENTE SE OBLIGA A PAGAR AL INSTITUTO LA CANTIDAD GARANTIZADA O LA PARTE PROPORCIONAL DE LA MISMA, POSTERIORMENTE A QUE SE LE HAYAN APLICADO AL </w:t>
      </w:r>
      <w:r>
        <w:rPr>
          <w:rFonts w:ascii="Arial" w:hAnsi="Arial" w:cs="Arial"/>
          <w:sz w:val="18"/>
          <w:szCs w:val="18"/>
          <w:u w:val="single"/>
        </w:rPr>
        <w:t>(proveedor)</w:t>
      </w:r>
      <w:r>
        <w:rPr>
          <w:rFonts w:ascii="Arial" w:hAnsi="Arial" w:cs="Arial"/>
          <w:sz w:val="18"/>
          <w:szCs w:val="18"/>
        </w:rPr>
        <w:t xml:space="preserve"> LA TOTALIDAD DE LAS PENAS CONVENCIONALES ESTABLECIDAS EN LA CLÁUSULA </w:t>
      </w:r>
      <w:r>
        <w:rPr>
          <w:rFonts w:ascii="Arial" w:hAnsi="Arial" w:cs="Arial"/>
          <w:sz w:val="18"/>
          <w:szCs w:val="18"/>
          <w:u w:val="single"/>
        </w:rPr>
        <w:t>(número de cláusula del contrato en que se estipulen las penas convencionales que en su caso deba pagar el fiado)</w:t>
      </w:r>
      <w:r>
        <w:rPr>
          <w:rFonts w:ascii="Arial" w:hAnsi="Arial"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Pr>
          <w:rFonts w:ascii="Arial" w:hAnsi="Arial" w:cs="Arial"/>
          <w:sz w:val="18"/>
          <w:szCs w:val="18"/>
          <w:u w:val="single"/>
        </w:rPr>
        <w:t>(especificar la institución afianzadora que expide la garantía)</w:t>
      </w:r>
      <w:r>
        <w:rPr>
          <w:rFonts w:ascii="Arial" w:hAnsi="Arial" w:cs="Arial"/>
          <w:sz w:val="18"/>
          <w:szCs w:val="18"/>
        </w:rPr>
        <w:t xml:space="preserve">, EXPRESAMENTE CONSIENTE: </w:t>
      </w:r>
      <w:r>
        <w:rPr>
          <w:rFonts w:ascii="Arial" w:hAnsi="Arial" w:cs="Arial"/>
          <w:b/>
          <w:bCs/>
          <w:sz w:val="18"/>
          <w:szCs w:val="18"/>
        </w:rPr>
        <w:t>A</w:t>
      </w:r>
      <w:r>
        <w:rPr>
          <w:rFonts w:ascii="Arial" w:hAnsi="Arial" w:cs="Arial"/>
          <w:sz w:val="18"/>
          <w:szCs w:val="18"/>
        </w:rPr>
        <w:t xml:space="preserve">) QUE LA PRESENTE FIANZA SE OTORGA DE CONFORMIDAD CON LO ESTIPULADO EN EL CONTRATO ARRIBA INDICADO; </w:t>
      </w:r>
      <w:r>
        <w:rPr>
          <w:rFonts w:ascii="Arial" w:hAnsi="Arial" w:cs="Arial"/>
          <w:b/>
          <w:bCs/>
          <w:sz w:val="18"/>
          <w:szCs w:val="18"/>
        </w:rPr>
        <w:t xml:space="preserve">B) </w:t>
      </w:r>
      <w:r>
        <w:rPr>
          <w:rFonts w:ascii="Arial" w:hAnsi="Arial" w:cs="Arial"/>
          <w:sz w:val="18"/>
          <w:szCs w:val="18"/>
        </w:rPr>
        <w:t xml:space="preserve">QUE EN CASO DE INCUMPLIMIENTO POR PARTE DEL </w:t>
      </w:r>
      <w:r>
        <w:rPr>
          <w:rFonts w:ascii="Arial" w:hAnsi="Arial" w:cs="Arial"/>
          <w:sz w:val="18"/>
          <w:szCs w:val="18"/>
          <w:u w:val="single"/>
        </w:rPr>
        <w:t>(proveedor)</w:t>
      </w:r>
      <w:r>
        <w:rPr>
          <w:rFonts w:ascii="Arial" w:hAnsi="Arial" w:cs="Arial"/>
          <w:sz w:val="18"/>
          <w:szCs w:val="18"/>
        </w:rPr>
        <w:t xml:space="preserve">, A CUALQUIERA DE LAS OBLIGACIONES CONTENIDAS EN EL CONTRATO, EL INSTITUTO PODRÁ PRESENTAR RECLAMACIÓN DE LA MISMA DENTRO DEL PERIODO DE VIGENCIA ESTABLECIDO EN EL MISMO, E INCLUSO, DENTRO DEL PLAZO DE </w:t>
      </w:r>
      <w:r>
        <w:rPr>
          <w:rFonts w:ascii="Arial" w:hAnsi="Arial" w:cs="Arial"/>
          <w:b/>
          <w:sz w:val="18"/>
          <w:szCs w:val="18"/>
        </w:rPr>
        <w:t>DIEZ MESES</w:t>
      </w:r>
      <w:r>
        <w:rPr>
          <w:rFonts w:ascii="Arial" w:hAnsi="Arial" w:cs="Arial"/>
          <w:sz w:val="18"/>
          <w:szCs w:val="18"/>
        </w:rPr>
        <w:t xml:space="preserve">, CONTADOS A PARTIR DEL DÍA SIGUIENTE EN QUE CONCLUYA LA VIGENCIA DEL CONTRATO, O BIEN, A PARTIR DEL DÍA SIGUIENTE EN QUE EL INSTITUTO NOTIFIQUE POR ESCRITO AL </w:t>
      </w:r>
      <w:r>
        <w:rPr>
          <w:rFonts w:ascii="Arial" w:hAnsi="Arial" w:cs="Arial"/>
          <w:sz w:val="18"/>
          <w:szCs w:val="18"/>
          <w:u w:val="single"/>
        </w:rPr>
        <w:t>(proveedor)</w:t>
      </w:r>
      <w:r>
        <w:rPr>
          <w:rFonts w:ascii="Arial" w:hAnsi="Arial" w:cs="Arial"/>
          <w:sz w:val="18"/>
          <w:szCs w:val="18"/>
        </w:rPr>
        <w:t xml:space="preserve">, LA RESCISIÓN DEL INSTRUMENTO JURÍDICO; </w:t>
      </w:r>
      <w:r>
        <w:rPr>
          <w:rFonts w:ascii="Arial" w:hAnsi="Arial" w:cs="Arial"/>
          <w:b/>
          <w:bCs/>
          <w:sz w:val="18"/>
          <w:szCs w:val="18"/>
        </w:rPr>
        <w:t xml:space="preserve">C) </w:t>
      </w:r>
      <w:r>
        <w:rPr>
          <w:rFonts w:ascii="Arial" w:hAnsi="Arial" w:cs="Arial"/>
          <w:sz w:val="18"/>
          <w:szCs w:val="18"/>
        </w:rPr>
        <w:t xml:space="preserve">QUE PAGARÁ AL INSTITUTO LA CANTIDAD GARANTIZADA O LA PARTE PROPORCIONAL DE LA MISMA, POSTERIORMENTE A QUE SE LE HAYAN APLICADO AL </w:t>
      </w:r>
      <w:r>
        <w:rPr>
          <w:rFonts w:ascii="Arial" w:hAnsi="Arial" w:cs="Arial"/>
          <w:sz w:val="18"/>
          <w:szCs w:val="18"/>
          <w:u w:val="single"/>
        </w:rPr>
        <w:t>(proveedor)</w:t>
      </w:r>
      <w:r>
        <w:rPr>
          <w:rFonts w:ascii="Arial" w:hAnsi="Arial" w:cs="Arial"/>
          <w:sz w:val="18"/>
          <w:szCs w:val="18"/>
        </w:rPr>
        <w:t xml:space="preserve"> LA TOTALIDAD DE LAS PENAS CONVENCIONALES ESTABLECIDAS EN LA CLÁUSULA </w:t>
      </w:r>
      <w:r>
        <w:rPr>
          <w:rFonts w:ascii="Arial" w:hAnsi="Arial" w:cs="Arial"/>
          <w:sz w:val="18"/>
          <w:szCs w:val="18"/>
          <w:u w:val="single"/>
        </w:rPr>
        <w:t>(número de cláusula del contrato en que se estipulen las penas convencionales que en su caso deba pagar el fiado)</w:t>
      </w:r>
      <w:r>
        <w:rPr>
          <w:rFonts w:ascii="Arial" w:hAnsi="Arial" w:cs="Arial"/>
          <w:sz w:val="18"/>
          <w:szCs w:val="18"/>
        </w:rPr>
        <w:t xml:space="preserve"> DEL CONTRATO DE REFERENCIA, MISMAS QUE NO PODRÁN SER SUPERIORES A LA SUMA QUE SE AFIANZA Y/O POR CUALQUIER OTRO INCUMPLIMIENTO EN QUE INCURRA EL FIADO; </w:t>
      </w:r>
      <w:r>
        <w:rPr>
          <w:rFonts w:ascii="Arial" w:hAnsi="Arial" w:cs="Arial"/>
          <w:b/>
          <w:bCs/>
          <w:sz w:val="18"/>
          <w:szCs w:val="18"/>
        </w:rPr>
        <w:t xml:space="preserve">D) </w:t>
      </w:r>
      <w:r>
        <w:rPr>
          <w:rFonts w:ascii="Arial" w:hAnsi="Arial" w:cs="Arial"/>
          <w:sz w:val="18"/>
          <w:szCs w:val="18"/>
        </w:rPr>
        <w:t xml:space="preserve">QUE LA FIANZA SOLO PODRÁ SER CANCELADA A SOLICITUD  EXPRESA Y PREVIA AUTORIZACIÓN POR ESCRITO DEL INSTITUTO MEXICANO DEL SEGURO SOCIAL; </w:t>
      </w:r>
      <w:r>
        <w:rPr>
          <w:rFonts w:ascii="Arial" w:hAnsi="Arial" w:cs="Arial"/>
          <w:b/>
          <w:bCs/>
          <w:sz w:val="18"/>
          <w:szCs w:val="18"/>
        </w:rPr>
        <w:t xml:space="preserve">E) </w:t>
      </w:r>
      <w:r>
        <w:rPr>
          <w:rFonts w:ascii="Arial" w:hAnsi="Arial" w:cs="Arial"/>
          <w:sz w:val="18"/>
          <w:szCs w:val="18"/>
        </w:rPr>
        <w:t xml:space="preserve"> QUE DA SU CONSENTIMIENTO AL INSTITUTO EN LO REFERENTE AL ARTÍCULO 119 DE LA LEY FEDERAL DE INSTITUCIONES DE FIANZAS PARA  EL CUMPLIMIENTO DE LAS OBLIGACIONES QUE SE AFIANZAN; </w:t>
      </w:r>
      <w:r>
        <w:rPr>
          <w:rFonts w:ascii="Arial" w:hAnsi="Arial" w:cs="Arial"/>
          <w:b/>
          <w:bCs/>
          <w:sz w:val="18"/>
          <w:szCs w:val="18"/>
        </w:rPr>
        <w:t xml:space="preserve">F) </w:t>
      </w:r>
      <w:r>
        <w:rPr>
          <w:rFonts w:ascii="Arial" w:hAnsi="Arial" w:cs="Arial"/>
          <w:sz w:val="18"/>
          <w:szCs w:val="18"/>
        </w:rPr>
        <w:t xml:space="preserve">QUE </w:t>
      </w:r>
      <w:r>
        <w:rPr>
          <w:rFonts w:ascii="Arial" w:hAnsi="Arial" w:cs="Arial"/>
          <w:caps/>
          <w:sz w:val="18"/>
          <w:szCs w:val="18"/>
        </w:rPr>
        <w:t>si es prorrogado el plazo establecido para EL CUMPLIMIENTO DEL CONTRATO, o exista espera, la vigencia de esta fianza quedarÁ AUTOMÁTICAMENTE prorrogada en concordancia con dicha prÓrroga o espera;</w:t>
      </w:r>
      <w:r>
        <w:rPr>
          <w:rFonts w:ascii="Arial" w:hAnsi="Arial" w:cs="Arial"/>
          <w:b/>
          <w:caps/>
          <w:sz w:val="18"/>
          <w:szCs w:val="18"/>
        </w:rPr>
        <w:t xml:space="preserve"> G) </w:t>
      </w:r>
      <w:r>
        <w:rPr>
          <w:rFonts w:ascii="Arial" w:hAnsi="Arial"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Pr>
          <w:rFonts w:ascii="Arial" w:hAnsi="Arial" w:cs="Arial"/>
          <w:sz w:val="18"/>
          <w:szCs w:val="18"/>
          <w:u w:val="single"/>
        </w:rPr>
        <w:t>(especificar la institución afianzadora que expide la garantía)</w:t>
      </w:r>
      <w:r>
        <w:rPr>
          <w:rFonts w:ascii="Arial" w:hAnsi="Arial" w:cs="Arial"/>
          <w:sz w:val="18"/>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F277AB" w:rsidRDefault="00F277AB" w:rsidP="00F277AB">
      <w:pPr>
        <w:pStyle w:val="Ttulo2"/>
        <w:tabs>
          <w:tab w:val="clear" w:pos="576"/>
          <w:tab w:val="num" w:pos="-2268"/>
        </w:tabs>
        <w:spacing w:before="0" w:after="0"/>
        <w:ind w:left="0" w:firstLine="0"/>
        <w:jc w:val="center"/>
        <w:rPr>
          <w:i w:val="0"/>
          <w:sz w:val="22"/>
          <w:szCs w:val="22"/>
        </w:rPr>
      </w:pPr>
      <w:r>
        <w:rPr>
          <w:sz w:val="18"/>
          <w:szCs w:val="18"/>
        </w:rPr>
        <w:br w:type="page"/>
      </w:r>
      <w:r>
        <w:rPr>
          <w:i w:val="0"/>
          <w:sz w:val="22"/>
          <w:szCs w:val="22"/>
        </w:rPr>
        <w:lastRenderedPageBreak/>
        <w:t>ANEXO NÚMERO 12 (DOCE)</w:t>
      </w:r>
    </w:p>
    <w:p w:rsidR="00F277AB" w:rsidRDefault="00F277AB" w:rsidP="00F277AB">
      <w:pPr>
        <w:jc w:val="center"/>
        <w:rPr>
          <w:rFonts w:ascii="Arial" w:hAnsi="Arial" w:cs="Arial"/>
          <w:b/>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78"/>
      </w:tblGrid>
      <w:tr w:rsidR="00F277AB" w:rsidRPr="005A2916" w:rsidTr="00F277AB">
        <w:trPr>
          <w:trHeight w:val="403"/>
        </w:trPr>
        <w:tc>
          <w:tcPr>
            <w:tcW w:w="5000" w:type="pct"/>
            <w:shd w:val="clear" w:color="auto" w:fill="C0C0C0"/>
            <w:vAlign w:val="center"/>
          </w:tcPr>
          <w:p w:rsidR="00F277AB" w:rsidRPr="005A2916" w:rsidRDefault="00F277AB" w:rsidP="00F277AB">
            <w:pPr>
              <w:jc w:val="center"/>
              <w:rPr>
                <w:rFonts w:ascii="Arial Narrow" w:hAnsi="Arial Narrow"/>
                <w:b/>
              </w:rPr>
            </w:pPr>
            <w:r w:rsidRPr="005A2916">
              <w:rPr>
                <w:rFonts w:ascii="Arial Narrow" w:hAnsi="Arial Narrow"/>
                <w:b/>
                <w:sz w:val="22"/>
              </w:rPr>
              <w:t xml:space="preserve">PROPOSICIÓN </w:t>
            </w:r>
            <w:r>
              <w:rPr>
                <w:rFonts w:ascii="Arial Narrow" w:hAnsi="Arial Narrow"/>
                <w:b/>
                <w:sz w:val="22"/>
              </w:rPr>
              <w:t>TÉCNICA</w:t>
            </w:r>
          </w:p>
        </w:tc>
      </w:tr>
      <w:tr w:rsidR="00F277AB" w:rsidRPr="005A2916" w:rsidTr="00F277AB">
        <w:tc>
          <w:tcPr>
            <w:tcW w:w="5000" w:type="pct"/>
            <w:tcBorders>
              <w:left w:val="nil"/>
              <w:bottom w:val="nil"/>
              <w:right w:val="nil"/>
            </w:tcBorders>
          </w:tcPr>
          <w:p w:rsidR="00F277AB" w:rsidRDefault="00F277AB" w:rsidP="00F277AB">
            <w:pPr>
              <w:jc w:val="center"/>
              <w:rPr>
                <w:rFonts w:ascii="Arial Narrow" w:hAnsi="Arial Narrow"/>
                <w:b/>
              </w:rPr>
            </w:pPr>
          </w:p>
          <w:p w:rsidR="00F277AB" w:rsidRPr="005A2916" w:rsidRDefault="00F277AB" w:rsidP="00F277AB">
            <w:pPr>
              <w:jc w:val="center"/>
              <w:rPr>
                <w:rFonts w:ascii="Arial Narrow" w:hAnsi="Arial Narrow"/>
              </w:rPr>
            </w:pPr>
            <w:r>
              <w:rPr>
                <w:rFonts w:ascii="Arial Narrow" w:hAnsi="Arial Narrow"/>
                <w:b/>
                <w:sz w:val="22"/>
              </w:rPr>
              <w:t>LICITACIÓN PÚBLICA NACIONAL NUMERO _____</w:t>
            </w:r>
            <w:r w:rsidRPr="005A2916">
              <w:rPr>
                <w:rFonts w:ascii="Arial Narrow" w:hAnsi="Arial Narrow"/>
                <w:b/>
                <w:sz w:val="22"/>
              </w:rPr>
              <w:t>______________</w:t>
            </w:r>
            <w:r>
              <w:rPr>
                <w:rFonts w:ascii="Arial Narrow" w:hAnsi="Arial Narrow"/>
                <w:b/>
                <w:sz w:val="22"/>
              </w:rPr>
              <w:t>_________</w:t>
            </w:r>
          </w:p>
        </w:tc>
      </w:tr>
    </w:tbl>
    <w:p w:rsidR="00F277AB" w:rsidRDefault="00F277AB" w:rsidP="00F277AB">
      <w:pPr>
        <w:pStyle w:val="Piedepgina"/>
        <w:rPr>
          <w:rFonts w:ascii="Arial" w:hAnsi="Arial" w:cs="Arial"/>
          <w:sz w:val="22"/>
          <w:szCs w:val="22"/>
        </w:rPr>
      </w:pPr>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170"/>
        <w:gridCol w:w="1056"/>
        <w:gridCol w:w="3177"/>
        <w:gridCol w:w="1813"/>
        <w:gridCol w:w="460"/>
        <w:gridCol w:w="140"/>
        <w:gridCol w:w="1149"/>
        <w:gridCol w:w="41"/>
        <w:gridCol w:w="572"/>
        <w:gridCol w:w="604"/>
        <w:gridCol w:w="572"/>
      </w:tblGrid>
      <w:tr w:rsidR="00F277AB" w:rsidRPr="00A44986" w:rsidTr="00F277AB">
        <w:trPr>
          <w:trHeight w:val="323"/>
        </w:trPr>
        <w:tc>
          <w:tcPr>
            <w:tcW w:w="1035" w:type="pct"/>
            <w:gridSpan w:val="2"/>
            <w:tcBorders>
              <w:top w:val="single" w:sz="6" w:space="0" w:color="auto"/>
            </w:tcBorders>
          </w:tcPr>
          <w:p w:rsidR="00F277AB" w:rsidRPr="00A44986" w:rsidRDefault="00F277AB" w:rsidP="00F277AB">
            <w:pPr>
              <w:rPr>
                <w:rFonts w:ascii="Arial Narrow" w:hAnsi="Arial Narrow"/>
                <w:sz w:val="18"/>
                <w:szCs w:val="18"/>
              </w:rPr>
            </w:pPr>
          </w:p>
        </w:tc>
        <w:tc>
          <w:tcPr>
            <w:tcW w:w="3133" w:type="pct"/>
            <w:gridSpan w:val="5"/>
            <w:tcBorders>
              <w:top w:val="single" w:sz="6" w:space="0" w:color="auto"/>
              <w:bottom w:val="nil"/>
              <w:right w:val="single" w:sz="6" w:space="0" w:color="auto"/>
            </w:tcBorders>
          </w:tcPr>
          <w:p w:rsidR="00F277AB" w:rsidRPr="00A44986" w:rsidRDefault="00F277AB" w:rsidP="00F277AB">
            <w:pPr>
              <w:rPr>
                <w:rFonts w:ascii="Arial Narrow" w:hAnsi="Arial Narrow"/>
                <w:sz w:val="18"/>
                <w:szCs w:val="18"/>
              </w:rPr>
            </w:pPr>
          </w:p>
        </w:tc>
        <w:tc>
          <w:tcPr>
            <w:tcW w:w="285" w:type="pct"/>
            <w:gridSpan w:val="2"/>
            <w:tcBorders>
              <w:top w:val="single" w:sz="6" w:space="0" w:color="auto"/>
              <w:left w:val="single" w:sz="6" w:space="0" w:color="auto"/>
              <w:bottom w:val="single" w:sz="6" w:space="0" w:color="auto"/>
              <w:right w:val="single" w:sz="6" w:space="0" w:color="auto"/>
            </w:tcBorders>
            <w:vAlign w:val="center"/>
          </w:tcPr>
          <w:p w:rsidR="00F277AB" w:rsidRPr="00A44986" w:rsidRDefault="00F277AB" w:rsidP="00F277AB">
            <w:pPr>
              <w:jc w:val="center"/>
              <w:rPr>
                <w:rFonts w:ascii="Arial Narrow" w:hAnsi="Arial Narrow"/>
                <w:sz w:val="18"/>
                <w:szCs w:val="18"/>
              </w:rPr>
            </w:pPr>
            <w:r w:rsidRPr="00A44986">
              <w:rPr>
                <w:rFonts w:ascii="Arial Narrow" w:hAnsi="Arial Narrow"/>
                <w:sz w:val="18"/>
                <w:szCs w:val="18"/>
              </w:rPr>
              <w:t>DIA</w:t>
            </w:r>
          </w:p>
        </w:tc>
        <w:tc>
          <w:tcPr>
            <w:tcW w:w="281" w:type="pct"/>
            <w:tcBorders>
              <w:top w:val="single" w:sz="6" w:space="0" w:color="auto"/>
              <w:left w:val="single" w:sz="6" w:space="0" w:color="auto"/>
              <w:bottom w:val="single" w:sz="6" w:space="0" w:color="auto"/>
              <w:right w:val="single" w:sz="6" w:space="0" w:color="auto"/>
            </w:tcBorders>
            <w:vAlign w:val="center"/>
          </w:tcPr>
          <w:p w:rsidR="00F277AB" w:rsidRPr="00A44986" w:rsidRDefault="00F277AB" w:rsidP="00F277AB">
            <w:pPr>
              <w:jc w:val="center"/>
              <w:rPr>
                <w:rFonts w:ascii="Arial Narrow" w:hAnsi="Arial Narrow"/>
                <w:sz w:val="18"/>
                <w:szCs w:val="18"/>
              </w:rPr>
            </w:pPr>
            <w:r w:rsidRPr="00A44986">
              <w:rPr>
                <w:rFonts w:ascii="Arial Narrow" w:hAnsi="Arial Narrow"/>
                <w:sz w:val="18"/>
                <w:szCs w:val="18"/>
              </w:rPr>
              <w:t>MES</w:t>
            </w:r>
          </w:p>
        </w:tc>
        <w:tc>
          <w:tcPr>
            <w:tcW w:w="266" w:type="pct"/>
            <w:tcBorders>
              <w:top w:val="single" w:sz="6" w:space="0" w:color="auto"/>
              <w:left w:val="single" w:sz="6" w:space="0" w:color="auto"/>
              <w:bottom w:val="single" w:sz="6" w:space="0" w:color="auto"/>
            </w:tcBorders>
            <w:vAlign w:val="center"/>
          </w:tcPr>
          <w:p w:rsidR="00F277AB" w:rsidRPr="00A44986" w:rsidRDefault="00F277AB" w:rsidP="00F277AB">
            <w:pPr>
              <w:jc w:val="center"/>
              <w:rPr>
                <w:rFonts w:ascii="Arial Narrow" w:hAnsi="Arial Narrow"/>
                <w:sz w:val="18"/>
                <w:szCs w:val="18"/>
              </w:rPr>
            </w:pPr>
            <w:r w:rsidRPr="00A44986">
              <w:rPr>
                <w:rFonts w:ascii="Arial Narrow" w:hAnsi="Arial Narrow"/>
                <w:sz w:val="18"/>
                <w:szCs w:val="18"/>
              </w:rPr>
              <w:t>AÑO</w:t>
            </w:r>
          </w:p>
        </w:tc>
      </w:tr>
      <w:tr w:rsidR="00F277AB" w:rsidRPr="00A44986" w:rsidTr="00F277AB">
        <w:trPr>
          <w:trHeight w:val="323"/>
        </w:trPr>
        <w:tc>
          <w:tcPr>
            <w:tcW w:w="1035" w:type="pct"/>
            <w:gridSpan w:val="2"/>
          </w:tcPr>
          <w:p w:rsidR="00F277AB" w:rsidRPr="00A44986" w:rsidRDefault="00F277AB" w:rsidP="00F277AB">
            <w:pPr>
              <w:rPr>
                <w:rFonts w:ascii="Arial Narrow" w:hAnsi="Arial Narrow"/>
                <w:sz w:val="18"/>
                <w:szCs w:val="18"/>
              </w:rPr>
            </w:pPr>
          </w:p>
        </w:tc>
        <w:tc>
          <w:tcPr>
            <w:tcW w:w="3133" w:type="pct"/>
            <w:gridSpan w:val="5"/>
            <w:tcBorders>
              <w:top w:val="nil"/>
              <w:bottom w:val="nil"/>
              <w:right w:val="single" w:sz="6" w:space="0" w:color="auto"/>
            </w:tcBorders>
            <w:vAlign w:val="bottom"/>
          </w:tcPr>
          <w:p w:rsidR="00F277AB" w:rsidRPr="00A44986" w:rsidRDefault="00F277AB" w:rsidP="00F277AB">
            <w:pPr>
              <w:jc w:val="right"/>
              <w:rPr>
                <w:rFonts w:ascii="Arial Narrow" w:hAnsi="Arial Narrow"/>
                <w:sz w:val="18"/>
                <w:szCs w:val="18"/>
              </w:rPr>
            </w:pPr>
            <w:r w:rsidRPr="00A44986">
              <w:rPr>
                <w:rFonts w:ascii="Arial Narrow" w:hAnsi="Arial Narrow"/>
                <w:sz w:val="18"/>
                <w:szCs w:val="18"/>
              </w:rPr>
              <w:t>FECHA</w:t>
            </w:r>
          </w:p>
        </w:tc>
        <w:tc>
          <w:tcPr>
            <w:tcW w:w="285" w:type="pct"/>
            <w:gridSpan w:val="2"/>
            <w:tcBorders>
              <w:top w:val="single" w:sz="6" w:space="0" w:color="auto"/>
              <w:left w:val="single" w:sz="6" w:space="0" w:color="auto"/>
              <w:bottom w:val="single" w:sz="6" w:space="0" w:color="auto"/>
              <w:right w:val="single" w:sz="6" w:space="0" w:color="auto"/>
            </w:tcBorders>
          </w:tcPr>
          <w:p w:rsidR="00F277AB" w:rsidRPr="00A44986" w:rsidRDefault="00F277AB" w:rsidP="00F277AB">
            <w:pPr>
              <w:rPr>
                <w:rFonts w:ascii="Arial Narrow" w:hAnsi="Arial Narrow"/>
                <w:sz w:val="18"/>
                <w:szCs w:val="18"/>
              </w:rPr>
            </w:pPr>
          </w:p>
        </w:tc>
        <w:tc>
          <w:tcPr>
            <w:tcW w:w="281" w:type="pct"/>
            <w:tcBorders>
              <w:top w:val="single" w:sz="6" w:space="0" w:color="auto"/>
              <w:left w:val="single" w:sz="6" w:space="0" w:color="auto"/>
              <w:bottom w:val="single" w:sz="6" w:space="0" w:color="auto"/>
              <w:right w:val="single" w:sz="6" w:space="0" w:color="auto"/>
            </w:tcBorders>
          </w:tcPr>
          <w:p w:rsidR="00F277AB" w:rsidRPr="00A44986" w:rsidRDefault="00F277AB" w:rsidP="00F277AB">
            <w:pPr>
              <w:rPr>
                <w:rFonts w:ascii="Arial Narrow" w:hAnsi="Arial Narrow"/>
                <w:sz w:val="18"/>
                <w:szCs w:val="18"/>
              </w:rPr>
            </w:pPr>
          </w:p>
        </w:tc>
        <w:tc>
          <w:tcPr>
            <w:tcW w:w="266" w:type="pct"/>
            <w:tcBorders>
              <w:top w:val="single" w:sz="6" w:space="0" w:color="auto"/>
              <w:left w:val="single" w:sz="6" w:space="0" w:color="auto"/>
              <w:bottom w:val="single" w:sz="6" w:space="0" w:color="auto"/>
            </w:tcBorders>
          </w:tcPr>
          <w:p w:rsidR="00F277AB" w:rsidRPr="00A44986" w:rsidRDefault="00F277AB" w:rsidP="00F277AB">
            <w:pPr>
              <w:rPr>
                <w:rFonts w:ascii="Arial Narrow" w:hAnsi="Arial Narrow"/>
                <w:sz w:val="18"/>
                <w:szCs w:val="18"/>
              </w:rPr>
            </w:pPr>
          </w:p>
        </w:tc>
      </w:tr>
      <w:tr w:rsidR="00F277AB" w:rsidRPr="00A44986" w:rsidTr="00F277AB">
        <w:trPr>
          <w:trHeight w:val="323"/>
        </w:trPr>
        <w:tc>
          <w:tcPr>
            <w:tcW w:w="1035" w:type="pct"/>
            <w:gridSpan w:val="2"/>
            <w:vAlign w:val="bottom"/>
          </w:tcPr>
          <w:p w:rsidR="00F277AB" w:rsidRPr="00A44986" w:rsidRDefault="00F277AB" w:rsidP="00F277AB">
            <w:pPr>
              <w:rPr>
                <w:rFonts w:ascii="Arial Narrow" w:hAnsi="Arial Narrow"/>
                <w:sz w:val="18"/>
                <w:szCs w:val="18"/>
              </w:rPr>
            </w:pPr>
            <w:r w:rsidRPr="00A44986">
              <w:rPr>
                <w:rFonts w:ascii="Arial Narrow" w:hAnsi="Arial Narrow"/>
                <w:sz w:val="18"/>
                <w:szCs w:val="18"/>
              </w:rPr>
              <w:t>NOMBRE DEL LICITANTE:</w:t>
            </w:r>
          </w:p>
        </w:tc>
        <w:tc>
          <w:tcPr>
            <w:tcW w:w="2599" w:type="pct"/>
            <w:gridSpan w:val="4"/>
            <w:tcBorders>
              <w:top w:val="nil"/>
              <w:bottom w:val="single" w:sz="6" w:space="0" w:color="auto"/>
            </w:tcBorders>
          </w:tcPr>
          <w:p w:rsidR="00F277AB" w:rsidRPr="00A44986" w:rsidRDefault="00F277AB" w:rsidP="00F277AB">
            <w:pPr>
              <w:rPr>
                <w:rFonts w:ascii="Arial Narrow" w:hAnsi="Arial Narrow"/>
                <w:sz w:val="18"/>
                <w:szCs w:val="18"/>
              </w:rPr>
            </w:pPr>
          </w:p>
        </w:tc>
        <w:tc>
          <w:tcPr>
            <w:tcW w:w="534" w:type="pct"/>
            <w:tcBorders>
              <w:top w:val="nil"/>
            </w:tcBorders>
            <w:vAlign w:val="bottom"/>
          </w:tcPr>
          <w:p w:rsidR="00F277AB" w:rsidRPr="00A44986" w:rsidRDefault="00F277AB" w:rsidP="00F277AB">
            <w:pPr>
              <w:jc w:val="right"/>
              <w:rPr>
                <w:rFonts w:ascii="Arial Narrow" w:hAnsi="Arial Narrow"/>
                <w:sz w:val="18"/>
                <w:szCs w:val="18"/>
              </w:rPr>
            </w:pPr>
            <w:r w:rsidRPr="00A44986">
              <w:rPr>
                <w:rFonts w:ascii="Arial Narrow" w:hAnsi="Arial Narrow"/>
                <w:sz w:val="18"/>
                <w:szCs w:val="18"/>
              </w:rPr>
              <w:t>RFC:</w:t>
            </w:r>
          </w:p>
        </w:tc>
        <w:tc>
          <w:tcPr>
            <w:tcW w:w="832" w:type="pct"/>
            <w:gridSpan w:val="4"/>
            <w:tcBorders>
              <w:top w:val="single" w:sz="6" w:space="0" w:color="auto"/>
              <w:bottom w:val="single" w:sz="6" w:space="0" w:color="auto"/>
            </w:tcBorders>
          </w:tcPr>
          <w:p w:rsidR="00F277AB" w:rsidRPr="00A44986" w:rsidRDefault="00F277AB" w:rsidP="00F277AB">
            <w:pPr>
              <w:rPr>
                <w:rFonts w:ascii="Arial Narrow" w:hAnsi="Arial Narrow"/>
                <w:sz w:val="18"/>
                <w:szCs w:val="18"/>
              </w:rPr>
            </w:pPr>
          </w:p>
        </w:tc>
      </w:tr>
      <w:tr w:rsidR="00F277AB" w:rsidRPr="00A44986" w:rsidTr="00F277AB">
        <w:trPr>
          <w:trHeight w:val="323"/>
        </w:trPr>
        <w:tc>
          <w:tcPr>
            <w:tcW w:w="544" w:type="pct"/>
            <w:vAlign w:val="bottom"/>
          </w:tcPr>
          <w:p w:rsidR="00F277AB" w:rsidRPr="00A44986" w:rsidRDefault="00F277AB" w:rsidP="00F277AB">
            <w:pPr>
              <w:rPr>
                <w:rFonts w:ascii="Arial Narrow" w:hAnsi="Arial Narrow"/>
                <w:sz w:val="18"/>
                <w:szCs w:val="18"/>
              </w:rPr>
            </w:pPr>
            <w:r w:rsidRPr="00A44986">
              <w:rPr>
                <w:rFonts w:ascii="Arial Narrow" w:hAnsi="Arial Narrow"/>
                <w:sz w:val="18"/>
                <w:szCs w:val="18"/>
              </w:rPr>
              <w:t>DOMICILIO:</w:t>
            </w:r>
          </w:p>
        </w:tc>
        <w:tc>
          <w:tcPr>
            <w:tcW w:w="3025" w:type="pct"/>
            <w:gridSpan w:val="4"/>
            <w:tcBorders>
              <w:top w:val="nil"/>
              <w:bottom w:val="single" w:sz="6" w:space="0" w:color="auto"/>
            </w:tcBorders>
          </w:tcPr>
          <w:p w:rsidR="00F277AB" w:rsidRPr="00A44986" w:rsidRDefault="00F277AB" w:rsidP="00F277AB">
            <w:pPr>
              <w:rPr>
                <w:rFonts w:ascii="Arial Narrow" w:hAnsi="Arial Narrow"/>
                <w:sz w:val="18"/>
                <w:szCs w:val="18"/>
              </w:rPr>
            </w:pPr>
          </w:p>
        </w:tc>
        <w:tc>
          <w:tcPr>
            <w:tcW w:w="618" w:type="pct"/>
            <w:gridSpan w:val="3"/>
            <w:tcBorders>
              <w:top w:val="nil"/>
              <w:bottom w:val="single" w:sz="4" w:space="0" w:color="auto"/>
            </w:tcBorders>
            <w:vAlign w:val="bottom"/>
          </w:tcPr>
          <w:p w:rsidR="00F277AB" w:rsidRPr="00A44986" w:rsidRDefault="00F277AB" w:rsidP="00F277AB">
            <w:pPr>
              <w:jc w:val="right"/>
              <w:rPr>
                <w:rFonts w:ascii="Arial Narrow" w:hAnsi="Arial Narrow"/>
                <w:sz w:val="18"/>
                <w:szCs w:val="18"/>
              </w:rPr>
            </w:pPr>
          </w:p>
        </w:tc>
        <w:tc>
          <w:tcPr>
            <w:tcW w:w="813" w:type="pct"/>
            <w:gridSpan w:val="3"/>
            <w:tcBorders>
              <w:top w:val="single" w:sz="6" w:space="0" w:color="auto"/>
              <w:bottom w:val="single" w:sz="6" w:space="0" w:color="auto"/>
            </w:tcBorders>
          </w:tcPr>
          <w:p w:rsidR="00F277AB" w:rsidRPr="00A44986" w:rsidRDefault="00F277AB" w:rsidP="00F277AB">
            <w:pPr>
              <w:rPr>
                <w:rFonts w:ascii="Arial Narrow" w:hAnsi="Arial Narrow"/>
                <w:sz w:val="18"/>
                <w:szCs w:val="18"/>
              </w:rPr>
            </w:pPr>
          </w:p>
        </w:tc>
      </w:tr>
      <w:tr w:rsidR="00F277AB" w:rsidRPr="00A44986" w:rsidTr="00F277AB">
        <w:trPr>
          <w:trHeight w:val="323"/>
        </w:trPr>
        <w:tc>
          <w:tcPr>
            <w:tcW w:w="1035" w:type="pct"/>
            <w:gridSpan w:val="2"/>
            <w:tcBorders>
              <w:top w:val="nil"/>
              <w:bottom w:val="nil"/>
            </w:tcBorders>
            <w:vAlign w:val="bottom"/>
          </w:tcPr>
          <w:p w:rsidR="00F277AB" w:rsidRPr="00A44986" w:rsidRDefault="00F277AB" w:rsidP="00F277AB">
            <w:pPr>
              <w:rPr>
                <w:rFonts w:ascii="Arial Narrow" w:hAnsi="Arial Narrow"/>
                <w:sz w:val="18"/>
                <w:szCs w:val="18"/>
              </w:rPr>
            </w:pPr>
            <w:r w:rsidRPr="00A44986">
              <w:rPr>
                <w:rFonts w:ascii="Arial Narrow" w:hAnsi="Arial Narrow"/>
                <w:sz w:val="18"/>
                <w:szCs w:val="18"/>
              </w:rPr>
              <w:t>No. DE TELEFONO:</w:t>
            </w:r>
          </w:p>
        </w:tc>
        <w:tc>
          <w:tcPr>
            <w:tcW w:w="1477" w:type="pct"/>
            <w:tcBorders>
              <w:top w:val="nil"/>
              <w:bottom w:val="single" w:sz="6" w:space="0" w:color="auto"/>
            </w:tcBorders>
          </w:tcPr>
          <w:p w:rsidR="00F277AB" w:rsidRPr="00A44986" w:rsidRDefault="00F277AB" w:rsidP="00F277AB">
            <w:pPr>
              <w:rPr>
                <w:rFonts w:ascii="Arial Narrow" w:hAnsi="Arial Narrow"/>
                <w:sz w:val="18"/>
                <w:szCs w:val="18"/>
              </w:rPr>
            </w:pPr>
          </w:p>
        </w:tc>
        <w:tc>
          <w:tcPr>
            <w:tcW w:w="843" w:type="pct"/>
            <w:tcBorders>
              <w:top w:val="nil"/>
              <w:bottom w:val="nil"/>
            </w:tcBorders>
            <w:vAlign w:val="bottom"/>
          </w:tcPr>
          <w:p w:rsidR="00F277AB" w:rsidRPr="00A44986" w:rsidRDefault="00F277AB" w:rsidP="00F277AB">
            <w:pPr>
              <w:jc w:val="right"/>
              <w:rPr>
                <w:rFonts w:ascii="Arial Narrow" w:hAnsi="Arial Narrow"/>
                <w:sz w:val="18"/>
                <w:szCs w:val="18"/>
              </w:rPr>
            </w:pPr>
            <w:r w:rsidRPr="00A44986">
              <w:rPr>
                <w:rFonts w:ascii="Arial Narrow" w:hAnsi="Arial Narrow"/>
                <w:sz w:val="18"/>
                <w:szCs w:val="18"/>
              </w:rPr>
              <w:t>No. DE FAX:</w:t>
            </w:r>
          </w:p>
        </w:tc>
        <w:tc>
          <w:tcPr>
            <w:tcW w:w="1645" w:type="pct"/>
            <w:gridSpan w:val="7"/>
            <w:tcBorders>
              <w:top w:val="nil"/>
              <w:bottom w:val="single" w:sz="6" w:space="0" w:color="auto"/>
            </w:tcBorders>
          </w:tcPr>
          <w:p w:rsidR="00F277AB" w:rsidRPr="00A44986" w:rsidRDefault="00F277AB" w:rsidP="00F277AB">
            <w:pPr>
              <w:rPr>
                <w:rFonts w:ascii="Arial Narrow" w:hAnsi="Arial Narrow"/>
                <w:sz w:val="18"/>
                <w:szCs w:val="18"/>
              </w:rPr>
            </w:pPr>
          </w:p>
        </w:tc>
      </w:tr>
      <w:tr w:rsidR="00F277AB" w:rsidRPr="00A44986" w:rsidTr="00F277AB">
        <w:trPr>
          <w:trHeight w:val="323"/>
        </w:trPr>
        <w:tc>
          <w:tcPr>
            <w:tcW w:w="1035" w:type="pct"/>
            <w:gridSpan w:val="2"/>
            <w:tcBorders>
              <w:top w:val="nil"/>
              <w:bottom w:val="nil"/>
            </w:tcBorders>
            <w:vAlign w:val="bottom"/>
          </w:tcPr>
          <w:p w:rsidR="00F277AB" w:rsidRPr="00A44986" w:rsidRDefault="00F277AB" w:rsidP="00F277AB">
            <w:pPr>
              <w:rPr>
                <w:rFonts w:ascii="Arial Narrow" w:hAnsi="Arial Narrow"/>
                <w:sz w:val="18"/>
                <w:szCs w:val="18"/>
              </w:rPr>
            </w:pPr>
            <w:r w:rsidRPr="00A44986">
              <w:rPr>
                <w:rFonts w:ascii="Arial Narrow" w:hAnsi="Arial Narrow"/>
                <w:sz w:val="18"/>
                <w:szCs w:val="18"/>
              </w:rPr>
              <w:t>CORREO ELECTRÓNICO:</w:t>
            </w:r>
          </w:p>
        </w:tc>
        <w:tc>
          <w:tcPr>
            <w:tcW w:w="1477" w:type="pct"/>
            <w:tcBorders>
              <w:top w:val="single" w:sz="6" w:space="0" w:color="auto"/>
              <w:bottom w:val="single" w:sz="6" w:space="0" w:color="auto"/>
            </w:tcBorders>
          </w:tcPr>
          <w:p w:rsidR="00F277AB" w:rsidRPr="00A44986" w:rsidRDefault="00F277AB" w:rsidP="00F277AB">
            <w:pPr>
              <w:rPr>
                <w:rFonts w:ascii="Arial Narrow" w:hAnsi="Arial Narrow"/>
                <w:sz w:val="18"/>
                <w:szCs w:val="18"/>
              </w:rPr>
            </w:pPr>
          </w:p>
        </w:tc>
        <w:tc>
          <w:tcPr>
            <w:tcW w:w="1675" w:type="pct"/>
            <w:gridSpan w:val="5"/>
            <w:tcBorders>
              <w:top w:val="nil"/>
              <w:bottom w:val="nil"/>
            </w:tcBorders>
            <w:vAlign w:val="bottom"/>
          </w:tcPr>
          <w:p w:rsidR="00F277AB" w:rsidRPr="00A44986" w:rsidRDefault="00F277AB" w:rsidP="00F277AB">
            <w:pPr>
              <w:jc w:val="right"/>
              <w:rPr>
                <w:rFonts w:ascii="Arial Narrow" w:hAnsi="Arial Narrow"/>
                <w:sz w:val="18"/>
                <w:szCs w:val="18"/>
              </w:rPr>
            </w:pPr>
            <w:r w:rsidRPr="00A44986">
              <w:rPr>
                <w:rFonts w:ascii="Arial Narrow" w:hAnsi="Arial Narrow"/>
                <w:sz w:val="18"/>
                <w:szCs w:val="18"/>
              </w:rPr>
              <w:t>No. DE PROVEEDOR PREI</w:t>
            </w:r>
          </w:p>
        </w:tc>
        <w:tc>
          <w:tcPr>
            <w:tcW w:w="813" w:type="pct"/>
            <w:gridSpan w:val="3"/>
            <w:tcBorders>
              <w:top w:val="nil"/>
              <w:bottom w:val="single" w:sz="6" w:space="0" w:color="auto"/>
            </w:tcBorders>
          </w:tcPr>
          <w:p w:rsidR="00F277AB" w:rsidRPr="00A44986" w:rsidRDefault="00F277AB" w:rsidP="00F277AB">
            <w:pPr>
              <w:rPr>
                <w:rFonts w:ascii="Arial Narrow" w:hAnsi="Arial Narrow"/>
                <w:sz w:val="18"/>
                <w:szCs w:val="18"/>
              </w:rPr>
            </w:pPr>
          </w:p>
        </w:tc>
      </w:tr>
      <w:tr w:rsidR="00F277AB" w:rsidRPr="00A44986" w:rsidTr="00F277AB">
        <w:trPr>
          <w:trHeight w:val="113"/>
        </w:trPr>
        <w:tc>
          <w:tcPr>
            <w:tcW w:w="1035" w:type="pct"/>
            <w:gridSpan w:val="2"/>
            <w:tcBorders>
              <w:top w:val="nil"/>
              <w:bottom w:val="single" w:sz="6" w:space="0" w:color="auto"/>
            </w:tcBorders>
            <w:vAlign w:val="bottom"/>
          </w:tcPr>
          <w:p w:rsidR="00F277AB" w:rsidRPr="00A44986" w:rsidRDefault="00F277AB" w:rsidP="00F277AB">
            <w:pPr>
              <w:rPr>
                <w:rFonts w:ascii="Arial Narrow" w:hAnsi="Arial Narrow"/>
                <w:sz w:val="18"/>
                <w:szCs w:val="18"/>
              </w:rPr>
            </w:pPr>
          </w:p>
        </w:tc>
        <w:tc>
          <w:tcPr>
            <w:tcW w:w="1477" w:type="pct"/>
            <w:tcBorders>
              <w:top w:val="single" w:sz="6" w:space="0" w:color="auto"/>
              <w:bottom w:val="single" w:sz="6" w:space="0" w:color="auto"/>
            </w:tcBorders>
          </w:tcPr>
          <w:p w:rsidR="00F277AB" w:rsidRPr="00A44986" w:rsidRDefault="00F277AB" w:rsidP="00F277AB">
            <w:pPr>
              <w:rPr>
                <w:rFonts w:ascii="Arial Narrow" w:hAnsi="Arial Narrow"/>
                <w:sz w:val="18"/>
                <w:szCs w:val="18"/>
              </w:rPr>
            </w:pPr>
          </w:p>
        </w:tc>
        <w:tc>
          <w:tcPr>
            <w:tcW w:w="1675" w:type="pct"/>
            <w:gridSpan w:val="5"/>
            <w:tcBorders>
              <w:top w:val="nil"/>
              <w:bottom w:val="single" w:sz="6" w:space="0" w:color="auto"/>
            </w:tcBorders>
            <w:vAlign w:val="bottom"/>
          </w:tcPr>
          <w:p w:rsidR="00F277AB" w:rsidRPr="00A44986" w:rsidRDefault="00F277AB" w:rsidP="00F277AB">
            <w:pPr>
              <w:jc w:val="right"/>
              <w:rPr>
                <w:rFonts w:ascii="Arial Narrow" w:hAnsi="Arial Narrow"/>
                <w:sz w:val="18"/>
                <w:szCs w:val="18"/>
              </w:rPr>
            </w:pPr>
          </w:p>
        </w:tc>
        <w:tc>
          <w:tcPr>
            <w:tcW w:w="813" w:type="pct"/>
            <w:gridSpan w:val="3"/>
            <w:tcBorders>
              <w:top w:val="nil"/>
              <w:bottom w:val="single" w:sz="6" w:space="0" w:color="auto"/>
            </w:tcBorders>
          </w:tcPr>
          <w:p w:rsidR="00F277AB" w:rsidRPr="00A44986" w:rsidRDefault="00F277AB" w:rsidP="00F277AB">
            <w:pPr>
              <w:rPr>
                <w:rFonts w:ascii="Arial Narrow" w:hAnsi="Arial Narrow"/>
                <w:sz w:val="18"/>
                <w:szCs w:val="18"/>
              </w:rPr>
            </w:pPr>
          </w:p>
        </w:tc>
      </w:tr>
    </w:tbl>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ind w:left="8789" w:right="-228" w:hanging="8789"/>
        <w:rPr>
          <w:rFonts w:ascii="Arial" w:hAnsi="Arial"/>
          <w:sz w:val="22"/>
        </w:rPr>
      </w:pPr>
    </w:p>
    <w:tbl>
      <w:tblPr>
        <w:tblW w:w="5000" w:type="pct"/>
        <w:jc w:val="center"/>
        <w:tblCellMar>
          <w:left w:w="71" w:type="dxa"/>
          <w:right w:w="71" w:type="dxa"/>
        </w:tblCellMar>
        <w:tblLook w:val="0000" w:firstRow="0" w:lastRow="0" w:firstColumn="0" w:lastColumn="0" w:noHBand="0" w:noVBand="0"/>
      </w:tblPr>
      <w:tblGrid>
        <w:gridCol w:w="2382"/>
        <w:gridCol w:w="3473"/>
        <w:gridCol w:w="2510"/>
        <w:gridCol w:w="2315"/>
      </w:tblGrid>
      <w:tr w:rsidR="00F277AB" w:rsidRPr="002D1292" w:rsidTr="00F277AB">
        <w:trPr>
          <w:cantSplit/>
          <w:trHeight w:val="546"/>
          <w:jc w:val="center"/>
        </w:trPr>
        <w:tc>
          <w:tcPr>
            <w:tcW w:w="1115" w:type="pct"/>
            <w:tcBorders>
              <w:top w:val="single" w:sz="6" w:space="0" w:color="auto"/>
              <w:left w:val="single" w:sz="6" w:space="0" w:color="auto"/>
              <w:bottom w:val="single" w:sz="6" w:space="0" w:color="auto"/>
              <w:right w:val="single" w:sz="6" w:space="0" w:color="auto"/>
            </w:tcBorders>
            <w:shd w:val="clear" w:color="000000" w:fill="CCCCCC"/>
            <w:vAlign w:val="center"/>
          </w:tcPr>
          <w:p w:rsidR="00F277AB" w:rsidRPr="002D1292" w:rsidRDefault="00F277AB" w:rsidP="00F277AB">
            <w:pPr>
              <w:pStyle w:val="ANOTACION"/>
              <w:numPr>
                <w:ilvl w:val="12"/>
                <w:numId w:val="0"/>
              </w:numPr>
              <w:tabs>
                <w:tab w:val="left" w:pos="615"/>
                <w:tab w:val="center" w:pos="1736"/>
                <w:tab w:val="left" w:pos="9876"/>
                <w:tab w:val="left" w:pos="10596"/>
                <w:tab w:val="left" w:pos="11316"/>
                <w:tab w:val="left" w:pos="12036"/>
                <w:tab w:val="left" w:pos="12756"/>
                <w:tab w:val="left" w:pos="13476"/>
                <w:tab w:val="left" w:pos="14196"/>
                <w:tab w:val="left" w:pos="14916"/>
              </w:tabs>
              <w:autoSpaceDE/>
              <w:spacing w:after="0" w:line="240" w:lineRule="auto"/>
              <w:rPr>
                <w:szCs w:val="24"/>
                <w:lang w:val="es-ES"/>
              </w:rPr>
            </w:pPr>
            <w:r w:rsidRPr="002D1292">
              <w:rPr>
                <w:szCs w:val="24"/>
                <w:lang w:val="es-ES"/>
              </w:rPr>
              <w:t>CONCEPTO</w:t>
            </w:r>
          </w:p>
        </w:tc>
        <w:tc>
          <w:tcPr>
            <w:tcW w:w="1626" w:type="pct"/>
            <w:tcBorders>
              <w:top w:val="single" w:sz="6" w:space="0" w:color="auto"/>
              <w:left w:val="single" w:sz="6" w:space="0" w:color="auto"/>
              <w:bottom w:val="single" w:sz="6" w:space="0" w:color="auto"/>
              <w:right w:val="single" w:sz="6" w:space="0" w:color="auto"/>
            </w:tcBorders>
            <w:shd w:val="clear" w:color="000000" w:fill="CCCCCC"/>
            <w:vAlign w:val="center"/>
          </w:tcPr>
          <w:p w:rsidR="00F277AB" w:rsidRPr="002D1292" w:rsidRDefault="00F277AB" w:rsidP="00F277AB">
            <w:pPr>
              <w:pStyle w:val="ANOTACION"/>
              <w:numPr>
                <w:ilvl w:val="12"/>
                <w:numId w:val="0"/>
              </w:numPr>
              <w:tabs>
                <w:tab w:val="left" w:pos="615"/>
                <w:tab w:val="center" w:pos="1736"/>
                <w:tab w:val="left" w:pos="9876"/>
                <w:tab w:val="left" w:pos="10596"/>
                <w:tab w:val="left" w:pos="11316"/>
                <w:tab w:val="left" w:pos="12036"/>
                <w:tab w:val="left" w:pos="12756"/>
                <w:tab w:val="left" w:pos="13476"/>
                <w:tab w:val="left" w:pos="14196"/>
                <w:tab w:val="left" w:pos="14916"/>
              </w:tabs>
              <w:autoSpaceDE/>
              <w:spacing w:after="0" w:line="240" w:lineRule="auto"/>
              <w:rPr>
                <w:szCs w:val="24"/>
                <w:lang w:val="es-ES"/>
              </w:rPr>
            </w:pPr>
            <w:r w:rsidRPr="002D1292">
              <w:rPr>
                <w:szCs w:val="24"/>
                <w:lang w:val="es-ES"/>
              </w:rPr>
              <w:t>DESCRIPCIÓN</w:t>
            </w:r>
          </w:p>
        </w:tc>
        <w:tc>
          <w:tcPr>
            <w:tcW w:w="1175" w:type="pct"/>
            <w:tcBorders>
              <w:top w:val="single" w:sz="6" w:space="0" w:color="auto"/>
              <w:left w:val="single" w:sz="6" w:space="0" w:color="auto"/>
              <w:bottom w:val="single" w:sz="6" w:space="0" w:color="auto"/>
              <w:right w:val="single" w:sz="6" w:space="0" w:color="auto"/>
            </w:tcBorders>
            <w:shd w:val="clear" w:color="000000" w:fill="CCCCCC"/>
            <w:vAlign w:val="center"/>
          </w:tcPr>
          <w:p w:rsidR="00F277AB" w:rsidRPr="002D1292" w:rsidRDefault="00F277AB" w:rsidP="00F277AB">
            <w:pPr>
              <w:pStyle w:val="ANOTACION"/>
              <w:numPr>
                <w:ilvl w:val="12"/>
                <w:numId w:val="0"/>
              </w:numPr>
              <w:tabs>
                <w:tab w:val="left" w:pos="615"/>
                <w:tab w:val="center" w:pos="1736"/>
                <w:tab w:val="left" w:pos="9876"/>
                <w:tab w:val="left" w:pos="10596"/>
                <w:tab w:val="left" w:pos="11316"/>
                <w:tab w:val="left" w:pos="12036"/>
                <w:tab w:val="left" w:pos="12756"/>
                <w:tab w:val="left" w:pos="13476"/>
                <w:tab w:val="left" w:pos="14196"/>
                <w:tab w:val="left" w:pos="14916"/>
              </w:tabs>
              <w:autoSpaceDE/>
              <w:spacing w:after="0" w:line="240" w:lineRule="auto"/>
              <w:rPr>
                <w:szCs w:val="24"/>
                <w:lang w:val="es-ES"/>
              </w:rPr>
            </w:pPr>
            <w:r w:rsidRPr="002D1292">
              <w:rPr>
                <w:szCs w:val="24"/>
                <w:lang w:val="es-ES"/>
              </w:rPr>
              <w:t>CANTIDAD MÍNIMA</w:t>
            </w:r>
          </w:p>
        </w:tc>
        <w:tc>
          <w:tcPr>
            <w:tcW w:w="1084" w:type="pct"/>
            <w:tcBorders>
              <w:top w:val="single" w:sz="6" w:space="0" w:color="auto"/>
              <w:left w:val="single" w:sz="6" w:space="0" w:color="auto"/>
              <w:bottom w:val="single" w:sz="6" w:space="0" w:color="auto"/>
              <w:right w:val="single" w:sz="6" w:space="0" w:color="auto"/>
            </w:tcBorders>
            <w:shd w:val="clear" w:color="000000" w:fill="CCCCCC"/>
            <w:vAlign w:val="center"/>
          </w:tcPr>
          <w:p w:rsidR="00F277AB" w:rsidRPr="002D1292" w:rsidRDefault="00F277AB" w:rsidP="00F277AB">
            <w:pPr>
              <w:pStyle w:val="ANOTACION"/>
              <w:numPr>
                <w:ilvl w:val="12"/>
                <w:numId w:val="0"/>
              </w:numPr>
              <w:tabs>
                <w:tab w:val="left" w:pos="615"/>
                <w:tab w:val="center" w:pos="1736"/>
                <w:tab w:val="left" w:pos="9876"/>
                <w:tab w:val="left" w:pos="10596"/>
                <w:tab w:val="left" w:pos="11316"/>
                <w:tab w:val="left" w:pos="12036"/>
                <w:tab w:val="left" w:pos="12756"/>
                <w:tab w:val="left" w:pos="13476"/>
                <w:tab w:val="left" w:pos="14196"/>
                <w:tab w:val="left" w:pos="14916"/>
              </w:tabs>
              <w:autoSpaceDE/>
              <w:spacing w:after="0" w:line="240" w:lineRule="auto"/>
              <w:rPr>
                <w:szCs w:val="24"/>
                <w:lang w:val="es-ES"/>
              </w:rPr>
            </w:pPr>
            <w:r w:rsidRPr="002D1292">
              <w:rPr>
                <w:szCs w:val="24"/>
                <w:lang w:val="es-ES"/>
              </w:rPr>
              <w:t>CANTIDAD MÁXIMA</w:t>
            </w:r>
          </w:p>
        </w:tc>
      </w:tr>
      <w:tr w:rsidR="00F277AB" w:rsidRPr="002D1292" w:rsidTr="00F277AB">
        <w:trPr>
          <w:cantSplit/>
          <w:trHeight w:val="340"/>
          <w:jc w:val="center"/>
        </w:trPr>
        <w:tc>
          <w:tcPr>
            <w:tcW w:w="1115" w:type="pct"/>
            <w:tcBorders>
              <w:top w:val="single" w:sz="6" w:space="0" w:color="auto"/>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626" w:type="pct"/>
            <w:tcBorders>
              <w:top w:val="single" w:sz="6" w:space="0" w:color="auto"/>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175" w:type="pct"/>
            <w:tcBorders>
              <w:top w:val="single" w:sz="6" w:space="0" w:color="auto"/>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084" w:type="pct"/>
            <w:tcBorders>
              <w:top w:val="single" w:sz="6" w:space="0" w:color="auto"/>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sz w:val="20"/>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sz w:val="20"/>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sz w:val="20"/>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b/>
                <w:sz w:val="20"/>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r w:rsidR="00F277AB" w:rsidRPr="002D1292" w:rsidTr="00F277AB">
        <w:trPr>
          <w:cantSplit/>
          <w:trHeight w:val="340"/>
          <w:jc w:val="center"/>
        </w:trPr>
        <w:tc>
          <w:tcPr>
            <w:tcW w:w="1115" w:type="pct"/>
            <w:tcBorders>
              <w:left w:val="single" w:sz="6" w:space="0" w:color="auto"/>
              <w:bottom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626" w:type="pct"/>
            <w:tcBorders>
              <w:left w:val="single" w:sz="6" w:space="0" w:color="auto"/>
              <w:bottom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175" w:type="pct"/>
            <w:tcBorders>
              <w:left w:val="single" w:sz="6" w:space="0" w:color="auto"/>
              <w:bottom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c>
          <w:tcPr>
            <w:tcW w:w="1084" w:type="pct"/>
            <w:tcBorders>
              <w:left w:val="single" w:sz="6" w:space="0" w:color="auto"/>
              <w:bottom w:val="single" w:sz="6" w:space="0" w:color="auto"/>
              <w:right w:val="single" w:sz="6" w:space="0" w:color="auto"/>
            </w:tcBorders>
          </w:tcPr>
          <w:p w:rsidR="00F277AB" w:rsidRPr="002D1292"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rPr>
                <w:rFonts w:ascii="Arial" w:hAnsi="Arial"/>
                <w:b/>
              </w:rPr>
            </w:pPr>
          </w:p>
        </w:tc>
      </w:tr>
    </w:tbl>
    <w:p w:rsidR="00F277AB" w:rsidRPr="002D1292" w:rsidRDefault="00F277AB" w:rsidP="00F277AB">
      <w:pPr>
        <w:numPr>
          <w:ilvl w:val="12"/>
          <w:numId w:val="0"/>
        </w:numPr>
        <w:rPr>
          <w:rFonts w:ascii="Arial" w:hAnsi="Arial"/>
          <w:sz w:val="16"/>
        </w:rPr>
      </w:pPr>
    </w:p>
    <w:p w:rsidR="00F277AB" w:rsidRDefault="00F277AB" w:rsidP="00F277AB"/>
    <w:p w:rsidR="00F277AB" w:rsidRPr="00C86C35" w:rsidRDefault="00F277AB" w:rsidP="00F277AB">
      <w:pPr>
        <w:pStyle w:val="Piedepgina"/>
        <w:ind w:left="709" w:hanging="709"/>
        <w:jc w:val="both"/>
        <w:rPr>
          <w:rFonts w:ascii="Arial" w:hAnsi="Arial" w:cs="Arial"/>
          <w:bCs/>
          <w:sz w:val="18"/>
          <w:szCs w:val="18"/>
        </w:rPr>
      </w:pPr>
      <w:r w:rsidRPr="00C86C35">
        <w:rPr>
          <w:rFonts w:ascii="Arial" w:hAnsi="Arial" w:cs="Arial"/>
          <w:b/>
          <w:sz w:val="18"/>
          <w:szCs w:val="18"/>
        </w:rPr>
        <w:t>NOTA:</w:t>
      </w:r>
      <w:r w:rsidRPr="00C86C35">
        <w:rPr>
          <w:rFonts w:ascii="Arial" w:hAnsi="Arial" w:cs="Arial"/>
          <w:bCs/>
          <w:sz w:val="18"/>
          <w:szCs w:val="18"/>
        </w:rPr>
        <w:tab/>
      </w:r>
      <w:r w:rsidRPr="00C86C35">
        <w:rPr>
          <w:rFonts w:ascii="Arial" w:hAnsi="Arial" w:cs="Arial"/>
          <w:sz w:val="18"/>
          <w:szCs w:val="18"/>
        </w:rPr>
        <w:t>LA</w:t>
      </w:r>
      <w:r>
        <w:rPr>
          <w:rFonts w:ascii="Arial" w:hAnsi="Arial" w:cs="Arial"/>
          <w:sz w:val="18"/>
          <w:szCs w:val="18"/>
        </w:rPr>
        <w:t xml:space="preserve"> DESCRIPCIÓN DE LOS SERVICIOS </w:t>
      </w:r>
      <w:r w:rsidRPr="00C86C35">
        <w:rPr>
          <w:rFonts w:ascii="Arial" w:hAnsi="Arial" w:cs="Arial"/>
          <w:sz w:val="18"/>
          <w:szCs w:val="18"/>
        </w:rPr>
        <w:t>QUE CONTIENE LA PRESENTE PROPOSICIÓN</w:t>
      </w:r>
      <w:r>
        <w:rPr>
          <w:rFonts w:ascii="Arial" w:hAnsi="Arial" w:cs="Arial"/>
          <w:sz w:val="18"/>
          <w:szCs w:val="18"/>
        </w:rPr>
        <w:t xml:space="preserve"> TÉCNICA CORRESPONDEN JUSTA, EXACTA Y CABALMENTE</w:t>
      </w:r>
      <w:r w:rsidRPr="00C86C35">
        <w:rPr>
          <w:rFonts w:ascii="Arial" w:hAnsi="Arial" w:cs="Arial"/>
          <w:sz w:val="18"/>
          <w:szCs w:val="18"/>
        </w:rPr>
        <w:t xml:space="preserve"> </w:t>
      </w:r>
      <w:r>
        <w:rPr>
          <w:rFonts w:ascii="Arial" w:hAnsi="Arial" w:cs="Arial"/>
          <w:sz w:val="18"/>
          <w:szCs w:val="18"/>
        </w:rPr>
        <w:t xml:space="preserve">A LA </w:t>
      </w:r>
      <w:r>
        <w:rPr>
          <w:rFonts w:ascii="Arial" w:hAnsi="Arial" w:cs="Arial"/>
          <w:sz w:val="18"/>
          <w:szCs w:val="18"/>
        </w:rPr>
        <w:tab/>
      </w:r>
      <w:r w:rsidRPr="00C86C35">
        <w:rPr>
          <w:rFonts w:ascii="Arial" w:hAnsi="Arial" w:cs="Arial"/>
          <w:sz w:val="18"/>
          <w:szCs w:val="18"/>
        </w:rPr>
        <w:t xml:space="preserve">DESCRIPCIÓN Y PRESENTACIÓN SOLICITADA EN </w:t>
      </w:r>
      <w:r>
        <w:rPr>
          <w:rFonts w:ascii="Arial" w:hAnsi="Arial" w:cs="Arial"/>
          <w:sz w:val="18"/>
          <w:szCs w:val="18"/>
        </w:rPr>
        <w:t>LOS</w:t>
      </w:r>
      <w:r w:rsidRPr="00C86C35">
        <w:rPr>
          <w:rFonts w:ascii="Arial" w:hAnsi="Arial" w:cs="Arial"/>
          <w:sz w:val="18"/>
          <w:szCs w:val="18"/>
        </w:rPr>
        <w:t xml:space="preserve"> </w:t>
      </w:r>
      <w:r w:rsidRPr="00C86C35">
        <w:rPr>
          <w:rFonts w:ascii="Arial" w:hAnsi="Arial" w:cs="Arial"/>
          <w:b/>
          <w:sz w:val="18"/>
          <w:szCs w:val="18"/>
        </w:rPr>
        <w:t>ANEXO</w:t>
      </w:r>
      <w:r>
        <w:rPr>
          <w:rFonts w:ascii="Arial" w:hAnsi="Arial" w:cs="Arial"/>
          <w:b/>
          <w:sz w:val="18"/>
          <w:szCs w:val="18"/>
        </w:rPr>
        <w:t>S</w:t>
      </w:r>
      <w:r w:rsidRPr="00C86C35">
        <w:rPr>
          <w:rFonts w:ascii="Arial" w:hAnsi="Arial" w:cs="Arial"/>
          <w:b/>
          <w:sz w:val="18"/>
          <w:szCs w:val="18"/>
        </w:rPr>
        <w:t xml:space="preserve"> </w:t>
      </w:r>
      <w:r>
        <w:rPr>
          <w:rFonts w:ascii="Arial" w:hAnsi="Arial" w:cs="Arial"/>
          <w:b/>
          <w:sz w:val="18"/>
          <w:szCs w:val="18"/>
        </w:rPr>
        <w:t>NÚMEROS 1</w:t>
      </w:r>
      <w:r w:rsidRPr="00C86C35">
        <w:rPr>
          <w:rFonts w:ascii="Arial" w:hAnsi="Arial" w:cs="Arial"/>
          <w:b/>
          <w:sz w:val="18"/>
          <w:szCs w:val="18"/>
        </w:rPr>
        <w:t xml:space="preserve"> (</w:t>
      </w:r>
      <w:r>
        <w:rPr>
          <w:rFonts w:ascii="Arial" w:hAnsi="Arial" w:cs="Arial"/>
          <w:b/>
          <w:sz w:val="18"/>
          <w:szCs w:val="18"/>
        </w:rPr>
        <w:t>UNO</w:t>
      </w:r>
      <w:r w:rsidRPr="00C86C35">
        <w:rPr>
          <w:rFonts w:ascii="Arial" w:hAnsi="Arial" w:cs="Arial"/>
          <w:b/>
          <w:sz w:val="18"/>
          <w:szCs w:val="18"/>
        </w:rPr>
        <w:t>)</w:t>
      </w:r>
      <w:r>
        <w:rPr>
          <w:rFonts w:ascii="Arial" w:hAnsi="Arial" w:cs="Arial"/>
          <w:b/>
          <w:sz w:val="18"/>
          <w:szCs w:val="18"/>
        </w:rPr>
        <w:t xml:space="preserve"> </w:t>
      </w:r>
      <w:r w:rsidRPr="00223B40">
        <w:rPr>
          <w:rFonts w:ascii="Arial" w:hAnsi="Arial" w:cs="Arial"/>
          <w:sz w:val="18"/>
          <w:szCs w:val="18"/>
        </w:rPr>
        <w:t>Y</w:t>
      </w:r>
      <w:r>
        <w:rPr>
          <w:rFonts w:ascii="Arial" w:hAnsi="Arial" w:cs="Arial"/>
          <w:b/>
          <w:sz w:val="18"/>
          <w:szCs w:val="18"/>
        </w:rPr>
        <w:t xml:space="preserve"> 1A (UNO A) </w:t>
      </w:r>
      <w:r w:rsidRPr="00C86C35">
        <w:rPr>
          <w:rFonts w:ascii="Arial" w:hAnsi="Arial" w:cs="Arial"/>
          <w:sz w:val="18"/>
          <w:szCs w:val="18"/>
        </w:rPr>
        <w:t>DE ESTAS  BASES</w:t>
      </w:r>
      <w:r w:rsidRPr="00C86C35">
        <w:rPr>
          <w:rFonts w:ascii="Arial" w:hAnsi="Arial" w:cs="Arial"/>
          <w:bCs/>
          <w:sz w:val="18"/>
          <w:szCs w:val="18"/>
        </w:rPr>
        <w:t>.</w:t>
      </w: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Default="00F277AB" w:rsidP="00F277AB">
      <w:pPr>
        <w:suppressAutoHyphens w:val="0"/>
        <w:rPr>
          <w:rFonts w:ascii="Arial" w:hAnsi="Arial" w:cs="Arial"/>
          <w:bCs/>
          <w:sz w:val="18"/>
          <w:szCs w:val="18"/>
        </w:rPr>
      </w:pPr>
    </w:p>
    <w:p w:rsidR="00F277AB" w:rsidRPr="005D1216" w:rsidRDefault="00F277AB" w:rsidP="00F277AB">
      <w:pPr>
        <w:numPr>
          <w:ilvl w:val="12"/>
          <w:numId w:val="0"/>
        </w:numPr>
        <w:tabs>
          <w:tab w:val="left" w:pos="9876"/>
          <w:tab w:val="left" w:pos="10596"/>
          <w:tab w:val="left" w:pos="11316"/>
          <w:tab w:val="left" w:pos="12036"/>
          <w:tab w:val="left" w:pos="12756"/>
          <w:tab w:val="left" w:pos="13476"/>
          <w:tab w:val="left" w:pos="14196"/>
          <w:tab w:val="left" w:pos="14916"/>
        </w:tabs>
        <w:jc w:val="center"/>
        <w:rPr>
          <w:rFonts w:ascii="Arial" w:hAnsi="Arial" w:cs="Arial"/>
          <w:b/>
          <w:sz w:val="18"/>
          <w:szCs w:val="18"/>
        </w:rPr>
      </w:pPr>
      <w:r w:rsidRPr="005D1216">
        <w:rPr>
          <w:rFonts w:ascii="Arial" w:hAnsi="Arial" w:cs="Arial"/>
          <w:b/>
          <w:sz w:val="18"/>
          <w:szCs w:val="18"/>
        </w:rPr>
        <w:t>____________________________________________________________</w:t>
      </w:r>
    </w:p>
    <w:p w:rsidR="00F277AB" w:rsidRPr="005D1216" w:rsidRDefault="00F277AB" w:rsidP="00F277AB">
      <w:pPr>
        <w:suppressAutoHyphens w:val="0"/>
        <w:jc w:val="center"/>
        <w:rPr>
          <w:rFonts w:ascii="Arial" w:hAnsi="Arial" w:cs="Arial"/>
          <w:bCs/>
          <w:sz w:val="18"/>
          <w:szCs w:val="18"/>
        </w:rPr>
      </w:pPr>
      <w:r w:rsidRPr="005D1216">
        <w:rPr>
          <w:rFonts w:ascii="Arial" w:hAnsi="Arial" w:cs="Arial"/>
          <w:b/>
          <w:sz w:val="18"/>
          <w:szCs w:val="18"/>
        </w:rPr>
        <w:t>NOMBRE Y FIRMA DEL REPRESENTANTE LEGAL</w:t>
      </w:r>
    </w:p>
    <w:p w:rsidR="00550835" w:rsidRPr="00281EBF" w:rsidRDefault="00550835" w:rsidP="000F4639"/>
    <w:sectPr w:rsidR="00550835" w:rsidRPr="00281EBF" w:rsidSect="00F277AB">
      <w:headerReference w:type="default" r:id="rId12"/>
      <w:footerReference w:type="default" r:id="rId13"/>
      <w:footnotePr>
        <w:pos w:val="beneathText"/>
      </w:footnotePr>
      <w:pgSz w:w="12240" w:h="15840" w:code="1"/>
      <w:pgMar w:top="1588" w:right="851" w:bottom="851" w:left="851" w:header="142" w:footer="1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354" w:rsidRDefault="00D93354">
      <w:r>
        <w:separator/>
      </w:r>
    </w:p>
  </w:endnote>
  <w:endnote w:type="continuationSeparator" w:id="0">
    <w:p w:rsidR="00D93354" w:rsidRDefault="00D9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5339"/>
      <w:gridCol w:w="5339"/>
    </w:tblGrid>
    <w:tr w:rsidR="00C34247" w:rsidRPr="006568F1" w:rsidTr="00EB0E01">
      <w:tc>
        <w:tcPr>
          <w:tcW w:w="5339" w:type="dxa"/>
          <w:shd w:val="clear" w:color="auto" w:fill="auto"/>
        </w:tcPr>
        <w:p w:rsidR="00C34247" w:rsidRPr="006568F1" w:rsidRDefault="00C34247" w:rsidP="00EB0E01">
          <w:pPr>
            <w:pStyle w:val="Piedepgina"/>
            <w:ind w:right="360"/>
            <w:rPr>
              <w:rFonts w:ascii="Arial" w:hAnsi="Arial" w:cs="Arial"/>
              <w:sz w:val="16"/>
              <w:szCs w:val="16"/>
            </w:rPr>
          </w:pPr>
          <w:r>
            <w:rPr>
              <w:rFonts w:ascii="Arial" w:hAnsi="Arial" w:cs="Arial"/>
              <w:sz w:val="16"/>
              <w:szCs w:val="16"/>
            </w:rPr>
            <w:t>OCTUBRE 2012</w:t>
          </w:r>
        </w:p>
      </w:tc>
      <w:tc>
        <w:tcPr>
          <w:tcW w:w="5339" w:type="dxa"/>
          <w:shd w:val="clear" w:color="auto" w:fill="auto"/>
        </w:tcPr>
        <w:p w:rsidR="00C34247" w:rsidRPr="008353A7" w:rsidRDefault="00C34247" w:rsidP="00EB0E01">
          <w:pPr>
            <w:pStyle w:val="Piedepgina"/>
            <w:jc w:val="right"/>
            <w:rPr>
              <w:rStyle w:val="Nmerodepgina"/>
            </w:rPr>
          </w:pPr>
          <w:r w:rsidRPr="006568F1">
            <w:rPr>
              <w:rStyle w:val="Nmerodepgina"/>
              <w:rFonts w:ascii="Arial" w:hAnsi="Arial" w:cs="Arial"/>
              <w:sz w:val="16"/>
              <w:szCs w:val="16"/>
            </w:rPr>
            <w:t xml:space="preserve">Página </w:t>
          </w:r>
          <w:r w:rsidRPr="006568F1">
            <w:rPr>
              <w:rStyle w:val="Nmerodepgina"/>
              <w:rFonts w:ascii="Arial" w:hAnsi="Arial" w:cs="Arial"/>
              <w:sz w:val="16"/>
              <w:szCs w:val="16"/>
            </w:rPr>
            <w:fldChar w:fldCharType="begin"/>
          </w:r>
          <w:r w:rsidRPr="006568F1">
            <w:rPr>
              <w:rStyle w:val="Nmerodepgina"/>
              <w:rFonts w:ascii="Arial" w:hAnsi="Arial" w:cs="Arial"/>
              <w:sz w:val="16"/>
              <w:szCs w:val="16"/>
            </w:rPr>
            <w:instrText xml:space="preserve"> PAGE </w:instrText>
          </w:r>
          <w:r w:rsidRPr="006568F1">
            <w:rPr>
              <w:rStyle w:val="Nmerodepgina"/>
              <w:rFonts w:ascii="Arial" w:hAnsi="Arial" w:cs="Arial"/>
              <w:sz w:val="16"/>
              <w:szCs w:val="16"/>
            </w:rPr>
            <w:fldChar w:fldCharType="separate"/>
          </w:r>
          <w:r w:rsidR="00807118">
            <w:rPr>
              <w:rStyle w:val="Nmerodepgina"/>
              <w:rFonts w:ascii="Arial" w:hAnsi="Arial" w:cs="Arial"/>
              <w:noProof/>
              <w:sz w:val="16"/>
              <w:szCs w:val="16"/>
            </w:rPr>
            <w:t>15</w:t>
          </w:r>
          <w:r w:rsidRPr="006568F1">
            <w:rPr>
              <w:rStyle w:val="Nmerodepgina"/>
              <w:rFonts w:ascii="Arial" w:hAnsi="Arial" w:cs="Arial"/>
              <w:sz w:val="16"/>
              <w:szCs w:val="16"/>
            </w:rPr>
            <w:fldChar w:fldCharType="end"/>
          </w:r>
          <w:r w:rsidRPr="006568F1">
            <w:rPr>
              <w:rStyle w:val="Nmerodepgina"/>
              <w:rFonts w:ascii="Arial" w:hAnsi="Arial" w:cs="Arial"/>
              <w:sz w:val="16"/>
              <w:szCs w:val="16"/>
            </w:rPr>
            <w:t xml:space="preserve"> de </w:t>
          </w:r>
          <w:r w:rsidRPr="006568F1">
            <w:rPr>
              <w:rStyle w:val="Nmerodepgina"/>
              <w:rFonts w:ascii="Arial" w:hAnsi="Arial" w:cs="Arial"/>
              <w:sz w:val="16"/>
              <w:szCs w:val="16"/>
            </w:rPr>
            <w:fldChar w:fldCharType="begin"/>
          </w:r>
          <w:r w:rsidRPr="006568F1">
            <w:rPr>
              <w:rStyle w:val="Nmerodepgina"/>
              <w:rFonts w:ascii="Arial" w:hAnsi="Arial" w:cs="Arial"/>
              <w:sz w:val="16"/>
              <w:szCs w:val="16"/>
            </w:rPr>
            <w:instrText xml:space="preserve"> NUMPAGES </w:instrText>
          </w:r>
          <w:r w:rsidRPr="006568F1">
            <w:rPr>
              <w:rStyle w:val="Nmerodepgina"/>
              <w:rFonts w:ascii="Arial" w:hAnsi="Arial" w:cs="Arial"/>
              <w:sz w:val="16"/>
              <w:szCs w:val="16"/>
            </w:rPr>
            <w:fldChar w:fldCharType="separate"/>
          </w:r>
          <w:r w:rsidR="00807118">
            <w:rPr>
              <w:rStyle w:val="Nmerodepgina"/>
              <w:rFonts w:ascii="Arial" w:hAnsi="Arial" w:cs="Arial"/>
              <w:noProof/>
              <w:sz w:val="16"/>
              <w:szCs w:val="16"/>
            </w:rPr>
            <w:t>46</w:t>
          </w:r>
          <w:r w:rsidRPr="006568F1">
            <w:rPr>
              <w:rStyle w:val="Nmerodepgina"/>
              <w:rFonts w:ascii="Arial" w:hAnsi="Arial" w:cs="Arial"/>
              <w:sz w:val="16"/>
              <w:szCs w:val="16"/>
            </w:rPr>
            <w:fldChar w:fldCharType="end"/>
          </w:r>
        </w:p>
      </w:tc>
    </w:tr>
  </w:tbl>
  <w:p w:rsidR="00C34247" w:rsidRPr="009318C8" w:rsidRDefault="00C34247">
    <w:pPr>
      <w:pStyle w:val="Piedepgina"/>
      <w:ind w:right="360"/>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5339"/>
      <w:gridCol w:w="5339"/>
    </w:tblGrid>
    <w:tr w:rsidR="00C34247" w:rsidRPr="006568F1" w:rsidTr="00F277AB">
      <w:tc>
        <w:tcPr>
          <w:tcW w:w="5339" w:type="dxa"/>
          <w:tcBorders>
            <w:top w:val="single" w:sz="4" w:space="0" w:color="auto"/>
          </w:tcBorders>
        </w:tcPr>
        <w:p w:rsidR="00C34247" w:rsidRPr="006568F1" w:rsidRDefault="00C34247" w:rsidP="00F277AB">
          <w:pPr>
            <w:pStyle w:val="Piedepgina"/>
            <w:ind w:right="360"/>
            <w:rPr>
              <w:rFonts w:ascii="Arial" w:hAnsi="Arial" w:cs="Arial"/>
              <w:sz w:val="16"/>
              <w:szCs w:val="16"/>
            </w:rPr>
          </w:pPr>
          <w:r>
            <w:rPr>
              <w:rFonts w:ascii="Arial" w:hAnsi="Arial" w:cs="Arial"/>
              <w:sz w:val="16"/>
              <w:szCs w:val="16"/>
            </w:rPr>
            <w:t>OCTUBRE 2012</w:t>
          </w:r>
        </w:p>
      </w:tc>
      <w:tc>
        <w:tcPr>
          <w:tcW w:w="5339" w:type="dxa"/>
          <w:tcBorders>
            <w:top w:val="single" w:sz="4" w:space="0" w:color="auto"/>
          </w:tcBorders>
        </w:tcPr>
        <w:p w:rsidR="00C34247" w:rsidRPr="008353A7" w:rsidRDefault="00C34247" w:rsidP="00F277AB">
          <w:pPr>
            <w:pStyle w:val="Piedepgina"/>
            <w:jc w:val="right"/>
            <w:rPr>
              <w:rStyle w:val="Nmerodepgina"/>
            </w:rPr>
          </w:pPr>
          <w:r w:rsidRPr="006568F1">
            <w:rPr>
              <w:rStyle w:val="Nmerodepgina"/>
              <w:rFonts w:ascii="Arial" w:hAnsi="Arial" w:cs="Arial"/>
              <w:sz w:val="16"/>
              <w:szCs w:val="16"/>
            </w:rPr>
            <w:t xml:space="preserve">Página </w:t>
          </w:r>
          <w:r w:rsidRPr="006568F1">
            <w:rPr>
              <w:rStyle w:val="Nmerodepgina"/>
              <w:rFonts w:ascii="Arial" w:hAnsi="Arial" w:cs="Arial"/>
              <w:sz w:val="16"/>
              <w:szCs w:val="16"/>
            </w:rPr>
            <w:fldChar w:fldCharType="begin"/>
          </w:r>
          <w:r w:rsidRPr="006568F1">
            <w:rPr>
              <w:rStyle w:val="Nmerodepgina"/>
              <w:rFonts w:ascii="Arial" w:hAnsi="Arial" w:cs="Arial"/>
              <w:sz w:val="16"/>
              <w:szCs w:val="16"/>
            </w:rPr>
            <w:instrText xml:space="preserve"> PAGE </w:instrText>
          </w:r>
          <w:r w:rsidRPr="006568F1">
            <w:rPr>
              <w:rStyle w:val="Nmerodepgina"/>
              <w:rFonts w:ascii="Arial" w:hAnsi="Arial" w:cs="Arial"/>
              <w:sz w:val="16"/>
              <w:szCs w:val="16"/>
            </w:rPr>
            <w:fldChar w:fldCharType="separate"/>
          </w:r>
          <w:r w:rsidR="00807118">
            <w:rPr>
              <w:rStyle w:val="Nmerodepgina"/>
              <w:rFonts w:ascii="Arial" w:hAnsi="Arial" w:cs="Arial"/>
              <w:noProof/>
              <w:sz w:val="16"/>
              <w:szCs w:val="16"/>
            </w:rPr>
            <w:t>46</w:t>
          </w:r>
          <w:r w:rsidRPr="006568F1">
            <w:rPr>
              <w:rStyle w:val="Nmerodepgina"/>
              <w:rFonts w:ascii="Arial" w:hAnsi="Arial" w:cs="Arial"/>
              <w:sz w:val="16"/>
              <w:szCs w:val="16"/>
            </w:rPr>
            <w:fldChar w:fldCharType="end"/>
          </w:r>
          <w:r w:rsidRPr="006568F1">
            <w:rPr>
              <w:rStyle w:val="Nmerodepgina"/>
              <w:rFonts w:ascii="Arial" w:hAnsi="Arial" w:cs="Arial"/>
              <w:sz w:val="16"/>
              <w:szCs w:val="16"/>
            </w:rPr>
            <w:t xml:space="preserve"> de </w:t>
          </w:r>
          <w:r w:rsidRPr="006568F1">
            <w:rPr>
              <w:rStyle w:val="Nmerodepgina"/>
              <w:rFonts w:ascii="Arial" w:hAnsi="Arial" w:cs="Arial"/>
              <w:sz w:val="16"/>
              <w:szCs w:val="16"/>
            </w:rPr>
            <w:fldChar w:fldCharType="begin"/>
          </w:r>
          <w:r w:rsidRPr="006568F1">
            <w:rPr>
              <w:rStyle w:val="Nmerodepgina"/>
              <w:rFonts w:ascii="Arial" w:hAnsi="Arial" w:cs="Arial"/>
              <w:sz w:val="16"/>
              <w:szCs w:val="16"/>
            </w:rPr>
            <w:instrText xml:space="preserve"> NUMPAGES </w:instrText>
          </w:r>
          <w:r w:rsidRPr="006568F1">
            <w:rPr>
              <w:rStyle w:val="Nmerodepgina"/>
              <w:rFonts w:ascii="Arial" w:hAnsi="Arial" w:cs="Arial"/>
              <w:sz w:val="16"/>
              <w:szCs w:val="16"/>
            </w:rPr>
            <w:fldChar w:fldCharType="separate"/>
          </w:r>
          <w:r w:rsidR="00807118">
            <w:rPr>
              <w:rStyle w:val="Nmerodepgina"/>
              <w:rFonts w:ascii="Arial" w:hAnsi="Arial" w:cs="Arial"/>
              <w:noProof/>
              <w:sz w:val="16"/>
              <w:szCs w:val="16"/>
            </w:rPr>
            <w:t>46</w:t>
          </w:r>
          <w:r w:rsidRPr="006568F1">
            <w:rPr>
              <w:rStyle w:val="Nmerodepgina"/>
              <w:rFonts w:ascii="Arial" w:hAnsi="Arial" w:cs="Arial"/>
              <w:sz w:val="16"/>
              <w:szCs w:val="16"/>
            </w:rPr>
            <w:fldChar w:fldCharType="end"/>
          </w:r>
        </w:p>
      </w:tc>
    </w:tr>
  </w:tbl>
  <w:p w:rsidR="00C34247" w:rsidRPr="009318C8" w:rsidRDefault="00C34247">
    <w:pPr>
      <w:pStyle w:val="Piedepgina"/>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354" w:rsidRDefault="00D93354">
      <w:r>
        <w:separator/>
      </w:r>
    </w:p>
  </w:footnote>
  <w:footnote w:type="continuationSeparator" w:id="0">
    <w:p w:rsidR="00D93354" w:rsidRDefault="00D93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47" w:rsidRDefault="00C34247">
    <w:pPr>
      <w:rPr>
        <w:lang w:val="es-MX"/>
      </w:rPr>
    </w:pPr>
    <w:r>
      <w:rPr>
        <w:noProof/>
        <w:lang w:val="es-MX" w:eastAsia="es-MX"/>
      </w:rPr>
      <w:drawing>
        <wp:anchor distT="0" distB="0" distL="114300" distR="114300" simplePos="0" relativeHeight="251661824" behindDoc="1" locked="0" layoutInCell="1" allowOverlap="1" wp14:anchorId="21C762F8" wp14:editId="792C8953">
          <wp:simplePos x="0" y="0"/>
          <wp:positionH relativeFrom="column">
            <wp:posOffset>-92710</wp:posOffset>
          </wp:positionH>
          <wp:positionV relativeFrom="paragraph">
            <wp:posOffset>136525</wp:posOffset>
          </wp:positionV>
          <wp:extent cx="6878955" cy="608330"/>
          <wp:effectExtent l="0" t="0" r="0" b="1270"/>
          <wp:wrapSquare wrapText="bothSides"/>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8955" cy="608330"/>
                  </a:xfrm>
                  <a:prstGeom prst="rect">
                    <a:avLst/>
                  </a:prstGeom>
                  <a:solidFill>
                    <a:srgbClr val="CCFFCC"/>
                  </a:solid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0800" behindDoc="1" locked="0" layoutInCell="1" allowOverlap="1" wp14:anchorId="3C9D2F10" wp14:editId="752340AA">
              <wp:simplePos x="0" y="0"/>
              <wp:positionH relativeFrom="column">
                <wp:posOffset>791519245</wp:posOffset>
              </wp:positionH>
              <wp:positionV relativeFrom="paragraph">
                <wp:posOffset>-786824055</wp:posOffset>
              </wp:positionV>
              <wp:extent cx="2255520" cy="618490"/>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34247" w:rsidRPr="00FC7A70" w:rsidRDefault="00C34247" w:rsidP="00FC7A70">
                          <w:pPr>
                            <w:jc w:val="center"/>
                            <w:rPr>
                              <w:sz w:val="20"/>
                              <w:lang w:val="es-MX"/>
                            </w:rPr>
                          </w:pPr>
                        </w:p>
                        <w:p w:rsidR="00C34247" w:rsidRPr="005005EE" w:rsidRDefault="00C34247" w:rsidP="00FC7A70">
                          <w:pPr>
                            <w:ind w:right="312"/>
                            <w:jc w:val="center"/>
                            <w:rPr>
                              <w:color w:val="FFFFFF"/>
                              <w:sz w:val="10"/>
                              <w:szCs w:val="10"/>
                              <w:lang w:val="es-MX"/>
                            </w:rPr>
                          </w:pPr>
                        </w:p>
                        <w:p w:rsidR="00C34247" w:rsidRPr="00031473" w:rsidRDefault="00C34247" w:rsidP="00FC7A70">
                          <w:pPr>
                            <w:ind w:right="312"/>
                            <w:jc w:val="center"/>
                            <w:rPr>
                              <w:rFonts w:ascii="Arial" w:hAnsi="Arial" w:cs="Arial"/>
                              <w:color w:val="FFFFFF"/>
                              <w:szCs w:val="24"/>
                              <w:lang w:val="es-MX"/>
                            </w:rPr>
                          </w:pPr>
                          <w:r w:rsidRPr="00031473">
                            <w:rPr>
                              <w:rFonts w:ascii="Arial" w:hAnsi="Arial" w:cs="Arial"/>
                              <w:color w:val="FFFFFF"/>
                              <w:szCs w:val="24"/>
                              <w:lang w:val="es-MX"/>
                            </w:rPr>
                            <w:t>PRE CONVOCATORIA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2324.35pt;margin-top:-61954.65pt;width:177.6pt;height:4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" filled="f" stroked="f">
              <v:stroke joinstyle="round"/>
              <v:textbox>
                <w:txbxContent>
                  <w:p w:rsidR="00C34247" w:rsidRPr="00FC7A70" w:rsidRDefault="00C34247" w:rsidP="00FC7A70">
                    <w:pPr>
                      <w:jc w:val="center"/>
                      <w:rPr>
                        <w:sz w:val="20"/>
                        <w:lang w:val="es-MX"/>
                      </w:rPr>
                    </w:pPr>
                  </w:p>
                  <w:p w:rsidR="00C34247" w:rsidRPr="005005EE" w:rsidRDefault="00C34247" w:rsidP="00FC7A70">
                    <w:pPr>
                      <w:ind w:right="312"/>
                      <w:jc w:val="center"/>
                      <w:rPr>
                        <w:color w:val="FFFFFF"/>
                        <w:sz w:val="10"/>
                        <w:szCs w:val="10"/>
                        <w:lang w:val="es-MX"/>
                      </w:rPr>
                    </w:pPr>
                  </w:p>
                  <w:p w:rsidR="00C34247" w:rsidRPr="00031473" w:rsidRDefault="00C34247" w:rsidP="00FC7A70">
                    <w:pPr>
                      <w:ind w:right="312"/>
                      <w:jc w:val="center"/>
                      <w:rPr>
                        <w:rFonts w:ascii="Arial" w:hAnsi="Arial" w:cs="Arial"/>
                        <w:color w:val="FFFFFF"/>
                        <w:szCs w:val="24"/>
                        <w:lang w:val="es-MX"/>
                      </w:rPr>
                    </w:pPr>
                    <w:r w:rsidRPr="00031473">
                      <w:rPr>
                        <w:rFonts w:ascii="Arial" w:hAnsi="Arial" w:cs="Arial"/>
                        <w:color w:val="FFFFFF"/>
                        <w:szCs w:val="24"/>
                        <w:lang w:val="es-MX"/>
                      </w:rPr>
                      <w:t>PRE CONVOCATORIA</w:t>
                    </w:r>
                  </w:p>
                </w:txbxContent>
              </v:textbox>
              <w10:wrap type="square"/>
            </v:shape>
          </w:pict>
        </mc:Fallback>
      </mc:AlternateContent>
    </w:r>
  </w:p>
  <w:tbl>
    <w:tblPr>
      <w:tblW w:w="10756" w:type="dxa"/>
      <w:tblLook w:val="01E0" w:firstRow="1" w:lastRow="1" w:firstColumn="1" w:lastColumn="1" w:noHBand="0" w:noVBand="0"/>
    </w:tblPr>
    <w:tblGrid>
      <w:gridCol w:w="8531"/>
      <w:gridCol w:w="2225"/>
    </w:tblGrid>
    <w:tr w:rsidR="00C34247" w:rsidRPr="006568F1" w:rsidTr="00EB0E01">
      <w:trPr>
        <w:trHeight w:val="170"/>
      </w:trPr>
      <w:tc>
        <w:tcPr>
          <w:tcW w:w="9041" w:type="dxa"/>
          <w:shd w:val="clear" w:color="auto" w:fill="auto"/>
        </w:tcPr>
        <w:p w:rsidR="00C34247" w:rsidRPr="006568F1" w:rsidRDefault="00C34247" w:rsidP="00EB0E01">
          <w:pPr>
            <w:jc w:val="center"/>
            <w:rPr>
              <w:lang w:val="es-ES_tradnl"/>
            </w:rPr>
          </w:pPr>
          <w:r>
            <w:rPr>
              <w:noProof/>
              <w:lang w:val="es-MX" w:eastAsia="es-MX"/>
            </w:rPr>
            <mc:AlternateContent>
              <mc:Choice Requires="wps">
                <w:drawing>
                  <wp:anchor distT="0" distB="0" distL="114300" distR="114300" simplePos="0" relativeHeight="251662848" behindDoc="1" locked="0" layoutInCell="1" allowOverlap="1" wp14:anchorId="6474C160" wp14:editId="6E2B7762">
                    <wp:simplePos x="0" y="0"/>
                    <wp:positionH relativeFrom="column">
                      <wp:posOffset>3072765</wp:posOffset>
                    </wp:positionH>
                    <wp:positionV relativeFrom="paragraph">
                      <wp:posOffset>82550</wp:posOffset>
                    </wp:positionV>
                    <wp:extent cx="2275840" cy="400050"/>
                    <wp:effectExtent l="0" t="0" r="0" b="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34247" w:rsidRPr="00BB7314" w:rsidRDefault="00C34247" w:rsidP="00E240F3">
                                <w:pPr>
                                  <w:jc w:val="center"/>
                                  <w:rPr>
                                    <w:rFonts w:ascii="Arial" w:hAnsi="Arial" w:cs="Arial"/>
                                    <w:color w:val="FFFFFF"/>
                                    <w:szCs w:val="24"/>
                                    <w:lang w:val="es-MX"/>
                                  </w:rPr>
                                </w:pPr>
                                <w:r w:rsidRPr="00B3117E">
                                  <w:rPr>
                                    <w:rFonts w:ascii="Arial" w:hAnsi="Arial" w:cs="Arial"/>
                                    <w:b/>
                                    <w:color w:val="FFFFFF"/>
                                    <w:sz w:val="22"/>
                                    <w:szCs w:val="22"/>
                                    <w:lang w:val="es-MX"/>
                                  </w:rPr>
                                  <w:t xml:space="preserve"> </w:t>
                                </w:r>
                                <w:r w:rsidRPr="00BB7314">
                                  <w:rPr>
                                    <w:rFonts w:ascii="Arial" w:hAnsi="Arial" w:cs="Arial"/>
                                    <w:b/>
                                    <w:color w:val="FFFFFF"/>
                                    <w:szCs w:val="24"/>
                                    <w:lang w:val="es-MX"/>
                                  </w:rPr>
                                  <w:t>CONVOCATORIA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241.95pt;margin-top:6.5pt;width:179.2pt;height: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" filled="f" stroked="f">
                    <v:stroke joinstyle="round"/>
                    <v:textbox>
                      <w:txbxContent>
                        <w:p w:rsidR="00C34247" w:rsidRPr="00BB7314" w:rsidRDefault="00C34247" w:rsidP="00E240F3">
                          <w:pPr>
                            <w:jc w:val="center"/>
                            <w:rPr>
                              <w:rFonts w:ascii="Arial" w:hAnsi="Arial" w:cs="Arial"/>
                              <w:color w:val="FFFFFF"/>
                              <w:szCs w:val="24"/>
                              <w:lang w:val="es-MX"/>
                            </w:rPr>
                          </w:pPr>
                          <w:r w:rsidRPr="00B3117E">
                            <w:rPr>
                              <w:rFonts w:ascii="Arial" w:hAnsi="Arial" w:cs="Arial"/>
                              <w:b/>
                              <w:color w:val="FFFFFF"/>
                              <w:sz w:val="22"/>
                              <w:szCs w:val="22"/>
                              <w:lang w:val="es-MX"/>
                            </w:rPr>
                            <w:t xml:space="preserve"> </w:t>
                          </w:r>
                          <w:r w:rsidRPr="00BB7314">
                            <w:rPr>
                              <w:rFonts w:ascii="Arial" w:hAnsi="Arial" w:cs="Arial"/>
                              <w:b/>
                              <w:color w:val="FFFFFF"/>
                              <w:szCs w:val="24"/>
                              <w:lang w:val="es-MX"/>
                            </w:rPr>
                            <w:t>CONVOCATORIA</w:t>
                          </w:r>
                        </w:p>
                      </w:txbxContent>
                    </v:textbox>
                    <w10:wrap type="square"/>
                  </v:shape>
                </w:pict>
              </mc:Fallback>
            </mc:AlternateContent>
          </w:r>
        </w:p>
      </w:tc>
      <w:tc>
        <w:tcPr>
          <w:tcW w:w="2325" w:type="dxa"/>
          <w:shd w:val="clear" w:color="auto" w:fill="auto"/>
        </w:tcPr>
        <w:p w:rsidR="00C34247" w:rsidRPr="006A70CB" w:rsidRDefault="00C34247" w:rsidP="006A70CB">
          <w:pPr>
            <w:pStyle w:val="Encabezado"/>
            <w:jc w:val="center"/>
            <w:rPr>
              <w:b/>
              <w:color w:val="FFFFFF"/>
              <w:sz w:val="6"/>
              <w:szCs w:val="6"/>
            </w:rPr>
          </w:pPr>
        </w:p>
        <w:p w:rsidR="00C34247" w:rsidRPr="00517DAC" w:rsidRDefault="00C34247" w:rsidP="006A70CB">
          <w:pPr>
            <w:pStyle w:val="Encabezado"/>
            <w:jc w:val="center"/>
            <w:rPr>
              <w:b/>
              <w:color w:val="FFFFFF"/>
              <w:sz w:val="16"/>
              <w:szCs w:val="16"/>
            </w:rPr>
          </w:pPr>
          <w:r w:rsidRPr="00517DAC">
            <w:rPr>
              <w:b/>
              <w:color w:val="FFFFFF"/>
              <w:sz w:val="16"/>
              <w:szCs w:val="16"/>
            </w:rPr>
            <w:t xml:space="preserve">LICITACIÓN PÚBLICA NACIONAL </w:t>
          </w:r>
          <w:r>
            <w:rPr>
              <w:b/>
              <w:color w:val="FFFFFF"/>
              <w:sz w:val="16"/>
              <w:szCs w:val="16"/>
            </w:rPr>
            <w:t>NÚMERO</w:t>
          </w:r>
        </w:p>
        <w:p w:rsidR="00C34247" w:rsidRDefault="00C34247" w:rsidP="006A70CB">
          <w:pPr>
            <w:pStyle w:val="Encabezado"/>
            <w:jc w:val="center"/>
            <w:rPr>
              <w:b/>
              <w:color w:val="FFFFFF"/>
              <w:sz w:val="16"/>
              <w:szCs w:val="16"/>
            </w:rPr>
          </w:pPr>
          <w:r>
            <w:rPr>
              <w:b/>
              <w:color w:val="FFFFFF"/>
              <w:sz w:val="16"/>
              <w:szCs w:val="16"/>
            </w:rPr>
            <w:t>LA-019GYR010-N280-2012</w:t>
          </w:r>
        </w:p>
        <w:p w:rsidR="00C34247" w:rsidRPr="006568F1" w:rsidRDefault="00C34247" w:rsidP="006A70CB">
          <w:pPr>
            <w:pStyle w:val="Encabezado"/>
            <w:jc w:val="center"/>
            <w:rPr>
              <w:b/>
              <w:sz w:val="16"/>
              <w:szCs w:val="16"/>
            </w:rPr>
          </w:pPr>
          <w:r>
            <w:rPr>
              <w:b/>
              <w:color w:val="FFFFFF"/>
              <w:sz w:val="16"/>
              <w:szCs w:val="16"/>
            </w:rPr>
            <w:t>(Segunda Convocatoria)</w:t>
          </w:r>
        </w:p>
      </w:tc>
    </w:tr>
  </w:tbl>
  <w:p w:rsidR="00C34247" w:rsidRDefault="00C342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47" w:rsidRDefault="00C34247">
    <w:pPr>
      <w:rPr>
        <w:lang w:val="es-MX"/>
      </w:rPr>
    </w:pPr>
    <w:r>
      <w:rPr>
        <w:noProof/>
        <w:lang w:val="es-MX" w:eastAsia="es-MX"/>
      </w:rPr>
      <w:drawing>
        <wp:anchor distT="0" distB="0" distL="114300" distR="114300" simplePos="0" relativeHeight="251665920" behindDoc="1" locked="0" layoutInCell="1" allowOverlap="1" wp14:anchorId="7A67E7BB" wp14:editId="7F31F88D">
          <wp:simplePos x="0" y="0"/>
          <wp:positionH relativeFrom="column">
            <wp:posOffset>-92710</wp:posOffset>
          </wp:positionH>
          <wp:positionV relativeFrom="paragraph">
            <wp:posOffset>136525</wp:posOffset>
          </wp:positionV>
          <wp:extent cx="6878955" cy="6083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8955" cy="608330"/>
                  </a:xfrm>
                  <a:prstGeom prst="rect">
                    <a:avLst/>
                  </a:prstGeom>
                  <a:solidFill>
                    <a:srgbClr val="CCFFCC"/>
                  </a:solid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4896" behindDoc="1" locked="0" layoutInCell="1" allowOverlap="1" wp14:anchorId="3B1930BC" wp14:editId="506F6B58">
              <wp:simplePos x="0" y="0"/>
              <wp:positionH relativeFrom="column">
                <wp:posOffset>791519245</wp:posOffset>
              </wp:positionH>
              <wp:positionV relativeFrom="paragraph">
                <wp:posOffset>-786824055</wp:posOffset>
              </wp:positionV>
              <wp:extent cx="2255520" cy="618490"/>
              <wp:effectExtent l="0" t="0" r="0" b="0"/>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34247" w:rsidRPr="00FC7A70" w:rsidRDefault="00C34247" w:rsidP="00FC7A70">
                          <w:pPr>
                            <w:jc w:val="center"/>
                            <w:rPr>
                              <w:sz w:val="20"/>
                              <w:lang w:val="es-MX"/>
                            </w:rPr>
                          </w:pPr>
                        </w:p>
                        <w:p w:rsidR="00C34247" w:rsidRPr="005005EE" w:rsidRDefault="00C34247" w:rsidP="00FC7A70">
                          <w:pPr>
                            <w:ind w:right="312"/>
                            <w:jc w:val="center"/>
                            <w:rPr>
                              <w:color w:val="FFFFFF"/>
                              <w:sz w:val="10"/>
                              <w:szCs w:val="10"/>
                              <w:lang w:val="es-MX"/>
                            </w:rPr>
                          </w:pPr>
                        </w:p>
                        <w:p w:rsidR="00C34247" w:rsidRPr="00031473" w:rsidRDefault="00C34247" w:rsidP="00FC7A70">
                          <w:pPr>
                            <w:ind w:right="312"/>
                            <w:jc w:val="center"/>
                            <w:rPr>
                              <w:rFonts w:ascii="Arial" w:hAnsi="Arial" w:cs="Arial"/>
                              <w:color w:val="FFFFFF"/>
                              <w:szCs w:val="24"/>
                              <w:lang w:val="es-MX"/>
                            </w:rPr>
                          </w:pPr>
                          <w:r w:rsidRPr="00031473">
                            <w:rPr>
                              <w:rFonts w:ascii="Arial" w:hAnsi="Arial" w:cs="Arial"/>
                              <w:color w:val="FFFFFF"/>
                              <w:szCs w:val="24"/>
                              <w:lang w:val="es-MX"/>
                            </w:rPr>
                            <w:t>PRE CONVOCATORIA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8" type="#_x0000_t202" style="position:absolute;margin-left:62324.35pt;margin-top:-61954.65pt;width:177.6pt;height:48.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" filled="f" stroked="f">
              <v:stroke joinstyle="round"/>
              <v:textbox>
                <w:txbxContent>
                  <w:p w:rsidR="00C34247" w:rsidRPr="00FC7A70" w:rsidRDefault="00C34247" w:rsidP="00FC7A70">
                    <w:pPr>
                      <w:jc w:val="center"/>
                      <w:rPr>
                        <w:sz w:val="20"/>
                        <w:lang w:val="es-MX"/>
                      </w:rPr>
                    </w:pPr>
                  </w:p>
                  <w:p w:rsidR="00C34247" w:rsidRPr="005005EE" w:rsidRDefault="00C34247" w:rsidP="00FC7A70">
                    <w:pPr>
                      <w:ind w:right="312"/>
                      <w:jc w:val="center"/>
                      <w:rPr>
                        <w:color w:val="FFFFFF"/>
                        <w:sz w:val="10"/>
                        <w:szCs w:val="10"/>
                        <w:lang w:val="es-MX"/>
                      </w:rPr>
                    </w:pPr>
                  </w:p>
                  <w:p w:rsidR="00C34247" w:rsidRPr="00031473" w:rsidRDefault="00C34247" w:rsidP="00FC7A70">
                    <w:pPr>
                      <w:ind w:right="312"/>
                      <w:jc w:val="center"/>
                      <w:rPr>
                        <w:rFonts w:ascii="Arial" w:hAnsi="Arial" w:cs="Arial"/>
                        <w:color w:val="FFFFFF"/>
                        <w:szCs w:val="24"/>
                        <w:lang w:val="es-MX"/>
                      </w:rPr>
                    </w:pPr>
                    <w:r w:rsidRPr="00031473">
                      <w:rPr>
                        <w:rFonts w:ascii="Arial" w:hAnsi="Arial" w:cs="Arial"/>
                        <w:color w:val="FFFFFF"/>
                        <w:szCs w:val="24"/>
                        <w:lang w:val="es-MX"/>
                      </w:rPr>
                      <w:t>PRE CONVOCATORIA</w:t>
                    </w:r>
                  </w:p>
                </w:txbxContent>
              </v:textbox>
              <w10:wrap type="square"/>
            </v:shape>
          </w:pict>
        </mc:Fallback>
      </mc:AlternateContent>
    </w:r>
  </w:p>
  <w:tbl>
    <w:tblPr>
      <w:tblW w:w="10756" w:type="dxa"/>
      <w:tblLook w:val="01E0" w:firstRow="1" w:lastRow="1" w:firstColumn="1" w:lastColumn="1" w:noHBand="0" w:noVBand="0"/>
    </w:tblPr>
    <w:tblGrid>
      <w:gridCol w:w="8531"/>
      <w:gridCol w:w="2225"/>
    </w:tblGrid>
    <w:tr w:rsidR="00C34247" w:rsidRPr="006568F1" w:rsidTr="00F277AB">
      <w:trPr>
        <w:trHeight w:val="170"/>
      </w:trPr>
      <w:tc>
        <w:tcPr>
          <w:tcW w:w="9041" w:type="dxa"/>
        </w:tcPr>
        <w:p w:rsidR="00C34247" w:rsidRPr="006568F1" w:rsidRDefault="00C34247" w:rsidP="00F277AB">
          <w:pPr>
            <w:jc w:val="center"/>
            <w:rPr>
              <w:lang w:val="es-ES_tradnl"/>
            </w:rPr>
          </w:pPr>
          <w:r>
            <w:rPr>
              <w:noProof/>
              <w:lang w:val="es-MX" w:eastAsia="es-MX"/>
            </w:rPr>
            <mc:AlternateContent>
              <mc:Choice Requires="wps">
                <w:drawing>
                  <wp:anchor distT="0" distB="0" distL="114300" distR="114300" simplePos="0" relativeHeight="251666944" behindDoc="1" locked="0" layoutInCell="1" allowOverlap="1" wp14:anchorId="5D760102" wp14:editId="1311951A">
                    <wp:simplePos x="0" y="0"/>
                    <wp:positionH relativeFrom="column">
                      <wp:posOffset>3114675</wp:posOffset>
                    </wp:positionH>
                    <wp:positionV relativeFrom="paragraph">
                      <wp:posOffset>63500</wp:posOffset>
                    </wp:positionV>
                    <wp:extent cx="2275840" cy="400050"/>
                    <wp:effectExtent l="0" t="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C34247" w:rsidRPr="00307503" w:rsidRDefault="00C34247" w:rsidP="00E240F3">
                                <w:pPr>
                                  <w:jc w:val="center"/>
                                  <w:rPr>
                                    <w:rFonts w:ascii="Arial" w:hAnsi="Arial" w:cs="Arial"/>
                                    <w:color w:val="FFFFFF"/>
                                    <w:szCs w:val="24"/>
                                    <w:lang w:val="es-MX"/>
                                  </w:rPr>
                                </w:pPr>
                                <w:r w:rsidRPr="00B3117E">
                                  <w:rPr>
                                    <w:rFonts w:ascii="Arial" w:hAnsi="Arial" w:cs="Arial"/>
                                    <w:b/>
                                    <w:color w:val="FFFFFF"/>
                                    <w:sz w:val="22"/>
                                    <w:szCs w:val="22"/>
                                    <w:lang w:val="es-MX"/>
                                  </w:rPr>
                                  <w:t xml:space="preserve"> </w:t>
                                </w:r>
                                <w:r w:rsidRPr="00307503">
                                  <w:rPr>
                                    <w:rFonts w:ascii="Arial" w:hAnsi="Arial" w:cs="Arial"/>
                                    <w:b/>
                                    <w:color w:val="FFFFFF"/>
                                    <w:szCs w:val="24"/>
                                    <w:lang w:val="es-MX"/>
                                  </w:rPr>
                                  <w:t>CONVOCATORIA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Cuadro de texto 11" o:spid="_x0000_s1029" type="#_x0000_t202" style="position:absolute;left:0;text-align:left;margin-left:245.25pt;margin-top:5pt;width:179.2pt;height:3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" filled="f" stroked="f">
                    <v:stroke joinstyle="round"/>
                    <v:textbox>
                      <w:txbxContent>
                        <w:p w:rsidR="00C34247" w:rsidRPr="00307503" w:rsidRDefault="00C34247" w:rsidP="00E240F3">
                          <w:pPr>
                            <w:jc w:val="center"/>
                            <w:rPr>
                              <w:rFonts w:ascii="Arial" w:hAnsi="Arial" w:cs="Arial"/>
                              <w:color w:val="FFFFFF"/>
                              <w:szCs w:val="24"/>
                              <w:lang w:val="es-MX"/>
                            </w:rPr>
                          </w:pPr>
                          <w:r w:rsidRPr="00B3117E">
                            <w:rPr>
                              <w:rFonts w:ascii="Arial" w:hAnsi="Arial" w:cs="Arial"/>
                              <w:b/>
                              <w:color w:val="FFFFFF"/>
                              <w:sz w:val="22"/>
                              <w:szCs w:val="22"/>
                              <w:lang w:val="es-MX"/>
                            </w:rPr>
                            <w:t xml:space="preserve"> </w:t>
                          </w:r>
                          <w:r w:rsidRPr="00307503">
                            <w:rPr>
                              <w:rFonts w:ascii="Arial" w:hAnsi="Arial" w:cs="Arial"/>
                              <w:b/>
                              <w:color w:val="FFFFFF"/>
                              <w:szCs w:val="24"/>
                              <w:lang w:val="es-MX"/>
                            </w:rPr>
                            <w:t>CONVOCATORIA</w:t>
                          </w:r>
                        </w:p>
                      </w:txbxContent>
                    </v:textbox>
                    <w10:wrap type="square"/>
                  </v:shape>
                </w:pict>
              </mc:Fallback>
            </mc:AlternateContent>
          </w:r>
        </w:p>
      </w:tc>
      <w:tc>
        <w:tcPr>
          <w:tcW w:w="2325" w:type="dxa"/>
        </w:tcPr>
        <w:p w:rsidR="00C34247" w:rsidRPr="00BB7314" w:rsidRDefault="00C34247" w:rsidP="00F277AB">
          <w:pPr>
            <w:pStyle w:val="Encabezado"/>
            <w:jc w:val="center"/>
            <w:rPr>
              <w:b/>
              <w:color w:val="FFFFFF"/>
              <w:sz w:val="6"/>
              <w:szCs w:val="6"/>
            </w:rPr>
          </w:pPr>
        </w:p>
        <w:p w:rsidR="00C34247" w:rsidRPr="00517DAC" w:rsidRDefault="00C34247" w:rsidP="00BB7314">
          <w:pPr>
            <w:pStyle w:val="Encabezado"/>
            <w:jc w:val="center"/>
            <w:rPr>
              <w:b/>
              <w:color w:val="FFFFFF"/>
              <w:sz w:val="16"/>
              <w:szCs w:val="16"/>
            </w:rPr>
          </w:pPr>
          <w:r w:rsidRPr="00517DAC">
            <w:rPr>
              <w:b/>
              <w:color w:val="FFFFFF"/>
              <w:sz w:val="16"/>
              <w:szCs w:val="16"/>
            </w:rPr>
            <w:t xml:space="preserve">LICITACIÓN PÚBLICA NACIONAL </w:t>
          </w:r>
          <w:r>
            <w:rPr>
              <w:b/>
              <w:color w:val="FFFFFF"/>
              <w:sz w:val="16"/>
              <w:szCs w:val="16"/>
            </w:rPr>
            <w:t>NÚMERO</w:t>
          </w:r>
        </w:p>
        <w:p w:rsidR="00C34247" w:rsidRDefault="00C34247" w:rsidP="00BB7314">
          <w:pPr>
            <w:pStyle w:val="Encabezado"/>
            <w:jc w:val="center"/>
            <w:rPr>
              <w:b/>
              <w:color w:val="FFFFFF"/>
              <w:sz w:val="16"/>
              <w:szCs w:val="16"/>
            </w:rPr>
          </w:pPr>
          <w:r>
            <w:rPr>
              <w:b/>
              <w:color w:val="FFFFFF"/>
              <w:sz w:val="16"/>
              <w:szCs w:val="16"/>
            </w:rPr>
            <w:t>LA-019GYR010-N280-2012</w:t>
          </w:r>
        </w:p>
        <w:p w:rsidR="00C34247" w:rsidRPr="006568F1" w:rsidRDefault="00C34247" w:rsidP="00BB7314">
          <w:pPr>
            <w:pStyle w:val="Encabezado"/>
            <w:jc w:val="center"/>
            <w:rPr>
              <w:b/>
              <w:sz w:val="16"/>
              <w:szCs w:val="16"/>
            </w:rPr>
          </w:pPr>
          <w:r>
            <w:rPr>
              <w:b/>
              <w:color w:val="FFFFFF"/>
              <w:sz w:val="16"/>
              <w:szCs w:val="16"/>
            </w:rPr>
            <w:t>(Segunda Convocatoria)</w:t>
          </w:r>
        </w:p>
      </w:tc>
    </w:tr>
  </w:tbl>
  <w:p w:rsidR="00C34247" w:rsidRDefault="00C342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1C2099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D37E0768"/>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2"/>
    <w:multiLevelType w:val="multilevel"/>
    <w:tmpl w:val="132A86C4"/>
    <w:name w:val="WW8Num2"/>
    <w:lvl w:ilvl="0">
      <w:start w:val="1"/>
      <w:numFmt w:val="lowerLetter"/>
      <w:lvlText w:val="%1)"/>
      <w:lvlJc w:val="left"/>
      <w:pPr>
        <w:tabs>
          <w:tab w:val="num" w:pos="420"/>
        </w:tabs>
        <w:ind w:left="420" w:hanging="420"/>
      </w:pPr>
      <w:rPr>
        <w:rFonts w:ascii="Arial" w:hAnsi="Arial" w:hint="default"/>
        <w:b w:val="0"/>
        <w:i w:val="0"/>
        <w:sz w:val="20"/>
        <w:szCs w:val="20"/>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FBFEE7C8"/>
    <w:name w:val="WW8Num5"/>
    <w:lvl w:ilvl="0">
      <w:start w:val="2"/>
      <w:numFmt w:val="lowerLetter"/>
      <w:lvlText w:val="%1)"/>
      <w:lvlJc w:val="left"/>
      <w:pPr>
        <w:tabs>
          <w:tab w:val="num" w:pos="397"/>
        </w:tabs>
        <w:ind w:left="397" w:hanging="397"/>
      </w:pPr>
      <w:rPr>
        <w:rFonts w:hint="default"/>
        <w:b/>
        <w:i w:val="0"/>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8">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9">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1">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2">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3">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5">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6">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7">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8">
    <w:nsid w:val="00000012"/>
    <w:multiLevelType w:val="singleLevel"/>
    <w:tmpl w:val="E0245092"/>
    <w:name w:val="WW8Num19"/>
    <w:lvl w:ilvl="0">
      <w:start w:val="1"/>
      <w:numFmt w:val="upperLetter"/>
      <w:lvlText w:val="%1)"/>
      <w:lvlJc w:val="left"/>
      <w:pPr>
        <w:tabs>
          <w:tab w:val="num" w:pos="757"/>
        </w:tabs>
        <w:ind w:left="757" w:hanging="397"/>
      </w:pPr>
      <w:rPr>
        <w:rFonts w:ascii="Arial" w:hAnsi="Arial" w:hint="default"/>
        <w:b w:val="0"/>
        <w:i w:val="0"/>
        <w:sz w:val="22"/>
        <w:szCs w:val="22"/>
      </w:rPr>
    </w:lvl>
  </w:abstractNum>
  <w:abstractNum w:abstractNumId="19">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1">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2">
    <w:nsid w:val="00000016"/>
    <w:multiLevelType w:val="hybridMultilevel"/>
    <w:tmpl w:val="81729798"/>
    <w:name w:val="WW8Num23"/>
    <w:lvl w:ilvl="0" w:tplc="FFFFFFFF">
      <w:start w:val="1"/>
      <w:numFmt w:val="upperRoman"/>
      <w:lvlText w:val="%1."/>
      <w:lvlJc w:val="right"/>
      <w:pPr>
        <w:tabs>
          <w:tab w:val="num" w:pos="720"/>
        </w:tabs>
        <w:ind w:left="720" w:hanging="180"/>
      </w:pPr>
      <w:rPr>
        <w:b/>
      </w:rPr>
    </w:lvl>
    <w:lvl w:ilvl="1" w:tplc="FFFFFFFF">
      <w:start w:val="1"/>
      <w:numFmt w:val="lowerLetter"/>
      <w:lvlText w:val="%2."/>
      <w:lvlJc w:val="left"/>
      <w:pPr>
        <w:tabs>
          <w:tab w:val="num" w:pos="1440"/>
        </w:tabs>
        <w:ind w:left="1440" w:hanging="360"/>
      </w:pPr>
    </w:lvl>
    <w:lvl w:ilvl="2" w:tplc="5F6073F4">
      <w:start w:val="1"/>
      <w:numFmt w:val="upperRoman"/>
      <w:lvlText w:val="%3."/>
      <w:lvlJc w:val="left"/>
      <w:pPr>
        <w:tabs>
          <w:tab w:val="num" w:pos="2160"/>
        </w:tabs>
        <w:ind w:left="2160" w:hanging="18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5">
    <w:nsid w:val="00000022"/>
    <w:multiLevelType w:val="multilevel"/>
    <w:tmpl w:val="3860201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57"/>
        </w:tabs>
        <w:ind w:left="757" w:hanging="397"/>
      </w:pPr>
      <w:rPr>
        <w:rFonts w:ascii="Arial" w:hAnsi="Arial" w:hint="default"/>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6">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27">
    <w:nsid w:val="032F617A"/>
    <w:multiLevelType w:val="hybridMultilevel"/>
    <w:tmpl w:val="A9CEDABE"/>
    <w:name w:val="WW8Num552"/>
    <w:lvl w:ilvl="0" w:tplc="B89E213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nsid w:val="049B5524"/>
    <w:multiLevelType w:val="multilevel"/>
    <w:tmpl w:val="B7221D2A"/>
    <w:name w:val="WW8Num142"/>
    <w:lvl w:ilvl="0">
      <w:start w:val="4"/>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29">
    <w:nsid w:val="0A4C33D4"/>
    <w:multiLevelType w:val="multilevel"/>
    <w:tmpl w:val="F45C19F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0">
    <w:nsid w:val="0A866FAF"/>
    <w:multiLevelType w:val="hybridMultilevel"/>
    <w:tmpl w:val="23061B2C"/>
    <w:lvl w:ilvl="0" w:tplc="B14C2406">
      <w:start w:val="1"/>
      <w:numFmt w:val="upperRoman"/>
      <w:lvlText w:val="%1)"/>
      <w:lvlJc w:val="left"/>
      <w:pPr>
        <w:tabs>
          <w:tab w:val="num" w:pos="757"/>
        </w:tabs>
        <w:ind w:left="757" w:hanging="397"/>
      </w:pPr>
      <w:rPr>
        <w:rFonts w:hint="default"/>
        <w:b w:val="0"/>
        <w:i w:val="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0ACE3589"/>
    <w:multiLevelType w:val="hybridMultilevel"/>
    <w:tmpl w:val="1298A744"/>
    <w:lvl w:ilvl="0" w:tplc="C9068DE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10245C6E"/>
    <w:multiLevelType w:val="hybridMultilevel"/>
    <w:tmpl w:val="8182F21C"/>
    <w:name w:val="WW8Num523"/>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10DE4291"/>
    <w:multiLevelType w:val="hybridMultilevel"/>
    <w:tmpl w:val="E66E9CC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1308449B"/>
    <w:multiLevelType w:val="hybridMultilevel"/>
    <w:tmpl w:val="6B306F9C"/>
    <w:name w:val="WW8Num55"/>
    <w:lvl w:ilvl="0" w:tplc="375AE686">
      <w:start w:val="1"/>
      <w:numFmt w:val="low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13085665"/>
    <w:multiLevelType w:val="hybridMultilevel"/>
    <w:tmpl w:val="15827DD2"/>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15B32DD6"/>
    <w:multiLevelType w:val="hybridMultilevel"/>
    <w:tmpl w:val="6DF49C2E"/>
    <w:name w:val="WW8Num2322"/>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210C7AC6"/>
    <w:multiLevelType w:val="hybridMultilevel"/>
    <w:tmpl w:val="8C94B306"/>
    <w:name w:val="WW8Num56"/>
    <w:lvl w:ilvl="0" w:tplc="5CDA8ADA">
      <w:start w:val="2"/>
      <w:numFmt w:val="low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21C663E6"/>
    <w:multiLevelType w:val="hybridMultilevel"/>
    <w:tmpl w:val="3B64F4F4"/>
    <w:lvl w:ilvl="0" w:tplc="C1F0C9A8">
      <w:start w:val="1"/>
      <w:numFmt w:val="decimal"/>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9">
    <w:nsid w:val="265D65A7"/>
    <w:multiLevelType w:val="multilevel"/>
    <w:tmpl w:val="D92C1FB2"/>
    <w:name w:val="WW8Num26"/>
    <w:lvl w:ilvl="0">
      <w:start w:val="1"/>
      <w:numFmt w:val="lowerLetter"/>
      <w:lvlText w:val="%1)"/>
      <w:lvlJc w:val="left"/>
      <w:pPr>
        <w:tabs>
          <w:tab w:val="num" w:pos="420"/>
        </w:tabs>
        <w:ind w:left="420" w:hanging="420"/>
      </w:pPr>
      <w:rPr>
        <w:rFonts w:ascii="Arial" w:hAnsi="Arial" w:hint="default"/>
        <w:b/>
        <w:i w:val="0"/>
        <w:sz w:val="18"/>
        <w:szCs w:val="18"/>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0">
    <w:nsid w:val="26E442BC"/>
    <w:multiLevelType w:val="multilevel"/>
    <w:tmpl w:val="58B821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2C2D64A8"/>
    <w:multiLevelType w:val="multilevel"/>
    <w:tmpl w:val="A2E8457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42">
    <w:nsid w:val="2C376A44"/>
    <w:multiLevelType w:val="hybridMultilevel"/>
    <w:tmpl w:val="62AE463E"/>
    <w:lvl w:ilvl="0" w:tplc="19C2793C">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3">
    <w:nsid w:val="2D7928A9"/>
    <w:multiLevelType w:val="hybridMultilevel"/>
    <w:tmpl w:val="1B9237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0864B3D"/>
    <w:multiLevelType w:val="multilevel"/>
    <w:tmpl w:val="62E8EE4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45">
    <w:nsid w:val="34F0105C"/>
    <w:multiLevelType w:val="hybridMultilevel"/>
    <w:tmpl w:val="A3C2B40E"/>
    <w:name w:val="WW8Num113"/>
    <w:lvl w:ilvl="0" w:tplc="78B40B22">
      <w:start w:val="4"/>
      <w:numFmt w:val="lowerLetter"/>
      <w:lvlText w:val="%1)"/>
      <w:lvlJc w:val="left"/>
      <w:pPr>
        <w:tabs>
          <w:tab w:val="num" w:pos="360"/>
        </w:tabs>
        <w:ind w:left="360" w:hanging="360"/>
      </w:pPr>
      <w:rPr>
        <w:rFonts w:ascii="Arial" w:hAnsi="Arial"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DB46AEC"/>
    <w:multiLevelType w:val="hybridMultilevel"/>
    <w:tmpl w:val="7B44732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40733043"/>
    <w:multiLevelType w:val="hybridMultilevel"/>
    <w:tmpl w:val="4C025172"/>
    <w:lvl w:ilvl="0" w:tplc="8BBE9178">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41190B19"/>
    <w:multiLevelType w:val="hybridMultilevel"/>
    <w:tmpl w:val="EADA5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43B37CD0"/>
    <w:multiLevelType w:val="multilevel"/>
    <w:tmpl w:val="38AC87F8"/>
    <w:lvl w:ilvl="0">
      <w:start w:val="1"/>
      <w:numFmt w:val="bullet"/>
      <w:lvlText w:val=""/>
      <w:lvlJc w:val="left"/>
      <w:pPr>
        <w:tabs>
          <w:tab w:val="num" w:pos="720"/>
        </w:tabs>
        <w:ind w:left="720" w:hanging="360"/>
      </w:pPr>
      <w:rPr>
        <w:rFonts w:ascii="Symbol" w:hAnsi="Symbol" w:hint="default"/>
        <w:b w:val="0"/>
        <w:i w:val="0"/>
      </w:rPr>
    </w:lvl>
    <w:lvl w:ilvl="1">
      <w:start w:val="3"/>
      <w:numFmt w:val="lowerRoman"/>
      <w:lvlText w:val="%2."/>
      <w:lvlJc w:val="left"/>
      <w:pPr>
        <w:tabs>
          <w:tab w:val="num" w:pos="1080"/>
        </w:tabs>
        <w:ind w:left="1080" w:hanging="360"/>
      </w:pPr>
      <w:rPr>
        <w:b w:val="0"/>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1">
    <w:nsid w:val="453E318B"/>
    <w:multiLevelType w:val="hybridMultilevel"/>
    <w:tmpl w:val="54C20DF2"/>
    <w:name w:val="WW8Num522"/>
    <w:lvl w:ilvl="0" w:tplc="44ACFCD6">
      <w:start w:val="1"/>
      <w:numFmt w:val="upperRoman"/>
      <w:lvlText w:val="%1)"/>
      <w:lvlJc w:val="left"/>
      <w:pPr>
        <w:tabs>
          <w:tab w:val="num" w:pos="757"/>
        </w:tabs>
        <w:ind w:left="757"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45B201C6"/>
    <w:multiLevelType w:val="hybridMultilevel"/>
    <w:tmpl w:val="6D8E6990"/>
    <w:lvl w:ilvl="0" w:tplc="2CC02A70">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49882258"/>
    <w:multiLevelType w:val="hybridMultilevel"/>
    <w:tmpl w:val="E7C05FF8"/>
    <w:lvl w:ilvl="0" w:tplc="1A440A2E">
      <w:start w:val="1"/>
      <w:numFmt w:val="upperRoman"/>
      <w:lvlText w:val="%1."/>
      <w:lvlJc w:val="right"/>
      <w:pPr>
        <w:tabs>
          <w:tab w:val="num" w:pos="720"/>
        </w:tabs>
        <w:ind w:left="720" w:hanging="180"/>
      </w:pPr>
      <w:rPr>
        <w:b w:val="0"/>
        <w:i w:val="0"/>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501200FC"/>
    <w:multiLevelType w:val="hybridMultilevel"/>
    <w:tmpl w:val="E390A1C6"/>
    <w:lvl w:ilvl="0" w:tplc="CE74CE4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116020A"/>
    <w:multiLevelType w:val="hybridMultilevel"/>
    <w:tmpl w:val="C05C383A"/>
    <w:name w:val="WW8Num53"/>
    <w:lvl w:ilvl="0" w:tplc="F304A6E8">
      <w:start w:val="1"/>
      <w:numFmt w:val="lowerLetter"/>
      <w:lvlText w:val="%1)"/>
      <w:lvlJc w:val="left"/>
      <w:pPr>
        <w:tabs>
          <w:tab w:val="num" w:pos="397"/>
        </w:tabs>
        <w:ind w:left="39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532919CA"/>
    <w:multiLevelType w:val="hybridMultilevel"/>
    <w:tmpl w:val="4B2645CE"/>
    <w:lvl w:ilvl="0" w:tplc="824E4E5A">
      <w:start w:val="2"/>
      <w:numFmt w:val="decimal"/>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7">
    <w:nsid w:val="54FF0E1C"/>
    <w:multiLevelType w:val="hybridMultilevel"/>
    <w:tmpl w:val="0CBC01EE"/>
    <w:lvl w:ilvl="0" w:tplc="080A000F">
      <w:start w:val="1"/>
      <w:numFmt w:val="decimal"/>
      <w:lvlText w:val="%1."/>
      <w:lvlJc w:val="left"/>
      <w:pPr>
        <w:ind w:left="721" w:hanging="360"/>
      </w:p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58">
    <w:nsid w:val="55086842"/>
    <w:multiLevelType w:val="multilevel"/>
    <w:tmpl w:val="E59C1F74"/>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9">
    <w:nsid w:val="55840009"/>
    <w:multiLevelType w:val="hybridMultilevel"/>
    <w:tmpl w:val="2976E1A4"/>
    <w:name w:val="WW8Num2324"/>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55FD0228"/>
    <w:multiLevelType w:val="hybridMultilevel"/>
    <w:tmpl w:val="D72C697A"/>
    <w:name w:val="WW8Num24"/>
    <w:lvl w:ilvl="0" w:tplc="46465B10">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571C1DAD"/>
    <w:multiLevelType w:val="hybridMultilevel"/>
    <w:tmpl w:val="306640D2"/>
    <w:name w:val="WW8Num232"/>
    <w:lvl w:ilvl="0" w:tplc="20723128">
      <w:start w:val="1"/>
      <w:numFmt w:val="upperRoman"/>
      <w:lvlText w:val="%1)"/>
      <w:lvlJc w:val="left"/>
      <w:pPr>
        <w:tabs>
          <w:tab w:val="num" w:pos="1543"/>
        </w:tabs>
        <w:ind w:left="1543"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57EA712C"/>
    <w:multiLevelType w:val="hybridMultilevel"/>
    <w:tmpl w:val="E828D7FC"/>
    <w:lvl w:ilvl="0" w:tplc="080A0001">
      <w:start w:val="1"/>
      <w:numFmt w:val="bullet"/>
      <w:lvlText w:val=""/>
      <w:lvlJc w:val="left"/>
      <w:pPr>
        <w:tabs>
          <w:tab w:val="num" w:pos="720"/>
        </w:tabs>
        <w:ind w:left="720" w:hanging="180"/>
      </w:pPr>
      <w:rPr>
        <w:rFonts w:ascii="Symbol" w:hAnsi="Symbol" w:hint="default"/>
        <w:b w:val="0"/>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5B43724B"/>
    <w:multiLevelType w:val="singleLevel"/>
    <w:tmpl w:val="E0245092"/>
    <w:lvl w:ilvl="0">
      <w:start w:val="1"/>
      <w:numFmt w:val="upperLetter"/>
      <w:lvlText w:val="%1)"/>
      <w:lvlJc w:val="left"/>
      <w:pPr>
        <w:tabs>
          <w:tab w:val="num" w:pos="757"/>
        </w:tabs>
        <w:ind w:left="757" w:hanging="397"/>
      </w:pPr>
      <w:rPr>
        <w:rFonts w:ascii="Arial" w:hAnsi="Arial" w:hint="default"/>
        <w:b w:val="0"/>
        <w:i w:val="0"/>
        <w:sz w:val="22"/>
        <w:szCs w:val="22"/>
      </w:rPr>
    </w:lvl>
  </w:abstractNum>
  <w:abstractNum w:abstractNumId="64">
    <w:nsid w:val="5C0E43B9"/>
    <w:multiLevelType w:val="hybridMultilevel"/>
    <w:tmpl w:val="84D8FB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nsid w:val="662D17C2"/>
    <w:multiLevelType w:val="hybridMultilevel"/>
    <w:tmpl w:val="9892A8FC"/>
    <w:name w:val="WW8Num54"/>
    <w:lvl w:ilvl="0" w:tplc="B89E213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66BB5E43"/>
    <w:multiLevelType w:val="multilevel"/>
    <w:tmpl w:val="ECE25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67">
    <w:nsid w:val="6D17647F"/>
    <w:multiLevelType w:val="hybridMultilevel"/>
    <w:tmpl w:val="E7C05FF8"/>
    <w:lvl w:ilvl="0" w:tplc="1A440A2E">
      <w:start w:val="1"/>
      <w:numFmt w:val="upperRoman"/>
      <w:lvlText w:val="%1."/>
      <w:lvlJc w:val="right"/>
      <w:pPr>
        <w:tabs>
          <w:tab w:val="num" w:pos="720"/>
        </w:tabs>
        <w:ind w:left="720" w:hanging="180"/>
      </w:pPr>
      <w:rPr>
        <w:b w:val="0"/>
        <w:i w:val="0"/>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772E64B3"/>
    <w:multiLevelType w:val="multilevel"/>
    <w:tmpl w:val="F9945A34"/>
    <w:lvl w:ilvl="0">
      <w:start w:val="1"/>
      <w:numFmt w:val="bullet"/>
      <w:lvlText w:val=""/>
      <w:lvlJc w:val="left"/>
      <w:pPr>
        <w:tabs>
          <w:tab w:val="num" w:pos="720"/>
        </w:tabs>
        <w:ind w:left="720" w:hanging="360"/>
      </w:pPr>
      <w:rPr>
        <w:rFonts w:ascii="Symbol" w:hAnsi="Symbol"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9">
    <w:nsid w:val="78F23B13"/>
    <w:multiLevelType w:val="hybridMultilevel"/>
    <w:tmpl w:val="EF60C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799806D6"/>
    <w:multiLevelType w:val="hybridMultilevel"/>
    <w:tmpl w:val="CA54B12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7D102912"/>
    <w:multiLevelType w:val="hybridMultilevel"/>
    <w:tmpl w:val="BAF833A2"/>
    <w:name w:val="WW8Num242"/>
    <w:lvl w:ilvl="0" w:tplc="46465B10">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E5D0591"/>
    <w:multiLevelType w:val="hybridMultilevel"/>
    <w:tmpl w:val="89760DE2"/>
    <w:lvl w:ilvl="0" w:tplc="B89E213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6"/>
  </w:num>
  <w:num w:numId="4">
    <w:abstractNumId w:val="47"/>
  </w:num>
  <w:num w:numId="5">
    <w:abstractNumId w:val="64"/>
  </w:num>
  <w:num w:numId="6">
    <w:abstractNumId w:val="14"/>
  </w:num>
  <w:num w:numId="7">
    <w:abstractNumId w:val="18"/>
  </w:num>
  <w:num w:numId="8">
    <w:abstractNumId w:val="25"/>
  </w:num>
  <w:num w:numId="9">
    <w:abstractNumId w:val="35"/>
  </w:num>
  <w:num w:numId="10">
    <w:abstractNumId w:val="31"/>
  </w:num>
  <w:num w:numId="11">
    <w:abstractNumId w:val="52"/>
  </w:num>
  <w:num w:numId="12">
    <w:abstractNumId w:val="30"/>
  </w:num>
  <w:num w:numId="13">
    <w:abstractNumId w:val="51"/>
  </w:num>
  <w:num w:numId="14">
    <w:abstractNumId w:val="48"/>
  </w:num>
  <w:num w:numId="15">
    <w:abstractNumId w:val="36"/>
  </w:num>
  <w:num w:numId="16">
    <w:abstractNumId w:val="5"/>
  </w:num>
  <w:num w:numId="17">
    <w:abstractNumId w:val="70"/>
  </w:num>
  <w:num w:numId="18">
    <w:abstractNumId w:val="22"/>
  </w:num>
  <w:num w:numId="19">
    <w:abstractNumId w:val="9"/>
  </w:num>
  <w:num w:numId="20">
    <w:abstractNumId w:val="55"/>
  </w:num>
  <w:num w:numId="21">
    <w:abstractNumId w:val="68"/>
  </w:num>
  <w:num w:numId="22">
    <w:abstractNumId w:val="1"/>
  </w:num>
  <w:num w:numId="23">
    <w:abstractNumId w:val="0"/>
  </w:num>
  <w:num w:numId="24">
    <w:abstractNumId w:val="62"/>
  </w:num>
  <w:num w:numId="25">
    <w:abstractNumId w:val="40"/>
  </w:num>
  <w:num w:numId="26">
    <w:abstractNumId w:val="46"/>
  </w:num>
  <w:num w:numId="27">
    <w:abstractNumId w:val="63"/>
  </w:num>
  <w:num w:numId="28">
    <w:abstractNumId w:val="38"/>
  </w:num>
  <w:num w:numId="29">
    <w:abstractNumId w:val="56"/>
  </w:num>
  <w:num w:numId="30">
    <w:abstractNumId w:val="4"/>
  </w:num>
  <w:num w:numId="31">
    <w:abstractNumId w:val="61"/>
  </w:num>
  <w:num w:numId="32">
    <w:abstractNumId w:val="53"/>
  </w:num>
  <w:num w:numId="33">
    <w:abstractNumId w:val="33"/>
  </w:num>
  <w:num w:numId="34">
    <w:abstractNumId w:val="72"/>
  </w:num>
  <w:num w:numId="35">
    <w:abstractNumId w:val="27"/>
  </w:num>
  <w:num w:numId="36">
    <w:abstractNumId w:val="29"/>
  </w:num>
  <w:num w:numId="37">
    <w:abstractNumId w:val="44"/>
  </w:num>
  <w:num w:numId="38">
    <w:abstractNumId w:val="41"/>
  </w:num>
  <w:num w:numId="39">
    <w:abstractNumId w:val="66"/>
  </w:num>
  <w:num w:numId="40">
    <w:abstractNumId w:val="67"/>
  </w:num>
  <w:num w:numId="41">
    <w:abstractNumId w:val="58"/>
  </w:num>
  <w:num w:numId="42">
    <w:abstractNumId w:val="50"/>
  </w:num>
  <w:num w:numId="43">
    <w:abstractNumId w:val="54"/>
  </w:num>
  <w:num w:numId="44">
    <w:abstractNumId w:val="42"/>
  </w:num>
  <w:num w:numId="45">
    <w:abstractNumId w:val="43"/>
  </w:num>
  <w:num w:numId="46">
    <w:abstractNumId w:val="57"/>
  </w:num>
  <w:num w:numId="47">
    <w:abstractNumId w:val="49"/>
  </w:num>
  <w:num w:numId="48">
    <w:abstractNumId w:val="6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style="v-text-anchor:middle" stroke="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9B5"/>
    <w:rsid w:val="0000726F"/>
    <w:rsid w:val="000075D9"/>
    <w:rsid w:val="00007CE7"/>
    <w:rsid w:val="00013672"/>
    <w:rsid w:val="000149B7"/>
    <w:rsid w:val="00021696"/>
    <w:rsid w:val="00026764"/>
    <w:rsid w:val="00030CF7"/>
    <w:rsid w:val="00031473"/>
    <w:rsid w:val="00040B32"/>
    <w:rsid w:val="0004504B"/>
    <w:rsid w:val="00046AF8"/>
    <w:rsid w:val="00050F0A"/>
    <w:rsid w:val="000513F9"/>
    <w:rsid w:val="00053F71"/>
    <w:rsid w:val="00054669"/>
    <w:rsid w:val="00055FAE"/>
    <w:rsid w:val="0005670E"/>
    <w:rsid w:val="00065468"/>
    <w:rsid w:val="00074B38"/>
    <w:rsid w:val="000763A5"/>
    <w:rsid w:val="000773A5"/>
    <w:rsid w:val="00080BB1"/>
    <w:rsid w:val="00081809"/>
    <w:rsid w:val="000839F0"/>
    <w:rsid w:val="0009151A"/>
    <w:rsid w:val="00095AFD"/>
    <w:rsid w:val="00096C8A"/>
    <w:rsid w:val="000A0698"/>
    <w:rsid w:val="000A08C7"/>
    <w:rsid w:val="000A210E"/>
    <w:rsid w:val="000A4C28"/>
    <w:rsid w:val="000A6A4A"/>
    <w:rsid w:val="000A776A"/>
    <w:rsid w:val="000B2CD9"/>
    <w:rsid w:val="000B46C7"/>
    <w:rsid w:val="000B4AB0"/>
    <w:rsid w:val="000B5320"/>
    <w:rsid w:val="000B6B7C"/>
    <w:rsid w:val="000C0A76"/>
    <w:rsid w:val="000C6E54"/>
    <w:rsid w:val="000D0EA5"/>
    <w:rsid w:val="000D1113"/>
    <w:rsid w:val="000D1E8E"/>
    <w:rsid w:val="000D41AD"/>
    <w:rsid w:val="000D43EC"/>
    <w:rsid w:val="000D69DE"/>
    <w:rsid w:val="000E15DF"/>
    <w:rsid w:val="000E3243"/>
    <w:rsid w:val="000E35F3"/>
    <w:rsid w:val="000E390E"/>
    <w:rsid w:val="000F0D68"/>
    <w:rsid w:val="000F11FF"/>
    <w:rsid w:val="000F4639"/>
    <w:rsid w:val="000F70D3"/>
    <w:rsid w:val="001011A2"/>
    <w:rsid w:val="00103B18"/>
    <w:rsid w:val="001152C0"/>
    <w:rsid w:val="00115868"/>
    <w:rsid w:val="00115B00"/>
    <w:rsid w:val="00117B70"/>
    <w:rsid w:val="00121FE4"/>
    <w:rsid w:val="001226A9"/>
    <w:rsid w:val="00133A09"/>
    <w:rsid w:val="00135BFC"/>
    <w:rsid w:val="00136E61"/>
    <w:rsid w:val="0014510A"/>
    <w:rsid w:val="0014775B"/>
    <w:rsid w:val="00147BEF"/>
    <w:rsid w:val="00152B81"/>
    <w:rsid w:val="00155D8A"/>
    <w:rsid w:val="0016013F"/>
    <w:rsid w:val="0016131B"/>
    <w:rsid w:val="00164830"/>
    <w:rsid w:val="00170455"/>
    <w:rsid w:val="00170B9D"/>
    <w:rsid w:val="001733DE"/>
    <w:rsid w:val="00176C74"/>
    <w:rsid w:val="00184027"/>
    <w:rsid w:val="00184CE4"/>
    <w:rsid w:val="00192853"/>
    <w:rsid w:val="001A44C2"/>
    <w:rsid w:val="001A502D"/>
    <w:rsid w:val="001A6B1D"/>
    <w:rsid w:val="001A6DA9"/>
    <w:rsid w:val="001B025F"/>
    <w:rsid w:val="001B0F20"/>
    <w:rsid w:val="001B4FF2"/>
    <w:rsid w:val="001C06E2"/>
    <w:rsid w:val="001C4355"/>
    <w:rsid w:val="001C6CD2"/>
    <w:rsid w:val="001D3D4E"/>
    <w:rsid w:val="001D3F1A"/>
    <w:rsid w:val="001E2F39"/>
    <w:rsid w:val="001E3A37"/>
    <w:rsid w:val="001E3DF1"/>
    <w:rsid w:val="001E45B3"/>
    <w:rsid w:val="001E5887"/>
    <w:rsid w:val="001F483E"/>
    <w:rsid w:val="001F48D4"/>
    <w:rsid w:val="001F61A8"/>
    <w:rsid w:val="001F7799"/>
    <w:rsid w:val="0020267E"/>
    <w:rsid w:val="0020682A"/>
    <w:rsid w:val="002104CC"/>
    <w:rsid w:val="00217EE6"/>
    <w:rsid w:val="00220041"/>
    <w:rsid w:val="00221CBD"/>
    <w:rsid w:val="00222837"/>
    <w:rsid w:val="00234D10"/>
    <w:rsid w:val="00241569"/>
    <w:rsid w:val="00245752"/>
    <w:rsid w:val="00251AB1"/>
    <w:rsid w:val="002521AA"/>
    <w:rsid w:val="002526D0"/>
    <w:rsid w:val="0025355C"/>
    <w:rsid w:val="00254CE1"/>
    <w:rsid w:val="00271D85"/>
    <w:rsid w:val="002737CF"/>
    <w:rsid w:val="00274211"/>
    <w:rsid w:val="00276700"/>
    <w:rsid w:val="00280925"/>
    <w:rsid w:val="00281EBF"/>
    <w:rsid w:val="00287870"/>
    <w:rsid w:val="00287E71"/>
    <w:rsid w:val="00293A12"/>
    <w:rsid w:val="0029557A"/>
    <w:rsid w:val="0029671C"/>
    <w:rsid w:val="00297969"/>
    <w:rsid w:val="002A1C85"/>
    <w:rsid w:val="002A2610"/>
    <w:rsid w:val="002A2759"/>
    <w:rsid w:val="002A4A5B"/>
    <w:rsid w:val="002A4E00"/>
    <w:rsid w:val="002A7482"/>
    <w:rsid w:val="002B03D3"/>
    <w:rsid w:val="002B7A7C"/>
    <w:rsid w:val="002C1812"/>
    <w:rsid w:val="002C2D67"/>
    <w:rsid w:val="002C5C11"/>
    <w:rsid w:val="002C6FD1"/>
    <w:rsid w:val="002E0A29"/>
    <w:rsid w:val="002E23B5"/>
    <w:rsid w:val="002E5B74"/>
    <w:rsid w:val="002E61CE"/>
    <w:rsid w:val="002F13A9"/>
    <w:rsid w:val="002F3E0F"/>
    <w:rsid w:val="002F433A"/>
    <w:rsid w:val="002F4670"/>
    <w:rsid w:val="003021A0"/>
    <w:rsid w:val="003041B5"/>
    <w:rsid w:val="00304B9E"/>
    <w:rsid w:val="00306860"/>
    <w:rsid w:val="00310C9A"/>
    <w:rsid w:val="003115AD"/>
    <w:rsid w:val="00312175"/>
    <w:rsid w:val="00314782"/>
    <w:rsid w:val="00323D7D"/>
    <w:rsid w:val="00324E10"/>
    <w:rsid w:val="003260B9"/>
    <w:rsid w:val="003371A0"/>
    <w:rsid w:val="0034258D"/>
    <w:rsid w:val="00350A38"/>
    <w:rsid w:val="003522D6"/>
    <w:rsid w:val="00356414"/>
    <w:rsid w:val="003661F3"/>
    <w:rsid w:val="00376B55"/>
    <w:rsid w:val="00383072"/>
    <w:rsid w:val="0038319A"/>
    <w:rsid w:val="003846F3"/>
    <w:rsid w:val="00390912"/>
    <w:rsid w:val="00396263"/>
    <w:rsid w:val="00396C31"/>
    <w:rsid w:val="003979FA"/>
    <w:rsid w:val="00397EB0"/>
    <w:rsid w:val="003A1DF3"/>
    <w:rsid w:val="003A247E"/>
    <w:rsid w:val="003A2993"/>
    <w:rsid w:val="003A299D"/>
    <w:rsid w:val="003A45EF"/>
    <w:rsid w:val="003B1E85"/>
    <w:rsid w:val="003B2FF9"/>
    <w:rsid w:val="003B440B"/>
    <w:rsid w:val="003B4A98"/>
    <w:rsid w:val="003B69C4"/>
    <w:rsid w:val="003C3EDE"/>
    <w:rsid w:val="003C62F5"/>
    <w:rsid w:val="003D1637"/>
    <w:rsid w:val="003D2D3D"/>
    <w:rsid w:val="003D30DC"/>
    <w:rsid w:val="003D3194"/>
    <w:rsid w:val="003D41F5"/>
    <w:rsid w:val="003E0066"/>
    <w:rsid w:val="003E0DD9"/>
    <w:rsid w:val="003E1349"/>
    <w:rsid w:val="003E2D7B"/>
    <w:rsid w:val="003E72D9"/>
    <w:rsid w:val="003F79F7"/>
    <w:rsid w:val="00402193"/>
    <w:rsid w:val="00402298"/>
    <w:rsid w:val="0040351D"/>
    <w:rsid w:val="00403B88"/>
    <w:rsid w:val="0040762D"/>
    <w:rsid w:val="0041004E"/>
    <w:rsid w:val="004126BD"/>
    <w:rsid w:val="004126EE"/>
    <w:rsid w:val="00416B85"/>
    <w:rsid w:val="00420055"/>
    <w:rsid w:val="00426C59"/>
    <w:rsid w:val="0043100F"/>
    <w:rsid w:val="00431FC9"/>
    <w:rsid w:val="004342AE"/>
    <w:rsid w:val="00435C6C"/>
    <w:rsid w:val="00441A8C"/>
    <w:rsid w:val="004434CA"/>
    <w:rsid w:val="00444410"/>
    <w:rsid w:val="00450292"/>
    <w:rsid w:val="00453F43"/>
    <w:rsid w:val="004543C2"/>
    <w:rsid w:val="00461D45"/>
    <w:rsid w:val="004622F3"/>
    <w:rsid w:val="00462882"/>
    <w:rsid w:val="004632E6"/>
    <w:rsid w:val="0046494A"/>
    <w:rsid w:val="00466516"/>
    <w:rsid w:val="00466A19"/>
    <w:rsid w:val="00466D33"/>
    <w:rsid w:val="00473389"/>
    <w:rsid w:val="00474664"/>
    <w:rsid w:val="00474BCF"/>
    <w:rsid w:val="00474E76"/>
    <w:rsid w:val="00476C51"/>
    <w:rsid w:val="004804D7"/>
    <w:rsid w:val="00480812"/>
    <w:rsid w:val="00481676"/>
    <w:rsid w:val="0048179C"/>
    <w:rsid w:val="00482053"/>
    <w:rsid w:val="00482F0A"/>
    <w:rsid w:val="0048484E"/>
    <w:rsid w:val="004915BC"/>
    <w:rsid w:val="00491C50"/>
    <w:rsid w:val="004928BF"/>
    <w:rsid w:val="004936E4"/>
    <w:rsid w:val="00493F0C"/>
    <w:rsid w:val="004A34AE"/>
    <w:rsid w:val="004A3E3B"/>
    <w:rsid w:val="004A6CC7"/>
    <w:rsid w:val="004A6E56"/>
    <w:rsid w:val="004A6F24"/>
    <w:rsid w:val="004A7F3D"/>
    <w:rsid w:val="004B074C"/>
    <w:rsid w:val="004B0F9B"/>
    <w:rsid w:val="004B1597"/>
    <w:rsid w:val="004B30A8"/>
    <w:rsid w:val="004B3715"/>
    <w:rsid w:val="004B5989"/>
    <w:rsid w:val="004C3F4E"/>
    <w:rsid w:val="004C3F9F"/>
    <w:rsid w:val="004C6AFD"/>
    <w:rsid w:val="004C7394"/>
    <w:rsid w:val="004D3762"/>
    <w:rsid w:val="004D7385"/>
    <w:rsid w:val="004D7C2B"/>
    <w:rsid w:val="004E2BC7"/>
    <w:rsid w:val="004E438B"/>
    <w:rsid w:val="004E5C51"/>
    <w:rsid w:val="004F4F29"/>
    <w:rsid w:val="004F5C76"/>
    <w:rsid w:val="004F6B17"/>
    <w:rsid w:val="004F7FD8"/>
    <w:rsid w:val="005005EE"/>
    <w:rsid w:val="00502BAB"/>
    <w:rsid w:val="00505F22"/>
    <w:rsid w:val="00506A52"/>
    <w:rsid w:val="00507E14"/>
    <w:rsid w:val="005114B4"/>
    <w:rsid w:val="005117B7"/>
    <w:rsid w:val="005128BF"/>
    <w:rsid w:val="005155A3"/>
    <w:rsid w:val="00515873"/>
    <w:rsid w:val="00516A26"/>
    <w:rsid w:val="00516F85"/>
    <w:rsid w:val="00517DAC"/>
    <w:rsid w:val="005233B5"/>
    <w:rsid w:val="00523DAC"/>
    <w:rsid w:val="005249D3"/>
    <w:rsid w:val="00530276"/>
    <w:rsid w:val="00532839"/>
    <w:rsid w:val="00535041"/>
    <w:rsid w:val="00537862"/>
    <w:rsid w:val="00543141"/>
    <w:rsid w:val="005450A5"/>
    <w:rsid w:val="00547372"/>
    <w:rsid w:val="00550835"/>
    <w:rsid w:val="00552225"/>
    <w:rsid w:val="00554A79"/>
    <w:rsid w:val="00557266"/>
    <w:rsid w:val="00557ACE"/>
    <w:rsid w:val="00564ADD"/>
    <w:rsid w:val="0057017B"/>
    <w:rsid w:val="00571327"/>
    <w:rsid w:val="00573C49"/>
    <w:rsid w:val="005755EF"/>
    <w:rsid w:val="00575973"/>
    <w:rsid w:val="00575EAE"/>
    <w:rsid w:val="00580536"/>
    <w:rsid w:val="00580B12"/>
    <w:rsid w:val="00585806"/>
    <w:rsid w:val="0059053E"/>
    <w:rsid w:val="00590D5A"/>
    <w:rsid w:val="00592C1E"/>
    <w:rsid w:val="005A323F"/>
    <w:rsid w:val="005A4B0F"/>
    <w:rsid w:val="005A55E7"/>
    <w:rsid w:val="005B505C"/>
    <w:rsid w:val="005C1C21"/>
    <w:rsid w:val="005C21D3"/>
    <w:rsid w:val="005D2168"/>
    <w:rsid w:val="005D2AB4"/>
    <w:rsid w:val="005E05BA"/>
    <w:rsid w:val="005E55BA"/>
    <w:rsid w:val="005E6671"/>
    <w:rsid w:val="005E6A8D"/>
    <w:rsid w:val="006017D0"/>
    <w:rsid w:val="006019AF"/>
    <w:rsid w:val="00601B63"/>
    <w:rsid w:val="00612FF4"/>
    <w:rsid w:val="00614301"/>
    <w:rsid w:val="00615E58"/>
    <w:rsid w:val="006160FA"/>
    <w:rsid w:val="0062185D"/>
    <w:rsid w:val="00627442"/>
    <w:rsid w:val="00635A11"/>
    <w:rsid w:val="00636572"/>
    <w:rsid w:val="0063777A"/>
    <w:rsid w:val="00644B5C"/>
    <w:rsid w:val="00655D94"/>
    <w:rsid w:val="006568E4"/>
    <w:rsid w:val="00660CDC"/>
    <w:rsid w:val="00670760"/>
    <w:rsid w:val="00670B0B"/>
    <w:rsid w:val="006762D0"/>
    <w:rsid w:val="00676337"/>
    <w:rsid w:val="00681469"/>
    <w:rsid w:val="006828CE"/>
    <w:rsid w:val="00687EE7"/>
    <w:rsid w:val="006914F8"/>
    <w:rsid w:val="00691670"/>
    <w:rsid w:val="00695FE6"/>
    <w:rsid w:val="00696164"/>
    <w:rsid w:val="006A1E45"/>
    <w:rsid w:val="006A245D"/>
    <w:rsid w:val="006A3433"/>
    <w:rsid w:val="006A5843"/>
    <w:rsid w:val="006A58C9"/>
    <w:rsid w:val="006A70CB"/>
    <w:rsid w:val="006A7AF3"/>
    <w:rsid w:val="006B0311"/>
    <w:rsid w:val="006B2578"/>
    <w:rsid w:val="006B2FB1"/>
    <w:rsid w:val="006B6D19"/>
    <w:rsid w:val="006C0D76"/>
    <w:rsid w:val="006C121A"/>
    <w:rsid w:val="006C220B"/>
    <w:rsid w:val="006C2CF3"/>
    <w:rsid w:val="006C62B5"/>
    <w:rsid w:val="006C75E4"/>
    <w:rsid w:val="006D2E43"/>
    <w:rsid w:val="006E029E"/>
    <w:rsid w:val="006E1A56"/>
    <w:rsid w:val="006E3217"/>
    <w:rsid w:val="006E70DE"/>
    <w:rsid w:val="006F0F8C"/>
    <w:rsid w:val="006F42CB"/>
    <w:rsid w:val="006F68AD"/>
    <w:rsid w:val="006F7FAC"/>
    <w:rsid w:val="00705585"/>
    <w:rsid w:val="00710212"/>
    <w:rsid w:val="00716647"/>
    <w:rsid w:val="007212B9"/>
    <w:rsid w:val="007266E8"/>
    <w:rsid w:val="00727984"/>
    <w:rsid w:val="007317BB"/>
    <w:rsid w:val="00733491"/>
    <w:rsid w:val="00734209"/>
    <w:rsid w:val="00734F3A"/>
    <w:rsid w:val="00740CF1"/>
    <w:rsid w:val="007420C7"/>
    <w:rsid w:val="0074322E"/>
    <w:rsid w:val="00746E5A"/>
    <w:rsid w:val="0075079F"/>
    <w:rsid w:val="00762397"/>
    <w:rsid w:val="00762730"/>
    <w:rsid w:val="00762A9C"/>
    <w:rsid w:val="00772856"/>
    <w:rsid w:val="0077493F"/>
    <w:rsid w:val="00783CFC"/>
    <w:rsid w:val="00787778"/>
    <w:rsid w:val="0078791B"/>
    <w:rsid w:val="00791644"/>
    <w:rsid w:val="007917A3"/>
    <w:rsid w:val="00793633"/>
    <w:rsid w:val="00793874"/>
    <w:rsid w:val="00794380"/>
    <w:rsid w:val="00796D77"/>
    <w:rsid w:val="007A1F55"/>
    <w:rsid w:val="007A5EBA"/>
    <w:rsid w:val="007A60BB"/>
    <w:rsid w:val="007A68B6"/>
    <w:rsid w:val="007A6B13"/>
    <w:rsid w:val="007A7896"/>
    <w:rsid w:val="007C1D94"/>
    <w:rsid w:val="007C46C4"/>
    <w:rsid w:val="007C77B9"/>
    <w:rsid w:val="007D1C1D"/>
    <w:rsid w:val="007D6B5E"/>
    <w:rsid w:val="007E31F2"/>
    <w:rsid w:val="007E4420"/>
    <w:rsid w:val="007E479D"/>
    <w:rsid w:val="007E497B"/>
    <w:rsid w:val="007E6D58"/>
    <w:rsid w:val="007F0528"/>
    <w:rsid w:val="007F1762"/>
    <w:rsid w:val="007F1A33"/>
    <w:rsid w:val="007F1A78"/>
    <w:rsid w:val="007F1A89"/>
    <w:rsid w:val="007F3B73"/>
    <w:rsid w:val="007F74BE"/>
    <w:rsid w:val="00801636"/>
    <w:rsid w:val="00801D2E"/>
    <w:rsid w:val="00802F18"/>
    <w:rsid w:val="008043C5"/>
    <w:rsid w:val="008048F4"/>
    <w:rsid w:val="00807118"/>
    <w:rsid w:val="008078A3"/>
    <w:rsid w:val="0081669F"/>
    <w:rsid w:val="00817164"/>
    <w:rsid w:val="008245C5"/>
    <w:rsid w:val="008342DF"/>
    <w:rsid w:val="00834A2C"/>
    <w:rsid w:val="008353A7"/>
    <w:rsid w:val="008408B4"/>
    <w:rsid w:val="00841F74"/>
    <w:rsid w:val="00844EBE"/>
    <w:rsid w:val="00851EBA"/>
    <w:rsid w:val="008534AD"/>
    <w:rsid w:val="00853D3A"/>
    <w:rsid w:val="008639A1"/>
    <w:rsid w:val="008704D1"/>
    <w:rsid w:val="00872190"/>
    <w:rsid w:val="00874220"/>
    <w:rsid w:val="008746F3"/>
    <w:rsid w:val="0087795F"/>
    <w:rsid w:val="0088528E"/>
    <w:rsid w:val="008852A7"/>
    <w:rsid w:val="008867C2"/>
    <w:rsid w:val="008916E3"/>
    <w:rsid w:val="008958D2"/>
    <w:rsid w:val="008A3E3E"/>
    <w:rsid w:val="008A40EF"/>
    <w:rsid w:val="008A47BF"/>
    <w:rsid w:val="008A6041"/>
    <w:rsid w:val="008A65FF"/>
    <w:rsid w:val="008A7DAF"/>
    <w:rsid w:val="008B0135"/>
    <w:rsid w:val="008B18D2"/>
    <w:rsid w:val="008B18FB"/>
    <w:rsid w:val="008B3379"/>
    <w:rsid w:val="008C4135"/>
    <w:rsid w:val="008C50E5"/>
    <w:rsid w:val="008C77E1"/>
    <w:rsid w:val="008D68B5"/>
    <w:rsid w:val="008E064D"/>
    <w:rsid w:val="008E150E"/>
    <w:rsid w:val="008E2041"/>
    <w:rsid w:val="008E3380"/>
    <w:rsid w:val="008E47B5"/>
    <w:rsid w:val="008E7A9B"/>
    <w:rsid w:val="008F12BD"/>
    <w:rsid w:val="008F34D5"/>
    <w:rsid w:val="008F4629"/>
    <w:rsid w:val="008F6607"/>
    <w:rsid w:val="00901917"/>
    <w:rsid w:val="00901DF0"/>
    <w:rsid w:val="00902EE4"/>
    <w:rsid w:val="00907F4E"/>
    <w:rsid w:val="00914D09"/>
    <w:rsid w:val="0091742D"/>
    <w:rsid w:val="00922AD4"/>
    <w:rsid w:val="0092509A"/>
    <w:rsid w:val="009318C8"/>
    <w:rsid w:val="00932CC2"/>
    <w:rsid w:val="0093743A"/>
    <w:rsid w:val="00937825"/>
    <w:rsid w:val="00942D9F"/>
    <w:rsid w:val="00946EBC"/>
    <w:rsid w:val="00947293"/>
    <w:rsid w:val="00950DA2"/>
    <w:rsid w:val="009528C8"/>
    <w:rsid w:val="009538A9"/>
    <w:rsid w:val="00957450"/>
    <w:rsid w:val="00960669"/>
    <w:rsid w:val="00962486"/>
    <w:rsid w:val="009646BD"/>
    <w:rsid w:val="00964F5A"/>
    <w:rsid w:val="00965A12"/>
    <w:rsid w:val="00971070"/>
    <w:rsid w:val="009719E1"/>
    <w:rsid w:val="009722B4"/>
    <w:rsid w:val="00973784"/>
    <w:rsid w:val="00973AF9"/>
    <w:rsid w:val="009747D8"/>
    <w:rsid w:val="00975FE9"/>
    <w:rsid w:val="009877E0"/>
    <w:rsid w:val="00992802"/>
    <w:rsid w:val="00993386"/>
    <w:rsid w:val="009938C6"/>
    <w:rsid w:val="00993E01"/>
    <w:rsid w:val="00994CC4"/>
    <w:rsid w:val="00994D63"/>
    <w:rsid w:val="009A0AA0"/>
    <w:rsid w:val="009A57DF"/>
    <w:rsid w:val="009B0143"/>
    <w:rsid w:val="009B1BA3"/>
    <w:rsid w:val="009B4B15"/>
    <w:rsid w:val="009B7505"/>
    <w:rsid w:val="009C109D"/>
    <w:rsid w:val="009C15AE"/>
    <w:rsid w:val="009C210A"/>
    <w:rsid w:val="009C7F56"/>
    <w:rsid w:val="009D1E1A"/>
    <w:rsid w:val="009D732C"/>
    <w:rsid w:val="009E16DC"/>
    <w:rsid w:val="009E231D"/>
    <w:rsid w:val="009F1B59"/>
    <w:rsid w:val="009F545A"/>
    <w:rsid w:val="009F76AC"/>
    <w:rsid w:val="00A006BB"/>
    <w:rsid w:val="00A0143D"/>
    <w:rsid w:val="00A03C73"/>
    <w:rsid w:val="00A07606"/>
    <w:rsid w:val="00A12B1D"/>
    <w:rsid w:val="00A21ABE"/>
    <w:rsid w:val="00A24D37"/>
    <w:rsid w:val="00A258EC"/>
    <w:rsid w:val="00A275F1"/>
    <w:rsid w:val="00A32BC1"/>
    <w:rsid w:val="00A355E3"/>
    <w:rsid w:val="00A36341"/>
    <w:rsid w:val="00A424C1"/>
    <w:rsid w:val="00A447F8"/>
    <w:rsid w:val="00A55D9B"/>
    <w:rsid w:val="00A56A27"/>
    <w:rsid w:val="00A56A7F"/>
    <w:rsid w:val="00A62FC1"/>
    <w:rsid w:val="00A649E0"/>
    <w:rsid w:val="00A7034C"/>
    <w:rsid w:val="00A70C6E"/>
    <w:rsid w:val="00A70EC7"/>
    <w:rsid w:val="00A726E8"/>
    <w:rsid w:val="00A74E4E"/>
    <w:rsid w:val="00A75537"/>
    <w:rsid w:val="00A776C9"/>
    <w:rsid w:val="00A77A11"/>
    <w:rsid w:val="00A86107"/>
    <w:rsid w:val="00A8664A"/>
    <w:rsid w:val="00A86EB6"/>
    <w:rsid w:val="00A87EAF"/>
    <w:rsid w:val="00A906A5"/>
    <w:rsid w:val="00A909E0"/>
    <w:rsid w:val="00A926D8"/>
    <w:rsid w:val="00A9558E"/>
    <w:rsid w:val="00AA0974"/>
    <w:rsid w:val="00AA4FC6"/>
    <w:rsid w:val="00AB2E01"/>
    <w:rsid w:val="00AB62E1"/>
    <w:rsid w:val="00AB7CA1"/>
    <w:rsid w:val="00AC6E81"/>
    <w:rsid w:val="00AC7D8F"/>
    <w:rsid w:val="00AD2800"/>
    <w:rsid w:val="00AD3BA3"/>
    <w:rsid w:val="00AD41CA"/>
    <w:rsid w:val="00AD423D"/>
    <w:rsid w:val="00AE18F2"/>
    <w:rsid w:val="00AF35F6"/>
    <w:rsid w:val="00AF73A4"/>
    <w:rsid w:val="00B00A60"/>
    <w:rsid w:val="00B00B0E"/>
    <w:rsid w:val="00B04372"/>
    <w:rsid w:val="00B05389"/>
    <w:rsid w:val="00B07316"/>
    <w:rsid w:val="00B106D6"/>
    <w:rsid w:val="00B12FF4"/>
    <w:rsid w:val="00B13CE8"/>
    <w:rsid w:val="00B153A5"/>
    <w:rsid w:val="00B162FE"/>
    <w:rsid w:val="00B21BA1"/>
    <w:rsid w:val="00B25F4E"/>
    <w:rsid w:val="00B302E0"/>
    <w:rsid w:val="00B31B32"/>
    <w:rsid w:val="00B32FD4"/>
    <w:rsid w:val="00B36BF6"/>
    <w:rsid w:val="00B3725C"/>
    <w:rsid w:val="00B37BB8"/>
    <w:rsid w:val="00B37C9D"/>
    <w:rsid w:val="00B37F3B"/>
    <w:rsid w:val="00B412A3"/>
    <w:rsid w:val="00B465E9"/>
    <w:rsid w:val="00B537FC"/>
    <w:rsid w:val="00B60F45"/>
    <w:rsid w:val="00B61E2B"/>
    <w:rsid w:val="00B72EDE"/>
    <w:rsid w:val="00B738C0"/>
    <w:rsid w:val="00B77693"/>
    <w:rsid w:val="00B829F6"/>
    <w:rsid w:val="00B8495E"/>
    <w:rsid w:val="00B853AE"/>
    <w:rsid w:val="00B9156D"/>
    <w:rsid w:val="00B9583D"/>
    <w:rsid w:val="00B97180"/>
    <w:rsid w:val="00BA714E"/>
    <w:rsid w:val="00BA7297"/>
    <w:rsid w:val="00BB1E91"/>
    <w:rsid w:val="00BB27AB"/>
    <w:rsid w:val="00BB42C3"/>
    <w:rsid w:val="00BB539E"/>
    <w:rsid w:val="00BB7314"/>
    <w:rsid w:val="00BC1CE7"/>
    <w:rsid w:val="00BC2FFA"/>
    <w:rsid w:val="00BD08BE"/>
    <w:rsid w:val="00BD4C27"/>
    <w:rsid w:val="00BD755B"/>
    <w:rsid w:val="00BD7E25"/>
    <w:rsid w:val="00BD7EB8"/>
    <w:rsid w:val="00BE2EAC"/>
    <w:rsid w:val="00BE6FCA"/>
    <w:rsid w:val="00C0106B"/>
    <w:rsid w:val="00C02A4E"/>
    <w:rsid w:val="00C12C4F"/>
    <w:rsid w:val="00C24CEE"/>
    <w:rsid w:val="00C263B4"/>
    <w:rsid w:val="00C27FB7"/>
    <w:rsid w:val="00C31E55"/>
    <w:rsid w:val="00C337D0"/>
    <w:rsid w:val="00C34247"/>
    <w:rsid w:val="00C35ACB"/>
    <w:rsid w:val="00C368CE"/>
    <w:rsid w:val="00C44C81"/>
    <w:rsid w:val="00C458ED"/>
    <w:rsid w:val="00C50CEB"/>
    <w:rsid w:val="00C51853"/>
    <w:rsid w:val="00C67C02"/>
    <w:rsid w:val="00C70BB9"/>
    <w:rsid w:val="00C71DAF"/>
    <w:rsid w:val="00C739B5"/>
    <w:rsid w:val="00C7472A"/>
    <w:rsid w:val="00C75764"/>
    <w:rsid w:val="00C81A44"/>
    <w:rsid w:val="00C8777B"/>
    <w:rsid w:val="00C95B8C"/>
    <w:rsid w:val="00C96190"/>
    <w:rsid w:val="00CA3E94"/>
    <w:rsid w:val="00CA4775"/>
    <w:rsid w:val="00CA5DB2"/>
    <w:rsid w:val="00CA6DF6"/>
    <w:rsid w:val="00CA6F81"/>
    <w:rsid w:val="00CA757C"/>
    <w:rsid w:val="00CB1296"/>
    <w:rsid w:val="00CB7CA9"/>
    <w:rsid w:val="00CB7EBE"/>
    <w:rsid w:val="00CC136F"/>
    <w:rsid w:val="00CC3B6D"/>
    <w:rsid w:val="00CC6190"/>
    <w:rsid w:val="00CC6F37"/>
    <w:rsid w:val="00CC70CE"/>
    <w:rsid w:val="00CD35F0"/>
    <w:rsid w:val="00CD6168"/>
    <w:rsid w:val="00CE2D38"/>
    <w:rsid w:val="00CE716F"/>
    <w:rsid w:val="00CF18BA"/>
    <w:rsid w:val="00CF3721"/>
    <w:rsid w:val="00CF37AC"/>
    <w:rsid w:val="00CF3E44"/>
    <w:rsid w:val="00CF7532"/>
    <w:rsid w:val="00CF7DDE"/>
    <w:rsid w:val="00D0207B"/>
    <w:rsid w:val="00D02A68"/>
    <w:rsid w:val="00D042EC"/>
    <w:rsid w:val="00D0629C"/>
    <w:rsid w:val="00D1217C"/>
    <w:rsid w:val="00D13F46"/>
    <w:rsid w:val="00D21A1B"/>
    <w:rsid w:val="00D2686A"/>
    <w:rsid w:val="00D27D42"/>
    <w:rsid w:val="00D33008"/>
    <w:rsid w:val="00D34845"/>
    <w:rsid w:val="00D353F2"/>
    <w:rsid w:val="00D35EA8"/>
    <w:rsid w:val="00D41209"/>
    <w:rsid w:val="00D4264D"/>
    <w:rsid w:val="00D42C2E"/>
    <w:rsid w:val="00D517A8"/>
    <w:rsid w:val="00D6192F"/>
    <w:rsid w:val="00D61B18"/>
    <w:rsid w:val="00D72AF1"/>
    <w:rsid w:val="00D73B92"/>
    <w:rsid w:val="00D76141"/>
    <w:rsid w:val="00D82941"/>
    <w:rsid w:val="00D82CFB"/>
    <w:rsid w:val="00D84635"/>
    <w:rsid w:val="00D85535"/>
    <w:rsid w:val="00D87173"/>
    <w:rsid w:val="00D93354"/>
    <w:rsid w:val="00DB0B7E"/>
    <w:rsid w:val="00DB4A15"/>
    <w:rsid w:val="00DB5F4D"/>
    <w:rsid w:val="00DC2B17"/>
    <w:rsid w:val="00DC2F38"/>
    <w:rsid w:val="00DD196A"/>
    <w:rsid w:val="00DD420A"/>
    <w:rsid w:val="00DD6243"/>
    <w:rsid w:val="00DD660E"/>
    <w:rsid w:val="00DE05F8"/>
    <w:rsid w:val="00DE5112"/>
    <w:rsid w:val="00DF3880"/>
    <w:rsid w:val="00DF40FE"/>
    <w:rsid w:val="00DF726A"/>
    <w:rsid w:val="00E04468"/>
    <w:rsid w:val="00E055E5"/>
    <w:rsid w:val="00E10AEA"/>
    <w:rsid w:val="00E170D2"/>
    <w:rsid w:val="00E17AE9"/>
    <w:rsid w:val="00E214A0"/>
    <w:rsid w:val="00E238C2"/>
    <w:rsid w:val="00E240F3"/>
    <w:rsid w:val="00E250EE"/>
    <w:rsid w:val="00E26BD5"/>
    <w:rsid w:val="00E3009F"/>
    <w:rsid w:val="00E31DD7"/>
    <w:rsid w:val="00E33BFC"/>
    <w:rsid w:val="00E3448C"/>
    <w:rsid w:val="00E3471C"/>
    <w:rsid w:val="00E34ECF"/>
    <w:rsid w:val="00E358D3"/>
    <w:rsid w:val="00E36779"/>
    <w:rsid w:val="00E374DE"/>
    <w:rsid w:val="00E378B1"/>
    <w:rsid w:val="00E37959"/>
    <w:rsid w:val="00E40AD3"/>
    <w:rsid w:val="00E43C0F"/>
    <w:rsid w:val="00E43D29"/>
    <w:rsid w:val="00E4444A"/>
    <w:rsid w:val="00E5737C"/>
    <w:rsid w:val="00E65EC4"/>
    <w:rsid w:val="00E72B79"/>
    <w:rsid w:val="00E73681"/>
    <w:rsid w:val="00E73D18"/>
    <w:rsid w:val="00E73D50"/>
    <w:rsid w:val="00E824B6"/>
    <w:rsid w:val="00E84F37"/>
    <w:rsid w:val="00E91D0F"/>
    <w:rsid w:val="00E93799"/>
    <w:rsid w:val="00E95CC6"/>
    <w:rsid w:val="00EA32DE"/>
    <w:rsid w:val="00EA33CF"/>
    <w:rsid w:val="00EB064E"/>
    <w:rsid w:val="00EB08B0"/>
    <w:rsid w:val="00EB0B2B"/>
    <w:rsid w:val="00EB0E01"/>
    <w:rsid w:val="00EB2CDA"/>
    <w:rsid w:val="00EB5910"/>
    <w:rsid w:val="00EB76AB"/>
    <w:rsid w:val="00EB7CFF"/>
    <w:rsid w:val="00EC0A97"/>
    <w:rsid w:val="00EC226A"/>
    <w:rsid w:val="00EC3C43"/>
    <w:rsid w:val="00EC3F2A"/>
    <w:rsid w:val="00EC5C38"/>
    <w:rsid w:val="00EC5E91"/>
    <w:rsid w:val="00EC79E7"/>
    <w:rsid w:val="00EE0EAF"/>
    <w:rsid w:val="00EE66DF"/>
    <w:rsid w:val="00EE6FFD"/>
    <w:rsid w:val="00EF0857"/>
    <w:rsid w:val="00EF32A2"/>
    <w:rsid w:val="00EF3AEA"/>
    <w:rsid w:val="00EF412A"/>
    <w:rsid w:val="00F0026F"/>
    <w:rsid w:val="00F03C7C"/>
    <w:rsid w:val="00F0447D"/>
    <w:rsid w:val="00F04BC4"/>
    <w:rsid w:val="00F056DF"/>
    <w:rsid w:val="00F06DDD"/>
    <w:rsid w:val="00F10BA8"/>
    <w:rsid w:val="00F114D7"/>
    <w:rsid w:val="00F24594"/>
    <w:rsid w:val="00F277AB"/>
    <w:rsid w:val="00F27B0B"/>
    <w:rsid w:val="00F32F83"/>
    <w:rsid w:val="00F34A6C"/>
    <w:rsid w:val="00F3509A"/>
    <w:rsid w:val="00F35952"/>
    <w:rsid w:val="00F41782"/>
    <w:rsid w:val="00F543A1"/>
    <w:rsid w:val="00F57C4E"/>
    <w:rsid w:val="00F64065"/>
    <w:rsid w:val="00F736A6"/>
    <w:rsid w:val="00F738A1"/>
    <w:rsid w:val="00F74709"/>
    <w:rsid w:val="00F83E08"/>
    <w:rsid w:val="00F9087D"/>
    <w:rsid w:val="00F914EE"/>
    <w:rsid w:val="00F92D86"/>
    <w:rsid w:val="00F94F14"/>
    <w:rsid w:val="00F95354"/>
    <w:rsid w:val="00F95D30"/>
    <w:rsid w:val="00FA0853"/>
    <w:rsid w:val="00FA1362"/>
    <w:rsid w:val="00FA17B5"/>
    <w:rsid w:val="00FA4ECF"/>
    <w:rsid w:val="00FA6215"/>
    <w:rsid w:val="00FA6232"/>
    <w:rsid w:val="00FA6269"/>
    <w:rsid w:val="00FA653A"/>
    <w:rsid w:val="00FB2F50"/>
    <w:rsid w:val="00FB4539"/>
    <w:rsid w:val="00FC2335"/>
    <w:rsid w:val="00FC2542"/>
    <w:rsid w:val="00FC2A59"/>
    <w:rsid w:val="00FC71F8"/>
    <w:rsid w:val="00FC7A70"/>
    <w:rsid w:val="00FD3354"/>
    <w:rsid w:val="00FE2018"/>
    <w:rsid w:val="00FE4A11"/>
    <w:rsid w:val="00FF0599"/>
    <w:rsid w:val="00FF2B27"/>
    <w:rsid w:val="00FF7F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style="v-text-anchor:middle" stroke="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qFormat="1"/>
    <w:lsdException w:name="annotation text" w:uiPriority="99"/>
    <w:lsdException w:name="footer" w:uiPriority="99"/>
    <w:lsdException w:name="caption" w:semiHidden="1" w:unhideWhenUsed="1" w:qFormat="1"/>
    <w:lsdException w:name="page number" w:uiPriority="99"/>
    <w:lsdException w:name="List" w:uiPriority="99"/>
    <w:lsdException w:name="List 2" w:uiPriority="99"/>
    <w:lsdException w:name="Title" w:uiPriority="99" w:qFormat="1"/>
    <w:lsdException w:name="Subtitle" w:uiPriority="99"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9"/>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uiPriority w:val="99"/>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uiPriority w:val="99"/>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uiPriority w:val="99"/>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uiPriority w:val="99"/>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uiPriority w:val="99"/>
    <w:qFormat/>
    <w:pPr>
      <w:tabs>
        <w:tab w:val="num" w:pos="1296"/>
      </w:tabs>
      <w:spacing w:before="240" w:after="60"/>
      <w:ind w:left="1296" w:hanging="1296"/>
      <w:outlineLvl w:val="6"/>
    </w:pPr>
    <w:rPr>
      <w:szCs w:val="24"/>
    </w:rPr>
  </w:style>
  <w:style w:type="paragraph" w:styleId="Ttulo8">
    <w:name w:val="heading 8"/>
    <w:basedOn w:val="Normal"/>
    <w:next w:val="Normal"/>
    <w:link w:val="Ttulo8Car"/>
    <w:uiPriority w:val="99"/>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802F18"/>
    <w:rPr>
      <w:rFonts w:ascii="Arial" w:hAnsi="Arial" w:cs="Arial"/>
      <w:b/>
      <w:i/>
      <w:sz w:val="28"/>
      <w:lang w:val="es-ES" w:eastAsia="ar-SA"/>
    </w:rPr>
  </w:style>
  <w:style w:type="paragraph" w:customStyle="1" w:styleId="CarCarCarCharChar">
    <w:name w:val="Car Car Car Char Char"/>
    <w:basedOn w:val="Normal"/>
    <w:rsid w:val="000513F9"/>
    <w:pPr>
      <w:suppressAutoHyphens w:val="0"/>
      <w:spacing w:after="160" w:line="240" w:lineRule="exact"/>
    </w:pPr>
    <w:rPr>
      <w:rFonts w:ascii="Tahoma" w:hAnsi="Tahoma"/>
      <w:sz w:val="20"/>
      <w:lang w:val="en-US" w:eastAsia="en-US"/>
    </w:rPr>
  </w:style>
  <w:style w:type="character" w:customStyle="1" w:styleId="Ttulo3Car">
    <w:name w:val="Título 3 Car"/>
    <w:basedOn w:val="Fuentedeprrafopredeter"/>
    <w:link w:val="Ttulo3"/>
    <w:uiPriority w:val="99"/>
    <w:rsid w:val="00CF3721"/>
    <w:rPr>
      <w:rFonts w:ascii="Arial" w:hAnsi="Arial" w:cs="Arial"/>
      <w:b/>
      <w:bCs/>
      <w:sz w:val="26"/>
      <w:szCs w:val="26"/>
      <w:lang w:val="es-ES" w:eastAsia="ar-SA"/>
    </w:rPr>
  </w:style>
  <w:style w:type="character" w:customStyle="1" w:styleId="Ttulo5Car">
    <w:name w:val="Título 5 Car"/>
    <w:basedOn w:val="Fuentedeprrafopredeter"/>
    <w:link w:val="Ttulo5"/>
    <w:rsid w:val="005117B7"/>
    <w:rPr>
      <w:b/>
      <w:bCs/>
      <w:i/>
      <w:iCs/>
      <w:sz w:val="26"/>
      <w:szCs w:val="26"/>
      <w:lang w:val="es-ES" w:eastAsia="ar-SA"/>
    </w:rPr>
  </w:style>
  <w:style w:type="character" w:customStyle="1" w:styleId="WW8Num2z0">
    <w:name w:val="WW8Num2z0"/>
    <w:uiPriority w:val="99"/>
    <w:rPr>
      <w:rFonts w:ascii="Arial" w:hAnsi="Arial"/>
      <w:b/>
      <w:i w:val="0"/>
      <w:sz w:val="24"/>
      <w:szCs w:val="24"/>
    </w:rPr>
  </w:style>
  <w:style w:type="character" w:customStyle="1" w:styleId="WW8Num3z1">
    <w:name w:val="WW8Num3z1"/>
    <w:uiPriority w:val="99"/>
    <w:rPr>
      <w:b w:val="0"/>
    </w:rPr>
  </w:style>
  <w:style w:type="character" w:customStyle="1" w:styleId="WW8Num5z0">
    <w:name w:val="WW8Num5z0"/>
    <w:uiPriority w:val="99"/>
    <w:rPr>
      <w:rFonts w:ascii="Symbol" w:hAnsi="Symbol"/>
    </w:rPr>
  </w:style>
  <w:style w:type="character" w:customStyle="1" w:styleId="WW8Num6z0">
    <w:name w:val="WW8Num6z0"/>
    <w:uiPriority w:val="99"/>
    <w:rPr>
      <w:rFonts w:ascii="Symbol" w:hAnsi="Symbol"/>
    </w:rPr>
  </w:style>
  <w:style w:type="character" w:customStyle="1" w:styleId="WW8Num7z0">
    <w:name w:val="WW8Num7z0"/>
    <w:uiPriority w:val="99"/>
    <w:rPr>
      <w:b/>
    </w:rPr>
  </w:style>
  <w:style w:type="character" w:customStyle="1" w:styleId="WW8Num8z0">
    <w:name w:val="WW8Num8z0"/>
    <w:uiPriority w:val="99"/>
    <w:rPr>
      <w:rFonts w:ascii="Wingdings" w:hAnsi="Wingdings"/>
    </w:rPr>
  </w:style>
  <w:style w:type="character" w:customStyle="1" w:styleId="WW8Num9z0">
    <w:name w:val="WW8Num9z0"/>
    <w:uiPriority w:val="99"/>
    <w:rPr>
      <w:b/>
    </w:rPr>
  </w:style>
  <w:style w:type="character" w:customStyle="1" w:styleId="WW8Num10z0">
    <w:name w:val="WW8Num10z0"/>
    <w:uiPriority w:val="99"/>
    <w:rPr>
      <w:rFonts w:ascii="Symbol" w:hAnsi="Symbol"/>
    </w:rPr>
  </w:style>
  <w:style w:type="character" w:customStyle="1" w:styleId="WW8Num12z0">
    <w:name w:val="WW8Num12z0"/>
    <w:uiPriority w:val="99"/>
    <w:rPr>
      <w:rFonts w:ascii="Symbol" w:hAnsi="Symbol"/>
    </w:rPr>
  </w:style>
  <w:style w:type="character" w:customStyle="1" w:styleId="WW8Num13z0">
    <w:name w:val="WW8Num13z0"/>
    <w:uiPriority w:val="99"/>
    <w:rPr>
      <w:rFonts w:ascii="Symbol" w:hAnsi="Symbol"/>
    </w:rPr>
  </w:style>
  <w:style w:type="character" w:customStyle="1" w:styleId="WW8Num14z0">
    <w:name w:val="WW8Num14z0"/>
    <w:uiPriority w:val="99"/>
    <w:rPr>
      <w:b w:val="0"/>
      <w:i w:val="0"/>
    </w:rPr>
  </w:style>
  <w:style w:type="character" w:customStyle="1" w:styleId="WW8Num15z0">
    <w:name w:val="WW8Num15z0"/>
    <w:uiPriority w:val="99"/>
    <w:rPr>
      <w:rFonts w:ascii="Symbol" w:hAnsi="Symbol"/>
    </w:rPr>
  </w:style>
  <w:style w:type="character" w:customStyle="1" w:styleId="WW8Num16z0">
    <w:name w:val="WW8Num16z0"/>
    <w:uiPriority w:val="99"/>
    <w:rPr>
      <w:b w:val="0"/>
    </w:rPr>
  </w:style>
  <w:style w:type="character" w:customStyle="1" w:styleId="WW8Num17z0">
    <w:name w:val="WW8Num17z0"/>
    <w:uiPriority w:val="99"/>
    <w:rPr>
      <w:rFonts w:ascii="Symbol" w:hAnsi="Symbol"/>
    </w:rPr>
  </w:style>
  <w:style w:type="character" w:customStyle="1" w:styleId="WW8Num18z0">
    <w:name w:val="WW8Num18z0"/>
    <w:uiPriority w:val="99"/>
    <w:rPr>
      <w:rFonts w:ascii="Symbol" w:hAnsi="Symbol"/>
    </w:rPr>
  </w:style>
  <w:style w:type="character" w:customStyle="1" w:styleId="WW8Num20z0">
    <w:name w:val="WW8Num20z0"/>
    <w:uiPriority w:val="99"/>
    <w:rPr>
      <w:rFonts w:ascii="Symbol" w:hAnsi="Symbol"/>
    </w:rPr>
  </w:style>
  <w:style w:type="character" w:customStyle="1" w:styleId="WW8Num21z0">
    <w:name w:val="WW8Num21z0"/>
    <w:uiPriority w:val="99"/>
    <w:rPr>
      <w:rFonts w:ascii="Wingdings" w:hAnsi="Wingdings"/>
    </w:rPr>
  </w:style>
  <w:style w:type="character" w:customStyle="1" w:styleId="WW8Num22z0">
    <w:name w:val="WW8Num22z0"/>
    <w:uiPriority w:val="99"/>
    <w:rPr>
      <w:b/>
    </w:rPr>
  </w:style>
  <w:style w:type="character" w:customStyle="1" w:styleId="WW8Num24z0">
    <w:name w:val="WW8Num24z0"/>
    <w:uiPriority w:val="99"/>
    <w:rPr>
      <w:rFonts w:ascii="Symbol" w:hAnsi="Symbol"/>
    </w:rPr>
  </w:style>
  <w:style w:type="character" w:customStyle="1" w:styleId="WW8Num25z0">
    <w:name w:val="WW8Num25z0"/>
    <w:uiPriority w:val="99"/>
    <w:rPr>
      <w:rFonts w:ascii="Wingdings" w:hAnsi="Wingdings"/>
    </w:rPr>
  </w:style>
  <w:style w:type="character" w:customStyle="1" w:styleId="Absatz-Standardschriftart">
    <w:name w:val="Absatz-Standardschriftart"/>
    <w:uiPriority w:val="99"/>
  </w:style>
  <w:style w:type="character" w:customStyle="1" w:styleId="WW8Num1z0">
    <w:name w:val="WW8Num1z0"/>
    <w:uiPriority w:val="99"/>
    <w:rPr>
      <w:rFonts w:ascii="Arial" w:hAnsi="Arial"/>
      <w:b/>
      <w:i w:val="0"/>
      <w:sz w:val="24"/>
      <w:szCs w:val="24"/>
    </w:rPr>
  </w:style>
  <w:style w:type="character" w:customStyle="1" w:styleId="WW8Num2z1">
    <w:name w:val="WW8Num2z1"/>
    <w:uiPriority w:val="99"/>
    <w:rPr>
      <w:b w:val="0"/>
    </w:rPr>
  </w:style>
  <w:style w:type="character" w:customStyle="1" w:styleId="WW8Num4z0">
    <w:name w:val="WW8Num4z0"/>
    <w:uiPriority w:val="99"/>
    <w:rPr>
      <w:b w:val="0"/>
    </w:rPr>
  </w:style>
  <w:style w:type="character" w:customStyle="1" w:styleId="WW8Num4z1">
    <w:name w:val="WW8Num4z1"/>
    <w:uiPriority w:val="99"/>
    <w:rPr>
      <w:rFonts w:ascii="Courier New" w:hAnsi="Courier New" w:cs="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1">
    <w:name w:val="WW8Num5z1"/>
    <w:uiPriority w:val="99"/>
    <w:rPr>
      <w:rFonts w:ascii="Courier New" w:hAnsi="Courier New" w:cs="Courier New"/>
    </w:rPr>
  </w:style>
  <w:style w:type="character" w:customStyle="1" w:styleId="WW8Num5z2">
    <w:name w:val="WW8Num5z2"/>
    <w:uiPriority w:val="99"/>
    <w:rPr>
      <w:rFonts w:ascii="Wingdings" w:hAnsi="Wingdings"/>
    </w:rPr>
  </w:style>
  <w:style w:type="character" w:customStyle="1" w:styleId="WW8Num6z1">
    <w:name w:val="WW8Num6z1"/>
    <w:uiPriority w:val="99"/>
    <w:rPr>
      <w:rFonts w:ascii="Courier New" w:hAnsi="Courier New" w:cs="Courier New"/>
    </w:rPr>
  </w:style>
  <w:style w:type="character" w:customStyle="1" w:styleId="WW8Num6z2">
    <w:name w:val="WW8Num6z2"/>
    <w:uiPriority w:val="99"/>
    <w:rPr>
      <w:rFonts w:ascii="Wingdings" w:hAnsi="Wingdings"/>
    </w:rPr>
  </w:style>
  <w:style w:type="character" w:customStyle="1" w:styleId="WW8Num8z1">
    <w:name w:val="WW8Num8z1"/>
    <w:uiPriority w:val="99"/>
    <w:rPr>
      <w:rFonts w:ascii="Courier New" w:hAnsi="Courier New" w:cs="Courier New"/>
    </w:rPr>
  </w:style>
  <w:style w:type="character" w:customStyle="1" w:styleId="WW8Num8z3">
    <w:name w:val="WW8Num8z3"/>
    <w:uiPriority w:val="99"/>
    <w:rPr>
      <w:rFonts w:ascii="Symbol" w:hAnsi="Symbol"/>
    </w:rPr>
  </w:style>
  <w:style w:type="character" w:customStyle="1" w:styleId="WW8Num10z1">
    <w:name w:val="WW8Num10z1"/>
    <w:uiPriority w:val="99"/>
    <w:rPr>
      <w:rFonts w:ascii="Courier New" w:hAnsi="Courier New" w:cs="Courier New"/>
    </w:rPr>
  </w:style>
  <w:style w:type="character" w:customStyle="1" w:styleId="WW8Num10z2">
    <w:name w:val="WW8Num10z2"/>
    <w:uiPriority w:val="99"/>
    <w:rPr>
      <w:rFonts w:ascii="Wingdings" w:hAnsi="Wingdings"/>
    </w:rPr>
  </w:style>
  <w:style w:type="character" w:customStyle="1" w:styleId="WW8Num11z0">
    <w:name w:val="WW8Num11z0"/>
    <w:uiPriority w:val="99"/>
    <w:rPr>
      <w:b/>
    </w:rPr>
  </w:style>
  <w:style w:type="character" w:customStyle="1" w:styleId="WW8Num12z1">
    <w:name w:val="WW8Num12z1"/>
    <w:uiPriority w:val="99"/>
    <w:rPr>
      <w:rFonts w:ascii="Courier New" w:hAnsi="Courier New" w:cs="Courier New"/>
    </w:rPr>
  </w:style>
  <w:style w:type="character" w:customStyle="1" w:styleId="WW8Num12z2">
    <w:name w:val="WW8Num12z2"/>
    <w:uiPriority w:val="99"/>
    <w:rPr>
      <w:rFonts w:ascii="Wingdings" w:hAnsi="Wingdings"/>
    </w:rPr>
  </w:style>
  <w:style w:type="character" w:customStyle="1" w:styleId="WW8Num15z1">
    <w:name w:val="WW8Num15z1"/>
    <w:uiPriority w:val="99"/>
    <w:rPr>
      <w:rFonts w:ascii="Courier New" w:hAnsi="Courier New" w:cs="Courier New"/>
    </w:rPr>
  </w:style>
  <w:style w:type="character" w:customStyle="1" w:styleId="WW8Num15z2">
    <w:name w:val="WW8Num15z2"/>
    <w:uiPriority w:val="99"/>
    <w:rPr>
      <w:rFonts w:ascii="Wingdings" w:hAnsi="Wingdings"/>
    </w:rPr>
  </w:style>
  <w:style w:type="character" w:customStyle="1" w:styleId="WW8Num17z1">
    <w:name w:val="WW8Num17z1"/>
    <w:uiPriority w:val="99"/>
    <w:rPr>
      <w:rFonts w:ascii="Courier New" w:hAnsi="Courier New" w:cs="Courier New"/>
    </w:rPr>
  </w:style>
  <w:style w:type="character" w:customStyle="1" w:styleId="WW8Num17z2">
    <w:name w:val="WW8Num17z2"/>
    <w:uiPriority w:val="99"/>
    <w:rPr>
      <w:rFonts w:ascii="Wingdings" w:hAnsi="Wingdings"/>
    </w:rPr>
  </w:style>
  <w:style w:type="character" w:customStyle="1" w:styleId="WW8Num18z1">
    <w:name w:val="WW8Num18z1"/>
    <w:uiPriority w:val="99"/>
    <w:rPr>
      <w:rFonts w:ascii="Courier New" w:hAnsi="Courier New" w:cs="Courier New"/>
    </w:rPr>
  </w:style>
  <w:style w:type="character" w:customStyle="1" w:styleId="WW8Num18z2">
    <w:name w:val="WW8Num18z2"/>
    <w:uiPriority w:val="99"/>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uiPriority w:val="99"/>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rPr>
  </w:style>
  <w:style w:type="character" w:customStyle="1" w:styleId="WW8Num23z1">
    <w:name w:val="WW8Num23z1"/>
    <w:uiPriority w:val="99"/>
    <w:rPr>
      <w:b/>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rPr>
  </w:style>
  <w:style w:type="character" w:customStyle="1" w:styleId="WW8Num25z1">
    <w:name w:val="WW8Num25z1"/>
    <w:uiPriority w:val="99"/>
    <w:rPr>
      <w:rFonts w:ascii="Courier New" w:hAnsi="Courier New" w:cs="Courier New"/>
    </w:rPr>
  </w:style>
  <w:style w:type="character" w:customStyle="1" w:styleId="WW8Num25z3">
    <w:name w:val="WW8Num25z3"/>
    <w:uiPriority w:val="99"/>
    <w:rPr>
      <w:rFonts w:ascii="Symbol" w:hAnsi="Symbol"/>
    </w:rPr>
  </w:style>
  <w:style w:type="character" w:customStyle="1" w:styleId="WW8Num26z0">
    <w:name w:val="WW8Num26z0"/>
    <w:uiPriority w:val="99"/>
    <w:rPr>
      <w:rFonts w:ascii="Symbol" w:hAnsi="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rPr>
  </w:style>
  <w:style w:type="character" w:customStyle="1" w:styleId="WW8Num28z0">
    <w:name w:val="WW8Num28z0"/>
    <w:uiPriority w:val="99"/>
    <w:rPr>
      <w:b/>
    </w:rPr>
  </w:style>
  <w:style w:type="character" w:customStyle="1" w:styleId="WW8Num29z0">
    <w:name w:val="WW8Num29z0"/>
    <w:uiPriority w:val="99"/>
    <w:rPr>
      <w:b/>
    </w:rPr>
  </w:style>
  <w:style w:type="character" w:customStyle="1" w:styleId="Fuentedeprrafopredeter1">
    <w:name w:val="Fuente de párrafo predeter.1"/>
    <w:uiPriority w:val="99"/>
  </w:style>
  <w:style w:type="character" w:styleId="Hipervnculo">
    <w:name w:val="Hyperlink"/>
    <w:aliases w:val="Hipervínculo1,Hipervínculo11,Hipervínculo12,Hipervínculo13,Hipervínculo14,Hipervínculo15"/>
    <w:basedOn w:val="Fuentedeprrafopredeter1"/>
    <w:uiPriority w:val="99"/>
    <w:rPr>
      <w:color w:val="0000FF"/>
      <w:u w:val="single"/>
    </w:rPr>
  </w:style>
  <w:style w:type="character" w:customStyle="1" w:styleId="DeltaViewInsertion">
    <w:name w:val="DeltaView Insertion"/>
    <w:uiPriority w:val="99"/>
    <w:rPr>
      <w:color w:val="0000FF"/>
      <w:spacing w:val="0"/>
      <w:u w:val="double"/>
    </w:rPr>
  </w:style>
  <w:style w:type="character" w:styleId="Nmerodepgina">
    <w:name w:val="page number"/>
    <w:basedOn w:val="Fuentedeprrafopredeter1"/>
    <w:uiPriority w:val="99"/>
  </w:style>
  <w:style w:type="character" w:styleId="Textoennegrita">
    <w:name w:val="Strong"/>
    <w:basedOn w:val="Fuentedeprrafopredeter1"/>
    <w:uiPriority w:val="99"/>
    <w:qFormat/>
    <w:rPr>
      <w:b/>
      <w:bCs/>
    </w:rPr>
  </w:style>
  <w:style w:type="character" w:customStyle="1" w:styleId="Carcterdenumeracin">
    <w:name w:val="Carácter de numeración"/>
    <w:uiPriority w:val="99"/>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character" w:customStyle="1" w:styleId="TtuloCar">
    <w:name w:val="Título Car"/>
    <w:basedOn w:val="Fuentedeprrafopredeter"/>
    <w:link w:val="Ttulo"/>
    <w:uiPriority w:val="99"/>
    <w:rsid w:val="005117B7"/>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9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rsid w:val="00E3448C"/>
    <w:pPr>
      <w:ind w:left="566" w:hanging="283"/>
    </w:pPr>
  </w:style>
  <w:style w:type="paragraph" w:styleId="Sangra3detindependiente">
    <w:name w:val="Body Text Indent 3"/>
    <w:basedOn w:val="Normal"/>
    <w:link w:val="Sangra3detindependienteCar"/>
    <w:uiPriority w:val="99"/>
    <w:rsid w:val="001E588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E5887"/>
    <w:rPr>
      <w:sz w:val="16"/>
      <w:szCs w:val="16"/>
      <w:lang w:val="es-ES" w:eastAsia="ar-SA" w:bidi="ar-SA"/>
    </w:rPr>
  </w:style>
  <w:style w:type="paragraph" w:styleId="Textocomentario">
    <w:name w:val="annotation text"/>
    <w:basedOn w:val="Normal"/>
    <w:link w:val="TextocomentarioCar"/>
    <w:uiPriority w:val="99"/>
    <w:semiHidden/>
    <w:rsid w:val="00550835"/>
    <w:pPr>
      <w:suppressAutoHyphens w:val="0"/>
    </w:pPr>
    <w:rPr>
      <w:sz w:val="20"/>
      <w:lang w:eastAsia="es-ES"/>
    </w:rPr>
  </w:style>
  <w:style w:type="paragraph" w:styleId="Textoindependiente2">
    <w:name w:val="Body Text 2"/>
    <w:basedOn w:val="Normal"/>
    <w:link w:val="Textoindependiente2Car"/>
    <w:uiPriority w:val="99"/>
    <w:rsid w:val="006568E4"/>
    <w:pPr>
      <w:spacing w:after="120" w:line="480" w:lineRule="auto"/>
    </w:pPr>
  </w:style>
  <w:style w:type="paragraph" w:customStyle="1" w:styleId="Sangra2detindependiente2">
    <w:name w:val="Sangría 2 de t. independiente2"/>
    <w:basedOn w:val="Normal"/>
    <w:uiPriority w:val="99"/>
    <w:rsid w:val="008B18D2"/>
    <w:pPr>
      <w:suppressAutoHyphens w:val="0"/>
      <w:spacing w:after="120" w:line="480" w:lineRule="auto"/>
      <w:ind w:left="283"/>
    </w:pPr>
    <w:rPr>
      <w:szCs w:val="24"/>
    </w:rPr>
  </w:style>
  <w:style w:type="paragraph" w:customStyle="1" w:styleId="CarCarCar1Car">
    <w:name w:val="Car Car Car1 Car"/>
    <w:basedOn w:val="Normal"/>
    <w:rsid w:val="002A2759"/>
    <w:pPr>
      <w:suppressAutoHyphens w:val="0"/>
      <w:spacing w:before="60" w:after="160" w:line="240" w:lineRule="exact"/>
    </w:pPr>
    <w:rPr>
      <w:rFonts w:ascii="Verdana" w:hAnsi="Verdana"/>
      <w:color w:val="FF00FF"/>
      <w:sz w:val="20"/>
      <w:lang w:val="en-US" w:eastAsia="en-US"/>
    </w:rPr>
  </w:style>
  <w:style w:type="paragraph" w:styleId="Sangra2detindependiente">
    <w:name w:val="Body Text Indent 2"/>
    <w:basedOn w:val="Normal"/>
    <w:link w:val="Sangra2detindependienteCar"/>
    <w:uiPriority w:val="99"/>
    <w:rsid w:val="00DB5F4D"/>
    <w:pPr>
      <w:suppressAutoHyphens w:val="0"/>
      <w:spacing w:after="120" w:line="480" w:lineRule="auto"/>
      <w:ind w:left="283"/>
    </w:pPr>
    <w:rPr>
      <w:szCs w:val="24"/>
      <w:lang w:eastAsia="es-ES"/>
    </w:rPr>
  </w:style>
  <w:style w:type="paragraph" w:styleId="Textodeglobo">
    <w:name w:val="Balloon Text"/>
    <w:basedOn w:val="Normal"/>
    <w:link w:val="TextodegloboCar"/>
    <w:uiPriority w:val="99"/>
    <w:rsid w:val="001A502D"/>
    <w:rPr>
      <w:rFonts w:ascii="Tahoma" w:hAnsi="Tahoma" w:cs="Tahoma"/>
      <w:sz w:val="16"/>
      <w:szCs w:val="16"/>
    </w:rPr>
  </w:style>
  <w:style w:type="character" w:customStyle="1" w:styleId="WW8Num23z0">
    <w:name w:val="WW8Num23z0"/>
    <w:uiPriority w:val="99"/>
    <w:rsid w:val="00E91D0F"/>
    <w:rPr>
      <w:rFonts w:ascii="Wingdings" w:hAnsi="Wingdings"/>
    </w:rPr>
  </w:style>
  <w:style w:type="character" w:customStyle="1" w:styleId="WW8Num26z3">
    <w:name w:val="WW8Num26z3"/>
    <w:uiPriority w:val="99"/>
    <w:rsid w:val="00E91D0F"/>
    <w:rPr>
      <w:rFonts w:ascii="Symbol" w:hAnsi="Symbol"/>
    </w:rPr>
  </w:style>
  <w:style w:type="character" w:customStyle="1" w:styleId="WW8Num29z2">
    <w:name w:val="WW8Num29z2"/>
    <w:uiPriority w:val="99"/>
    <w:rsid w:val="00E91D0F"/>
    <w:rPr>
      <w:b w:val="0"/>
    </w:rPr>
  </w:style>
  <w:style w:type="character" w:customStyle="1" w:styleId="WW8Num31z0">
    <w:name w:val="WW8Num31z0"/>
    <w:uiPriority w:val="99"/>
    <w:rsid w:val="00E91D0F"/>
    <w:rPr>
      <w:rFonts w:ascii="Symbol" w:hAnsi="Symbol"/>
    </w:rPr>
  </w:style>
  <w:style w:type="character" w:customStyle="1" w:styleId="WW8Num31z1">
    <w:name w:val="WW8Num31z1"/>
    <w:uiPriority w:val="99"/>
    <w:rsid w:val="00E91D0F"/>
    <w:rPr>
      <w:rFonts w:ascii="Courier New" w:hAnsi="Courier New" w:cs="Courier New"/>
    </w:rPr>
  </w:style>
  <w:style w:type="character" w:customStyle="1" w:styleId="WW8Num31z2">
    <w:name w:val="WW8Num31z2"/>
    <w:uiPriority w:val="99"/>
    <w:rsid w:val="00E91D0F"/>
    <w:rPr>
      <w:rFonts w:ascii="Wingdings" w:hAnsi="Wingdings"/>
    </w:rPr>
  </w:style>
  <w:style w:type="character" w:customStyle="1" w:styleId="WW8Num32z0">
    <w:name w:val="WW8Num32z0"/>
    <w:uiPriority w:val="99"/>
    <w:rsid w:val="00E91D0F"/>
    <w:rPr>
      <w:rFonts w:ascii="Symbol" w:hAnsi="Symbol"/>
    </w:rPr>
  </w:style>
  <w:style w:type="character" w:customStyle="1" w:styleId="WW8Num32z1">
    <w:name w:val="WW8Num32z1"/>
    <w:uiPriority w:val="99"/>
    <w:rsid w:val="00E91D0F"/>
    <w:rPr>
      <w:rFonts w:ascii="Courier New" w:hAnsi="Courier New" w:cs="Courier New"/>
    </w:rPr>
  </w:style>
  <w:style w:type="character" w:customStyle="1" w:styleId="WW8Num32z2">
    <w:name w:val="WW8Num32z2"/>
    <w:uiPriority w:val="99"/>
    <w:rsid w:val="00E91D0F"/>
    <w:rPr>
      <w:rFonts w:ascii="Wingdings" w:hAnsi="Wingdings"/>
    </w:rPr>
  </w:style>
  <w:style w:type="character" w:customStyle="1" w:styleId="WW8Num33z0">
    <w:name w:val="WW8Num33z0"/>
    <w:uiPriority w:val="99"/>
    <w:rsid w:val="00E91D0F"/>
    <w:rPr>
      <w:rFonts w:cs="Times New Roman"/>
    </w:rPr>
  </w:style>
  <w:style w:type="character" w:customStyle="1" w:styleId="WW8Num34z0">
    <w:name w:val="WW8Num34z0"/>
    <w:uiPriority w:val="99"/>
    <w:rsid w:val="00E91D0F"/>
    <w:rPr>
      <w:rFonts w:ascii="Symbol" w:hAnsi="Symbol"/>
      <w:b/>
    </w:rPr>
  </w:style>
  <w:style w:type="character" w:customStyle="1" w:styleId="WW8Num34z1">
    <w:name w:val="WW8Num34z1"/>
    <w:uiPriority w:val="99"/>
    <w:rsid w:val="00E91D0F"/>
    <w:rPr>
      <w:rFonts w:ascii="Courier New" w:hAnsi="Courier New" w:cs="Courier New"/>
    </w:rPr>
  </w:style>
  <w:style w:type="character" w:customStyle="1" w:styleId="WW8Num34z2">
    <w:name w:val="WW8Num34z2"/>
    <w:uiPriority w:val="99"/>
    <w:rsid w:val="00E91D0F"/>
    <w:rPr>
      <w:rFonts w:ascii="Wingdings" w:hAnsi="Wingdings"/>
    </w:rPr>
  </w:style>
  <w:style w:type="character" w:customStyle="1" w:styleId="WW8Num34z3">
    <w:name w:val="WW8Num34z3"/>
    <w:uiPriority w:val="99"/>
    <w:rsid w:val="00E91D0F"/>
    <w:rPr>
      <w:rFonts w:ascii="Symbol" w:hAnsi="Symbol"/>
    </w:rPr>
  </w:style>
  <w:style w:type="character" w:customStyle="1" w:styleId="WW8Num35z0">
    <w:name w:val="WW8Num35z0"/>
    <w:uiPriority w:val="99"/>
    <w:rsid w:val="00E91D0F"/>
    <w:rPr>
      <w:rFonts w:ascii="Symbol" w:hAnsi="Symbol"/>
    </w:rPr>
  </w:style>
  <w:style w:type="character" w:customStyle="1" w:styleId="WW8Num35z1">
    <w:name w:val="WW8Num35z1"/>
    <w:uiPriority w:val="99"/>
    <w:rsid w:val="00E91D0F"/>
    <w:rPr>
      <w:rFonts w:ascii="Courier New" w:hAnsi="Courier New" w:cs="Courier New"/>
    </w:rPr>
  </w:style>
  <w:style w:type="character" w:customStyle="1" w:styleId="WW8Num35z2">
    <w:name w:val="WW8Num35z2"/>
    <w:uiPriority w:val="99"/>
    <w:rsid w:val="00E91D0F"/>
    <w:rPr>
      <w:rFonts w:ascii="Wingdings" w:hAnsi="Wingdings"/>
    </w:rPr>
  </w:style>
  <w:style w:type="character" w:customStyle="1" w:styleId="WW8Num36z0">
    <w:name w:val="WW8Num36z0"/>
    <w:uiPriority w:val="99"/>
    <w:rsid w:val="00E91D0F"/>
    <w:rPr>
      <w:b/>
    </w:rPr>
  </w:style>
  <w:style w:type="character" w:customStyle="1" w:styleId="WW8Num37z0">
    <w:name w:val="WW8Num37z0"/>
    <w:uiPriority w:val="99"/>
    <w:rsid w:val="00E91D0F"/>
    <w:rPr>
      <w:b/>
      <w:i w:val="0"/>
    </w:rPr>
  </w:style>
  <w:style w:type="character" w:customStyle="1" w:styleId="WW8Num38z0">
    <w:name w:val="WW8Num38z0"/>
    <w:uiPriority w:val="99"/>
    <w:rsid w:val="00E91D0F"/>
    <w:rPr>
      <w:rFonts w:ascii="Symbol" w:hAnsi="Symbol"/>
    </w:rPr>
  </w:style>
  <w:style w:type="character" w:customStyle="1" w:styleId="WW8Num38z1">
    <w:name w:val="WW8Num38z1"/>
    <w:uiPriority w:val="99"/>
    <w:rsid w:val="00E91D0F"/>
    <w:rPr>
      <w:rFonts w:ascii="Courier New" w:hAnsi="Courier New" w:cs="Courier New"/>
    </w:rPr>
  </w:style>
  <w:style w:type="character" w:customStyle="1" w:styleId="WW8Num38z2">
    <w:name w:val="WW8Num38z2"/>
    <w:uiPriority w:val="99"/>
    <w:rsid w:val="00E91D0F"/>
    <w:rPr>
      <w:rFonts w:ascii="Wingdings" w:hAnsi="Wingdings"/>
    </w:rPr>
  </w:style>
  <w:style w:type="character" w:customStyle="1" w:styleId="WW8Num40z0">
    <w:name w:val="WW8Num40z0"/>
    <w:uiPriority w:val="99"/>
    <w:rsid w:val="00E91D0F"/>
    <w:rPr>
      <w:rFonts w:cs="Times New Roman"/>
      <w:b/>
      <w:i w:val="0"/>
    </w:rPr>
  </w:style>
  <w:style w:type="character" w:customStyle="1" w:styleId="WW8Num45z0">
    <w:name w:val="WW8Num45z0"/>
    <w:uiPriority w:val="99"/>
    <w:rsid w:val="00E91D0F"/>
    <w:rPr>
      <w:b w:val="0"/>
    </w:rPr>
  </w:style>
  <w:style w:type="character" w:customStyle="1" w:styleId="WW8Num46z0">
    <w:name w:val="WW8Num46z0"/>
    <w:uiPriority w:val="99"/>
    <w:rsid w:val="00E91D0F"/>
    <w:rPr>
      <w:b w:val="0"/>
    </w:rPr>
  </w:style>
  <w:style w:type="character" w:customStyle="1" w:styleId="WW8Num48z0">
    <w:name w:val="WW8Num48z0"/>
    <w:uiPriority w:val="99"/>
    <w:rsid w:val="00E91D0F"/>
    <w:rPr>
      <w:rFonts w:ascii="Symbol" w:hAnsi="Symbol"/>
      <w:b/>
    </w:rPr>
  </w:style>
  <w:style w:type="character" w:customStyle="1" w:styleId="WW8Num48z1">
    <w:name w:val="WW8Num48z1"/>
    <w:uiPriority w:val="99"/>
    <w:rsid w:val="00E91D0F"/>
    <w:rPr>
      <w:rFonts w:ascii="Courier New" w:hAnsi="Courier New" w:cs="Courier New"/>
    </w:rPr>
  </w:style>
  <w:style w:type="character" w:customStyle="1" w:styleId="WW8Num48z2">
    <w:name w:val="WW8Num48z2"/>
    <w:uiPriority w:val="99"/>
    <w:rsid w:val="00E91D0F"/>
    <w:rPr>
      <w:rFonts w:ascii="Wingdings" w:hAnsi="Wingdings"/>
    </w:rPr>
  </w:style>
  <w:style w:type="character" w:customStyle="1" w:styleId="WW8Num48z3">
    <w:name w:val="WW8Num48z3"/>
    <w:uiPriority w:val="99"/>
    <w:rsid w:val="00E91D0F"/>
    <w:rPr>
      <w:rFonts w:ascii="Symbol" w:hAnsi="Symbol"/>
    </w:rPr>
  </w:style>
  <w:style w:type="character" w:customStyle="1" w:styleId="Fuentedeprrafopredeter2">
    <w:name w:val="Fuente de párrafo predeter.2"/>
    <w:uiPriority w:val="99"/>
    <w:rsid w:val="00E91D0F"/>
  </w:style>
  <w:style w:type="paragraph" w:customStyle="1" w:styleId="Encabezado4">
    <w:name w:val="Encabezado4"/>
    <w:basedOn w:val="Normal"/>
    <w:next w:val="Textoindependiente"/>
    <w:uiPriority w:val="99"/>
    <w:rsid w:val="00E91D0F"/>
    <w:pPr>
      <w:keepNext/>
      <w:spacing w:before="240" w:after="120"/>
    </w:pPr>
    <w:rPr>
      <w:rFonts w:ascii="Arial" w:eastAsia="MS Mincho" w:hAnsi="Arial" w:cs="Tahoma"/>
      <w:sz w:val="28"/>
      <w:szCs w:val="28"/>
    </w:rPr>
  </w:style>
  <w:style w:type="paragraph" w:customStyle="1" w:styleId="INCISO">
    <w:name w:val="INCISO"/>
    <w:basedOn w:val="Normal"/>
    <w:uiPriority w:val="99"/>
    <w:rsid w:val="00E91D0F"/>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uiPriority w:val="99"/>
    <w:rsid w:val="00E91D0F"/>
    <w:pPr>
      <w:spacing w:after="120" w:line="480" w:lineRule="auto"/>
    </w:pPr>
  </w:style>
  <w:style w:type="paragraph" w:customStyle="1" w:styleId="Textosinformato2">
    <w:name w:val="Texto sin formato2"/>
    <w:basedOn w:val="Normal"/>
    <w:uiPriority w:val="99"/>
    <w:rsid w:val="00E91D0F"/>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91D0F"/>
    <w:pPr>
      <w:tabs>
        <w:tab w:val="num" w:pos="1584"/>
      </w:tabs>
      <w:ind w:left="1584" w:hanging="1584"/>
      <w:outlineLvl w:val="8"/>
    </w:pPr>
    <w:rPr>
      <w:b/>
      <w:bCs/>
      <w:sz w:val="21"/>
      <w:szCs w:val="21"/>
    </w:rPr>
  </w:style>
  <w:style w:type="character" w:styleId="Hipervnculovisitado">
    <w:name w:val="FollowedHyperlink"/>
    <w:basedOn w:val="Fuentedeprrafopredeter"/>
    <w:uiPriority w:val="99"/>
    <w:rsid w:val="00473389"/>
    <w:rPr>
      <w:color w:val="800080"/>
      <w:u w:val="single"/>
    </w:rPr>
  </w:style>
  <w:style w:type="paragraph" w:customStyle="1" w:styleId="xl23">
    <w:name w:val="xl23"/>
    <w:basedOn w:val="Normal"/>
    <w:uiPriority w:val="99"/>
    <w:rsid w:val="00473389"/>
    <w:pPr>
      <w:suppressAutoHyphens w:val="0"/>
      <w:spacing w:before="100" w:beforeAutospacing="1" w:after="100" w:afterAutospacing="1"/>
      <w:jc w:val="center"/>
    </w:pPr>
    <w:rPr>
      <w:rFonts w:ascii="Arial Narrow" w:hAnsi="Arial Narrow"/>
      <w:sz w:val="16"/>
      <w:szCs w:val="16"/>
      <w:lang w:eastAsia="es-ES"/>
    </w:rPr>
  </w:style>
  <w:style w:type="paragraph" w:customStyle="1" w:styleId="xl24">
    <w:name w:val="xl24"/>
    <w:basedOn w:val="Normal"/>
    <w:uiPriority w:val="99"/>
    <w:rsid w:val="00473389"/>
    <w:pPr>
      <w:suppressAutoHyphens w:val="0"/>
      <w:spacing w:before="100" w:beforeAutospacing="1" w:after="100" w:afterAutospacing="1"/>
    </w:pPr>
    <w:rPr>
      <w:rFonts w:ascii="Arial Narrow" w:hAnsi="Arial Narrow"/>
      <w:sz w:val="16"/>
      <w:szCs w:val="16"/>
      <w:lang w:eastAsia="es-ES"/>
    </w:rPr>
  </w:style>
  <w:style w:type="paragraph" w:customStyle="1" w:styleId="CarCarCarCharChar0">
    <w:name w:val="Car Car Car Char Char"/>
    <w:basedOn w:val="Normal"/>
    <w:rsid w:val="00994D63"/>
    <w:pPr>
      <w:suppressAutoHyphens w:val="0"/>
      <w:spacing w:after="160" w:line="240" w:lineRule="exact"/>
    </w:pPr>
    <w:rPr>
      <w:rFonts w:ascii="Tahoma" w:hAnsi="Tahoma"/>
      <w:sz w:val="20"/>
      <w:lang w:val="en-US" w:eastAsia="en-US"/>
    </w:rPr>
  </w:style>
  <w:style w:type="paragraph" w:customStyle="1" w:styleId="Textodeglobo10">
    <w:name w:val="Texto de globo1"/>
    <w:basedOn w:val="Normal"/>
    <w:uiPriority w:val="99"/>
    <w:rsid w:val="00994D63"/>
    <w:rPr>
      <w:rFonts w:ascii="Tahoma" w:hAnsi="Tahoma" w:cs="Tahoma"/>
      <w:sz w:val="16"/>
    </w:rPr>
  </w:style>
  <w:style w:type="paragraph" w:customStyle="1" w:styleId="Textoindependiente320">
    <w:name w:val="Texto independiente 32"/>
    <w:basedOn w:val="Normal"/>
    <w:rsid w:val="00994D63"/>
    <w:pPr>
      <w:overflowPunct w:val="0"/>
      <w:autoSpaceDE w:val="0"/>
      <w:jc w:val="both"/>
      <w:textAlignment w:val="baseline"/>
    </w:pPr>
  </w:style>
  <w:style w:type="paragraph" w:customStyle="1" w:styleId="Car0">
    <w:name w:val="Car"/>
    <w:basedOn w:val="Normal"/>
    <w:uiPriority w:val="99"/>
    <w:rsid w:val="00994D63"/>
    <w:pPr>
      <w:spacing w:before="60" w:after="160" w:line="240" w:lineRule="exact"/>
    </w:pPr>
    <w:rPr>
      <w:rFonts w:ascii="Verdana" w:hAnsi="Verdana"/>
      <w:color w:val="FF00FF"/>
      <w:sz w:val="20"/>
      <w:lang w:val="en-US"/>
    </w:rPr>
  </w:style>
  <w:style w:type="paragraph" w:customStyle="1" w:styleId="CarCarCarCar0">
    <w:name w:val="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1Car0">
    <w:name w:val="Car Car Car1 Car"/>
    <w:basedOn w:val="Normal"/>
    <w:uiPriority w:val="99"/>
    <w:rsid w:val="00994D63"/>
    <w:pPr>
      <w:suppressAutoHyphens w:val="0"/>
      <w:spacing w:before="60" w:after="160" w:line="240" w:lineRule="exact"/>
    </w:pPr>
    <w:rPr>
      <w:rFonts w:ascii="Verdana" w:hAnsi="Verdana"/>
      <w:color w:val="FF00FF"/>
      <w:sz w:val="20"/>
      <w:lang w:val="en-US" w:eastAsia="en-US"/>
    </w:rPr>
  </w:style>
  <w:style w:type="paragraph" w:styleId="Prrafodelista">
    <w:name w:val="List Paragraph"/>
    <w:basedOn w:val="Normal"/>
    <w:uiPriority w:val="34"/>
    <w:qFormat/>
    <w:rsid w:val="00994D63"/>
    <w:pPr>
      <w:ind w:left="708"/>
    </w:pPr>
  </w:style>
  <w:style w:type="paragraph" w:customStyle="1" w:styleId="Textoindependiente23">
    <w:name w:val="Texto independiente 23"/>
    <w:basedOn w:val="Normal"/>
    <w:rsid w:val="00994D63"/>
    <w:pPr>
      <w:widowControl w:val="0"/>
      <w:overflowPunct w:val="0"/>
      <w:autoSpaceDE w:val="0"/>
      <w:jc w:val="both"/>
      <w:textAlignment w:val="baseline"/>
    </w:pPr>
    <w:rPr>
      <w:rFonts w:ascii="Arial" w:hAnsi="Arial"/>
      <w:sz w:val="20"/>
    </w:rPr>
  </w:style>
  <w:style w:type="paragraph" w:customStyle="1" w:styleId="CarCarCarCharChar1">
    <w:name w:val="Car Car Car Char Char"/>
    <w:basedOn w:val="Normal"/>
    <w:rsid w:val="00D517A8"/>
    <w:pPr>
      <w:suppressAutoHyphens w:val="0"/>
      <w:spacing w:after="160" w:line="240" w:lineRule="exact"/>
    </w:pPr>
    <w:rPr>
      <w:rFonts w:ascii="Tahoma" w:hAnsi="Tahoma"/>
      <w:sz w:val="20"/>
      <w:lang w:val="en-US" w:eastAsia="en-US"/>
    </w:rPr>
  </w:style>
  <w:style w:type="character" w:customStyle="1" w:styleId="Ttulo9Car">
    <w:name w:val="Título 9 Car"/>
    <w:basedOn w:val="Fuentedeprrafopredeter"/>
    <w:link w:val="Ttulo9"/>
    <w:uiPriority w:val="99"/>
    <w:locked/>
    <w:rsid w:val="00EB0E01"/>
    <w:rPr>
      <w:rFonts w:ascii="Arial" w:hAnsi="Arial" w:cs="Arial"/>
      <w:sz w:val="22"/>
      <w:szCs w:val="22"/>
      <w:lang w:val="es-ES" w:eastAsia="ar-SA"/>
    </w:rPr>
  </w:style>
  <w:style w:type="character" w:customStyle="1" w:styleId="TextoindependienteCar">
    <w:name w:val="Texto independiente Car"/>
    <w:basedOn w:val="Fuentedeprrafopredeter"/>
    <w:link w:val="Textoindependiente"/>
    <w:locked/>
    <w:rsid w:val="00EB0E01"/>
    <w:rPr>
      <w:sz w:val="24"/>
      <w:lang w:val="es-ES" w:eastAsia="ar-SA"/>
    </w:rPr>
  </w:style>
  <w:style w:type="character" w:customStyle="1" w:styleId="EncabezadoCar">
    <w:name w:val="Encabezado Car"/>
    <w:basedOn w:val="Fuentedeprrafopredeter"/>
    <w:link w:val="Encabezado"/>
    <w:uiPriority w:val="99"/>
    <w:locked/>
    <w:rsid w:val="00EB0E01"/>
    <w:rPr>
      <w:rFonts w:ascii="Arial" w:hAnsi="Arial" w:cs="Arial"/>
      <w:lang w:val="es-ES_tradnl" w:eastAsia="ar-SA"/>
    </w:rPr>
  </w:style>
  <w:style w:type="paragraph" w:customStyle="1" w:styleId="Sangra2detindependiente3">
    <w:name w:val="Sangría 2 de t. independiente3"/>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0D41AD"/>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0D41AD"/>
    <w:pPr>
      <w:overflowPunct w:val="0"/>
      <w:autoSpaceDE w:val="0"/>
      <w:jc w:val="both"/>
      <w:textAlignment w:val="baseline"/>
    </w:pPr>
  </w:style>
  <w:style w:type="paragraph" w:customStyle="1" w:styleId="Sangra2detindependiente4">
    <w:name w:val="Sangría 2 de t. independiente4"/>
    <w:basedOn w:val="Normal"/>
    <w:rsid w:val="000D41AD"/>
    <w:pPr>
      <w:overflowPunct w:val="0"/>
      <w:autoSpaceDE w:val="0"/>
      <w:spacing w:before="100"/>
      <w:ind w:left="1985"/>
      <w:jc w:val="both"/>
      <w:textAlignment w:val="baseline"/>
    </w:pPr>
    <w:rPr>
      <w:rFonts w:ascii="Arial" w:hAnsi="Arial"/>
      <w:sz w:val="22"/>
    </w:rPr>
  </w:style>
  <w:style w:type="character" w:customStyle="1" w:styleId="PiedepginaCar">
    <w:name w:val="Pie de página Car"/>
    <w:link w:val="Piedepgina"/>
    <w:uiPriority w:val="99"/>
    <w:locked/>
    <w:rsid w:val="000D41AD"/>
    <w:rPr>
      <w:sz w:val="24"/>
      <w:lang w:val="es-ES" w:eastAsia="ar-SA"/>
    </w:rPr>
  </w:style>
  <w:style w:type="paragraph" w:customStyle="1" w:styleId="Sangra2detindependiente5">
    <w:name w:val="Sangría 2 de t. independiente5"/>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0D41AD"/>
    <w:pPr>
      <w:overflowPunct w:val="0"/>
      <w:autoSpaceDE w:val="0"/>
      <w:jc w:val="both"/>
      <w:textAlignment w:val="baseline"/>
    </w:pPr>
  </w:style>
  <w:style w:type="paragraph" w:customStyle="1" w:styleId="Textodeglobo2">
    <w:name w:val="Texto de globo2"/>
    <w:basedOn w:val="Normal"/>
    <w:rsid w:val="000D41AD"/>
    <w:rPr>
      <w:rFonts w:ascii="Tahoma" w:hAnsi="Tahoma" w:cs="Tahoma"/>
      <w:sz w:val="16"/>
    </w:rPr>
  </w:style>
  <w:style w:type="paragraph" w:customStyle="1" w:styleId="Sangra2detindependiente6">
    <w:name w:val="Sangría 2 de t. independiente6"/>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0D41AD"/>
    <w:pPr>
      <w:widowControl w:val="0"/>
      <w:overflowPunct w:val="0"/>
      <w:autoSpaceDE w:val="0"/>
      <w:jc w:val="both"/>
      <w:textAlignment w:val="baseline"/>
    </w:pPr>
    <w:rPr>
      <w:rFonts w:ascii="Arial" w:hAnsi="Arial"/>
      <w:sz w:val="20"/>
    </w:rPr>
  </w:style>
  <w:style w:type="paragraph" w:customStyle="1" w:styleId="Textoindependiente35">
    <w:name w:val="Texto independiente 35"/>
    <w:basedOn w:val="Normal"/>
    <w:rsid w:val="000D41AD"/>
    <w:pPr>
      <w:overflowPunct w:val="0"/>
      <w:autoSpaceDE w:val="0"/>
      <w:jc w:val="both"/>
      <w:textAlignment w:val="baseline"/>
    </w:pPr>
  </w:style>
  <w:style w:type="paragraph" w:customStyle="1" w:styleId="Sangra3detindependiente2">
    <w:name w:val="Sangría 3 de t. independiente2"/>
    <w:basedOn w:val="Normal"/>
    <w:rsid w:val="000D41AD"/>
    <w:pPr>
      <w:spacing w:after="120"/>
      <w:ind w:left="283"/>
    </w:pPr>
    <w:rPr>
      <w:sz w:val="16"/>
      <w:szCs w:val="16"/>
    </w:rPr>
  </w:style>
  <w:style w:type="paragraph" w:customStyle="1" w:styleId="Textoindependiente211">
    <w:name w:val="Texto independiente 211"/>
    <w:basedOn w:val="Normal"/>
    <w:uiPriority w:val="99"/>
    <w:rsid w:val="000E35F3"/>
    <w:pPr>
      <w:spacing w:after="120" w:line="480" w:lineRule="auto"/>
    </w:pPr>
  </w:style>
  <w:style w:type="paragraph" w:styleId="Lista3">
    <w:name w:val="List 3"/>
    <w:basedOn w:val="Normal"/>
    <w:rsid w:val="000F4639"/>
    <w:pPr>
      <w:ind w:left="849" w:hanging="283"/>
      <w:contextualSpacing/>
    </w:pPr>
  </w:style>
  <w:style w:type="paragraph" w:styleId="Saludo">
    <w:name w:val="Salutation"/>
    <w:basedOn w:val="Normal"/>
    <w:next w:val="Normal"/>
    <w:link w:val="SaludoCar"/>
    <w:rsid w:val="000F4639"/>
  </w:style>
  <w:style w:type="character" w:customStyle="1" w:styleId="SaludoCar">
    <w:name w:val="Saludo Car"/>
    <w:basedOn w:val="Fuentedeprrafopredeter"/>
    <w:link w:val="Saludo"/>
    <w:rsid w:val="000F4639"/>
    <w:rPr>
      <w:sz w:val="24"/>
      <w:lang w:val="es-ES" w:eastAsia="ar-SA"/>
    </w:rPr>
  </w:style>
  <w:style w:type="paragraph" w:styleId="Listaconvietas">
    <w:name w:val="List Bullet"/>
    <w:basedOn w:val="Normal"/>
    <w:rsid w:val="000F4639"/>
    <w:pPr>
      <w:numPr>
        <w:numId w:val="22"/>
      </w:numPr>
      <w:contextualSpacing/>
    </w:pPr>
  </w:style>
  <w:style w:type="paragraph" w:styleId="Listaconvietas2">
    <w:name w:val="List Bullet 2"/>
    <w:basedOn w:val="Normal"/>
    <w:rsid w:val="000F4639"/>
    <w:pPr>
      <w:numPr>
        <w:numId w:val="23"/>
      </w:numPr>
      <w:contextualSpacing/>
    </w:pPr>
  </w:style>
  <w:style w:type="paragraph" w:styleId="Textoindependienteprimerasangra">
    <w:name w:val="Body Text First Indent"/>
    <w:basedOn w:val="Textoindependiente"/>
    <w:link w:val="TextoindependienteprimerasangraCar"/>
    <w:rsid w:val="000F4639"/>
    <w:pPr>
      <w:ind w:firstLine="210"/>
    </w:pPr>
  </w:style>
  <w:style w:type="character" w:customStyle="1" w:styleId="TextoindependienteprimerasangraCar">
    <w:name w:val="Texto independiente primera sangría Car"/>
    <w:basedOn w:val="TextoindependienteCar"/>
    <w:link w:val="Textoindependienteprimerasangra"/>
    <w:rsid w:val="000F4639"/>
    <w:rPr>
      <w:sz w:val="24"/>
      <w:lang w:val="es-ES" w:eastAsia="ar-SA"/>
    </w:rPr>
  </w:style>
  <w:style w:type="paragraph" w:styleId="Textoindependienteprimerasangra2">
    <w:name w:val="Body Text First Indent 2"/>
    <w:basedOn w:val="Sangradetextonormal"/>
    <w:link w:val="Textoindependienteprimerasangra2Car"/>
    <w:rsid w:val="000F4639"/>
    <w:pPr>
      <w:ind w:firstLine="210"/>
    </w:pPr>
  </w:style>
  <w:style w:type="character" w:customStyle="1" w:styleId="SangradetextonormalCar">
    <w:name w:val="Sangría de texto normal Car"/>
    <w:basedOn w:val="Fuentedeprrafopredeter"/>
    <w:link w:val="Sangradetextonormal"/>
    <w:rsid w:val="000F4639"/>
    <w:rPr>
      <w:sz w:val="24"/>
      <w:lang w:val="es-ES" w:eastAsia="ar-SA"/>
    </w:rPr>
  </w:style>
  <w:style w:type="character" w:customStyle="1" w:styleId="Textoindependienteprimerasangra2Car">
    <w:name w:val="Texto independiente primera sangría 2 Car"/>
    <w:basedOn w:val="SangradetextonormalCar"/>
    <w:link w:val="Textoindependienteprimerasangra2"/>
    <w:rsid w:val="000F4639"/>
    <w:rPr>
      <w:sz w:val="24"/>
      <w:lang w:val="es-ES" w:eastAsia="ar-SA"/>
    </w:rPr>
  </w:style>
  <w:style w:type="character" w:customStyle="1" w:styleId="Ttulo1Car">
    <w:name w:val="Título 1 Car"/>
    <w:basedOn w:val="Fuentedeprrafopredeter"/>
    <w:link w:val="Ttulo1"/>
    <w:uiPriority w:val="99"/>
    <w:locked/>
    <w:rsid w:val="00F277AB"/>
    <w:rPr>
      <w:rFonts w:ascii="Arial" w:hAnsi="Arial" w:cs="Arial"/>
      <w:b/>
      <w:bCs/>
      <w:kern w:val="1"/>
      <w:sz w:val="32"/>
      <w:szCs w:val="32"/>
      <w:lang w:val="es-ES" w:eastAsia="ar-SA"/>
    </w:rPr>
  </w:style>
  <w:style w:type="character" w:customStyle="1" w:styleId="Ttulo4Car">
    <w:name w:val="Título 4 Car"/>
    <w:basedOn w:val="Fuentedeprrafopredeter"/>
    <w:link w:val="Ttulo4"/>
    <w:uiPriority w:val="99"/>
    <w:locked/>
    <w:rsid w:val="00F277AB"/>
    <w:rPr>
      <w:b/>
      <w:bCs/>
      <w:sz w:val="28"/>
      <w:szCs w:val="28"/>
      <w:lang w:val="es-ES" w:eastAsia="ar-SA"/>
    </w:rPr>
  </w:style>
  <w:style w:type="character" w:customStyle="1" w:styleId="Ttulo6Car">
    <w:name w:val="Título 6 Car"/>
    <w:basedOn w:val="Fuentedeprrafopredeter"/>
    <w:link w:val="Ttulo6"/>
    <w:uiPriority w:val="99"/>
    <w:locked/>
    <w:rsid w:val="00F277AB"/>
    <w:rPr>
      <w:b/>
      <w:bCs/>
      <w:sz w:val="22"/>
      <w:szCs w:val="22"/>
      <w:lang w:val="es-ES" w:eastAsia="ar-SA"/>
    </w:rPr>
  </w:style>
  <w:style w:type="character" w:customStyle="1" w:styleId="Ttulo7Car">
    <w:name w:val="Título 7 Car"/>
    <w:basedOn w:val="Fuentedeprrafopredeter"/>
    <w:link w:val="Ttulo7"/>
    <w:uiPriority w:val="99"/>
    <w:locked/>
    <w:rsid w:val="00F277AB"/>
    <w:rPr>
      <w:sz w:val="24"/>
      <w:szCs w:val="24"/>
      <w:lang w:val="es-ES" w:eastAsia="ar-SA"/>
    </w:rPr>
  </w:style>
  <w:style w:type="character" w:customStyle="1" w:styleId="Ttulo8Car">
    <w:name w:val="Título 8 Car"/>
    <w:basedOn w:val="Fuentedeprrafopredeter"/>
    <w:link w:val="Ttulo8"/>
    <w:uiPriority w:val="99"/>
    <w:locked/>
    <w:rsid w:val="00F277AB"/>
    <w:rPr>
      <w:rFonts w:ascii="Arial" w:hAnsi="Arial" w:cs="Arial"/>
      <w:i/>
      <w:lang w:val="es-ES_tradnl" w:eastAsia="ar-SA"/>
    </w:rPr>
  </w:style>
  <w:style w:type="character" w:customStyle="1" w:styleId="SubttuloCar">
    <w:name w:val="Subtítulo Car"/>
    <w:basedOn w:val="Fuentedeprrafopredeter"/>
    <w:link w:val="Subttulo"/>
    <w:uiPriority w:val="99"/>
    <w:locked/>
    <w:rsid w:val="00F277AB"/>
    <w:rPr>
      <w:rFonts w:ascii="Arial" w:hAnsi="Arial" w:cs="Arial"/>
      <w:i/>
      <w:sz w:val="28"/>
      <w:lang w:val="es-ES" w:eastAsia="ar-SA"/>
    </w:rPr>
  </w:style>
  <w:style w:type="paragraph" w:customStyle="1" w:styleId="Sangra2detindependiente11">
    <w:name w:val="Sangría 2 de t. independiente11"/>
    <w:basedOn w:val="Normal"/>
    <w:uiPriority w:val="99"/>
    <w:rsid w:val="00F277AB"/>
    <w:pPr>
      <w:spacing w:after="120" w:line="480" w:lineRule="auto"/>
      <w:ind w:left="283"/>
    </w:pPr>
    <w:rPr>
      <w:szCs w:val="24"/>
    </w:rPr>
  </w:style>
  <w:style w:type="character" w:customStyle="1" w:styleId="TextocomentarioCar">
    <w:name w:val="Texto comentario Car"/>
    <w:basedOn w:val="Fuentedeprrafopredeter"/>
    <w:link w:val="Textocomentario"/>
    <w:uiPriority w:val="99"/>
    <w:semiHidden/>
    <w:locked/>
    <w:rsid w:val="00F277AB"/>
    <w:rPr>
      <w:lang w:val="es-ES" w:eastAsia="es-ES"/>
    </w:rPr>
  </w:style>
  <w:style w:type="character" w:customStyle="1" w:styleId="Textoindependiente2Car">
    <w:name w:val="Texto independiente 2 Car"/>
    <w:basedOn w:val="Fuentedeprrafopredeter"/>
    <w:link w:val="Textoindependiente2"/>
    <w:uiPriority w:val="99"/>
    <w:locked/>
    <w:rsid w:val="00F277AB"/>
    <w:rPr>
      <w:sz w:val="24"/>
      <w:lang w:val="es-ES" w:eastAsia="ar-SA"/>
    </w:rPr>
  </w:style>
  <w:style w:type="character" w:customStyle="1" w:styleId="Sangra2detindependienteCar">
    <w:name w:val="Sangría 2 de t. independiente Car"/>
    <w:basedOn w:val="Fuentedeprrafopredeter"/>
    <w:link w:val="Sangra2detindependiente"/>
    <w:uiPriority w:val="99"/>
    <w:locked/>
    <w:rsid w:val="00F277AB"/>
    <w:rPr>
      <w:sz w:val="24"/>
      <w:szCs w:val="24"/>
      <w:lang w:val="es-ES" w:eastAsia="es-ES"/>
    </w:rPr>
  </w:style>
  <w:style w:type="character" w:customStyle="1" w:styleId="TextodegloboCar">
    <w:name w:val="Texto de globo Car"/>
    <w:basedOn w:val="Fuentedeprrafopredeter"/>
    <w:link w:val="Textodeglobo"/>
    <w:uiPriority w:val="99"/>
    <w:locked/>
    <w:rsid w:val="00F277AB"/>
    <w:rPr>
      <w:rFonts w:ascii="Tahoma" w:hAnsi="Tahoma" w:cs="Tahoma"/>
      <w:sz w:val="16"/>
      <w:szCs w:val="16"/>
      <w:lang w:val="es-ES" w:eastAsia="ar-SA"/>
    </w:rPr>
  </w:style>
  <w:style w:type="paragraph" w:customStyle="1" w:styleId="CarCarCarCharChar10">
    <w:name w:val="Car Car Car Char Char1"/>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2">
    <w:name w:val="Car Car Car Char Char2"/>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3">
    <w:name w:val="Car Car Car Char Char3"/>
    <w:basedOn w:val="Normal"/>
    <w:uiPriority w:val="99"/>
    <w:rsid w:val="00F277AB"/>
    <w:pPr>
      <w:suppressAutoHyphens w:val="0"/>
      <w:spacing w:after="160" w:line="240" w:lineRule="exact"/>
    </w:pPr>
    <w:rPr>
      <w:rFonts w:ascii="Tahoma" w:hAnsi="Tahoma"/>
      <w:sz w:val="20"/>
      <w:lang w:val="en-US" w:eastAsia="en-US"/>
    </w:rPr>
  </w:style>
  <w:style w:type="paragraph" w:customStyle="1" w:styleId="Saludo1">
    <w:name w:val="Saludo1"/>
    <w:basedOn w:val="Normal"/>
    <w:next w:val="Normal"/>
    <w:uiPriority w:val="99"/>
    <w:rsid w:val="00F277AB"/>
    <w:rPr>
      <w:szCs w:val="24"/>
    </w:rPr>
  </w:style>
  <w:style w:type="paragraph" w:customStyle="1" w:styleId="CarCarCarCharChar4">
    <w:name w:val="Car Car Car Char Char4"/>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5">
    <w:name w:val="Car Car Car Char Char5"/>
    <w:basedOn w:val="Normal"/>
    <w:uiPriority w:val="99"/>
    <w:rsid w:val="00F277AB"/>
    <w:pPr>
      <w:suppressAutoHyphens w:val="0"/>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qFormat="1"/>
    <w:lsdException w:name="annotation text" w:uiPriority="99"/>
    <w:lsdException w:name="footer" w:uiPriority="99"/>
    <w:lsdException w:name="caption" w:semiHidden="1" w:unhideWhenUsed="1" w:qFormat="1"/>
    <w:lsdException w:name="page number" w:uiPriority="99"/>
    <w:lsdException w:name="List" w:uiPriority="99"/>
    <w:lsdException w:name="List 2" w:uiPriority="99"/>
    <w:lsdException w:name="Title" w:uiPriority="99" w:qFormat="1"/>
    <w:lsdException w:name="Subtitle" w:uiPriority="99"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9"/>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uiPriority w:val="99"/>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uiPriority w:val="99"/>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uiPriority w:val="99"/>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uiPriority w:val="99"/>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uiPriority w:val="99"/>
    <w:qFormat/>
    <w:pPr>
      <w:tabs>
        <w:tab w:val="num" w:pos="1296"/>
      </w:tabs>
      <w:spacing w:before="240" w:after="60"/>
      <w:ind w:left="1296" w:hanging="1296"/>
      <w:outlineLvl w:val="6"/>
    </w:pPr>
    <w:rPr>
      <w:szCs w:val="24"/>
    </w:rPr>
  </w:style>
  <w:style w:type="paragraph" w:styleId="Ttulo8">
    <w:name w:val="heading 8"/>
    <w:basedOn w:val="Normal"/>
    <w:next w:val="Normal"/>
    <w:link w:val="Ttulo8Car"/>
    <w:uiPriority w:val="99"/>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802F18"/>
    <w:rPr>
      <w:rFonts w:ascii="Arial" w:hAnsi="Arial" w:cs="Arial"/>
      <w:b/>
      <w:i/>
      <w:sz w:val="28"/>
      <w:lang w:val="es-ES" w:eastAsia="ar-SA"/>
    </w:rPr>
  </w:style>
  <w:style w:type="paragraph" w:customStyle="1" w:styleId="CarCarCarCharChar">
    <w:name w:val="Car Car Car Char Char"/>
    <w:basedOn w:val="Normal"/>
    <w:rsid w:val="000513F9"/>
    <w:pPr>
      <w:suppressAutoHyphens w:val="0"/>
      <w:spacing w:after="160" w:line="240" w:lineRule="exact"/>
    </w:pPr>
    <w:rPr>
      <w:rFonts w:ascii="Tahoma" w:hAnsi="Tahoma"/>
      <w:sz w:val="20"/>
      <w:lang w:val="en-US" w:eastAsia="en-US"/>
    </w:rPr>
  </w:style>
  <w:style w:type="character" w:customStyle="1" w:styleId="Ttulo3Car">
    <w:name w:val="Título 3 Car"/>
    <w:basedOn w:val="Fuentedeprrafopredeter"/>
    <w:link w:val="Ttulo3"/>
    <w:uiPriority w:val="99"/>
    <w:rsid w:val="00CF3721"/>
    <w:rPr>
      <w:rFonts w:ascii="Arial" w:hAnsi="Arial" w:cs="Arial"/>
      <w:b/>
      <w:bCs/>
      <w:sz w:val="26"/>
      <w:szCs w:val="26"/>
      <w:lang w:val="es-ES" w:eastAsia="ar-SA"/>
    </w:rPr>
  </w:style>
  <w:style w:type="character" w:customStyle="1" w:styleId="Ttulo5Car">
    <w:name w:val="Título 5 Car"/>
    <w:basedOn w:val="Fuentedeprrafopredeter"/>
    <w:link w:val="Ttulo5"/>
    <w:rsid w:val="005117B7"/>
    <w:rPr>
      <w:b/>
      <w:bCs/>
      <w:i/>
      <w:iCs/>
      <w:sz w:val="26"/>
      <w:szCs w:val="26"/>
      <w:lang w:val="es-ES" w:eastAsia="ar-SA"/>
    </w:rPr>
  </w:style>
  <w:style w:type="character" w:customStyle="1" w:styleId="WW8Num2z0">
    <w:name w:val="WW8Num2z0"/>
    <w:uiPriority w:val="99"/>
    <w:rPr>
      <w:rFonts w:ascii="Arial" w:hAnsi="Arial"/>
      <w:b/>
      <w:i w:val="0"/>
      <w:sz w:val="24"/>
      <w:szCs w:val="24"/>
    </w:rPr>
  </w:style>
  <w:style w:type="character" w:customStyle="1" w:styleId="WW8Num3z1">
    <w:name w:val="WW8Num3z1"/>
    <w:uiPriority w:val="99"/>
    <w:rPr>
      <w:b w:val="0"/>
    </w:rPr>
  </w:style>
  <w:style w:type="character" w:customStyle="1" w:styleId="WW8Num5z0">
    <w:name w:val="WW8Num5z0"/>
    <w:uiPriority w:val="99"/>
    <w:rPr>
      <w:rFonts w:ascii="Symbol" w:hAnsi="Symbol"/>
    </w:rPr>
  </w:style>
  <w:style w:type="character" w:customStyle="1" w:styleId="WW8Num6z0">
    <w:name w:val="WW8Num6z0"/>
    <w:uiPriority w:val="99"/>
    <w:rPr>
      <w:rFonts w:ascii="Symbol" w:hAnsi="Symbol"/>
    </w:rPr>
  </w:style>
  <w:style w:type="character" w:customStyle="1" w:styleId="WW8Num7z0">
    <w:name w:val="WW8Num7z0"/>
    <w:uiPriority w:val="99"/>
    <w:rPr>
      <w:b/>
    </w:rPr>
  </w:style>
  <w:style w:type="character" w:customStyle="1" w:styleId="WW8Num8z0">
    <w:name w:val="WW8Num8z0"/>
    <w:uiPriority w:val="99"/>
    <w:rPr>
      <w:rFonts w:ascii="Wingdings" w:hAnsi="Wingdings"/>
    </w:rPr>
  </w:style>
  <w:style w:type="character" w:customStyle="1" w:styleId="WW8Num9z0">
    <w:name w:val="WW8Num9z0"/>
    <w:uiPriority w:val="99"/>
    <w:rPr>
      <w:b/>
    </w:rPr>
  </w:style>
  <w:style w:type="character" w:customStyle="1" w:styleId="WW8Num10z0">
    <w:name w:val="WW8Num10z0"/>
    <w:uiPriority w:val="99"/>
    <w:rPr>
      <w:rFonts w:ascii="Symbol" w:hAnsi="Symbol"/>
    </w:rPr>
  </w:style>
  <w:style w:type="character" w:customStyle="1" w:styleId="WW8Num12z0">
    <w:name w:val="WW8Num12z0"/>
    <w:uiPriority w:val="99"/>
    <w:rPr>
      <w:rFonts w:ascii="Symbol" w:hAnsi="Symbol"/>
    </w:rPr>
  </w:style>
  <w:style w:type="character" w:customStyle="1" w:styleId="WW8Num13z0">
    <w:name w:val="WW8Num13z0"/>
    <w:uiPriority w:val="99"/>
    <w:rPr>
      <w:rFonts w:ascii="Symbol" w:hAnsi="Symbol"/>
    </w:rPr>
  </w:style>
  <w:style w:type="character" w:customStyle="1" w:styleId="WW8Num14z0">
    <w:name w:val="WW8Num14z0"/>
    <w:uiPriority w:val="99"/>
    <w:rPr>
      <w:b w:val="0"/>
      <w:i w:val="0"/>
    </w:rPr>
  </w:style>
  <w:style w:type="character" w:customStyle="1" w:styleId="WW8Num15z0">
    <w:name w:val="WW8Num15z0"/>
    <w:uiPriority w:val="99"/>
    <w:rPr>
      <w:rFonts w:ascii="Symbol" w:hAnsi="Symbol"/>
    </w:rPr>
  </w:style>
  <w:style w:type="character" w:customStyle="1" w:styleId="WW8Num16z0">
    <w:name w:val="WW8Num16z0"/>
    <w:uiPriority w:val="99"/>
    <w:rPr>
      <w:b w:val="0"/>
    </w:rPr>
  </w:style>
  <w:style w:type="character" w:customStyle="1" w:styleId="WW8Num17z0">
    <w:name w:val="WW8Num17z0"/>
    <w:uiPriority w:val="99"/>
    <w:rPr>
      <w:rFonts w:ascii="Symbol" w:hAnsi="Symbol"/>
    </w:rPr>
  </w:style>
  <w:style w:type="character" w:customStyle="1" w:styleId="WW8Num18z0">
    <w:name w:val="WW8Num18z0"/>
    <w:uiPriority w:val="99"/>
    <w:rPr>
      <w:rFonts w:ascii="Symbol" w:hAnsi="Symbol"/>
    </w:rPr>
  </w:style>
  <w:style w:type="character" w:customStyle="1" w:styleId="WW8Num20z0">
    <w:name w:val="WW8Num20z0"/>
    <w:uiPriority w:val="99"/>
    <w:rPr>
      <w:rFonts w:ascii="Symbol" w:hAnsi="Symbol"/>
    </w:rPr>
  </w:style>
  <w:style w:type="character" w:customStyle="1" w:styleId="WW8Num21z0">
    <w:name w:val="WW8Num21z0"/>
    <w:uiPriority w:val="99"/>
    <w:rPr>
      <w:rFonts w:ascii="Wingdings" w:hAnsi="Wingdings"/>
    </w:rPr>
  </w:style>
  <w:style w:type="character" w:customStyle="1" w:styleId="WW8Num22z0">
    <w:name w:val="WW8Num22z0"/>
    <w:uiPriority w:val="99"/>
    <w:rPr>
      <w:b/>
    </w:rPr>
  </w:style>
  <w:style w:type="character" w:customStyle="1" w:styleId="WW8Num24z0">
    <w:name w:val="WW8Num24z0"/>
    <w:uiPriority w:val="99"/>
    <w:rPr>
      <w:rFonts w:ascii="Symbol" w:hAnsi="Symbol"/>
    </w:rPr>
  </w:style>
  <w:style w:type="character" w:customStyle="1" w:styleId="WW8Num25z0">
    <w:name w:val="WW8Num25z0"/>
    <w:uiPriority w:val="99"/>
    <w:rPr>
      <w:rFonts w:ascii="Wingdings" w:hAnsi="Wingdings"/>
    </w:rPr>
  </w:style>
  <w:style w:type="character" w:customStyle="1" w:styleId="Absatz-Standardschriftart">
    <w:name w:val="Absatz-Standardschriftart"/>
    <w:uiPriority w:val="99"/>
  </w:style>
  <w:style w:type="character" w:customStyle="1" w:styleId="WW8Num1z0">
    <w:name w:val="WW8Num1z0"/>
    <w:uiPriority w:val="99"/>
    <w:rPr>
      <w:rFonts w:ascii="Arial" w:hAnsi="Arial"/>
      <w:b/>
      <w:i w:val="0"/>
      <w:sz w:val="24"/>
      <w:szCs w:val="24"/>
    </w:rPr>
  </w:style>
  <w:style w:type="character" w:customStyle="1" w:styleId="WW8Num2z1">
    <w:name w:val="WW8Num2z1"/>
    <w:uiPriority w:val="99"/>
    <w:rPr>
      <w:b w:val="0"/>
    </w:rPr>
  </w:style>
  <w:style w:type="character" w:customStyle="1" w:styleId="WW8Num4z0">
    <w:name w:val="WW8Num4z0"/>
    <w:uiPriority w:val="99"/>
    <w:rPr>
      <w:b w:val="0"/>
    </w:rPr>
  </w:style>
  <w:style w:type="character" w:customStyle="1" w:styleId="WW8Num4z1">
    <w:name w:val="WW8Num4z1"/>
    <w:uiPriority w:val="99"/>
    <w:rPr>
      <w:rFonts w:ascii="Courier New" w:hAnsi="Courier New" w:cs="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1">
    <w:name w:val="WW8Num5z1"/>
    <w:uiPriority w:val="99"/>
    <w:rPr>
      <w:rFonts w:ascii="Courier New" w:hAnsi="Courier New" w:cs="Courier New"/>
    </w:rPr>
  </w:style>
  <w:style w:type="character" w:customStyle="1" w:styleId="WW8Num5z2">
    <w:name w:val="WW8Num5z2"/>
    <w:uiPriority w:val="99"/>
    <w:rPr>
      <w:rFonts w:ascii="Wingdings" w:hAnsi="Wingdings"/>
    </w:rPr>
  </w:style>
  <w:style w:type="character" w:customStyle="1" w:styleId="WW8Num6z1">
    <w:name w:val="WW8Num6z1"/>
    <w:uiPriority w:val="99"/>
    <w:rPr>
      <w:rFonts w:ascii="Courier New" w:hAnsi="Courier New" w:cs="Courier New"/>
    </w:rPr>
  </w:style>
  <w:style w:type="character" w:customStyle="1" w:styleId="WW8Num6z2">
    <w:name w:val="WW8Num6z2"/>
    <w:uiPriority w:val="99"/>
    <w:rPr>
      <w:rFonts w:ascii="Wingdings" w:hAnsi="Wingdings"/>
    </w:rPr>
  </w:style>
  <w:style w:type="character" w:customStyle="1" w:styleId="WW8Num8z1">
    <w:name w:val="WW8Num8z1"/>
    <w:uiPriority w:val="99"/>
    <w:rPr>
      <w:rFonts w:ascii="Courier New" w:hAnsi="Courier New" w:cs="Courier New"/>
    </w:rPr>
  </w:style>
  <w:style w:type="character" w:customStyle="1" w:styleId="WW8Num8z3">
    <w:name w:val="WW8Num8z3"/>
    <w:uiPriority w:val="99"/>
    <w:rPr>
      <w:rFonts w:ascii="Symbol" w:hAnsi="Symbol"/>
    </w:rPr>
  </w:style>
  <w:style w:type="character" w:customStyle="1" w:styleId="WW8Num10z1">
    <w:name w:val="WW8Num10z1"/>
    <w:uiPriority w:val="99"/>
    <w:rPr>
      <w:rFonts w:ascii="Courier New" w:hAnsi="Courier New" w:cs="Courier New"/>
    </w:rPr>
  </w:style>
  <w:style w:type="character" w:customStyle="1" w:styleId="WW8Num10z2">
    <w:name w:val="WW8Num10z2"/>
    <w:uiPriority w:val="99"/>
    <w:rPr>
      <w:rFonts w:ascii="Wingdings" w:hAnsi="Wingdings"/>
    </w:rPr>
  </w:style>
  <w:style w:type="character" w:customStyle="1" w:styleId="WW8Num11z0">
    <w:name w:val="WW8Num11z0"/>
    <w:uiPriority w:val="99"/>
    <w:rPr>
      <w:b/>
    </w:rPr>
  </w:style>
  <w:style w:type="character" w:customStyle="1" w:styleId="WW8Num12z1">
    <w:name w:val="WW8Num12z1"/>
    <w:uiPriority w:val="99"/>
    <w:rPr>
      <w:rFonts w:ascii="Courier New" w:hAnsi="Courier New" w:cs="Courier New"/>
    </w:rPr>
  </w:style>
  <w:style w:type="character" w:customStyle="1" w:styleId="WW8Num12z2">
    <w:name w:val="WW8Num12z2"/>
    <w:uiPriority w:val="99"/>
    <w:rPr>
      <w:rFonts w:ascii="Wingdings" w:hAnsi="Wingdings"/>
    </w:rPr>
  </w:style>
  <w:style w:type="character" w:customStyle="1" w:styleId="WW8Num15z1">
    <w:name w:val="WW8Num15z1"/>
    <w:uiPriority w:val="99"/>
    <w:rPr>
      <w:rFonts w:ascii="Courier New" w:hAnsi="Courier New" w:cs="Courier New"/>
    </w:rPr>
  </w:style>
  <w:style w:type="character" w:customStyle="1" w:styleId="WW8Num15z2">
    <w:name w:val="WW8Num15z2"/>
    <w:uiPriority w:val="99"/>
    <w:rPr>
      <w:rFonts w:ascii="Wingdings" w:hAnsi="Wingdings"/>
    </w:rPr>
  </w:style>
  <w:style w:type="character" w:customStyle="1" w:styleId="WW8Num17z1">
    <w:name w:val="WW8Num17z1"/>
    <w:uiPriority w:val="99"/>
    <w:rPr>
      <w:rFonts w:ascii="Courier New" w:hAnsi="Courier New" w:cs="Courier New"/>
    </w:rPr>
  </w:style>
  <w:style w:type="character" w:customStyle="1" w:styleId="WW8Num17z2">
    <w:name w:val="WW8Num17z2"/>
    <w:uiPriority w:val="99"/>
    <w:rPr>
      <w:rFonts w:ascii="Wingdings" w:hAnsi="Wingdings"/>
    </w:rPr>
  </w:style>
  <w:style w:type="character" w:customStyle="1" w:styleId="WW8Num18z1">
    <w:name w:val="WW8Num18z1"/>
    <w:uiPriority w:val="99"/>
    <w:rPr>
      <w:rFonts w:ascii="Courier New" w:hAnsi="Courier New" w:cs="Courier New"/>
    </w:rPr>
  </w:style>
  <w:style w:type="character" w:customStyle="1" w:styleId="WW8Num18z2">
    <w:name w:val="WW8Num18z2"/>
    <w:uiPriority w:val="99"/>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uiPriority w:val="99"/>
    <w:rPr>
      <w:rFonts w:ascii="Courier New" w:hAnsi="Courier New" w:cs="Courier New"/>
    </w:rPr>
  </w:style>
  <w:style w:type="character" w:customStyle="1" w:styleId="WW8Num19z2">
    <w:name w:val="WW8Num19z2"/>
    <w:uiPriority w:val="99"/>
    <w:rPr>
      <w:rFonts w:ascii="Wingdings" w:hAnsi="Wingdings"/>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rPr>
  </w:style>
  <w:style w:type="character" w:customStyle="1" w:styleId="WW8Num23z1">
    <w:name w:val="WW8Num23z1"/>
    <w:uiPriority w:val="99"/>
    <w:rPr>
      <w:b/>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rPr>
  </w:style>
  <w:style w:type="character" w:customStyle="1" w:styleId="WW8Num25z1">
    <w:name w:val="WW8Num25z1"/>
    <w:uiPriority w:val="99"/>
    <w:rPr>
      <w:rFonts w:ascii="Courier New" w:hAnsi="Courier New" w:cs="Courier New"/>
    </w:rPr>
  </w:style>
  <w:style w:type="character" w:customStyle="1" w:styleId="WW8Num25z3">
    <w:name w:val="WW8Num25z3"/>
    <w:uiPriority w:val="99"/>
    <w:rPr>
      <w:rFonts w:ascii="Symbol" w:hAnsi="Symbol"/>
    </w:rPr>
  </w:style>
  <w:style w:type="character" w:customStyle="1" w:styleId="WW8Num26z0">
    <w:name w:val="WW8Num26z0"/>
    <w:uiPriority w:val="99"/>
    <w:rPr>
      <w:rFonts w:ascii="Symbol" w:hAnsi="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rPr>
  </w:style>
  <w:style w:type="character" w:customStyle="1" w:styleId="WW8Num28z0">
    <w:name w:val="WW8Num28z0"/>
    <w:uiPriority w:val="99"/>
    <w:rPr>
      <w:b/>
    </w:rPr>
  </w:style>
  <w:style w:type="character" w:customStyle="1" w:styleId="WW8Num29z0">
    <w:name w:val="WW8Num29z0"/>
    <w:uiPriority w:val="99"/>
    <w:rPr>
      <w:b/>
    </w:rPr>
  </w:style>
  <w:style w:type="character" w:customStyle="1" w:styleId="Fuentedeprrafopredeter1">
    <w:name w:val="Fuente de párrafo predeter.1"/>
    <w:uiPriority w:val="99"/>
  </w:style>
  <w:style w:type="character" w:styleId="Hipervnculo">
    <w:name w:val="Hyperlink"/>
    <w:aliases w:val="Hipervínculo1,Hipervínculo11,Hipervínculo12,Hipervínculo13,Hipervínculo14,Hipervínculo15"/>
    <w:basedOn w:val="Fuentedeprrafopredeter1"/>
    <w:uiPriority w:val="99"/>
    <w:rPr>
      <w:color w:val="0000FF"/>
      <w:u w:val="single"/>
    </w:rPr>
  </w:style>
  <w:style w:type="character" w:customStyle="1" w:styleId="DeltaViewInsertion">
    <w:name w:val="DeltaView Insertion"/>
    <w:uiPriority w:val="99"/>
    <w:rPr>
      <w:color w:val="0000FF"/>
      <w:spacing w:val="0"/>
      <w:u w:val="double"/>
    </w:rPr>
  </w:style>
  <w:style w:type="character" w:styleId="Nmerodepgina">
    <w:name w:val="page number"/>
    <w:basedOn w:val="Fuentedeprrafopredeter1"/>
    <w:uiPriority w:val="99"/>
  </w:style>
  <w:style w:type="character" w:styleId="Textoennegrita">
    <w:name w:val="Strong"/>
    <w:basedOn w:val="Fuentedeprrafopredeter1"/>
    <w:uiPriority w:val="99"/>
    <w:qFormat/>
    <w:rPr>
      <w:b/>
      <w:bCs/>
    </w:rPr>
  </w:style>
  <w:style w:type="character" w:customStyle="1" w:styleId="Carcterdenumeracin">
    <w:name w:val="Carácter de numeración"/>
    <w:uiPriority w:val="99"/>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character" w:customStyle="1" w:styleId="TtuloCar">
    <w:name w:val="Título Car"/>
    <w:basedOn w:val="Fuentedeprrafopredeter"/>
    <w:link w:val="Ttulo"/>
    <w:uiPriority w:val="99"/>
    <w:rsid w:val="005117B7"/>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9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rsid w:val="00E3448C"/>
    <w:pPr>
      <w:ind w:left="566" w:hanging="283"/>
    </w:pPr>
  </w:style>
  <w:style w:type="paragraph" w:styleId="Sangra3detindependiente">
    <w:name w:val="Body Text Indent 3"/>
    <w:basedOn w:val="Normal"/>
    <w:link w:val="Sangra3detindependienteCar"/>
    <w:uiPriority w:val="99"/>
    <w:rsid w:val="001E588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E5887"/>
    <w:rPr>
      <w:sz w:val="16"/>
      <w:szCs w:val="16"/>
      <w:lang w:val="es-ES" w:eastAsia="ar-SA" w:bidi="ar-SA"/>
    </w:rPr>
  </w:style>
  <w:style w:type="paragraph" w:styleId="Textocomentario">
    <w:name w:val="annotation text"/>
    <w:basedOn w:val="Normal"/>
    <w:link w:val="TextocomentarioCar"/>
    <w:uiPriority w:val="99"/>
    <w:semiHidden/>
    <w:rsid w:val="00550835"/>
    <w:pPr>
      <w:suppressAutoHyphens w:val="0"/>
    </w:pPr>
    <w:rPr>
      <w:sz w:val="20"/>
      <w:lang w:eastAsia="es-ES"/>
    </w:rPr>
  </w:style>
  <w:style w:type="paragraph" w:styleId="Textoindependiente2">
    <w:name w:val="Body Text 2"/>
    <w:basedOn w:val="Normal"/>
    <w:link w:val="Textoindependiente2Car"/>
    <w:uiPriority w:val="99"/>
    <w:rsid w:val="006568E4"/>
    <w:pPr>
      <w:spacing w:after="120" w:line="480" w:lineRule="auto"/>
    </w:pPr>
  </w:style>
  <w:style w:type="paragraph" w:customStyle="1" w:styleId="Sangra2detindependiente2">
    <w:name w:val="Sangría 2 de t. independiente2"/>
    <w:basedOn w:val="Normal"/>
    <w:uiPriority w:val="99"/>
    <w:rsid w:val="008B18D2"/>
    <w:pPr>
      <w:suppressAutoHyphens w:val="0"/>
      <w:spacing w:after="120" w:line="480" w:lineRule="auto"/>
      <w:ind w:left="283"/>
    </w:pPr>
    <w:rPr>
      <w:szCs w:val="24"/>
    </w:rPr>
  </w:style>
  <w:style w:type="paragraph" w:customStyle="1" w:styleId="CarCarCar1Car">
    <w:name w:val="Car Car Car1 Car"/>
    <w:basedOn w:val="Normal"/>
    <w:rsid w:val="002A2759"/>
    <w:pPr>
      <w:suppressAutoHyphens w:val="0"/>
      <w:spacing w:before="60" w:after="160" w:line="240" w:lineRule="exact"/>
    </w:pPr>
    <w:rPr>
      <w:rFonts w:ascii="Verdana" w:hAnsi="Verdana"/>
      <w:color w:val="FF00FF"/>
      <w:sz w:val="20"/>
      <w:lang w:val="en-US" w:eastAsia="en-US"/>
    </w:rPr>
  </w:style>
  <w:style w:type="paragraph" w:styleId="Sangra2detindependiente">
    <w:name w:val="Body Text Indent 2"/>
    <w:basedOn w:val="Normal"/>
    <w:link w:val="Sangra2detindependienteCar"/>
    <w:uiPriority w:val="99"/>
    <w:rsid w:val="00DB5F4D"/>
    <w:pPr>
      <w:suppressAutoHyphens w:val="0"/>
      <w:spacing w:after="120" w:line="480" w:lineRule="auto"/>
      <w:ind w:left="283"/>
    </w:pPr>
    <w:rPr>
      <w:szCs w:val="24"/>
      <w:lang w:eastAsia="es-ES"/>
    </w:rPr>
  </w:style>
  <w:style w:type="paragraph" w:styleId="Textodeglobo">
    <w:name w:val="Balloon Text"/>
    <w:basedOn w:val="Normal"/>
    <w:link w:val="TextodegloboCar"/>
    <w:uiPriority w:val="99"/>
    <w:rsid w:val="001A502D"/>
    <w:rPr>
      <w:rFonts w:ascii="Tahoma" w:hAnsi="Tahoma" w:cs="Tahoma"/>
      <w:sz w:val="16"/>
      <w:szCs w:val="16"/>
    </w:rPr>
  </w:style>
  <w:style w:type="character" w:customStyle="1" w:styleId="WW8Num23z0">
    <w:name w:val="WW8Num23z0"/>
    <w:uiPriority w:val="99"/>
    <w:rsid w:val="00E91D0F"/>
    <w:rPr>
      <w:rFonts w:ascii="Wingdings" w:hAnsi="Wingdings"/>
    </w:rPr>
  </w:style>
  <w:style w:type="character" w:customStyle="1" w:styleId="WW8Num26z3">
    <w:name w:val="WW8Num26z3"/>
    <w:uiPriority w:val="99"/>
    <w:rsid w:val="00E91D0F"/>
    <w:rPr>
      <w:rFonts w:ascii="Symbol" w:hAnsi="Symbol"/>
    </w:rPr>
  </w:style>
  <w:style w:type="character" w:customStyle="1" w:styleId="WW8Num29z2">
    <w:name w:val="WW8Num29z2"/>
    <w:uiPriority w:val="99"/>
    <w:rsid w:val="00E91D0F"/>
    <w:rPr>
      <w:b w:val="0"/>
    </w:rPr>
  </w:style>
  <w:style w:type="character" w:customStyle="1" w:styleId="WW8Num31z0">
    <w:name w:val="WW8Num31z0"/>
    <w:uiPriority w:val="99"/>
    <w:rsid w:val="00E91D0F"/>
    <w:rPr>
      <w:rFonts w:ascii="Symbol" w:hAnsi="Symbol"/>
    </w:rPr>
  </w:style>
  <w:style w:type="character" w:customStyle="1" w:styleId="WW8Num31z1">
    <w:name w:val="WW8Num31z1"/>
    <w:uiPriority w:val="99"/>
    <w:rsid w:val="00E91D0F"/>
    <w:rPr>
      <w:rFonts w:ascii="Courier New" w:hAnsi="Courier New" w:cs="Courier New"/>
    </w:rPr>
  </w:style>
  <w:style w:type="character" w:customStyle="1" w:styleId="WW8Num31z2">
    <w:name w:val="WW8Num31z2"/>
    <w:uiPriority w:val="99"/>
    <w:rsid w:val="00E91D0F"/>
    <w:rPr>
      <w:rFonts w:ascii="Wingdings" w:hAnsi="Wingdings"/>
    </w:rPr>
  </w:style>
  <w:style w:type="character" w:customStyle="1" w:styleId="WW8Num32z0">
    <w:name w:val="WW8Num32z0"/>
    <w:uiPriority w:val="99"/>
    <w:rsid w:val="00E91D0F"/>
    <w:rPr>
      <w:rFonts w:ascii="Symbol" w:hAnsi="Symbol"/>
    </w:rPr>
  </w:style>
  <w:style w:type="character" w:customStyle="1" w:styleId="WW8Num32z1">
    <w:name w:val="WW8Num32z1"/>
    <w:uiPriority w:val="99"/>
    <w:rsid w:val="00E91D0F"/>
    <w:rPr>
      <w:rFonts w:ascii="Courier New" w:hAnsi="Courier New" w:cs="Courier New"/>
    </w:rPr>
  </w:style>
  <w:style w:type="character" w:customStyle="1" w:styleId="WW8Num32z2">
    <w:name w:val="WW8Num32z2"/>
    <w:uiPriority w:val="99"/>
    <w:rsid w:val="00E91D0F"/>
    <w:rPr>
      <w:rFonts w:ascii="Wingdings" w:hAnsi="Wingdings"/>
    </w:rPr>
  </w:style>
  <w:style w:type="character" w:customStyle="1" w:styleId="WW8Num33z0">
    <w:name w:val="WW8Num33z0"/>
    <w:uiPriority w:val="99"/>
    <w:rsid w:val="00E91D0F"/>
    <w:rPr>
      <w:rFonts w:cs="Times New Roman"/>
    </w:rPr>
  </w:style>
  <w:style w:type="character" w:customStyle="1" w:styleId="WW8Num34z0">
    <w:name w:val="WW8Num34z0"/>
    <w:uiPriority w:val="99"/>
    <w:rsid w:val="00E91D0F"/>
    <w:rPr>
      <w:rFonts w:ascii="Symbol" w:hAnsi="Symbol"/>
      <w:b/>
    </w:rPr>
  </w:style>
  <w:style w:type="character" w:customStyle="1" w:styleId="WW8Num34z1">
    <w:name w:val="WW8Num34z1"/>
    <w:uiPriority w:val="99"/>
    <w:rsid w:val="00E91D0F"/>
    <w:rPr>
      <w:rFonts w:ascii="Courier New" w:hAnsi="Courier New" w:cs="Courier New"/>
    </w:rPr>
  </w:style>
  <w:style w:type="character" w:customStyle="1" w:styleId="WW8Num34z2">
    <w:name w:val="WW8Num34z2"/>
    <w:uiPriority w:val="99"/>
    <w:rsid w:val="00E91D0F"/>
    <w:rPr>
      <w:rFonts w:ascii="Wingdings" w:hAnsi="Wingdings"/>
    </w:rPr>
  </w:style>
  <w:style w:type="character" w:customStyle="1" w:styleId="WW8Num34z3">
    <w:name w:val="WW8Num34z3"/>
    <w:uiPriority w:val="99"/>
    <w:rsid w:val="00E91D0F"/>
    <w:rPr>
      <w:rFonts w:ascii="Symbol" w:hAnsi="Symbol"/>
    </w:rPr>
  </w:style>
  <w:style w:type="character" w:customStyle="1" w:styleId="WW8Num35z0">
    <w:name w:val="WW8Num35z0"/>
    <w:uiPriority w:val="99"/>
    <w:rsid w:val="00E91D0F"/>
    <w:rPr>
      <w:rFonts w:ascii="Symbol" w:hAnsi="Symbol"/>
    </w:rPr>
  </w:style>
  <w:style w:type="character" w:customStyle="1" w:styleId="WW8Num35z1">
    <w:name w:val="WW8Num35z1"/>
    <w:uiPriority w:val="99"/>
    <w:rsid w:val="00E91D0F"/>
    <w:rPr>
      <w:rFonts w:ascii="Courier New" w:hAnsi="Courier New" w:cs="Courier New"/>
    </w:rPr>
  </w:style>
  <w:style w:type="character" w:customStyle="1" w:styleId="WW8Num35z2">
    <w:name w:val="WW8Num35z2"/>
    <w:uiPriority w:val="99"/>
    <w:rsid w:val="00E91D0F"/>
    <w:rPr>
      <w:rFonts w:ascii="Wingdings" w:hAnsi="Wingdings"/>
    </w:rPr>
  </w:style>
  <w:style w:type="character" w:customStyle="1" w:styleId="WW8Num36z0">
    <w:name w:val="WW8Num36z0"/>
    <w:uiPriority w:val="99"/>
    <w:rsid w:val="00E91D0F"/>
    <w:rPr>
      <w:b/>
    </w:rPr>
  </w:style>
  <w:style w:type="character" w:customStyle="1" w:styleId="WW8Num37z0">
    <w:name w:val="WW8Num37z0"/>
    <w:uiPriority w:val="99"/>
    <w:rsid w:val="00E91D0F"/>
    <w:rPr>
      <w:b/>
      <w:i w:val="0"/>
    </w:rPr>
  </w:style>
  <w:style w:type="character" w:customStyle="1" w:styleId="WW8Num38z0">
    <w:name w:val="WW8Num38z0"/>
    <w:uiPriority w:val="99"/>
    <w:rsid w:val="00E91D0F"/>
    <w:rPr>
      <w:rFonts w:ascii="Symbol" w:hAnsi="Symbol"/>
    </w:rPr>
  </w:style>
  <w:style w:type="character" w:customStyle="1" w:styleId="WW8Num38z1">
    <w:name w:val="WW8Num38z1"/>
    <w:uiPriority w:val="99"/>
    <w:rsid w:val="00E91D0F"/>
    <w:rPr>
      <w:rFonts w:ascii="Courier New" w:hAnsi="Courier New" w:cs="Courier New"/>
    </w:rPr>
  </w:style>
  <w:style w:type="character" w:customStyle="1" w:styleId="WW8Num38z2">
    <w:name w:val="WW8Num38z2"/>
    <w:uiPriority w:val="99"/>
    <w:rsid w:val="00E91D0F"/>
    <w:rPr>
      <w:rFonts w:ascii="Wingdings" w:hAnsi="Wingdings"/>
    </w:rPr>
  </w:style>
  <w:style w:type="character" w:customStyle="1" w:styleId="WW8Num40z0">
    <w:name w:val="WW8Num40z0"/>
    <w:uiPriority w:val="99"/>
    <w:rsid w:val="00E91D0F"/>
    <w:rPr>
      <w:rFonts w:cs="Times New Roman"/>
      <w:b/>
      <w:i w:val="0"/>
    </w:rPr>
  </w:style>
  <w:style w:type="character" w:customStyle="1" w:styleId="WW8Num45z0">
    <w:name w:val="WW8Num45z0"/>
    <w:uiPriority w:val="99"/>
    <w:rsid w:val="00E91D0F"/>
    <w:rPr>
      <w:b w:val="0"/>
    </w:rPr>
  </w:style>
  <w:style w:type="character" w:customStyle="1" w:styleId="WW8Num46z0">
    <w:name w:val="WW8Num46z0"/>
    <w:uiPriority w:val="99"/>
    <w:rsid w:val="00E91D0F"/>
    <w:rPr>
      <w:b w:val="0"/>
    </w:rPr>
  </w:style>
  <w:style w:type="character" w:customStyle="1" w:styleId="WW8Num48z0">
    <w:name w:val="WW8Num48z0"/>
    <w:uiPriority w:val="99"/>
    <w:rsid w:val="00E91D0F"/>
    <w:rPr>
      <w:rFonts w:ascii="Symbol" w:hAnsi="Symbol"/>
      <w:b/>
    </w:rPr>
  </w:style>
  <w:style w:type="character" w:customStyle="1" w:styleId="WW8Num48z1">
    <w:name w:val="WW8Num48z1"/>
    <w:uiPriority w:val="99"/>
    <w:rsid w:val="00E91D0F"/>
    <w:rPr>
      <w:rFonts w:ascii="Courier New" w:hAnsi="Courier New" w:cs="Courier New"/>
    </w:rPr>
  </w:style>
  <w:style w:type="character" w:customStyle="1" w:styleId="WW8Num48z2">
    <w:name w:val="WW8Num48z2"/>
    <w:uiPriority w:val="99"/>
    <w:rsid w:val="00E91D0F"/>
    <w:rPr>
      <w:rFonts w:ascii="Wingdings" w:hAnsi="Wingdings"/>
    </w:rPr>
  </w:style>
  <w:style w:type="character" w:customStyle="1" w:styleId="WW8Num48z3">
    <w:name w:val="WW8Num48z3"/>
    <w:uiPriority w:val="99"/>
    <w:rsid w:val="00E91D0F"/>
    <w:rPr>
      <w:rFonts w:ascii="Symbol" w:hAnsi="Symbol"/>
    </w:rPr>
  </w:style>
  <w:style w:type="character" w:customStyle="1" w:styleId="Fuentedeprrafopredeter2">
    <w:name w:val="Fuente de párrafo predeter.2"/>
    <w:uiPriority w:val="99"/>
    <w:rsid w:val="00E91D0F"/>
  </w:style>
  <w:style w:type="paragraph" w:customStyle="1" w:styleId="Encabezado4">
    <w:name w:val="Encabezado4"/>
    <w:basedOn w:val="Normal"/>
    <w:next w:val="Textoindependiente"/>
    <w:uiPriority w:val="99"/>
    <w:rsid w:val="00E91D0F"/>
    <w:pPr>
      <w:keepNext/>
      <w:spacing w:before="240" w:after="120"/>
    </w:pPr>
    <w:rPr>
      <w:rFonts w:ascii="Arial" w:eastAsia="MS Mincho" w:hAnsi="Arial" w:cs="Tahoma"/>
      <w:sz w:val="28"/>
      <w:szCs w:val="28"/>
    </w:rPr>
  </w:style>
  <w:style w:type="paragraph" w:customStyle="1" w:styleId="INCISO">
    <w:name w:val="INCISO"/>
    <w:basedOn w:val="Normal"/>
    <w:uiPriority w:val="99"/>
    <w:rsid w:val="00E91D0F"/>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uiPriority w:val="99"/>
    <w:rsid w:val="00E91D0F"/>
    <w:pPr>
      <w:spacing w:after="120" w:line="480" w:lineRule="auto"/>
    </w:pPr>
  </w:style>
  <w:style w:type="paragraph" w:customStyle="1" w:styleId="Textosinformato2">
    <w:name w:val="Texto sin formato2"/>
    <w:basedOn w:val="Normal"/>
    <w:uiPriority w:val="99"/>
    <w:rsid w:val="00E91D0F"/>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91D0F"/>
    <w:pPr>
      <w:tabs>
        <w:tab w:val="num" w:pos="1584"/>
      </w:tabs>
      <w:ind w:left="1584" w:hanging="1584"/>
      <w:outlineLvl w:val="8"/>
    </w:pPr>
    <w:rPr>
      <w:b/>
      <w:bCs/>
      <w:sz w:val="21"/>
      <w:szCs w:val="21"/>
    </w:rPr>
  </w:style>
  <w:style w:type="character" w:styleId="Hipervnculovisitado">
    <w:name w:val="FollowedHyperlink"/>
    <w:basedOn w:val="Fuentedeprrafopredeter"/>
    <w:uiPriority w:val="99"/>
    <w:rsid w:val="00473389"/>
    <w:rPr>
      <w:color w:val="800080"/>
      <w:u w:val="single"/>
    </w:rPr>
  </w:style>
  <w:style w:type="paragraph" w:customStyle="1" w:styleId="xl23">
    <w:name w:val="xl23"/>
    <w:basedOn w:val="Normal"/>
    <w:uiPriority w:val="99"/>
    <w:rsid w:val="00473389"/>
    <w:pPr>
      <w:suppressAutoHyphens w:val="0"/>
      <w:spacing w:before="100" w:beforeAutospacing="1" w:after="100" w:afterAutospacing="1"/>
      <w:jc w:val="center"/>
    </w:pPr>
    <w:rPr>
      <w:rFonts w:ascii="Arial Narrow" w:hAnsi="Arial Narrow"/>
      <w:sz w:val="16"/>
      <w:szCs w:val="16"/>
      <w:lang w:eastAsia="es-ES"/>
    </w:rPr>
  </w:style>
  <w:style w:type="paragraph" w:customStyle="1" w:styleId="xl24">
    <w:name w:val="xl24"/>
    <w:basedOn w:val="Normal"/>
    <w:uiPriority w:val="99"/>
    <w:rsid w:val="00473389"/>
    <w:pPr>
      <w:suppressAutoHyphens w:val="0"/>
      <w:spacing w:before="100" w:beforeAutospacing="1" w:after="100" w:afterAutospacing="1"/>
    </w:pPr>
    <w:rPr>
      <w:rFonts w:ascii="Arial Narrow" w:hAnsi="Arial Narrow"/>
      <w:sz w:val="16"/>
      <w:szCs w:val="16"/>
      <w:lang w:eastAsia="es-ES"/>
    </w:rPr>
  </w:style>
  <w:style w:type="paragraph" w:customStyle="1" w:styleId="CarCarCarCharChar0">
    <w:name w:val="Car Car Car Char Char"/>
    <w:basedOn w:val="Normal"/>
    <w:rsid w:val="00994D63"/>
    <w:pPr>
      <w:suppressAutoHyphens w:val="0"/>
      <w:spacing w:after="160" w:line="240" w:lineRule="exact"/>
    </w:pPr>
    <w:rPr>
      <w:rFonts w:ascii="Tahoma" w:hAnsi="Tahoma"/>
      <w:sz w:val="20"/>
      <w:lang w:val="en-US" w:eastAsia="en-US"/>
    </w:rPr>
  </w:style>
  <w:style w:type="paragraph" w:customStyle="1" w:styleId="Textodeglobo10">
    <w:name w:val="Texto de globo1"/>
    <w:basedOn w:val="Normal"/>
    <w:uiPriority w:val="99"/>
    <w:rsid w:val="00994D63"/>
    <w:rPr>
      <w:rFonts w:ascii="Tahoma" w:hAnsi="Tahoma" w:cs="Tahoma"/>
      <w:sz w:val="16"/>
    </w:rPr>
  </w:style>
  <w:style w:type="paragraph" w:customStyle="1" w:styleId="Textoindependiente320">
    <w:name w:val="Texto independiente 32"/>
    <w:basedOn w:val="Normal"/>
    <w:rsid w:val="00994D63"/>
    <w:pPr>
      <w:overflowPunct w:val="0"/>
      <w:autoSpaceDE w:val="0"/>
      <w:jc w:val="both"/>
      <w:textAlignment w:val="baseline"/>
    </w:pPr>
  </w:style>
  <w:style w:type="paragraph" w:customStyle="1" w:styleId="Car0">
    <w:name w:val="Car"/>
    <w:basedOn w:val="Normal"/>
    <w:uiPriority w:val="99"/>
    <w:rsid w:val="00994D63"/>
    <w:pPr>
      <w:spacing w:before="60" w:after="160" w:line="240" w:lineRule="exact"/>
    </w:pPr>
    <w:rPr>
      <w:rFonts w:ascii="Verdana" w:hAnsi="Verdana"/>
      <w:color w:val="FF00FF"/>
      <w:sz w:val="20"/>
      <w:lang w:val="en-US"/>
    </w:rPr>
  </w:style>
  <w:style w:type="paragraph" w:customStyle="1" w:styleId="CarCarCarCar0">
    <w:name w:val="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uiPriority w:val="99"/>
    <w:rsid w:val="00994D63"/>
    <w:pPr>
      <w:spacing w:before="60" w:after="160" w:line="240" w:lineRule="exact"/>
    </w:pPr>
    <w:rPr>
      <w:rFonts w:ascii="Verdana" w:hAnsi="Verdana"/>
      <w:color w:val="FF00FF"/>
      <w:sz w:val="20"/>
      <w:lang w:val="en-US"/>
    </w:rPr>
  </w:style>
  <w:style w:type="paragraph" w:customStyle="1" w:styleId="CarCarCar1Car0">
    <w:name w:val="Car Car Car1 Car"/>
    <w:basedOn w:val="Normal"/>
    <w:uiPriority w:val="99"/>
    <w:rsid w:val="00994D63"/>
    <w:pPr>
      <w:suppressAutoHyphens w:val="0"/>
      <w:spacing w:before="60" w:after="160" w:line="240" w:lineRule="exact"/>
    </w:pPr>
    <w:rPr>
      <w:rFonts w:ascii="Verdana" w:hAnsi="Verdana"/>
      <w:color w:val="FF00FF"/>
      <w:sz w:val="20"/>
      <w:lang w:val="en-US" w:eastAsia="en-US"/>
    </w:rPr>
  </w:style>
  <w:style w:type="paragraph" w:styleId="Prrafodelista">
    <w:name w:val="List Paragraph"/>
    <w:basedOn w:val="Normal"/>
    <w:uiPriority w:val="34"/>
    <w:qFormat/>
    <w:rsid w:val="00994D63"/>
    <w:pPr>
      <w:ind w:left="708"/>
    </w:pPr>
  </w:style>
  <w:style w:type="paragraph" w:customStyle="1" w:styleId="Textoindependiente23">
    <w:name w:val="Texto independiente 23"/>
    <w:basedOn w:val="Normal"/>
    <w:rsid w:val="00994D63"/>
    <w:pPr>
      <w:widowControl w:val="0"/>
      <w:overflowPunct w:val="0"/>
      <w:autoSpaceDE w:val="0"/>
      <w:jc w:val="both"/>
      <w:textAlignment w:val="baseline"/>
    </w:pPr>
    <w:rPr>
      <w:rFonts w:ascii="Arial" w:hAnsi="Arial"/>
      <w:sz w:val="20"/>
    </w:rPr>
  </w:style>
  <w:style w:type="paragraph" w:customStyle="1" w:styleId="CarCarCarCharChar1">
    <w:name w:val="Car Car Car Char Char"/>
    <w:basedOn w:val="Normal"/>
    <w:rsid w:val="00D517A8"/>
    <w:pPr>
      <w:suppressAutoHyphens w:val="0"/>
      <w:spacing w:after="160" w:line="240" w:lineRule="exact"/>
    </w:pPr>
    <w:rPr>
      <w:rFonts w:ascii="Tahoma" w:hAnsi="Tahoma"/>
      <w:sz w:val="20"/>
      <w:lang w:val="en-US" w:eastAsia="en-US"/>
    </w:rPr>
  </w:style>
  <w:style w:type="character" w:customStyle="1" w:styleId="Ttulo9Car">
    <w:name w:val="Título 9 Car"/>
    <w:basedOn w:val="Fuentedeprrafopredeter"/>
    <w:link w:val="Ttulo9"/>
    <w:uiPriority w:val="99"/>
    <w:locked/>
    <w:rsid w:val="00EB0E01"/>
    <w:rPr>
      <w:rFonts w:ascii="Arial" w:hAnsi="Arial" w:cs="Arial"/>
      <w:sz w:val="22"/>
      <w:szCs w:val="22"/>
      <w:lang w:val="es-ES" w:eastAsia="ar-SA"/>
    </w:rPr>
  </w:style>
  <w:style w:type="character" w:customStyle="1" w:styleId="TextoindependienteCar">
    <w:name w:val="Texto independiente Car"/>
    <w:basedOn w:val="Fuentedeprrafopredeter"/>
    <w:link w:val="Textoindependiente"/>
    <w:locked/>
    <w:rsid w:val="00EB0E01"/>
    <w:rPr>
      <w:sz w:val="24"/>
      <w:lang w:val="es-ES" w:eastAsia="ar-SA"/>
    </w:rPr>
  </w:style>
  <w:style w:type="character" w:customStyle="1" w:styleId="EncabezadoCar">
    <w:name w:val="Encabezado Car"/>
    <w:basedOn w:val="Fuentedeprrafopredeter"/>
    <w:link w:val="Encabezado"/>
    <w:uiPriority w:val="99"/>
    <w:locked/>
    <w:rsid w:val="00EB0E01"/>
    <w:rPr>
      <w:rFonts w:ascii="Arial" w:hAnsi="Arial" w:cs="Arial"/>
      <w:lang w:val="es-ES_tradnl" w:eastAsia="ar-SA"/>
    </w:rPr>
  </w:style>
  <w:style w:type="paragraph" w:customStyle="1" w:styleId="Sangra2detindependiente3">
    <w:name w:val="Sangría 2 de t. independiente3"/>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0D41AD"/>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0D41AD"/>
    <w:pPr>
      <w:overflowPunct w:val="0"/>
      <w:autoSpaceDE w:val="0"/>
      <w:jc w:val="both"/>
      <w:textAlignment w:val="baseline"/>
    </w:pPr>
  </w:style>
  <w:style w:type="paragraph" w:customStyle="1" w:styleId="Sangra2detindependiente4">
    <w:name w:val="Sangría 2 de t. independiente4"/>
    <w:basedOn w:val="Normal"/>
    <w:rsid w:val="000D41AD"/>
    <w:pPr>
      <w:overflowPunct w:val="0"/>
      <w:autoSpaceDE w:val="0"/>
      <w:spacing w:before="100"/>
      <w:ind w:left="1985"/>
      <w:jc w:val="both"/>
      <w:textAlignment w:val="baseline"/>
    </w:pPr>
    <w:rPr>
      <w:rFonts w:ascii="Arial" w:hAnsi="Arial"/>
      <w:sz w:val="22"/>
    </w:rPr>
  </w:style>
  <w:style w:type="character" w:customStyle="1" w:styleId="PiedepginaCar">
    <w:name w:val="Pie de página Car"/>
    <w:link w:val="Piedepgina"/>
    <w:uiPriority w:val="99"/>
    <w:locked/>
    <w:rsid w:val="000D41AD"/>
    <w:rPr>
      <w:sz w:val="24"/>
      <w:lang w:val="es-ES" w:eastAsia="ar-SA"/>
    </w:rPr>
  </w:style>
  <w:style w:type="paragraph" w:customStyle="1" w:styleId="Sangra2detindependiente5">
    <w:name w:val="Sangría 2 de t. independiente5"/>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0D41AD"/>
    <w:pPr>
      <w:overflowPunct w:val="0"/>
      <w:autoSpaceDE w:val="0"/>
      <w:jc w:val="both"/>
      <w:textAlignment w:val="baseline"/>
    </w:pPr>
  </w:style>
  <w:style w:type="paragraph" w:customStyle="1" w:styleId="Textodeglobo2">
    <w:name w:val="Texto de globo2"/>
    <w:basedOn w:val="Normal"/>
    <w:rsid w:val="000D41AD"/>
    <w:rPr>
      <w:rFonts w:ascii="Tahoma" w:hAnsi="Tahoma" w:cs="Tahoma"/>
      <w:sz w:val="16"/>
    </w:rPr>
  </w:style>
  <w:style w:type="paragraph" w:customStyle="1" w:styleId="Sangra2detindependiente6">
    <w:name w:val="Sangría 2 de t. independiente6"/>
    <w:basedOn w:val="Normal"/>
    <w:rsid w:val="000D41AD"/>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0D41AD"/>
    <w:pPr>
      <w:widowControl w:val="0"/>
      <w:overflowPunct w:val="0"/>
      <w:autoSpaceDE w:val="0"/>
      <w:jc w:val="both"/>
      <w:textAlignment w:val="baseline"/>
    </w:pPr>
    <w:rPr>
      <w:rFonts w:ascii="Arial" w:hAnsi="Arial"/>
      <w:sz w:val="20"/>
    </w:rPr>
  </w:style>
  <w:style w:type="paragraph" w:customStyle="1" w:styleId="Textoindependiente35">
    <w:name w:val="Texto independiente 35"/>
    <w:basedOn w:val="Normal"/>
    <w:rsid w:val="000D41AD"/>
    <w:pPr>
      <w:overflowPunct w:val="0"/>
      <w:autoSpaceDE w:val="0"/>
      <w:jc w:val="both"/>
      <w:textAlignment w:val="baseline"/>
    </w:pPr>
  </w:style>
  <w:style w:type="paragraph" w:customStyle="1" w:styleId="Sangra3detindependiente2">
    <w:name w:val="Sangría 3 de t. independiente2"/>
    <w:basedOn w:val="Normal"/>
    <w:rsid w:val="000D41AD"/>
    <w:pPr>
      <w:spacing w:after="120"/>
      <w:ind w:left="283"/>
    </w:pPr>
    <w:rPr>
      <w:sz w:val="16"/>
      <w:szCs w:val="16"/>
    </w:rPr>
  </w:style>
  <w:style w:type="paragraph" w:customStyle="1" w:styleId="Textoindependiente211">
    <w:name w:val="Texto independiente 211"/>
    <w:basedOn w:val="Normal"/>
    <w:uiPriority w:val="99"/>
    <w:rsid w:val="000E35F3"/>
    <w:pPr>
      <w:spacing w:after="120" w:line="480" w:lineRule="auto"/>
    </w:pPr>
  </w:style>
  <w:style w:type="paragraph" w:styleId="Lista3">
    <w:name w:val="List 3"/>
    <w:basedOn w:val="Normal"/>
    <w:rsid w:val="000F4639"/>
    <w:pPr>
      <w:ind w:left="849" w:hanging="283"/>
      <w:contextualSpacing/>
    </w:pPr>
  </w:style>
  <w:style w:type="paragraph" w:styleId="Saludo">
    <w:name w:val="Salutation"/>
    <w:basedOn w:val="Normal"/>
    <w:next w:val="Normal"/>
    <w:link w:val="SaludoCar"/>
    <w:rsid w:val="000F4639"/>
  </w:style>
  <w:style w:type="character" w:customStyle="1" w:styleId="SaludoCar">
    <w:name w:val="Saludo Car"/>
    <w:basedOn w:val="Fuentedeprrafopredeter"/>
    <w:link w:val="Saludo"/>
    <w:rsid w:val="000F4639"/>
    <w:rPr>
      <w:sz w:val="24"/>
      <w:lang w:val="es-ES" w:eastAsia="ar-SA"/>
    </w:rPr>
  </w:style>
  <w:style w:type="paragraph" w:styleId="Listaconvietas">
    <w:name w:val="List Bullet"/>
    <w:basedOn w:val="Normal"/>
    <w:rsid w:val="000F4639"/>
    <w:pPr>
      <w:numPr>
        <w:numId w:val="22"/>
      </w:numPr>
      <w:contextualSpacing/>
    </w:pPr>
  </w:style>
  <w:style w:type="paragraph" w:styleId="Listaconvietas2">
    <w:name w:val="List Bullet 2"/>
    <w:basedOn w:val="Normal"/>
    <w:rsid w:val="000F4639"/>
    <w:pPr>
      <w:numPr>
        <w:numId w:val="23"/>
      </w:numPr>
      <w:contextualSpacing/>
    </w:pPr>
  </w:style>
  <w:style w:type="paragraph" w:styleId="Textoindependienteprimerasangra">
    <w:name w:val="Body Text First Indent"/>
    <w:basedOn w:val="Textoindependiente"/>
    <w:link w:val="TextoindependienteprimerasangraCar"/>
    <w:rsid w:val="000F4639"/>
    <w:pPr>
      <w:ind w:firstLine="210"/>
    </w:pPr>
  </w:style>
  <w:style w:type="character" w:customStyle="1" w:styleId="TextoindependienteprimerasangraCar">
    <w:name w:val="Texto independiente primera sangría Car"/>
    <w:basedOn w:val="TextoindependienteCar"/>
    <w:link w:val="Textoindependienteprimerasangra"/>
    <w:rsid w:val="000F4639"/>
    <w:rPr>
      <w:sz w:val="24"/>
      <w:lang w:val="es-ES" w:eastAsia="ar-SA"/>
    </w:rPr>
  </w:style>
  <w:style w:type="paragraph" w:styleId="Textoindependienteprimerasangra2">
    <w:name w:val="Body Text First Indent 2"/>
    <w:basedOn w:val="Sangradetextonormal"/>
    <w:link w:val="Textoindependienteprimerasangra2Car"/>
    <w:rsid w:val="000F4639"/>
    <w:pPr>
      <w:ind w:firstLine="210"/>
    </w:pPr>
  </w:style>
  <w:style w:type="character" w:customStyle="1" w:styleId="SangradetextonormalCar">
    <w:name w:val="Sangría de texto normal Car"/>
    <w:basedOn w:val="Fuentedeprrafopredeter"/>
    <w:link w:val="Sangradetextonormal"/>
    <w:rsid w:val="000F4639"/>
    <w:rPr>
      <w:sz w:val="24"/>
      <w:lang w:val="es-ES" w:eastAsia="ar-SA"/>
    </w:rPr>
  </w:style>
  <w:style w:type="character" w:customStyle="1" w:styleId="Textoindependienteprimerasangra2Car">
    <w:name w:val="Texto independiente primera sangría 2 Car"/>
    <w:basedOn w:val="SangradetextonormalCar"/>
    <w:link w:val="Textoindependienteprimerasangra2"/>
    <w:rsid w:val="000F4639"/>
    <w:rPr>
      <w:sz w:val="24"/>
      <w:lang w:val="es-ES" w:eastAsia="ar-SA"/>
    </w:rPr>
  </w:style>
  <w:style w:type="character" w:customStyle="1" w:styleId="Ttulo1Car">
    <w:name w:val="Título 1 Car"/>
    <w:basedOn w:val="Fuentedeprrafopredeter"/>
    <w:link w:val="Ttulo1"/>
    <w:uiPriority w:val="99"/>
    <w:locked/>
    <w:rsid w:val="00F277AB"/>
    <w:rPr>
      <w:rFonts w:ascii="Arial" w:hAnsi="Arial" w:cs="Arial"/>
      <w:b/>
      <w:bCs/>
      <w:kern w:val="1"/>
      <w:sz w:val="32"/>
      <w:szCs w:val="32"/>
      <w:lang w:val="es-ES" w:eastAsia="ar-SA"/>
    </w:rPr>
  </w:style>
  <w:style w:type="character" w:customStyle="1" w:styleId="Ttulo4Car">
    <w:name w:val="Título 4 Car"/>
    <w:basedOn w:val="Fuentedeprrafopredeter"/>
    <w:link w:val="Ttulo4"/>
    <w:uiPriority w:val="99"/>
    <w:locked/>
    <w:rsid w:val="00F277AB"/>
    <w:rPr>
      <w:b/>
      <w:bCs/>
      <w:sz w:val="28"/>
      <w:szCs w:val="28"/>
      <w:lang w:val="es-ES" w:eastAsia="ar-SA"/>
    </w:rPr>
  </w:style>
  <w:style w:type="character" w:customStyle="1" w:styleId="Ttulo6Car">
    <w:name w:val="Título 6 Car"/>
    <w:basedOn w:val="Fuentedeprrafopredeter"/>
    <w:link w:val="Ttulo6"/>
    <w:uiPriority w:val="99"/>
    <w:locked/>
    <w:rsid w:val="00F277AB"/>
    <w:rPr>
      <w:b/>
      <w:bCs/>
      <w:sz w:val="22"/>
      <w:szCs w:val="22"/>
      <w:lang w:val="es-ES" w:eastAsia="ar-SA"/>
    </w:rPr>
  </w:style>
  <w:style w:type="character" w:customStyle="1" w:styleId="Ttulo7Car">
    <w:name w:val="Título 7 Car"/>
    <w:basedOn w:val="Fuentedeprrafopredeter"/>
    <w:link w:val="Ttulo7"/>
    <w:uiPriority w:val="99"/>
    <w:locked/>
    <w:rsid w:val="00F277AB"/>
    <w:rPr>
      <w:sz w:val="24"/>
      <w:szCs w:val="24"/>
      <w:lang w:val="es-ES" w:eastAsia="ar-SA"/>
    </w:rPr>
  </w:style>
  <w:style w:type="character" w:customStyle="1" w:styleId="Ttulo8Car">
    <w:name w:val="Título 8 Car"/>
    <w:basedOn w:val="Fuentedeprrafopredeter"/>
    <w:link w:val="Ttulo8"/>
    <w:uiPriority w:val="99"/>
    <w:locked/>
    <w:rsid w:val="00F277AB"/>
    <w:rPr>
      <w:rFonts w:ascii="Arial" w:hAnsi="Arial" w:cs="Arial"/>
      <w:i/>
      <w:lang w:val="es-ES_tradnl" w:eastAsia="ar-SA"/>
    </w:rPr>
  </w:style>
  <w:style w:type="character" w:customStyle="1" w:styleId="SubttuloCar">
    <w:name w:val="Subtítulo Car"/>
    <w:basedOn w:val="Fuentedeprrafopredeter"/>
    <w:link w:val="Subttulo"/>
    <w:uiPriority w:val="99"/>
    <w:locked/>
    <w:rsid w:val="00F277AB"/>
    <w:rPr>
      <w:rFonts w:ascii="Arial" w:hAnsi="Arial" w:cs="Arial"/>
      <w:i/>
      <w:sz w:val="28"/>
      <w:lang w:val="es-ES" w:eastAsia="ar-SA"/>
    </w:rPr>
  </w:style>
  <w:style w:type="paragraph" w:customStyle="1" w:styleId="Sangra2detindependiente11">
    <w:name w:val="Sangría 2 de t. independiente11"/>
    <w:basedOn w:val="Normal"/>
    <w:uiPriority w:val="99"/>
    <w:rsid w:val="00F277AB"/>
    <w:pPr>
      <w:spacing w:after="120" w:line="480" w:lineRule="auto"/>
      <w:ind w:left="283"/>
    </w:pPr>
    <w:rPr>
      <w:szCs w:val="24"/>
    </w:rPr>
  </w:style>
  <w:style w:type="character" w:customStyle="1" w:styleId="TextocomentarioCar">
    <w:name w:val="Texto comentario Car"/>
    <w:basedOn w:val="Fuentedeprrafopredeter"/>
    <w:link w:val="Textocomentario"/>
    <w:uiPriority w:val="99"/>
    <w:semiHidden/>
    <w:locked/>
    <w:rsid w:val="00F277AB"/>
    <w:rPr>
      <w:lang w:val="es-ES" w:eastAsia="es-ES"/>
    </w:rPr>
  </w:style>
  <w:style w:type="character" w:customStyle="1" w:styleId="Textoindependiente2Car">
    <w:name w:val="Texto independiente 2 Car"/>
    <w:basedOn w:val="Fuentedeprrafopredeter"/>
    <w:link w:val="Textoindependiente2"/>
    <w:uiPriority w:val="99"/>
    <w:locked/>
    <w:rsid w:val="00F277AB"/>
    <w:rPr>
      <w:sz w:val="24"/>
      <w:lang w:val="es-ES" w:eastAsia="ar-SA"/>
    </w:rPr>
  </w:style>
  <w:style w:type="character" w:customStyle="1" w:styleId="Sangra2detindependienteCar">
    <w:name w:val="Sangría 2 de t. independiente Car"/>
    <w:basedOn w:val="Fuentedeprrafopredeter"/>
    <w:link w:val="Sangra2detindependiente"/>
    <w:uiPriority w:val="99"/>
    <w:locked/>
    <w:rsid w:val="00F277AB"/>
    <w:rPr>
      <w:sz w:val="24"/>
      <w:szCs w:val="24"/>
      <w:lang w:val="es-ES" w:eastAsia="es-ES"/>
    </w:rPr>
  </w:style>
  <w:style w:type="character" w:customStyle="1" w:styleId="TextodegloboCar">
    <w:name w:val="Texto de globo Car"/>
    <w:basedOn w:val="Fuentedeprrafopredeter"/>
    <w:link w:val="Textodeglobo"/>
    <w:uiPriority w:val="99"/>
    <w:locked/>
    <w:rsid w:val="00F277AB"/>
    <w:rPr>
      <w:rFonts w:ascii="Tahoma" w:hAnsi="Tahoma" w:cs="Tahoma"/>
      <w:sz w:val="16"/>
      <w:szCs w:val="16"/>
      <w:lang w:val="es-ES" w:eastAsia="ar-SA"/>
    </w:rPr>
  </w:style>
  <w:style w:type="paragraph" w:customStyle="1" w:styleId="CarCarCarCharChar10">
    <w:name w:val="Car Car Car Char Char1"/>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2">
    <w:name w:val="Car Car Car Char Char2"/>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3">
    <w:name w:val="Car Car Car Char Char3"/>
    <w:basedOn w:val="Normal"/>
    <w:uiPriority w:val="99"/>
    <w:rsid w:val="00F277AB"/>
    <w:pPr>
      <w:suppressAutoHyphens w:val="0"/>
      <w:spacing w:after="160" w:line="240" w:lineRule="exact"/>
    </w:pPr>
    <w:rPr>
      <w:rFonts w:ascii="Tahoma" w:hAnsi="Tahoma"/>
      <w:sz w:val="20"/>
      <w:lang w:val="en-US" w:eastAsia="en-US"/>
    </w:rPr>
  </w:style>
  <w:style w:type="paragraph" w:customStyle="1" w:styleId="Saludo1">
    <w:name w:val="Saludo1"/>
    <w:basedOn w:val="Normal"/>
    <w:next w:val="Normal"/>
    <w:uiPriority w:val="99"/>
    <w:rsid w:val="00F277AB"/>
    <w:rPr>
      <w:szCs w:val="24"/>
    </w:rPr>
  </w:style>
  <w:style w:type="paragraph" w:customStyle="1" w:styleId="CarCarCarCharChar4">
    <w:name w:val="Car Car Car Char Char4"/>
    <w:basedOn w:val="Normal"/>
    <w:uiPriority w:val="99"/>
    <w:rsid w:val="00F277AB"/>
    <w:pPr>
      <w:suppressAutoHyphens w:val="0"/>
      <w:spacing w:after="160" w:line="240" w:lineRule="exact"/>
    </w:pPr>
    <w:rPr>
      <w:rFonts w:ascii="Tahoma" w:hAnsi="Tahoma"/>
      <w:sz w:val="20"/>
      <w:lang w:val="en-US" w:eastAsia="en-US"/>
    </w:rPr>
  </w:style>
  <w:style w:type="paragraph" w:customStyle="1" w:styleId="CarCarCarCharChar5">
    <w:name w:val="Car Car Car Char Char5"/>
    <w:basedOn w:val="Normal"/>
    <w:uiPriority w:val="99"/>
    <w:rsid w:val="00F277AB"/>
    <w:pPr>
      <w:suppressAutoHyphens w:val="0"/>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797">
      <w:bodyDiv w:val="1"/>
      <w:marLeft w:val="0"/>
      <w:marRight w:val="0"/>
      <w:marTop w:val="0"/>
      <w:marBottom w:val="0"/>
      <w:divBdr>
        <w:top w:val="none" w:sz="0" w:space="0" w:color="auto"/>
        <w:left w:val="none" w:sz="0" w:space="0" w:color="auto"/>
        <w:bottom w:val="none" w:sz="0" w:space="0" w:color="auto"/>
        <w:right w:val="none" w:sz="0" w:space="0" w:color="auto"/>
      </w:divBdr>
    </w:div>
    <w:div w:id="69620124">
      <w:bodyDiv w:val="1"/>
      <w:marLeft w:val="0"/>
      <w:marRight w:val="0"/>
      <w:marTop w:val="0"/>
      <w:marBottom w:val="0"/>
      <w:divBdr>
        <w:top w:val="none" w:sz="0" w:space="0" w:color="auto"/>
        <w:left w:val="none" w:sz="0" w:space="0" w:color="auto"/>
        <w:bottom w:val="none" w:sz="0" w:space="0" w:color="auto"/>
        <w:right w:val="none" w:sz="0" w:space="0" w:color="auto"/>
      </w:divBdr>
    </w:div>
    <w:div w:id="101346683">
      <w:bodyDiv w:val="1"/>
      <w:marLeft w:val="0"/>
      <w:marRight w:val="0"/>
      <w:marTop w:val="0"/>
      <w:marBottom w:val="0"/>
      <w:divBdr>
        <w:top w:val="none" w:sz="0" w:space="0" w:color="auto"/>
        <w:left w:val="none" w:sz="0" w:space="0" w:color="auto"/>
        <w:bottom w:val="none" w:sz="0" w:space="0" w:color="auto"/>
        <w:right w:val="none" w:sz="0" w:space="0" w:color="auto"/>
      </w:divBdr>
    </w:div>
    <w:div w:id="205214575">
      <w:bodyDiv w:val="1"/>
      <w:marLeft w:val="0"/>
      <w:marRight w:val="0"/>
      <w:marTop w:val="0"/>
      <w:marBottom w:val="0"/>
      <w:divBdr>
        <w:top w:val="none" w:sz="0" w:space="0" w:color="auto"/>
        <w:left w:val="none" w:sz="0" w:space="0" w:color="auto"/>
        <w:bottom w:val="none" w:sz="0" w:space="0" w:color="auto"/>
        <w:right w:val="none" w:sz="0" w:space="0" w:color="auto"/>
      </w:divBdr>
    </w:div>
    <w:div w:id="366299556">
      <w:bodyDiv w:val="1"/>
      <w:marLeft w:val="0"/>
      <w:marRight w:val="0"/>
      <w:marTop w:val="0"/>
      <w:marBottom w:val="0"/>
      <w:divBdr>
        <w:top w:val="none" w:sz="0" w:space="0" w:color="auto"/>
        <w:left w:val="none" w:sz="0" w:space="0" w:color="auto"/>
        <w:bottom w:val="none" w:sz="0" w:space="0" w:color="auto"/>
        <w:right w:val="none" w:sz="0" w:space="0" w:color="auto"/>
      </w:divBdr>
    </w:div>
    <w:div w:id="366608984">
      <w:bodyDiv w:val="1"/>
      <w:marLeft w:val="0"/>
      <w:marRight w:val="0"/>
      <w:marTop w:val="0"/>
      <w:marBottom w:val="0"/>
      <w:divBdr>
        <w:top w:val="none" w:sz="0" w:space="0" w:color="auto"/>
        <w:left w:val="none" w:sz="0" w:space="0" w:color="auto"/>
        <w:bottom w:val="none" w:sz="0" w:space="0" w:color="auto"/>
        <w:right w:val="none" w:sz="0" w:space="0" w:color="auto"/>
      </w:divBdr>
    </w:div>
    <w:div w:id="519125107">
      <w:bodyDiv w:val="1"/>
      <w:marLeft w:val="0"/>
      <w:marRight w:val="0"/>
      <w:marTop w:val="0"/>
      <w:marBottom w:val="0"/>
      <w:divBdr>
        <w:top w:val="none" w:sz="0" w:space="0" w:color="auto"/>
        <w:left w:val="none" w:sz="0" w:space="0" w:color="auto"/>
        <w:bottom w:val="none" w:sz="0" w:space="0" w:color="auto"/>
        <w:right w:val="none" w:sz="0" w:space="0" w:color="auto"/>
      </w:divBdr>
    </w:div>
    <w:div w:id="613025161">
      <w:bodyDiv w:val="1"/>
      <w:marLeft w:val="0"/>
      <w:marRight w:val="0"/>
      <w:marTop w:val="0"/>
      <w:marBottom w:val="0"/>
      <w:divBdr>
        <w:top w:val="none" w:sz="0" w:space="0" w:color="auto"/>
        <w:left w:val="none" w:sz="0" w:space="0" w:color="auto"/>
        <w:bottom w:val="none" w:sz="0" w:space="0" w:color="auto"/>
        <w:right w:val="none" w:sz="0" w:space="0" w:color="auto"/>
      </w:divBdr>
    </w:div>
    <w:div w:id="738750933">
      <w:bodyDiv w:val="1"/>
      <w:marLeft w:val="0"/>
      <w:marRight w:val="0"/>
      <w:marTop w:val="0"/>
      <w:marBottom w:val="0"/>
      <w:divBdr>
        <w:top w:val="none" w:sz="0" w:space="0" w:color="auto"/>
        <w:left w:val="none" w:sz="0" w:space="0" w:color="auto"/>
        <w:bottom w:val="none" w:sz="0" w:space="0" w:color="auto"/>
        <w:right w:val="none" w:sz="0" w:space="0" w:color="auto"/>
      </w:divBdr>
    </w:div>
    <w:div w:id="759375195">
      <w:bodyDiv w:val="1"/>
      <w:marLeft w:val="0"/>
      <w:marRight w:val="0"/>
      <w:marTop w:val="0"/>
      <w:marBottom w:val="0"/>
      <w:divBdr>
        <w:top w:val="none" w:sz="0" w:space="0" w:color="auto"/>
        <w:left w:val="none" w:sz="0" w:space="0" w:color="auto"/>
        <w:bottom w:val="none" w:sz="0" w:space="0" w:color="auto"/>
        <w:right w:val="none" w:sz="0" w:space="0" w:color="auto"/>
      </w:divBdr>
    </w:div>
    <w:div w:id="856508644">
      <w:bodyDiv w:val="1"/>
      <w:marLeft w:val="0"/>
      <w:marRight w:val="0"/>
      <w:marTop w:val="0"/>
      <w:marBottom w:val="0"/>
      <w:divBdr>
        <w:top w:val="none" w:sz="0" w:space="0" w:color="auto"/>
        <w:left w:val="none" w:sz="0" w:space="0" w:color="auto"/>
        <w:bottom w:val="none" w:sz="0" w:space="0" w:color="auto"/>
        <w:right w:val="none" w:sz="0" w:space="0" w:color="auto"/>
      </w:divBdr>
    </w:div>
    <w:div w:id="1128014008">
      <w:bodyDiv w:val="1"/>
      <w:marLeft w:val="0"/>
      <w:marRight w:val="0"/>
      <w:marTop w:val="0"/>
      <w:marBottom w:val="0"/>
      <w:divBdr>
        <w:top w:val="none" w:sz="0" w:space="0" w:color="auto"/>
        <w:left w:val="none" w:sz="0" w:space="0" w:color="auto"/>
        <w:bottom w:val="none" w:sz="0" w:space="0" w:color="auto"/>
        <w:right w:val="none" w:sz="0" w:space="0" w:color="auto"/>
      </w:divBdr>
    </w:div>
    <w:div w:id="1256135824">
      <w:bodyDiv w:val="1"/>
      <w:marLeft w:val="0"/>
      <w:marRight w:val="0"/>
      <w:marTop w:val="0"/>
      <w:marBottom w:val="0"/>
      <w:divBdr>
        <w:top w:val="none" w:sz="0" w:space="0" w:color="auto"/>
        <w:left w:val="none" w:sz="0" w:space="0" w:color="auto"/>
        <w:bottom w:val="none" w:sz="0" w:space="0" w:color="auto"/>
        <w:right w:val="none" w:sz="0" w:space="0" w:color="auto"/>
      </w:divBdr>
    </w:div>
    <w:div w:id="1432507257">
      <w:bodyDiv w:val="1"/>
      <w:marLeft w:val="0"/>
      <w:marRight w:val="0"/>
      <w:marTop w:val="0"/>
      <w:marBottom w:val="0"/>
      <w:divBdr>
        <w:top w:val="none" w:sz="0" w:space="0" w:color="auto"/>
        <w:left w:val="none" w:sz="0" w:space="0" w:color="auto"/>
        <w:bottom w:val="none" w:sz="0" w:space="0" w:color="auto"/>
        <w:right w:val="none" w:sz="0" w:space="0" w:color="auto"/>
      </w:divBdr>
    </w:div>
    <w:div w:id="1475634532">
      <w:bodyDiv w:val="1"/>
      <w:marLeft w:val="0"/>
      <w:marRight w:val="0"/>
      <w:marTop w:val="0"/>
      <w:marBottom w:val="0"/>
      <w:divBdr>
        <w:top w:val="none" w:sz="0" w:space="0" w:color="auto"/>
        <w:left w:val="none" w:sz="0" w:space="0" w:color="auto"/>
        <w:bottom w:val="none" w:sz="0" w:space="0" w:color="auto"/>
        <w:right w:val="none" w:sz="0" w:space="0" w:color="auto"/>
      </w:divBdr>
    </w:div>
    <w:div w:id="1635259389">
      <w:bodyDiv w:val="1"/>
      <w:marLeft w:val="0"/>
      <w:marRight w:val="0"/>
      <w:marTop w:val="0"/>
      <w:marBottom w:val="0"/>
      <w:divBdr>
        <w:top w:val="none" w:sz="0" w:space="0" w:color="auto"/>
        <w:left w:val="none" w:sz="0" w:space="0" w:color="auto"/>
        <w:bottom w:val="none" w:sz="0" w:space="0" w:color="auto"/>
        <w:right w:val="none" w:sz="0" w:space="0" w:color="auto"/>
      </w:divBdr>
    </w:div>
    <w:div w:id="1666475702">
      <w:bodyDiv w:val="1"/>
      <w:marLeft w:val="0"/>
      <w:marRight w:val="0"/>
      <w:marTop w:val="0"/>
      <w:marBottom w:val="0"/>
      <w:divBdr>
        <w:top w:val="none" w:sz="0" w:space="0" w:color="auto"/>
        <w:left w:val="none" w:sz="0" w:space="0" w:color="auto"/>
        <w:bottom w:val="none" w:sz="0" w:space="0" w:color="auto"/>
        <w:right w:val="none" w:sz="0" w:space="0" w:color="auto"/>
      </w:divBdr>
    </w:div>
    <w:div w:id="1756509019">
      <w:bodyDiv w:val="1"/>
      <w:marLeft w:val="0"/>
      <w:marRight w:val="0"/>
      <w:marTop w:val="0"/>
      <w:marBottom w:val="0"/>
      <w:divBdr>
        <w:top w:val="none" w:sz="0" w:space="0" w:color="auto"/>
        <w:left w:val="none" w:sz="0" w:space="0" w:color="auto"/>
        <w:bottom w:val="none" w:sz="0" w:space="0" w:color="auto"/>
        <w:right w:val="none" w:sz="0" w:space="0" w:color="auto"/>
      </w:divBdr>
    </w:div>
    <w:div w:id="1978142599">
      <w:bodyDiv w:val="1"/>
      <w:marLeft w:val="0"/>
      <w:marRight w:val="0"/>
      <w:marTop w:val="0"/>
      <w:marBottom w:val="0"/>
      <w:divBdr>
        <w:top w:val="none" w:sz="0" w:space="0" w:color="auto"/>
        <w:left w:val="none" w:sz="0" w:space="0" w:color="auto"/>
        <w:bottom w:val="none" w:sz="0" w:space="0" w:color="auto"/>
        <w:right w:val="none" w:sz="0" w:space="0" w:color="auto"/>
      </w:divBdr>
    </w:div>
    <w:div w:id="208706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funcionpublica.gob.mx/web/login.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net@funcionpublic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46</Pages>
  <Words>18674</Words>
  <Characters>102711</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121143</CharactersWithSpaces>
  <SharedDoc>false</SharedDoc>
  <HLinks>
    <vt:vector size="12" baseType="variant">
      <vt:variant>
        <vt:i4>6684698</vt:i4>
      </vt:variant>
      <vt:variant>
        <vt:i4>3</vt:i4>
      </vt:variant>
      <vt:variant>
        <vt:i4>0</vt:i4>
      </vt:variant>
      <vt:variant>
        <vt:i4>5</vt:i4>
      </vt:variant>
      <vt:variant>
        <vt:lpwstr>mailto:compranet@funcionpublica.gob.mx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Hugo Cervantes Enríquez</cp:lastModifiedBy>
  <cp:revision>16</cp:revision>
  <cp:lastPrinted>2012-01-10T00:59:00Z</cp:lastPrinted>
  <dcterms:created xsi:type="dcterms:W3CDTF">2012-09-07T18:38:00Z</dcterms:created>
  <dcterms:modified xsi:type="dcterms:W3CDTF">2012-10-05T18:04:00Z</dcterms:modified>
</cp:coreProperties>
</file>