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9D0" w:rsidRDefault="004939D0" w:rsidP="0008214B">
      <w:pPr>
        <w:jc w:val="center"/>
        <w:rPr>
          <w:rFonts w:ascii="Arial" w:hAnsi="Arial" w:cs="Arial"/>
          <w:b/>
          <w:bCs/>
          <w:sz w:val="22"/>
          <w:szCs w:val="22"/>
        </w:rPr>
      </w:pPr>
    </w:p>
    <w:p w:rsidR="004939D0" w:rsidRPr="001E242F" w:rsidRDefault="004939D0" w:rsidP="004269B8">
      <w:pPr>
        <w:jc w:val="center"/>
        <w:rPr>
          <w:rFonts w:ascii="Arial" w:hAnsi="Arial" w:cs="Arial"/>
          <w:b/>
          <w:bCs/>
          <w:sz w:val="18"/>
          <w:szCs w:val="18"/>
        </w:rPr>
      </w:pPr>
    </w:p>
    <w:p w:rsidR="004939D0" w:rsidRPr="001E242F" w:rsidRDefault="004939D0" w:rsidP="004269B8">
      <w:pPr>
        <w:jc w:val="center"/>
        <w:rPr>
          <w:rFonts w:ascii="Arial" w:hAnsi="Arial" w:cs="Arial"/>
          <w:b/>
          <w:bCs/>
          <w:sz w:val="18"/>
          <w:szCs w:val="18"/>
        </w:rPr>
      </w:pPr>
    </w:p>
    <w:p w:rsidR="004939D0" w:rsidRPr="001E242F" w:rsidRDefault="004939D0" w:rsidP="004269B8">
      <w:pPr>
        <w:jc w:val="center"/>
        <w:rPr>
          <w:rFonts w:ascii="Arial" w:hAnsi="Arial" w:cs="Arial"/>
          <w:b/>
          <w:bCs/>
          <w:sz w:val="18"/>
          <w:szCs w:val="18"/>
        </w:rPr>
      </w:pPr>
    </w:p>
    <w:p w:rsidR="004939D0" w:rsidRDefault="004939D0" w:rsidP="004269B8">
      <w:pPr>
        <w:jc w:val="center"/>
        <w:rPr>
          <w:rFonts w:ascii="Arial" w:hAnsi="Arial" w:cs="Arial"/>
          <w:b/>
          <w:bCs/>
          <w:sz w:val="18"/>
          <w:szCs w:val="18"/>
        </w:rPr>
      </w:pPr>
    </w:p>
    <w:p w:rsidR="004939D0" w:rsidRDefault="004939D0" w:rsidP="004269B8">
      <w:pPr>
        <w:jc w:val="center"/>
        <w:rPr>
          <w:rFonts w:ascii="Arial" w:hAnsi="Arial" w:cs="Arial"/>
          <w:b/>
          <w:bCs/>
          <w:sz w:val="18"/>
          <w:szCs w:val="18"/>
        </w:rPr>
      </w:pPr>
    </w:p>
    <w:p w:rsidR="004939D0" w:rsidRDefault="004939D0" w:rsidP="004269B8">
      <w:pPr>
        <w:jc w:val="center"/>
        <w:rPr>
          <w:rFonts w:ascii="Arial" w:hAnsi="Arial" w:cs="Arial"/>
          <w:b/>
          <w:bCs/>
          <w:sz w:val="18"/>
          <w:szCs w:val="18"/>
        </w:rPr>
      </w:pPr>
    </w:p>
    <w:p w:rsidR="004939D0" w:rsidRDefault="004939D0" w:rsidP="004269B8">
      <w:pPr>
        <w:jc w:val="center"/>
        <w:rPr>
          <w:rFonts w:ascii="Arial" w:hAnsi="Arial" w:cs="Arial"/>
          <w:b/>
          <w:bCs/>
          <w:sz w:val="18"/>
          <w:szCs w:val="18"/>
        </w:rPr>
      </w:pPr>
    </w:p>
    <w:p w:rsidR="004939D0" w:rsidRDefault="004939D0" w:rsidP="004269B8">
      <w:pPr>
        <w:jc w:val="center"/>
        <w:rPr>
          <w:rFonts w:ascii="Arial" w:hAnsi="Arial" w:cs="Arial"/>
          <w:b/>
          <w:bCs/>
          <w:sz w:val="18"/>
          <w:szCs w:val="18"/>
        </w:rPr>
      </w:pPr>
    </w:p>
    <w:p w:rsidR="004939D0" w:rsidRDefault="004939D0" w:rsidP="004269B8">
      <w:pPr>
        <w:jc w:val="center"/>
        <w:rPr>
          <w:rFonts w:ascii="Arial" w:hAnsi="Arial" w:cs="Arial"/>
          <w:b/>
          <w:bCs/>
          <w:sz w:val="18"/>
          <w:szCs w:val="18"/>
        </w:rPr>
      </w:pPr>
    </w:p>
    <w:p w:rsidR="004939D0" w:rsidRPr="001E242F" w:rsidRDefault="004939D0" w:rsidP="004269B8">
      <w:pPr>
        <w:jc w:val="center"/>
        <w:rPr>
          <w:rFonts w:ascii="Arial" w:hAnsi="Arial" w:cs="Arial"/>
          <w:b/>
          <w:bCs/>
          <w:sz w:val="18"/>
          <w:szCs w:val="18"/>
        </w:rPr>
      </w:pPr>
    </w:p>
    <w:p w:rsidR="004939D0" w:rsidRPr="001E242F" w:rsidRDefault="004939D0" w:rsidP="004269B8">
      <w:pPr>
        <w:jc w:val="center"/>
        <w:rPr>
          <w:rFonts w:ascii="Arial" w:hAnsi="Arial" w:cs="Arial"/>
          <w:b/>
          <w:bCs/>
          <w:sz w:val="18"/>
          <w:szCs w:val="18"/>
        </w:rPr>
      </w:pPr>
    </w:p>
    <w:p w:rsidR="004939D0" w:rsidRPr="001E242F" w:rsidRDefault="004939D0" w:rsidP="004269B8">
      <w:pPr>
        <w:jc w:val="center"/>
        <w:rPr>
          <w:rFonts w:ascii="Arial" w:hAnsi="Arial" w:cs="Arial"/>
          <w:b/>
          <w:bCs/>
          <w:sz w:val="18"/>
          <w:szCs w:val="18"/>
        </w:rPr>
      </w:pPr>
      <w:r w:rsidRPr="001E242F">
        <w:rPr>
          <w:rFonts w:ascii="Arial" w:hAnsi="Arial" w:cs="Arial"/>
          <w:b/>
          <w:bCs/>
          <w:sz w:val="18"/>
          <w:szCs w:val="18"/>
        </w:rPr>
        <w:t>INSTITUTO MEXICANO DEL SEGURO SOCIAL</w:t>
      </w:r>
    </w:p>
    <w:p w:rsidR="004939D0" w:rsidRPr="001E242F" w:rsidRDefault="004939D0" w:rsidP="004269B8">
      <w:pPr>
        <w:jc w:val="center"/>
        <w:rPr>
          <w:rFonts w:ascii="Arial" w:hAnsi="Arial" w:cs="Arial"/>
          <w:b/>
          <w:bCs/>
          <w:sz w:val="18"/>
          <w:szCs w:val="18"/>
        </w:rPr>
      </w:pPr>
    </w:p>
    <w:p w:rsidR="004939D0" w:rsidRPr="001E242F" w:rsidRDefault="004939D0" w:rsidP="004269B8">
      <w:pPr>
        <w:jc w:val="center"/>
        <w:rPr>
          <w:rFonts w:ascii="Arial" w:hAnsi="Arial" w:cs="Arial"/>
          <w:b/>
          <w:bCs/>
          <w:sz w:val="18"/>
          <w:szCs w:val="18"/>
        </w:rPr>
      </w:pPr>
    </w:p>
    <w:p w:rsidR="004939D0" w:rsidRPr="001E242F" w:rsidRDefault="004939D0" w:rsidP="004269B8">
      <w:pPr>
        <w:jc w:val="center"/>
        <w:rPr>
          <w:rFonts w:ascii="Arial" w:hAnsi="Arial" w:cs="Arial"/>
          <w:b/>
          <w:bCs/>
          <w:sz w:val="18"/>
          <w:szCs w:val="18"/>
        </w:rPr>
      </w:pPr>
      <w:r w:rsidRPr="001E242F">
        <w:rPr>
          <w:rFonts w:ascii="Arial" w:hAnsi="Arial" w:cs="Arial"/>
          <w:b/>
          <w:bCs/>
          <w:sz w:val="18"/>
          <w:szCs w:val="18"/>
        </w:rPr>
        <w:t>DELEGACION ESTATAL EN SINALOA</w:t>
      </w:r>
    </w:p>
    <w:p w:rsidR="004939D0" w:rsidRPr="001E242F" w:rsidRDefault="004939D0" w:rsidP="004269B8">
      <w:pPr>
        <w:jc w:val="center"/>
        <w:rPr>
          <w:rFonts w:ascii="Arial" w:hAnsi="Arial" w:cs="Arial"/>
          <w:b/>
          <w:bCs/>
          <w:sz w:val="18"/>
          <w:szCs w:val="18"/>
        </w:rPr>
      </w:pPr>
      <w:r w:rsidRPr="001E242F">
        <w:rPr>
          <w:rFonts w:ascii="Arial" w:hAnsi="Arial" w:cs="Arial"/>
          <w:b/>
          <w:bCs/>
          <w:sz w:val="18"/>
          <w:szCs w:val="18"/>
        </w:rPr>
        <w:t>COORDINACION DELEGACIONAL DE ABASTECIMIENTO Y EQUIPAMIENTO</w:t>
      </w:r>
    </w:p>
    <w:p w:rsidR="004939D0" w:rsidRPr="001E242F" w:rsidRDefault="004939D0" w:rsidP="004269B8">
      <w:pPr>
        <w:jc w:val="center"/>
        <w:rPr>
          <w:rFonts w:ascii="Arial" w:hAnsi="Arial" w:cs="Arial"/>
          <w:b/>
          <w:bCs/>
          <w:sz w:val="18"/>
          <w:szCs w:val="18"/>
        </w:rPr>
      </w:pPr>
      <w:r w:rsidRPr="001E242F">
        <w:rPr>
          <w:rFonts w:ascii="Arial" w:hAnsi="Arial" w:cs="Arial"/>
          <w:b/>
          <w:bCs/>
          <w:sz w:val="18"/>
          <w:szCs w:val="18"/>
        </w:rPr>
        <w:t>DEPARTAMENTO DE ADQUISICION DE BIENES Y CONTRATACION DE SERVICIOS</w:t>
      </w:r>
    </w:p>
    <w:p w:rsidR="004939D0" w:rsidRPr="001E242F" w:rsidRDefault="004939D0" w:rsidP="004269B8">
      <w:pPr>
        <w:jc w:val="center"/>
        <w:rPr>
          <w:rFonts w:ascii="Arial" w:hAnsi="Arial" w:cs="Arial"/>
          <w:b/>
          <w:sz w:val="18"/>
          <w:szCs w:val="18"/>
        </w:rPr>
      </w:pPr>
    </w:p>
    <w:p w:rsidR="004939D0" w:rsidRPr="001E242F" w:rsidRDefault="004939D0" w:rsidP="004269B8">
      <w:pPr>
        <w:tabs>
          <w:tab w:val="left" w:pos="6660"/>
        </w:tabs>
        <w:rPr>
          <w:rFonts w:ascii="Arial" w:hAnsi="Arial" w:cs="Arial"/>
          <w:b/>
          <w:bCs/>
          <w:sz w:val="18"/>
          <w:szCs w:val="18"/>
        </w:rPr>
      </w:pPr>
      <w:r w:rsidRPr="001E242F">
        <w:rPr>
          <w:rFonts w:ascii="Arial" w:hAnsi="Arial" w:cs="Arial"/>
          <w:b/>
          <w:bCs/>
          <w:sz w:val="18"/>
          <w:szCs w:val="18"/>
        </w:rPr>
        <w:tab/>
      </w:r>
    </w:p>
    <w:p w:rsidR="004939D0" w:rsidRPr="001E242F" w:rsidRDefault="004939D0" w:rsidP="004269B8">
      <w:pPr>
        <w:jc w:val="center"/>
        <w:rPr>
          <w:rFonts w:ascii="Arial" w:hAnsi="Arial" w:cs="Arial"/>
          <w:b/>
          <w:bCs/>
          <w:sz w:val="18"/>
          <w:szCs w:val="18"/>
        </w:rPr>
      </w:pPr>
    </w:p>
    <w:p w:rsidR="004939D0" w:rsidRPr="001E242F" w:rsidRDefault="004939D0" w:rsidP="004269B8">
      <w:pPr>
        <w:jc w:val="center"/>
        <w:rPr>
          <w:rFonts w:ascii="Arial" w:hAnsi="Arial" w:cs="Arial"/>
          <w:b/>
          <w:bCs/>
          <w:sz w:val="18"/>
          <w:szCs w:val="18"/>
        </w:rPr>
      </w:pPr>
    </w:p>
    <w:p w:rsidR="004939D0" w:rsidRPr="001E242F" w:rsidRDefault="004939D0" w:rsidP="004269B8">
      <w:pPr>
        <w:jc w:val="center"/>
        <w:rPr>
          <w:rFonts w:ascii="Arial" w:hAnsi="Arial" w:cs="Arial"/>
          <w:sz w:val="18"/>
          <w:szCs w:val="18"/>
        </w:rPr>
      </w:pPr>
      <w:r w:rsidRPr="001E242F">
        <w:rPr>
          <w:rFonts w:ascii="Arial" w:hAnsi="Arial" w:cs="Arial"/>
          <w:sz w:val="18"/>
          <w:szCs w:val="18"/>
        </w:rPr>
        <w:t xml:space="preserve">Bulevar Emiliano Zapata, Numero 3755 Poniente, Colonia Industrial El Palmito, </w:t>
      </w:r>
    </w:p>
    <w:p w:rsidR="004939D0" w:rsidRPr="001E242F" w:rsidRDefault="004939D0" w:rsidP="004269B8">
      <w:pPr>
        <w:jc w:val="center"/>
        <w:rPr>
          <w:rFonts w:ascii="Arial" w:hAnsi="Arial" w:cs="Arial"/>
          <w:sz w:val="18"/>
          <w:szCs w:val="18"/>
        </w:rPr>
      </w:pPr>
      <w:r w:rsidRPr="001E242F">
        <w:rPr>
          <w:rFonts w:ascii="Arial" w:hAnsi="Arial" w:cs="Arial"/>
          <w:sz w:val="18"/>
          <w:szCs w:val="18"/>
        </w:rPr>
        <w:t>Culiacán, Sinaloa, Código Postal 80160.</w:t>
      </w:r>
    </w:p>
    <w:p w:rsidR="004939D0" w:rsidRPr="001E242F" w:rsidRDefault="004939D0" w:rsidP="004269B8">
      <w:pPr>
        <w:jc w:val="center"/>
        <w:rPr>
          <w:rFonts w:ascii="Arial" w:hAnsi="Arial" w:cs="Arial"/>
          <w:b/>
          <w:bCs/>
          <w:sz w:val="18"/>
          <w:szCs w:val="18"/>
        </w:rPr>
      </w:pPr>
    </w:p>
    <w:p w:rsidR="004939D0" w:rsidRPr="001E242F" w:rsidRDefault="004939D0" w:rsidP="004269B8">
      <w:pPr>
        <w:jc w:val="center"/>
        <w:rPr>
          <w:rFonts w:ascii="Arial" w:hAnsi="Arial" w:cs="Arial"/>
          <w:b/>
          <w:bCs/>
          <w:sz w:val="18"/>
          <w:szCs w:val="18"/>
        </w:rPr>
      </w:pPr>
    </w:p>
    <w:p w:rsidR="004939D0" w:rsidRPr="001E242F" w:rsidRDefault="004939D0" w:rsidP="004269B8">
      <w:pPr>
        <w:jc w:val="center"/>
        <w:rPr>
          <w:rFonts w:ascii="Arial" w:hAnsi="Arial" w:cs="Arial"/>
          <w:b/>
          <w:bCs/>
          <w:sz w:val="18"/>
          <w:szCs w:val="18"/>
        </w:rPr>
      </w:pPr>
    </w:p>
    <w:p w:rsidR="004939D0" w:rsidRPr="001E242F" w:rsidRDefault="004939D0" w:rsidP="004269B8">
      <w:pPr>
        <w:jc w:val="center"/>
        <w:rPr>
          <w:rFonts w:ascii="Arial" w:hAnsi="Arial" w:cs="Arial"/>
          <w:b/>
          <w:bCs/>
          <w:sz w:val="18"/>
          <w:szCs w:val="18"/>
        </w:rPr>
      </w:pPr>
    </w:p>
    <w:p w:rsidR="004939D0" w:rsidRPr="001E242F" w:rsidRDefault="004939D0" w:rsidP="004269B8">
      <w:pPr>
        <w:jc w:val="center"/>
        <w:rPr>
          <w:rFonts w:ascii="Arial" w:hAnsi="Arial" w:cs="Arial"/>
          <w:b/>
          <w:bCs/>
          <w:sz w:val="18"/>
          <w:szCs w:val="18"/>
        </w:rPr>
      </w:pPr>
    </w:p>
    <w:p w:rsidR="004939D0" w:rsidRPr="001E242F" w:rsidRDefault="004939D0" w:rsidP="004269B8">
      <w:pPr>
        <w:jc w:val="center"/>
        <w:rPr>
          <w:rFonts w:ascii="Arial" w:hAnsi="Arial" w:cs="Arial"/>
          <w:b/>
          <w:bCs/>
          <w:sz w:val="18"/>
          <w:szCs w:val="18"/>
        </w:rPr>
      </w:pPr>
      <w:r w:rsidRPr="001E242F">
        <w:rPr>
          <w:rFonts w:ascii="Arial" w:hAnsi="Arial" w:cs="Arial"/>
          <w:b/>
          <w:bCs/>
          <w:sz w:val="18"/>
          <w:szCs w:val="18"/>
        </w:rPr>
        <w:t xml:space="preserve">ADJUDICACION DIRECTA INTERNACIONAL BAJO TLC </w:t>
      </w:r>
    </w:p>
    <w:p w:rsidR="004939D0" w:rsidRPr="001E242F" w:rsidRDefault="004939D0" w:rsidP="004269B8">
      <w:pPr>
        <w:jc w:val="center"/>
        <w:rPr>
          <w:rFonts w:ascii="Arial" w:hAnsi="Arial" w:cs="Arial"/>
          <w:b/>
          <w:bCs/>
          <w:sz w:val="18"/>
          <w:szCs w:val="18"/>
        </w:rPr>
      </w:pPr>
      <w:r w:rsidRPr="001E242F">
        <w:rPr>
          <w:rFonts w:ascii="Arial" w:hAnsi="Arial" w:cs="Arial"/>
          <w:b/>
          <w:bCs/>
          <w:sz w:val="18"/>
          <w:szCs w:val="18"/>
        </w:rPr>
        <w:t xml:space="preserve">NÚMERO </w:t>
      </w:r>
    </w:p>
    <w:p w:rsidR="004939D0" w:rsidRPr="001E242F" w:rsidRDefault="004939D0" w:rsidP="004269B8">
      <w:pPr>
        <w:jc w:val="center"/>
        <w:rPr>
          <w:rFonts w:ascii="Arial" w:hAnsi="Arial" w:cs="Arial"/>
          <w:b/>
          <w:bCs/>
          <w:sz w:val="18"/>
          <w:szCs w:val="18"/>
          <w:lang w:val="es-MX"/>
        </w:rPr>
      </w:pPr>
      <w:r w:rsidRPr="00C47E56">
        <w:rPr>
          <w:rFonts w:ascii="Arial" w:hAnsi="Arial" w:cs="Arial"/>
          <w:b/>
          <w:sz w:val="18"/>
          <w:szCs w:val="18"/>
          <w:lang w:val="es-MX"/>
        </w:rPr>
        <w:t>SA</w:t>
      </w:r>
      <w:r w:rsidRPr="00C47E56">
        <w:rPr>
          <w:rFonts w:ascii="Arial" w:hAnsi="Arial" w:cs="Arial"/>
          <w:b/>
          <w:bCs/>
          <w:sz w:val="18"/>
          <w:szCs w:val="18"/>
          <w:lang w:val="es-MX"/>
        </w:rPr>
        <w:t>-019GYR029-T115-2014</w:t>
      </w:r>
    </w:p>
    <w:p w:rsidR="004939D0" w:rsidRPr="001E242F" w:rsidRDefault="004939D0" w:rsidP="004269B8">
      <w:pPr>
        <w:jc w:val="center"/>
        <w:rPr>
          <w:rFonts w:ascii="Arial" w:hAnsi="Arial" w:cs="Arial"/>
          <w:b/>
          <w:bCs/>
          <w:sz w:val="18"/>
          <w:szCs w:val="18"/>
          <w:lang w:val="es-MX"/>
        </w:rPr>
      </w:pPr>
    </w:p>
    <w:p w:rsidR="004939D0" w:rsidRPr="001E242F" w:rsidRDefault="004939D0" w:rsidP="004269B8">
      <w:pPr>
        <w:jc w:val="center"/>
        <w:rPr>
          <w:rFonts w:ascii="Arial" w:hAnsi="Arial" w:cs="Arial"/>
          <w:b/>
          <w:bCs/>
          <w:sz w:val="18"/>
          <w:szCs w:val="18"/>
          <w:lang w:val="es-MX"/>
        </w:rPr>
      </w:pPr>
    </w:p>
    <w:p w:rsidR="004939D0" w:rsidRPr="001E242F" w:rsidRDefault="004939D0" w:rsidP="004269B8">
      <w:pPr>
        <w:jc w:val="center"/>
        <w:rPr>
          <w:rFonts w:ascii="Arial" w:hAnsi="Arial" w:cs="Arial"/>
          <w:b/>
          <w:bCs/>
          <w:sz w:val="18"/>
          <w:szCs w:val="18"/>
          <w:lang w:val="es-MX"/>
        </w:rPr>
      </w:pPr>
    </w:p>
    <w:p w:rsidR="004939D0" w:rsidRPr="00D45D9A" w:rsidRDefault="004939D0" w:rsidP="004269B8">
      <w:pPr>
        <w:jc w:val="center"/>
        <w:rPr>
          <w:rFonts w:ascii="Arial" w:hAnsi="Arial" w:cs="Arial"/>
          <w:b/>
          <w:bCs/>
          <w:i/>
          <w:sz w:val="18"/>
          <w:szCs w:val="18"/>
          <w:lang w:val="es-MX"/>
        </w:rPr>
      </w:pPr>
      <w:r w:rsidRPr="00D45D9A">
        <w:rPr>
          <w:rFonts w:ascii="Arial" w:hAnsi="Arial" w:cs="Arial"/>
          <w:b/>
          <w:sz w:val="18"/>
          <w:szCs w:val="18"/>
        </w:rPr>
        <w:t>ADQUISICIÓN DE ARTÍCULOS DEL GRUPO DE SUMINISTROS 130 Y 537.</w:t>
      </w:r>
    </w:p>
    <w:p w:rsidR="004939D0" w:rsidRPr="001E242F" w:rsidRDefault="004939D0" w:rsidP="004269B8">
      <w:pPr>
        <w:jc w:val="center"/>
        <w:rPr>
          <w:rFonts w:ascii="Arial" w:hAnsi="Arial" w:cs="Arial"/>
          <w:b/>
          <w:bCs/>
          <w:sz w:val="18"/>
          <w:szCs w:val="18"/>
          <w:lang w:val="es-MX"/>
        </w:rPr>
      </w:pPr>
    </w:p>
    <w:p w:rsidR="004939D0" w:rsidRPr="001E242F" w:rsidRDefault="004939D0" w:rsidP="004269B8">
      <w:pPr>
        <w:jc w:val="center"/>
        <w:rPr>
          <w:rFonts w:ascii="Arial" w:hAnsi="Arial" w:cs="Arial"/>
          <w:b/>
          <w:bCs/>
          <w:sz w:val="18"/>
          <w:szCs w:val="18"/>
          <w:lang w:val="es-MX"/>
        </w:rPr>
      </w:pPr>
    </w:p>
    <w:p w:rsidR="004939D0" w:rsidRPr="001E242F" w:rsidRDefault="004939D0" w:rsidP="004269B8">
      <w:pPr>
        <w:jc w:val="center"/>
        <w:rPr>
          <w:rFonts w:ascii="Arial" w:hAnsi="Arial" w:cs="Arial"/>
          <w:b/>
          <w:bCs/>
          <w:sz w:val="18"/>
          <w:szCs w:val="18"/>
          <w:lang w:val="es-MX"/>
        </w:rPr>
      </w:pPr>
      <w:r w:rsidRPr="001E242F">
        <w:rPr>
          <w:rFonts w:ascii="Arial" w:hAnsi="Arial" w:cs="Arial"/>
          <w:b/>
          <w:bCs/>
          <w:sz w:val="18"/>
          <w:szCs w:val="18"/>
          <w:lang w:val="es-MX"/>
        </w:rPr>
        <w:t>(MIXTA)</w:t>
      </w:r>
    </w:p>
    <w:p w:rsidR="004939D0" w:rsidRPr="001E242F" w:rsidRDefault="004939D0" w:rsidP="004269B8">
      <w:pPr>
        <w:jc w:val="center"/>
        <w:rPr>
          <w:rFonts w:ascii="Arial" w:hAnsi="Arial" w:cs="Arial"/>
          <w:b/>
          <w:bCs/>
          <w:sz w:val="18"/>
          <w:szCs w:val="18"/>
          <w:lang w:val="es-MX"/>
        </w:rPr>
      </w:pPr>
    </w:p>
    <w:p w:rsidR="004939D0" w:rsidRPr="001E242F" w:rsidRDefault="004939D0" w:rsidP="004269B8">
      <w:pPr>
        <w:jc w:val="center"/>
        <w:rPr>
          <w:rFonts w:ascii="Arial" w:hAnsi="Arial" w:cs="Arial"/>
          <w:b/>
          <w:bCs/>
          <w:sz w:val="18"/>
          <w:szCs w:val="18"/>
          <w:lang w:val="es-MX"/>
        </w:rPr>
      </w:pPr>
    </w:p>
    <w:p w:rsidR="004939D0" w:rsidRPr="001E242F" w:rsidRDefault="004939D0" w:rsidP="004269B8">
      <w:pPr>
        <w:jc w:val="center"/>
        <w:rPr>
          <w:rFonts w:ascii="Arial" w:hAnsi="Arial" w:cs="Arial"/>
          <w:b/>
          <w:bCs/>
          <w:sz w:val="18"/>
          <w:szCs w:val="18"/>
          <w:lang w:val="es-MX"/>
        </w:rPr>
      </w:pPr>
    </w:p>
    <w:p w:rsidR="004939D0" w:rsidRPr="001E242F" w:rsidRDefault="004939D0" w:rsidP="004269B8">
      <w:pPr>
        <w:jc w:val="center"/>
        <w:rPr>
          <w:rFonts w:ascii="Arial" w:hAnsi="Arial" w:cs="Arial"/>
          <w:b/>
          <w:bCs/>
          <w:sz w:val="18"/>
          <w:szCs w:val="18"/>
          <w:lang w:val="es-MX"/>
        </w:rPr>
      </w:pPr>
    </w:p>
    <w:p w:rsidR="004939D0" w:rsidRPr="001E242F" w:rsidRDefault="004939D0" w:rsidP="004269B8">
      <w:pPr>
        <w:jc w:val="center"/>
        <w:rPr>
          <w:rFonts w:ascii="Arial" w:hAnsi="Arial" w:cs="Arial"/>
          <w:b/>
          <w:bCs/>
          <w:sz w:val="18"/>
          <w:szCs w:val="18"/>
        </w:rPr>
      </w:pPr>
    </w:p>
    <w:p w:rsidR="004939D0" w:rsidRPr="001E242F" w:rsidRDefault="004939D0" w:rsidP="004269B8">
      <w:pPr>
        <w:jc w:val="center"/>
        <w:rPr>
          <w:rFonts w:ascii="Arial" w:hAnsi="Arial" w:cs="Arial"/>
          <w:b/>
          <w:bCs/>
          <w:sz w:val="18"/>
          <w:szCs w:val="18"/>
        </w:rPr>
      </w:pPr>
    </w:p>
    <w:p w:rsidR="004939D0" w:rsidRPr="001E242F" w:rsidRDefault="004939D0" w:rsidP="004269B8">
      <w:pPr>
        <w:jc w:val="center"/>
        <w:rPr>
          <w:rFonts w:ascii="Arial" w:hAnsi="Arial" w:cs="Arial"/>
          <w:b/>
          <w:bCs/>
          <w:sz w:val="18"/>
          <w:szCs w:val="18"/>
        </w:rPr>
      </w:pPr>
    </w:p>
    <w:p w:rsidR="004939D0" w:rsidRPr="001E242F" w:rsidRDefault="004939D0" w:rsidP="004269B8">
      <w:pPr>
        <w:jc w:val="center"/>
        <w:rPr>
          <w:rFonts w:ascii="Arial" w:hAnsi="Arial" w:cs="Arial"/>
          <w:b/>
          <w:bCs/>
          <w:sz w:val="18"/>
          <w:szCs w:val="18"/>
        </w:rPr>
      </w:pPr>
    </w:p>
    <w:p w:rsidR="004939D0" w:rsidRPr="001E242F" w:rsidRDefault="004939D0" w:rsidP="004269B8">
      <w:pPr>
        <w:jc w:val="center"/>
        <w:rPr>
          <w:rFonts w:ascii="Arial" w:hAnsi="Arial" w:cs="Arial"/>
          <w:b/>
          <w:bCs/>
          <w:sz w:val="18"/>
          <w:szCs w:val="18"/>
        </w:rPr>
      </w:pPr>
    </w:p>
    <w:p w:rsidR="004939D0" w:rsidRPr="001E242F" w:rsidRDefault="004939D0" w:rsidP="004269B8">
      <w:pPr>
        <w:jc w:val="center"/>
        <w:rPr>
          <w:rFonts w:ascii="Arial" w:hAnsi="Arial" w:cs="Arial"/>
          <w:b/>
          <w:bCs/>
          <w:sz w:val="18"/>
          <w:szCs w:val="18"/>
        </w:rPr>
      </w:pPr>
    </w:p>
    <w:p w:rsidR="004939D0" w:rsidRPr="001E242F" w:rsidRDefault="004939D0" w:rsidP="004269B8">
      <w:pPr>
        <w:jc w:val="center"/>
        <w:rPr>
          <w:rFonts w:ascii="Arial" w:hAnsi="Arial" w:cs="Arial"/>
          <w:b/>
          <w:bCs/>
          <w:sz w:val="18"/>
          <w:szCs w:val="18"/>
        </w:rPr>
      </w:pPr>
    </w:p>
    <w:p w:rsidR="004939D0" w:rsidRPr="001E242F" w:rsidRDefault="004939D0" w:rsidP="004269B8">
      <w:pPr>
        <w:jc w:val="center"/>
        <w:rPr>
          <w:rFonts w:ascii="Arial" w:hAnsi="Arial" w:cs="Arial"/>
          <w:b/>
          <w:bCs/>
          <w:sz w:val="18"/>
          <w:szCs w:val="18"/>
        </w:rPr>
      </w:pPr>
    </w:p>
    <w:p w:rsidR="004939D0" w:rsidRPr="001E242F" w:rsidRDefault="004939D0" w:rsidP="004269B8">
      <w:pPr>
        <w:jc w:val="center"/>
        <w:rPr>
          <w:rFonts w:ascii="Arial" w:hAnsi="Arial" w:cs="Arial"/>
          <w:b/>
          <w:bCs/>
          <w:sz w:val="18"/>
          <w:szCs w:val="18"/>
        </w:rPr>
      </w:pPr>
    </w:p>
    <w:p w:rsidR="004939D0" w:rsidRPr="001E242F" w:rsidRDefault="004939D0" w:rsidP="004269B8">
      <w:pPr>
        <w:jc w:val="center"/>
        <w:rPr>
          <w:rFonts w:ascii="Arial" w:hAnsi="Arial" w:cs="Arial"/>
          <w:b/>
          <w:bCs/>
          <w:sz w:val="18"/>
          <w:szCs w:val="18"/>
        </w:rPr>
      </w:pPr>
    </w:p>
    <w:p w:rsidR="004939D0" w:rsidRPr="001E242F" w:rsidRDefault="004939D0" w:rsidP="004269B8">
      <w:pPr>
        <w:jc w:val="center"/>
        <w:rPr>
          <w:rFonts w:ascii="Arial" w:hAnsi="Arial" w:cs="Arial"/>
          <w:b/>
          <w:bCs/>
          <w:sz w:val="18"/>
          <w:szCs w:val="18"/>
        </w:rPr>
      </w:pPr>
    </w:p>
    <w:p w:rsidR="004939D0" w:rsidRPr="001E242F" w:rsidRDefault="004939D0" w:rsidP="004269B8">
      <w:pPr>
        <w:jc w:val="center"/>
        <w:rPr>
          <w:rFonts w:ascii="Arial" w:hAnsi="Arial" w:cs="Arial"/>
          <w:b/>
          <w:bCs/>
          <w:sz w:val="18"/>
          <w:szCs w:val="18"/>
        </w:rPr>
      </w:pPr>
    </w:p>
    <w:p w:rsidR="004939D0" w:rsidRPr="001E242F" w:rsidRDefault="004939D0" w:rsidP="004269B8">
      <w:pPr>
        <w:jc w:val="center"/>
        <w:rPr>
          <w:rFonts w:ascii="Arial" w:hAnsi="Arial" w:cs="Arial"/>
          <w:b/>
          <w:bCs/>
          <w:sz w:val="18"/>
          <w:szCs w:val="18"/>
        </w:rPr>
      </w:pPr>
    </w:p>
    <w:p w:rsidR="004939D0" w:rsidRDefault="004939D0" w:rsidP="004269B8">
      <w:pPr>
        <w:jc w:val="center"/>
        <w:rPr>
          <w:rFonts w:ascii="Arial" w:hAnsi="Arial" w:cs="Arial"/>
          <w:b/>
          <w:bCs/>
          <w:sz w:val="18"/>
          <w:szCs w:val="18"/>
        </w:rPr>
      </w:pPr>
    </w:p>
    <w:p w:rsidR="004939D0" w:rsidRDefault="004939D0" w:rsidP="004269B8">
      <w:pPr>
        <w:jc w:val="center"/>
        <w:rPr>
          <w:rFonts w:ascii="Arial" w:hAnsi="Arial" w:cs="Arial"/>
          <w:b/>
          <w:bCs/>
          <w:sz w:val="18"/>
          <w:szCs w:val="18"/>
        </w:rPr>
      </w:pPr>
    </w:p>
    <w:p w:rsidR="004939D0" w:rsidRDefault="004939D0" w:rsidP="004269B8">
      <w:pPr>
        <w:jc w:val="center"/>
        <w:rPr>
          <w:rFonts w:ascii="Arial" w:hAnsi="Arial" w:cs="Arial"/>
          <w:b/>
          <w:bCs/>
          <w:sz w:val="18"/>
          <w:szCs w:val="18"/>
        </w:rPr>
      </w:pPr>
    </w:p>
    <w:p w:rsidR="004939D0" w:rsidRDefault="004939D0" w:rsidP="004269B8">
      <w:pPr>
        <w:jc w:val="center"/>
        <w:rPr>
          <w:rFonts w:ascii="Arial" w:hAnsi="Arial" w:cs="Arial"/>
          <w:b/>
          <w:bCs/>
          <w:sz w:val="18"/>
          <w:szCs w:val="18"/>
        </w:rPr>
      </w:pPr>
    </w:p>
    <w:p w:rsidR="004939D0" w:rsidRDefault="004939D0" w:rsidP="004269B8">
      <w:pPr>
        <w:jc w:val="center"/>
        <w:rPr>
          <w:rFonts w:ascii="Arial" w:hAnsi="Arial" w:cs="Arial"/>
          <w:b/>
          <w:bCs/>
          <w:sz w:val="18"/>
          <w:szCs w:val="18"/>
        </w:rPr>
      </w:pPr>
    </w:p>
    <w:p w:rsidR="004939D0" w:rsidRDefault="004939D0" w:rsidP="004269B8">
      <w:pPr>
        <w:jc w:val="center"/>
        <w:rPr>
          <w:rFonts w:ascii="Arial" w:hAnsi="Arial" w:cs="Arial"/>
          <w:b/>
          <w:bCs/>
          <w:sz w:val="18"/>
          <w:szCs w:val="18"/>
        </w:rPr>
      </w:pPr>
    </w:p>
    <w:p w:rsidR="004939D0" w:rsidRDefault="004939D0" w:rsidP="004269B8">
      <w:pPr>
        <w:jc w:val="center"/>
        <w:rPr>
          <w:rFonts w:ascii="Arial" w:hAnsi="Arial" w:cs="Arial"/>
          <w:b/>
          <w:bCs/>
          <w:sz w:val="18"/>
          <w:szCs w:val="18"/>
        </w:rPr>
      </w:pPr>
    </w:p>
    <w:p w:rsidR="004939D0" w:rsidRDefault="004939D0" w:rsidP="004269B8">
      <w:pPr>
        <w:jc w:val="center"/>
        <w:rPr>
          <w:rFonts w:ascii="Arial" w:hAnsi="Arial" w:cs="Arial"/>
          <w:b/>
          <w:bCs/>
          <w:sz w:val="18"/>
          <w:szCs w:val="18"/>
        </w:rPr>
      </w:pPr>
    </w:p>
    <w:p w:rsidR="004939D0" w:rsidRDefault="004939D0" w:rsidP="004269B8">
      <w:pPr>
        <w:jc w:val="center"/>
        <w:rPr>
          <w:rFonts w:ascii="Arial" w:hAnsi="Arial" w:cs="Arial"/>
          <w:b/>
          <w:bCs/>
          <w:sz w:val="18"/>
          <w:szCs w:val="18"/>
        </w:rPr>
      </w:pPr>
    </w:p>
    <w:p w:rsidR="004939D0" w:rsidRDefault="004939D0" w:rsidP="004269B8">
      <w:pPr>
        <w:jc w:val="center"/>
        <w:rPr>
          <w:rFonts w:ascii="Arial" w:hAnsi="Arial" w:cs="Arial"/>
          <w:b/>
          <w:bCs/>
          <w:sz w:val="18"/>
          <w:szCs w:val="18"/>
        </w:rPr>
      </w:pPr>
    </w:p>
    <w:p w:rsidR="004939D0" w:rsidRDefault="004939D0" w:rsidP="004269B8">
      <w:pPr>
        <w:jc w:val="center"/>
        <w:rPr>
          <w:rFonts w:ascii="Arial" w:hAnsi="Arial" w:cs="Arial"/>
          <w:b/>
          <w:bCs/>
          <w:sz w:val="18"/>
          <w:szCs w:val="18"/>
        </w:rPr>
      </w:pPr>
    </w:p>
    <w:p w:rsidR="004939D0" w:rsidRDefault="004939D0" w:rsidP="004269B8">
      <w:pPr>
        <w:jc w:val="center"/>
        <w:rPr>
          <w:rFonts w:ascii="Arial" w:hAnsi="Arial" w:cs="Arial"/>
          <w:b/>
          <w:bCs/>
          <w:sz w:val="18"/>
          <w:szCs w:val="18"/>
        </w:rPr>
      </w:pPr>
    </w:p>
    <w:p w:rsidR="004939D0" w:rsidRDefault="004939D0" w:rsidP="004269B8">
      <w:pPr>
        <w:jc w:val="center"/>
        <w:rPr>
          <w:rFonts w:ascii="Arial" w:hAnsi="Arial" w:cs="Arial"/>
          <w:b/>
          <w:bCs/>
          <w:sz w:val="18"/>
          <w:szCs w:val="18"/>
        </w:rPr>
      </w:pPr>
    </w:p>
    <w:p w:rsidR="004939D0" w:rsidRDefault="004939D0" w:rsidP="004269B8">
      <w:pPr>
        <w:jc w:val="center"/>
        <w:rPr>
          <w:rFonts w:ascii="Arial" w:hAnsi="Arial" w:cs="Arial"/>
          <w:b/>
          <w:bCs/>
          <w:sz w:val="18"/>
          <w:szCs w:val="18"/>
        </w:rPr>
      </w:pPr>
    </w:p>
    <w:p w:rsidR="004939D0" w:rsidRDefault="004939D0" w:rsidP="004269B8">
      <w:pPr>
        <w:jc w:val="center"/>
        <w:rPr>
          <w:rFonts w:ascii="Arial" w:hAnsi="Arial" w:cs="Arial"/>
          <w:b/>
          <w:bCs/>
          <w:sz w:val="18"/>
          <w:szCs w:val="18"/>
        </w:rPr>
      </w:pPr>
    </w:p>
    <w:p w:rsidR="004939D0" w:rsidRDefault="004939D0" w:rsidP="004269B8">
      <w:pPr>
        <w:jc w:val="center"/>
        <w:rPr>
          <w:rFonts w:ascii="Arial" w:hAnsi="Arial" w:cs="Arial"/>
          <w:b/>
          <w:bCs/>
          <w:sz w:val="18"/>
          <w:szCs w:val="18"/>
        </w:rPr>
      </w:pPr>
    </w:p>
    <w:p w:rsidR="004939D0" w:rsidRDefault="004939D0" w:rsidP="004269B8">
      <w:pPr>
        <w:jc w:val="center"/>
        <w:rPr>
          <w:rFonts w:ascii="Arial" w:hAnsi="Arial" w:cs="Arial"/>
          <w:b/>
          <w:bCs/>
          <w:sz w:val="18"/>
          <w:szCs w:val="18"/>
        </w:rPr>
      </w:pPr>
    </w:p>
    <w:p w:rsidR="004939D0" w:rsidRDefault="004939D0" w:rsidP="004269B8">
      <w:pPr>
        <w:jc w:val="center"/>
        <w:rPr>
          <w:rFonts w:ascii="Arial" w:hAnsi="Arial" w:cs="Arial"/>
          <w:b/>
          <w:bCs/>
          <w:sz w:val="18"/>
          <w:szCs w:val="18"/>
        </w:rPr>
      </w:pPr>
    </w:p>
    <w:p w:rsidR="004939D0" w:rsidRDefault="004939D0" w:rsidP="004269B8">
      <w:pPr>
        <w:jc w:val="center"/>
        <w:rPr>
          <w:rFonts w:ascii="Arial" w:hAnsi="Arial" w:cs="Arial"/>
          <w:b/>
          <w:bCs/>
          <w:sz w:val="18"/>
          <w:szCs w:val="18"/>
        </w:rPr>
      </w:pPr>
    </w:p>
    <w:p w:rsidR="004939D0" w:rsidRPr="001E242F" w:rsidRDefault="004939D0" w:rsidP="004269B8">
      <w:pPr>
        <w:jc w:val="center"/>
        <w:rPr>
          <w:rFonts w:ascii="Arial" w:hAnsi="Arial" w:cs="Arial"/>
          <w:b/>
          <w:bCs/>
          <w:sz w:val="18"/>
          <w:szCs w:val="18"/>
        </w:rPr>
      </w:pPr>
      <w:r w:rsidRPr="001E242F">
        <w:rPr>
          <w:rFonts w:ascii="Arial" w:hAnsi="Arial" w:cs="Arial"/>
          <w:b/>
          <w:bCs/>
          <w:sz w:val="18"/>
          <w:szCs w:val="18"/>
        </w:rPr>
        <w:t>P R E S E N T A C I O N:</w:t>
      </w:r>
    </w:p>
    <w:p w:rsidR="004939D0" w:rsidRPr="001E242F" w:rsidRDefault="004939D0" w:rsidP="004269B8">
      <w:pPr>
        <w:jc w:val="center"/>
        <w:rPr>
          <w:rFonts w:ascii="Arial" w:hAnsi="Arial" w:cs="Arial"/>
          <w:b/>
          <w:bCs/>
          <w:sz w:val="18"/>
          <w:szCs w:val="18"/>
        </w:rPr>
      </w:pPr>
    </w:p>
    <w:p w:rsidR="004939D0" w:rsidRPr="001E242F" w:rsidRDefault="004939D0" w:rsidP="004269B8">
      <w:pPr>
        <w:spacing w:line="192" w:lineRule="exact"/>
        <w:jc w:val="center"/>
        <w:rPr>
          <w:rFonts w:ascii="Arial" w:hAnsi="Arial" w:cs="Arial"/>
          <w:sz w:val="18"/>
          <w:szCs w:val="18"/>
        </w:rPr>
      </w:pPr>
    </w:p>
    <w:p w:rsidR="004939D0" w:rsidRPr="001E242F" w:rsidRDefault="004939D0" w:rsidP="004269B8">
      <w:pPr>
        <w:spacing w:line="192" w:lineRule="exact"/>
        <w:jc w:val="center"/>
        <w:rPr>
          <w:rFonts w:ascii="Arial" w:hAnsi="Arial" w:cs="Arial"/>
          <w:b/>
          <w:sz w:val="18"/>
          <w:szCs w:val="18"/>
        </w:rPr>
      </w:pPr>
    </w:p>
    <w:p w:rsidR="004939D0" w:rsidRPr="001E242F" w:rsidRDefault="004939D0" w:rsidP="004269B8">
      <w:pPr>
        <w:spacing w:line="360" w:lineRule="auto"/>
        <w:jc w:val="both"/>
        <w:rPr>
          <w:rFonts w:ascii="Arial" w:hAnsi="Arial" w:cs="Arial"/>
          <w:sz w:val="18"/>
          <w:szCs w:val="18"/>
        </w:rPr>
      </w:pPr>
      <w:r w:rsidRPr="00B22D3C">
        <w:rPr>
          <w:rFonts w:ascii="Arial" w:hAnsi="Arial" w:cs="Arial"/>
          <w:sz w:val="18"/>
          <w:szCs w:val="18"/>
        </w:rPr>
        <w:t xml:space="preserve">En observancia al artículo 134, de </w:t>
      </w:r>
      <w:smartTag w:uri="urn:schemas-microsoft-com:office:smarttags" w:element="PersonName">
        <w:smartTagPr>
          <w:attr w:name="ProductID" w:val="la Constitución Política"/>
        </w:smartTagPr>
        <w:r w:rsidRPr="00B22D3C">
          <w:rPr>
            <w:rFonts w:ascii="Arial" w:hAnsi="Arial" w:cs="Arial"/>
            <w:sz w:val="18"/>
            <w:szCs w:val="18"/>
          </w:rPr>
          <w:t>la Constitución Política</w:t>
        </w:r>
      </w:smartTag>
      <w:r w:rsidRPr="00B22D3C">
        <w:rPr>
          <w:rFonts w:ascii="Arial" w:hAnsi="Arial" w:cs="Arial"/>
          <w:sz w:val="18"/>
          <w:szCs w:val="18"/>
        </w:rPr>
        <w:t xml:space="preserve"> de los Estados Unidos Mexicanos, y de conformidad con </w:t>
      </w:r>
      <w:r w:rsidRPr="00B22D3C">
        <w:rPr>
          <w:rFonts w:ascii="Arial" w:hAnsi="Arial" w:cs="Arial"/>
          <w:bCs/>
          <w:sz w:val="18"/>
          <w:szCs w:val="18"/>
        </w:rPr>
        <w:t>los artículos 25, 26 fracción III</w:t>
      </w:r>
      <w:r w:rsidRPr="00511015">
        <w:rPr>
          <w:rFonts w:ascii="Arial" w:hAnsi="Arial" w:cs="Arial"/>
          <w:bCs/>
          <w:sz w:val="18"/>
          <w:szCs w:val="18"/>
        </w:rPr>
        <w:t>,</w:t>
      </w:r>
      <w:r>
        <w:rPr>
          <w:rFonts w:ascii="Arial" w:hAnsi="Arial" w:cs="Arial"/>
          <w:bCs/>
          <w:sz w:val="18"/>
          <w:szCs w:val="18"/>
        </w:rPr>
        <w:t xml:space="preserve"> 28 fracción II,</w:t>
      </w:r>
      <w:r w:rsidRPr="00511015">
        <w:rPr>
          <w:rFonts w:ascii="Arial" w:hAnsi="Arial" w:cs="Arial"/>
          <w:bCs/>
          <w:sz w:val="18"/>
          <w:szCs w:val="18"/>
        </w:rPr>
        <w:t xml:space="preserve"> </w:t>
      </w:r>
      <w:r>
        <w:rPr>
          <w:rFonts w:ascii="Arial" w:hAnsi="Arial" w:cs="Arial"/>
          <w:bCs/>
          <w:sz w:val="18"/>
          <w:szCs w:val="18"/>
        </w:rPr>
        <w:t xml:space="preserve">40, 41 fracción </w:t>
      </w:r>
      <w:r w:rsidRPr="00EF1692">
        <w:rPr>
          <w:rFonts w:ascii="Arial" w:hAnsi="Arial" w:cs="Arial"/>
          <w:bCs/>
          <w:sz w:val="18"/>
          <w:szCs w:val="18"/>
        </w:rPr>
        <w:t xml:space="preserve">VII y 47 de </w:t>
      </w:r>
      <w:smartTag w:uri="urn:schemas-microsoft-com:office:smarttags" w:element="PersonName">
        <w:smartTagPr>
          <w:attr w:name="ProductID" w:val="la Ley"/>
        </w:smartTagPr>
        <w:r w:rsidRPr="00EF1692">
          <w:rPr>
            <w:rFonts w:ascii="Arial" w:hAnsi="Arial" w:cs="Arial"/>
            <w:sz w:val="18"/>
            <w:szCs w:val="18"/>
          </w:rPr>
          <w:t>la Ley</w:t>
        </w:r>
      </w:smartTag>
      <w:r w:rsidRPr="00EF1692">
        <w:rPr>
          <w:rFonts w:ascii="Arial" w:hAnsi="Arial" w:cs="Arial"/>
          <w:sz w:val="18"/>
          <w:szCs w:val="18"/>
        </w:rPr>
        <w:t xml:space="preserve"> de Adquisiciones, Arrendamientos y Servic</w:t>
      </w:r>
      <w:r>
        <w:rPr>
          <w:rFonts w:ascii="Arial" w:hAnsi="Arial" w:cs="Arial"/>
          <w:sz w:val="18"/>
          <w:szCs w:val="18"/>
        </w:rPr>
        <w:t>ios del Sector Público (LAASSP)</w:t>
      </w:r>
      <w:r w:rsidRPr="00EF1692">
        <w:rPr>
          <w:rFonts w:ascii="Arial" w:hAnsi="Arial" w:cs="Arial"/>
          <w:sz w:val="18"/>
          <w:szCs w:val="18"/>
        </w:rPr>
        <w:t xml:space="preserve"> </w:t>
      </w:r>
      <w:r>
        <w:rPr>
          <w:rFonts w:ascii="Arial" w:hAnsi="Arial" w:cs="Arial"/>
          <w:sz w:val="18"/>
          <w:szCs w:val="18"/>
        </w:rPr>
        <w:t>y 72 Fracción VI</w:t>
      </w:r>
      <w:r w:rsidRPr="00EF1692">
        <w:rPr>
          <w:rFonts w:ascii="Arial" w:hAnsi="Arial" w:cs="Arial"/>
          <w:b/>
          <w:sz w:val="18"/>
          <w:szCs w:val="18"/>
        </w:rPr>
        <w:t xml:space="preserve"> </w:t>
      </w:r>
      <w:r w:rsidRPr="00EF1692">
        <w:rPr>
          <w:rFonts w:ascii="Arial" w:hAnsi="Arial" w:cs="Arial"/>
          <w:sz w:val="18"/>
          <w:szCs w:val="18"/>
        </w:rPr>
        <w:t xml:space="preserve"> </w:t>
      </w:r>
      <w:r w:rsidRPr="00B22D3C">
        <w:rPr>
          <w:rFonts w:ascii="Arial" w:hAnsi="Arial" w:cs="Arial"/>
          <w:sz w:val="18"/>
          <w:szCs w:val="18"/>
        </w:rPr>
        <w:t xml:space="preserve">de </w:t>
      </w:r>
      <w:r w:rsidRPr="00B22D3C">
        <w:rPr>
          <w:rFonts w:ascii="Arial" w:hAnsi="Arial" w:cs="Arial"/>
          <w:bCs/>
          <w:sz w:val="18"/>
          <w:szCs w:val="18"/>
        </w:rPr>
        <w:t xml:space="preserve">su Reglamento, las Políticas, Bases y Lineamientos en materia de Adquisiciones, Arrendamientos y Prestación de Servicios y demás disposiciones aplicables en la materia, </w:t>
      </w:r>
      <w:r w:rsidRPr="00B22D3C">
        <w:rPr>
          <w:rFonts w:ascii="Arial" w:hAnsi="Arial" w:cs="Arial"/>
          <w:sz w:val="18"/>
          <w:szCs w:val="18"/>
        </w:rPr>
        <w:t>se convoca a los interesados en participar en el procedimiento de adquisición de Artículos del Grupo de Suministros 130 y 537.</w:t>
      </w:r>
    </w:p>
    <w:p w:rsidR="004939D0" w:rsidRPr="001E242F" w:rsidRDefault="004939D0" w:rsidP="004269B8">
      <w:pPr>
        <w:jc w:val="both"/>
        <w:rPr>
          <w:rFonts w:ascii="Arial" w:hAnsi="Arial" w:cs="Arial"/>
          <w:sz w:val="18"/>
          <w:szCs w:val="18"/>
        </w:rPr>
      </w:pPr>
    </w:p>
    <w:p w:rsidR="004939D0" w:rsidRPr="001E242F" w:rsidRDefault="004939D0" w:rsidP="004269B8">
      <w:pPr>
        <w:jc w:val="both"/>
        <w:rPr>
          <w:rFonts w:ascii="Arial" w:hAnsi="Arial" w:cs="Arial"/>
          <w:sz w:val="18"/>
          <w:szCs w:val="18"/>
        </w:rPr>
      </w:pPr>
      <w:r w:rsidRPr="001E242F">
        <w:rPr>
          <w:rFonts w:ascii="Arial" w:hAnsi="Arial" w:cs="Arial"/>
          <w:sz w:val="18"/>
          <w:szCs w:val="18"/>
        </w:rPr>
        <w:t>De conformidad con las siguientes:</w:t>
      </w:r>
    </w:p>
    <w:p w:rsidR="004939D0" w:rsidRPr="001E242F" w:rsidRDefault="004939D0" w:rsidP="004269B8">
      <w:pPr>
        <w:jc w:val="both"/>
        <w:rPr>
          <w:rFonts w:ascii="Arial" w:hAnsi="Arial" w:cs="Arial"/>
          <w:sz w:val="18"/>
          <w:szCs w:val="18"/>
        </w:rPr>
      </w:pPr>
    </w:p>
    <w:p w:rsidR="004939D0" w:rsidRPr="001E242F" w:rsidRDefault="004939D0" w:rsidP="004269B8">
      <w:pPr>
        <w:jc w:val="both"/>
        <w:rPr>
          <w:rFonts w:ascii="Arial" w:hAnsi="Arial" w:cs="Arial"/>
          <w:sz w:val="18"/>
          <w:szCs w:val="18"/>
        </w:rPr>
      </w:pPr>
    </w:p>
    <w:p w:rsidR="004939D0" w:rsidRDefault="004939D0" w:rsidP="004269B8">
      <w:pPr>
        <w:jc w:val="both"/>
        <w:rPr>
          <w:rFonts w:ascii="Arial" w:hAnsi="Arial" w:cs="Arial"/>
          <w:sz w:val="18"/>
          <w:szCs w:val="18"/>
        </w:rPr>
      </w:pPr>
    </w:p>
    <w:p w:rsidR="004939D0" w:rsidRPr="001E242F" w:rsidRDefault="004939D0" w:rsidP="004269B8">
      <w:pPr>
        <w:jc w:val="both"/>
        <w:rPr>
          <w:rFonts w:ascii="Arial" w:hAnsi="Arial" w:cs="Arial"/>
          <w:sz w:val="18"/>
          <w:szCs w:val="18"/>
        </w:rPr>
      </w:pPr>
    </w:p>
    <w:p w:rsidR="004939D0" w:rsidRPr="001E242F" w:rsidRDefault="004939D0" w:rsidP="004269B8">
      <w:pPr>
        <w:jc w:val="both"/>
        <w:rPr>
          <w:rFonts w:ascii="Arial" w:hAnsi="Arial" w:cs="Arial"/>
          <w:sz w:val="18"/>
          <w:szCs w:val="18"/>
        </w:rPr>
      </w:pPr>
    </w:p>
    <w:p w:rsidR="004939D0" w:rsidRPr="001E242F" w:rsidRDefault="004939D0" w:rsidP="004269B8">
      <w:pPr>
        <w:jc w:val="both"/>
        <w:rPr>
          <w:rFonts w:ascii="Arial" w:hAnsi="Arial" w:cs="Arial"/>
          <w:sz w:val="18"/>
          <w:szCs w:val="18"/>
        </w:rPr>
      </w:pPr>
    </w:p>
    <w:p w:rsidR="004939D0" w:rsidRPr="001E242F" w:rsidRDefault="004939D0" w:rsidP="004269B8">
      <w:pPr>
        <w:jc w:val="both"/>
        <w:rPr>
          <w:rFonts w:ascii="Arial" w:hAnsi="Arial" w:cs="Arial"/>
          <w:sz w:val="18"/>
          <w:szCs w:val="18"/>
        </w:rPr>
      </w:pPr>
    </w:p>
    <w:p w:rsidR="004939D0" w:rsidRPr="001E242F" w:rsidRDefault="004939D0" w:rsidP="004269B8">
      <w:pPr>
        <w:jc w:val="both"/>
        <w:rPr>
          <w:rFonts w:ascii="Arial" w:hAnsi="Arial" w:cs="Arial"/>
          <w:sz w:val="18"/>
          <w:szCs w:val="18"/>
        </w:rPr>
      </w:pPr>
    </w:p>
    <w:p w:rsidR="004939D0" w:rsidRPr="001E242F" w:rsidRDefault="004939D0" w:rsidP="004269B8">
      <w:pPr>
        <w:jc w:val="center"/>
        <w:rPr>
          <w:rFonts w:ascii="Arial" w:hAnsi="Arial" w:cs="Arial"/>
          <w:b/>
          <w:sz w:val="18"/>
          <w:szCs w:val="18"/>
          <w:lang w:val="en-US"/>
        </w:rPr>
      </w:pPr>
      <w:r w:rsidRPr="001E242F">
        <w:rPr>
          <w:rFonts w:ascii="Arial" w:hAnsi="Arial" w:cs="Arial"/>
          <w:b/>
          <w:sz w:val="18"/>
          <w:szCs w:val="18"/>
          <w:lang w:val="en-US"/>
        </w:rPr>
        <w:t>B A S E S</w:t>
      </w:r>
    </w:p>
    <w:p w:rsidR="004939D0" w:rsidRPr="001E242F" w:rsidRDefault="004939D0" w:rsidP="004269B8">
      <w:pPr>
        <w:jc w:val="center"/>
        <w:rPr>
          <w:rFonts w:ascii="Arial" w:hAnsi="Arial" w:cs="Arial"/>
          <w:b/>
          <w:sz w:val="18"/>
          <w:szCs w:val="18"/>
          <w:lang w:val="en-US"/>
        </w:rPr>
      </w:pPr>
    </w:p>
    <w:p w:rsidR="004939D0" w:rsidRPr="001E242F" w:rsidRDefault="004939D0" w:rsidP="004269B8">
      <w:pPr>
        <w:jc w:val="both"/>
        <w:rPr>
          <w:rFonts w:ascii="Arial" w:hAnsi="Arial" w:cs="Arial"/>
          <w:sz w:val="18"/>
          <w:szCs w:val="18"/>
          <w:lang w:val="en-US"/>
        </w:rPr>
      </w:pPr>
    </w:p>
    <w:p w:rsidR="004939D0" w:rsidRPr="001E242F" w:rsidRDefault="004939D0" w:rsidP="004269B8">
      <w:pPr>
        <w:jc w:val="both"/>
        <w:rPr>
          <w:rFonts w:ascii="Arial" w:hAnsi="Arial" w:cs="Arial"/>
          <w:sz w:val="18"/>
          <w:szCs w:val="18"/>
          <w:lang w:val="en-US"/>
        </w:rPr>
      </w:pPr>
    </w:p>
    <w:p w:rsidR="004939D0" w:rsidRPr="001E242F" w:rsidRDefault="004939D0" w:rsidP="004269B8">
      <w:pPr>
        <w:jc w:val="center"/>
        <w:rPr>
          <w:rFonts w:ascii="Arial" w:hAnsi="Arial" w:cs="Arial"/>
          <w:b/>
          <w:bCs/>
          <w:sz w:val="18"/>
          <w:szCs w:val="18"/>
          <w:lang w:val="en-US"/>
        </w:rPr>
      </w:pPr>
    </w:p>
    <w:p w:rsidR="004939D0" w:rsidRPr="001E242F" w:rsidRDefault="004939D0" w:rsidP="004269B8">
      <w:pPr>
        <w:jc w:val="center"/>
        <w:rPr>
          <w:rFonts w:ascii="Arial" w:hAnsi="Arial" w:cs="Arial"/>
          <w:b/>
          <w:bCs/>
          <w:sz w:val="18"/>
          <w:szCs w:val="18"/>
          <w:lang w:val="en-US"/>
        </w:rPr>
      </w:pPr>
    </w:p>
    <w:p w:rsidR="004939D0" w:rsidRPr="001E242F" w:rsidRDefault="004939D0" w:rsidP="004269B8">
      <w:pPr>
        <w:jc w:val="center"/>
        <w:rPr>
          <w:rFonts w:ascii="Arial" w:hAnsi="Arial" w:cs="Arial"/>
          <w:b/>
          <w:bCs/>
          <w:sz w:val="18"/>
          <w:szCs w:val="18"/>
          <w:lang w:val="en-US"/>
        </w:rPr>
      </w:pPr>
    </w:p>
    <w:p w:rsidR="004939D0" w:rsidRPr="001E242F" w:rsidRDefault="004939D0" w:rsidP="004269B8">
      <w:pPr>
        <w:jc w:val="center"/>
        <w:rPr>
          <w:rFonts w:ascii="Arial" w:hAnsi="Arial" w:cs="Arial"/>
          <w:b/>
          <w:bCs/>
          <w:sz w:val="18"/>
          <w:szCs w:val="18"/>
          <w:lang w:val="en-US"/>
        </w:rPr>
      </w:pPr>
    </w:p>
    <w:p w:rsidR="004939D0" w:rsidRPr="001E242F" w:rsidRDefault="004939D0" w:rsidP="004269B8">
      <w:pPr>
        <w:jc w:val="center"/>
        <w:rPr>
          <w:rFonts w:ascii="Arial" w:hAnsi="Arial" w:cs="Arial"/>
          <w:b/>
          <w:bCs/>
          <w:sz w:val="18"/>
          <w:szCs w:val="18"/>
          <w:lang w:val="en-US"/>
        </w:rPr>
      </w:pPr>
    </w:p>
    <w:p w:rsidR="004939D0" w:rsidRPr="001E242F" w:rsidRDefault="004939D0" w:rsidP="004269B8">
      <w:pPr>
        <w:jc w:val="center"/>
        <w:rPr>
          <w:rFonts w:ascii="Arial" w:hAnsi="Arial" w:cs="Arial"/>
          <w:b/>
          <w:bCs/>
          <w:sz w:val="18"/>
          <w:szCs w:val="18"/>
          <w:lang w:val="en-US"/>
        </w:rPr>
      </w:pPr>
    </w:p>
    <w:p w:rsidR="004939D0" w:rsidRPr="001E242F" w:rsidRDefault="004939D0" w:rsidP="004269B8">
      <w:pPr>
        <w:jc w:val="center"/>
        <w:rPr>
          <w:rFonts w:ascii="Arial" w:hAnsi="Arial" w:cs="Arial"/>
          <w:b/>
          <w:bCs/>
          <w:sz w:val="18"/>
          <w:szCs w:val="18"/>
          <w:lang w:val="en-US"/>
        </w:rPr>
      </w:pPr>
    </w:p>
    <w:p w:rsidR="004939D0" w:rsidRPr="001E242F" w:rsidRDefault="004939D0" w:rsidP="004269B8">
      <w:pPr>
        <w:jc w:val="center"/>
        <w:rPr>
          <w:rFonts w:ascii="Arial" w:hAnsi="Arial" w:cs="Arial"/>
          <w:b/>
          <w:bCs/>
          <w:sz w:val="18"/>
          <w:szCs w:val="18"/>
          <w:lang w:val="en-US"/>
        </w:rPr>
      </w:pPr>
    </w:p>
    <w:p w:rsidR="004939D0" w:rsidRPr="001E242F" w:rsidRDefault="004939D0" w:rsidP="004269B8">
      <w:pPr>
        <w:jc w:val="center"/>
        <w:rPr>
          <w:rFonts w:ascii="Arial" w:hAnsi="Arial" w:cs="Arial"/>
          <w:b/>
          <w:bCs/>
          <w:sz w:val="18"/>
          <w:szCs w:val="18"/>
          <w:lang w:val="en-US"/>
        </w:rPr>
      </w:pPr>
    </w:p>
    <w:p w:rsidR="004939D0" w:rsidRPr="001E242F" w:rsidRDefault="004939D0" w:rsidP="004269B8">
      <w:pPr>
        <w:jc w:val="center"/>
        <w:rPr>
          <w:rFonts w:ascii="Arial" w:hAnsi="Arial" w:cs="Arial"/>
          <w:b/>
          <w:bCs/>
          <w:sz w:val="18"/>
          <w:szCs w:val="18"/>
          <w:lang w:val="en-US"/>
        </w:rPr>
      </w:pPr>
    </w:p>
    <w:p w:rsidR="004939D0" w:rsidRPr="001E242F" w:rsidRDefault="004939D0" w:rsidP="004269B8">
      <w:pPr>
        <w:jc w:val="center"/>
        <w:rPr>
          <w:rFonts w:ascii="Arial" w:hAnsi="Arial" w:cs="Arial"/>
          <w:b/>
          <w:bCs/>
          <w:sz w:val="18"/>
          <w:szCs w:val="18"/>
          <w:lang w:val="en-US"/>
        </w:rPr>
      </w:pPr>
    </w:p>
    <w:p w:rsidR="004939D0" w:rsidRPr="001E242F" w:rsidRDefault="004939D0" w:rsidP="004269B8">
      <w:pPr>
        <w:jc w:val="center"/>
        <w:rPr>
          <w:rFonts w:ascii="Arial" w:hAnsi="Arial" w:cs="Arial"/>
          <w:b/>
          <w:bCs/>
          <w:sz w:val="18"/>
          <w:szCs w:val="18"/>
          <w:lang w:val="en-US"/>
        </w:rPr>
      </w:pPr>
    </w:p>
    <w:p w:rsidR="004939D0" w:rsidRPr="001E242F" w:rsidRDefault="004939D0" w:rsidP="004269B8">
      <w:pPr>
        <w:jc w:val="center"/>
        <w:rPr>
          <w:rFonts w:ascii="Arial" w:hAnsi="Arial" w:cs="Arial"/>
          <w:b/>
          <w:bCs/>
          <w:sz w:val="18"/>
          <w:szCs w:val="18"/>
          <w:lang w:val="en-US"/>
        </w:rPr>
      </w:pPr>
    </w:p>
    <w:p w:rsidR="004939D0" w:rsidRPr="001E242F" w:rsidRDefault="004939D0" w:rsidP="004269B8">
      <w:pPr>
        <w:jc w:val="center"/>
        <w:rPr>
          <w:rFonts w:ascii="Arial" w:hAnsi="Arial" w:cs="Arial"/>
          <w:b/>
          <w:bCs/>
          <w:sz w:val="18"/>
          <w:szCs w:val="18"/>
          <w:lang w:val="en-US"/>
        </w:rPr>
      </w:pPr>
    </w:p>
    <w:p w:rsidR="004939D0" w:rsidRPr="001E242F" w:rsidRDefault="004939D0" w:rsidP="004269B8">
      <w:pPr>
        <w:jc w:val="center"/>
        <w:rPr>
          <w:rFonts w:ascii="Arial" w:hAnsi="Arial" w:cs="Arial"/>
          <w:b/>
          <w:bCs/>
          <w:sz w:val="18"/>
          <w:szCs w:val="18"/>
          <w:lang w:val="en-US"/>
        </w:rPr>
      </w:pPr>
    </w:p>
    <w:p w:rsidR="004939D0" w:rsidRPr="001E242F" w:rsidRDefault="004939D0" w:rsidP="004269B8">
      <w:pPr>
        <w:jc w:val="center"/>
        <w:rPr>
          <w:rFonts w:ascii="Arial" w:hAnsi="Arial" w:cs="Arial"/>
          <w:b/>
          <w:bCs/>
          <w:sz w:val="18"/>
          <w:szCs w:val="18"/>
          <w:lang w:val="en-US"/>
        </w:rPr>
      </w:pPr>
    </w:p>
    <w:p w:rsidR="004939D0" w:rsidRPr="001E242F" w:rsidRDefault="004939D0" w:rsidP="004269B8">
      <w:pPr>
        <w:jc w:val="center"/>
        <w:rPr>
          <w:rFonts w:ascii="Arial" w:hAnsi="Arial" w:cs="Arial"/>
          <w:b/>
          <w:bCs/>
          <w:sz w:val="18"/>
          <w:szCs w:val="18"/>
          <w:lang w:val="en-US"/>
        </w:rPr>
      </w:pPr>
    </w:p>
    <w:p w:rsidR="004939D0" w:rsidRPr="001E242F" w:rsidRDefault="004939D0" w:rsidP="004269B8">
      <w:pPr>
        <w:jc w:val="center"/>
        <w:rPr>
          <w:rFonts w:ascii="Arial" w:hAnsi="Arial" w:cs="Arial"/>
          <w:b/>
          <w:bCs/>
          <w:sz w:val="18"/>
          <w:szCs w:val="18"/>
          <w:lang w:val="en-US"/>
        </w:rPr>
      </w:pPr>
    </w:p>
    <w:p w:rsidR="004939D0" w:rsidRPr="001E242F" w:rsidRDefault="004939D0" w:rsidP="004269B8">
      <w:pPr>
        <w:jc w:val="center"/>
        <w:rPr>
          <w:rFonts w:ascii="Arial" w:hAnsi="Arial" w:cs="Arial"/>
          <w:b/>
          <w:bCs/>
          <w:sz w:val="18"/>
          <w:szCs w:val="18"/>
          <w:lang w:val="en-US"/>
        </w:rPr>
      </w:pPr>
    </w:p>
    <w:p w:rsidR="004939D0" w:rsidRPr="001E242F" w:rsidRDefault="004939D0" w:rsidP="004269B8">
      <w:pPr>
        <w:jc w:val="center"/>
        <w:rPr>
          <w:rFonts w:ascii="Arial" w:hAnsi="Arial" w:cs="Arial"/>
          <w:b/>
          <w:bCs/>
          <w:sz w:val="18"/>
          <w:szCs w:val="18"/>
          <w:lang w:val="en-US"/>
        </w:rPr>
      </w:pPr>
    </w:p>
    <w:p w:rsidR="004939D0" w:rsidRPr="001E242F" w:rsidRDefault="004939D0" w:rsidP="004269B8">
      <w:pPr>
        <w:jc w:val="center"/>
        <w:rPr>
          <w:rFonts w:ascii="Arial" w:hAnsi="Arial" w:cs="Arial"/>
          <w:b/>
          <w:sz w:val="18"/>
          <w:szCs w:val="18"/>
          <w:lang w:val="en-US"/>
        </w:rPr>
      </w:pPr>
      <w:r w:rsidRPr="001E242F">
        <w:rPr>
          <w:rFonts w:ascii="Arial" w:hAnsi="Arial" w:cs="Arial"/>
          <w:b/>
          <w:sz w:val="18"/>
          <w:szCs w:val="18"/>
          <w:lang w:val="en-US"/>
        </w:rPr>
        <w:lastRenderedPageBreak/>
        <w:t>INDICE:</w:t>
      </w:r>
    </w:p>
    <w:p w:rsidR="004939D0" w:rsidRPr="001E242F" w:rsidRDefault="004939D0" w:rsidP="004269B8">
      <w:pPr>
        <w:jc w:val="center"/>
        <w:rPr>
          <w:rFonts w:ascii="Arial" w:hAnsi="Arial" w:cs="Arial"/>
          <w:b/>
          <w:sz w:val="18"/>
          <w:szCs w:val="18"/>
          <w:lang w:val="en-US"/>
        </w:rPr>
      </w:pPr>
    </w:p>
    <w:tbl>
      <w:tblPr>
        <w:tblW w:w="10036" w:type="dxa"/>
        <w:jc w:val="center"/>
        <w:tblInd w:w="-5" w:type="dxa"/>
        <w:tblLayout w:type="fixed"/>
        <w:tblLook w:val="0000" w:firstRow="0" w:lastRow="0" w:firstColumn="0" w:lastColumn="0" w:noHBand="0" w:noVBand="0"/>
      </w:tblPr>
      <w:tblGrid>
        <w:gridCol w:w="1526"/>
        <w:gridCol w:w="6384"/>
        <w:gridCol w:w="2126"/>
      </w:tblGrid>
      <w:tr w:rsidR="004939D0" w:rsidRPr="001E242F">
        <w:trPr>
          <w:jc w:val="center"/>
        </w:trPr>
        <w:tc>
          <w:tcPr>
            <w:tcW w:w="1526" w:type="dxa"/>
            <w:tcBorders>
              <w:top w:val="single" w:sz="4" w:space="0" w:color="000000"/>
              <w:left w:val="single" w:sz="4" w:space="0" w:color="000000"/>
              <w:bottom w:val="single" w:sz="4" w:space="0" w:color="000000"/>
            </w:tcBorders>
          </w:tcPr>
          <w:p w:rsidR="004939D0" w:rsidRPr="001E242F" w:rsidRDefault="004939D0" w:rsidP="00BF6117">
            <w:pPr>
              <w:snapToGrid w:val="0"/>
              <w:rPr>
                <w:rFonts w:ascii="Arial" w:hAnsi="Arial" w:cs="Arial"/>
                <w:sz w:val="18"/>
                <w:szCs w:val="18"/>
                <w:lang w:val="en-US"/>
              </w:rPr>
            </w:pPr>
          </w:p>
        </w:tc>
        <w:tc>
          <w:tcPr>
            <w:tcW w:w="6384" w:type="dxa"/>
            <w:tcBorders>
              <w:top w:val="single" w:sz="4" w:space="0" w:color="000000"/>
              <w:left w:val="single" w:sz="4" w:space="0" w:color="000000"/>
              <w:bottom w:val="single" w:sz="4" w:space="0" w:color="000000"/>
              <w:right w:val="single" w:sz="4" w:space="0" w:color="000000"/>
            </w:tcBorders>
          </w:tcPr>
          <w:p w:rsidR="004939D0" w:rsidRPr="001E242F" w:rsidRDefault="004939D0" w:rsidP="00BF6117">
            <w:pPr>
              <w:snapToGrid w:val="0"/>
              <w:ind w:right="-1526"/>
              <w:jc w:val="center"/>
              <w:rPr>
                <w:rFonts w:ascii="Arial" w:hAnsi="Arial" w:cs="Arial"/>
                <w:b/>
                <w:sz w:val="18"/>
                <w:szCs w:val="18"/>
              </w:rPr>
            </w:pPr>
            <w:r w:rsidRPr="001E242F">
              <w:rPr>
                <w:rFonts w:ascii="Arial" w:hAnsi="Arial" w:cs="Arial"/>
                <w:b/>
                <w:sz w:val="18"/>
                <w:szCs w:val="18"/>
              </w:rPr>
              <w:t>C O N T E N I D O:</w:t>
            </w:r>
          </w:p>
        </w:tc>
        <w:tc>
          <w:tcPr>
            <w:tcW w:w="2126" w:type="dxa"/>
            <w:tcBorders>
              <w:top w:val="single" w:sz="4" w:space="0" w:color="000000"/>
              <w:left w:val="single" w:sz="4" w:space="0" w:color="000000"/>
              <w:bottom w:val="single" w:sz="4" w:space="0" w:color="000000"/>
              <w:right w:val="single" w:sz="4" w:space="0" w:color="000000"/>
            </w:tcBorders>
          </w:tcPr>
          <w:p w:rsidR="004939D0" w:rsidRPr="001E242F" w:rsidRDefault="004939D0" w:rsidP="00BF6117">
            <w:pPr>
              <w:snapToGrid w:val="0"/>
              <w:ind w:right="-1526"/>
              <w:jc w:val="center"/>
              <w:rPr>
                <w:rFonts w:ascii="Arial" w:hAnsi="Arial" w:cs="Arial"/>
                <w:sz w:val="18"/>
                <w:szCs w:val="18"/>
              </w:rPr>
            </w:pPr>
          </w:p>
          <w:p w:rsidR="004939D0" w:rsidRPr="001E242F" w:rsidRDefault="004939D0" w:rsidP="00BF6117">
            <w:pPr>
              <w:snapToGrid w:val="0"/>
              <w:ind w:left="-1465" w:right="-1526"/>
              <w:jc w:val="center"/>
              <w:rPr>
                <w:rFonts w:ascii="Arial" w:hAnsi="Arial" w:cs="Arial"/>
                <w:sz w:val="18"/>
                <w:szCs w:val="18"/>
              </w:rPr>
            </w:pPr>
            <w:r w:rsidRPr="001E242F">
              <w:rPr>
                <w:rFonts w:ascii="Arial" w:hAnsi="Arial" w:cs="Arial"/>
                <w:sz w:val="18"/>
                <w:szCs w:val="18"/>
              </w:rPr>
              <w:t>Página</w:t>
            </w:r>
          </w:p>
        </w:tc>
      </w:tr>
      <w:tr w:rsidR="004939D0" w:rsidRPr="001E242F">
        <w:trPr>
          <w:jc w:val="center"/>
        </w:trPr>
        <w:tc>
          <w:tcPr>
            <w:tcW w:w="1526" w:type="dxa"/>
            <w:tcBorders>
              <w:top w:val="single" w:sz="4" w:space="0" w:color="000000"/>
              <w:left w:val="single" w:sz="4" w:space="0" w:color="000000"/>
              <w:bottom w:val="single" w:sz="4" w:space="0" w:color="000000"/>
            </w:tcBorders>
          </w:tcPr>
          <w:p w:rsidR="004939D0" w:rsidRPr="001E242F" w:rsidRDefault="004939D0" w:rsidP="00BF6117">
            <w:pPr>
              <w:snapToGrid w:val="0"/>
              <w:rPr>
                <w:rFonts w:ascii="Arial" w:hAnsi="Arial" w:cs="Arial"/>
                <w:sz w:val="18"/>
                <w:szCs w:val="18"/>
                <w:lang w:val="en-US"/>
              </w:rPr>
            </w:pPr>
          </w:p>
        </w:tc>
        <w:tc>
          <w:tcPr>
            <w:tcW w:w="6384" w:type="dxa"/>
            <w:tcBorders>
              <w:top w:val="single" w:sz="4" w:space="0" w:color="000000"/>
              <w:left w:val="single" w:sz="4" w:space="0" w:color="000000"/>
              <w:bottom w:val="single" w:sz="4" w:space="0" w:color="000000"/>
              <w:right w:val="single" w:sz="4" w:space="0" w:color="000000"/>
            </w:tcBorders>
          </w:tcPr>
          <w:p w:rsidR="004939D0" w:rsidRPr="001E242F" w:rsidRDefault="004939D0" w:rsidP="00BF6117">
            <w:pPr>
              <w:snapToGrid w:val="0"/>
              <w:ind w:right="-1526"/>
              <w:rPr>
                <w:rFonts w:ascii="Arial" w:hAnsi="Arial" w:cs="Arial"/>
                <w:b/>
                <w:sz w:val="18"/>
                <w:szCs w:val="18"/>
              </w:rPr>
            </w:pPr>
            <w:r w:rsidRPr="001E242F">
              <w:rPr>
                <w:rFonts w:ascii="Arial" w:hAnsi="Arial" w:cs="Arial"/>
                <w:b/>
                <w:sz w:val="18"/>
                <w:szCs w:val="18"/>
              </w:rPr>
              <w:t>GLOSARIO</w:t>
            </w:r>
          </w:p>
        </w:tc>
        <w:tc>
          <w:tcPr>
            <w:tcW w:w="2126" w:type="dxa"/>
            <w:tcBorders>
              <w:top w:val="single" w:sz="4" w:space="0" w:color="000000"/>
              <w:left w:val="single" w:sz="4" w:space="0" w:color="000000"/>
              <w:bottom w:val="single" w:sz="4" w:space="0" w:color="000000"/>
              <w:right w:val="single" w:sz="4" w:space="0" w:color="000000"/>
            </w:tcBorders>
          </w:tcPr>
          <w:p w:rsidR="004939D0" w:rsidRPr="001E242F" w:rsidRDefault="004939D0" w:rsidP="00BF6117">
            <w:pPr>
              <w:snapToGrid w:val="0"/>
              <w:ind w:left="-1465" w:right="-1526"/>
              <w:jc w:val="center"/>
              <w:rPr>
                <w:rFonts w:ascii="Arial" w:hAnsi="Arial" w:cs="Arial"/>
                <w:sz w:val="18"/>
                <w:szCs w:val="18"/>
              </w:rPr>
            </w:pPr>
          </w:p>
        </w:tc>
      </w:tr>
      <w:tr w:rsidR="004939D0" w:rsidRPr="001E242F">
        <w:trPr>
          <w:jc w:val="center"/>
        </w:trPr>
        <w:tc>
          <w:tcPr>
            <w:tcW w:w="1526" w:type="dxa"/>
            <w:tcBorders>
              <w:top w:val="single" w:sz="4" w:space="0" w:color="000000"/>
              <w:left w:val="single" w:sz="4" w:space="0" w:color="000000"/>
              <w:bottom w:val="single" w:sz="4" w:space="0" w:color="000000"/>
            </w:tcBorders>
          </w:tcPr>
          <w:p w:rsidR="004939D0" w:rsidRPr="001E242F" w:rsidRDefault="004939D0" w:rsidP="00BF6117">
            <w:pPr>
              <w:snapToGrid w:val="0"/>
              <w:rPr>
                <w:rFonts w:ascii="Arial" w:hAnsi="Arial" w:cs="Arial"/>
                <w:b/>
                <w:sz w:val="18"/>
                <w:szCs w:val="18"/>
              </w:rPr>
            </w:pPr>
            <w:r w:rsidRPr="001E242F">
              <w:rPr>
                <w:rFonts w:ascii="Arial" w:hAnsi="Arial" w:cs="Arial"/>
                <w:b/>
                <w:sz w:val="18"/>
                <w:szCs w:val="18"/>
              </w:rPr>
              <w:t>1.</w:t>
            </w:r>
          </w:p>
        </w:tc>
        <w:tc>
          <w:tcPr>
            <w:tcW w:w="6384" w:type="dxa"/>
            <w:tcBorders>
              <w:top w:val="single" w:sz="4" w:space="0" w:color="000000"/>
              <w:left w:val="single" w:sz="4" w:space="0" w:color="000000"/>
              <w:bottom w:val="single" w:sz="4" w:space="0" w:color="000000"/>
              <w:right w:val="single" w:sz="4" w:space="0" w:color="000000"/>
            </w:tcBorders>
          </w:tcPr>
          <w:p w:rsidR="004939D0" w:rsidRPr="001E242F" w:rsidRDefault="004939D0" w:rsidP="00BF6117">
            <w:pPr>
              <w:snapToGrid w:val="0"/>
              <w:rPr>
                <w:rFonts w:ascii="Arial" w:hAnsi="Arial" w:cs="Arial"/>
                <w:b/>
                <w:sz w:val="18"/>
                <w:szCs w:val="18"/>
              </w:rPr>
            </w:pPr>
            <w:r w:rsidRPr="001E242F">
              <w:rPr>
                <w:rFonts w:ascii="Arial" w:hAnsi="Arial" w:cs="Arial"/>
                <w:b/>
                <w:sz w:val="18"/>
                <w:szCs w:val="18"/>
              </w:rPr>
              <w:t>Información específica de la Licitación</w:t>
            </w:r>
          </w:p>
        </w:tc>
        <w:tc>
          <w:tcPr>
            <w:tcW w:w="2126" w:type="dxa"/>
            <w:tcBorders>
              <w:top w:val="single" w:sz="4" w:space="0" w:color="000000"/>
              <w:left w:val="single" w:sz="4" w:space="0" w:color="000000"/>
              <w:bottom w:val="single" w:sz="4" w:space="0" w:color="000000"/>
              <w:right w:val="single" w:sz="4" w:space="0" w:color="000000"/>
            </w:tcBorders>
          </w:tcPr>
          <w:p w:rsidR="004939D0" w:rsidRPr="001E242F" w:rsidRDefault="004939D0" w:rsidP="00BF6117">
            <w:pPr>
              <w:snapToGrid w:val="0"/>
              <w:jc w:val="center"/>
              <w:rPr>
                <w:rFonts w:ascii="Arial" w:hAnsi="Arial" w:cs="Arial"/>
                <w:sz w:val="18"/>
                <w:szCs w:val="18"/>
              </w:rPr>
            </w:pPr>
            <w:r w:rsidRPr="001E242F">
              <w:rPr>
                <w:rFonts w:ascii="Arial" w:hAnsi="Arial" w:cs="Arial"/>
                <w:sz w:val="18"/>
                <w:szCs w:val="18"/>
              </w:rPr>
              <w:t>6</w:t>
            </w:r>
          </w:p>
        </w:tc>
      </w:tr>
      <w:tr w:rsidR="004939D0" w:rsidRPr="001E242F">
        <w:trPr>
          <w:jc w:val="center"/>
        </w:trPr>
        <w:tc>
          <w:tcPr>
            <w:tcW w:w="1526" w:type="dxa"/>
            <w:tcBorders>
              <w:top w:val="single" w:sz="4" w:space="0" w:color="000000"/>
              <w:left w:val="single" w:sz="4" w:space="0" w:color="000000"/>
              <w:bottom w:val="single" w:sz="4" w:space="0" w:color="000000"/>
            </w:tcBorders>
          </w:tcPr>
          <w:p w:rsidR="004939D0" w:rsidRPr="001E242F" w:rsidRDefault="004939D0" w:rsidP="00BF6117">
            <w:pPr>
              <w:snapToGrid w:val="0"/>
              <w:rPr>
                <w:rFonts w:ascii="Arial" w:hAnsi="Arial" w:cs="Arial"/>
                <w:sz w:val="18"/>
                <w:szCs w:val="18"/>
              </w:rPr>
            </w:pPr>
            <w:r w:rsidRPr="001E242F">
              <w:rPr>
                <w:rFonts w:ascii="Arial" w:hAnsi="Arial" w:cs="Arial"/>
                <w:sz w:val="18"/>
                <w:szCs w:val="18"/>
              </w:rPr>
              <w:t>1.1</w:t>
            </w:r>
          </w:p>
        </w:tc>
        <w:tc>
          <w:tcPr>
            <w:tcW w:w="6384" w:type="dxa"/>
            <w:tcBorders>
              <w:top w:val="single" w:sz="4" w:space="0" w:color="000000"/>
              <w:left w:val="single" w:sz="4" w:space="0" w:color="000000"/>
              <w:bottom w:val="single" w:sz="4" w:space="0" w:color="000000"/>
              <w:right w:val="single" w:sz="4" w:space="0" w:color="000000"/>
            </w:tcBorders>
          </w:tcPr>
          <w:p w:rsidR="004939D0" w:rsidRPr="001E242F" w:rsidRDefault="004939D0" w:rsidP="00BF6117">
            <w:pPr>
              <w:snapToGrid w:val="0"/>
              <w:jc w:val="both"/>
              <w:rPr>
                <w:rFonts w:ascii="Arial" w:hAnsi="Arial" w:cs="Arial"/>
                <w:sz w:val="18"/>
                <w:szCs w:val="18"/>
              </w:rPr>
            </w:pPr>
            <w:r w:rsidRPr="001E242F">
              <w:rPr>
                <w:rFonts w:ascii="Arial" w:hAnsi="Arial" w:cs="Arial"/>
                <w:sz w:val="18"/>
                <w:szCs w:val="18"/>
              </w:rPr>
              <w:t>Idioma o Idiomas en que podrán presentarse las proposiciones, los anexos técnicos y, en su caso los folletos que se acompañen.</w:t>
            </w:r>
          </w:p>
        </w:tc>
        <w:tc>
          <w:tcPr>
            <w:tcW w:w="2126" w:type="dxa"/>
            <w:tcBorders>
              <w:top w:val="single" w:sz="4" w:space="0" w:color="000000"/>
              <w:left w:val="single" w:sz="4" w:space="0" w:color="000000"/>
              <w:bottom w:val="single" w:sz="4" w:space="0" w:color="000000"/>
              <w:right w:val="single" w:sz="4" w:space="0" w:color="000000"/>
            </w:tcBorders>
          </w:tcPr>
          <w:p w:rsidR="004939D0" w:rsidRPr="001E242F" w:rsidRDefault="004939D0" w:rsidP="00BF6117">
            <w:pPr>
              <w:snapToGrid w:val="0"/>
              <w:jc w:val="center"/>
              <w:rPr>
                <w:rFonts w:ascii="Arial" w:hAnsi="Arial" w:cs="Arial"/>
                <w:sz w:val="18"/>
                <w:szCs w:val="18"/>
              </w:rPr>
            </w:pPr>
          </w:p>
        </w:tc>
      </w:tr>
      <w:tr w:rsidR="004939D0" w:rsidRPr="001E242F">
        <w:trPr>
          <w:jc w:val="center"/>
        </w:trPr>
        <w:tc>
          <w:tcPr>
            <w:tcW w:w="1526" w:type="dxa"/>
            <w:tcBorders>
              <w:top w:val="single" w:sz="4" w:space="0" w:color="000000"/>
              <w:left w:val="single" w:sz="4" w:space="0" w:color="000000"/>
              <w:bottom w:val="single" w:sz="4" w:space="0" w:color="000000"/>
            </w:tcBorders>
          </w:tcPr>
          <w:p w:rsidR="004939D0" w:rsidRPr="001E242F" w:rsidRDefault="004939D0" w:rsidP="00BF6117">
            <w:pPr>
              <w:snapToGrid w:val="0"/>
              <w:rPr>
                <w:rFonts w:ascii="Arial" w:hAnsi="Arial" w:cs="Arial"/>
                <w:sz w:val="18"/>
                <w:szCs w:val="18"/>
              </w:rPr>
            </w:pPr>
            <w:r w:rsidRPr="001E242F">
              <w:rPr>
                <w:rFonts w:ascii="Arial" w:hAnsi="Arial" w:cs="Arial"/>
                <w:sz w:val="18"/>
                <w:szCs w:val="18"/>
              </w:rPr>
              <w:t>1.2</w:t>
            </w:r>
          </w:p>
        </w:tc>
        <w:tc>
          <w:tcPr>
            <w:tcW w:w="6384" w:type="dxa"/>
            <w:tcBorders>
              <w:top w:val="single" w:sz="4" w:space="0" w:color="000000"/>
              <w:left w:val="single" w:sz="4" w:space="0" w:color="000000"/>
              <w:bottom w:val="single" w:sz="4" w:space="0" w:color="000000"/>
              <w:right w:val="single" w:sz="4" w:space="0" w:color="000000"/>
            </w:tcBorders>
          </w:tcPr>
          <w:p w:rsidR="004939D0" w:rsidRPr="001E242F" w:rsidRDefault="004939D0" w:rsidP="00BF6117">
            <w:pPr>
              <w:snapToGrid w:val="0"/>
              <w:jc w:val="both"/>
              <w:rPr>
                <w:rFonts w:ascii="Arial" w:hAnsi="Arial" w:cs="Arial"/>
                <w:sz w:val="18"/>
                <w:szCs w:val="18"/>
              </w:rPr>
            </w:pPr>
            <w:r w:rsidRPr="001E242F">
              <w:rPr>
                <w:rFonts w:ascii="Arial" w:hAnsi="Arial" w:cs="Arial"/>
                <w:sz w:val="18"/>
                <w:szCs w:val="18"/>
              </w:rPr>
              <w:t>Disponibilidad Presupuestaria</w:t>
            </w:r>
          </w:p>
        </w:tc>
        <w:tc>
          <w:tcPr>
            <w:tcW w:w="2126" w:type="dxa"/>
            <w:tcBorders>
              <w:top w:val="single" w:sz="4" w:space="0" w:color="000000"/>
              <w:left w:val="single" w:sz="4" w:space="0" w:color="000000"/>
              <w:bottom w:val="single" w:sz="4" w:space="0" w:color="000000"/>
              <w:right w:val="single" w:sz="4" w:space="0" w:color="000000"/>
            </w:tcBorders>
          </w:tcPr>
          <w:p w:rsidR="004939D0" w:rsidRPr="001E242F" w:rsidRDefault="004939D0" w:rsidP="00BF6117">
            <w:pPr>
              <w:snapToGrid w:val="0"/>
              <w:jc w:val="center"/>
              <w:rPr>
                <w:rFonts w:ascii="Arial" w:hAnsi="Arial" w:cs="Arial"/>
                <w:sz w:val="18"/>
                <w:szCs w:val="18"/>
              </w:rPr>
            </w:pPr>
          </w:p>
        </w:tc>
      </w:tr>
      <w:tr w:rsidR="004939D0" w:rsidRPr="001E242F">
        <w:trPr>
          <w:jc w:val="center"/>
        </w:trPr>
        <w:tc>
          <w:tcPr>
            <w:tcW w:w="1526" w:type="dxa"/>
            <w:tcBorders>
              <w:top w:val="single" w:sz="4" w:space="0" w:color="000000"/>
              <w:left w:val="single" w:sz="4" w:space="0" w:color="000000"/>
              <w:bottom w:val="single" w:sz="4" w:space="0" w:color="000000"/>
            </w:tcBorders>
          </w:tcPr>
          <w:p w:rsidR="004939D0" w:rsidRPr="001E242F" w:rsidRDefault="004939D0" w:rsidP="00BF6117">
            <w:pPr>
              <w:snapToGrid w:val="0"/>
              <w:rPr>
                <w:rFonts w:ascii="Arial" w:hAnsi="Arial" w:cs="Arial"/>
                <w:b/>
                <w:sz w:val="18"/>
                <w:szCs w:val="18"/>
              </w:rPr>
            </w:pPr>
            <w:r w:rsidRPr="001E242F">
              <w:rPr>
                <w:rFonts w:ascii="Arial" w:hAnsi="Arial" w:cs="Arial"/>
                <w:b/>
                <w:sz w:val="18"/>
                <w:szCs w:val="18"/>
              </w:rPr>
              <w:t>2.</w:t>
            </w:r>
          </w:p>
        </w:tc>
        <w:tc>
          <w:tcPr>
            <w:tcW w:w="6384" w:type="dxa"/>
            <w:tcBorders>
              <w:top w:val="single" w:sz="4" w:space="0" w:color="000000"/>
              <w:left w:val="single" w:sz="4" w:space="0" w:color="000000"/>
              <w:bottom w:val="single" w:sz="4" w:space="0" w:color="000000"/>
              <w:right w:val="single" w:sz="4" w:space="0" w:color="000000"/>
            </w:tcBorders>
          </w:tcPr>
          <w:p w:rsidR="004939D0" w:rsidRPr="001E242F" w:rsidRDefault="004939D0" w:rsidP="00BF6117">
            <w:pPr>
              <w:snapToGrid w:val="0"/>
              <w:jc w:val="both"/>
              <w:rPr>
                <w:rFonts w:ascii="Arial" w:hAnsi="Arial" w:cs="Arial"/>
                <w:b/>
                <w:sz w:val="18"/>
                <w:szCs w:val="18"/>
              </w:rPr>
            </w:pPr>
            <w:r w:rsidRPr="001E242F">
              <w:rPr>
                <w:rFonts w:ascii="Arial" w:hAnsi="Arial" w:cs="Arial"/>
                <w:b/>
                <w:sz w:val="18"/>
                <w:szCs w:val="18"/>
              </w:rPr>
              <w:t>Descripción, Unidad y Cantidad</w:t>
            </w:r>
          </w:p>
        </w:tc>
        <w:tc>
          <w:tcPr>
            <w:tcW w:w="2126" w:type="dxa"/>
            <w:tcBorders>
              <w:top w:val="single" w:sz="4" w:space="0" w:color="000000"/>
              <w:left w:val="single" w:sz="4" w:space="0" w:color="000000"/>
              <w:bottom w:val="single" w:sz="4" w:space="0" w:color="000000"/>
              <w:right w:val="single" w:sz="4" w:space="0" w:color="000000"/>
            </w:tcBorders>
          </w:tcPr>
          <w:p w:rsidR="004939D0" w:rsidRPr="001E242F" w:rsidRDefault="004939D0" w:rsidP="00BF6117">
            <w:pPr>
              <w:snapToGrid w:val="0"/>
              <w:jc w:val="center"/>
              <w:rPr>
                <w:rFonts w:ascii="Arial" w:hAnsi="Arial" w:cs="Arial"/>
                <w:sz w:val="18"/>
                <w:szCs w:val="18"/>
              </w:rPr>
            </w:pPr>
          </w:p>
        </w:tc>
      </w:tr>
      <w:tr w:rsidR="004939D0" w:rsidRPr="001E242F">
        <w:trPr>
          <w:jc w:val="center"/>
        </w:trPr>
        <w:tc>
          <w:tcPr>
            <w:tcW w:w="1526" w:type="dxa"/>
            <w:tcBorders>
              <w:top w:val="single" w:sz="4" w:space="0" w:color="000000"/>
              <w:left w:val="single" w:sz="4" w:space="0" w:color="000000"/>
              <w:bottom w:val="single" w:sz="4" w:space="0" w:color="000000"/>
            </w:tcBorders>
          </w:tcPr>
          <w:p w:rsidR="004939D0" w:rsidRPr="001E242F" w:rsidRDefault="004939D0" w:rsidP="00BF6117">
            <w:pPr>
              <w:snapToGrid w:val="0"/>
              <w:rPr>
                <w:rFonts w:ascii="Arial" w:hAnsi="Arial" w:cs="Arial"/>
                <w:sz w:val="18"/>
                <w:szCs w:val="18"/>
              </w:rPr>
            </w:pPr>
            <w:r w:rsidRPr="001E242F">
              <w:rPr>
                <w:rFonts w:ascii="Arial" w:hAnsi="Arial" w:cs="Arial"/>
                <w:sz w:val="18"/>
                <w:szCs w:val="18"/>
              </w:rPr>
              <w:t>2.1</w:t>
            </w:r>
          </w:p>
        </w:tc>
        <w:tc>
          <w:tcPr>
            <w:tcW w:w="6384" w:type="dxa"/>
            <w:tcBorders>
              <w:top w:val="single" w:sz="4" w:space="0" w:color="000000"/>
              <w:left w:val="single" w:sz="4" w:space="0" w:color="000000"/>
              <w:bottom w:val="single" w:sz="4" w:space="0" w:color="000000"/>
              <w:right w:val="single" w:sz="4" w:space="0" w:color="000000"/>
            </w:tcBorders>
          </w:tcPr>
          <w:p w:rsidR="004939D0" w:rsidRPr="001E242F" w:rsidRDefault="004939D0" w:rsidP="00BF6117">
            <w:pPr>
              <w:snapToGrid w:val="0"/>
              <w:jc w:val="both"/>
              <w:rPr>
                <w:rFonts w:ascii="Arial" w:hAnsi="Arial" w:cs="Arial"/>
                <w:sz w:val="18"/>
                <w:szCs w:val="18"/>
              </w:rPr>
            </w:pPr>
            <w:r w:rsidRPr="001E242F">
              <w:rPr>
                <w:rFonts w:ascii="Arial" w:hAnsi="Arial" w:cs="Arial"/>
                <w:sz w:val="18"/>
                <w:szCs w:val="18"/>
              </w:rPr>
              <w:t>Calidad</w:t>
            </w:r>
          </w:p>
        </w:tc>
        <w:tc>
          <w:tcPr>
            <w:tcW w:w="2126" w:type="dxa"/>
            <w:tcBorders>
              <w:top w:val="single" w:sz="4" w:space="0" w:color="000000"/>
              <w:left w:val="single" w:sz="4" w:space="0" w:color="000000"/>
              <w:bottom w:val="single" w:sz="4" w:space="0" w:color="000000"/>
              <w:right w:val="single" w:sz="4" w:space="0" w:color="000000"/>
            </w:tcBorders>
          </w:tcPr>
          <w:p w:rsidR="004939D0" w:rsidRPr="001E242F" w:rsidRDefault="004939D0" w:rsidP="00BF6117">
            <w:pPr>
              <w:snapToGrid w:val="0"/>
              <w:jc w:val="center"/>
              <w:rPr>
                <w:rFonts w:ascii="Arial" w:hAnsi="Arial" w:cs="Arial"/>
                <w:sz w:val="18"/>
                <w:szCs w:val="18"/>
              </w:rPr>
            </w:pPr>
          </w:p>
        </w:tc>
      </w:tr>
      <w:tr w:rsidR="004939D0" w:rsidRPr="001E242F">
        <w:trPr>
          <w:jc w:val="center"/>
        </w:trPr>
        <w:tc>
          <w:tcPr>
            <w:tcW w:w="1526" w:type="dxa"/>
            <w:tcBorders>
              <w:top w:val="single" w:sz="4" w:space="0" w:color="000000"/>
              <w:left w:val="single" w:sz="4" w:space="0" w:color="000000"/>
              <w:bottom w:val="single" w:sz="4" w:space="0" w:color="000000"/>
            </w:tcBorders>
          </w:tcPr>
          <w:p w:rsidR="004939D0" w:rsidRPr="001E242F" w:rsidRDefault="004939D0" w:rsidP="00BF6117">
            <w:pPr>
              <w:snapToGrid w:val="0"/>
              <w:rPr>
                <w:rFonts w:ascii="Arial" w:hAnsi="Arial" w:cs="Arial"/>
                <w:sz w:val="18"/>
                <w:szCs w:val="18"/>
              </w:rPr>
            </w:pPr>
            <w:r w:rsidRPr="001E242F">
              <w:rPr>
                <w:rFonts w:ascii="Arial" w:hAnsi="Arial" w:cs="Arial"/>
                <w:sz w:val="18"/>
                <w:szCs w:val="18"/>
              </w:rPr>
              <w:t>2.2</w:t>
            </w:r>
          </w:p>
        </w:tc>
        <w:tc>
          <w:tcPr>
            <w:tcW w:w="6384" w:type="dxa"/>
            <w:tcBorders>
              <w:top w:val="single" w:sz="4" w:space="0" w:color="000000"/>
              <w:left w:val="single" w:sz="4" w:space="0" w:color="000000"/>
              <w:bottom w:val="single" w:sz="4" w:space="0" w:color="000000"/>
              <w:right w:val="single" w:sz="4" w:space="0" w:color="000000"/>
            </w:tcBorders>
          </w:tcPr>
          <w:p w:rsidR="004939D0" w:rsidRPr="001E242F" w:rsidRDefault="004939D0" w:rsidP="00BF6117">
            <w:pPr>
              <w:snapToGrid w:val="0"/>
              <w:jc w:val="both"/>
              <w:rPr>
                <w:rFonts w:ascii="Arial" w:hAnsi="Arial" w:cs="Arial"/>
                <w:sz w:val="18"/>
                <w:szCs w:val="18"/>
              </w:rPr>
            </w:pPr>
            <w:r w:rsidRPr="001E242F">
              <w:rPr>
                <w:rFonts w:ascii="Arial" w:hAnsi="Arial" w:cs="Arial"/>
                <w:sz w:val="18"/>
                <w:szCs w:val="18"/>
              </w:rPr>
              <w:t>Licencias, Autorizaciones y Permisos</w:t>
            </w:r>
          </w:p>
        </w:tc>
        <w:tc>
          <w:tcPr>
            <w:tcW w:w="2126" w:type="dxa"/>
            <w:tcBorders>
              <w:top w:val="single" w:sz="4" w:space="0" w:color="000000"/>
              <w:left w:val="single" w:sz="4" w:space="0" w:color="000000"/>
              <w:bottom w:val="single" w:sz="4" w:space="0" w:color="000000"/>
              <w:right w:val="single" w:sz="4" w:space="0" w:color="000000"/>
            </w:tcBorders>
          </w:tcPr>
          <w:p w:rsidR="004939D0" w:rsidRPr="001E242F" w:rsidRDefault="004939D0" w:rsidP="00BF6117">
            <w:pPr>
              <w:snapToGrid w:val="0"/>
              <w:jc w:val="center"/>
              <w:rPr>
                <w:rFonts w:ascii="Arial" w:hAnsi="Arial" w:cs="Arial"/>
                <w:sz w:val="18"/>
                <w:szCs w:val="18"/>
              </w:rPr>
            </w:pPr>
            <w:r>
              <w:rPr>
                <w:rFonts w:ascii="Arial" w:hAnsi="Arial" w:cs="Arial"/>
                <w:sz w:val="18"/>
                <w:szCs w:val="18"/>
              </w:rPr>
              <w:t>6</w:t>
            </w:r>
          </w:p>
        </w:tc>
      </w:tr>
      <w:tr w:rsidR="004939D0" w:rsidRPr="001E242F">
        <w:trPr>
          <w:jc w:val="center"/>
        </w:trPr>
        <w:tc>
          <w:tcPr>
            <w:tcW w:w="1526" w:type="dxa"/>
            <w:tcBorders>
              <w:top w:val="single" w:sz="4" w:space="0" w:color="000000"/>
              <w:left w:val="single" w:sz="4" w:space="0" w:color="000000"/>
              <w:bottom w:val="single" w:sz="4" w:space="0" w:color="000000"/>
            </w:tcBorders>
          </w:tcPr>
          <w:p w:rsidR="004939D0" w:rsidRPr="001E242F" w:rsidRDefault="004939D0" w:rsidP="00BF6117">
            <w:pPr>
              <w:snapToGrid w:val="0"/>
              <w:rPr>
                <w:rFonts w:ascii="Arial" w:hAnsi="Arial" w:cs="Arial"/>
                <w:b/>
                <w:sz w:val="18"/>
                <w:szCs w:val="18"/>
              </w:rPr>
            </w:pPr>
            <w:r w:rsidRPr="001E242F">
              <w:rPr>
                <w:rFonts w:ascii="Arial" w:hAnsi="Arial" w:cs="Arial"/>
                <w:b/>
                <w:sz w:val="18"/>
                <w:szCs w:val="18"/>
              </w:rPr>
              <w:t>3.</w:t>
            </w:r>
          </w:p>
        </w:tc>
        <w:tc>
          <w:tcPr>
            <w:tcW w:w="6384" w:type="dxa"/>
            <w:tcBorders>
              <w:top w:val="single" w:sz="4" w:space="0" w:color="000000"/>
              <w:left w:val="single" w:sz="4" w:space="0" w:color="000000"/>
              <w:bottom w:val="single" w:sz="4" w:space="0" w:color="000000"/>
              <w:right w:val="single" w:sz="4" w:space="0" w:color="000000"/>
            </w:tcBorders>
          </w:tcPr>
          <w:p w:rsidR="004939D0" w:rsidRPr="001E242F" w:rsidRDefault="004939D0" w:rsidP="00BF6117">
            <w:pPr>
              <w:snapToGrid w:val="0"/>
              <w:jc w:val="both"/>
              <w:rPr>
                <w:rFonts w:ascii="Arial" w:hAnsi="Arial" w:cs="Arial"/>
                <w:b/>
                <w:sz w:val="18"/>
                <w:szCs w:val="18"/>
              </w:rPr>
            </w:pPr>
            <w:r w:rsidRPr="001E242F">
              <w:rPr>
                <w:rFonts w:ascii="Arial" w:hAnsi="Arial" w:cs="Arial"/>
                <w:b/>
                <w:sz w:val="18"/>
                <w:szCs w:val="18"/>
              </w:rPr>
              <w:t>Modalidad de la contratación</w:t>
            </w:r>
          </w:p>
        </w:tc>
        <w:tc>
          <w:tcPr>
            <w:tcW w:w="2126" w:type="dxa"/>
            <w:tcBorders>
              <w:top w:val="single" w:sz="4" w:space="0" w:color="000000"/>
              <w:left w:val="single" w:sz="4" w:space="0" w:color="000000"/>
              <w:bottom w:val="single" w:sz="4" w:space="0" w:color="000000"/>
              <w:right w:val="single" w:sz="4" w:space="0" w:color="000000"/>
            </w:tcBorders>
          </w:tcPr>
          <w:p w:rsidR="004939D0" w:rsidRPr="001E242F" w:rsidRDefault="004939D0" w:rsidP="00BF6117">
            <w:pPr>
              <w:snapToGrid w:val="0"/>
              <w:jc w:val="center"/>
              <w:rPr>
                <w:rFonts w:ascii="Arial" w:hAnsi="Arial" w:cs="Arial"/>
                <w:sz w:val="18"/>
                <w:szCs w:val="18"/>
              </w:rPr>
            </w:pPr>
          </w:p>
        </w:tc>
      </w:tr>
      <w:tr w:rsidR="004939D0" w:rsidRPr="001E242F">
        <w:trPr>
          <w:jc w:val="center"/>
        </w:trPr>
        <w:tc>
          <w:tcPr>
            <w:tcW w:w="1526" w:type="dxa"/>
            <w:tcBorders>
              <w:top w:val="single" w:sz="4" w:space="0" w:color="000000"/>
              <w:left w:val="single" w:sz="4" w:space="0" w:color="000000"/>
              <w:bottom w:val="single" w:sz="4" w:space="0" w:color="000000"/>
            </w:tcBorders>
          </w:tcPr>
          <w:p w:rsidR="004939D0" w:rsidRPr="001E242F" w:rsidRDefault="004939D0" w:rsidP="00BF6117">
            <w:pPr>
              <w:snapToGrid w:val="0"/>
              <w:rPr>
                <w:rFonts w:ascii="Arial" w:hAnsi="Arial" w:cs="Arial"/>
                <w:sz w:val="18"/>
                <w:szCs w:val="18"/>
              </w:rPr>
            </w:pPr>
            <w:r w:rsidRPr="001E242F">
              <w:rPr>
                <w:rFonts w:ascii="Arial" w:hAnsi="Arial" w:cs="Arial"/>
                <w:sz w:val="18"/>
                <w:szCs w:val="18"/>
              </w:rPr>
              <w:t>3.1</w:t>
            </w:r>
          </w:p>
        </w:tc>
        <w:tc>
          <w:tcPr>
            <w:tcW w:w="6384" w:type="dxa"/>
            <w:tcBorders>
              <w:top w:val="single" w:sz="4" w:space="0" w:color="000000"/>
              <w:left w:val="single" w:sz="4" w:space="0" w:color="000000"/>
              <w:bottom w:val="single" w:sz="4" w:space="0" w:color="000000"/>
              <w:right w:val="single" w:sz="4" w:space="0" w:color="000000"/>
            </w:tcBorders>
          </w:tcPr>
          <w:p w:rsidR="004939D0" w:rsidRPr="001E242F" w:rsidRDefault="004939D0" w:rsidP="00BF6117">
            <w:pPr>
              <w:snapToGrid w:val="0"/>
              <w:jc w:val="both"/>
              <w:rPr>
                <w:rFonts w:ascii="Arial" w:hAnsi="Arial" w:cs="Arial"/>
                <w:sz w:val="18"/>
                <w:szCs w:val="18"/>
              </w:rPr>
            </w:pPr>
            <w:r w:rsidRPr="001E242F">
              <w:rPr>
                <w:rFonts w:ascii="Arial" w:hAnsi="Arial" w:cs="Arial"/>
                <w:sz w:val="18"/>
                <w:szCs w:val="18"/>
              </w:rPr>
              <w:t>Fecha, Hora y Domicilio de los Eventos; Medios y en su caso, reducción de plazo para la presentación de las proposiciones</w:t>
            </w:r>
          </w:p>
        </w:tc>
        <w:tc>
          <w:tcPr>
            <w:tcW w:w="2126" w:type="dxa"/>
            <w:tcBorders>
              <w:top w:val="single" w:sz="4" w:space="0" w:color="000000"/>
              <w:left w:val="single" w:sz="4" w:space="0" w:color="000000"/>
              <w:bottom w:val="single" w:sz="4" w:space="0" w:color="000000"/>
              <w:right w:val="single" w:sz="4" w:space="0" w:color="000000"/>
            </w:tcBorders>
          </w:tcPr>
          <w:p w:rsidR="004939D0" w:rsidRPr="001E242F" w:rsidRDefault="004939D0" w:rsidP="00BF6117">
            <w:pPr>
              <w:snapToGrid w:val="0"/>
              <w:jc w:val="center"/>
              <w:rPr>
                <w:rFonts w:ascii="Arial" w:hAnsi="Arial" w:cs="Arial"/>
                <w:sz w:val="18"/>
                <w:szCs w:val="18"/>
              </w:rPr>
            </w:pPr>
          </w:p>
        </w:tc>
      </w:tr>
      <w:tr w:rsidR="004939D0" w:rsidRPr="001E242F">
        <w:trPr>
          <w:jc w:val="center"/>
        </w:trPr>
        <w:tc>
          <w:tcPr>
            <w:tcW w:w="1526" w:type="dxa"/>
            <w:tcBorders>
              <w:top w:val="single" w:sz="4" w:space="0" w:color="000000"/>
              <w:left w:val="single" w:sz="4" w:space="0" w:color="000000"/>
              <w:bottom w:val="single" w:sz="4" w:space="0" w:color="000000"/>
            </w:tcBorders>
          </w:tcPr>
          <w:p w:rsidR="004939D0" w:rsidRPr="001E242F" w:rsidRDefault="004939D0" w:rsidP="00BF6117">
            <w:pPr>
              <w:snapToGrid w:val="0"/>
              <w:rPr>
                <w:rFonts w:ascii="Arial" w:hAnsi="Arial" w:cs="Arial"/>
                <w:b/>
                <w:sz w:val="18"/>
                <w:szCs w:val="18"/>
              </w:rPr>
            </w:pPr>
            <w:r w:rsidRPr="001E242F">
              <w:rPr>
                <w:rFonts w:ascii="Arial" w:hAnsi="Arial" w:cs="Arial"/>
                <w:b/>
                <w:sz w:val="18"/>
                <w:szCs w:val="18"/>
              </w:rPr>
              <w:t>4.</w:t>
            </w:r>
          </w:p>
        </w:tc>
        <w:tc>
          <w:tcPr>
            <w:tcW w:w="6384" w:type="dxa"/>
            <w:tcBorders>
              <w:top w:val="single" w:sz="4" w:space="0" w:color="000000"/>
              <w:left w:val="single" w:sz="4" w:space="0" w:color="000000"/>
              <w:bottom w:val="single" w:sz="4" w:space="0" w:color="000000"/>
              <w:right w:val="single" w:sz="4" w:space="0" w:color="000000"/>
            </w:tcBorders>
          </w:tcPr>
          <w:p w:rsidR="004939D0" w:rsidRPr="001E242F" w:rsidRDefault="004939D0" w:rsidP="00BF6117">
            <w:pPr>
              <w:snapToGrid w:val="0"/>
              <w:jc w:val="both"/>
              <w:rPr>
                <w:rFonts w:ascii="Arial" w:hAnsi="Arial" w:cs="Arial"/>
                <w:b/>
                <w:sz w:val="18"/>
                <w:szCs w:val="18"/>
              </w:rPr>
            </w:pPr>
            <w:r w:rsidRPr="001E242F">
              <w:rPr>
                <w:rFonts w:ascii="Arial" w:hAnsi="Arial" w:cs="Arial"/>
                <w:b/>
                <w:sz w:val="18"/>
                <w:szCs w:val="18"/>
              </w:rPr>
              <w:t>Junta de Aclaraciones</w:t>
            </w:r>
          </w:p>
        </w:tc>
        <w:tc>
          <w:tcPr>
            <w:tcW w:w="2126" w:type="dxa"/>
            <w:tcBorders>
              <w:top w:val="single" w:sz="4" w:space="0" w:color="000000"/>
              <w:left w:val="single" w:sz="4" w:space="0" w:color="000000"/>
              <w:bottom w:val="single" w:sz="4" w:space="0" w:color="000000"/>
              <w:right w:val="single" w:sz="4" w:space="0" w:color="000000"/>
            </w:tcBorders>
          </w:tcPr>
          <w:p w:rsidR="004939D0" w:rsidRPr="001E242F" w:rsidRDefault="004939D0" w:rsidP="00BF6117">
            <w:pPr>
              <w:snapToGrid w:val="0"/>
              <w:jc w:val="center"/>
              <w:rPr>
                <w:rFonts w:ascii="Arial" w:hAnsi="Arial" w:cs="Arial"/>
                <w:sz w:val="18"/>
                <w:szCs w:val="18"/>
              </w:rPr>
            </w:pPr>
            <w:r>
              <w:rPr>
                <w:rFonts w:ascii="Arial" w:hAnsi="Arial" w:cs="Arial"/>
                <w:sz w:val="18"/>
                <w:szCs w:val="18"/>
              </w:rPr>
              <w:t>7</w:t>
            </w:r>
          </w:p>
        </w:tc>
      </w:tr>
      <w:tr w:rsidR="004939D0" w:rsidRPr="001E242F">
        <w:trPr>
          <w:jc w:val="center"/>
        </w:trPr>
        <w:tc>
          <w:tcPr>
            <w:tcW w:w="1526" w:type="dxa"/>
            <w:tcBorders>
              <w:top w:val="single" w:sz="4" w:space="0" w:color="000000"/>
              <w:left w:val="single" w:sz="4" w:space="0" w:color="000000"/>
              <w:bottom w:val="single" w:sz="4" w:space="0" w:color="000000"/>
            </w:tcBorders>
          </w:tcPr>
          <w:p w:rsidR="004939D0" w:rsidRPr="001E242F" w:rsidRDefault="004939D0" w:rsidP="00BF6117">
            <w:pPr>
              <w:snapToGrid w:val="0"/>
              <w:rPr>
                <w:rFonts w:ascii="Arial" w:hAnsi="Arial" w:cs="Arial"/>
                <w:b/>
                <w:sz w:val="18"/>
                <w:szCs w:val="18"/>
              </w:rPr>
            </w:pPr>
            <w:r w:rsidRPr="001E242F">
              <w:rPr>
                <w:rFonts w:ascii="Arial" w:hAnsi="Arial" w:cs="Arial"/>
                <w:b/>
                <w:sz w:val="18"/>
                <w:szCs w:val="18"/>
              </w:rPr>
              <w:t>5.</w:t>
            </w:r>
          </w:p>
        </w:tc>
        <w:tc>
          <w:tcPr>
            <w:tcW w:w="6384" w:type="dxa"/>
            <w:tcBorders>
              <w:top w:val="single" w:sz="4" w:space="0" w:color="000000"/>
              <w:left w:val="single" w:sz="4" w:space="0" w:color="000000"/>
              <w:bottom w:val="single" w:sz="4" w:space="0" w:color="000000"/>
              <w:right w:val="single" w:sz="4" w:space="0" w:color="000000"/>
            </w:tcBorders>
          </w:tcPr>
          <w:p w:rsidR="004939D0" w:rsidRPr="001E242F" w:rsidRDefault="004939D0" w:rsidP="00BF6117">
            <w:pPr>
              <w:snapToGrid w:val="0"/>
              <w:jc w:val="both"/>
              <w:rPr>
                <w:rFonts w:ascii="Arial" w:hAnsi="Arial" w:cs="Arial"/>
                <w:b/>
                <w:sz w:val="18"/>
                <w:szCs w:val="18"/>
              </w:rPr>
            </w:pPr>
            <w:r w:rsidRPr="001E242F">
              <w:rPr>
                <w:rFonts w:ascii="Arial" w:hAnsi="Arial" w:cs="Arial"/>
                <w:b/>
                <w:sz w:val="18"/>
                <w:szCs w:val="18"/>
              </w:rPr>
              <w:t>Presentación y Apertura de Proposiciones</w:t>
            </w:r>
          </w:p>
        </w:tc>
        <w:tc>
          <w:tcPr>
            <w:tcW w:w="2126" w:type="dxa"/>
            <w:tcBorders>
              <w:top w:val="single" w:sz="4" w:space="0" w:color="000000"/>
              <w:left w:val="single" w:sz="4" w:space="0" w:color="000000"/>
              <w:bottom w:val="single" w:sz="4" w:space="0" w:color="000000"/>
              <w:right w:val="single" w:sz="4" w:space="0" w:color="000000"/>
            </w:tcBorders>
          </w:tcPr>
          <w:p w:rsidR="004939D0" w:rsidRPr="001E242F" w:rsidRDefault="004939D0" w:rsidP="00BF6117">
            <w:pPr>
              <w:snapToGrid w:val="0"/>
              <w:jc w:val="center"/>
              <w:rPr>
                <w:rFonts w:ascii="Arial" w:hAnsi="Arial" w:cs="Arial"/>
                <w:sz w:val="18"/>
                <w:szCs w:val="18"/>
              </w:rPr>
            </w:pPr>
            <w:r>
              <w:rPr>
                <w:rFonts w:ascii="Arial" w:hAnsi="Arial" w:cs="Arial"/>
                <w:sz w:val="18"/>
                <w:szCs w:val="18"/>
              </w:rPr>
              <w:t>7</w:t>
            </w:r>
          </w:p>
        </w:tc>
      </w:tr>
      <w:tr w:rsidR="004939D0" w:rsidRPr="001E242F">
        <w:trPr>
          <w:jc w:val="center"/>
        </w:trPr>
        <w:tc>
          <w:tcPr>
            <w:tcW w:w="1526" w:type="dxa"/>
            <w:tcBorders>
              <w:top w:val="single" w:sz="4" w:space="0" w:color="000000"/>
              <w:left w:val="single" w:sz="4" w:space="0" w:color="000000"/>
              <w:bottom w:val="single" w:sz="4" w:space="0" w:color="000000"/>
            </w:tcBorders>
          </w:tcPr>
          <w:p w:rsidR="004939D0" w:rsidRPr="001E242F" w:rsidRDefault="004939D0" w:rsidP="00BF6117">
            <w:pPr>
              <w:snapToGrid w:val="0"/>
              <w:rPr>
                <w:rFonts w:ascii="Arial" w:hAnsi="Arial" w:cs="Arial"/>
                <w:sz w:val="18"/>
                <w:szCs w:val="18"/>
              </w:rPr>
            </w:pPr>
            <w:r w:rsidRPr="001E242F">
              <w:rPr>
                <w:rFonts w:ascii="Arial" w:hAnsi="Arial" w:cs="Arial"/>
                <w:sz w:val="18"/>
                <w:szCs w:val="18"/>
              </w:rPr>
              <w:t>5.1</w:t>
            </w:r>
          </w:p>
        </w:tc>
        <w:tc>
          <w:tcPr>
            <w:tcW w:w="6384" w:type="dxa"/>
            <w:tcBorders>
              <w:top w:val="single" w:sz="4" w:space="0" w:color="000000"/>
              <w:left w:val="single" w:sz="4" w:space="0" w:color="000000"/>
              <w:bottom w:val="single" w:sz="4" w:space="0" w:color="000000"/>
              <w:right w:val="single" w:sz="4" w:space="0" w:color="000000"/>
            </w:tcBorders>
          </w:tcPr>
          <w:p w:rsidR="004939D0" w:rsidRPr="001E242F" w:rsidRDefault="004939D0" w:rsidP="00BF6117">
            <w:pPr>
              <w:snapToGrid w:val="0"/>
              <w:jc w:val="both"/>
              <w:rPr>
                <w:rFonts w:ascii="Arial" w:hAnsi="Arial" w:cs="Arial"/>
                <w:sz w:val="18"/>
                <w:szCs w:val="18"/>
              </w:rPr>
            </w:pPr>
            <w:r w:rsidRPr="001E242F">
              <w:rPr>
                <w:rFonts w:ascii="Arial" w:hAnsi="Arial" w:cs="Arial"/>
                <w:sz w:val="18"/>
                <w:szCs w:val="18"/>
              </w:rPr>
              <w:t>Proposiciones Conjuntas</w:t>
            </w:r>
          </w:p>
        </w:tc>
        <w:tc>
          <w:tcPr>
            <w:tcW w:w="2126" w:type="dxa"/>
            <w:tcBorders>
              <w:top w:val="single" w:sz="4" w:space="0" w:color="000000"/>
              <w:left w:val="single" w:sz="4" w:space="0" w:color="000000"/>
              <w:bottom w:val="single" w:sz="4" w:space="0" w:color="000000"/>
              <w:right w:val="single" w:sz="4" w:space="0" w:color="000000"/>
            </w:tcBorders>
          </w:tcPr>
          <w:p w:rsidR="004939D0" w:rsidRPr="001E242F" w:rsidRDefault="004939D0" w:rsidP="00BF6117">
            <w:pPr>
              <w:snapToGrid w:val="0"/>
              <w:jc w:val="center"/>
              <w:rPr>
                <w:rFonts w:ascii="Arial" w:hAnsi="Arial" w:cs="Arial"/>
                <w:sz w:val="18"/>
                <w:szCs w:val="18"/>
              </w:rPr>
            </w:pPr>
            <w:r>
              <w:rPr>
                <w:rFonts w:ascii="Arial" w:hAnsi="Arial" w:cs="Arial"/>
                <w:sz w:val="18"/>
                <w:szCs w:val="18"/>
              </w:rPr>
              <w:t>8</w:t>
            </w:r>
          </w:p>
        </w:tc>
      </w:tr>
      <w:tr w:rsidR="004939D0" w:rsidRPr="001E242F">
        <w:trPr>
          <w:jc w:val="center"/>
        </w:trPr>
        <w:tc>
          <w:tcPr>
            <w:tcW w:w="1526" w:type="dxa"/>
            <w:tcBorders>
              <w:top w:val="single" w:sz="4" w:space="0" w:color="000000"/>
              <w:left w:val="single" w:sz="4" w:space="0" w:color="000000"/>
              <w:bottom w:val="single" w:sz="4" w:space="0" w:color="000000"/>
            </w:tcBorders>
          </w:tcPr>
          <w:p w:rsidR="004939D0" w:rsidRPr="001E242F" w:rsidRDefault="004939D0" w:rsidP="00BF6117">
            <w:pPr>
              <w:snapToGrid w:val="0"/>
              <w:rPr>
                <w:rFonts w:ascii="Arial" w:hAnsi="Arial" w:cs="Arial"/>
                <w:b/>
                <w:sz w:val="18"/>
                <w:szCs w:val="18"/>
              </w:rPr>
            </w:pPr>
            <w:r w:rsidRPr="001E242F">
              <w:rPr>
                <w:rFonts w:ascii="Arial" w:hAnsi="Arial" w:cs="Arial"/>
                <w:b/>
                <w:sz w:val="18"/>
                <w:szCs w:val="18"/>
              </w:rPr>
              <w:t>6.</w:t>
            </w:r>
          </w:p>
        </w:tc>
        <w:tc>
          <w:tcPr>
            <w:tcW w:w="6384" w:type="dxa"/>
            <w:tcBorders>
              <w:top w:val="single" w:sz="4" w:space="0" w:color="000000"/>
              <w:left w:val="single" w:sz="4" w:space="0" w:color="000000"/>
              <w:bottom w:val="single" w:sz="4" w:space="0" w:color="000000"/>
              <w:right w:val="single" w:sz="4" w:space="0" w:color="000000"/>
            </w:tcBorders>
          </w:tcPr>
          <w:p w:rsidR="004939D0" w:rsidRPr="001E242F" w:rsidRDefault="004939D0" w:rsidP="00BF6117">
            <w:pPr>
              <w:snapToGrid w:val="0"/>
              <w:jc w:val="both"/>
              <w:rPr>
                <w:rFonts w:ascii="Arial" w:hAnsi="Arial" w:cs="Arial"/>
                <w:b/>
                <w:sz w:val="18"/>
                <w:szCs w:val="18"/>
              </w:rPr>
            </w:pPr>
            <w:r w:rsidRPr="001E242F">
              <w:rPr>
                <w:rFonts w:ascii="Arial" w:hAnsi="Arial" w:cs="Arial"/>
                <w:b/>
                <w:sz w:val="18"/>
                <w:szCs w:val="18"/>
              </w:rPr>
              <w:t>Documentos  que deberán presentar quienes deseen participar en la licitación y, entregar junto con el sobre cerrado o el que se genere en COMPRANET, relativo a la proposición técnica.</w:t>
            </w:r>
          </w:p>
        </w:tc>
        <w:tc>
          <w:tcPr>
            <w:tcW w:w="2126" w:type="dxa"/>
            <w:tcBorders>
              <w:top w:val="single" w:sz="4" w:space="0" w:color="000000"/>
              <w:left w:val="single" w:sz="4" w:space="0" w:color="000000"/>
              <w:bottom w:val="single" w:sz="4" w:space="0" w:color="000000"/>
              <w:right w:val="single" w:sz="4" w:space="0" w:color="000000"/>
            </w:tcBorders>
          </w:tcPr>
          <w:p w:rsidR="004939D0" w:rsidRPr="001E242F" w:rsidRDefault="004939D0" w:rsidP="00BF6117">
            <w:pPr>
              <w:snapToGrid w:val="0"/>
              <w:jc w:val="center"/>
              <w:rPr>
                <w:rFonts w:ascii="Arial" w:hAnsi="Arial" w:cs="Arial"/>
                <w:sz w:val="18"/>
                <w:szCs w:val="18"/>
              </w:rPr>
            </w:pPr>
          </w:p>
        </w:tc>
      </w:tr>
      <w:tr w:rsidR="004939D0" w:rsidRPr="001E242F">
        <w:trPr>
          <w:jc w:val="center"/>
        </w:trPr>
        <w:tc>
          <w:tcPr>
            <w:tcW w:w="1526" w:type="dxa"/>
            <w:tcBorders>
              <w:top w:val="single" w:sz="4" w:space="0" w:color="000000"/>
              <w:left w:val="single" w:sz="4" w:space="0" w:color="000000"/>
              <w:bottom w:val="single" w:sz="4" w:space="0" w:color="000000"/>
            </w:tcBorders>
          </w:tcPr>
          <w:p w:rsidR="004939D0" w:rsidRPr="001E242F" w:rsidRDefault="004939D0" w:rsidP="00BF6117">
            <w:pPr>
              <w:snapToGrid w:val="0"/>
              <w:rPr>
                <w:rFonts w:ascii="Arial" w:hAnsi="Arial" w:cs="Arial"/>
                <w:sz w:val="18"/>
                <w:szCs w:val="18"/>
              </w:rPr>
            </w:pPr>
            <w:r w:rsidRPr="001E242F">
              <w:rPr>
                <w:rFonts w:ascii="Arial" w:hAnsi="Arial" w:cs="Arial"/>
                <w:sz w:val="18"/>
                <w:szCs w:val="18"/>
              </w:rPr>
              <w:t>6.1</w:t>
            </w:r>
          </w:p>
        </w:tc>
        <w:tc>
          <w:tcPr>
            <w:tcW w:w="6384" w:type="dxa"/>
            <w:tcBorders>
              <w:top w:val="single" w:sz="4" w:space="0" w:color="000000"/>
              <w:left w:val="single" w:sz="4" w:space="0" w:color="000000"/>
              <w:bottom w:val="single" w:sz="4" w:space="0" w:color="000000"/>
              <w:right w:val="single" w:sz="4" w:space="0" w:color="000000"/>
            </w:tcBorders>
          </w:tcPr>
          <w:p w:rsidR="004939D0" w:rsidRPr="001E242F" w:rsidRDefault="004939D0" w:rsidP="00BF6117">
            <w:pPr>
              <w:snapToGrid w:val="0"/>
              <w:jc w:val="both"/>
              <w:rPr>
                <w:rFonts w:ascii="Arial" w:hAnsi="Arial" w:cs="Arial"/>
                <w:sz w:val="18"/>
                <w:szCs w:val="18"/>
              </w:rPr>
            </w:pPr>
            <w:r w:rsidRPr="001E242F">
              <w:rPr>
                <w:rFonts w:ascii="Arial" w:hAnsi="Arial" w:cs="Arial"/>
                <w:sz w:val="18"/>
                <w:szCs w:val="18"/>
              </w:rPr>
              <w:t>Documentación Complementaria</w:t>
            </w:r>
          </w:p>
        </w:tc>
        <w:tc>
          <w:tcPr>
            <w:tcW w:w="2126" w:type="dxa"/>
            <w:tcBorders>
              <w:top w:val="single" w:sz="4" w:space="0" w:color="000000"/>
              <w:left w:val="single" w:sz="4" w:space="0" w:color="000000"/>
              <w:bottom w:val="single" w:sz="4" w:space="0" w:color="000000"/>
              <w:right w:val="single" w:sz="4" w:space="0" w:color="000000"/>
            </w:tcBorders>
          </w:tcPr>
          <w:p w:rsidR="004939D0" w:rsidRPr="001E242F" w:rsidRDefault="004939D0" w:rsidP="00BF6117">
            <w:pPr>
              <w:snapToGrid w:val="0"/>
              <w:jc w:val="center"/>
              <w:rPr>
                <w:rFonts w:ascii="Arial" w:hAnsi="Arial" w:cs="Arial"/>
                <w:sz w:val="18"/>
                <w:szCs w:val="18"/>
              </w:rPr>
            </w:pPr>
            <w:r>
              <w:rPr>
                <w:rFonts w:ascii="Arial" w:hAnsi="Arial" w:cs="Arial"/>
                <w:sz w:val="18"/>
                <w:szCs w:val="18"/>
              </w:rPr>
              <w:t>9</w:t>
            </w:r>
          </w:p>
        </w:tc>
      </w:tr>
      <w:tr w:rsidR="004939D0" w:rsidRPr="001E242F">
        <w:trPr>
          <w:jc w:val="center"/>
        </w:trPr>
        <w:tc>
          <w:tcPr>
            <w:tcW w:w="1526" w:type="dxa"/>
            <w:tcBorders>
              <w:top w:val="single" w:sz="4" w:space="0" w:color="000000"/>
              <w:left w:val="single" w:sz="4" w:space="0" w:color="000000"/>
              <w:bottom w:val="single" w:sz="4" w:space="0" w:color="000000"/>
            </w:tcBorders>
          </w:tcPr>
          <w:p w:rsidR="004939D0" w:rsidRPr="001E242F" w:rsidRDefault="004939D0" w:rsidP="00BF6117">
            <w:pPr>
              <w:snapToGrid w:val="0"/>
              <w:rPr>
                <w:rFonts w:ascii="Arial" w:hAnsi="Arial" w:cs="Arial"/>
                <w:sz w:val="18"/>
                <w:szCs w:val="18"/>
              </w:rPr>
            </w:pPr>
            <w:r w:rsidRPr="001E242F">
              <w:rPr>
                <w:rFonts w:ascii="Arial" w:hAnsi="Arial" w:cs="Arial"/>
                <w:sz w:val="18"/>
                <w:szCs w:val="18"/>
              </w:rPr>
              <w:t>6.2</w:t>
            </w:r>
          </w:p>
        </w:tc>
        <w:tc>
          <w:tcPr>
            <w:tcW w:w="6384" w:type="dxa"/>
            <w:tcBorders>
              <w:top w:val="single" w:sz="4" w:space="0" w:color="000000"/>
              <w:left w:val="single" w:sz="4" w:space="0" w:color="000000"/>
              <w:bottom w:val="single" w:sz="4" w:space="0" w:color="000000"/>
              <w:right w:val="single" w:sz="4" w:space="0" w:color="000000"/>
            </w:tcBorders>
          </w:tcPr>
          <w:p w:rsidR="004939D0" w:rsidRPr="001E242F" w:rsidRDefault="004939D0" w:rsidP="00BF6117">
            <w:pPr>
              <w:snapToGrid w:val="0"/>
              <w:jc w:val="both"/>
              <w:rPr>
                <w:rFonts w:ascii="Arial" w:hAnsi="Arial" w:cs="Arial"/>
                <w:sz w:val="18"/>
                <w:szCs w:val="18"/>
              </w:rPr>
            </w:pPr>
            <w:r w:rsidRPr="001E242F">
              <w:rPr>
                <w:rFonts w:ascii="Arial" w:hAnsi="Arial" w:cs="Arial"/>
                <w:sz w:val="18"/>
                <w:szCs w:val="18"/>
              </w:rPr>
              <w:t>Proposición Técnica</w:t>
            </w:r>
          </w:p>
        </w:tc>
        <w:tc>
          <w:tcPr>
            <w:tcW w:w="2126" w:type="dxa"/>
            <w:tcBorders>
              <w:top w:val="single" w:sz="4" w:space="0" w:color="000000"/>
              <w:left w:val="single" w:sz="4" w:space="0" w:color="000000"/>
              <w:bottom w:val="single" w:sz="4" w:space="0" w:color="000000"/>
              <w:right w:val="single" w:sz="4" w:space="0" w:color="000000"/>
            </w:tcBorders>
          </w:tcPr>
          <w:p w:rsidR="004939D0" w:rsidRPr="001E242F" w:rsidRDefault="004939D0" w:rsidP="00BF6117">
            <w:pPr>
              <w:snapToGrid w:val="0"/>
              <w:jc w:val="center"/>
              <w:rPr>
                <w:rFonts w:ascii="Arial" w:hAnsi="Arial" w:cs="Arial"/>
                <w:sz w:val="18"/>
                <w:szCs w:val="18"/>
              </w:rPr>
            </w:pPr>
          </w:p>
        </w:tc>
      </w:tr>
      <w:tr w:rsidR="004939D0" w:rsidRPr="001E242F">
        <w:trPr>
          <w:jc w:val="center"/>
        </w:trPr>
        <w:tc>
          <w:tcPr>
            <w:tcW w:w="1526" w:type="dxa"/>
            <w:tcBorders>
              <w:top w:val="single" w:sz="4" w:space="0" w:color="000000"/>
              <w:left w:val="single" w:sz="4" w:space="0" w:color="000000"/>
              <w:bottom w:val="single" w:sz="4" w:space="0" w:color="000000"/>
            </w:tcBorders>
          </w:tcPr>
          <w:p w:rsidR="004939D0" w:rsidRPr="001E242F" w:rsidRDefault="004939D0" w:rsidP="00BF6117">
            <w:pPr>
              <w:snapToGrid w:val="0"/>
              <w:rPr>
                <w:rFonts w:ascii="Arial" w:hAnsi="Arial" w:cs="Arial"/>
                <w:sz w:val="18"/>
                <w:szCs w:val="18"/>
              </w:rPr>
            </w:pPr>
            <w:r w:rsidRPr="001E242F">
              <w:rPr>
                <w:rFonts w:ascii="Arial" w:hAnsi="Arial" w:cs="Arial"/>
                <w:sz w:val="18"/>
                <w:szCs w:val="18"/>
              </w:rPr>
              <w:t>6.3</w:t>
            </w:r>
          </w:p>
        </w:tc>
        <w:tc>
          <w:tcPr>
            <w:tcW w:w="6384" w:type="dxa"/>
            <w:tcBorders>
              <w:top w:val="single" w:sz="4" w:space="0" w:color="000000"/>
              <w:left w:val="single" w:sz="4" w:space="0" w:color="000000"/>
              <w:bottom w:val="single" w:sz="4" w:space="0" w:color="000000"/>
              <w:right w:val="single" w:sz="4" w:space="0" w:color="000000"/>
            </w:tcBorders>
          </w:tcPr>
          <w:p w:rsidR="004939D0" w:rsidRPr="001E242F" w:rsidRDefault="004939D0" w:rsidP="00BF6117">
            <w:pPr>
              <w:snapToGrid w:val="0"/>
              <w:jc w:val="both"/>
              <w:rPr>
                <w:rFonts w:ascii="Arial" w:hAnsi="Arial" w:cs="Arial"/>
                <w:sz w:val="18"/>
                <w:szCs w:val="18"/>
              </w:rPr>
            </w:pPr>
            <w:r w:rsidRPr="001E242F">
              <w:rPr>
                <w:rFonts w:ascii="Arial" w:hAnsi="Arial" w:cs="Arial"/>
                <w:sz w:val="18"/>
                <w:szCs w:val="18"/>
              </w:rPr>
              <w:t>Proposición Económica</w:t>
            </w:r>
          </w:p>
        </w:tc>
        <w:tc>
          <w:tcPr>
            <w:tcW w:w="2126" w:type="dxa"/>
            <w:tcBorders>
              <w:top w:val="single" w:sz="4" w:space="0" w:color="000000"/>
              <w:left w:val="single" w:sz="4" w:space="0" w:color="000000"/>
              <w:bottom w:val="single" w:sz="4" w:space="0" w:color="000000"/>
              <w:right w:val="single" w:sz="4" w:space="0" w:color="000000"/>
            </w:tcBorders>
          </w:tcPr>
          <w:p w:rsidR="004939D0" w:rsidRPr="001E242F" w:rsidRDefault="004939D0" w:rsidP="00BF6117">
            <w:pPr>
              <w:snapToGrid w:val="0"/>
              <w:jc w:val="center"/>
              <w:rPr>
                <w:rFonts w:ascii="Arial" w:hAnsi="Arial" w:cs="Arial"/>
                <w:sz w:val="18"/>
                <w:szCs w:val="18"/>
              </w:rPr>
            </w:pPr>
            <w:r>
              <w:rPr>
                <w:rFonts w:ascii="Arial" w:hAnsi="Arial" w:cs="Arial"/>
                <w:sz w:val="18"/>
                <w:szCs w:val="18"/>
              </w:rPr>
              <w:t>10</w:t>
            </w:r>
          </w:p>
        </w:tc>
      </w:tr>
      <w:tr w:rsidR="004939D0" w:rsidRPr="001E242F">
        <w:trPr>
          <w:jc w:val="center"/>
        </w:trPr>
        <w:tc>
          <w:tcPr>
            <w:tcW w:w="1526" w:type="dxa"/>
            <w:tcBorders>
              <w:top w:val="single" w:sz="4" w:space="0" w:color="000000"/>
              <w:left w:val="single" w:sz="4" w:space="0" w:color="000000"/>
              <w:bottom w:val="single" w:sz="4" w:space="0" w:color="000000"/>
            </w:tcBorders>
          </w:tcPr>
          <w:p w:rsidR="004939D0" w:rsidRPr="001E242F" w:rsidRDefault="004939D0" w:rsidP="00BF6117">
            <w:pPr>
              <w:snapToGrid w:val="0"/>
              <w:rPr>
                <w:rFonts w:ascii="Arial" w:hAnsi="Arial" w:cs="Arial"/>
                <w:b/>
                <w:sz w:val="18"/>
                <w:szCs w:val="18"/>
              </w:rPr>
            </w:pPr>
            <w:r w:rsidRPr="001E242F">
              <w:rPr>
                <w:rFonts w:ascii="Arial" w:hAnsi="Arial" w:cs="Arial"/>
                <w:b/>
                <w:sz w:val="18"/>
                <w:szCs w:val="18"/>
              </w:rPr>
              <w:t>7.</w:t>
            </w:r>
          </w:p>
        </w:tc>
        <w:tc>
          <w:tcPr>
            <w:tcW w:w="6384" w:type="dxa"/>
            <w:tcBorders>
              <w:top w:val="single" w:sz="4" w:space="0" w:color="000000"/>
              <w:left w:val="single" w:sz="4" w:space="0" w:color="000000"/>
              <w:bottom w:val="single" w:sz="4" w:space="0" w:color="000000"/>
              <w:right w:val="single" w:sz="4" w:space="0" w:color="000000"/>
            </w:tcBorders>
          </w:tcPr>
          <w:p w:rsidR="004939D0" w:rsidRPr="001E242F" w:rsidRDefault="004939D0" w:rsidP="00BF6117">
            <w:pPr>
              <w:snapToGrid w:val="0"/>
              <w:jc w:val="both"/>
              <w:rPr>
                <w:rFonts w:ascii="Arial" w:hAnsi="Arial" w:cs="Arial"/>
                <w:b/>
                <w:sz w:val="18"/>
                <w:szCs w:val="18"/>
              </w:rPr>
            </w:pPr>
            <w:r w:rsidRPr="001E242F">
              <w:rPr>
                <w:rFonts w:ascii="Arial" w:hAnsi="Arial" w:cs="Arial"/>
                <w:b/>
                <w:sz w:val="18"/>
                <w:szCs w:val="18"/>
              </w:rPr>
              <w:t xml:space="preserve">Acreditación de </w:t>
            </w:r>
            <w:smartTag w:uri="urn:schemas-microsoft-com:office:smarttags" w:element="PersonName">
              <w:smartTagPr>
                <w:attr w:name="ProductID" w:val="la Existencia Legal"/>
              </w:smartTagPr>
              <w:r w:rsidRPr="001E242F">
                <w:rPr>
                  <w:rFonts w:ascii="Arial" w:hAnsi="Arial" w:cs="Arial"/>
                  <w:b/>
                  <w:sz w:val="18"/>
                  <w:szCs w:val="18"/>
                </w:rPr>
                <w:t>la Existencia Legal</w:t>
              </w:r>
            </w:smartTag>
            <w:r w:rsidRPr="001E242F">
              <w:rPr>
                <w:rFonts w:ascii="Arial" w:hAnsi="Arial" w:cs="Arial"/>
                <w:b/>
                <w:sz w:val="18"/>
                <w:szCs w:val="18"/>
              </w:rPr>
              <w:t>, Personalidad Jurídica y Nacionalidad del Licitante.</w:t>
            </w:r>
          </w:p>
        </w:tc>
        <w:tc>
          <w:tcPr>
            <w:tcW w:w="2126" w:type="dxa"/>
            <w:tcBorders>
              <w:top w:val="single" w:sz="4" w:space="0" w:color="000000"/>
              <w:left w:val="single" w:sz="4" w:space="0" w:color="000000"/>
              <w:bottom w:val="single" w:sz="4" w:space="0" w:color="000000"/>
              <w:right w:val="single" w:sz="4" w:space="0" w:color="000000"/>
            </w:tcBorders>
          </w:tcPr>
          <w:p w:rsidR="004939D0" w:rsidRPr="001E242F" w:rsidRDefault="004939D0" w:rsidP="00570E3A">
            <w:pPr>
              <w:snapToGrid w:val="0"/>
              <w:jc w:val="center"/>
              <w:rPr>
                <w:rFonts w:ascii="Arial" w:hAnsi="Arial" w:cs="Arial"/>
                <w:sz w:val="18"/>
                <w:szCs w:val="18"/>
              </w:rPr>
            </w:pPr>
            <w:r w:rsidRPr="001E242F">
              <w:rPr>
                <w:rFonts w:ascii="Arial" w:hAnsi="Arial" w:cs="Arial"/>
                <w:sz w:val="18"/>
                <w:szCs w:val="18"/>
              </w:rPr>
              <w:t>1</w:t>
            </w:r>
            <w:r>
              <w:rPr>
                <w:rFonts w:ascii="Arial" w:hAnsi="Arial" w:cs="Arial"/>
                <w:sz w:val="18"/>
                <w:szCs w:val="18"/>
              </w:rPr>
              <w:t>1</w:t>
            </w:r>
          </w:p>
        </w:tc>
      </w:tr>
      <w:tr w:rsidR="004939D0" w:rsidRPr="001E242F">
        <w:trPr>
          <w:jc w:val="center"/>
        </w:trPr>
        <w:tc>
          <w:tcPr>
            <w:tcW w:w="1526" w:type="dxa"/>
            <w:tcBorders>
              <w:top w:val="single" w:sz="4" w:space="0" w:color="000000"/>
              <w:left w:val="single" w:sz="4" w:space="0" w:color="000000"/>
              <w:bottom w:val="single" w:sz="4" w:space="0" w:color="000000"/>
            </w:tcBorders>
          </w:tcPr>
          <w:p w:rsidR="004939D0" w:rsidRPr="001E242F" w:rsidRDefault="004939D0" w:rsidP="00BF6117">
            <w:pPr>
              <w:snapToGrid w:val="0"/>
              <w:rPr>
                <w:rFonts w:ascii="Arial" w:hAnsi="Arial" w:cs="Arial"/>
                <w:sz w:val="18"/>
                <w:szCs w:val="18"/>
              </w:rPr>
            </w:pPr>
            <w:r w:rsidRPr="001E242F">
              <w:rPr>
                <w:rFonts w:ascii="Arial" w:hAnsi="Arial" w:cs="Arial"/>
                <w:sz w:val="18"/>
                <w:szCs w:val="18"/>
              </w:rPr>
              <w:t>7.1</w:t>
            </w:r>
          </w:p>
        </w:tc>
        <w:tc>
          <w:tcPr>
            <w:tcW w:w="6384" w:type="dxa"/>
            <w:tcBorders>
              <w:top w:val="single" w:sz="4" w:space="0" w:color="000000"/>
              <w:left w:val="single" w:sz="4" w:space="0" w:color="000000"/>
              <w:bottom w:val="single" w:sz="4" w:space="0" w:color="000000"/>
              <w:right w:val="single" w:sz="4" w:space="0" w:color="000000"/>
            </w:tcBorders>
          </w:tcPr>
          <w:p w:rsidR="004939D0" w:rsidRPr="001E242F" w:rsidRDefault="004939D0" w:rsidP="00BF6117">
            <w:pPr>
              <w:snapToGrid w:val="0"/>
              <w:jc w:val="both"/>
              <w:rPr>
                <w:rFonts w:ascii="Arial" w:hAnsi="Arial" w:cs="Arial"/>
                <w:sz w:val="18"/>
                <w:szCs w:val="18"/>
              </w:rPr>
            </w:pPr>
            <w:r w:rsidRPr="001E242F">
              <w:rPr>
                <w:rFonts w:ascii="Arial" w:hAnsi="Arial" w:cs="Arial"/>
                <w:sz w:val="18"/>
                <w:szCs w:val="18"/>
              </w:rPr>
              <w:t>En el acto de presentación y apertura de proposiciones.</w:t>
            </w:r>
          </w:p>
        </w:tc>
        <w:tc>
          <w:tcPr>
            <w:tcW w:w="2126" w:type="dxa"/>
            <w:tcBorders>
              <w:top w:val="single" w:sz="4" w:space="0" w:color="000000"/>
              <w:left w:val="single" w:sz="4" w:space="0" w:color="000000"/>
              <w:bottom w:val="single" w:sz="4" w:space="0" w:color="000000"/>
              <w:right w:val="single" w:sz="4" w:space="0" w:color="000000"/>
            </w:tcBorders>
          </w:tcPr>
          <w:p w:rsidR="004939D0" w:rsidRPr="001E242F" w:rsidRDefault="004939D0" w:rsidP="00BF6117">
            <w:pPr>
              <w:snapToGrid w:val="0"/>
              <w:jc w:val="center"/>
              <w:rPr>
                <w:rFonts w:ascii="Arial" w:hAnsi="Arial" w:cs="Arial"/>
                <w:sz w:val="18"/>
                <w:szCs w:val="18"/>
              </w:rPr>
            </w:pPr>
          </w:p>
        </w:tc>
      </w:tr>
      <w:tr w:rsidR="004939D0" w:rsidRPr="001E242F">
        <w:trPr>
          <w:jc w:val="center"/>
        </w:trPr>
        <w:tc>
          <w:tcPr>
            <w:tcW w:w="1526" w:type="dxa"/>
            <w:tcBorders>
              <w:top w:val="single" w:sz="4" w:space="0" w:color="000000"/>
              <w:left w:val="single" w:sz="4" w:space="0" w:color="000000"/>
              <w:bottom w:val="single" w:sz="4" w:space="0" w:color="000000"/>
            </w:tcBorders>
          </w:tcPr>
          <w:p w:rsidR="004939D0" w:rsidRPr="001E242F" w:rsidRDefault="004939D0" w:rsidP="00BF6117">
            <w:pPr>
              <w:snapToGrid w:val="0"/>
              <w:rPr>
                <w:rFonts w:ascii="Arial" w:hAnsi="Arial" w:cs="Arial"/>
                <w:sz w:val="18"/>
                <w:szCs w:val="18"/>
              </w:rPr>
            </w:pPr>
            <w:r w:rsidRPr="001E242F">
              <w:rPr>
                <w:rFonts w:ascii="Arial" w:hAnsi="Arial" w:cs="Arial"/>
                <w:sz w:val="18"/>
                <w:szCs w:val="18"/>
              </w:rPr>
              <w:t>7.2</w:t>
            </w:r>
          </w:p>
        </w:tc>
        <w:tc>
          <w:tcPr>
            <w:tcW w:w="6384" w:type="dxa"/>
            <w:tcBorders>
              <w:top w:val="single" w:sz="4" w:space="0" w:color="000000"/>
              <w:left w:val="single" w:sz="4" w:space="0" w:color="000000"/>
              <w:bottom w:val="single" w:sz="4" w:space="0" w:color="000000"/>
              <w:right w:val="single" w:sz="4" w:space="0" w:color="000000"/>
            </w:tcBorders>
          </w:tcPr>
          <w:p w:rsidR="004939D0" w:rsidRPr="001E242F" w:rsidRDefault="004939D0" w:rsidP="00BF6117">
            <w:pPr>
              <w:snapToGrid w:val="0"/>
              <w:jc w:val="both"/>
              <w:rPr>
                <w:rFonts w:ascii="Arial" w:hAnsi="Arial" w:cs="Arial"/>
                <w:sz w:val="18"/>
                <w:szCs w:val="18"/>
              </w:rPr>
            </w:pPr>
            <w:r w:rsidRPr="001E242F">
              <w:rPr>
                <w:rFonts w:ascii="Arial" w:hAnsi="Arial" w:cs="Arial"/>
                <w:sz w:val="18"/>
                <w:szCs w:val="18"/>
              </w:rPr>
              <w:t>En la suscripción de las Proposiciones</w:t>
            </w:r>
          </w:p>
        </w:tc>
        <w:tc>
          <w:tcPr>
            <w:tcW w:w="2126" w:type="dxa"/>
            <w:tcBorders>
              <w:top w:val="single" w:sz="4" w:space="0" w:color="000000"/>
              <w:left w:val="single" w:sz="4" w:space="0" w:color="000000"/>
              <w:bottom w:val="single" w:sz="4" w:space="0" w:color="000000"/>
              <w:right w:val="single" w:sz="4" w:space="0" w:color="000000"/>
            </w:tcBorders>
          </w:tcPr>
          <w:p w:rsidR="004939D0" w:rsidRPr="001E242F" w:rsidRDefault="004939D0" w:rsidP="00BF6117">
            <w:pPr>
              <w:snapToGrid w:val="0"/>
              <w:jc w:val="center"/>
              <w:rPr>
                <w:rFonts w:ascii="Arial" w:hAnsi="Arial" w:cs="Arial"/>
                <w:sz w:val="18"/>
                <w:szCs w:val="18"/>
              </w:rPr>
            </w:pPr>
          </w:p>
        </w:tc>
      </w:tr>
      <w:tr w:rsidR="004939D0" w:rsidRPr="001E242F">
        <w:trPr>
          <w:jc w:val="center"/>
        </w:trPr>
        <w:tc>
          <w:tcPr>
            <w:tcW w:w="1526" w:type="dxa"/>
            <w:tcBorders>
              <w:top w:val="single" w:sz="4" w:space="0" w:color="000000"/>
              <w:left w:val="single" w:sz="4" w:space="0" w:color="000000"/>
              <w:bottom w:val="single" w:sz="4" w:space="0" w:color="000000"/>
            </w:tcBorders>
          </w:tcPr>
          <w:p w:rsidR="004939D0" w:rsidRPr="001E242F" w:rsidRDefault="004939D0" w:rsidP="00BF6117">
            <w:pPr>
              <w:snapToGrid w:val="0"/>
              <w:rPr>
                <w:rFonts w:ascii="Arial" w:hAnsi="Arial" w:cs="Arial"/>
                <w:sz w:val="18"/>
                <w:szCs w:val="18"/>
              </w:rPr>
            </w:pPr>
            <w:r w:rsidRPr="001E242F">
              <w:rPr>
                <w:rFonts w:ascii="Arial" w:hAnsi="Arial" w:cs="Arial"/>
                <w:sz w:val="18"/>
                <w:szCs w:val="18"/>
              </w:rPr>
              <w:t>7.3</w:t>
            </w:r>
          </w:p>
        </w:tc>
        <w:tc>
          <w:tcPr>
            <w:tcW w:w="6384" w:type="dxa"/>
            <w:tcBorders>
              <w:top w:val="single" w:sz="4" w:space="0" w:color="000000"/>
              <w:left w:val="single" w:sz="4" w:space="0" w:color="000000"/>
              <w:bottom w:val="single" w:sz="4" w:space="0" w:color="000000"/>
              <w:right w:val="single" w:sz="4" w:space="0" w:color="000000"/>
            </w:tcBorders>
          </w:tcPr>
          <w:p w:rsidR="004939D0" w:rsidRPr="001E242F" w:rsidRDefault="004939D0" w:rsidP="00BF6117">
            <w:pPr>
              <w:snapToGrid w:val="0"/>
              <w:jc w:val="both"/>
              <w:rPr>
                <w:rFonts w:ascii="Arial" w:hAnsi="Arial" w:cs="Arial"/>
                <w:sz w:val="18"/>
                <w:szCs w:val="18"/>
              </w:rPr>
            </w:pPr>
            <w:r w:rsidRPr="001E242F">
              <w:rPr>
                <w:rFonts w:ascii="Arial" w:hAnsi="Arial" w:cs="Arial"/>
                <w:sz w:val="18"/>
                <w:szCs w:val="18"/>
              </w:rPr>
              <w:t>En la firma del Contrato.</w:t>
            </w:r>
          </w:p>
        </w:tc>
        <w:tc>
          <w:tcPr>
            <w:tcW w:w="2126" w:type="dxa"/>
            <w:tcBorders>
              <w:top w:val="single" w:sz="4" w:space="0" w:color="000000"/>
              <w:left w:val="single" w:sz="4" w:space="0" w:color="000000"/>
              <w:bottom w:val="single" w:sz="4" w:space="0" w:color="000000"/>
              <w:right w:val="single" w:sz="4" w:space="0" w:color="000000"/>
            </w:tcBorders>
          </w:tcPr>
          <w:p w:rsidR="004939D0" w:rsidRPr="001E242F" w:rsidRDefault="004939D0" w:rsidP="00570E3A">
            <w:pPr>
              <w:snapToGrid w:val="0"/>
              <w:jc w:val="center"/>
              <w:rPr>
                <w:rFonts w:ascii="Arial" w:hAnsi="Arial" w:cs="Arial"/>
                <w:sz w:val="18"/>
                <w:szCs w:val="18"/>
              </w:rPr>
            </w:pPr>
            <w:r w:rsidRPr="001E242F">
              <w:rPr>
                <w:rFonts w:ascii="Arial" w:hAnsi="Arial" w:cs="Arial"/>
                <w:sz w:val="18"/>
                <w:szCs w:val="18"/>
              </w:rPr>
              <w:t>1</w:t>
            </w:r>
            <w:r>
              <w:rPr>
                <w:rFonts w:ascii="Arial" w:hAnsi="Arial" w:cs="Arial"/>
                <w:sz w:val="18"/>
                <w:szCs w:val="18"/>
              </w:rPr>
              <w:t>1</w:t>
            </w:r>
          </w:p>
        </w:tc>
      </w:tr>
      <w:tr w:rsidR="004939D0" w:rsidRPr="001E242F">
        <w:trPr>
          <w:jc w:val="center"/>
        </w:trPr>
        <w:tc>
          <w:tcPr>
            <w:tcW w:w="1526" w:type="dxa"/>
            <w:tcBorders>
              <w:top w:val="single" w:sz="4" w:space="0" w:color="000000"/>
              <w:left w:val="single" w:sz="4" w:space="0" w:color="000000"/>
              <w:bottom w:val="single" w:sz="4" w:space="0" w:color="000000"/>
            </w:tcBorders>
          </w:tcPr>
          <w:p w:rsidR="004939D0" w:rsidRPr="001E242F" w:rsidRDefault="004939D0" w:rsidP="00BF6117">
            <w:pPr>
              <w:snapToGrid w:val="0"/>
              <w:rPr>
                <w:rFonts w:ascii="Arial" w:hAnsi="Arial" w:cs="Arial"/>
                <w:b/>
                <w:sz w:val="18"/>
                <w:szCs w:val="18"/>
              </w:rPr>
            </w:pPr>
            <w:r w:rsidRPr="001E242F">
              <w:rPr>
                <w:rFonts w:ascii="Arial" w:hAnsi="Arial" w:cs="Arial"/>
                <w:b/>
                <w:sz w:val="18"/>
                <w:szCs w:val="18"/>
              </w:rPr>
              <w:t>8</w:t>
            </w:r>
          </w:p>
        </w:tc>
        <w:tc>
          <w:tcPr>
            <w:tcW w:w="6384" w:type="dxa"/>
            <w:tcBorders>
              <w:top w:val="single" w:sz="4" w:space="0" w:color="000000"/>
              <w:left w:val="single" w:sz="4" w:space="0" w:color="000000"/>
              <w:bottom w:val="single" w:sz="4" w:space="0" w:color="000000"/>
              <w:right w:val="single" w:sz="4" w:space="0" w:color="000000"/>
            </w:tcBorders>
          </w:tcPr>
          <w:p w:rsidR="004939D0" w:rsidRPr="001E242F" w:rsidRDefault="004939D0" w:rsidP="00BF6117">
            <w:pPr>
              <w:snapToGrid w:val="0"/>
              <w:jc w:val="both"/>
              <w:rPr>
                <w:rFonts w:ascii="Arial" w:hAnsi="Arial" w:cs="Arial"/>
                <w:b/>
                <w:sz w:val="18"/>
                <w:szCs w:val="18"/>
              </w:rPr>
            </w:pPr>
            <w:r w:rsidRPr="001E242F">
              <w:rPr>
                <w:rFonts w:ascii="Arial" w:hAnsi="Arial" w:cs="Arial"/>
                <w:b/>
                <w:sz w:val="18"/>
                <w:szCs w:val="18"/>
              </w:rPr>
              <w:t>Acreditación de encontrarse al corriente en sus obligaciones fiscales.</w:t>
            </w:r>
          </w:p>
        </w:tc>
        <w:tc>
          <w:tcPr>
            <w:tcW w:w="2126" w:type="dxa"/>
            <w:tcBorders>
              <w:top w:val="single" w:sz="4" w:space="0" w:color="000000"/>
              <w:left w:val="single" w:sz="4" w:space="0" w:color="000000"/>
              <w:bottom w:val="single" w:sz="4" w:space="0" w:color="000000"/>
              <w:right w:val="single" w:sz="4" w:space="0" w:color="000000"/>
            </w:tcBorders>
          </w:tcPr>
          <w:p w:rsidR="004939D0" w:rsidRPr="001E242F" w:rsidRDefault="004939D0" w:rsidP="00BF6117">
            <w:pPr>
              <w:snapToGrid w:val="0"/>
              <w:jc w:val="center"/>
              <w:rPr>
                <w:rFonts w:ascii="Arial" w:hAnsi="Arial" w:cs="Arial"/>
                <w:sz w:val="18"/>
                <w:szCs w:val="18"/>
              </w:rPr>
            </w:pPr>
          </w:p>
        </w:tc>
      </w:tr>
      <w:tr w:rsidR="004939D0" w:rsidRPr="001E242F">
        <w:trPr>
          <w:jc w:val="center"/>
        </w:trPr>
        <w:tc>
          <w:tcPr>
            <w:tcW w:w="1526" w:type="dxa"/>
            <w:tcBorders>
              <w:top w:val="single" w:sz="4" w:space="0" w:color="000000"/>
              <w:left w:val="single" w:sz="4" w:space="0" w:color="000000"/>
              <w:bottom w:val="single" w:sz="4" w:space="0" w:color="000000"/>
            </w:tcBorders>
          </w:tcPr>
          <w:p w:rsidR="004939D0" w:rsidRPr="001E242F" w:rsidRDefault="004939D0" w:rsidP="00BF6117">
            <w:pPr>
              <w:snapToGrid w:val="0"/>
              <w:rPr>
                <w:rFonts w:ascii="Arial" w:hAnsi="Arial" w:cs="Arial"/>
                <w:b/>
                <w:bCs/>
                <w:sz w:val="18"/>
                <w:szCs w:val="18"/>
              </w:rPr>
            </w:pPr>
            <w:r w:rsidRPr="001E242F">
              <w:rPr>
                <w:rFonts w:ascii="Arial" w:hAnsi="Arial" w:cs="Arial"/>
                <w:b/>
                <w:bCs/>
                <w:sz w:val="18"/>
                <w:szCs w:val="18"/>
              </w:rPr>
              <w:t>9</w:t>
            </w:r>
          </w:p>
        </w:tc>
        <w:tc>
          <w:tcPr>
            <w:tcW w:w="6384" w:type="dxa"/>
            <w:tcBorders>
              <w:top w:val="single" w:sz="4" w:space="0" w:color="000000"/>
              <w:left w:val="single" w:sz="4" w:space="0" w:color="000000"/>
              <w:bottom w:val="single" w:sz="4" w:space="0" w:color="000000"/>
              <w:right w:val="single" w:sz="4" w:space="0" w:color="000000"/>
            </w:tcBorders>
          </w:tcPr>
          <w:p w:rsidR="004939D0" w:rsidRPr="001E242F" w:rsidRDefault="004939D0" w:rsidP="00BF6117">
            <w:pPr>
              <w:snapToGrid w:val="0"/>
              <w:jc w:val="both"/>
              <w:rPr>
                <w:rFonts w:ascii="Arial" w:hAnsi="Arial" w:cs="Arial"/>
                <w:b/>
                <w:bCs/>
                <w:sz w:val="18"/>
                <w:szCs w:val="18"/>
              </w:rPr>
            </w:pPr>
            <w:r w:rsidRPr="001E242F">
              <w:rPr>
                <w:rFonts w:ascii="Arial" w:hAnsi="Arial" w:cs="Arial"/>
                <w:b/>
                <w:bCs/>
                <w:sz w:val="18"/>
                <w:szCs w:val="18"/>
              </w:rPr>
              <w:t xml:space="preserve">Criterios para </w:t>
            </w:r>
            <w:smartTag w:uri="urn:schemas-microsoft-com:office:smarttags" w:element="PersonName">
              <w:smartTagPr>
                <w:attr w:name="ProductID" w:val="la Evaluación"/>
              </w:smartTagPr>
              <w:r w:rsidRPr="001E242F">
                <w:rPr>
                  <w:rFonts w:ascii="Arial" w:hAnsi="Arial" w:cs="Arial"/>
                  <w:b/>
                  <w:bCs/>
                  <w:sz w:val="18"/>
                  <w:szCs w:val="18"/>
                </w:rPr>
                <w:t>la Evaluación</w:t>
              </w:r>
            </w:smartTag>
            <w:r w:rsidRPr="001E242F">
              <w:rPr>
                <w:rFonts w:ascii="Arial" w:hAnsi="Arial" w:cs="Arial"/>
                <w:b/>
                <w:bCs/>
                <w:sz w:val="18"/>
                <w:szCs w:val="18"/>
              </w:rPr>
              <w:t xml:space="preserve"> de las proposiciones y Adjudicación de los contratos.</w:t>
            </w:r>
          </w:p>
        </w:tc>
        <w:tc>
          <w:tcPr>
            <w:tcW w:w="2126" w:type="dxa"/>
            <w:tcBorders>
              <w:top w:val="single" w:sz="4" w:space="0" w:color="000000"/>
              <w:left w:val="single" w:sz="4" w:space="0" w:color="000000"/>
              <w:bottom w:val="single" w:sz="4" w:space="0" w:color="000000"/>
              <w:right w:val="single" w:sz="4" w:space="0" w:color="000000"/>
            </w:tcBorders>
          </w:tcPr>
          <w:p w:rsidR="004939D0" w:rsidRPr="001E242F" w:rsidRDefault="004939D0" w:rsidP="00BF6117">
            <w:pPr>
              <w:snapToGrid w:val="0"/>
              <w:jc w:val="center"/>
              <w:rPr>
                <w:rFonts w:ascii="Arial" w:hAnsi="Arial" w:cs="Arial"/>
                <w:bCs/>
                <w:sz w:val="18"/>
                <w:szCs w:val="18"/>
              </w:rPr>
            </w:pPr>
            <w:r>
              <w:rPr>
                <w:rFonts w:ascii="Arial" w:hAnsi="Arial" w:cs="Arial"/>
                <w:bCs/>
                <w:sz w:val="18"/>
                <w:szCs w:val="18"/>
              </w:rPr>
              <w:t>12</w:t>
            </w:r>
          </w:p>
        </w:tc>
      </w:tr>
      <w:tr w:rsidR="004939D0" w:rsidRPr="001E242F">
        <w:trPr>
          <w:jc w:val="center"/>
        </w:trPr>
        <w:tc>
          <w:tcPr>
            <w:tcW w:w="1526" w:type="dxa"/>
            <w:tcBorders>
              <w:top w:val="single" w:sz="4" w:space="0" w:color="000000"/>
              <w:left w:val="single" w:sz="4" w:space="0" w:color="000000"/>
              <w:bottom w:val="single" w:sz="4" w:space="0" w:color="000000"/>
            </w:tcBorders>
          </w:tcPr>
          <w:p w:rsidR="004939D0" w:rsidRPr="001E242F" w:rsidRDefault="004939D0" w:rsidP="00BF6117">
            <w:pPr>
              <w:snapToGrid w:val="0"/>
              <w:rPr>
                <w:rFonts w:ascii="Arial" w:hAnsi="Arial" w:cs="Arial"/>
                <w:sz w:val="18"/>
                <w:szCs w:val="18"/>
              </w:rPr>
            </w:pPr>
            <w:r w:rsidRPr="001E242F">
              <w:rPr>
                <w:rFonts w:ascii="Arial" w:hAnsi="Arial" w:cs="Arial"/>
                <w:sz w:val="18"/>
                <w:szCs w:val="18"/>
              </w:rPr>
              <w:t>9.1</w:t>
            </w:r>
          </w:p>
        </w:tc>
        <w:tc>
          <w:tcPr>
            <w:tcW w:w="6384" w:type="dxa"/>
            <w:tcBorders>
              <w:top w:val="single" w:sz="4" w:space="0" w:color="000000"/>
              <w:left w:val="single" w:sz="4" w:space="0" w:color="000000"/>
              <w:bottom w:val="single" w:sz="4" w:space="0" w:color="000000"/>
              <w:right w:val="single" w:sz="4" w:space="0" w:color="000000"/>
            </w:tcBorders>
          </w:tcPr>
          <w:p w:rsidR="004939D0" w:rsidRPr="001E242F" w:rsidRDefault="004939D0" w:rsidP="00BF6117">
            <w:pPr>
              <w:snapToGrid w:val="0"/>
              <w:jc w:val="both"/>
              <w:rPr>
                <w:rFonts w:ascii="Arial" w:hAnsi="Arial" w:cs="Arial"/>
                <w:sz w:val="18"/>
                <w:szCs w:val="18"/>
              </w:rPr>
            </w:pPr>
            <w:r w:rsidRPr="001E242F">
              <w:rPr>
                <w:rFonts w:ascii="Arial" w:hAnsi="Arial" w:cs="Arial"/>
                <w:sz w:val="18"/>
                <w:szCs w:val="18"/>
              </w:rPr>
              <w:t>Evaluación de las proposiciones Técnicas</w:t>
            </w:r>
          </w:p>
        </w:tc>
        <w:tc>
          <w:tcPr>
            <w:tcW w:w="2126" w:type="dxa"/>
            <w:tcBorders>
              <w:top w:val="single" w:sz="4" w:space="0" w:color="000000"/>
              <w:left w:val="single" w:sz="4" w:space="0" w:color="000000"/>
              <w:bottom w:val="single" w:sz="4" w:space="0" w:color="000000"/>
              <w:right w:val="single" w:sz="4" w:space="0" w:color="000000"/>
            </w:tcBorders>
          </w:tcPr>
          <w:p w:rsidR="004939D0" w:rsidRPr="001E242F" w:rsidRDefault="004939D0" w:rsidP="00BF6117">
            <w:pPr>
              <w:snapToGrid w:val="0"/>
              <w:jc w:val="center"/>
              <w:rPr>
                <w:rFonts w:ascii="Arial" w:hAnsi="Arial" w:cs="Arial"/>
                <w:sz w:val="18"/>
                <w:szCs w:val="18"/>
              </w:rPr>
            </w:pPr>
            <w:r>
              <w:rPr>
                <w:rFonts w:ascii="Arial" w:hAnsi="Arial" w:cs="Arial"/>
                <w:sz w:val="18"/>
                <w:szCs w:val="18"/>
              </w:rPr>
              <w:t>12</w:t>
            </w:r>
          </w:p>
        </w:tc>
      </w:tr>
      <w:tr w:rsidR="004939D0" w:rsidRPr="001E242F">
        <w:trPr>
          <w:jc w:val="center"/>
        </w:trPr>
        <w:tc>
          <w:tcPr>
            <w:tcW w:w="1526" w:type="dxa"/>
            <w:tcBorders>
              <w:top w:val="single" w:sz="4" w:space="0" w:color="000000"/>
              <w:left w:val="single" w:sz="4" w:space="0" w:color="000000"/>
              <w:bottom w:val="single" w:sz="4" w:space="0" w:color="000000"/>
            </w:tcBorders>
          </w:tcPr>
          <w:p w:rsidR="004939D0" w:rsidRPr="001E242F" w:rsidRDefault="004939D0" w:rsidP="00BF6117">
            <w:pPr>
              <w:snapToGrid w:val="0"/>
              <w:rPr>
                <w:rFonts w:ascii="Arial" w:hAnsi="Arial" w:cs="Arial"/>
                <w:sz w:val="18"/>
                <w:szCs w:val="18"/>
              </w:rPr>
            </w:pPr>
            <w:r w:rsidRPr="001E242F">
              <w:rPr>
                <w:rFonts w:ascii="Arial" w:hAnsi="Arial" w:cs="Arial"/>
                <w:sz w:val="18"/>
                <w:szCs w:val="18"/>
              </w:rPr>
              <w:t>9.2</w:t>
            </w:r>
          </w:p>
        </w:tc>
        <w:tc>
          <w:tcPr>
            <w:tcW w:w="6384" w:type="dxa"/>
            <w:tcBorders>
              <w:top w:val="single" w:sz="4" w:space="0" w:color="000000"/>
              <w:left w:val="single" w:sz="4" w:space="0" w:color="000000"/>
              <w:bottom w:val="single" w:sz="4" w:space="0" w:color="000000"/>
              <w:right w:val="single" w:sz="4" w:space="0" w:color="000000"/>
            </w:tcBorders>
          </w:tcPr>
          <w:p w:rsidR="004939D0" w:rsidRPr="001E242F" w:rsidRDefault="004939D0" w:rsidP="00BF6117">
            <w:pPr>
              <w:snapToGrid w:val="0"/>
              <w:jc w:val="both"/>
              <w:rPr>
                <w:rFonts w:ascii="Arial" w:hAnsi="Arial" w:cs="Arial"/>
                <w:sz w:val="18"/>
                <w:szCs w:val="18"/>
              </w:rPr>
            </w:pPr>
            <w:r w:rsidRPr="001E242F">
              <w:rPr>
                <w:rFonts w:ascii="Arial" w:hAnsi="Arial" w:cs="Arial"/>
                <w:sz w:val="18"/>
                <w:szCs w:val="18"/>
              </w:rPr>
              <w:t>Evaluación de las proposiciones Económicas</w:t>
            </w:r>
          </w:p>
        </w:tc>
        <w:tc>
          <w:tcPr>
            <w:tcW w:w="2126" w:type="dxa"/>
            <w:tcBorders>
              <w:top w:val="single" w:sz="4" w:space="0" w:color="000000"/>
              <w:left w:val="single" w:sz="4" w:space="0" w:color="000000"/>
              <w:bottom w:val="single" w:sz="4" w:space="0" w:color="000000"/>
              <w:right w:val="single" w:sz="4" w:space="0" w:color="000000"/>
            </w:tcBorders>
          </w:tcPr>
          <w:p w:rsidR="004939D0" w:rsidRPr="001E242F" w:rsidRDefault="004939D0" w:rsidP="00BF6117">
            <w:pPr>
              <w:snapToGrid w:val="0"/>
              <w:jc w:val="center"/>
              <w:rPr>
                <w:rFonts w:ascii="Arial" w:hAnsi="Arial" w:cs="Arial"/>
                <w:sz w:val="18"/>
                <w:szCs w:val="18"/>
              </w:rPr>
            </w:pPr>
            <w:r>
              <w:rPr>
                <w:rFonts w:ascii="Arial" w:hAnsi="Arial" w:cs="Arial"/>
                <w:sz w:val="18"/>
                <w:szCs w:val="18"/>
              </w:rPr>
              <w:t>13</w:t>
            </w:r>
          </w:p>
        </w:tc>
      </w:tr>
      <w:tr w:rsidR="004939D0" w:rsidRPr="001E242F">
        <w:trPr>
          <w:jc w:val="center"/>
        </w:trPr>
        <w:tc>
          <w:tcPr>
            <w:tcW w:w="1526" w:type="dxa"/>
            <w:tcBorders>
              <w:top w:val="single" w:sz="4" w:space="0" w:color="000000"/>
              <w:left w:val="single" w:sz="4" w:space="0" w:color="000000"/>
              <w:bottom w:val="single" w:sz="4" w:space="0" w:color="000000"/>
            </w:tcBorders>
          </w:tcPr>
          <w:p w:rsidR="004939D0" w:rsidRPr="001E242F" w:rsidRDefault="004939D0" w:rsidP="00BF6117">
            <w:pPr>
              <w:snapToGrid w:val="0"/>
              <w:rPr>
                <w:rFonts w:ascii="Arial" w:hAnsi="Arial" w:cs="Arial"/>
                <w:sz w:val="18"/>
                <w:szCs w:val="18"/>
              </w:rPr>
            </w:pPr>
            <w:r w:rsidRPr="001E242F">
              <w:rPr>
                <w:rFonts w:ascii="Arial" w:hAnsi="Arial" w:cs="Arial"/>
                <w:sz w:val="18"/>
                <w:szCs w:val="18"/>
              </w:rPr>
              <w:t>9.3</w:t>
            </w:r>
          </w:p>
        </w:tc>
        <w:tc>
          <w:tcPr>
            <w:tcW w:w="6384" w:type="dxa"/>
            <w:tcBorders>
              <w:top w:val="single" w:sz="4" w:space="0" w:color="000000"/>
              <w:left w:val="single" w:sz="4" w:space="0" w:color="000000"/>
              <w:bottom w:val="single" w:sz="4" w:space="0" w:color="000000"/>
              <w:right w:val="single" w:sz="4" w:space="0" w:color="000000"/>
            </w:tcBorders>
          </w:tcPr>
          <w:p w:rsidR="004939D0" w:rsidRPr="001E242F" w:rsidRDefault="004939D0" w:rsidP="00BF6117">
            <w:pPr>
              <w:snapToGrid w:val="0"/>
              <w:jc w:val="both"/>
              <w:rPr>
                <w:rFonts w:ascii="Arial" w:hAnsi="Arial" w:cs="Arial"/>
                <w:sz w:val="18"/>
                <w:szCs w:val="18"/>
              </w:rPr>
            </w:pPr>
            <w:r w:rsidRPr="001E242F">
              <w:rPr>
                <w:rFonts w:ascii="Arial" w:hAnsi="Arial" w:cs="Arial"/>
                <w:sz w:val="18"/>
                <w:szCs w:val="18"/>
              </w:rPr>
              <w:t>Criterios de Adjudicación de los Contratos</w:t>
            </w:r>
          </w:p>
        </w:tc>
        <w:tc>
          <w:tcPr>
            <w:tcW w:w="2126" w:type="dxa"/>
            <w:tcBorders>
              <w:top w:val="single" w:sz="4" w:space="0" w:color="000000"/>
              <w:left w:val="single" w:sz="4" w:space="0" w:color="000000"/>
              <w:bottom w:val="single" w:sz="4" w:space="0" w:color="000000"/>
              <w:right w:val="single" w:sz="4" w:space="0" w:color="000000"/>
            </w:tcBorders>
          </w:tcPr>
          <w:p w:rsidR="004939D0" w:rsidRPr="001E242F" w:rsidRDefault="004939D0" w:rsidP="00BF6117">
            <w:pPr>
              <w:snapToGrid w:val="0"/>
              <w:jc w:val="center"/>
              <w:rPr>
                <w:rFonts w:ascii="Arial" w:hAnsi="Arial" w:cs="Arial"/>
                <w:sz w:val="18"/>
                <w:szCs w:val="18"/>
              </w:rPr>
            </w:pPr>
          </w:p>
        </w:tc>
      </w:tr>
      <w:tr w:rsidR="004939D0" w:rsidRPr="001E242F">
        <w:trPr>
          <w:jc w:val="center"/>
        </w:trPr>
        <w:tc>
          <w:tcPr>
            <w:tcW w:w="1526" w:type="dxa"/>
            <w:tcBorders>
              <w:top w:val="single" w:sz="4" w:space="0" w:color="000000"/>
              <w:left w:val="single" w:sz="4" w:space="0" w:color="000000"/>
              <w:bottom w:val="single" w:sz="4" w:space="0" w:color="000000"/>
            </w:tcBorders>
          </w:tcPr>
          <w:p w:rsidR="004939D0" w:rsidRPr="001E242F" w:rsidRDefault="004939D0" w:rsidP="00BF6117">
            <w:pPr>
              <w:snapToGrid w:val="0"/>
              <w:rPr>
                <w:rFonts w:ascii="Arial" w:hAnsi="Arial" w:cs="Arial"/>
                <w:b/>
                <w:sz w:val="18"/>
                <w:szCs w:val="18"/>
              </w:rPr>
            </w:pPr>
            <w:r w:rsidRPr="001E242F">
              <w:rPr>
                <w:rFonts w:ascii="Arial" w:hAnsi="Arial" w:cs="Arial"/>
                <w:b/>
                <w:sz w:val="18"/>
                <w:szCs w:val="18"/>
              </w:rPr>
              <w:t>10</w:t>
            </w:r>
          </w:p>
        </w:tc>
        <w:tc>
          <w:tcPr>
            <w:tcW w:w="6384" w:type="dxa"/>
            <w:tcBorders>
              <w:top w:val="single" w:sz="4" w:space="0" w:color="000000"/>
              <w:left w:val="single" w:sz="4" w:space="0" w:color="000000"/>
              <w:bottom w:val="single" w:sz="4" w:space="0" w:color="000000"/>
              <w:right w:val="single" w:sz="4" w:space="0" w:color="000000"/>
            </w:tcBorders>
          </w:tcPr>
          <w:p w:rsidR="004939D0" w:rsidRPr="001E242F" w:rsidRDefault="004939D0" w:rsidP="00BF6117">
            <w:pPr>
              <w:snapToGrid w:val="0"/>
              <w:jc w:val="both"/>
              <w:rPr>
                <w:rFonts w:ascii="Arial" w:hAnsi="Arial" w:cs="Arial"/>
                <w:b/>
                <w:sz w:val="18"/>
                <w:szCs w:val="18"/>
              </w:rPr>
            </w:pPr>
            <w:r w:rsidRPr="001E242F">
              <w:rPr>
                <w:rFonts w:ascii="Arial" w:hAnsi="Arial" w:cs="Arial"/>
                <w:b/>
                <w:sz w:val="18"/>
                <w:szCs w:val="18"/>
              </w:rPr>
              <w:t xml:space="preserve">Causas de </w:t>
            </w:r>
            <w:proofErr w:type="spellStart"/>
            <w:r w:rsidRPr="001E242F">
              <w:rPr>
                <w:rFonts w:ascii="Arial" w:hAnsi="Arial" w:cs="Arial"/>
                <w:b/>
                <w:sz w:val="18"/>
                <w:szCs w:val="18"/>
              </w:rPr>
              <w:t>Desechamiento</w:t>
            </w:r>
            <w:proofErr w:type="spellEnd"/>
            <w:r w:rsidRPr="001E242F">
              <w:rPr>
                <w:rFonts w:ascii="Arial" w:hAnsi="Arial" w:cs="Arial"/>
                <w:b/>
                <w:sz w:val="18"/>
                <w:szCs w:val="18"/>
              </w:rPr>
              <w:t>.</w:t>
            </w:r>
          </w:p>
        </w:tc>
        <w:tc>
          <w:tcPr>
            <w:tcW w:w="2126" w:type="dxa"/>
            <w:tcBorders>
              <w:top w:val="single" w:sz="4" w:space="0" w:color="000000"/>
              <w:left w:val="single" w:sz="4" w:space="0" w:color="000000"/>
              <w:bottom w:val="single" w:sz="4" w:space="0" w:color="000000"/>
              <w:right w:val="single" w:sz="4" w:space="0" w:color="000000"/>
            </w:tcBorders>
          </w:tcPr>
          <w:p w:rsidR="004939D0" w:rsidRPr="001E242F" w:rsidRDefault="004939D0" w:rsidP="00BF6117">
            <w:pPr>
              <w:snapToGrid w:val="0"/>
              <w:jc w:val="center"/>
              <w:rPr>
                <w:rFonts w:ascii="Arial" w:hAnsi="Arial" w:cs="Arial"/>
                <w:sz w:val="18"/>
                <w:szCs w:val="18"/>
              </w:rPr>
            </w:pPr>
            <w:r>
              <w:rPr>
                <w:rFonts w:ascii="Arial" w:hAnsi="Arial" w:cs="Arial"/>
                <w:sz w:val="18"/>
                <w:szCs w:val="18"/>
              </w:rPr>
              <w:t>13</w:t>
            </w:r>
          </w:p>
        </w:tc>
      </w:tr>
      <w:tr w:rsidR="004939D0" w:rsidRPr="001E242F">
        <w:trPr>
          <w:jc w:val="center"/>
        </w:trPr>
        <w:tc>
          <w:tcPr>
            <w:tcW w:w="1526" w:type="dxa"/>
            <w:tcBorders>
              <w:top w:val="single" w:sz="4" w:space="0" w:color="000000"/>
              <w:left w:val="single" w:sz="4" w:space="0" w:color="000000"/>
              <w:bottom w:val="single" w:sz="4" w:space="0" w:color="000000"/>
            </w:tcBorders>
          </w:tcPr>
          <w:p w:rsidR="004939D0" w:rsidRPr="001E242F" w:rsidRDefault="004939D0" w:rsidP="00BF6117">
            <w:pPr>
              <w:snapToGrid w:val="0"/>
              <w:rPr>
                <w:rFonts w:ascii="Arial" w:hAnsi="Arial" w:cs="Arial"/>
                <w:b/>
                <w:sz w:val="18"/>
                <w:szCs w:val="18"/>
              </w:rPr>
            </w:pPr>
            <w:r w:rsidRPr="001E242F">
              <w:rPr>
                <w:rFonts w:ascii="Arial" w:hAnsi="Arial" w:cs="Arial"/>
                <w:b/>
                <w:sz w:val="18"/>
                <w:szCs w:val="18"/>
              </w:rPr>
              <w:t>11</w:t>
            </w:r>
          </w:p>
        </w:tc>
        <w:tc>
          <w:tcPr>
            <w:tcW w:w="6384" w:type="dxa"/>
            <w:tcBorders>
              <w:top w:val="single" w:sz="4" w:space="0" w:color="000000"/>
              <w:left w:val="single" w:sz="4" w:space="0" w:color="000000"/>
              <w:bottom w:val="single" w:sz="4" w:space="0" w:color="000000"/>
              <w:right w:val="single" w:sz="4" w:space="0" w:color="000000"/>
            </w:tcBorders>
          </w:tcPr>
          <w:p w:rsidR="004939D0" w:rsidRPr="001E242F" w:rsidRDefault="004939D0" w:rsidP="00BF6117">
            <w:pPr>
              <w:snapToGrid w:val="0"/>
              <w:jc w:val="both"/>
              <w:rPr>
                <w:rFonts w:ascii="Arial" w:hAnsi="Arial" w:cs="Arial"/>
                <w:b/>
                <w:sz w:val="18"/>
                <w:szCs w:val="18"/>
              </w:rPr>
            </w:pPr>
            <w:r w:rsidRPr="001E242F">
              <w:rPr>
                <w:rFonts w:ascii="Arial" w:hAnsi="Arial" w:cs="Arial"/>
                <w:b/>
                <w:sz w:val="18"/>
                <w:szCs w:val="18"/>
              </w:rPr>
              <w:t>Comunicación de Fallo</w:t>
            </w:r>
          </w:p>
        </w:tc>
        <w:tc>
          <w:tcPr>
            <w:tcW w:w="2126" w:type="dxa"/>
            <w:tcBorders>
              <w:top w:val="single" w:sz="4" w:space="0" w:color="000000"/>
              <w:left w:val="single" w:sz="4" w:space="0" w:color="000000"/>
              <w:bottom w:val="single" w:sz="4" w:space="0" w:color="000000"/>
              <w:right w:val="single" w:sz="4" w:space="0" w:color="000000"/>
            </w:tcBorders>
          </w:tcPr>
          <w:p w:rsidR="004939D0" w:rsidRPr="001E242F" w:rsidRDefault="004939D0" w:rsidP="00BF6117">
            <w:pPr>
              <w:snapToGrid w:val="0"/>
              <w:jc w:val="center"/>
              <w:rPr>
                <w:rFonts w:ascii="Arial" w:hAnsi="Arial" w:cs="Arial"/>
                <w:sz w:val="18"/>
                <w:szCs w:val="18"/>
              </w:rPr>
            </w:pPr>
          </w:p>
        </w:tc>
      </w:tr>
      <w:tr w:rsidR="004939D0" w:rsidRPr="001E242F">
        <w:trPr>
          <w:jc w:val="center"/>
        </w:trPr>
        <w:tc>
          <w:tcPr>
            <w:tcW w:w="1526" w:type="dxa"/>
            <w:tcBorders>
              <w:top w:val="single" w:sz="4" w:space="0" w:color="000000"/>
              <w:left w:val="single" w:sz="4" w:space="0" w:color="000000"/>
              <w:bottom w:val="single" w:sz="4" w:space="0" w:color="000000"/>
            </w:tcBorders>
          </w:tcPr>
          <w:p w:rsidR="004939D0" w:rsidRPr="001E242F" w:rsidRDefault="004939D0" w:rsidP="00BF6117">
            <w:pPr>
              <w:snapToGrid w:val="0"/>
              <w:rPr>
                <w:rFonts w:ascii="Arial" w:hAnsi="Arial" w:cs="Arial"/>
                <w:b/>
                <w:sz w:val="18"/>
                <w:szCs w:val="18"/>
              </w:rPr>
            </w:pPr>
            <w:r w:rsidRPr="001E242F">
              <w:rPr>
                <w:rFonts w:ascii="Arial" w:hAnsi="Arial" w:cs="Arial"/>
                <w:b/>
                <w:sz w:val="18"/>
                <w:szCs w:val="18"/>
              </w:rPr>
              <w:t>12</w:t>
            </w:r>
          </w:p>
        </w:tc>
        <w:tc>
          <w:tcPr>
            <w:tcW w:w="6384" w:type="dxa"/>
            <w:tcBorders>
              <w:top w:val="single" w:sz="4" w:space="0" w:color="000000"/>
              <w:left w:val="single" w:sz="4" w:space="0" w:color="000000"/>
              <w:bottom w:val="single" w:sz="4" w:space="0" w:color="000000"/>
              <w:right w:val="single" w:sz="4" w:space="0" w:color="000000"/>
            </w:tcBorders>
          </w:tcPr>
          <w:p w:rsidR="004939D0" w:rsidRPr="001E242F" w:rsidRDefault="004939D0" w:rsidP="00BF6117">
            <w:pPr>
              <w:snapToGrid w:val="0"/>
              <w:jc w:val="both"/>
              <w:rPr>
                <w:rFonts w:ascii="Arial" w:hAnsi="Arial" w:cs="Arial"/>
                <w:b/>
                <w:sz w:val="18"/>
                <w:szCs w:val="18"/>
              </w:rPr>
            </w:pPr>
            <w:r w:rsidRPr="001E242F">
              <w:rPr>
                <w:rFonts w:ascii="Arial" w:hAnsi="Arial" w:cs="Arial"/>
                <w:b/>
                <w:sz w:val="18"/>
                <w:szCs w:val="18"/>
              </w:rPr>
              <w:t>Modelo de Contrato</w:t>
            </w:r>
          </w:p>
        </w:tc>
        <w:tc>
          <w:tcPr>
            <w:tcW w:w="2126" w:type="dxa"/>
            <w:tcBorders>
              <w:top w:val="single" w:sz="4" w:space="0" w:color="000000"/>
              <w:left w:val="single" w:sz="4" w:space="0" w:color="000000"/>
              <w:bottom w:val="single" w:sz="4" w:space="0" w:color="000000"/>
              <w:right w:val="single" w:sz="4" w:space="0" w:color="000000"/>
            </w:tcBorders>
          </w:tcPr>
          <w:p w:rsidR="004939D0" w:rsidRPr="001E242F" w:rsidRDefault="004939D0" w:rsidP="00FD29C2">
            <w:pPr>
              <w:snapToGrid w:val="0"/>
              <w:jc w:val="center"/>
              <w:rPr>
                <w:rFonts w:ascii="Arial" w:hAnsi="Arial" w:cs="Arial"/>
                <w:sz w:val="18"/>
                <w:szCs w:val="18"/>
              </w:rPr>
            </w:pPr>
            <w:r w:rsidRPr="001E242F">
              <w:rPr>
                <w:rFonts w:ascii="Arial" w:hAnsi="Arial" w:cs="Arial"/>
                <w:sz w:val="18"/>
                <w:szCs w:val="18"/>
              </w:rPr>
              <w:t>1</w:t>
            </w:r>
            <w:r>
              <w:rPr>
                <w:rFonts w:ascii="Arial" w:hAnsi="Arial" w:cs="Arial"/>
                <w:sz w:val="18"/>
                <w:szCs w:val="18"/>
              </w:rPr>
              <w:t>4</w:t>
            </w:r>
          </w:p>
        </w:tc>
      </w:tr>
      <w:tr w:rsidR="004939D0" w:rsidRPr="001E242F">
        <w:trPr>
          <w:jc w:val="center"/>
        </w:trPr>
        <w:tc>
          <w:tcPr>
            <w:tcW w:w="1526" w:type="dxa"/>
            <w:tcBorders>
              <w:top w:val="single" w:sz="4" w:space="0" w:color="000000"/>
              <w:left w:val="single" w:sz="4" w:space="0" w:color="000000"/>
              <w:bottom w:val="single" w:sz="4" w:space="0" w:color="000000"/>
            </w:tcBorders>
          </w:tcPr>
          <w:p w:rsidR="004939D0" w:rsidRPr="001E242F" w:rsidRDefault="004939D0" w:rsidP="00BF6117">
            <w:pPr>
              <w:snapToGrid w:val="0"/>
              <w:rPr>
                <w:rFonts w:ascii="Arial" w:hAnsi="Arial" w:cs="Arial"/>
                <w:sz w:val="18"/>
                <w:szCs w:val="18"/>
              </w:rPr>
            </w:pPr>
            <w:r w:rsidRPr="001E242F">
              <w:rPr>
                <w:rFonts w:ascii="Arial" w:hAnsi="Arial" w:cs="Arial"/>
                <w:sz w:val="18"/>
                <w:szCs w:val="18"/>
              </w:rPr>
              <w:t>12.1</w:t>
            </w:r>
          </w:p>
        </w:tc>
        <w:tc>
          <w:tcPr>
            <w:tcW w:w="6384" w:type="dxa"/>
            <w:tcBorders>
              <w:top w:val="single" w:sz="4" w:space="0" w:color="000000"/>
              <w:left w:val="single" w:sz="4" w:space="0" w:color="000000"/>
              <w:bottom w:val="single" w:sz="4" w:space="0" w:color="000000"/>
              <w:right w:val="single" w:sz="4" w:space="0" w:color="000000"/>
            </w:tcBorders>
          </w:tcPr>
          <w:p w:rsidR="004939D0" w:rsidRPr="001E242F" w:rsidRDefault="004939D0" w:rsidP="00BF6117">
            <w:pPr>
              <w:snapToGrid w:val="0"/>
              <w:jc w:val="both"/>
              <w:rPr>
                <w:rFonts w:ascii="Arial" w:hAnsi="Arial" w:cs="Arial"/>
                <w:sz w:val="18"/>
                <w:szCs w:val="18"/>
              </w:rPr>
            </w:pPr>
            <w:r w:rsidRPr="001E242F">
              <w:rPr>
                <w:rFonts w:ascii="Arial" w:hAnsi="Arial" w:cs="Arial"/>
                <w:sz w:val="18"/>
                <w:szCs w:val="18"/>
              </w:rPr>
              <w:t>Período de Contratación</w:t>
            </w:r>
          </w:p>
        </w:tc>
        <w:tc>
          <w:tcPr>
            <w:tcW w:w="2126" w:type="dxa"/>
            <w:tcBorders>
              <w:top w:val="single" w:sz="4" w:space="0" w:color="000000"/>
              <w:left w:val="single" w:sz="4" w:space="0" w:color="000000"/>
              <w:bottom w:val="single" w:sz="4" w:space="0" w:color="000000"/>
              <w:right w:val="single" w:sz="4" w:space="0" w:color="000000"/>
            </w:tcBorders>
          </w:tcPr>
          <w:p w:rsidR="004939D0" w:rsidRPr="001E242F" w:rsidRDefault="004939D0" w:rsidP="00BF6117">
            <w:pPr>
              <w:snapToGrid w:val="0"/>
              <w:jc w:val="center"/>
              <w:rPr>
                <w:rFonts w:ascii="Arial" w:hAnsi="Arial" w:cs="Arial"/>
                <w:sz w:val="18"/>
                <w:szCs w:val="18"/>
              </w:rPr>
            </w:pPr>
          </w:p>
        </w:tc>
      </w:tr>
      <w:tr w:rsidR="004939D0" w:rsidRPr="001E242F">
        <w:trPr>
          <w:jc w:val="center"/>
        </w:trPr>
        <w:tc>
          <w:tcPr>
            <w:tcW w:w="1526" w:type="dxa"/>
            <w:tcBorders>
              <w:top w:val="single" w:sz="4" w:space="0" w:color="000000"/>
              <w:left w:val="single" w:sz="4" w:space="0" w:color="000000"/>
              <w:bottom w:val="single" w:sz="4" w:space="0" w:color="000000"/>
            </w:tcBorders>
          </w:tcPr>
          <w:p w:rsidR="004939D0" w:rsidRPr="001E242F" w:rsidRDefault="004939D0" w:rsidP="00BF6117">
            <w:pPr>
              <w:snapToGrid w:val="0"/>
              <w:rPr>
                <w:rFonts w:ascii="Arial" w:hAnsi="Arial" w:cs="Arial"/>
                <w:sz w:val="18"/>
                <w:szCs w:val="18"/>
              </w:rPr>
            </w:pPr>
            <w:r w:rsidRPr="001E242F">
              <w:rPr>
                <w:rFonts w:ascii="Arial" w:hAnsi="Arial" w:cs="Arial"/>
                <w:sz w:val="18"/>
                <w:szCs w:val="18"/>
              </w:rPr>
              <w:t>12.2</w:t>
            </w:r>
          </w:p>
        </w:tc>
        <w:tc>
          <w:tcPr>
            <w:tcW w:w="6384" w:type="dxa"/>
            <w:tcBorders>
              <w:top w:val="single" w:sz="4" w:space="0" w:color="000000"/>
              <w:left w:val="single" w:sz="4" w:space="0" w:color="000000"/>
              <w:bottom w:val="single" w:sz="4" w:space="0" w:color="000000"/>
              <w:right w:val="single" w:sz="4" w:space="0" w:color="000000"/>
            </w:tcBorders>
          </w:tcPr>
          <w:p w:rsidR="004939D0" w:rsidRPr="001E242F" w:rsidRDefault="004939D0" w:rsidP="00BF6117">
            <w:pPr>
              <w:snapToGrid w:val="0"/>
              <w:jc w:val="both"/>
              <w:rPr>
                <w:rFonts w:ascii="Arial" w:hAnsi="Arial" w:cs="Arial"/>
                <w:sz w:val="18"/>
                <w:szCs w:val="18"/>
              </w:rPr>
            </w:pPr>
            <w:r w:rsidRPr="001E242F">
              <w:rPr>
                <w:rFonts w:ascii="Arial" w:hAnsi="Arial" w:cs="Arial"/>
                <w:sz w:val="18"/>
                <w:szCs w:val="18"/>
              </w:rPr>
              <w:t>Firma del Contrato</w:t>
            </w:r>
          </w:p>
        </w:tc>
        <w:tc>
          <w:tcPr>
            <w:tcW w:w="2126" w:type="dxa"/>
            <w:tcBorders>
              <w:top w:val="single" w:sz="4" w:space="0" w:color="000000"/>
              <w:left w:val="single" w:sz="4" w:space="0" w:color="000000"/>
              <w:bottom w:val="single" w:sz="4" w:space="0" w:color="000000"/>
              <w:right w:val="single" w:sz="4" w:space="0" w:color="000000"/>
            </w:tcBorders>
          </w:tcPr>
          <w:p w:rsidR="004939D0" w:rsidRPr="001E242F" w:rsidRDefault="004939D0" w:rsidP="00BF6117">
            <w:pPr>
              <w:snapToGrid w:val="0"/>
              <w:jc w:val="center"/>
              <w:rPr>
                <w:rFonts w:ascii="Arial" w:hAnsi="Arial" w:cs="Arial"/>
                <w:sz w:val="18"/>
                <w:szCs w:val="18"/>
              </w:rPr>
            </w:pPr>
          </w:p>
        </w:tc>
      </w:tr>
      <w:tr w:rsidR="004939D0" w:rsidRPr="001E242F">
        <w:trPr>
          <w:jc w:val="center"/>
        </w:trPr>
        <w:tc>
          <w:tcPr>
            <w:tcW w:w="1526" w:type="dxa"/>
            <w:tcBorders>
              <w:top w:val="single" w:sz="4" w:space="0" w:color="000000"/>
              <w:left w:val="single" w:sz="4" w:space="0" w:color="000000"/>
              <w:bottom w:val="single" w:sz="4" w:space="0" w:color="000000"/>
            </w:tcBorders>
          </w:tcPr>
          <w:p w:rsidR="004939D0" w:rsidRPr="001E242F" w:rsidRDefault="004939D0" w:rsidP="00BF6117">
            <w:pPr>
              <w:snapToGrid w:val="0"/>
              <w:rPr>
                <w:rFonts w:ascii="Arial" w:hAnsi="Arial" w:cs="Arial"/>
                <w:b/>
                <w:sz w:val="18"/>
                <w:szCs w:val="18"/>
              </w:rPr>
            </w:pPr>
            <w:r w:rsidRPr="001E242F">
              <w:rPr>
                <w:rFonts w:ascii="Arial" w:hAnsi="Arial" w:cs="Arial"/>
                <w:b/>
                <w:sz w:val="18"/>
                <w:szCs w:val="18"/>
              </w:rPr>
              <w:t>13</w:t>
            </w:r>
          </w:p>
        </w:tc>
        <w:tc>
          <w:tcPr>
            <w:tcW w:w="6384" w:type="dxa"/>
            <w:tcBorders>
              <w:top w:val="single" w:sz="4" w:space="0" w:color="000000"/>
              <w:left w:val="single" w:sz="4" w:space="0" w:color="000000"/>
              <w:bottom w:val="single" w:sz="4" w:space="0" w:color="000000"/>
              <w:right w:val="single" w:sz="4" w:space="0" w:color="000000"/>
            </w:tcBorders>
          </w:tcPr>
          <w:p w:rsidR="004939D0" w:rsidRPr="001E242F" w:rsidRDefault="004939D0" w:rsidP="00BF6117">
            <w:pPr>
              <w:snapToGrid w:val="0"/>
              <w:jc w:val="both"/>
              <w:rPr>
                <w:rFonts w:ascii="Arial" w:hAnsi="Arial" w:cs="Arial"/>
                <w:b/>
                <w:sz w:val="18"/>
                <w:szCs w:val="18"/>
              </w:rPr>
            </w:pPr>
            <w:r w:rsidRPr="001E242F">
              <w:rPr>
                <w:rFonts w:ascii="Arial" w:hAnsi="Arial" w:cs="Arial"/>
                <w:b/>
                <w:sz w:val="18"/>
                <w:szCs w:val="18"/>
              </w:rPr>
              <w:t>Garantías</w:t>
            </w:r>
          </w:p>
        </w:tc>
        <w:tc>
          <w:tcPr>
            <w:tcW w:w="2126" w:type="dxa"/>
            <w:tcBorders>
              <w:top w:val="single" w:sz="4" w:space="0" w:color="000000"/>
              <w:left w:val="single" w:sz="4" w:space="0" w:color="000000"/>
              <w:bottom w:val="single" w:sz="4" w:space="0" w:color="000000"/>
              <w:right w:val="single" w:sz="4" w:space="0" w:color="000000"/>
            </w:tcBorders>
          </w:tcPr>
          <w:p w:rsidR="004939D0" w:rsidRPr="001E242F" w:rsidRDefault="004939D0" w:rsidP="00BF6117">
            <w:pPr>
              <w:snapToGrid w:val="0"/>
              <w:jc w:val="center"/>
              <w:rPr>
                <w:rFonts w:ascii="Arial" w:hAnsi="Arial" w:cs="Arial"/>
                <w:sz w:val="18"/>
                <w:szCs w:val="18"/>
              </w:rPr>
            </w:pPr>
            <w:r>
              <w:rPr>
                <w:rFonts w:ascii="Arial" w:hAnsi="Arial" w:cs="Arial"/>
                <w:sz w:val="18"/>
                <w:szCs w:val="18"/>
              </w:rPr>
              <w:t>15</w:t>
            </w:r>
          </w:p>
        </w:tc>
      </w:tr>
      <w:tr w:rsidR="004939D0" w:rsidRPr="001E242F">
        <w:trPr>
          <w:jc w:val="center"/>
        </w:trPr>
        <w:tc>
          <w:tcPr>
            <w:tcW w:w="1526" w:type="dxa"/>
            <w:tcBorders>
              <w:top w:val="single" w:sz="4" w:space="0" w:color="000000"/>
              <w:left w:val="single" w:sz="4" w:space="0" w:color="000000"/>
              <w:bottom w:val="single" w:sz="4" w:space="0" w:color="000000"/>
            </w:tcBorders>
          </w:tcPr>
          <w:p w:rsidR="004939D0" w:rsidRPr="001E242F" w:rsidRDefault="004939D0" w:rsidP="00BF6117">
            <w:pPr>
              <w:snapToGrid w:val="0"/>
              <w:rPr>
                <w:rFonts w:ascii="Arial" w:hAnsi="Arial" w:cs="Arial"/>
                <w:sz w:val="18"/>
                <w:szCs w:val="18"/>
              </w:rPr>
            </w:pPr>
            <w:r w:rsidRPr="001E242F">
              <w:rPr>
                <w:rFonts w:ascii="Arial" w:hAnsi="Arial" w:cs="Arial"/>
                <w:sz w:val="18"/>
                <w:szCs w:val="18"/>
              </w:rPr>
              <w:t>13.1</w:t>
            </w:r>
          </w:p>
        </w:tc>
        <w:tc>
          <w:tcPr>
            <w:tcW w:w="6384" w:type="dxa"/>
            <w:tcBorders>
              <w:top w:val="single" w:sz="4" w:space="0" w:color="000000"/>
              <w:left w:val="single" w:sz="4" w:space="0" w:color="000000"/>
              <w:bottom w:val="single" w:sz="4" w:space="0" w:color="000000"/>
              <w:right w:val="single" w:sz="4" w:space="0" w:color="000000"/>
            </w:tcBorders>
          </w:tcPr>
          <w:p w:rsidR="004939D0" w:rsidRPr="001E242F" w:rsidRDefault="004939D0" w:rsidP="00BF6117">
            <w:pPr>
              <w:snapToGrid w:val="0"/>
              <w:jc w:val="both"/>
              <w:rPr>
                <w:rFonts w:ascii="Arial" w:hAnsi="Arial" w:cs="Arial"/>
                <w:sz w:val="18"/>
                <w:szCs w:val="18"/>
              </w:rPr>
            </w:pPr>
            <w:r w:rsidRPr="001E242F">
              <w:rPr>
                <w:rFonts w:ascii="Arial" w:hAnsi="Arial" w:cs="Arial"/>
                <w:sz w:val="18"/>
                <w:szCs w:val="18"/>
              </w:rPr>
              <w:t>Garantía de cumplimiento de contrato</w:t>
            </w:r>
          </w:p>
        </w:tc>
        <w:tc>
          <w:tcPr>
            <w:tcW w:w="2126" w:type="dxa"/>
            <w:tcBorders>
              <w:top w:val="single" w:sz="4" w:space="0" w:color="000000"/>
              <w:left w:val="single" w:sz="4" w:space="0" w:color="000000"/>
              <w:bottom w:val="single" w:sz="4" w:space="0" w:color="000000"/>
              <w:right w:val="single" w:sz="4" w:space="0" w:color="000000"/>
            </w:tcBorders>
          </w:tcPr>
          <w:p w:rsidR="004939D0" w:rsidRPr="001E242F" w:rsidRDefault="004939D0" w:rsidP="00BF6117">
            <w:pPr>
              <w:snapToGrid w:val="0"/>
              <w:jc w:val="center"/>
              <w:rPr>
                <w:rFonts w:ascii="Arial" w:hAnsi="Arial" w:cs="Arial"/>
                <w:sz w:val="18"/>
                <w:szCs w:val="18"/>
              </w:rPr>
            </w:pPr>
          </w:p>
        </w:tc>
      </w:tr>
      <w:tr w:rsidR="004939D0" w:rsidRPr="001E242F">
        <w:trPr>
          <w:jc w:val="center"/>
        </w:trPr>
        <w:tc>
          <w:tcPr>
            <w:tcW w:w="1526" w:type="dxa"/>
            <w:tcBorders>
              <w:top w:val="single" w:sz="4" w:space="0" w:color="000000"/>
              <w:left w:val="single" w:sz="4" w:space="0" w:color="000000"/>
              <w:bottom w:val="single" w:sz="4" w:space="0" w:color="000000"/>
            </w:tcBorders>
          </w:tcPr>
          <w:p w:rsidR="004939D0" w:rsidRPr="001E242F" w:rsidRDefault="004939D0" w:rsidP="00BF6117">
            <w:pPr>
              <w:snapToGrid w:val="0"/>
              <w:rPr>
                <w:rFonts w:ascii="Arial" w:hAnsi="Arial" w:cs="Arial"/>
                <w:sz w:val="18"/>
                <w:szCs w:val="18"/>
              </w:rPr>
            </w:pPr>
            <w:r w:rsidRPr="001E242F">
              <w:rPr>
                <w:rFonts w:ascii="Arial" w:hAnsi="Arial" w:cs="Arial"/>
                <w:sz w:val="18"/>
                <w:szCs w:val="18"/>
              </w:rPr>
              <w:t>13.2</w:t>
            </w:r>
          </w:p>
        </w:tc>
        <w:tc>
          <w:tcPr>
            <w:tcW w:w="6384" w:type="dxa"/>
            <w:tcBorders>
              <w:top w:val="single" w:sz="4" w:space="0" w:color="000000"/>
              <w:left w:val="single" w:sz="4" w:space="0" w:color="000000"/>
              <w:bottom w:val="single" w:sz="4" w:space="0" w:color="000000"/>
              <w:right w:val="single" w:sz="4" w:space="0" w:color="000000"/>
            </w:tcBorders>
          </w:tcPr>
          <w:p w:rsidR="004939D0" w:rsidRPr="001E242F" w:rsidRDefault="004939D0" w:rsidP="00BF6117">
            <w:pPr>
              <w:jc w:val="both"/>
              <w:rPr>
                <w:rFonts w:ascii="Arial" w:hAnsi="Arial" w:cs="Arial"/>
                <w:b/>
                <w:sz w:val="18"/>
                <w:szCs w:val="18"/>
              </w:rPr>
            </w:pPr>
            <w:r w:rsidRPr="001E242F">
              <w:rPr>
                <w:rFonts w:ascii="Arial" w:hAnsi="Arial" w:cs="Arial"/>
                <w:b/>
                <w:sz w:val="18"/>
                <w:szCs w:val="18"/>
              </w:rPr>
              <w:t>Penas Convencionales por atraso en el Servicio.</w:t>
            </w:r>
          </w:p>
        </w:tc>
        <w:tc>
          <w:tcPr>
            <w:tcW w:w="2126" w:type="dxa"/>
            <w:tcBorders>
              <w:top w:val="single" w:sz="4" w:space="0" w:color="000000"/>
              <w:left w:val="single" w:sz="4" w:space="0" w:color="000000"/>
              <w:bottom w:val="single" w:sz="4" w:space="0" w:color="000000"/>
              <w:right w:val="single" w:sz="4" w:space="0" w:color="000000"/>
            </w:tcBorders>
          </w:tcPr>
          <w:p w:rsidR="004939D0" w:rsidRPr="001E242F" w:rsidRDefault="004939D0" w:rsidP="00BF6117">
            <w:pPr>
              <w:snapToGrid w:val="0"/>
              <w:jc w:val="center"/>
              <w:rPr>
                <w:rFonts w:ascii="Arial" w:hAnsi="Arial" w:cs="Arial"/>
                <w:sz w:val="18"/>
                <w:szCs w:val="18"/>
              </w:rPr>
            </w:pPr>
          </w:p>
        </w:tc>
      </w:tr>
      <w:tr w:rsidR="004939D0" w:rsidRPr="001E242F">
        <w:trPr>
          <w:jc w:val="center"/>
        </w:trPr>
        <w:tc>
          <w:tcPr>
            <w:tcW w:w="1526" w:type="dxa"/>
            <w:tcBorders>
              <w:top w:val="single" w:sz="4" w:space="0" w:color="000000"/>
              <w:left w:val="single" w:sz="4" w:space="0" w:color="000000"/>
              <w:bottom w:val="single" w:sz="4" w:space="0" w:color="000000"/>
            </w:tcBorders>
          </w:tcPr>
          <w:p w:rsidR="004939D0" w:rsidRPr="001E242F" w:rsidRDefault="004939D0" w:rsidP="00BF6117">
            <w:pPr>
              <w:snapToGrid w:val="0"/>
              <w:rPr>
                <w:rFonts w:ascii="Arial" w:hAnsi="Arial" w:cs="Arial"/>
                <w:b/>
                <w:sz w:val="18"/>
                <w:szCs w:val="18"/>
              </w:rPr>
            </w:pPr>
            <w:r w:rsidRPr="001E242F">
              <w:rPr>
                <w:rFonts w:ascii="Arial" w:hAnsi="Arial" w:cs="Arial"/>
                <w:b/>
                <w:sz w:val="18"/>
                <w:szCs w:val="18"/>
              </w:rPr>
              <w:t>14</w:t>
            </w:r>
          </w:p>
        </w:tc>
        <w:tc>
          <w:tcPr>
            <w:tcW w:w="6384" w:type="dxa"/>
            <w:tcBorders>
              <w:top w:val="single" w:sz="4" w:space="0" w:color="000000"/>
              <w:left w:val="single" w:sz="4" w:space="0" w:color="000000"/>
              <w:bottom w:val="single" w:sz="4" w:space="0" w:color="000000"/>
              <w:right w:val="single" w:sz="4" w:space="0" w:color="000000"/>
            </w:tcBorders>
          </w:tcPr>
          <w:p w:rsidR="004939D0" w:rsidRPr="001E242F" w:rsidRDefault="004939D0" w:rsidP="00BF6117">
            <w:pPr>
              <w:snapToGrid w:val="0"/>
              <w:jc w:val="both"/>
              <w:rPr>
                <w:rFonts w:ascii="Arial" w:hAnsi="Arial" w:cs="Arial"/>
                <w:b/>
                <w:sz w:val="18"/>
                <w:szCs w:val="18"/>
              </w:rPr>
            </w:pPr>
            <w:r w:rsidRPr="001E242F">
              <w:rPr>
                <w:rFonts w:ascii="Arial" w:hAnsi="Arial" w:cs="Arial"/>
                <w:b/>
                <w:sz w:val="18"/>
                <w:szCs w:val="18"/>
              </w:rPr>
              <w:t>Inconformidades</w:t>
            </w:r>
          </w:p>
        </w:tc>
        <w:tc>
          <w:tcPr>
            <w:tcW w:w="2126" w:type="dxa"/>
            <w:tcBorders>
              <w:top w:val="single" w:sz="4" w:space="0" w:color="000000"/>
              <w:left w:val="single" w:sz="4" w:space="0" w:color="000000"/>
              <w:bottom w:val="single" w:sz="4" w:space="0" w:color="000000"/>
              <w:right w:val="single" w:sz="4" w:space="0" w:color="000000"/>
            </w:tcBorders>
          </w:tcPr>
          <w:p w:rsidR="004939D0" w:rsidRPr="001E242F" w:rsidRDefault="004939D0" w:rsidP="00BF6117">
            <w:pPr>
              <w:snapToGrid w:val="0"/>
              <w:jc w:val="center"/>
              <w:rPr>
                <w:rFonts w:ascii="Arial" w:hAnsi="Arial" w:cs="Arial"/>
                <w:sz w:val="18"/>
                <w:szCs w:val="18"/>
              </w:rPr>
            </w:pPr>
            <w:r>
              <w:rPr>
                <w:rFonts w:ascii="Arial" w:hAnsi="Arial" w:cs="Arial"/>
                <w:sz w:val="18"/>
                <w:szCs w:val="18"/>
              </w:rPr>
              <w:t>16</w:t>
            </w:r>
          </w:p>
        </w:tc>
      </w:tr>
      <w:tr w:rsidR="004939D0" w:rsidRPr="001E242F">
        <w:trPr>
          <w:jc w:val="center"/>
        </w:trPr>
        <w:tc>
          <w:tcPr>
            <w:tcW w:w="1526" w:type="dxa"/>
            <w:tcBorders>
              <w:left w:val="single" w:sz="4" w:space="0" w:color="000000"/>
              <w:bottom w:val="single" w:sz="4" w:space="0" w:color="000000"/>
            </w:tcBorders>
          </w:tcPr>
          <w:p w:rsidR="004939D0" w:rsidRPr="001E242F" w:rsidRDefault="004939D0" w:rsidP="00BF6117">
            <w:pPr>
              <w:snapToGrid w:val="0"/>
              <w:rPr>
                <w:rFonts w:ascii="Arial" w:hAnsi="Arial" w:cs="Arial"/>
                <w:b/>
                <w:sz w:val="18"/>
                <w:szCs w:val="18"/>
              </w:rPr>
            </w:pPr>
            <w:r w:rsidRPr="001E242F">
              <w:rPr>
                <w:rFonts w:ascii="Arial" w:hAnsi="Arial" w:cs="Arial"/>
                <w:b/>
                <w:sz w:val="18"/>
                <w:szCs w:val="18"/>
              </w:rPr>
              <w:t>15</w:t>
            </w:r>
          </w:p>
        </w:tc>
        <w:tc>
          <w:tcPr>
            <w:tcW w:w="6384" w:type="dxa"/>
            <w:tcBorders>
              <w:left w:val="single" w:sz="4" w:space="0" w:color="000000"/>
              <w:bottom w:val="single" w:sz="4" w:space="0" w:color="000000"/>
              <w:right w:val="single" w:sz="4" w:space="0" w:color="000000"/>
            </w:tcBorders>
          </w:tcPr>
          <w:p w:rsidR="004939D0" w:rsidRPr="001E242F" w:rsidRDefault="004939D0" w:rsidP="00BF6117">
            <w:pPr>
              <w:snapToGrid w:val="0"/>
              <w:jc w:val="both"/>
              <w:rPr>
                <w:rFonts w:ascii="Arial" w:hAnsi="Arial" w:cs="Arial"/>
                <w:b/>
                <w:sz w:val="18"/>
                <w:szCs w:val="18"/>
              </w:rPr>
            </w:pPr>
            <w:r w:rsidRPr="001E242F">
              <w:rPr>
                <w:rFonts w:ascii="Arial" w:hAnsi="Arial" w:cs="Arial"/>
                <w:b/>
                <w:sz w:val="18"/>
                <w:szCs w:val="18"/>
              </w:rPr>
              <w:t>Anexos.</w:t>
            </w:r>
          </w:p>
        </w:tc>
        <w:tc>
          <w:tcPr>
            <w:tcW w:w="2126" w:type="dxa"/>
            <w:tcBorders>
              <w:left w:val="single" w:sz="4" w:space="0" w:color="000000"/>
              <w:bottom w:val="single" w:sz="4" w:space="0" w:color="000000"/>
              <w:right w:val="single" w:sz="4" w:space="0" w:color="000000"/>
            </w:tcBorders>
          </w:tcPr>
          <w:p w:rsidR="004939D0" w:rsidRPr="001E242F" w:rsidRDefault="004939D0" w:rsidP="00BF6117">
            <w:pPr>
              <w:snapToGrid w:val="0"/>
              <w:jc w:val="center"/>
              <w:rPr>
                <w:rFonts w:ascii="Arial" w:hAnsi="Arial" w:cs="Arial"/>
                <w:sz w:val="18"/>
                <w:szCs w:val="18"/>
              </w:rPr>
            </w:pPr>
          </w:p>
        </w:tc>
      </w:tr>
    </w:tbl>
    <w:p w:rsidR="004939D0" w:rsidRPr="001E242F" w:rsidRDefault="004939D0" w:rsidP="004269B8">
      <w:pPr>
        <w:pStyle w:val="Textoindependiente22"/>
        <w:rPr>
          <w:rFonts w:ascii="Arial" w:hAnsi="Arial" w:cs="Arial"/>
          <w:b/>
          <w:bCs/>
          <w:sz w:val="18"/>
          <w:szCs w:val="18"/>
        </w:rPr>
      </w:pPr>
    </w:p>
    <w:p w:rsidR="004939D0" w:rsidRPr="001E242F" w:rsidRDefault="004939D0" w:rsidP="004269B8">
      <w:pPr>
        <w:pStyle w:val="Textoindependiente22"/>
        <w:rPr>
          <w:rFonts w:ascii="Arial" w:hAnsi="Arial" w:cs="Arial"/>
          <w:b/>
          <w:bCs/>
          <w:sz w:val="18"/>
          <w:szCs w:val="18"/>
        </w:rPr>
      </w:pPr>
    </w:p>
    <w:p w:rsidR="004939D0" w:rsidRDefault="004939D0" w:rsidP="004269B8">
      <w:pPr>
        <w:pStyle w:val="Textoindependiente22"/>
        <w:rPr>
          <w:rFonts w:ascii="Arial" w:hAnsi="Arial" w:cs="Arial"/>
          <w:b/>
          <w:bCs/>
          <w:sz w:val="18"/>
          <w:szCs w:val="18"/>
        </w:rPr>
      </w:pPr>
    </w:p>
    <w:p w:rsidR="004939D0" w:rsidRDefault="004939D0" w:rsidP="004269B8">
      <w:pPr>
        <w:pStyle w:val="Textoindependiente22"/>
        <w:rPr>
          <w:rFonts w:ascii="Arial" w:hAnsi="Arial" w:cs="Arial"/>
          <w:b/>
          <w:bCs/>
          <w:sz w:val="18"/>
          <w:szCs w:val="18"/>
        </w:rPr>
      </w:pPr>
    </w:p>
    <w:p w:rsidR="004939D0" w:rsidRPr="001E242F" w:rsidRDefault="004939D0" w:rsidP="004269B8">
      <w:pPr>
        <w:pStyle w:val="Textoindependiente22"/>
        <w:rPr>
          <w:rFonts w:ascii="Arial" w:hAnsi="Arial" w:cs="Arial"/>
          <w:b/>
          <w:bCs/>
          <w:sz w:val="18"/>
          <w:szCs w:val="18"/>
        </w:rPr>
      </w:pPr>
    </w:p>
    <w:p w:rsidR="004939D0" w:rsidRPr="001E242F" w:rsidRDefault="004939D0" w:rsidP="004269B8">
      <w:pPr>
        <w:pStyle w:val="Textoindependiente22"/>
        <w:rPr>
          <w:rFonts w:ascii="Arial" w:hAnsi="Arial" w:cs="Arial"/>
          <w:b/>
          <w:bCs/>
          <w:sz w:val="18"/>
          <w:szCs w:val="18"/>
        </w:rPr>
      </w:pPr>
      <w:r w:rsidRPr="001E242F">
        <w:rPr>
          <w:rFonts w:ascii="Arial" w:hAnsi="Arial" w:cs="Arial"/>
          <w:b/>
          <w:bCs/>
          <w:sz w:val="18"/>
          <w:szCs w:val="18"/>
        </w:rPr>
        <w:lastRenderedPageBreak/>
        <w:t>GLOSARIO DE TÉRMINOS.</w:t>
      </w:r>
    </w:p>
    <w:p w:rsidR="004939D0" w:rsidRPr="001E242F" w:rsidRDefault="004939D0" w:rsidP="004269B8">
      <w:pPr>
        <w:pStyle w:val="Textoindependiente"/>
        <w:rPr>
          <w:rFonts w:ascii="Arial" w:hAnsi="Arial" w:cs="Arial"/>
          <w:b/>
          <w:sz w:val="18"/>
          <w:szCs w:val="18"/>
        </w:rPr>
      </w:pPr>
      <w:r w:rsidRPr="001E242F">
        <w:rPr>
          <w:rFonts w:ascii="Arial" w:hAnsi="Arial" w:cs="Arial"/>
          <w:b/>
          <w:sz w:val="18"/>
          <w:szCs w:val="18"/>
        </w:rPr>
        <w:t>Para efectos de estas bases, se entenderá por:</w:t>
      </w:r>
    </w:p>
    <w:p w:rsidR="004939D0" w:rsidRPr="001E242F" w:rsidRDefault="004939D0" w:rsidP="004269B8">
      <w:pPr>
        <w:pStyle w:val="texto"/>
        <w:spacing w:after="0" w:line="240" w:lineRule="auto"/>
        <w:ind w:firstLine="0"/>
        <w:rPr>
          <w:rFonts w:cs="Arial"/>
          <w:b/>
          <w:szCs w:val="18"/>
        </w:rPr>
      </w:pPr>
    </w:p>
    <w:p w:rsidR="004939D0" w:rsidRPr="001E242F" w:rsidRDefault="004939D0" w:rsidP="000846AB">
      <w:pPr>
        <w:numPr>
          <w:ilvl w:val="0"/>
          <w:numId w:val="17"/>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18"/>
          <w:szCs w:val="18"/>
        </w:rPr>
      </w:pPr>
      <w:r w:rsidRPr="001E242F">
        <w:rPr>
          <w:rFonts w:ascii="Arial" w:hAnsi="Arial" w:cs="Arial"/>
          <w:b/>
          <w:sz w:val="18"/>
          <w:szCs w:val="18"/>
        </w:rPr>
        <w:t>Administrador del Contrato:</w:t>
      </w:r>
      <w:r w:rsidRPr="001E242F">
        <w:rPr>
          <w:rFonts w:ascii="Arial" w:hAnsi="Arial" w:cs="Arial"/>
          <w:sz w:val="18"/>
          <w:szCs w:val="18"/>
        </w:rPr>
        <w:t xml:space="preserve"> Servidor(es) público(s) en quien recae la responsabilidad de dar seguimiento al cumplimiento de las obligaciones establecidas en el contrato.</w:t>
      </w:r>
    </w:p>
    <w:p w:rsidR="004939D0" w:rsidRPr="001E242F" w:rsidRDefault="004939D0" w:rsidP="004269B8">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Arial" w:hAnsi="Arial" w:cs="Arial"/>
          <w:iCs/>
          <w:sz w:val="18"/>
          <w:szCs w:val="18"/>
        </w:rPr>
      </w:pPr>
    </w:p>
    <w:p w:rsidR="004939D0" w:rsidRPr="001E242F" w:rsidRDefault="004939D0" w:rsidP="000846AB">
      <w:pPr>
        <w:numPr>
          <w:ilvl w:val="0"/>
          <w:numId w:val="17"/>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iCs/>
          <w:sz w:val="18"/>
          <w:szCs w:val="18"/>
        </w:rPr>
      </w:pPr>
      <w:r w:rsidRPr="001E242F">
        <w:rPr>
          <w:rFonts w:ascii="Arial" w:hAnsi="Arial" w:cs="Arial"/>
          <w:b/>
          <w:iCs/>
          <w:sz w:val="18"/>
          <w:szCs w:val="18"/>
        </w:rPr>
        <w:t>ALSC:</w:t>
      </w:r>
      <w:r w:rsidRPr="001E242F">
        <w:rPr>
          <w:rFonts w:ascii="Arial" w:hAnsi="Arial" w:cs="Arial"/>
          <w:iCs/>
          <w:sz w:val="18"/>
          <w:szCs w:val="18"/>
        </w:rPr>
        <w:t xml:space="preserve"> Administración Local de Servicios al Contribuyente.</w:t>
      </w:r>
    </w:p>
    <w:p w:rsidR="004939D0" w:rsidRPr="001E242F" w:rsidRDefault="004939D0" w:rsidP="004269B8">
      <w:pPr>
        <w:tabs>
          <w:tab w:val="left" w:pos="76"/>
          <w:tab w:val="left" w:pos="1260"/>
          <w:tab w:val="left" w:pos="9858"/>
          <w:tab w:val="left" w:pos="10524"/>
          <w:tab w:val="left" w:pos="11244"/>
          <w:tab w:val="left" w:pos="11964"/>
          <w:tab w:val="left" w:pos="12684"/>
          <w:tab w:val="left" w:pos="13404"/>
          <w:tab w:val="left" w:pos="14124"/>
          <w:tab w:val="left" w:pos="14844"/>
        </w:tabs>
        <w:suppressAutoHyphens w:val="0"/>
        <w:overflowPunct w:val="0"/>
        <w:autoSpaceDE w:val="0"/>
        <w:ind w:left="360" w:right="51"/>
        <w:jc w:val="both"/>
        <w:textAlignment w:val="baseline"/>
        <w:rPr>
          <w:rFonts w:ascii="Arial" w:hAnsi="Arial" w:cs="Arial"/>
          <w:iCs/>
          <w:sz w:val="18"/>
          <w:szCs w:val="18"/>
        </w:rPr>
      </w:pPr>
    </w:p>
    <w:p w:rsidR="004939D0" w:rsidRPr="001E242F" w:rsidRDefault="004939D0" w:rsidP="000846AB">
      <w:pPr>
        <w:numPr>
          <w:ilvl w:val="0"/>
          <w:numId w:val="17"/>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iCs/>
          <w:sz w:val="18"/>
          <w:szCs w:val="18"/>
        </w:rPr>
      </w:pPr>
      <w:r w:rsidRPr="001E242F">
        <w:rPr>
          <w:rFonts w:ascii="Arial" w:hAnsi="Arial" w:cs="Arial"/>
          <w:b/>
          <w:iCs/>
          <w:sz w:val="18"/>
          <w:szCs w:val="18"/>
        </w:rPr>
        <w:t>Área contratante</w:t>
      </w:r>
      <w:r w:rsidRPr="001E242F">
        <w:rPr>
          <w:rFonts w:ascii="Arial" w:hAnsi="Arial" w:cs="Arial"/>
          <w:iCs/>
          <w:sz w:val="18"/>
          <w:szCs w:val="18"/>
        </w:rPr>
        <w:t>: la facultada en la dependencia o entidad para realizar procedimientos de contratación a efecto de adquirir o arrendar bienes o contratar la prestación de servicios que requiera la dependencia o entidad de que se trate;</w:t>
      </w:r>
    </w:p>
    <w:p w:rsidR="004939D0" w:rsidRPr="001E242F" w:rsidRDefault="004939D0" w:rsidP="004269B8">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left="710" w:right="51"/>
        <w:jc w:val="both"/>
        <w:textAlignment w:val="baseline"/>
        <w:rPr>
          <w:rFonts w:ascii="Arial" w:hAnsi="Arial" w:cs="Arial"/>
          <w:iCs/>
          <w:sz w:val="18"/>
          <w:szCs w:val="18"/>
        </w:rPr>
      </w:pPr>
    </w:p>
    <w:p w:rsidR="004939D0" w:rsidRPr="001E242F" w:rsidRDefault="004939D0" w:rsidP="000846AB">
      <w:pPr>
        <w:numPr>
          <w:ilvl w:val="0"/>
          <w:numId w:val="17"/>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iCs/>
          <w:sz w:val="18"/>
          <w:szCs w:val="18"/>
        </w:rPr>
      </w:pPr>
      <w:r w:rsidRPr="001E242F">
        <w:rPr>
          <w:rFonts w:ascii="Arial" w:hAnsi="Arial" w:cs="Arial"/>
          <w:b/>
          <w:iCs/>
          <w:sz w:val="18"/>
          <w:szCs w:val="18"/>
        </w:rPr>
        <w:t>Área requirente</w:t>
      </w:r>
      <w:r w:rsidRPr="001E242F">
        <w:rPr>
          <w:rFonts w:ascii="Arial" w:hAnsi="Arial" w:cs="Arial"/>
          <w:iCs/>
          <w:sz w:val="18"/>
          <w:szCs w:val="18"/>
        </w:rPr>
        <w:t>: la que en la dependencia o entidad, solicite o requiera formalmente la adquisición o arrendamiento de bienes o la prestación de servicios, o bien aquella que los utilizará;</w:t>
      </w:r>
    </w:p>
    <w:p w:rsidR="004939D0" w:rsidRPr="001E242F" w:rsidRDefault="004939D0" w:rsidP="004269B8">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left="710" w:right="51"/>
        <w:jc w:val="both"/>
        <w:textAlignment w:val="baseline"/>
        <w:rPr>
          <w:rFonts w:ascii="Arial" w:hAnsi="Arial" w:cs="Arial"/>
          <w:iCs/>
          <w:sz w:val="18"/>
          <w:szCs w:val="18"/>
        </w:rPr>
      </w:pPr>
    </w:p>
    <w:p w:rsidR="004939D0" w:rsidRPr="001E242F" w:rsidRDefault="004939D0" w:rsidP="000846AB">
      <w:pPr>
        <w:numPr>
          <w:ilvl w:val="0"/>
          <w:numId w:val="17"/>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iCs/>
          <w:sz w:val="18"/>
          <w:szCs w:val="18"/>
        </w:rPr>
      </w:pPr>
      <w:r w:rsidRPr="001E242F">
        <w:rPr>
          <w:rFonts w:ascii="Arial" w:hAnsi="Arial" w:cs="Arial"/>
          <w:b/>
          <w:iCs/>
          <w:sz w:val="18"/>
          <w:szCs w:val="18"/>
        </w:rPr>
        <w:t>Área técnica</w:t>
      </w:r>
      <w:r w:rsidRPr="001E242F">
        <w:rPr>
          <w:rFonts w:ascii="Arial" w:hAnsi="Arial" w:cs="Arial"/>
          <w:iCs/>
          <w:sz w:val="18"/>
          <w:szCs w:val="18"/>
        </w:rPr>
        <w:t>: la responsable de elaborar las especificaciones técnicas que se deberán incluir en el procedimiento de contratación, de responder en la junta de aclaraciones las preguntas que sobre estos aspectos técnicos realicen los licitantes; así como de coadyuvar en la evaluación de las proposiciones.</w:t>
      </w:r>
    </w:p>
    <w:p w:rsidR="004939D0" w:rsidRPr="001E242F" w:rsidRDefault="004939D0" w:rsidP="004269B8">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left="710" w:right="51"/>
        <w:jc w:val="both"/>
        <w:textAlignment w:val="baseline"/>
        <w:rPr>
          <w:rFonts w:ascii="Arial" w:hAnsi="Arial" w:cs="Arial"/>
          <w:b/>
          <w:iCs/>
          <w:sz w:val="18"/>
          <w:szCs w:val="18"/>
        </w:rPr>
      </w:pPr>
    </w:p>
    <w:p w:rsidR="004939D0" w:rsidRPr="001E242F" w:rsidRDefault="004939D0" w:rsidP="000846AB">
      <w:pPr>
        <w:numPr>
          <w:ilvl w:val="0"/>
          <w:numId w:val="17"/>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18"/>
          <w:szCs w:val="18"/>
        </w:rPr>
      </w:pPr>
      <w:r w:rsidRPr="001E242F">
        <w:rPr>
          <w:rFonts w:ascii="Arial" w:hAnsi="Arial" w:cs="Arial"/>
          <w:b/>
          <w:sz w:val="18"/>
          <w:szCs w:val="18"/>
        </w:rPr>
        <w:t>CECOBAN:</w:t>
      </w:r>
      <w:r w:rsidRPr="001E242F">
        <w:rPr>
          <w:rFonts w:ascii="Arial" w:hAnsi="Arial" w:cs="Arial"/>
          <w:sz w:val="18"/>
          <w:szCs w:val="18"/>
        </w:rPr>
        <w:t xml:space="preserve"> Centro de Compensación Bancaria.</w:t>
      </w:r>
    </w:p>
    <w:p w:rsidR="004939D0" w:rsidRPr="001E242F" w:rsidRDefault="004939D0" w:rsidP="004269B8">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Arial" w:hAnsi="Arial" w:cs="Arial"/>
          <w:b/>
          <w:i/>
          <w:sz w:val="18"/>
          <w:szCs w:val="18"/>
        </w:rPr>
      </w:pPr>
    </w:p>
    <w:p w:rsidR="004939D0" w:rsidRPr="001E242F" w:rsidRDefault="004939D0" w:rsidP="000846AB">
      <w:pPr>
        <w:numPr>
          <w:ilvl w:val="0"/>
          <w:numId w:val="17"/>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b/>
          <w:sz w:val="18"/>
          <w:szCs w:val="18"/>
        </w:rPr>
      </w:pPr>
      <w:r w:rsidRPr="001E242F">
        <w:rPr>
          <w:rFonts w:ascii="Arial" w:hAnsi="Arial" w:cs="Arial"/>
          <w:b/>
          <w:sz w:val="18"/>
          <w:szCs w:val="18"/>
        </w:rPr>
        <w:t>COMPRANET</w:t>
      </w:r>
      <w:r w:rsidRPr="001E242F">
        <w:rPr>
          <w:rFonts w:ascii="Arial" w:hAnsi="Arial" w:cs="Arial"/>
          <w:sz w:val="18"/>
          <w:szCs w:val="18"/>
        </w:rPr>
        <w:t>: el Sistema Electrónico de información pública gubernamental sobre adquisiciones, arrendamientos y servicios. con dirección electrónica en Internet:</w:t>
      </w:r>
      <w:r w:rsidRPr="001E242F">
        <w:rPr>
          <w:rFonts w:ascii="Arial" w:hAnsi="Arial" w:cs="Arial"/>
          <w:b/>
          <w:sz w:val="18"/>
          <w:szCs w:val="18"/>
        </w:rPr>
        <w:t xml:space="preserve"> </w:t>
      </w:r>
      <w:r w:rsidRPr="006A09AD">
        <w:rPr>
          <w:rFonts w:ascii="Arial" w:hAnsi="Arial" w:cs="Arial"/>
          <w:sz w:val="18"/>
          <w:szCs w:val="18"/>
        </w:rPr>
        <w:t>http://compranet.funcionpublica.gob.mx</w:t>
      </w:r>
      <w:r>
        <w:rPr>
          <w:rFonts w:ascii="Arial" w:hAnsi="Arial" w:cs="Arial"/>
          <w:b/>
          <w:sz w:val="18"/>
          <w:szCs w:val="18"/>
        </w:rPr>
        <w:t>.</w:t>
      </w:r>
    </w:p>
    <w:p w:rsidR="004939D0" w:rsidRPr="001E242F" w:rsidRDefault="004939D0" w:rsidP="004269B8">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Arial" w:hAnsi="Arial" w:cs="Arial"/>
          <w:b/>
          <w:sz w:val="18"/>
          <w:szCs w:val="18"/>
        </w:rPr>
      </w:pPr>
    </w:p>
    <w:p w:rsidR="004939D0" w:rsidRPr="001E242F" w:rsidRDefault="004939D0" w:rsidP="000846AB">
      <w:pPr>
        <w:numPr>
          <w:ilvl w:val="0"/>
          <w:numId w:val="17"/>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18"/>
          <w:szCs w:val="18"/>
        </w:rPr>
      </w:pPr>
      <w:r w:rsidRPr="001E242F">
        <w:rPr>
          <w:rFonts w:ascii="Arial" w:hAnsi="Arial" w:cs="Arial"/>
          <w:b/>
          <w:sz w:val="18"/>
          <w:szCs w:val="18"/>
        </w:rPr>
        <w:t xml:space="preserve">Contrato: </w:t>
      </w:r>
      <w:r w:rsidRPr="001E242F">
        <w:rPr>
          <w:rFonts w:ascii="Arial" w:hAnsi="Arial" w:cs="Arial"/>
          <w:sz w:val="18"/>
          <w:szCs w:val="18"/>
        </w:rPr>
        <w:t>documento a través del cual se formalizan los derechos y obligaciones derivados del fallo del procedimiento de contratación de la adquisición o la prestación de los servicios.</w:t>
      </w:r>
    </w:p>
    <w:p w:rsidR="004939D0" w:rsidRPr="001E242F" w:rsidRDefault="004939D0" w:rsidP="004269B8">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18"/>
          <w:szCs w:val="18"/>
        </w:rPr>
      </w:pPr>
    </w:p>
    <w:p w:rsidR="004939D0" w:rsidRPr="001E242F" w:rsidRDefault="004939D0" w:rsidP="000846AB">
      <w:pPr>
        <w:numPr>
          <w:ilvl w:val="0"/>
          <w:numId w:val="17"/>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18"/>
          <w:szCs w:val="18"/>
        </w:rPr>
      </w:pPr>
      <w:r w:rsidRPr="001E242F">
        <w:rPr>
          <w:rFonts w:ascii="Arial" w:hAnsi="Arial" w:cs="Arial"/>
          <w:b/>
          <w:sz w:val="18"/>
          <w:szCs w:val="18"/>
        </w:rPr>
        <w:t>EMA:</w:t>
      </w:r>
      <w:r w:rsidRPr="001E242F">
        <w:rPr>
          <w:rFonts w:ascii="Arial" w:hAnsi="Arial" w:cs="Arial"/>
          <w:sz w:val="18"/>
          <w:szCs w:val="18"/>
        </w:rPr>
        <w:t xml:space="preserve"> Entidad Mexicana de Acreditación, A. C.</w:t>
      </w:r>
    </w:p>
    <w:p w:rsidR="004939D0" w:rsidRPr="001E242F" w:rsidRDefault="004939D0" w:rsidP="004269B8">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Arial" w:hAnsi="Arial" w:cs="Arial"/>
          <w:sz w:val="18"/>
          <w:szCs w:val="18"/>
        </w:rPr>
      </w:pPr>
    </w:p>
    <w:p w:rsidR="004939D0" w:rsidRPr="001E242F" w:rsidRDefault="004939D0" w:rsidP="000846AB">
      <w:pPr>
        <w:numPr>
          <w:ilvl w:val="0"/>
          <w:numId w:val="17"/>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18"/>
          <w:szCs w:val="18"/>
        </w:rPr>
      </w:pPr>
      <w:r w:rsidRPr="001E242F">
        <w:rPr>
          <w:rFonts w:ascii="Arial" w:hAnsi="Arial" w:cs="Arial"/>
          <w:b/>
          <w:sz w:val="18"/>
          <w:szCs w:val="18"/>
        </w:rPr>
        <w:t>Instituto o IMSS:</w:t>
      </w:r>
      <w:r w:rsidRPr="001E242F">
        <w:rPr>
          <w:rFonts w:ascii="Arial" w:hAnsi="Arial" w:cs="Arial"/>
          <w:sz w:val="18"/>
          <w:szCs w:val="18"/>
        </w:rPr>
        <w:t xml:space="preserve"> Instituto Mexicano del Seguro Social.</w:t>
      </w:r>
    </w:p>
    <w:p w:rsidR="004939D0" w:rsidRPr="001E242F" w:rsidRDefault="004939D0" w:rsidP="004269B8">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Arial" w:hAnsi="Arial" w:cs="Arial"/>
          <w:sz w:val="18"/>
          <w:szCs w:val="18"/>
        </w:rPr>
      </w:pPr>
    </w:p>
    <w:p w:rsidR="004939D0" w:rsidRPr="001E242F" w:rsidRDefault="004939D0" w:rsidP="000846AB">
      <w:pPr>
        <w:numPr>
          <w:ilvl w:val="0"/>
          <w:numId w:val="17"/>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18"/>
          <w:szCs w:val="18"/>
        </w:rPr>
      </w:pPr>
      <w:r w:rsidRPr="001E242F">
        <w:rPr>
          <w:rFonts w:ascii="Arial" w:hAnsi="Arial" w:cs="Arial"/>
          <w:b/>
          <w:sz w:val="18"/>
          <w:szCs w:val="18"/>
        </w:rPr>
        <w:t>Investigación de mercado</w:t>
      </w:r>
      <w:r w:rsidRPr="001E242F">
        <w:rPr>
          <w:rFonts w:ascii="Arial" w:hAnsi="Arial" w:cs="Arial"/>
          <w:sz w:val="18"/>
          <w:szCs w:val="18"/>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rsidR="004939D0" w:rsidRPr="001E242F" w:rsidRDefault="004939D0" w:rsidP="004269B8">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Arial" w:hAnsi="Arial" w:cs="Arial"/>
          <w:sz w:val="18"/>
          <w:szCs w:val="18"/>
        </w:rPr>
      </w:pPr>
    </w:p>
    <w:p w:rsidR="004939D0" w:rsidRPr="001E242F" w:rsidRDefault="004939D0" w:rsidP="000846AB">
      <w:pPr>
        <w:numPr>
          <w:ilvl w:val="0"/>
          <w:numId w:val="17"/>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18"/>
          <w:szCs w:val="18"/>
        </w:rPr>
      </w:pPr>
      <w:r w:rsidRPr="001E242F">
        <w:rPr>
          <w:rFonts w:ascii="Arial" w:hAnsi="Arial" w:cs="Arial"/>
          <w:b/>
          <w:sz w:val="18"/>
          <w:szCs w:val="18"/>
        </w:rPr>
        <w:t>IVA:</w:t>
      </w:r>
      <w:r w:rsidRPr="001E242F">
        <w:rPr>
          <w:rFonts w:ascii="Arial" w:hAnsi="Arial" w:cs="Arial"/>
          <w:sz w:val="18"/>
          <w:szCs w:val="18"/>
        </w:rPr>
        <w:t xml:space="preserve"> Impuesto al Valor Agregado.</w:t>
      </w:r>
    </w:p>
    <w:p w:rsidR="004939D0" w:rsidRPr="001E242F" w:rsidRDefault="004939D0" w:rsidP="004269B8">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Arial" w:hAnsi="Arial" w:cs="Arial"/>
          <w:sz w:val="18"/>
          <w:szCs w:val="18"/>
        </w:rPr>
      </w:pPr>
    </w:p>
    <w:p w:rsidR="004939D0" w:rsidRPr="001E242F" w:rsidRDefault="004939D0" w:rsidP="000846AB">
      <w:pPr>
        <w:numPr>
          <w:ilvl w:val="0"/>
          <w:numId w:val="17"/>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18"/>
          <w:szCs w:val="18"/>
        </w:rPr>
      </w:pPr>
      <w:r w:rsidRPr="001E242F">
        <w:rPr>
          <w:rFonts w:ascii="Arial" w:hAnsi="Arial" w:cs="Arial"/>
          <w:b/>
          <w:sz w:val="18"/>
          <w:szCs w:val="18"/>
        </w:rPr>
        <w:t>LAASSP o Ley:</w:t>
      </w:r>
      <w:r w:rsidRPr="001E242F">
        <w:rPr>
          <w:rFonts w:ascii="Arial" w:hAnsi="Arial" w:cs="Arial"/>
          <w:sz w:val="18"/>
          <w:szCs w:val="18"/>
        </w:rPr>
        <w:t xml:space="preserve"> Ley de Adquisiciones, Arrendamientos y Servicios del Sector Público.</w:t>
      </w:r>
    </w:p>
    <w:p w:rsidR="004939D0" w:rsidRPr="001E242F" w:rsidRDefault="004939D0" w:rsidP="004269B8">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Arial" w:hAnsi="Arial" w:cs="Arial"/>
          <w:sz w:val="18"/>
          <w:szCs w:val="18"/>
        </w:rPr>
      </w:pPr>
    </w:p>
    <w:p w:rsidR="004939D0" w:rsidRPr="001E242F" w:rsidRDefault="004939D0" w:rsidP="000846AB">
      <w:pPr>
        <w:numPr>
          <w:ilvl w:val="0"/>
          <w:numId w:val="17"/>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18"/>
          <w:szCs w:val="18"/>
        </w:rPr>
      </w:pPr>
      <w:r w:rsidRPr="001E242F">
        <w:rPr>
          <w:rFonts w:ascii="Arial" w:hAnsi="Arial" w:cs="Arial"/>
          <w:b/>
          <w:sz w:val="18"/>
          <w:szCs w:val="18"/>
        </w:rPr>
        <w:t>Licitante:</w:t>
      </w:r>
      <w:r w:rsidRPr="001E242F">
        <w:rPr>
          <w:rFonts w:ascii="Arial" w:hAnsi="Arial" w:cs="Arial"/>
          <w:sz w:val="18"/>
          <w:szCs w:val="18"/>
        </w:rPr>
        <w:t xml:space="preserve"> La persona que participe en cualquier procedimiento de licitación pública o bien de invitación a cuando menos tres personas.</w:t>
      </w:r>
    </w:p>
    <w:p w:rsidR="004939D0" w:rsidRPr="001E242F" w:rsidRDefault="004939D0" w:rsidP="004269B8">
      <w:pPr>
        <w:tabs>
          <w:tab w:val="left" w:pos="76"/>
          <w:tab w:val="left" w:pos="9858"/>
          <w:tab w:val="left" w:pos="10524"/>
          <w:tab w:val="left" w:pos="11244"/>
          <w:tab w:val="left" w:pos="11964"/>
          <w:tab w:val="left" w:pos="12684"/>
          <w:tab w:val="left" w:pos="13404"/>
          <w:tab w:val="left" w:pos="14124"/>
          <w:tab w:val="left" w:pos="14844"/>
        </w:tabs>
        <w:overflowPunct w:val="0"/>
        <w:autoSpaceDE w:val="0"/>
        <w:ind w:left="360" w:right="51"/>
        <w:jc w:val="both"/>
        <w:textAlignment w:val="baseline"/>
        <w:rPr>
          <w:rFonts w:ascii="Arial" w:hAnsi="Arial" w:cs="Arial"/>
          <w:sz w:val="18"/>
          <w:szCs w:val="18"/>
        </w:rPr>
      </w:pPr>
    </w:p>
    <w:p w:rsidR="004939D0" w:rsidRPr="001E242F" w:rsidRDefault="004939D0" w:rsidP="000846AB">
      <w:pPr>
        <w:numPr>
          <w:ilvl w:val="0"/>
          <w:numId w:val="17"/>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bCs/>
          <w:sz w:val="18"/>
          <w:szCs w:val="18"/>
        </w:rPr>
      </w:pPr>
      <w:r w:rsidRPr="001E242F">
        <w:rPr>
          <w:rFonts w:ascii="Arial" w:hAnsi="Arial" w:cs="Arial"/>
          <w:b/>
          <w:sz w:val="18"/>
          <w:szCs w:val="18"/>
        </w:rPr>
        <w:t>Medios Remotos de Comunicación Electrónica:</w:t>
      </w:r>
      <w:r w:rsidRPr="001E242F">
        <w:rPr>
          <w:rFonts w:ascii="Arial" w:hAnsi="Arial" w:cs="Arial"/>
          <w:bCs/>
          <w:sz w:val="18"/>
          <w:szCs w:val="18"/>
        </w:rPr>
        <w:t xml:space="preserve"> Los dispositivos tecnológicos para efectuar transmisión de datos e información a través de computadoras, líneas telefónicas, enlaces dedicados, microondas y similares.</w:t>
      </w:r>
    </w:p>
    <w:p w:rsidR="004939D0" w:rsidRPr="001E242F" w:rsidRDefault="004939D0" w:rsidP="004269B8">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Arial" w:hAnsi="Arial" w:cs="Arial"/>
          <w:sz w:val="18"/>
          <w:szCs w:val="18"/>
        </w:rPr>
      </w:pPr>
    </w:p>
    <w:p w:rsidR="004939D0" w:rsidRPr="001E242F" w:rsidRDefault="004939D0" w:rsidP="000846AB">
      <w:pPr>
        <w:numPr>
          <w:ilvl w:val="0"/>
          <w:numId w:val="17"/>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18"/>
          <w:szCs w:val="18"/>
        </w:rPr>
      </w:pPr>
      <w:r w:rsidRPr="001E242F">
        <w:rPr>
          <w:rFonts w:ascii="Arial" w:hAnsi="Arial" w:cs="Arial"/>
          <w:b/>
          <w:sz w:val="18"/>
          <w:szCs w:val="18"/>
        </w:rPr>
        <w:t xml:space="preserve">MIPYMES: </w:t>
      </w:r>
      <w:r w:rsidRPr="001E242F">
        <w:rPr>
          <w:rFonts w:ascii="Arial" w:hAnsi="Arial" w:cs="Arial"/>
          <w:sz w:val="18"/>
          <w:szCs w:val="18"/>
        </w:rPr>
        <w:t xml:space="preserve">las micro, pequeñas y medianas empresas de nacionalidad mexicana a que hace referencia </w:t>
      </w:r>
      <w:smartTag w:uri="urn:schemas-microsoft-com:office:smarttags" w:element="PersonName">
        <w:smartTagPr>
          <w:attr w:name="ProductID" w:val="la Ley"/>
        </w:smartTagPr>
        <w:r w:rsidRPr="001E242F">
          <w:rPr>
            <w:rFonts w:ascii="Arial" w:hAnsi="Arial" w:cs="Arial"/>
            <w:sz w:val="18"/>
            <w:szCs w:val="18"/>
          </w:rPr>
          <w:t>la Ley</w:t>
        </w:r>
      </w:smartTag>
      <w:r w:rsidRPr="001E242F">
        <w:rPr>
          <w:rFonts w:ascii="Arial" w:hAnsi="Arial" w:cs="Arial"/>
          <w:sz w:val="18"/>
          <w:szCs w:val="18"/>
        </w:rPr>
        <w:t xml:space="preserve"> para el Desarrollo de </w:t>
      </w:r>
      <w:smartTag w:uri="urn:schemas-microsoft-com:office:smarttags" w:element="PersonName">
        <w:smartTagPr>
          <w:attr w:name="ProductID" w:val="la Competitividad"/>
        </w:smartTagPr>
        <w:r w:rsidRPr="001E242F">
          <w:rPr>
            <w:rFonts w:ascii="Arial" w:hAnsi="Arial" w:cs="Arial"/>
            <w:sz w:val="18"/>
            <w:szCs w:val="18"/>
          </w:rPr>
          <w:t>la Competitividad</w:t>
        </w:r>
      </w:smartTag>
      <w:r w:rsidRPr="001E242F">
        <w:rPr>
          <w:rFonts w:ascii="Arial" w:hAnsi="Arial" w:cs="Arial"/>
          <w:sz w:val="18"/>
          <w:szCs w:val="18"/>
        </w:rPr>
        <w:t xml:space="preserve"> de </w:t>
      </w:r>
      <w:smartTag w:uri="urn:schemas-microsoft-com:office:smarttags" w:element="PersonName">
        <w:smartTagPr>
          <w:attr w:name="ProductID" w:val="la Micro"/>
        </w:smartTagPr>
        <w:r w:rsidRPr="001E242F">
          <w:rPr>
            <w:rFonts w:ascii="Arial" w:hAnsi="Arial" w:cs="Arial"/>
            <w:sz w:val="18"/>
            <w:szCs w:val="18"/>
          </w:rPr>
          <w:t>la Micro</w:t>
        </w:r>
      </w:smartTag>
      <w:r w:rsidRPr="001E242F">
        <w:rPr>
          <w:rFonts w:ascii="Arial" w:hAnsi="Arial" w:cs="Arial"/>
          <w:sz w:val="18"/>
          <w:szCs w:val="18"/>
        </w:rPr>
        <w:t>, Pequeña y Mediana Empresa;</w:t>
      </w:r>
    </w:p>
    <w:p w:rsidR="004939D0" w:rsidRPr="001E242F" w:rsidRDefault="004939D0" w:rsidP="004269B8">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left="710" w:right="51"/>
        <w:jc w:val="both"/>
        <w:textAlignment w:val="baseline"/>
        <w:rPr>
          <w:rFonts w:ascii="Arial" w:hAnsi="Arial" w:cs="Arial"/>
          <w:b/>
          <w:sz w:val="18"/>
          <w:szCs w:val="18"/>
        </w:rPr>
      </w:pPr>
    </w:p>
    <w:p w:rsidR="004939D0" w:rsidRPr="001E242F" w:rsidRDefault="004939D0" w:rsidP="000846AB">
      <w:pPr>
        <w:numPr>
          <w:ilvl w:val="0"/>
          <w:numId w:val="17"/>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18"/>
          <w:szCs w:val="18"/>
        </w:rPr>
      </w:pPr>
      <w:r w:rsidRPr="001E242F">
        <w:rPr>
          <w:rFonts w:ascii="Arial" w:hAnsi="Arial" w:cs="Arial"/>
          <w:b/>
          <w:sz w:val="18"/>
          <w:szCs w:val="18"/>
        </w:rPr>
        <w:t xml:space="preserve">Partida o concepto: </w:t>
      </w:r>
      <w:r w:rsidRPr="001E242F">
        <w:rPr>
          <w:rFonts w:ascii="Arial" w:hAnsi="Arial" w:cs="Arial"/>
          <w:sz w:val="18"/>
          <w:szCs w:val="18"/>
        </w:rPr>
        <w:t>la división o desglose de los bienes a adquirir o arrendar o de los servicios a contratar, contenidos en un procedimiento de contratación o en un contrato, para diferenciarlos unos de otros, clasificarlos o agruparlos;</w:t>
      </w:r>
    </w:p>
    <w:p w:rsidR="004939D0" w:rsidRPr="001E242F" w:rsidRDefault="004939D0" w:rsidP="004269B8">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left="710" w:right="51"/>
        <w:jc w:val="both"/>
        <w:textAlignment w:val="baseline"/>
        <w:rPr>
          <w:rFonts w:ascii="Arial" w:hAnsi="Arial" w:cs="Arial"/>
          <w:b/>
          <w:sz w:val="18"/>
          <w:szCs w:val="18"/>
        </w:rPr>
      </w:pPr>
    </w:p>
    <w:p w:rsidR="004939D0" w:rsidRPr="001E242F" w:rsidRDefault="004939D0" w:rsidP="000846AB">
      <w:pPr>
        <w:pStyle w:val="ROMANOS"/>
        <w:numPr>
          <w:ilvl w:val="0"/>
          <w:numId w:val="17"/>
        </w:numPr>
        <w:tabs>
          <w:tab w:val="clear" w:pos="2160"/>
          <w:tab w:val="left" w:pos="1702"/>
        </w:tabs>
        <w:suppressAutoHyphens w:val="0"/>
        <w:autoSpaceDE/>
        <w:spacing w:after="0" w:line="240" w:lineRule="auto"/>
        <w:rPr>
          <w:rFonts w:cs="Arial"/>
          <w:szCs w:val="18"/>
        </w:rPr>
      </w:pPr>
      <w:r w:rsidRPr="001E242F">
        <w:rPr>
          <w:rFonts w:cs="Arial"/>
          <w:b/>
          <w:szCs w:val="18"/>
        </w:rPr>
        <w:t>Precio no aceptable</w:t>
      </w:r>
      <w:r w:rsidRPr="001E242F">
        <w:rPr>
          <w:rFonts w:cs="Arial"/>
          <w:szCs w:val="18"/>
        </w:rPr>
        <w:t>: es aquél que derivado de la investigación de mercado realizada, resulte superior en un diez por ciento al ofertado respecto del que se observa como mediana en dicha investigación o en su defecto, el promedio de las ofertas presentadas en la misma licitación, y</w:t>
      </w:r>
    </w:p>
    <w:p w:rsidR="004939D0" w:rsidRPr="001E242F" w:rsidRDefault="004939D0" w:rsidP="004269B8">
      <w:pPr>
        <w:pStyle w:val="ROMANOS"/>
        <w:spacing w:after="0" w:line="240" w:lineRule="auto"/>
        <w:ind w:left="851" w:hanging="425"/>
        <w:rPr>
          <w:rFonts w:cs="Arial"/>
          <w:b/>
          <w:szCs w:val="18"/>
          <w:lang w:val="es-ES"/>
        </w:rPr>
      </w:pPr>
    </w:p>
    <w:p w:rsidR="004939D0" w:rsidRPr="001E242F" w:rsidRDefault="004939D0" w:rsidP="000846AB">
      <w:pPr>
        <w:pStyle w:val="ROMANOS"/>
        <w:numPr>
          <w:ilvl w:val="0"/>
          <w:numId w:val="17"/>
        </w:numPr>
        <w:tabs>
          <w:tab w:val="clear" w:pos="2160"/>
          <w:tab w:val="left" w:pos="1702"/>
        </w:tabs>
        <w:suppressAutoHyphens w:val="0"/>
        <w:autoSpaceDE/>
        <w:spacing w:after="0" w:line="240" w:lineRule="auto"/>
        <w:rPr>
          <w:rFonts w:cs="Arial"/>
          <w:szCs w:val="18"/>
        </w:rPr>
      </w:pPr>
      <w:r w:rsidRPr="001E242F">
        <w:rPr>
          <w:rFonts w:cs="Arial"/>
          <w:b/>
          <w:szCs w:val="18"/>
        </w:rPr>
        <w:lastRenderedPageBreak/>
        <w:t>Precio conveniente</w:t>
      </w:r>
      <w:r w:rsidRPr="001E242F">
        <w:rPr>
          <w:rFonts w:cs="Arial"/>
          <w:szCs w:val="18"/>
        </w:rPr>
        <w:t>: es aquel que se determina a partir de obtener el promedio de los precios preponderantes que resulten de las proposiciones aceptadas técnicamente en la licitación, y a éste se le resta el porcentaje que determine la dependencia o entidad en sus políticas, bases y lineamientos.</w:t>
      </w:r>
    </w:p>
    <w:p w:rsidR="004939D0" w:rsidRPr="001E242F" w:rsidRDefault="004939D0" w:rsidP="004269B8">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Arial" w:hAnsi="Arial" w:cs="Arial"/>
          <w:sz w:val="18"/>
          <w:szCs w:val="18"/>
        </w:rPr>
      </w:pPr>
    </w:p>
    <w:p w:rsidR="004939D0" w:rsidRPr="001E242F" w:rsidRDefault="004939D0" w:rsidP="000846AB">
      <w:pPr>
        <w:numPr>
          <w:ilvl w:val="0"/>
          <w:numId w:val="16"/>
        </w:numPr>
        <w:tabs>
          <w:tab w:val="clear" w:pos="720"/>
          <w:tab w:val="left" w:pos="616"/>
          <w:tab w:val="num" w:pos="1134"/>
          <w:tab w:val="left" w:pos="10398"/>
          <w:tab w:val="left" w:pos="11064"/>
          <w:tab w:val="left" w:pos="11784"/>
          <w:tab w:val="left" w:pos="12504"/>
          <w:tab w:val="left" w:pos="13224"/>
          <w:tab w:val="left" w:pos="13944"/>
          <w:tab w:val="left" w:pos="14664"/>
          <w:tab w:val="left" w:pos="15384"/>
        </w:tabs>
        <w:suppressAutoHyphens w:val="0"/>
        <w:overflowPunct w:val="0"/>
        <w:autoSpaceDE w:val="0"/>
        <w:ind w:left="1134" w:right="51" w:hanging="425"/>
        <w:jc w:val="both"/>
        <w:textAlignment w:val="baseline"/>
        <w:rPr>
          <w:rFonts w:ascii="Arial" w:hAnsi="Arial" w:cs="Arial"/>
          <w:sz w:val="18"/>
          <w:szCs w:val="18"/>
        </w:rPr>
      </w:pPr>
      <w:r w:rsidRPr="001E242F">
        <w:rPr>
          <w:rFonts w:ascii="Arial" w:hAnsi="Arial" w:cs="Arial"/>
          <w:b/>
          <w:sz w:val="18"/>
          <w:szCs w:val="18"/>
        </w:rPr>
        <w:t>Proveedor:</w:t>
      </w:r>
      <w:r w:rsidRPr="001E242F">
        <w:rPr>
          <w:rFonts w:ascii="Arial" w:hAnsi="Arial" w:cs="Arial"/>
          <w:sz w:val="18"/>
          <w:szCs w:val="18"/>
        </w:rPr>
        <w:t xml:space="preserve"> La persona que celebre contratos de adquisiciones, arrendamientos o servicios. </w:t>
      </w:r>
    </w:p>
    <w:p w:rsidR="004939D0" w:rsidRPr="001E242F" w:rsidRDefault="004939D0" w:rsidP="004269B8">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Arial" w:hAnsi="Arial" w:cs="Arial"/>
          <w:sz w:val="18"/>
          <w:szCs w:val="18"/>
        </w:rPr>
      </w:pPr>
    </w:p>
    <w:p w:rsidR="004939D0" w:rsidRPr="001E242F" w:rsidRDefault="004939D0" w:rsidP="000846AB">
      <w:pPr>
        <w:numPr>
          <w:ilvl w:val="0"/>
          <w:numId w:val="16"/>
        </w:numPr>
        <w:tabs>
          <w:tab w:val="clear" w:pos="720"/>
          <w:tab w:val="left" w:pos="616"/>
          <w:tab w:val="num" w:pos="1134"/>
          <w:tab w:val="left" w:pos="10398"/>
          <w:tab w:val="left" w:pos="11064"/>
          <w:tab w:val="left" w:pos="11784"/>
          <w:tab w:val="left" w:pos="12504"/>
          <w:tab w:val="left" w:pos="13224"/>
          <w:tab w:val="left" w:pos="13944"/>
          <w:tab w:val="left" w:pos="14664"/>
          <w:tab w:val="left" w:pos="15384"/>
        </w:tabs>
        <w:suppressAutoHyphens w:val="0"/>
        <w:overflowPunct w:val="0"/>
        <w:autoSpaceDE w:val="0"/>
        <w:ind w:left="1134" w:right="51" w:hanging="425"/>
        <w:jc w:val="both"/>
        <w:textAlignment w:val="baseline"/>
        <w:rPr>
          <w:rFonts w:ascii="Arial" w:hAnsi="Arial" w:cs="Arial"/>
          <w:sz w:val="18"/>
          <w:szCs w:val="18"/>
        </w:rPr>
      </w:pPr>
      <w:r w:rsidRPr="001E242F">
        <w:rPr>
          <w:rFonts w:ascii="Arial" w:hAnsi="Arial" w:cs="Arial"/>
          <w:b/>
          <w:sz w:val="18"/>
          <w:szCs w:val="18"/>
        </w:rPr>
        <w:t>Reglamento:</w:t>
      </w:r>
      <w:r w:rsidRPr="001E242F">
        <w:rPr>
          <w:rFonts w:ascii="Arial" w:hAnsi="Arial" w:cs="Arial"/>
          <w:sz w:val="18"/>
          <w:szCs w:val="18"/>
        </w:rPr>
        <w:t xml:space="preserve"> Reglamento de </w:t>
      </w:r>
      <w:smartTag w:uri="urn:schemas-microsoft-com:office:smarttags" w:element="PersonName">
        <w:smartTagPr>
          <w:attr w:name="ProductID" w:val="la Ley"/>
        </w:smartTagPr>
        <w:r w:rsidRPr="001E242F">
          <w:rPr>
            <w:rFonts w:ascii="Arial" w:hAnsi="Arial" w:cs="Arial"/>
            <w:sz w:val="18"/>
            <w:szCs w:val="18"/>
          </w:rPr>
          <w:t>la Ley</w:t>
        </w:r>
      </w:smartTag>
      <w:r w:rsidRPr="001E242F">
        <w:rPr>
          <w:rFonts w:ascii="Arial" w:hAnsi="Arial" w:cs="Arial"/>
          <w:sz w:val="18"/>
          <w:szCs w:val="18"/>
        </w:rPr>
        <w:t xml:space="preserve"> de Adquisiciones, Arrendamientos y Servicios del Sector Público.</w:t>
      </w:r>
    </w:p>
    <w:p w:rsidR="004939D0" w:rsidRPr="001E242F" w:rsidRDefault="004939D0" w:rsidP="004269B8">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Arial" w:hAnsi="Arial" w:cs="Arial"/>
          <w:sz w:val="18"/>
          <w:szCs w:val="18"/>
        </w:rPr>
      </w:pPr>
    </w:p>
    <w:p w:rsidR="004939D0" w:rsidRPr="001E242F" w:rsidRDefault="004939D0" w:rsidP="000846AB">
      <w:pPr>
        <w:numPr>
          <w:ilvl w:val="0"/>
          <w:numId w:val="16"/>
        </w:numPr>
        <w:tabs>
          <w:tab w:val="clear" w:pos="720"/>
          <w:tab w:val="left" w:pos="616"/>
          <w:tab w:val="num" w:pos="1134"/>
          <w:tab w:val="left" w:pos="10398"/>
          <w:tab w:val="left" w:pos="11064"/>
          <w:tab w:val="left" w:pos="11784"/>
          <w:tab w:val="left" w:pos="12504"/>
          <w:tab w:val="left" w:pos="13224"/>
          <w:tab w:val="left" w:pos="13944"/>
          <w:tab w:val="left" w:pos="14664"/>
          <w:tab w:val="left" w:pos="15384"/>
        </w:tabs>
        <w:suppressAutoHyphens w:val="0"/>
        <w:overflowPunct w:val="0"/>
        <w:autoSpaceDE w:val="0"/>
        <w:ind w:left="1134" w:right="51" w:hanging="425"/>
        <w:jc w:val="both"/>
        <w:textAlignment w:val="baseline"/>
        <w:rPr>
          <w:rFonts w:ascii="Arial" w:hAnsi="Arial" w:cs="Arial"/>
          <w:sz w:val="18"/>
          <w:szCs w:val="18"/>
        </w:rPr>
      </w:pPr>
      <w:r w:rsidRPr="001E242F">
        <w:rPr>
          <w:rFonts w:ascii="Arial" w:hAnsi="Arial" w:cs="Arial"/>
          <w:b/>
          <w:sz w:val="18"/>
          <w:szCs w:val="18"/>
        </w:rPr>
        <w:t>SAI:</w:t>
      </w:r>
      <w:r w:rsidRPr="001E242F">
        <w:rPr>
          <w:rFonts w:ascii="Arial" w:hAnsi="Arial" w:cs="Arial"/>
          <w:sz w:val="18"/>
          <w:szCs w:val="18"/>
        </w:rPr>
        <w:t xml:space="preserve"> Sistema de Abasto Institucional. Conjunto de acciones programadas en medios electrónicos que permiten realizar actividades comprendidas en el proceso de abastecimiento y suministro, de manera automatizada en red. </w:t>
      </w:r>
    </w:p>
    <w:p w:rsidR="004939D0" w:rsidRPr="001E242F" w:rsidRDefault="004939D0" w:rsidP="004269B8">
      <w:pPr>
        <w:tabs>
          <w:tab w:val="left" w:pos="76"/>
          <w:tab w:val="num" w:pos="720"/>
          <w:tab w:val="left" w:pos="1069"/>
          <w:tab w:val="left" w:pos="9858"/>
          <w:tab w:val="left" w:pos="10524"/>
          <w:tab w:val="left" w:pos="11244"/>
          <w:tab w:val="left" w:pos="11964"/>
          <w:tab w:val="left" w:pos="12684"/>
          <w:tab w:val="left" w:pos="13404"/>
          <w:tab w:val="left" w:pos="14124"/>
          <w:tab w:val="left" w:pos="14844"/>
        </w:tabs>
        <w:suppressAutoHyphens w:val="0"/>
        <w:overflowPunct w:val="0"/>
        <w:autoSpaceDE w:val="0"/>
        <w:ind w:left="360" w:right="51"/>
        <w:jc w:val="both"/>
        <w:textAlignment w:val="baseline"/>
        <w:rPr>
          <w:rFonts w:ascii="Arial" w:hAnsi="Arial" w:cs="Arial"/>
          <w:sz w:val="18"/>
          <w:szCs w:val="18"/>
        </w:rPr>
      </w:pPr>
    </w:p>
    <w:p w:rsidR="004939D0" w:rsidRPr="001E242F" w:rsidRDefault="004939D0" w:rsidP="000846AB">
      <w:pPr>
        <w:numPr>
          <w:ilvl w:val="0"/>
          <w:numId w:val="16"/>
        </w:numPr>
        <w:tabs>
          <w:tab w:val="left" w:pos="616"/>
          <w:tab w:val="left" w:pos="1134"/>
          <w:tab w:val="left" w:pos="10398"/>
          <w:tab w:val="left" w:pos="11064"/>
          <w:tab w:val="left" w:pos="11784"/>
          <w:tab w:val="left" w:pos="12504"/>
          <w:tab w:val="left" w:pos="13224"/>
          <w:tab w:val="left" w:pos="13944"/>
          <w:tab w:val="left" w:pos="14664"/>
          <w:tab w:val="left" w:pos="15384"/>
        </w:tabs>
        <w:suppressAutoHyphens w:val="0"/>
        <w:overflowPunct w:val="0"/>
        <w:autoSpaceDE w:val="0"/>
        <w:ind w:left="900" w:right="51" w:hanging="191"/>
        <w:jc w:val="both"/>
        <w:textAlignment w:val="baseline"/>
        <w:rPr>
          <w:rFonts w:ascii="Arial" w:hAnsi="Arial" w:cs="Arial"/>
          <w:sz w:val="18"/>
          <w:szCs w:val="18"/>
        </w:rPr>
      </w:pPr>
      <w:r w:rsidRPr="001E242F">
        <w:rPr>
          <w:rFonts w:ascii="Arial" w:hAnsi="Arial" w:cs="Arial"/>
          <w:b/>
          <w:sz w:val="18"/>
          <w:szCs w:val="18"/>
        </w:rPr>
        <w:t>SAT:</w:t>
      </w:r>
      <w:r w:rsidRPr="001E242F">
        <w:rPr>
          <w:rFonts w:ascii="Arial" w:hAnsi="Arial" w:cs="Arial"/>
          <w:sz w:val="18"/>
          <w:szCs w:val="18"/>
        </w:rPr>
        <w:t xml:space="preserve"> el Servicio de Administración Tributaria.</w:t>
      </w:r>
    </w:p>
    <w:p w:rsidR="004939D0" w:rsidRPr="001E242F" w:rsidRDefault="004939D0" w:rsidP="004269B8">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hanging="191"/>
        <w:jc w:val="both"/>
        <w:textAlignment w:val="baseline"/>
        <w:rPr>
          <w:rFonts w:ascii="Arial" w:hAnsi="Arial" w:cs="Arial"/>
          <w:sz w:val="18"/>
          <w:szCs w:val="18"/>
        </w:rPr>
      </w:pPr>
    </w:p>
    <w:p w:rsidR="004939D0" w:rsidRPr="001E242F" w:rsidRDefault="004939D0" w:rsidP="000846AB">
      <w:pPr>
        <w:numPr>
          <w:ilvl w:val="0"/>
          <w:numId w:val="16"/>
        </w:numPr>
        <w:tabs>
          <w:tab w:val="left" w:pos="616"/>
          <w:tab w:val="left" w:pos="1134"/>
          <w:tab w:val="left" w:pos="10398"/>
          <w:tab w:val="left" w:pos="11064"/>
          <w:tab w:val="left" w:pos="11784"/>
          <w:tab w:val="left" w:pos="12504"/>
          <w:tab w:val="left" w:pos="13224"/>
          <w:tab w:val="left" w:pos="13944"/>
          <w:tab w:val="left" w:pos="14664"/>
          <w:tab w:val="left" w:pos="15384"/>
        </w:tabs>
        <w:suppressAutoHyphens w:val="0"/>
        <w:overflowPunct w:val="0"/>
        <w:autoSpaceDE w:val="0"/>
        <w:ind w:left="900" w:right="51" w:hanging="191"/>
        <w:jc w:val="both"/>
        <w:textAlignment w:val="baseline"/>
        <w:rPr>
          <w:rFonts w:ascii="Arial" w:hAnsi="Arial" w:cs="Arial"/>
          <w:sz w:val="18"/>
          <w:szCs w:val="18"/>
        </w:rPr>
      </w:pPr>
      <w:r w:rsidRPr="001E242F">
        <w:rPr>
          <w:rFonts w:ascii="Arial" w:hAnsi="Arial" w:cs="Arial"/>
          <w:b/>
          <w:sz w:val="18"/>
          <w:szCs w:val="18"/>
        </w:rPr>
        <w:t>SFP:</w:t>
      </w:r>
      <w:r w:rsidRPr="001E242F">
        <w:rPr>
          <w:rFonts w:ascii="Arial" w:hAnsi="Arial" w:cs="Arial"/>
          <w:sz w:val="18"/>
          <w:szCs w:val="18"/>
        </w:rPr>
        <w:t xml:space="preserve"> Secretaría de </w:t>
      </w:r>
      <w:smartTag w:uri="urn:schemas-microsoft-com:office:smarttags" w:element="PersonName">
        <w:smartTagPr>
          <w:attr w:name="ProductID" w:val="la Función Pública."/>
        </w:smartTagPr>
        <w:r w:rsidRPr="001E242F">
          <w:rPr>
            <w:rFonts w:ascii="Arial" w:hAnsi="Arial" w:cs="Arial"/>
            <w:sz w:val="18"/>
            <w:szCs w:val="18"/>
          </w:rPr>
          <w:t>la Función Pública.</w:t>
        </w:r>
      </w:smartTag>
    </w:p>
    <w:p w:rsidR="004939D0" w:rsidRPr="001E242F" w:rsidRDefault="004939D0" w:rsidP="004269B8">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hanging="191"/>
        <w:jc w:val="both"/>
        <w:textAlignment w:val="baseline"/>
        <w:rPr>
          <w:rFonts w:ascii="Arial" w:hAnsi="Arial" w:cs="Arial"/>
          <w:sz w:val="18"/>
          <w:szCs w:val="18"/>
        </w:rPr>
      </w:pPr>
    </w:p>
    <w:p w:rsidR="004939D0" w:rsidRPr="001E242F" w:rsidRDefault="004939D0" w:rsidP="000846AB">
      <w:pPr>
        <w:numPr>
          <w:ilvl w:val="0"/>
          <w:numId w:val="16"/>
        </w:numPr>
        <w:tabs>
          <w:tab w:val="clear" w:pos="720"/>
          <w:tab w:val="left" w:pos="616"/>
          <w:tab w:val="num" w:pos="1134"/>
          <w:tab w:val="left" w:pos="10398"/>
          <w:tab w:val="left" w:pos="11064"/>
          <w:tab w:val="left" w:pos="11784"/>
          <w:tab w:val="left" w:pos="12504"/>
          <w:tab w:val="left" w:pos="13224"/>
          <w:tab w:val="left" w:pos="13944"/>
          <w:tab w:val="left" w:pos="14664"/>
          <w:tab w:val="left" w:pos="15384"/>
        </w:tabs>
        <w:suppressAutoHyphens w:val="0"/>
        <w:overflowPunct w:val="0"/>
        <w:autoSpaceDE w:val="0"/>
        <w:ind w:left="1134" w:right="51" w:hanging="425"/>
        <w:jc w:val="both"/>
        <w:textAlignment w:val="baseline"/>
        <w:rPr>
          <w:rFonts w:ascii="Arial" w:hAnsi="Arial" w:cs="Arial"/>
          <w:sz w:val="18"/>
          <w:szCs w:val="18"/>
        </w:rPr>
      </w:pPr>
      <w:r w:rsidRPr="001E242F">
        <w:rPr>
          <w:rFonts w:ascii="Arial" w:hAnsi="Arial" w:cs="Arial"/>
          <w:b/>
          <w:sz w:val="18"/>
          <w:szCs w:val="18"/>
        </w:rPr>
        <w:t xml:space="preserve">Sobre cerrado: </w:t>
      </w:r>
      <w:r w:rsidRPr="001E242F">
        <w:rPr>
          <w:rFonts w:ascii="Arial" w:hAnsi="Arial" w:cs="Arial"/>
          <w:sz w:val="18"/>
          <w:szCs w:val="18"/>
        </w:rPr>
        <w:t xml:space="preserve">Cualquier medio que contenga la proposición del licitante, cuyo contenido solo puede ser conocido en el acto de presentación y apertura de proposiciones, en términos de </w:t>
      </w:r>
      <w:smartTag w:uri="urn:schemas-microsoft-com:office:smarttags" w:element="PersonName">
        <w:smartTagPr>
          <w:attr w:name="ProductID" w:val="la Ley."/>
        </w:smartTagPr>
        <w:r w:rsidRPr="001E242F">
          <w:rPr>
            <w:rFonts w:ascii="Arial" w:hAnsi="Arial" w:cs="Arial"/>
            <w:sz w:val="18"/>
            <w:szCs w:val="18"/>
          </w:rPr>
          <w:t>la Ley.</w:t>
        </w:r>
      </w:smartTag>
    </w:p>
    <w:p w:rsidR="004939D0" w:rsidRPr="001E242F" w:rsidRDefault="004939D0" w:rsidP="0008214B">
      <w:pPr>
        <w:jc w:val="center"/>
        <w:rPr>
          <w:rFonts w:ascii="Arial" w:hAnsi="Arial" w:cs="Arial"/>
          <w:b/>
          <w:bCs/>
          <w:sz w:val="18"/>
          <w:szCs w:val="18"/>
        </w:rPr>
      </w:pPr>
    </w:p>
    <w:p w:rsidR="004939D0" w:rsidRPr="001E242F" w:rsidRDefault="004939D0" w:rsidP="0008214B">
      <w:pPr>
        <w:jc w:val="center"/>
        <w:rPr>
          <w:rFonts w:ascii="Arial" w:hAnsi="Arial" w:cs="Arial"/>
          <w:b/>
          <w:bCs/>
          <w:sz w:val="18"/>
          <w:szCs w:val="18"/>
        </w:rPr>
      </w:pPr>
    </w:p>
    <w:p w:rsidR="004939D0" w:rsidRPr="001E242F" w:rsidRDefault="004939D0" w:rsidP="0008214B">
      <w:pPr>
        <w:jc w:val="center"/>
        <w:rPr>
          <w:rFonts w:ascii="Arial" w:hAnsi="Arial" w:cs="Arial"/>
          <w:b/>
          <w:bCs/>
          <w:sz w:val="18"/>
          <w:szCs w:val="18"/>
        </w:rPr>
      </w:pPr>
    </w:p>
    <w:p w:rsidR="004939D0" w:rsidRPr="001E242F" w:rsidRDefault="004939D0" w:rsidP="0008214B">
      <w:pPr>
        <w:jc w:val="center"/>
        <w:rPr>
          <w:rFonts w:ascii="Arial" w:hAnsi="Arial" w:cs="Arial"/>
          <w:b/>
          <w:bCs/>
          <w:sz w:val="18"/>
          <w:szCs w:val="18"/>
        </w:rPr>
      </w:pPr>
    </w:p>
    <w:p w:rsidR="004939D0" w:rsidRPr="001E242F" w:rsidRDefault="004939D0" w:rsidP="00BF6117">
      <w:pPr>
        <w:jc w:val="both"/>
        <w:rPr>
          <w:rFonts w:ascii="Arial" w:hAnsi="Arial" w:cs="Arial"/>
          <w:b/>
          <w:sz w:val="18"/>
          <w:szCs w:val="18"/>
        </w:rPr>
      </w:pPr>
    </w:p>
    <w:p w:rsidR="004939D0" w:rsidRPr="001E242F" w:rsidRDefault="004939D0" w:rsidP="00BF6117">
      <w:pPr>
        <w:jc w:val="both"/>
        <w:rPr>
          <w:rFonts w:ascii="Arial" w:hAnsi="Arial" w:cs="Arial"/>
          <w:b/>
          <w:sz w:val="18"/>
          <w:szCs w:val="18"/>
        </w:rPr>
      </w:pPr>
    </w:p>
    <w:p w:rsidR="004939D0" w:rsidRPr="001E242F" w:rsidRDefault="004939D0" w:rsidP="00BF6117">
      <w:pPr>
        <w:jc w:val="both"/>
        <w:rPr>
          <w:rFonts w:ascii="Arial" w:hAnsi="Arial" w:cs="Arial"/>
          <w:b/>
          <w:sz w:val="18"/>
          <w:szCs w:val="18"/>
        </w:rPr>
      </w:pPr>
    </w:p>
    <w:p w:rsidR="004939D0" w:rsidRPr="001E242F" w:rsidRDefault="004939D0" w:rsidP="00BF6117">
      <w:pPr>
        <w:jc w:val="both"/>
        <w:rPr>
          <w:rFonts w:ascii="Arial" w:hAnsi="Arial" w:cs="Arial"/>
          <w:b/>
          <w:sz w:val="18"/>
          <w:szCs w:val="18"/>
        </w:rPr>
      </w:pPr>
    </w:p>
    <w:p w:rsidR="004939D0" w:rsidRPr="001E242F" w:rsidRDefault="004939D0" w:rsidP="00BF6117">
      <w:pPr>
        <w:jc w:val="both"/>
        <w:rPr>
          <w:rFonts w:ascii="Arial" w:hAnsi="Arial" w:cs="Arial"/>
          <w:b/>
          <w:sz w:val="18"/>
          <w:szCs w:val="18"/>
        </w:rPr>
      </w:pPr>
    </w:p>
    <w:p w:rsidR="004939D0" w:rsidRPr="001E242F" w:rsidRDefault="004939D0" w:rsidP="00BF6117">
      <w:pPr>
        <w:jc w:val="both"/>
        <w:rPr>
          <w:rFonts w:ascii="Arial" w:hAnsi="Arial" w:cs="Arial"/>
          <w:b/>
          <w:sz w:val="18"/>
          <w:szCs w:val="18"/>
        </w:rPr>
      </w:pPr>
    </w:p>
    <w:p w:rsidR="004939D0" w:rsidRPr="001E242F" w:rsidRDefault="004939D0" w:rsidP="00BF6117">
      <w:pPr>
        <w:jc w:val="both"/>
        <w:rPr>
          <w:rFonts w:ascii="Arial" w:hAnsi="Arial" w:cs="Arial"/>
          <w:b/>
          <w:sz w:val="18"/>
          <w:szCs w:val="18"/>
        </w:rPr>
      </w:pPr>
    </w:p>
    <w:p w:rsidR="004939D0" w:rsidRPr="001E242F" w:rsidRDefault="004939D0" w:rsidP="00BF6117">
      <w:pPr>
        <w:jc w:val="both"/>
        <w:rPr>
          <w:rFonts w:ascii="Arial" w:hAnsi="Arial" w:cs="Arial"/>
          <w:b/>
          <w:sz w:val="18"/>
          <w:szCs w:val="18"/>
        </w:rPr>
      </w:pPr>
    </w:p>
    <w:p w:rsidR="004939D0" w:rsidRPr="001E242F" w:rsidRDefault="004939D0" w:rsidP="00BF6117">
      <w:pPr>
        <w:jc w:val="both"/>
        <w:rPr>
          <w:rFonts w:ascii="Arial" w:hAnsi="Arial" w:cs="Arial"/>
          <w:b/>
          <w:sz w:val="18"/>
          <w:szCs w:val="18"/>
        </w:rPr>
      </w:pPr>
    </w:p>
    <w:p w:rsidR="004939D0" w:rsidRPr="001E242F" w:rsidRDefault="004939D0" w:rsidP="00BF6117">
      <w:pPr>
        <w:jc w:val="both"/>
        <w:rPr>
          <w:rFonts w:ascii="Arial" w:hAnsi="Arial" w:cs="Arial"/>
          <w:b/>
          <w:sz w:val="18"/>
          <w:szCs w:val="18"/>
        </w:rPr>
      </w:pPr>
    </w:p>
    <w:p w:rsidR="004939D0" w:rsidRPr="001E242F" w:rsidRDefault="004939D0" w:rsidP="00BF6117">
      <w:pPr>
        <w:jc w:val="both"/>
        <w:rPr>
          <w:rFonts w:ascii="Arial" w:hAnsi="Arial" w:cs="Arial"/>
          <w:b/>
          <w:sz w:val="18"/>
          <w:szCs w:val="18"/>
        </w:rPr>
      </w:pPr>
    </w:p>
    <w:p w:rsidR="004939D0" w:rsidRPr="001E242F" w:rsidRDefault="004939D0" w:rsidP="00BF6117">
      <w:pPr>
        <w:jc w:val="both"/>
        <w:rPr>
          <w:rFonts w:ascii="Arial" w:hAnsi="Arial" w:cs="Arial"/>
          <w:b/>
          <w:sz w:val="18"/>
          <w:szCs w:val="18"/>
        </w:rPr>
      </w:pPr>
    </w:p>
    <w:p w:rsidR="004939D0" w:rsidRDefault="004939D0" w:rsidP="00BF6117">
      <w:pPr>
        <w:jc w:val="both"/>
        <w:rPr>
          <w:rFonts w:ascii="Arial" w:hAnsi="Arial" w:cs="Arial"/>
          <w:b/>
          <w:sz w:val="18"/>
          <w:szCs w:val="18"/>
        </w:rPr>
      </w:pPr>
    </w:p>
    <w:p w:rsidR="004939D0" w:rsidRDefault="004939D0" w:rsidP="00BF6117">
      <w:pPr>
        <w:jc w:val="both"/>
        <w:rPr>
          <w:rFonts w:ascii="Arial" w:hAnsi="Arial" w:cs="Arial"/>
          <w:b/>
          <w:sz w:val="18"/>
          <w:szCs w:val="18"/>
        </w:rPr>
      </w:pPr>
    </w:p>
    <w:p w:rsidR="004939D0" w:rsidRDefault="004939D0" w:rsidP="00BF6117">
      <w:pPr>
        <w:jc w:val="both"/>
        <w:rPr>
          <w:rFonts w:ascii="Arial" w:hAnsi="Arial" w:cs="Arial"/>
          <w:b/>
          <w:sz w:val="18"/>
          <w:szCs w:val="18"/>
        </w:rPr>
      </w:pPr>
    </w:p>
    <w:p w:rsidR="004939D0" w:rsidRDefault="004939D0" w:rsidP="00BF6117">
      <w:pPr>
        <w:jc w:val="both"/>
        <w:rPr>
          <w:rFonts w:ascii="Arial" w:hAnsi="Arial" w:cs="Arial"/>
          <w:b/>
          <w:sz w:val="18"/>
          <w:szCs w:val="18"/>
        </w:rPr>
      </w:pPr>
    </w:p>
    <w:p w:rsidR="004939D0" w:rsidRDefault="004939D0" w:rsidP="00BF6117">
      <w:pPr>
        <w:jc w:val="both"/>
        <w:rPr>
          <w:rFonts w:ascii="Arial" w:hAnsi="Arial" w:cs="Arial"/>
          <w:b/>
          <w:sz w:val="18"/>
          <w:szCs w:val="18"/>
        </w:rPr>
      </w:pPr>
    </w:p>
    <w:p w:rsidR="004939D0" w:rsidRDefault="004939D0" w:rsidP="00BF6117">
      <w:pPr>
        <w:jc w:val="both"/>
        <w:rPr>
          <w:rFonts w:ascii="Arial" w:hAnsi="Arial" w:cs="Arial"/>
          <w:b/>
          <w:sz w:val="18"/>
          <w:szCs w:val="18"/>
        </w:rPr>
      </w:pPr>
    </w:p>
    <w:p w:rsidR="004939D0" w:rsidRDefault="004939D0" w:rsidP="00BF6117">
      <w:pPr>
        <w:jc w:val="both"/>
        <w:rPr>
          <w:rFonts w:ascii="Arial" w:hAnsi="Arial" w:cs="Arial"/>
          <w:b/>
          <w:sz w:val="18"/>
          <w:szCs w:val="18"/>
        </w:rPr>
      </w:pPr>
    </w:p>
    <w:p w:rsidR="004939D0" w:rsidRDefault="004939D0" w:rsidP="00BF6117">
      <w:pPr>
        <w:jc w:val="both"/>
        <w:rPr>
          <w:rFonts w:ascii="Arial" w:hAnsi="Arial" w:cs="Arial"/>
          <w:b/>
          <w:sz w:val="18"/>
          <w:szCs w:val="18"/>
        </w:rPr>
      </w:pPr>
    </w:p>
    <w:p w:rsidR="004939D0" w:rsidRDefault="004939D0" w:rsidP="00BF6117">
      <w:pPr>
        <w:jc w:val="both"/>
        <w:rPr>
          <w:rFonts w:ascii="Arial" w:hAnsi="Arial" w:cs="Arial"/>
          <w:b/>
          <w:sz w:val="18"/>
          <w:szCs w:val="18"/>
        </w:rPr>
      </w:pPr>
    </w:p>
    <w:p w:rsidR="004939D0" w:rsidRDefault="004939D0" w:rsidP="00BF6117">
      <w:pPr>
        <w:jc w:val="both"/>
        <w:rPr>
          <w:rFonts w:ascii="Arial" w:hAnsi="Arial" w:cs="Arial"/>
          <w:b/>
          <w:sz w:val="18"/>
          <w:szCs w:val="18"/>
        </w:rPr>
      </w:pPr>
    </w:p>
    <w:p w:rsidR="004939D0" w:rsidRDefault="004939D0" w:rsidP="00BF6117">
      <w:pPr>
        <w:jc w:val="both"/>
        <w:rPr>
          <w:rFonts w:ascii="Arial" w:hAnsi="Arial" w:cs="Arial"/>
          <w:b/>
          <w:sz w:val="18"/>
          <w:szCs w:val="18"/>
        </w:rPr>
      </w:pPr>
    </w:p>
    <w:p w:rsidR="004939D0" w:rsidRDefault="004939D0" w:rsidP="00BF6117">
      <w:pPr>
        <w:jc w:val="both"/>
        <w:rPr>
          <w:rFonts w:ascii="Arial" w:hAnsi="Arial" w:cs="Arial"/>
          <w:b/>
          <w:sz w:val="18"/>
          <w:szCs w:val="18"/>
        </w:rPr>
      </w:pPr>
    </w:p>
    <w:p w:rsidR="004939D0" w:rsidRDefault="004939D0" w:rsidP="00BF6117">
      <w:pPr>
        <w:jc w:val="both"/>
        <w:rPr>
          <w:rFonts w:ascii="Arial" w:hAnsi="Arial" w:cs="Arial"/>
          <w:b/>
          <w:sz w:val="18"/>
          <w:szCs w:val="18"/>
        </w:rPr>
      </w:pPr>
    </w:p>
    <w:p w:rsidR="004939D0" w:rsidRDefault="004939D0" w:rsidP="00BF6117">
      <w:pPr>
        <w:jc w:val="both"/>
        <w:rPr>
          <w:rFonts w:ascii="Arial" w:hAnsi="Arial" w:cs="Arial"/>
          <w:b/>
          <w:sz w:val="18"/>
          <w:szCs w:val="18"/>
        </w:rPr>
      </w:pPr>
    </w:p>
    <w:p w:rsidR="004939D0" w:rsidRDefault="004939D0" w:rsidP="00BF6117">
      <w:pPr>
        <w:jc w:val="both"/>
        <w:rPr>
          <w:rFonts w:ascii="Arial" w:hAnsi="Arial" w:cs="Arial"/>
          <w:b/>
          <w:sz w:val="18"/>
          <w:szCs w:val="18"/>
        </w:rPr>
      </w:pPr>
    </w:p>
    <w:p w:rsidR="004939D0" w:rsidRDefault="004939D0" w:rsidP="00BF6117">
      <w:pPr>
        <w:jc w:val="both"/>
        <w:rPr>
          <w:rFonts w:ascii="Arial" w:hAnsi="Arial" w:cs="Arial"/>
          <w:b/>
          <w:sz w:val="18"/>
          <w:szCs w:val="18"/>
        </w:rPr>
      </w:pPr>
    </w:p>
    <w:p w:rsidR="004939D0" w:rsidRDefault="004939D0" w:rsidP="00BF6117">
      <w:pPr>
        <w:jc w:val="both"/>
        <w:rPr>
          <w:rFonts w:ascii="Arial" w:hAnsi="Arial" w:cs="Arial"/>
          <w:b/>
          <w:sz w:val="18"/>
          <w:szCs w:val="18"/>
        </w:rPr>
      </w:pPr>
    </w:p>
    <w:p w:rsidR="004939D0" w:rsidRDefault="004939D0" w:rsidP="00BF6117">
      <w:pPr>
        <w:jc w:val="both"/>
        <w:rPr>
          <w:rFonts w:ascii="Arial" w:hAnsi="Arial" w:cs="Arial"/>
          <w:b/>
          <w:sz w:val="18"/>
          <w:szCs w:val="18"/>
        </w:rPr>
      </w:pPr>
    </w:p>
    <w:p w:rsidR="004939D0" w:rsidRDefault="004939D0" w:rsidP="00BF6117">
      <w:pPr>
        <w:jc w:val="both"/>
        <w:rPr>
          <w:rFonts w:ascii="Arial" w:hAnsi="Arial" w:cs="Arial"/>
          <w:b/>
          <w:sz w:val="18"/>
          <w:szCs w:val="18"/>
        </w:rPr>
      </w:pPr>
    </w:p>
    <w:p w:rsidR="004939D0" w:rsidRDefault="004939D0" w:rsidP="00BF6117">
      <w:pPr>
        <w:jc w:val="both"/>
        <w:rPr>
          <w:rFonts w:ascii="Arial" w:hAnsi="Arial" w:cs="Arial"/>
          <w:b/>
          <w:sz w:val="18"/>
          <w:szCs w:val="18"/>
        </w:rPr>
      </w:pPr>
    </w:p>
    <w:p w:rsidR="004939D0" w:rsidRDefault="004939D0" w:rsidP="00BF6117">
      <w:pPr>
        <w:jc w:val="both"/>
        <w:rPr>
          <w:rFonts w:ascii="Arial" w:hAnsi="Arial" w:cs="Arial"/>
          <w:b/>
          <w:sz w:val="18"/>
          <w:szCs w:val="18"/>
        </w:rPr>
      </w:pPr>
    </w:p>
    <w:p w:rsidR="004939D0" w:rsidRDefault="004939D0" w:rsidP="00BF6117">
      <w:pPr>
        <w:jc w:val="both"/>
        <w:rPr>
          <w:rFonts w:ascii="Arial" w:hAnsi="Arial" w:cs="Arial"/>
          <w:b/>
          <w:sz w:val="18"/>
          <w:szCs w:val="18"/>
        </w:rPr>
      </w:pPr>
    </w:p>
    <w:p w:rsidR="004939D0" w:rsidRDefault="004939D0" w:rsidP="00BF6117">
      <w:pPr>
        <w:jc w:val="both"/>
        <w:rPr>
          <w:rFonts w:ascii="Arial" w:hAnsi="Arial" w:cs="Arial"/>
          <w:b/>
          <w:sz w:val="18"/>
          <w:szCs w:val="18"/>
        </w:rPr>
      </w:pPr>
    </w:p>
    <w:p w:rsidR="004939D0" w:rsidRDefault="004939D0" w:rsidP="00BF6117">
      <w:pPr>
        <w:jc w:val="both"/>
        <w:rPr>
          <w:rFonts w:ascii="Arial" w:hAnsi="Arial" w:cs="Arial"/>
          <w:b/>
          <w:sz w:val="18"/>
          <w:szCs w:val="18"/>
        </w:rPr>
      </w:pPr>
    </w:p>
    <w:p w:rsidR="004939D0" w:rsidRDefault="004939D0" w:rsidP="00BF6117">
      <w:pPr>
        <w:jc w:val="both"/>
        <w:rPr>
          <w:rFonts w:ascii="Arial" w:hAnsi="Arial" w:cs="Arial"/>
          <w:b/>
          <w:sz w:val="18"/>
          <w:szCs w:val="18"/>
        </w:rPr>
      </w:pPr>
    </w:p>
    <w:p w:rsidR="004939D0" w:rsidRDefault="004939D0" w:rsidP="00BF6117">
      <w:pPr>
        <w:jc w:val="both"/>
        <w:rPr>
          <w:rFonts w:ascii="Arial" w:hAnsi="Arial" w:cs="Arial"/>
          <w:b/>
          <w:sz w:val="18"/>
          <w:szCs w:val="18"/>
        </w:rPr>
      </w:pPr>
    </w:p>
    <w:p w:rsidR="004939D0" w:rsidRPr="001E242F" w:rsidRDefault="004939D0" w:rsidP="00BF6117">
      <w:pPr>
        <w:jc w:val="both"/>
        <w:rPr>
          <w:rFonts w:ascii="Arial" w:hAnsi="Arial" w:cs="Arial"/>
          <w:b/>
          <w:sz w:val="18"/>
          <w:szCs w:val="18"/>
        </w:rPr>
      </w:pPr>
    </w:p>
    <w:p w:rsidR="004939D0" w:rsidRPr="001E242F" w:rsidRDefault="004939D0" w:rsidP="00BF6117">
      <w:pPr>
        <w:jc w:val="both"/>
        <w:rPr>
          <w:rFonts w:ascii="Arial" w:hAnsi="Arial" w:cs="Arial"/>
          <w:b/>
          <w:sz w:val="18"/>
          <w:szCs w:val="18"/>
        </w:rPr>
      </w:pPr>
      <w:r w:rsidRPr="001E242F">
        <w:rPr>
          <w:rFonts w:ascii="Arial" w:hAnsi="Arial" w:cs="Arial"/>
          <w:b/>
          <w:sz w:val="18"/>
          <w:szCs w:val="18"/>
        </w:rPr>
        <w:lastRenderedPageBreak/>
        <w:t xml:space="preserve">1. INFORMACION ESPECÍFICA DE </w:t>
      </w:r>
      <w:smartTag w:uri="urn:schemas-microsoft-com:office:smarttags" w:element="PersonName">
        <w:smartTagPr>
          <w:attr w:name="ProductID" w:val="LA LICITACION."/>
        </w:smartTagPr>
        <w:r w:rsidRPr="001E242F">
          <w:rPr>
            <w:rFonts w:ascii="Arial" w:hAnsi="Arial" w:cs="Arial"/>
            <w:b/>
            <w:sz w:val="18"/>
            <w:szCs w:val="18"/>
          </w:rPr>
          <w:t>LA LICITACION.</w:t>
        </w:r>
      </w:smartTag>
    </w:p>
    <w:p w:rsidR="004939D0" w:rsidRPr="005167CB" w:rsidRDefault="004939D0" w:rsidP="00BF6117">
      <w:pPr>
        <w:ind w:left="1134" w:hanging="850"/>
        <w:jc w:val="both"/>
        <w:rPr>
          <w:rFonts w:ascii="Arial" w:hAnsi="Arial" w:cs="Arial"/>
          <w:b/>
          <w:bCs/>
          <w:i/>
          <w:sz w:val="18"/>
          <w:szCs w:val="18"/>
          <w:u w:val="single"/>
        </w:rPr>
      </w:pPr>
    </w:p>
    <w:p w:rsidR="004939D0" w:rsidRDefault="004939D0" w:rsidP="00BF6117">
      <w:pPr>
        <w:ind w:left="1560" w:hanging="851"/>
        <w:jc w:val="both"/>
        <w:rPr>
          <w:rFonts w:ascii="Arial" w:hAnsi="Arial" w:cs="Arial"/>
          <w:b/>
          <w:sz w:val="18"/>
          <w:szCs w:val="18"/>
        </w:rPr>
      </w:pPr>
    </w:p>
    <w:p w:rsidR="004939D0" w:rsidRPr="001E242F" w:rsidRDefault="004939D0" w:rsidP="00BF6117">
      <w:pPr>
        <w:ind w:left="1560" w:hanging="851"/>
        <w:jc w:val="both"/>
        <w:rPr>
          <w:rFonts w:ascii="Arial" w:hAnsi="Arial" w:cs="Arial"/>
          <w:b/>
          <w:sz w:val="18"/>
          <w:szCs w:val="18"/>
        </w:rPr>
      </w:pPr>
    </w:p>
    <w:p w:rsidR="004939D0" w:rsidRPr="001E242F" w:rsidRDefault="004939D0" w:rsidP="000846AB">
      <w:pPr>
        <w:pStyle w:val="Prrafodelista"/>
        <w:numPr>
          <w:ilvl w:val="1"/>
          <w:numId w:val="34"/>
        </w:numPr>
        <w:tabs>
          <w:tab w:val="left" w:pos="1702"/>
        </w:tabs>
        <w:jc w:val="both"/>
        <w:rPr>
          <w:rFonts w:ascii="Arial" w:hAnsi="Arial" w:cs="Arial"/>
          <w:b/>
          <w:bCs/>
          <w:sz w:val="18"/>
          <w:szCs w:val="18"/>
        </w:rPr>
      </w:pPr>
      <w:r w:rsidRPr="001E242F">
        <w:rPr>
          <w:rFonts w:ascii="Arial" w:hAnsi="Arial" w:cs="Arial"/>
          <w:b/>
          <w:bCs/>
          <w:sz w:val="18"/>
          <w:szCs w:val="18"/>
        </w:rPr>
        <w:t>IDIOMA EN QUE PODRAN PRESENTARSE LAS PROPOSICIONES, LOS ANEXOS TÉCNICOS Y, EN SU CASO, LOS FOLLETOS QUE SE ACOMPAÑEN.</w:t>
      </w:r>
    </w:p>
    <w:p w:rsidR="004939D0" w:rsidRPr="001E242F" w:rsidRDefault="004939D0" w:rsidP="00BF6117">
      <w:pPr>
        <w:pStyle w:val="Sangra3detindependiente1"/>
        <w:ind w:left="0" w:firstLine="0"/>
        <w:rPr>
          <w:sz w:val="18"/>
          <w:szCs w:val="18"/>
          <w:lang w:val="es-ES"/>
        </w:rPr>
      </w:pPr>
    </w:p>
    <w:p w:rsidR="004939D0" w:rsidRPr="001E242F" w:rsidRDefault="004939D0" w:rsidP="004C266D">
      <w:pPr>
        <w:jc w:val="both"/>
        <w:rPr>
          <w:rFonts w:ascii="Arial" w:hAnsi="Arial" w:cs="Arial"/>
          <w:sz w:val="18"/>
          <w:szCs w:val="18"/>
        </w:rPr>
      </w:pPr>
      <w:r w:rsidRPr="001E242F">
        <w:rPr>
          <w:rFonts w:ascii="Arial" w:hAnsi="Arial" w:cs="Arial"/>
          <w:sz w:val="18"/>
          <w:szCs w:val="18"/>
        </w:rPr>
        <w:t>Las proposiciones en su caso, deberán presentarse por escrito, preferentemente en papel membretado de la empresa, solo en idioma español, dirigidas al área convocante.</w:t>
      </w:r>
    </w:p>
    <w:p w:rsidR="004939D0" w:rsidRPr="001E242F" w:rsidRDefault="004939D0" w:rsidP="004C266D">
      <w:pPr>
        <w:pStyle w:val="Sangra3detindependiente1"/>
        <w:ind w:left="0" w:firstLine="0"/>
        <w:rPr>
          <w:sz w:val="18"/>
          <w:szCs w:val="18"/>
          <w:lang w:val="es-ES"/>
        </w:rPr>
      </w:pPr>
    </w:p>
    <w:p w:rsidR="004939D0" w:rsidRPr="001E242F" w:rsidRDefault="004939D0" w:rsidP="004C266D">
      <w:pPr>
        <w:pStyle w:val="Sangra3detindependiente1"/>
        <w:ind w:left="0" w:firstLine="0"/>
        <w:rPr>
          <w:sz w:val="18"/>
          <w:szCs w:val="18"/>
        </w:rPr>
      </w:pPr>
      <w:r w:rsidRPr="001E242F">
        <w:rPr>
          <w:sz w:val="18"/>
          <w:szCs w:val="18"/>
        </w:rPr>
        <w:t>En caso de que se requieran anexos técnicos, folletos, catálogos y/o fotografías, instructivos o manuales de uso para corroborar las especificaciones, características y calidad del servicio, éstos deberán  presentarse en  idioma español.</w:t>
      </w:r>
    </w:p>
    <w:p w:rsidR="004939D0" w:rsidRPr="001E242F" w:rsidRDefault="004939D0" w:rsidP="00BF6117">
      <w:pPr>
        <w:spacing w:line="192" w:lineRule="exact"/>
        <w:jc w:val="both"/>
        <w:rPr>
          <w:rFonts w:ascii="Arial" w:hAnsi="Arial" w:cs="Arial"/>
          <w:sz w:val="18"/>
          <w:szCs w:val="18"/>
        </w:rPr>
      </w:pPr>
    </w:p>
    <w:p w:rsidR="004939D0" w:rsidRPr="001E242F" w:rsidRDefault="004939D0" w:rsidP="000846AB">
      <w:pPr>
        <w:pStyle w:val="Prrafodelista"/>
        <w:numPr>
          <w:ilvl w:val="1"/>
          <w:numId w:val="34"/>
        </w:numPr>
        <w:jc w:val="both"/>
        <w:rPr>
          <w:rFonts w:ascii="Arial" w:hAnsi="Arial" w:cs="Arial"/>
          <w:b/>
          <w:sz w:val="18"/>
          <w:szCs w:val="18"/>
          <w:lang w:val="es-ES_tradnl"/>
        </w:rPr>
      </w:pPr>
      <w:r w:rsidRPr="001E242F">
        <w:rPr>
          <w:rFonts w:ascii="Arial" w:hAnsi="Arial" w:cs="Arial"/>
          <w:b/>
          <w:sz w:val="18"/>
          <w:szCs w:val="18"/>
          <w:lang w:val="es-ES_tradnl"/>
        </w:rPr>
        <w:t>DISPONIBILIDAD PRESUPUESTARIA:</w:t>
      </w:r>
    </w:p>
    <w:p w:rsidR="004939D0" w:rsidRPr="001E242F" w:rsidRDefault="004939D0" w:rsidP="00BF6117">
      <w:pPr>
        <w:spacing w:line="192" w:lineRule="exact"/>
        <w:jc w:val="both"/>
        <w:rPr>
          <w:rFonts w:ascii="Arial" w:hAnsi="Arial" w:cs="Arial"/>
          <w:sz w:val="18"/>
          <w:szCs w:val="18"/>
          <w:lang w:val="es-ES_tradnl"/>
        </w:rPr>
      </w:pPr>
    </w:p>
    <w:p w:rsidR="004939D0" w:rsidRPr="001E242F" w:rsidRDefault="004939D0" w:rsidP="00BF6117">
      <w:pPr>
        <w:jc w:val="both"/>
        <w:rPr>
          <w:rFonts w:ascii="Arial" w:hAnsi="Arial" w:cs="Arial"/>
          <w:sz w:val="18"/>
          <w:szCs w:val="18"/>
          <w:lang w:val="es-ES_tradnl"/>
        </w:rPr>
      </w:pPr>
      <w:r w:rsidRPr="001E242F">
        <w:rPr>
          <w:rFonts w:ascii="Arial" w:hAnsi="Arial" w:cs="Arial"/>
          <w:sz w:val="18"/>
          <w:szCs w:val="18"/>
          <w:lang w:val="es-ES_tradnl"/>
        </w:rPr>
        <w:t>Para llevar a cabo el presente  procedimiento de contratación, el Instituto cuenta con disponibilidad presupuestaria.</w:t>
      </w:r>
    </w:p>
    <w:p w:rsidR="004939D0" w:rsidRPr="001E242F" w:rsidRDefault="004939D0" w:rsidP="00BF6117">
      <w:pPr>
        <w:jc w:val="both"/>
        <w:rPr>
          <w:rFonts w:ascii="Arial" w:hAnsi="Arial" w:cs="Arial"/>
          <w:sz w:val="18"/>
          <w:szCs w:val="18"/>
        </w:rPr>
      </w:pPr>
    </w:p>
    <w:p w:rsidR="004939D0" w:rsidRPr="001E242F" w:rsidRDefault="004939D0" w:rsidP="00BF6117">
      <w:pPr>
        <w:ind w:left="284" w:hanging="284"/>
        <w:jc w:val="both"/>
        <w:rPr>
          <w:rFonts w:ascii="Arial" w:hAnsi="Arial" w:cs="Arial"/>
          <w:b/>
          <w:sz w:val="18"/>
          <w:szCs w:val="18"/>
        </w:rPr>
      </w:pPr>
      <w:r w:rsidRPr="001E242F">
        <w:rPr>
          <w:rFonts w:ascii="Arial" w:hAnsi="Arial" w:cs="Arial"/>
          <w:b/>
          <w:sz w:val="18"/>
          <w:szCs w:val="18"/>
        </w:rPr>
        <w:t>2.</w:t>
      </w:r>
      <w:r w:rsidRPr="001E242F">
        <w:rPr>
          <w:rFonts w:ascii="Arial" w:hAnsi="Arial" w:cs="Arial"/>
          <w:b/>
          <w:sz w:val="18"/>
          <w:szCs w:val="18"/>
        </w:rPr>
        <w:tab/>
        <w:t>DESCRIPCIÓN, UNIDAD Y CANTIDAD.</w:t>
      </w:r>
    </w:p>
    <w:p w:rsidR="004939D0" w:rsidRPr="001E242F" w:rsidRDefault="004939D0" w:rsidP="00BF6117">
      <w:pPr>
        <w:jc w:val="both"/>
        <w:rPr>
          <w:rFonts w:ascii="Arial" w:hAnsi="Arial" w:cs="Arial"/>
          <w:b/>
          <w:sz w:val="18"/>
          <w:szCs w:val="18"/>
        </w:rPr>
      </w:pPr>
    </w:p>
    <w:p w:rsidR="004939D0" w:rsidRPr="001E242F" w:rsidRDefault="004939D0" w:rsidP="00BF6117">
      <w:pPr>
        <w:jc w:val="both"/>
        <w:rPr>
          <w:rFonts w:ascii="Arial" w:hAnsi="Arial" w:cs="Arial"/>
          <w:b/>
          <w:bCs/>
          <w:i/>
          <w:sz w:val="18"/>
          <w:szCs w:val="18"/>
        </w:rPr>
      </w:pPr>
      <w:r w:rsidRPr="001E242F">
        <w:rPr>
          <w:rFonts w:ascii="Arial" w:hAnsi="Arial" w:cs="Arial"/>
          <w:sz w:val="18"/>
          <w:szCs w:val="18"/>
        </w:rPr>
        <w:t xml:space="preserve">La descripción amplia y detallada de los bienes solicitados, se contempla en el </w:t>
      </w:r>
      <w:r w:rsidRPr="001E242F">
        <w:rPr>
          <w:rFonts w:ascii="Arial" w:hAnsi="Arial" w:cs="Arial"/>
          <w:b/>
          <w:bCs/>
          <w:sz w:val="18"/>
          <w:szCs w:val="18"/>
        </w:rPr>
        <w:t xml:space="preserve">Anexo Número 1 (uno), </w:t>
      </w:r>
      <w:r w:rsidRPr="001E242F">
        <w:rPr>
          <w:rFonts w:ascii="Arial" w:hAnsi="Arial" w:cs="Arial"/>
          <w:bCs/>
          <w:sz w:val="18"/>
          <w:szCs w:val="18"/>
        </w:rPr>
        <w:t xml:space="preserve">el cual forma parte integrante de </w:t>
      </w:r>
      <w:r w:rsidRPr="001E242F">
        <w:rPr>
          <w:rFonts w:ascii="Arial" w:hAnsi="Arial" w:cs="Arial"/>
          <w:sz w:val="18"/>
          <w:szCs w:val="18"/>
        </w:rPr>
        <w:t>esta Convocatoria.</w:t>
      </w:r>
      <w:r w:rsidRPr="001E242F">
        <w:rPr>
          <w:rFonts w:ascii="Arial" w:hAnsi="Arial" w:cs="Arial"/>
          <w:b/>
          <w:bCs/>
          <w:i/>
          <w:sz w:val="18"/>
          <w:szCs w:val="18"/>
        </w:rPr>
        <w:t xml:space="preserve"> </w:t>
      </w:r>
    </w:p>
    <w:p w:rsidR="004939D0" w:rsidRPr="001E242F" w:rsidRDefault="004939D0" w:rsidP="00BF6117">
      <w:pPr>
        <w:jc w:val="both"/>
        <w:rPr>
          <w:rFonts w:ascii="Arial" w:hAnsi="Arial" w:cs="Arial"/>
          <w:sz w:val="18"/>
          <w:szCs w:val="18"/>
        </w:rPr>
      </w:pPr>
    </w:p>
    <w:p w:rsidR="004939D0" w:rsidRPr="001E242F" w:rsidRDefault="004939D0" w:rsidP="00BF6117">
      <w:pPr>
        <w:jc w:val="both"/>
        <w:rPr>
          <w:rFonts w:ascii="Arial" w:hAnsi="Arial" w:cs="Arial"/>
          <w:sz w:val="18"/>
          <w:szCs w:val="18"/>
        </w:rPr>
      </w:pPr>
      <w:r w:rsidRPr="001E242F">
        <w:rPr>
          <w:rFonts w:ascii="Arial" w:hAnsi="Arial" w:cs="Arial"/>
          <w:sz w:val="18"/>
          <w:szCs w:val="18"/>
        </w:rPr>
        <w:t>Los licitantes, para la presentación de sus proposiciones, deberán ajustarse estrictamente a los requisitos y especificaciones previstos en esta Convocatoria, describiendo en forma amplia y detallada de los bienes solicitados que estén ofertando.</w:t>
      </w:r>
    </w:p>
    <w:p w:rsidR="004939D0" w:rsidRPr="001E242F" w:rsidRDefault="004939D0" w:rsidP="00BF6117">
      <w:pPr>
        <w:jc w:val="both"/>
        <w:rPr>
          <w:rFonts w:ascii="Arial" w:hAnsi="Arial" w:cs="Arial"/>
          <w:sz w:val="18"/>
          <w:szCs w:val="18"/>
        </w:rPr>
      </w:pPr>
    </w:p>
    <w:p w:rsidR="004939D0" w:rsidRPr="001E242F" w:rsidRDefault="004939D0" w:rsidP="00BF6117">
      <w:pPr>
        <w:jc w:val="both"/>
        <w:rPr>
          <w:rFonts w:ascii="Arial" w:hAnsi="Arial" w:cs="Arial"/>
          <w:sz w:val="18"/>
          <w:szCs w:val="18"/>
        </w:rPr>
      </w:pPr>
      <w:r w:rsidRPr="001E242F">
        <w:rPr>
          <w:rFonts w:ascii="Arial" w:hAnsi="Arial" w:cs="Arial"/>
          <w:sz w:val="18"/>
          <w:szCs w:val="18"/>
        </w:rPr>
        <w:t xml:space="preserve">Las condiciones contenidas en la presente convocatoria y en las proposiciones presentadas por los licitantes </w:t>
      </w:r>
      <w:r w:rsidRPr="001E242F">
        <w:rPr>
          <w:rFonts w:ascii="Arial" w:hAnsi="Arial" w:cs="Arial"/>
          <w:i/>
          <w:sz w:val="18"/>
          <w:szCs w:val="18"/>
          <w:u w:val="single"/>
        </w:rPr>
        <w:t>no podrán ser negociadas</w:t>
      </w:r>
      <w:r w:rsidRPr="001E242F">
        <w:rPr>
          <w:rFonts w:ascii="Arial" w:hAnsi="Arial" w:cs="Arial"/>
          <w:sz w:val="18"/>
          <w:szCs w:val="18"/>
        </w:rPr>
        <w:t>.</w:t>
      </w:r>
    </w:p>
    <w:p w:rsidR="004939D0" w:rsidRPr="001E242F" w:rsidRDefault="004939D0" w:rsidP="00BF6117">
      <w:pPr>
        <w:jc w:val="both"/>
        <w:rPr>
          <w:rFonts w:ascii="Arial" w:hAnsi="Arial" w:cs="Arial"/>
          <w:sz w:val="18"/>
          <w:szCs w:val="18"/>
        </w:rPr>
      </w:pPr>
    </w:p>
    <w:p w:rsidR="004939D0" w:rsidRPr="0020473E" w:rsidRDefault="004939D0" w:rsidP="000846AB">
      <w:pPr>
        <w:numPr>
          <w:ilvl w:val="1"/>
          <w:numId w:val="20"/>
        </w:numPr>
        <w:jc w:val="both"/>
        <w:rPr>
          <w:rFonts w:ascii="Arial" w:hAnsi="Arial" w:cs="Arial"/>
          <w:b/>
          <w:bCs/>
          <w:sz w:val="18"/>
          <w:szCs w:val="18"/>
          <w:lang w:val="es-ES_tradnl"/>
        </w:rPr>
      </w:pPr>
      <w:r w:rsidRPr="0020473E">
        <w:rPr>
          <w:rFonts w:ascii="Arial" w:hAnsi="Arial" w:cs="Arial"/>
          <w:b/>
          <w:bCs/>
          <w:sz w:val="18"/>
          <w:szCs w:val="18"/>
          <w:lang w:val="es-ES_tradnl"/>
        </w:rPr>
        <w:t>CALIDAD:</w:t>
      </w:r>
      <w:r w:rsidR="0020473E" w:rsidRPr="0020473E">
        <w:rPr>
          <w:rFonts w:ascii="Arial" w:hAnsi="Arial" w:cs="Arial"/>
          <w:b/>
          <w:bCs/>
          <w:sz w:val="18"/>
          <w:szCs w:val="18"/>
          <w:lang w:val="es-ES_tradnl"/>
        </w:rPr>
        <w:t xml:space="preserve"> </w:t>
      </w:r>
      <w:r w:rsidR="0020473E" w:rsidRPr="0020473E">
        <w:rPr>
          <w:rFonts w:ascii="Arial" w:hAnsi="Arial" w:cs="Arial"/>
          <w:bCs/>
          <w:sz w:val="18"/>
          <w:szCs w:val="18"/>
          <w:lang w:val="es-ES_tradnl"/>
        </w:rPr>
        <w:t>los licitantes deberán acompañar a su proposición técnica los documentos siguientes</w:t>
      </w:r>
    </w:p>
    <w:p w:rsidR="004939D0" w:rsidRPr="004605AA" w:rsidRDefault="004939D0" w:rsidP="00BF6117">
      <w:pPr>
        <w:jc w:val="both"/>
        <w:rPr>
          <w:rFonts w:ascii="Arial" w:hAnsi="Arial" w:cs="Arial"/>
          <w:b/>
          <w:bCs/>
          <w:sz w:val="18"/>
          <w:szCs w:val="18"/>
          <w:highlight w:val="yellow"/>
          <w:lang w:val="es-ES_tradnl"/>
        </w:rPr>
      </w:pPr>
    </w:p>
    <w:p w:rsidR="004939D0" w:rsidRPr="0020473E" w:rsidRDefault="0020473E" w:rsidP="003B7A26">
      <w:pPr>
        <w:tabs>
          <w:tab w:val="left" w:pos="4812"/>
          <w:tab w:val="left" w:pos="4842"/>
          <w:tab w:val="left" w:pos="5052"/>
          <w:tab w:val="left" w:pos="6612"/>
        </w:tabs>
        <w:ind w:right="12"/>
        <w:jc w:val="both"/>
        <w:rPr>
          <w:rFonts w:ascii="Arial" w:hAnsi="Arial" w:cs="Arial"/>
          <w:sz w:val="18"/>
          <w:szCs w:val="18"/>
          <w:u w:val="single"/>
        </w:rPr>
      </w:pPr>
      <w:r w:rsidRPr="0020473E">
        <w:rPr>
          <w:rFonts w:ascii="Arial" w:hAnsi="Arial" w:cs="Arial"/>
          <w:sz w:val="18"/>
          <w:szCs w:val="18"/>
          <w:u w:val="single"/>
        </w:rPr>
        <w:t>PARA FABRICANTES Y DISTRIBUIDORES.</w:t>
      </w:r>
    </w:p>
    <w:p w:rsidR="0020473E" w:rsidRDefault="0020473E" w:rsidP="0020473E">
      <w:pPr>
        <w:tabs>
          <w:tab w:val="left" w:pos="4812"/>
          <w:tab w:val="left" w:pos="4842"/>
          <w:tab w:val="left" w:pos="5052"/>
          <w:tab w:val="left" w:pos="6612"/>
        </w:tabs>
        <w:ind w:right="12"/>
        <w:rPr>
          <w:rFonts w:ascii="Arial" w:hAnsi="Arial" w:cs="Arial"/>
          <w:sz w:val="18"/>
          <w:szCs w:val="18"/>
        </w:rPr>
      </w:pPr>
    </w:p>
    <w:p w:rsidR="0020473E" w:rsidRDefault="0020473E" w:rsidP="0020473E">
      <w:pPr>
        <w:tabs>
          <w:tab w:val="left" w:pos="4812"/>
          <w:tab w:val="left" w:pos="4842"/>
          <w:tab w:val="left" w:pos="5052"/>
          <w:tab w:val="left" w:pos="6612"/>
        </w:tabs>
        <w:ind w:right="12"/>
        <w:rPr>
          <w:rFonts w:ascii="Arial" w:hAnsi="Arial" w:cs="Arial"/>
          <w:sz w:val="18"/>
          <w:szCs w:val="18"/>
        </w:rPr>
      </w:pPr>
      <w:r>
        <w:rPr>
          <w:rFonts w:ascii="Arial" w:hAnsi="Arial" w:cs="Arial"/>
          <w:sz w:val="18"/>
          <w:szCs w:val="18"/>
        </w:rPr>
        <w:t>1.- Copia del Registro Sanitario vigente expedido por la COFEPRIS, conforme a lo establecido</w:t>
      </w:r>
      <w:r w:rsidR="006B61A6">
        <w:rPr>
          <w:rFonts w:ascii="Arial" w:hAnsi="Arial" w:cs="Arial"/>
          <w:sz w:val="18"/>
          <w:szCs w:val="18"/>
        </w:rPr>
        <w:t xml:space="preserve"> en el </w:t>
      </w:r>
      <w:r w:rsidR="00BF3BB6">
        <w:rPr>
          <w:rFonts w:ascii="Arial" w:hAnsi="Arial" w:cs="Arial"/>
          <w:sz w:val="18"/>
          <w:szCs w:val="18"/>
        </w:rPr>
        <w:t>artículo 376 de la L</w:t>
      </w:r>
      <w:r w:rsidR="006B61A6">
        <w:rPr>
          <w:rFonts w:ascii="Arial" w:hAnsi="Arial" w:cs="Arial"/>
          <w:sz w:val="18"/>
          <w:szCs w:val="18"/>
        </w:rPr>
        <w:t xml:space="preserve">ey General de Salud (vigencia de 5 años), debidamente identificado por el número de partida y clave presupuestal; así como </w:t>
      </w:r>
      <w:r w:rsidR="00BF3BB6">
        <w:rPr>
          <w:rFonts w:ascii="Arial" w:hAnsi="Arial" w:cs="Arial"/>
          <w:sz w:val="18"/>
          <w:szCs w:val="18"/>
        </w:rPr>
        <w:t>los</w:t>
      </w:r>
      <w:r w:rsidR="006B61A6">
        <w:rPr>
          <w:rFonts w:ascii="Arial" w:hAnsi="Arial" w:cs="Arial"/>
          <w:sz w:val="18"/>
          <w:szCs w:val="18"/>
        </w:rPr>
        <w:t xml:space="preserve"> anexos correspondientes al marbete, que acredite fehacientemente que el producto ofertado cumple con la descripción del Cuadro Básico.</w:t>
      </w:r>
    </w:p>
    <w:p w:rsidR="006B61A6" w:rsidRDefault="006B61A6" w:rsidP="0020473E">
      <w:pPr>
        <w:tabs>
          <w:tab w:val="left" w:pos="4812"/>
          <w:tab w:val="left" w:pos="4842"/>
          <w:tab w:val="left" w:pos="5052"/>
          <w:tab w:val="left" w:pos="6612"/>
        </w:tabs>
        <w:ind w:right="12"/>
        <w:rPr>
          <w:rFonts w:ascii="Arial" w:hAnsi="Arial" w:cs="Arial"/>
          <w:sz w:val="18"/>
          <w:szCs w:val="18"/>
        </w:rPr>
      </w:pPr>
    </w:p>
    <w:p w:rsidR="006B61A6" w:rsidRDefault="00BF3BB6" w:rsidP="0020473E">
      <w:pPr>
        <w:tabs>
          <w:tab w:val="left" w:pos="4812"/>
          <w:tab w:val="left" w:pos="4842"/>
          <w:tab w:val="left" w:pos="5052"/>
          <w:tab w:val="left" w:pos="6612"/>
        </w:tabs>
        <w:ind w:right="12"/>
        <w:rPr>
          <w:rFonts w:ascii="Arial" w:hAnsi="Arial" w:cs="Arial"/>
          <w:sz w:val="18"/>
          <w:szCs w:val="18"/>
        </w:rPr>
      </w:pPr>
      <w:r>
        <w:rPr>
          <w:rFonts w:ascii="Arial" w:hAnsi="Arial" w:cs="Arial"/>
          <w:sz w:val="18"/>
          <w:szCs w:val="18"/>
        </w:rPr>
        <w:t>En caso de que los bienes ofertados no requieran de Registro Sanitario, deberá presentar notificación oficial, expedida por la SSA, con firma autógrafa y cargo del servidor público que la emite, que lo exima del mismo.</w:t>
      </w:r>
    </w:p>
    <w:p w:rsidR="00BF3BB6" w:rsidRDefault="00BF3BB6" w:rsidP="0020473E">
      <w:pPr>
        <w:tabs>
          <w:tab w:val="left" w:pos="4812"/>
          <w:tab w:val="left" w:pos="4842"/>
          <w:tab w:val="left" w:pos="5052"/>
          <w:tab w:val="left" w:pos="6612"/>
        </w:tabs>
        <w:ind w:right="12"/>
        <w:rPr>
          <w:rFonts w:ascii="Arial" w:hAnsi="Arial" w:cs="Arial"/>
          <w:sz w:val="18"/>
          <w:szCs w:val="18"/>
        </w:rPr>
      </w:pPr>
    </w:p>
    <w:p w:rsidR="00BF3BB6" w:rsidRDefault="00BF3BB6" w:rsidP="0020473E">
      <w:pPr>
        <w:tabs>
          <w:tab w:val="left" w:pos="4812"/>
          <w:tab w:val="left" w:pos="4842"/>
          <w:tab w:val="left" w:pos="5052"/>
          <w:tab w:val="left" w:pos="6612"/>
        </w:tabs>
        <w:ind w:right="12"/>
        <w:rPr>
          <w:rFonts w:ascii="Arial" w:hAnsi="Arial" w:cs="Arial"/>
          <w:sz w:val="18"/>
          <w:szCs w:val="18"/>
        </w:rPr>
      </w:pPr>
      <w:r>
        <w:rPr>
          <w:rFonts w:ascii="Arial" w:hAnsi="Arial" w:cs="Arial"/>
          <w:sz w:val="18"/>
          <w:szCs w:val="18"/>
        </w:rPr>
        <w:t>2.- El certificado de Buenas Prácticas de Fabricación, expedido por la COFEPRIS tratándose de bienes de origen Nacional; en el caso de bienes de origen extranjero presentar certificado de Buenas Prácticas del país de origen.</w:t>
      </w:r>
    </w:p>
    <w:p w:rsidR="00BF3BB6" w:rsidRDefault="00BF3BB6" w:rsidP="0020473E">
      <w:pPr>
        <w:tabs>
          <w:tab w:val="left" w:pos="4812"/>
          <w:tab w:val="left" w:pos="4842"/>
          <w:tab w:val="left" w:pos="5052"/>
          <w:tab w:val="left" w:pos="6612"/>
        </w:tabs>
        <w:ind w:right="12"/>
        <w:rPr>
          <w:rFonts w:ascii="Arial" w:hAnsi="Arial" w:cs="Arial"/>
          <w:sz w:val="18"/>
          <w:szCs w:val="18"/>
        </w:rPr>
      </w:pPr>
    </w:p>
    <w:p w:rsidR="00BF3BB6" w:rsidRDefault="00BF3BB6" w:rsidP="0020473E">
      <w:pPr>
        <w:tabs>
          <w:tab w:val="left" w:pos="4812"/>
          <w:tab w:val="left" w:pos="4842"/>
          <w:tab w:val="left" w:pos="5052"/>
          <w:tab w:val="left" w:pos="6612"/>
        </w:tabs>
        <w:ind w:right="12"/>
        <w:rPr>
          <w:rFonts w:ascii="Arial" w:hAnsi="Arial" w:cs="Arial"/>
          <w:sz w:val="18"/>
          <w:szCs w:val="18"/>
        </w:rPr>
      </w:pPr>
      <w:r>
        <w:rPr>
          <w:rFonts w:ascii="Arial" w:hAnsi="Arial" w:cs="Arial"/>
          <w:sz w:val="18"/>
          <w:szCs w:val="18"/>
        </w:rPr>
        <w:t>3.- El licitante deberá proporcionar muestras de las partidas en las que desee participar, las cuales deberá entregar en la Coordinación de Abastecimiento y Equipamiento, ubicado en Boulevard Emiliano Zapata Núm. 3755, colonia Industrial El Palmito, C.P. 80160, Culiacán, Sinaloa.</w:t>
      </w:r>
    </w:p>
    <w:p w:rsidR="00BF3BB6" w:rsidRDefault="00BF3BB6" w:rsidP="0020473E">
      <w:pPr>
        <w:tabs>
          <w:tab w:val="left" w:pos="4812"/>
          <w:tab w:val="left" w:pos="4842"/>
          <w:tab w:val="left" w:pos="5052"/>
          <w:tab w:val="left" w:pos="6612"/>
        </w:tabs>
        <w:ind w:right="12"/>
        <w:rPr>
          <w:rFonts w:ascii="Arial" w:hAnsi="Arial" w:cs="Arial"/>
          <w:sz w:val="18"/>
          <w:szCs w:val="18"/>
        </w:rPr>
      </w:pPr>
    </w:p>
    <w:p w:rsidR="00BF3BB6" w:rsidRDefault="00BF3BB6" w:rsidP="0020473E">
      <w:pPr>
        <w:tabs>
          <w:tab w:val="left" w:pos="4812"/>
          <w:tab w:val="left" w:pos="4842"/>
          <w:tab w:val="left" w:pos="5052"/>
          <w:tab w:val="left" w:pos="6612"/>
        </w:tabs>
        <w:ind w:right="12"/>
        <w:rPr>
          <w:rFonts w:ascii="Arial" w:hAnsi="Arial" w:cs="Arial"/>
          <w:sz w:val="18"/>
          <w:szCs w:val="18"/>
        </w:rPr>
      </w:pPr>
      <w:r>
        <w:rPr>
          <w:rFonts w:ascii="Arial" w:hAnsi="Arial" w:cs="Arial"/>
          <w:sz w:val="18"/>
          <w:szCs w:val="18"/>
        </w:rPr>
        <w:t>Durante la vigencia del (los) contrato (s) que, en su caso, se adjudique(n), con motivo de la presente adjudicación directa, el Instituto podrá solicitar al (los) proveedor (es), en cualquier tiempo durante la vigencia del instrumento jurídico de referencia, el cumplimiento de los requisitos de calidad de los bienes.</w:t>
      </w:r>
    </w:p>
    <w:p w:rsidR="00BF3BB6" w:rsidRDefault="00BF3BB6" w:rsidP="0020473E">
      <w:pPr>
        <w:tabs>
          <w:tab w:val="left" w:pos="4812"/>
          <w:tab w:val="left" w:pos="4842"/>
          <w:tab w:val="left" w:pos="5052"/>
          <w:tab w:val="left" w:pos="6612"/>
        </w:tabs>
        <w:ind w:right="12"/>
        <w:rPr>
          <w:rFonts w:ascii="Arial" w:hAnsi="Arial" w:cs="Arial"/>
          <w:sz w:val="18"/>
          <w:szCs w:val="18"/>
        </w:rPr>
      </w:pPr>
    </w:p>
    <w:p w:rsidR="00BF3BB6" w:rsidRDefault="00BF3BB6" w:rsidP="0020473E">
      <w:pPr>
        <w:tabs>
          <w:tab w:val="left" w:pos="4812"/>
          <w:tab w:val="left" w:pos="4842"/>
          <w:tab w:val="left" w:pos="5052"/>
          <w:tab w:val="left" w:pos="6612"/>
        </w:tabs>
        <w:ind w:right="12"/>
        <w:rPr>
          <w:rFonts w:ascii="Arial" w:hAnsi="Arial" w:cs="Arial"/>
          <w:sz w:val="18"/>
          <w:szCs w:val="18"/>
        </w:rPr>
      </w:pPr>
      <w:r>
        <w:rPr>
          <w:rFonts w:ascii="Arial" w:hAnsi="Arial" w:cs="Arial"/>
          <w:sz w:val="18"/>
          <w:szCs w:val="18"/>
        </w:rPr>
        <w:t xml:space="preserve">A.- La evaluación de los insumos para la salud se realizará conforme a lo establecido en la Ley General de Salud, en los artículos </w:t>
      </w:r>
      <w:r w:rsidR="00A5729A">
        <w:rPr>
          <w:rFonts w:ascii="Arial" w:hAnsi="Arial" w:cs="Arial"/>
          <w:sz w:val="18"/>
          <w:szCs w:val="18"/>
        </w:rPr>
        <w:t>aplicables</w:t>
      </w:r>
      <w:r>
        <w:rPr>
          <w:rFonts w:ascii="Arial" w:hAnsi="Arial" w:cs="Arial"/>
          <w:sz w:val="18"/>
          <w:szCs w:val="18"/>
        </w:rPr>
        <w:t>, conforme a lo establecido en la Farmacopea de los Estados Unidos Mexicanos y sus suplementos, en las Normas Oficiales Mexicanas, Normas Mexicanas, Normas Internacionales, así como las especificaciones técnicas del Instituto y a falta de éstas, de acuerdo a las especificaciones técnicas del fabricante.</w:t>
      </w:r>
    </w:p>
    <w:p w:rsidR="00BF3BB6" w:rsidRDefault="00BF3BB6" w:rsidP="0020473E">
      <w:pPr>
        <w:tabs>
          <w:tab w:val="left" w:pos="4812"/>
          <w:tab w:val="left" w:pos="4842"/>
          <w:tab w:val="left" w:pos="5052"/>
          <w:tab w:val="left" w:pos="6612"/>
        </w:tabs>
        <w:ind w:right="12"/>
        <w:rPr>
          <w:rFonts w:ascii="Arial" w:hAnsi="Arial" w:cs="Arial"/>
          <w:sz w:val="18"/>
          <w:szCs w:val="18"/>
        </w:rPr>
      </w:pPr>
    </w:p>
    <w:p w:rsidR="00BF3BB6" w:rsidRDefault="00BF3BB6" w:rsidP="0020473E">
      <w:pPr>
        <w:tabs>
          <w:tab w:val="left" w:pos="4812"/>
          <w:tab w:val="left" w:pos="4842"/>
          <w:tab w:val="left" w:pos="5052"/>
          <w:tab w:val="left" w:pos="6612"/>
        </w:tabs>
        <w:ind w:right="12"/>
        <w:rPr>
          <w:rFonts w:ascii="Arial" w:hAnsi="Arial" w:cs="Arial"/>
          <w:sz w:val="18"/>
          <w:szCs w:val="18"/>
        </w:rPr>
      </w:pPr>
      <w:r>
        <w:rPr>
          <w:rFonts w:ascii="Arial" w:hAnsi="Arial" w:cs="Arial"/>
          <w:sz w:val="18"/>
          <w:szCs w:val="18"/>
        </w:rPr>
        <w:t xml:space="preserve">B.- </w:t>
      </w:r>
      <w:r w:rsidRPr="00A5729A">
        <w:rPr>
          <w:rFonts w:ascii="Arial" w:hAnsi="Arial" w:cs="Arial"/>
          <w:sz w:val="18"/>
          <w:szCs w:val="18"/>
          <w:u w:val="single"/>
        </w:rPr>
        <w:t>Las muestras que no se dañen y que no sean asignadas al proveedor</w:t>
      </w:r>
      <w:r>
        <w:rPr>
          <w:rFonts w:ascii="Arial" w:hAnsi="Arial" w:cs="Arial"/>
          <w:sz w:val="18"/>
          <w:szCs w:val="18"/>
        </w:rPr>
        <w:t xml:space="preserve">, se le devolverán a los 90 (noventa) días contados a partir de la fecha de emisión del fallo correspondiente, en el entendido de que, si el proveedor no pasa a recoger las muestras en el término de 15 (quince) días naturales contados a partir del día siguiente a la fecha antes mencionada, estos artículos </w:t>
      </w:r>
      <w:r w:rsidR="00A5729A">
        <w:rPr>
          <w:rFonts w:ascii="Arial" w:hAnsi="Arial" w:cs="Arial"/>
          <w:sz w:val="18"/>
          <w:szCs w:val="18"/>
        </w:rPr>
        <w:t>quedarán en poder y a disposición del Instituto.</w:t>
      </w:r>
    </w:p>
    <w:p w:rsidR="00A5729A" w:rsidRDefault="00A5729A" w:rsidP="0020473E">
      <w:pPr>
        <w:tabs>
          <w:tab w:val="left" w:pos="4812"/>
          <w:tab w:val="left" w:pos="4842"/>
          <w:tab w:val="left" w:pos="5052"/>
          <w:tab w:val="left" w:pos="6612"/>
        </w:tabs>
        <w:ind w:right="12"/>
        <w:rPr>
          <w:rFonts w:ascii="Arial" w:hAnsi="Arial" w:cs="Arial"/>
          <w:sz w:val="18"/>
          <w:szCs w:val="18"/>
        </w:rPr>
      </w:pPr>
    </w:p>
    <w:p w:rsidR="00A5729A" w:rsidRDefault="00A5729A" w:rsidP="0020473E">
      <w:pPr>
        <w:tabs>
          <w:tab w:val="left" w:pos="4812"/>
          <w:tab w:val="left" w:pos="4842"/>
          <w:tab w:val="left" w:pos="5052"/>
          <w:tab w:val="left" w:pos="6612"/>
        </w:tabs>
        <w:ind w:right="12"/>
        <w:rPr>
          <w:rFonts w:ascii="Arial" w:hAnsi="Arial" w:cs="Arial"/>
          <w:sz w:val="18"/>
          <w:szCs w:val="18"/>
        </w:rPr>
      </w:pPr>
      <w:r>
        <w:rPr>
          <w:rFonts w:ascii="Arial" w:hAnsi="Arial" w:cs="Arial"/>
          <w:sz w:val="18"/>
          <w:szCs w:val="18"/>
        </w:rPr>
        <w:t>C.- Las muestras de los artículos que sean asignados serán devueltas al proveedor ganador al término del periodo del contrato que se le adjudique en el entendido de que si el proveedor no pasa a recoger las muestras en el término de 15 (quince) días naturales contados a partir  del día siguiente a la fecha antes mencionada, estos artículos quedarán en poder y a disposición del Instituto.</w:t>
      </w:r>
    </w:p>
    <w:p w:rsidR="00A5729A" w:rsidRDefault="00A5729A" w:rsidP="0020473E">
      <w:pPr>
        <w:tabs>
          <w:tab w:val="left" w:pos="4812"/>
          <w:tab w:val="left" w:pos="4842"/>
          <w:tab w:val="left" w:pos="5052"/>
          <w:tab w:val="left" w:pos="6612"/>
        </w:tabs>
        <w:ind w:right="12"/>
        <w:rPr>
          <w:rFonts w:ascii="Arial" w:hAnsi="Arial" w:cs="Arial"/>
          <w:sz w:val="18"/>
          <w:szCs w:val="18"/>
        </w:rPr>
      </w:pPr>
    </w:p>
    <w:p w:rsidR="00A5729A" w:rsidRDefault="00A5729A" w:rsidP="0020473E">
      <w:pPr>
        <w:tabs>
          <w:tab w:val="left" w:pos="4812"/>
          <w:tab w:val="left" w:pos="4842"/>
          <w:tab w:val="left" w:pos="5052"/>
          <w:tab w:val="left" w:pos="6612"/>
        </w:tabs>
        <w:ind w:right="12"/>
        <w:rPr>
          <w:rFonts w:ascii="Arial" w:hAnsi="Arial" w:cs="Arial"/>
          <w:sz w:val="18"/>
          <w:szCs w:val="18"/>
        </w:rPr>
      </w:pPr>
      <w:r>
        <w:rPr>
          <w:rFonts w:ascii="Arial" w:hAnsi="Arial" w:cs="Arial"/>
          <w:sz w:val="18"/>
          <w:szCs w:val="18"/>
        </w:rPr>
        <w:t>D.- En caso de encontrarse alguna inconsistencia de acuerdo con la legislación sanitaria o las autorizaciones otorgadas por la COFEPRIS, el Instituto lo hará del conocimiento de dicha autoridad.</w:t>
      </w:r>
    </w:p>
    <w:p w:rsidR="00A5729A" w:rsidRDefault="00A5729A" w:rsidP="0020473E">
      <w:pPr>
        <w:tabs>
          <w:tab w:val="left" w:pos="4812"/>
          <w:tab w:val="left" w:pos="4842"/>
          <w:tab w:val="left" w:pos="5052"/>
          <w:tab w:val="left" w:pos="6612"/>
        </w:tabs>
        <w:ind w:right="12"/>
        <w:rPr>
          <w:rFonts w:ascii="Arial" w:hAnsi="Arial" w:cs="Arial"/>
          <w:sz w:val="18"/>
          <w:szCs w:val="18"/>
        </w:rPr>
      </w:pPr>
    </w:p>
    <w:p w:rsidR="00A5729A" w:rsidRDefault="00A5729A" w:rsidP="0020473E">
      <w:pPr>
        <w:tabs>
          <w:tab w:val="left" w:pos="4812"/>
          <w:tab w:val="left" w:pos="4842"/>
          <w:tab w:val="left" w:pos="5052"/>
          <w:tab w:val="left" w:pos="6612"/>
        </w:tabs>
        <w:ind w:right="12"/>
        <w:rPr>
          <w:rFonts w:ascii="Arial" w:hAnsi="Arial" w:cs="Arial"/>
          <w:sz w:val="18"/>
          <w:szCs w:val="18"/>
        </w:rPr>
      </w:pPr>
      <w:r>
        <w:rPr>
          <w:rFonts w:ascii="Arial" w:hAnsi="Arial" w:cs="Arial"/>
          <w:sz w:val="18"/>
          <w:szCs w:val="18"/>
        </w:rPr>
        <w:t>Asimismo, el Instituto durante la vigencia del contrato coadyuvará con la autoridad sanitaria (COFEPRIS), informándole los resultados de aquellos insumos para la salud que no cumplan con la normatividad establecida.</w:t>
      </w:r>
    </w:p>
    <w:p w:rsidR="0020473E" w:rsidRPr="001E242F" w:rsidRDefault="0020473E" w:rsidP="003B7A26">
      <w:pPr>
        <w:tabs>
          <w:tab w:val="left" w:pos="4812"/>
          <w:tab w:val="left" w:pos="4842"/>
          <w:tab w:val="left" w:pos="5052"/>
          <w:tab w:val="left" w:pos="6612"/>
        </w:tabs>
        <w:ind w:right="12"/>
        <w:jc w:val="both"/>
        <w:rPr>
          <w:rFonts w:ascii="Arial" w:hAnsi="Arial" w:cs="Arial"/>
          <w:sz w:val="18"/>
          <w:szCs w:val="18"/>
        </w:rPr>
      </w:pPr>
    </w:p>
    <w:p w:rsidR="004939D0" w:rsidRPr="001E242F" w:rsidRDefault="004939D0" w:rsidP="00BF6117">
      <w:pPr>
        <w:jc w:val="both"/>
        <w:rPr>
          <w:rFonts w:ascii="Arial" w:hAnsi="Arial" w:cs="Arial"/>
          <w:b/>
          <w:sz w:val="18"/>
          <w:szCs w:val="18"/>
        </w:rPr>
      </w:pPr>
      <w:r w:rsidRPr="001E242F">
        <w:rPr>
          <w:rFonts w:ascii="Arial" w:hAnsi="Arial" w:cs="Arial"/>
          <w:b/>
          <w:sz w:val="18"/>
          <w:szCs w:val="18"/>
        </w:rPr>
        <w:t>2.2. LICENCIAS, AUTORIZACIONES Y PERMISOS.</w:t>
      </w:r>
    </w:p>
    <w:p w:rsidR="004939D0" w:rsidRPr="001E242F" w:rsidRDefault="004939D0" w:rsidP="00BF6117">
      <w:pPr>
        <w:jc w:val="both"/>
        <w:rPr>
          <w:rFonts w:ascii="Arial" w:hAnsi="Arial" w:cs="Arial"/>
          <w:sz w:val="18"/>
          <w:szCs w:val="18"/>
        </w:rPr>
      </w:pPr>
    </w:p>
    <w:p w:rsidR="004939D0" w:rsidRPr="001E242F" w:rsidRDefault="004939D0" w:rsidP="00BF6117">
      <w:pPr>
        <w:jc w:val="both"/>
        <w:rPr>
          <w:rFonts w:ascii="Arial" w:hAnsi="Arial" w:cs="Arial"/>
          <w:sz w:val="18"/>
          <w:szCs w:val="18"/>
        </w:rPr>
      </w:pPr>
      <w:r w:rsidRPr="001E242F">
        <w:rPr>
          <w:rFonts w:ascii="Arial" w:hAnsi="Arial" w:cs="Arial"/>
          <w:sz w:val="18"/>
          <w:szCs w:val="18"/>
        </w:rPr>
        <w:t>El licitante deberá acompañar a su propuesta técnica, en copia simple, la documentación que a continuación se señala:</w:t>
      </w:r>
    </w:p>
    <w:p w:rsidR="004939D0" w:rsidRPr="001E242F" w:rsidRDefault="004939D0" w:rsidP="00BF6117">
      <w:pPr>
        <w:jc w:val="both"/>
        <w:rPr>
          <w:rFonts w:ascii="Arial" w:hAnsi="Arial" w:cs="Arial"/>
          <w:sz w:val="18"/>
          <w:szCs w:val="18"/>
        </w:rPr>
      </w:pPr>
    </w:p>
    <w:p w:rsidR="004939D0" w:rsidRPr="001E242F" w:rsidRDefault="004939D0" w:rsidP="000846AB">
      <w:pPr>
        <w:numPr>
          <w:ilvl w:val="0"/>
          <w:numId w:val="32"/>
        </w:numPr>
        <w:jc w:val="both"/>
        <w:rPr>
          <w:rFonts w:ascii="Arial" w:hAnsi="Arial" w:cs="Arial"/>
          <w:sz w:val="18"/>
          <w:szCs w:val="18"/>
        </w:rPr>
      </w:pPr>
      <w:r w:rsidRPr="001E242F">
        <w:rPr>
          <w:rFonts w:ascii="Arial" w:hAnsi="Arial" w:cs="Arial"/>
          <w:sz w:val="18"/>
          <w:szCs w:val="18"/>
        </w:rPr>
        <w:t>Se requiere estar al corriente con los pagos de cuotas obrero patronal, para lo cual, deberán de presentar como parte de su propuesta, escrito firmado y sellado de la subdelegación correspondiente, donde describa que no cuenta con adeudo a la fecha del proceso de contratación (Carta de no adeudo que no exceda de 30 días de expedición). O en su caso, podrá presentar escrito libre, en el cual, manifieste que tiene celebrado con el IMSS, convenio de reconocimiento de adeudos y facilidades de pago, relativos a cuotas obrero patronales, capitales constitutivos, actualizaciones, recargos y multas, aprobar el cambio de garantía en dicho convenio, y la cancelación de conformidad con las disposiciones aplicables, de créditos fiscales a favor del Instituto de acuerdo con lo establecido en el Artículo 251 fracción XXXIII de la Ley del Seguro Social. Adjuntando a dicho escrito copia del convenio respectivo.</w:t>
      </w:r>
    </w:p>
    <w:p w:rsidR="004939D0" w:rsidRPr="001E242F" w:rsidRDefault="004939D0" w:rsidP="009B4DE5">
      <w:pPr>
        <w:jc w:val="both"/>
        <w:rPr>
          <w:rFonts w:ascii="Arial" w:hAnsi="Arial" w:cs="Arial"/>
          <w:i/>
          <w:sz w:val="18"/>
          <w:szCs w:val="18"/>
          <w:u w:val="single"/>
        </w:rPr>
      </w:pPr>
    </w:p>
    <w:p w:rsidR="004939D0" w:rsidRPr="001E242F" w:rsidRDefault="004939D0" w:rsidP="000846AB">
      <w:pPr>
        <w:numPr>
          <w:ilvl w:val="0"/>
          <w:numId w:val="32"/>
        </w:numPr>
        <w:jc w:val="both"/>
        <w:rPr>
          <w:rFonts w:ascii="Arial" w:hAnsi="Arial" w:cs="Arial"/>
          <w:sz w:val="18"/>
          <w:szCs w:val="18"/>
        </w:rPr>
      </w:pPr>
      <w:r w:rsidRPr="001E242F">
        <w:rPr>
          <w:rFonts w:ascii="Arial" w:hAnsi="Arial" w:cs="Arial"/>
          <w:sz w:val="18"/>
          <w:szCs w:val="18"/>
        </w:rPr>
        <w:t xml:space="preserve">Aviso de funcionamiento. </w:t>
      </w:r>
    </w:p>
    <w:p w:rsidR="004939D0" w:rsidRPr="001E242F" w:rsidRDefault="004939D0" w:rsidP="009B4DE5">
      <w:pPr>
        <w:pStyle w:val="Prrafodelista"/>
        <w:rPr>
          <w:rFonts w:ascii="Arial" w:hAnsi="Arial" w:cs="Arial"/>
          <w:sz w:val="18"/>
          <w:szCs w:val="18"/>
        </w:rPr>
      </w:pPr>
    </w:p>
    <w:p w:rsidR="004939D0" w:rsidRPr="001E242F" w:rsidRDefault="004939D0" w:rsidP="000846AB">
      <w:pPr>
        <w:numPr>
          <w:ilvl w:val="0"/>
          <w:numId w:val="32"/>
        </w:numPr>
        <w:jc w:val="both"/>
        <w:rPr>
          <w:rFonts w:ascii="Arial" w:hAnsi="Arial" w:cs="Arial"/>
          <w:sz w:val="18"/>
          <w:szCs w:val="18"/>
        </w:rPr>
      </w:pPr>
      <w:r w:rsidRPr="001E242F">
        <w:rPr>
          <w:rFonts w:ascii="Arial" w:hAnsi="Arial" w:cs="Arial"/>
          <w:sz w:val="18"/>
          <w:szCs w:val="18"/>
        </w:rPr>
        <w:t>Autorización del responsable sanitario.</w:t>
      </w:r>
    </w:p>
    <w:p w:rsidR="004939D0" w:rsidRPr="001E242F" w:rsidRDefault="004939D0" w:rsidP="00BF6117">
      <w:pPr>
        <w:jc w:val="both"/>
        <w:rPr>
          <w:rFonts w:ascii="Arial" w:hAnsi="Arial" w:cs="Arial"/>
          <w:sz w:val="18"/>
          <w:szCs w:val="18"/>
        </w:rPr>
      </w:pPr>
    </w:p>
    <w:p w:rsidR="004939D0" w:rsidRPr="001E242F" w:rsidRDefault="004939D0" w:rsidP="00BF6117">
      <w:pPr>
        <w:ind w:left="851" w:hanging="851"/>
        <w:jc w:val="both"/>
        <w:rPr>
          <w:rFonts w:ascii="Arial" w:hAnsi="Arial" w:cs="Arial"/>
          <w:b/>
          <w:i/>
          <w:sz w:val="18"/>
          <w:szCs w:val="18"/>
        </w:rPr>
      </w:pPr>
      <w:r w:rsidRPr="001E242F">
        <w:rPr>
          <w:rFonts w:ascii="Arial" w:hAnsi="Arial" w:cs="Arial"/>
          <w:b/>
          <w:i/>
          <w:sz w:val="18"/>
          <w:szCs w:val="18"/>
        </w:rPr>
        <w:t>3. MODALIDAD DE LA CONTRATACION:</w:t>
      </w:r>
    </w:p>
    <w:p w:rsidR="004939D0" w:rsidRPr="001E242F" w:rsidRDefault="004939D0" w:rsidP="00BF6117">
      <w:pPr>
        <w:ind w:left="851" w:hanging="851"/>
        <w:jc w:val="both"/>
        <w:rPr>
          <w:rFonts w:ascii="Arial" w:hAnsi="Arial" w:cs="Arial"/>
          <w:b/>
          <w:i/>
          <w:sz w:val="18"/>
          <w:szCs w:val="18"/>
          <w:u w:val="single"/>
        </w:rPr>
      </w:pPr>
    </w:p>
    <w:p w:rsidR="004939D0" w:rsidRPr="001E242F" w:rsidRDefault="004939D0" w:rsidP="00BF6117">
      <w:pPr>
        <w:ind w:left="851" w:hanging="851"/>
        <w:jc w:val="both"/>
        <w:rPr>
          <w:rFonts w:ascii="Arial" w:hAnsi="Arial" w:cs="Arial"/>
          <w:sz w:val="18"/>
          <w:szCs w:val="18"/>
          <w:u w:val="single"/>
        </w:rPr>
      </w:pPr>
      <w:r w:rsidRPr="001E242F">
        <w:rPr>
          <w:rFonts w:ascii="Arial" w:hAnsi="Arial" w:cs="Arial"/>
          <w:sz w:val="18"/>
          <w:szCs w:val="18"/>
        </w:rPr>
        <w:t>Contrato Abierto.</w:t>
      </w:r>
    </w:p>
    <w:p w:rsidR="004939D0" w:rsidRPr="001E242F" w:rsidRDefault="004939D0" w:rsidP="00BF6117">
      <w:pPr>
        <w:ind w:left="851" w:hanging="851"/>
        <w:jc w:val="both"/>
        <w:rPr>
          <w:rFonts w:ascii="Arial" w:hAnsi="Arial" w:cs="Arial"/>
          <w:i/>
          <w:sz w:val="18"/>
          <w:szCs w:val="18"/>
          <w:u w:val="single"/>
        </w:rPr>
      </w:pPr>
    </w:p>
    <w:p w:rsidR="004939D0" w:rsidRPr="001E242F" w:rsidRDefault="004939D0" w:rsidP="00BF6117">
      <w:pPr>
        <w:jc w:val="both"/>
        <w:rPr>
          <w:rFonts w:ascii="Arial" w:hAnsi="Arial" w:cs="Arial"/>
          <w:b/>
          <w:sz w:val="18"/>
          <w:szCs w:val="18"/>
        </w:rPr>
      </w:pPr>
      <w:r w:rsidRPr="001E242F">
        <w:rPr>
          <w:rFonts w:ascii="Arial" w:hAnsi="Arial" w:cs="Arial"/>
          <w:b/>
          <w:sz w:val="18"/>
          <w:szCs w:val="18"/>
        </w:rPr>
        <w:t>3.1.</w:t>
      </w:r>
      <w:r w:rsidRPr="001E242F">
        <w:rPr>
          <w:rFonts w:ascii="Arial" w:hAnsi="Arial" w:cs="Arial"/>
          <w:b/>
          <w:sz w:val="18"/>
          <w:szCs w:val="18"/>
        </w:rPr>
        <w:tab/>
        <w:t>TIPO DE ABASTECIMIENTO.</w:t>
      </w:r>
    </w:p>
    <w:p w:rsidR="004939D0" w:rsidRPr="001E242F" w:rsidRDefault="004939D0" w:rsidP="00BF6117">
      <w:pPr>
        <w:tabs>
          <w:tab w:val="left" w:pos="1134"/>
        </w:tabs>
        <w:overflowPunct w:val="0"/>
        <w:autoSpaceDE w:val="0"/>
        <w:jc w:val="both"/>
        <w:textAlignment w:val="baseline"/>
        <w:rPr>
          <w:rFonts w:ascii="Arial" w:hAnsi="Arial" w:cs="Arial"/>
          <w:b/>
          <w:sz w:val="18"/>
          <w:szCs w:val="18"/>
        </w:rPr>
      </w:pPr>
    </w:p>
    <w:p w:rsidR="004939D0" w:rsidRPr="001E242F" w:rsidRDefault="004939D0" w:rsidP="00BF6117">
      <w:pPr>
        <w:jc w:val="both"/>
        <w:rPr>
          <w:rFonts w:ascii="Arial" w:hAnsi="Arial" w:cs="Arial"/>
          <w:sz w:val="18"/>
          <w:szCs w:val="18"/>
        </w:rPr>
      </w:pPr>
      <w:r w:rsidRPr="001E242F">
        <w:rPr>
          <w:rFonts w:ascii="Arial" w:eastAsia="Arial Unicode MS" w:hAnsi="Arial" w:cs="Arial"/>
          <w:sz w:val="18"/>
          <w:szCs w:val="18"/>
          <w:lang w:val="es-ES_tradnl"/>
        </w:rPr>
        <w:t>Una sola fuente de abasto, por partida.</w:t>
      </w:r>
    </w:p>
    <w:p w:rsidR="004939D0" w:rsidRPr="001E242F" w:rsidRDefault="004939D0" w:rsidP="00BF6117">
      <w:pPr>
        <w:ind w:left="851" w:hanging="851"/>
        <w:jc w:val="both"/>
        <w:rPr>
          <w:rFonts w:ascii="Arial" w:hAnsi="Arial" w:cs="Arial"/>
          <w:sz w:val="18"/>
          <w:szCs w:val="18"/>
        </w:rPr>
      </w:pPr>
    </w:p>
    <w:p w:rsidR="004939D0" w:rsidRPr="001E242F" w:rsidRDefault="004939D0" w:rsidP="00BF6117">
      <w:pPr>
        <w:jc w:val="both"/>
        <w:rPr>
          <w:rFonts w:ascii="Arial" w:hAnsi="Arial" w:cs="Arial"/>
          <w:b/>
          <w:sz w:val="18"/>
          <w:szCs w:val="18"/>
        </w:rPr>
      </w:pPr>
      <w:r w:rsidRPr="001E242F">
        <w:rPr>
          <w:rFonts w:ascii="Arial" w:hAnsi="Arial" w:cs="Arial"/>
          <w:b/>
          <w:sz w:val="18"/>
          <w:szCs w:val="18"/>
        </w:rPr>
        <w:t>3.2.</w:t>
      </w:r>
      <w:r w:rsidRPr="001E242F">
        <w:rPr>
          <w:rFonts w:ascii="Arial" w:hAnsi="Arial" w:cs="Arial"/>
          <w:b/>
          <w:sz w:val="18"/>
          <w:szCs w:val="18"/>
        </w:rPr>
        <w:tab/>
        <w:t>FECHA, HORA Y DOMICILIO DE LOS EVENTOS; MEDIOS Y EN SU CASO, REDUCCION DE PLAZO PARA LA PRESENTACION DE LAS PROPOSICIONES.</w:t>
      </w:r>
    </w:p>
    <w:p w:rsidR="004939D0" w:rsidRPr="001E242F" w:rsidRDefault="004939D0" w:rsidP="00BF6117">
      <w:pPr>
        <w:jc w:val="both"/>
        <w:rPr>
          <w:rFonts w:ascii="Arial" w:hAnsi="Arial" w:cs="Arial"/>
          <w:b/>
          <w:sz w:val="18"/>
          <w:szCs w:val="18"/>
        </w:rPr>
      </w:pPr>
    </w:p>
    <w:tbl>
      <w:tblPr>
        <w:tblW w:w="0" w:type="auto"/>
        <w:tblInd w:w="107" w:type="dxa"/>
        <w:tblLayout w:type="fixed"/>
        <w:tblLook w:val="0000" w:firstRow="0" w:lastRow="0" w:firstColumn="0" w:lastColumn="0" w:noHBand="0" w:noVBand="0"/>
      </w:tblPr>
      <w:tblGrid>
        <w:gridCol w:w="3236"/>
        <w:gridCol w:w="1264"/>
        <w:gridCol w:w="1064"/>
        <w:gridCol w:w="4218"/>
      </w:tblGrid>
      <w:tr w:rsidR="004939D0" w:rsidRPr="001E242F" w:rsidTr="0037329A">
        <w:trPr>
          <w:trHeight w:val="64"/>
        </w:trPr>
        <w:tc>
          <w:tcPr>
            <w:tcW w:w="3236" w:type="dxa"/>
            <w:tcBorders>
              <w:top w:val="single" w:sz="4" w:space="0" w:color="000000"/>
              <w:left w:val="single" w:sz="4" w:space="0" w:color="000000"/>
              <w:bottom w:val="single" w:sz="4" w:space="0" w:color="000000"/>
            </w:tcBorders>
            <w:shd w:val="clear" w:color="auto" w:fill="A6A6A6"/>
          </w:tcPr>
          <w:p w:rsidR="004939D0" w:rsidRPr="001E242F" w:rsidRDefault="004939D0" w:rsidP="0037329A">
            <w:pPr>
              <w:spacing w:line="192" w:lineRule="atLeast"/>
              <w:jc w:val="center"/>
              <w:rPr>
                <w:rFonts w:ascii="Arial" w:hAnsi="Arial" w:cs="Arial"/>
                <w:b/>
                <w:sz w:val="18"/>
                <w:szCs w:val="18"/>
              </w:rPr>
            </w:pPr>
            <w:r w:rsidRPr="001E242F">
              <w:rPr>
                <w:rFonts w:ascii="Arial" w:hAnsi="Arial" w:cs="Arial"/>
                <w:b/>
                <w:sz w:val="18"/>
                <w:szCs w:val="18"/>
              </w:rPr>
              <w:t>E V E N T O S</w:t>
            </w:r>
          </w:p>
        </w:tc>
        <w:tc>
          <w:tcPr>
            <w:tcW w:w="1264" w:type="dxa"/>
            <w:tcBorders>
              <w:top w:val="single" w:sz="4" w:space="0" w:color="000000"/>
              <w:left w:val="single" w:sz="4" w:space="0" w:color="000000"/>
              <w:bottom w:val="single" w:sz="4" w:space="0" w:color="000000"/>
            </w:tcBorders>
            <w:shd w:val="clear" w:color="auto" w:fill="A6A6A6"/>
          </w:tcPr>
          <w:p w:rsidR="004939D0" w:rsidRPr="001E242F" w:rsidRDefault="004939D0" w:rsidP="0037329A">
            <w:pPr>
              <w:spacing w:line="192" w:lineRule="atLeast"/>
              <w:jc w:val="center"/>
              <w:rPr>
                <w:rFonts w:ascii="Arial" w:hAnsi="Arial" w:cs="Arial"/>
                <w:b/>
                <w:sz w:val="18"/>
                <w:szCs w:val="18"/>
              </w:rPr>
            </w:pPr>
            <w:r w:rsidRPr="001E242F">
              <w:rPr>
                <w:rFonts w:ascii="Arial" w:hAnsi="Arial" w:cs="Arial"/>
                <w:b/>
                <w:sz w:val="18"/>
                <w:szCs w:val="18"/>
              </w:rPr>
              <w:t>F E C H A</w:t>
            </w:r>
          </w:p>
        </w:tc>
        <w:tc>
          <w:tcPr>
            <w:tcW w:w="1064" w:type="dxa"/>
            <w:tcBorders>
              <w:top w:val="single" w:sz="4" w:space="0" w:color="000000"/>
              <w:left w:val="single" w:sz="4" w:space="0" w:color="000000"/>
              <w:bottom w:val="single" w:sz="4" w:space="0" w:color="000000"/>
            </w:tcBorders>
            <w:shd w:val="clear" w:color="auto" w:fill="A6A6A6"/>
          </w:tcPr>
          <w:p w:rsidR="004939D0" w:rsidRPr="001E242F" w:rsidRDefault="004939D0" w:rsidP="0037329A">
            <w:pPr>
              <w:snapToGrid w:val="0"/>
              <w:spacing w:line="192" w:lineRule="atLeast"/>
              <w:jc w:val="center"/>
              <w:rPr>
                <w:rFonts w:ascii="Arial" w:hAnsi="Arial" w:cs="Arial"/>
                <w:b/>
                <w:sz w:val="18"/>
                <w:szCs w:val="18"/>
              </w:rPr>
            </w:pPr>
            <w:r w:rsidRPr="001E242F">
              <w:rPr>
                <w:rFonts w:ascii="Arial" w:hAnsi="Arial" w:cs="Arial"/>
                <w:b/>
                <w:sz w:val="18"/>
                <w:szCs w:val="18"/>
              </w:rPr>
              <w:t>H O R A</w:t>
            </w:r>
          </w:p>
        </w:tc>
        <w:tc>
          <w:tcPr>
            <w:tcW w:w="4218" w:type="dxa"/>
            <w:tcBorders>
              <w:top w:val="single" w:sz="4" w:space="0" w:color="000000"/>
              <w:left w:val="single" w:sz="4" w:space="0" w:color="000000"/>
              <w:bottom w:val="single" w:sz="4" w:space="0" w:color="000000"/>
              <w:right w:val="single" w:sz="4" w:space="0" w:color="000000"/>
            </w:tcBorders>
            <w:shd w:val="clear" w:color="auto" w:fill="A6A6A6"/>
          </w:tcPr>
          <w:p w:rsidR="004939D0" w:rsidRPr="001E242F" w:rsidRDefault="004939D0" w:rsidP="0037329A">
            <w:pPr>
              <w:snapToGrid w:val="0"/>
              <w:spacing w:line="192" w:lineRule="atLeast"/>
              <w:jc w:val="center"/>
              <w:rPr>
                <w:rFonts w:ascii="Arial" w:hAnsi="Arial" w:cs="Arial"/>
                <w:b/>
                <w:sz w:val="18"/>
                <w:szCs w:val="18"/>
              </w:rPr>
            </w:pPr>
            <w:r w:rsidRPr="001E242F">
              <w:rPr>
                <w:rFonts w:ascii="Arial" w:hAnsi="Arial" w:cs="Arial"/>
                <w:b/>
                <w:sz w:val="18"/>
                <w:szCs w:val="18"/>
              </w:rPr>
              <w:t>L U G A R</w:t>
            </w:r>
          </w:p>
        </w:tc>
      </w:tr>
      <w:tr w:rsidR="004939D0" w:rsidRPr="001E242F">
        <w:tc>
          <w:tcPr>
            <w:tcW w:w="3236" w:type="dxa"/>
            <w:tcBorders>
              <w:top w:val="single" w:sz="4" w:space="0" w:color="000000"/>
              <w:left w:val="single" w:sz="4" w:space="0" w:color="000000"/>
              <w:bottom w:val="single" w:sz="4" w:space="0" w:color="000000"/>
            </w:tcBorders>
          </w:tcPr>
          <w:p w:rsidR="004939D0" w:rsidRPr="001E242F" w:rsidRDefault="004939D0" w:rsidP="00BF6117">
            <w:pPr>
              <w:snapToGrid w:val="0"/>
              <w:spacing w:line="192" w:lineRule="atLeast"/>
              <w:jc w:val="both"/>
              <w:rPr>
                <w:rFonts w:ascii="Arial" w:hAnsi="Arial" w:cs="Arial"/>
                <w:sz w:val="18"/>
                <w:szCs w:val="18"/>
              </w:rPr>
            </w:pPr>
          </w:p>
          <w:p w:rsidR="004939D0" w:rsidRPr="001E242F" w:rsidRDefault="004939D0" w:rsidP="00BF6117">
            <w:pPr>
              <w:spacing w:line="192" w:lineRule="atLeast"/>
              <w:jc w:val="both"/>
              <w:rPr>
                <w:rFonts w:ascii="Arial" w:hAnsi="Arial" w:cs="Arial"/>
                <w:sz w:val="18"/>
                <w:szCs w:val="18"/>
              </w:rPr>
            </w:pPr>
            <w:r w:rsidRPr="001E242F">
              <w:rPr>
                <w:rFonts w:ascii="Arial" w:hAnsi="Arial" w:cs="Arial"/>
                <w:sz w:val="18"/>
                <w:szCs w:val="18"/>
              </w:rPr>
              <w:t>Acto de Presentación y Apertura de Proposiciones.</w:t>
            </w:r>
          </w:p>
          <w:p w:rsidR="004939D0" w:rsidRPr="001E242F" w:rsidRDefault="004939D0" w:rsidP="00BF6117">
            <w:pPr>
              <w:spacing w:line="192" w:lineRule="atLeast"/>
              <w:jc w:val="both"/>
              <w:rPr>
                <w:rFonts w:ascii="Arial" w:hAnsi="Arial" w:cs="Arial"/>
                <w:sz w:val="18"/>
                <w:szCs w:val="18"/>
              </w:rPr>
            </w:pPr>
          </w:p>
        </w:tc>
        <w:tc>
          <w:tcPr>
            <w:tcW w:w="1264" w:type="dxa"/>
            <w:tcBorders>
              <w:top w:val="single" w:sz="4" w:space="0" w:color="000000"/>
              <w:left w:val="single" w:sz="4" w:space="0" w:color="000000"/>
              <w:bottom w:val="single" w:sz="4" w:space="0" w:color="000000"/>
            </w:tcBorders>
            <w:vAlign w:val="center"/>
          </w:tcPr>
          <w:p w:rsidR="004939D0" w:rsidRPr="004422C2" w:rsidRDefault="004939D0" w:rsidP="004422C2">
            <w:pPr>
              <w:spacing w:line="192" w:lineRule="atLeast"/>
              <w:jc w:val="center"/>
              <w:rPr>
                <w:rFonts w:ascii="Arial" w:hAnsi="Arial" w:cs="Arial"/>
                <w:b/>
                <w:sz w:val="18"/>
                <w:szCs w:val="18"/>
              </w:rPr>
            </w:pPr>
            <w:r w:rsidRPr="004422C2">
              <w:rPr>
                <w:rFonts w:ascii="Arial" w:hAnsi="Arial" w:cs="Arial"/>
                <w:b/>
                <w:sz w:val="18"/>
                <w:szCs w:val="18"/>
              </w:rPr>
              <w:t>29-ABRIL-2014</w:t>
            </w:r>
          </w:p>
        </w:tc>
        <w:tc>
          <w:tcPr>
            <w:tcW w:w="1064" w:type="dxa"/>
            <w:tcBorders>
              <w:top w:val="single" w:sz="4" w:space="0" w:color="000000"/>
              <w:left w:val="single" w:sz="4" w:space="0" w:color="000000"/>
              <w:bottom w:val="single" w:sz="4" w:space="0" w:color="000000"/>
            </w:tcBorders>
            <w:vAlign w:val="center"/>
          </w:tcPr>
          <w:p w:rsidR="004939D0" w:rsidRPr="004422C2" w:rsidRDefault="004939D0" w:rsidP="004422C2">
            <w:pPr>
              <w:snapToGrid w:val="0"/>
              <w:spacing w:line="192" w:lineRule="atLeast"/>
              <w:jc w:val="center"/>
              <w:rPr>
                <w:rFonts w:ascii="Arial" w:hAnsi="Arial" w:cs="Arial"/>
                <w:b/>
                <w:sz w:val="18"/>
                <w:szCs w:val="18"/>
              </w:rPr>
            </w:pPr>
            <w:r w:rsidRPr="004422C2">
              <w:rPr>
                <w:rFonts w:ascii="Arial" w:hAnsi="Arial" w:cs="Arial"/>
                <w:b/>
                <w:sz w:val="18"/>
                <w:szCs w:val="18"/>
              </w:rPr>
              <w:t>14:00 HRS</w:t>
            </w:r>
          </w:p>
        </w:tc>
        <w:tc>
          <w:tcPr>
            <w:tcW w:w="4218" w:type="dxa"/>
            <w:tcBorders>
              <w:top w:val="single" w:sz="4" w:space="0" w:color="000000"/>
              <w:left w:val="single" w:sz="4" w:space="0" w:color="000000"/>
              <w:bottom w:val="single" w:sz="4" w:space="0" w:color="000000"/>
              <w:right w:val="single" w:sz="4" w:space="0" w:color="000000"/>
            </w:tcBorders>
          </w:tcPr>
          <w:p w:rsidR="004939D0" w:rsidRPr="001E242F" w:rsidRDefault="004939D0" w:rsidP="00BF6117">
            <w:pPr>
              <w:snapToGrid w:val="0"/>
              <w:spacing w:line="192" w:lineRule="atLeast"/>
              <w:jc w:val="both"/>
              <w:rPr>
                <w:rFonts w:ascii="Arial" w:hAnsi="Arial" w:cs="Arial"/>
                <w:b/>
                <w:i/>
                <w:sz w:val="18"/>
                <w:szCs w:val="18"/>
                <w:u w:val="single"/>
              </w:rPr>
            </w:pPr>
            <w:r w:rsidRPr="001E242F">
              <w:rPr>
                <w:rFonts w:ascii="Arial" w:hAnsi="Arial" w:cs="Arial"/>
                <w:bCs/>
                <w:sz w:val="18"/>
                <w:szCs w:val="18"/>
              </w:rPr>
              <w:t>Aula Magna del Departamento de Adquisición de bienes y contratación de servicios</w:t>
            </w:r>
            <w:r w:rsidRPr="001E242F">
              <w:rPr>
                <w:rFonts w:ascii="Arial" w:hAnsi="Arial" w:cs="Arial"/>
                <w:bCs/>
                <w:i/>
                <w:sz w:val="18"/>
                <w:szCs w:val="18"/>
              </w:rPr>
              <w:t xml:space="preserve">, </w:t>
            </w:r>
            <w:r w:rsidRPr="001E242F">
              <w:rPr>
                <w:rFonts w:ascii="Arial" w:hAnsi="Arial" w:cs="Arial"/>
                <w:bCs/>
                <w:sz w:val="18"/>
                <w:szCs w:val="18"/>
              </w:rPr>
              <w:t xml:space="preserve">ubicado en bulevar </w:t>
            </w:r>
            <w:r w:rsidRPr="001E242F">
              <w:rPr>
                <w:rFonts w:ascii="Arial" w:hAnsi="Arial" w:cs="Arial"/>
                <w:b/>
                <w:bCs/>
                <w:sz w:val="18"/>
                <w:szCs w:val="18"/>
              </w:rPr>
              <w:t>Emiliano Zapata, Numero 3755 Poniente, Colonia Industrial el Palmito, C.P.80160, Culiacán, Sinaloa.</w:t>
            </w:r>
          </w:p>
        </w:tc>
      </w:tr>
      <w:tr w:rsidR="004939D0" w:rsidRPr="001E242F">
        <w:tc>
          <w:tcPr>
            <w:tcW w:w="3236" w:type="dxa"/>
            <w:tcBorders>
              <w:top w:val="single" w:sz="4" w:space="0" w:color="000000"/>
              <w:left w:val="single" w:sz="4" w:space="0" w:color="000000"/>
              <w:bottom w:val="single" w:sz="4" w:space="0" w:color="000000"/>
            </w:tcBorders>
          </w:tcPr>
          <w:p w:rsidR="004939D0" w:rsidRPr="001E242F" w:rsidRDefault="004939D0" w:rsidP="00BF6117">
            <w:pPr>
              <w:snapToGrid w:val="0"/>
              <w:spacing w:line="192" w:lineRule="atLeast"/>
              <w:jc w:val="both"/>
              <w:rPr>
                <w:rFonts w:ascii="Arial" w:hAnsi="Arial" w:cs="Arial"/>
                <w:sz w:val="18"/>
                <w:szCs w:val="18"/>
              </w:rPr>
            </w:pPr>
          </w:p>
          <w:p w:rsidR="004939D0" w:rsidRPr="001E242F" w:rsidRDefault="004939D0" w:rsidP="00BF6117">
            <w:pPr>
              <w:spacing w:line="192" w:lineRule="atLeast"/>
              <w:jc w:val="both"/>
              <w:rPr>
                <w:rFonts w:ascii="Arial" w:hAnsi="Arial" w:cs="Arial"/>
                <w:sz w:val="18"/>
                <w:szCs w:val="18"/>
              </w:rPr>
            </w:pPr>
            <w:r w:rsidRPr="001E242F">
              <w:rPr>
                <w:rFonts w:ascii="Arial" w:hAnsi="Arial" w:cs="Arial"/>
                <w:sz w:val="18"/>
                <w:szCs w:val="18"/>
              </w:rPr>
              <w:t>Fallo</w:t>
            </w:r>
          </w:p>
          <w:p w:rsidR="004939D0" w:rsidRPr="001E242F" w:rsidRDefault="004939D0" w:rsidP="00BF6117">
            <w:pPr>
              <w:spacing w:line="192" w:lineRule="atLeast"/>
              <w:jc w:val="both"/>
              <w:rPr>
                <w:rFonts w:ascii="Arial" w:hAnsi="Arial" w:cs="Arial"/>
                <w:sz w:val="18"/>
                <w:szCs w:val="18"/>
              </w:rPr>
            </w:pPr>
          </w:p>
        </w:tc>
        <w:tc>
          <w:tcPr>
            <w:tcW w:w="1264" w:type="dxa"/>
            <w:tcBorders>
              <w:top w:val="single" w:sz="4" w:space="0" w:color="000000"/>
              <w:left w:val="single" w:sz="4" w:space="0" w:color="000000"/>
              <w:bottom w:val="single" w:sz="4" w:space="0" w:color="000000"/>
            </w:tcBorders>
            <w:vAlign w:val="center"/>
          </w:tcPr>
          <w:p w:rsidR="004939D0" w:rsidRPr="004422C2" w:rsidRDefault="004939D0" w:rsidP="004422C2">
            <w:pPr>
              <w:spacing w:line="192" w:lineRule="atLeast"/>
              <w:jc w:val="center"/>
              <w:rPr>
                <w:rFonts w:ascii="Arial" w:hAnsi="Arial" w:cs="Arial"/>
                <w:b/>
                <w:sz w:val="18"/>
                <w:szCs w:val="18"/>
              </w:rPr>
            </w:pPr>
            <w:r w:rsidRPr="004422C2">
              <w:rPr>
                <w:rFonts w:ascii="Arial" w:hAnsi="Arial" w:cs="Arial"/>
                <w:b/>
                <w:sz w:val="18"/>
                <w:szCs w:val="18"/>
              </w:rPr>
              <w:t>02-MAYO-2014</w:t>
            </w:r>
          </w:p>
        </w:tc>
        <w:tc>
          <w:tcPr>
            <w:tcW w:w="1064" w:type="dxa"/>
            <w:tcBorders>
              <w:top w:val="single" w:sz="4" w:space="0" w:color="000000"/>
              <w:left w:val="single" w:sz="4" w:space="0" w:color="000000"/>
              <w:bottom w:val="single" w:sz="4" w:space="0" w:color="000000"/>
            </w:tcBorders>
            <w:vAlign w:val="center"/>
          </w:tcPr>
          <w:p w:rsidR="004939D0" w:rsidRPr="004422C2" w:rsidRDefault="004939D0" w:rsidP="004422C2">
            <w:pPr>
              <w:snapToGrid w:val="0"/>
              <w:spacing w:line="192" w:lineRule="atLeast"/>
              <w:jc w:val="center"/>
              <w:rPr>
                <w:rFonts w:ascii="Arial" w:hAnsi="Arial" w:cs="Arial"/>
                <w:b/>
                <w:sz w:val="18"/>
                <w:szCs w:val="18"/>
              </w:rPr>
            </w:pPr>
            <w:r w:rsidRPr="004422C2">
              <w:rPr>
                <w:rFonts w:ascii="Arial" w:hAnsi="Arial" w:cs="Arial"/>
                <w:b/>
                <w:sz w:val="18"/>
                <w:szCs w:val="18"/>
              </w:rPr>
              <w:t>11:00 HRS</w:t>
            </w:r>
          </w:p>
        </w:tc>
        <w:tc>
          <w:tcPr>
            <w:tcW w:w="4218" w:type="dxa"/>
            <w:tcBorders>
              <w:top w:val="single" w:sz="4" w:space="0" w:color="000000"/>
              <w:left w:val="single" w:sz="4" w:space="0" w:color="000000"/>
              <w:bottom w:val="single" w:sz="4" w:space="0" w:color="000000"/>
              <w:right w:val="single" w:sz="4" w:space="0" w:color="000000"/>
            </w:tcBorders>
          </w:tcPr>
          <w:p w:rsidR="004939D0" w:rsidRPr="001E242F" w:rsidRDefault="004939D0" w:rsidP="00BF6117">
            <w:pPr>
              <w:snapToGrid w:val="0"/>
              <w:spacing w:line="192" w:lineRule="atLeast"/>
              <w:jc w:val="both"/>
              <w:rPr>
                <w:rFonts w:ascii="Arial" w:hAnsi="Arial" w:cs="Arial"/>
                <w:b/>
                <w:i/>
                <w:sz w:val="18"/>
                <w:szCs w:val="18"/>
                <w:u w:val="single"/>
              </w:rPr>
            </w:pPr>
            <w:r w:rsidRPr="001E242F">
              <w:rPr>
                <w:rFonts w:ascii="Arial" w:hAnsi="Arial" w:cs="Arial"/>
                <w:bCs/>
                <w:sz w:val="18"/>
                <w:szCs w:val="18"/>
              </w:rPr>
              <w:t>Aula Magna del Departamento de Adquisición de bienes y contratación de servicios</w:t>
            </w:r>
            <w:r w:rsidRPr="001E242F">
              <w:rPr>
                <w:rFonts w:ascii="Arial" w:hAnsi="Arial" w:cs="Arial"/>
                <w:bCs/>
                <w:i/>
                <w:sz w:val="18"/>
                <w:szCs w:val="18"/>
              </w:rPr>
              <w:t xml:space="preserve">, </w:t>
            </w:r>
            <w:r w:rsidRPr="001E242F">
              <w:rPr>
                <w:rFonts w:ascii="Arial" w:hAnsi="Arial" w:cs="Arial"/>
                <w:bCs/>
                <w:sz w:val="18"/>
                <w:szCs w:val="18"/>
              </w:rPr>
              <w:t xml:space="preserve">ubicado en bulevar </w:t>
            </w:r>
            <w:r w:rsidRPr="001E242F">
              <w:rPr>
                <w:rFonts w:ascii="Arial" w:hAnsi="Arial" w:cs="Arial"/>
                <w:b/>
                <w:bCs/>
                <w:sz w:val="18"/>
                <w:szCs w:val="18"/>
              </w:rPr>
              <w:t>Emiliano Zapata, Numero 3755 Poniente, Colonia Industrial el Palmito, C.P.80160, Culiacán, Sinaloa.</w:t>
            </w:r>
          </w:p>
        </w:tc>
      </w:tr>
      <w:tr w:rsidR="004939D0" w:rsidRPr="001E242F" w:rsidTr="0037329A">
        <w:trPr>
          <w:trHeight w:val="247"/>
        </w:trPr>
        <w:tc>
          <w:tcPr>
            <w:tcW w:w="3236" w:type="dxa"/>
            <w:tcBorders>
              <w:top w:val="single" w:sz="4" w:space="0" w:color="000000"/>
              <w:left w:val="single" w:sz="4" w:space="0" w:color="000000"/>
              <w:bottom w:val="single" w:sz="4" w:space="0" w:color="000000"/>
            </w:tcBorders>
          </w:tcPr>
          <w:p w:rsidR="004939D0" w:rsidRPr="001E242F" w:rsidRDefault="004939D0" w:rsidP="00BF6117">
            <w:pPr>
              <w:spacing w:line="192" w:lineRule="atLeast"/>
              <w:jc w:val="both"/>
              <w:rPr>
                <w:rFonts w:ascii="Arial" w:hAnsi="Arial" w:cs="Arial"/>
                <w:sz w:val="18"/>
                <w:szCs w:val="18"/>
              </w:rPr>
            </w:pPr>
            <w:r w:rsidRPr="001E242F">
              <w:rPr>
                <w:rFonts w:ascii="Arial" w:hAnsi="Arial" w:cs="Arial"/>
                <w:sz w:val="18"/>
                <w:szCs w:val="18"/>
              </w:rPr>
              <w:t>Firma del contrato</w:t>
            </w:r>
          </w:p>
        </w:tc>
        <w:tc>
          <w:tcPr>
            <w:tcW w:w="6546" w:type="dxa"/>
            <w:gridSpan w:val="3"/>
            <w:tcBorders>
              <w:top w:val="single" w:sz="4" w:space="0" w:color="000000"/>
              <w:left w:val="single" w:sz="4" w:space="0" w:color="000000"/>
              <w:bottom w:val="single" w:sz="4" w:space="0" w:color="000000"/>
              <w:right w:val="single" w:sz="4" w:space="0" w:color="000000"/>
            </w:tcBorders>
          </w:tcPr>
          <w:p w:rsidR="004939D0" w:rsidRPr="001E242F" w:rsidRDefault="004939D0" w:rsidP="00BF6117">
            <w:pPr>
              <w:snapToGrid w:val="0"/>
              <w:spacing w:line="192" w:lineRule="atLeast"/>
              <w:jc w:val="both"/>
              <w:rPr>
                <w:rFonts w:ascii="Arial" w:hAnsi="Arial" w:cs="Arial"/>
                <w:b/>
                <w:i/>
                <w:sz w:val="18"/>
                <w:szCs w:val="18"/>
                <w:u w:val="single"/>
              </w:rPr>
            </w:pPr>
            <w:r w:rsidRPr="001E242F">
              <w:rPr>
                <w:rFonts w:ascii="Arial" w:hAnsi="Arial" w:cs="Arial"/>
                <w:sz w:val="18"/>
                <w:szCs w:val="18"/>
              </w:rPr>
              <w:t>Dentro de los 15 días naturales, contados a partir de la notificación del fallo</w:t>
            </w:r>
          </w:p>
        </w:tc>
      </w:tr>
      <w:tr w:rsidR="004939D0" w:rsidRPr="001E242F" w:rsidTr="0037329A">
        <w:trPr>
          <w:trHeight w:val="265"/>
        </w:trPr>
        <w:tc>
          <w:tcPr>
            <w:tcW w:w="3236" w:type="dxa"/>
            <w:tcBorders>
              <w:top w:val="single" w:sz="4" w:space="0" w:color="000000"/>
              <w:left w:val="single" w:sz="4" w:space="0" w:color="000000"/>
              <w:bottom w:val="single" w:sz="4" w:space="0" w:color="000000"/>
            </w:tcBorders>
          </w:tcPr>
          <w:p w:rsidR="004939D0" w:rsidRPr="001E242F" w:rsidRDefault="004939D0" w:rsidP="00BF6117">
            <w:pPr>
              <w:spacing w:line="192" w:lineRule="atLeast"/>
              <w:rPr>
                <w:rFonts w:ascii="Arial" w:hAnsi="Arial" w:cs="Arial"/>
                <w:sz w:val="18"/>
                <w:szCs w:val="18"/>
              </w:rPr>
            </w:pPr>
            <w:r w:rsidRPr="001E242F">
              <w:rPr>
                <w:rFonts w:ascii="Arial" w:hAnsi="Arial" w:cs="Arial"/>
                <w:sz w:val="18"/>
                <w:szCs w:val="18"/>
              </w:rPr>
              <w:t>Reducción de Plazo</w:t>
            </w:r>
          </w:p>
        </w:tc>
        <w:tc>
          <w:tcPr>
            <w:tcW w:w="6546" w:type="dxa"/>
            <w:gridSpan w:val="3"/>
            <w:tcBorders>
              <w:top w:val="single" w:sz="4" w:space="0" w:color="000000"/>
              <w:left w:val="single" w:sz="4" w:space="0" w:color="000000"/>
              <w:bottom w:val="single" w:sz="4" w:space="0" w:color="000000"/>
              <w:right w:val="single" w:sz="4" w:space="0" w:color="000000"/>
            </w:tcBorders>
          </w:tcPr>
          <w:p w:rsidR="004939D0" w:rsidRPr="001E242F" w:rsidRDefault="004939D0" w:rsidP="00BF6117">
            <w:pPr>
              <w:spacing w:line="192" w:lineRule="atLeast"/>
              <w:rPr>
                <w:rFonts w:ascii="Arial" w:hAnsi="Arial" w:cs="Arial"/>
                <w:b/>
                <w:bCs/>
                <w:i/>
                <w:iCs/>
                <w:sz w:val="18"/>
                <w:szCs w:val="18"/>
                <w:u w:val="single"/>
              </w:rPr>
            </w:pPr>
            <w:r w:rsidRPr="001E242F">
              <w:rPr>
                <w:rFonts w:ascii="Arial" w:hAnsi="Arial" w:cs="Arial"/>
                <w:sz w:val="18"/>
                <w:szCs w:val="18"/>
              </w:rPr>
              <w:t xml:space="preserve"> </w:t>
            </w:r>
            <w:r w:rsidRPr="001E242F">
              <w:rPr>
                <w:rFonts w:ascii="Arial" w:hAnsi="Arial" w:cs="Arial"/>
                <w:b/>
                <w:i/>
                <w:sz w:val="18"/>
                <w:szCs w:val="18"/>
                <w:u w:val="single"/>
              </w:rPr>
              <w:t>(NO)</w:t>
            </w:r>
            <w:r w:rsidRPr="001E242F">
              <w:rPr>
                <w:rFonts w:ascii="Arial" w:hAnsi="Arial" w:cs="Arial"/>
                <w:sz w:val="18"/>
                <w:szCs w:val="18"/>
              </w:rPr>
              <w:t xml:space="preserve"> </w:t>
            </w:r>
          </w:p>
        </w:tc>
      </w:tr>
      <w:tr w:rsidR="004939D0" w:rsidRPr="001E242F">
        <w:tc>
          <w:tcPr>
            <w:tcW w:w="3236" w:type="dxa"/>
            <w:tcBorders>
              <w:top w:val="single" w:sz="4" w:space="0" w:color="auto"/>
              <w:left w:val="single" w:sz="4" w:space="0" w:color="auto"/>
              <w:bottom w:val="single" w:sz="4" w:space="0" w:color="auto"/>
            </w:tcBorders>
          </w:tcPr>
          <w:p w:rsidR="004939D0" w:rsidRPr="007E6DB9" w:rsidRDefault="004939D0" w:rsidP="00BF6117">
            <w:pPr>
              <w:snapToGrid w:val="0"/>
              <w:spacing w:line="192" w:lineRule="atLeast"/>
              <w:rPr>
                <w:rFonts w:ascii="Arial" w:hAnsi="Arial" w:cs="Arial"/>
                <w:sz w:val="18"/>
                <w:szCs w:val="18"/>
              </w:rPr>
            </w:pPr>
            <w:r w:rsidRPr="007E6DB9">
              <w:rPr>
                <w:rFonts w:ascii="Arial" w:hAnsi="Arial" w:cs="Arial"/>
                <w:sz w:val="18"/>
                <w:szCs w:val="18"/>
              </w:rPr>
              <w:t>Forma de Presentación de las Proposiciones.</w:t>
            </w:r>
          </w:p>
        </w:tc>
        <w:tc>
          <w:tcPr>
            <w:tcW w:w="6546" w:type="dxa"/>
            <w:gridSpan w:val="3"/>
            <w:tcBorders>
              <w:top w:val="single" w:sz="4" w:space="0" w:color="auto"/>
              <w:left w:val="single" w:sz="4" w:space="0" w:color="000000"/>
              <w:bottom w:val="single" w:sz="4" w:space="0" w:color="auto"/>
              <w:right w:val="single" w:sz="4" w:space="0" w:color="auto"/>
            </w:tcBorders>
          </w:tcPr>
          <w:p w:rsidR="004939D0" w:rsidRPr="001E242F" w:rsidRDefault="004939D0" w:rsidP="00BF6117">
            <w:pPr>
              <w:snapToGrid w:val="0"/>
              <w:spacing w:line="192" w:lineRule="atLeast"/>
              <w:rPr>
                <w:rFonts w:ascii="Arial" w:hAnsi="Arial" w:cs="Arial"/>
                <w:sz w:val="18"/>
                <w:szCs w:val="18"/>
              </w:rPr>
            </w:pPr>
            <w:r w:rsidRPr="007E6DB9">
              <w:rPr>
                <w:rFonts w:ascii="Arial" w:hAnsi="Arial" w:cs="Arial"/>
                <w:sz w:val="18"/>
                <w:szCs w:val="18"/>
              </w:rPr>
              <w:t xml:space="preserve">Presencial o Electrónica (artículo 26 Bis, fracción III, de la LAASSP), </w:t>
            </w:r>
            <w:r w:rsidRPr="007E6DB9">
              <w:rPr>
                <w:rFonts w:ascii="Arial" w:hAnsi="Arial" w:cs="Arial"/>
                <w:b/>
                <w:sz w:val="18"/>
                <w:szCs w:val="18"/>
              </w:rPr>
              <w:t xml:space="preserve">no se reciben proposiciones a </w:t>
            </w:r>
            <w:r w:rsidRPr="007F0C80">
              <w:rPr>
                <w:rFonts w:ascii="Arial" w:hAnsi="Arial" w:cs="Arial"/>
                <w:b/>
                <w:sz w:val="18"/>
                <w:szCs w:val="18"/>
              </w:rPr>
              <w:t>través de servicio postal o mensajería</w:t>
            </w:r>
            <w:r w:rsidRPr="007E6DB9">
              <w:rPr>
                <w:rFonts w:ascii="Arial" w:hAnsi="Arial" w:cs="Arial"/>
                <w:b/>
                <w:sz w:val="18"/>
                <w:szCs w:val="18"/>
              </w:rPr>
              <w:t>.</w:t>
            </w:r>
          </w:p>
        </w:tc>
      </w:tr>
    </w:tbl>
    <w:p w:rsidR="004939D0" w:rsidRPr="001E242F" w:rsidRDefault="004939D0" w:rsidP="00BF6117">
      <w:pPr>
        <w:jc w:val="both"/>
        <w:rPr>
          <w:rFonts w:ascii="Arial" w:hAnsi="Arial" w:cs="Arial"/>
          <w:sz w:val="18"/>
          <w:szCs w:val="18"/>
        </w:rPr>
      </w:pPr>
    </w:p>
    <w:p w:rsidR="004939D0" w:rsidRPr="001E242F" w:rsidRDefault="004939D0" w:rsidP="000846AB">
      <w:pPr>
        <w:numPr>
          <w:ilvl w:val="0"/>
          <w:numId w:val="28"/>
        </w:numPr>
        <w:tabs>
          <w:tab w:val="clear" w:pos="720"/>
          <w:tab w:val="num" w:pos="567"/>
        </w:tabs>
        <w:ind w:hanging="720"/>
        <w:rPr>
          <w:rFonts w:ascii="Arial" w:hAnsi="Arial" w:cs="Arial"/>
          <w:b/>
          <w:bCs/>
          <w:sz w:val="18"/>
          <w:szCs w:val="18"/>
        </w:rPr>
      </w:pPr>
      <w:r w:rsidRPr="001E242F">
        <w:rPr>
          <w:rFonts w:ascii="Arial" w:hAnsi="Arial" w:cs="Arial"/>
          <w:b/>
          <w:bCs/>
          <w:sz w:val="18"/>
          <w:szCs w:val="18"/>
        </w:rPr>
        <w:t>JUNTA DE ACLARACIONES:</w:t>
      </w:r>
    </w:p>
    <w:p w:rsidR="004939D0" w:rsidRPr="001E242F" w:rsidRDefault="004939D0" w:rsidP="00BF6117">
      <w:pPr>
        <w:spacing w:line="192" w:lineRule="exact"/>
        <w:rPr>
          <w:rFonts w:ascii="Arial" w:hAnsi="Arial" w:cs="Arial"/>
          <w:sz w:val="18"/>
          <w:szCs w:val="18"/>
        </w:rPr>
      </w:pPr>
    </w:p>
    <w:p w:rsidR="004939D0" w:rsidRPr="001E242F" w:rsidRDefault="004939D0" w:rsidP="00BF6117">
      <w:pPr>
        <w:ind w:left="709" w:hanging="283"/>
        <w:jc w:val="both"/>
        <w:rPr>
          <w:rFonts w:ascii="Arial" w:hAnsi="Arial" w:cs="Arial"/>
          <w:sz w:val="18"/>
          <w:szCs w:val="18"/>
          <w:lang w:val="es-ES_tradnl"/>
        </w:rPr>
      </w:pPr>
      <w:r>
        <w:rPr>
          <w:rFonts w:ascii="Arial" w:hAnsi="Arial" w:cs="Arial"/>
          <w:bCs/>
          <w:sz w:val="18"/>
          <w:szCs w:val="18"/>
        </w:rPr>
        <w:t>No se celebrará Junta de Aclaraciones para este evento.</w:t>
      </w:r>
    </w:p>
    <w:p w:rsidR="004939D0" w:rsidRPr="001E242F" w:rsidRDefault="004939D0" w:rsidP="00BF6117">
      <w:pPr>
        <w:ind w:left="709" w:hanging="283"/>
        <w:jc w:val="both"/>
        <w:rPr>
          <w:rFonts w:ascii="Arial" w:hAnsi="Arial" w:cs="Arial"/>
          <w:sz w:val="18"/>
          <w:szCs w:val="18"/>
          <w:lang w:val="es-ES_tradnl"/>
        </w:rPr>
      </w:pPr>
    </w:p>
    <w:p w:rsidR="004939D0" w:rsidRPr="001E242F" w:rsidRDefault="004939D0" w:rsidP="00BF6117">
      <w:pPr>
        <w:tabs>
          <w:tab w:val="left" w:pos="426"/>
        </w:tabs>
        <w:jc w:val="both"/>
        <w:rPr>
          <w:rFonts w:ascii="Arial" w:hAnsi="Arial" w:cs="Arial"/>
          <w:b/>
          <w:bCs/>
          <w:sz w:val="18"/>
          <w:szCs w:val="18"/>
        </w:rPr>
      </w:pPr>
      <w:r w:rsidRPr="001E242F">
        <w:rPr>
          <w:rFonts w:ascii="Arial" w:hAnsi="Arial" w:cs="Arial"/>
          <w:b/>
          <w:bCs/>
          <w:sz w:val="18"/>
          <w:szCs w:val="18"/>
        </w:rPr>
        <w:t>5.</w:t>
      </w:r>
      <w:r w:rsidRPr="001E242F">
        <w:rPr>
          <w:rFonts w:ascii="Arial" w:hAnsi="Arial" w:cs="Arial"/>
          <w:b/>
          <w:bCs/>
          <w:sz w:val="18"/>
          <w:szCs w:val="18"/>
        </w:rPr>
        <w:tab/>
        <w:t>PRESENTACIÓN Y APERTURA DE PROPOSICIONES.</w:t>
      </w:r>
    </w:p>
    <w:p w:rsidR="004939D0" w:rsidRPr="001E242F" w:rsidRDefault="004939D0" w:rsidP="00BF6117">
      <w:pPr>
        <w:ind w:left="1276" w:hanging="850"/>
        <w:jc w:val="both"/>
        <w:rPr>
          <w:rFonts w:ascii="Arial" w:hAnsi="Arial" w:cs="Arial"/>
          <w:sz w:val="18"/>
          <w:szCs w:val="18"/>
        </w:rPr>
      </w:pPr>
    </w:p>
    <w:p w:rsidR="004939D0" w:rsidRPr="001E242F" w:rsidRDefault="004939D0" w:rsidP="000846AB">
      <w:pPr>
        <w:numPr>
          <w:ilvl w:val="0"/>
          <w:numId w:val="22"/>
        </w:numPr>
        <w:jc w:val="both"/>
        <w:rPr>
          <w:rFonts w:ascii="Arial" w:hAnsi="Arial" w:cs="Arial"/>
          <w:bCs/>
          <w:sz w:val="18"/>
          <w:szCs w:val="18"/>
        </w:rPr>
      </w:pPr>
      <w:r w:rsidRPr="001E242F">
        <w:rPr>
          <w:rFonts w:ascii="Arial" w:hAnsi="Arial" w:cs="Arial"/>
          <w:bCs/>
          <w:sz w:val="18"/>
          <w:szCs w:val="18"/>
          <w:lang w:val="es-MX"/>
        </w:rPr>
        <w:t>Los licitantes entregarán sus proposiciones técnica y económica en un sobre cerrado de forma tal que se garantice su inviolabilidad, hasta el momento de su apertura pública.</w:t>
      </w:r>
      <w:r w:rsidRPr="001E242F">
        <w:rPr>
          <w:rFonts w:ascii="Arial" w:hAnsi="Arial" w:cs="Arial"/>
          <w:bCs/>
          <w:sz w:val="18"/>
          <w:szCs w:val="18"/>
        </w:rPr>
        <w:t xml:space="preserve"> Adicionalmente, para agilizar los actos del procedimiento de contratación, </w:t>
      </w:r>
      <w:r w:rsidRPr="001E242F">
        <w:rPr>
          <w:rFonts w:ascii="Arial" w:hAnsi="Arial" w:cs="Arial"/>
          <w:bCs/>
          <w:i/>
          <w:sz w:val="18"/>
          <w:szCs w:val="18"/>
          <w:u w:val="single"/>
        </w:rPr>
        <w:t>se solicita a los licitantes, presentar su proposición en medio electrónico, magnético u óptico,</w:t>
      </w:r>
      <w:r w:rsidRPr="001E242F">
        <w:rPr>
          <w:rFonts w:ascii="Arial" w:hAnsi="Arial" w:cs="Arial"/>
          <w:bCs/>
          <w:sz w:val="18"/>
          <w:szCs w:val="18"/>
        </w:rPr>
        <w:t xml:space="preserve"> en la inteligencia de que, en caso de existir diferencias entre la proposición impresa y la electrónica, se estará a lo propuesto en forma impresa. La omisión en la entrega de esta información en medio electrónico, magnético u óptico, no será causal de </w:t>
      </w:r>
      <w:proofErr w:type="spellStart"/>
      <w:r w:rsidRPr="001E242F">
        <w:rPr>
          <w:rFonts w:ascii="Arial" w:hAnsi="Arial" w:cs="Arial"/>
          <w:bCs/>
          <w:sz w:val="18"/>
          <w:szCs w:val="18"/>
        </w:rPr>
        <w:t>desechamiento</w:t>
      </w:r>
      <w:proofErr w:type="spellEnd"/>
      <w:r w:rsidRPr="001E242F">
        <w:rPr>
          <w:rFonts w:ascii="Arial" w:hAnsi="Arial" w:cs="Arial"/>
          <w:bCs/>
          <w:sz w:val="18"/>
          <w:szCs w:val="18"/>
        </w:rPr>
        <w:t xml:space="preserve"> de la proposición.</w:t>
      </w:r>
    </w:p>
    <w:p w:rsidR="004939D0" w:rsidRPr="001E242F" w:rsidRDefault="004939D0" w:rsidP="00BF6117">
      <w:pPr>
        <w:ind w:left="426" w:hanging="426"/>
        <w:jc w:val="both"/>
        <w:rPr>
          <w:rFonts w:ascii="Arial" w:hAnsi="Arial" w:cs="Arial"/>
          <w:bCs/>
          <w:sz w:val="18"/>
          <w:szCs w:val="18"/>
        </w:rPr>
      </w:pPr>
    </w:p>
    <w:p w:rsidR="004939D0" w:rsidRPr="001E242F" w:rsidRDefault="004939D0" w:rsidP="000846AB">
      <w:pPr>
        <w:numPr>
          <w:ilvl w:val="1"/>
          <w:numId w:val="22"/>
        </w:numPr>
        <w:tabs>
          <w:tab w:val="clear" w:pos="1440"/>
          <w:tab w:val="num" w:pos="709"/>
          <w:tab w:val="left" w:pos="1702"/>
        </w:tabs>
        <w:ind w:left="709" w:hanging="283"/>
        <w:jc w:val="both"/>
        <w:rPr>
          <w:rFonts w:ascii="Arial" w:hAnsi="Arial" w:cs="Arial"/>
          <w:bCs/>
          <w:sz w:val="18"/>
          <w:szCs w:val="18"/>
        </w:rPr>
      </w:pPr>
      <w:r w:rsidRPr="001E242F">
        <w:rPr>
          <w:rFonts w:ascii="Arial" w:hAnsi="Arial" w:cs="Arial"/>
          <w:bCs/>
          <w:sz w:val="18"/>
          <w:szCs w:val="18"/>
        </w:rPr>
        <w:t xml:space="preserve">Una vez recibidas las proposiciones en sobre cerrado y las que hayan sido enviadas por medios electrónicos, se procederá a la apertura de todos los sobres, iniciando con los sobres que fueron recibidos en forma presencial; y, enseguida los recibidos en forma electrónica,  haciéndose constar la documentación presentada, sin que ello implique la evaluación de su contenido; por lo que, en el caso de que algún licitante omita la presentación de algún documento o faltare algún requisito, no serán desechadas en ese momento, haciéndose constar ello en el formato de recepción de los documentos que integran la proposición. </w:t>
      </w:r>
    </w:p>
    <w:p w:rsidR="004939D0" w:rsidRPr="001E242F" w:rsidRDefault="004939D0" w:rsidP="00BF6117">
      <w:pPr>
        <w:tabs>
          <w:tab w:val="left" w:pos="1277"/>
        </w:tabs>
        <w:ind w:left="709" w:firstLine="29"/>
        <w:jc w:val="both"/>
        <w:rPr>
          <w:rFonts w:ascii="Arial" w:hAnsi="Arial" w:cs="Arial"/>
          <w:bCs/>
          <w:sz w:val="18"/>
          <w:szCs w:val="18"/>
        </w:rPr>
      </w:pPr>
    </w:p>
    <w:p w:rsidR="004939D0" w:rsidRPr="001E242F" w:rsidRDefault="004939D0" w:rsidP="000846AB">
      <w:pPr>
        <w:numPr>
          <w:ilvl w:val="1"/>
          <w:numId w:val="22"/>
        </w:numPr>
        <w:tabs>
          <w:tab w:val="clear" w:pos="1440"/>
          <w:tab w:val="num" w:pos="709"/>
          <w:tab w:val="left" w:pos="1702"/>
        </w:tabs>
        <w:ind w:left="709" w:hanging="283"/>
        <w:jc w:val="both"/>
        <w:rPr>
          <w:rFonts w:ascii="Arial" w:hAnsi="Arial" w:cs="Arial"/>
          <w:bCs/>
          <w:sz w:val="18"/>
          <w:szCs w:val="18"/>
        </w:rPr>
      </w:pPr>
      <w:r w:rsidRPr="001E242F">
        <w:rPr>
          <w:rFonts w:ascii="Arial" w:hAnsi="Arial" w:cs="Arial"/>
          <w:sz w:val="18"/>
          <w:szCs w:val="18"/>
        </w:rPr>
        <w:t xml:space="preserve">En el supuesto de las proposiciones presentadas a través de medios remotos de comunicación electrónica, </w:t>
      </w:r>
      <w:r w:rsidRPr="001E242F">
        <w:rPr>
          <w:rFonts w:ascii="Arial" w:hAnsi="Arial" w:cs="Arial"/>
          <w:bCs/>
          <w:sz w:val="18"/>
          <w:szCs w:val="18"/>
        </w:rPr>
        <w:t>y que durante el acto, por causas ajenas a la voluntad de la SFP o de la convocante, no sea posible abrir los sobres que contengan las  enviadas por medios remotos de comunicación electrónica, el acto se reanudará a partir de que se restablezcan las condiciones que dieron origen a la interrupción.</w:t>
      </w:r>
    </w:p>
    <w:p w:rsidR="004939D0" w:rsidRPr="001E242F" w:rsidRDefault="004939D0" w:rsidP="00BF6117">
      <w:pPr>
        <w:jc w:val="both"/>
        <w:rPr>
          <w:rFonts w:ascii="Arial" w:hAnsi="Arial" w:cs="Arial"/>
          <w:bCs/>
          <w:sz w:val="18"/>
          <w:szCs w:val="18"/>
        </w:rPr>
      </w:pPr>
    </w:p>
    <w:p w:rsidR="004939D0" w:rsidRPr="001E242F" w:rsidRDefault="004939D0" w:rsidP="000846AB">
      <w:pPr>
        <w:numPr>
          <w:ilvl w:val="0"/>
          <w:numId w:val="21"/>
        </w:numPr>
        <w:jc w:val="both"/>
        <w:rPr>
          <w:rFonts w:ascii="Arial" w:hAnsi="Arial" w:cs="Arial"/>
          <w:bCs/>
          <w:sz w:val="18"/>
          <w:szCs w:val="18"/>
        </w:rPr>
      </w:pPr>
      <w:r w:rsidRPr="001E242F">
        <w:rPr>
          <w:rFonts w:ascii="Arial" w:hAnsi="Arial" w:cs="Arial"/>
          <w:bCs/>
          <w:sz w:val="18"/>
          <w:szCs w:val="18"/>
        </w:rPr>
        <w:t>En el caso del supuesto anterior, se tendrán por no presentadas las proposiciones y la demás documentación requerida por la convocante, cuando los sobres en los que se contenga dicha información, tengan virus informáticos o no puedan abrirse por cualquier causa motivada por problemas técnicos imputables a sus programas o equipo de cómputo.</w:t>
      </w:r>
    </w:p>
    <w:p w:rsidR="004939D0" w:rsidRPr="001E242F" w:rsidRDefault="004939D0" w:rsidP="00BF6117">
      <w:pPr>
        <w:ind w:left="397" w:hanging="397"/>
        <w:jc w:val="both"/>
        <w:rPr>
          <w:rFonts w:ascii="Arial" w:hAnsi="Arial" w:cs="Arial"/>
          <w:bCs/>
          <w:sz w:val="18"/>
          <w:szCs w:val="18"/>
        </w:rPr>
      </w:pPr>
    </w:p>
    <w:p w:rsidR="004939D0" w:rsidRPr="001E242F" w:rsidRDefault="004939D0" w:rsidP="000846AB">
      <w:pPr>
        <w:numPr>
          <w:ilvl w:val="0"/>
          <w:numId w:val="21"/>
        </w:numPr>
        <w:jc w:val="both"/>
        <w:rPr>
          <w:rFonts w:ascii="Arial" w:hAnsi="Arial" w:cs="Arial"/>
          <w:bCs/>
          <w:sz w:val="18"/>
          <w:szCs w:val="18"/>
        </w:rPr>
      </w:pPr>
      <w:r w:rsidRPr="001E242F">
        <w:rPr>
          <w:rFonts w:ascii="Arial" w:hAnsi="Arial" w:cs="Arial"/>
          <w:bCs/>
          <w:sz w:val="18"/>
          <w:szCs w:val="18"/>
        </w:rPr>
        <w:t>No obstante, la convocante intentará abrir los archivos más de una vez en presencia del representante del Órgano Interno de Control y, en su caso, del Testigo Social, con los programas Word, Excel y PDF, en caso de que se confirme que el archivo contiene algún virus informático, o está alterado por causas ajenas a la convocante o a COMPRANET, la proposición se tendrá por no presentada.</w:t>
      </w:r>
    </w:p>
    <w:p w:rsidR="004939D0" w:rsidRPr="001E242F" w:rsidRDefault="004939D0" w:rsidP="00BF6117">
      <w:pPr>
        <w:tabs>
          <w:tab w:val="left" w:pos="426"/>
        </w:tabs>
        <w:jc w:val="both"/>
        <w:rPr>
          <w:rFonts w:ascii="Arial" w:hAnsi="Arial" w:cs="Arial"/>
          <w:bCs/>
          <w:sz w:val="18"/>
          <w:szCs w:val="18"/>
        </w:rPr>
      </w:pPr>
    </w:p>
    <w:p w:rsidR="004939D0" w:rsidRPr="001E242F" w:rsidRDefault="004939D0" w:rsidP="000846AB">
      <w:pPr>
        <w:numPr>
          <w:ilvl w:val="1"/>
          <w:numId w:val="22"/>
        </w:numPr>
        <w:tabs>
          <w:tab w:val="clear" w:pos="1440"/>
          <w:tab w:val="left" w:pos="709"/>
        </w:tabs>
        <w:ind w:left="709" w:hanging="283"/>
        <w:jc w:val="both"/>
        <w:rPr>
          <w:rFonts w:ascii="Arial" w:hAnsi="Arial" w:cs="Arial"/>
          <w:bCs/>
          <w:sz w:val="18"/>
          <w:szCs w:val="18"/>
        </w:rPr>
      </w:pPr>
      <w:r w:rsidRPr="001E242F">
        <w:rPr>
          <w:rFonts w:ascii="Arial" w:hAnsi="Arial" w:cs="Arial"/>
          <w:bCs/>
          <w:sz w:val="18"/>
          <w:szCs w:val="18"/>
        </w:rPr>
        <w:t>Con posterioridad se realizará la evaluación integral de las proposiciones, el resultado de dicha revisión o análisis, se dará a conocer en el fallo correspondiente.</w:t>
      </w:r>
    </w:p>
    <w:p w:rsidR="004939D0" w:rsidRPr="001E242F" w:rsidRDefault="004939D0" w:rsidP="00BF6117">
      <w:pPr>
        <w:ind w:left="1134" w:hanging="567"/>
        <w:jc w:val="both"/>
        <w:rPr>
          <w:rFonts w:ascii="Arial" w:hAnsi="Arial" w:cs="Arial"/>
          <w:bCs/>
          <w:sz w:val="18"/>
          <w:szCs w:val="18"/>
        </w:rPr>
      </w:pPr>
    </w:p>
    <w:p w:rsidR="004939D0" w:rsidRPr="001E242F" w:rsidRDefault="004939D0" w:rsidP="000846AB">
      <w:pPr>
        <w:numPr>
          <w:ilvl w:val="1"/>
          <w:numId w:val="22"/>
        </w:numPr>
        <w:tabs>
          <w:tab w:val="clear" w:pos="1440"/>
          <w:tab w:val="num" w:pos="709"/>
        </w:tabs>
        <w:ind w:left="709" w:hanging="283"/>
        <w:jc w:val="both"/>
        <w:rPr>
          <w:rFonts w:ascii="Arial" w:hAnsi="Arial" w:cs="Arial"/>
          <w:bCs/>
          <w:sz w:val="18"/>
          <w:szCs w:val="18"/>
        </w:rPr>
      </w:pPr>
      <w:r w:rsidRPr="001E242F">
        <w:rPr>
          <w:rFonts w:ascii="Arial" w:hAnsi="Arial" w:cs="Arial"/>
          <w:bCs/>
          <w:sz w:val="18"/>
          <w:szCs w:val="18"/>
        </w:rPr>
        <w:t xml:space="preserve">En caso de que se encuentren presentes los licitantes, éstos elegirán a uno, que en forma conjunta con el servidor público que presida el acto rubricarán la proposición técnico-económica. </w:t>
      </w:r>
    </w:p>
    <w:p w:rsidR="004939D0" w:rsidRPr="001E242F" w:rsidRDefault="004939D0" w:rsidP="00BF6117">
      <w:pPr>
        <w:jc w:val="both"/>
        <w:rPr>
          <w:rFonts w:ascii="Arial" w:hAnsi="Arial" w:cs="Arial"/>
          <w:bCs/>
          <w:sz w:val="18"/>
          <w:szCs w:val="18"/>
        </w:rPr>
      </w:pPr>
    </w:p>
    <w:p w:rsidR="004939D0" w:rsidRPr="001E242F" w:rsidRDefault="004939D0" w:rsidP="00BF6117">
      <w:pPr>
        <w:tabs>
          <w:tab w:val="left" w:pos="10294"/>
        </w:tabs>
        <w:ind w:left="709" w:hanging="283"/>
        <w:jc w:val="both"/>
        <w:rPr>
          <w:rFonts w:ascii="Arial" w:hAnsi="Arial" w:cs="Arial"/>
          <w:bCs/>
          <w:sz w:val="18"/>
          <w:szCs w:val="18"/>
        </w:rPr>
      </w:pPr>
      <w:r w:rsidRPr="001E242F">
        <w:rPr>
          <w:rFonts w:ascii="Arial" w:hAnsi="Arial" w:cs="Arial"/>
          <w:bCs/>
          <w:sz w:val="18"/>
          <w:szCs w:val="18"/>
        </w:rPr>
        <w:t>f)</w:t>
      </w:r>
      <w:r w:rsidRPr="001E242F">
        <w:rPr>
          <w:rFonts w:ascii="Arial" w:hAnsi="Arial" w:cs="Arial"/>
          <w:bCs/>
          <w:sz w:val="18"/>
          <w:szCs w:val="18"/>
        </w:rPr>
        <w:tab/>
        <w:t>Los licitantes que deseen participar, sólo podrán presentar una proposición en el presente procedimiento de contratación; una vez recibidas las proposiciones en la fecha, hora y lugar establecidos, éstas no podrán retirarse o dejarse sin efecto, por lo que deberán considerarse vigentes dentro del presente procedimiento y hasta su conclusión</w:t>
      </w:r>
    </w:p>
    <w:p w:rsidR="004939D0" w:rsidRPr="001E242F" w:rsidRDefault="004939D0" w:rsidP="00BF6117">
      <w:pPr>
        <w:tabs>
          <w:tab w:val="left" w:pos="10294"/>
        </w:tabs>
        <w:ind w:left="426" w:hanging="426"/>
        <w:jc w:val="both"/>
        <w:rPr>
          <w:rFonts w:ascii="Arial" w:hAnsi="Arial" w:cs="Arial"/>
          <w:bCs/>
          <w:sz w:val="18"/>
          <w:szCs w:val="18"/>
        </w:rPr>
      </w:pPr>
    </w:p>
    <w:p w:rsidR="005D6B2D" w:rsidRDefault="005D6B2D" w:rsidP="000846AB">
      <w:pPr>
        <w:numPr>
          <w:ilvl w:val="1"/>
          <w:numId w:val="23"/>
        </w:numPr>
        <w:tabs>
          <w:tab w:val="left" w:pos="10588"/>
        </w:tabs>
        <w:jc w:val="both"/>
        <w:rPr>
          <w:rFonts w:ascii="Arial" w:hAnsi="Arial" w:cs="Arial"/>
          <w:b/>
          <w:bCs/>
          <w:sz w:val="18"/>
          <w:szCs w:val="18"/>
        </w:rPr>
      </w:pPr>
    </w:p>
    <w:p w:rsidR="004939D0" w:rsidRPr="001E242F" w:rsidRDefault="004939D0" w:rsidP="000846AB">
      <w:pPr>
        <w:numPr>
          <w:ilvl w:val="1"/>
          <w:numId w:val="23"/>
        </w:numPr>
        <w:tabs>
          <w:tab w:val="left" w:pos="10588"/>
        </w:tabs>
        <w:jc w:val="both"/>
        <w:rPr>
          <w:rFonts w:ascii="Arial" w:hAnsi="Arial" w:cs="Arial"/>
          <w:b/>
          <w:bCs/>
          <w:sz w:val="18"/>
          <w:szCs w:val="18"/>
        </w:rPr>
      </w:pPr>
      <w:r w:rsidRPr="001E242F">
        <w:rPr>
          <w:rFonts w:ascii="Arial" w:hAnsi="Arial" w:cs="Arial"/>
          <w:b/>
          <w:bCs/>
          <w:sz w:val="18"/>
          <w:szCs w:val="18"/>
        </w:rPr>
        <w:t>PROPOSICIONES CONJUNTAS:</w:t>
      </w:r>
    </w:p>
    <w:p w:rsidR="004939D0" w:rsidRPr="001E242F" w:rsidRDefault="004939D0" w:rsidP="00BF6117">
      <w:pPr>
        <w:tabs>
          <w:tab w:val="left" w:pos="9868"/>
        </w:tabs>
        <w:jc w:val="both"/>
        <w:rPr>
          <w:rFonts w:ascii="Arial" w:hAnsi="Arial" w:cs="Arial"/>
          <w:b/>
          <w:bCs/>
          <w:sz w:val="18"/>
          <w:szCs w:val="18"/>
        </w:rPr>
      </w:pPr>
    </w:p>
    <w:p w:rsidR="004939D0" w:rsidRPr="001E242F" w:rsidRDefault="004939D0" w:rsidP="00BF6117">
      <w:pPr>
        <w:tabs>
          <w:tab w:val="left" w:pos="9868"/>
        </w:tabs>
        <w:jc w:val="both"/>
        <w:rPr>
          <w:rFonts w:ascii="Arial" w:hAnsi="Arial" w:cs="Arial"/>
          <w:bCs/>
          <w:sz w:val="18"/>
          <w:szCs w:val="18"/>
        </w:rPr>
      </w:pPr>
      <w:r w:rsidRPr="001E242F">
        <w:rPr>
          <w:rFonts w:ascii="Arial" w:hAnsi="Arial" w:cs="Arial"/>
          <w:bCs/>
          <w:sz w:val="18"/>
          <w:szCs w:val="18"/>
        </w:rPr>
        <w:t>Las personas  interesadas podrán agruparse para presentar una proposición, para tal efecto deberán cubrir los siguientes requisitos:</w:t>
      </w:r>
    </w:p>
    <w:p w:rsidR="004939D0" w:rsidRPr="001E242F" w:rsidRDefault="004939D0" w:rsidP="00BF6117">
      <w:pPr>
        <w:tabs>
          <w:tab w:val="left" w:pos="9868"/>
        </w:tabs>
        <w:jc w:val="both"/>
        <w:rPr>
          <w:rFonts w:ascii="Arial" w:hAnsi="Arial" w:cs="Arial"/>
          <w:b/>
          <w:bCs/>
          <w:sz w:val="18"/>
          <w:szCs w:val="18"/>
        </w:rPr>
      </w:pPr>
    </w:p>
    <w:p w:rsidR="004939D0" w:rsidRPr="001E242F" w:rsidRDefault="004939D0" w:rsidP="00CB591F">
      <w:pPr>
        <w:tabs>
          <w:tab w:val="left" w:pos="10861"/>
        </w:tabs>
        <w:ind w:left="644" w:hanging="284"/>
        <w:jc w:val="both"/>
        <w:rPr>
          <w:rFonts w:ascii="Arial" w:hAnsi="Arial" w:cs="Arial"/>
          <w:bCs/>
          <w:sz w:val="18"/>
          <w:szCs w:val="18"/>
        </w:rPr>
      </w:pPr>
      <w:r w:rsidRPr="001E242F">
        <w:rPr>
          <w:rFonts w:ascii="Arial" w:hAnsi="Arial" w:cs="Arial"/>
          <w:b/>
          <w:bCs/>
          <w:sz w:val="18"/>
          <w:szCs w:val="18"/>
        </w:rPr>
        <w:t>I)</w:t>
      </w:r>
      <w:r w:rsidRPr="001E242F">
        <w:rPr>
          <w:rFonts w:ascii="Arial" w:hAnsi="Arial" w:cs="Arial"/>
          <w:bCs/>
          <w:sz w:val="18"/>
          <w:szCs w:val="18"/>
        </w:rPr>
        <w:t xml:space="preserve"> Uno de los integrantes podrá presentar el escrito mediante el cual se manifieste el interés en participar en la junta de aclaraciones y en el procedimiento de contratación.</w:t>
      </w:r>
    </w:p>
    <w:p w:rsidR="004939D0" w:rsidRPr="001E242F" w:rsidRDefault="004939D0" w:rsidP="00CB591F">
      <w:pPr>
        <w:tabs>
          <w:tab w:val="left" w:pos="10577"/>
        </w:tabs>
        <w:ind w:left="360"/>
        <w:jc w:val="both"/>
        <w:rPr>
          <w:rFonts w:ascii="Arial" w:hAnsi="Arial" w:cs="Arial"/>
          <w:bCs/>
          <w:sz w:val="18"/>
          <w:szCs w:val="18"/>
        </w:rPr>
      </w:pPr>
    </w:p>
    <w:p w:rsidR="004939D0" w:rsidRPr="001E242F" w:rsidRDefault="004939D0" w:rsidP="00CB591F">
      <w:pPr>
        <w:tabs>
          <w:tab w:val="left" w:pos="10861"/>
        </w:tabs>
        <w:ind w:left="644" w:hanging="284"/>
        <w:jc w:val="both"/>
        <w:rPr>
          <w:rFonts w:ascii="Arial" w:hAnsi="Arial" w:cs="Arial"/>
          <w:bCs/>
          <w:sz w:val="18"/>
          <w:szCs w:val="18"/>
        </w:rPr>
      </w:pPr>
      <w:r w:rsidRPr="001E242F">
        <w:rPr>
          <w:rFonts w:ascii="Arial" w:hAnsi="Arial" w:cs="Arial"/>
          <w:b/>
          <w:bCs/>
          <w:sz w:val="18"/>
          <w:szCs w:val="18"/>
        </w:rPr>
        <w:t>II</w:t>
      </w:r>
      <w:r w:rsidRPr="001E242F">
        <w:rPr>
          <w:rFonts w:ascii="Arial" w:hAnsi="Arial" w:cs="Arial"/>
          <w:bCs/>
          <w:sz w:val="18"/>
          <w:szCs w:val="18"/>
        </w:rPr>
        <w:t xml:space="preserve">) Los integrantes deberán celebrar en términos de la legislación aplicable un convenio, en el cual se establezcan con precisión los siguientes aspectos, de conformidad con el </w:t>
      </w:r>
      <w:r w:rsidRPr="001E242F">
        <w:rPr>
          <w:rFonts w:ascii="Arial" w:hAnsi="Arial" w:cs="Arial"/>
          <w:b/>
          <w:bCs/>
          <w:sz w:val="18"/>
          <w:szCs w:val="18"/>
        </w:rPr>
        <w:t>Anexo Número 2 (dos)</w:t>
      </w:r>
      <w:r w:rsidRPr="001E242F">
        <w:rPr>
          <w:rFonts w:ascii="Arial" w:hAnsi="Arial" w:cs="Arial"/>
          <w:bCs/>
          <w:sz w:val="18"/>
          <w:szCs w:val="18"/>
        </w:rPr>
        <w:t>, de las presentes bases.</w:t>
      </w:r>
    </w:p>
    <w:p w:rsidR="004939D0" w:rsidRPr="001E242F" w:rsidRDefault="004939D0" w:rsidP="00BF6117">
      <w:pPr>
        <w:tabs>
          <w:tab w:val="left" w:pos="10577"/>
        </w:tabs>
        <w:ind w:left="709"/>
        <w:jc w:val="both"/>
        <w:rPr>
          <w:rFonts w:ascii="Arial" w:hAnsi="Arial" w:cs="Arial"/>
          <w:bCs/>
          <w:sz w:val="18"/>
          <w:szCs w:val="18"/>
        </w:rPr>
      </w:pPr>
    </w:p>
    <w:p w:rsidR="004939D0" w:rsidRPr="001E242F" w:rsidRDefault="004939D0" w:rsidP="00CB591F">
      <w:pPr>
        <w:tabs>
          <w:tab w:val="left" w:pos="11144"/>
        </w:tabs>
        <w:ind w:left="1003" w:hanging="283"/>
        <w:jc w:val="both"/>
        <w:rPr>
          <w:rFonts w:ascii="Arial" w:hAnsi="Arial" w:cs="Arial"/>
          <w:sz w:val="18"/>
          <w:szCs w:val="18"/>
        </w:rPr>
      </w:pPr>
      <w:r w:rsidRPr="001E242F">
        <w:rPr>
          <w:rFonts w:ascii="Arial" w:hAnsi="Arial" w:cs="Arial"/>
          <w:sz w:val="18"/>
          <w:szCs w:val="18"/>
        </w:rPr>
        <w:t>a) 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rsidR="004939D0" w:rsidRPr="001E242F" w:rsidRDefault="004939D0" w:rsidP="00CB591F">
      <w:pPr>
        <w:tabs>
          <w:tab w:val="left" w:pos="11144"/>
        </w:tabs>
        <w:ind w:left="1003" w:hanging="283"/>
        <w:jc w:val="both"/>
        <w:rPr>
          <w:rFonts w:ascii="Arial" w:hAnsi="Arial" w:cs="Arial"/>
          <w:bCs/>
          <w:sz w:val="18"/>
          <w:szCs w:val="18"/>
        </w:rPr>
      </w:pPr>
    </w:p>
    <w:p w:rsidR="004939D0" w:rsidRPr="001E242F" w:rsidRDefault="004939D0" w:rsidP="000846AB">
      <w:pPr>
        <w:numPr>
          <w:ilvl w:val="0"/>
          <w:numId w:val="15"/>
        </w:numPr>
        <w:tabs>
          <w:tab w:val="clear" w:pos="1008"/>
          <w:tab w:val="num" w:pos="735"/>
        </w:tabs>
        <w:suppressAutoHyphens w:val="0"/>
        <w:ind w:left="1003" w:hanging="283"/>
        <w:jc w:val="both"/>
        <w:rPr>
          <w:rFonts w:ascii="Arial" w:hAnsi="Arial" w:cs="Arial"/>
          <w:sz w:val="18"/>
          <w:szCs w:val="18"/>
        </w:rPr>
      </w:pPr>
      <w:r w:rsidRPr="001E242F">
        <w:rPr>
          <w:rFonts w:ascii="Arial" w:hAnsi="Arial" w:cs="Arial"/>
          <w:sz w:val="18"/>
          <w:szCs w:val="18"/>
        </w:rPr>
        <w:t>Nombre y domicilio de los representantes de cada una de las personas agrupadas, señalando, en su caso, los datos de las escrituras públicas con las que acrediten las facultades de representación;</w:t>
      </w:r>
    </w:p>
    <w:p w:rsidR="004939D0" w:rsidRPr="001E242F" w:rsidRDefault="004939D0" w:rsidP="00CB591F">
      <w:pPr>
        <w:tabs>
          <w:tab w:val="left" w:pos="11144"/>
        </w:tabs>
        <w:ind w:left="1003" w:hanging="283"/>
        <w:jc w:val="both"/>
        <w:rPr>
          <w:rFonts w:ascii="Arial" w:hAnsi="Arial" w:cs="Arial"/>
          <w:bCs/>
          <w:sz w:val="18"/>
          <w:szCs w:val="18"/>
          <w:lang w:val="es-ES_tradnl"/>
        </w:rPr>
      </w:pPr>
    </w:p>
    <w:p w:rsidR="004939D0" w:rsidRPr="001E242F" w:rsidRDefault="004939D0" w:rsidP="000846AB">
      <w:pPr>
        <w:pStyle w:val="INCISO"/>
        <w:numPr>
          <w:ilvl w:val="0"/>
          <w:numId w:val="15"/>
        </w:numPr>
        <w:tabs>
          <w:tab w:val="clear" w:pos="2304"/>
        </w:tabs>
        <w:spacing w:after="0" w:line="240" w:lineRule="auto"/>
        <w:ind w:left="1003" w:hanging="283"/>
        <w:rPr>
          <w:rFonts w:cs="Arial"/>
          <w:szCs w:val="18"/>
        </w:rPr>
      </w:pPr>
      <w:r w:rsidRPr="001E242F">
        <w:rPr>
          <w:rFonts w:cs="Arial"/>
          <w:szCs w:val="18"/>
        </w:rPr>
        <w:t>Designación de un representante común, otorgándole poder amplio y suficiente, para atender todo lo relacionado con la proposición y con el procedimiento de licitación pública;</w:t>
      </w:r>
    </w:p>
    <w:p w:rsidR="004939D0" w:rsidRPr="001E242F" w:rsidRDefault="004939D0" w:rsidP="00CB591F">
      <w:pPr>
        <w:pStyle w:val="INCISO"/>
        <w:tabs>
          <w:tab w:val="clear" w:pos="2304"/>
          <w:tab w:val="left" w:pos="2356"/>
        </w:tabs>
        <w:spacing w:after="0" w:line="240" w:lineRule="auto"/>
        <w:ind w:left="1003" w:hanging="283"/>
        <w:rPr>
          <w:rFonts w:cs="Arial"/>
          <w:szCs w:val="18"/>
        </w:rPr>
      </w:pPr>
    </w:p>
    <w:p w:rsidR="004939D0" w:rsidRPr="001E242F" w:rsidRDefault="004939D0" w:rsidP="00A96318">
      <w:pPr>
        <w:pStyle w:val="INCISO"/>
        <w:ind w:left="1003" w:hanging="283"/>
        <w:rPr>
          <w:rFonts w:cs="Arial"/>
          <w:szCs w:val="18"/>
        </w:rPr>
      </w:pPr>
      <w:r w:rsidRPr="001E242F">
        <w:rPr>
          <w:rFonts w:cs="Arial"/>
          <w:bCs/>
          <w:szCs w:val="18"/>
        </w:rPr>
        <w:t xml:space="preserve">d) </w:t>
      </w:r>
      <w:r w:rsidRPr="001E242F">
        <w:rPr>
          <w:rFonts w:cs="Arial"/>
          <w:szCs w:val="18"/>
        </w:rPr>
        <w:t>Descripción de las partes objeto del contrato que corresponderá cumplir a cada persona integrante, así como la manera en que se exigirá el cumplimiento de las obligaciones, y</w:t>
      </w:r>
    </w:p>
    <w:p w:rsidR="004939D0" w:rsidRPr="001E242F" w:rsidRDefault="004939D0" w:rsidP="00CB591F">
      <w:pPr>
        <w:pStyle w:val="INCISO"/>
        <w:tabs>
          <w:tab w:val="clear" w:pos="2304"/>
          <w:tab w:val="left" w:pos="2356"/>
        </w:tabs>
        <w:spacing w:after="0" w:line="240" w:lineRule="auto"/>
        <w:ind w:left="1003" w:hanging="283"/>
        <w:rPr>
          <w:rFonts w:cs="Arial"/>
          <w:szCs w:val="18"/>
        </w:rPr>
      </w:pPr>
      <w:r w:rsidRPr="001E242F">
        <w:rPr>
          <w:rFonts w:cs="Arial"/>
          <w:bCs/>
          <w:szCs w:val="18"/>
        </w:rPr>
        <w:t xml:space="preserve">e) </w:t>
      </w:r>
      <w:r w:rsidRPr="001E242F">
        <w:rPr>
          <w:rFonts w:cs="Arial"/>
          <w:szCs w:val="18"/>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rsidR="004939D0" w:rsidRPr="001E242F" w:rsidRDefault="004939D0" w:rsidP="00BF6117">
      <w:pPr>
        <w:ind w:left="1276" w:hanging="283"/>
        <w:jc w:val="both"/>
        <w:rPr>
          <w:rFonts w:ascii="Arial" w:hAnsi="Arial" w:cs="Arial"/>
          <w:b/>
          <w:bCs/>
          <w:sz w:val="18"/>
          <w:szCs w:val="18"/>
        </w:rPr>
      </w:pPr>
    </w:p>
    <w:p w:rsidR="004939D0" w:rsidRPr="001E242F" w:rsidRDefault="004939D0" w:rsidP="00BF6117">
      <w:pPr>
        <w:ind w:left="357" w:hanging="357"/>
        <w:jc w:val="both"/>
        <w:rPr>
          <w:rFonts w:ascii="Arial" w:hAnsi="Arial" w:cs="Arial"/>
          <w:b/>
          <w:bCs/>
          <w:sz w:val="18"/>
          <w:szCs w:val="18"/>
        </w:rPr>
      </w:pPr>
      <w:r w:rsidRPr="001E242F">
        <w:rPr>
          <w:rFonts w:ascii="Arial" w:hAnsi="Arial" w:cs="Arial"/>
          <w:b/>
          <w:bCs/>
          <w:sz w:val="18"/>
          <w:szCs w:val="18"/>
        </w:rPr>
        <w:t>6.</w:t>
      </w:r>
      <w:r w:rsidRPr="001E242F">
        <w:rPr>
          <w:rFonts w:ascii="Arial" w:hAnsi="Arial" w:cs="Arial"/>
          <w:b/>
          <w:bCs/>
          <w:sz w:val="18"/>
          <w:szCs w:val="18"/>
        </w:rPr>
        <w:tab/>
        <w:t>DOCUMENTOS QUE DEBERÁN PRESENTAR QUIENES DESEEN PARTICIPAR EN LA LICITACIÓN Y ENTREGAR JUNTO CON EL SOBRE CERRADO, O EL QUE SE GENERE EN COMPRANET, RELATIVO A LA PROPOSICION TECNICA.</w:t>
      </w:r>
    </w:p>
    <w:p w:rsidR="004939D0" w:rsidRPr="001E242F" w:rsidRDefault="004939D0" w:rsidP="00A1145F">
      <w:pPr>
        <w:jc w:val="both"/>
        <w:rPr>
          <w:rFonts w:ascii="Arial" w:hAnsi="Arial" w:cs="Arial"/>
          <w:sz w:val="18"/>
          <w:szCs w:val="18"/>
        </w:rPr>
      </w:pPr>
    </w:p>
    <w:p w:rsidR="004939D0" w:rsidRPr="001E242F" w:rsidRDefault="004939D0" w:rsidP="000846AB">
      <w:pPr>
        <w:pStyle w:val="Textoindependiente"/>
        <w:numPr>
          <w:ilvl w:val="1"/>
          <w:numId w:val="12"/>
        </w:numPr>
        <w:spacing w:after="0"/>
        <w:jc w:val="both"/>
        <w:rPr>
          <w:rFonts w:ascii="Arial" w:hAnsi="Arial" w:cs="Arial"/>
          <w:bCs/>
          <w:sz w:val="18"/>
          <w:szCs w:val="18"/>
        </w:rPr>
      </w:pPr>
      <w:r w:rsidRPr="001E242F">
        <w:rPr>
          <w:rFonts w:ascii="Arial" w:hAnsi="Arial" w:cs="Arial"/>
          <w:bCs/>
          <w:sz w:val="18"/>
          <w:szCs w:val="18"/>
        </w:rPr>
        <w:t>Una declaración firmada en forma autógrafa por el propio licitante o su representante legal, por el que manifieste bajo protesta de decir verdad, no encontrarse en alguno de los supuestos establecidos por los artículos 50 y 60, penúltimo párrafo, de la LAASSP.</w:t>
      </w:r>
    </w:p>
    <w:p w:rsidR="004939D0" w:rsidRPr="001E242F" w:rsidRDefault="004939D0" w:rsidP="00A1145F">
      <w:pPr>
        <w:pStyle w:val="Textoindependiente"/>
        <w:spacing w:after="0"/>
        <w:jc w:val="both"/>
        <w:rPr>
          <w:rFonts w:ascii="Arial" w:hAnsi="Arial" w:cs="Arial"/>
          <w:bCs/>
          <w:sz w:val="18"/>
          <w:szCs w:val="18"/>
        </w:rPr>
      </w:pPr>
    </w:p>
    <w:p w:rsidR="004939D0" w:rsidRPr="001E242F" w:rsidRDefault="004939D0" w:rsidP="000846AB">
      <w:pPr>
        <w:pStyle w:val="Sangra3detindependiente1"/>
        <w:numPr>
          <w:ilvl w:val="1"/>
          <w:numId w:val="12"/>
        </w:numPr>
        <w:spacing w:after="120"/>
        <w:rPr>
          <w:sz w:val="18"/>
          <w:szCs w:val="18"/>
          <w:lang w:val="es-ES"/>
        </w:rPr>
      </w:pPr>
      <w:r w:rsidRPr="001E242F">
        <w:rPr>
          <w:sz w:val="18"/>
          <w:szCs w:val="18"/>
        </w:rPr>
        <w:t xml:space="preserve">Escrito de declaración de integridad, a través del cual el licitante o su representante legal manifieste bajo protesta de decir verdad, que por </w:t>
      </w:r>
      <w:proofErr w:type="spellStart"/>
      <w:r w:rsidRPr="001E242F">
        <w:rPr>
          <w:sz w:val="18"/>
          <w:szCs w:val="18"/>
        </w:rPr>
        <w:t>si</w:t>
      </w:r>
      <w:proofErr w:type="spellEnd"/>
      <w:r w:rsidRPr="001E242F">
        <w:rPr>
          <w:sz w:val="18"/>
          <w:szCs w:val="18"/>
        </w:rPr>
        <w:t xml:space="preserve">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Pr="001E242F">
        <w:rPr>
          <w:b/>
          <w:sz w:val="18"/>
          <w:szCs w:val="18"/>
          <w:lang w:val="es-ES"/>
        </w:rPr>
        <w:t>Anexo Número 3 (tres)</w:t>
      </w:r>
      <w:r w:rsidRPr="001E242F">
        <w:rPr>
          <w:sz w:val="18"/>
          <w:szCs w:val="18"/>
          <w:lang w:val="es-ES"/>
        </w:rPr>
        <w:t>,  de las presentes bases.</w:t>
      </w:r>
    </w:p>
    <w:p w:rsidR="004939D0" w:rsidRPr="001E242F" w:rsidRDefault="004939D0" w:rsidP="000846AB">
      <w:pPr>
        <w:pStyle w:val="Textoindependiente"/>
        <w:numPr>
          <w:ilvl w:val="1"/>
          <w:numId w:val="12"/>
        </w:numPr>
        <w:ind w:right="16"/>
        <w:jc w:val="both"/>
        <w:rPr>
          <w:rFonts w:ascii="Arial" w:eastAsia="Gungsuh" w:hAnsi="Arial" w:cs="Arial"/>
          <w:sz w:val="18"/>
          <w:szCs w:val="18"/>
        </w:rPr>
      </w:pPr>
      <w:r w:rsidRPr="001E242F">
        <w:rPr>
          <w:rFonts w:ascii="Arial" w:eastAsia="Gungsuh" w:hAnsi="Arial" w:cs="Arial"/>
          <w:sz w:val="18"/>
          <w:szCs w:val="18"/>
          <w:lang w:val="es-MX" w:eastAsia="es-MX"/>
        </w:rPr>
        <w:t xml:space="preserve">Escrito bajo protesta de decir verdad, en el que suscriban, de manera conjunta con el fabricante de los mismos, que los bienes que oferta son de origen nacional y cumplen con lo establecido en el Artículo 28, Fracción I, de la LASSP, conforme a lo dispuesto en el Artículo Quinto, Regla Segunda del Acuerdo por el que se establecen </w:t>
      </w:r>
      <w:r w:rsidRPr="001E242F">
        <w:rPr>
          <w:rFonts w:ascii="Arial" w:eastAsia="Gungsuh" w:hAnsi="Arial" w:cs="Arial"/>
          <w:sz w:val="18"/>
          <w:szCs w:val="18"/>
        </w:rPr>
        <w:t xml:space="preserve">las </w:t>
      </w:r>
      <w:r w:rsidRPr="001E242F">
        <w:rPr>
          <w:rFonts w:ascii="Arial" w:eastAsia="Gungsuh" w:hAnsi="Arial" w:cs="Arial"/>
          <w:i/>
          <w:sz w:val="18"/>
          <w:szCs w:val="18"/>
        </w:rPr>
        <w:t xml:space="preserve">“Reglas para la celebración de licitaciones públicas internacionales bajo la cobertura de tratados de libre comercio suscritos por los Estados Unidos Mexicanos” </w:t>
      </w:r>
      <w:r w:rsidRPr="001E242F">
        <w:rPr>
          <w:rFonts w:ascii="Arial" w:eastAsia="Gungsuh" w:hAnsi="Arial" w:cs="Arial"/>
          <w:sz w:val="18"/>
          <w:szCs w:val="18"/>
        </w:rPr>
        <w:t xml:space="preserve">que en el supuesto de que le sea adjudicado el contrato respectivo, la totalidad de los bienes que oferte en dicha propuesta y suministrará, bajo la partida___(6)____, será(n) producido(s) en los Estados Unidos Mexicanos y contarán con un porcentaje de contenido nacional de cuando menos el 65%, o ___(7)____% como caso de excepción. De igual forma, manifieste bajo protesta de decir verdad, que tiene conocimiento de lo previsto en el artículo 57 de la Ley de Adquisiciones y Servicios del Sector Público. </w:t>
      </w:r>
      <w:r w:rsidRPr="001E242F">
        <w:rPr>
          <w:rFonts w:ascii="Arial" w:eastAsia="Gungsuh" w:hAnsi="Arial" w:cs="Arial"/>
          <w:b/>
          <w:sz w:val="18"/>
          <w:szCs w:val="18"/>
        </w:rPr>
        <w:t>(Anexo 11-ONCE).</w:t>
      </w:r>
    </w:p>
    <w:p w:rsidR="004939D0" w:rsidRPr="001E242F" w:rsidRDefault="004939D0" w:rsidP="000846AB">
      <w:pPr>
        <w:pStyle w:val="Textoindependiente"/>
        <w:numPr>
          <w:ilvl w:val="1"/>
          <w:numId w:val="12"/>
        </w:numPr>
        <w:ind w:right="16"/>
        <w:jc w:val="both"/>
        <w:rPr>
          <w:rFonts w:ascii="Arial" w:eastAsia="Gungsuh" w:hAnsi="Arial" w:cs="Arial"/>
          <w:sz w:val="18"/>
          <w:szCs w:val="18"/>
        </w:rPr>
      </w:pPr>
      <w:r w:rsidRPr="001E242F">
        <w:rPr>
          <w:rFonts w:ascii="Arial" w:eastAsia="Gungsuh" w:hAnsi="Arial" w:cs="Arial"/>
          <w:sz w:val="18"/>
          <w:szCs w:val="18"/>
        </w:rPr>
        <w:t xml:space="preserve"> </w:t>
      </w:r>
      <w:r w:rsidRPr="001E242F">
        <w:rPr>
          <w:rFonts w:ascii="Arial" w:eastAsia="Gungsuh" w:hAnsi="Arial" w:cs="Arial"/>
          <w:sz w:val="18"/>
          <w:szCs w:val="18"/>
          <w:lang w:val="es-MX" w:eastAsia="es-MX"/>
        </w:rPr>
        <w:t xml:space="preserve">Escrito bajo protesta de decir verdad, </w:t>
      </w:r>
      <w:r w:rsidRPr="001E242F">
        <w:rPr>
          <w:rFonts w:ascii="Arial" w:eastAsia="Gungsuh" w:hAnsi="Arial" w:cs="Arial"/>
          <w:sz w:val="18"/>
          <w:szCs w:val="18"/>
        </w:rPr>
        <w:t xml:space="preserve">en los términos de lo previsto en las </w:t>
      </w:r>
      <w:r w:rsidRPr="001E242F">
        <w:rPr>
          <w:rFonts w:ascii="Arial" w:eastAsia="Gungsuh" w:hAnsi="Arial" w:cs="Arial"/>
          <w:i/>
          <w:sz w:val="18"/>
          <w:szCs w:val="18"/>
        </w:rPr>
        <w:t xml:space="preserve">“Reglas para la celebración de licitaciones públicas internacionales bajo la cobertura de tratados de libre comercio suscritos por los Estados Unidos Mexicanos”, </w:t>
      </w:r>
      <w:r w:rsidRPr="001E242F">
        <w:rPr>
          <w:rFonts w:ascii="Arial" w:eastAsia="Gungsuh" w:hAnsi="Arial" w:cs="Arial"/>
          <w:sz w:val="18"/>
          <w:szCs w:val="18"/>
        </w:rPr>
        <w:t xml:space="preserve">el que suscribe manifiesta bajo protesta de decir verdad que, en el supuesto de que Le sea adjudicado el contrato respectivo, el (la totalidad de los) bien (es) que oferta, con la marca y/o modelo indicado en mi proposición, bajo la partida (s) número _____(6)______, son originarios de México y cumplen con la regla de origen aplicable en materia de contratación pública de conformidad con el Tratado de Libre Comercio _________(7)___________. </w:t>
      </w:r>
      <w:r w:rsidRPr="001E242F">
        <w:rPr>
          <w:rFonts w:ascii="Arial" w:eastAsia="Gungsuh" w:hAnsi="Arial" w:cs="Arial"/>
          <w:b/>
          <w:sz w:val="18"/>
          <w:szCs w:val="18"/>
        </w:rPr>
        <w:t>(Anexo 12-DOCE).</w:t>
      </w:r>
    </w:p>
    <w:p w:rsidR="004939D0" w:rsidRPr="001E242F" w:rsidRDefault="004939D0" w:rsidP="000846AB">
      <w:pPr>
        <w:pStyle w:val="Prrafodelista"/>
        <w:numPr>
          <w:ilvl w:val="1"/>
          <w:numId w:val="12"/>
        </w:numPr>
        <w:suppressAutoHyphens w:val="0"/>
        <w:autoSpaceDE w:val="0"/>
        <w:autoSpaceDN w:val="0"/>
        <w:adjustRightInd w:val="0"/>
        <w:jc w:val="both"/>
        <w:rPr>
          <w:rFonts w:ascii="Arial" w:eastAsia="Gungsuh" w:hAnsi="Arial" w:cs="Arial"/>
          <w:sz w:val="18"/>
          <w:szCs w:val="18"/>
          <w:lang w:val="es-MX" w:eastAsia="es-MX"/>
        </w:rPr>
      </w:pPr>
      <w:r w:rsidRPr="001E242F">
        <w:rPr>
          <w:rFonts w:ascii="Arial" w:eastAsia="Gungsuh" w:hAnsi="Arial" w:cs="Arial"/>
          <w:sz w:val="18"/>
          <w:szCs w:val="18"/>
          <w:lang w:val="es-MX" w:eastAsia="es-MX"/>
        </w:rPr>
        <w:t xml:space="preserve">Los Licitantes que oferten bienes de importación, deberán presentar escrito bajo protesta de decir verdad, en el que suscriban, de manera conjunta con el fabricante de los bienes importados, que cumplen con </w:t>
      </w:r>
      <w:r w:rsidRPr="001E242F">
        <w:rPr>
          <w:rFonts w:ascii="Arial" w:eastAsia="Gungsuh" w:hAnsi="Arial" w:cs="Arial"/>
          <w:sz w:val="18"/>
          <w:szCs w:val="18"/>
        </w:rPr>
        <w:t>las “Reglas para la celebración de licitaciones públicas internacionales bajo la cobertura de tratados de libre comercio suscritos por los Estados Unidos Mexicanos”, que en el supuesto de que le sea adjudicado el contrato respectivo, el (la totalidad de los) bien (es) que oferte, con la marca y/o modelo indicado en su proposición, bajo las partida (s) número _____(6)______, son originarios de _______(7)_________, país que tiene suscrito con los Estados Unidos Mexicanos el Tratado de Libre Comercio _______(8)________, de conformidad con la regla de origen establecida en el capítulo de compras del sector público de dicho tratado</w:t>
      </w:r>
      <w:r w:rsidRPr="001E242F">
        <w:rPr>
          <w:rFonts w:ascii="Arial" w:eastAsia="Gungsuh" w:hAnsi="Arial" w:cs="Arial"/>
          <w:b/>
          <w:sz w:val="18"/>
          <w:szCs w:val="18"/>
        </w:rPr>
        <w:t>.(Anexo 13-TRECE).</w:t>
      </w:r>
    </w:p>
    <w:p w:rsidR="004939D0" w:rsidRPr="001E242F" w:rsidRDefault="004939D0" w:rsidP="00A24B9D">
      <w:pPr>
        <w:suppressAutoHyphens w:val="0"/>
        <w:autoSpaceDE w:val="0"/>
        <w:autoSpaceDN w:val="0"/>
        <w:adjustRightInd w:val="0"/>
        <w:ind w:left="360"/>
        <w:jc w:val="both"/>
        <w:rPr>
          <w:rFonts w:ascii="Arial" w:eastAsia="Gungsuh" w:hAnsi="Arial" w:cs="Arial"/>
          <w:sz w:val="18"/>
          <w:szCs w:val="18"/>
          <w:lang w:val="es-MX" w:eastAsia="es-MX"/>
        </w:rPr>
      </w:pPr>
    </w:p>
    <w:p w:rsidR="004939D0" w:rsidRPr="001E242F" w:rsidRDefault="004939D0" w:rsidP="000846AB">
      <w:pPr>
        <w:pStyle w:val="Textoindependiente"/>
        <w:numPr>
          <w:ilvl w:val="1"/>
          <w:numId w:val="12"/>
        </w:numPr>
        <w:spacing w:after="0"/>
        <w:jc w:val="both"/>
        <w:rPr>
          <w:rFonts w:ascii="Arial" w:hAnsi="Arial" w:cs="Arial"/>
          <w:sz w:val="18"/>
          <w:szCs w:val="18"/>
        </w:rPr>
      </w:pPr>
      <w:r w:rsidRPr="001E242F">
        <w:rPr>
          <w:rFonts w:ascii="Arial" w:hAnsi="Arial" w:cs="Arial"/>
          <w:sz w:val="18"/>
          <w:szCs w:val="18"/>
          <w:lang w:val="es-ES_tradnl"/>
        </w:rPr>
        <w:t xml:space="preserve">Los licitantes </w:t>
      </w:r>
      <w:r w:rsidRPr="001E242F">
        <w:rPr>
          <w:rFonts w:ascii="Arial" w:hAnsi="Arial" w:cs="Arial"/>
          <w:sz w:val="18"/>
          <w:szCs w:val="18"/>
        </w:rPr>
        <w:t>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w:t>
      </w:r>
      <w:r w:rsidRPr="001E242F">
        <w:rPr>
          <w:rFonts w:ascii="Arial" w:hAnsi="Arial" w:cs="Arial"/>
          <w:b/>
          <w:sz w:val="18"/>
          <w:szCs w:val="18"/>
        </w:rPr>
        <w:t xml:space="preserve"> Anexo Número 4 (cuatro)</w:t>
      </w:r>
      <w:r w:rsidRPr="001E242F">
        <w:rPr>
          <w:rFonts w:ascii="Arial" w:hAnsi="Arial" w:cs="Arial"/>
          <w:sz w:val="18"/>
          <w:szCs w:val="18"/>
        </w:rPr>
        <w:t>, de las presentes bases.</w:t>
      </w:r>
    </w:p>
    <w:p w:rsidR="004939D0" w:rsidRPr="001E242F" w:rsidRDefault="004939D0" w:rsidP="00A24B9D">
      <w:pPr>
        <w:pStyle w:val="Prrafodelista"/>
        <w:rPr>
          <w:rFonts w:ascii="Arial" w:hAnsi="Arial" w:cs="Arial"/>
          <w:sz w:val="18"/>
          <w:szCs w:val="18"/>
        </w:rPr>
      </w:pPr>
    </w:p>
    <w:p w:rsidR="004939D0" w:rsidRPr="001E242F" w:rsidRDefault="004939D0" w:rsidP="000846AB">
      <w:pPr>
        <w:pStyle w:val="Sangra3detindependiente1"/>
        <w:numPr>
          <w:ilvl w:val="1"/>
          <w:numId w:val="12"/>
        </w:numPr>
        <w:spacing w:after="120"/>
        <w:rPr>
          <w:rFonts w:eastAsia="Gungsuh"/>
          <w:sz w:val="18"/>
          <w:szCs w:val="18"/>
        </w:rPr>
      </w:pPr>
      <w:r w:rsidRPr="001E242F">
        <w:rPr>
          <w:rFonts w:eastAsia="Gungsuh"/>
          <w:bCs/>
          <w:iCs/>
          <w:sz w:val="18"/>
          <w:szCs w:val="18"/>
        </w:rPr>
        <w:t xml:space="preserve">En caso de distribuidores, deberán entregar carta del distribuidor mayorista en original, en papel membretado y con firma autógrafa del mismo, en la que éste manifieste respaldar la proposición técnica que se presente, por </w:t>
      </w:r>
      <w:r w:rsidRPr="001E242F">
        <w:rPr>
          <w:rFonts w:eastAsia="Gungsuh"/>
          <w:sz w:val="18"/>
          <w:szCs w:val="18"/>
        </w:rPr>
        <w:t xml:space="preserve">la(s) clave(s) en la(s) que participe, indicando el número de la licitación, conforme al </w:t>
      </w:r>
      <w:r w:rsidRPr="001E242F">
        <w:rPr>
          <w:rFonts w:eastAsia="Gungsuh"/>
          <w:b/>
          <w:sz w:val="18"/>
          <w:szCs w:val="18"/>
        </w:rPr>
        <w:t>Anexo Número 10 (diez)</w:t>
      </w:r>
      <w:r w:rsidRPr="001E242F">
        <w:rPr>
          <w:rFonts w:eastAsia="Gungsuh"/>
          <w:sz w:val="18"/>
          <w:szCs w:val="18"/>
        </w:rPr>
        <w:t>, el cual forma parte de las presentes bases.</w:t>
      </w:r>
    </w:p>
    <w:p w:rsidR="004939D0" w:rsidRPr="001E242F" w:rsidRDefault="004939D0" w:rsidP="000846AB">
      <w:pPr>
        <w:pStyle w:val="Textoindependiente"/>
        <w:numPr>
          <w:ilvl w:val="1"/>
          <w:numId w:val="12"/>
        </w:numPr>
        <w:spacing w:after="0"/>
        <w:jc w:val="both"/>
        <w:rPr>
          <w:rFonts w:ascii="Arial" w:hAnsi="Arial" w:cs="Arial"/>
          <w:sz w:val="18"/>
          <w:szCs w:val="18"/>
        </w:rPr>
      </w:pPr>
      <w:r w:rsidRPr="001E242F">
        <w:rPr>
          <w:rFonts w:ascii="Arial" w:hAnsi="Arial" w:cs="Arial"/>
          <w:sz w:val="18"/>
          <w:szCs w:val="18"/>
        </w:rPr>
        <w:lastRenderedPageBreak/>
        <w:t xml:space="preserve">En caso de que se presenten proposiciones en forma conjunta, cada una de las personas agrupadas, deberá presentar en forma individual los  escritos señalados en este numeral, además del convenio firmado por cada una de las personas que integren la proposición.  Conforme al </w:t>
      </w:r>
      <w:r w:rsidRPr="001E242F">
        <w:rPr>
          <w:rFonts w:ascii="Arial" w:hAnsi="Arial" w:cs="Arial"/>
          <w:b/>
          <w:sz w:val="18"/>
          <w:szCs w:val="18"/>
        </w:rPr>
        <w:t>Anexo Número 2 (dos)</w:t>
      </w:r>
      <w:r w:rsidRPr="001E242F">
        <w:rPr>
          <w:rFonts w:ascii="Arial" w:hAnsi="Arial" w:cs="Arial"/>
          <w:sz w:val="18"/>
          <w:szCs w:val="18"/>
        </w:rPr>
        <w:t>,  de las presentes bases.</w:t>
      </w:r>
    </w:p>
    <w:p w:rsidR="004939D0" w:rsidRPr="001E242F" w:rsidRDefault="004939D0" w:rsidP="00A1145F">
      <w:pPr>
        <w:pStyle w:val="Prrafodelista"/>
        <w:rPr>
          <w:rFonts w:ascii="Arial" w:hAnsi="Arial" w:cs="Arial"/>
          <w:sz w:val="18"/>
          <w:szCs w:val="18"/>
        </w:rPr>
      </w:pPr>
    </w:p>
    <w:p w:rsidR="004939D0" w:rsidRPr="001E242F" w:rsidRDefault="004939D0" w:rsidP="000846AB">
      <w:pPr>
        <w:pStyle w:val="Textoindependiente"/>
        <w:numPr>
          <w:ilvl w:val="1"/>
          <w:numId w:val="12"/>
        </w:numPr>
        <w:spacing w:after="0"/>
        <w:jc w:val="both"/>
        <w:rPr>
          <w:rFonts w:ascii="Arial" w:hAnsi="Arial" w:cs="Arial"/>
          <w:sz w:val="18"/>
          <w:szCs w:val="18"/>
        </w:rPr>
      </w:pPr>
      <w:r w:rsidRPr="001E242F">
        <w:rPr>
          <w:rFonts w:ascii="Arial" w:hAnsi="Arial" w:cs="Arial"/>
          <w:sz w:val="18"/>
          <w:szCs w:val="18"/>
        </w:rPr>
        <w:t>Conforme al artículo 35 del Reglamento de la Ley, escrito bajo protesta de decir verdad, a través del cual el licitante manifieste que es de nacionalidad mexicana.</w:t>
      </w:r>
    </w:p>
    <w:p w:rsidR="004939D0" w:rsidRPr="001E242F" w:rsidRDefault="004939D0" w:rsidP="00A1145F">
      <w:pPr>
        <w:suppressAutoHyphens w:val="0"/>
        <w:rPr>
          <w:rFonts w:ascii="Arial" w:hAnsi="Arial" w:cs="Arial"/>
          <w:sz w:val="18"/>
          <w:szCs w:val="18"/>
        </w:rPr>
      </w:pPr>
    </w:p>
    <w:p w:rsidR="004939D0" w:rsidRPr="001E242F" w:rsidRDefault="004939D0" w:rsidP="00CB34F0">
      <w:pPr>
        <w:numPr>
          <w:ilvl w:val="0"/>
          <w:numId w:val="43"/>
        </w:numPr>
        <w:suppressAutoHyphens w:val="0"/>
        <w:rPr>
          <w:rFonts w:ascii="Arial" w:hAnsi="Arial" w:cs="Arial"/>
          <w:sz w:val="18"/>
          <w:szCs w:val="18"/>
        </w:rPr>
      </w:pPr>
      <w:r w:rsidRPr="001E242F">
        <w:rPr>
          <w:rFonts w:ascii="Arial" w:hAnsi="Arial" w:cs="Arial"/>
          <w:sz w:val="18"/>
          <w:szCs w:val="18"/>
        </w:rPr>
        <w:t>Aviso de Funcionamiento.</w:t>
      </w:r>
    </w:p>
    <w:p w:rsidR="004939D0" w:rsidRPr="001E242F" w:rsidRDefault="004939D0" w:rsidP="00CB34F0">
      <w:pPr>
        <w:suppressAutoHyphens w:val="0"/>
        <w:ind w:left="360"/>
        <w:rPr>
          <w:rFonts w:ascii="Arial" w:hAnsi="Arial" w:cs="Arial"/>
          <w:sz w:val="18"/>
          <w:szCs w:val="18"/>
        </w:rPr>
      </w:pPr>
    </w:p>
    <w:p w:rsidR="004939D0" w:rsidRPr="001E242F" w:rsidRDefault="004939D0" w:rsidP="00CB34F0">
      <w:pPr>
        <w:numPr>
          <w:ilvl w:val="0"/>
          <w:numId w:val="43"/>
        </w:numPr>
        <w:suppressAutoHyphens w:val="0"/>
        <w:rPr>
          <w:rFonts w:ascii="Arial" w:hAnsi="Arial" w:cs="Arial"/>
          <w:sz w:val="18"/>
          <w:szCs w:val="18"/>
        </w:rPr>
      </w:pPr>
      <w:r w:rsidRPr="001E242F">
        <w:rPr>
          <w:rFonts w:ascii="Arial" w:hAnsi="Arial" w:cs="Arial"/>
          <w:sz w:val="18"/>
          <w:szCs w:val="18"/>
        </w:rPr>
        <w:t>Autorización del responsable sanitario.</w:t>
      </w:r>
    </w:p>
    <w:p w:rsidR="004939D0" w:rsidRPr="001E242F" w:rsidRDefault="004939D0" w:rsidP="00A1145F">
      <w:pPr>
        <w:pStyle w:val="Textoindependiente"/>
        <w:spacing w:after="0"/>
        <w:jc w:val="both"/>
        <w:rPr>
          <w:rFonts w:ascii="Arial" w:hAnsi="Arial" w:cs="Arial"/>
          <w:sz w:val="18"/>
          <w:szCs w:val="18"/>
          <w:lang w:val="es-ES_tradnl"/>
        </w:rPr>
      </w:pPr>
    </w:p>
    <w:p w:rsidR="004939D0" w:rsidRPr="001E242F" w:rsidRDefault="004939D0" w:rsidP="000846AB">
      <w:pPr>
        <w:pStyle w:val="Textoindependiente"/>
        <w:numPr>
          <w:ilvl w:val="0"/>
          <w:numId w:val="26"/>
        </w:numPr>
        <w:spacing w:after="0"/>
        <w:jc w:val="both"/>
        <w:rPr>
          <w:rFonts w:ascii="Arial" w:hAnsi="Arial" w:cs="Arial"/>
          <w:b/>
          <w:sz w:val="18"/>
          <w:szCs w:val="18"/>
          <w:lang w:val="es-ES_tradnl"/>
        </w:rPr>
      </w:pPr>
      <w:r w:rsidRPr="001E242F">
        <w:rPr>
          <w:rFonts w:ascii="Arial" w:hAnsi="Arial" w:cs="Arial"/>
          <w:b/>
          <w:sz w:val="18"/>
          <w:szCs w:val="18"/>
          <w:lang w:val="es-ES_tradnl"/>
        </w:rPr>
        <w:t>Además de considerar los aspectos siguientes:</w:t>
      </w:r>
    </w:p>
    <w:p w:rsidR="004939D0" w:rsidRPr="001E242F" w:rsidRDefault="004939D0" w:rsidP="00A1145F">
      <w:pPr>
        <w:pStyle w:val="Textoindependiente"/>
        <w:spacing w:after="0"/>
        <w:jc w:val="both"/>
        <w:rPr>
          <w:rFonts w:ascii="Arial" w:hAnsi="Arial" w:cs="Arial"/>
          <w:sz w:val="18"/>
          <w:szCs w:val="18"/>
          <w:lang w:val="es-ES_tradnl"/>
        </w:rPr>
      </w:pPr>
    </w:p>
    <w:p w:rsidR="004939D0" w:rsidRPr="001E242F" w:rsidRDefault="004939D0" w:rsidP="000846AB">
      <w:pPr>
        <w:pStyle w:val="Prrafodelista"/>
        <w:numPr>
          <w:ilvl w:val="0"/>
          <w:numId w:val="36"/>
        </w:numPr>
        <w:jc w:val="both"/>
        <w:rPr>
          <w:rFonts w:ascii="Arial" w:hAnsi="Arial" w:cs="Arial"/>
          <w:sz w:val="18"/>
          <w:szCs w:val="18"/>
        </w:rPr>
      </w:pPr>
      <w:r w:rsidRPr="001E242F">
        <w:rPr>
          <w:rFonts w:ascii="Arial" w:hAnsi="Arial" w:cs="Arial"/>
          <w:sz w:val="18"/>
          <w:szCs w:val="18"/>
        </w:rPr>
        <w:t>Los licitantes que deseen participar, sólo podrán presentar una proposición en el presente  procedimiento de contratación; iniciado el Acto de Presentación y Apertura de Proposiciones, las ya presentadas no podrán ser retiradas o dejarse sin efecto por los licitantes.</w:t>
      </w:r>
    </w:p>
    <w:p w:rsidR="004939D0" w:rsidRPr="001E242F" w:rsidRDefault="004939D0" w:rsidP="00A1145F">
      <w:pPr>
        <w:pStyle w:val="Textoindependiente"/>
        <w:spacing w:after="0"/>
        <w:jc w:val="both"/>
        <w:rPr>
          <w:rFonts w:ascii="Arial" w:hAnsi="Arial" w:cs="Arial"/>
          <w:sz w:val="18"/>
          <w:szCs w:val="18"/>
        </w:rPr>
      </w:pPr>
    </w:p>
    <w:p w:rsidR="004939D0" w:rsidRPr="001E242F" w:rsidRDefault="004939D0" w:rsidP="000846AB">
      <w:pPr>
        <w:pStyle w:val="Prrafodelista"/>
        <w:numPr>
          <w:ilvl w:val="0"/>
          <w:numId w:val="36"/>
        </w:numPr>
        <w:jc w:val="both"/>
        <w:rPr>
          <w:rFonts w:ascii="Arial" w:hAnsi="Arial" w:cs="Arial"/>
          <w:sz w:val="18"/>
          <w:szCs w:val="18"/>
        </w:rPr>
      </w:pPr>
      <w:r w:rsidRPr="001E242F">
        <w:rPr>
          <w:rFonts w:ascii="Arial" w:hAnsi="Arial" w:cs="Arial"/>
          <w:sz w:val="18"/>
          <w:szCs w:val="18"/>
        </w:rPr>
        <w:t xml:space="preserve">Las proposiciones que presenten los licitantes deberán ser firmadas autógrafamente por el licitante o su representante legal, en la última hoja de cada uno de los documentos que forman parte de la misma,  no siendo motivo de descalificación el hecho de que las demás hojas que las integren y sus anexos carezcan de firma o rúbrica. </w:t>
      </w:r>
    </w:p>
    <w:p w:rsidR="004939D0" w:rsidRPr="001E242F" w:rsidRDefault="004939D0" w:rsidP="00A1145F">
      <w:pPr>
        <w:jc w:val="both"/>
        <w:rPr>
          <w:rFonts w:ascii="Arial" w:hAnsi="Arial" w:cs="Arial"/>
          <w:sz w:val="18"/>
          <w:szCs w:val="18"/>
        </w:rPr>
      </w:pPr>
    </w:p>
    <w:p w:rsidR="004939D0" w:rsidRPr="001E242F" w:rsidRDefault="004939D0" w:rsidP="000846AB">
      <w:pPr>
        <w:numPr>
          <w:ilvl w:val="0"/>
          <w:numId w:val="36"/>
        </w:numPr>
        <w:jc w:val="both"/>
        <w:rPr>
          <w:rFonts w:ascii="Arial" w:hAnsi="Arial" w:cs="Arial"/>
          <w:sz w:val="18"/>
          <w:szCs w:val="18"/>
        </w:rPr>
      </w:pPr>
      <w:r w:rsidRPr="001E242F">
        <w:rPr>
          <w:rFonts w:ascii="Arial" w:hAnsi="Arial" w:cs="Arial"/>
          <w:sz w:val="18"/>
          <w:szCs w:val="18"/>
        </w:rPr>
        <w:t>En las proposiciones enviadas a través de medios remotos de comunicación electrónica, en sustitución de la firma autógrafa, se emplearán los medios de identificación electrónica que establezca la SFP.</w:t>
      </w:r>
    </w:p>
    <w:p w:rsidR="004939D0" w:rsidRPr="001E242F" w:rsidRDefault="004939D0" w:rsidP="00A1145F">
      <w:pPr>
        <w:jc w:val="both"/>
        <w:rPr>
          <w:rFonts w:ascii="Arial" w:hAnsi="Arial" w:cs="Arial"/>
          <w:sz w:val="18"/>
          <w:szCs w:val="18"/>
        </w:rPr>
      </w:pPr>
    </w:p>
    <w:p w:rsidR="004939D0" w:rsidRPr="001E242F" w:rsidRDefault="004939D0" w:rsidP="000846AB">
      <w:pPr>
        <w:numPr>
          <w:ilvl w:val="0"/>
          <w:numId w:val="36"/>
        </w:numPr>
        <w:jc w:val="both"/>
        <w:rPr>
          <w:rFonts w:ascii="Arial" w:hAnsi="Arial" w:cs="Arial"/>
          <w:sz w:val="18"/>
          <w:szCs w:val="18"/>
        </w:rPr>
      </w:pPr>
      <w:r w:rsidRPr="001E242F">
        <w:rPr>
          <w:rFonts w:ascii="Arial" w:hAnsi="Arial" w:cs="Arial"/>
          <w:sz w:val="18"/>
          <w:szCs w:val="18"/>
        </w:rPr>
        <w:t xml:space="preserve">Cada  uno de los documentos que integren la proposición de los licitantes y aquéllos distintos a ésta, deben estar foliados en todas y cada una de las hojas que conforman ésta. Para tal  efecto, se deberán numerar de manera individual las proposiciones técnica y económica, así como el resto de los documentos que entregue. </w:t>
      </w:r>
    </w:p>
    <w:p w:rsidR="004939D0" w:rsidRPr="001E242F" w:rsidRDefault="004939D0" w:rsidP="00A1145F">
      <w:pPr>
        <w:ind w:left="284"/>
        <w:jc w:val="both"/>
        <w:rPr>
          <w:rFonts w:ascii="Arial" w:hAnsi="Arial" w:cs="Arial"/>
          <w:sz w:val="18"/>
          <w:szCs w:val="18"/>
        </w:rPr>
      </w:pPr>
    </w:p>
    <w:p w:rsidR="004939D0" w:rsidRPr="001E242F" w:rsidRDefault="004939D0" w:rsidP="000846AB">
      <w:pPr>
        <w:numPr>
          <w:ilvl w:val="1"/>
          <w:numId w:val="24"/>
        </w:numPr>
        <w:tabs>
          <w:tab w:val="clear" w:pos="900"/>
          <w:tab w:val="num" w:pos="567"/>
        </w:tabs>
        <w:ind w:hanging="900"/>
        <w:jc w:val="both"/>
        <w:rPr>
          <w:rFonts w:ascii="Arial" w:hAnsi="Arial" w:cs="Arial"/>
          <w:b/>
          <w:bCs/>
          <w:sz w:val="18"/>
          <w:szCs w:val="18"/>
        </w:rPr>
      </w:pPr>
      <w:r w:rsidRPr="001E242F">
        <w:rPr>
          <w:rFonts w:ascii="Arial" w:hAnsi="Arial" w:cs="Arial"/>
          <w:b/>
          <w:bCs/>
          <w:sz w:val="18"/>
          <w:szCs w:val="18"/>
        </w:rPr>
        <w:t>DOCUMENTACIÓN COMPLEMENTARIA:</w:t>
      </w:r>
    </w:p>
    <w:p w:rsidR="004939D0" w:rsidRPr="001E242F" w:rsidRDefault="004939D0" w:rsidP="00BF6117">
      <w:pPr>
        <w:jc w:val="both"/>
        <w:rPr>
          <w:rFonts w:ascii="Arial" w:hAnsi="Arial" w:cs="Arial"/>
          <w:b/>
          <w:bCs/>
          <w:sz w:val="18"/>
          <w:szCs w:val="18"/>
        </w:rPr>
      </w:pPr>
    </w:p>
    <w:p w:rsidR="004939D0" w:rsidRPr="001E242F" w:rsidRDefault="004939D0" w:rsidP="00BF6117">
      <w:pPr>
        <w:jc w:val="both"/>
        <w:rPr>
          <w:rFonts w:ascii="Arial" w:hAnsi="Arial" w:cs="Arial"/>
          <w:sz w:val="18"/>
          <w:szCs w:val="18"/>
        </w:rPr>
      </w:pPr>
      <w:r w:rsidRPr="001E242F">
        <w:rPr>
          <w:rFonts w:ascii="Arial" w:hAnsi="Arial" w:cs="Arial"/>
          <w:sz w:val="18"/>
          <w:szCs w:val="18"/>
        </w:rPr>
        <w:t>La documentación complementaria que deberá presentar el licitante, es la siguiente:</w:t>
      </w:r>
    </w:p>
    <w:p w:rsidR="004939D0" w:rsidRPr="001E242F" w:rsidRDefault="004939D0" w:rsidP="00BF6117">
      <w:pPr>
        <w:jc w:val="both"/>
        <w:rPr>
          <w:rFonts w:ascii="Arial" w:hAnsi="Arial" w:cs="Arial"/>
          <w:sz w:val="18"/>
          <w:szCs w:val="18"/>
        </w:rPr>
      </w:pPr>
      <w:r w:rsidRPr="001E242F">
        <w:rPr>
          <w:rFonts w:ascii="Arial" w:hAnsi="Arial" w:cs="Arial"/>
          <w:sz w:val="18"/>
          <w:szCs w:val="18"/>
        </w:rPr>
        <w:t xml:space="preserve"> </w:t>
      </w:r>
    </w:p>
    <w:p w:rsidR="004939D0" w:rsidRPr="001E242F" w:rsidRDefault="004939D0" w:rsidP="000846AB">
      <w:pPr>
        <w:pStyle w:val="Textoindependiente"/>
        <w:numPr>
          <w:ilvl w:val="2"/>
          <w:numId w:val="25"/>
        </w:numPr>
        <w:spacing w:after="0"/>
        <w:jc w:val="both"/>
        <w:rPr>
          <w:rFonts w:ascii="Arial" w:hAnsi="Arial" w:cs="Arial"/>
          <w:sz w:val="18"/>
          <w:szCs w:val="18"/>
        </w:rPr>
      </w:pPr>
      <w:r w:rsidRPr="001E242F">
        <w:rPr>
          <w:rFonts w:ascii="Arial" w:hAnsi="Arial" w:cs="Arial"/>
          <w:sz w:val="18"/>
          <w:szCs w:val="18"/>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p w:rsidR="004939D0" w:rsidRPr="001E242F" w:rsidRDefault="004939D0" w:rsidP="00CC1519">
      <w:pPr>
        <w:pStyle w:val="Textoindependiente"/>
        <w:spacing w:after="0"/>
        <w:ind w:left="426"/>
        <w:jc w:val="both"/>
        <w:rPr>
          <w:rFonts w:ascii="Arial" w:hAnsi="Arial" w:cs="Arial"/>
          <w:sz w:val="18"/>
          <w:szCs w:val="18"/>
        </w:rPr>
      </w:pPr>
    </w:p>
    <w:p w:rsidR="004939D0" w:rsidRPr="001E242F" w:rsidRDefault="004939D0" w:rsidP="00BF6117">
      <w:pPr>
        <w:ind w:left="567" w:hanging="283"/>
        <w:jc w:val="both"/>
        <w:rPr>
          <w:rFonts w:ascii="Arial" w:hAnsi="Arial" w:cs="Arial"/>
          <w:sz w:val="18"/>
          <w:szCs w:val="18"/>
        </w:rPr>
      </w:pPr>
      <w:r w:rsidRPr="001E242F">
        <w:rPr>
          <w:rFonts w:ascii="Arial" w:hAnsi="Arial" w:cs="Arial"/>
          <w:bCs/>
          <w:sz w:val="18"/>
          <w:szCs w:val="18"/>
        </w:rPr>
        <w:t>II.</w:t>
      </w:r>
      <w:r w:rsidRPr="001E242F">
        <w:rPr>
          <w:rFonts w:ascii="Arial" w:hAnsi="Arial" w:cs="Arial"/>
          <w:bCs/>
          <w:sz w:val="18"/>
          <w:szCs w:val="18"/>
        </w:rPr>
        <w:tab/>
        <w:t xml:space="preserve"> </w:t>
      </w:r>
      <w:r w:rsidRPr="001E242F">
        <w:rPr>
          <w:rFonts w:ascii="Arial" w:hAnsi="Arial" w:cs="Arial"/>
          <w:sz w:val="18"/>
          <w:szCs w:val="18"/>
        </w:rPr>
        <w:t xml:space="preserve">Anexo Número 5 (cinco), el cual forma parte de las presentes bases, en el que se enumeran los documentos requeridos para participar, mismo que servirá de constancia de recepción de las proposiciones, asentándose dicha recepción en el acta respectiva, la no presentación de este documento, no será motivo de descalificación. </w:t>
      </w:r>
    </w:p>
    <w:p w:rsidR="004939D0" w:rsidRPr="001E242F" w:rsidRDefault="004939D0" w:rsidP="00BF6117">
      <w:pPr>
        <w:ind w:left="851" w:hanging="851"/>
        <w:jc w:val="both"/>
        <w:rPr>
          <w:rFonts w:ascii="Arial" w:hAnsi="Arial" w:cs="Arial"/>
          <w:b/>
          <w:i/>
          <w:sz w:val="18"/>
          <w:szCs w:val="18"/>
          <w:u w:val="single"/>
        </w:rPr>
      </w:pPr>
    </w:p>
    <w:p w:rsidR="004939D0" w:rsidRPr="001E242F" w:rsidRDefault="004939D0" w:rsidP="00BF6117">
      <w:pPr>
        <w:tabs>
          <w:tab w:val="left" w:pos="567"/>
        </w:tabs>
        <w:jc w:val="both"/>
        <w:rPr>
          <w:rFonts w:ascii="Arial" w:hAnsi="Arial" w:cs="Arial"/>
          <w:b/>
          <w:bCs/>
          <w:sz w:val="18"/>
          <w:szCs w:val="18"/>
        </w:rPr>
      </w:pPr>
      <w:r w:rsidRPr="001E242F">
        <w:rPr>
          <w:rFonts w:ascii="Arial" w:hAnsi="Arial" w:cs="Arial"/>
          <w:b/>
          <w:bCs/>
          <w:sz w:val="18"/>
          <w:szCs w:val="18"/>
        </w:rPr>
        <w:t>6.2.</w:t>
      </w:r>
      <w:r w:rsidRPr="001E242F">
        <w:rPr>
          <w:rFonts w:ascii="Arial" w:hAnsi="Arial" w:cs="Arial"/>
          <w:b/>
          <w:bCs/>
          <w:sz w:val="18"/>
          <w:szCs w:val="18"/>
        </w:rPr>
        <w:tab/>
        <w:t>PROPOSICION TÉCNICA:</w:t>
      </w:r>
    </w:p>
    <w:p w:rsidR="004939D0" w:rsidRPr="001E242F" w:rsidRDefault="004939D0" w:rsidP="00BF6117">
      <w:pPr>
        <w:jc w:val="both"/>
        <w:rPr>
          <w:rFonts w:ascii="Arial" w:hAnsi="Arial" w:cs="Arial"/>
          <w:sz w:val="18"/>
          <w:szCs w:val="18"/>
        </w:rPr>
      </w:pPr>
    </w:p>
    <w:p w:rsidR="004939D0" w:rsidRPr="001E242F" w:rsidRDefault="004939D0" w:rsidP="00BF6117">
      <w:pPr>
        <w:jc w:val="both"/>
        <w:rPr>
          <w:rFonts w:ascii="Arial" w:hAnsi="Arial" w:cs="Arial"/>
          <w:sz w:val="18"/>
          <w:szCs w:val="18"/>
        </w:rPr>
      </w:pPr>
      <w:r w:rsidRPr="001E242F">
        <w:rPr>
          <w:rFonts w:ascii="Arial" w:hAnsi="Arial" w:cs="Arial"/>
          <w:sz w:val="18"/>
          <w:szCs w:val="18"/>
        </w:rPr>
        <w:t>La proposición técnica deberá contener la siguiente documentación:</w:t>
      </w:r>
    </w:p>
    <w:p w:rsidR="004939D0" w:rsidRPr="001E242F" w:rsidRDefault="004939D0" w:rsidP="00A1145F">
      <w:pPr>
        <w:jc w:val="both"/>
        <w:rPr>
          <w:rFonts w:ascii="Arial" w:hAnsi="Arial" w:cs="Arial"/>
          <w:sz w:val="18"/>
          <w:szCs w:val="18"/>
        </w:rPr>
      </w:pPr>
    </w:p>
    <w:p w:rsidR="004939D0" w:rsidRPr="001E242F" w:rsidRDefault="004939D0" w:rsidP="000846AB">
      <w:pPr>
        <w:pStyle w:val="Sangra3detindependiente1"/>
        <w:numPr>
          <w:ilvl w:val="2"/>
          <w:numId w:val="8"/>
        </w:numPr>
        <w:tabs>
          <w:tab w:val="clear" w:pos="1866"/>
          <w:tab w:val="left" w:pos="426"/>
          <w:tab w:val="num" w:pos="709"/>
        </w:tabs>
        <w:spacing w:after="120"/>
        <w:ind w:left="709" w:hanging="425"/>
        <w:rPr>
          <w:sz w:val="18"/>
          <w:szCs w:val="18"/>
        </w:rPr>
      </w:pPr>
      <w:r w:rsidRPr="001E242F">
        <w:rPr>
          <w:sz w:val="18"/>
          <w:szCs w:val="18"/>
        </w:rPr>
        <w:t xml:space="preserve">    Descripción amplia y detallada del servicio ofertado, cumpliendo estrictamente con lo señalado en el </w:t>
      </w:r>
      <w:r w:rsidRPr="001E242F">
        <w:rPr>
          <w:b/>
          <w:sz w:val="18"/>
          <w:szCs w:val="18"/>
          <w:lang w:val="es-ES"/>
        </w:rPr>
        <w:t>Anexo Número 1 (uno)</w:t>
      </w:r>
      <w:r w:rsidRPr="001E242F">
        <w:rPr>
          <w:sz w:val="18"/>
          <w:szCs w:val="18"/>
          <w:lang w:val="es-ES"/>
        </w:rPr>
        <w:t>,</w:t>
      </w:r>
      <w:r w:rsidRPr="001E242F">
        <w:rPr>
          <w:b/>
          <w:bCs/>
          <w:sz w:val="18"/>
          <w:szCs w:val="18"/>
        </w:rPr>
        <w:t xml:space="preserve"> </w:t>
      </w:r>
      <w:r w:rsidRPr="001E242F">
        <w:rPr>
          <w:bCs/>
          <w:sz w:val="18"/>
          <w:szCs w:val="18"/>
        </w:rPr>
        <w:t xml:space="preserve">el cual forma parte </w:t>
      </w:r>
      <w:r w:rsidRPr="001E242F">
        <w:rPr>
          <w:sz w:val="18"/>
          <w:szCs w:val="18"/>
        </w:rPr>
        <w:t>de estas bases.</w:t>
      </w:r>
    </w:p>
    <w:p w:rsidR="004939D0" w:rsidRPr="001E242F" w:rsidRDefault="004939D0" w:rsidP="000846AB">
      <w:pPr>
        <w:pStyle w:val="Sangra3detindependiente1"/>
        <w:numPr>
          <w:ilvl w:val="2"/>
          <w:numId w:val="8"/>
        </w:numPr>
        <w:tabs>
          <w:tab w:val="clear" w:pos="1866"/>
          <w:tab w:val="num" w:pos="206"/>
          <w:tab w:val="left" w:pos="709"/>
        </w:tabs>
        <w:spacing w:after="120"/>
        <w:ind w:left="709" w:hanging="425"/>
        <w:rPr>
          <w:sz w:val="18"/>
          <w:szCs w:val="18"/>
        </w:rPr>
      </w:pPr>
      <w:r w:rsidRPr="001E242F">
        <w:rPr>
          <w:sz w:val="18"/>
          <w:szCs w:val="18"/>
        </w:rPr>
        <w:t>En su caso, acompañada de los folletos, catálogos y/o fotografías necesarios para corroborar las especificaciones y características del servicio.</w:t>
      </w:r>
    </w:p>
    <w:p w:rsidR="004939D0" w:rsidRPr="001E242F" w:rsidRDefault="004939D0" w:rsidP="000846AB">
      <w:pPr>
        <w:pStyle w:val="Sangra3detindependiente1"/>
        <w:numPr>
          <w:ilvl w:val="2"/>
          <w:numId w:val="8"/>
        </w:numPr>
        <w:tabs>
          <w:tab w:val="clear" w:pos="1866"/>
          <w:tab w:val="num" w:pos="206"/>
          <w:tab w:val="left" w:pos="709"/>
        </w:tabs>
        <w:spacing w:after="120"/>
        <w:ind w:left="709" w:hanging="425"/>
        <w:rPr>
          <w:bCs/>
          <w:sz w:val="18"/>
          <w:szCs w:val="18"/>
        </w:rPr>
      </w:pPr>
      <w:r w:rsidRPr="001E242F">
        <w:rPr>
          <w:bCs/>
          <w:sz w:val="18"/>
          <w:szCs w:val="18"/>
        </w:rPr>
        <w:t>Copia simple de los documentos indicados en el numeral 2.2, de las presentes bases, según corresponda.</w:t>
      </w:r>
    </w:p>
    <w:p w:rsidR="004939D0" w:rsidRPr="001E242F" w:rsidRDefault="004939D0" w:rsidP="000846AB">
      <w:pPr>
        <w:pStyle w:val="Sangra3detindependiente1"/>
        <w:numPr>
          <w:ilvl w:val="2"/>
          <w:numId w:val="8"/>
        </w:numPr>
        <w:tabs>
          <w:tab w:val="clear" w:pos="1866"/>
          <w:tab w:val="num" w:pos="206"/>
          <w:tab w:val="left" w:pos="709"/>
        </w:tabs>
        <w:spacing w:after="120"/>
        <w:ind w:left="709" w:hanging="425"/>
        <w:rPr>
          <w:bCs/>
          <w:sz w:val="18"/>
          <w:szCs w:val="18"/>
        </w:rPr>
      </w:pPr>
      <w:r w:rsidRPr="001E242F">
        <w:rPr>
          <w:bCs/>
          <w:sz w:val="18"/>
          <w:szCs w:val="18"/>
        </w:rPr>
        <w:t>Los documentos solicitados en el numeral 6.1 de la presente convocatoria.</w:t>
      </w:r>
    </w:p>
    <w:p w:rsidR="004939D0" w:rsidRPr="001E242F" w:rsidRDefault="004939D0" w:rsidP="00BF6117">
      <w:pPr>
        <w:jc w:val="both"/>
        <w:rPr>
          <w:rFonts w:ascii="Arial" w:hAnsi="Arial" w:cs="Arial"/>
          <w:b/>
          <w:sz w:val="18"/>
          <w:szCs w:val="18"/>
        </w:rPr>
      </w:pPr>
      <w:r w:rsidRPr="001E242F">
        <w:rPr>
          <w:rFonts w:ascii="Arial" w:hAnsi="Arial" w:cs="Arial"/>
          <w:b/>
          <w:sz w:val="18"/>
          <w:szCs w:val="18"/>
        </w:rPr>
        <w:t>Asimismo, deberá anexar a su propuesta la siguiente documentación:</w:t>
      </w:r>
    </w:p>
    <w:p w:rsidR="004939D0" w:rsidRPr="001E242F" w:rsidRDefault="004939D0" w:rsidP="00BF6117">
      <w:pPr>
        <w:jc w:val="both"/>
        <w:rPr>
          <w:rFonts w:ascii="Arial" w:hAnsi="Arial" w:cs="Arial"/>
          <w:sz w:val="18"/>
          <w:szCs w:val="18"/>
        </w:rPr>
      </w:pPr>
    </w:p>
    <w:p w:rsidR="004939D0" w:rsidRPr="001E242F" w:rsidRDefault="004939D0" w:rsidP="00BF6117">
      <w:pPr>
        <w:pStyle w:val="Textoindependiente"/>
        <w:rPr>
          <w:rFonts w:ascii="Arial" w:hAnsi="Arial" w:cs="Arial"/>
          <w:b/>
          <w:bCs/>
          <w:sz w:val="18"/>
          <w:szCs w:val="18"/>
        </w:rPr>
      </w:pPr>
      <w:r w:rsidRPr="001E242F">
        <w:rPr>
          <w:rFonts w:ascii="Arial" w:hAnsi="Arial" w:cs="Arial"/>
          <w:b/>
          <w:bCs/>
          <w:sz w:val="18"/>
          <w:szCs w:val="18"/>
        </w:rPr>
        <w:t>DOCUMENTACION LEGAL REQUERIDA PARA PERSONAS MORALES:</w:t>
      </w:r>
    </w:p>
    <w:p w:rsidR="004939D0" w:rsidRPr="001E242F" w:rsidRDefault="004939D0" w:rsidP="000846AB">
      <w:pPr>
        <w:pStyle w:val="Textoindependiente"/>
        <w:numPr>
          <w:ilvl w:val="0"/>
          <w:numId w:val="30"/>
        </w:numPr>
        <w:suppressAutoHyphens w:val="0"/>
        <w:spacing w:after="0"/>
        <w:jc w:val="both"/>
        <w:rPr>
          <w:rFonts w:ascii="Arial" w:hAnsi="Arial" w:cs="Arial"/>
          <w:sz w:val="18"/>
          <w:szCs w:val="18"/>
        </w:rPr>
      </w:pPr>
      <w:r w:rsidRPr="001E242F">
        <w:rPr>
          <w:rFonts w:ascii="Arial" w:hAnsi="Arial" w:cs="Arial"/>
          <w:sz w:val="18"/>
          <w:szCs w:val="18"/>
        </w:rPr>
        <w:t>COPIA DEL ACTA CONSTITUTIVA Y MODIFICACIONES EN SU CASO.</w:t>
      </w:r>
    </w:p>
    <w:p w:rsidR="004939D0" w:rsidRPr="001E242F" w:rsidRDefault="004939D0" w:rsidP="000846AB">
      <w:pPr>
        <w:pStyle w:val="Textoindependiente"/>
        <w:numPr>
          <w:ilvl w:val="0"/>
          <w:numId w:val="30"/>
        </w:numPr>
        <w:suppressAutoHyphens w:val="0"/>
        <w:spacing w:after="0"/>
        <w:jc w:val="both"/>
        <w:rPr>
          <w:rFonts w:ascii="Arial" w:hAnsi="Arial" w:cs="Arial"/>
          <w:sz w:val="18"/>
          <w:szCs w:val="18"/>
        </w:rPr>
      </w:pPr>
      <w:r w:rsidRPr="001E242F">
        <w:rPr>
          <w:rFonts w:ascii="Arial" w:hAnsi="Arial" w:cs="Arial"/>
          <w:sz w:val="18"/>
          <w:szCs w:val="18"/>
        </w:rPr>
        <w:t>COPIA DEL PODER NOTARIAL PARA ACTOS DE ADMINISTRACIÓN DEL REP. LEGAL</w:t>
      </w:r>
    </w:p>
    <w:p w:rsidR="004939D0" w:rsidRPr="001E242F" w:rsidRDefault="004939D0" w:rsidP="000846AB">
      <w:pPr>
        <w:pStyle w:val="Textoindependiente"/>
        <w:numPr>
          <w:ilvl w:val="0"/>
          <w:numId w:val="30"/>
        </w:numPr>
        <w:suppressAutoHyphens w:val="0"/>
        <w:spacing w:after="0"/>
        <w:jc w:val="both"/>
        <w:rPr>
          <w:rFonts w:ascii="Arial" w:hAnsi="Arial" w:cs="Arial"/>
          <w:sz w:val="18"/>
          <w:szCs w:val="18"/>
        </w:rPr>
      </w:pPr>
      <w:r w:rsidRPr="001E242F">
        <w:rPr>
          <w:rFonts w:ascii="Arial" w:hAnsi="Arial" w:cs="Arial"/>
          <w:sz w:val="18"/>
          <w:szCs w:val="18"/>
        </w:rPr>
        <w:t>CEDULA DEL R.F.C.</w:t>
      </w:r>
    </w:p>
    <w:p w:rsidR="004939D0" w:rsidRPr="001E242F" w:rsidRDefault="004939D0" w:rsidP="000846AB">
      <w:pPr>
        <w:pStyle w:val="Textoindependiente"/>
        <w:numPr>
          <w:ilvl w:val="0"/>
          <w:numId w:val="30"/>
        </w:numPr>
        <w:suppressAutoHyphens w:val="0"/>
        <w:spacing w:after="0"/>
        <w:jc w:val="both"/>
        <w:rPr>
          <w:rFonts w:ascii="Arial" w:hAnsi="Arial" w:cs="Arial"/>
          <w:sz w:val="18"/>
          <w:szCs w:val="18"/>
        </w:rPr>
      </w:pPr>
      <w:r w:rsidRPr="001E242F">
        <w:rPr>
          <w:rFonts w:ascii="Arial" w:hAnsi="Arial" w:cs="Arial"/>
          <w:sz w:val="18"/>
          <w:szCs w:val="18"/>
        </w:rPr>
        <w:lastRenderedPageBreak/>
        <w:t>IDENTIFICACIÓN OFICIAL CON FOTOGRAFÍA Y FIRMA DEL REPRESENTANTE LEGAL (PREFERENTEMENTE LA CREDENCIAL DE ELECTOR).</w:t>
      </w:r>
    </w:p>
    <w:p w:rsidR="004939D0" w:rsidRPr="001E242F" w:rsidRDefault="004939D0" w:rsidP="000846AB">
      <w:pPr>
        <w:pStyle w:val="Textoindependiente"/>
        <w:numPr>
          <w:ilvl w:val="0"/>
          <w:numId w:val="30"/>
        </w:numPr>
        <w:suppressAutoHyphens w:val="0"/>
        <w:spacing w:after="0"/>
        <w:jc w:val="both"/>
        <w:rPr>
          <w:rFonts w:ascii="Arial" w:hAnsi="Arial" w:cs="Arial"/>
          <w:sz w:val="18"/>
          <w:szCs w:val="18"/>
        </w:rPr>
      </w:pPr>
      <w:r w:rsidRPr="001E242F">
        <w:rPr>
          <w:rFonts w:ascii="Arial" w:hAnsi="Arial" w:cs="Arial"/>
          <w:sz w:val="18"/>
          <w:szCs w:val="18"/>
        </w:rPr>
        <w:t>COMPROBANTE DE DOMICILIO.</w:t>
      </w:r>
    </w:p>
    <w:p w:rsidR="004939D0" w:rsidRPr="001E242F" w:rsidRDefault="004939D0" w:rsidP="001C51EB">
      <w:pPr>
        <w:pStyle w:val="Textoindependiente"/>
        <w:suppressAutoHyphens w:val="0"/>
        <w:spacing w:after="0"/>
        <w:ind w:left="360"/>
        <w:jc w:val="both"/>
        <w:rPr>
          <w:rFonts w:ascii="Arial" w:hAnsi="Arial" w:cs="Arial"/>
          <w:sz w:val="18"/>
          <w:szCs w:val="18"/>
        </w:rPr>
      </w:pPr>
    </w:p>
    <w:p w:rsidR="004939D0" w:rsidRPr="001E242F" w:rsidRDefault="004939D0" w:rsidP="00BF6117">
      <w:pPr>
        <w:pStyle w:val="Textoindependiente"/>
        <w:rPr>
          <w:rFonts w:ascii="Arial" w:hAnsi="Arial" w:cs="Arial"/>
          <w:b/>
          <w:bCs/>
          <w:sz w:val="18"/>
          <w:szCs w:val="18"/>
        </w:rPr>
      </w:pPr>
      <w:r w:rsidRPr="001E242F">
        <w:rPr>
          <w:rFonts w:ascii="Arial" w:hAnsi="Arial" w:cs="Arial"/>
          <w:b/>
          <w:bCs/>
          <w:sz w:val="18"/>
          <w:szCs w:val="18"/>
        </w:rPr>
        <w:t>DOCUMENTACION LEGAL REQUERIDA PARA PERSONAS FISICAS:</w:t>
      </w:r>
    </w:p>
    <w:p w:rsidR="004939D0" w:rsidRPr="001E242F" w:rsidRDefault="004939D0" w:rsidP="000846AB">
      <w:pPr>
        <w:pStyle w:val="Textoindependiente"/>
        <w:numPr>
          <w:ilvl w:val="0"/>
          <w:numId w:val="30"/>
        </w:numPr>
        <w:suppressAutoHyphens w:val="0"/>
        <w:spacing w:after="0"/>
        <w:jc w:val="both"/>
        <w:rPr>
          <w:rFonts w:ascii="Arial" w:hAnsi="Arial" w:cs="Arial"/>
          <w:sz w:val="18"/>
          <w:szCs w:val="18"/>
        </w:rPr>
      </w:pPr>
      <w:r w:rsidRPr="001E242F">
        <w:rPr>
          <w:rFonts w:ascii="Arial" w:hAnsi="Arial" w:cs="Arial"/>
          <w:sz w:val="18"/>
          <w:szCs w:val="18"/>
        </w:rPr>
        <w:t>COPIA DEL ACTA DE NACIMIENTO.</w:t>
      </w:r>
    </w:p>
    <w:p w:rsidR="004939D0" w:rsidRPr="001E242F" w:rsidRDefault="004939D0" w:rsidP="000846AB">
      <w:pPr>
        <w:pStyle w:val="Textoindependiente"/>
        <w:numPr>
          <w:ilvl w:val="0"/>
          <w:numId w:val="30"/>
        </w:numPr>
        <w:suppressAutoHyphens w:val="0"/>
        <w:spacing w:after="0"/>
        <w:jc w:val="both"/>
        <w:rPr>
          <w:rFonts w:ascii="Arial" w:hAnsi="Arial" w:cs="Arial"/>
          <w:sz w:val="18"/>
          <w:szCs w:val="18"/>
        </w:rPr>
      </w:pPr>
      <w:r w:rsidRPr="001E242F">
        <w:rPr>
          <w:rFonts w:ascii="Arial" w:hAnsi="Arial" w:cs="Arial"/>
          <w:sz w:val="18"/>
          <w:szCs w:val="18"/>
        </w:rPr>
        <w:t>PODER NOTARIAL DEL REPRESENTANTE LEGAL (EN CASO DE CONTAR CON REPRESENTANTE LEGAL).</w:t>
      </w:r>
    </w:p>
    <w:p w:rsidR="004939D0" w:rsidRPr="001E242F" w:rsidRDefault="004939D0" w:rsidP="000846AB">
      <w:pPr>
        <w:pStyle w:val="Textoindependiente"/>
        <w:numPr>
          <w:ilvl w:val="0"/>
          <w:numId w:val="30"/>
        </w:numPr>
        <w:suppressAutoHyphens w:val="0"/>
        <w:spacing w:after="0"/>
        <w:jc w:val="both"/>
        <w:rPr>
          <w:rFonts w:ascii="Arial" w:hAnsi="Arial" w:cs="Arial"/>
          <w:sz w:val="18"/>
          <w:szCs w:val="18"/>
        </w:rPr>
      </w:pPr>
      <w:r w:rsidRPr="001E242F">
        <w:rPr>
          <w:rFonts w:ascii="Arial" w:hAnsi="Arial" w:cs="Arial"/>
          <w:sz w:val="18"/>
          <w:szCs w:val="18"/>
        </w:rPr>
        <w:t>CEDULA DEL R.F.C.</w:t>
      </w:r>
    </w:p>
    <w:p w:rsidR="004939D0" w:rsidRPr="001E242F" w:rsidRDefault="004939D0" w:rsidP="000846AB">
      <w:pPr>
        <w:pStyle w:val="Textoindependiente"/>
        <w:numPr>
          <w:ilvl w:val="0"/>
          <w:numId w:val="30"/>
        </w:numPr>
        <w:suppressAutoHyphens w:val="0"/>
        <w:spacing w:after="0"/>
        <w:jc w:val="both"/>
        <w:rPr>
          <w:rFonts w:ascii="Arial" w:hAnsi="Arial" w:cs="Arial"/>
          <w:sz w:val="18"/>
          <w:szCs w:val="18"/>
        </w:rPr>
      </w:pPr>
      <w:r w:rsidRPr="001E242F">
        <w:rPr>
          <w:rFonts w:ascii="Arial" w:hAnsi="Arial" w:cs="Arial"/>
          <w:sz w:val="18"/>
          <w:szCs w:val="18"/>
        </w:rPr>
        <w:t>IDENTIFICACIÓN OFICIAL CON FOTOGRAFÍA Y FIRMA DEL REPRESENTANTE LEGAL (PREFERENTEMENTE LA CREDENCIAL DE ELECTOR).</w:t>
      </w:r>
    </w:p>
    <w:p w:rsidR="004939D0" w:rsidRPr="001E242F" w:rsidRDefault="004939D0" w:rsidP="000846AB">
      <w:pPr>
        <w:pStyle w:val="Textoindependiente"/>
        <w:numPr>
          <w:ilvl w:val="0"/>
          <w:numId w:val="30"/>
        </w:numPr>
        <w:suppressAutoHyphens w:val="0"/>
        <w:spacing w:after="0"/>
        <w:jc w:val="both"/>
        <w:rPr>
          <w:rFonts w:ascii="Arial" w:hAnsi="Arial" w:cs="Arial"/>
          <w:sz w:val="18"/>
          <w:szCs w:val="18"/>
        </w:rPr>
      </w:pPr>
      <w:r w:rsidRPr="001E242F">
        <w:rPr>
          <w:rFonts w:ascii="Arial" w:hAnsi="Arial" w:cs="Arial"/>
          <w:sz w:val="18"/>
          <w:szCs w:val="18"/>
        </w:rPr>
        <w:t>COMPROBANTE DE DOMICILIO.</w:t>
      </w:r>
    </w:p>
    <w:p w:rsidR="004939D0" w:rsidRPr="001E242F" w:rsidRDefault="004939D0" w:rsidP="00BF6117">
      <w:pPr>
        <w:pStyle w:val="Sangra2detindependiente1"/>
        <w:tabs>
          <w:tab w:val="left" w:pos="1080"/>
          <w:tab w:val="left" w:pos="11145"/>
        </w:tabs>
        <w:spacing w:before="0"/>
        <w:ind w:left="360" w:hanging="360"/>
        <w:rPr>
          <w:rFonts w:cs="Arial"/>
          <w:sz w:val="18"/>
          <w:szCs w:val="18"/>
        </w:rPr>
      </w:pPr>
    </w:p>
    <w:p w:rsidR="004939D0" w:rsidRPr="001E242F" w:rsidRDefault="004939D0" w:rsidP="00BF6117">
      <w:pPr>
        <w:jc w:val="both"/>
        <w:rPr>
          <w:rFonts w:ascii="Arial" w:hAnsi="Arial" w:cs="Arial"/>
          <w:bCs/>
          <w:sz w:val="18"/>
          <w:szCs w:val="18"/>
        </w:rPr>
      </w:pPr>
      <w:r w:rsidRPr="001E242F">
        <w:rPr>
          <w:rFonts w:ascii="Arial" w:hAnsi="Arial" w:cs="Arial"/>
          <w:b/>
          <w:bCs/>
          <w:sz w:val="18"/>
          <w:szCs w:val="18"/>
        </w:rPr>
        <w:t>6.3.</w:t>
      </w:r>
      <w:r w:rsidRPr="001E242F">
        <w:rPr>
          <w:rFonts w:ascii="Arial" w:hAnsi="Arial" w:cs="Arial"/>
          <w:b/>
          <w:bCs/>
          <w:sz w:val="18"/>
          <w:szCs w:val="18"/>
        </w:rPr>
        <w:tab/>
        <w:t>PROPOSICION ECONÓMICA</w:t>
      </w:r>
      <w:r w:rsidRPr="001E242F">
        <w:rPr>
          <w:rFonts w:ascii="Arial" w:hAnsi="Arial" w:cs="Arial"/>
          <w:bCs/>
          <w:sz w:val="18"/>
          <w:szCs w:val="18"/>
        </w:rPr>
        <w:t>:</w:t>
      </w:r>
    </w:p>
    <w:p w:rsidR="004939D0" w:rsidRPr="001E242F" w:rsidRDefault="004939D0" w:rsidP="00BF6117">
      <w:pPr>
        <w:jc w:val="both"/>
        <w:rPr>
          <w:rFonts w:ascii="Arial" w:hAnsi="Arial" w:cs="Arial"/>
          <w:sz w:val="18"/>
          <w:szCs w:val="18"/>
        </w:rPr>
      </w:pPr>
    </w:p>
    <w:p w:rsidR="004939D0" w:rsidRPr="001E242F" w:rsidRDefault="004939D0" w:rsidP="00BF6117">
      <w:pPr>
        <w:jc w:val="both"/>
        <w:rPr>
          <w:rFonts w:ascii="Arial" w:hAnsi="Arial" w:cs="Arial"/>
          <w:sz w:val="18"/>
          <w:szCs w:val="18"/>
        </w:rPr>
      </w:pPr>
      <w:r w:rsidRPr="001E242F">
        <w:rPr>
          <w:rFonts w:ascii="Arial" w:hAnsi="Arial" w:cs="Arial"/>
          <w:sz w:val="18"/>
          <w:szCs w:val="18"/>
        </w:rPr>
        <w:t xml:space="preserve">La proposición económica, deberá contener la cotización de los bienes ofertados, indicando el precio unitario, subtotal (suma de precios unitarios), desglosando el IVA y la suma total, conforme al </w:t>
      </w:r>
      <w:r w:rsidRPr="001E242F">
        <w:rPr>
          <w:rFonts w:ascii="Arial" w:hAnsi="Arial" w:cs="Arial"/>
          <w:b/>
          <w:bCs/>
          <w:sz w:val="18"/>
          <w:szCs w:val="18"/>
        </w:rPr>
        <w:t>Anexo Número 6 (seis),</w:t>
      </w:r>
      <w:r w:rsidRPr="001E242F">
        <w:rPr>
          <w:rFonts w:ascii="Arial" w:hAnsi="Arial" w:cs="Arial"/>
          <w:sz w:val="18"/>
          <w:szCs w:val="18"/>
        </w:rPr>
        <w:t xml:space="preserve"> el cual forma parte de las presentes bases. </w:t>
      </w:r>
    </w:p>
    <w:p w:rsidR="004939D0" w:rsidRPr="001E242F" w:rsidRDefault="004939D0" w:rsidP="00BF6117">
      <w:pPr>
        <w:jc w:val="both"/>
        <w:rPr>
          <w:rFonts w:ascii="Arial" w:hAnsi="Arial" w:cs="Arial"/>
          <w:sz w:val="18"/>
          <w:szCs w:val="18"/>
        </w:rPr>
      </w:pPr>
    </w:p>
    <w:p w:rsidR="004939D0" w:rsidRPr="001E242F" w:rsidRDefault="004939D0" w:rsidP="00BF6117">
      <w:pPr>
        <w:jc w:val="both"/>
        <w:rPr>
          <w:rFonts w:ascii="Arial" w:hAnsi="Arial" w:cs="Arial"/>
          <w:sz w:val="18"/>
          <w:szCs w:val="18"/>
        </w:rPr>
      </w:pPr>
      <w:r w:rsidRPr="001E242F">
        <w:rPr>
          <w:rFonts w:ascii="Arial" w:hAnsi="Arial" w:cs="Arial"/>
          <w:sz w:val="18"/>
          <w:szCs w:val="18"/>
        </w:rPr>
        <w:t xml:space="preserve"> En caso de que se detecte un error de cálculo en alguna proposición, se podrá llevar a cabo su rectificación cuando la corrección no implique la modificación del precio unitario del servicio. En caso de discrepancia entre las cantidades escritas con letra y número, prevalecerá la primera, por lo que de presentarse errores en los volúmenes solicitados, estos podrán corregirse.</w:t>
      </w:r>
    </w:p>
    <w:p w:rsidR="004939D0" w:rsidRPr="001E242F" w:rsidRDefault="004939D0" w:rsidP="00BF6117">
      <w:pPr>
        <w:jc w:val="both"/>
        <w:rPr>
          <w:rFonts w:ascii="Arial" w:hAnsi="Arial" w:cs="Arial"/>
          <w:sz w:val="18"/>
          <w:szCs w:val="18"/>
        </w:rPr>
      </w:pPr>
    </w:p>
    <w:p w:rsidR="004939D0" w:rsidRPr="001E242F" w:rsidRDefault="004939D0" w:rsidP="00BF6117">
      <w:pPr>
        <w:jc w:val="both"/>
        <w:rPr>
          <w:rFonts w:ascii="Arial" w:hAnsi="Arial" w:cs="Arial"/>
          <w:sz w:val="18"/>
          <w:szCs w:val="18"/>
        </w:rPr>
      </w:pPr>
      <w:r w:rsidRPr="001E242F">
        <w:rPr>
          <w:rFonts w:ascii="Arial" w:hAnsi="Arial" w:cs="Arial"/>
          <w:sz w:val="18"/>
          <w:szCs w:val="18"/>
        </w:rPr>
        <w:t xml:space="preserve">Los precios ofertados por los licitantes, permanecerán fijos durante la vigencia del contrato. </w:t>
      </w:r>
    </w:p>
    <w:p w:rsidR="004939D0" w:rsidRPr="001E242F" w:rsidRDefault="004939D0" w:rsidP="00BF6117">
      <w:pPr>
        <w:jc w:val="both"/>
        <w:rPr>
          <w:rFonts w:ascii="Arial" w:hAnsi="Arial" w:cs="Arial"/>
          <w:sz w:val="18"/>
          <w:szCs w:val="18"/>
        </w:rPr>
      </w:pPr>
    </w:p>
    <w:p w:rsidR="004939D0" w:rsidRPr="001E242F" w:rsidRDefault="004939D0" w:rsidP="00BF6117">
      <w:pPr>
        <w:jc w:val="both"/>
        <w:rPr>
          <w:rFonts w:ascii="Arial" w:hAnsi="Arial" w:cs="Arial"/>
          <w:sz w:val="18"/>
          <w:szCs w:val="18"/>
        </w:rPr>
      </w:pPr>
      <w:r w:rsidRPr="001E242F">
        <w:rPr>
          <w:rFonts w:ascii="Arial" w:hAnsi="Arial" w:cs="Arial"/>
          <w:sz w:val="18"/>
          <w:szCs w:val="18"/>
        </w:rPr>
        <w:t>Las cotizaciones deberán elaborarse a 2 (dos) decimales.</w:t>
      </w:r>
    </w:p>
    <w:p w:rsidR="004939D0" w:rsidRPr="001E242F" w:rsidRDefault="004939D0" w:rsidP="00BF6117">
      <w:pPr>
        <w:jc w:val="both"/>
        <w:rPr>
          <w:rFonts w:ascii="Arial" w:hAnsi="Arial" w:cs="Arial"/>
          <w:sz w:val="18"/>
          <w:szCs w:val="18"/>
        </w:rPr>
      </w:pPr>
    </w:p>
    <w:p w:rsidR="004939D0" w:rsidRPr="001E242F" w:rsidRDefault="004939D0" w:rsidP="00BF6117">
      <w:pPr>
        <w:jc w:val="both"/>
        <w:rPr>
          <w:rFonts w:ascii="Arial" w:hAnsi="Arial" w:cs="Arial"/>
          <w:sz w:val="18"/>
          <w:szCs w:val="18"/>
        </w:rPr>
      </w:pPr>
      <w:r w:rsidRPr="001E242F">
        <w:rPr>
          <w:rFonts w:ascii="Arial" w:hAnsi="Arial" w:cs="Arial"/>
          <w:sz w:val="18"/>
          <w:szCs w:val="18"/>
        </w:rPr>
        <w:t>Para la mejor conducción del proceso los licitantes, de preferencia, deberán proteger con cinta adhesiva la información que proporcionen en sus cotizaciones, relativa a precios, descuentos, impuestos, subtotales, totales, etc. La omisión de este requisito no será causa de descalificación.</w:t>
      </w:r>
    </w:p>
    <w:p w:rsidR="004939D0" w:rsidRPr="001E242F" w:rsidRDefault="004939D0" w:rsidP="00BF6117">
      <w:pPr>
        <w:jc w:val="both"/>
        <w:rPr>
          <w:rFonts w:ascii="Arial" w:hAnsi="Arial" w:cs="Arial"/>
          <w:sz w:val="18"/>
          <w:szCs w:val="18"/>
        </w:rPr>
      </w:pPr>
    </w:p>
    <w:p w:rsidR="004939D0" w:rsidRDefault="004939D0" w:rsidP="00BF6117">
      <w:pPr>
        <w:jc w:val="both"/>
        <w:rPr>
          <w:rFonts w:ascii="Arial" w:hAnsi="Arial" w:cs="Arial"/>
          <w:sz w:val="18"/>
          <w:szCs w:val="18"/>
        </w:rPr>
      </w:pPr>
      <w:r w:rsidRPr="001E242F">
        <w:rPr>
          <w:rFonts w:ascii="Arial" w:hAnsi="Arial" w:cs="Arial"/>
          <w:sz w:val="18"/>
          <w:szCs w:val="18"/>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rsidR="004939D0" w:rsidRDefault="004939D0" w:rsidP="00BF6117">
      <w:pPr>
        <w:jc w:val="both"/>
        <w:rPr>
          <w:rFonts w:ascii="Arial" w:hAnsi="Arial" w:cs="Arial"/>
          <w:sz w:val="18"/>
          <w:szCs w:val="18"/>
        </w:rPr>
      </w:pPr>
    </w:p>
    <w:p w:rsidR="004939D0" w:rsidRPr="001E242F" w:rsidRDefault="004939D0" w:rsidP="00BF6117">
      <w:pPr>
        <w:jc w:val="both"/>
        <w:rPr>
          <w:rFonts w:ascii="Arial" w:hAnsi="Arial" w:cs="Arial"/>
          <w:sz w:val="18"/>
          <w:szCs w:val="18"/>
        </w:rPr>
      </w:pPr>
    </w:p>
    <w:p w:rsidR="004939D0" w:rsidRPr="001E242F" w:rsidRDefault="004939D0" w:rsidP="00BF6117">
      <w:pPr>
        <w:jc w:val="both"/>
        <w:rPr>
          <w:rFonts w:ascii="Arial" w:hAnsi="Arial" w:cs="Arial"/>
          <w:sz w:val="18"/>
          <w:szCs w:val="18"/>
        </w:rPr>
      </w:pPr>
    </w:p>
    <w:p w:rsidR="004939D0" w:rsidRPr="001E242F" w:rsidRDefault="004939D0" w:rsidP="00BF6117">
      <w:pPr>
        <w:jc w:val="both"/>
        <w:rPr>
          <w:rFonts w:ascii="Arial" w:hAnsi="Arial" w:cs="Arial"/>
          <w:color w:val="00FFFF"/>
          <w:sz w:val="18"/>
          <w:szCs w:val="18"/>
        </w:rPr>
      </w:pPr>
      <w:r w:rsidRPr="001E242F">
        <w:rPr>
          <w:rFonts w:ascii="Arial" w:hAnsi="Arial" w:cs="Arial"/>
          <w:b/>
          <w:sz w:val="18"/>
          <w:szCs w:val="18"/>
        </w:rPr>
        <w:t>7.</w:t>
      </w:r>
      <w:r w:rsidRPr="001E242F">
        <w:rPr>
          <w:rFonts w:ascii="Arial" w:hAnsi="Arial" w:cs="Arial"/>
          <w:b/>
          <w:sz w:val="18"/>
          <w:szCs w:val="18"/>
        </w:rPr>
        <w:tab/>
        <w:t>ACREDITACIÓN DE LA EXISTENCIA LEGAL, PERSONALIDAD JURÍDICA Y NACIONALIDAD DEL LICITANTE</w:t>
      </w:r>
      <w:r w:rsidRPr="001E242F">
        <w:rPr>
          <w:rFonts w:ascii="Arial" w:hAnsi="Arial" w:cs="Arial"/>
          <w:sz w:val="18"/>
          <w:szCs w:val="18"/>
        </w:rPr>
        <w:t>.</w:t>
      </w:r>
    </w:p>
    <w:p w:rsidR="004939D0" w:rsidRPr="001E242F" w:rsidRDefault="004939D0" w:rsidP="00BF6117">
      <w:pPr>
        <w:rPr>
          <w:rFonts w:ascii="Arial" w:hAnsi="Arial" w:cs="Arial"/>
          <w:b/>
          <w:bCs/>
          <w:sz w:val="18"/>
          <w:szCs w:val="18"/>
        </w:rPr>
      </w:pPr>
    </w:p>
    <w:p w:rsidR="004939D0" w:rsidRPr="001E242F" w:rsidRDefault="004939D0" w:rsidP="00BF6117">
      <w:pPr>
        <w:jc w:val="both"/>
        <w:rPr>
          <w:rFonts w:ascii="Arial" w:hAnsi="Arial" w:cs="Arial"/>
          <w:b/>
          <w:sz w:val="18"/>
          <w:szCs w:val="18"/>
        </w:rPr>
      </w:pPr>
      <w:r w:rsidRPr="001E242F">
        <w:rPr>
          <w:rFonts w:ascii="Arial" w:hAnsi="Arial" w:cs="Arial"/>
          <w:b/>
          <w:sz w:val="18"/>
          <w:szCs w:val="18"/>
        </w:rPr>
        <w:t>7.1.</w:t>
      </w:r>
      <w:r w:rsidRPr="001E242F">
        <w:rPr>
          <w:rFonts w:ascii="Arial" w:hAnsi="Arial" w:cs="Arial"/>
          <w:b/>
          <w:sz w:val="18"/>
          <w:szCs w:val="18"/>
        </w:rPr>
        <w:tab/>
        <w:t xml:space="preserve"> En el Acto de presentación y apertura de proposiciones.</w:t>
      </w:r>
    </w:p>
    <w:p w:rsidR="004939D0" w:rsidRPr="001E242F" w:rsidRDefault="004939D0" w:rsidP="00BF6117">
      <w:pPr>
        <w:jc w:val="both"/>
        <w:rPr>
          <w:rFonts w:ascii="Arial" w:hAnsi="Arial" w:cs="Arial"/>
          <w:sz w:val="18"/>
          <w:szCs w:val="18"/>
        </w:rPr>
      </w:pPr>
    </w:p>
    <w:p w:rsidR="004939D0" w:rsidRPr="001E242F" w:rsidRDefault="004939D0" w:rsidP="00BF6117">
      <w:pPr>
        <w:jc w:val="both"/>
        <w:rPr>
          <w:rFonts w:ascii="Arial" w:hAnsi="Arial" w:cs="Arial"/>
          <w:sz w:val="18"/>
          <w:szCs w:val="18"/>
        </w:rPr>
      </w:pPr>
      <w:r w:rsidRPr="001E242F">
        <w:rPr>
          <w:rFonts w:ascii="Arial" w:hAnsi="Arial" w:cs="Arial"/>
          <w:sz w:val="18"/>
          <w:szCs w:val="18"/>
        </w:rPr>
        <w:t xml:space="preserve">Los licitantes para intervenir en el acto de presentación y apertura de proposiciones, deberán entregar un escrito en el que su firmante manifieste, bajo protesta de decir verdad, que cuenta con facultades suficientes para comprometerse por </w:t>
      </w:r>
      <w:proofErr w:type="spellStart"/>
      <w:r w:rsidRPr="001E242F">
        <w:rPr>
          <w:rFonts w:ascii="Arial" w:hAnsi="Arial" w:cs="Arial"/>
          <w:sz w:val="18"/>
          <w:szCs w:val="18"/>
        </w:rPr>
        <w:t>si</w:t>
      </w:r>
      <w:proofErr w:type="spellEnd"/>
      <w:r w:rsidRPr="001E242F">
        <w:rPr>
          <w:rFonts w:ascii="Arial" w:hAnsi="Arial" w:cs="Arial"/>
          <w:sz w:val="18"/>
          <w:szCs w:val="18"/>
        </w:rPr>
        <w:t xml:space="preserve"> o por su representada.</w:t>
      </w:r>
    </w:p>
    <w:p w:rsidR="004939D0" w:rsidRPr="001E242F" w:rsidRDefault="004939D0" w:rsidP="00BF6117">
      <w:pPr>
        <w:jc w:val="both"/>
        <w:rPr>
          <w:rFonts w:ascii="Arial" w:hAnsi="Arial" w:cs="Arial"/>
          <w:sz w:val="18"/>
          <w:szCs w:val="18"/>
        </w:rPr>
      </w:pPr>
    </w:p>
    <w:p w:rsidR="004939D0" w:rsidRPr="001E242F" w:rsidRDefault="004939D0" w:rsidP="00BF6117">
      <w:pPr>
        <w:jc w:val="both"/>
        <w:rPr>
          <w:rFonts w:ascii="Arial" w:hAnsi="Arial" w:cs="Arial"/>
          <w:b/>
          <w:sz w:val="18"/>
          <w:szCs w:val="18"/>
        </w:rPr>
      </w:pPr>
      <w:r w:rsidRPr="001E242F">
        <w:rPr>
          <w:rFonts w:ascii="Arial" w:hAnsi="Arial" w:cs="Arial"/>
          <w:b/>
          <w:sz w:val="18"/>
          <w:szCs w:val="18"/>
        </w:rPr>
        <w:t>7.2.</w:t>
      </w:r>
      <w:r w:rsidRPr="001E242F">
        <w:rPr>
          <w:rFonts w:ascii="Arial" w:hAnsi="Arial" w:cs="Arial"/>
          <w:b/>
          <w:sz w:val="18"/>
          <w:szCs w:val="18"/>
        </w:rPr>
        <w:tab/>
        <w:t>En la suscripción de proposiciones.</w:t>
      </w:r>
    </w:p>
    <w:p w:rsidR="004939D0" w:rsidRPr="001E242F" w:rsidRDefault="004939D0" w:rsidP="00BF6117">
      <w:pPr>
        <w:jc w:val="both"/>
        <w:rPr>
          <w:rFonts w:ascii="Arial" w:hAnsi="Arial" w:cs="Arial"/>
          <w:sz w:val="18"/>
          <w:szCs w:val="18"/>
        </w:rPr>
      </w:pPr>
    </w:p>
    <w:p w:rsidR="004939D0" w:rsidRPr="001E242F" w:rsidRDefault="004939D0" w:rsidP="00BF6117">
      <w:pPr>
        <w:jc w:val="both"/>
        <w:rPr>
          <w:rFonts w:ascii="Arial" w:hAnsi="Arial" w:cs="Arial"/>
          <w:sz w:val="18"/>
          <w:szCs w:val="18"/>
        </w:rPr>
      </w:pPr>
      <w:r w:rsidRPr="001E242F">
        <w:rPr>
          <w:rFonts w:ascii="Arial" w:hAnsi="Arial" w:cs="Arial"/>
          <w:sz w:val="18"/>
          <w:szCs w:val="18"/>
        </w:rPr>
        <w:t xml:space="preserve">Para efectos de la suscripción de las proposiciones el licitante deberá acreditar su existencia legal y personalidad jurídica entregando un escrito en el que su firmante manifieste, bajo protesta de decir verdad, que cuenta con facultades suficientes por </w:t>
      </w:r>
      <w:proofErr w:type="spellStart"/>
      <w:r w:rsidRPr="001E242F">
        <w:rPr>
          <w:rFonts w:ascii="Arial" w:hAnsi="Arial" w:cs="Arial"/>
          <w:sz w:val="18"/>
          <w:szCs w:val="18"/>
        </w:rPr>
        <w:t>si</w:t>
      </w:r>
      <w:proofErr w:type="spellEnd"/>
      <w:r w:rsidRPr="001E242F">
        <w:rPr>
          <w:rFonts w:ascii="Arial" w:hAnsi="Arial" w:cs="Arial"/>
          <w:sz w:val="18"/>
          <w:szCs w:val="18"/>
        </w:rPr>
        <w:t xml:space="preserve"> o por su representada, mismo que contendrá los datos siguientes:</w:t>
      </w:r>
    </w:p>
    <w:p w:rsidR="004939D0" w:rsidRPr="001E242F" w:rsidRDefault="004939D0" w:rsidP="00BF6117">
      <w:pPr>
        <w:jc w:val="both"/>
        <w:rPr>
          <w:rFonts w:ascii="Arial" w:hAnsi="Arial" w:cs="Arial"/>
          <w:sz w:val="18"/>
          <w:szCs w:val="18"/>
        </w:rPr>
      </w:pPr>
    </w:p>
    <w:p w:rsidR="004939D0" w:rsidRPr="001E242F" w:rsidRDefault="004939D0" w:rsidP="000846AB">
      <w:pPr>
        <w:pStyle w:val="Prrafodelista"/>
        <w:numPr>
          <w:ilvl w:val="0"/>
          <w:numId w:val="37"/>
        </w:numPr>
        <w:jc w:val="both"/>
        <w:rPr>
          <w:rFonts w:ascii="Arial" w:hAnsi="Arial" w:cs="Arial"/>
          <w:sz w:val="18"/>
          <w:szCs w:val="18"/>
        </w:rPr>
      </w:pPr>
      <w:r w:rsidRPr="001E242F">
        <w:rPr>
          <w:rFonts w:ascii="Arial" w:hAnsi="Arial" w:cs="Arial"/>
          <w:sz w:val="18"/>
          <w:szCs w:val="18"/>
        </w:rPr>
        <w:t>Del licitante: Registro Federal de Contribuyentes,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 en su caso, los datos de inscripción en el Registro Público de la Propiedad y de Comercio correspondiente.</w:t>
      </w:r>
    </w:p>
    <w:p w:rsidR="004939D0" w:rsidRPr="001E242F" w:rsidRDefault="004939D0" w:rsidP="00FD75F3">
      <w:pPr>
        <w:ind w:left="360"/>
        <w:jc w:val="both"/>
        <w:rPr>
          <w:rFonts w:ascii="Arial" w:hAnsi="Arial" w:cs="Arial"/>
          <w:sz w:val="18"/>
          <w:szCs w:val="18"/>
        </w:rPr>
      </w:pPr>
    </w:p>
    <w:p w:rsidR="004939D0" w:rsidRPr="001E242F" w:rsidRDefault="004939D0" w:rsidP="000846AB">
      <w:pPr>
        <w:pStyle w:val="Prrafodelista"/>
        <w:numPr>
          <w:ilvl w:val="0"/>
          <w:numId w:val="37"/>
        </w:numPr>
        <w:jc w:val="both"/>
        <w:rPr>
          <w:rFonts w:ascii="Arial" w:hAnsi="Arial" w:cs="Arial"/>
          <w:sz w:val="18"/>
          <w:szCs w:val="18"/>
        </w:rPr>
      </w:pPr>
      <w:r w:rsidRPr="001E242F">
        <w:rPr>
          <w:rFonts w:ascii="Arial" w:hAnsi="Arial" w:cs="Arial"/>
          <w:sz w:val="18"/>
          <w:szCs w:val="18"/>
        </w:rPr>
        <w:t>Del representante legal del licitante: datos de las escrituras públicas en las que le fueron otorgadas las facultades para suscribir las proposiciones.</w:t>
      </w:r>
    </w:p>
    <w:p w:rsidR="004939D0" w:rsidRPr="001E242F" w:rsidRDefault="004939D0" w:rsidP="00BF6117">
      <w:pPr>
        <w:jc w:val="both"/>
        <w:rPr>
          <w:rFonts w:ascii="Arial" w:hAnsi="Arial" w:cs="Arial"/>
          <w:sz w:val="18"/>
          <w:szCs w:val="18"/>
          <w:lang w:val="es-ES_tradnl"/>
        </w:rPr>
      </w:pPr>
    </w:p>
    <w:p w:rsidR="004939D0" w:rsidRPr="001E242F" w:rsidRDefault="004939D0" w:rsidP="00BF6117">
      <w:pPr>
        <w:jc w:val="both"/>
        <w:rPr>
          <w:rFonts w:ascii="Arial" w:hAnsi="Arial" w:cs="Arial"/>
          <w:bCs/>
          <w:sz w:val="18"/>
          <w:szCs w:val="18"/>
        </w:rPr>
      </w:pPr>
      <w:r w:rsidRPr="001E242F">
        <w:rPr>
          <w:rFonts w:ascii="Arial" w:hAnsi="Arial" w:cs="Arial"/>
          <w:sz w:val="18"/>
          <w:szCs w:val="18"/>
        </w:rPr>
        <w:lastRenderedPageBreak/>
        <w:t xml:space="preserve">En defecto de lo anterior, el licitante podrá presentar debidamente </w:t>
      </w:r>
      <w:proofErr w:type="spellStart"/>
      <w:r w:rsidRPr="001E242F">
        <w:rPr>
          <w:rFonts w:ascii="Arial" w:hAnsi="Arial" w:cs="Arial"/>
          <w:sz w:val="18"/>
          <w:szCs w:val="18"/>
        </w:rPr>
        <w:t>requisitado</w:t>
      </w:r>
      <w:proofErr w:type="spellEnd"/>
      <w:r w:rsidRPr="001E242F">
        <w:rPr>
          <w:rFonts w:ascii="Arial" w:hAnsi="Arial" w:cs="Arial"/>
          <w:sz w:val="18"/>
          <w:szCs w:val="18"/>
        </w:rPr>
        <w:t xml:space="preserve"> el formato que aparece como </w:t>
      </w:r>
      <w:r w:rsidRPr="001E242F">
        <w:rPr>
          <w:rFonts w:ascii="Arial" w:hAnsi="Arial" w:cs="Arial"/>
          <w:b/>
          <w:sz w:val="18"/>
          <w:szCs w:val="18"/>
        </w:rPr>
        <w:t>Anexo Número 7 (siete)</w:t>
      </w:r>
      <w:r w:rsidRPr="001E242F">
        <w:rPr>
          <w:rFonts w:ascii="Arial" w:hAnsi="Arial" w:cs="Arial"/>
          <w:sz w:val="18"/>
          <w:szCs w:val="18"/>
        </w:rPr>
        <w:t>, el cual forma parte de las presentes bases</w:t>
      </w:r>
      <w:r w:rsidRPr="001E242F">
        <w:rPr>
          <w:rFonts w:ascii="Arial" w:hAnsi="Arial" w:cs="Arial"/>
          <w:bCs/>
          <w:sz w:val="18"/>
          <w:szCs w:val="18"/>
        </w:rPr>
        <w:t>.</w:t>
      </w:r>
    </w:p>
    <w:p w:rsidR="004939D0" w:rsidRPr="001E242F" w:rsidRDefault="004939D0" w:rsidP="00BF6117">
      <w:pPr>
        <w:jc w:val="both"/>
        <w:rPr>
          <w:rFonts w:ascii="Arial" w:hAnsi="Arial" w:cs="Arial"/>
          <w:sz w:val="18"/>
          <w:szCs w:val="18"/>
        </w:rPr>
      </w:pPr>
    </w:p>
    <w:p w:rsidR="004939D0" w:rsidRPr="001E242F" w:rsidRDefault="004939D0" w:rsidP="00BF6117">
      <w:pPr>
        <w:jc w:val="both"/>
        <w:rPr>
          <w:rFonts w:ascii="Arial" w:hAnsi="Arial" w:cs="Arial"/>
          <w:sz w:val="18"/>
          <w:szCs w:val="18"/>
        </w:rPr>
      </w:pPr>
      <w:r w:rsidRPr="001E242F">
        <w:rPr>
          <w:rFonts w:ascii="Arial" w:hAnsi="Arial" w:cs="Arial"/>
          <w:sz w:val="18"/>
          <w:szCs w:val="18"/>
        </w:rPr>
        <w:t xml:space="preserve">El domicilio que se señale en el </w:t>
      </w:r>
      <w:r w:rsidRPr="001E242F">
        <w:rPr>
          <w:rFonts w:ascii="Arial" w:hAnsi="Arial" w:cs="Arial"/>
          <w:b/>
          <w:sz w:val="18"/>
          <w:szCs w:val="18"/>
        </w:rPr>
        <w:t>Anexo Número 7 (siete</w:t>
      </w:r>
      <w:r w:rsidRPr="001E242F">
        <w:rPr>
          <w:rFonts w:ascii="Arial" w:hAnsi="Arial" w:cs="Arial"/>
          <w:b/>
          <w:bCs/>
          <w:sz w:val="18"/>
          <w:szCs w:val="18"/>
        </w:rPr>
        <w:t>)</w:t>
      </w:r>
      <w:r w:rsidRPr="001E242F">
        <w:rPr>
          <w:rFonts w:ascii="Arial" w:hAnsi="Arial" w:cs="Arial"/>
          <w:sz w:val="18"/>
          <w:szCs w:val="18"/>
        </w:rPr>
        <w:t xml:space="preserve"> de las presentes bases, será aquel en el que el licitante pueda recibir todo tipo de notificaciones y documentos que resulten, además de las notificaciones que se realicen a través de COMPRANET.</w:t>
      </w:r>
    </w:p>
    <w:p w:rsidR="004939D0" w:rsidRPr="001E242F" w:rsidRDefault="004939D0" w:rsidP="00BF6117">
      <w:pPr>
        <w:jc w:val="both"/>
        <w:rPr>
          <w:rFonts w:ascii="Arial" w:hAnsi="Arial" w:cs="Arial"/>
          <w:sz w:val="18"/>
          <w:szCs w:val="18"/>
        </w:rPr>
      </w:pPr>
    </w:p>
    <w:p w:rsidR="004939D0" w:rsidRPr="001E242F" w:rsidRDefault="004939D0" w:rsidP="00BF6117">
      <w:pPr>
        <w:jc w:val="both"/>
        <w:rPr>
          <w:rFonts w:ascii="Arial" w:hAnsi="Arial" w:cs="Arial"/>
          <w:b/>
          <w:sz w:val="18"/>
          <w:szCs w:val="18"/>
        </w:rPr>
      </w:pPr>
      <w:r w:rsidRPr="001E242F">
        <w:rPr>
          <w:rFonts w:ascii="Arial" w:hAnsi="Arial" w:cs="Arial"/>
          <w:b/>
          <w:sz w:val="18"/>
          <w:szCs w:val="18"/>
        </w:rPr>
        <w:t>7.3.</w:t>
      </w:r>
      <w:r w:rsidRPr="001E242F">
        <w:rPr>
          <w:rFonts w:ascii="Arial" w:hAnsi="Arial" w:cs="Arial"/>
          <w:b/>
          <w:sz w:val="18"/>
          <w:szCs w:val="18"/>
        </w:rPr>
        <w:tab/>
        <w:t>Previo a la firma del contrato:</w:t>
      </w:r>
    </w:p>
    <w:p w:rsidR="004939D0" w:rsidRPr="001E242F" w:rsidRDefault="004939D0" w:rsidP="00BF6117">
      <w:pPr>
        <w:jc w:val="both"/>
        <w:rPr>
          <w:rFonts w:ascii="Arial" w:hAnsi="Arial" w:cs="Arial"/>
          <w:sz w:val="18"/>
          <w:szCs w:val="18"/>
        </w:rPr>
      </w:pPr>
    </w:p>
    <w:p w:rsidR="004939D0" w:rsidRPr="001E242F" w:rsidRDefault="004939D0" w:rsidP="00BF6117">
      <w:pPr>
        <w:jc w:val="both"/>
        <w:rPr>
          <w:rFonts w:ascii="Arial" w:hAnsi="Arial" w:cs="Arial"/>
          <w:sz w:val="18"/>
          <w:szCs w:val="18"/>
        </w:rPr>
      </w:pPr>
      <w:r w:rsidRPr="001E242F">
        <w:rPr>
          <w:rFonts w:ascii="Arial" w:hAnsi="Arial" w:cs="Arial"/>
          <w:sz w:val="18"/>
          <w:szCs w:val="18"/>
        </w:rPr>
        <w:t>Conforme a lo previsto en el artículo 35, fracciones I y II del Reglamento de la Ley, el licitante que resulte adjudicado, deberá presentar para su cotejo, original o copia certificada de los siguientes documentos:</w:t>
      </w:r>
    </w:p>
    <w:p w:rsidR="004939D0" w:rsidRPr="001E242F" w:rsidRDefault="004939D0" w:rsidP="00BF6117">
      <w:pPr>
        <w:jc w:val="both"/>
        <w:rPr>
          <w:rFonts w:ascii="Arial" w:hAnsi="Arial" w:cs="Arial"/>
          <w:sz w:val="18"/>
          <w:szCs w:val="18"/>
        </w:rPr>
      </w:pPr>
    </w:p>
    <w:p w:rsidR="004939D0" w:rsidRPr="001E242F" w:rsidRDefault="004939D0" w:rsidP="000846AB">
      <w:pPr>
        <w:numPr>
          <w:ilvl w:val="0"/>
          <w:numId w:val="29"/>
        </w:numPr>
        <w:jc w:val="both"/>
        <w:rPr>
          <w:rFonts w:ascii="Arial" w:hAnsi="Arial" w:cs="Arial"/>
          <w:sz w:val="18"/>
          <w:szCs w:val="18"/>
        </w:rPr>
      </w:pPr>
      <w:r w:rsidRPr="001E242F">
        <w:rPr>
          <w:rFonts w:ascii="Arial" w:hAnsi="Arial" w:cs="Arial"/>
          <w:sz w:val="18"/>
          <w:szCs w:val="18"/>
        </w:rPr>
        <w:t>Tratándose de personas morales, testimonio de la escritura pública en la que conste que fue constituida conforme a las leyes mexicanas y que tiene su domicilio en el territorio nacional.</w:t>
      </w:r>
    </w:p>
    <w:p w:rsidR="004939D0" w:rsidRPr="001E242F" w:rsidRDefault="004939D0" w:rsidP="00BF6117">
      <w:pPr>
        <w:ind w:left="360"/>
        <w:jc w:val="both"/>
        <w:rPr>
          <w:rFonts w:ascii="Arial" w:hAnsi="Arial" w:cs="Arial"/>
          <w:sz w:val="18"/>
          <w:szCs w:val="18"/>
        </w:rPr>
      </w:pPr>
    </w:p>
    <w:p w:rsidR="004939D0" w:rsidRPr="001E242F" w:rsidRDefault="004939D0" w:rsidP="000846AB">
      <w:pPr>
        <w:numPr>
          <w:ilvl w:val="0"/>
          <w:numId w:val="29"/>
        </w:numPr>
        <w:jc w:val="both"/>
        <w:rPr>
          <w:rFonts w:ascii="Arial" w:hAnsi="Arial" w:cs="Arial"/>
          <w:sz w:val="18"/>
          <w:szCs w:val="18"/>
        </w:rPr>
      </w:pPr>
      <w:r w:rsidRPr="001E242F">
        <w:rPr>
          <w:rFonts w:ascii="Arial" w:hAnsi="Arial" w:cs="Arial"/>
          <w:sz w:val="18"/>
          <w:szCs w:val="18"/>
        </w:rPr>
        <w:t>Tratándose de personas físicas, copia certificada del acta de nacimiento o, en su caso, carta de naturalización respectiva, expedida por la autoridad competente, así como la documentación con la que acredite tener su domicilio legal en el territorio nacional.</w:t>
      </w:r>
    </w:p>
    <w:p w:rsidR="004939D0" w:rsidRPr="001E242F" w:rsidRDefault="004939D0" w:rsidP="00BF6117">
      <w:pPr>
        <w:jc w:val="both"/>
        <w:rPr>
          <w:rFonts w:ascii="Arial" w:hAnsi="Arial" w:cs="Arial"/>
          <w:sz w:val="18"/>
          <w:szCs w:val="18"/>
        </w:rPr>
      </w:pPr>
    </w:p>
    <w:p w:rsidR="004939D0" w:rsidRPr="001E242F" w:rsidRDefault="004939D0" w:rsidP="00BF6117">
      <w:pPr>
        <w:pStyle w:val="Sangradetextonormal"/>
        <w:spacing w:after="0"/>
        <w:ind w:left="0"/>
        <w:jc w:val="both"/>
        <w:rPr>
          <w:rFonts w:ascii="Arial" w:hAnsi="Arial" w:cs="Arial"/>
          <w:b/>
          <w:sz w:val="18"/>
          <w:szCs w:val="18"/>
        </w:rPr>
      </w:pPr>
      <w:r w:rsidRPr="001E242F">
        <w:rPr>
          <w:rFonts w:ascii="Arial" w:hAnsi="Arial" w:cs="Arial"/>
          <w:b/>
          <w:sz w:val="18"/>
          <w:szCs w:val="18"/>
        </w:rPr>
        <w:t>7.4.</w:t>
      </w:r>
      <w:r w:rsidRPr="001E242F">
        <w:rPr>
          <w:rFonts w:ascii="Arial" w:hAnsi="Arial" w:cs="Arial"/>
          <w:b/>
          <w:sz w:val="18"/>
          <w:szCs w:val="18"/>
        </w:rPr>
        <w:tab/>
        <w:t>En la firma del contrato.</w:t>
      </w:r>
    </w:p>
    <w:p w:rsidR="004939D0" w:rsidRPr="001E242F" w:rsidRDefault="004939D0" w:rsidP="00BF6117">
      <w:pPr>
        <w:pStyle w:val="Sangradetextonormal"/>
        <w:spacing w:after="0"/>
        <w:ind w:left="0"/>
        <w:jc w:val="both"/>
        <w:rPr>
          <w:rFonts w:ascii="Arial" w:hAnsi="Arial" w:cs="Arial"/>
          <w:sz w:val="18"/>
          <w:szCs w:val="18"/>
        </w:rPr>
      </w:pPr>
    </w:p>
    <w:p w:rsidR="004939D0" w:rsidRPr="001E242F" w:rsidRDefault="004939D0" w:rsidP="00BF6117">
      <w:pPr>
        <w:jc w:val="both"/>
        <w:rPr>
          <w:rFonts w:ascii="Arial" w:hAnsi="Arial" w:cs="Arial"/>
          <w:sz w:val="18"/>
          <w:szCs w:val="18"/>
        </w:rPr>
      </w:pPr>
      <w:r w:rsidRPr="001E242F">
        <w:rPr>
          <w:rFonts w:ascii="Arial" w:hAnsi="Arial" w:cs="Arial"/>
          <w:sz w:val="18"/>
          <w:szCs w:val="18"/>
        </w:rPr>
        <w:t>El licitante ganador, en tratándose de personas morales, deberá presentar copia simple y original o copia certificada, para su cotejo, de los documentos con los que se acredite su existencia legal y las facultades de su representante para suscribir el contrato correspondiente, y copia legible de su cédula del Registro Federal de Contribuyentes. En el caso de personas físicas, deberá presentar copia legible de su cédula del Registro Federal de Contribuyentes, así como identificación vigente y copia simple de la misma (pasaporte, cartilla del servicio militar nacional o credencial para votar con fotografía).</w:t>
      </w:r>
    </w:p>
    <w:p w:rsidR="004939D0" w:rsidRPr="001E242F" w:rsidRDefault="004939D0" w:rsidP="00BF6117">
      <w:pPr>
        <w:jc w:val="both"/>
        <w:rPr>
          <w:rFonts w:ascii="Arial" w:hAnsi="Arial" w:cs="Arial"/>
          <w:sz w:val="18"/>
          <w:szCs w:val="18"/>
        </w:rPr>
      </w:pPr>
    </w:p>
    <w:p w:rsidR="004939D0" w:rsidRPr="001E242F" w:rsidRDefault="004939D0" w:rsidP="00BF6117">
      <w:pPr>
        <w:ind w:left="851" w:hanging="851"/>
        <w:jc w:val="both"/>
        <w:rPr>
          <w:rFonts w:ascii="Arial" w:hAnsi="Arial" w:cs="Arial"/>
          <w:b/>
          <w:i/>
          <w:sz w:val="18"/>
          <w:szCs w:val="18"/>
          <w:u w:val="single"/>
        </w:rPr>
      </w:pPr>
      <w:r w:rsidRPr="001E242F">
        <w:rPr>
          <w:rFonts w:ascii="Arial" w:hAnsi="Arial" w:cs="Arial"/>
          <w:b/>
          <w:i/>
          <w:sz w:val="18"/>
          <w:szCs w:val="18"/>
        </w:rPr>
        <w:t>NOTA:</w:t>
      </w:r>
      <w:r w:rsidRPr="001E242F">
        <w:rPr>
          <w:rFonts w:ascii="Arial" w:hAnsi="Arial" w:cs="Arial"/>
          <w:b/>
          <w:sz w:val="18"/>
          <w:szCs w:val="18"/>
        </w:rPr>
        <w:t xml:space="preserve"> “</w:t>
      </w:r>
      <w:r w:rsidRPr="001E242F">
        <w:rPr>
          <w:rFonts w:ascii="Arial" w:hAnsi="Arial" w:cs="Arial"/>
          <w:b/>
          <w:i/>
          <w:sz w:val="18"/>
          <w:szCs w:val="18"/>
          <w:u w:val="single"/>
        </w:rPr>
        <w:t>En el caso de que el licitante se encuentre inscrito en el Registro Único de Proveedores, no será necesario presentar la información solicitada en el párrafo anterior, únicamente se debe exhibir la constancia o citar el número de inscripción y manifestar bajo protesta de decir verdad que en el citado registro la información se encuentra completa y actualizada.”</w:t>
      </w:r>
    </w:p>
    <w:p w:rsidR="004939D0" w:rsidRPr="001E242F" w:rsidRDefault="004939D0" w:rsidP="00BF6117">
      <w:pPr>
        <w:jc w:val="both"/>
        <w:rPr>
          <w:rFonts w:ascii="Arial" w:hAnsi="Arial" w:cs="Arial"/>
          <w:sz w:val="18"/>
          <w:szCs w:val="18"/>
        </w:rPr>
      </w:pPr>
    </w:p>
    <w:p w:rsidR="004939D0" w:rsidRPr="001E242F" w:rsidRDefault="004939D0" w:rsidP="00BF6117">
      <w:pPr>
        <w:jc w:val="both"/>
        <w:rPr>
          <w:rFonts w:ascii="Arial" w:hAnsi="Arial" w:cs="Arial"/>
          <w:b/>
          <w:sz w:val="18"/>
          <w:szCs w:val="18"/>
        </w:rPr>
      </w:pPr>
      <w:r w:rsidRPr="001E242F">
        <w:rPr>
          <w:rFonts w:ascii="Arial" w:hAnsi="Arial" w:cs="Arial"/>
          <w:b/>
          <w:sz w:val="18"/>
          <w:szCs w:val="18"/>
        </w:rPr>
        <w:t>8.</w:t>
      </w:r>
      <w:r w:rsidRPr="001E242F">
        <w:rPr>
          <w:rFonts w:ascii="Arial" w:hAnsi="Arial" w:cs="Arial"/>
          <w:b/>
          <w:sz w:val="18"/>
          <w:szCs w:val="18"/>
        </w:rPr>
        <w:tab/>
        <w:t>ACREDITACIÓN DE ENCONTRARSE AL CORRIENTE DE SUS OBLIGACIONES FISCALES.</w:t>
      </w:r>
    </w:p>
    <w:p w:rsidR="004939D0" w:rsidRPr="001E242F" w:rsidRDefault="004939D0" w:rsidP="00BF6117">
      <w:pPr>
        <w:jc w:val="both"/>
        <w:rPr>
          <w:rFonts w:ascii="Arial" w:hAnsi="Arial" w:cs="Arial"/>
          <w:sz w:val="18"/>
          <w:szCs w:val="18"/>
        </w:rPr>
      </w:pPr>
    </w:p>
    <w:p w:rsidR="004939D0" w:rsidRPr="001E242F" w:rsidRDefault="004939D0" w:rsidP="00BF6117">
      <w:pPr>
        <w:tabs>
          <w:tab w:val="left" w:pos="720"/>
        </w:tabs>
        <w:jc w:val="both"/>
        <w:rPr>
          <w:rFonts w:ascii="Arial" w:hAnsi="Arial" w:cs="Arial"/>
          <w:b/>
          <w:bCs/>
          <w:sz w:val="18"/>
          <w:szCs w:val="18"/>
        </w:rPr>
      </w:pPr>
      <w:r w:rsidRPr="001E242F">
        <w:rPr>
          <w:rFonts w:ascii="Arial" w:hAnsi="Arial" w:cs="Arial"/>
          <w:b/>
          <w:bCs/>
          <w:sz w:val="18"/>
          <w:szCs w:val="18"/>
        </w:rPr>
        <w:t>(Una vez realizado el fallo del procedimiento)</w:t>
      </w:r>
    </w:p>
    <w:p w:rsidR="004939D0" w:rsidRPr="001E242F" w:rsidRDefault="004939D0" w:rsidP="00BF6117">
      <w:pPr>
        <w:tabs>
          <w:tab w:val="left" w:pos="720"/>
        </w:tabs>
        <w:jc w:val="both"/>
        <w:rPr>
          <w:rFonts w:ascii="Arial" w:hAnsi="Arial" w:cs="Arial"/>
          <w:b/>
          <w:bCs/>
          <w:sz w:val="18"/>
          <w:szCs w:val="18"/>
        </w:rPr>
      </w:pPr>
    </w:p>
    <w:p w:rsidR="004939D0" w:rsidRPr="001E242F" w:rsidRDefault="004939D0" w:rsidP="00BF6117">
      <w:pPr>
        <w:jc w:val="both"/>
        <w:rPr>
          <w:rFonts w:ascii="Arial" w:hAnsi="Arial" w:cs="Arial"/>
          <w:sz w:val="18"/>
          <w:szCs w:val="18"/>
        </w:rPr>
      </w:pPr>
      <w:r w:rsidRPr="001E242F">
        <w:rPr>
          <w:rFonts w:ascii="Arial" w:hAnsi="Arial" w:cs="Arial"/>
          <w:sz w:val="18"/>
          <w:szCs w:val="18"/>
        </w:rPr>
        <w:t>El (los) licitante(s) que resulte(n) ganador(es), deberá(n) realizar la solicitud de opinión ante el Sistema de Administración Tributaria (SAT), relacionada con el cumplimiento de sus obligaciones fiscales en los términos de lo dispuesto por la Regla II.2.1.12 de la Resolución Miscelánea Fiscal para 2011, publicada en el Diario Oficial de la Federación (DOF) el 01 de julio de 2011, de conformidad con lo previsto en el artículo 32D, del Código Fiscal de la Federación.</w:t>
      </w:r>
    </w:p>
    <w:p w:rsidR="004939D0" w:rsidRPr="001E242F" w:rsidRDefault="004939D0" w:rsidP="00BF6117">
      <w:pPr>
        <w:jc w:val="both"/>
        <w:rPr>
          <w:rFonts w:ascii="Arial" w:hAnsi="Arial" w:cs="Arial"/>
          <w:sz w:val="18"/>
          <w:szCs w:val="18"/>
        </w:rPr>
      </w:pPr>
    </w:p>
    <w:p w:rsidR="004939D0" w:rsidRPr="001E242F" w:rsidRDefault="004939D0" w:rsidP="00BF6117">
      <w:pPr>
        <w:jc w:val="both"/>
        <w:rPr>
          <w:rFonts w:ascii="Arial" w:hAnsi="Arial" w:cs="Arial"/>
          <w:b/>
          <w:bCs/>
          <w:sz w:val="18"/>
          <w:szCs w:val="18"/>
        </w:rPr>
      </w:pPr>
      <w:r w:rsidRPr="001E242F">
        <w:rPr>
          <w:rFonts w:ascii="Arial" w:hAnsi="Arial" w:cs="Arial"/>
          <w:b/>
          <w:bCs/>
          <w:sz w:val="18"/>
          <w:szCs w:val="18"/>
        </w:rPr>
        <w:t>(Previo a la formalización del contrato)</w:t>
      </w:r>
    </w:p>
    <w:p w:rsidR="004939D0" w:rsidRPr="001E242F" w:rsidRDefault="004939D0" w:rsidP="00BF6117">
      <w:pPr>
        <w:jc w:val="both"/>
        <w:rPr>
          <w:rFonts w:ascii="Arial" w:hAnsi="Arial" w:cs="Arial"/>
          <w:sz w:val="18"/>
          <w:szCs w:val="18"/>
        </w:rPr>
      </w:pPr>
    </w:p>
    <w:p w:rsidR="004939D0" w:rsidRPr="001E242F" w:rsidRDefault="004939D0" w:rsidP="00BF6117">
      <w:pPr>
        <w:jc w:val="both"/>
        <w:rPr>
          <w:rFonts w:ascii="Arial" w:hAnsi="Arial" w:cs="Arial"/>
          <w:sz w:val="18"/>
          <w:szCs w:val="18"/>
        </w:rPr>
      </w:pPr>
      <w:r w:rsidRPr="001E242F">
        <w:rPr>
          <w:rFonts w:ascii="Arial" w:hAnsi="Arial" w:cs="Arial"/>
          <w:sz w:val="18"/>
          <w:szCs w:val="18"/>
        </w:rPr>
        <w:t>Previo a la suscripción del contrato, el licitante ganador deberá presentar el documento vigente expedido por el SAT, en el que se emita la opinión del cumplimiento de obligaciones fiscales.</w:t>
      </w:r>
    </w:p>
    <w:p w:rsidR="004939D0" w:rsidRPr="001E242F" w:rsidRDefault="004939D0" w:rsidP="00BF6117">
      <w:pPr>
        <w:jc w:val="both"/>
        <w:rPr>
          <w:rFonts w:ascii="Arial" w:hAnsi="Arial" w:cs="Arial"/>
          <w:sz w:val="18"/>
          <w:szCs w:val="18"/>
        </w:rPr>
      </w:pPr>
    </w:p>
    <w:p w:rsidR="004939D0" w:rsidRPr="001E242F" w:rsidRDefault="004939D0" w:rsidP="00BF6117">
      <w:pPr>
        <w:jc w:val="both"/>
        <w:rPr>
          <w:rFonts w:ascii="Arial" w:hAnsi="Arial" w:cs="Arial"/>
          <w:sz w:val="18"/>
          <w:szCs w:val="18"/>
        </w:rPr>
      </w:pPr>
      <w:r w:rsidRPr="001E242F">
        <w:rPr>
          <w:rFonts w:ascii="Arial" w:hAnsi="Arial" w:cs="Arial"/>
          <w:sz w:val="18"/>
          <w:szCs w:val="18"/>
        </w:rPr>
        <w:t>Tratándose de proposiciones conjuntas, presentadas en términos del artículo 34 de la LAASSP, se deberá presentar el documento vigente expedido por el SAT, en el que se emita la opinión del cumplimiento de obligaciones fiscales, por cada uno de los participantes en dicha proposición.</w:t>
      </w:r>
    </w:p>
    <w:p w:rsidR="004939D0" w:rsidRPr="001E242F" w:rsidRDefault="004939D0" w:rsidP="00BF6117">
      <w:pPr>
        <w:jc w:val="both"/>
        <w:rPr>
          <w:rFonts w:ascii="Arial" w:hAnsi="Arial" w:cs="Arial"/>
          <w:sz w:val="18"/>
          <w:szCs w:val="18"/>
        </w:rPr>
      </w:pPr>
    </w:p>
    <w:p w:rsidR="004939D0" w:rsidRPr="001E242F" w:rsidRDefault="004939D0" w:rsidP="00BF6117">
      <w:pPr>
        <w:jc w:val="both"/>
        <w:rPr>
          <w:rFonts w:ascii="Arial" w:hAnsi="Arial" w:cs="Arial"/>
          <w:sz w:val="18"/>
          <w:szCs w:val="18"/>
        </w:rPr>
      </w:pPr>
      <w:r w:rsidRPr="001E242F">
        <w:rPr>
          <w:rFonts w:ascii="Arial" w:hAnsi="Arial" w:cs="Arial"/>
          <w:sz w:val="18"/>
          <w:szCs w:val="18"/>
        </w:rPr>
        <w:t>En el supuesto de que el Instituto, previo a la formalización del contrato o pedido, como resultado de la consulta en el Portal  del SAT detecte que la  opinión es en sentido negativo sobre las obligaciones fiscales de la persona física o moral que resultó adjudicada, deberá de abstenerse de formalizar y procederá a remitir a la Secretaría de la Función Pública (SFP) la documentación de los hechos presumiblemente constitutivos de infracción por la falta de la formalización del contrato o pedido, por causas imputables al licitante al que le fue adjudicado.</w:t>
      </w:r>
    </w:p>
    <w:p w:rsidR="004939D0" w:rsidRPr="001E242F" w:rsidRDefault="004939D0" w:rsidP="00BF6117">
      <w:pPr>
        <w:jc w:val="both"/>
        <w:rPr>
          <w:rFonts w:ascii="Arial" w:hAnsi="Arial" w:cs="Arial"/>
          <w:color w:val="800000"/>
          <w:sz w:val="18"/>
          <w:szCs w:val="18"/>
        </w:rPr>
      </w:pPr>
    </w:p>
    <w:p w:rsidR="004939D0" w:rsidRPr="001E242F" w:rsidRDefault="004939D0" w:rsidP="00BF6117">
      <w:pPr>
        <w:jc w:val="both"/>
        <w:rPr>
          <w:rFonts w:ascii="Arial" w:hAnsi="Arial" w:cs="Arial"/>
          <w:sz w:val="18"/>
          <w:szCs w:val="18"/>
        </w:rPr>
      </w:pPr>
      <w:r w:rsidRPr="001E242F">
        <w:rPr>
          <w:rFonts w:ascii="Arial" w:hAnsi="Arial" w:cs="Arial"/>
          <w:sz w:val="18"/>
          <w:szCs w:val="18"/>
        </w:rPr>
        <w:t xml:space="preserve">En los casos en que el contribuyente tenga créditos fiscales y quiera celebrar convenio con las autoridades fiscales para pagar con los recursos que se obtenga por la enajenación, arrendamiento, prestación de servicios u obra </w:t>
      </w:r>
      <w:proofErr w:type="spellStart"/>
      <w:r w:rsidRPr="001E242F">
        <w:rPr>
          <w:rFonts w:ascii="Arial" w:hAnsi="Arial" w:cs="Arial"/>
          <w:sz w:val="18"/>
          <w:szCs w:val="18"/>
        </w:rPr>
        <w:t>publica</w:t>
      </w:r>
      <w:proofErr w:type="spellEnd"/>
      <w:r w:rsidRPr="001E242F">
        <w:rPr>
          <w:rFonts w:ascii="Arial" w:hAnsi="Arial" w:cs="Arial"/>
          <w:sz w:val="18"/>
          <w:szCs w:val="18"/>
        </w:rPr>
        <w:t xml:space="preserve"> que se pretenda contratar, la opinión la emitirá la Administración Local del Servicio al Contribuyente (ALSC), que corresponda al domicilio fiscal del contribuyente, enviándola al Portal de éste hasta que se haya celebrado el convenio de pago. (</w:t>
      </w:r>
      <w:proofErr w:type="spellStart"/>
      <w:r w:rsidRPr="001E242F">
        <w:rPr>
          <w:rFonts w:ascii="Arial" w:hAnsi="Arial" w:cs="Arial"/>
          <w:sz w:val="18"/>
          <w:szCs w:val="18"/>
        </w:rPr>
        <w:t>Articulo</w:t>
      </w:r>
      <w:proofErr w:type="spellEnd"/>
      <w:r w:rsidRPr="001E242F">
        <w:rPr>
          <w:rFonts w:ascii="Arial" w:hAnsi="Arial" w:cs="Arial"/>
          <w:sz w:val="18"/>
          <w:szCs w:val="18"/>
        </w:rPr>
        <w:t xml:space="preserve"> 32-D Código Fiscal de la </w:t>
      </w:r>
      <w:r w:rsidRPr="001E242F">
        <w:rPr>
          <w:rFonts w:ascii="Arial" w:hAnsi="Arial" w:cs="Arial"/>
          <w:sz w:val="18"/>
          <w:szCs w:val="18"/>
        </w:rPr>
        <w:lastRenderedPageBreak/>
        <w:t>Federación. Procedimiento que debe de observarse para contrataciones con la Federación y Entidades Federativas, publicado en el DOF 1 de julio de 2011).</w:t>
      </w:r>
    </w:p>
    <w:p w:rsidR="004939D0" w:rsidRPr="001E242F" w:rsidRDefault="004939D0" w:rsidP="00BF6117">
      <w:pPr>
        <w:jc w:val="both"/>
        <w:rPr>
          <w:rFonts w:ascii="Arial" w:hAnsi="Arial" w:cs="Arial"/>
          <w:sz w:val="18"/>
          <w:szCs w:val="18"/>
          <w:lang w:val="es-MX"/>
        </w:rPr>
      </w:pPr>
    </w:p>
    <w:p w:rsidR="004939D0" w:rsidRPr="001E242F" w:rsidRDefault="004939D0" w:rsidP="00BF6117">
      <w:pPr>
        <w:jc w:val="both"/>
        <w:rPr>
          <w:rFonts w:ascii="Arial" w:hAnsi="Arial" w:cs="Arial"/>
          <w:b/>
          <w:sz w:val="18"/>
          <w:szCs w:val="18"/>
        </w:rPr>
      </w:pPr>
      <w:r w:rsidRPr="001E242F">
        <w:rPr>
          <w:rFonts w:ascii="Arial" w:hAnsi="Arial" w:cs="Arial"/>
          <w:b/>
          <w:sz w:val="18"/>
          <w:szCs w:val="18"/>
        </w:rPr>
        <w:t xml:space="preserve"> (Una vez formalizado el contrato)</w:t>
      </w:r>
    </w:p>
    <w:p w:rsidR="004939D0" w:rsidRPr="001E242F" w:rsidRDefault="004939D0" w:rsidP="00BF6117">
      <w:pPr>
        <w:jc w:val="both"/>
        <w:rPr>
          <w:rFonts w:ascii="Arial" w:hAnsi="Arial" w:cs="Arial"/>
          <w:b/>
          <w:sz w:val="18"/>
          <w:szCs w:val="18"/>
        </w:rPr>
      </w:pPr>
    </w:p>
    <w:p w:rsidR="004939D0" w:rsidRPr="001E242F" w:rsidRDefault="004939D0" w:rsidP="00BF6117">
      <w:pPr>
        <w:numPr>
          <w:ilvl w:val="0"/>
          <w:numId w:val="6"/>
        </w:numPr>
        <w:tabs>
          <w:tab w:val="clear" w:pos="1080"/>
          <w:tab w:val="num" w:pos="709"/>
          <w:tab w:val="left" w:pos="1461"/>
        </w:tabs>
        <w:ind w:left="726" w:hanging="368"/>
        <w:jc w:val="both"/>
        <w:rPr>
          <w:rFonts w:ascii="Arial" w:hAnsi="Arial" w:cs="Arial"/>
          <w:sz w:val="18"/>
          <w:szCs w:val="18"/>
        </w:rPr>
      </w:pPr>
      <w:r w:rsidRPr="001E242F">
        <w:rPr>
          <w:rFonts w:ascii="Arial" w:hAnsi="Arial" w:cs="Arial"/>
          <w:sz w:val="18"/>
          <w:szCs w:val="18"/>
        </w:rPr>
        <w:t xml:space="preserve">En el supuesto de que el SAT emita respuesta en sentido negativo o desfavorable para el (los) proveedor(es) con quien ya se haya formalizado el (los) contrato(s) derivado(s) de la presente licitación, sobre el cumplimiento de las obligaciones fiscales, dicha persona y el Instituto cumplirán el instrumento hasta su terminación, por lo que la presunta omisión en el cumplimiento de sus obligaciones fiscales no será motivo para retener pagos debidamente devengados por el proveedor o contratista, ni para terminar anticipadamente o rescindir administrativamente el contrato o pedido. </w:t>
      </w:r>
    </w:p>
    <w:p w:rsidR="004939D0" w:rsidRPr="001E242F" w:rsidRDefault="004939D0" w:rsidP="00BF6117">
      <w:pPr>
        <w:jc w:val="both"/>
        <w:rPr>
          <w:rFonts w:ascii="Arial" w:hAnsi="Arial" w:cs="Arial"/>
          <w:sz w:val="18"/>
          <w:szCs w:val="18"/>
        </w:rPr>
      </w:pPr>
    </w:p>
    <w:p w:rsidR="004939D0" w:rsidRPr="001E242F" w:rsidRDefault="004939D0" w:rsidP="00BF6117">
      <w:pPr>
        <w:ind w:left="709" w:hanging="709"/>
        <w:jc w:val="both"/>
        <w:rPr>
          <w:rFonts w:ascii="Arial" w:hAnsi="Arial" w:cs="Arial"/>
          <w:b/>
          <w:sz w:val="18"/>
          <w:szCs w:val="18"/>
        </w:rPr>
      </w:pPr>
      <w:r w:rsidRPr="001E242F">
        <w:rPr>
          <w:rFonts w:ascii="Arial" w:hAnsi="Arial" w:cs="Arial"/>
          <w:b/>
          <w:sz w:val="18"/>
          <w:szCs w:val="18"/>
        </w:rPr>
        <w:t>9.</w:t>
      </w:r>
      <w:r w:rsidRPr="001E242F">
        <w:rPr>
          <w:rFonts w:ascii="Arial" w:hAnsi="Arial" w:cs="Arial"/>
          <w:b/>
          <w:sz w:val="18"/>
          <w:szCs w:val="18"/>
        </w:rPr>
        <w:tab/>
        <w:t>CRITERIOS PARA LA EVALUACION DE LAS PROPOSICIONES Y ADJUDICACION DE LOS CONTRATOS.</w:t>
      </w:r>
    </w:p>
    <w:p w:rsidR="004939D0" w:rsidRPr="001E242F" w:rsidRDefault="004939D0" w:rsidP="00BF6117">
      <w:pPr>
        <w:jc w:val="both"/>
        <w:rPr>
          <w:rFonts w:ascii="Arial" w:hAnsi="Arial" w:cs="Arial"/>
          <w:sz w:val="18"/>
          <w:szCs w:val="18"/>
        </w:rPr>
      </w:pPr>
    </w:p>
    <w:p w:rsidR="004939D0" w:rsidRPr="001E242F" w:rsidRDefault="004939D0" w:rsidP="00BF6117">
      <w:pPr>
        <w:jc w:val="both"/>
        <w:rPr>
          <w:rFonts w:ascii="Arial" w:hAnsi="Arial" w:cs="Arial"/>
          <w:sz w:val="18"/>
          <w:szCs w:val="18"/>
        </w:rPr>
      </w:pPr>
      <w:r w:rsidRPr="001E242F">
        <w:rPr>
          <w:rFonts w:ascii="Arial" w:hAnsi="Arial" w:cs="Arial"/>
          <w:sz w:val="18"/>
          <w:szCs w:val="18"/>
        </w:rPr>
        <w:t xml:space="preserve">Los criterios que se aplicarán para evaluar las proposiciones, se basarán en la información documental presentada por los licitantes conforme al </w:t>
      </w:r>
      <w:r w:rsidRPr="001E242F">
        <w:rPr>
          <w:rFonts w:ascii="Arial" w:hAnsi="Arial" w:cs="Arial"/>
          <w:b/>
          <w:sz w:val="18"/>
          <w:szCs w:val="18"/>
        </w:rPr>
        <w:t>Anexo Número 5 (cinco)</w:t>
      </w:r>
      <w:r w:rsidRPr="001E242F">
        <w:rPr>
          <w:rFonts w:ascii="Arial" w:hAnsi="Arial" w:cs="Arial"/>
          <w:sz w:val="18"/>
          <w:szCs w:val="18"/>
        </w:rPr>
        <w:t>, el cual forma parte de las presentes bases, observando para ello lo previsto en el artículo 36 en lo relativo al criterio binario y 36Bis, fracción II, de la LAASSP.</w:t>
      </w:r>
    </w:p>
    <w:p w:rsidR="004939D0" w:rsidRPr="001E242F" w:rsidRDefault="004939D0" w:rsidP="00BF6117">
      <w:pPr>
        <w:jc w:val="both"/>
        <w:rPr>
          <w:rFonts w:ascii="Arial" w:hAnsi="Arial" w:cs="Arial"/>
          <w:sz w:val="18"/>
          <w:szCs w:val="18"/>
        </w:rPr>
      </w:pPr>
    </w:p>
    <w:p w:rsidR="004939D0" w:rsidRPr="001E242F" w:rsidRDefault="004939D0" w:rsidP="00BF6117">
      <w:pPr>
        <w:jc w:val="both"/>
        <w:rPr>
          <w:rFonts w:ascii="Arial" w:hAnsi="Arial" w:cs="Arial"/>
          <w:sz w:val="18"/>
          <w:szCs w:val="18"/>
        </w:rPr>
      </w:pPr>
      <w:r w:rsidRPr="001E242F">
        <w:rPr>
          <w:rFonts w:ascii="Arial" w:hAnsi="Arial" w:cs="Arial"/>
          <w:sz w:val="18"/>
          <w:szCs w:val="18"/>
        </w:rPr>
        <w:t>La evaluación se realizará comparando entre sí, en forma equivalente, todas las condiciones ofrecidas explícitamente por los licitantes.</w:t>
      </w:r>
    </w:p>
    <w:p w:rsidR="004939D0" w:rsidRPr="001E242F" w:rsidRDefault="004939D0" w:rsidP="00BF6117">
      <w:pPr>
        <w:jc w:val="both"/>
        <w:rPr>
          <w:rFonts w:ascii="Arial" w:hAnsi="Arial" w:cs="Arial"/>
          <w:sz w:val="18"/>
          <w:szCs w:val="18"/>
        </w:rPr>
      </w:pPr>
    </w:p>
    <w:p w:rsidR="004939D0" w:rsidRPr="001E242F" w:rsidRDefault="004939D0" w:rsidP="00BF6117">
      <w:pPr>
        <w:jc w:val="both"/>
        <w:rPr>
          <w:rFonts w:ascii="Arial" w:hAnsi="Arial" w:cs="Arial"/>
          <w:sz w:val="18"/>
          <w:szCs w:val="18"/>
        </w:rPr>
      </w:pPr>
      <w:r w:rsidRPr="001E242F">
        <w:rPr>
          <w:rFonts w:ascii="Arial" w:hAnsi="Arial" w:cs="Arial"/>
          <w:sz w:val="18"/>
          <w:szCs w:val="18"/>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rsidR="004939D0" w:rsidRPr="001E242F" w:rsidRDefault="004939D0" w:rsidP="00BF6117">
      <w:pPr>
        <w:jc w:val="both"/>
        <w:rPr>
          <w:rFonts w:ascii="Arial" w:hAnsi="Arial" w:cs="Arial"/>
          <w:sz w:val="18"/>
          <w:szCs w:val="18"/>
        </w:rPr>
      </w:pPr>
    </w:p>
    <w:p w:rsidR="004939D0" w:rsidRPr="001E242F" w:rsidRDefault="004939D0" w:rsidP="00BF6117">
      <w:pPr>
        <w:jc w:val="both"/>
        <w:rPr>
          <w:rFonts w:ascii="Arial" w:hAnsi="Arial" w:cs="Arial"/>
          <w:sz w:val="18"/>
          <w:szCs w:val="18"/>
        </w:rPr>
      </w:pPr>
      <w:r w:rsidRPr="001E242F">
        <w:rPr>
          <w:rFonts w:ascii="Arial" w:hAnsi="Arial" w:cs="Arial"/>
          <w:sz w:val="18"/>
          <w:szCs w:val="18"/>
        </w:rPr>
        <w:t>En tratándose de los documentos o manifiestos presentados bajo protesta de decir verdad, de conformidad con lo previsto en el artículo 39, penúltimo párrafo del Reglamento de la LAASSP, se verificará que dichos documentos cumplan con los requisitos solicitados</w:t>
      </w:r>
    </w:p>
    <w:p w:rsidR="004939D0" w:rsidRPr="001E242F" w:rsidRDefault="004939D0" w:rsidP="00BF6117">
      <w:pPr>
        <w:jc w:val="both"/>
        <w:rPr>
          <w:rFonts w:ascii="Arial" w:hAnsi="Arial" w:cs="Arial"/>
          <w:sz w:val="18"/>
          <w:szCs w:val="18"/>
        </w:rPr>
      </w:pPr>
    </w:p>
    <w:p w:rsidR="004939D0" w:rsidRPr="001E242F" w:rsidRDefault="004939D0" w:rsidP="00BF6117">
      <w:pPr>
        <w:jc w:val="both"/>
        <w:rPr>
          <w:rFonts w:ascii="Arial" w:hAnsi="Arial" w:cs="Arial"/>
          <w:sz w:val="18"/>
          <w:szCs w:val="18"/>
        </w:rPr>
      </w:pPr>
      <w:r w:rsidRPr="001E242F">
        <w:rPr>
          <w:rFonts w:ascii="Arial" w:hAnsi="Arial" w:cs="Arial"/>
          <w:sz w:val="18"/>
          <w:szCs w:val="18"/>
        </w:rPr>
        <w:t>No se considerarán las proposiciones, cuando no cotice la totalidad de los bienes requeridos.</w:t>
      </w:r>
    </w:p>
    <w:p w:rsidR="004939D0" w:rsidRPr="001E242F" w:rsidRDefault="004939D0" w:rsidP="00BF6117">
      <w:pPr>
        <w:jc w:val="both"/>
        <w:rPr>
          <w:rFonts w:ascii="Arial" w:hAnsi="Arial" w:cs="Arial"/>
          <w:sz w:val="18"/>
          <w:szCs w:val="18"/>
        </w:rPr>
      </w:pPr>
    </w:p>
    <w:p w:rsidR="004939D0" w:rsidRPr="001E242F" w:rsidRDefault="004939D0" w:rsidP="00BF6117">
      <w:pPr>
        <w:ind w:left="284" w:hanging="284"/>
        <w:jc w:val="both"/>
        <w:rPr>
          <w:rFonts w:ascii="Arial" w:hAnsi="Arial" w:cs="Arial"/>
          <w:b/>
          <w:sz w:val="18"/>
          <w:szCs w:val="18"/>
        </w:rPr>
      </w:pPr>
      <w:r w:rsidRPr="001E242F">
        <w:rPr>
          <w:rFonts w:ascii="Arial" w:hAnsi="Arial" w:cs="Arial"/>
          <w:b/>
          <w:sz w:val="18"/>
          <w:szCs w:val="18"/>
        </w:rPr>
        <w:t>9.1.</w:t>
      </w:r>
      <w:r w:rsidRPr="001E242F">
        <w:rPr>
          <w:rFonts w:ascii="Arial" w:hAnsi="Arial" w:cs="Arial"/>
          <w:b/>
          <w:sz w:val="18"/>
          <w:szCs w:val="18"/>
        </w:rPr>
        <w:tab/>
        <w:t>EVALUACIÓN DE LAS PROPOSICIONES TÉCNICAS.</w:t>
      </w:r>
    </w:p>
    <w:p w:rsidR="004939D0" w:rsidRPr="001E242F" w:rsidRDefault="004939D0" w:rsidP="00BF6117">
      <w:pPr>
        <w:jc w:val="both"/>
        <w:rPr>
          <w:rFonts w:ascii="Arial" w:hAnsi="Arial" w:cs="Arial"/>
          <w:sz w:val="18"/>
          <w:szCs w:val="18"/>
        </w:rPr>
      </w:pPr>
    </w:p>
    <w:p w:rsidR="004939D0" w:rsidRPr="001E242F" w:rsidRDefault="004939D0" w:rsidP="00BF6117">
      <w:pPr>
        <w:jc w:val="both"/>
        <w:rPr>
          <w:rFonts w:ascii="Arial" w:hAnsi="Arial" w:cs="Arial"/>
          <w:sz w:val="18"/>
          <w:szCs w:val="18"/>
        </w:rPr>
      </w:pPr>
      <w:r w:rsidRPr="001E242F">
        <w:rPr>
          <w:rFonts w:ascii="Arial" w:hAnsi="Arial" w:cs="Arial"/>
          <w:sz w:val="18"/>
          <w:szCs w:val="18"/>
        </w:rPr>
        <w:t>Con fundamento en lo dispuesto por el artículo 36, de la LAASSP, se procederá a evaluar técnicamente al menos las dos proposiciones cuyo precio resulte ser más bajo, de no resultar éstas solventes, se procederá a la evaluación de las que le sigan en precio.</w:t>
      </w:r>
    </w:p>
    <w:p w:rsidR="004939D0" w:rsidRPr="001E242F" w:rsidRDefault="004939D0" w:rsidP="00BF6117">
      <w:pPr>
        <w:jc w:val="both"/>
        <w:rPr>
          <w:rFonts w:ascii="Arial" w:hAnsi="Arial" w:cs="Arial"/>
          <w:sz w:val="18"/>
          <w:szCs w:val="18"/>
        </w:rPr>
      </w:pPr>
    </w:p>
    <w:p w:rsidR="004939D0" w:rsidRPr="001E242F" w:rsidRDefault="004939D0" w:rsidP="00BF6117">
      <w:pPr>
        <w:jc w:val="both"/>
        <w:rPr>
          <w:rFonts w:ascii="Arial" w:hAnsi="Arial" w:cs="Arial"/>
          <w:sz w:val="18"/>
          <w:szCs w:val="18"/>
        </w:rPr>
      </w:pPr>
      <w:r w:rsidRPr="001E242F">
        <w:rPr>
          <w:rFonts w:ascii="Arial" w:hAnsi="Arial" w:cs="Arial"/>
          <w:sz w:val="18"/>
          <w:szCs w:val="18"/>
        </w:rPr>
        <w:t xml:space="preserve">Para efectos de la evaluación, se tomarán en consideración los criterios siguientes: </w:t>
      </w:r>
    </w:p>
    <w:p w:rsidR="004939D0" w:rsidRPr="001E242F" w:rsidRDefault="004939D0" w:rsidP="00BF6117">
      <w:pPr>
        <w:jc w:val="both"/>
        <w:rPr>
          <w:rFonts w:ascii="Arial" w:hAnsi="Arial" w:cs="Arial"/>
          <w:sz w:val="18"/>
          <w:szCs w:val="18"/>
        </w:rPr>
      </w:pPr>
    </w:p>
    <w:p w:rsidR="004939D0" w:rsidRPr="001E242F" w:rsidRDefault="004939D0" w:rsidP="00BF6117">
      <w:pPr>
        <w:numPr>
          <w:ilvl w:val="0"/>
          <w:numId w:val="5"/>
        </w:numPr>
        <w:jc w:val="both"/>
        <w:rPr>
          <w:rFonts w:ascii="Arial" w:hAnsi="Arial" w:cs="Arial"/>
          <w:sz w:val="18"/>
          <w:szCs w:val="18"/>
        </w:rPr>
      </w:pPr>
      <w:r w:rsidRPr="001E242F">
        <w:rPr>
          <w:rFonts w:ascii="Arial" w:hAnsi="Arial" w:cs="Arial"/>
          <w:sz w:val="18"/>
          <w:szCs w:val="18"/>
        </w:rPr>
        <w:t>Se verificará que incluyan la información, los documentos y los requisitos solicitados en las bases.</w:t>
      </w:r>
    </w:p>
    <w:p w:rsidR="004939D0" w:rsidRPr="001E242F" w:rsidRDefault="004939D0" w:rsidP="00BF6117">
      <w:pPr>
        <w:jc w:val="both"/>
        <w:rPr>
          <w:rFonts w:ascii="Arial" w:hAnsi="Arial" w:cs="Arial"/>
          <w:sz w:val="18"/>
          <w:szCs w:val="18"/>
        </w:rPr>
      </w:pPr>
    </w:p>
    <w:p w:rsidR="004939D0" w:rsidRPr="001E242F" w:rsidRDefault="004939D0" w:rsidP="00BF6117">
      <w:pPr>
        <w:numPr>
          <w:ilvl w:val="0"/>
          <w:numId w:val="5"/>
        </w:numPr>
        <w:jc w:val="both"/>
        <w:rPr>
          <w:rFonts w:ascii="Arial" w:hAnsi="Arial" w:cs="Arial"/>
          <w:sz w:val="18"/>
          <w:szCs w:val="18"/>
        </w:rPr>
      </w:pPr>
      <w:r w:rsidRPr="001E242F">
        <w:rPr>
          <w:rFonts w:ascii="Arial" w:hAnsi="Arial" w:cs="Arial"/>
          <w:sz w:val="18"/>
          <w:szCs w:val="18"/>
        </w:rPr>
        <w:t>Se verificará documentalmente que el servicio ofertado, cumpla con las especificaciones técnicas y requisitos solicitados en</w:t>
      </w:r>
      <w:r w:rsidRPr="001E242F">
        <w:rPr>
          <w:rFonts w:ascii="Arial" w:hAnsi="Arial" w:cs="Arial"/>
          <w:bCs/>
          <w:sz w:val="18"/>
          <w:szCs w:val="18"/>
        </w:rPr>
        <w:t xml:space="preserve"> estas bases, </w:t>
      </w:r>
      <w:r w:rsidRPr="001E242F">
        <w:rPr>
          <w:rFonts w:ascii="Arial" w:hAnsi="Arial" w:cs="Arial"/>
          <w:sz w:val="18"/>
          <w:szCs w:val="18"/>
        </w:rPr>
        <w:t>así como con aquellos que resulten de la junta de aclaraciones.</w:t>
      </w:r>
    </w:p>
    <w:p w:rsidR="004939D0" w:rsidRPr="001E242F" w:rsidRDefault="004939D0" w:rsidP="00BF6117">
      <w:pPr>
        <w:jc w:val="both"/>
        <w:rPr>
          <w:rFonts w:ascii="Arial" w:hAnsi="Arial" w:cs="Arial"/>
          <w:sz w:val="18"/>
          <w:szCs w:val="18"/>
        </w:rPr>
      </w:pPr>
    </w:p>
    <w:p w:rsidR="004939D0" w:rsidRPr="001E242F" w:rsidRDefault="004939D0" w:rsidP="00BF6117">
      <w:pPr>
        <w:pStyle w:val="Lista21"/>
        <w:numPr>
          <w:ilvl w:val="0"/>
          <w:numId w:val="5"/>
        </w:numPr>
        <w:tabs>
          <w:tab w:val="left" w:pos="3240"/>
        </w:tabs>
        <w:spacing w:after="0"/>
        <w:jc w:val="both"/>
        <w:rPr>
          <w:rFonts w:ascii="Arial" w:hAnsi="Arial" w:cs="Arial"/>
          <w:sz w:val="18"/>
          <w:szCs w:val="18"/>
        </w:rPr>
      </w:pPr>
      <w:r w:rsidRPr="001E242F">
        <w:rPr>
          <w:rFonts w:ascii="Arial" w:eastAsia="Arial Unicode MS" w:hAnsi="Arial" w:cs="Arial"/>
          <w:sz w:val="18"/>
          <w:szCs w:val="18"/>
          <w:lang w:val="es-ES_tradnl"/>
        </w:rPr>
        <w:t xml:space="preserve">Se verificará la congruencia de los catálogos e instructivos que presenten los licitantes con lo ofertado en la </w:t>
      </w:r>
      <w:r w:rsidRPr="001E242F">
        <w:rPr>
          <w:rFonts w:ascii="Arial" w:hAnsi="Arial" w:cs="Arial"/>
          <w:sz w:val="18"/>
          <w:szCs w:val="18"/>
        </w:rPr>
        <w:t>proposición técnica.</w:t>
      </w:r>
    </w:p>
    <w:p w:rsidR="004939D0" w:rsidRPr="001E242F" w:rsidRDefault="004939D0" w:rsidP="00BF6117">
      <w:pPr>
        <w:pStyle w:val="Lista21"/>
        <w:spacing w:after="0"/>
        <w:ind w:left="680"/>
        <w:rPr>
          <w:rFonts w:ascii="Arial" w:hAnsi="Arial" w:cs="Arial"/>
          <w:sz w:val="18"/>
          <w:szCs w:val="18"/>
        </w:rPr>
      </w:pPr>
    </w:p>
    <w:p w:rsidR="004939D0" w:rsidRPr="001E242F" w:rsidRDefault="004939D0" w:rsidP="000846AB">
      <w:pPr>
        <w:numPr>
          <w:ilvl w:val="0"/>
          <w:numId w:val="18"/>
        </w:numPr>
        <w:tabs>
          <w:tab w:val="clear" w:pos="720"/>
          <w:tab w:val="num" w:pos="360"/>
          <w:tab w:val="left" w:pos="709"/>
        </w:tabs>
        <w:jc w:val="both"/>
        <w:rPr>
          <w:rFonts w:ascii="Arial" w:hAnsi="Arial" w:cs="Arial"/>
          <w:sz w:val="18"/>
          <w:szCs w:val="18"/>
          <w:lang w:val="es-MX"/>
        </w:rPr>
      </w:pPr>
      <w:r w:rsidRPr="001E242F">
        <w:rPr>
          <w:rFonts w:ascii="Arial" w:hAnsi="Arial" w:cs="Arial"/>
          <w:sz w:val="18"/>
          <w:szCs w:val="18"/>
          <w:lang w:val="es-MX"/>
        </w:rPr>
        <w:t xml:space="preserve">Se verificará el cumplimiento de la </w:t>
      </w:r>
      <w:r w:rsidRPr="001E242F">
        <w:rPr>
          <w:rFonts w:ascii="Arial" w:hAnsi="Arial" w:cs="Arial"/>
          <w:sz w:val="18"/>
          <w:szCs w:val="18"/>
        </w:rPr>
        <w:t>proposición técnica, conforme a los requisitos establecidos en el numeral 6.2, de las bases de esta Convocatoria</w:t>
      </w:r>
      <w:r w:rsidRPr="001E242F">
        <w:rPr>
          <w:rFonts w:ascii="Arial" w:hAnsi="Arial" w:cs="Arial"/>
          <w:sz w:val="18"/>
          <w:szCs w:val="18"/>
          <w:lang w:val="es-MX"/>
        </w:rPr>
        <w:t>.</w:t>
      </w:r>
    </w:p>
    <w:p w:rsidR="004939D0" w:rsidRPr="001E242F" w:rsidRDefault="004939D0" w:rsidP="00BF6117">
      <w:pPr>
        <w:pStyle w:val="Lista21"/>
        <w:tabs>
          <w:tab w:val="left" w:pos="2160"/>
        </w:tabs>
        <w:spacing w:after="0"/>
        <w:ind w:left="360"/>
        <w:jc w:val="both"/>
        <w:rPr>
          <w:rFonts w:ascii="Arial" w:eastAsia="Arial Unicode MS" w:hAnsi="Arial" w:cs="Arial"/>
          <w:sz w:val="18"/>
          <w:szCs w:val="18"/>
          <w:lang w:val="es-MX"/>
        </w:rPr>
      </w:pPr>
    </w:p>
    <w:p w:rsidR="004939D0" w:rsidRPr="001E242F" w:rsidRDefault="004939D0" w:rsidP="00BF6117">
      <w:pPr>
        <w:ind w:left="284" w:hanging="284"/>
        <w:jc w:val="both"/>
        <w:rPr>
          <w:rFonts w:ascii="Arial" w:hAnsi="Arial" w:cs="Arial"/>
          <w:b/>
          <w:sz w:val="18"/>
          <w:szCs w:val="18"/>
        </w:rPr>
      </w:pPr>
      <w:r w:rsidRPr="001E242F">
        <w:rPr>
          <w:rFonts w:ascii="Arial" w:hAnsi="Arial" w:cs="Arial"/>
          <w:b/>
          <w:sz w:val="18"/>
          <w:szCs w:val="18"/>
        </w:rPr>
        <w:t>9.2.</w:t>
      </w:r>
      <w:r w:rsidRPr="001E242F">
        <w:rPr>
          <w:rFonts w:ascii="Arial" w:hAnsi="Arial" w:cs="Arial"/>
          <w:b/>
          <w:sz w:val="18"/>
          <w:szCs w:val="18"/>
        </w:rPr>
        <w:tab/>
        <w:t xml:space="preserve">EVALUACIÓN DE LAS PROPOSICIONES  ECONÓMICAS. </w:t>
      </w:r>
    </w:p>
    <w:p w:rsidR="004939D0" w:rsidRPr="001E242F" w:rsidRDefault="004939D0" w:rsidP="00BF6117">
      <w:pPr>
        <w:jc w:val="both"/>
        <w:rPr>
          <w:rFonts w:ascii="Arial" w:hAnsi="Arial" w:cs="Arial"/>
          <w:sz w:val="18"/>
          <w:szCs w:val="18"/>
        </w:rPr>
      </w:pPr>
    </w:p>
    <w:p w:rsidR="004939D0" w:rsidRPr="001E242F" w:rsidRDefault="004939D0" w:rsidP="00BF6117">
      <w:pPr>
        <w:jc w:val="both"/>
        <w:rPr>
          <w:rFonts w:ascii="Arial" w:hAnsi="Arial" w:cs="Arial"/>
          <w:sz w:val="18"/>
          <w:szCs w:val="18"/>
        </w:rPr>
      </w:pPr>
      <w:r w:rsidRPr="001E242F">
        <w:rPr>
          <w:rFonts w:ascii="Arial" w:hAnsi="Arial" w:cs="Arial"/>
          <w:sz w:val="18"/>
          <w:szCs w:val="18"/>
        </w:rPr>
        <w:t xml:space="preserve">Se analizarán los precios ofertados por los licitantes, y las operaciones aritméticas con objeto de verificar el importe total del servicio ofertado, conforme a los datos contenidos en su proposición económica </w:t>
      </w:r>
      <w:r w:rsidRPr="001E242F">
        <w:rPr>
          <w:rFonts w:ascii="Arial" w:hAnsi="Arial" w:cs="Arial"/>
          <w:b/>
          <w:sz w:val="18"/>
          <w:szCs w:val="18"/>
        </w:rPr>
        <w:t>Anexo Número 6 (seis)</w:t>
      </w:r>
      <w:r w:rsidRPr="001E242F">
        <w:rPr>
          <w:rFonts w:ascii="Arial" w:hAnsi="Arial" w:cs="Arial"/>
          <w:sz w:val="18"/>
          <w:szCs w:val="18"/>
        </w:rPr>
        <w:t>, de las presentes bases.</w:t>
      </w:r>
    </w:p>
    <w:p w:rsidR="004939D0" w:rsidRPr="001E242F" w:rsidRDefault="004939D0" w:rsidP="00BF6117">
      <w:pPr>
        <w:ind w:left="284"/>
        <w:jc w:val="both"/>
        <w:rPr>
          <w:rFonts w:ascii="Arial" w:hAnsi="Arial" w:cs="Arial"/>
          <w:sz w:val="18"/>
          <w:szCs w:val="18"/>
        </w:rPr>
      </w:pPr>
    </w:p>
    <w:p w:rsidR="004939D0" w:rsidRPr="001E242F" w:rsidRDefault="004939D0" w:rsidP="00BF6117">
      <w:pPr>
        <w:ind w:left="284" w:hanging="284"/>
        <w:jc w:val="both"/>
        <w:rPr>
          <w:rFonts w:ascii="Arial" w:hAnsi="Arial" w:cs="Arial"/>
          <w:b/>
          <w:sz w:val="18"/>
          <w:szCs w:val="18"/>
        </w:rPr>
      </w:pPr>
      <w:r w:rsidRPr="001E242F">
        <w:rPr>
          <w:rFonts w:ascii="Arial" w:hAnsi="Arial" w:cs="Arial"/>
          <w:b/>
          <w:sz w:val="18"/>
          <w:szCs w:val="18"/>
        </w:rPr>
        <w:t>9.3.</w:t>
      </w:r>
      <w:r w:rsidRPr="001E242F">
        <w:rPr>
          <w:rFonts w:ascii="Arial" w:hAnsi="Arial" w:cs="Arial"/>
          <w:b/>
          <w:sz w:val="18"/>
          <w:szCs w:val="18"/>
        </w:rPr>
        <w:tab/>
        <w:t>CRITERIOS DE ADJUDICACIÓN DE LOS CONTRATOS.</w:t>
      </w:r>
    </w:p>
    <w:p w:rsidR="004939D0" w:rsidRPr="001E242F" w:rsidRDefault="004939D0" w:rsidP="00BF6117">
      <w:pPr>
        <w:jc w:val="both"/>
        <w:rPr>
          <w:rFonts w:ascii="Arial" w:hAnsi="Arial" w:cs="Arial"/>
          <w:sz w:val="18"/>
          <w:szCs w:val="18"/>
        </w:rPr>
      </w:pPr>
    </w:p>
    <w:p w:rsidR="004939D0" w:rsidRPr="001E242F" w:rsidRDefault="004939D0" w:rsidP="00BF6117">
      <w:pPr>
        <w:jc w:val="both"/>
        <w:rPr>
          <w:rFonts w:ascii="Arial" w:hAnsi="Arial" w:cs="Arial"/>
          <w:sz w:val="18"/>
          <w:szCs w:val="18"/>
        </w:rPr>
      </w:pPr>
      <w:r w:rsidRPr="001E242F">
        <w:rPr>
          <w:rFonts w:ascii="Arial" w:hAnsi="Arial" w:cs="Arial"/>
          <w:sz w:val="18"/>
          <w:szCs w:val="18"/>
        </w:rPr>
        <w:t xml:space="preserve">El contrato será adjudicado al licitante cuya oferta resulte solvente porque cumple, conforme a los criterios de evaluación establecidos, con los requisitos legales, técnicos y económicos de las presentes bases y que garanticen el cumplimiento de las obligaciones respectivas. </w:t>
      </w:r>
    </w:p>
    <w:p w:rsidR="004939D0" w:rsidRPr="001E242F" w:rsidRDefault="004939D0" w:rsidP="00BF6117">
      <w:pPr>
        <w:jc w:val="both"/>
        <w:rPr>
          <w:rFonts w:ascii="Arial" w:hAnsi="Arial" w:cs="Arial"/>
          <w:sz w:val="18"/>
          <w:szCs w:val="18"/>
        </w:rPr>
      </w:pPr>
    </w:p>
    <w:p w:rsidR="004939D0" w:rsidRPr="001E242F" w:rsidRDefault="004939D0" w:rsidP="00BF6117">
      <w:pPr>
        <w:jc w:val="both"/>
        <w:rPr>
          <w:rFonts w:ascii="Arial" w:hAnsi="Arial" w:cs="Arial"/>
          <w:sz w:val="18"/>
          <w:szCs w:val="18"/>
        </w:rPr>
      </w:pPr>
      <w:r w:rsidRPr="001E242F">
        <w:rPr>
          <w:rFonts w:ascii="Arial" w:hAnsi="Arial" w:cs="Arial"/>
          <w:sz w:val="18"/>
          <w:szCs w:val="18"/>
        </w:rPr>
        <w:lastRenderedPageBreak/>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rsidR="004939D0" w:rsidRPr="001E242F" w:rsidRDefault="004939D0" w:rsidP="00BF6117">
      <w:pPr>
        <w:jc w:val="both"/>
        <w:rPr>
          <w:rFonts w:ascii="Arial" w:hAnsi="Arial" w:cs="Arial"/>
          <w:sz w:val="18"/>
          <w:szCs w:val="18"/>
        </w:rPr>
      </w:pPr>
    </w:p>
    <w:p w:rsidR="004939D0" w:rsidRPr="001E242F" w:rsidRDefault="004939D0" w:rsidP="00BF6117">
      <w:pPr>
        <w:ind w:left="851" w:hanging="851"/>
        <w:jc w:val="both"/>
        <w:rPr>
          <w:rFonts w:ascii="Arial" w:hAnsi="Arial" w:cs="Arial"/>
          <w:b/>
          <w:i/>
          <w:sz w:val="18"/>
          <w:szCs w:val="18"/>
          <w:u w:val="single"/>
        </w:rPr>
      </w:pPr>
      <w:r w:rsidRPr="001E242F">
        <w:rPr>
          <w:rFonts w:ascii="Arial" w:hAnsi="Arial" w:cs="Arial"/>
          <w:b/>
          <w:i/>
          <w:sz w:val="18"/>
          <w:szCs w:val="18"/>
        </w:rPr>
        <w:t xml:space="preserve">NOTA: </w:t>
      </w:r>
      <w:r w:rsidRPr="001E242F">
        <w:rPr>
          <w:rFonts w:ascii="Arial" w:hAnsi="Arial" w:cs="Arial"/>
          <w:b/>
          <w:i/>
          <w:sz w:val="18"/>
          <w:szCs w:val="18"/>
          <w:u w:val="single"/>
        </w:rPr>
        <w:t>En caso de existir igualdad de condiciones, se dará preferencia en primer término a las  Micro Empresas, a continuación se considerará a las Pequeñas Empresas y en caso de no contarse con alguna de las anteriores empresas nacionales, la adjudicación se efectuará a favor del licitante que tenga el carácter de Mediana Empresa.</w:t>
      </w:r>
    </w:p>
    <w:p w:rsidR="004939D0" w:rsidRPr="001E242F" w:rsidRDefault="004939D0" w:rsidP="00BF6117">
      <w:pPr>
        <w:ind w:left="851" w:hanging="851"/>
        <w:jc w:val="both"/>
        <w:rPr>
          <w:rFonts w:ascii="Arial" w:hAnsi="Arial" w:cs="Arial"/>
          <w:sz w:val="18"/>
          <w:szCs w:val="18"/>
        </w:rPr>
      </w:pPr>
      <w:r w:rsidRPr="001E242F">
        <w:rPr>
          <w:rFonts w:ascii="Arial" w:hAnsi="Arial" w:cs="Arial"/>
          <w:sz w:val="18"/>
          <w:szCs w:val="18"/>
        </w:rPr>
        <w:t xml:space="preserve"> </w:t>
      </w:r>
    </w:p>
    <w:p w:rsidR="004939D0" w:rsidRPr="001E242F" w:rsidRDefault="004939D0" w:rsidP="00BF6117">
      <w:pPr>
        <w:jc w:val="both"/>
        <w:rPr>
          <w:rFonts w:ascii="Arial" w:hAnsi="Arial" w:cs="Arial"/>
          <w:sz w:val="18"/>
          <w:szCs w:val="18"/>
        </w:rPr>
      </w:pPr>
      <w:r w:rsidRPr="001E242F">
        <w:rPr>
          <w:rFonts w:ascii="Arial" w:hAnsi="Arial" w:cs="Arial"/>
          <w:sz w:val="18"/>
          <w:szCs w:val="18"/>
        </w:rPr>
        <w:t>De no actualizarse los supuestos de los párrafos anteriores; y, en caso de subsistir el empate entre empresas de la misma estratificación, o no haber empresas del Sector antes señalado, y el empate se diera entre licitantes que no tienen el carácter de MIPYMES, se realizará la adjudicación del contrato a favor del licitante que resulte ganador del sorteo por insaculación, conforme a los artículos 36 Bis de la LAASSP y 54 del Reglamento.</w:t>
      </w:r>
    </w:p>
    <w:p w:rsidR="004939D0" w:rsidRPr="001E242F" w:rsidRDefault="004939D0" w:rsidP="00BF6117">
      <w:pPr>
        <w:jc w:val="both"/>
        <w:rPr>
          <w:rFonts w:ascii="Arial" w:hAnsi="Arial" w:cs="Arial"/>
          <w:sz w:val="18"/>
          <w:szCs w:val="18"/>
        </w:rPr>
      </w:pPr>
    </w:p>
    <w:p w:rsidR="004939D0" w:rsidRPr="001E242F" w:rsidRDefault="004939D0" w:rsidP="00BF6117">
      <w:pPr>
        <w:jc w:val="both"/>
        <w:rPr>
          <w:rFonts w:ascii="Arial" w:hAnsi="Arial" w:cs="Arial"/>
          <w:sz w:val="18"/>
          <w:szCs w:val="18"/>
        </w:rPr>
      </w:pPr>
      <w:r w:rsidRPr="001E242F">
        <w:rPr>
          <w:rFonts w:ascii="Arial" w:hAnsi="Arial" w:cs="Arial"/>
          <w:sz w:val="18"/>
          <w:szCs w:val="18"/>
        </w:rPr>
        <w:t>En el caso de las proposiciones presentadas por medios electrónicos, el sorteo por insaculación se realizará a través de COMPRANET, conforme a las disposiciones administrativas que emita la SFP:</w:t>
      </w:r>
    </w:p>
    <w:p w:rsidR="004939D0" w:rsidRPr="001E242F" w:rsidRDefault="004939D0" w:rsidP="00BF6117">
      <w:pPr>
        <w:jc w:val="both"/>
        <w:rPr>
          <w:rFonts w:ascii="Arial" w:hAnsi="Arial" w:cs="Arial"/>
          <w:sz w:val="18"/>
          <w:szCs w:val="18"/>
        </w:rPr>
      </w:pPr>
    </w:p>
    <w:p w:rsidR="004939D0" w:rsidRPr="001E242F" w:rsidRDefault="004939D0" w:rsidP="00BF6117">
      <w:pPr>
        <w:rPr>
          <w:rFonts w:ascii="Arial" w:hAnsi="Arial" w:cs="Arial"/>
          <w:b/>
          <w:bCs/>
          <w:sz w:val="18"/>
          <w:szCs w:val="18"/>
        </w:rPr>
      </w:pPr>
      <w:r w:rsidRPr="001E242F">
        <w:rPr>
          <w:rFonts w:ascii="Arial" w:hAnsi="Arial" w:cs="Arial"/>
          <w:b/>
          <w:bCs/>
          <w:sz w:val="18"/>
          <w:szCs w:val="18"/>
        </w:rPr>
        <w:t>10.</w:t>
      </w:r>
      <w:r w:rsidRPr="001E242F">
        <w:rPr>
          <w:rFonts w:ascii="Arial" w:hAnsi="Arial" w:cs="Arial"/>
          <w:b/>
          <w:bCs/>
          <w:sz w:val="18"/>
          <w:szCs w:val="18"/>
        </w:rPr>
        <w:tab/>
        <w:t>CAUSAS DE DESECHAMIENTO.</w:t>
      </w:r>
    </w:p>
    <w:p w:rsidR="004939D0" w:rsidRPr="001E242F" w:rsidRDefault="004939D0" w:rsidP="00BF6117">
      <w:pPr>
        <w:jc w:val="both"/>
        <w:rPr>
          <w:rFonts w:ascii="Arial" w:hAnsi="Arial" w:cs="Arial"/>
          <w:sz w:val="18"/>
          <w:szCs w:val="18"/>
        </w:rPr>
      </w:pPr>
    </w:p>
    <w:p w:rsidR="004939D0" w:rsidRPr="001E242F" w:rsidRDefault="004939D0" w:rsidP="00BF6117">
      <w:pPr>
        <w:jc w:val="both"/>
        <w:rPr>
          <w:rFonts w:ascii="Arial" w:hAnsi="Arial" w:cs="Arial"/>
          <w:sz w:val="18"/>
          <w:szCs w:val="18"/>
        </w:rPr>
      </w:pPr>
      <w:r w:rsidRPr="001E242F">
        <w:rPr>
          <w:rFonts w:ascii="Arial" w:hAnsi="Arial" w:cs="Arial"/>
          <w:sz w:val="18"/>
          <w:szCs w:val="18"/>
        </w:rPr>
        <w:t>Se desecharán las proposiciones de los licitantes que incurran en uno o varios de los siguientes supuestos:</w:t>
      </w:r>
    </w:p>
    <w:p w:rsidR="004939D0" w:rsidRPr="001E242F" w:rsidRDefault="004939D0" w:rsidP="00BF6117">
      <w:pPr>
        <w:jc w:val="both"/>
        <w:rPr>
          <w:rFonts w:ascii="Arial" w:hAnsi="Arial" w:cs="Arial"/>
          <w:sz w:val="18"/>
          <w:szCs w:val="18"/>
        </w:rPr>
      </w:pPr>
    </w:p>
    <w:p w:rsidR="004939D0" w:rsidRPr="001E242F" w:rsidRDefault="004939D0" w:rsidP="000846AB">
      <w:pPr>
        <w:numPr>
          <w:ilvl w:val="3"/>
          <w:numId w:val="22"/>
        </w:numPr>
        <w:tabs>
          <w:tab w:val="clear" w:pos="2880"/>
        </w:tabs>
        <w:ind w:left="426" w:hanging="426"/>
        <w:jc w:val="both"/>
        <w:rPr>
          <w:rFonts w:ascii="Arial" w:hAnsi="Arial" w:cs="Arial"/>
          <w:sz w:val="18"/>
          <w:szCs w:val="18"/>
        </w:rPr>
      </w:pPr>
      <w:r w:rsidRPr="001E242F">
        <w:rPr>
          <w:rFonts w:ascii="Arial" w:hAnsi="Arial" w:cs="Arial"/>
          <w:sz w:val="18"/>
          <w:szCs w:val="18"/>
        </w:rPr>
        <w:t>Que no cumplan con alguno de los requisitos establecidos en esta Convocatoria contenidos en los numerales 6, 6.1, 6.2, 6.3. y 6.4, y sus anexos,  así como los que se deriven del Acto de la Junta de Aclaraciones y, que con motivo de dicho incumplimiento se afecte la solvencia de la proposición.</w:t>
      </w:r>
    </w:p>
    <w:p w:rsidR="004939D0" w:rsidRPr="001E242F" w:rsidRDefault="004939D0" w:rsidP="00BF6117">
      <w:pPr>
        <w:ind w:left="23"/>
        <w:jc w:val="both"/>
        <w:rPr>
          <w:rFonts w:ascii="Arial" w:hAnsi="Arial" w:cs="Arial"/>
          <w:sz w:val="18"/>
          <w:szCs w:val="18"/>
        </w:rPr>
      </w:pPr>
      <w:r w:rsidRPr="001E242F">
        <w:rPr>
          <w:rFonts w:ascii="Arial" w:hAnsi="Arial" w:cs="Arial"/>
          <w:sz w:val="18"/>
          <w:szCs w:val="18"/>
        </w:rPr>
        <w:t xml:space="preserve"> </w:t>
      </w:r>
    </w:p>
    <w:p w:rsidR="004939D0" w:rsidRPr="001E242F" w:rsidRDefault="004939D0" w:rsidP="000846AB">
      <w:pPr>
        <w:numPr>
          <w:ilvl w:val="3"/>
          <w:numId w:val="22"/>
        </w:numPr>
        <w:tabs>
          <w:tab w:val="clear" w:pos="2880"/>
          <w:tab w:val="num" w:pos="493"/>
        </w:tabs>
        <w:ind w:left="426" w:hanging="426"/>
        <w:jc w:val="both"/>
        <w:rPr>
          <w:rFonts w:ascii="Arial" w:hAnsi="Arial" w:cs="Arial"/>
          <w:sz w:val="18"/>
          <w:szCs w:val="18"/>
        </w:rPr>
      </w:pPr>
      <w:r w:rsidRPr="001E242F">
        <w:rPr>
          <w:rFonts w:ascii="Arial" w:hAnsi="Arial" w:cs="Arial"/>
          <w:sz w:val="18"/>
          <w:szCs w:val="18"/>
        </w:rPr>
        <w:t xml:space="preserve">Cuando se compruebe que tienen acuerdo con otros licitantes para elevar el costo de los bienes solicitados </w:t>
      </w:r>
      <w:r w:rsidRPr="001E242F">
        <w:rPr>
          <w:rFonts w:ascii="Arial" w:hAnsi="Arial" w:cs="Arial"/>
          <w:sz w:val="18"/>
          <w:szCs w:val="18"/>
          <w:lang w:val="es-MX"/>
        </w:rPr>
        <w:t xml:space="preserve">o </w:t>
      </w:r>
      <w:r w:rsidRPr="001E242F">
        <w:rPr>
          <w:rFonts w:ascii="Arial" w:hAnsi="Arial" w:cs="Arial"/>
          <w:sz w:val="18"/>
          <w:szCs w:val="18"/>
        </w:rPr>
        <w:t>bien</w:t>
      </w:r>
      <w:r w:rsidRPr="001E242F">
        <w:rPr>
          <w:rFonts w:ascii="Arial" w:hAnsi="Arial" w:cs="Arial"/>
          <w:sz w:val="18"/>
          <w:szCs w:val="18"/>
          <w:lang w:val="es-MX"/>
        </w:rPr>
        <w:t>, cualquier otro acuerdo que tenga como fin obtener una ventaja sobre los demás licitantes</w:t>
      </w:r>
      <w:r w:rsidRPr="001E242F">
        <w:rPr>
          <w:rFonts w:ascii="Arial" w:hAnsi="Arial" w:cs="Arial"/>
          <w:sz w:val="18"/>
          <w:szCs w:val="18"/>
        </w:rPr>
        <w:t>.</w:t>
      </w:r>
    </w:p>
    <w:p w:rsidR="004939D0" w:rsidRPr="001E242F" w:rsidRDefault="004939D0" w:rsidP="00BF6117">
      <w:pPr>
        <w:jc w:val="both"/>
        <w:rPr>
          <w:rFonts w:ascii="Arial" w:hAnsi="Arial" w:cs="Arial"/>
          <w:sz w:val="18"/>
          <w:szCs w:val="18"/>
        </w:rPr>
      </w:pPr>
    </w:p>
    <w:p w:rsidR="004939D0" w:rsidRPr="001E242F" w:rsidRDefault="004939D0" w:rsidP="000846AB">
      <w:pPr>
        <w:numPr>
          <w:ilvl w:val="3"/>
          <w:numId w:val="22"/>
        </w:numPr>
        <w:tabs>
          <w:tab w:val="clear" w:pos="2880"/>
          <w:tab w:val="num" w:pos="493"/>
        </w:tabs>
        <w:ind w:left="426" w:hanging="426"/>
        <w:jc w:val="both"/>
        <w:rPr>
          <w:rFonts w:ascii="Arial" w:hAnsi="Arial" w:cs="Arial"/>
          <w:sz w:val="18"/>
          <w:szCs w:val="18"/>
        </w:rPr>
      </w:pPr>
      <w:r w:rsidRPr="001E242F">
        <w:rPr>
          <w:rFonts w:ascii="Arial" w:hAnsi="Arial" w:cs="Arial"/>
          <w:sz w:val="18"/>
          <w:szCs w:val="18"/>
        </w:rPr>
        <w:t>Cuando incurran en cualquier violación a las disposiciones de la LAASSP, a su Reglamento o a cualquier otro ordenamiento legal o normativo vinculado con este procedimiento.</w:t>
      </w:r>
    </w:p>
    <w:p w:rsidR="004939D0" w:rsidRPr="001E242F" w:rsidRDefault="004939D0" w:rsidP="00BF6117">
      <w:pPr>
        <w:jc w:val="both"/>
        <w:rPr>
          <w:rFonts w:ascii="Arial" w:hAnsi="Arial" w:cs="Arial"/>
          <w:sz w:val="18"/>
          <w:szCs w:val="18"/>
        </w:rPr>
      </w:pPr>
    </w:p>
    <w:p w:rsidR="004939D0" w:rsidRPr="001E242F" w:rsidRDefault="004939D0" w:rsidP="000846AB">
      <w:pPr>
        <w:numPr>
          <w:ilvl w:val="3"/>
          <w:numId w:val="22"/>
        </w:numPr>
        <w:tabs>
          <w:tab w:val="clear" w:pos="2880"/>
          <w:tab w:val="num" w:pos="493"/>
        </w:tabs>
        <w:ind w:left="426" w:hanging="426"/>
        <w:jc w:val="both"/>
        <w:rPr>
          <w:rFonts w:ascii="Arial" w:hAnsi="Arial" w:cs="Arial"/>
          <w:sz w:val="18"/>
          <w:szCs w:val="18"/>
        </w:rPr>
      </w:pPr>
      <w:r w:rsidRPr="001E242F">
        <w:rPr>
          <w:rFonts w:ascii="Arial" w:hAnsi="Arial" w:cs="Arial"/>
          <w:sz w:val="18"/>
          <w:szCs w:val="18"/>
        </w:rPr>
        <w:t>Cuando no cotice la totalidad de los bienes requeridos.</w:t>
      </w:r>
    </w:p>
    <w:p w:rsidR="004939D0" w:rsidRPr="001E242F" w:rsidRDefault="004939D0" w:rsidP="00BF6117">
      <w:pPr>
        <w:tabs>
          <w:tab w:val="left" w:pos="567"/>
        </w:tabs>
        <w:ind w:left="360"/>
        <w:jc w:val="both"/>
        <w:rPr>
          <w:rFonts w:ascii="Arial" w:hAnsi="Arial" w:cs="Arial"/>
          <w:sz w:val="18"/>
          <w:szCs w:val="18"/>
        </w:rPr>
      </w:pPr>
    </w:p>
    <w:p w:rsidR="004939D0" w:rsidRPr="001E242F" w:rsidRDefault="004939D0" w:rsidP="000846AB">
      <w:pPr>
        <w:numPr>
          <w:ilvl w:val="0"/>
          <w:numId w:val="27"/>
        </w:numPr>
        <w:tabs>
          <w:tab w:val="clear" w:pos="720"/>
          <w:tab w:val="left" w:pos="567"/>
        </w:tabs>
        <w:suppressAutoHyphens w:val="0"/>
        <w:ind w:left="567" w:hanging="567"/>
        <w:jc w:val="both"/>
        <w:rPr>
          <w:rFonts w:ascii="Arial" w:hAnsi="Arial" w:cs="Arial"/>
          <w:sz w:val="18"/>
          <w:szCs w:val="18"/>
        </w:rPr>
      </w:pPr>
      <w:r w:rsidRPr="001E242F">
        <w:rPr>
          <w:rFonts w:ascii="Arial" w:hAnsi="Arial" w:cs="Arial"/>
          <w:sz w:val="18"/>
          <w:szCs w:val="18"/>
        </w:rPr>
        <w:t>Cuando no presente uno o más de los escritos o manifiestos solicitados con carácter de “bajo protesta de decir verdad”, solicitados en las presentes bases u omita la leyenda requerida.</w:t>
      </w:r>
    </w:p>
    <w:p w:rsidR="004939D0" w:rsidRPr="001E242F" w:rsidRDefault="004939D0" w:rsidP="00BF6117">
      <w:pPr>
        <w:tabs>
          <w:tab w:val="left" w:pos="567"/>
        </w:tabs>
        <w:suppressAutoHyphens w:val="0"/>
        <w:jc w:val="both"/>
        <w:rPr>
          <w:rFonts w:ascii="Arial" w:hAnsi="Arial" w:cs="Arial"/>
          <w:sz w:val="18"/>
          <w:szCs w:val="18"/>
        </w:rPr>
      </w:pPr>
    </w:p>
    <w:p w:rsidR="004939D0" w:rsidRPr="001E242F" w:rsidRDefault="004939D0" w:rsidP="000846AB">
      <w:pPr>
        <w:numPr>
          <w:ilvl w:val="0"/>
          <w:numId w:val="27"/>
        </w:numPr>
        <w:tabs>
          <w:tab w:val="clear" w:pos="720"/>
          <w:tab w:val="left" w:pos="567"/>
        </w:tabs>
        <w:suppressAutoHyphens w:val="0"/>
        <w:ind w:left="567" w:hanging="567"/>
        <w:jc w:val="both"/>
        <w:rPr>
          <w:rFonts w:ascii="Arial" w:hAnsi="Arial" w:cs="Arial"/>
          <w:sz w:val="18"/>
          <w:szCs w:val="18"/>
        </w:rPr>
      </w:pPr>
      <w:r w:rsidRPr="001E242F">
        <w:rPr>
          <w:rFonts w:ascii="Arial" w:hAnsi="Arial" w:cs="Arial"/>
          <w:sz w:val="18"/>
          <w:szCs w:val="18"/>
        </w:rPr>
        <w:t>Cuando la propuesta no se encuentre debidamente foliada en todas y cada una de las hojas que la integran.</w:t>
      </w:r>
    </w:p>
    <w:p w:rsidR="004939D0" w:rsidRPr="001E242F" w:rsidRDefault="004939D0" w:rsidP="00BF6117">
      <w:pPr>
        <w:tabs>
          <w:tab w:val="left" w:pos="567"/>
        </w:tabs>
        <w:jc w:val="both"/>
        <w:rPr>
          <w:rFonts w:ascii="Arial" w:hAnsi="Arial" w:cs="Arial"/>
          <w:sz w:val="18"/>
          <w:szCs w:val="18"/>
        </w:rPr>
      </w:pPr>
    </w:p>
    <w:p w:rsidR="004939D0" w:rsidRPr="001E242F" w:rsidRDefault="004939D0" w:rsidP="00BF6117">
      <w:pPr>
        <w:tabs>
          <w:tab w:val="left" w:pos="426"/>
        </w:tabs>
        <w:jc w:val="both"/>
        <w:rPr>
          <w:rFonts w:ascii="Arial" w:hAnsi="Arial" w:cs="Arial"/>
          <w:b/>
          <w:bCs/>
          <w:sz w:val="18"/>
          <w:szCs w:val="18"/>
        </w:rPr>
      </w:pPr>
      <w:r w:rsidRPr="001E242F">
        <w:rPr>
          <w:rFonts w:ascii="Arial" w:hAnsi="Arial" w:cs="Arial"/>
          <w:b/>
          <w:bCs/>
          <w:sz w:val="18"/>
          <w:szCs w:val="18"/>
        </w:rPr>
        <w:t>11.</w:t>
      </w:r>
      <w:r w:rsidRPr="001E242F">
        <w:rPr>
          <w:rFonts w:ascii="Arial" w:hAnsi="Arial" w:cs="Arial"/>
          <w:b/>
          <w:bCs/>
          <w:sz w:val="18"/>
          <w:szCs w:val="18"/>
        </w:rPr>
        <w:tab/>
        <w:t>COMUNICACIÓN DEL FALLO:</w:t>
      </w:r>
    </w:p>
    <w:p w:rsidR="004939D0" w:rsidRPr="001E242F" w:rsidRDefault="004939D0" w:rsidP="00BF6117">
      <w:pPr>
        <w:tabs>
          <w:tab w:val="left" w:pos="426"/>
        </w:tabs>
        <w:jc w:val="both"/>
        <w:rPr>
          <w:rFonts w:ascii="Arial" w:hAnsi="Arial" w:cs="Arial"/>
          <w:b/>
          <w:bCs/>
          <w:sz w:val="18"/>
          <w:szCs w:val="18"/>
        </w:rPr>
      </w:pPr>
    </w:p>
    <w:p w:rsidR="004939D0" w:rsidRPr="001E242F" w:rsidRDefault="004939D0" w:rsidP="00BF6117">
      <w:pPr>
        <w:tabs>
          <w:tab w:val="left" w:pos="852"/>
        </w:tabs>
        <w:ind w:left="426" w:hanging="426"/>
        <w:jc w:val="both"/>
        <w:rPr>
          <w:rFonts w:ascii="Arial" w:hAnsi="Arial" w:cs="Arial"/>
          <w:bCs/>
          <w:sz w:val="18"/>
          <w:szCs w:val="18"/>
        </w:rPr>
      </w:pPr>
      <w:r w:rsidRPr="001E242F">
        <w:rPr>
          <w:rFonts w:ascii="Arial" w:hAnsi="Arial" w:cs="Arial"/>
          <w:bCs/>
          <w:sz w:val="18"/>
          <w:szCs w:val="18"/>
        </w:rPr>
        <w:t>a).</w:t>
      </w:r>
      <w:r w:rsidRPr="001E242F">
        <w:rPr>
          <w:rFonts w:ascii="Arial" w:hAnsi="Arial" w:cs="Arial"/>
          <w:bCs/>
          <w:sz w:val="18"/>
          <w:szCs w:val="18"/>
        </w:rPr>
        <w:tab/>
        <w:t>Por tratarse de un procedimiento de contratación realizado de conformidad con lo previsto en el artículo 26Bis, fracción III de la LAASSP, el acto de fallo se dará a conocer en junta pública y a los licitantes que hayan presentado proposiciones y que libremente hayan asistido al acto, se les entregará copia del mismo, levantándose el acta respectiva. Asimismo, el contenido del fallo se difundirá a través de COMPRANET. A los licitantes que no hayan asistido al presente acto, se les enviará por correo electrónico el aviso de publicación en este medio.</w:t>
      </w:r>
    </w:p>
    <w:p w:rsidR="004939D0" w:rsidRPr="001E242F" w:rsidRDefault="004939D0" w:rsidP="00BF6117">
      <w:pPr>
        <w:tabs>
          <w:tab w:val="left" w:pos="426"/>
        </w:tabs>
        <w:jc w:val="both"/>
        <w:rPr>
          <w:rFonts w:ascii="Arial" w:hAnsi="Arial" w:cs="Arial"/>
          <w:bCs/>
          <w:sz w:val="18"/>
          <w:szCs w:val="18"/>
        </w:rPr>
      </w:pPr>
    </w:p>
    <w:p w:rsidR="004939D0" w:rsidRPr="001E242F" w:rsidRDefault="004939D0" w:rsidP="00BF6117">
      <w:pPr>
        <w:tabs>
          <w:tab w:val="left" w:pos="852"/>
        </w:tabs>
        <w:ind w:left="426" w:hanging="426"/>
        <w:jc w:val="both"/>
        <w:rPr>
          <w:rFonts w:ascii="Arial" w:hAnsi="Arial" w:cs="Arial"/>
          <w:bCs/>
          <w:sz w:val="18"/>
          <w:szCs w:val="18"/>
        </w:rPr>
      </w:pPr>
      <w:r w:rsidRPr="001E242F">
        <w:rPr>
          <w:rFonts w:ascii="Arial" w:hAnsi="Arial" w:cs="Arial"/>
          <w:bCs/>
          <w:sz w:val="18"/>
          <w:szCs w:val="18"/>
        </w:rPr>
        <w:t>b).</w:t>
      </w:r>
      <w:r w:rsidRPr="001E242F">
        <w:rPr>
          <w:rFonts w:ascii="Arial" w:hAnsi="Arial" w:cs="Arial"/>
          <w:bCs/>
          <w:sz w:val="18"/>
          <w:szCs w:val="18"/>
        </w:rPr>
        <w:tab/>
        <w:t>Con fundamento en el artículo 37 de la LAASSP, con la notificación del fallo antes señalado, por el que se adjudicará el (los) contrato (s), las obligaciones derivadas de este (s), serán exigibles, sin perjuicio de la obligación de las partes de firmarlo en los términos señalados en el fallo y la fecha indicada en el numeral 12.2. de la presente convocatoria.</w:t>
      </w:r>
    </w:p>
    <w:p w:rsidR="004939D0" w:rsidRPr="001E242F" w:rsidRDefault="004939D0" w:rsidP="00BF6117">
      <w:pPr>
        <w:tabs>
          <w:tab w:val="left" w:pos="852"/>
        </w:tabs>
        <w:ind w:left="426" w:hanging="426"/>
        <w:jc w:val="both"/>
        <w:rPr>
          <w:rFonts w:ascii="Arial" w:hAnsi="Arial" w:cs="Arial"/>
          <w:bCs/>
          <w:sz w:val="18"/>
          <w:szCs w:val="18"/>
        </w:rPr>
      </w:pPr>
    </w:p>
    <w:p w:rsidR="004939D0" w:rsidRPr="001E242F" w:rsidRDefault="004939D0" w:rsidP="00BF6117">
      <w:pPr>
        <w:tabs>
          <w:tab w:val="left" w:pos="426"/>
        </w:tabs>
        <w:jc w:val="both"/>
        <w:rPr>
          <w:rFonts w:ascii="Arial" w:hAnsi="Arial" w:cs="Arial"/>
          <w:sz w:val="18"/>
          <w:szCs w:val="18"/>
        </w:rPr>
      </w:pPr>
      <w:r w:rsidRPr="001E242F">
        <w:rPr>
          <w:rFonts w:ascii="Arial" w:hAnsi="Arial" w:cs="Arial"/>
          <w:sz w:val="18"/>
          <w:szCs w:val="18"/>
          <w:lang w:val="es-MX"/>
        </w:rPr>
        <w:t xml:space="preserve">Las actas de las juntas de aclaraciones, del acto de presentación y apertura de proposiciones y de la junta pública en </w:t>
      </w:r>
      <w:r w:rsidRPr="001E242F">
        <w:rPr>
          <w:rFonts w:ascii="Arial" w:hAnsi="Arial" w:cs="Arial"/>
          <w:sz w:val="18"/>
          <w:szCs w:val="18"/>
        </w:rPr>
        <w:t>la</w:t>
      </w:r>
      <w:r w:rsidRPr="001E242F">
        <w:rPr>
          <w:rFonts w:ascii="Arial" w:hAnsi="Arial" w:cs="Arial"/>
          <w:sz w:val="18"/>
          <w:szCs w:val="18"/>
          <w:lang w:val="es-MX"/>
        </w:rPr>
        <w:t xml:space="preserve"> que se dé a conocer el fallo serán firmadas por los licitantes que hubieran asistido, sin que la falta de firma de alguno de ellos reste validez o efectos a las mismas, de las cuales se podrá entregar una copia a dichos asistentes </w:t>
      </w:r>
      <w:r w:rsidRPr="001E242F">
        <w:rPr>
          <w:rFonts w:ascii="Arial" w:hAnsi="Arial" w:cs="Arial"/>
          <w:sz w:val="18"/>
          <w:szCs w:val="18"/>
          <w:lang w:val="es-ES_tradnl"/>
        </w:rPr>
        <w:t xml:space="preserve">y, se pondrán </w:t>
      </w:r>
      <w:r w:rsidRPr="001E242F">
        <w:rPr>
          <w:rFonts w:ascii="Arial" w:hAnsi="Arial" w:cs="Arial"/>
          <w:sz w:val="18"/>
          <w:szCs w:val="18"/>
        </w:rPr>
        <w:t xml:space="preserve">al finalizar los actos a disposición de los licitantes que no hayan asistido, en el tablero de la oficina de Adquisición de Bienes y Contratación de Servicios, sita en </w:t>
      </w:r>
      <w:r w:rsidRPr="001E242F">
        <w:rPr>
          <w:rFonts w:ascii="Arial" w:hAnsi="Arial" w:cs="Arial"/>
          <w:bCs/>
          <w:sz w:val="18"/>
          <w:szCs w:val="18"/>
        </w:rPr>
        <w:t xml:space="preserve">boulevard </w:t>
      </w:r>
      <w:r w:rsidRPr="001E242F">
        <w:rPr>
          <w:rFonts w:ascii="Arial" w:hAnsi="Arial" w:cs="Arial"/>
          <w:b/>
          <w:bCs/>
          <w:sz w:val="18"/>
          <w:szCs w:val="18"/>
        </w:rPr>
        <w:t>Emiliano Zapata, Numero 3755 Poniente, Colonia Industrial el Palmito, C.P. 80160, Culiacán, Sinaloa</w:t>
      </w:r>
      <w:r w:rsidRPr="001E242F">
        <w:rPr>
          <w:rFonts w:ascii="Arial" w:hAnsi="Arial" w:cs="Arial"/>
          <w:sz w:val="18"/>
          <w:szCs w:val="18"/>
        </w:rPr>
        <w:t>, por un término no menor a 5 días hábiles.</w:t>
      </w:r>
    </w:p>
    <w:p w:rsidR="004939D0" w:rsidRPr="001E242F" w:rsidRDefault="004939D0" w:rsidP="00BF6117">
      <w:pPr>
        <w:ind w:left="1134"/>
        <w:jc w:val="both"/>
        <w:rPr>
          <w:rFonts w:ascii="Arial" w:hAnsi="Arial" w:cs="Arial"/>
          <w:sz w:val="18"/>
          <w:szCs w:val="18"/>
        </w:rPr>
      </w:pPr>
    </w:p>
    <w:p w:rsidR="004939D0" w:rsidRPr="001E242F" w:rsidRDefault="004939D0" w:rsidP="000846AB">
      <w:pPr>
        <w:numPr>
          <w:ilvl w:val="0"/>
          <w:numId w:val="7"/>
        </w:numPr>
        <w:jc w:val="both"/>
        <w:rPr>
          <w:rFonts w:ascii="Arial" w:hAnsi="Arial" w:cs="Arial"/>
          <w:sz w:val="18"/>
          <w:szCs w:val="18"/>
        </w:rPr>
      </w:pPr>
      <w:r w:rsidRPr="001E242F">
        <w:rPr>
          <w:rFonts w:ascii="Arial" w:hAnsi="Arial" w:cs="Arial"/>
          <w:sz w:val="18"/>
          <w:szCs w:val="18"/>
        </w:rPr>
        <w:lastRenderedPageBreak/>
        <w:t>Asimismo, se difundirá un ejemplar de dichas actas en COMPRANET para efectos de notificación a los licitantes que hayan participado a través de COMPRANET y a los que no hayan asistido al (los) acto(s), en el entendido de que este procedimiento sustituye el de notificación personal.</w:t>
      </w:r>
    </w:p>
    <w:p w:rsidR="004939D0" w:rsidRPr="001E242F" w:rsidRDefault="004939D0" w:rsidP="00BF6117">
      <w:pPr>
        <w:ind w:left="360"/>
        <w:jc w:val="both"/>
        <w:rPr>
          <w:rFonts w:ascii="Arial" w:hAnsi="Arial" w:cs="Arial"/>
          <w:sz w:val="18"/>
          <w:szCs w:val="18"/>
        </w:rPr>
      </w:pPr>
    </w:p>
    <w:p w:rsidR="004939D0" w:rsidRPr="001E242F" w:rsidRDefault="004939D0" w:rsidP="000846AB">
      <w:pPr>
        <w:numPr>
          <w:ilvl w:val="0"/>
          <w:numId w:val="7"/>
        </w:numPr>
        <w:jc w:val="both"/>
        <w:rPr>
          <w:rFonts w:ascii="Arial" w:hAnsi="Arial" w:cs="Arial"/>
          <w:sz w:val="18"/>
          <w:szCs w:val="18"/>
        </w:rPr>
      </w:pPr>
      <w:r w:rsidRPr="001E242F">
        <w:rPr>
          <w:rFonts w:ascii="Arial" w:hAnsi="Arial" w:cs="Arial"/>
          <w:sz w:val="18"/>
          <w:szCs w:val="18"/>
        </w:rPr>
        <w:t>Independientemente de lo anterior, el contenido de dichas actas podrá ser consultado en el portal de transparencia “IMSS va a comprar” - “IMSS compró”.</w:t>
      </w:r>
    </w:p>
    <w:p w:rsidR="004939D0" w:rsidRPr="001E242F" w:rsidRDefault="004939D0" w:rsidP="00BF6117">
      <w:pPr>
        <w:jc w:val="both"/>
        <w:rPr>
          <w:rFonts w:ascii="Arial" w:hAnsi="Arial" w:cs="Arial"/>
          <w:sz w:val="18"/>
          <w:szCs w:val="18"/>
        </w:rPr>
      </w:pPr>
    </w:p>
    <w:p w:rsidR="004939D0" w:rsidRPr="001E242F" w:rsidRDefault="004939D0" w:rsidP="00BF6117">
      <w:pPr>
        <w:jc w:val="both"/>
        <w:rPr>
          <w:rFonts w:ascii="Arial" w:hAnsi="Arial" w:cs="Arial"/>
          <w:b/>
          <w:sz w:val="18"/>
          <w:szCs w:val="18"/>
        </w:rPr>
      </w:pPr>
      <w:r w:rsidRPr="001E242F">
        <w:rPr>
          <w:rFonts w:ascii="Arial" w:hAnsi="Arial" w:cs="Arial"/>
          <w:b/>
          <w:sz w:val="18"/>
          <w:szCs w:val="18"/>
        </w:rPr>
        <w:t>12.</w:t>
      </w:r>
      <w:r w:rsidRPr="001E242F">
        <w:rPr>
          <w:rFonts w:ascii="Arial" w:hAnsi="Arial" w:cs="Arial"/>
          <w:b/>
          <w:sz w:val="18"/>
          <w:szCs w:val="18"/>
        </w:rPr>
        <w:tab/>
        <w:t xml:space="preserve">. MODELO DE CONTRATO. </w:t>
      </w:r>
    </w:p>
    <w:p w:rsidR="004939D0" w:rsidRPr="001E242F" w:rsidRDefault="004939D0" w:rsidP="00BF6117">
      <w:pPr>
        <w:jc w:val="both"/>
        <w:rPr>
          <w:rFonts w:ascii="Arial" w:hAnsi="Arial" w:cs="Arial"/>
          <w:b/>
          <w:sz w:val="18"/>
          <w:szCs w:val="18"/>
        </w:rPr>
      </w:pPr>
    </w:p>
    <w:p w:rsidR="004939D0" w:rsidRPr="001E242F" w:rsidRDefault="004939D0" w:rsidP="00BF6117">
      <w:pPr>
        <w:jc w:val="both"/>
        <w:rPr>
          <w:rFonts w:ascii="Arial" w:hAnsi="Arial" w:cs="Arial"/>
          <w:sz w:val="18"/>
          <w:szCs w:val="18"/>
        </w:rPr>
      </w:pPr>
      <w:r w:rsidRPr="001E242F">
        <w:rPr>
          <w:rFonts w:ascii="Arial" w:hAnsi="Arial" w:cs="Arial"/>
          <w:sz w:val="18"/>
          <w:szCs w:val="18"/>
        </w:rPr>
        <w:t xml:space="preserve">Con fundamento en el artículo 29, fracción XVI de la LAASSP, se adjunta como </w:t>
      </w:r>
      <w:r w:rsidRPr="001E242F">
        <w:rPr>
          <w:rFonts w:ascii="Arial" w:hAnsi="Arial" w:cs="Arial"/>
          <w:b/>
          <w:sz w:val="18"/>
          <w:szCs w:val="18"/>
        </w:rPr>
        <w:t>Anexo Número 8 (ocho)</w:t>
      </w:r>
      <w:r w:rsidRPr="001E242F">
        <w:rPr>
          <w:rFonts w:ascii="Arial" w:hAnsi="Arial" w:cs="Arial"/>
          <w:sz w:val="18"/>
          <w:szCs w:val="18"/>
        </w:rPr>
        <w:t>,</w:t>
      </w:r>
      <w:r w:rsidRPr="001E242F">
        <w:rPr>
          <w:rFonts w:ascii="Arial" w:hAnsi="Arial" w:cs="Arial"/>
          <w:b/>
          <w:sz w:val="18"/>
          <w:szCs w:val="18"/>
        </w:rPr>
        <w:t xml:space="preserve"> </w:t>
      </w:r>
      <w:r w:rsidRPr="001E242F">
        <w:rPr>
          <w:rFonts w:ascii="Arial" w:hAnsi="Arial" w:cs="Arial"/>
          <w:sz w:val="18"/>
          <w:szCs w:val="18"/>
        </w:rPr>
        <w:t>el modelo del contrato abierto que será empleado para formalizar los derechos y obligaciones que se deriven de la presente licitación, el cual contiene en lo aplicable, los términos y condiciones previstos en el artículo 45, de la LAASSP, mismos que serán obligatorios para el licitante que resulte adjudicado, en el entendido de que su contenido será adecuado, en lo conducente, con motivo de lo determinado en la(s) junta(s) de aclaraciones y a lo que de acuerdo con lo ofertado en la proposición del licitante, le haya sido adjudicado en el fallo.</w:t>
      </w:r>
    </w:p>
    <w:p w:rsidR="004939D0" w:rsidRPr="001E242F" w:rsidRDefault="004939D0" w:rsidP="00BF6117">
      <w:pPr>
        <w:jc w:val="both"/>
        <w:rPr>
          <w:rFonts w:ascii="Arial" w:hAnsi="Arial" w:cs="Arial"/>
          <w:b/>
          <w:sz w:val="18"/>
          <w:szCs w:val="18"/>
        </w:rPr>
      </w:pPr>
    </w:p>
    <w:p w:rsidR="004939D0" w:rsidRPr="001E242F" w:rsidRDefault="004939D0" w:rsidP="00BF6117">
      <w:pPr>
        <w:jc w:val="both"/>
        <w:rPr>
          <w:rFonts w:ascii="Arial" w:hAnsi="Arial" w:cs="Arial"/>
          <w:sz w:val="18"/>
          <w:szCs w:val="18"/>
          <w:lang w:val="es-ES_tradnl"/>
        </w:rPr>
      </w:pPr>
      <w:r w:rsidRPr="001E242F">
        <w:rPr>
          <w:rFonts w:ascii="Arial" w:hAnsi="Arial" w:cs="Arial"/>
          <w:sz w:val="18"/>
          <w:szCs w:val="18"/>
          <w:lang w:val="es-ES_tradnl"/>
        </w:rPr>
        <w:t>En caso de discrepancia, en el contenido del contrato en relación con el de la presente convocatoria, prevalecerá lo estipulado en esta última, así como el resultado de las juntas de aclaraciones.</w:t>
      </w:r>
    </w:p>
    <w:p w:rsidR="004939D0" w:rsidRPr="001E242F" w:rsidRDefault="004939D0" w:rsidP="00BF6117">
      <w:pPr>
        <w:jc w:val="both"/>
        <w:rPr>
          <w:rFonts w:ascii="Arial" w:hAnsi="Arial" w:cs="Arial"/>
          <w:b/>
          <w:sz w:val="18"/>
          <w:szCs w:val="18"/>
          <w:lang w:val="es-ES_tradnl"/>
        </w:rPr>
      </w:pPr>
    </w:p>
    <w:p w:rsidR="004939D0" w:rsidRPr="001E242F" w:rsidRDefault="004939D0" w:rsidP="00BF6117">
      <w:pPr>
        <w:jc w:val="both"/>
        <w:rPr>
          <w:rFonts w:ascii="Arial" w:hAnsi="Arial" w:cs="Arial"/>
          <w:sz w:val="18"/>
          <w:szCs w:val="18"/>
        </w:rPr>
      </w:pPr>
      <w:r w:rsidRPr="001E242F">
        <w:rPr>
          <w:rFonts w:ascii="Arial" w:hAnsi="Arial" w:cs="Arial"/>
          <w:sz w:val="18"/>
          <w:szCs w:val="18"/>
        </w:rPr>
        <w:t xml:space="preserve">La cantidad mínima y máxima de presupuesto por cada una de las partidas, objeto de esta licitación, se detallan en el </w:t>
      </w:r>
      <w:r w:rsidRPr="001E242F">
        <w:rPr>
          <w:rFonts w:ascii="Arial" w:hAnsi="Arial" w:cs="Arial"/>
          <w:b/>
          <w:sz w:val="18"/>
          <w:szCs w:val="18"/>
        </w:rPr>
        <w:t>Anexo Número 1 (uno)</w:t>
      </w:r>
      <w:r w:rsidRPr="001E242F">
        <w:rPr>
          <w:rFonts w:ascii="Arial" w:hAnsi="Arial" w:cs="Arial"/>
          <w:sz w:val="18"/>
          <w:szCs w:val="18"/>
        </w:rPr>
        <w:t>, el cual forma parte de las presentes bases.</w:t>
      </w:r>
    </w:p>
    <w:p w:rsidR="004939D0" w:rsidRPr="001E242F" w:rsidRDefault="004939D0" w:rsidP="00BF6117">
      <w:pPr>
        <w:jc w:val="both"/>
        <w:rPr>
          <w:rFonts w:ascii="Arial" w:hAnsi="Arial" w:cs="Arial"/>
          <w:sz w:val="18"/>
          <w:szCs w:val="18"/>
        </w:rPr>
      </w:pPr>
    </w:p>
    <w:p w:rsidR="004939D0" w:rsidRPr="001E242F" w:rsidRDefault="004939D0" w:rsidP="00BF6117">
      <w:pPr>
        <w:jc w:val="both"/>
        <w:rPr>
          <w:rFonts w:ascii="Arial" w:hAnsi="Arial" w:cs="Arial"/>
          <w:b/>
          <w:sz w:val="18"/>
          <w:szCs w:val="18"/>
        </w:rPr>
      </w:pPr>
      <w:r w:rsidRPr="001E242F">
        <w:rPr>
          <w:rFonts w:ascii="Arial" w:hAnsi="Arial" w:cs="Arial"/>
          <w:b/>
          <w:sz w:val="18"/>
          <w:szCs w:val="18"/>
        </w:rPr>
        <w:t>12.1.</w:t>
      </w:r>
      <w:r w:rsidRPr="001E242F">
        <w:rPr>
          <w:rFonts w:ascii="Arial" w:hAnsi="Arial" w:cs="Arial"/>
          <w:b/>
          <w:sz w:val="18"/>
          <w:szCs w:val="18"/>
        </w:rPr>
        <w:tab/>
        <w:t xml:space="preserve"> PERÍODO DE CONTRATACIÓN. </w:t>
      </w:r>
    </w:p>
    <w:p w:rsidR="004939D0" w:rsidRPr="001E242F" w:rsidRDefault="004939D0" w:rsidP="00BF6117">
      <w:pPr>
        <w:jc w:val="both"/>
        <w:rPr>
          <w:rFonts w:ascii="Arial" w:hAnsi="Arial" w:cs="Arial"/>
          <w:b/>
          <w:sz w:val="18"/>
          <w:szCs w:val="18"/>
        </w:rPr>
      </w:pPr>
    </w:p>
    <w:p w:rsidR="004939D0" w:rsidRPr="001E242F" w:rsidRDefault="004939D0" w:rsidP="00BF6117">
      <w:pPr>
        <w:jc w:val="both"/>
        <w:rPr>
          <w:rFonts w:ascii="Arial" w:hAnsi="Arial" w:cs="Arial"/>
          <w:sz w:val="18"/>
          <w:szCs w:val="18"/>
        </w:rPr>
      </w:pPr>
      <w:r w:rsidRPr="001E242F">
        <w:rPr>
          <w:rFonts w:ascii="Arial" w:hAnsi="Arial" w:cs="Arial"/>
          <w:sz w:val="18"/>
          <w:szCs w:val="18"/>
        </w:rPr>
        <w:t xml:space="preserve">El (los) contrato(s) que, en su caso, sea(n) formalizado(s) con motivo de este procedimiento de contratación será(n) de carácter anual y contará(n) con un período de vigencia </w:t>
      </w:r>
      <w:r w:rsidRPr="00084727">
        <w:rPr>
          <w:rFonts w:ascii="Arial" w:hAnsi="Arial" w:cs="Arial"/>
          <w:b/>
          <w:sz w:val="18"/>
          <w:szCs w:val="18"/>
        </w:rPr>
        <w:t xml:space="preserve">a partir de la emisión del fallo y hasta el </w:t>
      </w:r>
      <w:proofErr w:type="spellStart"/>
      <w:r w:rsidRPr="00084727">
        <w:rPr>
          <w:rFonts w:ascii="Arial" w:hAnsi="Arial" w:cs="Arial"/>
          <w:b/>
          <w:sz w:val="18"/>
          <w:szCs w:val="18"/>
        </w:rPr>
        <w:t>dia</w:t>
      </w:r>
      <w:proofErr w:type="spellEnd"/>
      <w:r w:rsidRPr="001E242F">
        <w:rPr>
          <w:rFonts w:ascii="Arial" w:hAnsi="Arial" w:cs="Arial"/>
          <w:b/>
          <w:sz w:val="18"/>
          <w:szCs w:val="18"/>
        </w:rPr>
        <w:t xml:space="preserve"> 31 de Diciembre de 2014.</w:t>
      </w:r>
    </w:p>
    <w:p w:rsidR="004939D0" w:rsidRPr="001E242F" w:rsidRDefault="004939D0" w:rsidP="00BF6117">
      <w:pPr>
        <w:jc w:val="both"/>
        <w:rPr>
          <w:rFonts w:ascii="Arial" w:hAnsi="Arial" w:cs="Arial"/>
          <w:b/>
          <w:sz w:val="18"/>
          <w:szCs w:val="18"/>
        </w:rPr>
      </w:pPr>
    </w:p>
    <w:p w:rsidR="004939D0" w:rsidRPr="001E242F" w:rsidRDefault="004939D0" w:rsidP="00BF6117">
      <w:pPr>
        <w:rPr>
          <w:rFonts w:ascii="Arial" w:hAnsi="Arial" w:cs="Arial"/>
          <w:b/>
          <w:bCs/>
          <w:sz w:val="18"/>
          <w:szCs w:val="18"/>
        </w:rPr>
      </w:pPr>
      <w:r w:rsidRPr="001E242F">
        <w:rPr>
          <w:rFonts w:ascii="Arial" w:hAnsi="Arial" w:cs="Arial"/>
          <w:b/>
          <w:sz w:val="18"/>
          <w:szCs w:val="18"/>
        </w:rPr>
        <w:t>12.2</w:t>
      </w:r>
      <w:r w:rsidRPr="001E242F">
        <w:rPr>
          <w:rFonts w:ascii="Arial" w:hAnsi="Arial" w:cs="Arial"/>
          <w:sz w:val="18"/>
          <w:szCs w:val="18"/>
        </w:rPr>
        <w:t>.</w:t>
      </w:r>
      <w:r w:rsidRPr="001E242F">
        <w:rPr>
          <w:rFonts w:ascii="Arial" w:hAnsi="Arial" w:cs="Arial"/>
          <w:sz w:val="18"/>
          <w:szCs w:val="18"/>
        </w:rPr>
        <w:tab/>
      </w:r>
      <w:r w:rsidRPr="001E242F">
        <w:rPr>
          <w:rFonts w:ascii="Arial" w:hAnsi="Arial" w:cs="Arial"/>
          <w:b/>
          <w:bCs/>
          <w:sz w:val="18"/>
          <w:szCs w:val="18"/>
        </w:rPr>
        <w:t>FIRMA DEL CONTRATO:</w:t>
      </w:r>
    </w:p>
    <w:p w:rsidR="004939D0" w:rsidRPr="001E242F" w:rsidRDefault="004939D0" w:rsidP="00BF6117">
      <w:pPr>
        <w:jc w:val="both"/>
        <w:rPr>
          <w:rFonts w:ascii="Arial" w:hAnsi="Arial" w:cs="Arial"/>
          <w:sz w:val="18"/>
          <w:szCs w:val="18"/>
        </w:rPr>
      </w:pPr>
    </w:p>
    <w:p w:rsidR="004939D0" w:rsidRPr="001E242F" w:rsidRDefault="004939D0" w:rsidP="00BF6117">
      <w:pPr>
        <w:jc w:val="both"/>
        <w:rPr>
          <w:rFonts w:ascii="Arial" w:hAnsi="Arial" w:cs="Arial"/>
          <w:i/>
          <w:sz w:val="18"/>
          <w:szCs w:val="18"/>
        </w:rPr>
      </w:pPr>
      <w:r w:rsidRPr="001E242F">
        <w:rPr>
          <w:rFonts w:ascii="Arial" w:hAnsi="Arial" w:cs="Arial"/>
          <w:sz w:val="18"/>
          <w:szCs w:val="18"/>
        </w:rPr>
        <w:t xml:space="preserve">Con fundamento en el artículo 46 de la LAASSP, el contrato se firmara, </w:t>
      </w:r>
      <w:r w:rsidRPr="001E242F">
        <w:rPr>
          <w:rFonts w:ascii="Arial" w:hAnsi="Arial" w:cs="Arial"/>
          <w:b/>
          <w:i/>
          <w:sz w:val="18"/>
          <w:szCs w:val="18"/>
        </w:rPr>
        <w:t>(dentro de los quince días naturales siguientes a la notificación del fallo).</w:t>
      </w:r>
    </w:p>
    <w:p w:rsidR="004939D0" w:rsidRPr="001E242F" w:rsidRDefault="004939D0" w:rsidP="00BF6117">
      <w:pPr>
        <w:jc w:val="both"/>
        <w:rPr>
          <w:rFonts w:ascii="Arial" w:hAnsi="Arial" w:cs="Arial"/>
          <w:sz w:val="18"/>
          <w:szCs w:val="18"/>
        </w:rPr>
      </w:pPr>
    </w:p>
    <w:p w:rsidR="004939D0" w:rsidRPr="001E242F" w:rsidRDefault="004939D0" w:rsidP="00BF6117">
      <w:pPr>
        <w:pStyle w:val="Sangradetextonormal"/>
        <w:spacing w:after="0"/>
        <w:ind w:left="0"/>
        <w:jc w:val="both"/>
        <w:rPr>
          <w:rFonts w:ascii="Arial" w:hAnsi="Arial" w:cs="Arial"/>
          <w:sz w:val="18"/>
          <w:szCs w:val="18"/>
        </w:rPr>
      </w:pPr>
      <w:r w:rsidRPr="001E242F">
        <w:rPr>
          <w:rFonts w:ascii="Arial" w:hAnsi="Arial" w:cs="Arial"/>
          <w:sz w:val="18"/>
          <w:szCs w:val="18"/>
        </w:rPr>
        <w:t>Si el licitante a quien se le hubiere adjudicado contrato, por causas imputables a él, no formaliza el mismo en la fecha señalada en el párrafo anterior, se estará a lo previsto en el segundo párrafo del artículo 46 de la LAASSP y, se dará aviso a la Secretaria de la Función Pública (SFP),  para que resuelva lo procedente en términos del artículo 59 de la LAASSP.</w:t>
      </w:r>
    </w:p>
    <w:p w:rsidR="004939D0" w:rsidRPr="001E242F" w:rsidRDefault="004939D0" w:rsidP="00BF6117">
      <w:pPr>
        <w:jc w:val="both"/>
        <w:rPr>
          <w:rFonts w:ascii="Arial" w:hAnsi="Arial" w:cs="Arial"/>
          <w:b/>
          <w:sz w:val="18"/>
          <w:szCs w:val="18"/>
        </w:rPr>
      </w:pPr>
    </w:p>
    <w:p w:rsidR="004939D0" w:rsidRDefault="004939D0" w:rsidP="00BF6117">
      <w:pPr>
        <w:jc w:val="both"/>
        <w:rPr>
          <w:rFonts w:ascii="Arial" w:hAnsi="Arial" w:cs="Arial"/>
          <w:b/>
          <w:sz w:val="18"/>
          <w:szCs w:val="18"/>
        </w:rPr>
      </w:pPr>
    </w:p>
    <w:p w:rsidR="004939D0" w:rsidRDefault="004939D0" w:rsidP="00BF6117">
      <w:pPr>
        <w:jc w:val="both"/>
        <w:rPr>
          <w:rFonts w:ascii="Arial" w:hAnsi="Arial" w:cs="Arial"/>
          <w:b/>
          <w:sz w:val="18"/>
          <w:szCs w:val="18"/>
        </w:rPr>
      </w:pPr>
    </w:p>
    <w:p w:rsidR="004939D0" w:rsidRDefault="004939D0" w:rsidP="00BF6117">
      <w:pPr>
        <w:jc w:val="both"/>
        <w:rPr>
          <w:rFonts w:ascii="Arial" w:hAnsi="Arial" w:cs="Arial"/>
          <w:b/>
          <w:sz w:val="18"/>
          <w:szCs w:val="18"/>
        </w:rPr>
      </w:pPr>
    </w:p>
    <w:p w:rsidR="004939D0" w:rsidRDefault="004939D0" w:rsidP="00BF6117">
      <w:pPr>
        <w:jc w:val="both"/>
        <w:rPr>
          <w:rFonts w:ascii="Arial" w:hAnsi="Arial" w:cs="Arial"/>
          <w:b/>
          <w:sz w:val="18"/>
          <w:szCs w:val="18"/>
        </w:rPr>
      </w:pPr>
    </w:p>
    <w:p w:rsidR="004939D0" w:rsidRPr="001E242F" w:rsidRDefault="004939D0" w:rsidP="00BF6117">
      <w:pPr>
        <w:jc w:val="both"/>
        <w:rPr>
          <w:rFonts w:ascii="Arial" w:hAnsi="Arial" w:cs="Arial"/>
          <w:b/>
          <w:sz w:val="18"/>
          <w:szCs w:val="18"/>
        </w:rPr>
      </w:pPr>
      <w:r w:rsidRPr="001E242F">
        <w:rPr>
          <w:rFonts w:ascii="Arial" w:hAnsi="Arial" w:cs="Arial"/>
          <w:b/>
          <w:sz w:val="18"/>
          <w:szCs w:val="18"/>
        </w:rPr>
        <w:t>13.</w:t>
      </w:r>
      <w:r w:rsidRPr="001E242F">
        <w:rPr>
          <w:rFonts w:ascii="Arial" w:hAnsi="Arial" w:cs="Arial"/>
          <w:b/>
          <w:sz w:val="18"/>
          <w:szCs w:val="18"/>
        </w:rPr>
        <w:tab/>
        <w:t>GARANTÍAS</w:t>
      </w:r>
    </w:p>
    <w:p w:rsidR="004939D0" w:rsidRPr="001E242F" w:rsidRDefault="004939D0" w:rsidP="00BF6117">
      <w:pPr>
        <w:jc w:val="both"/>
        <w:rPr>
          <w:rFonts w:ascii="Arial" w:hAnsi="Arial" w:cs="Arial"/>
          <w:b/>
          <w:sz w:val="18"/>
          <w:szCs w:val="18"/>
        </w:rPr>
      </w:pPr>
    </w:p>
    <w:p w:rsidR="004939D0" w:rsidRPr="001E242F" w:rsidRDefault="004939D0" w:rsidP="00BF6117">
      <w:pPr>
        <w:jc w:val="both"/>
        <w:rPr>
          <w:rFonts w:ascii="Arial" w:hAnsi="Arial" w:cs="Arial"/>
          <w:b/>
          <w:sz w:val="18"/>
          <w:szCs w:val="18"/>
        </w:rPr>
      </w:pPr>
      <w:r w:rsidRPr="001E242F">
        <w:rPr>
          <w:rFonts w:ascii="Arial" w:hAnsi="Arial" w:cs="Arial"/>
          <w:b/>
          <w:sz w:val="18"/>
          <w:szCs w:val="18"/>
        </w:rPr>
        <w:t>13.1</w:t>
      </w:r>
      <w:r w:rsidRPr="001E242F">
        <w:rPr>
          <w:rFonts w:ascii="Arial" w:hAnsi="Arial" w:cs="Arial"/>
          <w:b/>
          <w:sz w:val="18"/>
          <w:szCs w:val="18"/>
        </w:rPr>
        <w:tab/>
        <w:t>GARANTÍA DE CUMPLIMIENTO DE CONTRATO.</w:t>
      </w:r>
    </w:p>
    <w:p w:rsidR="004939D0" w:rsidRPr="001E242F" w:rsidRDefault="004939D0" w:rsidP="00BF6117">
      <w:pPr>
        <w:jc w:val="both"/>
        <w:rPr>
          <w:rFonts w:ascii="Arial" w:hAnsi="Arial" w:cs="Arial"/>
          <w:b/>
          <w:sz w:val="18"/>
          <w:szCs w:val="18"/>
        </w:rPr>
      </w:pPr>
    </w:p>
    <w:p w:rsidR="004939D0" w:rsidRPr="001E242F" w:rsidRDefault="004939D0" w:rsidP="00BF6117">
      <w:pPr>
        <w:jc w:val="both"/>
        <w:rPr>
          <w:rFonts w:ascii="Arial" w:hAnsi="Arial" w:cs="Arial"/>
          <w:sz w:val="18"/>
          <w:szCs w:val="18"/>
        </w:rPr>
      </w:pPr>
      <w:r w:rsidRPr="001E242F">
        <w:rPr>
          <w:rFonts w:ascii="Arial" w:hAnsi="Arial" w:cs="Arial"/>
          <w:bCs/>
          <w:sz w:val="18"/>
          <w:szCs w:val="18"/>
        </w:rPr>
        <w:t xml:space="preserve">El licitante ganador, para garantizar el cumplimiento de todas y cada una de las obligaciones estipuladas en el contrato adjudicado, deberá presentar fianza expedida por afianzadora debidamente constituida en términos de la Ley Federal de Instituciones de Fianzas, por un importe equivalente al 10% (diez por ciento) del monto máximo del contrato, a erogar en el ejercicio fiscal de que se trate y deberá ser renovada cada ejercicio por el monto a erogar en el mismo, sin considerar el Impuesto al Valor Agregado, a favor del Instituto Mexicano del Seguro Social, conforme al </w:t>
      </w:r>
      <w:r w:rsidRPr="001E242F">
        <w:rPr>
          <w:rFonts w:ascii="Arial" w:hAnsi="Arial" w:cs="Arial"/>
          <w:b/>
          <w:sz w:val="18"/>
          <w:szCs w:val="18"/>
        </w:rPr>
        <w:t>Anexo Número 9 (nueve</w:t>
      </w:r>
      <w:r w:rsidRPr="001E242F">
        <w:rPr>
          <w:rFonts w:ascii="Arial" w:hAnsi="Arial" w:cs="Arial"/>
          <w:sz w:val="18"/>
          <w:szCs w:val="18"/>
        </w:rPr>
        <w:t xml:space="preserve">). </w:t>
      </w:r>
    </w:p>
    <w:p w:rsidR="004939D0" w:rsidRPr="001E242F" w:rsidRDefault="004939D0" w:rsidP="00BF6117">
      <w:pPr>
        <w:jc w:val="both"/>
        <w:rPr>
          <w:rFonts w:ascii="Arial" w:hAnsi="Arial" w:cs="Arial"/>
          <w:b/>
          <w:i/>
          <w:sz w:val="18"/>
          <w:szCs w:val="18"/>
          <w:u w:val="single"/>
        </w:rPr>
      </w:pPr>
    </w:p>
    <w:p w:rsidR="004939D0" w:rsidRPr="001E242F" w:rsidRDefault="004939D0" w:rsidP="00BF6117">
      <w:pPr>
        <w:jc w:val="both"/>
        <w:rPr>
          <w:rFonts w:ascii="Arial" w:hAnsi="Arial" w:cs="Arial"/>
          <w:sz w:val="18"/>
          <w:szCs w:val="18"/>
        </w:rPr>
      </w:pPr>
      <w:r w:rsidRPr="001E242F">
        <w:rPr>
          <w:rFonts w:ascii="Arial" w:hAnsi="Arial" w:cs="Arial"/>
          <w:sz w:val="18"/>
          <w:szCs w:val="18"/>
        </w:rPr>
        <w:t xml:space="preserve">La garantía de cumplimiento a las obligaciones del contrato se liberará mediante autorización por escrito por parte del Instituto en forma inmediata, siempre y  cuando el proveedor haya cumplido a satisfacción del Instituto, con todas las obligaciones contractuales. </w:t>
      </w:r>
    </w:p>
    <w:p w:rsidR="004939D0" w:rsidRPr="001E242F" w:rsidRDefault="004939D0" w:rsidP="00BF6117">
      <w:pPr>
        <w:jc w:val="both"/>
        <w:rPr>
          <w:rFonts w:ascii="Arial" w:hAnsi="Arial" w:cs="Arial"/>
          <w:sz w:val="18"/>
          <w:szCs w:val="18"/>
        </w:rPr>
      </w:pPr>
    </w:p>
    <w:p w:rsidR="004939D0" w:rsidRPr="001E242F" w:rsidRDefault="004939D0" w:rsidP="00BF6117">
      <w:pPr>
        <w:jc w:val="both"/>
        <w:rPr>
          <w:rFonts w:ascii="Arial" w:hAnsi="Arial" w:cs="Arial"/>
          <w:sz w:val="18"/>
          <w:szCs w:val="18"/>
        </w:rPr>
      </w:pPr>
      <w:r w:rsidRPr="001E242F">
        <w:rPr>
          <w:rFonts w:ascii="Arial" w:hAnsi="Arial" w:cs="Arial"/>
          <w:bCs/>
          <w:sz w:val="18"/>
          <w:szCs w:val="18"/>
        </w:rPr>
        <w:t>No obstante lo anterior, en el supuesto de que el monto del contrato adjudicado sea igual o menor a 600 días de salario mínimo general vigente en el Distrito Federal, el licitante ganador podrá presentar la garantía de cumplimiento de las obligaciones estipuladas en el contrato, mediante cheque certificado, por un importe equivalente al 10% (diez por ciento), del monto total o máximo del contrato, sin considerar el Impuesto al Valor Agregado, a favor del Instituto</w:t>
      </w:r>
      <w:r w:rsidRPr="001E242F">
        <w:rPr>
          <w:rFonts w:ascii="Arial" w:hAnsi="Arial" w:cs="Arial"/>
          <w:sz w:val="18"/>
          <w:szCs w:val="18"/>
        </w:rPr>
        <w:t>, de acuerdo con el procedimiento siguiente:</w:t>
      </w:r>
    </w:p>
    <w:p w:rsidR="004939D0" w:rsidRPr="001E242F" w:rsidRDefault="004939D0" w:rsidP="00BF6117">
      <w:pPr>
        <w:jc w:val="both"/>
        <w:rPr>
          <w:rFonts w:ascii="Arial" w:hAnsi="Arial" w:cs="Arial"/>
          <w:sz w:val="18"/>
          <w:szCs w:val="18"/>
        </w:rPr>
      </w:pPr>
    </w:p>
    <w:p w:rsidR="004939D0" w:rsidRPr="001E242F" w:rsidRDefault="004939D0" w:rsidP="000846AB">
      <w:pPr>
        <w:numPr>
          <w:ilvl w:val="0"/>
          <w:numId w:val="10"/>
        </w:numPr>
        <w:autoSpaceDE w:val="0"/>
        <w:ind w:left="360" w:hanging="360"/>
        <w:jc w:val="both"/>
        <w:rPr>
          <w:rFonts w:ascii="Arial" w:hAnsi="Arial" w:cs="Arial"/>
          <w:sz w:val="18"/>
          <w:szCs w:val="18"/>
        </w:rPr>
      </w:pPr>
      <w:r w:rsidRPr="001E242F">
        <w:rPr>
          <w:rFonts w:ascii="Arial" w:hAnsi="Arial" w:cs="Arial"/>
          <w:sz w:val="18"/>
          <w:szCs w:val="18"/>
        </w:rPr>
        <w:lastRenderedPageBreak/>
        <w:t>El cheque debe expedirse a nombre del Instituto Mexicano del Seguro Social.</w:t>
      </w:r>
    </w:p>
    <w:p w:rsidR="004939D0" w:rsidRPr="001E242F" w:rsidRDefault="004939D0" w:rsidP="00BF6117">
      <w:pPr>
        <w:autoSpaceDE w:val="0"/>
        <w:jc w:val="both"/>
        <w:rPr>
          <w:rFonts w:ascii="Arial" w:hAnsi="Arial" w:cs="Arial"/>
          <w:sz w:val="18"/>
          <w:szCs w:val="18"/>
        </w:rPr>
      </w:pPr>
    </w:p>
    <w:p w:rsidR="004939D0" w:rsidRPr="001E242F" w:rsidRDefault="004939D0" w:rsidP="000846AB">
      <w:pPr>
        <w:numPr>
          <w:ilvl w:val="0"/>
          <w:numId w:val="10"/>
        </w:numPr>
        <w:autoSpaceDE w:val="0"/>
        <w:ind w:left="360" w:hanging="360"/>
        <w:jc w:val="both"/>
        <w:rPr>
          <w:rFonts w:ascii="Arial" w:hAnsi="Arial" w:cs="Arial"/>
          <w:color w:val="000000"/>
          <w:sz w:val="18"/>
          <w:szCs w:val="18"/>
        </w:rPr>
      </w:pPr>
      <w:r w:rsidRPr="001E242F">
        <w:rPr>
          <w:rFonts w:ascii="Arial" w:hAnsi="Arial" w:cs="Arial"/>
          <w:color w:val="000000"/>
          <w:sz w:val="18"/>
          <w:szCs w:val="18"/>
        </w:rPr>
        <w:t xml:space="preserve">Dicho cheque </w:t>
      </w:r>
      <w:r w:rsidRPr="001E242F">
        <w:rPr>
          <w:rFonts w:ascii="Arial" w:hAnsi="Arial" w:cs="Arial"/>
          <w:sz w:val="18"/>
          <w:szCs w:val="18"/>
          <w:lang w:val="es-MX"/>
        </w:rPr>
        <w:t xml:space="preserve"> deberá ser resguardado, a título de garantía, en la Oficina de Contratos del Departamento de Adquisición de Bienes y Contratación de Servicios de la Coordinación de Abastecimiento y Equipamiento</w:t>
      </w:r>
    </w:p>
    <w:p w:rsidR="004939D0" w:rsidRPr="001E242F" w:rsidRDefault="004939D0" w:rsidP="00BF6117">
      <w:pPr>
        <w:autoSpaceDE w:val="0"/>
        <w:jc w:val="both"/>
        <w:rPr>
          <w:rFonts w:ascii="Arial" w:hAnsi="Arial" w:cs="Arial"/>
          <w:sz w:val="18"/>
          <w:szCs w:val="18"/>
        </w:rPr>
      </w:pPr>
    </w:p>
    <w:p w:rsidR="004939D0" w:rsidRPr="001E242F" w:rsidRDefault="004939D0" w:rsidP="000846AB">
      <w:pPr>
        <w:numPr>
          <w:ilvl w:val="0"/>
          <w:numId w:val="10"/>
        </w:numPr>
        <w:autoSpaceDE w:val="0"/>
        <w:ind w:left="360" w:hanging="360"/>
        <w:jc w:val="both"/>
        <w:rPr>
          <w:rFonts w:ascii="Arial" w:hAnsi="Arial" w:cs="Arial"/>
          <w:sz w:val="18"/>
          <w:szCs w:val="18"/>
        </w:rPr>
      </w:pPr>
      <w:r w:rsidRPr="001E242F">
        <w:rPr>
          <w:rFonts w:ascii="Arial" w:hAnsi="Arial" w:cs="Arial"/>
          <w:sz w:val="18"/>
          <w:szCs w:val="18"/>
        </w:rPr>
        <w:t xml:space="preserve">El cheque 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proveedor de aviso de </w:t>
      </w:r>
      <w:proofErr w:type="spellStart"/>
      <w:r w:rsidRPr="001E242F">
        <w:rPr>
          <w:rFonts w:ascii="Arial" w:hAnsi="Arial" w:cs="Arial"/>
          <w:sz w:val="18"/>
          <w:szCs w:val="18"/>
        </w:rPr>
        <w:t>de</w:t>
      </w:r>
      <w:proofErr w:type="spellEnd"/>
      <w:r w:rsidRPr="001E242F">
        <w:rPr>
          <w:rFonts w:ascii="Arial" w:hAnsi="Arial" w:cs="Arial"/>
          <w:sz w:val="18"/>
          <w:szCs w:val="18"/>
        </w:rPr>
        <w:t xml:space="preserve"> que el servicio fue prestado de conformidad.</w:t>
      </w:r>
    </w:p>
    <w:p w:rsidR="004939D0" w:rsidRPr="001E242F" w:rsidRDefault="004939D0" w:rsidP="00BF6117">
      <w:pPr>
        <w:jc w:val="both"/>
        <w:rPr>
          <w:rFonts w:ascii="Arial" w:hAnsi="Arial" w:cs="Arial"/>
          <w:bCs/>
          <w:sz w:val="18"/>
          <w:szCs w:val="18"/>
        </w:rPr>
      </w:pPr>
    </w:p>
    <w:p w:rsidR="004939D0" w:rsidRPr="001E242F" w:rsidRDefault="004939D0" w:rsidP="00BF6117">
      <w:pPr>
        <w:jc w:val="both"/>
        <w:rPr>
          <w:rFonts w:ascii="Arial" w:hAnsi="Arial" w:cs="Arial"/>
          <w:sz w:val="18"/>
          <w:szCs w:val="18"/>
        </w:rPr>
      </w:pPr>
      <w:r w:rsidRPr="001E242F">
        <w:rPr>
          <w:rFonts w:ascii="Arial" w:hAnsi="Arial" w:cs="Arial"/>
          <w:sz w:val="18"/>
          <w:szCs w:val="18"/>
        </w:rPr>
        <w:t>Esta garantía deberá presentarse a más tardar, dentro de los diez días naturales siguientes a la fecha de firma del contrato, en términos del artículo 48 de la Ley.</w:t>
      </w:r>
    </w:p>
    <w:p w:rsidR="004939D0" w:rsidRPr="001E242F" w:rsidRDefault="004939D0" w:rsidP="00BF6117">
      <w:pPr>
        <w:jc w:val="both"/>
        <w:rPr>
          <w:rFonts w:ascii="Arial" w:hAnsi="Arial" w:cs="Arial"/>
          <w:sz w:val="18"/>
          <w:szCs w:val="18"/>
        </w:rPr>
      </w:pPr>
    </w:p>
    <w:p w:rsidR="004939D0" w:rsidRPr="001E242F" w:rsidRDefault="004939D0" w:rsidP="00BF6117">
      <w:pPr>
        <w:jc w:val="both"/>
        <w:rPr>
          <w:rFonts w:ascii="Arial" w:hAnsi="Arial" w:cs="Arial"/>
          <w:b/>
          <w:sz w:val="18"/>
          <w:szCs w:val="18"/>
        </w:rPr>
      </w:pPr>
      <w:r w:rsidRPr="001E242F">
        <w:rPr>
          <w:rFonts w:ascii="Arial" w:hAnsi="Arial" w:cs="Arial"/>
          <w:b/>
          <w:sz w:val="18"/>
          <w:szCs w:val="18"/>
        </w:rPr>
        <w:t>13.2. Penas Convencionales por atraso en el Servicio.</w:t>
      </w:r>
    </w:p>
    <w:p w:rsidR="004939D0" w:rsidRPr="001E242F" w:rsidRDefault="004939D0" w:rsidP="00BF6117">
      <w:pPr>
        <w:numPr>
          <w:ilvl w:val="12"/>
          <w:numId w:val="0"/>
        </w:numPr>
        <w:jc w:val="both"/>
        <w:rPr>
          <w:rFonts w:ascii="Arial" w:hAnsi="Arial" w:cs="Arial"/>
          <w:sz w:val="18"/>
          <w:szCs w:val="18"/>
        </w:rPr>
      </w:pPr>
    </w:p>
    <w:p w:rsidR="004939D0" w:rsidRPr="001E242F" w:rsidRDefault="004939D0" w:rsidP="00BF6117">
      <w:pPr>
        <w:pStyle w:val="Textoindependiente"/>
        <w:spacing w:after="0"/>
        <w:ind w:right="74"/>
        <w:jc w:val="both"/>
        <w:rPr>
          <w:rFonts w:ascii="Arial" w:hAnsi="Arial" w:cs="Arial"/>
          <w:sz w:val="18"/>
          <w:szCs w:val="18"/>
        </w:rPr>
      </w:pPr>
      <w:r w:rsidRPr="001E242F">
        <w:rPr>
          <w:rFonts w:ascii="Arial" w:hAnsi="Arial" w:cs="Arial"/>
          <w:sz w:val="18"/>
          <w:szCs w:val="18"/>
        </w:rPr>
        <w:t>El Instituto aplicará una pena convencional por cada día de atraso en la entrega de los bienes, por el equivalente al 2.5%, sobre el valor del costo del servicio, sin incluir el IVA, en cada uno de los supuestos siguientes:</w:t>
      </w:r>
    </w:p>
    <w:p w:rsidR="004939D0" w:rsidRPr="001E242F" w:rsidRDefault="004939D0" w:rsidP="00BF6117">
      <w:pPr>
        <w:pStyle w:val="Textoindependiente"/>
        <w:spacing w:after="0"/>
        <w:rPr>
          <w:rFonts w:ascii="Arial" w:hAnsi="Arial" w:cs="Arial"/>
          <w:b/>
          <w:sz w:val="18"/>
          <w:szCs w:val="18"/>
        </w:rPr>
      </w:pPr>
    </w:p>
    <w:p w:rsidR="004939D0" w:rsidRPr="001E242F" w:rsidRDefault="004939D0" w:rsidP="00B0117C">
      <w:pPr>
        <w:pStyle w:val="Textoindependiente"/>
        <w:numPr>
          <w:ilvl w:val="0"/>
          <w:numId w:val="3"/>
        </w:numPr>
        <w:autoSpaceDE w:val="0"/>
        <w:jc w:val="both"/>
        <w:rPr>
          <w:rFonts w:ascii="Arial" w:hAnsi="Arial" w:cs="Arial"/>
          <w:sz w:val="18"/>
          <w:szCs w:val="18"/>
        </w:rPr>
      </w:pPr>
      <w:r w:rsidRPr="001E242F">
        <w:rPr>
          <w:rFonts w:ascii="Arial" w:hAnsi="Arial" w:cs="Arial"/>
          <w:sz w:val="18"/>
          <w:szCs w:val="18"/>
        </w:rPr>
        <w:t>Cuando el proveedor no entregue los bienes que le hayan sido requeridos, en un periodo de 1 día natural en refacciones generales y máximo 3 días naturales en refacciones específicas, posteriores a la fecha de emisión de la orden de compra correspondiente. En este supuesto la aplicación de la pena convencional podrá ser hasta por un máximo de cuatro días como entrega con atraso.</w:t>
      </w:r>
    </w:p>
    <w:p w:rsidR="004939D0" w:rsidRPr="001E242F" w:rsidRDefault="004939D0" w:rsidP="00B0117C">
      <w:pPr>
        <w:pStyle w:val="Textoindependiente"/>
        <w:numPr>
          <w:ilvl w:val="0"/>
          <w:numId w:val="3"/>
        </w:numPr>
        <w:autoSpaceDE w:val="0"/>
        <w:spacing w:after="0"/>
        <w:jc w:val="both"/>
        <w:rPr>
          <w:rFonts w:ascii="Arial" w:hAnsi="Arial" w:cs="Arial"/>
          <w:sz w:val="18"/>
          <w:szCs w:val="18"/>
        </w:rPr>
      </w:pPr>
      <w:r w:rsidRPr="001E242F">
        <w:rPr>
          <w:rFonts w:ascii="Arial" w:hAnsi="Arial" w:cs="Arial"/>
          <w:sz w:val="18"/>
          <w:szCs w:val="18"/>
        </w:rPr>
        <w:t>Cuando el proveedor no reponga dentro del plazo señalado en el modelo de contrato, los bienes que el Instituto haya solicitado para su canje.</w:t>
      </w:r>
    </w:p>
    <w:p w:rsidR="004939D0" w:rsidRPr="001E242F" w:rsidRDefault="004939D0" w:rsidP="00BF6117">
      <w:pPr>
        <w:jc w:val="both"/>
        <w:rPr>
          <w:rFonts w:ascii="Arial" w:hAnsi="Arial" w:cs="Arial"/>
          <w:sz w:val="18"/>
          <w:szCs w:val="18"/>
        </w:rPr>
      </w:pPr>
    </w:p>
    <w:p w:rsidR="004939D0" w:rsidRPr="001E242F" w:rsidRDefault="004939D0" w:rsidP="00BF6117">
      <w:pPr>
        <w:jc w:val="both"/>
        <w:rPr>
          <w:rFonts w:ascii="Arial" w:hAnsi="Arial" w:cs="Arial"/>
          <w:sz w:val="18"/>
          <w:szCs w:val="18"/>
          <w:lang w:val="es-ES_tradnl"/>
        </w:rPr>
      </w:pPr>
      <w:r w:rsidRPr="001E242F">
        <w:rPr>
          <w:rFonts w:ascii="Arial" w:hAnsi="Arial" w:cs="Arial"/>
          <w:sz w:val="18"/>
          <w:szCs w:val="18"/>
          <w:lang w:val="es-ES_tradnl"/>
        </w:rPr>
        <w:t>La pena convencional por atraso se calculará por cada día de incumplimiento, de acuerdo con el porcentaje de penalización establecido, aplicado al valor del costo del servicio, y de manera proporcional al importe de la garantía de cumplimiento que corresponda al servicio o concepto. La suma de las penas convencionales no deberá exceder el importe de dicha garantía.</w:t>
      </w:r>
    </w:p>
    <w:p w:rsidR="004939D0" w:rsidRPr="001E242F" w:rsidRDefault="004939D0" w:rsidP="00BF6117">
      <w:pPr>
        <w:pStyle w:val="Textoindependiente"/>
        <w:spacing w:after="0"/>
        <w:ind w:right="74"/>
        <w:jc w:val="both"/>
        <w:rPr>
          <w:rFonts w:ascii="Arial" w:hAnsi="Arial" w:cs="Arial"/>
          <w:b/>
          <w:sz w:val="18"/>
          <w:szCs w:val="18"/>
          <w:lang w:val="es-ES_tradnl"/>
        </w:rPr>
      </w:pPr>
    </w:p>
    <w:p w:rsidR="004939D0" w:rsidRPr="001E242F" w:rsidRDefault="004939D0" w:rsidP="00BF6117">
      <w:pPr>
        <w:tabs>
          <w:tab w:val="left" w:pos="-142"/>
          <w:tab w:val="left" w:pos="1134"/>
        </w:tabs>
        <w:ind w:right="-93"/>
        <w:jc w:val="both"/>
        <w:rPr>
          <w:rFonts w:ascii="Arial" w:hAnsi="Arial" w:cs="Arial"/>
          <w:sz w:val="18"/>
          <w:szCs w:val="18"/>
        </w:rPr>
      </w:pPr>
      <w:r w:rsidRPr="001E242F">
        <w:rPr>
          <w:rFonts w:ascii="Arial" w:hAnsi="Arial" w:cs="Arial"/>
          <w:sz w:val="18"/>
          <w:szCs w:val="18"/>
        </w:rPr>
        <w:t>El proveedor autorizará al Instituto a descontar las cantidades que resulten de aplicar la pena convencional, sobre los pagos que deba cubrir al propio proveedor.</w:t>
      </w:r>
    </w:p>
    <w:p w:rsidR="004939D0" w:rsidRPr="001E242F" w:rsidRDefault="004939D0" w:rsidP="00BF6117">
      <w:pPr>
        <w:tabs>
          <w:tab w:val="left" w:pos="-142"/>
          <w:tab w:val="left" w:pos="1134"/>
        </w:tabs>
        <w:ind w:right="-93"/>
        <w:jc w:val="both"/>
        <w:rPr>
          <w:rFonts w:ascii="Arial" w:hAnsi="Arial" w:cs="Arial"/>
          <w:b/>
          <w:sz w:val="18"/>
          <w:szCs w:val="18"/>
          <w:shd w:val="clear" w:color="auto" w:fill="FFFF00"/>
        </w:rPr>
      </w:pPr>
    </w:p>
    <w:p w:rsidR="004939D0" w:rsidRPr="001E242F" w:rsidRDefault="004939D0" w:rsidP="00BF6117">
      <w:pPr>
        <w:jc w:val="both"/>
        <w:rPr>
          <w:rFonts w:ascii="Arial" w:hAnsi="Arial" w:cs="Arial"/>
          <w:b/>
          <w:sz w:val="18"/>
          <w:szCs w:val="18"/>
        </w:rPr>
      </w:pPr>
      <w:r w:rsidRPr="001E242F">
        <w:rPr>
          <w:rFonts w:ascii="Arial" w:hAnsi="Arial" w:cs="Arial"/>
          <w:sz w:val="18"/>
          <w:szCs w:val="18"/>
        </w:rPr>
        <w:t>Conforme a lo previsto en el segundo párrafo del artículo 51 de la Ley, en ningún caso se aceptará la estipulación de penas convencionales, ni intereses moratorios a cargo del Instituto.</w:t>
      </w:r>
    </w:p>
    <w:p w:rsidR="004939D0" w:rsidRPr="001E242F" w:rsidRDefault="004939D0" w:rsidP="00BF6117">
      <w:pPr>
        <w:jc w:val="both"/>
        <w:rPr>
          <w:rFonts w:ascii="Arial" w:hAnsi="Arial" w:cs="Arial"/>
          <w:sz w:val="18"/>
          <w:szCs w:val="18"/>
        </w:rPr>
      </w:pPr>
    </w:p>
    <w:p w:rsidR="004939D0" w:rsidRDefault="004939D0" w:rsidP="00BF6117">
      <w:pPr>
        <w:jc w:val="both"/>
        <w:rPr>
          <w:rFonts w:ascii="Arial" w:hAnsi="Arial" w:cs="Arial"/>
          <w:b/>
          <w:bCs/>
          <w:sz w:val="18"/>
          <w:szCs w:val="18"/>
          <w:lang w:val="es-ES_tradnl"/>
        </w:rPr>
      </w:pPr>
    </w:p>
    <w:p w:rsidR="004939D0" w:rsidRDefault="004939D0" w:rsidP="00BF6117">
      <w:pPr>
        <w:jc w:val="both"/>
        <w:rPr>
          <w:rFonts w:ascii="Arial" w:hAnsi="Arial" w:cs="Arial"/>
          <w:b/>
          <w:bCs/>
          <w:sz w:val="18"/>
          <w:szCs w:val="18"/>
          <w:lang w:val="es-ES_tradnl"/>
        </w:rPr>
      </w:pPr>
    </w:p>
    <w:p w:rsidR="004939D0" w:rsidRDefault="004939D0" w:rsidP="00BF6117">
      <w:pPr>
        <w:jc w:val="both"/>
        <w:rPr>
          <w:rFonts w:ascii="Arial" w:hAnsi="Arial" w:cs="Arial"/>
          <w:b/>
          <w:bCs/>
          <w:sz w:val="18"/>
          <w:szCs w:val="18"/>
          <w:lang w:val="es-ES_tradnl"/>
        </w:rPr>
      </w:pPr>
    </w:p>
    <w:p w:rsidR="004939D0" w:rsidRDefault="004939D0" w:rsidP="00BF6117">
      <w:pPr>
        <w:jc w:val="both"/>
        <w:rPr>
          <w:rFonts w:ascii="Arial" w:hAnsi="Arial" w:cs="Arial"/>
          <w:b/>
          <w:sz w:val="18"/>
          <w:szCs w:val="18"/>
        </w:rPr>
      </w:pPr>
    </w:p>
    <w:p w:rsidR="004939D0" w:rsidRDefault="004939D0" w:rsidP="00BF6117">
      <w:pPr>
        <w:jc w:val="both"/>
        <w:rPr>
          <w:rFonts w:ascii="Arial" w:hAnsi="Arial" w:cs="Arial"/>
          <w:b/>
          <w:sz w:val="18"/>
          <w:szCs w:val="18"/>
        </w:rPr>
      </w:pPr>
    </w:p>
    <w:p w:rsidR="004939D0" w:rsidRDefault="004939D0" w:rsidP="00BF6117">
      <w:pPr>
        <w:jc w:val="both"/>
        <w:rPr>
          <w:rFonts w:ascii="Arial" w:hAnsi="Arial" w:cs="Arial"/>
          <w:b/>
          <w:sz w:val="18"/>
          <w:szCs w:val="18"/>
        </w:rPr>
      </w:pPr>
    </w:p>
    <w:p w:rsidR="004939D0" w:rsidRDefault="004939D0" w:rsidP="00BF6117">
      <w:pPr>
        <w:jc w:val="both"/>
        <w:rPr>
          <w:rFonts w:ascii="Arial" w:hAnsi="Arial" w:cs="Arial"/>
          <w:b/>
          <w:sz w:val="18"/>
          <w:szCs w:val="18"/>
        </w:rPr>
      </w:pPr>
    </w:p>
    <w:p w:rsidR="004939D0" w:rsidRDefault="004939D0" w:rsidP="00BF6117">
      <w:pPr>
        <w:jc w:val="both"/>
        <w:rPr>
          <w:rFonts w:ascii="Arial" w:hAnsi="Arial" w:cs="Arial"/>
          <w:b/>
          <w:sz w:val="18"/>
          <w:szCs w:val="18"/>
        </w:rPr>
      </w:pPr>
    </w:p>
    <w:p w:rsidR="004939D0" w:rsidRDefault="004939D0" w:rsidP="00BF6117">
      <w:pPr>
        <w:jc w:val="both"/>
        <w:rPr>
          <w:rFonts w:ascii="Arial" w:hAnsi="Arial" w:cs="Arial"/>
          <w:b/>
          <w:sz w:val="18"/>
          <w:szCs w:val="18"/>
        </w:rPr>
      </w:pPr>
    </w:p>
    <w:p w:rsidR="004939D0" w:rsidRDefault="004939D0" w:rsidP="00BF6117">
      <w:pPr>
        <w:jc w:val="both"/>
        <w:rPr>
          <w:rFonts w:ascii="Arial" w:hAnsi="Arial" w:cs="Arial"/>
          <w:b/>
          <w:sz w:val="18"/>
          <w:szCs w:val="18"/>
        </w:rPr>
      </w:pPr>
    </w:p>
    <w:p w:rsidR="004939D0" w:rsidRDefault="004939D0" w:rsidP="00BF6117">
      <w:pPr>
        <w:jc w:val="both"/>
        <w:rPr>
          <w:rFonts w:ascii="Arial" w:hAnsi="Arial" w:cs="Arial"/>
          <w:b/>
          <w:sz w:val="18"/>
          <w:szCs w:val="18"/>
        </w:rPr>
      </w:pPr>
    </w:p>
    <w:p w:rsidR="004939D0" w:rsidRDefault="004939D0" w:rsidP="00BF6117">
      <w:pPr>
        <w:jc w:val="both"/>
        <w:rPr>
          <w:rFonts w:ascii="Arial" w:hAnsi="Arial" w:cs="Arial"/>
          <w:b/>
          <w:sz w:val="18"/>
          <w:szCs w:val="18"/>
        </w:rPr>
      </w:pPr>
    </w:p>
    <w:p w:rsidR="00391D4B" w:rsidRDefault="00391D4B" w:rsidP="00BF6117">
      <w:pPr>
        <w:jc w:val="both"/>
        <w:rPr>
          <w:rFonts w:ascii="Arial" w:hAnsi="Arial" w:cs="Arial"/>
          <w:b/>
          <w:sz w:val="18"/>
          <w:szCs w:val="18"/>
        </w:rPr>
      </w:pPr>
    </w:p>
    <w:p w:rsidR="00391D4B" w:rsidRDefault="00391D4B" w:rsidP="00BF6117">
      <w:pPr>
        <w:jc w:val="both"/>
        <w:rPr>
          <w:rFonts w:ascii="Arial" w:hAnsi="Arial" w:cs="Arial"/>
          <w:b/>
          <w:sz w:val="18"/>
          <w:szCs w:val="18"/>
        </w:rPr>
      </w:pPr>
    </w:p>
    <w:p w:rsidR="00391D4B" w:rsidRDefault="00391D4B" w:rsidP="00BF6117">
      <w:pPr>
        <w:jc w:val="both"/>
        <w:rPr>
          <w:rFonts w:ascii="Arial" w:hAnsi="Arial" w:cs="Arial"/>
          <w:b/>
          <w:sz w:val="18"/>
          <w:szCs w:val="18"/>
        </w:rPr>
      </w:pPr>
    </w:p>
    <w:p w:rsidR="00391D4B" w:rsidRDefault="00391D4B" w:rsidP="00BF6117">
      <w:pPr>
        <w:jc w:val="both"/>
        <w:rPr>
          <w:rFonts w:ascii="Arial" w:hAnsi="Arial" w:cs="Arial"/>
          <w:b/>
          <w:sz w:val="18"/>
          <w:szCs w:val="18"/>
        </w:rPr>
      </w:pPr>
    </w:p>
    <w:p w:rsidR="00391D4B" w:rsidRDefault="00391D4B" w:rsidP="00BF6117">
      <w:pPr>
        <w:jc w:val="both"/>
        <w:rPr>
          <w:rFonts w:ascii="Arial" w:hAnsi="Arial" w:cs="Arial"/>
          <w:b/>
          <w:sz w:val="18"/>
          <w:szCs w:val="18"/>
        </w:rPr>
      </w:pPr>
    </w:p>
    <w:p w:rsidR="00391D4B" w:rsidRDefault="00391D4B" w:rsidP="00BF6117">
      <w:pPr>
        <w:jc w:val="both"/>
        <w:rPr>
          <w:rFonts w:ascii="Arial" w:hAnsi="Arial" w:cs="Arial"/>
          <w:b/>
          <w:sz w:val="18"/>
          <w:szCs w:val="18"/>
        </w:rPr>
      </w:pPr>
    </w:p>
    <w:p w:rsidR="00391D4B" w:rsidRDefault="00391D4B" w:rsidP="00BF6117">
      <w:pPr>
        <w:jc w:val="both"/>
        <w:rPr>
          <w:rFonts w:ascii="Arial" w:hAnsi="Arial" w:cs="Arial"/>
          <w:b/>
          <w:sz w:val="18"/>
          <w:szCs w:val="18"/>
        </w:rPr>
      </w:pPr>
    </w:p>
    <w:p w:rsidR="00391D4B" w:rsidRDefault="00391D4B" w:rsidP="00BF6117">
      <w:pPr>
        <w:jc w:val="both"/>
        <w:rPr>
          <w:rFonts w:ascii="Arial" w:hAnsi="Arial" w:cs="Arial"/>
          <w:b/>
          <w:sz w:val="18"/>
          <w:szCs w:val="18"/>
        </w:rPr>
      </w:pPr>
    </w:p>
    <w:p w:rsidR="00391D4B" w:rsidRDefault="00391D4B" w:rsidP="00BF6117">
      <w:pPr>
        <w:jc w:val="both"/>
        <w:rPr>
          <w:rFonts w:ascii="Arial" w:hAnsi="Arial" w:cs="Arial"/>
          <w:b/>
          <w:sz w:val="18"/>
          <w:szCs w:val="18"/>
        </w:rPr>
      </w:pPr>
    </w:p>
    <w:p w:rsidR="00391D4B" w:rsidRDefault="00391D4B" w:rsidP="00BF6117">
      <w:pPr>
        <w:jc w:val="both"/>
        <w:rPr>
          <w:rFonts w:ascii="Arial" w:hAnsi="Arial" w:cs="Arial"/>
          <w:b/>
          <w:sz w:val="18"/>
          <w:szCs w:val="18"/>
        </w:rPr>
      </w:pPr>
    </w:p>
    <w:p w:rsidR="00391D4B" w:rsidRDefault="00391D4B" w:rsidP="00BF6117">
      <w:pPr>
        <w:jc w:val="both"/>
        <w:rPr>
          <w:rFonts w:ascii="Arial" w:hAnsi="Arial" w:cs="Arial"/>
          <w:b/>
          <w:sz w:val="18"/>
          <w:szCs w:val="18"/>
        </w:rPr>
      </w:pPr>
    </w:p>
    <w:p w:rsidR="00391D4B" w:rsidRDefault="00391D4B" w:rsidP="00BF6117">
      <w:pPr>
        <w:jc w:val="both"/>
        <w:rPr>
          <w:rFonts w:ascii="Arial" w:hAnsi="Arial" w:cs="Arial"/>
          <w:b/>
          <w:sz w:val="18"/>
          <w:szCs w:val="18"/>
        </w:rPr>
      </w:pPr>
    </w:p>
    <w:p w:rsidR="00391D4B" w:rsidRDefault="00391D4B" w:rsidP="00BF6117">
      <w:pPr>
        <w:jc w:val="both"/>
        <w:rPr>
          <w:rFonts w:ascii="Arial" w:hAnsi="Arial" w:cs="Arial"/>
          <w:b/>
          <w:sz w:val="18"/>
          <w:szCs w:val="18"/>
        </w:rPr>
      </w:pPr>
    </w:p>
    <w:p w:rsidR="00391D4B" w:rsidRDefault="00391D4B" w:rsidP="00BF6117">
      <w:pPr>
        <w:jc w:val="both"/>
        <w:rPr>
          <w:rFonts w:ascii="Arial" w:hAnsi="Arial" w:cs="Arial"/>
          <w:b/>
          <w:sz w:val="18"/>
          <w:szCs w:val="18"/>
        </w:rPr>
      </w:pPr>
    </w:p>
    <w:p w:rsidR="00391D4B" w:rsidRDefault="00391D4B" w:rsidP="00BF6117">
      <w:pPr>
        <w:jc w:val="both"/>
        <w:rPr>
          <w:rFonts w:ascii="Arial" w:hAnsi="Arial" w:cs="Arial"/>
          <w:b/>
          <w:sz w:val="18"/>
          <w:szCs w:val="18"/>
        </w:rPr>
      </w:pPr>
    </w:p>
    <w:p w:rsidR="00391D4B" w:rsidRDefault="00391D4B" w:rsidP="00BF6117">
      <w:pPr>
        <w:jc w:val="both"/>
        <w:rPr>
          <w:rFonts w:ascii="Arial" w:hAnsi="Arial" w:cs="Arial"/>
          <w:b/>
          <w:sz w:val="18"/>
          <w:szCs w:val="18"/>
        </w:rPr>
      </w:pPr>
    </w:p>
    <w:p w:rsidR="00391D4B" w:rsidRDefault="00391D4B" w:rsidP="00BF6117">
      <w:pPr>
        <w:jc w:val="both"/>
        <w:rPr>
          <w:rFonts w:ascii="Arial" w:hAnsi="Arial" w:cs="Arial"/>
          <w:b/>
          <w:sz w:val="18"/>
          <w:szCs w:val="18"/>
        </w:rPr>
      </w:pPr>
    </w:p>
    <w:p w:rsidR="00391D4B" w:rsidRDefault="00391D4B" w:rsidP="00BF6117">
      <w:pPr>
        <w:jc w:val="both"/>
        <w:rPr>
          <w:rFonts w:ascii="Arial" w:hAnsi="Arial" w:cs="Arial"/>
          <w:b/>
          <w:sz w:val="18"/>
          <w:szCs w:val="18"/>
        </w:rPr>
      </w:pPr>
    </w:p>
    <w:p w:rsidR="00391D4B" w:rsidRDefault="00391D4B" w:rsidP="00BF6117">
      <w:pPr>
        <w:jc w:val="both"/>
        <w:rPr>
          <w:rFonts w:ascii="Arial" w:hAnsi="Arial" w:cs="Arial"/>
          <w:b/>
          <w:sz w:val="18"/>
          <w:szCs w:val="18"/>
        </w:rPr>
      </w:pPr>
    </w:p>
    <w:p w:rsidR="004939D0" w:rsidRPr="001E242F" w:rsidRDefault="004939D0" w:rsidP="00BF6117">
      <w:pPr>
        <w:jc w:val="both"/>
        <w:rPr>
          <w:rFonts w:ascii="Arial" w:hAnsi="Arial" w:cs="Arial"/>
          <w:b/>
          <w:sz w:val="18"/>
          <w:szCs w:val="18"/>
        </w:rPr>
      </w:pPr>
      <w:r w:rsidRPr="001E242F">
        <w:rPr>
          <w:rFonts w:ascii="Arial" w:hAnsi="Arial" w:cs="Arial"/>
          <w:b/>
          <w:sz w:val="18"/>
          <w:szCs w:val="18"/>
        </w:rPr>
        <w:t>15. ANEXOS.</w:t>
      </w:r>
    </w:p>
    <w:p w:rsidR="004939D0" w:rsidRPr="001E242F" w:rsidRDefault="004939D0" w:rsidP="001D5D25">
      <w:pPr>
        <w:tabs>
          <w:tab w:val="left" w:pos="-28444"/>
          <w:tab w:val="left" w:pos="-27724"/>
          <w:tab w:val="left" w:pos="-27004"/>
          <w:tab w:val="left" w:pos="-26284"/>
          <w:tab w:val="left" w:pos="-25564"/>
          <w:tab w:val="left" w:pos="-24844"/>
          <w:tab w:val="left" w:pos="-24124"/>
          <w:tab w:val="left" w:pos="-23404"/>
        </w:tabs>
        <w:ind w:right="16"/>
        <w:rPr>
          <w:rFonts w:ascii="Arial" w:hAnsi="Arial" w:cs="Arial"/>
          <w:b/>
          <w:sz w:val="18"/>
          <w:szCs w:val="18"/>
        </w:rPr>
      </w:pPr>
    </w:p>
    <w:p w:rsidR="004939D0" w:rsidRPr="001E242F" w:rsidRDefault="004939D0" w:rsidP="001D5D25">
      <w:pPr>
        <w:tabs>
          <w:tab w:val="left" w:pos="-28444"/>
          <w:tab w:val="left" w:pos="-27724"/>
          <w:tab w:val="left" w:pos="-27004"/>
          <w:tab w:val="left" w:pos="-26284"/>
          <w:tab w:val="left" w:pos="-25564"/>
          <w:tab w:val="left" w:pos="-24844"/>
          <w:tab w:val="left" w:pos="-24124"/>
          <w:tab w:val="left" w:pos="-23404"/>
        </w:tabs>
        <w:ind w:right="16"/>
        <w:rPr>
          <w:rFonts w:ascii="Arial" w:hAnsi="Arial" w:cs="Arial"/>
          <w:b/>
          <w:sz w:val="18"/>
          <w:szCs w:val="18"/>
        </w:rPr>
      </w:pPr>
    </w:p>
    <w:p w:rsidR="004939D0" w:rsidRPr="001E242F" w:rsidRDefault="004939D0" w:rsidP="001D5D25">
      <w:pPr>
        <w:tabs>
          <w:tab w:val="left" w:pos="-28444"/>
          <w:tab w:val="left" w:pos="-27724"/>
          <w:tab w:val="left" w:pos="-27004"/>
          <w:tab w:val="left" w:pos="-26284"/>
          <w:tab w:val="left" w:pos="-25564"/>
          <w:tab w:val="left" w:pos="-24844"/>
          <w:tab w:val="left" w:pos="-24124"/>
          <w:tab w:val="left" w:pos="-23404"/>
        </w:tabs>
        <w:ind w:right="16"/>
        <w:jc w:val="center"/>
        <w:rPr>
          <w:rFonts w:ascii="Arial" w:hAnsi="Arial" w:cs="Arial"/>
          <w:b/>
          <w:sz w:val="18"/>
          <w:szCs w:val="18"/>
        </w:rPr>
      </w:pPr>
      <w:r w:rsidRPr="001E242F">
        <w:rPr>
          <w:rFonts w:ascii="Arial" w:hAnsi="Arial" w:cs="Arial"/>
          <w:b/>
          <w:sz w:val="18"/>
          <w:szCs w:val="18"/>
        </w:rPr>
        <w:t>ANEXO NÚMERO 1 (UNO)</w:t>
      </w:r>
    </w:p>
    <w:tbl>
      <w:tblPr>
        <w:tblW w:w="10632" w:type="dxa"/>
        <w:tblInd w:w="-214" w:type="dxa"/>
        <w:tblCellMar>
          <w:left w:w="70" w:type="dxa"/>
          <w:right w:w="70" w:type="dxa"/>
        </w:tblCellMar>
        <w:tblLook w:val="00A0" w:firstRow="1" w:lastRow="0" w:firstColumn="1" w:lastColumn="0" w:noHBand="0" w:noVBand="0"/>
      </w:tblPr>
      <w:tblGrid>
        <w:gridCol w:w="521"/>
        <w:gridCol w:w="541"/>
        <w:gridCol w:w="531"/>
        <w:gridCol w:w="541"/>
        <w:gridCol w:w="430"/>
        <w:gridCol w:w="521"/>
        <w:gridCol w:w="3354"/>
        <w:gridCol w:w="631"/>
        <w:gridCol w:w="661"/>
        <w:gridCol w:w="741"/>
        <w:gridCol w:w="1080"/>
        <w:gridCol w:w="1080"/>
      </w:tblGrid>
      <w:tr w:rsidR="004939D0" w:rsidRPr="001E242F" w:rsidTr="000F3F3F">
        <w:trPr>
          <w:trHeight w:val="274"/>
        </w:trPr>
        <w:tc>
          <w:tcPr>
            <w:tcW w:w="426" w:type="dxa"/>
            <w:tcBorders>
              <w:top w:val="single" w:sz="4" w:space="0" w:color="auto"/>
              <w:left w:val="single" w:sz="4" w:space="0" w:color="auto"/>
              <w:bottom w:val="single" w:sz="4" w:space="0" w:color="auto"/>
              <w:right w:val="single" w:sz="4" w:space="0" w:color="auto"/>
            </w:tcBorders>
            <w:shd w:val="clear" w:color="000000" w:fill="969696"/>
            <w:vAlign w:val="center"/>
          </w:tcPr>
          <w:p w:rsidR="004939D0" w:rsidRPr="001E242F" w:rsidRDefault="004939D0" w:rsidP="00750224">
            <w:pPr>
              <w:suppressAutoHyphens w:val="0"/>
              <w:jc w:val="center"/>
              <w:rPr>
                <w:rFonts w:ascii="Arial" w:hAnsi="Arial" w:cs="Arial"/>
                <w:b/>
                <w:bCs/>
                <w:sz w:val="18"/>
                <w:szCs w:val="18"/>
                <w:lang w:val="es-MX" w:eastAsia="es-MX"/>
              </w:rPr>
            </w:pPr>
            <w:bookmarkStart w:id="0" w:name="RANGE!B1:Q5"/>
            <w:bookmarkEnd w:id="0"/>
            <w:r w:rsidRPr="001E242F">
              <w:rPr>
                <w:rFonts w:ascii="Arial" w:hAnsi="Arial" w:cs="Arial"/>
                <w:b/>
                <w:bCs/>
                <w:sz w:val="18"/>
                <w:szCs w:val="18"/>
                <w:lang w:val="es-MX" w:eastAsia="es-MX"/>
              </w:rPr>
              <w:t>REN</w:t>
            </w:r>
          </w:p>
        </w:tc>
        <w:tc>
          <w:tcPr>
            <w:tcW w:w="425" w:type="dxa"/>
            <w:tcBorders>
              <w:top w:val="single" w:sz="4" w:space="0" w:color="auto"/>
              <w:left w:val="nil"/>
              <w:bottom w:val="single" w:sz="4" w:space="0" w:color="auto"/>
              <w:right w:val="single" w:sz="4" w:space="0" w:color="auto"/>
            </w:tcBorders>
            <w:shd w:val="clear" w:color="000000" w:fill="969696"/>
            <w:vAlign w:val="center"/>
          </w:tcPr>
          <w:p w:rsidR="004939D0" w:rsidRPr="001E242F" w:rsidRDefault="004939D0" w:rsidP="00750224">
            <w:pPr>
              <w:suppressAutoHyphens w:val="0"/>
              <w:jc w:val="center"/>
              <w:rPr>
                <w:rFonts w:ascii="Arial" w:hAnsi="Arial" w:cs="Arial"/>
                <w:b/>
                <w:bCs/>
                <w:sz w:val="18"/>
                <w:szCs w:val="18"/>
                <w:lang w:val="es-MX" w:eastAsia="es-MX"/>
              </w:rPr>
            </w:pPr>
            <w:r w:rsidRPr="001E242F">
              <w:rPr>
                <w:rFonts w:ascii="Arial" w:hAnsi="Arial" w:cs="Arial"/>
                <w:b/>
                <w:bCs/>
                <w:sz w:val="18"/>
                <w:szCs w:val="18"/>
                <w:lang w:val="es-MX" w:eastAsia="es-MX"/>
              </w:rPr>
              <w:t>GPO</w:t>
            </w:r>
          </w:p>
        </w:tc>
        <w:tc>
          <w:tcPr>
            <w:tcW w:w="416" w:type="dxa"/>
            <w:tcBorders>
              <w:top w:val="single" w:sz="4" w:space="0" w:color="auto"/>
              <w:left w:val="nil"/>
              <w:bottom w:val="single" w:sz="4" w:space="0" w:color="auto"/>
              <w:right w:val="single" w:sz="4" w:space="0" w:color="auto"/>
            </w:tcBorders>
            <w:shd w:val="clear" w:color="000000" w:fill="969696"/>
            <w:vAlign w:val="center"/>
          </w:tcPr>
          <w:p w:rsidR="004939D0" w:rsidRPr="001E242F" w:rsidRDefault="004939D0" w:rsidP="00750224">
            <w:pPr>
              <w:suppressAutoHyphens w:val="0"/>
              <w:jc w:val="center"/>
              <w:rPr>
                <w:rFonts w:ascii="Arial" w:hAnsi="Arial" w:cs="Arial"/>
                <w:b/>
                <w:bCs/>
                <w:sz w:val="18"/>
                <w:szCs w:val="18"/>
                <w:lang w:val="es-MX" w:eastAsia="es-MX"/>
              </w:rPr>
            </w:pPr>
            <w:r w:rsidRPr="001E242F">
              <w:rPr>
                <w:rFonts w:ascii="Arial" w:hAnsi="Arial" w:cs="Arial"/>
                <w:b/>
                <w:bCs/>
                <w:sz w:val="18"/>
                <w:szCs w:val="18"/>
                <w:lang w:val="es-MX" w:eastAsia="es-MX"/>
              </w:rPr>
              <w:t>GEN</w:t>
            </w:r>
          </w:p>
        </w:tc>
        <w:tc>
          <w:tcPr>
            <w:tcW w:w="508" w:type="dxa"/>
            <w:tcBorders>
              <w:top w:val="single" w:sz="4" w:space="0" w:color="auto"/>
              <w:left w:val="nil"/>
              <w:bottom w:val="single" w:sz="4" w:space="0" w:color="auto"/>
              <w:right w:val="single" w:sz="4" w:space="0" w:color="auto"/>
            </w:tcBorders>
            <w:shd w:val="clear" w:color="000000" w:fill="969696"/>
            <w:vAlign w:val="center"/>
          </w:tcPr>
          <w:p w:rsidR="004939D0" w:rsidRPr="001E242F" w:rsidRDefault="004939D0" w:rsidP="00750224">
            <w:pPr>
              <w:suppressAutoHyphens w:val="0"/>
              <w:jc w:val="center"/>
              <w:rPr>
                <w:rFonts w:ascii="Arial" w:hAnsi="Arial" w:cs="Arial"/>
                <w:b/>
                <w:bCs/>
                <w:sz w:val="18"/>
                <w:szCs w:val="18"/>
                <w:lang w:val="es-MX" w:eastAsia="es-MX"/>
              </w:rPr>
            </w:pPr>
            <w:r w:rsidRPr="001E242F">
              <w:rPr>
                <w:rFonts w:ascii="Arial" w:hAnsi="Arial" w:cs="Arial"/>
                <w:b/>
                <w:bCs/>
                <w:sz w:val="18"/>
                <w:szCs w:val="18"/>
                <w:lang w:val="es-MX" w:eastAsia="es-MX"/>
              </w:rPr>
              <w:t>ESP</w:t>
            </w:r>
          </w:p>
        </w:tc>
        <w:tc>
          <w:tcPr>
            <w:tcW w:w="337" w:type="dxa"/>
            <w:tcBorders>
              <w:top w:val="single" w:sz="4" w:space="0" w:color="auto"/>
              <w:left w:val="nil"/>
              <w:bottom w:val="single" w:sz="4" w:space="0" w:color="auto"/>
              <w:right w:val="single" w:sz="4" w:space="0" w:color="auto"/>
            </w:tcBorders>
            <w:shd w:val="clear" w:color="000000" w:fill="969696"/>
            <w:vAlign w:val="center"/>
          </w:tcPr>
          <w:p w:rsidR="004939D0" w:rsidRPr="001E242F" w:rsidRDefault="004939D0" w:rsidP="00750224">
            <w:pPr>
              <w:suppressAutoHyphens w:val="0"/>
              <w:jc w:val="center"/>
              <w:rPr>
                <w:rFonts w:ascii="Arial" w:hAnsi="Arial" w:cs="Arial"/>
                <w:b/>
                <w:bCs/>
                <w:sz w:val="18"/>
                <w:szCs w:val="18"/>
                <w:lang w:val="es-MX" w:eastAsia="es-MX"/>
              </w:rPr>
            </w:pPr>
            <w:r w:rsidRPr="001E242F">
              <w:rPr>
                <w:rFonts w:ascii="Arial" w:hAnsi="Arial" w:cs="Arial"/>
                <w:b/>
                <w:bCs/>
                <w:sz w:val="18"/>
                <w:szCs w:val="18"/>
                <w:lang w:val="es-MX" w:eastAsia="es-MX"/>
              </w:rPr>
              <w:t>DIF</w:t>
            </w:r>
          </w:p>
        </w:tc>
        <w:tc>
          <w:tcPr>
            <w:tcW w:w="411" w:type="dxa"/>
            <w:tcBorders>
              <w:top w:val="single" w:sz="4" w:space="0" w:color="auto"/>
              <w:left w:val="nil"/>
              <w:bottom w:val="single" w:sz="4" w:space="0" w:color="auto"/>
              <w:right w:val="single" w:sz="4" w:space="0" w:color="auto"/>
            </w:tcBorders>
            <w:shd w:val="clear" w:color="000000" w:fill="969696"/>
            <w:vAlign w:val="center"/>
          </w:tcPr>
          <w:p w:rsidR="004939D0" w:rsidRPr="001E242F" w:rsidRDefault="004939D0" w:rsidP="00750224">
            <w:pPr>
              <w:suppressAutoHyphens w:val="0"/>
              <w:jc w:val="center"/>
              <w:rPr>
                <w:rFonts w:ascii="Arial" w:hAnsi="Arial" w:cs="Arial"/>
                <w:b/>
                <w:bCs/>
                <w:sz w:val="18"/>
                <w:szCs w:val="18"/>
                <w:lang w:val="es-MX" w:eastAsia="es-MX"/>
              </w:rPr>
            </w:pPr>
            <w:r w:rsidRPr="001E242F">
              <w:rPr>
                <w:rFonts w:ascii="Arial" w:hAnsi="Arial" w:cs="Arial"/>
                <w:b/>
                <w:bCs/>
                <w:sz w:val="18"/>
                <w:szCs w:val="18"/>
                <w:lang w:val="es-MX" w:eastAsia="es-MX"/>
              </w:rPr>
              <w:t>VAR</w:t>
            </w:r>
          </w:p>
        </w:tc>
        <w:tc>
          <w:tcPr>
            <w:tcW w:w="5092" w:type="dxa"/>
            <w:tcBorders>
              <w:top w:val="single" w:sz="4" w:space="0" w:color="auto"/>
              <w:left w:val="nil"/>
              <w:bottom w:val="single" w:sz="4" w:space="0" w:color="auto"/>
              <w:right w:val="single" w:sz="4" w:space="0" w:color="auto"/>
            </w:tcBorders>
            <w:shd w:val="clear" w:color="000000" w:fill="969696"/>
            <w:vAlign w:val="center"/>
          </w:tcPr>
          <w:p w:rsidR="004939D0" w:rsidRPr="001E242F" w:rsidRDefault="004939D0" w:rsidP="00750224">
            <w:pPr>
              <w:suppressAutoHyphens w:val="0"/>
              <w:jc w:val="center"/>
              <w:rPr>
                <w:rFonts w:ascii="Arial" w:hAnsi="Arial" w:cs="Arial"/>
                <w:b/>
                <w:bCs/>
                <w:sz w:val="18"/>
                <w:szCs w:val="18"/>
                <w:lang w:val="es-MX" w:eastAsia="es-MX"/>
              </w:rPr>
            </w:pPr>
            <w:r w:rsidRPr="001E242F">
              <w:rPr>
                <w:rFonts w:ascii="Arial" w:hAnsi="Arial" w:cs="Arial"/>
                <w:b/>
                <w:bCs/>
                <w:sz w:val="18"/>
                <w:szCs w:val="18"/>
                <w:lang w:val="es-MX" w:eastAsia="es-MX"/>
              </w:rPr>
              <w:t>DESCRIPCION</w:t>
            </w:r>
          </w:p>
        </w:tc>
        <w:tc>
          <w:tcPr>
            <w:tcW w:w="460" w:type="dxa"/>
            <w:tcBorders>
              <w:top w:val="single" w:sz="4" w:space="0" w:color="auto"/>
              <w:left w:val="nil"/>
              <w:bottom w:val="single" w:sz="4" w:space="0" w:color="auto"/>
              <w:right w:val="single" w:sz="4" w:space="0" w:color="auto"/>
            </w:tcBorders>
            <w:shd w:val="clear" w:color="000000" w:fill="969696"/>
            <w:vAlign w:val="center"/>
          </w:tcPr>
          <w:p w:rsidR="004939D0" w:rsidRPr="001E242F" w:rsidRDefault="004939D0" w:rsidP="00750224">
            <w:pPr>
              <w:suppressAutoHyphens w:val="0"/>
              <w:jc w:val="center"/>
              <w:rPr>
                <w:rFonts w:ascii="Arial" w:hAnsi="Arial" w:cs="Arial"/>
                <w:b/>
                <w:bCs/>
                <w:sz w:val="18"/>
                <w:szCs w:val="18"/>
                <w:lang w:val="es-MX" w:eastAsia="es-MX"/>
              </w:rPr>
            </w:pPr>
            <w:r w:rsidRPr="001E242F">
              <w:rPr>
                <w:rFonts w:ascii="Arial" w:hAnsi="Arial" w:cs="Arial"/>
                <w:b/>
                <w:bCs/>
                <w:sz w:val="18"/>
                <w:szCs w:val="18"/>
                <w:lang w:val="es-MX" w:eastAsia="es-MX"/>
              </w:rPr>
              <w:t>UNI_</w:t>
            </w:r>
          </w:p>
          <w:p w:rsidR="004939D0" w:rsidRPr="001E242F" w:rsidRDefault="004939D0" w:rsidP="00750224">
            <w:pPr>
              <w:suppressAutoHyphens w:val="0"/>
              <w:jc w:val="center"/>
              <w:rPr>
                <w:rFonts w:ascii="Arial" w:hAnsi="Arial" w:cs="Arial"/>
                <w:b/>
                <w:bCs/>
                <w:sz w:val="18"/>
                <w:szCs w:val="18"/>
                <w:lang w:val="es-MX" w:eastAsia="es-MX"/>
              </w:rPr>
            </w:pPr>
            <w:r w:rsidRPr="001E242F">
              <w:rPr>
                <w:rFonts w:ascii="Arial" w:hAnsi="Arial" w:cs="Arial"/>
                <w:b/>
                <w:bCs/>
                <w:sz w:val="18"/>
                <w:szCs w:val="18"/>
                <w:lang w:val="es-MX" w:eastAsia="es-MX"/>
              </w:rPr>
              <w:t>PRES</w:t>
            </w:r>
          </w:p>
        </w:tc>
        <w:tc>
          <w:tcPr>
            <w:tcW w:w="488" w:type="dxa"/>
            <w:tcBorders>
              <w:top w:val="single" w:sz="4" w:space="0" w:color="auto"/>
              <w:left w:val="nil"/>
              <w:bottom w:val="single" w:sz="4" w:space="0" w:color="auto"/>
              <w:right w:val="single" w:sz="4" w:space="0" w:color="auto"/>
            </w:tcBorders>
            <w:shd w:val="clear" w:color="000000" w:fill="969696"/>
            <w:vAlign w:val="center"/>
          </w:tcPr>
          <w:p w:rsidR="004939D0" w:rsidRPr="001E242F" w:rsidRDefault="004939D0" w:rsidP="00750224">
            <w:pPr>
              <w:suppressAutoHyphens w:val="0"/>
              <w:jc w:val="center"/>
              <w:rPr>
                <w:rFonts w:ascii="Arial" w:hAnsi="Arial" w:cs="Arial"/>
                <w:b/>
                <w:bCs/>
                <w:sz w:val="18"/>
                <w:szCs w:val="18"/>
                <w:lang w:val="es-MX" w:eastAsia="es-MX"/>
              </w:rPr>
            </w:pPr>
            <w:r w:rsidRPr="001E242F">
              <w:rPr>
                <w:rFonts w:ascii="Arial" w:hAnsi="Arial" w:cs="Arial"/>
                <w:b/>
                <w:bCs/>
                <w:sz w:val="18"/>
                <w:szCs w:val="18"/>
                <w:lang w:val="es-MX" w:eastAsia="es-MX"/>
              </w:rPr>
              <w:t>TIPO_</w:t>
            </w:r>
          </w:p>
          <w:p w:rsidR="004939D0" w:rsidRPr="001E242F" w:rsidRDefault="004939D0" w:rsidP="00750224">
            <w:pPr>
              <w:suppressAutoHyphens w:val="0"/>
              <w:jc w:val="center"/>
              <w:rPr>
                <w:rFonts w:ascii="Arial" w:hAnsi="Arial" w:cs="Arial"/>
                <w:b/>
                <w:bCs/>
                <w:sz w:val="18"/>
                <w:szCs w:val="18"/>
                <w:lang w:val="es-MX" w:eastAsia="es-MX"/>
              </w:rPr>
            </w:pPr>
            <w:r w:rsidRPr="001E242F">
              <w:rPr>
                <w:rFonts w:ascii="Arial" w:hAnsi="Arial" w:cs="Arial"/>
                <w:b/>
                <w:bCs/>
                <w:sz w:val="18"/>
                <w:szCs w:val="18"/>
                <w:lang w:val="es-MX" w:eastAsia="es-MX"/>
              </w:rPr>
              <w:t>PRES</w:t>
            </w:r>
          </w:p>
        </w:tc>
        <w:tc>
          <w:tcPr>
            <w:tcW w:w="565" w:type="dxa"/>
            <w:tcBorders>
              <w:top w:val="single" w:sz="4" w:space="0" w:color="auto"/>
              <w:left w:val="nil"/>
              <w:bottom w:val="single" w:sz="4" w:space="0" w:color="auto"/>
              <w:right w:val="single" w:sz="4" w:space="0" w:color="auto"/>
            </w:tcBorders>
            <w:shd w:val="clear" w:color="000000" w:fill="969696"/>
            <w:vAlign w:val="center"/>
          </w:tcPr>
          <w:p w:rsidR="004939D0" w:rsidRPr="001E242F" w:rsidRDefault="004939D0" w:rsidP="00750224">
            <w:pPr>
              <w:suppressAutoHyphens w:val="0"/>
              <w:jc w:val="center"/>
              <w:rPr>
                <w:rFonts w:ascii="Arial" w:hAnsi="Arial" w:cs="Arial"/>
                <w:b/>
                <w:bCs/>
                <w:sz w:val="18"/>
                <w:szCs w:val="18"/>
                <w:lang w:val="es-MX" w:eastAsia="es-MX"/>
              </w:rPr>
            </w:pPr>
            <w:r w:rsidRPr="001E242F">
              <w:rPr>
                <w:rFonts w:ascii="Arial" w:hAnsi="Arial" w:cs="Arial"/>
                <w:b/>
                <w:bCs/>
                <w:sz w:val="18"/>
                <w:szCs w:val="18"/>
                <w:lang w:val="es-MX" w:eastAsia="es-MX"/>
              </w:rPr>
              <w:t>CANT_</w:t>
            </w:r>
          </w:p>
          <w:p w:rsidR="004939D0" w:rsidRPr="001E242F" w:rsidRDefault="004939D0" w:rsidP="00750224">
            <w:pPr>
              <w:suppressAutoHyphens w:val="0"/>
              <w:jc w:val="center"/>
              <w:rPr>
                <w:rFonts w:ascii="Arial" w:hAnsi="Arial" w:cs="Arial"/>
                <w:b/>
                <w:bCs/>
                <w:sz w:val="18"/>
                <w:szCs w:val="18"/>
                <w:lang w:val="es-MX" w:eastAsia="es-MX"/>
              </w:rPr>
            </w:pPr>
            <w:r w:rsidRPr="001E242F">
              <w:rPr>
                <w:rFonts w:ascii="Arial" w:hAnsi="Arial" w:cs="Arial"/>
                <w:b/>
                <w:bCs/>
                <w:sz w:val="18"/>
                <w:szCs w:val="18"/>
                <w:lang w:val="es-MX" w:eastAsia="es-MX"/>
              </w:rPr>
              <w:t>PRES</w:t>
            </w:r>
          </w:p>
        </w:tc>
        <w:tc>
          <w:tcPr>
            <w:tcW w:w="752" w:type="dxa"/>
            <w:tcBorders>
              <w:top w:val="single" w:sz="4" w:space="0" w:color="auto"/>
              <w:left w:val="nil"/>
              <w:bottom w:val="single" w:sz="4" w:space="0" w:color="auto"/>
              <w:right w:val="single" w:sz="4" w:space="0" w:color="auto"/>
            </w:tcBorders>
            <w:shd w:val="clear" w:color="000000" w:fill="969696"/>
            <w:vAlign w:val="center"/>
          </w:tcPr>
          <w:p w:rsidR="004939D0" w:rsidRPr="001E242F" w:rsidRDefault="004939D0" w:rsidP="00750224">
            <w:pPr>
              <w:suppressAutoHyphens w:val="0"/>
              <w:jc w:val="center"/>
              <w:rPr>
                <w:rFonts w:ascii="Arial" w:hAnsi="Arial" w:cs="Arial"/>
                <w:b/>
                <w:bCs/>
                <w:sz w:val="18"/>
                <w:szCs w:val="18"/>
                <w:lang w:val="es-MX" w:eastAsia="es-MX"/>
              </w:rPr>
            </w:pPr>
            <w:r w:rsidRPr="001E242F">
              <w:rPr>
                <w:rFonts w:ascii="Arial" w:hAnsi="Arial" w:cs="Arial"/>
                <w:b/>
                <w:bCs/>
                <w:sz w:val="18"/>
                <w:szCs w:val="18"/>
                <w:lang w:val="es-MX" w:eastAsia="es-MX"/>
              </w:rPr>
              <w:t>CANTIDAD MAXIMA</w:t>
            </w:r>
          </w:p>
        </w:tc>
        <w:tc>
          <w:tcPr>
            <w:tcW w:w="752" w:type="dxa"/>
            <w:tcBorders>
              <w:top w:val="single" w:sz="4" w:space="0" w:color="auto"/>
              <w:left w:val="nil"/>
              <w:bottom w:val="single" w:sz="4" w:space="0" w:color="auto"/>
              <w:right w:val="single" w:sz="4" w:space="0" w:color="auto"/>
            </w:tcBorders>
            <w:shd w:val="clear" w:color="000000" w:fill="969696"/>
            <w:vAlign w:val="center"/>
          </w:tcPr>
          <w:p w:rsidR="004939D0" w:rsidRPr="001E242F" w:rsidRDefault="004939D0" w:rsidP="00750224">
            <w:pPr>
              <w:suppressAutoHyphens w:val="0"/>
              <w:jc w:val="center"/>
              <w:rPr>
                <w:rFonts w:ascii="Arial" w:hAnsi="Arial" w:cs="Arial"/>
                <w:b/>
                <w:bCs/>
                <w:sz w:val="18"/>
                <w:szCs w:val="18"/>
                <w:lang w:val="es-MX" w:eastAsia="es-MX"/>
              </w:rPr>
            </w:pPr>
            <w:r w:rsidRPr="001E242F">
              <w:rPr>
                <w:rFonts w:ascii="Arial" w:hAnsi="Arial" w:cs="Arial"/>
                <w:b/>
                <w:bCs/>
                <w:sz w:val="18"/>
                <w:szCs w:val="18"/>
                <w:lang w:val="es-MX" w:eastAsia="es-MX"/>
              </w:rPr>
              <w:t>CANTIDAD MÍNIMA</w:t>
            </w:r>
          </w:p>
        </w:tc>
      </w:tr>
      <w:tr w:rsidR="004939D0" w:rsidRPr="001E242F" w:rsidTr="000F3F3F">
        <w:trPr>
          <w:trHeight w:val="366"/>
        </w:trPr>
        <w:tc>
          <w:tcPr>
            <w:tcW w:w="426" w:type="dxa"/>
            <w:tcBorders>
              <w:top w:val="nil"/>
              <w:left w:val="single" w:sz="4" w:space="0" w:color="auto"/>
              <w:bottom w:val="single" w:sz="4" w:space="0" w:color="auto"/>
              <w:right w:val="single" w:sz="4" w:space="0" w:color="auto"/>
            </w:tcBorders>
            <w:noWrap/>
            <w:vAlign w:val="center"/>
          </w:tcPr>
          <w:p w:rsidR="004939D0" w:rsidRPr="001E242F" w:rsidRDefault="004939D0" w:rsidP="00750224">
            <w:pPr>
              <w:suppressAutoHyphens w:val="0"/>
              <w:jc w:val="center"/>
              <w:rPr>
                <w:rFonts w:ascii="Arial" w:hAnsi="Arial" w:cs="Arial"/>
                <w:sz w:val="18"/>
                <w:szCs w:val="18"/>
                <w:lang w:val="es-MX" w:eastAsia="es-MX"/>
              </w:rPr>
            </w:pPr>
            <w:r w:rsidRPr="001E242F">
              <w:rPr>
                <w:rFonts w:ascii="Arial" w:hAnsi="Arial" w:cs="Arial"/>
                <w:sz w:val="18"/>
                <w:szCs w:val="18"/>
                <w:lang w:val="es-MX" w:eastAsia="es-MX"/>
              </w:rPr>
              <w:t>1</w:t>
            </w:r>
          </w:p>
        </w:tc>
        <w:tc>
          <w:tcPr>
            <w:tcW w:w="425" w:type="dxa"/>
            <w:tcBorders>
              <w:top w:val="nil"/>
              <w:left w:val="nil"/>
              <w:bottom w:val="single" w:sz="4" w:space="0" w:color="auto"/>
              <w:right w:val="single" w:sz="4" w:space="0" w:color="auto"/>
            </w:tcBorders>
            <w:noWrap/>
            <w:vAlign w:val="center"/>
          </w:tcPr>
          <w:p w:rsidR="004939D0" w:rsidRPr="001E242F" w:rsidRDefault="004939D0" w:rsidP="00750224">
            <w:pPr>
              <w:suppressAutoHyphens w:val="0"/>
              <w:jc w:val="center"/>
              <w:rPr>
                <w:rFonts w:ascii="Arial" w:hAnsi="Arial" w:cs="Arial"/>
                <w:sz w:val="18"/>
                <w:szCs w:val="18"/>
                <w:lang w:val="es-MX" w:eastAsia="es-MX"/>
              </w:rPr>
            </w:pPr>
            <w:r w:rsidRPr="001E242F">
              <w:rPr>
                <w:rFonts w:ascii="Arial" w:hAnsi="Arial" w:cs="Arial"/>
                <w:sz w:val="18"/>
                <w:szCs w:val="18"/>
                <w:lang w:val="es-MX" w:eastAsia="es-MX"/>
              </w:rPr>
              <w:t>130</w:t>
            </w:r>
          </w:p>
        </w:tc>
        <w:tc>
          <w:tcPr>
            <w:tcW w:w="416" w:type="dxa"/>
            <w:tcBorders>
              <w:top w:val="nil"/>
              <w:left w:val="nil"/>
              <w:bottom w:val="single" w:sz="4" w:space="0" w:color="auto"/>
              <w:right w:val="single" w:sz="4" w:space="0" w:color="auto"/>
            </w:tcBorders>
            <w:noWrap/>
            <w:vAlign w:val="center"/>
          </w:tcPr>
          <w:p w:rsidR="004939D0" w:rsidRPr="001E242F" w:rsidRDefault="004939D0" w:rsidP="00750224">
            <w:pPr>
              <w:suppressAutoHyphens w:val="0"/>
              <w:jc w:val="center"/>
              <w:rPr>
                <w:rFonts w:ascii="Arial" w:hAnsi="Arial" w:cs="Arial"/>
                <w:sz w:val="18"/>
                <w:szCs w:val="18"/>
                <w:lang w:val="es-MX" w:eastAsia="es-MX"/>
              </w:rPr>
            </w:pPr>
            <w:r w:rsidRPr="001E242F">
              <w:rPr>
                <w:rFonts w:ascii="Arial" w:hAnsi="Arial" w:cs="Arial"/>
                <w:sz w:val="18"/>
                <w:szCs w:val="18"/>
                <w:lang w:val="es-MX" w:eastAsia="es-MX"/>
              </w:rPr>
              <w:t>258</w:t>
            </w:r>
          </w:p>
        </w:tc>
        <w:tc>
          <w:tcPr>
            <w:tcW w:w="508" w:type="dxa"/>
            <w:tcBorders>
              <w:top w:val="nil"/>
              <w:left w:val="nil"/>
              <w:bottom w:val="single" w:sz="4" w:space="0" w:color="auto"/>
              <w:right w:val="single" w:sz="4" w:space="0" w:color="auto"/>
            </w:tcBorders>
            <w:noWrap/>
            <w:vAlign w:val="center"/>
          </w:tcPr>
          <w:p w:rsidR="004939D0" w:rsidRPr="001E242F" w:rsidRDefault="004939D0" w:rsidP="00750224">
            <w:pPr>
              <w:suppressAutoHyphens w:val="0"/>
              <w:jc w:val="center"/>
              <w:rPr>
                <w:rFonts w:ascii="Arial" w:hAnsi="Arial" w:cs="Arial"/>
                <w:sz w:val="18"/>
                <w:szCs w:val="18"/>
                <w:lang w:val="es-MX" w:eastAsia="es-MX"/>
              </w:rPr>
            </w:pPr>
            <w:r w:rsidRPr="001E242F">
              <w:rPr>
                <w:rFonts w:ascii="Arial" w:hAnsi="Arial" w:cs="Arial"/>
                <w:sz w:val="18"/>
                <w:szCs w:val="18"/>
                <w:lang w:val="es-MX" w:eastAsia="es-MX"/>
              </w:rPr>
              <w:t>0392</w:t>
            </w:r>
          </w:p>
        </w:tc>
        <w:tc>
          <w:tcPr>
            <w:tcW w:w="337" w:type="dxa"/>
            <w:tcBorders>
              <w:top w:val="nil"/>
              <w:left w:val="nil"/>
              <w:bottom w:val="single" w:sz="4" w:space="0" w:color="auto"/>
              <w:right w:val="single" w:sz="4" w:space="0" w:color="auto"/>
            </w:tcBorders>
            <w:noWrap/>
            <w:vAlign w:val="center"/>
          </w:tcPr>
          <w:p w:rsidR="004939D0" w:rsidRPr="001E242F" w:rsidRDefault="004939D0" w:rsidP="00750224">
            <w:pPr>
              <w:suppressAutoHyphens w:val="0"/>
              <w:jc w:val="center"/>
              <w:rPr>
                <w:rFonts w:ascii="Arial" w:hAnsi="Arial" w:cs="Arial"/>
                <w:sz w:val="18"/>
                <w:szCs w:val="18"/>
                <w:lang w:val="es-MX" w:eastAsia="es-MX"/>
              </w:rPr>
            </w:pPr>
            <w:r w:rsidRPr="001E242F">
              <w:rPr>
                <w:rFonts w:ascii="Arial" w:hAnsi="Arial" w:cs="Arial"/>
                <w:sz w:val="18"/>
                <w:szCs w:val="18"/>
                <w:lang w:val="es-MX" w:eastAsia="es-MX"/>
              </w:rPr>
              <w:t>02</w:t>
            </w:r>
          </w:p>
        </w:tc>
        <w:tc>
          <w:tcPr>
            <w:tcW w:w="411" w:type="dxa"/>
            <w:tcBorders>
              <w:top w:val="nil"/>
              <w:left w:val="nil"/>
              <w:bottom w:val="single" w:sz="4" w:space="0" w:color="auto"/>
              <w:right w:val="single" w:sz="4" w:space="0" w:color="auto"/>
            </w:tcBorders>
            <w:noWrap/>
            <w:vAlign w:val="center"/>
          </w:tcPr>
          <w:p w:rsidR="004939D0" w:rsidRPr="001E242F" w:rsidRDefault="004939D0" w:rsidP="00750224">
            <w:pPr>
              <w:suppressAutoHyphens w:val="0"/>
              <w:jc w:val="center"/>
              <w:rPr>
                <w:rFonts w:ascii="Arial" w:hAnsi="Arial" w:cs="Arial"/>
                <w:sz w:val="18"/>
                <w:szCs w:val="18"/>
                <w:lang w:val="es-MX" w:eastAsia="es-MX"/>
              </w:rPr>
            </w:pPr>
            <w:r w:rsidRPr="001E242F">
              <w:rPr>
                <w:rFonts w:ascii="Arial" w:hAnsi="Arial" w:cs="Arial"/>
                <w:sz w:val="18"/>
                <w:szCs w:val="18"/>
                <w:lang w:val="es-MX" w:eastAsia="es-MX"/>
              </w:rPr>
              <w:t>01</w:t>
            </w:r>
          </w:p>
        </w:tc>
        <w:tc>
          <w:tcPr>
            <w:tcW w:w="5092" w:type="dxa"/>
            <w:tcBorders>
              <w:top w:val="nil"/>
              <w:left w:val="nil"/>
              <w:bottom w:val="single" w:sz="4" w:space="0" w:color="auto"/>
              <w:right w:val="single" w:sz="4" w:space="0" w:color="auto"/>
            </w:tcBorders>
            <w:vAlign w:val="center"/>
          </w:tcPr>
          <w:p w:rsidR="004939D0" w:rsidRPr="001E242F" w:rsidRDefault="004939D0" w:rsidP="001D5D25">
            <w:pPr>
              <w:suppressAutoHyphens w:val="0"/>
              <w:jc w:val="both"/>
              <w:rPr>
                <w:rFonts w:ascii="Arial" w:hAnsi="Arial" w:cs="Arial"/>
                <w:sz w:val="18"/>
                <w:szCs w:val="18"/>
                <w:lang w:val="es-MX" w:eastAsia="es-MX"/>
              </w:rPr>
            </w:pPr>
            <w:r w:rsidRPr="001E242F">
              <w:rPr>
                <w:rFonts w:ascii="Arial" w:hAnsi="Arial" w:cs="Arial"/>
                <w:sz w:val="18"/>
                <w:szCs w:val="18"/>
                <w:lang w:val="es-MX" w:eastAsia="es-MX"/>
              </w:rPr>
              <w:t xml:space="preserve">COLLARINES TIPO: THOMAS BLANDO, PARA LIMITAR LA FLEXION DORSAL Y VENTRAL DE LA  COLUMNA CERVICAL, AJUSTABLE, ACOJINADO, ELABORADO EN HULE ESPUMA, FORRADO DE  ESTOQUINETE, CIERRE VELCRO. CHICO                                                               </w:t>
            </w:r>
          </w:p>
        </w:tc>
        <w:tc>
          <w:tcPr>
            <w:tcW w:w="460" w:type="dxa"/>
            <w:tcBorders>
              <w:top w:val="nil"/>
              <w:left w:val="nil"/>
              <w:bottom w:val="single" w:sz="4" w:space="0" w:color="auto"/>
              <w:right w:val="single" w:sz="4" w:space="0" w:color="auto"/>
            </w:tcBorders>
            <w:vAlign w:val="center"/>
          </w:tcPr>
          <w:p w:rsidR="004939D0" w:rsidRPr="001E242F" w:rsidRDefault="004939D0" w:rsidP="00750224">
            <w:pPr>
              <w:suppressAutoHyphens w:val="0"/>
              <w:jc w:val="center"/>
              <w:rPr>
                <w:rFonts w:ascii="Arial" w:hAnsi="Arial" w:cs="Arial"/>
                <w:sz w:val="18"/>
                <w:szCs w:val="18"/>
                <w:lang w:val="es-MX" w:eastAsia="es-MX"/>
              </w:rPr>
            </w:pPr>
            <w:r w:rsidRPr="001E242F">
              <w:rPr>
                <w:rFonts w:ascii="Arial" w:hAnsi="Arial" w:cs="Arial"/>
                <w:sz w:val="18"/>
                <w:szCs w:val="18"/>
                <w:lang w:val="es-MX" w:eastAsia="es-MX"/>
              </w:rPr>
              <w:t>PZA</w:t>
            </w:r>
          </w:p>
        </w:tc>
        <w:tc>
          <w:tcPr>
            <w:tcW w:w="488" w:type="dxa"/>
            <w:tcBorders>
              <w:top w:val="nil"/>
              <w:left w:val="nil"/>
              <w:bottom w:val="single" w:sz="4" w:space="0" w:color="auto"/>
              <w:right w:val="single" w:sz="4" w:space="0" w:color="auto"/>
            </w:tcBorders>
            <w:vAlign w:val="center"/>
          </w:tcPr>
          <w:p w:rsidR="004939D0" w:rsidRPr="001E242F" w:rsidRDefault="004939D0" w:rsidP="00750224">
            <w:pPr>
              <w:suppressAutoHyphens w:val="0"/>
              <w:jc w:val="center"/>
              <w:rPr>
                <w:rFonts w:ascii="Arial" w:hAnsi="Arial" w:cs="Arial"/>
                <w:sz w:val="18"/>
                <w:szCs w:val="18"/>
                <w:lang w:val="es-MX" w:eastAsia="es-MX"/>
              </w:rPr>
            </w:pPr>
            <w:r w:rsidRPr="001E242F">
              <w:rPr>
                <w:rFonts w:ascii="Arial" w:hAnsi="Arial" w:cs="Arial"/>
                <w:sz w:val="18"/>
                <w:szCs w:val="18"/>
                <w:lang w:val="es-MX" w:eastAsia="es-MX"/>
              </w:rPr>
              <w:t>PZA</w:t>
            </w:r>
          </w:p>
        </w:tc>
        <w:tc>
          <w:tcPr>
            <w:tcW w:w="565" w:type="dxa"/>
            <w:tcBorders>
              <w:top w:val="nil"/>
              <w:left w:val="nil"/>
              <w:bottom w:val="single" w:sz="4" w:space="0" w:color="auto"/>
              <w:right w:val="single" w:sz="4" w:space="0" w:color="auto"/>
            </w:tcBorders>
            <w:vAlign w:val="center"/>
          </w:tcPr>
          <w:p w:rsidR="004939D0" w:rsidRPr="001E242F" w:rsidRDefault="004939D0" w:rsidP="00750224">
            <w:pPr>
              <w:suppressAutoHyphens w:val="0"/>
              <w:jc w:val="center"/>
              <w:rPr>
                <w:rFonts w:ascii="Arial" w:hAnsi="Arial" w:cs="Arial"/>
                <w:sz w:val="18"/>
                <w:szCs w:val="18"/>
                <w:lang w:val="es-MX" w:eastAsia="es-MX"/>
              </w:rPr>
            </w:pPr>
            <w:r w:rsidRPr="001E242F">
              <w:rPr>
                <w:rFonts w:ascii="Arial" w:hAnsi="Arial" w:cs="Arial"/>
                <w:sz w:val="18"/>
                <w:szCs w:val="18"/>
                <w:lang w:val="es-MX" w:eastAsia="es-MX"/>
              </w:rPr>
              <w:t>1</w:t>
            </w:r>
          </w:p>
        </w:tc>
        <w:tc>
          <w:tcPr>
            <w:tcW w:w="752" w:type="dxa"/>
            <w:tcBorders>
              <w:top w:val="nil"/>
              <w:left w:val="nil"/>
              <w:bottom w:val="single" w:sz="4" w:space="0" w:color="auto"/>
              <w:right w:val="single" w:sz="4" w:space="0" w:color="auto"/>
            </w:tcBorders>
            <w:noWrap/>
            <w:vAlign w:val="center"/>
          </w:tcPr>
          <w:p w:rsidR="004939D0" w:rsidRPr="001E242F" w:rsidRDefault="004939D0" w:rsidP="00750224">
            <w:pPr>
              <w:suppressAutoHyphens w:val="0"/>
              <w:jc w:val="center"/>
              <w:rPr>
                <w:rFonts w:ascii="Arial" w:hAnsi="Arial" w:cs="Arial"/>
                <w:sz w:val="18"/>
                <w:szCs w:val="18"/>
                <w:lang w:val="es-MX" w:eastAsia="es-MX"/>
              </w:rPr>
            </w:pPr>
            <w:r w:rsidRPr="001E242F">
              <w:rPr>
                <w:rFonts w:ascii="Arial" w:hAnsi="Arial" w:cs="Arial"/>
                <w:sz w:val="18"/>
                <w:szCs w:val="18"/>
                <w:lang w:val="es-MX" w:eastAsia="es-MX"/>
              </w:rPr>
              <w:t xml:space="preserve">624 </w:t>
            </w:r>
          </w:p>
        </w:tc>
        <w:tc>
          <w:tcPr>
            <w:tcW w:w="752" w:type="dxa"/>
            <w:tcBorders>
              <w:top w:val="nil"/>
              <w:left w:val="nil"/>
              <w:bottom w:val="single" w:sz="4" w:space="0" w:color="auto"/>
              <w:right w:val="single" w:sz="4" w:space="0" w:color="auto"/>
            </w:tcBorders>
            <w:noWrap/>
            <w:vAlign w:val="center"/>
          </w:tcPr>
          <w:p w:rsidR="004939D0" w:rsidRPr="001E242F" w:rsidRDefault="004939D0" w:rsidP="00750224">
            <w:pPr>
              <w:suppressAutoHyphens w:val="0"/>
              <w:jc w:val="center"/>
              <w:rPr>
                <w:rFonts w:ascii="Arial" w:hAnsi="Arial" w:cs="Arial"/>
                <w:sz w:val="18"/>
                <w:szCs w:val="18"/>
                <w:lang w:val="es-MX" w:eastAsia="es-MX"/>
              </w:rPr>
            </w:pPr>
            <w:r w:rsidRPr="001E242F">
              <w:rPr>
                <w:rFonts w:ascii="Arial" w:hAnsi="Arial" w:cs="Arial"/>
                <w:sz w:val="18"/>
                <w:szCs w:val="18"/>
                <w:lang w:val="es-MX" w:eastAsia="es-MX"/>
              </w:rPr>
              <w:t xml:space="preserve">250 </w:t>
            </w:r>
          </w:p>
        </w:tc>
      </w:tr>
      <w:tr w:rsidR="004939D0" w:rsidRPr="001E242F" w:rsidTr="000F3F3F">
        <w:trPr>
          <w:trHeight w:val="323"/>
        </w:trPr>
        <w:tc>
          <w:tcPr>
            <w:tcW w:w="426" w:type="dxa"/>
            <w:tcBorders>
              <w:top w:val="nil"/>
              <w:left w:val="single" w:sz="4" w:space="0" w:color="auto"/>
              <w:bottom w:val="single" w:sz="4" w:space="0" w:color="auto"/>
              <w:right w:val="single" w:sz="4" w:space="0" w:color="auto"/>
            </w:tcBorders>
            <w:noWrap/>
            <w:vAlign w:val="center"/>
          </w:tcPr>
          <w:p w:rsidR="004939D0" w:rsidRPr="001E242F" w:rsidRDefault="004939D0" w:rsidP="00750224">
            <w:pPr>
              <w:suppressAutoHyphens w:val="0"/>
              <w:jc w:val="center"/>
              <w:rPr>
                <w:rFonts w:ascii="Arial" w:hAnsi="Arial" w:cs="Arial"/>
                <w:sz w:val="18"/>
                <w:szCs w:val="18"/>
                <w:lang w:val="es-MX" w:eastAsia="es-MX"/>
              </w:rPr>
            </w:pPr>
            <w:r w:rsidRPr="001E242F">
              <w:rPr>
                <w:rFonts w:ascii="Arial" w:hAnsi="Arial" w:cs="Arial"/>
                <w:sz w:val="18"/>
                <w:szCs w:val="18"/>
                <w:lang w:val="es-MX" w:eastAsia="es-MX"/>
              </w:rPr>
              <w:t>2</w:t>
            </w:r>
          </w:p>
        </w:tc>
        <w:tc>
          <w:tcPr>
            <w:tcW w:w="425" w:type="dxa"/>
            <w:tcBorders>
              <w:top w:val="nil"/>
              <w:left w:val="nil"/>
              <w:bottom w:val="single" w:sz="4" w:space="0" w:color="auto"/>
              <w:right w:val="single" w:sz="4" w:space="0" w:color="auto"/>
            </w:tcBorders>
            <w:noWrap/>
            <w:vAlign w:val="center"/>
          </w:tcPr>
          <w:p w:rsidR="004939D0" w:rsidRPr="001E242F" w:rsidRDefault="004939D0" w:rsidP="00750224">
            <w:pPr>
              <w:suppressAutoHyphens w:val="0"/>
              <w:jc w:val="center"/>
              <w:rPr>
                <w:rFonts w:ascii="Arial" w:hAnsi="Arial" w:cs="Arial"/>
                <w:sz w:val="18"/>
                <w:szCs w:val="18"/>
                <w:lang w:val="es-MX" w:eastAsia="es-MX"/>
              </w:rPr>
            </w:pPr>
            <w:r w:rsidRPr="001E242F">
              <w:rPr>
                <w:rFonts w:ascii="Arial" w:hAnsi="Arial" w:cs="Arial"/>
                <w:sz w:val="18"/>
                <w:szCs w:val="18"/>
                <w:lang w:val="es-MX" w:eastAsia="es-MX"/>
              </w:rPr>
              <w:t>130</w:t>
            </w:r>
          </w:p>
        </w:tc>
        <w:tc>
          <w:tcPr>
            <w:tcW w:w="416" w:type="dxa"/>
            <w:tcBorders>
              <w:top w:val="nil"/>
              <w:left w:val="nil"/>
              <w:bottom w:val="single" w:sz="4" w:space="0" w:color="auto"/>
              <w:right w:val="single" w:sz="4" w:space="0" w:color="auto"/>
            </w:tcBorders>
            <w:noWrap/>
            <w:vAlign w:val="center"/>
          </w:tcPr>
          <w:p w:rsidR="004939D0" w:rsidRPr="001E242F" w:rsidRDefault="004939D0" w:rsidP="00750224">
            <w:pPr>
              <w:suppressAutoHyphens w:val="0"/>
              <w:jc w:val="center"/>
              <w:rPr>
                <w:rFonts w:ascii="Arial" w:hAnsi="Arial" w:cs="Arial"/>
                <w:sz w:val="18"/>
                <w:szCs w:val="18"/>
                <w:lang w:val="es-MX" w:eastAsia="es-MX"/>
              </w:rPr>
            </w:pPr>
            <w:r w:rsidRPr="001E242F">
              <w:rPr>
                <w:rFonts w:ascii="Arial" w:hAnsi="Arial" w:cs="Arial"/>
                <w:sz w:val="18"/>
                <w:szCs w:val="18"/>
                <w:lang w:val="es-MX" w:eastAsia="es-MX"/>
              </w:rPr>
              <w:t>258</w:t>
            </w:r>
          </w:p>
        </w:tc>
        <w:tc>
          <w:tcPr>
            <w:tcW w:w="508" w:type="dxa"/>
            <w:tcBorders>
              <w:top w:val="nil"/>
              <w:left w:val="nil"/>
              <w:bottom w:val="single" w:sz="4" w:space="0" w:color="auto"/>
              <w:right w:val="single" w:sz="4" w:space="0" w:color="auto"/>
            </w:tcBorders>
            <w:noWrap/>
            <w:vAlign w:val="center"/>
          </w:tcPr>
          <w:p w:rsidR="004939D0" w:rsidRPr="001E242F" w:rsidRDefault="004939D0" w:rsidP="00750224">
            <w:pPr>
              <w:suppressAutoHyphens w:val="0"/>
              <w:jc w:val="center"/>
              <w:rPr>
                <w:rFonts w:ascii="Arial" w:hAnsi="Arial" w:cs="Arial"/>
                <w:sz w:val="18"/>
                <w:szCs w:val="18"/>
                <w:lang w:val="es-MX" w:eastAsia="es-MX"/>
              </w:rPr>
            </w:pPr>
            <w:r w:rsidRPr="001E242F">
              <w:rPr>
                <w:rFonts w:ascii="Arial" w:hAnsi="Arial" w:cs="Arial"/>
                <w:sz w:val="18"/>
                <w:szCs w:val="18"/>
                <w:lang w:val="es-MX" w:eastAsia="es-MX"/>
              </w:rPr>
              <w:t>0400</w:t>
            </w:r>
          </w:p>
        </w:tc>
        <w:tc>
          <w:tcPr>
            <w:tcW w:w="337" w:type="dxa"/>
            <w:tcBorders>
              <w:top w:val="nil"/>
              <w:left w:val="nil"/>
              <w:bottom w:val="single" w:sz="4" w:space="0" w:color="auto"/>
              <w:right w:val="single" w:sz="4" w:space="0" w:color="auto"/>
            </w:tcBorders>
            <w:noWrap/>
            <w:vAlign w:val="center"/>
          </w:tcPr>
          <w:p w:rsidR="004939D0" w:rsidRPr="001E242F" w:rsidRDefault="004939D0" w:rsidP="00750224">
            <w:pPr>
              <w:suppressAutoHyphens w:val="0"/>
              <w:jc w:val="center"/>
              <w:rPr>
                <w:rFonts w:ascii="Arial" w:hAnsi="Arial" w:cs="Arial"/>
                <w:sz w:val="18"/>
                <w:szCs w:val="18"/>
                <w:lang w:val="es-MX" w:eastAsia="es-MX"/>
              </w:rPr>
            </w:pPr>
            <w:r w:rsidRPr="001E242F">
              <w:rPr>
                <w:rFonts w:ascii="Arial" w:hAnsi="Arial" w:cs="Arial"/>
                <w:sz w:val="18"/>
                <w:szCs w:val="18"/>
                <w:lang w:val="es-MX" w:eastAsia="es-MX"/>
              </w:rPr>
              <w:t>02</w:t>
            </w:r>
          </w:p>
        </w:tc>
        <w:tc>
          <w:tcPr>
            <w:tcW w:w="411" w:type="dxa"/>
            <w:tcBorders>
              <w:top w:val="nil"/>
              <w:left w:val="nil"/>
              <w:bottom w:val="single" w:sz="4" w:space="0" w:color="auto"/>
              <w:right w:val="single" w:sz="4" w:space="0" w:color="auto"/>
            </w:tcBorders>
            <w:noWrap/>
            <w:vAlign w:val="center"/>
          </w:tcPr>
          <w:p w:rsidR="004939D0" w:rsidRPr="001E242F" w:rsidRDefault="004939D0" w:rsidP="00750224">
            <w:pPr>
              <w:suppressAutoHyphens w:val="0"/>
              <w:jc w:val="center"/>
              <w:rPr>
                <w:rFonts w:ascii="Arial" w:hAnsi="Arial" w:cs="Arial"/>
                <w:sz w:val="18"/>
                <w:szCs w:val="18"/>
                <w:lang w:val="es-MX" w:eastAsia="es-MX"/>
              </w:rPr>
            </w:pPr>
            <w:r w:rsidRPr="001E242F">
              <w:rPr>
                <w:rFonts w:ascii="Arial" w:hAnsi="Arial" w:cs="Arial"/>
                <w:sz w:val="18"/>
                <w:szCs w:val="18"/>
                <w:lang w:val="es-MX" w:eastAsia="es-MX"/>
              </w:rPr>
              <w:t>01</w:t>
            </w:r>
          </w:p>
        </w:tc>
        <w:tc>
          <w:tcPr>
            <w:tcW w:w="5092" w:type="dxa"/>
            <w:tcBorders>
              <w:top w:val="nil"/>
              <w:left w:val="nil"/>
              <w:bottom w:val="single" w:sz="4" w:space="0" w:color="auto"/>
              <w:right w:val="single" w:sz="4" w:space="0" w:color="auto"/>
            </w:tcBorders>
            <w:vAlign w:val="center"/>
          </w:tcPr>
          <w:p w:rsidR="004939D0" w:rsidRPr="001E242F" w:rsidRDefault="004939D0" w:rsidP="001D5D25">
            <w:pPr>
              <w:suppressAutoHyphens w:val="0"/>
              <w:jc w:val="both"/>
              <w:rPr>
                <w:rFonts w:ascii="Arial" w:hAnsi="Arial" w:cs="Arial"/>
                <w:sz w:val="18"/>
                <w:szCs w:val="18"/>
                <w:lang w:val="es-MX" w:eastAsia="es-MX"/>
              </w:rPr>
            </w:pPr>
            <w:r w:rsidRPr="001E242F">
              <w:rPr>
                <w:rFonts w:ascii="Arial" w:hAnsi="Arial" w:cs="Arial"/>
                <w:sz w:val="18"/>
                <w:szCs w:val="18"/>
                <w:lang w:val="es-MX" w:eastAsia="es-MX"/>
              </w:rPr>
              <w:t xml:space="preserve">COLLARINES TIPO: THOMAS BLANDO, PARA LIMITAR LA FLEXION DORSAL Y VENTRAL DE LA   COLUMNA CERVICAL, AJUSTABLE, ACOJINADO, ELABORADO EN HULE ESPUMA, FORRADO DE   ESTOQUINETE, CIERRE VELCRO. MEDIANO                                                           </w:t>
            </w:r>
          </w:p>
        </w:tc>
        <w:tc>
          <w:tcPr>
            <w:tcW w:w="460" w:type="dxa"/>
            <w:tcBorders>
              <w:top w:val="nil"/>
              <w:left w:val="nil"/>
              <w:bottom w:val="single" w:sz="4" w:space="0" w:color="auto"/>
              <w:right w:val="single" w:sz="4" w:space="0" w:color="auto"/>
            </w:tcBorders>
            <w:vAlign w:val="center"/>
          </w:tcPr>
          <w:p w:rsidR="004939D0" w:rsidRPr="001E242F" w:rsidRDefault="004939D0" w:rsidP="00750224">
            <w:pPr>
              <w:suppressAutoHyphens w:val="0"/>
              <w:jc w:val="center"/>
              <w:rPr>
                <w:rFonts w:ascii="Arial" w:hAnsi="Arial" w:cs="Arial"/>
                <w:sz w:val="18"/>
                <w:szCs w:val="18"/>
                <w:lang w:val="es-MX" w:eastAsia="es-MX"/>
              </w:rPr>
            </w:pPr>
            <w:r w:rsidRPr="001E242F">
              <w:rPr>
                <w:rFonts w:ascii="Arial" w:hAnsi="Arial" w:cs="Arial"/>
                <w:sz w:val="18"/>
                <w:szCs w:val="18"/>
                <w:lang w:val="es-MX" w:eastAsia="es-MX"/>
              </w:rPr>
              <w:t>PZA</w:t>
            </w:r>
          </w:p>
        </w:tc>
        <w:tc>
          <w:tcPr>
            <w:tcW w:w="488" w:type="dxa"/>
            <w:tcBorders>
              <w:top w:val="nil"/>
              <w:left w:val="nil"/>
              <w:bottom w:val="single" w:sz="4" w:space="0" w:color="auto"/>
              <w:right w:val="single" w:sz="4" w:space="0" w:color="auto"/>
            </w:tcBorders>
            <w:vAlign w:val="center"/>
          </w:tcPr>
          <w:p w:rsidR="004939D0" w:rsidRPr="001E242F" w:rsidRDefault="004939D0" w:rsidP="00750224">
            <w:pPr>
              <w:suppressAutoHyphens w:val="0"/>
              <w:jc w:val="center"/>
              <w:rPr>
                <w:rFonts w:ascii="Arial" w:hAnsi="Arial" w:cs="Arial"/>
                <w:sz w:val="18"/>
                <w:szCs w:val="18"/>
                <w:lang w:val="es-MX" w:eastAsia="es-MX"/>
              </w:rPr>
            </w:pPr>
            <w:r w:rsidRPr="001E242F">
              <w:rPr>
                <w:rFonts w:ascii="Arial" w:hAnsi="Arial" w:cs="Arial"/>
                <w:sz w:val="18"/>
                <w:szCs w:val="18"/>
                <w:lang w:val="es-MX" w:eastAsia="es-MX"/>
              </w:rPr>
              <w:t>PZA</w:t>
            </w:r>
          </w:p>
        </w:tc>
        <w:tc>
          <w:tcPr>
            <w:tcW w:w="565" w:type="dxa"/>
            <w:tcBorders>
              <w:top w:val="nil"/>
              <w:left w:val="nil"/>
              <w:bottom w:val="single" w:sz="4" w:space="0" w:color="auto"/>
              <w:right w:val="single" w:sz="4" w:space="0" w:color="auto"/>
            </w:tcBorders>
            <w:vAlign w:val="center"/>
          </w:tcPr>
          <w:p w:rsidR="004939D0" w:rsidRPr="001E242F" w:rsidRDefault="004939D0" w:rsidP="00750224">
            <w:pPr>
              <w:suppressAutoHyphens w:val="0"/>
              <w:jc w:val="center"/>
              <w:rPr>
                <w:rFonts w:ascii="Arial" w:hAnsi="Arial" w:cs="Arial"/>
                <w:sz w:val="18"/>
                <w:szCs w:val="18"/>
                <w:lang w:val="es-MX" w:eastAsia="es-MX"/>
              </w:rPr>
            </w:pPr>
            <w:r w:rsidRPr="001E242F">
              <w:rPr>
                <w:rFonts w:ascii="Arial" w:hAnsi="Arial" w:cs="Arial"/>
                <w:sz w:val="18"/>
                <w:szCs w:val="18"/>
                <w:lang w:val="es-MX" w:eastAsia="es-MX"/>
              </w:rPr>
              <w:t>1</w:t>
            </w:r>
          </w:p>
        </w:tc>
        <w:tc>
          <w:tcPr>
            <w:tcW w:w="752" w:type="dxa"/>
            <w:tcBorders>
              <w:top w:val="nil"/>
              <w:left w:val="nil"/>
              <w:bottom w:val="single" w:sz="4" w:space="0" w:color="auto"/>
              <w:right w:val="single" w:sz="4" w:space="0" w:color="auto"/>
            </w:tcBorders>
            <w:noWrap/>
            <w:vAlign w:val="center"/>
          </w:tcPr>
          <w:p w:rsidR="004939D0" w:rsidRPr="001E242F" w:rsidRDefault="004939D0" w:rsidP="00750224">
            <w:pPr>
              <w:suppressAutoHyphens w:val="0"/>
              <w:jc w:val="center"/>
              <w:rPr>
                <w:rFonts w:ascii="Arial" w:hAnsi="Arial" w:cs="Arial"/>
                <w:sz w:val="18"/>
                <w:szCs w:val="18"/>
                <w:lang w:val="es-MX" w:eastAsia="es-MX"/>
              </w:rPr>
            </w:pPr>
            <w:r w:rsidRPr="001E242F">
              <w:rPr>
                <w:rFonts w:ascii="Arial" w:hAnsi="Arial" w:cs="Arial"/>
                <w:sz w:val="18"/>
                <w:szCs w:val="18"/>
                <w:lang w:val="es-MX" w:eastAsia="es-MX"/>
              </w:rPr>
              <w:t xml:space="preserve">1,188 </w:t>
            </w:r>
          </w:p>
        </w:tc>
        <w:tc>
          <w:tcPr>
            <w:tcW w:w="752" w:type="dxa"/>
            <w:tcBorders>
              <w:top w:val="nil"/>
              <w:left w:val="nil"/>
              <w:bottom w:val="single" w:sz="4" w:space="0" w:color="auto"/>
              <w:right w:val="single" w:sz="4" w:space="0" w:color="auto"/>
            </w:tcBorders>
            <w:noWrap/>
            <w:vAlign w:val="center"/>
          </w:tcPr>
          <w:p w:rsidR="004939D0" w:rsidRPr="001E242F" w:rsidRDefault="004939D0" w:rsidP="00750224">
            <w:pPr>
              <w:suppressAutoHyphens w:val="0"/>
              <w:jc w:val="center"/>
              <w:rPr>
                <w:rFonts w:ascii="Arial" w:hAnsi="Arial" w:cs="Arial"/>
                <w:sz w:val="18"/>
                <w:szCs w:val="18"/>
                <w:lang w:val="es-MX" w:eastAsia="es-MX"/>
              </w:rPr>
            </w:pPr>
            <w:r w:rsidRPr="001E242F">
              <w:rPr>
                <w:rFonts w:ascii="Arial" w:hAnsi="Arial" w:cs="Arial"/>
                <w:sz w:val="18"/>
                <w:szCs w:val="18"/>
                <w:lang w:val="es-MX" w:eastAsia="es-MX"/>
              </w:rPr>
              <w:t xml:space="preserve">475 </w:t>
            </w:r>
          </w:p>
        </w:tc>
      </w:tr>
      <w:tr w:rsidR="004939D0" w:rsidRPr="001E242F" w:rsidTr="000F3F3F">
        <w:trPr>
          <w:trHeight w:val="272"/>
        </w:trPr>
        <w:tc>
          <w:tcPr>
            <w:tcW w:w="426" w:type="dxa"/>
            <w:tcBorders>
              <w:top w:val="nil"/>
              <w:left w:val="single" w:sz="4" w:space="0" w:color="auto"/>
              <w:bottom w:val="single" w:sz="4" w:space="0" w:color="auto"/>
              <w:right w:val="single" w:sz="4" w:space="0" w:color="auto"/>
            </w:tcBorders>
            <w:noWrap/>
            <w:vAlign w:val="center"/>
          </w:tcPr>
          <w:p w:rsidR="004939D0" w:rsidRPr="001E242F" w:rsidRDefault="004939D0" w:rsidP="00750224">
            <w:pPr>
              <w:suppressAutoHyphens w:val="0"/>
              <w:jc w:val="center"/>
              <w:rPr>
                <w:rFonts w:ascii="Arial" w:hAnsi="Arial" w:cs="Arial"/>
                <w:sz w:val="18"/>
                <w:szCs w:val="18"/>
                <w:lang w:val="es-MX" w:eastAsia="es-MX"/>
              </w:rPr>
            </w:pPr>
            <w:r w:rsidRPr="001E242F">
              <w:rPr>
                <w:rFonts w:ascii="Arial" w:hAnsi="Arial" w:cs="Arial"/>
                <w:sz w:val="18"/>
                <w:szCs w:val="18"/>
                <w:lang w:val="es-MX" w:eastAsia="es-MX"/>
              </w:rPr>
              <w:t>3</w:t>
            </w:r>
          </w:p>
        </w:tc>
        <w:tc>
          <w:tcPr>
            <w:tcW w:w="425" w:type="dxa"/>
            <w:tcBorders>
              <w:top w:val="nil"/>
              <w:left w:val="nil"/>
              <w:bottom w:val="single" w:sz="4" w:space="0" w:color="auto"/>
              <w:right w:val="single" w:sz="4" w:space="0" w:color="auto"/>
            </w:tcBorders>
            <w:noWrap/>
            <w:vAlign w:val="center"/>
          </w:tcPr>
          <w:p w:rsidR="004939D0" w:rsidRPr="001E242F" w:rsidRDefault="004939D0" w:rsidP="00750224">
            <w:pPr>
              <w:suppressAutoHyphens w:val="0"/>
              <w:jc w:val="center"/>
              <w:rPr>
                <w:rFonts w:ascii="Arial" w:hAnsi="Arial" w:cs="Arial"/>
                <w:sz w:val="18"/>
                <w:szCs w:val="18"/>
                <w:lang w:val="es-MX" w:eastAsia="es-MX"/>
              </w:rPr>
            </w:pPr>
            <w:r w:rsidRPr="001E242F">
              <w:rPr>
                <w:rFonts w:ascii="Arial" w:hAnsi="Arial" w:cs="Arial"/>
                <w:sz w:val="18"/>
                <w:szCs w:val="18"/>
                <w:lang w:val="es-MX" w:eastAsia="es-MX"/>
              </w:rPr>
              <w:t>130</w:t>
            </w:r>
          </w:p>
        </w:tc>
        <w:tc>
          <w:tcPr>
            <w:tcW w:w="416" w:type="dxa"/>
            <w:tcBorders>
              <w:top w:val="nil"/>
              <w:left w:val="nil"/>
              <w:bottom w:val="single" w:sz="4" w:space="0" w:color="auto"/>
              <w:right w:val="single" w:sz="4" w:space="0" w:color="auto"/>
            </w:tcBorders>
            <w:noWrap/>
            <w:vAlign w:val="center"/>
          </w:tcPr>
          <w:p w:rsidR="004939D0" w:rsidRPr="001E242F" w:rsidRDefault="004939D0" w:rsidP="00750224">
            <w:pPr>
              <w:suppressAutoHyphens w:val="0"/>
              <w:jc w:val="center"/>
              <w:rPr>
                <w:rFonts w:ascii="Arial" w:hAnsi="Arial" w:cs="Arial"/>
                <w:sz w:val="18"/>
                <w:szCs w:val="18"/>
                <w:lang w:val="es-MX" w:eastAsia="es-MX"/>
              </w:rPr>
            </w:pPr>
            <w:r w:rsidRPr="001E242F">
              <w:rPr>
                <w:rFonts w:ascii="Arial" w:hAnsi="Arial" w:cs="Arial"/>
                <w:sz w:val="18"/>
                <w:szCs w:val="18"/>
                <w:lang w:val="es-MX" w:eastAsia="es-MX"/>
              </w:rPr>
              <w:t>258</w:t>
            </w:r>
          </w:p>
        </w:tc>
        <w:tc>
          <w:tcPr>
            <w:tcW w:w="508" w:type="dxa"/>
            <w:tcBorders>
              <w:top w:val="nil"/>
              <w:left w:val="nil"/>
              <w:bottom w:val="single" w:sz="4" w:space="0" w:color="auto"/>
              <w:right w:val="single" w:sz="4" w:space="0" w:color="auto"/>
            </w:tcBorders>
            <w:noWrap/>
            <w:vAlign w:val="center"/>
          </w:tcPr>
          <w:p w:rsidR="004939D0" w:rsidRPr="001E242F" w:rsidRDefault="004939D0" w:rsidP="00750224">
            <w:pPr>
              <w:suppressAutoHyphens w:val="0"/>
              <w:jc w:val="center"/>
              <w:rPr>
                <w:rFonts w:ascii="Arial" w:hAnsi="Arial" w:cs="Arial"/>
                <w:sz w:val="18"/>
                <w:szCs w:val="18"/>
                <w:lang w:val="es-MX" w:eastAsia="es-MX"/>
              </w:rPr>
            </w:pPr>
            <w:r w:rsidRPr="001E242F">
              <w:rPr>
                <w:rFonts w:ascii="Arial" w:hAnsi="Arial" w:cs="Arial"/>
                <w:sz w:val="18"/>
                <w:szCs w:val="18"/>
                <w:lang w:val="es-MX" w:eastAsia="es-MX"/>
              </w:rPr>
              <w:t>0426</w:t>
            </w:r>
          </w:p>
        </w:tc>
        <w:tc>
          <w:tcPr>
            <w:tcW w:w="337" w:type="dxa"/>
            <w:tcBorders>
              <w:top w:val="nil"/>
              <w:left w:val="nil"/>
              <w:bottom w:val="single" w:sz="4" w:space="0" w:color="auto"/>
              <w:right w:val="single" w:sz="4" w:space="0" w:color="auto"/>
            </w:tcBorders>
            <w:noWrap/>
            <w:vAlign w:val="center"/>
          </w:tcPr>
          <w:p w:rsidR="004939D0" w:rsidRPr="001E242F" w:rsidRDefault="004939D0" w:rsidP="00750224">
            <w:pPr>
              <w:suppressAutoHyphens w:val="0"/>
              <w:jc w:val="center"/>
              <w:rPr>
                <w:rFonts w:ascii="Arial" w:hAnsi="Arial" w:cs="Arial"/>
                <w:sz w:val="18"/>
                <w:szCs w:val="18"/>
                <w:lang w:val="es-MX" w:eastAsia="es-MX"/>
              </w:rPr>
            </w:pPr>
            <w:r w:rsidRPr="001E242F">
              <w:rPr>
                <w:rFonts w:ascii="Arial" w:hAnsi="Arial" w:cs="Arial"/>
                <w:sz w:val="18"/>
                <w:szCs w:val="18"/>
                <w:lang w:val="es-MX" w:eastAsia="es-MX"/>
              </w:rPr>
              <w:t>03</w:t>
            </w:r>
          </w:p>
        </w:tc>
        <w:tc>
          <w:tcPr>
            <w:tcW w:w="411" w:type="dxa"/>
            <w:tcBorders>
              <w:top w:val="nil"/>
              <w:left w:val="nil"/>
              <w:bottom w:val="single" w:sz="4" w:space="0" w:color="auto"/>
              <w:right w:val="single" w:sz="4" w:space="0" w:color="auto"/>
            </w:tcBorders>
            <w:noWrap/>
            <w:vAlign w:val="center"/>
          </w:tcPr>
          <w:p w:rsidR="004939D0" w:rsidRPr="001E242F" w:rsidRDefault="004939D0" w:rsidP="00750224">
            <w:pPr>
              <w:suppressAutoHyphens w:val="0"/>
              <w:jc w:val="center"/>
              <w:rPr>
                <w:rFonts w:ascii="Arial" w:hAnsi="Arial" w:cs="Arial"/>
                <w:sz w:val="18"/>
                <w:szCs w:val="18"/>
                <w:lang w:val="es-MX" w:eastAsia="es-MX"/>
              </w:rPr>
            </w:pPr>
            <w:r w:rsidRPr="001E242F">
              <w:rPr>
                <w:rFonts w:ascii="Arial" w:hAnsi="Arial" w:cs="Arial"/>
                <w:sz w:val="18"/>
                <w:szCs w:val="18"/>
                <w:lang w:val="es-MX" w:eastAsia="es-MX"/>
              </w:rPr>
              <w:t>01</w:t>
            </w:r>
          </w:p>
        </w:tc>
        <w:tc>
          <w:tcPr>
            <w:tcW w:w="5092" w:type="dxa"/>
            <w:tcBorders>
              <w:top w:val="nil"/>
              <w:left w:val="nil"/>
              <w:bottom w:val="single" w:sz="4" w:space="0" w:color="auto"/>
              <w:right w:val="single" w:sz="4" w:space="0" w:color="auto"/>
            </w:tcBorders>
            <w:vAlign w:val="center"/>
          </w:tcPr>
          <w:p w:rsidR="004939D0" w:rsidRPr="001E242F" w:rsidRDefault="004939D0" w:rsidP="001D5D25">
            <w:pPr>
              <w:suppressAutoHyphens w:val="0"/>
              <w:jc w:val="both"/>
              <w:rPr>
                <w:rFonts w:ascii="Arial" w:hAnsi="Arial" w:cs="Arial"/>
                <w:sz w:val="18"/>
                <w:szCs w:val="18"/>
                <w:lang w:val="es-MX" w:eastAsia="es-MX"/>
              </w:rPr>
            </w:pPr>
            <w:r w:rsidRPr="001E242F">
              <w:rPr>
                <w:rFonts w:ascii="Arial" w:hAnsi="Arial" w:cs="Arial"/>
                <w:sz w:val="18"/>
                <w:szCs w:val="18"/>
                <w:lang w:val="es-MX" w:eastAsia="es-MX"/>
              </w:rPr>
              <w:t xml:space="preserve">COLLARINES TIPO: THOMAS BLANDO, PARA LIMITAR LA FLEXION DORSAL Y VENTRAL DE LA   COLUMNA CERVICAL, AJUSTABLE, ACOJINADO, ELABORADO EN HULE ESPUMA, FORRADO DE   ESTOQUINETE, CIERRE VELCRO. GRANDE.                                                           </w:t>
            </w:r>
          </w:p>
        </w:tc>
        <w:tc>
          <w:tcPr>
            <w:tcW w:w="460" w:type="dxa"/>
            <w:tcBorders>
              <w:top w:val="nil"/>
              <w:left w:val="nil"/>
              <w:bottom w:val="single" w:sz="4" w:space="0" w:color="auto"/>
              <w:right w:val="single" w:sz="4" w:space="0" w:color="auto"/>
            </w:tcBorders>
            <w:vAlign w:val="center"/>
          </w:tcPr>
          <w:p w:rsidR="004939D0" w:rsidRPr="001E242F" w:rsidRDefault="004939D0" w:rsidP="00750224">
            <w:pPr>
              <w:suppressAutoHyphens w:val="0"/>
              <w:jc w:val="center"/>
              <w:rPr>
                <w:rFonts w:ascii="Arial" w:hAnsi="Arial" w:cs="Arial"/>
                <w:sz w:val="18"/>
                <w:szCs w:val="18"/>
                <w:lang w:val="es-MX" w:eastAsia="es-MX"/>
              </w:rPr>
            </w:pPr>
            <w:r w:rsidRPr="001E242F">
              <w:rPr>
                <w:rFonts w:ascii="Arial" w:hAnsi="Arial" w:cs="Arial"/>
                <w:sz w:val="18"/>
                <w:szCs w:val="18"/>
                <w:lang w:val="es-MX" w:eastAsia="es-MX"/>
              </w:rPr>
              <w:t>PZA</w:t>
            </w:r>
          </w:p>
        </w:tc>
        <w:tc>
          <w:tcPr>
            <w:tcW w:w="488" w:type="dxa"/>
            <w:tcBorders>
              <w:top w:val="nil"/>
              <w:left w:val="nil"/>
              <w:bottom w:val="single" w:sz="4" w:space="0" w:color="auto"/>
              <w:right w:val="single" w:sz="4" w:space="0" w:color="auto"/>
            </w:tcBorders>
            <w:vAlign w:val="center"/>
          </w:tcPr>
          <w:p w:rsidR="004939D0" w:rsidRPr="001E242F" w:rsidRDefault="004939D0" w:rsidP="00750224">
            <w:pPr>
              <w:suppressAutoHyphens w:val="0"/>
              <w:jc w:val="center"/>
              <w:rPr>
                <w:rFonts w:ascii="Arial" w:hAnsi="Arial" w:cs="Arial"/>
                <w:sz w:val="18"/>
                <w:szCs w:val="18"/>
                <w:lang w:val="es-MX" w:eastAsia="es-MX"/>
              </w:rPr>
            </w:pPr>
            <w:r w:rsidRPr="001E242F">
              <w:rPr>
                <w:rFonts w:ascii="Arial" w:hAnsi="Arial" w:cs="Arial"/>
                <w:sz w:val="18"/>
                <w:szCs w:val="18"/>
                <w:lang w:val="es-MX" w:eastAsia="es-MX"/>
              </w:rPr>
              <w:t>PZA</w:t>
            </w:r>
          </w:p>
        </w:tc>
        <w:tc>
          <w:tcPr>
            <w:tcW w:w="565" w:type="dxa"/>
            <w:tcBorders>
              <w:top w:val="nil"/>
              <w:left w:val="nil"/>
              <w:bottom w:val="single" w:sz="4" w:space="0" w:color="auto"/>
              <w:right w:val="single" w:sz="4" w:space="0" w:color="auto"/>
            </w:tcBorders>
            <w:vAlign w:val="center"/>
          </w:tcPr>
          <w:p w:rsidR="004939D0" w:rsidRPr="001E242F" w:rsidRDefault="004939D0" w:rsidP="00750224">
            <w:pPr>
              <w:suppressAutoHyphens w:val="0"/>
              <w:jc w:val="center"/>
              <w:rPr>
                <w:rFonts w:ascii="Arial" w:hAnsi="Arial" w:cs="Arial"/>
                <w:sz w:val="18"/>
                <w:szCs w:val="18"/>
                <w:lang w:val="es-MX" w:eastAsia="es-MX"/>
              </w:rPr>
            </w:pPr>
            <w:r w:rsidRPr="001E242F">
              <w:rPr>
                <w:rFonts w:ascii="Arial" w:hAnsi="Arial" w:cs="Arial"/>
                <w:sz w:val="18"/>
                <w:szCs w:val="18"/>
                <w:lang w:val="es-MX" w:eastAsia="es-MX"/>
              </w:rPr>
              <w:t>1</w:t>
            </w:r>
          </w:p>
        </w:tc>
        <w:tc>
          <w:tcPr>
            <w:tcW w:w="752" w:type="dxa"/>
            <w:tcBorders>
              <w:top w:val="nil"/>
              <w:left w:val="nil"/>
              <w:bottom w:val="single" w:sz="4" w:space="0" w:color="auto"/>
              <w:right w:val="single" w:sz="4" w:space="0" w:color="auto"/>
            </w:tcBorders>
            <w:noWrap/>
            <w:vAlign w:val="center"/>
          </w:tcPr>
          <w:p w:rsidR="004939D0" w:rsidRPr="001E242F" w:rsidRDefault="004939D0" w:rsidP="00750224">
            <w:pPr>
              <w:suppressAutoHyphens w:val="0"/>
              <w:jc w:val="center"/>
              <w:rPr>
                <w:rFonts w:ascii="Arial" w:hAnsi="Arial" w:cs="Arial"/>
                <w:sz w:val="18"/>
                <w:szCs w:val="18"/>
                <w:lang w:val="es-MX" w:eastAsia="es-MX"/>
              </w:rPr>
            </w:pPr>
            <w:r w:rsidRPr="001E242F">
              <w:rPr>
                <w:rFonts w:ascii="Arial" w:hAnsi="Arial" w:cs="Arial"/>
                <w:sz w:val="18"/>
                <w:szCs w:val="18"/>
                <w:lang w:val="es-MX" w:eastAsia="es-MX"/>
              </w:rPr>
              <w:t xml:space="preserve">1,488 </w:t>
            </w:r>
          </w:p>
        </w:tc>
        <w:tc>
          <w:tcPr>
            <w:tcW w:w="752" w:type="dxa"/>
            <w:tcBorders>
              <w:top w:val="nil"/>
              <w:left w:val="nil"/>
              <w:bottom w:val="single" w:sz="4" w:space="0" w:color="auto"/>
              <w:right w:val="single" w:sz="4" w:space="0" w:color="auto"/>
            </w:tcBorders>
            <w:noWrap/>
            <w:vAlign w:val="center"/>
          </w:tcPr>
          <w:p w:rsidR="004939D0" w:rsidRPr="001E242F" w:rsidRDefault="004939D0" w:rsidP="00750224">
            <w:pPr>
              <w:suppressAutoHyphens w:val="0"/>
              <w:jc w:val="center"/>
              <w:rPr>
                <w:rFonts w:ascii="Arial" w:hAnsi="Arial" w:cs="Arial"/>
                <w:sz w:val="18"/>
                <w:szCs w:val="18"/>
                <w:lang w:val="es-MX" w:eastAsia="es-MX"/>
              </w:rPr>
            </w:pPr>
            <w:r w:rsidRPr="001E242F">
              <w:rPr>
                <w:rFonts w:ascii="Arial" w:hAnsi="Arial" w:cs="Arial"/>
                <w:sz w:val="18"/>
                <w:szCs w:val="18"/>
                <w:lang w:val="es-MX" w:eastAsia="es-MX"/>
              </w:rPr>
              <w:t xml:space="preserve">595 </w:t>
            </w:r>
          </w:p>
        </w:tc>
      </w:tr>
      <w:tr w:rsidR="004939D0" w:rsidRPr="001E242F" w:rsidTr="000F3F3F">
        <w:trPr>
          <w:trHeight w:val="420"/>
        </w:trPr>
        <w:tc>
          <w:tcPr>
            <w:tcW w:w="426" w:type="dxa"/>
            <w:tcBorders>
              <w:top w:val="nil"/>
              <w:left w:val="single" w:sz="4" w:space="0" w:color="auto"/>
              <w:bottom w:val="single" w:sz="4" w:space="0" w:color="auto"/>
              <w:right w:val="single" w:sz="4" w:space="0" w:color="auto"/>
            </w:tcBorders>
            <w:noWrap/>
            <w:vAlign w:val="center"/>
          </w:tcPr>
          <w:p w:rsidR="004939D0" w:rsidRPr="001E242F" w:rsidRDefault="004939D0" w:rsidP="00750224">
            <w:pPr>
              <w:suppressAutoHyphens w:val="0"/>
              <w:jc w:val="center"/>
              <w:rPr>
                <w:rFonts w:ascii="Arial" w:hAnsi="Arial" w:cs="Arial"/>
                <w:sz w:val="18"/>
                <w:szCs w:val="18"/>
                <w:lang w:val="es-MX" w:eastAsia="es-MX"/>
              </w:rPr>
            </w:pPr>
            <w:r w:rsidRPr="001E242F">
              <w:rPr>
                <w:rFonts w:ascii="Arial" w:hAnsi="Arial" w:cs="Arial"/>
                <w:sz w:val="18"/>
                <w:szCs w:val="18"/>
                <w:lang w:val="es-MX" w:eastAsia="es-MX"/>
              </w:rPr>
              <w:t>4</w:t>
            </w:r>
          </w:p>
        </w:tc>
        <w:tc>
          <w:tcPr>
            <w:tcW w:w="425" w:type="dxa"/>
            <w:tcBorders>
              <w:top w:val="nil"/>
              <w:left w:val="nil"/>
              <w:bottom w:val="single" w:sz="4" w:space="0" w:color="auto"/>
              <w:right w:val="single" w:sz="4" w:space="0" w:color="auto"/>
            </w:tcBorders>
            <w:noWrap/>
            <w:vAlign w:val="center"/>
          </w:tcPr>
          <w:p w:rsidR="004939D0" w:rsidRPr="001E242F" w:rsidRDefault="004939D0" w:rsidP="00750224">
            <w:pPr>
              <w:suppressAutoHyphens w:val="0"/>
              <w:jc w:val="center"/>
              <w:rPr>
                <w:rFonts w:ascii="Arial" w:hAnsi="Arial" w:cs="Arial"/>
                <w:sz w:val="18"/>
                <w:szCs w:val="18"/>
                <w:lang w:val="es-MX" w:eastAsia="es-MX"/>
              </w:rPr>
            </w:pPr>
            <w:r w:rsidRPr="001E242F">
              <w:rPr>
                <w:rFonts w:ascii="Arial" w:hAnsi="Arial" w:cs="Arial"/>
                <w:sz w:val="18"/>
                <w:szCs w:val="18"/>
                <w:lang w:val="es-MX" w:eastAsia="es-MX"/>
              </w:rPr>
              <w:t>130</w:t>
            </w:r>
          </w:p>
        </w:tc>
        <w:tc>
          <w:tcPr>
            <w:tcW w:w="416" w:type="dxa"/>
            <w:tcBorders>
              <w:top w:val="nil"/>
              <w:left w:val="nil"/>
              <w:bottom w:val="single" w:sz="4" w:space="0" w:color="auto"/>
              <w:right w:val="single" w:sz="4" w:space="0" w:color="auto"/>
            </w:tcBorders>
            <w:noWrap/>
            <w:vAlign w:val="center"/>
          </w:tcPr>
          <w:p w:rsidR="004939D0" w:rsidRPr="001E242F" w:rsidRDefault="004939D0" w:rsidP="00750224">
            <w:pPr>
              <w:suppressAutoHyphens w:val="0"/>
              <w:jc w:val="center"/>
              <w:rPr>
                <w:rFonts w:ascii="Arial" w:hAnsi="Arial" w:cs="Arial"/>
                <w:sz w:val="18"/>
                <w:szCs w:val="18"/>
                <w:lang w:val="es-MX" w:eastAsia="es-MX"/>
              </w:rPr>
            </w:pPr>
            <w:r w:rsidRPr="001E242F">
              <w:rPr>
                <w:rFonts w:ascii="Arial" w:hAnsi="Arial" w:cs="Arial"/>
                <w:sz w:val="18"/>
                <w:szCs w:val="18"/>
                <w:lang w:val="es-MX" w:eastAsia="es-MX"/>
              </w:rPr>
              <w:t>258</w:t>
            </w:r>
          </w:p>
        </w:tc>
        <w:tc>
          <w:tcPr>
            <w:tcW w:w="508" w:type="dxa"/>
            <w:tcBorders>
              <w:top w:val="nil"/>
              <w:left w:val="nil"/>
              <w:bottom w:val="single" w:sz="4" w:space="0" w:color="auto"/>
              <w:right w:val="single" w:sz="4" w:space="0" w:color="auto"/>
            </w:tcBorders>
            <w:noWrap/>
            <w:vAlign w:val="center"/>
          </w:tcPr>
          <w:p w:rsidR="004939D0" w:rsidRPr="001E242F" w:rsidRDefault="004939D0" w:rsidP="00750224">
            <w:pPr>
              <w:suppressAutoHyphens w:val="0"/>
              <w:jc w:val="center"/>
              <w:rPr>
                <w:rFonts w:ascii="Arial" w:hAnsi="Arial" w:cs="Arial"/>
                <w:sz w:val="18"/>
                <w:szCs w:val="18"/>
                <w:lang w:val="es-MX" w:eastAsia="es-MX"/>
              </w:rPr>
            </w:pPr>
            <w:r w:rsidRPr="001E242F">
              <w:rPr>
                <w:rFonts w:ascii="Arial" w:hAnsi="Arial" w:cs="Arial"/>
                <w:sz w:val="18"/>
                <w:szCs w:val="18"/>
                <w:lang w:val="es-MX" w:eastAsia="es-MX"/>
              </w:rPr>
              <w:t>0434</w:t>
            </w:r>
          </w:p>
        </w:tc>
        <w:tc>
          <w:tcPr>
            <w:tcW w:w="337" w:type="dxa"/>
            <w:tcBorders>
              <w:top w:val="nil"/>
              <w:left w:val="nil"/>
              <w:bottom w:val="single" w:sz="4" w:space="0" w:color="auto"/>
              <w:right w:val="single" w:sz="4" w:space="0" w:color="auto"/>
            </w:tcBorders>
            <w:noWrap/>
            <w:vAlign w:val="center"/>
          </w:tcPr>
          <w:p w:rsidR="004939D0" w:rsidRPr="001E242F" w:rsidRDefault="004939D0" w:rsidP="00750224">
            <w:pPr>
              <w:suppressAutoHyphens w:val="0"/>
              <w:jc w:val="center"/>
              <w:rPr>
                <w:rFonts w:ascii="Arial" w:hAnsi="Arial" w:cs="Arial"/>
                <w:sz w:val="18"/>
                <w:szCs w:val="18"/>
                <w:lang w:val="es-MX" w:eastAsia="es-MX"/>
              </w:rPr>
            </w:pPr>
            <w:r w:rsidRPr="001E242F">
              <w:rPr>
                <w:rFonts w:ascii="Arial" w:hAnsi="Arial" w:cs="Arial"/>
                <w:sz w:val="18"/>
                <w:szCs w:val="18"/>
                <w:lang w:val="es-MX" w:eastAsia="es-MX"/>
              </w:rPr>
              <w:t>02</w:t>
            </w:r>
          </w:p>
        </w:tc>
        <w:tc>
          <w:tcPr>
            <w:tcW w:w="411" w:type="dxa"/>
            <w:tcBorders>
              <w:top w:val="nil"/>
              <w:left w:val="nil"/>
              <w:bottom w:val="single" w:sz="4" w:space="0" w:color="auto"/>
              <w:right w:val="single" w:sz="4" w:space="0" w:color="auto"/>
            </w:tcBorders>
            <w:noWrap/>
            <w:vAlign w:val="center"/>
          </w:tcPr>
          <w:p w:rsidR="004939D0" w:rsidRPr="001E242F" w:rsidRDefault="004939D0" w:rsidP="00750224">
            <w:pPr>
              <w:suppressAutoHyphens w:val="0"/>
              <w:jc w:val="center"/>
              <w:rPr>
                <w:rFonts w:ascii="Arial" w:hAnsi="Arial" w:cs="Arial"/>
                <w:sz w:val="18"/>
                <w:szCs w:val="18"/>
                <w:lang w:val="es-MX" w:eastAsia="es-MX"/>
              </w:rPr>
            </w:pPr>
            <w:r w:rsidRPr="001E242F">
              <w:rPr>
                <w:rFonts w:ascii="Arial" w:hAnsi="Arial" w:cs="Arial"/>
                <w:sz w:val="18"/>
                <w:szCs w:val="18"/>
                <w:lang w:val="es-MX" w:eastAsia="es-MX"/>
              </w:rPr>
              <w:t>01</w:t>
            </w:r>
          </w:p>
        </w:tc>
        <w:tc>
          <w:tcPr>
            <w:tcW w:w="5092" w:type="dxa"/>
            <w:tcBorders>
              <w:top w:val="nil"/>
              <w:left w:val="nil"/>
              <w:bottom w:val="single" w:sz="4" w:space="0" w:color="auto"/>
              <w:right w:val="single" w:sz="4" w:space="0" w:color="auto"/>
            </w:tcBorders>
            <w:vAlign w:val="center"/>
          </w:tcPr>
          <w:p w:rsidR="004939D0" w:rsidRPr="001E242F" w:rsidRDefault="004939D0" w:rsidP="001D5D25">
            <w:pPr>
              <w:suppressAutoHyphens w:val="0"/>
              <w:jc w:val="both"/>
              <w:rPr>
                <w:rFonts w:ascii="Arial" w:hAnsi="Arial" w:cs="Arial"/>
                <w:sz w:val="18"/>
                <w:szCs w:val="18"/>
                <w:lang w:val="es-MX" w:eastAsia="es-MX"/>
              </w:rPr>
            </w:pPr>
            <w:r w:rsidRPr="001E242F">
              <w:rPr>
                <w:rFonts w:ascii="Arial" w:hAnsi="Arial" w:cs="Arial"/>
                <w:sz w:val="18"/>
                <w:szCs w:val="18"/>
                <w:lang w:val="es-MX" w:eastAsia="es-MX"/>
              </w:rPr>
              <w:t xml:space="preserve">COLLARINES TIPO: THOMAS BLANDO, PARA LIMITAR LA FLEXION DORSAL Y VENTRAL DE LA   COLUMNA CERVICAL, AJUSTABLE, ACOJINADO, ELABORADO EN HULE ESPUMA, FORRADO DE   ESTOQUINETE, CIERRE VELCRO. PEDIATRICO.                                                       </w:t>
            </w:r>
          </w:p>
        </w:tc>
        <w:tc>
          <w:tcPr>
            <w:tcW w:w="460" w:type="dxa"/>
            <w:tcBorders>
              <w:top w:val="nil"/>
              <w:left w:val="nil"/>
              <w:bottom w:val="single" w:sz="4" w:space="0" w:color="auto"/>
              <w:right w:val="single" w:sz="4" w:space="0" w:color="auto"/>
            </w:tcBorders>
            <w:vAlign w:val="center"/>
          </w:tcPr>
          <w:p w:rsidR="004939D0" w:rsidRPr="001E242F" w:rsidRDefault="004939D0" w:rsidP="00750224">
            <w:pPr>
              <w:suppressAutoHyphens w:val="0"/>
              <w:jc w:val="center"/>
              <w:rPr>
                <w:rFonts w:ascii="Arial" w:hAnsi="Arial" w:cs="Arial"/>
                <w:sz w:val="18"/>
                <w:szCs w:val="18"/>
                <w:lang w:val="es-MX" w:eastAsia="es-MX"/>
              </w:rPr>
            </w:pPr>
            <w:r w:rsidRPr="001E242F">
              <w:rPr>
                <w:rFonts w:ascii="Arial" w:hAnsi="Arial" w:cs="Arial"/>
                <w:sz w:val="18"/>
                <w:szCs w:val="18"/>
                <w:lang w:val="es-MX" w:eastAsia="es-MX"/>
              </w:rPr>
              <w:t>PZA</w:t>
            </w:r>
          </w:p>
        </w:tc>
        <w:tc>
          <w:tcPr>
            <w:tcW w:w="488" w:type="dxa"/>
            <w:tcBorders>
              <w:top w:val="nil"/>
              <w:left w:val="nil"/>
              <w:bottom w:val="single" w:sz="4" w:space="0" w:color="auto"/>
              <w:right w:val="single" w:sz="4" w:space="0" w:color="auto"/>
            </w:tcBorders>
            <w:vAlign w:val="center"/>
          </w:tcPr>
          <w:p w:rsidR="004939D0" w:rsidRPr="001E242F" w:rsidRDefault="004939D0" w:rsidP="00750224">
            <w:pPr>
              <w:suppressAutoHyphens w:val="0"/>
              <w:jc w:val="center"/>
              <w:rPr>
                <w:rFonts w:ascii="Arial" w:hAnsi="Arial" w:cs="Arial"/>
                <w:sz w:val="18"/>
                <w:szCs w:val="18"/>
                <w:lang w:val="es-MX" w:eastAsia="es-MX"/>
              </w:rPr>
            </w:pPr>
            <w:r w:rsidRPr="001E242F">
              <w:rPr>
                <w:rFonts w:ascii="Arial" w:hAnsi="Arial" w:cs="Arial"/>
                <w:sz w:val="18"/>
                <w:szCs w:val="18"/>
                <w:lang w:val="es-MX" w:eastAsia="es-MX"/>
              </w:rPr>
              <w:t>PZA</w:t>
            </w:r>
          </w:p>
        </w:tc>
        <w:tc>
          <w:tcPr>
            <w:tcW w:w="565" w:type="dxa"/>
            <w:tcBorders>
              <w:top w:val="nil"/>
              <w:left w:val="nil"/>
              <w:bottom w:val="single" w:sz="4" w:space="0" w:color="auto"/>
              <w:right w:val="single" w:sz="4" w:space="0" w:color="auto"/>
            </w:tcBorders>
            <w:vAlign w:val="center"/>
          </w:tcPr>
          <w:p w:rsidR="004939D0" w:rsidRPr="001E242F" w:rsidRDefault="004939D0" w:rsidP="00750224">
            <w:pPr>
              <w:suppressAutoHyphens w:val="0"/>
              <w:jc w:val="center"/>
              <w:rPr>
                <w:rFonts w:ascii="Arial" w:hAnsi="Arial" w:cs="Arial"/>
                <w:sz w:val="18"/>
                <w:szCs w:val="18"/>
                <w:lang w:val="es-MX" w:eastAsia="es-MX"/>
              </w:rPr>
            </w:pPr>
            <w:r w:rsidRPr="001E242F">
              <w:rPr>
                <w:rFonts w:ascii="Arial" w:hAnsi="Arial" w:cs="Arial"/>
                <w:sz w:val="18"/>
                <w:szCs w:val="18"/>
                <w:lang w:val="es-MX" w:eastAsia="es-MX"/>
              </w:rPr>
              <w:t>1</w:t>
            </w:r>
          </w:p>
        </w:tc>
        <w:tc>
          <w:tcPr>
            <w:tcW w:w="752" w:type="dxa"/>
            <w:tcBorders>
              <w:top w:val="nil"/>
              <w:left w:val="nil"/>
              <w:bottom w:val="single" w:sz="4" w:space="0" w:color="auto"/>
              <w:right w:val="single" w:sz="4" w:space="0" w:color="auto"/>
            </w:tcBorders>
            <w:noWrap/>
            <w:vAlign w:val="center"/>
          </w:tcPr>
          <w:p w:rsidR="004939D0" w:rsidRPr="001E242F" w:rsidRDefault="004939D0" w:rsidP="00750224">
            <w:pPr>
              <w:suppressAutoHyphens w:val="0"/>
              <w:jc w:val="center"/>
              <w:rPr>
                <w:rFonts w:ascii="Arial" w:hAnsi="Arial" w:cs="Arial"/>
                <w:sz w:val="18"/>
                <w:szCs w:val="18"/>
                <w:lang w:val="es-MX" w:eastAsia="es-MX"/>
              </w:rPr>
            </w:pPr>
            <w:r w:rsidRPr="001E242F">
              <w:rPr>
                <w:rFonts w:ascii="Arial" w:hAnsi="Arial" w:cs="Arial"/>
                <w:sz w:val="18"/>
                <w:szCs w:val="18"/>
                <w:lang w:val="es-MX" w:eastAsia="es-MX"/>
              </w:rPr>
              <w:t xml:space="preserve">252 </w:t>
            </w:r>
          </w:p>
        </w:tc>
        <w:tc>
          <w:tcPr>
            <w:tcW w:w="752" w:type="dxa"/>
            <w:tcBorders>
              <w:top w:val="nil"/>
              <w:left w:val="nil"/>
              <w:bottom w:val="single" w:sz="4" w:space="0" w:color="auto"/>
              <w:right w:val="single" w:sz="4" w:space="0" w:color="auto"/>
            </w:tcBorders>
            <w:noWrap/>
            <w:vAlign w:val="center"/>
          </w:tcPr>
          <w:p w:rsidR="004939D0" w:rsidRPr="001E242F" w:rsidRDefault="004939D0" w:rsidP="00750224">
            <w:pPr>
              <w:suppressAutoHyphens w:val="0"/>
              <w:jc w:val="center"/>
              <w:rPr>
                <w:rFonts w:ascii="Arial" w:hAnsi="Arial" w:cs="Arial"/>
                <w:sz w:val="18"/>
                <w:szCs w:val="18"/>
                <w:lang w:val="es-MX" w:eastAsia="es-MX"/>
              </w:rPr>
            </w:pPr>
            <w:r w:rsidRPr="001E242F">
              <w:rPr>
                <w:rFonts w:ascii="Arial" w:hAnsi="Arial" w:cs="Arial"/>
                <w:sz w:val="18"/>
                <w:szCs w:val="18"/>
                <w:lang w:val="es-MX" w:eastAsia="es-MX"/>
              </w:rPr>
              <w:t xml:space="preserve">101 </w:t>
            </w:r>
          </w:p>
        </w:tc>
      </w:tr>
      <w:tr w:rsidR="004939D0" w:rsidRPr="001E242F" w:rsidTr="000F3F3F">
        <w:trPr>
          <w:trHeight w:val="173"/>
        </w:trPr>
        <w:tc>
          <w:tcPr>
            <w:tcW w:w="426" w:type="dxa"/>
            <w:tcBorders>
              <w:top w:val="nil"/>
              <w:left w:val="single" w:sz="4" w:space="0" w:color="auto"/>
              <w:bottom w:val="single" w:sz="4" w:space="0" w:color="auto"/>
              <w:right w:val="single" w:sz="4" w:space="0" w:color="auto"/>
            </w:tcBorders>
            <w:noWrap/>
            <w:vAlign w:val="center"/>
          </w:tcPr>
          <w:p w:rsidR="004939D0" w:rsidRPr="001E242F" w:rsidRDefault="004939D0" w:rsidP="00750224">
            <w:pPr>
              <w:suppressAutoHyphens w:val="0"/>
              <w:jc w:val="center"/>
              <w:rPr>
                <w:rFonts w:ascii="Arial" w:hAnsi="Arial" w:cs="Arial"/>
                <w:sz w:val="18"/>
                <w:szCs w:val="18"/>
                <w:lang w:val="es-MX" w:eastAsia="es-MX"/>
              </w:rPr>
            </w:pPr>
            <w:r w:rsidRPr="001E242F">
              <w:rPr>
                <w:rFonts w:ascii="Arial" w:hAnsi="Arial" w:cs="Arial"/>
                <w:sz w:val="18"/>
                <w:szCs w:val="18"/>
                <w:lang w:val="es-MX" w:eastAsia="es-MX"/>
              </w:rPr>
              <w:t>5</w:t>
            </w:r>
          </w:p>
        </w:tc>
        <w:tc>
          <w:tcPr>
            <w:tcW w:w="425" w:type="dxa"/>
            <w:tcBorders>
              <w:top w:val="nil"/>
              <w:left w:val="nil"/>
              <w:bottom w:val="single" w:sz="4" w:space="0" w:color="auto"/>
              <w:right w:val="single" w:sz="4" w:space="0" w:color="auto"/>
            </w:tcBorders>
            <w:noWrap/>
            <w:vAlign w:val="center"/>
          </w:tcPr>
          <w:p w:rsidR="004939D0" w:rsidRPr="001E242F" w:rsidRDefault="004939D0" w:rsidP="00750224">
            <w:pPr>
              <w:suppressAutoHyphens w:val="0"/>
              <w:jc w:val="center"/>
              <w:rPr>
                <w:rFonts w:ascii="Arial" w:hAnsi="Arial" w:cs="Arial"/>
                <w:sz w:val="18"/>
                <w:szCs w:val="18"/>
                <w:lang w:val="es-MX" w:eastAsia="es-MX"/>
              </w:rPr>
            </w:pPr>
            <w:r w:rsidRPr="001E242F">
              <w:rPr>
                <w:rFonts w:ascii="Arial" w:hAnsi="Arial" w:cs="Arial"/>
                <w:sz w:val="18"/>
                <w:szCs w:val="18"/>
                <w:lang w:val="es-MX" w:eastAsia="es-MX"/>
              </w:rPr>
              <w:t>537</w:t>
            </w:r>
          </w:p>
        </w:tc>
        <w:tc>
          <w:tcPr>
            <w:tcW w:w="416" w:type="dxa"/>
            <w:tcBorders>
              <w:top w:val="nil"/>
              <w:left w:val="nil"/>
              <w:bottom w:val="single" w:sz="4" w:space="0" w:color="auto"/>
              <w:right w:val="single" w:sz="4" w:space="0" w:color="auto"/>
            </w:tcBorders>
            <w:noWrap/>
            <w:vAlign w:val="center"/>
          </w:tcPr>
          <w:p w:rsidR="004939D0" w:rsidRPr="001E242F" w:rsidRDefault="004939D0" w:rsidP="00750224">
            <w:pPr>
              <w:suppressAutoHyphens w:val="0"/>
              <w:jc w:val="center"/>
              <w:rPr>
                <w:rFonts w:ascii="Arial" w:hAnsi="Arial" w:cs="Arial"/>
                <w:sz w:val="18"/>
                <w:szCs w:val="18"/>
                <w:lang w:val="es-MX" w:eastAsia="es-MX"/>
              </w:rPr>
            </w:pPr>
            <w:r w:rsidRPr="001E242F">
              <w:rPr>
                <w:rFonts w:ascii="Arial" w:hAnsi="Arial" w:cs="Arial"/>
                <w:sz w:val="18"/>
                <w:szCs w:val="18"/>
                <w:lang w:val="es-MX" w:eastAsia="es-MX"/>
              </w:rPr>
              <w:t>383</w:t>
            </w:r>
          </w:p>
        </w:tc>
        <w:tc>
          <w:tcPr>
            <w:tcW w:w="508" w:type="dxa"/>
            <w:tcBorders>
              <w:top w:val="nil"/>
              <w:left w:val="nil"/>
              <w:bottom w:val="single" w:sz="4" w:space="0" w:color="auto"/>
              <w:right w:val="single" w:sz="4" w:space="0" w:color="auto"/>
            </w:tcBorders>
            <w:noWrap/>
            <w:vAlign w:val="center"/>
          </w:tcPr>
          <w:p w:rsidR="004939D0" w:rsidRPr="001E242F" w:rsidRDefault="004939D0" w:rsidP="00750224">
            <w:pPr>
              <w:suppressAutoHyphens w:val="0"/>
              <w:jc w:val="center"/>
              <w:rPr>
                <w:rFonts w:ascii="Arial" w:hAnsi="Arial" w:cs="Arial"/>
                <w:sz w:val="18"/>
                <w:szCs w:val="18"/>
                <w:lang w:val="es-MX" w:eastAsia="es-MX"/>
              </w:rPr>
            </w:pPr>
            <w:r w:rsidRPr="001E242F">
              <w:rPr>
                <w:rFonts w:ascii="Arial" w:hAnsi="Arial" w:cs="Arial"/>
                <w:sz w:val="18"/>
                <w:szCs w:val="18"/>
                <w:lang w:val="es-MX" w:eastAsia="es-MX"/>
              </w:rPr>
              <w:t>0081</w:t>
            </w:r>
          </w:p>
        </w:tc>
        <w:tc>
          <w:tcPr>
            <w:tcW w:w="337" w:type="dxa"/>
            <w:tcBorders>
              <w:top w:val="nil"/>
              <w:left w:val="nil"/>
              <w:bottom w:val="single" w:sz="4" w:space="0" w:color="auto"/>
              <w:right w:val="single" w:sz="4" w:space="0" w:color="auto"/>
            </w:tcBorders>
            <w:noWrap/>
            <w:vAlign w:val="center"/>
          </w:tcPr>
          <w:p w:rsidR="004939D0" w:rsidRPr="001E242F" w:rsidRDefault="004939D0" w:rsidP="00750224">
            <w:pPr>
              <w:suppressAutoHyphens w:val="0"/>
              <w:jc w:val="center"/>
              <w:rPr>
                <w:rFonts w:ascii="Arial" w:hAnsi="Arial" w:cs="Arial"/>
                <w:sz w:val="18"/>
                <w:szCs w:val="18"/>
                <w:lang w:val="es-MX" w:eastAsia="es-MX"/>
              </w:rPr>
            </w:pPr>
            <w:r w:rsidRPr="001E242F">
              <w:rPr>
                <w:rFonts w:ascii="Arial" w:hAnsi="Arial" w:cs="Arial"/>
                <w:sz w:val="18"/>
                <w:szCs w:val="18"/>
                <w:lang w:val="es-MX" w:eastAsia="es-MX"/>
              </w:rPr>
              <w:t>00</w:t>
            </w:r>
          </w:p>
        </w:tc>
        <w:tc>
          <w:tcPr>
            <w:tcW w:w="411" w:type="dxa"/>
            <w:tcBorders>
              <w:top w:val="nil"/>
              <w:left w:val="nil"/>
              <w:bottom w:val="single" w:sz="4" w:space="0" w:color="auto"/>
              <w:right w:val="single" w:sz="4" w:space="0" w:color="auto"/>
            </w:tcBorders>
            <w:noWrap/>
            <w:vAlign w:val="center"/>
          </w:tcPr>
          <w:p w:rsidR="004939D0" w:rsidRPr="001E242F" w:rsidRDefault="004939D0" w:rsidP="00750224">
            <w:pPr>
              <w:suppressAutoHyphens w:val="0"/>
              <w:jc w:val="center"/>
              <w:rPr>
                <w:rFonts w:ascii="Arial" w:hAnsi="Arial" w:cs="Arial"/>
                <w:sz w:val="18"/>
                <w:szCs w:val="18"/>
                <w:lang w:val="es-MX" w:eastAsia="es-MX"/>
              </w:rPr>
            </w:pPr>
            <w:r w:rsidRPr="001E242F">
              <w:rPr>
                <w:rFonts w:ascii="Arial" w:hAnsi="Arial" w:cs="Arial"/>
                <w:sz w:val="18"/>
                <w:szCs w:val="18"/>
                <w:lang w:val="es-MX" w:eastAsia="es-MX"/>
              </w:rPr>
              <w:t>01</w:t>
            </w:r>
          </w:p>
        </w:tc>
        <w:tc>
          <w:tcPr>
            <w:tcW w:w="5092" w:type="dxa"/>
            <w:tcBorders>
              <w:top w:val="nil"/>
              <w:left w:val="nil"/>
              <w:bottom w:val="single" w:sz="4" w:space="0" w:color="auto"/>
              <w:right w:val="single" w:sz="4" w:space="0" w:color="auto"/>
            </w:tcBorders>
            <w:vAlign w:val="center"/>
          </w:tcPr>
          <w:p w:rsidR="004939D0" w:rsidRPr="001E242F" w:rsidRDefault="004939D0" w:rsidP="001D5D25">
            <w:pPr>
              <w:suppressAutoHyphens w:val="0"/>
              <w:jc w:val="both"/>
              <w:rPr>
                <w:rFonts w:ascii="Arial" w:hAnsi="Arial" w:cs="Arial"/>
                <w:sz w:val="18"/>
                <w:szCs w:val="18"/>
                <w:lang w:val="es-MX" w:eastAsia="es-MX"/>
              </w:rPr>
            </w:pPr>
            <w:r w:rsidRPr="001E242F">
              <w:rPr>
                <w:rFonts w:ascii="Arial" w:hAnsi="Arial" w:cs="Arial"/>
                <w:sz w:val="18"/>
                <w:szCs w:val="18"/>
                <w:lang w:val="es-MX" w:eastAsia="es-MX"/>
              </w:rPr>
              <w:t xml:space="preserve">ESPEJO DENTAL, ROSCA SENCILLA, PLANO, SIN AUMENTO. NO. 5.                                                                                                                                                                                                     </w:t>
            </w:r>
          </w:p>
        </w:tc>
        <w:tc>
          <w:tcPr>
            <w:tcW w:w="460" w:type="dxa"/>
            <w:tcBorders>
              <w:top w:val="nil"/>
              <w:left w:val="nil"/>
              <w:bottom w:val="single" w:sz="4" w:space="0" w:color="auto"/>
              <w:right w:val="single" w:sz="4" w:space="0" w:color="auto"/>
            </w:tcBorders>
            <w:vAlign w:val="center"/>
          </w:tcPr>
          <w:p w:rsidR="004939D0" w:rsidRPr="001E242F" w:rsidRDefault="004939D0" w:rsidP="00750224">
            <w:pPr>
              <w:suppressAutoHyphens w:val="0"/>
              <w:jc w:val="center"/>
              <w:rPr>
                <w:rFonts w:ascii="Arial" w:hAnsi="Arial" w:cs="Arial"/>
                <w:sz w:val="18"/>
                <w:szCs w:val="18"/>
                <w:lang w:val="es-MX" w:eastAsia="es-MX"/>
              </w:rPr>
            </w:pPr>
            <w:r w:rsidRPr="001E242F">
              <w:rPr>
                <w:rFonts w:ascii="Arial" w:hAnsi="Arial" w:cs="Arial"/>
                <w:sz w:val="18"/>
                <w:szCs w:val="18"/>
                <w:lang w:val="es-MX" w:eastAsia="es-MX"/>
              </w:rPr>
              <w:t>PZA</w:t>
            </w:r>
          </w:p>
        </w:tc>
        <w:tc>
          <w:tcPr>
            <w:tcW w:w="488" w:type="dxa"/>
            <w:tcBorders>
              <w:top w:val="nil"/>
              <w:left w:val="nil"/>
              <w:bottom w:val="single" w:sz="4" w:space="0" w:color="auto"/>
              <w:right w:val="single" w:sz="4" w:space="0" w:color="auto"/>
            </w:tcBorders>
            <w:vAlign w:val="center"/>
          </w:tcPr>
          <w:p w:rsidR="004939D0" w:rsidRPr="001E242F" w:rsidRDefault="004939D0" w:rsidP="00750224">
            <w:pPr>
              <w:suppressAutoHyphens w:val="0"/>
              <w:jc w:val="center"/>
              <w:rPr>
                <w:rFonts w:ascii="Arial" w:hAnsi="Arial" w:cs="Arial"/>
                <w:sz w:val="18"/>
                <w:szCs w:val="18"/>
                <w:lang w:val="es-MX" w:eastAsia="es-MX"/>
              </w:rPr>
            </w:pPr>
            <w:r w:rsidRPr="001E242F">
              <w:rPr>
                <w:rFonts w:ascii="Arial" w:hAnsi="Arial" w:cs="Arial"/>
                <w:sz w:val="18"/>
                <w:szCs w:val="18"/>
                <w:lang w:val="es-MX" w:eastAsia="es-MX"/>
              </w:rPr>
              <w:t>PZA</w:t>
            </w:r>
          </w:p>
        </w:tc>
        <w:tc>
          <w:tcPr>
            <w:tcW w:w="565" w:type="dxa"/>
            <w:tcBorders>
              <w:top w:val="nil"/>
              <w:left w:val="nil"/>
              <w:bottom w:val="single" w:sz="4" w:space="0" w:color="auto"/>
              <w:right w:val="single" w:sz="4" w:space="0" w:color="auto"/>
            </w:tcBorders>
            <w:vAlign w:val="center"/>
          </w:tcPr>
          <w:p w:rsidR="004939D0" w:rsidRPr="001E242F" w:rsidRDefault="004939D0" w:rsidP="00750224">
            <w:pPr>
              <w:suppressAutoHyphens w:val="0"/>
              <w:jc w:val="center"/>
              <w:rPr>
                <w:rFonts w:ascii="Arial" w:hAnsi="Arial" w:cs="Arial"/>
                <w:sz w:val="18"/>
                <w:szCs w:val="18"/>
                <w:lang w:val="es-MX" w:eastAsia="es-MX"/>
              </w:rPr>
            </w:pPr>
            <w:r w:rsidRPr="001E242F">
              <w:rPr>
                <w:rFonts w:ascii="Arial" w:hAnsi="Arial" w:cs="Arial"/>
                <w:sz w:val="18"/>
                <w:szCs w:val="18"/>
                <w:lang w:val="es-MX" w:eastAsia="es-MX"/>
              </w:rPr>
              <w:t>1</w:t>
            </w:r>
          </w:p>
        </w:tc>
        <w:tc>
          <w:tcPr>
            <w:tcW w:w="752" w:type="dxa"/>
            <w:tcBorders>
              <w:top w:val="nil"/>
              <w:left w:val="nil"/>
              <w:bottom w:val="single" w:sz="4" w:space="0" w:color="auto"/>
              <w:right w:val="single" w:sz="4" w:space="0" w:color="auto"/>
            </w:tcBorders>
            <w:noWrap/>
            <w:vAlign w:val="center"/>
          </w:tcPr>
          <w:p w:rsidR="004939D0" w:rsidRPr="001E242F" w:rsidRDefault="004939D0" w:rsidP="00750224">
            <w:pPr>
              <w:suppressAutoHyphens w:val="0"/>
              <w:jc w:val="center"/>
              <w:rPr>
                <w:rFonts w:ascii="Arial" w:hAnsi="Arial" w:cs="Arial"/>
                <w:sz w:val="18"/>
                <w:szCs w:val="18"/>
                <w:lang w:val="es-MX" w:eastAsia="es-MX"/>
              </w:rPr>
            </w:pPr>
            <w:r w:rsidRPr="001E242F">
              <w:rPr>
                <w:rFonts w:ascii="Arial" w:hAnsi="Arial" w:cs="Arial"/>
                <w:sz w:val="18"/>
                <w:szCs w:val="18"/>
                <w:lang w:val="es-MX" w:eastAsia="es-MX"/>
              </w:rPr>
              <w:t xml:space="preserve">432 </w:t>
            </w:r>
          </w:p>
        </w:tc>
        <w:tc>
          <w:tcPr>
            <w:tcW w:w="752" w:type="dxa"/>
            <w:tcBorders>
              <w:top w:val="nil"/>
              <w:left w:val="nil"/>
              <w:bottom w:val="single" w:sz="4" w:space="0" w:color="auto"/>
              <w:right w:val="single" w:sz="4" w:space="0" w:color="auto"/>
            </w:tcBorders>
            <w:noWrap/>
            <w:vAlign w:val="center"/>
          </w:tcPr>
          <w:p w:rsidR="004939D0" w:rsidRPr="001E242F" w:rsidRDefault="004939D0" w:rsidP="00750224">
            <w:pPr>
              <w:suppressAutoHyphens w:val="0"/>
              <w:jc w:val="center"/>
              <w:rPr>
                <w:rFonts w:ascii="Arial" w:hAnsi="Arial" w:cs="Arial"/>
                <w:sz w:val="18"/>
                <w:szCs w:val="18"/>
                <w:lang w:val="es-MX" w:eastAsia="es-MX"/>
              </w:rPr>
            </w:pPr>
            <w:r w:rsidRPr="001E242F">
              <w:rPr>
                <w:rFonts w:ascii="Arial" w:hAnsi="Arial" w:cs="Arial"/>
                <w:sz w:val="18"/>
                <w:szCs w:val="18"/>
                <w:lang w:val="es-MX" w:eastAsia="es-MX"/>
              </w:rPr>
              <w:t xml:space="preserve">173 </w:t>
            </w:r>
          </w:p>
        </w:tc>
      </w:tr>
      <w:tr w:rsidR="004939D0" w:rsidRPr="001E242F" w:rsidTr="000F3F3F">
        <w:trPr>
          <w:trHeight w:val="77"/>
        </w:trPr>
        <w:tc>
          <w:tcPr>
            <w:tcW w:w="426" w:type="dxa"/>
            <w:tcBorders>
              <w:top w:val="nil"/>
              <w:left w:val="single" w:sz="4" w:space="0" w:color="auto"/>
              <w:bottom w:val="single" w:sz="4" w:space="0" w:color="auto"/>
              <w:right w:val="single" w:sz="4" w:space="0" w:color="auto"/>
            </w:tcBorders>
            <w:noWrap/>
            <w:vAlign w:val="center"/>
          </w:tcPr>
          <w:p w:rsidR="004939D0" w:rsidRPr="001E242F" w:rsidRDefault="004939D0" w:rsidP="00750224">
            <w:pPr>
              <w:suppressAutoHyphens w:val="0"/>
              <w:jc w:val="center"/>
              <w:rPr>
                <w:rFonts w:ascii="Arial" w:hAnsi="Arial" w:cs="Arial"/>
                <w:sz w:val="18"/>
                <w:szCs w:val="18"/>
                <w:lang w:val="es-MX" w:eastAsia="es-MX"/>
              </w:rPr>
            </w:pPr>
            <w:r w:rsidRPr="001E242F">
              <w:rPr>
                <w:rFonts w:ascii="Arial" w:hAnsi="Arial" w:cs="Arial"/>
                <w:sz w:val="18"/>
                <w:szCs w:val="18"/>
                <w:lang w:val="es-MX" w:eastAsia="es-MX"/>
              </w:rPr>
              <w:t>6</w:t>
            </w:r>
          </w:p>
        </w:tc>
        <w:tc>
          <w:tcPr>
            <w:tcW w:w="425" w:type="dxa"/>
            <w:tcBorders>
              <w:top w:val="nil"/>
              <w:left w:val="nil"/>
              <w:bottom w:val="single" w:sz="4" w:space="0" w:color="auto"/>
              <w:right w:val="single" w:sz="4" w:space="0" w:color="auto"/>
            </w:tcBorders>
            <w:noWrap/>
            <w:vAlign w:val="center"/>
          </w:tcPr>
          <w:p w:rsidR="004939D0" w:rsidRPr="001E242F" w:rsidRDefault="004939D0" w:rsidP="00750224">
            <w:pPr>
              <w:suppressAutoHyphens w:val="0"/>
              <w:jc w:val="center"/>
              <w:rPr>
                <w:rFonts w:ascii="Arial" w:hAnsi="Arial" w:cs="Arial"/>
                <w:sz w:val="18"/>
                <w:szCs w:val="18"/>
                <w:lang w:val="es-MX" w:eastAsia="es-MX"/>
              </w:rPr>
            </w:pPr>
            <w:r w:rsidRPr="001E242F">
              <w:rPr>
                <w:rFonts w:ascii="Arial" w:hAnsi="Arial" w:cs="Arial"/>
                <w:sz w:val="18"/>
                <w:szCs w:val="18"/>
                <w:lang w:val="es-MX" w:eastAsia="es-MX"/>
              </w:rPr>
              <w:t>537</w:t>
            </w:r>
          </w:p>
        </w:tc>
        <w:tc>
          <w:tcPr>
            <w:tcW w:w="416" w:type="dxa"/>
            <w:tcBorders>
              <w:top w:val="nil"/>
              <w:left w:val="nil"/>
              <w:bottom w:val="single" w:sz="4" w:space="0" w:color="auto"/>
              <w:right w:val="single" w:sz="4" w:space="0" w:color="auto"/>
            </w:tcBorders>
            <w:noWrap/>
            <w:vAlign w:val="center"/>
          </w:tcPr>
          <w:p w:rsidR="004939D0" w:rsidRPr="001E242F" w:rsidRDefault="004939D0" w:rsidP="00750224">
            <w:pPr>
              <w:suppressAutoHyphens w:val="0"/>
              <w:jc w:val="center"/>
              <w:rPr>
                <w:rFonts w:ascii="Arial" w:hAnsi="Arial" w:cs="Arial"/>
                <w:sz w:val="18"/>
                <w:szCs w:val="18"/>
                <w:lang w:val="es-MX" w:eastAsia="es-MX"/>
              </w:rPr>
            </w:pPr>
            <w:r w:rsidRPr="001E242F">
              <w:rPr>
                <w:rFonts w:ascii="Arial" w:hAnsi="Arial" w:cs="Arial"/>
                <w:sz w:val="18"/>
                <w:szCs w:val="18"/>
                <w:lang w:val="es-MX" w:eastAsia="es-MX"/>
              </w:rPr>
              <w:t>383</w:t>
            </w:r>
          </w:p>
        </w:tc>
        <w:tc>
          <w:tcPr>
            <w:tcW w:w="508" w:type="dxa"/>
            <w:tcBorders>
              <w:top w:val="nil"/>
              <w:left w:val="nil"/>
              <w:bottom w:val="single" w:sz="4" w:space="0" w:color="auto"/>
              <w:right w:val="single" w:sz="4" w:space="0" w:color="auto"/>
            </w:tcBorders>
            <w:noWrap/>
            <w:vAlign w:val="center"/>
          </w:tcPr>
          <w:p w:rsidR="004939D0" w:rsidRPr="001E242F" w:rsidRDefault="004939D0" w:rsidP="00750224">
            <w:pPr>
              <w:suppressAutoHyphens w:val="0"/>
              <w:jc w:val="center"/>
              <w:rPr>
                <w:rFonts w:ascii="Arial" w:hAnsi="Arial" w:cs="Arial"/>
                <w:sz w:val="18"/>
                <w:szCs w:val="18"/>
                <w:lang w:val="es-MX" w:eastAsia="es-MX"/>
              </w:rPr>
            </w:pPr>
            <w:r w:rsidRPr="001E242F">
              <w:rPr>
                <w:rFonts w:ascii="Arial" w:hAnsi="Arial" w:cs="Arial"/>
                <w:sz w:val="18"/>
                <w:szCs w:val="18"/>
                <w:lang w:val="es-MX" w:eastAsia="es-MX"/>
              </w:rPr>
              <w:t>2251</w:t>
            </w:r>
          </w:p>
        </w:tc>
        <w:tc>
          <w:tcPr>
            <w:tcW w:w="337" w:type="dxa"/>
            <w:tcBorders>
              <w:top w:val="nil"/>
              <w:left w:val="nil"/>
              <w:bottom w:val="single" w:sz="4" w:space="0" w:color="auto"/>
              <w:right w:val="single" w:sz="4" w:space="0" w:color="auto"/>
            </w:tcBorders>
            <w:noWrap/>
            <w:vAlign w:val="center"/>
          </w:tcPr>
          <w:p w:rsidR="004939D0" w:rsidRPr="001E242F" w:rsidRDefault="004939D0" w:rsidP="00750224">
            <w:pPr>
              <w:suppressAutoHyphens w:val="0"/>
              <w:jc w:val="center"/>
              <w:rPr>
                <w:rFonts w:ascii="Arial" w:hAnsi="Arial" w:cs="Arial"/>
                <w:sz w:val="18"/>
                <w:szCs w:val="18"/>
                <w:lang w:val="es-MX" w:eastAsia="es-MX"/>
              </w:rPr>
            </w:pPr>
            <w:r w:rsidRPr="001E242F">
              <w:rPr>
                <w:rFonts w:ascii="Arial" w:hAnsi="Arial" w:cs="Arial"/>
                <w:sz w:val="18"/>
                <w:szCs w:val="18"/>
                <w:lang w:val="es-MX" w:eastAsia="es-MX"/>
              </w:rPr>
              <w:t>00</w:t>
            </w:r>
          </w:p>
        </w:tc>
        <w:tc>
          <w:tcPr>
            <w:tcW w:w="411" w:type="dxa"/>
            <w:tcBorders>
              <w:top w:val="nil"/>
              <w:left w:val="nil"/>
              <w:bottom w:val="single" w:sz="4" w:space="0" w:color="auto"/>
              <w:right w:val="single" w:sz="4" w:space="0" w:color="auto"/>
            </w:tcBorders>
            <w:noWrap/>
            <w:vAlign w:val="center"/>
          </w:tcPr>
          <w:p w:rsidR="004939D0" w:rsidRPr="001E242F" w:rsidRDefault="004939D0" w:rsidP="00750224">
            <w:pPr>
              <w:suppressAutoHyphens w:val="0"/>
              <w:jc w:val="center"/>
              <w:rPr>
                <w:rFonts w:ascii="Arial" w:hAnsi="Arial" w:cs="Arial"/>
                <w:sz w:val="18"/>
                <w:szCs w:val="18"/>
                <w:lang w:val="es-MX" w:eastAsia="es-MX"/>
              </w:rPr>
            </w:pPr>
            <w:r w:rsidRPr="001E242F">
              <w:rPr>
                <w:rFonts w:ascii="Arial" w:hAnsi="Arial" w:cs="Arial"/>
                <w:sz w:val="18"/>
                <w:szCs w:val="18"/>
                <w:lang w:val="es-MX" w:eastAsia="es-MX"/>
              </w:rPr>
              <w:t>01</w:t>
            </w:r>
          </w:p>
        </w:tc>
        <w:tc>
          <w:tcPr>
            <w:tcW w:w="5092" w:type="dxa"/>
            <w:tcBorders>
              <w:top w:val="nil"/>
              <w:left w:val="nil"/>
              <w:bottom w:val="single" w:sz="4" w:space="0" w:color="auto"/>
              <w:right w:val="single" w:sz="4" w:space="0" w:color="auto"/>
            </w:tcBorders>
            <w:vAlign w:val="center"/>
          </w:tcPr>
          <w:p w:rsidR="004939D0" w:rsidRPr="001E242F" w:rsidRDefault="004939D0" w:rsidP="001D5D25">
            <w:pPr>
              <w:suppressAutoHyphens w:val="0"/>
              <w:jc w:val="both"/>
              <w:rPr>
                <w:rFonts w:ascii="Arial" w:hAnsi="Arial" w:cs="Arial"/>
                <w:sz w:val="18"/>
                <w:szCs w:val="18"/>
                <w:lang w:val="es-MX" w:eastAsia="es-MX"/>
              </w:rPr>
            </w:pPr>
            <w:r w:rsidRPr="001E242F">
              <w:rPr>
                <w:rFonts w:ascii="Arial" w:hAnsi="Arial" w:cs="Arial"/>
                <w:sz w:val="18"/>
                <w:szCs w:val="18"/>
                <w:lang w:val="es-MX" w:eastAsia="es-MX"/>
              </w:rPr>
              <w:t xml:space="preserve">ESPEJO BUCAL CON AUMENTO, DEL NO. 5.                                                                                                                                                                                                                          </w:t>
            </w:r>
          </w:p>
        </w:tc>
        <w:tc>
          <w:tcPr>
            <w:tcW w:w="460" w:type="dxa"/>
            <w:tcBorders>
              <w:top w:val="nil"/>
              <w:left w:val="nil"/>
              <w:bottom w:val="single" w:sz="4" w:space="0" w:color="auto"/>
              <w:right w:val="single" w:sz="4" w:space="0" w:color="auto"/>
            </w:tcBorders>
            <w:vAlign w:val="center"/>
          </w:tcPr>
          <w:p w:rsidR="004939D0" w:rsidRPr="001E242F" w:rsidRDefault="004939D0" w:rsidP="00750224">
            <w:pPr>
              <w:suppressAutoHyphens w:val="0"/>
              <w:jc w:val="center"/>
              <w:rPr>
                <w:rFonts w:ascii="Arial" w:hAnsi="Arial" w:cs="Arial"/>
                <w:sz w:val="18"/>
                <w:szCs w:val="18"/>
                <w:lang w:val="es-MX" w:eastAsia="es-MX"/>
              </w:rPr>
            </w:pPr>
            <w:r w:rsidRPr="001E242F">
              <w:rPr>
                <w:rFonts w:ascii="Arial" w:hAnsi="Arial" w:cs="Arial"/>
                <w:sz w:val="18"/>
                <w:szCs w:val="18"/>
                <w:lang w:val="es-MX" w:eastAsia="es-MX"/>
              </w:rPr>
              <w:t>PZA</w:t>
            </w:r>
          </w:p>
        </w:tc>
        <w:tc>
          <w:tcPr>
            <w:tcW w:w="488" w:type="dxa"/>
            <w:tcBorders>
              <w:top w:val="nil"/>
              <w:left w:val="nil"/>
              <w:bottom w:val="single" w:sz="4" w:space="0" w:color="auto"/>
              <w:right w:val="single" w:sz="4" w:space="0" w:color="auto"/>
            </w:tcBorders>
            <w:vAlign w:val="center"/>
          </w:tcPr>
          <w:p w:rsidR="004939D0" w:rsidRPr="001E242F" w:rsidRDefault="004939D0" w:rsidP="00750224">
            <w:pPr>
              <w:suppressAutoHyphens w:val="0"/>
              <w:jc w:val="center"/>
              <w:rPr>
                <w:rFonts w:ascii="Arial" w:hAnsi="Arial" w:cs="Arial"/>
                <w:sz w:val="18"/>
                <w:szCs w:val="18"/>
                <w:lang w:val="es-MX" w:eastAsia="es-MX"/>
              </w:rPr>
            </w:pPr>
            <w:r w:rsidRPr="001E242F">
              <w:rPr>
                <w:rFonts w:ascii="Arial" w:hAnsi="Arial" w:cs="Arial"/>
                <w:sz w:val="18"/>
                <w:szCs w:val="18"/>
                <w:lang w:val="es-MX" w:eastAsia="es-MX"/>
              </w:rPr>
              <w:t>PZA</w:t>
            </w:r>
          </w:p>
        </w:tc>
        <w:tc>
          <w:tcPr>
            <w:tcW w:w="565" w:type="dxa"/>
            <w:tcBorders>
              <w:top w:val="nil"/>
              <w:left w:val="nil"/>
              <w:bottom w:val="single" w:sz="4" w:space="0" w:color="auto"/>
              <w:right w:val="single" w:sz="4" w:space="0" w:color="auto"/>
            </w:tcBorders>
            <w:vAlign w:val="center"/>
          </w:tcPr>
          <w:p w:rsidR="004939D0" w:rsidRPr="001E242F" w:rsidRDefault="004939D0" w:rsidP="00750224">
            <w:pPr>
              <w:suppressAutoHyphens w:val="0"/>
              <w:jc w:val="center"/>
              <w:rPr>
                <w:rFonts w:ascii="Arial" w:hAnsi="Arial" w:cs="Arial"/>
                <w:sz w:val="18"/>
                <w:szCs w:val="18"/>
                <w:lang w:val="es-MX" w:eastAsia="es-MX"/>
              </w:rPr>
            </w:pPr>
            <w:r w:rsidRPr="001E242F">
              <w:rPr>
                <w:rFonts w:ascii="Arial" w:hAnsi="Arial" w:cs="Arial"/>
                <w:sz w:val="18"/>
                <w:szCs w:val="18"/>
                <w:lang w:val="es-MX" w:eastAsia="es-MX"/>
              </w:rPr>
              <w:t>1</w:t>
            </w:r>
          </w:p>
        </w:tc>
        <w:tc>
          <w:tcPr>
            <w:tcW w:w="752" w:type="dxa"/>
            <w:tcBorders>
              <w:top w:val="nil"/>
              <w:left w:val="nil"/>
              <w:bottom w:val="single" w:sz="4" w:space="0" w:color="auto"/>
              <w:right w:val="single" w:sz="4" w:space="0" w:color="auto"/>
            </w:tcBorders>
            <w:noWrap/>
            <w:vAlign w:val="center"/>
          </w:tcPr>
          <w:p w:rsidR="004939D0" w:rsidRPr="001E242F" w:rsidRDefault="004939D0" w:rsidP="00750224">
            <w:pPr>
              <w:suppressAutoHyphens w:val="0"/>
              <w:jc w:val="center"/>
              <w:rPr>
                <w:rFonts w:ascii="Arial" w:hAnsi="Arial" w:cs="Arial"/>
                <w:sz w:val="18"/>
                <w:szCs w:val="18"/>
                <w:lang w:val="es-MX" w:eastAsia="es-MX"/>
              </w:rPr>
            </w:pPr>
            <w:r w:rsidRPr="001E242F">
              <w:rPr>
                <w:rFonts w:ascii="Arial" w:hAnsi="Arial" w:cs="Arial"/>
                <w:sz w:val="18"/>
                <w:szCs w:val="18"/>
                <w:lang w:val="es-MX" w:eastAsia="es-MX"/>
              </w:rPr>
              <w:t xml:space="preserve">272 </w:t>
            </w:r>
          </w:p>
        </w:tc>
        <w:tc>
          <w:tcPr>
            <w:tcW w:w="752" w:type="dxa"/>
            <w:tcBorders>
              <w:top w:val="nil"/>
              <w:left w:val="nil"/>
              <w:bottom w:val="single" w:sz="4" w:space="0" w:color="auto"/>
              <w:right w:val="single" w:sz="4" w:space="0" w:color="auto"/>
            </w:tcBorders>
            <w:noWrap/>
            <w:vAlign w:val="center"/>
          </w:tcPr>
          <w:p w:rsidR="004939D0" w:rsidRPr="001E242F" w:rsidRDefault="004939D0" w:rsidP="00750224">
            <w:pPr>
              <w:suppressAutoHyphens w:val="0"/>
              <w:jc w:val="center"/>
              <w:rPr>
                <w:rFonts w:ascii="Arial" w:hAnsi="Arial" w:cs="Arial"/>
                <w:sz w:val="18"/>
                <w:szCs w:val="18"/>
                <w:lang w:val="es-MX" w:eastAsia="es-MX"/>
              </w:rPr>
            </w:pPr>
            <w:r w:rsidRPr="001E242F">
              <w:rPr>
                <w:rFonts w:ascii="Arial" w:hAnsi="Arial" w:cs="Arial"/>
                <w:sz w:val="18"/>
                <w:szCs w:val="18"/>
                <w:lang w:val="es-MX" w:eastAsia="es-MX"/>
              </w:rPr>
              <w:t xml:space="preserve">109 </w:t>
            </w:r>
          </w:p>
        </w:tc>
      </w:tr>
      <w:tr w:rsidR="004939D0" w:rsidRPr="001E242F" w:rsidTr="000F3F3F">
        <w:trPr>
          <w:trHeight w:val="56"/>
        </w:trPr>
        <w:tc>
          <w:tcPr>
            <w:tcW w:w="426" w:type="dxa"/>
            <w:tcBorders>
              <w:top w:val="nil"/>
              <w:left w:val="single" w:sz="4" w:space="0" w:color="auto"/>
              <w:bottom w:val="single" w:sz="4" w:space="0" w:color="auto"/>
              <w:right w:val="single" w:sz="4" w:space="0" w:color="auto"/>
            </w:tcBorders>
            <w:noWrap/>
            <w:vAlign w:val="center"/>
          </w:tcPr>
          <w:p w:rsidR="004939D0" w:rsidRPr="001E242F" w:rsidRDefault="004939D0" w:rsidP="00750224">
            <w:pPr>
              <w:suppressAutoHyphens w:val="0"/>
              <w:jc w:val="center"/>
              <w:rPr>
                <w:rFonts w:ascii="Arial" w:hAnsi="Arial" w:cs="Arial"/>
                <w:sz w:val="18"/>
                <w:szCs w:val="18"/>
                <w:lang w:val="es-MX" w:eastAsia="es-MX"/>
              </w:rPr>
            </w:pPr>
            <w:r w:rsidRPr="001E242F">
              <w:rPr>
                <w:rFonts w:ascii="Arial" w:hAnsi="Arial" w:cs="Arial"/>
                <w:sz w:val="18"/>
                <w:szCs w:val="18"/>
                <w:lang w:val="es-MX" w:eastAsia="es-MX"/>
              </w:rPr>
              <w:t>32</w:t>
            </w:r>
          </w:p>
        </w:tc>
        <w:tc>
          <w:tcPr>
            <w:tcW w:w="425" w:type="dxa"/>
            <w:tcBorders>
              <w:top w:val="nil"/>
              <w:left w:val="nil"/>
              <w:bottom w:val="single" w:sz="4" w:space="0" w:color="auto"/>
              <w:right w:val="single" w:sz="4" w:space="0" w:color="auto"/>
            </w:tcBorders>
            <w:noWrap/>
            <w:vAlign w:val="center"/>
          </w:tcPr>
          <w:p w:rsidR="004939D0" w:rsidRPr="001E242F" w:rsidRDefault="004939D0" w:rsidP="00750224">
            <w:pPr>
              <w:suppressAutoHyphens w:val="0"/>
              <w:jc w:val="center"/>
              <w:rPr>
                <w:rFonts w:ascii="Arial" w:hAnsi="Arial" w:cs="Arial"/>
                <w:sz w:val="18"/>
                <w:szCs w:val="18"/>
                <w:lang w:val="es-MX" w:eastAsia="es-MX"/>
              </w:rPr>
            </w:pPr>
            <w:r w:rsidRPr="001E242F">
              <w:rPr>
                <w:rFonts w:ascii="Arial" w:hAnsi="Arial" w:cs="Arial"/>
                <w:sz w:val="18"/>
                <w:szCs w:val="18"/>
                <w:lang w:val="es-MX" w:eastAsia="es-MX"/>
              </w:rPr>
              <w:t>537</w:t>
            </w:r>
          </w:p>
        </w:tc>
        <w:tc>
          <w:tcPr>
            <w:tcW w:w="416" w:type="dxa"/>
            <w:tcBorders>
              <w:top w:val="nil"/>
              <w:left w:val="nil"/>
              <w:bottom w:val="single" w:sz="4" w:space="0" w:color="auto"/>
              <w:right w:val="single" w:sz="4" w:space="0" w:color="auto"/>
            </w:tcBorders>
            <w:noWrap/>
            <w:vAlign w:val="center"/>
          </w:tcPr>
          <w:p w:rsidR="004939D0" w:rsidRPr="001E242F" w:rsidRDefault="004939D0" w:rsidP="00750224">
            <w:pPr>
              <w:suppressAutoHyphens w:val="0"/>
              <w:jc w:val="center"/>
              <w:rPr>
                <w:rFonts w:ascii="Arial" w:hAnsi="Arial" w:cs="Arial"/>
                <w:sz w:val="18"/>
                <w:szCs w:val="18"/>
                <w:lang w:val="es-MX" w:eastAsia="es-MX"/>
              </w:rPr>
            </w:pPr>
            <w:r w:rsidRPr="001E242F">
              <w:rPr>
                <w:rFonts w:ascii="Arial" w:hAnsi="Arial" w:cs="Arial"/>
                <w:sz w:val="18"/>
                <w:szCs w:val="18"/>
                <w:lang w:val="es-MX" w:eastAsia="es-MX"/>
              </w:rPr>
              <w:t>602</w:t>
            </w:r>
          </w:p>
        </w:tc>
        <w:tc>
          <w:tcPr>
            <w:tcW w:w="508" w:type="dxa"/>
            <w:tcBorders>
              <w:top w:val="nil"/>
              <w:left w:val="nil"/>
              <w:bottom w:val="single" w:sz="4" w:space="0" w:color="auto"/>
              <w:right w:val="single" w:sz="4" w:space="0" w:color="auto"/>
            </w:tcBorders>
            <w:noWrap/>
            <w:vAlign w:val="center"/>
          </w:tcPr>
          <w:p w:rsidR="004939D0" w:rsidRPr="001E242F" w:rsidRDefault="004939D0" w:rsidP="00750224">
            <w:pPr>
              <w:suppressAutoHyphens w:val="0"/>
              <w:jc w:val="center"/>
              <w:rPr>
                <w:rFonts w:ascii="Arial" w:hAnsi="Arial" w:cs="Arial"/>
                <w:sz w:val="18"/>
                <w:szCs w:val="18"/>
                <w:lang w:val="es-MX" w:eastAsia="es-MX"/>
              </w:rPr>
            </w:pPr>
            <w:r w:rsidRPr="001E242F">
              <w:rPr>
                <w:rFonts w:ascii="Arial" w:hAnsi="Arial" w:cs="Arial"/>
                <w:sz w:val="18"/>
                <w:szCs w:val="18"/>
                <w:lang w:val="es-MX" w:eastAsia="es-MX"/>
              </w:rPr>
              <w:t>0409</w:t>
            </w:r>
          </w:p>
        </w:tc>
        <w:tc>
          <w:tcPr>
            <w:tcW w:w="337" w:type="dxa"/>
            <w:tcBorders>
              <w:top w:val="nil"/>
              <w:left w:val="nil"/>
              <w:bottom w:val="single" w:sz="4" w:space="0" w:color="auto"/>
              <w:right w:val="single" w:sz="4" w:space="0" w:color="auto"/>
            </w:tcBorders>
            <w:noWrap/>
            <w:vAlign w:val="center"/>
          </w:tcPr>
          <w:p w:rsidR="004939D0" w:rsidRPr="001E242F" w:rsidRDefault="004939D0" w:rsidP="00750224">
            <w:pPr>
              <w:suppressAutoHyphens w:val="0"/>
              <w:jc w:val="center"/>
              <w:rPr>
                <w:rFonts w:ascii="Arial" w:hAnsi="Arial" w:cs="Arial"/>
                <w:sz w:val="18"/>
                <w:szCs w:val="18"/>
                <w:lang w:val="es-MX" w:eastAsia="es-MX"/>
              </w:rPr>
            </w:pPr>
            <w:r w:rsidRPr="001E242F">
              <w:rPr>
                <w:rFonts w:ascii="Arial" w:hAnsi="Arial" w:cs="Arial"/>
                <w:sz w:val="18"/>
                <w:szCs w:val="18"/>
                <w:lang w:val="es-MX" w:eastAsia="es-MX"/>
              </w:rPr>
              <w:t>00</w:t>
            </w:r>
          </w:p>
        </w:tc>
        <w:tc>
          <w:tcPr>
            <w:tcW w:w="411" w:type="dxa"/>
            <w:tcBorders>
              <w:top w:val="nil"/>
              <w:left w:val="nil"/>
              <w:bottom w:val="single" w:sz="4" w:space="0" w:color="auto"/>
              <w:right w:val="single" w:sz="4" w:space="0" w:color="auto"/>
            </w:tcBorders>
            <w:noWrap/>
            <w:vAlign w:val="center"/>
          </w:tcPr>
          <w:p w:rsidR="004939D0" w:rsidRPr="001E242F" w:rsidRDefault="004939D0" w:rsidP="00750224">
            <w:pPr>
              <w:suppressAutoHyphens w:val="0"/>
              <w:jc w:val="center"/>
              <w:rPr>
                <w:rFonts w:ascii="Arial" w:hAnsi="Arial" w:cs="Arial"/>
                <w:sz w:val="18"/>
                <w:szCs w:val="18"/>
                <w:lang w:val="es-MX" w:eastAsia="es-MX"/>
              </w:rPr>
            </w:pPr>
            <w:r w:rsidRPr="001E242F">
              <w:rPr>
                <w:rFonts w:ascii="Arial" w:hAnsi="Arial" w:cs="Arial"/>
                <w:sz w:val="18"/>
                <w:szCs w:val="18"/>
                <w:lang w:val="es-MX" w:eastAsia="es-MX"/>
              </w:rPr>
              <w:t>01</w:t>
            </w:r>
          </w:p>
        </w:tc>
        <w:tc>
          <w:tcPr>
            <w:tcW w:w="5092" w:type="dxa"/>
            <w:tcBorders>
              <w:top w:val="nil"/>
              <w:left w:val="nil"/>
              <w:bottom w:val="single" w:sz="4" w:space="0" w:color="auto"/>
              <w:right w:val="single" w:sz="4" w:space="0" w:color="auto"/>
            </w:tcBorders>
            <w:vAlign w:val="center"/>
          </w:tcPr>
          <w:p w:rsidR="004939D0" w:rsidRPr="001E242F" w:rsidRDefault="004939D0" w:rsidP="001D5D25">
            <w:pPr>
              <w:suppressAutoHyphens w:val="0"/>
              <w:jc w:val="both"/>
              <w:rPr>
                <w:rFonts w:ascii="Arial" w:hAnsi="Arial" w:cs="Arial"/>
                <w:sz w:val="18"/>
                <w:szCs w:val="18"/>
                <w:lang w:val="es-MX" w:eastAsia="es-MX"/>
              </w:rPr>
            </w:pPr>
            <w:r w:rsidRPr="001E242F">
              <w:rPr>
                <w:rFonts w:ascii="Arial" w:hAnsi="Arial" w:cs="Arial"/>
                <w:sz w:val="18"/>
                <w:szCs w:val="18"/>
                <w:lang w:val="es-MX" w:eastAsia="es-MX"/>
              </w:rPr>
              <w:t xml:space="preserve">MANGO PARA ESPEJO DENTAL, METALICO, MACIZO, ROSCA SENCILLA.                                                                                                                                                                                                   </w:t>
            </w:r>
          </w:p>
        </w:tc>
        <w:tc>
          <w:tcPr>
            <w:tcW w:w="460" w:type="dxa"/>
            <w:tcBorders>
              <w:top w:val="nil"/>
              <w:left w:val="nil"/>
              <w:bottom w:val="single" w:sz="4" w:space="0" w:color="auto"/>
              <w:right w:val="single" w:sz="4" w:space="0" w:color="auto"/>
            </w:tcBorders>
            <w:vAlign w:val="center"/>
          </w:tcPr>
          <w:p w:rsidR="004939D0" w:rsidRPr="001E242F" w:rsidRDefault="004939D0" w:rsidP="00750224">
            <w:pPr>
              <w:suppressAutoHyphens w:val="0"/>
              <w:jc w:val="center"/>
              <w:rPr>
                <w:rFonts w:ascii="Arial" w:hAnsi="Arial" w:cs="Arial"/>
                <w:sz w:val="18"/>
                <w:szCs w:val="18"/>
                <w:lang w:val="es-MX" w:eastAsia="es-MX"/>
              </w:rPr>
            </w:pPr>
            <w:r w:rsidRPr="001E242F">
              <w:rPr>
                <w:rFonts w:ascii="Arial" w:hAnsi="Arial" w:cs="Arial"/>
                <w:sz w:val="18"/>
                <w:szCs w:val="18"/>
                <w:lang w:val="es-MX" w:eastAsia="es-MX"/>
              </w:rPr>
              <w:t>PZA</w:t>
            </w:r>
          </w:p>
        </w:tc>
        <w:tc>
          <w:tcPr>
            <w:tcW w:w="488" w:type="dxa"/>
            <w:tcBorders>
              <w:top w:val="nil"/>
              <w:left w:val="nil"/>
              <w:bottom w:val="single" w:sz="4" w:space="0" w:color="auto"/>
              <w:right w:val="single" w:sz="4" w:space="0" w:color="auto"/>
            </w:tcBorders>
            <w:vAlign w:val="center"/>
          </w:tcPr>
          <w:p w:rsidR="004939D0" w:rsidRPr="001E242F" w:rsidRDefault="004939D0" w:rsidP="00750224">
            <w:pPr>
              <w:suppressAutoHyphens w:val="0"/>
              <w:jc w:val="center"/>
              <w:rPr>
                <w:rFonts w:ascii="Arial" w:hAnsi="Arial" w:cs="Arial"/>
                <w:sz w:val="18"/>
                <w:szCs w:val="18"/>
                <w:lang w:val="es-MX" w:eastAsia="es-MX"/>
              </w:rPr>
            </w:pPr>
            <w:r w:rsidRPr="001E242F">
              <w:rPr>
                <w:rFonts w:ascii="Arial" w:hAnsi="Arial" w:cs="Arial"/>
                <w:sz w:val="18"/>
                <w:szCs w:val="18"/>
                <w:lang w:val="es-MX" w:eastAsia="es-MX"/>
              </w:rPr>
              <w:t>PZA</w:t>
            </w:r>
          </w:p>
        </w:tc>
        <w:tc>
          <w:tcPr>
            <w:tcW w:w="565" w:type="dxa"/>
            <w:tcBorders>
              <w:top w:val="nil"/>
              <w:left w:val="nil"/>
              <w:bottom w:val="single" w:sz="4" w:space="0" w:color="auto"/>
              <w:right w:val="single" w:sz="4" w:space="0" w:color="auto"/>
            </w:tcBorders>
            <w:vAlign w:val="center"/>
          </w:tcPr>
          <w:p w:rsidR="004939D0" w:rsidRPr="001E242F" w:rsidRDefault="004939D0" w:rsidP="00750224">
            <w:pPr>
              <w:suppressAutoHyphens w:val="0"/>
              <w:jc w:val="center"/>
              <w:rPr>
                <w:rFonts w:ascii="Arial" w:hAnsi="Arial" w:cs="Arial"/>
                <w:sz w:val="18"/>
                <w:szCs w:val="18"/>
                <w:lang w:val="es-MX" w:eastAsia="es-MX"/>
              </w:rPr>
            </w:pPr>
            <w:r w:rsidRPr="001E242F">
              <w:rPr>
                <w:rFonts w:ascii="Arial" w:hAnsi="Arial" w:cs="Arial"/>
                <w:sz w:val="18"/>
                <w:szCs w:val="18"/>
                <w:lang w:val="es-MX" w:eastAsia="es-MX"/>
              </w:rPr>
              <w:t>1</w:t>
            </w:r>
          </w:p>
        </w:tc>
        <w:tc>
          <w:tcPr>
            <w:tcW w:w="752" w:type="dxa"/>
            <w:tcBorders>
              <w:top w:val="nil"/>
              <w:left w:val="nil"/>
              <w:bottom w:val="single" w:sz="4" w:space="0" w:color="auto"/>
              <w:right w:val="single" w:sz="4" w:space="0" w:color="auto"/>
            </w:tcBorders>
            <w:noWrap/>
            <w:vAlign w:val="center"/>
          </w:tcPr>
          <w:p w:rsidR="004939D0" w:rsidRPr="001E242F" w:rsidRDefault="004939D0" w:rsidP="00750224">
            <w:pPr>
              <w:suppressAutoHyphens w:val="0"/>
              <w:jc w:val="center"/>
              <w:rPr>
                <w:rFonts w:ascii="Arial" w:hAnsi="Arial" w:cs="Arial"/>
                <w:sz w:val="18"/>
                <w:szCs w:val="18"/>
                <w:lang w:val="es-MX" w:eastAsia="es-MX"/>
              </w:rPr>
            </w:pPr>
            <w:r w:rsidRPr="001E242F">
              <w:rPr>
                <w:rFonts w:ascii="Arial" w:hAnsi="Arial" w:cs="Arial"/>
                <w:sz w:val="18"/>
                <w:szCs w:val="18"/>
                <w:lang w:val="es-MX" w:eastAsia="es-MX"/>
              </w:rPr>
              <w:t xml:space="preserve">192 </w:t>
            </w:r>
          </w:p>
        </w:tc>
        <w:tc>
          <w:tcPr>
            <w:tcW w:w="752" w:type="dxa"/>
            <w:tcBorders>
              <w:top w:val="nil"/>
              <w:left w:val="nil"/>
              <w:bottom w:val="single" w:sz="4" w:space="0" w:color="auto"/>
              <w:right w:val="single" w:sz="4" w:space="0" w:color="auto"/>
            </w:tcBorders>
            <w:noWrap/>
            <w:vAlign w:val="center"/>
          </w:tcPr>
          <w:p w:rsidR="004939D0" w:rsidRPr="001E242F" w:rsidRDefault="004939D0" w:rsidP="00750224">
            <w:pPr>
              <w:suppressAutoHyphens w:val="0"/>
              <w:jc w:val="center"/>
              <w:rPr>
                <w:rFonts w:ascii="Arial" w:hAnsi="Arial" w:cs="Arial"/>
                <w:sz w:val="18"/>
                <w:szCs w:val="18"/>
                <w:lang w:val="es-MX" w:eastAsia="es-MX"/>
              </w:rPr>
            </w:pPr>
            <w:r w:rsidRPr="001E242F">
              <w:rPr>
                <w:rFonts w:ascii="Arial" w:hAnsi="Arial" w:cs="Arial"/>
                <w:sz w:val="18"/>
                <w:szCs w:val="18"/>
                <w:lang w:val="es-MX" w:eastAsia="es-MX"/>
              </w:rPr>
              <w:t xml:space="preserve">77 </w:t>
            </w:r>
          </w:p>
        </w:tc>
      </w:tr>
    </w:tbl>
    <w:p w:rsidR="004939D0" w:rsidRPr="001E242F" w:rsidRDefault="004939D0" w:rsidP="001D5D25">
      <w:pPr>
        <w:pStyle w:val="Ttulo5"/>
        <w:pageBreakBefore/>
        <w:numPr>
          <w:ilvl w:val="0"/>
          <w:numId w:val="0"/>
        </w:numPr>
        <w:spacing w:before="0" w:after="0"/>
        <w:jc w:val="center"/>
        <w:rPr>
          <w:rFonts w:ascii="Arial" w:hAnsi="Arial" w:cs="Arial"/>
          <w:bCs w:val="0"/>
          <w:i w:val="0"/>
          <w:sz w:val="18"/>
          <w:szCs w:val="18"/>
        </w:rPr>
      </w:pPr>
      <w:r w:rsidRPr="001E242F">
        <w:rPr>
          <w:rFonts w:ascii="Arial" w:hAnsi="Arial" w:cs="Arial"/>
          <w:bCs w:val="0"/>
          <w:i w:val="0"/>
          <w:sz w:val="18"/>
          <w:szCs w:val="18"/>
        </w:rPr>
        <w:lastRenderedPageBreak/>
        <w:t>ANEXO NÚMERO 2 (DOS)</w:t>
      </w:r>
    </w:p>
    <w:p w:rsidR="004939D0" w:rsidRPr="001E242F" w:rsidRDefault="004939D0" w:rsidP="00BF6117">
      <w:pPr>
        <w:rPr>
          <w:rFonts w:ascii="Arial" w:hAnsi="Arial" w:cs="Arial"/>
          <w:sz w:val="18"/>
          <w:szCs w:val="18"/>
        </w:rPr>
      </w:pPr>
    </w:p>
    <w:p w:rsidR="004939D0" w:rsidRPr="001E242F" w:rsidRDefault="004939D0" w:rsidP="00BF6117">
      <w:pPr>
        <w:pStyle w:val="Ttulo9"/>
        <w:numPr>
          <w:ilvl w:val="0"/>
          <w:numId w:val="0"/>
        </w:numPr>
        <w:pBdr>
          <w:top w:val="single" w:sz="4" w:space="1" w:color="000000"/>
          <w:left w:val="single" w:sz="4" w:space="4" w:color="000000"/>
          <w:bottom w:val="single" w:sz="4" w:space="1" w:color="000000"/>
          <w:right w:val="single" w:sz="4" w:space="4" w:color="000000"/>
        </w:pBdr>
        <w:shd w:val="clear" w:color="auto" w:fill="D9D9D9"/>
        <w:spacing w:before="0" w:after="0"/>
        <w:jc w:val="center"/>
        <w:rPr>
          <w:b/>
          <w:sz w:val="18"/>
          <w:szCs w:val="18"/>
        </w:rPr>
      </w:pPr>
      <w:r w:rsidRPr="001E242F">
        <w:rPr>
          <w:b/>
          <w:sz w:val="18"/>
          <w:szCs w:val="18"/>
        </w:rPr>
        <w:t>MODELO DE CONVENIO DE PARTICIPACIÓN CONJUNTA</w:t>
      </w:r>
    </w:p>
    <w:p w:rsidR="004939D0" w:rsidRPr="001E242F" w:rsidRDefault="004939D0" w:rsidP="00BF6117">
      <w:pPr>
        <w:pStyle w:val="Encabezado"/>
        <w:rPr>
          <w:sz w:val="18"/>
          <w:szCs w:val="18"/>
          <w:lang w:val="es-ES"/>
        </w:rPr>
      </w:pPr>
    </w:p>
    <w:p w:rsidR="004939D0" w:rsidRPr="001E242F" w:rsidRDefault="004939D0" w:rsidP="00BF6117">
      <w:pPr>
        <w:pStyle w:val="Textoindependiente"/>
        <w:jc w:val="both"/>
        <w:rPr>
          <w:rFonts w:ascii="Arial" w:hAnsi="Arial" w:cs="Arial"/>
          <w:b/>
          <w:sz w:val="18"/>
          <w:szCs w:val="18"/>
        </w:rPr>
      </w:pPr>
      <w:r w:rsidRPr="001E242F">
        <w:rPr>
          <w:rFonts w:ascii="Arial" w:hAnsi="Arial" w:cs="Arial"/>
          <w:b/>
          <w:sz w:val="18"/>
          <w:szCs w:val="18"/>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4939D0" w:rsidRPr="001E242F" w:rsidRDefault="004939D0" w:rsidP="00BF6117">
      <w:pPr>
        <w:pStyle w:val="Textoindependiente21"/>
        <w:rPr>
          <w:rFonts w:cs="Arial"/>
          <w:sz w:val="18"/>
          <w:szCs w:val="18"/>
        </w:rPr>
      </w:pPr>
    </w:p>
    <w:p w:rsidR="004939D0" w:rsidRPr="001E242F" w:rsidRDefault="004939D0" w:rsidP="000846AB">
      <w:pPr>
        <w:numPr>
          <w:ilvl w:val="1"/>
          <w:numId w:val="19"/>
        </w:numPr>
        <w:tabs>
          <w:tab w:val="clear" w:pos="720"/>
          <w:tab w:val="num" w:pos="360"/>
          <w:tab w:val="left" w:pos="3933"/>
        </w:tabs>
        <w:ind w:left="360"/>
        <w:jc w:val="both"/>
        <w:rPr>
          <w:rFonts w:ascii="Arial" w:hAnsi="Arial" w:cs="Arial"/>
          <w:sz w:val="18"/>
          <w:szCs w:val="18"/>
        </w:rPr>
      </w:pPr>
      <w:r w:rsidRPr="001E242F">
        <w:rPr>
          <w:rFonts w:ascii="Arial" w:hAnsi="Arial" w:cs="Arial"/>
          <w:b/>
          <w:sz w:val="18"/>
          <w:szCs w:val="18"/>
        </w:rPr>
        <w:t>“EL PARTICIPANTE A”</w:t>
      </w:r>
      <w:r w:rsidRPr="001E242F">
        <w:rPr>
          <w:rFonts w:ascii="Arial" w:hAnsi="Arial" w:cs="Arial"/>
          <w:sz w:val="18"/>
          <w:szCs w:val="18"/>
        </w:rPr>
        <w:t>, DECLARA QUE:</w:t>
      </w:r>
    </w:p>
    <w:p w:rsidR="004939D0" w:rsidRPr="001E242F" w:rsidRDefault="004939D0" w:rsidP="00BF6117">
      <w:pPr>
        <w:pStyle w:val="Textoindependiente32"/>
        <w:tabs>
          <w:tab w:val="left" w:pos="1080"/>
        </w:tabs>
        <w:rPr>
          <w:rFonts w:ascii="Arial" w:hAnsi="Arial" w:cs="Arial"/>
          <w:sz w:val="18"/>
          <w:szCs w:val="18"/>
        </w:rPr>
      </w:pPr>
    </w:p>
    <w:p w:rsidR="004939D0" w:rsidRPr="001E242F" w:rsidRDefault="004939D0" w:rsidP="00AE5F6D">
      <w:pPr>
        <w:tabs>
          <w:tab w:val="left" w:pos="7912"/>
        </w:tabs>
        <w:ind w:left="1211" w:hanging="851"/>
        <w:jc w:val="both"/>
        <w:rPr>
          <w:rFonts w:ascii="Arial" w:hAnsi="Arial" w:cs="Arial"/>
          <w:sz w:val="18"/>
          <w:szCs w:val="18"/>
        </w:rPr>
      </w:pPr>
      <w:r w:rsidRPr="001E242F">
        <w:rPr>
          <w:rFonts w:ascii="Arial" w:hAnsi="Arial" w:cs="Arial"/>
          <w:b/>
          <w:bCs/>
          <w:sz w:val="18"/>
          <w:szCs w:val="18"/>
        </w:rPr>
        <w:t>1.1.1</w:t>
      </w:r>
      <w:r w:rsidRPr="001E242F">
        <w:rPr>
          <w:rFonts w:ascii="Arial" w:hAnsi="Arial" w:cs="Arial"/>
          <w:b/>
          <w:bCs/>
          <w:sz w:val="18"/>
          <w:szCs w:val="18"/>
        </w:rPr>
        <w:tab/>
      </w:r>
      <w:r w:rsidRPr="001E242F">
        <w:rPr>
          <w:rFonts w:ascii="Arial" w:hAnsi="Arial" w:cs="Arial"/>
          <w:sz w:val="18"/>
          <w:szCs w:val="18"/>
        </w:rPr>
        <w:t xml:space="preserve">ES UNA SOCIEDAD LEGALMENTE CONSTITUIDA, DE CONFORMIDAD CON LAS LEYES MEXICANAS, SEGÚN CONSTA EN EL TESTIMONIO DE LA ESCRITURA PÚBLICA </w:t>
      </w:r>
      <w:r w:rsidRPr="001E242F">
        <w:rPr>
          <w:rFonts w:ascii="Arial" w:hAnsi="Arial" w:cs="Arial"/>
          <w:b/>
          <w:i/>
          <w:sz w:val="18"/>
          <w:szCs w:val="18"/>
          <w:u w:val="single"/>
        </w:rPr>
        <w:t>(PÓLIZA)</w:t>
      </w:r>
      <w:r w:rsidRPr="001E242F">
        <w:rPr>
          <w:rFonts w:ascii="Arial" w:hAnsi="Arial" w:cs="Arial"/>
          <w:sz w:val="18"/>
          <w:szCs w:val="18"/>
        </w:rPr>
        <w:t xml:space="preserve"> NÚMERO ____, DE FECHA ____, OTORGADA ANTE LA FE DEL LIC. ____ NOTARIO </w:t>
      </w:r>
      <w:r w:rsidRPr="001E242F">
        <w:rPr>
          <w:rFonts w:ascii="Arial" w:hAnsi="Arial" w:cs="Arial"/>
          <w:b/>
          <w:i/>
          <w:sz w:val="18"/>
          <w:szCs w:val="18"/>
          <w:u w:val="single"/>
        </w:rPr>
        <w:t>(CORREDOR)</w:t>
      </w:r>
      <w:r w:rsidRPr="001E242F">
        <w:rPr>
          <w:rFonts w:ascii="Arial" w:hAnsi="Arial" w:cs="Arial"/>
          <w:sz w:val="18"/>
          <w:szCs w:val="18"/>
        </w:rPr>
        <w:t xml:space="preserve"> PÚBLICO NÚMERO ____, DEL ____, E INSCRITA EN EL REGISTRO PÚBLICO DE LA PROPIEDAD Y DE COMERCIO DE ______, EN EL FOLIO MERCANTIL ____ DE FECHA _____.</w:t>
      </w:r>
    </w:p>
    <w:p w:rsidR="004939D0" w:rsidRPr="001E242F" w:rsidRDefault="004939D0" w:rsidP="00AE5F6D">
      <w:pPr>
        <w:tabs>
          <w:tab w:val="left" w:pos="7912"/>
        </w:tabs>
        <w:ind w:left="1211" w:hanging="851"/>
        <w:jc w:val="both"/>
        <w:rPr>
          <w:rFonts w:ascii="Arial" w:hAnsi="Arial" w:cs="Arial"/>
          <w:b/>
          <w:sz w:val="18"/>
          <w:szCs w:val="18"/>
        </w:rPr>
      </w:pPr>
    </w:p>
    <w:p w:rsidR="004939D0" w:rsidRPr="001E242F" w:rsidRDefault="004939D0" w:rsidP="00AE5F6D">
      <w:pPr>
        <w:tabs>
          <w:tab w:val="left" w:pos="7897"/>
        </w:tabs>
        <w:ind w:left="1206"/>
        <w:jc w:val="both"/>
        <w:rPr>
          <w:rFonts w:ascii="Arial" w:hAnsi="Arial" w:cs="Arial"/>
          <w:sz w:val="18"/>
          <w:szCs w:val="18"/>
        </w:rPr>
      </w:pPr>
      <w:r w:rsidRPr="001E242F">
        <w:rPr>
          <w:rFonts w:ascii="Arial" w:hAnsi="Arial" w:cs="Arial"/>
          <w:sz w:val="18"/>
          <w:szCs w:val="18"/>
        </w:rPr>
        <w:t xml:space="preserve">EL ACTA CONSTITUTIVA DE LA SOCIEDAD ____ </w:t>
      </w:r>
      <w:r w:rsidRPr="001E242F">
        <w:rPr>
          <w:rFonts w:ascii="Arial" w:hAnsi="Arial" w:cs="Arial"/>
          <w:b/>
          <w:i/>
          <w:sz w:val="18"/>
          <w:szCs w:val="18"/>
          <w:u w:val="single"/>
        </w:rPr>
        <w:t>(SI/NO)</w:t>
      </w:r>
      <w:r w:rsidRPr="001E242F">
        <w:rPr>
          <w:rFonts w:ascii="Arial" w:hAnsi="Arial" w:cs="Arial"/>
          <w:sz w:val="18"/>
          <w:szCs w:val="18"/>
        </w:rPr>
        <w:t xml:space="preserve"> HA TENIDO REFORMAS Y MODIFICACIONES.</w:t>
      </w:r>
    </w:p>
    <w:p w:rsidR="004939D0" w:rsidRPr="001E242F" w:rsidRDefault="004939D0" w:rsidP="00AE5F6D">
      <w:pPr>
        <w:tabs>
          <w:tab w:val="left" w:pos="7897"/>
        </w:tabs>
        <w:ind w:left="1206"/>
        <w:jc w:val="both"/>
        <w:rPr>
          <w:rFonts w:ascii="Arial" w:hAnsi="Arial" w:cs="Arial"/>
          <w:sz w:val="18"/>
          <w:szCs w:val="18"/>
        </w:rPr>
      </w:pPr>
    </w:p>
    <w:p w:rsidR="004939D0" w:rsidRPr="001E242F" w:rsidRDefault="004939D0" w:rsidP="00AE5F6D">
      <w:pPr>
        <w:tabs>
          <w:tab w:val="left" w:pos="7897"/>
        </w:tabs>
        <w:ind w:left="1206"/>
        <w:jc w:val="both"/>
        <w:rPr>
          <w:rFonts w:ascii="Arial" w:hAnsi="Arial" w:cs="Arial"/>
          <w:i/>
          <w:sz w:val="18"/>
          <w:szCs w:val="18"/>
          <w:u w:val="single"/>
        </w:rPr>
      </w:pPr>
      <w:r w:rsidRPr="001E242F">
        <w:rPr>
          <w:rFonts w:ascii="Arial" w:hAnsi="Arial" w:cs="Arial"/>
          <w:i/>
          <w:sz w:val="18"/>
          <w:szCs w:val="18"/>
          <w:u w:val="single"/>
        </w:rPr>
        <w:t>Nota: En su caso, se deberán relacionar las escrituras en que consten las reformas o modificaciones de la sociedad.</w:t>
      </w:r>
    </w:p>
    <w:p w:rsidR="004939D0" w:rsidRPr="001E242F" w:rsidRDefault="004939D0" w:rsidP="00AE5F6D">
      <w:pPr>
        <w:tabs>
          <w:tab w:val="left" w:pos="1957"/>
        </w:tabs>
        <w:jc w:val="both"/>
        <w:rPr>
          <w:rFonts w:ascii="Arial" w:hAnsi="Arial" w:cs="Arial"/>
          <w:sz w:val="18"/>
          <w:szCs w:val="18"/>
        </w:rPr>
      </w:pPr>
    </w:p>
    <w:p w:rsidR="004939D0" w:rsidRPr="001E242F" w:rsidRDefault="004939D0" w:rsidP="00AE5F6D">
      <w:pPr>
        <w:tabs>
          <w:tab w:val="left" w:pos="7897"/>
        </w:tabs>
        <w:ind w:left="1206"/>
        <w:jc w:val="both"/>
        <w:rPr>
          <w:rFonts w:ascii="Arial" w:hAnsi="Arial" w:cs="Arial"/>
          <w:sz w:val="18"/>
          <w:szCs w:val="18"/>
        </w:rPr>
      </w:pPr>
      <w:r w:rsidRPr="001E242F">
        <w:rPr>
          <w:rFonts w:ascii="Arial" w:hAnsi="Arial" w:cs="Arial"/>
          <w:sz w:val="18"/>
          <w:szCs w:val="18"/>
        </w:rPr>
        <w:t>LOS NOMBRES DE SUS SOCIOS SON:</w:t>
      </w:r>
    </w:p>
    <w:p w:rsidR="004939D0" w:rsidRPr="001E242F" w:rsidRDefault="004939D0" w:rsidP="00AE5F6D">
      <w:pPr>
        <w:tabs>
          <w:tab w:val="left" w:pos="7897"/>
        </w:tabs>
        <w:ind w:left="1206"/>
        <w:jc w:val="both"/>
        <w:rPr>
          <w:rFonts w:ascii="Arial" w:hAnsi="Arial" w:cs="Arial"/>
          <w:sz w:val="18"/>
          <w:szCs w:val="18"/>
        </w:rPr>
      </w:pPr>
    </w:p>
    <w:p w:rsidR="004939D0" w:rsidRPr="001E242F" w:rsidRDefault="004939D0" w:rsidP="00AE5F6D">
      <w:pPr>
        <w:tabs>
          <w:tab w:val="left" w:pos="7897"/>
        </w:tabs>
        <w:ind w:left="1206"/>
        <w:jc w:val="both"/>
        <w:rPr>
          <w:rFonts w:ascii="Arial" w:hAnsi="Arial" w:cs="Arial"/>
          <w:sz w:val="18"/>
          <w:szCs w:val="18"/>
        </w:rPr>
      </w:pPr>
      <w:r w:rsidRPr="001E242F">
        <w:rPr>
          <w:rFonts w:ascii="Arial" w:hAnsi="Arial" w:cs="Arial"/>
          <w:sz w:val="18"/>
          <w:szCs w:val="18"/>
        </w:rPr>
        <w:t>_____________________ CON REGISTRO FEDERAL DE CONTRIBUYENTES _____________.</w:t>
      </w:r>
    </w:p>
    <w:p w:rsidR="004939D0" w:rsidRPr="001E242F" w:rsidRDefault="004939D0" w:rsidP="00AE5F6D">
      <w:pPr>
        <w:tabs>
          <w:tab w:val="left" w:pos="7897"/>
        </w:tabs>
        <w:ind w:left="1206"/>
        <w:jc w:val="both"/>
        <w:rPr>
          <w:rFonts w:ascii="Arial" w:hAnsi="Arial" w:cs="Arial"/>
          <w:sz w:val="18"/>
          <w:szCs w:val="18"/>
        </w:rPr>
      </w:pPr>
    </w:p>
    <w:p w:rsidR="004939D0" w:rsidRPr="001E242F" w:rsidRDefault="004939D0" w:rsidP="00AE5F6D">
      <w:pPr>
        <w:pStyle w:val="Textoindependiente32"/>
        <w:tabs>
          <w:tab w:val="left" w:pos="7884"/>
        </w:tabs>
        <w:ind w:left="1197" w:hanging="727"/>
        <w:rPr>
          <w:rFonts w:ascii="Arial" w:hAnsi="Arial" w:cs="Arial"/>
          <w:sz w:val="18"/>
          <w:szCs w:val="18"/>
        </w:rPr>
      </w:pPr>
    </w:p>
    <w:p w:rsidR="004939D0" w:rsidRPr="001E242F" w:rsidRDefault="004939D0" w:rsidP="00AE5F6D">
      <w:pPr>
        <w:tabs>
          <w:tab w:val="left" w:pos="7926"/>
        </w:tabs>
        <w:ind w:left="1211" w:hanging="851"/>
        <w:jc w:val="both"/>
        <w:rPr>
          <w:rFonts w:ascii="Arial" w:hAnsi="Arial" w:cs="Arial"/>
          <w:sz w:val="18"/>
          <w:szCs w:val="18"/>
        </w:rPr>
      </w:pPr>
      <w:r w:rsidRPr="001E242F">
        <w:rPr>
          <w:rFonts w:ascii="Arial" w:hAnsi="Arial" w:cs="Arial"/>
          <w:b/>
          <w:bCs/>
          <w:sz w:val="18"/>
          <w:szCs w:val="18"/>
        </w:rPr>
        <w:t>1.1.2</w:t>
      </w:r>
      <w:r w:rsidRPr="001E242F">
        <w:rPr>
          <w:rFonts w:ascii="Arial" w:hAnsi="Arial" w:cs="Arial"/>
          <w:b/>
          <w:bCs/>
          <w:sz w:val="18"/>
          <w:szCs w:val="18"/>
        </w:rPr>
        <w:tab/>
      </w:r>
      <w:r w:rsidRPr="001E242F">
        <w:rPr>
          <w:rFonts w:ascii="Arial" w:hAnsi="Arial" w:cs="Arial"/>
          <w:sz w:val="18"/>
          <w:szCs w:val="18"/>
        </w:rPr>
        <w:t>TIENE LOS SIGUIENTES REGISTROS OFICIALES: REGISTRO FEDERAL DE CONTRIBUYENTES NÚMERO __________ Y REGISTRO PATRONAL ANTE EL INSTITUTO MEXICANO DEL SEGURO SOCIAL NÚMERO _____.</w:t>
      </w:r>
    </w:p>
    <w:p w:rsidR="004939D0" w:rsidRPr="001E242F" w:rsidRDefault="004939D0" w:rsidP="00AE5F6D">
      <w:pPr>
        <w:pStyle w:val="Textoindependiente32"/>
        <w:tabs>
          <w:tab w:val="left" w:pos="7884"/>
        </w:tabs>
        <w:ind w:left="1197" w:hanging="727"/>
        <w:rPr>
          <w:rFonts w:ascii="Arial" w:hAnsi="Arial" w:cs="Arial"/>
          <w:sz w:val="18"/>
          <w:szCs w:val="18"/>
        </w:rPr>
      </w:pPr>
    </w:p>
    <w:p w:rsidR="004939D0" w:rsidRPr="001E242F" w:rsidRDefault="004939D0" w:rsidP="00AE5F6D">
      <w:pPr>
        <w:tabs>
          <w:tab w:val="left" w:pos="7926"/>
        </w:tabs>
        <w:ind w:left="1211" w:hanging="851"/>
        <w:jc w:val="both"/>
        <w:rPr>
          <w:rFonts w:ascii="Arial" w:hAnsi="Arial" w:cs="Arial"/>
          <w:sz w:val="18"/>
          <w:szCs w:val="18"/>
        </w:rPr>
      </w:pPr>
      <w:r w:rsidRPr="001E242F">
        <w:rPr>
          <w:rFonts w:ascii="Arial" w:hAnsi="Arial" w:cs="Arial"/>
          <w:b/>
          <w:bCs/>
          <w:sz w:val="18"/>
          <w:szCs w:val="18"/>
        </w:rPr>
        <w:t>1.1.3</w:t>
      </w:r>
      <w:r w:rsidRPr="001E242F">
        <w:rPr>
          <w:rFonts w:ascii="Arial" w:hAnsi="Arial" w:cs="Arial"/>
          <w:b/>
          <w:bCs/>
          <w:sz w:val="18"/>
          <w:szCs w:val="18"/>
        </w:rPr>
        <w:tab/>
      </w:r>
      <w:r w:rsidRPr="001E242F">
        <w:rPr>
          <w:rFonts w:ascii="Arial" w:hAnsi="Arial" w:cs="Arial"/>
          <w:sz w:val="18"/>
          <w:szCs w:val="18"/>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1E242F">
        <w:rPr>
          <w:rFonts w:ascii="Arial" w:hAnsi="Arial" w:cs="Arial"/>
          <w:b/>
          <w:sz w:val="18"/>
          <w:szCs w:val="18"/>
        </w:rPr>
        <w:t>“BAJO PROTESTA DE DECIR VERDAD”</w:t>
      </w:r>
      <w:r w:rsidRPr="001E242F">
        <w:rPr>
          <w:rFonts w:ascii="Arial" w:hAnsi="Arial" w:cs="Arial"/>
          <w:sz w:val="18"/>
          <w:szCs w:val="18"/>
        </w:rPr>
        <w:t>, QUE DICHAS FACULTADES NO LE HAN SIDO REVOCADAS, NI LIMITADAS O MODIFICADAS EN FORMA ALGUNA, A LA FECHA EN QUE SE SUSCRIBE EL PRESENTE INSTRUMENTO JURÍDICO.</w:t>
      </w:r>
    </w:p>
    <w:p w:rsidR="004939D0" w:rsidRPr="001E242F" w:rsidRDefault="004939D0" w:rsidP="00AE5F6D">
      <w:pPr>
        <w:tabs>
          <w:tab w:val="left" w:pos="7926"/>
        </w:tabs>
        <w:ind w:left="1211" w:hanging="851"/>
        <w:jc w:val="both"/>
        <w:rPr>
          <w:rFonts w:ascii="Arial" w:hAnsi="Arial" w:cs="Arial"/>
          <w:sz w:val="18"/>
          <w:szCs w:val="18"/>
        </w:rPr>
      </w:pPr>
    </w:p>
    <w:p w:rsidR="004939D0" w:rsidRPr="001E242F" w:rsidRDefault="004939D0" w:rsidP="00AE5F6D">
      <w:pPr>
        <w:tabs>
          <w:tab w:val="left" w:pos="7926"/>
        </w:tabs>
        <w:ind w:left="1211" w:hanging="851"/>
        <w:jc w:val="both"/>
        <w:rPr>
          <w:rFonts w:ascii="Arial" w:hAnsi="Arial" w:cs="Arial"/>
          <w:sz w:val="18"/>
          <w:szCs w:val="18"/>
        </w:rPr>
      </w:pPr>
      <w:r w:rsidRPr="001E242F">
        <w:rPr>
          <w:rFonts w:ascii="Arial" w:hAnsi="Arial" w:cs="Arial"/>
          <w:sz w:val="18"/>
          <w:szCs w:val="18"/>
        </w:rPr>
        <w:tab/>
        <w:t>EL DOMICILIO DEL REPRESENTANTE LEGAL ES EL UBICADO EN ______________.</w:t>
      </w:r>
    </w:p>
    <w:p w:rsidR="004939D0" w:rsidRPr="001E242F" w:rsidRDefault="004939D0" w:rsidP="00AE5F6D">
      <w:pPr>
        <w:pStyle w:val="Textoindependiente32"/>
        <w:tabs>
          <w:tab w:val="left" w:pos="1854"/>
        </w:tabs>
        <w:rPr>
          <w:rFonts w:ascii="Arial" w:hAnsi="Arial" w:cs="Arial"/>
          <w:sz w:val="18"/>
          <w:szCs w:val="18"/>
        </w:rPr>
      </w:pPr>
    </w:p>
    <w:p w:rsidR="004939D0" w:rsidRPr="001E242F" w:rsidRDefault="004939D0" w:rsidP="00AE5F6D">
      <w:pPr>
        <w:tabs>
          <w:tab w:val="left" w:pos="7926"/>
        </w:tabs>
        <w:ind w:left="1211" w:hanging="851"/>
        <w:jc w:val="both"/>
        <w:rPr>
          <w:rFonts w:ascii="Arial" w:hAnsi="Arial" w:cs="Arial"/>
          <w:sz w:val="18"/>
          <w:szCs w:val="18"/>
        </w:rPr>
      </w:pPr>
      <w:r w:rsidRPr="001E242F">
        <w:rPr>
          <w:rFonts w:ascii="Arial" w:hAnsi="Arial" w:cs="Arial"/>
          <w:b/>
          <w:bCs/>
          <w:sz w:val="18"/>
          <w:szCs w:val="18"/>
        </w:rPr>
        <w:t>1.1.4</w:t>
      </w:r>
      <w:r w:rsidRPr="001E242F">
        <w:rPr>
          <w:rFonts w:ascii="Arial" w:hAnsi="Arial" w:cs="Arial"/>
          <w:b/>
          <w:bCs/>
          <w:sz w:val="18"/>
          <w:szCs w:val="18"/>
        </w:rPr>
        <w:tab/>
      </w:r>
      <w:r w:rsidRPr="001E242F">
        <w:rPr>
          <w:rFonts w:ascii="Arial" w:hAnsi="Arial" w:cs="Arial"/>
          <w:sz w:val="18"/>
          <w:szCs w:val="18"/>
        </w:rPr>
        <w:t>SU OBJETO SOCIAL, ENTRE OTROS CORRESPONDE A: ___________; POR LO QUE CUENTA CON LOS RECURSOS FINANCIEROS, TÉCNICOS, ADMINISTRATIVOS Y HUMANOS PARA OBLIGARSE, EN LOS TÉRMINOS Y CONDICIONES QUE SE ESTIPULAN EN EL PRESENTE CONVENIO.</w:t>
      </w:r>
    </w:p>
    <w:p w:rsidR="004939D0" w:rsidRPr="001E242F" w:rsidRDefault="004939D0" w:rsidP="00AE5F6D">
      <w:pPr>
        <w:pStyle w:val="Textoindependiente32"/>
        <w:tabs>
          <w:tab w:val="left" w:pos="1854"/>
        </w:tabs>
        <w:rPr>
          <w:rFonts w:ascii="Arial" w:hAnsi="Arial" w:cs="Arial"/>
          <w:sz w:val="18"/>
          <w:szCs w:val="18"/>
        </w:rPr>
      </w:pPr>
    </w:p>
    <w:p w:rsidR="004939D0" w:rsidRPr="001E242F" w:rsidRDefault="004939D0" w:rsidP="00AE5F6D">
      <w:pPr>
        <w:tabs>
          <w:tab w:val="left" w:pos="7954"/>
        </w:tabs>
        <w:ind w:left="1211" w:hanging="851"/>
        <w:jc w:val="both"/>
        <w:rPr>
          <w:rFonts w:ascii="Arial" w:hAnsi="Arial" w:cs="Arial"/>
          <w:sz w:val="18"/>
          <w:szCs w:val="18"/>
        </w:rPr>
      </w:pPr>
      <w:r w:rsidRPr="001E242F">
        <w:rPr>
          <w:rFonts w:ascii="Arial" w:hAnsi="Arial" w:cs="Arial"/>
          <w:b/>
          <w:bCs/>
          <w:sz w:val="18"/>
          <w:szCs w:val="18"/>
        </w:rPr>
        <w:t>1.1.5</w:t>
      </w:r>
      <w:r w:rsidRPr="001E242F">
        <w:rPr>
          <w:rFonts w:ascii="Arial" w:hAnsi="Arial" w:cs="Arial"/>
          <w:b/>
          <w:bCs/>
          <w:sz w:val="18"/>
          <w:szCs w:val="18"/>
        </w:rPr>
        <w:tab/>
      </w:r>
      <w:r w:rsidRPr="001E242F">
        <w:rPr>
          <w:rFonts w:ascii="Arial" w:hAnsi="Arial" w:cs="Arial"/>
          <w:sz w:val="18"/>
          <w:szCs w:val="18"/>
        </w:rPr>
        <w:t>SEÑALA COMO DOMICILIO LEGAL PARA TODOS LOS EFECTOS QUE DERIVEN DEL PRESENTE CONVENIO, EL UBICADO EN:</w:t>
      </w:r>
    </w:p>
    <w:p w:rsidR="004939D0" w:rsidRPr="001E242F" w:rsidRDefault="004939D0" w:rsidP="00AE5F6D">
      <w:pPr>
        <w:tabs>
          <w:tab w:val="left" w:pos="7954"/>
        </w:tabs>
        <w:ind w:left="1211" w:hanging="851"/>
        <w:jc w:val="both"/>
        <w:rPr>
          <w:rFonts w:ascii="Arial" w:hAnsi="Arial" w:cs="Arial"/>
          <w:b/>
          <w:sz w:val="18"/>
          <w:szCs w:val="18"/>
        </w:rPr>
      </w:pPr>
    </w:p>
    <w:p w:rsidR="004939D0" w:rsidRPr="001E242F" w:rsidRDefault="004939D0" w:rsidP="00AE5F6D">
      <w:pPr>
        <w:tabs>
          <w:tab w:val="left" w:pos="4479"/>
        </w:tabs>
        <w:ind w:left="927" w:hanging="567"/>
        <w:jc w:val="both"/>
        <w:rPr>
          <w:rFonts w:ascii="Arial" w:hAnsi="Arial" w:cs="Arial"/>
          <w:sz w:val="18"/>
          <w:szCs w:val="18"/>
        </w:rPr>
      </w:pPr>
      <w:r w:rsidRPr="001E242F">
        <w:rPr>
          <w:rFonts w:ascii="Arial" w:hAnsi="Arial" w:cs="Arial"/>
          <w:b/>
          <w:sz w:val="18"/>
          <w:szCs w:val="18"/>
        </w:rPr>
        <w:t>2.1</w:t>
      </w:r>
      <w:r w:rsidRPr="001E242F">
        <w:rPr>
          <w:rFonts w:ascii="Arial" w:hAnsi="Arial" w:cs="Arial"/>
          <w:b/>
          <w:sz w:val="18"/>
          <w:szCs w:val="18"/>
        </w:rPr>
        <w:tab/>
        <w:t>“EL PARTICIPANTE B”</w:t>
      </w:r>
      <w:r w:rsidRPr="001E242F">
        <w:rPr>
          <w:rFonts w:ascii="Arial" w:hAnsi="Arial" w:cs="Arial"/>
          <w:bCs/>
          <w:sz w:val="18"/>
          <w:szCs w:val="18"/>
        </w:rPr>
        <w:t>,</w:t>
      </w:r>
      <w:r w:rsidRPr="001E242F">
        <w:rPr>
          <w:rFonts w:ascii="Arial" w:hAnsi="Arial" w:cs="Arial"/>
          <w:sz w:val="18"/>
          <w:szCs w:val="18"/>
        </w:rPr>
        <w:t xml:space="preserve"> DECLARA QUE:</w:t>
      </w:r>
    </w:p>
    <w:p w:rsidR="004939D0" w:rsidRPr="001E242F" w:rsidRDefault="004939D0" w:rsidP="00BF6117">
      <w:pPr>
        <w:pStyle w:val="Textoindependiente32"/>
        <w:tabs>
          <w:tab w:val="left" w:pos="1272"/>
        </w:tabs>
        <w:rPr>
          <w:rFonts w:ascii="Arial" w:hAnsi="Arial" w:cs="Arial"/>
          <w:sz w:val="18"/>
          <w:szCs w:val="18"/>
        </w:rPr>
      </w:pPr>
    </w:p>
    <w:p w:rsidR="004939D0" w:rsidRPr="001E242F" w:rsidRDefault="004939D0" w:rsidP="00AE5F6D">
      <w:pPr>
        <w:tabs>
          <w:tab w:val="left" w:pos="7954"/>
        </w:tabs>
        <w:ind w:left="1211" w:hanging="851"/>
        <w:jc w:val="both"/>
        <w:rPr>
          <w:rFonts w:ascii="Arial" w:hAnsi="Arial" w:cs="Arial"/>
          <w:sz w:val="18"/>
          <w:szCs w:val="18"/>
        </w:rPr>
      </w:pPr>
      <w:r w:rsidRPr="001E242F">
        <w:rPr>
          <w:rFonts w:ascii="Arial" w:hAnsi="Arial" w:cs="Arial"/>
          <w:b/>
          <w:bCs/>
          <w:sz w:val="18"/>
          <w:szCs w:val="18"/>
        </w:rPr>
        <w:t>2.1.1</w:t>
      </w:r>
      <w:r w:rsidRPr="001E242F">
        <w:rPr>
          <w:rFonts w:ascii="Arial" w:hAnsi="Arial" w:cs="Arial"/>
          <w:b/>
          <w:bCs/>
          <w:sz w:val="18"/>
          <w:szCs w:val="18"/>
        </w:rPr>
        <w:tab/>
      </w:r>
      <w:r w:rsidRPr="001E242F">
        <w:rPr>
          <w:rFonts w:ascii="Arial" w:hAnsi="Arial" w:cs="Arial"/>
          <w:sz w:val="18"/>
          <w:szCs w:val="18"/>
        </w:rPr>
        <w:t xml:space="preserve">ES UNA SOCIEDAD LEGALMENTE CONSTITUIDA DE CONFORMIDAD CON LAS LEYES DE LOS ESTADOS UNIDOS MEXICANOS, SEGÚN CONSTA EL TESTIMONIO </w:t>
      </w:r>
      <w:r w:rsidRPr="001E242F">
        <w:rPr>
          <w:rFonts w:ascii="Arial" w:hAnsi="Arial" w:cs="Arial"/>
          <w:b/>
          <w:i/>
          <w:sz w:val="18"/>
          <w:szCs w:val="18"/>
          <w:u w:val="single"/>
        </w:rPr>
        <w:t>(PÓLIZA)</w:t>
      </w:r>
      <w:r w:rsidRPr="001E242F">
        <w:rPr>
          <w:rFonts w:ascii="Arial" w:hAnsi="Arial" w:cs="Arial"/>
          <w:sz w:val="18"/>
          <w:szCs w:val="18"/>
        </w:rPr>
        <w:t xml:space="preserve"> DE LA ESCRITURA PÚBLICA NÚMERO ___, DE FECHA ___, PASADA ANTE LA FE DEL LIC. ____ NOTARIO </w:t>
      </w:r>
      <w:r w:rsidRPr="001E242F">
        <w:rPr>
          <w:rFonts w:ascii="Arial" w:hAnsi="Arial" w:cs="Arial"/>
          <w:b/>
          <w:i/>
          <w:sz w:val="18"/>
          <w:szCs w:val="18"/>
          <w:u w:val="single"/>
        </w:rPr>
        <w:t>(CORREDOR)</w:t>
      </w:r>
      <w:r w:rsidRPr="001E242F">
        <w:rPr>
          <w:rFonts w:ascii="Arial" w:hAnsi="Arial" w:cs="Arial"/>
          <w:sz w:val="18"/>
          <w:szCs w:val="18"/>
        </w:rPr>
        <w:t xml:space="preserve"> PÚBLICO NÚMERO ___, DEL __, E INSCRITA EN EL REGISTRO PÚBLICO DE LA PROPIEDAD Y DEL COMERCIO, EN EL FOLIO MERCANTIL NÚMERO ____ DE FECHA ____.</w:t>
      </w:r>
    </w:p>
    <w:p w:rsidR="004939D0" w:rsidRPr="001E242F" w:rsidRDefault="004939D0" w:rsidP="00AE5F6D">
      <w:pPr>
        <w:tabs>
          <w:tab w:val="left" w:pos="7954"/>
        </w:tabs>
        <w:ind w:left="1211" w:hanging="851"/>
        <w:jc w:val="both"/>
        <w:rPr>
          <w:rFonts w:ascii="Arial" w:hAnsi="Arial" w:cs="Arial"/>
          <w:b/>
          <w:sz w:val="18"/>
          <w:szCs w:val="18"/>
        </w:rPr>
      </w:pPr>
    </w:p>
    <w:p w:rsidR="004939D0" w:rsidRPr="001E242F" w:rsidRDefault="004939D0" w:rsidP="00AE5F6D">
      <w:pPr>
        <w:tabs>
          <w:tab w:val="left" w:pos="7897"/>
        </w:tabs>
        <w:ind w:left="1206"/>
        <w:jc w:val="both"/>
        <w:rPr>
          <w:rFonts w:ascii="Arial" w:hAnsi="Arial" w:cs="Arial"/>
          <w:sz w:val="18"/>
          <w:szCs w:val="18"/>
        </w:rPr>
      </w:pPr>
      <w:r w:rsidRPr="001E242F">
        <w:rPr>
          <w:rFonts w:ascii="Arial" w:hAnsi="Arial" w:cs="Arial"/>
          <w:sz w:val="18"/>
          <w:szCs w:val="18"/>
        </w:rPr>
        <w:t xml:space="preserve">EL ACTA CONSTITUTIVA DE LA SOCIEDAD __ </w:t>
      </w:r>
      <w:r w:rsidRPr="001E242F">
        <w:rPr>
          <w:rFonts w:ascii="Arial" w:hAnsi="Arial" w:cs="Arial"/>
          <w:b/>
          <w:i/>
          <w:sz w:val="18"/>
          <w:szCs w:val="18"/>
          <w:u w:val="single"/>
        </w:rPr>
        <w:t>(SI/NO)</w:t>
      </w:r>
      <w:r w:rsidRPr="001E242F">
        <w:rPr>
          <w:rFonts w:ascii="Arial" w:hAnsi="Arial" w:cs="Arial"/>
          <w:sz w:val="18"/>
          <w:szCs w:val="18"/>
        </w:rPr>
        <w:t xml:space="preserve"> HA TENIDO REFORMAS Y MODIFICACIONES.</w:t>
      </w:r>
    </w:p>
    <w:p w:rsidR="004939D0" w:rsidRPr="001E242F" w:rsidRDefault="004939D0" w:rsidP="00AE5F6D">
      <w:pPr>
        <w:tabs>
          <w:tab w:val="left" w:pos="7897"/>
        </w:tabs>
        <w:ind w:left="1206"/>
        <w:jc w:val="both"/>
        <w:rPr>
          <w:rFonts w:ascii="Arial" w:hAnsi="Arial" w:cs="Arial"/>
          <w:sz w:val="18"/>
          <w:szCs w:val="18"/>
        </w:rPr>
      </w:pPr>
    </w:p>
    <w:p w:rsidR="004939D0" w:rsidRPr="001E242F" w:rsidRDefault="004939D0" w:rsidP="00AE5F6D">
      <w:pPr>
        <w:tabs>
          <w:tab w:val="left" w:pos="7897"/>
        </w:tabs>
        <w:ind w:left="1206"/>
        <w:jc w:val="both"/>
        <w:rPr>
          <w:rFonts w:ascii="Arial" w:hAnsi="Arial" w:cs="Arial"/>
          <w:i/>
          <w:sz w:val="18"/>
          <w:szCs w:val="18"/>
          <w:u w:val="single"/>
        </w:rPr>
      </w:pPr>
      <w:r w:rsidRPr="001E242F">
        <w:rPr>
          <w:rFonts w:ascii="Arial" w:hAnsi="Arial" w:cs="Arial"/>
          <w:i/>
          <w:sz w:val="18"/>
          <w:szCs w:val="18"/>
          <w:u w:val="single"/>
        </w:rPr>
        <w:t>Nota: En su caso, se deberán relacionar las escrituras en que consten las reformas o modificaciones de la sociedad.</w:t>
      </w:r>
    </w:p>
    <w:p w:rsidR="004939D0" w:rsidRPr="001E242F" w:rsidRDefault="004939D0" w:rsidP="00AE5F6D">
      <w:pPr>
        <w:tabs>
          <w:tab w:val="left" w:pos="1957"/>
        </w:tabs>
        <w:jc w:val="both"/>
        <w:rPr>
          <w:rFonts w:ascii="Arial" w:hAnsi="Arial" w:cs="Arial"/>
          <w:sz w:val="18"/>
          <w:szCs w:val="18"/>
        </w:rPr>
      </w:pPr>
    </w:p>
    <w:p w:rsidR="004939D0" w:rsidRPr="001E242F" w:rsidRDefault="004939D0" w:rsidP="00AE5F6D">
      <w:pPr>
        <w:tabs>
          <w:tab w:val="left" w:pos="7897"/>
        </w:tabs>
        <w:ind w:left="1206"/>
        <w:jc w:val="both"/>
        <w:rPr>
          <w:rFonts w:ascii="Arial" w:hAnsi="Arial" w:cs="Arial"/>
          <w:sz w:val="18"/>
          <w:szCs w:val="18"/>
        </w:rPr>
      </w:pPr>
      <w:r w:rsidRPr="001E242F">
        <w:rPr>
          <w:rFonts w:ascii="Arial" w:hAnsi="Arial" w:cs="Arial"/>
          <w:sz w:val="18"/>
          <w:szCs w:val="18"/>
        </w:rPr>
        <w:t>LOS NOMBRES DE SUS SOCIOS SON:</w:t>
      </w:r>
    </w:p>
    <w:p w:rsidR="004939D0" w:rsidRPr="001E242F" w:rsidRDefault="004939D0" w:rsidP="00AE5F6D">
      <w:pPr>
        <w:tabs>
          <w:tab w:val="left" w:pos="7897"/>
        </w:tabs>
        <w:ind w:left="1206"/>
        <w:jc w:val="both"/>
        <w:rPr>
          <w:rFonts w:ascii="Arial" w:hAnsi="Arial" w:cs="Arial"/>
          <w:sz w:val="18"/>
          <w:szCs w:val="18"/>
        </w:rPr>
      </w:pPr>
    </w:p>
    <w:p w:rsidR="004939D0" w:rsidRPr="001E242F" w:rsidRDefault="004939D0" w:rsidP="00AE5F6D">
      <w:pPr>
        <w:tabs>
          <w:tab w:val="left" w:pos="7897"/>
        </w:tabs>
        <w:ind w:left="1206"/>
        <w:jc w:val="both"/>
        <w:rPr>
          <w:rFonts w:ascii="Arial" w:hAnsi="Arial" w:cs="Arial"/>
          <w:sz w:val="18"/>
          <w:szCs w:val="18"/>
        </w:rPr>
      </w:pPr>
      <w:r w:rsidRPr="001E242F">
        <w:rPr>
          <w:rFonts w:ascii="Arial" w:hAnsi="Arial" w:cs="Arial"/>
          <w:sz w:val="18"/>
          <w:szCs w:val="18"/>
        </w:rPr>
        <w:t>_____________________ CON REGISTRO FEDERAL DE CONTRIBUYENTES ____.</w:t>
      </w:r>
    </w:p>
    <w:p w:rsidR="004939D0" w:rsidRPr="001E242F" w:rsidRDefault="004939D0" w:rsidP="00AE5F6D">
      <w:pPr>
        <w:pStyle w:val="Textoindependiente32"/>
        <w:tabs>
          <w:tab w:val="left" w:pos="7996"/>
        </w:tabs>
        <w:ind w:left="1225" w:hanging="865"/>
        <w:rPr>
          <w:rFonts w:ascii="Arial" w:hAnsi="Arial" w:cs="Arial"/>
          <w:sz w:val="18"/>
          <w:szCs w:val="18"/>
        </w:rPr>
      </w:pPr>
    </w:p>
    <w:p w:rsidR="004939D0" w:rsidRPr="001E242F" w:rsidRDefault="004939D0" w:rsidP="00AE5F6D">
      <w:pPr>
        <w:tabs>
          <w:tab w:val="left" w:pos="7954"/>
        </w:tabs>
        <w:ind w:left="1211" w:hanging="851"/>
        <w:jc w:val="both"/>
        <w:rPr>
          <w:rFonts w:ascii="Arial" w:hAnsi="Arial" w:cs="Arial"/>
          <w:sz w:val="18"/>
          <w:szCs w:val="18"/>
        </w:rPr>
      </w:pPr>
      <w:r w:rsidRPr="001E242F">
        <w:rPr>
          <w:rFonts w:ascii="Arial" w:hAnsi="Arial" w:cs="Arial"/>
          <w:b/>
          <w:bCs/>
          <w:sz w:val="18"/>
          <w:szCs w:val="18"/>
        </w:rPr>
        <w:t>2.1.2</w:t>
      </w:r>
      <w:r w:rsidRPr="001E242F">
        <w:rPr>
          <w:rFonts w:ascii="Arial" w:hAnsi="Arial" w:cs="Arial"/>
          <w:b/>
          <w:bCs/>
          <w:sz w:val="18"/>
          <w:szCs w:val="18"/>
        </w:rPr>
        <w:tab/>
      </w:r>
      <w:r w:rsidRPr="001E242F">
        <w:rPr>
          <w:rFonts w:ascii="Arial" w:hAnsi="Arial" w:cs="Arial"/>
          <w:sz w:val="18"/>
          <w:szCs w:val="18"/>
        </w:rPr>
        <w:t>TIENE LOS SIGUIENTES REGISTROS OFICIALES: REGISTRO FEDERAL DE CONTRIBUYENTES NÚMERO __________ Y REGISTRO PATRONAL ANTE EL INSTITUTO MEXICANO DEL SEGURO SOCIAL NÚMERO _____.</w:t>
      </w:r>
    </w:p>
    <w:p w:rsidR="004939D0" w:rsidRPr="001E242F" w:rsidRDefault="004939D0" w:rsidP="00AE5F6D">
      <w:pPr>
        <w:pStyle w:val="Textoindependiente32"/>
        <w:tabs>
          <w:tab w:val="left" w:pos="1854"/>
        </w:tabs>
        <w:rPr>
          <w:rFonts w:ascii="Arial" w:hAnsi="Arial" w:cs="Arial"/>
          <w:sz w:val="18"/>
          <w:szCs w:val="18"/>
        </w:rPr>
      </w:pPr>
    </w:p>
    <w:p w:rsidR="004939D0" w:rsidRPr="001E242F" w:rsidRDefault="004939D0" w:rsidP="00AE5F6D">
      <w:pPr>
        <w:tabs>
          <w:tab w:val="left" w:pos="7926"/>
        </w:tabs>
        <w:ind w:left="1211" w:hanging="851"/>
        <w:jc w:val="both"/>
        <w:rPr>
          <w:rFonts w:ascii="Arial" w:hAnsi="Arial" w:cs="Arial"/>
          <w:sz w:val="18"/>
          <w:szCs w:val="18"/>
        </w:rPr>
      </w:pPr>
      <w:r w:rsidRPr="001E242F">
        <w:rPr>
          <w:rFonts w:ascii="Arial" w:hAnsi="Arial" w:cs="Arial"/>
          <w:b/>
          <w:bCs/>
          <w:sz w:val="18"/>
          <w:szCs w:val="18"/>
        </w:rPr>
        <w:t>2.1.3</w:t>
      </w:r>
      <w:r w:rsidRPr="001E242F">
        <w:rPr>
          <w:rFonts w:ascii="Arial" w:hAnsi="Arial" w:cs="Arial"/>
          <w:b/>
          <w:bCs/>
          <w:sz w:val="18"/>
          <w:szCs w:val="18"/>
        </w:rPr>
        <w:tab/>
      </w:r>
      <w:r w:rsidRPr="001E242F">
        <w:rPr>
          <w:rFonts w:ascii="Arial" w:hAnsi="Arial" w:cs="Arial"/>
          <w:sz w:val="18"/>
          <w:szCs w:val="18"/>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1E242F">
        <w:rPr>
          <w:rFonts w:ascii="Arial" w:hAnsi="Arial" w:cs="Arial"/>
          <w:b/>
          <w:sz w:val="18"/>
          <w:szCs w:val="18"/>
        </w:rPr>
        <w:t>“BAJO PROTESTA DE DECIR VERDAD”</w:t>
      </w:r>
      <w:r w:rsidRPr="001E242F">
        <w:rPr>
          <w:rFonts w:ascii="Arial" w:hAnsi="Arial" w:cs="Arial"/>
          <w:sz w:val="18"/>
          <w:szCs w:val="18"/>
        </w:rPr>
        <w:t xml:space="preserve"> QUE DICHAS FACULTADES NO LE HAN SIDO REVOCADAS, NI LIMITADAS O MODIFICADAS EN FORMA ALGUNA, A LA FECHA EN QUE SE SUSCRIBE EL PRESENTE INSTRUMENTO JURÍDICO.</w:t>
      </w:r>
    </w:p>
    <w:p w:rsidR="004939D0" w:rsidRPr="001E242F" w:rsidRDefault="004939D0" w:rsidP="00AE5F6D">
      <w:pPr>
        <w:tabs>
          <w:tab w:val="left" w:pos="7926"/>
        </w:tabs>
        <w:ind w:left="1211" w:hanging="851"/>
        <w:jc w:val="both"/>
        <w:rPr>
          <w:rFonts w:ascii="Arial" w:hAnsi="Arial" w:cs="Arial"/>
          <w:b/>
          <w:sz w:val="18"/>
          <w:szCs w:val="18"/>
        </w:rPr>
      </w:pPr>
    </w:p>
    <w:p w:rsidR="004939D0" w:rsidRPr="001E242F" w:rsidRDefault="004939D0" w:rsidP="00AE5F6D">
      <w:pPr>
        <w:tabs>
          <w:tab w:val="left" w:pos="7911"/>
        </w:tabs>
        <w:ind w:left="1206"/>
        <w:jc w:val="both"/>
        <w:rPr>
          <w:rFonts w:ascii="Arial" w:hAnsi="Arial" w:cs="Arial"/>
          <w:sz w:val="18"/>
          <w:szCs w:val="18"/>
        </w:rPr>
      </w:pPr>
      <w:r w:rsidRPr="001E242F">
        <w:rPr>
          <w:rFonts w:ascii="Arial" w:hAnsi="Arial" w:cs="Arial"/>
          <w:sz w:val="18"/>
          <w:szCs w:val="18"/>
        </w:rPr>
        <w:t>EL DOMICILIO DE SU REPRESENTANTE LEGAL ES EL UBICADO EN _____.</w:t>
      </w:r>
    </w:p>
    <w:p w:rsidR="004939D0" w:rsidRPr="001E242F" w:rsidRDefault="004939D0" w:rsidP="00AE5F6D">
      <w:pPr>
        <w:pStyle w:val="Textoindependiente32"/>
        <w:tabs>
          <w:tab w:val="left" w:pos="1854"/>
        </w:tabs>
        <w:rPr>
          <w:rFonts w:ascii="Arial" w:hAnsi="Arial" w:cs="Arial"/>
          <w:sz w:val="18"/>
          <w:szCs w:val="18"/>
        </w:rPr>
      </w:pPr>
    </w:p>
    <w:p w:rsidR="004939D0" w:rsidRPr="001E242F" w:rsidRDefault="004939D0" w:rsidP="00AE5F6D">
      <w:pPr>
        <w:tabs>
          <w:tab w:val="left" w:pos="7926"/>
        </w:tabs>
        <w:ind w:left="1211" w:hanging="851"/>
        <w:jc w:val="both"/>
        <w:rPr>
          <w:rFonts w:ascii="Arial" w:hAnsi="Arial" w:cs="Arial"/>
          <w:sz w:val="18"/>
          <w:szCs w:val="18"/>
        </w:rPr>
      </w:pPr>
      <w:r w:rsidRPr="001E242F">
        <w:rPr>
          <w:rFonts w:ascii="Arial" w:hAnsi="Arial" w:cs="Arial"/>
          <w:b/>
          <w:bCs/>
          <w:sz w:val="18"/>
          <w:szCs w:val="18"/>
        </w:rPr>
        <w:t>2.1.4</w:t>
      </w:r>
      <w:r w:rsidRPr="001E242F">
        <w:rPr>
          <w:rFonts w:ascii="Arial" w:hAnsi="Arial" w:cs="Arial"/>
          <w:b/>
          <w:bCs/>
          <w:sz w:val="18"/>
          <w:szCs w:val="18"/>
        </w:rPr>
        <w:tab/>
      </w:r>
      <w:r w:rsidRPr="001E242F">
        <w:rPr>
          <w:rFonts w:ascii="Arial" w:hAnsi="Arial" w:cs="Arial"/>
          <w:sz w:val="18"/>
          <w:szCs w:val="18"/>
        </w:rPr>
        <w:t>SU OBJETO SOCIAL, ENTRE OTROS CORRESPONDE A: ___________; POR LO QUE CUENTA CON LOS RECURSOS FINANCIEROS, TÉCNICOS, ADMINISTRATIVOS Y HUMANOS PARA OBLIGARSE, EN LOS TÉRMINOS Y CONDICIONES QUE SE ESTIPULAN EN EL PRESENTE CONVENIO.</w:t>
      </w:r>
    </w:p>
    <w:p w:rsidR="004939D0" w:rsidRPr="001E242F" w:rsidRDefault="004939D0" w:rsidP="00AE5F6D">
      <w:pPr>
        <w:pStyle w:val="Textoindependiente32"/>
        <w:tabs>
          <w:tab w:val="left" w:pos="1854"/>
        </w:tabs>
        <w:rPr>
          <w:rFonts w:ascii="Arial" w:hAnsi="Arial" w:cs="Arial"/>
          <w:sz w:val="18"/>
          <w:szCs w:val="18"/>
        </w:rPr>
      </w:pPr>
    </w:p>
    <w:p w:rsidR="004939D0" w:rsidRPr="001E242F" w:rsidRDefault="004939D0" w:rsidP="00AE5F6D">
      <w:pPr>
        <w:pStyle w:val="Textoindependiente21"/>
        <w:tabs>
          <w:tab w:val="left" w:pos="7898"/>
        </w:tabs>
        <w:ind w:left="1211" w:hanging="851"/>
        <w:rPr>
          <w:rFonts w:cs="Arial"/>
          <w:sz w:val="18"/>
          <w:szCs w:val="18"/>
        </w:rPr>
      </w:pPr>
      <w:r w:rsidRPr="001E242F">
        <w:rPr>
          <w:rFonts w:cs="Arial"/>
          <w:b/>
          <w:bCs/>
          <w:sz w:val="18"/>
          <w:szCs w:val="18"/>
        </w:rPr>
        <w:t>2.1.5</w:t>
      </w:r>
      <w:r w:rsidRPr="001E242F">
        <w:rPr>
          <w:rFonts w:cs="Arial"/>
          <w:b/>
          <w:bCs/>
          <w:sz w:val="18"/>
          <w:szCs w:val="18"/>
        </w:rPr>
        <w:tab/>
      </w:r>
      <w:r w:rsidRPr="001E242F">
        <w:rPr>
          <w:rFonts w:cs="Arial"/>
          <w:sz w:val="18"/>
          <w:szCs w:val="18"/>
        </w:rPr>
        <w:t>SEÑALA COMO DOMICILIO LEGAL PARA TODOS LOS EFECTOS QUE DERIVEN DEL PRESENTE CONVENIO, EL UBICADO EN: ___________________________</w:t>
      </w:r>
    </w:p>
    <w:p w:rsidR="004939D0" w:rsidRPr="001E242F" w:rsidRDefault="004939D0" w:rsidP="00BF6117">
      <w:pPr>
        <w:pStyle w:val="Textoindependiente21"/>
        <w:ind w:left="2340" w:hanging="540"/>
        <w:rPr>
          <w:rFonts w:cs="Arial"/>
          <w:sz w:val="18"/>
          <w:szCs w:val="18"/>
        </w:rPr>
      </w:pPr>
    </w:p>
    <w:p w:rsidR="004939D0" w:rsidRPr="001E242F" w:rsidRDefault="004939D0" w:rsidP="00BF6117">
      <w:pPr>
        <w:pStyle w:val="Textoindependiente21"/>
        <w:ind w:left="1985"/>
        <w:rPr>
          <w:rFonts w:cs="Arial"/>
          <w:b/>
          <w:sz w:val="18"/>
          <w:szCs w:val="18"/>
        </w:rPr>
      </w:pPr>
      <w:r w:rsidRPr="001E242F">
        <w:rPr>
          <w:rFonts w:cs="Arial"/>
          <w:b/>
          <w:i/>
          <w:sz w:val="18"/>
          <w:szCs w:val="18"/>
        </w:rPr>
        <w:t xml:space="preserve">(MENCIONAR E IDENTIFICAR A CUÁNTOS INTEGRANTES CONFORMAN LA PARTICIPACIÓN CONJUNTA PARA LA PRESENTACIÓN </w:t>
      </w:r>
      <w:r w:rsidRPr="001E242F">
        <w:rPr>
          <w:rFonts w:cs="Arial"/>
          <w:b/>
          <w:sz w:val="18"/>
          <w:szCs w:val="18"/>
        </w:rPr>
        <w:t>DE PROPOSICIONES).</w:t>
      </w:r>
    </w:p>
    <w:p w:rsidR="004939D0" w:rsidRPr="001E242F" w:rsidRDefault="004939D0" w:rsidP="00BF6117">
      <w:pPr>
        <w:ind w:left="567"/>
        <w:jc w:val="both"/>
        <w:rPr>
          <w:rFonts w:ascii="Arial" w:hAnsi="Arial" w:cs="Arial"/>
          <w:sz w:val="18"/>
          <w:szCs w:val="18"/>
        </w:rPr>
      </w:pPr>
    </w:p>
    <w:p w:rsidR="004939D0" w:rsidRPr="001E242F" w:rsidRDefault="004939D0" w:rsidP="00BF6117">
      <w:pPr>
        <w:numPr>
          <w:ilvl w:val="1"/>
          <w:numId w:val="4"/>
        </w:numPr>
        <w:tabs>
          <w:tab w:val="left" w:pos="3279"/>
        </w:tabs>
        <w:jc w:val="both"/>
        <w:rPr>
          <w:rFonts w:ascii="Arial" w:hAnsi="Arial" w:cs="Arial"/>
          <w:sz w:val="18"/>
          <w:szCs w:val="18"/>
        </w:rPr>
      </w:pPr>
      <w:r w:rsidRPr="001E242F">
        <w:rPr>
          <w:rFonts w:ascii="Arial" w:hAnsi="Arial" w:cs="Arial"/>
          <w:b/>
          <w:sz w:val="18"/>
          <w:szCs w:val="18"/>
        </w:rPr>
        <w:t>“LAS PARTES”</w:t>
      </w:r>
      <w:r w:rsidRPr="001E242F">
        <w:rPr>
          <w:rFonts w:ascii="Arial" w:hAnsi="Arial" w:cs="Arial"/>
          <w:sz w:val="18"/>
          <w:szCs w:val="18"/>
        </w:rPr>
        <w:t xml:space="preserve"> DECLARAN QUE:</w:t>
      </w:r>
    </w:p>
    <w:p w:rsidR="004939D0" w:rsidRPr="001E242F" w:rsidRDefault="004939D0" w:rsidP="00BF6117">
      <w:pPr>
        <w:pStyle w:val="Textoindependiente32"/>
        <w:tabs>
          <w:tab w:val="left" w:pos="1272"/>
        </w:tabs>
        <w:rPr>
          <w:rFonts w:ascii="Arial" w:hAnsi="Arial" w:cs="Arial"/>
          <w:sz w:val="18"/>
          <w:szCs w:val="18"/>
        </w:rPr>
      </w:pPr>
    </w:p>
    <w:p w:rsidR="004939D0" w:rsidRPr="001E242F" w:rsidRDefault="004939D0" w:rsidP="00AE5F6D">
      <w:pPr>
        <w:numPr>
          <w:ilvl w:val="2"/>
          <w:numId w:val="4"/>
        </w:numPr>
        <w:tabs>
          <w:tab w:val="clear" w:pos="0"/>
          <w:tab w:val="num" w:pos="-360"/>
          <w:tab w:val="left" w:pos="6319"/>
        </w:tabs>
        <w:ind w:left="1080"/>
        <w:jc w:val="both"/>
        <w:rPr>
          <w:rFonts w:ascii="Arial" w:hAnsi="Arial" w:cs="Arial"/>
          <w:sz w:val="18"/>
          <w:szCs w:val="18"/>
        </w:rPr>
      </w:pPr>
      <w:r w:rsidRPr="001E242F">
        <w:rPr>
          <w:rFonts w:ascii="Arial" w:hAnsi="Arial" w:cs="Arial"/>
          <w:sz w:val="18"/>
          <w:szCs w:val="18"/>
        </w:rPr>
        <w:t>CONOCEN LOS REQUISITOS Y CONDICIONES ESTIPULADAS EN LAS BASES DE LA CONVOCATORIA A LA LICITACIÓN PÚBLICA  INTERNACIONAL____________.</w:t>
      </w:r>
    </w:p>
    <w:p w:rsidR="004939D0" w:rsidRPr="001E242F" w:rsidRDefault="004939D0" w:rsidP="00AE5F6D">
      <w:pPr>
        <w:pStyle w:val="Textoindependiente32"/>
        <w:tabs>
          <w:tab w:val="left" w:pos="1854"/>
        </w:tabs>
        <w:rPr>
          <w:rFonts w:ascii="Arial" w:hAnsi="Arial" w:cs="Arial"/>
          <w:sz w:val="18"/>
          <w:szCs w:val="18"/>
        </w:rPr>
      </w:pPr>
    </w:p>
    <w:p w:rsidR="004939D0" w:rsidRPr="001E242F" w:rsidRDefault="004939D0" w:rsidP="00AE5F6D">
      <w:pPr>
        <w:tabs>
          <w:tab w:val="left" w:pos="5760"/>
        </w:tabs>
        <w:ind w:left="1080" w:hanging="720"/>
        <w:jc w:val="both"/>
        <w:rPr>
          <w:rFonts w:ascii="Arial" w:hAnsi="Arial" w:cs="Arial"/>
          <w:sz w:val="18"/>
          <w:szCs w:val="18"/>
        </w:rPr>
      </w:pPr>
      <w:r w:rsidRPr="001E242F">
        <w:rPr>
          <w:rFonts w:ascii="Arial" w:hAnsi="Arial" w:cs="Arial"/>
          <w:b/>
          <w:sz w:val="18"/>
          <w:szCs w:val="18"/>
        </w:rPr>
        <w:t>3.1.2</w:t>
      </w:r>
      <w:r w:rsidRPr="001E242F">
        <w:rPr>
          <w:rFonts w:ascii="Arial" w:hAnsi="Arial" w:cs="Arial"/>
          <w:b/>
          <w:sz w:val="18"/>
          <w:szCs w:val="18"/>
        </w:rPr>
        <w:tab/>
      </w:r>
      <w:r w:rsidRPr="001E242F">
        <w:rPr>
          <w:rFonts w:ascii="Arial" w:hAnsi="Arial" w:cs="Arial"/>
          <w:sz w:val="18"/>
          <w:szCs w:val="18"/>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31 DE SU REGLAMENTO.</w:t>
      </w:r>
    </w:p>
    <w:p w:rsidR="004939D0" w:rsidRPr="001E242F" w:rsidRDefault="004939D0" w:rsidP="00BF6117">
      <w:pPr>
        <w:pStyle w:val="Textoindependiente32"/>
        <w:tabs>
          <w:tab w:val="left" w:pos="1800"/>
        </w:tabs>
        <w:rPr>
          <w:rFonts w:ascii="Arial" w:hAnsi="Arial" w:cs="Arial"/>
          <w:sz w:val="18"/>
          <w:szCs w:val="18"/>
        </w:rPr>
      </w:pPr>
    </w:p>
    <w:p w:rsidR="004939D0" w:rsidRPr="001E242F" w:rsidRDefault="004939D0" w:rsidP="00E01E8D">
      <w:pPr>
        <w:pStyle w:val="Textoindependiente21"/>
        <w:ind w:left="900" w:hanging="540"/>
        <w:rPr>
          <w:rFonts w:cs="Arial"/>
          <w:sz w:val="18"/>
          <w:szCs w:val="18"/>
        </w:rPr>
      </w:pPr>
      <w:r w:rsidRPr="001E242F">
        <w:rPr>
          <w:rFonts w:cs="Arial"/>
          <w:sz w:val="18"/>
          <w:szCs w:val="18"/>
        </w:rPr>
        <w:t>EXPUESTO LO ANTERIOR, LAS PARTES OTORGAN LAS SIGUIENTES:</w:t>
      </w:r>
    </w:p>
    <w:p w:rsidR="004939D0" w:rsidRPr="001E242F" w:rsidRDefault="004939D0" w:rsidP="00E01E8D">
      <w:pPr>
        <w:pStyle w:val="Textoindependiente21"/>
        <w:jc w:val="center"/>
        <w:rPr>
          <w:rFonts w:cs="Arial"/>
          <w:sz w:val="18"/>
          <w:szCs w:val="18"/>
        </w:rPr>
      </w:pPr>
      <w:r w:rsidRPr="001E242F">
        <w:rPr>
          <w:rFonts w:cs="Arial"/>
          <w:b/>
          <w:sz w:val="18"/>
          <w:szCs w:val="18"/>
        </w:rPr>
        <w:t>CLÁUSULAS</w:t>
      </w:r>
    </w:p>
    <w:p w:rsidR="004939D0" w:rsidRPr="001E242F" w:rsidRDefault="004939D0" w:rsidP="00AE5F6D">
      <w:pPr>
        <w:pStyle w:val="Textoindependiente21"/>
        <w:ind w:left="1763" w:hanging="1403"/>
        <w:rPr>
          <w:rFonts w:cs="Arial"/>
          <w:b/>
          <w:sz w:val="18"/>
          <w:szCs w:val="18"/>
        </w:rPr>
      </w:pPr>
      <w:r w:rsidRPr="001E242F">
        <w:rPr>
          <w:rFonts w:cs="Arial"/>
          <w:b/>
          <w:sz w:val="18"/>
          <w:szCs w:val="18"/>
        </w:rPr>
        <w:t>PRIMERA.- OBJETO.- “PARTICIPACIÓN CONJUNTA”.</w:t>
      </w:r>
    </w:p>
    <w:p w:rsidR="004939D0" w:rsidRPr="001E242F" w:rsidRDefault="004939D0" w:rsidP="00AE5F6D">
      <w:pPr>
        <w:pStyle w:val="Textoindependiente21"/>
        <w:ind w:left="1777" w:hanging="14"/>
        <w:rPr>
          <w:rFonts w:cs="Arial"/>
          <w:sz w:val="18"/>
          <w:szCs w:val="18"/>
        </w:rPr>
      </w:pPr>
    </w:p>
    <w:p w:rsidR="004939D0" w:rsidRPr="001E242F" w:rsidRDefault="004939D0" w:rsidP="00AE5F6D">
      <w:pPr>
        <w:pStyle w:val="Textoindependiente21"/>
        <w:ind w:left="744"/>
        <w:rPr>
          <w:rFonts w:cs="Arial"/>
          <w:sz w:val="18"/>
          <w:szCs w:val="18"/>
        </w:rPr>
      </w:pPr>
      <w:r w:rsidRPr="001E242F">
        <w:rPr>
          <w:rFonts w:cs="Arial"/>
          <w:b/>
          <w:sz w:val="18"/>
          <w:szCs w:val="18"/>
        </w:rPr>
        <w:t>“LAS PARTES”</w:t>
      </w:r>
      <w:r w:rsidRPr="001E242F">
        <w:rPr>
          <w:rFonts w:cs="Arial"/>
          <w:sz w:val="18"/>
          <w:szCs w:val="18"/>
        </w:rPr>
        <w:t xml:space="preserve"> CONVIENEN, EN CONJUNTAR SUS RECURSOS TÉCNICOS, LEGALES, ADMINISTRATIVOS, ECONÓMICOS Y FINANCIEROS PARA PRESENTAR PROPOSICIÓN TÉCNICA Y ECONÓMICA EN LA LICITACIÓN PÚBLICA INTERNACIONAL NÚMERO _________ Y EN CASO DE SER ADJUDICATARIO DEL CONTRATO, SE OBLIGAN A PRESTAR EL SERVICIO OBJETO DEL CONVENIO, CON LA PARTICIPACIÓN SIGUIENTE:</w:t>
      </w:r>
    </w:p>
    <w:p w:rsidR="004939D0" w:rsidRPr="001E242F" w:rsidRDefault="004939D0" w:rsidP="00AE5F6D">
      <w:pPr>
        <w:pStyle w:val="Textoindependiente21"/>
        <w:ind w:left="716" w:firstLine="28"/>
        <w:rPr>
          <w:rFonts w:cs="Arial"/>
          <w:sz w:val="18"/>
          <w:szCs w:val="18"/>
        </w:rPr>
      </w:pPr>
    </w:p>
    <w:p w:rsidR="004939D0" w:rsidRPr="001E242F" w:rsidRDefault="004939D0" w:rsidP="00AE5F6D">
      <w:pPr>
        <w:pStyle w:val="Textoindependiente21"/>
        <w:ind w:left="716" w:hanging="14"/>
        <w:rPr>
          <w:rFonts w:cs="Arial"/>
          <w:sz w:val="18"/>
          <w:szCs w:val="18"/>
        </w:rPr>
      </w:pPr>
      <w:r w:rsidRPr="001E242F">
        <w:rPr>
          <w:rFonts w:cs="Arial"/>
          <w:b/>
          <w:sz w:val="18"/>
          <w:szCs w:val="18"/>
        </w:rPr>
        <w:t>PARTICIPANTE “A”:</w:t>
      </w:r>
      <w:r w:rsidRPr="001E242F">
        <w:rPr>
          <w:rFonts w:cs="Arial"/>
          <w:sz w:val="18"/>
          <w:szCs w:val="18"/>
        </w:rPr>
        <w:t xml:space="preserve"> </w:t>
      </w:r>
      <w:r w:rsidRPr="001E242F">
        <w:rPr>
          <w:rFonts w:cs="Arial"/>
          <w:b/>
          <w:i/>
          <w:sz w:val="18"/>
          <w:szCs w:val="18"/>
          <w:u w:val="single"/>
        </w:rPr>
        <w:t>(DESCRIBIR LA PARTE QUE SE OBLIGA A SUMINISTRAR)</w:t>
      </w:r>
      <w:r w:rsidRPr="001E242F">
        <w:rPr>
          <w:rFonts w:cs="Arial"/>
          <w:sz w:val="18"/>
          <w:szCs w:val="18"/>
        </w:rPr>
        <w:t>.</w:t>
      </w:r>
    </w:p>
    <w:p w:rsidR="004939D0" w:rsidRPr="001E242F" w:rsidRDefault="004939D0" w:rsidP="00AE5F6D">
      <w:pPr>
        <w:pStyle w:val="Textoindependiente21"/>
        <w:ind w:left="730"/>
        <w:rPr>
          <w:rFonts w:cs="Arial"/>
          <w:sz w:val="18"/>
          <w:szCs w:val="18"/>
        </w:rPr>
      </w:pPr>
    </w:p>
    <w:p w:rsidR="004939D0" w:rsidRPr="001E242F" w:rsidRDefault="004939D0" w:rsidP="00AE5F6D">
      <w:pPr>
        <w:pStyle w:val="Textoindependiente21"/>
        <w:ind w:left="730"/>
        <w:rPr>
          <w:rFonts w:cs="Arial"/>
          <w:sz w:val="18"/>
          <w:szCs w:val="18"/>
        </w:rPr>
      </w:pPr>
      <w:r w:rsidRPr="001E242F">
        <w:rPr>
          <w:rFonts w:cs="Arial"/>
          <w:i/>
          <w:sz w:val="18"/>
          <w:szCs w:val="18"/>
          <w:u w:val="single"/>
        </w:rPr>
        <w:t xml:space="preserve">(CADA UNO DE LOS INTEGRANTES QUE CONFORMAN LA PARTICIPACIÓN CONJUNTA PARA LA PRESENTACIÓN </w:t>
      </w:r>
      <w:r w:rsidRPr="001E242F">
        <w:rPr>
          <w:rFonts w:cs="Arial"/>
          <w:i/>
          <w:sz w:val="18"/>
          <w:szCs w:val="18"/>
        </w:rPr>
        <w:t xml:space="preserve">DE </w:t>
      </w:r>
      <w:r w:rsidRPr="001E242F">
        <w:rPr>
          <w:rFonts w:cs="Arial"/>
          <w:sz w:val="18"/>
          <w:szCs w:val="18"/>
        </w:rPr>
        <w:t>PROPOSICIONES DEBERÁ DESCRIBIR LA PARTE QUE SE OBLIGA A ENTREGAR).</w:t>
      </w:r>
    </w:p>
    <w:p w:rsidR="004939D0" w:rsidRPr="001E242F" w:rsidRDefault="004939D0" w:rsidP="00AE5F6D">
      <w:pPr>
        <w:pStyle w:val="Textoindependiente21"/>
        <w:ind w:left="1791"/>
        <w:rPr>
          <w:rFonts w:cs="Arial"/>
          <w:sz w:val="18"/>
          <w:szCs w:val="18"/>
        </w:rPr>
      </w:pPr>
    </w:p>
    <w:p w:rsidR="004939D0" w:rsidRPr="001E242F" w:rsidRDefault="004939D0" w:rsidP="00AE5F6D">
      <w:pPr>
        <w:pStyle w:val="Textoindependiente21"/>
        <w:ind w:left="1763" w:hanging="1403"/>
        <w:rPr>
          <w:rFonts w:cs="Arial"/>
          <w:b/>
          <w:sz w:val="18"/>
          <w:szCs w:val="18"/>
        </w:rPr>
      </w:pPr>
      <w:r w:rsidRPr="001E242F">
        <w:rPr>
          <w:rFonts w:cs="Arial"/>
          <w:b/>
          <w:sz w:val="18"/>
          <w:szCs w:val="18"/>
        </w:rPr>
        <w:t>SEGUNDA.- REPRESENTANTE COMÚN Y OBLIGADO SOLIDARIO.</w:t>
      </w:r>
    </w:p>
    <w:p w:rsidR="004939D0" w:rsidRPr="001E242F" w:rsidRDefault="004939D0" w:rsidP="00AE5F6D">
      <w:pPr>
        <w:pStyle w:val="Textoindependiente21"/>
        <w:ind w:left="1620" w:hanging="1260"/>
        <w:rPr>
          <w:rFonts w:cs="Arial"/>
          <w:sz w:val="18"/>
          <w:szCs w:val="18"/>
        </w:rPr>
      </w:pPr>
    </w:p>
    <w:p w:rsidR="004939D0" w:rsidRPr="001E242F" w:rsidRDefault="004939D0" w:rsidP="00AE5F6D">
      <w:pPr>
        <w:pStyle w:val="Textoindependiente21"/>
        <w:ind w:left="720" w:firstLine="14"/>
        <w:rPr>
          <w:rFonts w:cs="Arial"/>
          <w:sz w:val="18"/>
          <w:szCs w:val="18"/>
        </w:rPr>
      </w:pPr>
      <w:r w:rsidRPr="001E242F">
        <w:rPr>
          <w:rFonts w:cs="Arial"/>
          <w:b/>
          <w:sz w:val="18"/>
          <w:szCs w:val="18"/>
        </w:rPr>
        <w:t xml:space="preserve">“LAS PARTES“ </w:t>
      </w:r>
      <w:r w:rsidRPr="001E242F">
        <w:rPr>
          <w:rFonts w:cs="Arial"/>
          <w:sz w:val="18"/>
          <w:szCs w:val="18"/>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rsidR="004939D0" w:rsidRPr="001E242F" w:rsidRDefault="004939D0" w:rsidP="00AE5F6D">
      <w:pPr>
        <w:pStyle w:val="Textoindependiente21"/>
        <w:ind w:left="720" w:firstLine="14"/>
        <w:rPr>
          <w:rFonts w:cs="Arial"/>
          <w:sz w:val="18"/>
          <w:szCs w:val="18"/>
        </w:rPr>
      </w:pPr>
    </w:p>
    <w:p w:rsidR="004939D0" w:rsidRPr="001E242F" w:rsidRDefault="004939D0" w:rsidP="00AE5F6D">
      <w:pPr>
        <w:pStyle w:val="Textoindependiente21"/>
        <w:ind w:left="720" w:firstLine="14"/>
        <w:rPr>
          <w:rFonts w:cs="Arial"/>
          <w:sz w:val="18"/>
          <w:szCs w:val="18"/>
        </w:rPr>
      </w:pPr>
      <w:r w:rsidRPr="001E242F">
        <w:rPr>
          <w:rFonts w:cs="Arial"/>
          <w:sz w:val="18"/>
          <w:szCs w:val="18"/>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rsidR="004939D0" w:rsidRPr="001E242F" w:rsidRDefault="004939D0" w:rsidP="00AE5F6D">
      <w:pPr>
        <w:pStyle w:val="Textoindependiente21"/>
        <w:ind w:left="1777" w:firstLine="14"/>
        <w:rPr>
          <w:rFonts w:cs="Arial"/>
          <w:sz w:val="18"/>
          <w:szCs w:val="18"/>
        </w:rPr>
      </w:pPr>
    </w:p>
    <w:p w:rsidR="004939D0" w:rsidRPr="001E242F" w:rsidRDefault="004939D0" w:rsidP="00AE5F6D">
      <w:pPr>
        <w:pStyle w:val="Textoindependiente21"/>
        <w:ind w:left="1791" w:hanging="1431"/>
        <w:rPr>
          <w:rFonts w:cs="Arial"/>
          <w:b/>
          <w:sz w:val="18"/>
          <w:szCs w:val="18"/>
        </w:rPr>
      </w:pPr>
      <w:r w:rsidRPr="001E242F">
        <w:rPr>
          <w:rFonts w:cs="Arial"/>
          <w:b/>
          <w:sz w:val="18"/>
          <w:szCs w:val="18"/>
        </w:rPr>
        <w:t>TERCERA.-  DEL COBRO DE LAS FACTURAS.</w:t>
      </w:r>
    </w:p>
    <w:p w:rsidR="004939D0" w:rsidRPr="001E242F" w:rsidRDefault="004939D0" w:rsidP="00AE5F6D">
      <w:pPr>
        <w:pStyle w:val="Textoindependiente21"/>
        <w:ind w:left="1620" w:hanging="1260"/>
        <w:rPr>
          <w:rFonts w:cs="Arial"/>
          <w:sz w:val="18"/>
          <w:szCs w:val="18"/>
        </w:rPr>
      </w:pPr>
    </w:p>
    <w:p w:rsidR="004939D0" w:rsidRPr="001E242F" w:rsidRDefault="004939D0" w:rsidP="00AE5F6D">
      <w:pPr>
        <w:pStyle w:val="Textoindependiente21"/>
        <w:ind w:left="720" w:firstLine="14"/>
        <w:rPr>
          <w:rFonts w:cs="Arial"/>
          <w:sz w:val="18"/>
          <w:szCs w:val="18"/>
        </w:rPr>
      </w:pPr>
      <w:r w:rsidRPr="001E242F">
        <w:rPr>
          <w:rFonts w:cs="Arial"/>
          <w:b/>
          <w:sz w:val="18"/>
          <w:szCs w:val="18"/>
        </w:rPr>
        <w:t>“LAS PARTES”</w:t>
      </w:r>
      <w:r w:rsidRPr="001E242F">
        <w:rPr>
          <w:rFonts w:cs="Arial"/>
          <w:sz w:val="18"/>
          <w:szCs w:val="18"/>
        </w:rPr>
        <w:t xml:space="preserve"> CONVIENEN EXPRESAMENTE, QUE “EL PARTICIPANTE______ </w:t>
      </w:r>
      <w:r w:rsidRPr="001E242F">
        <w:rPr>
          <w:rFonts w:cs="Arial"/>
          <w:b/>
          <w:i/>
          <w:sz w:val="18"/>
          <w:szCs w:val="18"/>
          <w:u w:val="single"/>
        </w:rPr>
        <w:t>(LOS PARTICIPANTES, DEBERÁN INDICAR CUÁL DE ELLOS ESTARÁ FACULTADO PARA REALIZAR EL COBRO)</w:t>
      </w:r>
      <w:r w:rsidRPr="001E242F">
        <w:rPr>
          <w:rFonts w:cs="Arial"/>
          <w:sz w:val="18"/>
          <w:szCs w:val="18"/>
        </w:rPr>
        <w:t>, PARA EFECTUAR EL COBRO DE LAS FACTURAS RELATIVAS AL SERVICIO QUE SE PRESTE AL IMSS, CON MOTIVO DEL CONTRATO QUE SE DERIVE DE LA LICITACIÓN PÚBLICA INTERNACIONAL NÚMERO _________.</w:t>
      </w:r>
    </w:p>
    <w:p w:rsidR="004939D0" w:rsidRPr="001E242F" w:rsidRDefault="004939D0" w:rsidP="00AE5F6D">
      <w:pPr>
        <w:pStyle w:val="Textoindependiente21"/>
        <w:ind w:left="1805" w:hanging="1425"/>
        <w:rPr>
          <w:rFonts w:cs="Arial"/>
          <w:bCs/>
          <w:sz w:val="18"/>
          <w:szCs w:val="18"/>
        </w:rPr>
      </w:pPr>
    </w:p>
    <w:p w:rsidR="004939D0" w:rsidRPr="001E242F" w:rsidRDefault="004939D0" w:rsidP="00AE5F6D">
      <w:pPr>
        <w:pStyle w:val="Textoindependiente21"/>
        <w:ind w:left="1805" w:hanging="1425"/>
        <w:rPr>
          <w:rFonts w:cs="Arial"/>
          <w:b/>
          <w:sz w:val="18"/>
          <w:szCs w:val="18"/>
        </w:rPr>
      </w:pPr>
      <w:r w:rsidRPr="001E242F">
        <w:rPr>
          <w:rFonts w:cs="Arial"/>
          <w:b/>
          <w:sz w:val="18"/>
          <w:szCs w:val="18"/>
        </w:rPr>
        <w:t>CUARTA.-  VIGENCIA.</w:t>
      </w:r>
    </w:p>
    <w:p w:rsidR="004939D0" w:rsidRPr="001E242F" w:rsidRDefault="004939D0" w:rsidP="00AE5F6D">
      <w:pPr>
        <w:pStyle w:val="Textoindependiente21"/>
        <w:ind w:left="1805" w:hanging="1425"/>
        <w:rPr>
          <w:rFonts w:cs="Arial"/>
          <w:bCs/>
          <w:sz w:val="18"/>
          <w:szCs w:val="18"/>
        </w:rPr>
      </w:pPr>
    </w:p>
    <w:p w:rsidR="004939D0" w:rsidRPr="001E242F" w:rsidRDefault="004939D0" w:rsidP="00AE5F6D">
      <w:pPr>
        <w:pStyle w:val="Textoindependiente21"/>
        <w:ind w:left="720"/>
        <w:rPr>
          <w:rFonts w:cs="Arial"/>
          <w:sz w:val="18"/>
          <w:szCs w:val="18"/>
        </w:rPr>
      </w:pPr>
      <w:r w:rsidRPr="001E242F">
        <w:rPr>
          <w:rFonts w:cs="Arial"/>
          <w:b/>
          <w:sz w:val="18"/>
          <w:szCs w:val="18"/>
        </w:rPr>
        <w:t>“LAS PARTES“</w:t>
      </w:r>
      <w:r w:rsidRPr="001E242F">
        <w:rPr>
          <w:rFonts w:cs="Arial"/>
          <w:sz w:val="18"/>
          <w:szCs w:val="18"/>
        </w:rPr>
        <w:t xml:space="preserve"> CONVIENEN, EN QUE LA VIGENCIA DEL PRESENTE CONVENIO SERÁ EL DEL PERÍODO DURANTE EL CUAL SE DESARROLLE EL PROCEDIMIENTO DE LA LICITACIÓN PÚBLICA INTERNACIONAL NÚMERO __________, INCLUYENDO, EN SU CASO, DE RESULTAR ADJUDICADOS DEL CONTRATO, EL PLAZO QUE SE ESTIPULE EN ÉSTE Y EL QUE PUDIERA RESULTAR DE CONVENIOS DE MODIFICACIÓN.</w:t>
      </w:r>
    </w:p>
    <w:p w:rsidR="004939D0" w:rsidRPr="001E242F" w:rsidRDefault="004939D0" w:rsidP="00AE5F6D">
      <w:pPr>
        <w:pStyle w:val="Textoindependiente21"/>
        <w:ind w:left="1791"/>
        <w:rPr>
          <w:rFonts w:cs="Arial"/>
          <w:sz w:val="18"/>
          <w:szCs w:val="18"/>
        </w:rPr>
      </w:pPr>
    </w:p>
    <w:p w:rsidR="004939D0" w:rsidRPr="001E242F" w:rsidRDefault="004939D0" w:rsidP="00AE5F6D">
      <w:pPr>
        <w:pStyle w:val="Textoindependiente21"/>
        <w:ind w:left="1819" w:hanging="1459"/>
        <w:rPr>
          <w:rFonts w:cs="Arial"/>
          <w:b/>
          <w:sz w:val="18"/>
          <w:szCs w:val="18"/>
        </w:rPr>
      </w:pPr>
      <w:r w:rsidRPr="001E242F">
        <w:rPr>
          <w:rFonts w:cs="Arial"/>
          <w:b/>
          <w:sz w:val="18"/>
          <w:szCs w:val="18"/>
        </w:rPr>
        <w:t>QUINTA.- OBLIGACIONES.</w:t>
      </w:r>
    </w:p>
    <w:p w:rsidR="004939D0" w:rsidRPr="001E242F" w:rsidRDefault="004939D0" w:rsidP="00BF6117">
      <w:pPr>
        <w:pStyle w:val="Textoindependiente21"/>
        <w:ind w:left="1800" w:hanging="1260"/>
        <w:rPr>
          <w:rFonts w:cs="Arial"/>
          <w:sz w:val="18"/>
          <w:szCs w:val="18"/>
        </w:rPr>
      </w:pPr>
    </w:p>
    <w:p w:rsidR="004939D0" w:rsidRPr="001E242F" w:rsidRDefault="004939D0" w:rsidP="00AE5F6D">
      <w:pPr>
        <w:pStyle w:val="Textoindependiente21"/>
        <w:ind w:left="668" w:firstLine="14"/>
        <w:rPr>
          <w:rFonts w:cs="Arial"/>
          <w:sz w:val="18"/>
          <w:szCs w:val="18"/>
        </w:rPr>
      </w:pPr>
      <w:r w:rsidRPr="001E242F">
        <w:rPr>
          <w:rFonts w:cs="Arial"/>
          <w:b/>
          <w:sz w:val="18"/>
          <w:szCs w:val="18"/>
        </w:rPr>
        <w:t>“LAS PARTES”</w:t>
      </w:r>
      <w:r w:rsidRPr="001E242F">
        <w:rPr>
          <w:rFonts w:cs="Arial"/>
          <w:sz w:val="18"/>
          <w:szCs w:val="18"/>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rsidR="004939D0" w:rsidRPr="001E242F" w:rsidRDefault="004939D0" w:rsidP="00AE5F6D">
      <w:pPr>
        <w:pStyle w:val="Textoindependiente21"/>
        <w:ind w:left="668" w:firstLine="14"/>
        <w:rPr>
          <w:rFonts w:cs="Arial"/>
          <w:sz w:val="18"/>
          <w:szCs w:val="18"/>
        </w:rPr>
      </w:pPr>
    </w:p>
    <w:p w:rsidR="004939D0" w:rsidRPr="001E242F" w:rsidRDefault="004939D0" w:rsidP="00AE5F6D">
      <w:pPr>
        <w:pStyle w:val="Textoindependiente21"/>
        <w:ind w:left="668" w:firstLine="14"/>
        <w:rPr>
          <w:rFonts w:cs="Arial"/>
          <w:sz w:val="18"/>
          <w:szCs w:val="18"/>
        </w:rPr>
      </w:pPr>
      <w:r w:rsidRPr="001E242F">
        <w:rPr>
          <w:rFonts w:cs="Arial"/>
          <w:b/>
          <w:sz w:val="18"/>
          <w:szCs w:val="18"/>
        </w:rPr>
        <w:t>“LAS PARTES”</w:t>
      </w:r>
      <w:r w:rsidRPr="001E242F">
        <w:rPr>
          <w:rFonts w:cs="Arial"/>
          <w:sz w:val="18"/>
          <w:szCs w:val="18"/>
        </w:rPr>
        <w:t xml:space="preserve"> ACEPTAN Y SE OBLIGAN A PROTOCOLIZAR ANTE NOTARIO PÚBLICO EL PRESENTE CONVENIO, EN CASO DE RESULTAR ADJUDICADOS DEL CONTRATO QUE SE DERIVE DEL FALLO EMITIDO EN LA LICITACIÓN PÚBLICA INTERNACIONAL NÚMERO _________ EN QUE PARTICIPAN Y, QUE EL PRESENTE INSTRUMENTO, DEBIDAMENTE PROTOCOLIZADO, FORMARÁ PARTE INTEGRANTE  DEL CONTRATO QUE SUSCRIBAN LOS REPRESENTANTES LEGALES DE CADA INTEGRANTE Y EL IMSS. </w:t>
      </w:r>
    </w:p>
    <w:p w:rsidR="004939D0" w:rsidRPr="001E242F" w:rsidRDefault="004939D0" w:rsidP="00AE5F6D">
      <w:pPr>
        <w:pStyle w:val="Textoindependiente21"/>
        <w:ind w:left="626" w:firstLine="14"/>
        <w:rPr>
          <w:rFonts w:cs="Arial"/>
          <w:sz w:val="18"/>
          <w:szCs w:val="18"/>
        </w:rPr>
      </w:pPr>
    </w:p>
    <w:p w:rsidR="004939D0" w:rsidRPr="001E242F" w:rsidRDefault="004939D0" w:rsidP="00AE5F6D">
      <w:pPr>
        <w:pStyle w:val="Textoindependiente21"/>
        <w:ind w:left="626" w:firstLine="14"/>
        <w:rPr>
          <w:rFonts w:cs="Arial"/>
          <w:sz w:val="18"/>
          <w:szCs w:val="18"/>
        </w:rPr>
      </w:pPr>
      <w:r w:rsidRPr="001E242F">
        <w:rPr>
          <w:rFonts w:cs="Arial"/>
          <w:sz w:val="18"/>
          <w:szCs w:val="18"/>
        </w:rPr>
        <w:t xml:space="preserve">LEÍDO QUE FUE EL PRESENTE CONVENIO POR </w:t>
      </w:r>
      <w:r w:rsidRPr="001E242F">
        <w:rPr>
          <w:rFonts w:cs="Arial"/>
          <w:b/>
          <w:sz w:val="18"/>
          <w:szCs w:val="18"/>
        </w:rPr>
        <w:t>“LAS PARTES”</w:t>
      </w:r>
      <w:r w:rsidRPr="001E242F">
        <w:rPr>
          <w:rFonts w:cs="Arial"/>
          <w:sz w:val="18"/>
          <w:szCs w:val="18"/>
        </w:rPr>
        <w:t xml:space="preserve"> Y ENTERADOS DE SU ALCANCE Y EFECTOS LEGALES, ACEPTANDO QUE NO EXISTIÓ ERROR, DOLO, VIOLENCIA O MALA FE, LO RATIFICAN Y FIRMAN, DE CONFORMIDAD EN LA CIUDAD DE MÉXICO, DISTRITO FEDERAL, EL DÍA ___________ DE _________ </w:t>
      </w:r>
      <w:proofErr w:type="spellStart"/>
      <w:r w:rsidRPr="001E242F">
        <w:rPr>
          <w:rFonts w:cs="Arial"/>
          <w:sz w:val="18"/>
          <w:szCs w:val="18"/>
        </w:rPr>
        <w:t>DE</w:t>
      </w:r>
      <w:proofErr w:type="spellEnd"/>
      <w:r w:rsidRPr="001E242F">
        <w:rPr>
          <w:rFonts w:cs="Arial"/>
          <w:sz w:val="18"/>
          <w:szCs w:val="18"/>
        </w:rPr>
        <w:t xml:space="preserve"> 20___.</w:t>
      </w:r>
    </w:p>
    <w:p w:rsidR="004939D0" w:rsidRPr="001E242F" w:rsidRDefault="004939D0" w:rsidP="00AE5F6D">
      <w:pPr>
        <w:pStyle w:val="Textoindependiente21"/>
        <w:rPr>
          <w:rFonts w:cs="Arial"/>
          <w:sz w:val="18"/>
          <w:szCs w:val="18"/>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4939D0" w:rsidRPr="001E242F">
        <w:tc>
          <w:tcPr>
            <w:tcW w:w="3600" w:type="dxa"/>
            <w:tcBorders>
              <w:bottom w:val="single" w:sz="4" w:space="0" w:color="000000"/>
            </w:tcBorders>
          </w:tcPr>
          <w:p w:rsidR="004939D0" w:rsidRPr="001E242F" w:rsidRDefault="004939D0" w:rsidP="00BF6117">
            <w:pPr>
              <w:pStyle w:val="Textoindependiente21"/>
              <w:snapToGrid w:val="0"/>
              <w:ind w:left="540" w:hanging="540"/>
              <w:jc w:val="center"/>
              <w:rPr>
                <w:rFonts w:cs="Arial"/>
                <w:b/>
                <w:sz w:val="18"/>
                <w:szCs w:val="18"/>
              </w:rPr>
            </w:pPr>
            <w:r w:rsidRPr="001E242F">
              <w:rPr>
                <w:rFonts w:cs="Arial"/>
                <w:sz w:val="18"/>
                <w:szCs w:val="18"/>
              </w:rPr>
              <w:t>“</w:t>
            </w:r>
            <w:r w:rsidRPr="001E242F">
              <w:rPr>
                <w:rFonts w:cs="Arial"/>
                <w:b/>
                <w:sz w:val="18"/>
                <w:szCs w:val="18"/>
              </w:rPr>
              <w:t>EL PARTICIPANTE A”</w:t>
            </w:r>
          </w:p>
        </w:tc>
        <w:tc>
          <w:tcPr>
            <w:tcW w:w="720" w:type="dxa"/>
          </w:tcPr>
          <w:p w:rsidR="004939D0" w:rsidRPr="001E242F" w:rsidRDefault="004939D0" w:rsidP="00BF6117">
            <w:pPr>
              <w:pStyle w:val="Textoindependiente21"/>
              <w:snapToGrid w:val="0"/>
              <w:ind w:hanging="540"/>
              <w:jc w:val="center"/>
              <w:rPr>
                <w:rFonts w:cs="Arial"/>
                <w:sz w:val="18"/>
                <w:szCs w:val="18"/>
              </w:rPr>
            </w:pPr>
          </w:p>
          <w:p w:rsidR="004939D0" w:rsidRPr="001E242F" w:rsidRDefault="004939D0" w:rsidP="00BF6117">
            <w:pPr>
              <w:pStyle w:val="Textoindependiente21"/>
              <w:ind w:hanging="540"/>
              <w:jc w:val="center"/>
              <w:rPr>
                <w:rFonts w:cs="Arial"/>
                <w:sz w:val="18"/>
                <w:szCs w:val="18"/>
              </w:rPr>
            </w:pPr>
          </w:p>
          <w:p w:rsidR="004939D0" w:rsidRPr="001E242F" w:rsidRDefault="004939D0" w:rsidP="00BF6117">
            <w:pPr>
              <w:pStyle w:val="Textoindependiente21"/>
              <w:ind w:hanging="540"/>
              <w:jc w:val="center"/>
              <w:rPr>
                <w:rFonts w:cs="Arial"/>
                <w:sz w:val="18"/>
                <w:szCs w:val="18"/>
              </w:rPr>
            </w:pPr>
          </w:p>
        </w:tc>
        <w:tc>
          <w:tcPr>
            <w:tcW w:w="3240" w:type="dxa"/>
            <w:tcBorders>
              <w:bottom w:val="single" w:sz="4" w:space="0" w:color="000000"/>
            </w:tcBorders>
          </w:tcPr>
          <w:p w:rsidR="004939D0" w:rsidRPr="001E242F" w:rsidRDefault="004939D0" w:rsidP="00BF6117">
            <w:pPr>
              <w:pStyle w:val="Textoindependiente21"/>
              <w:snapToGrid w:val="0"/>
              <w:ind w:hanging="540"/>
              <w:jc w:val="center"/>
              <w:rPr>
                <w:rFonts w:cs="Arial"/>
                <w:b/>
                <w:sz w:val="18"/>
                <w:szCs w:val="18"/>
              </w:rPr>
            </w:pPr>
            <w:r w:rsidRPr="001E242F">
              <w:rPr>
                <w:rFonts w:cs="Arial"/>
                <w:b/>
                <w:sz w:val="18"/>
                <w:szCs w:val="18"/>
              </w:rPr>
              <w:t xml:space="preserve">     “EL PARTICIPANTE B”</w:t>
            </w:r>
          </w:p>
          <w:p w:rsidR="004939D0" w:rsidRPr="001E242F" w:rsidRDefault="004939D0" w:rsidP="00BF6117">
            <w:pPr>
              <w:pStyle w:val="Textoindependiente21"/>
              <w:ind w:hanging="540"/>
              <w:jc w:val="center"/>
              <w:rPr>
                <w:rFonts w:cs="Arial"/>
                <w:b/>
                <w:sz w:val="18"/>
                <w:szCs w:val="18"/>
              </w:rPr>
            </w:pPr>
          </w:p>
        </w:tc>
      </w:tr>
      <w:tr w:rsidR="004939D0" w:rsidRPr="001E242F">
        <w:tc>
          <w:tcPr>
            <w:tcW w:w="3600" w:type="dxa"/>
            <w:tcBorders>
              <w:top w:val="single" w:sz="4" w:space="0" w:color="000000"/>
            </w:tcBorders>
          </w:tcPr>
          <w:p w:rsidR="004939D0" w:rsidRPr="001E242F" w:rsidRDefault="004939D0" w:rsidP="00BF6117">
            <w:pPr>
              <w:pStyle w:val="Ttulo3"/>
              <w:numPr>
                <w:ilvl w:val="0"/>
                <w:numId w:val="0"/>
              </w:numPr>
              <w:snapToGrid w:val="0"/>
              <w:spacing w:before="0" w:after="0"/>
              <w:jc w:val="center"/>
              <w:rPr>
                <w:sz w:val="18"/>
                <w:szCs w:val="18"/>
              </w:rPr>
            </w:pPr>
            <w:r w:rsidRPr="001E242F">
              <w:rPr>
                <w:sz w:val="18"/>
                <w:szCs w:val="18"/>
              </w:rPr>
              <w:t>NOMBRE Y CARGO</w:t>
            </w:r>
          </w:p>
          <w:p w:rsidR="004939D0" w:rsidRPr="001E242F" w:rsidRDefault="004939D0" w:rsidP="00BF6117">
            <w:pPr>
              <w:jc w:val="center"/>
              <w:rPr>
                <w:rFonts w:ascii="Arial" w:hAnsi="Arial" w:cs="Arial"/>
                <w:b/>
                <w:sz w:val="18"/>
                <w:szCs w:val="18"/>
              </w:rPr>
            </w:pPr>
            <w:r w:rsidRPr="001E242F">
              <w:rPr>
                <w:rFonts w:ascii="Arial" w:hAnsi="Arial" w:cs="Arial"/>
                <w:b/>
                <w:sz w:val="18"/>
                <w:szCs w:val="18"/>
              </w:rPr>
              <w:t>DEL APODERADO LEGAL</w:t>
            </w:r>
          </w:p>
        </w:tc>
        <w:tc>
          <w:tcPr>
            <w:tcW w:w="720" w:type="dxa"/>
          </w:tcPr>
          <w:p w:rsidR="004939D0" w:rsidRPr="001E242F" w:rsidRDefault="004939D0" w:rsidP="00BF6117">
            <w:pPr>
              <w:pStyle w:val="Textoindependiente21"/>
              <w:snapToGrid w:val="0"/>
              <w:ind w:hanging="540"/>
              <w:jc w:val="center"/>
              <w:rPr>
                <w:rFonts w:cs="Arial"/>
                <w:sz w:val="18"/>
                <w:szCs w:val="18"/>
              </w:rPr>
            </w:pPr>
          </w:p>
        </w:tc>
        <w:tc>
          <w:tcPr>
            <w:tcW w:w="3240" w:type="dxa"/>
            <w:tcBorders>
              <w:top w:val="single" w:sz="4" w:space="0" w:color="000000"/>
            </w:tcBorders>
          </w:tcPr>
          <w:p w:rsidR="004939D0" w:rsidRPr="001E242F" w:rsidRDefault="004939D0" w:rsidP="00BF6117">
            <w:pPr>
              <w:snapToGrid w:val="0"/>
              <w:jc w:val="center"/>
              <w:rPr>
                <w:rFonts w:ascii="Arial" w:hAnsi="Arial" w:cs="Arial"/>
                <w:b/>
                <w:sz w:val="18"/>
                <w:szCs w:val="18"/>
              </w:rPr>
            </w:pPr>
            <w:r w:rsidRPr="001E242F">
              <w:rPr>
                <w:rFonts w:ascii="Arial" w:hAnsi="Arial" w:cs="Arial"/>
                <w:b/>
                <w:sz w:val="18"/>
                <w:szCs w:val="18"/>
              </w:rPr>
              <w:t xml:space="preserve">NOMBRE Y CARGO </w:t>
            </w:r>
          </w:p>
          <w:p w:rsidR="004939D0" w:rsidRPr="001E242F" w:rsidRDefault="004939D0" w:rsidP="00BF6117">
            <w:pPr>
              <w:jc w:val="center"/>
              <w:rPr>
                <w:rFonts w:ascii="Arial" w:hAnsi="Arial" w:cs="Arial"/>
                <w:b/>
                <w:sz w:val="18"/>
                <w:szCs w:val="18"/>
              </w:rPr>
            </w:pPr>
            <w:r w:rsidRPr="001E242F">
              <w:rPr>
                <w:rFonts w:ascii="Arial" w:hAnsi="Arial" w:cs="Arial"/>
                <w:b/>
                <w:sz w:val="18"/>
                <w:szCs w:val="18"/>
              </w:rPr>
              <w:t>DEL APODERADO LEGAL</w:t>
            </w:r>
          </w:p>
        </w:tc>
      </w:tr>
    </w:tbl>
    <w:p w:rsidR="004939D0" w:rsidRPr="001E242F" w:rsidRDefault="004939D0" w:rsidP="00BF6117">
      <w:pPr>
        <w:jc w:val="both"/>
        <w:rPr>
          <w:rFonts w:ascii="Arial" w:hAnsi="Arial" w:cs="Arial"/>
          <w:sz w:val="18"/>
          <w:szCs w:val="18"/>
        </w:rPr>
      </w:pPr>
    </w:p>
    <w:p w:rsidR="004939D0" w:rsidRPr="001E242F" w:rsidRDefault="004939D0" w:rsidP="00BF6117">
      <w:pPr>
        <w:pStyle w:val="Ttulo"/>
        <w:rPr>
          <w:rFonts w:ascii="Arial" w:hAnsi="Arial" w:cs="Arial"/>
          <w:sz w:val="18"/>
          <w:szCs w:val="18"/>
        </w:rPr>
      </w:pPr>
    </w:p>
    <w:p w:rsidR="004939D0" w:rsidRDefault="004939D0" w:rsidP="00BF6117">
      <w:pPr>
        <w:pStyle w:val="Ttulo"/>
        <w:rPr>
          <w:rFonts w:ascii="Arial" w:hAnsi="Arial" w:cs="Arial"/>
          <w:sz w:val="18"/>
          <w:szCs w:val="18"/>
        </w:rPr>
      </w:pPr>
    </w:p>
    <w:p w:rsidR="004939D0" w:rsidRDefault="004939D0" w:rsidP="00BF6117">
      <w:pPr>
        <w:pStyle w:val="Ttulo"/>
        <w:rPr>
          <w:rFonts w:ascii="Arial" w:hAnsi="Arial" w:cs="Arial"/>
          <w:sz w:val="18"/>
          <w:szCs w:val="18"/>
        </w:rPr>
      </w:pPr>
    </w:p>
    <w:p w:rsidR="004939D0" w:rsidRDefault="004939D0" w:rsidP="00BF6117">
      <w:pPr>
        <w:pStyle w:val="Ttulo"/>
        <w:rPr>
          <w:rFonts w:ascii="Arial" w:hAnsi="Arial" w:cs="Arial"/>
          <w:sz w:val="18"/>
          <w:szCs w:val="18"/>
        </w:rPr>
      </w:pPr>
    </w:p>
    <w:p w:rsidR="004939D0" w:rsidRDefault="004939D0" w:rsidP="00BF6117">
      <w:pPr>
        <w:pStyle w:val="Ttulo"/>
        <w:rPr>
          <w:rFonts w:ascii="Arial" w:hAnsi="Arial" w:cs="Arial"/>
          <w:sz w:val="18"/>
          <w:szCs w:val="18"/>
        </w:rPr>
      </w:pPr>
    </w:p>
    <w:p w:rsidR="004939D0" w:rsidRDefault="004939D0" w:rsidP="00BF6117">
      <w:pPr>
        <w:pStyle w:val="Ttulo"/>
        <w:rPr>
          <w:rFonts w:ascii="Arial" w:hAnsi="Arial" w:cs="Arial"/>
          <w:sz w:val="18"/>
          <w:szCs w:val="18"/>
        </w:rPr>
      </w:pPr>
    </w:p>
    <w:p w:rsidR="004939D0" w:rsidRDefault="004939D0" w:rsidP="00BF6117">
      <w:pPr>
        <w:pStyle w:val="Ttulo"/>
        <w:rPr>
          <w:rFonts w:ascii="Arial" w:hAnsi="Arial" w:cs="Arial"/>
          <w:sz w:val="18"/>
          <w:szCs w:val="18"/>
        </w:rPr>
      </w:pPr>
    </w:p>
    <w:p w:rsidR="004939D0" w:rsidRDefault="004939D0" w:rsidP="00BF6117">
      <w:pPr>
        <w:pStyle w:val="Ttulo"/>
        <w:rPr>
          <w:rFonts w:ascii="Arial" w:hAnsi="Arial" w:cs="Arial"/>
          <w:sz w:val="18"/>
          <w:szCs w:val="18"/>
        </w:rPr>
      </w:pPr>
    </w:p>
    <w:p w:rsidR="004939D0" w:rsidRDefault="004939D0" w:rsidP="00BF6117">
      <w:pPr>
        <w:pStyle w:val="Ttulo"/>
        <w:rPr>
          <w:rFonts w:ascii="Arial" w:hAnsi="Arial" w:cs="Arial"/>
          <w:sz w:val="18"/>
          <w:szCs w:val="18"/>
        </w:rPr>
      </w:pPr>
    </w:p>
    <w:p w:rsidR="004939D0" w:rsidRDefault="004939D0" w:rsidP="00BF6117">
      <w:pPr>
        <w:pStyle w:val="Ttulo"/>
        <w:rPr>
          <w:rFonts w:ascii="Arial" w:hAnsi="Arial" w:cs="Arial"/>
          <w:sz w:val="18"/>
          <w:szCs w:val="18"/>
        </w:rPr>
      </w:pPr>
    </w:p>
    <w:p w:rsidR="004939D0" w:rsidRPr="001E242F" w:rsidRDefault="004939D0" w:rsidP="00BF6117">
      <w:pPr>
        <w:pStyle w:val="Ttulo"/>
        <w:rPr>
          <w:rFonts w:ascii="Arial" w:hAnsi="Arial" w:cs="Arial"/>
          <w:sz w:val="18"/>
          <w:szCs w:val="18"/>
        </w:rPr>
      </w:pPr>
      <w:r w:rsidRPr="001E242F">
        <w:rPr>
          <w:rFonts w:ascii="Arial" w:hAnsi="Arial" w:cs="Arial"/>
          <w:sz w:val="18"/>
          <w:szCs w:val="18"/>
        </w:rPr>
        <w:t>ANEXO NÚMERO 3 (TRES)</w:t>
      </w:r>
    </w:p>
    <w:p w:rsidR="004939D0" w:rsidRPr="001E242F" w:rsidRDefault="004939D0" w:rsidP="00BF6117">
      <w:pPr>
        <w:jc w:val="center"/>
        <w:rPr>
          <w:rFonts w:ascii="Arial" w:hAnsi="Arial" w:cs="Arial"/>
          <w:b/>
          <w:bCs/>
          <w:sz w:val="18"/>
          <w:szCs w:val="18"/>
        </w:rPr>
      </w:pPr>
    </w:p>
    <w:p w:rsidR="004939D0" w:rsidRPr="001E242F" w:rsidRDefault="004939D0" w:rsidP="00BF6117">
      <w:pPr>
        <w:jc w:val="center"/>
        <w:rPr>
          <w:rFonts w:ascii="Arial" w:hAnsi="Arial" w:cs="Arial"/>
          <w:b/>
          <w:sz w:val="18"/>
          <w:szCs w:val="18"/>
        </w:rPr>
      </w:pPr>
    </w:p>
    <w:p w:rsidR="004939D0" w:rsidRPr="001E242F" w:rsidRDefault="004939D0" w:rsidP="00BF6117">
      <w:pPr>
        <w:rPr>
          <w:rFonts w:ascii="Arial" w:hAnsi="Arial" w:cs="Arial"/>
          <w:sz w:val="18"/>
          <w:szCs w:val="18"/>
        </w:rPr>
      </w:pPr>
    </w:p>
    <w:p w:rsidR="004939D0" w:rsidRPr="001E242F" w:rsidRDefault="004939D0" w:rsidP="00BF6117">
      <w:pPr>
        <w:jc w:val="center"/>
        <w:rPr>
          <w:rFonts w:ascii="Arial" w:hAnsi="Arial" w:cs="Arial"/>
          <w:b/>
          <w:sz w:val="18"/>
          <w:szCs w:val="18"/>
        </w:rPr>
      </w:pPr>
      <w:r w:rsidRPr="001E242F">
        <w:rPr>
          <w:rFonts w:ascii="Arial" w:hAnsi="Arial" w:cs="Arial"/>
          <w:b/>
          <w:sz w:val="18"/>
          <w:szCs w:val="18"/>
        </w:rPr>
        <w:t>FORMATO DE CARTA RELATIVA AL PUNTO 6 INCISO  B)</w:t>
      </w:r>
    </w:p>
    <w:p w:rsidR="004939D0" w:rsidRPr="001E242F" w:rsidRDefault="004939D0" w:rsidP="00BF6117">
      <w:pPr>
        <w:jc w:val="center"/>
        <w:rPr>
          <w:rFonts w:ascii="Arial" w:hAnsi="Arial" w:cs="Arial"/>
          <w:b/>
          <w:sz w:val="18"/>
          <w:szCs w:val="18"/>
        </w:rPr>
      </w:pPr>
    </w:p>
    <w:p w:rsidR="004939D0" w:rsidRPr="001E242F" w:rsidRDefault="004939D0" w:rsidP="00BF6117">
      <w:pPr>
        <w:jc w:val="center"/>
        <w:rPr>
          <w:rFonts w:ascii="Arial" w:hAnsi="Arial" w:cs="Arial"/>
          <w:b/>
          <w:sz w:val="18"/>
          <w:szCs w:val="18"/>
        </w:rPr>
      </w:pPr>
    </w:p>
    <w:p w:rsidR="004939D0" w:rsidRPr="001E242F" w:rsidRDefault="004939D0" w:rsidP="00BF6117">
      <w:pPr>
        <w:pStyle w:val="Textoindependiente211"/>
        <w:rPr>
          <w:rFonts w:ascii="Arial" w:hAnsi="Arial" w:cs="Arial"/>
          <w:b/>
          <w:sz w:val="18"/>
          <w:szCs w:val="18"/>
        </w:rPr>
      </w:pPr>
      <w:r w:rsidRPr="001E242F">
        <w:rPr>
          <w:rFonts w:ascii="Arial" w:hAnsi="Arial" w:cs="Arial"/>
          <w:b/>
          <w:sz w:val="18"/>
          <w:szCs w:val="18"/>
        </w:rPr>
        <w:t>INSTITUTO MEXICANO DEL SEGURO SOCIAL</w:t>
      </w:r>
    </w:p>
    <w:p w:rsidR="004939D0" w:rsidRPr="001E242F" w:rsidRDefault="004939D0" w:rsidP="00BF6117">
      <w:pPr>
        <w:pStyle w:val="Textoindependiente211"/>
        <w:rPr>
          <w:rFonts w:ascii="Arial" w:hAnsi="Arial" w:cs="Arial"/>
          <w:b/>
          <w:sz w:val="18"/>
          <w:szCs w:val="18"/>
        </w:rPr>
      </w:pPr>
      <w:r w:rsidRPr="001E242F">
        <w:rPr>
          <w:rFonts w:ascii="Arial" w:hAnsi="Arial" w:cs="Arial"/>
          <w:b/>
          <w:sz w:val="18"/>
          <w:szCs w:val="18"/>
        </w:rPr>
        <w:t>CONVOCANTE</w:t>
      </w:r>
    </w:p>
    <w:p w:rsidR="004939D0" w:rsidRPr="001E242F" w:rsidRDefault="004939D0" w:rsidP="00BF6117">
      <w:pPr>
        <w:jc w:val="both"/>
        <w:rPr>
          <w:rFonts w:ascii="Arial" w:hAnsi="Arial" w:cs="Arial"/>
          <w:b/>
          <w:bCs/>
          <w:sz w:val="18"/>
          <w:szCs w:val="18"/>
        </w:rPr>
      </w:pPr>
    </w:p>
    <w:p w:rsidR="004939D0" w:rsidRPr="001E242F" w:rsidRDefault="004939D0" w:rsidP="00BF6117">
      <w:pPr>
        <w:jc w:val="both"/>
        <w:rPr>
          <w:rFonts w:ascii="Arial" w:hAnsi="Arial" w:cs="Arial"/>
          <w:sz w:val="18"/>
          <w:szCs w:val="18"/>
        </w:rPr>
      </w:pPr>
      <w:r w:rsidRPr="001E242F">
        <w:rPr>
          <w:rFonts w:ascii="Arial" w:hAnsi="Arial" w:cs="Arial"/>
          <w:b/>
          <w:bCs/>
          <w:sz w:val="18"/>
          <w:szCs w:val="18"/>
        </w:rPr>
        <w:t>(__________</w:t>
      </w:r>
      <w:r w:rsidRPr="001E242F">
        <w:rPr>
          <w:rFonts w:ascii="Arial" w:hAnsi="Arial" w:cs="Arial"/>
          <w:b/>
          <w:bCs/>
          <w:sz w:val="18"/>
          <w:szCs w:val="18"/>
          <w:u w:val="single"/>
        </w:rPr>
        <w:t>NOMBRE</w:t>
      </w:r>
      <w:r w:rsidRPr="001E242F">
        <w:rPr>
          <w:rFonts w:ascii="Arial" w:hAnsi="Arial" w:cs="Arial"/>
          <w:b/>
          <w:bCs/>
          <w:sz w:val="18"/>
          <w:szCs w:val="18"/>
        </w:rPr>
        <w:t>________)</w:t>
      </w:r>
      <w:r w:rsidRPr="001E242F">
        <w:rPr>
          <w:rFonts w:ascii="Arial" w:hAnsi="Arial" w:cs="Arial"/>
          <w:sz w:val="18"/>
          <w:szCs w:val="18"/>
        </w:rPr>
        <w:t xml:space="preserve"> EN MI CARÁCTER DE REPRESENTANTE LEGAL DE LA </w:t>
      </w:r>
      <w:r w:rsidRPr="001E242F">
        <w:rPr>
          <w:rFonts w:ascii="Arial" w:hAnsi="Arial" w:cs="Arial"/>
          <w:b/>
          <w:bCs/>
          <w:sz w:val="18"/>
          <w:szCs w:val="18"/>
        </w:rPr>
        <w:t>(__________</w:t>
      </w:r>
      <w:r w:rsidRPr="001E242F">
        <w:rPr>
          <w:rFonts w:ascii="Arial" w:hAnsi="Arial" w:cs="Arial"/>
          <w:b/>
          <w:bCs/>
          <w:sz w:val="18"/>
          <w:szCs w:val="18"/>
          <w:u w:val="single"/>
        </w:rPr>
        <w:t>NOMBRE O RAZÓN SOCIAL DE LA EMPRESA</w:t>
      </w:r>
      <w:r w:rsidRPr="001E242F">
        <w:rPr>
          <w:rFonts w:ascii="Arial" w:hAnsi="Arial" w:cs="Arial"/>
          <w:b/>
          <w:bCs/>
          <w:sz w:val="18"/>
          <w:szCs w:val="18"/>
        </w:rPr>
        <w:t>________)</w:t>
      </w:r>
      <w:r w:rsidRPr="001E242F">
        <w:rPr>
          <w:rFonts w:ascii="Arial" w:hAnsi="Arial" w:cs="Arial"/>
          <w:sz w:val="18"/>
          <w:szCs w:val="18"/>
        </w:rPr>
        <w:t>, Y EN TÉRMINOS DEL NUMERAL 6, REQUISITOS QUE DEBERAN CUMPLIR LOS LICITANTES,  INCISO B) DE LAS BASES DE LA CONVOCATORIA DE LA LICITACIÓN PÚBLICA INTERNACIONAL NO.______________________________, MANIFIESTO LO SIGUIENTE:</w:t>
      </w:r>
    </w:p>
    <w:p w:rsidR="004939D0" w:rsidRPr="001E242F" w:rsidRDefault="004939D0" w:rsidP="00BF6117">
      <w:pPr>
        <w:jc w:val="both"/>
        <w:rPr>
          <w:rFonts w:ascii="Arial" w:hAnsi="Arial" w:cs="Arial"/>
          <w:sz w:val="18"/>
          <w:szCs w:val="18"/>
        </w:rPr>
      </w:pPr>
    </w:p>
    <w:p w:rsidR="004939D0" w:rsidRPr="001E242F" w:rsidRDefault="004939D0" w:rsidP="00BF6117">
      <w:pPr>
        <w:jc w:val="both"/>
        <w:rPr>
          <w:rFonts w:ascii="Arial" w:hAnsi="Arial" w:cs="Arial"/>
          <w:sz w:val="18"/>
          <w:szCs w:val="18"/>
        </w:rPr>
      </w:pPr>
    </w:p>
    <w:p w:rsidR="004939D0" w:rsidRPr="001E242F" w:rsidRDefault="004939D0" w:rsidP="00BF6117">
      <w:pPr>
        <w:jc w:val="both"/>
        <w:rPr>
          <w:rFonts w:ascii="Arial" w:hAnsi="Arial" w:cs="Arial"/>
          <w:sz w:val="18"/>
          <w:szCs w:val="18"/>
        </w:rPr>
      </w:pPr>
    </w:p>
    <w:p w:rsidR="004939D0" w:rsidRPr="001E242F" w:rsidRDefault="004939D0" w:rsidP="000846AB">
      <w:pPr>
        <w:numPr>
          <w:ilvl w:val="0"/>
          <w:numId w:val="18"/>
        </w:numPr>
        <w:tabs>
          <w:tab w:val="clear" w:pos="720"/>
          <w:tab w:val="num" w:pos="360"/>
        </w:tabs>
        <w:spacing w:line="360" w:lineRule="auto"/>
        <w:ind w:left="357" w:hanging="357"/>
        <w:jc w:val="both"/>
        <w:rPr>
          <w:rFonts w:ascii="Arial" w:hAnsi="Arial" w:cs="Arial"/>
          <w:b/>
          <w:bCs/>
          <w:sz w:val="18"/>
          <w:szCs w:val="18"/>
        </w:rPr>
      </w:pPr>
      <w:r w:rsidRPr="001E242F">
        <w:rPr>
          <w:rFonts w:ascii="Arial" w:hAnsi="Arial" w:cs="Arial"/>
          <w:sz w:val="18"/>
          <w:szCs w:val="18"/>
        </w:rPr>
        <w:t>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Pr="001E242F">
        <w:rPr>
          <w:rFonts w:ascii="Arial" w:hAnsi="Arial" w:cs="Arial"/>
          <w:b/>
          <w:bCs/>
          <w:sz w:val="18"/>
          <w:szCs w:val="18"/>
        </w:rPr>
        <w:t xml:space="preserve">. </w:t>
      </w:r>
    </w:p>
    <w:p w:rsidR="004939D0" w:rsidRPr="001E242F" w:rsidRDefault="004939D0" w:rsidP="00BF6117">
      <w:pPr>
        <w:jc w:val="both"/>
        <w:rPr>
          <w:rFonts w:ascii="Arial" w:hAnsi="Arial" w:cs="Arial"/>
          <w:sz w:val="18"/>
          <w:szCs w:val="18"/>
        </w:rPr>
      </w:pPr>
    </w:p>
    <w:p w:rsidR="004939D0" w:rsidRPr="001E242F" w:rsidRDefault="004939D0" w:rsidP="00BF6117">
      <w:pPr>
        <w:jc w:val="both"/>
        <w:rPr>
          <w:rFonts w:ascii="Arial" w:hAnsi="Arial" w:cs="Arial"/>
          <w:sz w:val="18"/>
          <w:szCs w:val="18"/>
        </w:rPr>
      </w:pPr>
    </w:p>
    <w:p w:rsidR="004939D0" w:rsidRPr="001E242F" w:rsidRDefault="004939D0" w:rsidP="00BF6117">
      <w:pPr>
        <w:jc w:val="both"/>
        <w:rPr>
          <w:rFonts w:ascii="Arial" w:hAnsi="Arial" w:cs="Arial"/>
          <w:sz w:val="18"/>
          <w:szCs w:val="18"/>
        </w:rPr>
      </w:pPr>
    </w:p>
    <w:p w:rsidR="004939D0" w:rsidRPr="001E242F" w:rsidRDefault="004939D0" w:rsidP="00BF6117">
      <w:pPr>
        <w:jc w:val="both"/>
        <w:rPr>
          <w:rFonts w:ascii="Arial" w:hAnsi="Arial" w:cs="Arial"/>
          <w:sz w:val="18"/>
          <w:szCs w:val="18"/>
        </w:rPr>
      </w:pPr>
    </w:p>
    <w:p w:rsidR="004939D0" w:rsidRPr="001E242F" w:rsidRDefault="004939D0" w:rsidP="00BF6117">
      <w:pPr>
        <w:jc w:val="both"/>
        <w:rPr>
          <w:rFonts w:ascii="Arial" w:hAnsi="Arial" w:cs="Arial"/>
          <w:sz w:val="18"/>
          <w:szCs w:val="18"/>
        </w:rPr>
      </w:pPr>
      <w:r w:rsidRPr="001E242F">
        <w:rPr>
          <w:rFonts w:ascii="Arial" w:hAnsi="Arial" w:cs="Arial"/>
          <w:sz w:val="18"/>
          <w:szCs w:val="18"/>
        </w:rPr>
        <w:t>LUGAR Y FECHA</w:t>
      </w:r>
    </w:p>
    <w:p w:rsidR="004939D0" w:rsidRPr="001E242F" w:rsidRDefault="004939D0" w:rsidP="00BF6117">
      <w:pPr>
        <w:jc w:val="both"/>
        <w:rPr>
          <w:rFonts w:ascii="Arial" w:hAnsi="Arial" w:cs="Arial"/>
          <w:sz w:val="18"/>
          <w:szCs w:val="18"/>
        </w:rPr>
      </w:pPr>
    </w:p>
    <w:p w:rsidR="004939D0" w:rsidRPr="001E242F" w:rsidRDefault="004939D0" w:rsidP="00BF6117">
      <w:pPr>
        <w:jc w:val="both"/>
        <w:rPr>
          <w:rFonts w:ascii="Arial" w:hAnsi="Arial" w:cs="Arial"/>
          <w:sz w:val="18"/>
          <w:szCs w:val="18"/>
        </w:rPr>
      </w:pPr>
    </w:p>
    <w:p w:rsidR="004939D0" w:rsidRPr="001E242F" w:rsidRDefault="004939D0" w:rsidP="00BF6117">
      <w:pPr>
        <w:jc w:val="both"/>
        <w:rPr>
          <w:rFonts w:ascii="Arial" w:hAnsi="Arial" w:cs="Arial"/>
          <w:sz w:val="18"/>
          <w:szCs w:val="18"/>
        </w:rPr>
      </w:pPr>
    </w:p>
    <w:p w:rsidR="004939D0" w:rsidRPr="001E242F" w:rsidRDefault="004939D0" w:rsidP="00BF6117">
      <w:pPr>
        <w:jc w:val="both"/>
        <w:rPr>
          <w:rFonts w:ascii="Arial" w:hAnsi="Arial" w:cs="Arial"/>
          <w:sz w:val="18"/>
          <w:szCs w:val="18"/>
        </w:rPr>
      </w:pPr>
    </w:p>
    <w:p w:rsidR="004939D0" w:rsidRPr="001E242F" w:rsidRDefault="004939D0" w:rsidP="00BF6117">
      <w:pPr>
        <w:jc w:val="both"/>
        <w:rPr>
          <w:rFonts w:ascii="Arial" w:hAnsi="Arial" w:cs="Arial"/>
          <w:sz w:val="18"/>
          <w:szCs w:val="18"/>
        </w:rPr>
      </w:pPr>
    </w:p>
    <w:p w:rsidR="004939D0" w:rsidRPr="001E242F" w:rsidRDefault="004939D0" w:rsidP="00BF6117">
      <w:pPr>
        <w:jc w:val="both"/>
        <w:rPr>
          <w:rFonts w:ascii="Arial" w:hAnsi="Arial" w:cs="Arial"/>
          <w:sz w:val="18"/>
          <w:szCs w:val="18"/>
        </w:rPr>
      </w:pPr>
    </w:p>
    <w:p w:rsidR="004939D0" w:rsidRPr="001E242F" w:rsidRDefault="004939D0" w:rsidP="00BF6117">
      <w:pPr>
        <w:pStyle w:val="Textoindependiente21"/>
        <w:overflowPunct/>
        <w:jc w:val="center"/>
        <w:textAlignment w:val="auto"/>
        <w:rPr>
          <w:rFonts w:cs="Arial"/>
          <w:sz w:val="18"/>
          <w:szCs w:val="18"/>
        </w:rPr>
      </w:pPr>
      <w:r w:rsidRPr="001E242F">
        <w:rPr>
          <w:rFonts w:cs="Arial"/>
          <w:sz w:val="18"/>
          <w:szCs w:val="18"/>
        </w:rPr>
        <w:t>_______________________________________________________________</w:t>
      </w:r>
    </w:p>
    <w:p w:rsidR="004939D0" w:rsidRPr="001E242F" w:rsidRDefault="004939D0" w:rsidP="00BF6117">
      <w:pPr>
        <w:jc w:val="center"/>
        <w:rPr>
          <w:rFonts w:ascii="Arial" w:hAnsi="Arial" w:cs="Arial"/>
          <w:b/>
          <w:bCs/>
          <w:sz w:val="18"/>
          <w:szCs w:val="18"/>
        </w:rPr>
      </w:pPr>
      <w:r w:rsidRPr="001E242F">
        <w:rPr>
          <w:rFonts w:ascii="Arial" w:hAnsi="Arial" w:cs="Arial"/>
          <w:b/>
          <w:bCs/>
          <w:sz w:val="18"/>
          <w:szCs w:val="18"/>
        </w:rPr>
        <w:t>(NOMBRE Y FIRMA DEL REPRESENTANTE LEGAL)</w:t>
      </w:r>
    </w:p>
    <w:p w:rsidR="004939D0" w:rsidRPr="001E242F" w:rsidRDefault="004939D0" w:rsidP="00BF6117">
      <w:pPr>
        <w:jc w:val="center"/>
        <w:rPr>
          <w:rFonts w:ascii="Arial" w:hAnsi="Arial" w:cs="Arial"/>
          <w:b/>
          <w:bCs/>
          <w:sz w:val="18"/>
          <w:szCs w:val="18"/>
        </w:rPr>
      </w:pPr>
    </w:p>
    <w:p w:rsidR="004939D0" w:rsidRPr="001E242F" w:rsidRDefault="004939D0" w:rsidP="00BF6117">
      <w:pPr>
        <w:jc w:val="center"/>
        <w:rPr>
          <w:rFonts w:ascii="Arial" w:hAnsi="Arial" w:cs="Arial"/>
          <w:b/>
          <w:bCs/>
          <w:sz w:val="18"/>
          <w:szCs w:val="18"/>
        </w:rPr>
      </w:pPr>
    </w:p>
    <w:p w:rsidR="004939D0" w:rsidRPr="001E242F" w:rsidRDefault="004939D0" w:rsidP="00BF6117">
      <w:pPr>
        <w:jc w:val="center"/>
        <w:rPr>
          <w:rFonts w:ascii="Arial" w:hAnsi="Arial" w:cs="Arial"/>
          <w:b/>
          <w:bCs/>
          <w:sz w:val="18"/>
          <w:szCs w:val="18"/>
        </w:rPr>
      </w:pPr>
    </w:p>
    <w:p w:rsidR="004939D0" w:rsidRPr="001E242F" w:rsidRDefault="004939D0" w:rsidP="00BF6117">
      <w:pPr>
        <w:rPr>
          <w:rFonts w:ascii="Arial" w:hAnsi="Arial" w:cs="Arial"/>
          <w:sz w:val="18"/>
          <w:szCs w:val="18"/>
        </w:rPr>
      </w:pPr>
    </w:p>
    <w:p w:rsidR="004939D0" w:rsidRPr="001E242F" w:rsidRDefault="004939D0" w:rsidP="00BF6117">
      <w:pPr>
        <w:rPr>
          <w:rFonts w:ascii="Arial" w:hAnsi="Arial" w:cs="Arial"/>
          <w:sz w:val="18"/>
          <w:szCs w:val="18"/>
        </w:rPr>
      </w:pPr>
    </w:p>
    <w:p w:rsidR="004939D0" w:rsidRPr="001E242F" w:rsidRDefault="004939D0" w:rsidP="00BF6117">
      <w:pPr>
        <w:rPr>
          <w:rFonts w:ascii="Arial" w:hAnsi="Arial" w:cs="Arial"/>
          <w:sz w:val="18"/>
          <w:szCs w:val="18"/>
        </w:rPr>
      </w:pPr>
    </w:p>
    <w:p w:rsidR="004939D0" w:rsidRPr="001E242F" w:rsidRDefault="004939D0" w:rsidP="00BF6117">
      <w:pPr>
        <w:jc w:val="center"/>
        <w:rPr>
          <w:rFonts w:ascii="Arial" w:hAnsi="Arial" w:cs="Arial"/>
          <w:b/>
          <w:sz w:val="18"/>
          <w:szCs w:val="18"/>
        </w:rPr>
      </w:pPr>
    </w:p>
    <w:p w:rsidR="004939D0" w:rsidRDefault="004939D0" w:rsidP="00BF6117">
      <w:pPr>
        <w:jc w:val="center"/>
        <w:rPr>
          <w:rFonts w:ascii="Arial" w:hAnsi="Arial" w:cs="Arial"/>
          <w:b/>
          <w:sz w:val="18"/>
          <w:szCs w:val="18"/>
        </w:rPr>
      </w:pPr>
    </w:p>
    <w:p w:rsidR="004939D0" w:rsidRDefault="004939D0" w:rsidP="00BF6117">
      <w:pPr>
        <w:jc w:val="center"/>
        <w:rPr>
          <w:rFonts w:ascii="Arial" w:hAnsi="Arial" w:cs="Arial"/>
          <w:b/>
          <w:sz w:val="18"/>
          <w:szCs w:val="18"/>
        </w:rPr>
      </w:pPr>
    </w:p>
    <w:p w:rsidR="004939D0" w:rsidRDefault="004939D0" w:rsidP="00BF6117">
      <w:pPr>
        <w:jc w:val="center"/>
        <w:rPr>
          <w:rFonts w:ascii="Arial" w:hAnsi="Arial" w:cs="Arial"/>
          <w:b/>
          <w:sz w:val="18"/>
          <w:szCs w:val="18"/>
        </w:rPr>
      </w:pPr>
    </w:p>
    <w:p w:rsidR="004939D0" w:rsidRDefault="004939D0" w:rsidP="00BF6117">
      <w:pPr>
        <w:jc w:val="center"/>
        <w:rPr>
          <w:rFonts w:ascii="Arial" w:hAnsi="Arial" w:cs="Arial"/>
          <w:b/>
          <w:sz w:val="18"/>
          <w:szCs w:val="18"/>
        </w:rPr>
      </w:pPr>
    </w:p>
    <w:p w:rsidR="004939D0" w:rsidRDefault="004939D0" w:rsidP="00BF6117">
      <w:pPr>
        <w:jc w:val="center"/>
        <w:rPr>
          <w:rFonts w:ascii="Arial" w:hAnsi="Arial" w:cs="Arial"/>
          <w:b/>
          <w:sz w:val="18"/>
          <w:szCs w:val="18"/>
        </w:rPr>
      </w:pPr>
    </w:p>
    <w:p w:rsidR="004939D0" w:rsidRDefault="004939D0" w:rsidP="00BF6117">
      <w:pPr>
        <w:jc w:val="center"/>
        <w:rPr>
          <w:rFonts w:ascii="Arial" w:hAnsi="Arial" w:cs="Arial"/>
          <w:b/>
          <w:sz w:val="18"/>
          <w:szCs w:val="18"/>
        </w:rPr>
      </w:pPr>
    </w:p>
    <w:p w:rsidR="004939D0" w:rsidRDefault="004939D0" w:rsidP="00BF6117">
      <w:pPr>
        <w:jc w:val="center"/>
        <w:rPr>
          <w:rFonts w:ascii="Arial" w:hAnsi="Arial" w:cs="Arial"/>
          <w:b/>
          <w:sz w:val="18"/>
          <w:szCs w:val="18"/>
        </w:rPr>
      </w:pPr>
    </w:p>
    <w:p w:rsidR="004939D0" w:rsidRDefault="004939D0" w:rsidP="00BF6117">
      <w:pPr>
        <w:jc w:val="center"/>
        <w:rPr>
          <w:rFonts w:ascii="Arial" w:hAnsi="Arial" w:cs="Arial"/>
          <w:b/>
          <w:sz w:val="18"/>
          <w:szCs w:val="18"/>
        </w:rPr>
      </w:pPr>
    </w:p>
    <w:p w:rsidR="004939D0" w:rsidRDefault="004939D0" w:rsidP="00BF6117">
      <w:pPr>
        <w:jc w:val="center"/>
        <w:rPr>
          <w:rFonts w:ascii="Arial" w:hAnsi="Arial" w:cs="Arial"/>
          <w:b/>
          <w:sz w:val="18"/>
          <w:szCs w:val="18"/>
        </w:rPr>
      </w:pPr>
    </w:p>
    <w:p w:rsidR="004939D0" w:rsidRDefault="004939D0" w:rsidP="00BF6117">
      <w:pPr>
        <w:jc w:val="center"/>
        <w:rPr>
          <w:rFonts w:ascii="Arial" w:hAnsi="Arial" w:cs="Arial"/>
          <w:b/>
          <w:sz w:val="18"/>
          <w:szCs w:val="18"/>
        </w:rPr>
      </w:pPr>
    </w:p>
    <w:p w:rsidR="004939D0" w:rsidRDefault="004939D0" w:rsidP="00BF6117">
      <w:pPr>
        <w:jc w:val="center"/>
        <w:rPr>
          <w:rFonts w:ascii="Arial" w:hAnsi="Arial" w:cs="Arial"/>
          <w:b/>
          <w:sz w:val="18"/>
          <w:szCs w:val="18"/>
        </w:rPr>
      </w:pPr>
    </w:p>
    <w:p w:rsidR="004939D0" w:rsidRDefault="004939D0" w:rsidP="00BF6117">
      <w:pPr>
        <w:jc w:val="center"/>
        <w:rPr>
          <w:rFonts w:ascii="Arial" w:hAnsi="Arial" w:cs="Arial"/>
          <w:b/>
          <w:sz w:val="18"/>
          <w:szCs w:val="18"/>
        </w:rPr>
      </w:pPr>
    </w:p>
    <w:p w:rsidR="004939D0" w:rsidRDefault="004939D0" w:rsidP="00BF6117">
      <w:pPr>
        <w:jc w:val="center"/>
        <w:rPr>
          <w:rFonts w:ascii="Arial" w:hAnsi="Arial" w:cs="Arial"/>
          <w:b/>
          <w:sz w:val="18"/>
          <w:szCs w:val="18"/>
        </w:rPr>
      </w:pPr>
    </w:p>
    <w:p w:rsidR="004939D0" w:rsidRDefault="004939D0" w:rsidP="00BF6117">
      <w:pPr>
        <w:jc w:val="center"/>
        <w:rPr>
          <w:rFonts w:ascii="Arial" w:hAnsi="Arial" w:cs="Arial"/>
          <w:b/>
          <w:sz w:val="18"/>
          <w:szCs w:val="18"/>
        </w:rPr>
      </w:pPr>
    </w:p>
    <w:p w:rsidR="004939D0" w:rsidRPr="001E242F" w:rsidRDefault="004939D0" w:rsidP="00BF6117">
      <w:pPr>
        <w:jc w:val="center"/>
        <w:rPr>
          <w:rFonts w:ascii="Arial" w:hAnsi="Arial" w:cs="Arial"/>
          <w:b/>
          <w:sz w:val="18"/>
          <w:szCs w:val="18"/>
        </w:rPr>
      </w:pPr>
      <w:r w:rsidRPr="001E242F">
        <w:rPr>
          <w:rFonts w:ascii="Arial" w:hAnsi="Arial" w:cs="Arial"/>
          <w:b/>
          <w:sz w:val="18"/>
          <w:szCs w:val="18"/>
        </w:rPr>
        <w:t>ANEXO NÚMERO 4 (CUATRO)</w:t>
      </w:r>
    </w:p>
    <w:p w:rsidR="004939D0" w:rsidRPr="001E242F" w:rsidRDefault="004939D0" w:rsidP="00B32DC0">
      <w:pPr>
        <w:jc w:val="center"/>
        <w:rPr>
          <w:rFonts w:ascii="Arial" w:hAnsi="Arial" w:cs="Arial"/>
          <w:b/>
          <w:sz w:val="18"/>
          <w:szCs w:val="18"/>
        </w:rPr>
      </w:pPr>
    </w:p>
    <w:p w:rsidR="004939D0" w:rsidRPr="001E242F" w:rsidRDefault="004939D0" w:rsidP="00B32DC0">
      <w:pPr>
        <w:jc w:val="center"/>
        <w:rPr>
          <w:rFonts w:ascii="Arial" w:hAnsi="Arial" w:cs="Arial"/>
          <w:b/>
          <w:sz w:val="18"/>
          <w:szCs w:val="18"/>
        </w:rPr>
      </w:pPr>
      <w:r w:rsidRPr="001E242F">
        <w:rPr>
          <w:rFonts w:ascii="Arial" w:hAnsi="Arial" w:cs="Arial"/>
          <w:b/>
          <w:sz w:val="18"/>
          <w:szCs w:val="18"/>
        </w:rPr>
        <w:t>FORMATO DE CARTA RELATIVA AL PUNTO 6 INCISO  C)</w:t>
      </w:r>
    </w:p>
    <w:p w:rsidR="004939D0" w:rsidRPr="001E242F" w:rsidRDefault="004939D0" w:rsidP="00BF6117">
      <w:pPr>
        <w:jc w:val="center"/>
        <w:rPr>
          <w:rFonts w:ascii="Arial" w:hAnsi="Arial" w:cs="Arial"/>
          <w:b/>
          <w:sz w:val="18"/>
          <w:szCs w:val="18"/>
        </w:rPr>
      </w:pPr>
    </w:p>
    <w:p w:rsidR="004939D0" w:rsidRPr="001E242F" w:rsidRDefault="004939D0" w:rsidP="00BF6117">
      <w:pPr>
        <w:jc w:val="center"/>
        <w:rPr>
          <w:rFonts w:ascii="Arial" w:hAnsi="Arial" w:cs="Arial"/>
          <w:b/>
          <w:smallCaps/>
          <w:sz w:val="18"/>
          <w:szCs w:val="18"/>
          <w:lang w:val="es-MX"/>
        </w:rPr>
      </w:pPr>
      <w:r w:rsidRPr="001E242F">
        <w:rPr>
          <w:rFonts w:ascii="Arial" w:hAnsi="Arial" w:cs="Arial"/>
          <w:b/>
          <w:smallCaps/>
          <w:sz w:val="18"/>
          <w:szCs w:val="18"/>
          <w:lang w:val="es-MX"/>
        </w:rPr>
        <w:t>MANIFESTACIÓN, BAJO PROTESTA DE DECIR VERDAD, de la estratificación DE MICRO, PEQUEÑA O MEDIANA EMPRESA (MIPYMES)</w:t>
      </w:r>
    </w:p>
    <w:p w:rsidR="004939D0" w:rsidRPr="001E242F" w:rsidRDefault="004939D0" w:rsidP="00BF6117">
      <w:pPr>
        <w:jc w:val="center"/>
        <w:rPr>
          <w:rFonts w:ascii="Arial" w:hAnsi="Arial" w:cs="Arial"/>
          <w:b/>
          <w:smallCaps/>
          <w:sz w:val="18"/>
          <w:szCs w:val="18"/>
          <w:lang w:val="es-MX"/>
        </w:rPr>
      </w:pPr>
    </w:p>
    <w:p w:rsidR="004939D0" w:rsidRPr="001E242F" w:rsidRDefault="004939D0" w:rsidP="00BF6117">
      <w:pPr>
        <w:jc w:val="right"/>
        <w:rPr>
          <w:rFonts w:ascii="Arial" w:hAnsi="Arial" w:cs="Arial"/>
          <w:sz w:val="18"/>
          <w:szCs w:val="18"/>
          <w:lang w:val="es-MX"/>
        </w:rPr>
      </w:pPr>
    </w:p>
    <w:p w:rsidR="004939D0" w:rsidRPr="001E242F" w:rsidRDefault="004939D0" w:rsidP="00BF6117">
      <w:pPr>
        <w:jc w:val="right"/>
        <w:rPr>
          <w:rFonts w:ascii="Arial" w:hAnsi="Arial" w:cs="Arial"/>
          <w:sz w:val="18"/>
          <w:szCs w:val="18"/>
          <w:lang w:val="es-MX"/>
        </w:rPr>
      </w:pPr>
      <w:r w:rsidRPr="001E242F">
        <w:rPr>
          <w:rFonts w:ascii="Arial" w:hAnsi="Arial" w:cs="Arial"/>
          <w:sz w:val="18"/>
          <w:szCs w:val="18"/>
          <w:lang w:val="es-MX"/>
        </w:rPr>
        <w:t xml:space="preserve">_________ de __________ </w:t>
      </w:r>
      <w:proofErr w:type="spellStart"/>
      <w:r w:rsidRPr="001E242F">
        <w:rPr>
          <w:rFonts w:ascii="Arial" w:hAnsi="Arial" w:cs="Arial"/>
          <w:sz w:val="18"/>
          <w:szCs w:val="18"/>
          <w:lang w:val="es-MX"/>
        </w:rPr>
        <w:t>de</w:t>
      </w:r>
      <w:proofErr w:type="spellEnd"/>
      <w:r w:rsidRPr="001E242F">
        <w:rPr>
          <w:rFonts w:ascii="Arial" w:hAnsi="Arial" w:cs="Arial"/>
          <w:sz w:val="18"/>
          <w:szCs w:val="18"/>
          <w:lang w:val="es-MX"/>
        </w:rPr>
        <w:t xml:space="preserve"> _______   (</w:t>
      </w:r>
      <w:r w:rsidRPr="001E242F">
        <w:rPr>
          <w:rFonts w:ascii="Arial" w:hAnsi="Arial" w:cs="Arial"/>
          <w:b/>
          <w:sz w:val="18"/>
          <w:szCs w:val="18"/>
          <w:lang w:val="es-MX"/>
        </w:rPr>
        <w:t>1</w:t>
      </w:r>
      <w:r w:rsidRPr="001E242F">
        <w:rPr>
          <w:rFonts w:ascii="Arial" w:hAnsi="Arial" w:cs="Arial"/>
          <w:sz w:val="18"/>
          <w:szCs w:val="18"/>
          <w:lang w:val="es-MX"/>
        </w:rPr>
        <w:t>)</w:t>
      </w:r>
    </w:p>
    <w:p w:rsidR="004939D0" w:rsidRPr="001E242F" w:rsidRDefault="004939D0" w:rsidP="00BF6117">
      <w:pPr>
        <w:rPr>
          <w:rFonts w:ascii="Arial" w:hAnsi="Arial" w:cs="Arial"/>
          <w:sz w:val="18"/>
          <w:szCs w:val="18"/>
          <w:lang w:val="es-MX"/>
        </w:rPr>
      </w:pPr>
    </w:p>
    <w:p w:rsidR="004939D0" w:rsidRPr="001E242F" w:rsidRDefault="004939D0" w:rsidP="00BF6117">
      <w:pPr>
        <w:jc w:val="both"/>
        <w:rPr>
          <w:rFonts w:ascii="Arial" w:hAnsi="Arial" w:cs="Arial"/>
          <w:sz w:val="18"/>
          <w:szCs w:val="18"/>
          <w:lang w:val="es-MX"/>
        </w:rPr>
      </w:pPr>
    </w:p>
    <w:p w:rsidR="004939D0" w:rsidRPr="001E242F" w:rsidRDefault="004939D0" w:rsidP="00BF6117">
      <w:pPr>
        <w:jc w:val="both"/>
        <w:rPr>
          <w:rFonts w:ascii="Arial" w:hAnsi="Arial" w:cs="Arial"/>
          <w:sz w:val="18"/>
          <w:szCs w:val="18"/>
          <w:lang w:val="es-MX"/>
        </w:rPr>
      </w:pPr>
      <w:r w:rsidRPr="001E242F">
        <w:rPr>
          <w:rFonts w:ascii="Arial" w:hAnsi="Arial" w:cs="Arial"/>
          <w:sz w:val="18"/>
          <w:szCs w:val="18"/>
          <w:lang w:val="es-MX"/>
        </w:rPr>
        <w:t>_________ (</w:t>
      </w:r>
      <w:r w:rsidRPr="001E242F">
        <w:rPr>
          <w:rFonts w:ascii="Arial" w:hAnsi="Arial" w:cs="Arial"/>
          <w:b/>
          <w:sz w:val="18"/>
          <w:szCs w:val="18"/>
          <w:lang w:val="es-MX"/>
        </w:rPr>
        <w:t>2</w:t>
      </w:r>
      <w:r w:rsidRPr="001E242F">
        <w:rPr>
          <w:rFonts w:ascii="Arial" w:hAnsi="Arial" w:cs="Arial"/>
          <w:sz w:val="18"/>
          <w:szCs w:val="18"/>
          <w:lang w:val="es-MX"/>
        </w:rPr>
        <w:t>)________</w:t>
      </w:r>
    </w:p>
    <w:p w:rsidR="004939D0" w:rsidRPr="001E242F" w:rsidRDefault="004939D0" w:rsidP="00BF6117">
      <w:pPr>
        <w:jc w:val="both"/>
        <w:rPr>
          <w:rFonts w:ascii="Arial" w:hAnsi="Arial" w:cs="Arial"/>
          <w:sz w:val="18"/>
          <w:szCs w:val="18"/>
          <w:lang w:val="es-MX"/>
        </w:rPr>
      </w:pPr>
      <w:r w:rsidRPr="001E242F">
        <w:rPr>
          <w:rFonts w:ascii="Arial" w:hAnsi="Arial" w:cs="Arial"/>
          <w:sz w:val="18"/>
          <w:szCs w:val="18"/>
          <w:lang w:val="es-MX"/>
        </w:rPr>
        <w:t>P r e s e n t e.</w:t>
      </w:r>
    </w:p>
    <w:p w:rsidR="004939D0" w:rsidRPr="001E242F" w:rsidRDefault="004939D0" w:rsidP="00BF6117">
      <w:pPr>
        <w:jc w:val="both"/>
        <w:rPr>
          <w:rFonts w:ascii="Arial" w:hAnsi="Arial" w:cs="Arial"/>
          <w:sz w:val="18"/>
          <w:szCs w:val="18"/>
          <w:lang w:val="es-MX"/>
        </w:rPr>
      </w:pPr>
    </w:p>
    <w:p w:rsidR="004939D0" w:rsidRPr="001E242F" w:rsidRDefault="004939D0" w:rsidP="00BF6117">
      <w:pPr>
        <w:spacing w:line="360" w:lineRule="auto"/>
        <w:jc w:val="both"/>
        <w:rPr>
          <w:rFonts w:ascii="Arial" w:hAnsi="Arial" w:cs="Arial"/>
          <w:sz w:val="18"/>
          <w:szCs w:val="18"/>
          <w:lang w:val="es-MX"/>
        </w:rPr>
      </w:pPr>
      <w:r w:rsidRPr="001E242F">
        <w:rPr>
          <w:rFonts w:ascii="Arial" w:hAnsi="Arial" w:cs="Arial"/>
          <w:sz w:val="18"/>
          <w:szCs w:val="18"/>
          <w:lang w:val="es-MX"/>
        </w:rPr>
        <w:t>Me refiero al procedimiento de _________(</w:t>
      </w:r>
      <w:r w:rsidRPr="001E242F">
        <w:rPr>
          <w:rFonts w:ascii="Arial" w:hAnsi="Arial" w:cs="Arial"/>
          <w:b/>
          <w:sz w:val="18"/>
          <w:szCs w:val="18"/>
          <w:lang w:val="es-MX"/>
        </w:rPr>
        <w:t>3</w:t>
      </w:r>
      <w:r w:rsidRPr="001E242F">
        <w:rPr>
          <w:rFonts w:ascii="Arial" w:hAnsi="Arial" w:cs="Arial"/>
          <w:sz w:val="18"/>
          <w:szCs w:val="18"/>
          <w:lang w:val="es-MX"/>
        </w:rPr>
        <w:t>)________ No. ________(</w:t>
      </w:r>
      <w:r w:rsidRPr="001E242F">
        <w:rPr>
          <w:rFonts w:ascii="Arial" w:hAnsi="Arial" w:cs="Arial"/>
          <w:b/>
          <w:sz w:val="18"/>
          <w:szCs w:val="18"/>
          <w:lang w:val="es-MX"/>
        </w:rPr>
        <w:t>4</w:t>
      </w:r>
      <w:r w:rsidRPr="001E242F">
        <w:rPr>
          <w:rFonts w:ascii="Arial" w:hAnsi="Arial" w:cs="Arial"/>
          <w:sz w:val="18"/>
          <w:szCs w:val="18"/>
          <w:lang w:val="es-MX"/>
        </w:rPr>
        <w:t>) _______ en el que mi representada, la empresa_________(</w:t>
      </w:r>
      <w:r w:rsidRPr="001E242F">
        <w:rPr>
          <w:rFonts w:ascii="Arial" w:hAnsi="Arial" w:cs="Arial"/>
          <w:b/>
          <w:sz w:val="18"/>
          <w:szCs w:val="18"/>
          <w:lang w:val="es-MX"/>
        </w:rPr>
        <w:t>5</w:t>
      </w:r>
      <w:r w:rsidRPr="001E242F">
        <w:rPr>
          <w:rFonts w:ascii="Arial" w:hAnsi="Arial" w:cs="Arial"/>
          <w:sz w:val="18"/>
          <w:szCs w:val="18"/>
          <w:lang w:val="es-MX"/>
        </w:rPr>
        <w:t>)________, participa a través de la presente proposición.</w:t>
      </w:r>
    </w:p>
    <w:p w:rsidR="004939D0" w:rsidRPr="001E242F" w:rsidRDefault="004939D0" w:rsidP="00BF6117">
      <w:pPr>
        <w:spacing w:line="360" w:lineRule="auto"/>
        <w:jc w:val="both"/>
        <w:rPr>
          <w:rFonts w:ascii="Arial" w:hAnsi="Arial" w:cs="Arial"/>
          <w:sz w:val="18"/>
          <w:szCs w:val="18"/>
          <w:lang w:val="es-MX"/>
        </w:rPr>
      </w:pPr>
    </w:p>
    <w:p w:rsidR="004939D0" w:rsidRPr="001E242F" w:rsidRDefault="004939D0" w:rsidP="00BF6117">
      <w:pPr>
        <w:spacing w:line="360" w:lineRule="auto"/>
        <w:jc w:val="both"/>
        <w:rPr>
          <w:rFonts w:ascii="Arial" w:hAnsi="Arial" w:cs="Arial"/>
          <w:sz w:val="18"/>
          <w:szCs w:val="18"/>
          <w:lang w:val="es-MX"/>
        </w:rPr>
      </w:pPr>
      <w:r w:rsidRPr="001E242F">
        <w:rPr>
          <w:rFonts w:ascii="Arial" w:hAnsi="Arial" w:cs="Arial"/>
          <w:sz w:val="18"/>
          <w:szCs w:val="18"/>
          <w:lang w:val="es-MX"/>
        </w:rPr>
        <w:t xml:space="preserve">Al respecto y de conformidad con lo dispuesto por el artículo 34 del Reglamento de la Ley de Adquisiciones, Arrendamientos y Servicios del Sector Público, </w:t>
      </w:r>
      <w:r w:rsidRPr="001E242F">
        <w:rPr>
          <w:rFonts w:ascii="Arial" w:hAnsi="Arial" w:cs="Arial"/>
          <w:b/>
          <w:sz w:val="18"/>
          <w:szCs w:val="18"/>
          <w:lang w:val="es-MX"/>
        </w:rPr>
        <w:t>MANIFIESTO BAJO PROTESTA DE DECIR VERDAD</w:t>
      </w:r>
      <w:r w:rsidRPr="001E242F">
        <w:rPr>
          <w:rFonts w:ascii="Arial" w:hAnsi="Arial" w:cs="Arial"/>
          <w:sz w:val="18"/>
          <w:szCs w:val="18"/>
          <w:lang w:val="es-MX"/>
        </w:rPr>
        <w:t xml:space="preserve"> que mi representada está constituida conforme a las leyes mexicanas, con Registro Federal de Contribuyentes _________(</w:t>
      </w:r>
      <w:r w:rsidRPr="001E242F">
        <w:rPr>
          <w:rFonts w:ascii="Arial" w:hAnsi="Arial" w:cs="Arial"/>
          <w:b/>
          <w:sz w:val="18"/>
          <w:szCs w:val="18"/>
          <w:lang w:val="es-MX"/>
        </w:rPr>
        <w:t>6</w:t>
      </w:r>
      <w:r w:rsidRPr="001E242F">
        <w:rPr>
          <w:rFonts w:ascii="Arial" w:hAnsi="Arial" w:cs="Arial"/>
          <w:sz w:val="18"/>
          <w:szCs w:val="18"/>
          <w:lang w:val="es-MX"/>
        </w:rPr>
        <w:t>)________,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sidRPr="001E242F">
        <w:rPr>
          <w:rFonts w:ascii="Arial" w:hAnsi="Arial" w:cs="Arial"/>
          <w:b/>
          <w:sz w:val="18"/>
          <w:szCs w:val="18"/>
          <w:lang w:val="es-MX"/>
        </w:rPr>
        <w:t>7</w:t>
      </w:r>
      <w:r w:rsidRPr="001E242F">
        <w:rPr>
          <w:rFonts w:ascii="Arial" w:hAnsi="Arial" w:cs="Arial"/>
          <w:sz w:val="18"/>
          <w:szCs w:val="18"/>
          <w:lang w:val="es-MX"/>
        </w:rPr>
        <w:t>)________, con base en lo cual se estatifica como una empresa _________(</w:t>
      </w:r>
      <w:r w:rsidRPr="001E242F">
        <w:rPr>
          <w:rFonts w:ascii="Arial" w:hAnsi="Arial" w:cs="Arial"/>
          <w:b/>
          <w:sz w:val="18"/>
          <w:szCs w:val="18"/>
          <w:lang w:val="es-MX"/>
        </w:rPr>
        <w:t>8</w:t>
      </w:r>
      <w:r w:rsidRPr="001E242F">
        <w:rPr>
          <w:rFonts w:ascii="Arial" w:hAnsi="Arial" w:cs="Arial"/>
          <w:sz w:val="18"/>
          <w:szCs w:val="18"/>
          <w:lang w:val="es-MX"/>
        </w:rPr>
        <w:t>)________.</w:t>
      </w:r>
    </w:p>
    <w:p w:rsidR="004939D0" w:rsidRPr="001E242F" w:rsidRDefault="004939D0" w:rsidP="00BF6117">
      <w:pPr>
        <w:spacing w:line="360" w:lineRule="auto"/>
        <w:jc w:val="both"/>
        <w:rPr>
          <w:rFonts w:ascii="Arial" w:hAnsi="Arial" w:cs="Arial"/>
          <w:sz w:val="18"/>
          <w:szCs w:val="18"/>
          <w:lang w:val="es-MX"/>
        </w:rPr>
      </w:pPr>
    </w:p>
    <w:p w:rsidR="004939D0" w:rsidRPr="001E242F" w:rsidRDefault="004939D0" w:rsidP="00BF6117">
      <w:pPr>
        <w:spacing w:line="360" w:lineRule="auto"/>
        <w:jc w:val="both"/>
        <w:rPr>
          <w:rFonts w:ascii="Arial" w:hAnsi="Arial" w:cs="Arial"/>
          <w:sz w:val="18"/>
          <w:szCs w:val="18"/>
          <w:lang w:val="es-MX"/>
        </w:rPr>
      </w:pPr>
      <w:r w:rsidRPr="001E242F">
        <w:rPr>
          <w:rFonts w:ascii="Arial" w:hAnsi="Arial" w:cs="Arial"/>
          <w:sz w:val="18"/>
          <w:szCs w:val="18"/>
          <w:lang w:val="es-MX"/>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rsidR="004939D0" w:rsidRPr="001E242F" w:rsidRDefault="004939D0" w:rsidP="00BF6117">
      <w:pPr>
        <w:spacing w:line="360" w:lineRule="auto"/>
        <w:jc w:val="both"/>
        <w:rPr>
          <w:rFonts w:ascii="Arial" w:hAnsi="Arial" w:cs="Arial"/>
          <w:sz w:val="18"/>
          <w:szCs w:val="18"/>
          <w:lang w:val="es-MX"/>
        </w:rPr>
      </w:pPr>
    </w:p>
    <w:p w:rsidR="004939D0" w:rsidRPr="001E242F" w:rsidRDefault="004939D0" w:rsidP="00BF6117">
      <w:pPr>
        <w:spacing w:line="360" w:lineRule="auto"/>
        <w:jc w:val="center"/>
        <w:rPr>
          <w:rFonts w:ascii="Arial" w:hAnsi="Arial" w:cs="Arial"/>
          <w:b/>
          <w:sz w:val="18"/>
          <w:szCs w:val="18"/>
          <w:lang w:val="es-MX"/>
        </w:rPr>
      </w:pPr>
      <w:r w:rsidRPr="001E242F">
        <w:rPr>
          <w:rFonts w:ascii="Arial" w:hAnsi="Arial" w:cs="Arial"/>
          <w:b/>
          <w:sz w:val="18"/>
          <w:szCs w:val="18"/>
          <w:lang w:val="es-MX"/>
        </w:rPr>
        <w:t>A T E N T A M E N T E</w:t>
      </w:r>
    </w:p>
    <w:p w:rsidR="004939D0" w:rsidRPr="001E242F" w:rsidRDefault="004939D0" w:rsidP="00BF6117">
      <w:pPr>
        <w:spacing w:line="360" w:lineRule="auto"/>
        <w:jc w:val="center"/>
        <w:rPr>
          <w:rFonts w:ascii="Arial" w:hAnsi="Arial" w:cs="Arial"/>
          <w:sz w:val="18"/>
          <w:szCs w:val="18"/>
          <w:lang w:val="es-MX"/>
        </w:rPr>
      </w:pPr>
      <w:r w:rsidRPr="001E242F">
        <w:rPr>
          <w:rFonts w:ascii="Arial" w:hAnsi="Arial" w:cs="Arial"/>
          <w:sz w:val="18"/>
          <w:szCs w:val="18"/>
          <w:lang w:val="es-MX"/>
        </w:rPr>
        <w:t>___________(</w:t>
      </w:r>
      <w:r w:rsidRPr="001E242F">
        <w:rPr>
          <w:rFonts w:ascii="Arial" w:hAnsi="Arial" w:cs="Arial"/>
          <w:b/>
          <w:sz w:val="18"/>
          <w:szCs w:val="18"/>
          <w:lang w:val="es-MX"/>
        </w:rPr>
        <w:t>9</w:t>
      </w:r>
      <w:r w:rsidRPr="001E242F">
        <w:rPr>
          <w:rFonts w:ascii="Arial" w:hAnsi="Arial" w:cs="Arial"/>
          <w:sz w:val="18"/>
          <w:szCs w:val="18"/>
          <w:lang w:val="es-MX"/>
        </w:rPr>
        <w:t>)____________</w:t>
      </w:r>
    </w:p>
    <w:p w:rsidR="004939D0" w:rsidRPr="001E242F" w:rsidRDefault="004939D0" w:rsidP="00BF6117">
      <w:pPr>
        <w:rPr>
          <w:rFonts w:ascii="Arial" w:hAnsi="Arial" w:cs="Arial"/>
          <w:sz w:val="18"/>
          <w:szCs w:val="18"/>
        </w:rPr>
      </w:pPr>
    </w:p>
    <w:p w:rsidR="004939D0" w:rsidRPr="001E242F" w:rsidRDefault="004939D0" w:rsidP="00BF6117">
      <w:pPr>
        <w:rPr>
          <w:rFonts w:ascii="Arial" w:hAnsi="Arial" w:cs="Arial"/>
          <w:sz w:val="18"/>
          <w:szCs w:val="18"/>
        </w:rPr>
      </w:pPr>
    </w:p>
    <w:p w:rsidR="004939D0" w:rsidRPr="001E242F" w:rsidRDefault="004939D0" w:rsidP="00BF6117">
      <w:pPr>
        <w:rPr>
          <w:rFonts w:ascii="Arial" w:hAnsi="Arial" w:cs="Arial"/>
          <w:sz w:val="18"/>
          <w:szCs w:val="18"/>
        </w:rPr>
      </w:pPr>
    </w:p>
    <w:p w:rsidR="004939D0" w:rsidRPr="001E242F" w:rsidRDefault="004939D0" w:rsidP="00BF6117">
      <w:pPr>
        <w:rPr>
          <w:rFonts w:ascii="Arial" w:hAnsi="Arial" w:cs="Arial"/>
          <w:sz w:val="18"/>
          <w:szCs w:val="18"/>
        </w:rPr>
      </w:pPr>
    </w:p>
    <w:p w:rsidR="004939D0" w:rsidRPr="001E242F" w:rsidRDefault="004939D0" w:rsidP="00BF6117">
      <w:pPr>
        <w:rPr>
          <w:rFonts w:ascii="Arial" w:hAnsi="Arial" w:cs="Arial"/>
          <w:sz w:val="18"/>
          <w:szCs w:val="18"/>
        </w:rPr>
      </w:pPr>
    </w:p>
    <w:p w:rsidR="004939D0" w:rsidRDefault="004939D0" w:rsidP="00BF6117">
      <w:pPr>
        <w:jc w:val="center"/>
        <w:rPr>
          <w:rFonts w:ascii="Arial" w:hAnsi="Arial" w:cs="Arial"/>
          <w:b/>
          <w:sz w:val="18"/>
          <w:szCs w:val="18"/>
        </w:rPr>
      </w:pPr>
    </w:p>
    <w:p w:rsidR="004939D0" w:rsidRDefault="004939D0" w:rsidP="00BF6117">
      <w:pPr>
        <w:jc w:val="center"/>
        <w:rPr>
          <w:rFonts w:ascii="Arial" w:hAnsi="Arial" w:cs="Arial"/>
          <w:b/>
          <w:sz w:val="18"/>
          <w:szCs w:val="18"/>
        </w:rPr>
      </w:pPr>
    </w:p>
    <w:p w:rsidR="004939D0" w:rsidRDefault="004939D0" w:rsidP="00BF6117">
      <w:pPr>
        <w:jc w:val="center"/>
        <w:rPr>
          <w:rFonts w:ascii="Arial" w:hAnsi="Arial" w:cs="Arial"/>
          <w:b/>
          <w:sz w:val="18"/>
          <w:szCs w:val="18"/>
        </w:rPr>
      </w:pPr>
    </w:p>
    <w:p w:rsidR="004939D0" w:rsidRDefault="004939D0" w:rsidP="00BF6117">
      <w:pPr>
        <w:jc w:val="center"/>
        <w:rPr>
          <w:rFonts w:ascii="Arial" w:hAnsi="Arial" w:cs="Arial"/>
          <w:b/>
          <w:sz w:val="18"/>
          <w:szCs w:val="18"/>
        </w:rPr>
      </w:pPr>
    </w:p>
    <w:p w:rsidR="004939D0" w:rsidRDefault="004939D0" w:rsidP="00BF6117">
      <w:pPr>
        <w:jc w:val="center"/>
        <w:rPr>
          <w:rFonts w:ascii="Arial" w:hAnsi="Arial" w:cs="Arial"/>
          <w:b/>
          <w:sz w:val="18"/>
          <w:szCs w:val="18"/>
        </w:rPr>
      </w:pPr>
    </w:p>
    <w:p w:rsidR="004939D0" w:rsidRDefault="004939D0" w:rsidP="00BF6117">
      <w:pPr>
        <w:jc w:val="center"/>
        <w:rPr>
          <w:rFonts w:ascii="Arial" w:hAnsi="Arial" w:cs="Arial"/>
          <w:b/>
          <w:sz w:val="18"/>
          <w:szCs w:val="18"/>
        </w:rPr>
      </w:pPr>
    </w:p>
    <w:p w:rsidR="004939D0" w:rsidRDefault="004939D0" w:rsidP="00BF6117">
      <w:pPr>
        <w:jc w:val="center"/>
        <w:rPr>
          <w:rFonts w:ascii="Arial" w:hAnsi="Arial" w:cs="Arial"/>
          <w:b/>
          <w:sz w:val="18"/>
          <w:szCs w:val="18"/>
        </w:rPr>
      </w:pPr>
    </w:p>
    <w:p w:rsidR="004939D0" w:rsidRDefault="004939D0" w:rsidP="00BF6117">
      <w:pPr>
        <w:jc w:val="center"/>
        <w:rPr>
          <w:rFonts w:ascii="Arial" w:hAnsi="Arial" w:cs="Arial"/>
          <w:b/>
          <w:sz w:val="18"/>
          <w:szCs w:val="18"/>
        </w:rPr>
      </w:pPr>
    </w:p>
    <w:p w:rsidR="004939D0" w:rsidRDefault="004939D0" w:rsidP="00BF6117">
      <w:pPr>
        <w:jc w:val="center"/>
        <w:rPr>
          <w:rFonts w:ascii="Arial" w:hAnsi="Arial" w:cs="Arial"/>
          <w:b/>
          <w:sz w:val="18"/>
          <w:szCs w:val="18"/>
        </w:rPr>
      </w:pPr>
    </w:p>
    <w:p w:rsidR="004939D0" w:rsidRDefault="004939D0" w:rsidP="00BF6117">
      <w:pPr>
        <w:jc w:val="center"/>
        <w:rPr>
          <w:rFonts w:ascii="Arial" w:hAnsi="Arial" w:cs="Arial"/>
          <w:b/>
          <w:sz w:val="18"/>
          <w:szCs w:val="18"/>
        </w:rPr>
      </w:pPr>
    </w:p>
    <w:p w:rsidR="004939D0" w:rsidRDefault="004939D0" w:rsidP="00BF6117">
      <w:pPr>
        <w:jc w:val="center"/>
        <w:rPr>
          <w:rFonts w:ascii="Arial" w:hAnsi="Arial" w:cs="Arial"/>
          <w:b/>
          <w:sz w:val="18"/>
          <w:szCs w:val="18"/>
        </w:rPr>
      </w:pPr>
    </w:p>
    <w:p w:rsidR="004939D0" w:rsidRDefault="004939D0" w:rsidP="00BF6117">
      <w:pPr>
        <w:jc w:val="center"/>
        <w:rPr>
          <w:rFonts w:ascii="Arial" w:hAnsi="Arial" w:cs="Arial"/>
          <w:b/>
          <w:sz w:val="18"/>
          <w:szCs w:val="18"/>
        </w:rPr>
      </w:pPr>
    </w:p>
    <w:p w:rsidR="004939D0" w:rsidRDefault="004939D0" w:rsidP="00BF6117">
      <w:pPr>
        <w:jc w:val="center"/>
        <w:rPr>
          <w:rFonts w:ascii="Arial" w:hAnsi="Arial" w:cs="Arial"/>
          <w:b/>
          <w:sz w:val="18"/>
          <w:szCs w:val="18"/>
        </w:rPr>
      </w:pPr>
    </w:p>
    <w:p w:rsidR="004939D0" w:rsidRDefault="004939D0" w:rsidP="00BF6117">
      <w:pPr>
        <w:jc w:val="center"/>
        <w:rPr>
          <w:rFonts w:ascii="Arial" w:hAnsi="Arial" w:cs="Arial"/>
          <w:b/>
          <w:sz w:val="18"/>
          <w:szCs w:val="18"/>
        </w:rPr>
      </w:pPr>
    </w:p>
    <w:p w:rsidR="004939D0" w:rsidRPr="001E242F" w:rsidRDefault="004939D0" w:rsidP="00BF6117">
      <w:pPr>
        <w:jc w:val="center"/>
        <w:rPr>
          <w:rFonts w:ascii="Arial" w:hAnsi="Arial" w:cs="Arial"/>
          <w:b/>
          <w:sz w:val="18"/>
          <w:szCs w:val="18"/>
        </w:rPr>
      </w:pPr>
      <w:r w:rsidRPr="001E242F">
        <w:rPr>
          <w:rFonts w:ascii="Arial" w:hAnsi="Arial" w:cs="Arial"/>
          <w:b/>
          <w:sz w:val="18"/>
          <w:szCs w:val="18"/>
        </w:rPr>
        <w:t>FORMATO</w:t>
      </w:r>
    </w:p>
    <w:p w:rsidR="004939D0" w:rsidRPr="001E242F" w:rsidRDefault="004939D0" w:rsidP="00BF6117">
      <w:pPr>
        <w:jc w:val="center"/>
        <w:rPr>
          <w:rFonts w:ascii="Arial" w:hAnsi="Arial" w:cs="Arial"/>
          <w:b/>
          <w:sz w:val="18"/>
          <w:szCs w:val="18"/>
        </w:rPr>
      </w:pPr>
      <w:r w:rsidRPr="001E242F">
        <w:rPr>
          <w:rFonts w:ascii="Arial" w:hAnsi="Arial" w:cs="Arial"/>
          <w:b/>
          <w:sz w:val="18"/>
          <w:szCs w:val="18"/>
        </w:rPr>
        <w:t>INSTRUCTIVO DE LLENADO</w:t>
      </w:r>
    </w:p>
    <w:p w:rsidR="004939D0" w:rsidRPr="001E242F" w:rsidRDefault="004939D0" w:rsidP="00BF6117">
      <w:pPr>
        <w:rPr>
          <w:rFonts w:ascii="Arial" w:hAnsi="Arial" w:cs="Arial"/>
          <w:color w:val="000000"/>
          <w:sz w:val="18"/>
          <w:szCs w:val="18"/>
          <w:lang w:val="es-MX" w:eastAsia="es-MX"/>
        </w:rPr>
      </w:pPr>
    </w:p>
    <w:tbl>
      <w:tblPr>
        <w:tblW w:w="10445" w:type="dxa"/>
        <w:tblInd w:w="70" w:type="dxa"/>
        <w:tblBorders>
          <w:top w:val="single" w:sz="18" w:space="0" w:color="auto"/>
          <w:left w:val="single" w:sz="18" w:space="0" w:color="auto"/>
          <w:bottom w:val="single" w:sz="18" w:space="0" w:color="auto"/>
          <w:right w:val="single" w:sz="18" w:space="0" w:color="auto"/>
        </w:tblBorders>
        <w:tblCellMar>
          <w:left w:w="70" w:type="dxa"/>
          <w:right w:w="70" w:type="dxa"/>
        </w:tblCellMar>
        <w:tblLook w:val="00A0" w:firstRow="1" w:lastRow="0" w:firstColumn="1" w:lastColumn="0" w:noHBand="0" w:noVBand="0"/>
      </w:tblPr>
      <w:tblGrid>
        <w:gridCol w:w="2877"/>
        <w:gridCol w:w="7285"/>
        <w:gridCol w:w="283"/>
      </w:tblGrid>
      <w:tr w:rsidR="004939D0" w:rsidRPr="001E242F" w:rsidTr="00602A81">
        <w:trPr>
          <w:trHeight w:val="686"/>
        </w:trPr>
        <w:tc>
          <w:tcPr>
            <w:tcW w:w="2877" w:type="dxa"/>
            <w:tcBorders>
              <w:top w:val="nil"/>
              <w:left w:val="nil"/>
              <w:bottom w:val="nil"/>
              <w:right w:val="nil"/>
            </w:tcBorders>
            <w:vAlign w:val="center"/>
          </w:tcPr>
          <w:p w:rsidR="004939D0" w:rsidRPr="001E242F" w:rsidRDefault="004939D0" w:rsidP="00BF6117">
            <w:pPr>
              <w:jc w:val="center"/>
              <w:rPr>
                <w:rFonts w:ascii="Arial" w:hAnsi="Arial" w:cs="Arial"/>
                <w:b/>
                <w:color w:val="000000"/>
                <w:sz w:val="18"/>
                <w:szCs w:val="18"/>
                <w:lang w:val="es-MX" w:eastAsia="es-MX"/>
              </w:rPr>
            </w:pPr>
            <w:r w:rsidRPr="001E242F">
              <w:rPr>
                <w:rFonts w:ascii="Arial" w:hAnsi="Arial" w:cs="Arial"/>
                <w:b/>
                <w:color w:val="000000"/>
                <w:sz w:val="18"/>
                <w:szCs w:val="18"/>
                <w:lang w:val="es-MX" w:eastAsia="es-MX"/>
              </w:rPr>
              <w:t>FO-CON-14</w:t>
            </w:r>
          </w:p>
        </w:tc>
        <w:tc>
          <w:tcPr>
            <w:tcW w:w="7285" w:type="dxa"/>
            <w:tcBorders>
              <w:top w:val="nil"/>
              <w:left w:val="nil"/>
              <w:bottom w:val="nil"/>
            </w:tcBorders>
            <w:vAlign w:val="center"/>
          </w:tcPr>
          <w:p w:rsidR="004939D0" w:rsidRPr="001E242F" w:rsidRDefault="004939D0" w:rsidP="00BF6117">
            <w:pPr>
              <w:rPr>
                <w:rFonts w:ascii="Arial" w:hAnsi="Arial" w:cs="Arial"/>
                <w:b/>
                <w:color w:val="000000"/>
                <w:sz w:val="18"/>
                <w:szCs w:val="18"/>
                <w:lang w:val="es-MX" w:eastAsia="es-MX"/>
              </w:rPr>
            </w:pPr>
            <w:r w:rsidRPr="001E242F">
              <w:rPr>
                <w:rFonts w:ascii="Arial" w:hAnsi="Arial" w:cs="Arial"/>
                <w:b/>
                <w:color w:val="000000"/>
                <w:sz w:val="18"/>
                <w:szCs w:val="18"/>
                <w:lang w:val="es-MX" w:eastAsia="es-MX"/>
              </w:rPr>
              <w:t>Estratificación de las Micro, Pequeña o Mediana Empresa (</w:t>
            </w:r>
            <w:proofErr w:type="spellStart"/>
            <w:r w:rsidRPr="001E242F">
              <w:rPr>
                <w:rFonts w:ascii="Arial" w:hAnsi="Arial" w:cs="Arial"/>
                <w:b/>
                <w:color w:val="000000"/>
                <w:sz w:val="18"/>
                <w:szCs w:val="18"/>
                <w:lang w:val="es-MX" w:eastAsia="es-MX"/>
              </w:rPr>
              <w:t>Mipymes</w:t>
            </w:r>
            <w:proofErr w:type="spellEnd"/>
            <w:r w:rsidRPr="001E242F">
              <w:rPr>
                <w:rFonts w:ascii="Arial" w:hAnsi="Arial" w:cs="Arial"/>
                <w:b/>
                <w:color w:val="000000"/>
                <w:sz w:val="18"/>
                <w:szCs w:val="18"/>
                <w:lang w:val="es-MX" w:eastAsia="es-MX"/>
              </w:rPr>
              <w:t>)</w:t>
            </w:r>
          </w:p>
        </w:tc>
        <w:tc>
          <w:tcPr>
            <w:tcW w:w="283" w:type="dxa"/>
            <w:tcBorders>
              <w:top w:val="nil"/>
              <w:bottom w:val="nil"/>
              <w:right w:val="nil"/>
            </w:tcBorders>
          </w:tcPr>
          <w:p w:rsidR="004939D0" w:rsidRPr="001E242F" w:rsidRDefault="004939D0" w:rsidP="00BF6117">
            <w:pPr>
              <w:jc w:val="center"/>
              <w:rPr>
                <w:rFonts w:ascii="Arial" w:hAnsi="Arial" w:cs="Arial"/>
                <w:color w:val="000000"/>
                <w:sz w:val="18"/>
                <w:szCs w:val="18"/>
                <w:lang w:val="es-MX" w:eastAsia="es-MX"/>
              </w:rPr>
            </w:pPr>
          </w:p>
        </w:tc>
      </w:tr>
      <w:tr w:rsidR="004939D0" w:rsidRPr="001E242F" w:rsidTr="00602A81">
        <w:trPr>
          <w:trHeight w:val="542"/>
        </w:trPr>
        <w:tc>
          <w:tcPr>
            <w:tcW w:w="10162" w:type="dxa"/>
            <w:gridSpan w:val="2"/>
            <w:tcBorders>
              <w:top w:val="nil"/>
              <w:left w:val="nil"/>
              <w:bottom w:val="nil"/>
              <w:right w:val="nil"/>
            </w:tcBorders>
          </w:tcPr>
          <w:p w:rsidR="004939D0" w:rsidRPr="001E242F" w:rsidRDefault="004939D0" w:rsidP="00E502DC">
            <w:pPr>
              <w:jc w:val="both"/>
              <w:rPr>
                <w:rFonts w:ascii="Arial" w:hAnsi="Arial" w:cs="Arial"/>
                <w:color w:val="000000"/>
                <w:sz w:val="18"/>
                <w:szCs w:val="18"/>
                <w:lang w:eastAsia="es-MX"/>
              </w:rPr>
            </w:pPr>
            <w:r w:rsidRPr="001E242F">
              <w:rPr>
                <w:rFonts w:ascii="Arial" w:hAnsi="Arial" w:cs="Arial"/>
                <w:color w:val="000000"/>
                <w:sz w:val="18"/>
                <w:szCs w:val="18"/>
                <w:lang w:val="es-MX" w:eastAsia="es-MX"/>
              </w:rPr>
              <w:t xml:space="preserve">Formato para que los licitantes manifiesten, bajo protesta de decir verdad, la estratificación que les corresponde como </w:t>
            </w:r>
            <w:proofErr w:type="spellStart"/>
            <w:r w:rsidRPr="001E242F">
              <w:rPr>
                <w:rFonts w:ascii="Arial" w:hAnsi="Arial" w:cs="Arial"/>
                <w:color w:val="000000"/>
                <w:sz w:val="18"/>
                <w:szCs w:val="18"/>
                <w:lang w:val="es-MX" w:eastAsia="es-MX"/>
              </w:rPr>
              <w:t>Mipymes</w:t>
            </w:r>
            <w:proofErr w:type="spellEnd"/>
            <w:r w:rsidRPr="001E242F">
              <w:rPr>
                <w:rFonts w:ascii="Arial" w:hAnsi="Arial" w:cs="Arial"/>
                <w:color w:val="000000"/>
                <w:sz w:val="18"/>
                <w:szCs w:val="18"/>
                <w:lang w:val="es-MX" w:eastAsia="es-MX"/>
              </w:rPr>
              <w:t xml:space="preserve">, de conformidad con el </w:t>
            </w:r>
            <w:r w:rsidRPr="001E242F">
              <w:rPr>
                <w:rFonts w:ascii="Arial" w:hAnsi="Arial" w:cs="Arial"/>
                <w:color w:val="000000"/>
                <w:sz w:val="18"/>
                <w:szCs w:val="18"/>
                <w:lang w:eastAsia="es-MX"/>
              </w:rPr>
              <w:t xml:space="preserve">Acuerdo de Estratificación de las </w:t>
            </w:r>
            <w:proofErr w:type="spellStart"/>
            <w:r w:rsidRPr="001E242F">
              <w:rPr>
                <w:rFonts w:ascii="Arial" w:hAnsi="Arial" w:cs="Arial"/>
                <w:color w:val="000000"/>
                <w:sz w:val="18"/>
                <w:szCs w:val="18"/>
                <w:lang w:eastAsia="es-MX"/>
              </w:rPr>
              <w:t>Mipymes</w:t>
            </w:r>
            <w:proofErr w:type="spellEnd"/>
            <w:r w:rsidRPr="001E242F">
              <w:rPr>
                <w:rFonts w:ascii="Arial" w:hAnsi="Arial" w:cs="Arial"/>
                <w:color w:val="000000"/>
                <w:sz w:val="18"/>
                <w:szCs w:val="18"/>
                <w:lang w:eastAsia="es-MX"/>
              </w:rPr>
              <w:t>, publicado en el Diario Oficial de la Federación el 30 de junio de 2009.</w:t>
            </w:r>
          </w:p>
        </w:tc>
        <w:tc>
          <w:tcPr>
            <w:tcW w:w="283" w:type="dxa"/>
            <w:tcBorders>
              <w:top w:val="nil"/>
              <w:left w:val="nil"/>
              <w:bottom w:val="nil"/>
              <w:right w:val="nil"/>
            </w:tcBorders>
          </w:tcPr>
          <w:p w:rsidR="004939D0" w:rsidRPr="001E242F" w:rsidRDefault="004939D0" w:rsidP="00BF6117">
            <w:pPr>
              <w:jc w:val="center"/>
              <w:rPr>
                <w:rFonts w:ascii="Arial" w:hAnsi="Arial" w:cs="Arial"/>
                <w:b/>
                <w:color w:val="000000"/>
                <w:sz w:val="18"/>
                <w:szCs w:val="18"/>
                <w:lang w:val="es-MX" w:eastAsia="es-MX"/>
              </w:rPr>
            </w:pPr>
          </w:p>
        </w:tc>
      </w:tr>
      <w:tr w:rsidR="004939D0" w:rsidRPr="001E242F" w:rsidTr="00602A81">
        <w:trPr>
          <w:trHeight w:val="2498"/>
        </w:trPr>
        <w:tc>
          <w:tcPr>
            <w:tcW w:w="10162" w:type="dxa"/>
            <w:gridSpan w:val="2"/>
            <w:tcBorders>
              <w:top w:val="nil"/>
              <w:left w:val="nil"/>
              <w:bottom w:val="nil"/>
              <w:right w:val="nil"/>
            </w:tcBorders>
          </w:tcPr>
          <w:p w:rsidR="004939D0" w:rsidRPr="001E242F" w:rsidRDefault="004939D0" w:rsidP="00BF6117">
            <w:pPr>
              <w:pStyle w:val="Prrafodelista1"/>
              <w:spacing w:before="0"/>
              <w:ind w:left="0"/>
              <w:rPr>
                <w:rFonts w:ascii="Arial" w:hAnsi="Arial" w:cs="Arial"/>
                <w:color w:val="000000"/>
                <w:sz w:val="18"/>
                <w:szCs w:val="18"/>
                <w:lang w:val="es-MX" w:eastAsia="es-MX"/>
              </w:rPr>
            </w:pPr>
            <w:r w:rsidRPr="001E242F">
              <w:rPr>
                <w:rFonts w:ascii="Arial" w:hAnsi="Arial" w:cs="Arial"/>
                <w:color w:val="000000"/>
                <w:sz w:val="18"/>
                <w:szCs w:val="18"/>
                <w:lang w:val="es-MX" w:eastAsia="es-MX"/>
              </w:rPr>
              <w:t>Llenar los campos conforme aplique tomando en cuenta los rangos previstos en el Acuerdo antes mencionado.</w:t>
            </w:r>
          </w:p>
          <w:p w:rsidR="004939D0" w:rsidRPr="001E242F" w:rsidRDefault="004939D0" w:rsidP="00BF6117">
            <w:pPr>
              <w:pStyle w:val="Prrafodelista1"/>
              <w:spacing w:before="0"/>
              <w:ind w:left="0"/>
              <w:rPr>
                <w:rFonts w:ascii="Arial" w:hAnsi="Arial" w:cs="Arial"/>
                <w:b/>
                <w:bCs/>
                <w:color w:val="000000"/>
                <w:sz w:val="18"/>
                <w:szCs w:val="18"/>
                <w:lang w:val="es-MX" w:eastAsia="es-MX"/>
              </w:rPr>
            </w:pPr>
          </w:p>
          <w:p w:rsidR="004939D0" w:rsidRPr="001E242F" w:rsidRDefault="004939D0" w:rsidP="000846AB">
            <w:pPr>
              <w:pStyle w:val="Prrafodelista1"/>
              <w:numPr>
                <w:ilvl w:val="0"/>
                <w:numId w:val="31"/>
              </w:numPr>
              <w:spacing w:before="0"/>
              <w:rPr>
                <w:rFonts w:ascii="Arial" w:hAnsi="Arial" w:cs="Arial"/>
                <w:b/>
                <w:bCs/>
                <w:color w:val="000000"/>
                <w:sz w:val="18"/>
                <w:szCs w:val="18"/>
                <w:lang w:val="es-MX" w:eastAsia="es-MX"/>
              </w:rPr>
            </w:pPr>
            <w:r w:rsidRPr="001E242F">
              <w:rPr>
                <w:rFonts w:ascii="Arial" w:hAnsi="Arial" w:cs="Arial"/>
                <w:color w:val="000000"/>
                <w:sz w:val="18"/>
                <w:szCs w:val="18"/>
                <w:lang w:val="es-MX" w:eastAsia="es-MX"/>
              </w:rPr>
              <w:t>Señalar la fecha de suscripción del documento.</w:t>
            </w:r>
          </w:p>
          <w:p w:rsidR="004939D0" w:rsidRPr="001E242F" w:rsidRDefault="004939D0" w:rsidP="000846AB">
            <w:pPr>
              <w:pStyle w:val="Prrafodelista1"/>
              <w:numPr>
                <w:ilvl w:val="0"/>
                <w:numId w:val="31"/>
              </w:numPr>
              <w:spacing w:before="0"/>
              <w:rPr>
                <w:rFonts w:ascii="Arial" w:hAnsi="Arial" w:cs="Arial"/>
                <w:b/>
                <w:bCs/>
                <w:color w:val="000000"/>
                <w:sz w:val="18"/>
                <w:szCs w:val="18"/>
                <w:lang w:val="es-MX" w:eastAsia="es-MX"/>
              </w:rPr>
            </w:pPr>
            <w:r w:rsidRPr="001E242F">
              <w:rPr>
                <w:rFonts w:ascii="Arial" w:hAnsi="Arial" w:cs="Arial"/>
                <w:color w:val="000000"/>
                <w:sz w:val="18"/>
                <w:szCs w:val="18"/>
                <w:lang w:val="es-MX" w:eastAsia="es-MX"/>
              </w:rPr>
              <w:t>Anotar el nombre de la convocante.</w:t>
            </w:r>
          </w:p>
          <w:p w:rsidR="004939D0" w:rsidRPr="001E242F" w:rsidRDefault="004939D0" w:rsidP="000846AB">
            <w:pPr>
              <w:pStyle w:val="Prrafodelista1"/>
              <w:numPr>
                <w:ilvl w:val="0"/>
                <w:numId w:val="31"/>
              </w:numPr>
              <w:spacing w:before="0"/>
              <w:rPr>
                <w:rFonts w:ascii="Arial" w:hAnsi="Arial" w:cs="Arial"/>
                <w:b/>
                <w:bCs/>
                <w:color w:val="000000"/>
                <w:sz w:val="18"/>
                <w:szCs w:val="18"/>
                <w:lang w:val="es-MX" w:eastAsia="es-MX"/>
              </w:rPr>
            </w:pPr>
            <w:r w:rsidRPr="001E242F">
              <w:rPr>
                <w:rFonts w:ascii="Arial" w:hAnsi="Arial" w:cs="Arial"/>
                <w:color w:val="000000"/>
                <w:sz w:val="18"/>
                <w:szCs w:val="18"/>
                <w:lang w:val="es-MX" w:eastAsia="es-MX"/>
              </w:rPr>
              <w:t>Precisar el procedimiento de contratación de que se trate (licitación pública o invitación a cuando menos tres personas).</w:t>
            </w:r>
          </w:p>
          <w:p w:rsidR="004939D0" w:rsidRPr="001E242F" w:rsidRDefault="004939D0" w:rsidP="000846AB">
            <w:pPr>
              <w:pStyle w:val="Prrafodelista1"/>
              <w:numPr>
                <w:ilvl w:val="0"/>
                <w:numId w:val="31"/>
              </w:numPr>
              <w:spacing w:before="0"/>
              <w:rPr>
                <w:rFonts w:ascii="Arial" w:hAnsi="Arial" w:cs="Arial"/>
                <w:b/>
                <w:bCs/>
                <w:color w:val="000000"/>
                <w:sz w:val="18"/>
                <w:szCs w:val="18"/>
                <w:lang w:val="es-MX" w:eastAsia="es-MX"/>
              </w:rPr>
            </w:pPr>
            <w:r w:rsidRPr="001E242F">
              <w:rPr>
                <w:rFonts w:ascii="Arial" w:hAnsi="Arial" w:cs="Arial"/>
                <w:color w:val="000000"/>
                <w:sz w:val="18"/>
                <w:szCs w:val="18"/>
                <w:lang w:val="es-MX" w:eastAsia="es-MX"/>
              </w:rPr>
              <w:t xml:space="preserve">Indicar el número de procedimiento de contratación asignado por </w:t>
            </w:r>
            <w:proofErr w:type="spellStart"/>
            <w:r w:rsidRPr="001E242F">
              <w:rPr>
                <w:rFonts w:ascii="Arial" w:hAnsi="Arial" w:cs="Arial"/>
                <w:color w:val="000000"/>
                <w:sz w:val="18"/>
                <w:szCs w:val="18"/>
                <w:lang w:val="es-MX" w:eastAsia="es-MX"/>
              </w:rPr>
              <w:t>CompraNet</w:t>
            </w:r>
            <w:proofErr w:type="spellEnd"/>
            <w:r w:rsidRPr="001E242F">
              <w:rPr>
                <w:rFonts w:ascii="Arial" w:hAnsi="Arial" w:cs="Arial"/>
                <w:color w:val="000000"/>
                <w:sz w:val="18"/>
                <w:szCs w:val="18"/>
                <w:lang w:val="es-MX" w:eastAsia="es-MX"/>
              </w:rPr>
              <w:t>.</w:t>
            </w:r>
          </w:p>
          <w:p w:rsidR="004939D0" w:rsidRPr="001E242F" w:rsidRDefault="004939D0" w:rsidP="000846AB">
            <w:pPr>
              <w:pStyle w:val="Prrafodelista1"/>
              <w:numPr>
                <w:ilvl w:val="0"/>
                <w:numId w:val="31"/>
              </w:numPr>
              <w:spacing w:before="0"/>
              <w:rPr>
                <w:rFonts w:ascii="Arial" w:hAnsi="Arial" w:cs="Arial"/>
                <w:b/>
                <w:bCs/>
                <w:color w:val="000000"/>
                <w:sz w:val="18"/>
                <w:szCs w:val="18"/>
                <w:lang w:val="es-MX" w:eastAsia="es-MX"/>
              </w:rPr>
            </w:pPr>
            <w:r w:rsidRPr="001E242F">
              <w:rPr>
                <w:rFonts w:ascii="Arial" w:hAnsi="Arial" w:cs="Arial"/>
                <w:color w:val="000000"/>
                <w:sz w:val="18"/>
                <w:szCs w:val="18"/>
                <w:lang w:val="es-MX" w:eastAsia="es-MX"/>
              </w:rPr>
              <w:t>Anotar el nombre, razón social o denominación del licitante.</w:t>
            </w:r>
          </w:p>
          <w:p w:rsidR="004939D0" w:rsidRPr="001E242F" w:rsidRDefault="004939D0" w:rsidP="000846AB">
            <w:pPr>
              <w:pStyle w:val="Prrafodelista1"/>
              <w:numPr>
                <w:ilvl w:val="0"/>
                <w:numId w:val="31"/>
              </w:numPr>
              <w:spacing w:before="0"/>
              <w:rPr>
                <w:rFonts w:ascii="Arial" w:hAnsi="Arial" w:cs="Arial"/>
                <w:b/>
                <w:bCs/>
                <w:color w:val="000000"/>
                <w:sz w:val="18"/>
                <w:szCs w:val="18"/>
                <w:lang w:val="es-MX" w:eastAsia="es-MX"/>
              </w:rPr>
            </w:pPr>
            <w:r w:rsidRPr="001E242F">
              <w:rPr>
                <w:rFonts w:ascii="Arial" w:hAnsi="Arial" w:cs="Arial"/>
                <w:color w:val="000000"/>
                <w:sz w:val="18"/>
                <w:szCs w:val="18"/>
                <w:lang w:val="es-MX" w:eastAsia="es-MX"/>
              </w:rPr>
              <w:t>Indicar el Registro Federal de Contribuyentes del licitante.</w:t>
            </w:r>
          </w:p>
          <w:p w:rsidR="004939D0" w:rsidRPr="001E242F" w:rsidRDefault="004939D0" w:rsidP="000846AB">
            <w:pPr>
              <w:pStyle w:val="Prrafodelista1"/>
              <w:numPr>
                <w:ilvl w:val="0"/>
                <w:numId w:val="31"/>
              </w:numPr>
              <w:spacing w:before="0"/>
              <w:rPr>
                <w:rFonts w:ascii="Arial" w:hAnsi="Arial" w:cs="Arial"/>
                <w:b/>
                <w:bCs/>
                <w:color w:val="000000"/>
                <w:sz w:val="18"/>
                <w:szCs w:val="18"/>
                <w:lang w:val="es-MX" w:eastAsia="es-MX"/>
              </w:rPr>
            </w:pPr>
            <w:r w:rsidRPr="001E242F">
              <w:rPr>
                <w:rFonts w:ascii="Arial" w:hAnsi="Arial" w:cs="Arial"/>
                <w:color w:val="000000"/>
                <w:sz w:val="18"/>
                <w:szCs w:val="18"/>
                <w:lang w:val="es-MX" w:eastAsia="es-MX"/>
              </w:rPr>
              <w:t xml:space="preserve">Señalar el número que resulte de la aplicación de la expresión: Tope Máximo Combinado = (Trabajadores) x10% + (Ventas anuales en millones de pesos) x 90%. Para tales efectos puede utilizar la calculadora MIPYME disponible en la página </w:t>
            </w:r>
            <w:hyperlink r:id="rId9" w:history="1">
              <w:r w:rsidRPr="001E242F">
                <w:rPr>
                  <w:rStyle w:val="Hipervnculo"/>
                  <w:rFonts w:ascii="Arial" w:hAnsi="Arial" w:cs="Arial"/>
                  <w:sz w:val="18"/>
                  <w:szCs w:val="18"/>
                  <w:lang w:val="es-MX" w:eastAsia="es-MX"/>
                </w:rPr>
                <w:t>http://www.comprasdegobierno.gob.mx/calculadora</w:t>
              </w:r>
            </w:hyperlink>
          </w:p>
          <w:p w:rsidR="004939D0" w:rsidRPr="001E242F" w:rsidRDefault="004939D0" w:rsidP="00BF6117">
            <w:pPr>
              <w:pStyle w:val="Prrafodelista1"/>
              <w:spacing w:before="0"/>
              <w:ind w:left="713"/>
              <w:rPr>
                <w:rFonts w:ascii="Arial" w:hAnsi="Arial" w:cs="Arial"/>
                <w:color w:val="000000"/>
                <w:sz w:val="18"/>
                <w:szCs w:val="18"/>
                <w:lang w:val="es-MX" w:eastAsia="es-MX"/>
              </w:rPr>
            </w:pPr>
            <w:r w:rsidRPr="001E242F">
              <w:rPr>
                <w:rFonts w:ascii="Arial" w:hAnsi="Arial" w:cs="Arial"/>
                <w:color w:val="000000"/>
                <w:sz w:val="18"/>
                <w:szCs w:val="18"/>
                <w:lang w:val="es-MX" w:eastAsia="es-MX"/>
              </w:rPr>
              <w:t>Para el concepto “Trabajadores”, utilizar el total de los trabajadores con los que cuenta la empresa a la fecha de la emisión de la manifestación.</w:t>
            </w:r>
          </w:p>
          <w:p w:rsidR="004939D0" w:rsidRPr="001E242F" w:rsidRDefault="004939D0" w:rsidP="00BF6117">
            <w:pPr>
              <w:pStyle w:val="Prrafodelista1"/>
              <w:spacing w:before="0"/>
              <w:ind w:left="713"/>
              <w:rPr>
                <w:rFonts w:ascii="Arial" w:hAnsi="Arial" w:cs="Arial"/>
                <w:color w:val="000000"/>
                <w:sz w:val="18"/>
                <w:szCs w:val="18"/>
                <w:lang w:val="es-MX" w:eastAsia="es-MX"/>
              </w:rPr>
            </w:pPr>
            <w:r w:rsidRPr="001E242F">
              <w:rPr>
                <w:rFonts w:ascii="Arial" w:hAnsi="Arial" w:cs="Arial"/>
                <w:color w:val="000000"/>
                <w:sz w:val="18"/>
                <w:szCs w:val="18"/>
                <w:lang w:val="es-MX" w:eastAsia="es-MX"/>
              </w:rPr>
              <w:t>Para el concepto “ventas anuales”, utilizar los datos conforme al reporte de su ejercicio fiscal correspondiente a la última declaración anual de impuestos federales, expresados en millones de pesos.</w:t>
            </w:r>
          </w:p>
          <w:p w:rsidR="004939D0" w:rsidRPr="001E242F" w:rsidRDefault="004939D0" w:rsidP="000846AB">
            <w:pPr>
              <w:pStyle w:val="Prrafodelista1"/>
              <w:numPr>
                <w:ilvl w:val="0"/>
                <w:numId w:val="31"/>
              </w:numPr>
              <w:spacing w:before="0"/>
              <w:rPr>
                <w:rFonts w:ascii="Arial" w:hAnsi="Arial" w:cs="Arial"/>
                <w:bCs/>
                <w:color w:val="000000"/>
                <w:sz w:val="18"/>
                <w:szCs w:val="18"/>
                <w:lang w:val="es-MX" w:eastAsia="es-MX"/>
              </w:rPr>
            </w:pPr>
            <w:r w:rsidRPr="001E242F">
              <w:rPr>
                <w:rFonts w:ascii="Arial" w:hAnsi="Arial" w:cs="Arial"/>
                <w:bCs/>
                <w:color w:val="000000"/>
                <w:sz w:val="18"/>
                <w:szCs w:val="18"/>
                <w:lang w:val="es-MX" w:eastAsia="es-MX"/>
              </w:rPr>
              <w:t xml:space="preserve">Señalar el tamaño de la empresa (Micro, Pequeña o Mediana), conforme al resultado de la operación señalada en el numeral anterior. </w:t>
            </w:r>
          </w:p>
          <w:p w:rsidR="004939D0" w:rsidRPr="001E242F" w:rsidRDefault="004939D0" w:rsidP="000846AB">
            <w:pPr>
              <w:pStyle w:val="Prrafodelista1"/>
              <w:numPr>
                <w:ilvl w:val="0"/>
                <w:numId w:val="31"/>
              </w:numPr>
              <w:spacing w:before="0"/>
              <w:rPr>
                <w:rFonts w:ascii="Arial" w:hAnsi="Arial" w:cs="Arial"/>
                <w:b/>
                <w:bCs/>
                <w:color w:val="000000"/>
                <w:sz w:val="18"/>
                <w:szCs w:val="18"/>
                <w:lang w:val="es-MX" w:eastAsia="es-MX"/>
              </w:rPr>
            </w:pPr>
            <w:r w:rsidRPr="001E242F">
              <w:rPr>
                <w:rFonts w:ascii="Arial" w:hAnsi="Arial" w:cs="Arial"/>
                <w:color w:val="000000"/>
                <w:sz w:val="18"/>
                <w:szCs w:val="18"/>
                <w:lang w:val="es-MX" w:eastAsia="es-MX"/>
              </w:rPr>
              <w:t>Anotar el nombre y firma del apoderado o representante legal del licitante.</w:t>
            </w:r>
          </w:p>
        </w:tc>
        <w:tc>
          <w:tcPr>
            <w:tcW w:w="283" w:type="dxa"/>
            <w:tcBorders>
              <w:top w:val="nil"/>
              <w:left w:val="nil"/>
              <w:bottom w:val="nil"/>
              <w:right w:val="nil"/>
            </w:tcBorders>
          </w:tcPr>
          <w:p w:rsidR="004939D0" w:rsidRPr="001E242F" w:rsidRDefault="004939D0" w:rsidP="00BF6117">
            <w:pPr>
              <w:jc w:val="center"/>
              <w:rPr>
                <w:rFonts w:ascii="Arial" w:hAnsi="Arial" w:cs="Arial"/>
                <w:b/>
                <w:bCs/>
                <w:color w:val="000000"/>
                <w:sz w:val="18"/>
                <w:szCs w:val="18"/>
                <w:lang w:val="es-MX" w:eastAsia="es-MX"/>
              </w:rPr>
            </w:pPr>
          </w:p>
        </w:tc>
      </w:tr>
    </w:tbl>
    <w:p w:rsidR="004939D0" w:rsidRPr="001E242F" w:rsidRDefault="004939D0" w:rsidP="00BF6117">
      <w:pPr>
        <w:rPr>
          <w:rFonts w:ascii="Arial" w:hAnsi="Arial" w:cs="Arial"/>
          <w:sz w:val="18"/>
          <w:szCs w:val="18"/>
        </w:rPr>
        <w:sectPr w:rsidR="004939D0" w:rsidRPr="001E242F" w:rsidSect="00E502DC">
          <w:headerReference w:type="default" r:id="rId10"/>
          <w:footerReference w:type="default" r:id="rId11"/>
          <w:footnotePr>
            <w:pos w:val="beneathText"/>
          </w:footnotePr>
          <w:pgSz w:w="12240" w:h="15840" w:code="1"/>
          <w:pgMar w:top="851" w:right="567" w:bottom="851" w:left="1276" w:header="709" w:footer="709" w:gutter="0"/>
          <w:cols w:space="720"/>
          <w:docGrid w:linePitch="360"/>
        </w:sectPr>
      </w:pPr>
    </w:p>
    <w:p w:rsidR="004939D0" w:rsidRPr="001E242F" w:rsidRDefault="004939D0" w:rsidP="0040503B">
      <w:pPr>
        <w:tabs>
          <w:tab w:val="left" w:pos="-28444"/>
          <w:tab w:val="left" w:pos="-27724"/>
          <w:tab w:val="left" w:pos="-27004"/>
          <w:tab w:val="left" w:pos="-26284"/>
          <w:tab w:val="left" w:pos="-25564"/>
          <w:tab w:val="left" w:pos="-24844"/>
          <w:tab w:val="left" w:pos="-24124"/>
          <w:tab w:val="left" w:pos="-23404"/>
        </w:tabs>
        <w:ind w:right="16"/>
        <w:rPr>
          <w:rFonts w:ascii="Arial" w:hAnsi="Arial" w:cs="Arial"/>
          <w:b/>
          <w:sz w:val="18"/>
          <w:szCs w:val="18"/>
        </w:rPr>
      </w:pPr>
    </w:p>
    <w:p w:rsidR="004939D0" w:rsidRPr="001E242F" w:rsidRDefault="004939D0" w:rsidP="00BF6117">
      <w:pPr>
        <w:tabs>
          <w:tab w:val="left" w:pos="-28444"/>
          <w:tab w:val="left" w:pos="-27724"/>
          <w:tab w:val="left" w:pos="-27004"/>
          <w:tab w:val="left" w:pos="-26284"/>
          <w:tab w:val="left" w:pos="-25564"/>
          <w:tab w:val="left" w:pos="-24844"/>
          <w:tab w:val="left" w:pos="-24124"/>
          <w:tab w:val="left" w:pos="-23404"/>
        </w:tabs>
        <w:ind w:left="9072" w:right="16" w:hanging="9072"/>
        <w:jc w:val="center"/>
        <w:rPr>
          <w:rFonts w:ascii="Arial" w:hAnsi="Arial" w:cs="Arial"/>
          <w:b/>
          <w:sz w:val="18"/>
          <w:szCs w:val="18"/>
        </w:rPr>
      </w:pPr>
      <w:r w:rsidRPr="001E242F">
        <w:rPr>
          <w:rFonts w:ascii="Arial" w:hAnsi="Arial" w:cs="Arial"/>
          <w:b/>
          <w:sz w:val="18"/>
          <w:szCs w:val="18"/>
        </w:rPr>
        <w:t>ANEXO NÚMERO 5 (CINCO)</w:t>
      </w:r>
    </w:p>
    <w:p w:rsidR="004939D0" w:rsidRPr="001E242F" w:rsidRDefault="004939D0" w:rsidP="00BF6117">
      <w:pPr>
        <w:rPr>
          <w:rFonts w:ascii="Arial" w:hAnsi="Arial" w:cs="Arial"/>
          <w:sz w:val="18"/>
          <w:szCs w:val="18"/>
        </w:rPr>
      </w:pPr>
    </w:p>
    <w:tbl>
      <w:tblPr>
        <w:tblW w:w="5000" w:type="pct"/>
        <w:tblLayout w:type="fixed"/>
        <w:tblCellMar>
          <w:left w:w="70" w:type="dxa"/>
          <w:right w:w="70" w:type="dxa"/>
        </w:tblCellMar>
        <w:tblLook w:val="0000" w:firstRow="0" w:lastRow="0" w:firstColumn="0" w:lastColumn="0" w:noHBand="0" w:noVBand="0"/>
      </w:tblPr>
      <w:tblGrid>
        <w:gridCol w:w="8480"/>
        <w:gridCol w:w="1326"/>
        <w:gridCol w:w="590"/>
        <w:gridCol w:w="566"/>
      </w:tblGrid>
      <w:tr w:rsidR="004939D0" w:rsidRPr="001E242F" w:rsidTr="007E7FC4">
        <w:tc>
          <w:tcPr>
            <w:tcW w:w="3867" w:type="pct"/>
            <w:tcBorders>
              <w:top w:val="single" w:sz="4" w:space="0" w:color="000000"/>
              <w:left w:val="single" w:sz="4" w:space="0" w:color="000000"/>
              <w:bottom w:val="single" w:sz="4" w:space="0" w:color="000000"/>
            </w:tcBorders>
            <w:shd w:val="clear" w:color="auto" w:fill="D9D9D9"/>
            <w:vAlign w:val="center"/>
          </w:tcPr>
          <w:p w:rsidR="004939D0" w:rsidRPr="001E242F" w:rsidRDefault="004939D0" w:rsidP="00BF6117">
            <w:pPr>
              <w:pStyle w:val="Ttulo1"/>
              <w:snapToGrid w:val="0"/>
              <w:spacing w:before="0" w:after="0"/>
              <w:jc w:val="center"/>
              <w:rPr>
                <w:sz w:val="18"/>
                <w:szCs w:val="18"/>
              </w:rPr>
            </w:pPr>
            <w:r w:rsidRPr="001E242F">
              <w:rPr>
                <w:sz w:val="18"/>
                <w:szCs w:val="18"/>
              </w:rPr>
              <w:t>DOCUMENTO SOLICITADO</w:t>
            </w:r>
          </w:p>
        </w:tc>
        <w:tc>
          <w:tcPr>
            <w:tcW w:w="605" w:type="pct"/>
            <w:tcBorders>
              <w:top w:val="single" w:sz="4" w:space="0" w:color="000000"/>
              <w:left w:val="single" w:sz="4" w:space="0" w:color="000000"/>
              <w:bottom w:val="single" w:sz="4" w:space="0" w:color="000000"/>
            </w:tcBorders>
            <w:shd w:val="clear" w:color="auto" w:fill="D9D9D9"/>
            <w:vAlign w:val="center"/>
          </w:tcPr>
          <w:p w:rsidR="004939D0" w:rsidRPr="001E242F" w:rsidRDefault="004939D0" w:rsidP="00BF6117">
            <w:pPr>
              <w:jc w:val="center"/>
              <w:rPr>
                <w:rFonts w:ascii="Arial" w:hAnsi="Arial" w:cs="Arial"/>
                <w:b/>
                <w:bCs/>
                <w:sz w:val="18"/>
                <w:szCs w:val="18"/>
              </w:rPr>
            </w:pPr>
            <w:r w:rsidRPr="001E242F">
              <w:rPr>
                <w:rFonts w:ascii="Arial" w:hAnsi="Arial" w:cs="Arial"/>
                <w:b/>
                <w:bCs/>
                <w:sz w:val="18"/>
                <w:szCs w:val="18"/>
              </w:rPr>
              <w:t>PUNTO EN EL QUE SE SOLICITA</w:t>
            </w:r>
          </w:p>
        </w:tc>
        <w:tc>
          <w:tcPr>
            <w:tcW w:w="527"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4939D0" w:rsidRPr="001E242F" w:rsidRDefault="004939D0" w:rsidP="007E7FC4">
            <w:pPr>
              <w:jc w:val="center"/>
              <w:rPr>
                <w:rFonts w:ascii="Arial" w:hAnsi="Arial" w:cs="Arial"/>
                <w:b/>
                <w:bCs/>
                <w:sz w:val="18"/>
                <w:szCs w:val="18"/>
              </w:rPr>
            </w:pPr>
            <w:r w:rsidRPr="001E242F">
              <w:rPr>
                <w:rFonts w:ascii="Arial" w:hAnsi="Arial" w:cs="Arial"/>
                <w:b/>
                <w:bCs/>
                <w:sz w:val="18"/>
                <w:szCs w:val="18"/>
              </w:rPr>
              <w:t>PRESENTADO</w:t>
            </w:r>
          </w:p>
          <w:p w:rsidR="004939D0" w:rsidRPr="001E242F" w:rsidRDefault="004939D0" w:rsidP="00BF6117">
            <w:pPr>
              <w:jc w:val="center"/>
              <w:rPr>
                <w:rFonts w:ascii="Arial" w:hAnsi="Arial" w:cs="Arial"/>
                <w:b/>
                <w:bCs/>
                <w:sz w:val="18"/>
                <w:szCs w:val="18"/>
              </w:rPr>
            </w:pPr>
            <w:r w:rsidRPr="001E242F">
              <w:rPr>
                <w:rFonts w:ascii="Arial" w:hAnsi="Arial" w:cs="Arial"/>
                <w:b/>
                <w:bCs/>
                <w:sz w:val="18"/>
                <w:szCs w:val="18"/>
              </w:rPr>
              <w:t>SI          NO</w:t>
            </w:r>
          </w:p>
        </w:tc>
      </w:tr>
      <w:tr w:rsidR="004939D0" w:rsidRPr="001E242F" w:rsidTr="007E7FC4">
        <w:tc>
          <w:tcPr>
            <w:tcW w:w="3867" w:type="pct"/>
            <w:tcBorders>
              <w:top w:val="single" w:sz="4" w:space="0" w:color="000000"/>
              <w:left w:val="single" w:sz="4" w:space="0" w:color="000000"/>
              <w:bottom w:val="single" w:sz="4" w:space="0" w:color="000000"/>
            </w:tcBorders>
          </w:tcPr>
          <w:p w:rsidR="004939D0" w:rsidRPr="001E242F" w:rsidRDefault="004939D0" w:rsidP="00BF6117">
            <w:pPr>
              <w:snapToGrid w:val="0"/>
              <w:jc w:val="both"/>
              <w:rPr>
                <w:rFonts w:ascii="Arial" w:hAnsi="Arial" w:cs="Arial"/>
                <w:bCs/>
                <w:sz w:val="18"/>
                <w:szCs w:val="18"/>
                <w:lang w:val="es-MX"/>
              </w:rPr>
            </w:pPr>
            <w:r w:rsidRPr="001E242F">
              <w:rPr>
                <w:rFonts w:ascii="Arial" w:hAnsi="Arial" w:cs="Arial"/>
                <w:sz w:val="18"/>
                <w:szCs w:val="18"/>
              </w:rPr>
              <w:t xml:space="preserve">Escrito en el que su firmante manifieste, bajo protesta de decir verdad, que cuenta con facultades suficientes para comprometerse por </w:t>
            </w:r>
            <w:proofErr w:type="spellStart"/>
            <w:r w:rsidRPr="001E242F">
              <w:rPr>
                <w:rFonts w:ascii="Arial" w:hAnsi="Arial" w:cs="Arial"/>
                <w:sz w:val="18"/>
                <w:szCs w:val="18"/>
              </w:rPr>
              <w:t>si</w:t>
            </w:r>
            <w:proofErr w:type="spellEnd"/>
            <w:r w:rsidRPr="001E242F">
              <w:rPr>
                <w:rFonts w:ascii="Arial" w:hAnsi="Arial" w:cs="Arial"/>
                <w:sz w:val="18"/>
                <w:szCs w:val="18"/>
              </w:rPr>
              <w:t xml:space="preserve"> o por su representada, </w:t>
            </w:r>
            <w:r w:rsidRPr="001E242F">
              <w:rPr>
                <w:rFonts w:ascii="Arial" w:hAnsi="Arial" w:cs="Arial"/>
                <w:bCs/>
                <w:sz w:val="18"/>
                <w:szCs w:val="18"/>
                <w:lang w:val="es-MX"/>
              </w:rPr>
              <w:t xml:space="preserve">sin que resulte necesario acreditar su personalidad jurídica. </w:t>
            </w:r>
          </w:p>
        </w:tc>
        <w:tc>
          <w:tcPr>
            <w:tcW w:w="605" w:type="pct"/>
            <w:tcBorders>
              <w:top w:val="single" w:sz="4" w:space="0" w:color="000000"/>
              <w:left w:val="single" w:sz="4" w:space="0" w:color="000000"/>
              <w:bottom w:val="single" w:sz="4" w:space="0" w:color="000000"/>
            </w:tcBorders>
            <w:vAlign w:val="center"/>
          </w:tcPr>
          <w:p w:rsidR="004939D0" w:rsidRPr="001E242F" w:rsidRDefault="004939D0" w:rsidP="00BF6117">
            <w:pPr>
              <w:snapToGrid w:val="0"/>
              <w:jc w:val="center"/>
              <w:rPr>
                <w:rFonts w:ascii="Arial" w:hAnsi="Arial" w:cs="Arial"/>
                <w:sz w:val="18"/>
                <w:szCs w:val="18"/>
              </w:rPr>
            </w:pPr>
            <w:r w:rsidRPr="001E242F">
              <w:rPr>
                <w:rFonts w:ascii="Arial" w:hAnsi="Arial" w:cs="Arial"/>
                <w:sz w:val="18"/>
                <w:szCs w:val="18"/>
              </w:rPr>
              <w:t>7.1</w:t>
            </w:r>
          </w:p>
        </w:tc>
        <w:tc>
          <w:tcPr>
            <w:tcW w:w="269" w:type="pct"/>
            <w:tcBorders>
              <w:top w:val="single" w:sz="4" w:space="0" w:color="000000"/>
              <w:left w:val="single" w:sz="4" w:space="0" w:color="000000"/>
              <w:bottom w:val="single" w:sz="4" w:space="0" w:color="000000"/>
            </w:tcBorders>
          </w:tcPr>
          <w:p w:rsidR="004939D0" w:rsidRPr="001E242F" w:rsidRDefault="004939D0" w:rsidP="00BF6117">
            <w:pPr>
              <w:snapToGrid w:val="0"/>
              <w:jc w:val="center"/>
              <w:rPr>
                <w:rFonts w:ascii="Arial" w:hAnsi="Arial" w:cs="Arial"/>
                <w:sz w:val="18"/>
                <w:szCs w:val="18"/>
              </w:rPr>
            </w:pPr>
          </w:p>
        </w:tc>
        <w:tc>
          <w:tcPr>
            <w:tcW w:w="258" w:type="pct"/>
            <w:tcBorders>
              <w:top w:val="single" w:sz="4" w:space="0" w:color="000000"/>
              <w:left w:val="single" w:sz="4" w:space="0" w:color="000000"/>
              <w:bottom w:val="single" w:sz="4" w:space="0" w:color="000000"/>
              <w:right w:val="single" w:sz="4" w:space="0" w:color="000000"/>
            </w:tcBorders>
          </w:tcPr>
          <w:p w:rsidR="004939D0" w:rsidRPr="001E242F" w:rsidRDefault="004939D0" w:rsidP="00BF6117">
            <w:pPr>
              <w:snapToGrid w:val="0"/>
              <w:jc w:val="center"/>
              <w:rPr>
                <w:rFonts w:ascii="Arial" w:hAnsi="Arial" w:cs="Arial"/>
                <w:sz w:val="18"/>
                <w:szCs w:val="18"/>
              </w:rPr>
            </w:pPr>
          </w:p>
        </w:tc>
      </w:tr>
    </w:tbl>
    <w:p w:rsidR="004939D0" w:rsidRPr="001E242F" w:rsidRDefault="004939D0" w:rsidP="00BF6117">
      <w:pPr>
        <w:rPr>
          <w:rFonts w:ascii="Arial" w:hAnsi="Arial" w:cs="Arial"/>
          <w:sz w:val="18"/>
          <w:szCs w:val="18"/>
        </w:rPr>
      </w:pPr>
    </w:p>
    <w:p w:rsidR="004939D0" w:rsidRPr="001E242F" w:rsidRDefault="004939D0" w:rsidP="00BF6117">
      <w:pPr>
        <w:pStyle w:val="Ttulo2"/>
        <w:spacing w:before="0" w:after="0"/>
        <w:jc w:val="center"/>
        <w:rPr>
          <w:i w:val="0"/>
          <w:sz w:val="18"/>
          <w:szCs w:val="18"/>
          <w:lang w:val="es-MX"/>
        </w:rPr>
      </w:pPr>
      <w:r w:rsidRPr="001E242F">
        <w:rPr>
          <w:i w:val="0"/>
          <w:sz w:val="18"/>
          <w:szCs w:val="18"/>
          <w:lang w:val="es-MX"/>
        </w:rPr>
        <w:t>DOCUMENTACIÓN CORRESPONDIENTE A LA PROPOSICION TÉCNICA</w:t>
      </w:r>
    </w:p>
    <w:p w:rsidR="004939D0" w:rsidRPr="001E242F" w:rsidRDefault="004939D0" w:rsidP="00BF6117">
      <w:pPr>
        <w:rPr>
          <w:rFonts w:ascii="Arial" w:hAnsi="Arial" w:cs="Arial"/>
          <w:sz w:val="18"/>
          <w:szCs w:val="18"/>
          <w:lang w:val="es-MX"/>
        </w:rPr>
      </w:pPr>
    </w:p>
    <w:tbl>
      <w:tblPr>
        <w:tblW w:w="5000" w:type="pct"/>
        <w:tblLayout w:type="fixed"/>
        <w:tblCellMar>
          <w:left w:w="70" w:type="dxa"/>
          <w:right w:w="70" w:type="dxa"/>
        </w:tblCellMar>
        <w:tblLook w:val="0000" w:firstRow="0" w:lastRow="0" w:firstColumn="0" w:lastColumn="0" w:noHBand="0" w:noVBand="0"/>
      </w:tblPr>
      <w:tblGrid>
        <w:gridCol w:w="8480"/>
        <w:gridCol w:w="1326"/>
        <w:gridCol w:w="590"/>
        <w:gridCol w:w="566"/>
      </w:tblGrid>
      <w:tr w:rsidR="004939D0" w:rsidRPr="001E242F" w:rsidTr="00994201">
        <w:trPr>
          <w:trHeight w:val="385"/>
          <w:tblHeader/>
        </w:trPr>
        <w:tc>
          <w:tcPr>
            <w:tcW w:w="3868" w:type="pct"/>
            <w:tcBorders>
              <w:top w:val="single" w:sz="4" w:space="0" w:color="000000"/>
              <w:left w:val="single" w:sz="4" w:space="0" w:color="000000"/>
              <w:bottom w:val="single" w:sz="4" w:space="0" w:color="000000"/>
            </w:tcBorders>
            <w:shd w:val="clear" w:color="auto" w:fill="D9D9D9"/>
            <w:vAlign w:val="center"/>
          </w:tcPr>
          <w:p w:rsidR="004939D0" w:rsidRPr="001E242F" w:rsidRDefault="004939D0" w:rsidP="00BF6117">
            <w:pPr>
              <w:snapToGrid w:val="0"/>
              <w:jc w:val="center"/>
              <w:rPr>
                <w:rFonts w:ascii="Arial" w:hAnsi="Arial" w:cs="Arial"/>
                <w:b/>
                <w:bCs/>
                <w:sz w:val="18"/>
                <w:szCs w:val="18"/>
              </w:rPr>
            </w:pPr>
            <w:r w:rsidRPr="001E242F">
              <w:rPr>
                <w:rFonts w:ascii="Arial" w:hAnsi="Arial" w:cs="Arial"/>
                <w:b/>
                <w:bCs/>
                <w:sz w:val="18"/>
                <w:szCs w:val="18"/>
              </w:rPr>
              <w:t>DOCUMENTO SOLICITADO</w:t>
            </w:r>
          </w:p>
        </w:tc>
        <w:tc>
          <w:tcPr>
            <w:tcW w:w="605" w:type="pct"/>
            <w:tcBorders>
              <w:top w:val="single" w:sz="4" w:space="0" w:color="000000"/>
              <w:left w:val="single" w:sz="4" w:space="0" w:color="000000"/>
              <w:bottom w:val="single" w:sz="4" w:space="0" w:color="000000"/>
            </w:tcBorders>
            <w:shd w:val="clear" w:color="auto" w:fill="D9D9D9"/>
            <w:vAlign w:val="center"/>
          </w:tcPr>
          <w:p w:rsidR="004939D0" w:rsidRPr="001E242F" w:rsidRDefault="004939D0" w:rsidP="00D21845">
            <w:pPr>
              <w:jc w:val="center"/>
              <w:rPr>
                <w:rFonts w:ascii="Arial" w:hAnsi="Arial" w:cs="Arial"/>
                <w:b/>
                <w:bCs/>
                <w:sz w:val="18"/>
                <w:szCs w:val="18"/>
              </w:rPr>
            </w:pPr>
            <w:r w:rsidRPr="001E242F">
              <w:rPr>
                <w:rFonts w:ascii="Arial" w:hAnsi="Arial" w:cs="Arial"/>
                <w:b/>
                <w:bCs/>
                <w:sz w:val="18"/>
                <w:szCs w:val="18"/>
              </w:rPr>
              <w:t>PUNTO EN EL QUE SE SOLICITA</w:t>
            </w:r>
          </w:p>
        </w:tc>
        <w:tc>
          <w:tcPr>
            <w:tcW w:w="527"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4939D0" w:rsidRPr="001E242F" w:rsidRDefault="004939D0" w:rsidP="00D21845">
            <w:pPr>
              <w:jc w:val="center"/>
              <w:rPr>
                <w:rFonts w:ascii="Arial" w:hAnsi="Arial" w:cs="Arial"/>
                <w:b/>
                <w:bCs/>
                <w:sz w:val="18"/>
                <w:szCs w:val="18"/>
              </w:rPr>
            </w:pPr>
            <w:r w:rsidRPr="001E242F">
              <w:rPr>
                <w:rFonts w:ascii="Arial" w:hAnsi="Arial" w:cs="Arial"/>
                <w:b/>
                <w:bCs/>
                <w:sz w:val="18"/>
                <w:szCs w:val="18"/>
              </w:rPr>
              <w:t>PRESENTADO</w:t>
            </w:r>
          </w:p>
          <w:p w:rsidR="004939D0" w:rsidRPr="001E242F" w:rsidRDefault="004939D0" w:rsidP="00BF6117">
            <w:pPr>
              <w:jc w:val="center"/>
              <w:rPr>
                <w:rFonts w:ascii="Arial" w:hAnsi="Arial" w:cs="Arial"/>
                <w:b/>
                <w:bCs/>
                <w:sz w:val="18"/>
                <w:szCs w:val="18"/>
              </w:rPr>
            </w:pPr>
            <w:r w:rsidRPr="001E242F">
              <w:rPr>
                <w:rFonts w:ascii="Arial" w:hAnsi="Arial" w:cs="Arial"/>
                <w:b/>
                <w:bCs/>
                <w:sz w:val="18"/>
                <w:szCs w:val="18"/>
              </w:rPr>
              <w:t>SI             NO</w:t>
            </w:r>
          </w:p>
        </w:tc>
      </w:tr>
      <w:tr w:rsidR="004939D0" w:rsidRPr="001E242F" w:rsidTr="00994201">
        <w:tc>
          <w:tcPr>
            <w:tcW w:w="3868" w:type="pct"/>
            <w:tcBorders>
              <w:top w:val="single" w:sz="4" w:space="0" w:color="000000"/>
              <w:left w:val="single" w:sz="4" w:space="0" w:color="000000"/>
              <w:bottom w:val="single" w:sz="4" w:space="0" w:color="000000"/>
            </w:tcBorders>
          </w:tcPr>
          <w:p w:rsidR="004939D0" w:rsidRPr="001E242F" w:rsidRDefault="004939D0" w:rsidP="00994201">
            <w:pPr>
              <w:pStyle w:val="Textoindependiente21"/>
              <w:overflowPunct/>
              <w:autoSpaceDE/>
              <w:snapToGrid w:val="0"/>
              <w:textAlignment w:val="auto"/>
              <w:rPr>
                <w:rFonts w:cs="Arial"/>
                <w:sz w:val="18"/>
                <w:szCs w:val="18"/>
              </w:rPr>
            </w:pPr>
            <w:r w:rsidRPr="001E242F">
              <w:rPr>
                <w:rFonts w:cs="Arial"/>
                <w:sz w:val="18"/>
                <w:szCs w:val="18"/>
              </w:rPr>
              <w:t xml:space="preserve">Escrito en el que su firmante manifieste, bajo protesta de decir verdad, que cuenta con facultades suficientes para comprometerse por sí o por su representada, para suscribir las proposiciones. </w:t>
            </w:r>
            <w:r w:rsidRPr="001E242F">
              <w:rPr>
                <w:rFonts w:cs="Arial"/>
                <w:b/>
                <w:bCs/>
                <w:sz w:val="18"/>
                <w:szCs w:val="18"/>
                <w:lang w:val="es-MX"/>
              </w:rPr>
              <w:t>(Anexo 7).</w:t>
            </w:r>
          </w:p>
        </w:tc>
        <w:tc>
          <w:tcPr>
            <w:tcW w:w="605" w:type="pct"/>
            <w:tcBorders>
              <w:top w:val="single" w:sz="4" w:space="0" w:color="000000"/>
              <w:left w:val="single" w:sz="4" w:space="0" w:color="000000"/>
              <w:bottom w:val="single" w:sz="4" w:space="0" w:color="000000"/>
            </w:tcBorders>
            <w:vAlign w:val="center"/>
          </w:tcPr>
          <w:p w:rsidR="004939D0" w:rsidRPr="001E242F" w:rsidRDefault="004939D0" w:rsidP="00BF6117">
            <w:pPr>
              <w:snapToGrid w:val="0"/>
              <w:jc w:val="center"/>
              <w:rPr>
                <w:rFonts w:ascii="Arial" w:hAnsi="Arial" w:cs="Arial"/>
                <w:sz w:val="18"/>
                <w:szCs w:val="18"/>
              </w:rPr>
            </w:pPr>
            <w:r w:rsidRPr="001E242F">
              <w:rPr>
                <w:rFonts w:ascii="Arial" w:hAnsi="Arial" w:cs="Arial"/>
                <w:sz w:val="18"/>
                <w:szCs w:val="18"/>
              </w:rPr>
              <w:t>7.2</w:t>
            </w:r>
          </w:p>
        </w:tc>
        <w:tc>
          <w:tcPr>
            <w:tcW w:w="269" w:type="pct"/>
            <w:tcBorders>
              <w:top w:val="single" w:sz="4" w:space="0" w:color="000000"/>
              <w:left w:val="single" w:sz="4" w:space="0" w:color="000000"/>
              <w:bottom w:val="single" w:sz="4" w:space="0" w:color="000000"/>
            </w:tcBorders>
          </w:tcPr>
          <w:p w:rsidR="004939D0" w:rsidRPr="001E242F" w:rsidRDefault="004939D0" w:rsidP="00BF6117">
            <w:pPr>
              <w:snapToGrid w:val="0"/>
              <w:jc w:val="both"/>
              <w:rPr>
                <w:rFonts w:ascii="Arial" w:hAnsi="Arial" w:cs="Arial"/>
                <w:sz w:val="18"/>
                <w:szCs w:val="18"/>
              </w:rPr>
            </w:pPr>
          </w:p>
        </w:tc>
        <w:tc>
          <w:tcPr>
            <w:tcW w:w="258" w:type="pct"/>
            <w:tcBorders>
              <w:top w:val="single" w:sz="4" w:space="0" w:color="000000"/>
              <w:left w:val="single" w:sz="4" w:space="0" w:color="000000"/>
              <w:bottom w:val="single" w:sz="4" w:space="0" w:color="000000"/>
              <w:right w:val="single" w:sz="4" w:space="0" w:color="000000"/>
            </w:tcBorders>
          </w:tcPr>
          <w:p w:rsidR="004939D0" w:rsidRPr="001E242F" w:rsidRDefault="004939D0" w:rsidP="00BF6117">
            <w:pPr>
              <w:snapToGrid w:val="0"/>
              <w:jc w:val="both"/>
              <w:rPr>
                <w:rFonts w:ascii="Arial" w:hAnsi="Arial" w:cs="Arial"/>
                <w:sz w:val="18"/>
                <w:szCs w:val="18"/>
              </w:rPr>
            </w:pPr>
          </w:p>
        </w:tc>
      </w:tr>
      <w:tr w:rsidR="004939D0" w:rsidRPr="001E242F" w:rsidTr="00994201">
        <w:tc>
          <w:tcPr>
            <w:tcW w:w="3868" w:type="pct"/>
            <w:tcBorders>
              <w:top w:val="single" w:sz="4" w:space="0" w:color="000000"/>
              <w:left w:val="single" w:sz="4" w:space="0" w:color="000000"/>
              <w:bottom w:val="single" w:sz="4" w:space="0" w:color="000000"/>
            </w:tcBorders>
          </w:tcPr>
          <w:p w:rsidR="004939D0" w:rsidRPr="001E242F" w:rsidRDefault="004939D0" w:rsidP="00BF6117">
            <w:pPr>
              <w:pStyle w:val="Textoindependiente21"/>
              <w:overflowPunct/>
              <w:autoSpaceDE/>
              <w:snapToGrid w:val="0"/>
              <w:textAlignment w:val="auto"/>
              <w:rPr>
                <w:rFonts w:cs="Arial"/>
                <w:sz w:val="18"/>
                <w:szCs w:val="18"/>
              </w:rPr>
            </w:pPr>
            <w:r w:rsidRPr="001E242F">
              <w:rPr>
                <w:rFonts w:cs="Arial"/>
                <w:sz w:val="18"/>
                <w:szCs w:val="18"/>
              </w:rPr>
              <w:t>Escrito bajo protesta de decir verdad de no encontrarse en alguno de los supuestos establecidos en los artículos 50 y 60 de la Ley.</w:t>
            </w:r>
          </w:p>
        </w:tc>
        <w:tc>
          <w:tcPr>
            <w:tcW w:w="605" w:type="pct"/>
            <w:tcBorders>
              <w:top w:val="single" w:sz="4" w:space="0" w:color="000000"/>
              <w:left w:val="single" w:sz="4" w:space="0" w:color="000000"/>
              <w:bottom w:val="single" w:sz="4" w:space="0" w:color="000000"/>
            </w:tcBorders>
            <w:vAlign w:val="center"/>
          </w:tcPr>
          <w:p w:rsidR="004939D0" w:rsidRPr="001E242F" w:rsidRDefault="004939D0" w:rsidP="00BF6117">
            <w:pPr>
              <w:snapToGrid w:val="0"/>
              <w:jc w:val="center"/>
              <w:rPr>
                <w:rFonts w:ascii="Arial" w:hAnsi="Arial" w:cs="Arial"/>
                <w:sz w:val="18"/>
                <w:szCs w:val="18"/>
              </w:rPr>
            </w:pPr>
            <w:r w:rsidRPr="001E242F">
              <w:rPr>
                <w:rFonts w:ascii="Arial" w:hAnsi="Arial" w:cs="Arial"/>
                <w:sz w:val="18"/>
                <w:szCs w:val="18"/>
              </w:rPr>
              <w:t>6 inciso a)</w:t>
            </w:r>
          </w:p>
        </w:tc>
        <w:tc>
          <w:tcPr>
            <w:tcW w:w="269" w:type="pct"/>
            <w:tcBorders>
              <w:top w:val="single" w:sz="4" w:space="0" w:color="000000"/>
              <w:left w:val="single" w:sz="4" w:space="0" w:color="000000"/>
              <w:bottom w:val="single" w:sz="4" w:space="0" w:color="000000"/>
            </w:tcBorders>
          </w:tcPr>
          <w:p w:rsidR="004939D0" w:rsidRPr="001E242F" w:rsidRDefault="004939D0" w:rsidP="00BF6117">
            <w:pPr>
              <w:snapToGrid w:val="0"/>
              <w:jc w:val="both"/>
              <w:rPr>
                <w:rFonts w:ascii="Arial" w:hAnsi="Arial" w:cs="Arial"/>
                <w:sz w:val="18"/>
                <w:szCs w:val="18"/>
              </w:rPr>
            </w:pPr>
          </w:p>
        </w:tc>
        <w:tc>
          <w:tcPr>
            <w:tcW w:w="258" w:type="pct"/>
            <w:tcBorders>
              <w:top w:val="single" w:sz="4" w:space="0" w:color="000000"/>
              <w:left w:val="single" w:sz="4" w:space="0" w:color="000000"/>
              <w:bottom w:val="single" w:sz="4" w:space="0" w:color="000000"/>
              <w:right w:val="single" w:sz="4" w:space="0" w:color="000000"/>
            </w:tcBorders>
          </w:tcPr>
          <w:p w:rsidR="004939D0" w:rsidRPr="001E242F" w:rsidRDefault="004939D0" w:rsidP="00BF6117">
            <w:pPr>
              <w:snapToGrid w:val="0"/>
              <w:jc w:val="both"/>
              <w:rPr>
                <w:rFonts w:ascii="Arial" w:hAnsi="Arial" w:cs="Arial"/>
                <w:sz w:val="18"/>
                <w:szCs w:val="18"/>
              </w:rPr>
            </w:pPr>
          </w:p>
        </w:tc>
      </w:tr>
      <w:tr w:rsidR="004939D0" w:rsidRPr="001E242F" w:rsidTr="00994201">
        <w:tc>
          <w:tcPr>
            <w:tcW w:w="3868" w:type="pct"/>
            <w:tcBorders>
              <w:top w:val="single" w:sz="4" w:space="0" w:color="000000"/>
              <w:left w:val="single" w:sz="4" w:space="0" w:color="000000"/>
              <w:bottom w:val="single" w:sz="4" w:space="0" w:color="000000"/>
            </w:tcBorders>
          </w:tcPr>
          <w:p w:rsidR="004939D0" w:rsidRPr="001E242F" w:rsidRDefault="004939D0" w:rsidP="00BF6117">
            <w:pPr>
              <w:pStyle w:val="Textoindependiente21"/>
              <w:overflowPunct/>
              <w:autoSpaceDE/>
              <w:snapToGrid w:val="0"/>
              <w:textAlignment w:val="auto"/>
              <w:rPr>
                <w:rFonts w:cs="Arial"/>
                <w:sz w:val="18"/>
                <w:szCs w:val="18"/>
              </w:rPr>
            </w:pPr>
            <w:r w:rsidRPr="001E242F">
              <w:rPr>
                <w:rFonts w:cs="Arial"/>
                <w:sz w:val="18"/>
                <w:szCs w:val="18"/>
              </w:rPr>
              <w:t xml:space="preserve">Escrito de declaración de integridad, a través del cual manifiesta, que se abstendrá de adoptar conductas para que los servidores públicos del Instituto, induzcan o alteren las evaluaciones de las proposiciones, el resultado del procedimiento, u otros aspectos que otorguen condiciones más ventajosas con relación a los demás participantes. </w:t>
            </w:r>
            <w:r w:rsidRPr="001E242F">
              <w:rPr>
                <w:rFonts w:cs="Arial"/>
                <w:b/>
                <w:bCs/>
                <w:sz w:val="18"/>
                <w:szCs w:val="18"/>
                <w:lang w:val="es-MX"/>
              </w:rPr>
              <w:t>(Anexo 3).</w:t>
            </w:r>
          </w:p>
        </w:tc>
        <w:tc>
          <w:tcPr>
            <w:tcW w:w="605" w:type="pct"/>
            <w:tcBorders>
              <w:top w:val="single" w:sz="4" w:space="0" w:color="000000"/>
              <w:left w:val="single" w:sz="4" w:space="0" w:color="000000"/>
              <w:bottom w:val="single" w:sz="4" w:space="0" w:color="000000"/>
            </w:tcBorders>
            <w:vAlign w:val="center"/>
          </w:tcPr>
          <w:p w:rsidR="004939D0" w:rsidRPr="001E242F" w:rsidRDefault="004939D0" w:rsidP="00BF6117">
            <w:pPr>
              <w:snapToGrid w:val="0"/>
              <w:jc w:val="center"/>
              <w:rPr>
                <w:rFonts w:ascii="Arial" w:hAnsi="Arial" w:cs="Arial"/>
                <w:sz w:val="18"/>
                <w:szCs w:val="18"/>
              </w:rPr>
            </w:pPr>
            <w:r w:rsidRPr="001E242F">
              <w:rPr>
                <w:rFonts w:ascii="Arial" w:hAnsi="Arial" w:cs="Arial"/>
                <w:sz w:val="18"/>
                <w:szCs w:val="18"/>
              </w:rPr>
              <w:t>6 inciso b)</w:t>
            </w:r>
          </w:p>
        </w:tc>
        <w:tc>
          <w:tcPr>
            <w:tcW w:w="269" w:type="pct"/>
            <w:tcBorders>
              <w:top w:val="single" w:sz="4" w:space="0" w:color="000000"/>
              <w:left w:val="single" w:sz="4" w:space="0" w:color="000000"/>
              <w:bottom w:val="single" w:sz="4" w:space="0" w:color="000000"/>
            </w:tcBorders>
          </w:tcPr>
          <w:p w:rsidR="004939D0" w:rsidRPr="001E242F" w:rsidRDefault="004939D0" w:rsidP="00BF6117">
            <w:pPr>
              <w:snapToGrid w:val="0"/>
              <w:jc w:val="both"/>
              <w:rPr>
                <w:rFonts w:ascii="Arial" w:hAnsi="Arial" w:cs="Arial"/>
                <w:sz w:val="18"/>
                <w:szCs w:val="18"/>
              </w:rPr>
            </w:pPr>
          </w:p>
        </w:tc>
        <w:tc>
          <w:tcPr>
            <w:tcW w:w="258" w:type="pct"/>
            <w:tcBorders>
              <w:top w:val="single" w:sz="4" w:space="0" w:color="000000"/>
              <w:left w:val="single" w:sz="4" w:space="0" w:color="000000"/>
              <w:bottom w:val="single" w:sz="4" w:space="0" w:color="000000"/>
              <w:right w:val="single" w:sz="4" w:space="0" w:color="000000"/>
            </w:tcBorders>
          </w:tcPr>
          <w:p w:rsidR="004939D0" w:rsidRPr="001E242F" w:rsidRDefault="004939D0" w:rsidP="00BF6117">
            <w:pPr>
              <w:snapToGrid w:val="0"/>
              <w:jc w:val="both"/>
              <w:rPr>
                <w:rFonts w:ascii="Arial" w:hAnsi="Arial" w:cs="Arial"/>
                <w:sz w:val="18"/>
                <w:szCs w:val="18"/>
              </w:rPr>
            </w:pPr>
          </w:p>
        </w:tc>
      </w:tr>
      <w:tr w:rsidR="004939D0" w:rsidRPr="001E242F" w:rsidTr="00994201">
        <w:tc>
          <w:tcPr>
            <w:tcW w:w="3868" w:type="pct"/>
            <w:tcBorders>
              <w:top w:val="single" w:sz="4" w:space="0" w:color="000000"/>
              <w:left w:val="single" w:sz="4" w:space="0" w:color="000000"/>
              <w:bottom w:val="single" w:sz="4" w:space="0" w:color="000000"/>
            </w:tcBorders>
          </w:tcPr>
          <w:p w:rsidR="004939D0" w:rsidRPr="001E242F" w:rsidRDefault="004939D0" w:rsidP="00216C6D">
            <w:pPr>
              <w:pStyle w:val="Textoindependiente"/>
              <w:spacing w:after="0"/>
              <w:jc w:val="both"/>
              <w:rPr>
                <w:rFonts w:ascii="Arial" w:hAnsi="Arial" w:cs="Arial"/>
                <w:sz w:val="18"/>
                <w:szCs w:val="18"/>
              </w:rPr>
            </w:pPr>
            <w:r w:rsidRPr="001E242F">
              <w:rPr>
                <w:rFonts w:ascii="Arial" w:hAnsi="Arial" w:cs="Arial"/>
                <w:bCs/>
                <w:sz w:val="18"/>
                <w:szCs w:val="18"/>
              </w:rPr>
              <w:t xml:space="preserve">En  </w:t>
            </w:r>
            <w:r w:rsidRPr="001E242F">
              <w:rPr>
                <w:rFonts w:ascii="Arial" w:hAnsi="Arial" w:cs="Arial"/>
                <w:sz w:val="18"/>
                <w:szCs w:val="18"/>
              </w:rPr>
              <w:t xml:space="preserve">tratándose de licitantes que oferten bienes de origen nacional, deberán presentar escrito </w:t>
            </w:r>
            <w:r w:rsidRPr="001E242F">
              <w:rPr>
                <w:rFonts w:ascii="Arial" w:hAnsi="Arial" w:cs="Arial"/>
                <w:bCs/>
                <w:sz w:val="18"/>
                <w:szCs w:val="18"/>
              </w:rPr>
              <w:t>bajo protesta de decir verdad,</w:t>
            </w:r>
            <w:r w:rsidRPr="001E242F">
              <w:rPr>
                <w:rFonts w:ascii="Arial" w:hAnsi="Arial" w:cs="Arial"/>
                <w:sz w:val="18"/>
                <w:szCs w:val="18"/>
              </w:rPr>
              <w:t xml:space="preserve"> en el que suscriban, de manera conjunta con el </w:t>
            </w:r>
            <w:r w:rsidRPr="001E242F">
              <w:rPr>
                <w:rFonts w:ascii="Arial" w:hAnsi="Arial" w:cs="Arial"/>
                <w:b/>
                <w:sz w:val="18"/>
                <w:szCs w:val="18"/>
              </w:rPr>
              <w:t xml:space="preserve">fabricante y/o distribuidor mayoritario </w:t>
            </w:r>
            <w:r w:rsidRPr="001E242F">
              <w:rPr>
                <w:rFonts w:ascii="Arial" w:hAnsi="Arial" w:cs="Arial"/>
                <w:sz w:val="18"/>
                <w:szCs w:val="18"/>
              </w:rPr>
              <w:t xml:space="preserve">de los mismos, en los términos de lo previsto en las </w:t>
            </w:r>
            <w:r w:rsidRPr="001E242F">
              <w:rPr>
                <w:rFonts w:ascii="Arial" w:hAnsi="Arial" w:cs="Arial"/>
                <w:i/>
                <w:sz w:val="18"/>
                <w:szCs w:val="18"/>
              </w:rPr>
              <w:t>“Reglas para la celebración de licitaciones públicas internacionales bajo la cobertura de tratados de libre comercio suscritos por los Estados Unidos Mexicanos”,</w:t>
            </w:r>
            <w:r w:rsidRPr="001E242F">
              <w:rPr>
                <w:rFonts w:ascii="Arial" w:hAnsi="Arial" w:cs="Arial"/>
                <w:sz w:val="18"/>
                <w:szCs w:val="18"/>
              </w:rPr>
              <w:t xml:space="preserve"> que será(n) producido(s) en los Estados Unidos Mexicanos y contarán con un porcentaje de contenido nacional de cuando menos el 55%*, o ________% como caso de excepción. El escrito deberá de ser presentado conforme el </w:t>
            </w:r>
            <w:r w:rsidRPr="001E242F">
              <w:rPr>
                <w:rFonts w:ascii="Arial" w:hAnsi="Arial" w:cs="Arial"/>
                <w:b/>
                <w:sz w:val="18"/>
                <w:szCs w:val="18"/>
              </w:rPr>
              <w:t xml:space="preserve">anexo número 11 (once), </w:t>
            </w:r>
            <w:r w:rsidRPr="001E242F">
              <w:rPr>
                <w:rFonts w:ascii="Arial" w:hAnsi="Arial" w:cs="Arial"/>
                <w:sz w:val="18"/>
                <w:szCs w:val="18"/>
              </w:rPr>
              <w:t xml:space="preserve"> de las presentes bases de licitación.</w:t>
            </w:r>
          </w:p>
        </w:tc>
        <w:tc>
          <w:tcPr>
            <w:tcW w:w="605" w:type="pct"/>
            <w:tcBorders>
              <w:top w:val="single" w:sz="4" w:space="0" w:color="000000"/>
              <w:left w:val="single" w:sz="4" w:space="0" w:color="000000"/>
              <w:bottom w:val="single" w:sz="4" w:space="0" w:color="000000"/>
            </w:tcBorders>
            <w:vAlign w:val="center"/>
          </w:tcPr>
          <w:p w:rsidR="004939D0" w:rsidRPr="001E242F" w:rsidRDefault="004939D0" w:rsidP="00216C6D">
            <w:pPr>
              <w:snapToGrid w:val="0"/>
              <w:jc w:val="center"/>
              <w:rPr>
                <w:rFonts w:ascii="Arial" w:hAnsi="Arial" w:cs="Arial"/>
                <w:sz w:val="18"/>
                <w:szCs w:val="18"/>
                <w:lang w:val="es-MX"/>
              </w:rPr>
            </w:pPr>
            <w:r w:rsidRPr="001E242F">
              <w:rPr>
                <w:rFonts w:ascii="Arial" w:hAnsi="Arial" w:cs="Arial"/>
                <w:sz w:val="18"/>
                <w:szCs w:val="18"/>
                <w:lang w:val="es-MX"/>
              </w:rPr>
              <w:t>6 inciso c)</w:t>
            </w:r>
          </w:p>
        </w:tc>
        <w:tc>
          <w:tcPr>
            <w:tcW w:w="269" w:type="pct"/>
            <w:tcBorders>
              <w:top w:val="single" w:sz="4" w:space="0" w:color="000000"/>
              <w:left w:val="single" w:sz="4" w:space="0" w:color="000000"/>
              <w:bottom w:val="single" w:sz="4" w:space="0" w:color="000000"/>
            </w:tcBorders>
          </w:tcPr>
          <w:p w:rsidR="004939D0" w:rsidRPr="001E242F" w:rsidRDefault="004939D0" w:rsidP="00BF6117">
            <w:pPr>
              <w:snapToGrid w:val="0"/>
              <w:jc w:val="both"/>
              <w:rPr>
                <w:rFonts w:ascii="Arial" w:hAnsi="Arial" w:cs="Arial"/>
                <w:sz w:val="18"/>
                <w:szCs w:val="18"/>
              </w:rPr>
            </w:pPr>
          </w:p>
        </w:tc>
        <w:tc>
          <w:tcPr>
            <w:tcW w:w="258" w:type="pct"/>
            <w:tcBorders>
              <w:top w:val="single" w:sz="4" w:space="0" w:color="000000"/>
              <w:left w:val="single" w:sz="4" w:space="0" w:color="000000"/>
              <w:bottom w:val="single" w:sz="4" w:space="0" w:color="000000"/>
              <w:right w:val="single" w:sz="4" w:space="0" w:color="000000"/>
            </w:tcBorders>
          </w:tcPr>
          <w:p w:rsidR="004939D0" w:rsidRPr="001E242F" w:rsidRDefault="004939D0" w:rsidP="00BF6117">
            <w:pPr>
              <w:snapToGrid w:val="0"/>
              <w:jc w:val="both"/>
              <w:rPr>
                <w:rFonts w:ascii="Arial" w:hAnsi="Arial" w:cs="Arial"/>
                <w:sz w:val="18"/>
                <w:szCs w:val="18"/>
              </w:rPr>
            </w:pPr>
          </w:p>
        </w:tc>
      </w:tr>
      <w:tr w:rsidR="004939D0" w:rsidRPr="001E242F" w:rsidTr="00994201">
        <w:tc>
          <w:tcPr>
            <w:tcW w:w="3868" w:type="pct"/>
            <w:tcBorders>
              <w:top w:val="single" w:sz="4" w:space="0" w:color="000000"/>
              <w:left w:val="single" w:sz="4" w:space="0" w:color="000000"/>
              <w:bottom w:val="single" w:sz="4" w:space="0" w:color="000000"/>
            </w:tcBorders>
          </w:tcPr>
          <w:p w:rsidR="004939D0" w:rsidRPr="001E242F" w:rsidRDefault="004939D0" w:rsidP="00216C6D">
            <w:pPr>
              <w:pStyle w:val="Sangra3detindependiente1"/>
              <w:spacing w:after="120"/>
              <w:ind w:left="0" w:firstLine="0"/>
              <w:rPr>
                <w:bCs/>
                <w:sz w:val="18"/>
                <w:szCs w:val="18"/>
              </w:rPr>
            </w:pPr>
            <w:r w:rsidRPr="001E242F">
              <w:rPr>
                <w:sz w:val="18"/>
                <w:szCs w:val="18"/>
              </w:rPr>
              <w:t xml:space="preserve">En tratándose de licitantes que oferten bienes de origen nacional, deberán presentar escrito </w:t>
            </w:r>
            <w:r w:rsidRPr="001E242F">
              <w:rPr>
                <w:bCs/>
                <w:sz w:val="18"/>
                <w:szCs w:val="18"/>
              </w:rPr>
              <w:t>bajo protesta de decir verdad,</w:t>
            </w:r>
            <w:r w:rsidRPr="001E242F">
              <w:rPr>
                <w:sz w:val="18"/>
                <w:szCs w:val="18"/>
              </w:rPr>
              <w:t xml:space="preserve"> en el que suscriban, de manera conjunta con el </w:t>
            </w:r>
            <w:r w:rsidRPr="001E242F">
              <w:rPr>
                <w:b/>
                <w:sz w:val="18"/>
                <w:szCs w:val="18"/>
              </w:rPr>
              <w:t xml:space="preserve">fabricante y/o distribuidor mayoritario </w:t>
            </w:r>
            <w:r w:rsidRPr="001E242F">
              <w:rPr>
                <w:sz w:val="18"/>
                <w:szCs w:val="18"/>
              </w:rPr>
              <w:t xml:space="preserve">de los mismos, en los términos de lo previsto en las </w:t>
            </w:r>
            <w:r w:rsidRPr="001E242F">
              <w:rPr>
                <w:i/>
                <w:sz w:val="18"/>
                <w:szCs w:val="18"/>
              </w:rPr>
              <w:t>“Reglas para la celebración de licitaciones públicas internacionales bajo la cobertura de tratados de libre comercio suscritos por los Estados Unidos Mexicanos”,</w:t>
            </w:r>
            <w:r w:rsidRPr="001E242F">
              <w:rPr>
                <w:sz w:val="18"/>
                <w:szCs w:val="18"/>
              </w:rPr>
              <w:t xml:space="preserve"> que son originarios de México y cumplen con la regla de origen aplicable en materia de contratación pública de conformidad con el tratado de libre comercio. El escrito deberá de ser presentado conforme el </w:t>
            </w:r>
            <w:r w:rsidRPr="001E242F">
              <w:rPr>
                <w:b/>
                <w:sz w:val="18"/>
                <w:szCs w:val="18"/>
              </w:rPr>
              <w:t xml:space="preserve">anexo número 12 (doce), </w:t>
            </w:r>
            <w:r w:rsidRPr="001E242F">
              <w:rPr>
                <w:sz w:val="18"/>
                <w:szCs w:val="18"/>
              </w:rPr>
              <w:t xml:space="preserve"> de las presentes bases de licitación.</w:t>
            </w:r>
          </w:p>
        </w:tc>
        <w:tc>
          <w:tcPr>
            <w:tcW w:w="605" w:type="pct"/>
            <w:tcBorders>
              <w:top w:val="single" w:sz="4" w:space="0" w:color="000000"/>
              <w:left w:val="single" w:sz="4" w:space="0" w:color="000000"/>
              <w:bottom w:val="single" w:sz="4" w:space="0" w:color="000000"/>
            </w:tcBorders>
            <w:vAlign w:val="center"/>
          </w:tcPr>
          <w:p w:rsidR="004939D0" w:rsidRPr="001E242F" w:rsidRDefault="004939D0" w:rsidP="00216C6D">
            <w:pPr>
              <w:snapToGrid w:val="0"/>
              <w:jc w:val="center"/>
              <w:rPr>
                <w:rFonts w:ascii="Arial" w:hAnsi="Arial" w:cs="Arial"/>
                <w:sz w:val="18"/>
                <w:szCs w:val="18"/>
                <w:lang w:val="es-MX"/>
              </w:rPr>
            </w:pPr>
            <w:r w:rsidRPr="001E242F">
              <w:rPr>
                <w:rFonts w:ascii="Arial" w:hAnsi="Arial" w:cs="Arial"/>
                <w:sz w:val="18"/>
                <w:szCs w:val="18"/>
                <w:lang w:val="es-MX"/>
              </w:rPr>
              <w:t>6 inciso d)</w:t>
            </w:r>
          </w:p>
        </w:tc>
        <w:tc>
          <w:tcPr>
            <w:tcW w:w="269" w:type="pct"/>
            <w:tcBorders>
              <w:top w:val="single" w:sz="4" w:space="0" w:color="000000"/>
              <w:left w:val="single" w:sz="4" w:space="0" w:color="000000"/>
              <w:bottom w:val="single" w:sz="4" w:space="0" w:color="000000"/>
            </w:tcBorders>
          </w:tcPr>
          <w:p w:rsidR="004939D0" w:rsidRPr="001E242F" w:rsidRDefault="004939D0" w:rsidP="00BF6117">
            <w:pPr>
              <w:snapToGrid w:val="0"/>
              <w:jc w:val="both"/>
              <w:rPr>
                <w:rFonts w:ascii="Arial" w:hAnsi="Arial" w:cs="Arial"/>
                <w:sz w:val="18"/>
                <w:szCs w:val="18"/>
              </w:rPr>
            </w:pPr>
          </w:p>
        </w:tc>
        <w:tc>
          <w:tcPr>
            <w:tcW w:w="258" w:type="pct"/>
            <w:tcBorders>
              <w:top w:val="single" w:sz="4" w:space="0" w:color="000000"/>
              <w:left w:val="single" w:sz="4" w:space="0" w:color="000000"/>
              <w:bottom w:val="single" w:sz="4" w:space="0" w:color="000000"/>
              <w:right w:val="single" w:sz="4" w:space="0" w:color="000000"/>
            </w:tcBorders>
          </w:tcPr>
          <w:p w:rsidR="004939D0" w:rsidRPr="001E242F" w:rsidRDefault="004939D0" w:rsidP="00BF6117">
            <w:pPr>
              <w:snapToGrid w:val="0"/>
              <w:jc w:val="both"/>
              <w:rPr>
                <w:rFonts w:ascii="Arial" w:hAnsi="Arial" w:cs="Arial"/>
                <w:sz w:val="18"/>
                <w:szCs w:val="18"/>
              </w:rPr>
            </w:pPr>
          </w:p>
        </w:tc>
      </w:tr>
      <w:tr w:rsidR="004939D0" w:rsidRPr="001E242F" w:rsidTr="00994201">
        <w:tc>
          <w:tcPr>
            <w:tcW w:w="3868" w:type="pct"/>
            <w:tcBorders>
              <w:top w:val="single" w:sz="4" w:space="0" w:color="000000"/>
              <w:left w:val="single" w:sz="4" w:space="0" w:color="000000"/>
              <w:bottom w:val="single" w:sz="4" w:space="0" w:color="000000"/>
            </w:tcBorders>
          </w:tcPr>
          <w:p w:rsidR="004939D0" w:rsidRPr="001E242F" w:rsidRDefault="004939D0" w:rsidP="00216C6D">
            <w:pPr>
              <w:pStyle w:val="Sangra3detindependiente"/>
              <w:suppressAutoHyphens/>
              <w:autoSpaceDE/>
              <w:autoSpaceDN/>
              <w:spacing w:after="120"/>
              <w:ind w:left="0" w:firstLine="0"/>
              <w:rPr>
                <w:sz w:val="18"/>
                <w:szCs w:val="18"/>
              </w:rPr>
            </w:pPr>
            <w:r w:rsidRPr="001E242F">
              <w:rPr>
                <w:sz w:val="18"/>
                <w:szCs w:val="18"/>
              </w:rPr>
              <w:t xml:space="preserve">Los licitantes que oferten bienes de importación, deberán presentar escrito bajo protesta de decir verdad, en el que suscriban, de manera conjunta con el </w:t>
            </w:r>
            <w:r w:rsidRPr="001E242F">
              <w:rPr>
                <w:b/>
                <w:sz w:val="18"/>
                <w:szCs w:val="18"/>
              </w:rPr>
              <w:t>fabricante y/o distribuidor mayoritario</w:t>
            </w:r>
            <w:r w:rsidRPr="001E242F">
              <w:rPr>
                <w:sz w:val="18"/>
                <w:szCs w:val="18"/>
              </w:rPr>
              <w:t xml:space="preserve"> de los mismos, en los términos de lo previsto en las </w:t>
            </w:r>
            <w:r w:rsidRPr="001E242F">
              <w:rPr>
                <w:i/>
                <w:sz w:val="18"/>
                <w:szCs w:val="18"/>
              </w:rPr>
              <w:t>“Reglas para la celebración de licitaciones públicas internacionales bajo la cobertura de tratados de libre comercio suscritos por los Estados Unidos Mexicanos”,</w:t>
            </w:r>
            <w:r w:rsidRPr="001E242F">
              <w:rPr>
                <w:sz w:val="18"/>
                <w:szCs w:val="18"/>
              </w:rPr>
              <w:t xml:space="preserve">  que son originarios de__________país que tiene suscrito con los Estados Unidos Mexicanos el Tratado de Libre Comercio________________de conformidad con la regla de origen establecida en el </w:t>
            </w:r>
            <w:r w:rsidR="00C37009" w:rsidRPr="001E242F">
              <w:rPr>
                <w:sz w:val="18"/>
                <w:szCs w:val="18"/>
              </w:rPr>
              <w:t>capítulo</w:t>
            </w:r>
            <w:r w:rsidRPr="001E242F">
              <w:rPr>
                <w:sz w:val="18"/>
                <w:szCs w:val="18"/>
              </w:rPr>
              <w:t xml:space="preserve"> de compras del sector público de dicho tratado. El escrito deberá de ser presentado conforme el </w:t>
            </w:r>
            <w:r w:rsidRPr="001E242F">
              <w:rPr>
                <w:b/>
                <w:sz w:val="18"/>
                <w:szCs w:val="18"/>
              </w:rPr>
              <w:t xml:space="preserve">anexo número 13 (trece), </w:t>
            </w:r>
            <w:r w:rsidRPr="001E242F">
              <w:rPr>
                <w:sz w:val="18"/>
                <w:szCs w:val="18"/>
              </w:rPr>
              <w:t xml:space="preserve"> de las presentes bases de licitación.</w:t>
            </w:r>
          </w:p>
        </w:tc>
        <w:tc>
          <w:tcPr>
            <w:tcW w:w="605" w:type="pct"/>
            <w:tcBorders>
              <w:top w:val="single" w:sz="4" w:space="0" w:color="000000"/>
              <w:left w:val="single" w:sz="4" w:space="0" w:color="000000"/>
              <w:bottom w:val="single" w:sz="4" w:space="0" w:color="000000"/>
            </w:tcBorders>
            <w:vAlign w:val="center"/>
          </w:tcPr>
          <w:p w:rsidR="004939D0" w:rsidRPr="001E242F" w:rsidRDefault="004939D0" w:rsidP="00216C6D">
            <w:pPr>
              <w:snapToGrid w:val="0"/>
              <w:jc w:val="center"/>
              <w:rPr>
                <w:rFonts w:ascii="Arial" w:hAnsi="Arial" w:cs="Arial"/>
                <w:sz w:val="18"/>
                <w:szCs w:val="18"/>
                <w:lang w:val="es-MX"/>
              </w:rPr>
            </w:pPr>
            <w:r w:rsidRPr="001E242F">
              <w:rPr>
                <w:rFonts w:ascii="Arial" w:hAnsi="Arial" w:cs="Arial"/>
                <w:sz w:val="18"/>
                <w:szCs w:val="18"/>
                <w:lang w:val="es-MX"/>
              </w:rPr>
              <w:t>6 inciso e)</w:t>
            </w:r>
          </w:p>
        </w:tc>
        <w:tc>
          <w:tcPr>
            <w:tcW w:w="269" w:type="pct"/>
            <w:tcBorders>
              <w:top w:val="single" w:sz="4" w:space="0" w:color="000000"/>
              <w:left w:val="single" w:sz="4" w:space="0" w:color="000000"/>
              <w:bottom w:val="single" w:sz="4" w:space="0" w:color="000000"/>
            </w:tcBorders>
          </w:tcPr>
          <w:p w:rsidR="004939D0" w:rsidRPr="001E242F" w:rsidRDefault="004939D0" w:rsidP="00BF6117">
            <w:pPr>
              <w:snapToGrid w:val="0"/>
              <w:jc w:val="both"/>
              <w:rPr>
                <w:rFonts w:ascii="Arial" w:hAnsi="Arial" w:cs="Arial"/>
                <w:sz w:val="18"/>
                <w:szCs w:val="18"/>
              </w:rPr>
            </w:pPr>
          </w:p>
        </w:tc>
        <w:tc>
          <w:tcPr>
            <w:tcW w:w="258" w:type="pct"/>
            <w:tcBorders>
              <w:top w:val="single" w:sz="4" w:space="0" w:color="000000"/>
              <w:left w:val="single" w:sz="4" w:space="0" w:color="000000"/>
              <w:bottom w:val="single" w:sz="4" w:space="0" w:color="000000"/>
              <w:right w:val="single" w:sz="4" w:space="0" w:color="000000"/>
            </w:tcBorders>
          </w:tcPr>
          <w:p w:rsidR="004939D0" w:rsidRPr="001E242F" w:rsidRDefault="004939D0" w:rsidP="00BF6117">
            <w:pPr>
              <w:snapToGrid w:val="0"/>
              <w:jc w:val="both"/>
              <w:rPr>
                <w:rFonts w:ascii="Arial" w:hAnsi="Arial" w:cs="Arial"/>
                <w:sz w:val="18"/>
                <w:szCs w:val="18"/>
              </w:rPr>
            </w:pPr>
          </w:p>
        </w:tc>
      </w:tr>
      <w:tr w:rsidR="004939D0" w:rsidRPr="001E242F" w:rsidTr="00994201">
        <w:tc>
          <w:tcPr>
            <w:tcW w:w="3868" w:type="pct"/>
            <w:tcBorders>
              <w:top w:val="single" w:sz="4" w:space="0" w:color="000000"/>
              <w:left w:val="single" w:sz="4" w:space="0" w:color="000000"/>
              <w:bottom w:val="single" w:sz="4" w:space="0" w:color="000000"/>
            </w:tcBorders>
          </w:tcPr>
          <w:p w:rsidR="004939D0" w:rsidRPr="001E242F" w:rsidRDefault="004939D0" w:rsidP="00BF6117">
            <w:pPr>
              <w:pStyle w:val="Textoindependiente21"/>
              <w:overflowPunct/>
              <w:autoSpaceDE/>
              <w:snapToGrid w:val="0"/>
              <w:textAlignment w:val="auto"/>
              <w:rPr>
                <w:rFonts w:cs="Arial"/>
                <w:sz w:val="18"/>
                <w:szCs w:val="18"/>
                <w:lang w:val="es-MX"/>
              </w:rPr>
            </w:pPr>
            <w:r w:rsidRPr="001E242F">
              <w:rPr>
                <w:rFonts w:cs="Arial"/>
                <w:sz w:val="18"/>
                <w:szCs w:val="18"/>
                <w:lang w:val="es-MX"/>
              </w:rPr>
              <w:t xml:space="preserve">Manifestación que acredite la estratificación como MIPYMES </w:t>
            </w:r>
            <w:r w:rsidRPr="001E242F">
              <w:rPr>
                <w:rFonts w:cs="Arial"/>
                <w:b/>
                <w:bCs/>
                <w:sz w:val="18"/>
                <w:szCs w:val="18"/>
                <w:lang w:val="es-MX"/>
              </w:rPr>
              <w:t>(Anexo 4).</w:t>
            </w:r>
          </w:p>
        </w:tc>
        <w:tc>
          <w:tcPr>
            <w:tcW w:w="605" w:type="pct"/>
            <w:tcBorders>
              <w:top w:val="single" w:sz="4" w:space="0" w:color="000000"/>
              <w:left w:val="single" w:sz="4" w:space="0" w:color="000000"/>
              <w:bottom w:val="single" w:sz="4" w:space="0" w:color="000000"/>
            </w:tcBorders>
            <w:vAlign w:val="center"/>
          </w:tcPr>
          <w:p w:rsidR="004939D0" w:rsidRPr="001E242F" w:rsidRDefault="004939D0" w:rsidP="00BF6117">
            <w:pPr>
              <w:snapToGrid w:val="0"/>
              <w:jc w:val="center"/>
              <w:rPr>
                <w:rFonts w:ascii="Arial" w:hAnsi="Arial" w:cs="Arial"/>
                <w:sz w:val="18"/>
                <w:szCs w:val="18"/>
              </w:rPr>
            </w:pPr>
            <w:r w:rsidRPr="001E242F">
              <w:rPr>
                <w:rFonts w:ascii="Arial" w:hAnsi="Arial" w:cs="Arial"/>
                <w:sz w:val="18"/>
                <w:szCs w:val="18"/>
              </w:rPr>
              <w:t xml:space="preserve"> 6 inciso f)</w:t>
            </w:r>
          </w:p>
        </w:tc>
        <w:tc>
          <w:tcPr>
            <w:tcW w:w="269" w:type="pct"/>
            <w:tcBorders>
              <w:top w:val="single" w:sz="4" w:space="0" w:color="000000"/>
              <w:left w:val="single" w:sz="4" w:space="0" w:color="000000"/>
              <w:bottom w:val="single" w:sz="4" w:space="0" w:color="000000"/>
            </w:tcBorders>
          </w:tcPr>
          <w:p w:rsidR="004939D0" w:rsidRPr="001E242F" w:rsidRDefault="004939D0" w:rsidP="00BF6117">
            <w:pPr>
              <w:snapToGrid w:val="0"/>
              <w:jc w:val="both"/>
              <w:rPr>
                <w:rFonts w:ascii="Arial" w:hAnsi="Arial" w:cs="Arial"/>
                <w:sz w:val="18"/>
                <w:szCs w:val="18"/>
              </w:rPr>
            </w:pPr>
          </w:p>
        </w:tc>
        <w:tc>
          <w:tcPr>
            <w:tcW w:w="258" w:type="pct"/>
            <w:tcBorders>
              <w:top w:val="single" w:sz="4" w:space="0" w:color="000000"/>
              <w:left w:val="single" w:sz="4" w:space="0" w:color="000000"/>
              <w:bottom w:val="single" w:sz="4" w:space="0" w:color="000000"/>
              <w:right w:val="single" w:sz="4" w:space="0" w:color="000000"/>
            </w:tcBorders>
          </w:tcPr>
          <w:p w:rsidR="004939D0" w:rsidRPr="001E242F" w:rsidRDefault="004939D0" w:rsidP="00BF6117">
            <w:pPr>
              <w:snapToGrid w:val="0"/>
              <w:jc w:val="both"/>
              <w:rPr>
                <w:rFonts w:ascii="Arial" w:hAnsi="Arial" w:cs="Arial"/>
                <w:sz w:val="18"/>
                <w:szCs w:val="18"/>
              </w:rPr>
            </w:pPr>
          </w:p>
        </w:tc>
      </w:tr>
      <w:tr w:rsidR="004939D0" w:rsidRPr="001E242F" w:rsidTr="00994201">
        <w:tc>
          <w:tcPr>
            <w:tcW w:w="3868" w:type="pct"/>
            <w:tcBorders>
              <w:top w:val="single" w:sz="4" w:space="0" w:color="000000"/>
              <w:left w:val="single" w:sz="4" w:space="0" w:color="000000"/>
              <w:bottom w:val="single" w:sz="4" w:space="0" w:color="000000"/>
            </w:tcBorders>
          </w:tcPr>
          <w:p w:rsidR="004939D0" w:rsidRPr="001E242F" w:rsidRDefault="004939D0" w:rsidP="00216C6D">
            <w:pPr>
              <w:pStyle w:val="Textoindependiente21"/>
              <w:overflowPunct/>
              <w:autoSpaceDE/>
              <w:snapToGrid w:val="0"/>
              <w:textAlignment w:val="auto"/>
              <w:rPr>
                <w:rFonts w:cs="Arial"/>
                <w:sz w:val="18"/>
                <w:szCs w:val="18"/>
                <w:lang w:val="es-MX"/>
              </w:rPr>
            </w:pPr>
            <w:r w:rsidRPr="001E242F">
              <w:rPr>
                <w:rFonts w:cs="Arial"/>
                <w:bCs/>
                <w:iCs/>
                <w:sz w:val="18"/>
                <w:szCs w:val="18"/>
              </w:rPr>
              <w:t xml:space="preserve">En caso de distribuidores, deberán entregar carta del fabricante en original o en su caso las cartas por los proveedores mayoristas, en papel </w:t>
            </w:r>
            <w:proofErr w:type="spellStart"/>
            <w:r w:rsidRPr="001E242F">
              <w:rPr>
                <w:rFonts w:cs="Arial"/>
                <w:bCs/>
                <w:iCs/>
                <w:sz w:val="18"/>
                <w:szCs w:val="18"/>
              </w:rPr>
              <w:t>membreteado</w:t>
            </w:r>
            <w:proofErr w:type="spellEnd"/>
            <w:r w:rsidRPr="001E242F">
              <w:rPr>
                <w:rFonts w:cs="Arial"/>
                <w:bCs/>
                <w:iCs/>
                <w:sz w:val="18"/>
                <w:szCs w:val="18"/>
              </w:rPr>
              <w:t xml:space="preserve"> y con firma autógrafa del mismo, en la que éste manifieste respaldar la proposición técnica que se presente, por </w:t>
            </w:r>
            <w:r w:rsidRPr="001E242F">
              <w:rPr>
                <w:rFonts w:cs="Arial"/>
                <w:sz w:val="18"/>
                <w:szCs w:val="18"/>
              </w:rPr>
              <w:t xml:space="preserve">la(s) clave(s) en la(s) que participe, indicando el número de la licitación, conforme al </w:t>
            </w:r>
            <w:r w:rsidRPr="001E242F">
              <w:rPr>
                <w:rFonts w:cs="Arial"/>
                <w:b/>
                <w:sz w:val="18"/>
                <w:szCs w:val="18"/>
              </w:rPr>
              <w:t>Anexo Número 10 (diez)</w:t>
            </w:r>
            <w:r w:rsidRPr="001E242F">
              <w:rPr>
                <w:rFonts w:cs="Arial"/>
                <w:sz w:val="18"/>
                <w:szCs w:val="18"/>
              </w:rPr>
              <w:t>, el cual forma parte de las presentes bases.</w:t>
            </w:r>
          </w:p>
        </w:tc>
        <w:tc>
          <w:tcPr>
            <w:tcW w:w="605" w:type="pct"/>
            <w:tcBorders>
              <w:top w:val="single" w:sz="4" w:space="0" w:color="000000"/>
              <w:left w:val="single" w:sz="4" w:space="0" w:color="000000"/>
              <w:bottom w:val="single" w:sz="4" w:space="0" w:color="000000"/>
            </w:tcBorders>
            <w:vAlign w:val="center"/>
          </w:tcPr>
          <w:p w:rsidR="004939D0" w:rsidRPr="001E242F" w:rsidRDefault="004939D0" w:rsidP="00216C6D">
            <w:pPr>
              <w:snapToGrid w:val="0"/>
              <w:jc w:val="center"/>
              <w:rPr>
                <w:rFonts w:ascii="Arial" w:hAnsi="Arial" w:cs="Arial"/>
                <w:sz w:val="18"/>
                <w:szCs w:val="18"/>
                <w:lang w:val="es-MX"/>
              </w:rPr>
            </w:pPr>
            <w:r w:rsidRPr="001E242F">
              <w:rPr>
                <w:rFonts w:ascii="Arial" w:hAnsi="Arial" w:cs="Arial"/>
                <w:sz w:val="18"/>
                <w:szCs w:val="18"/>
                <w:lang w:val="es-MX"/>
              </w:rPr>
              <w:t>6 inciso g)</w:t>
            </w:r>
          </w:p>
        </w:tc>
        <w:tc>
          <w:tcPr>
            <w:tcW w:w="269" w:type="pct"/>
            <w:tcBorders>
              <w:top w:val="single" w:sz="4" w:space="0" w:color="000000"/>
              <w:left w:val="single" w:sz="4" w:space="0" w:color="000000"/>
              <w:bottom w:val="single" w:sz="4" w:space="0" w:color="000000"/>
            </w:tcBorders>
          </w:tcPr>
          <w:p w:rsidR="004939D0" w:rsidRPr="001E242F" w:rsidRDefault="004939D0" w:rsidP="00BF6117">
            <w:pPr>
              <w:snapToGrid w:val="0"/>
              <w:jc w:val="both"/>
              <w:rPr>
                <w:rFonts w:ascii="Arial" w:hAnsi="Arial" w:cs="Arial"/>
                <w:sz w:val="18"/>
                <w:szCs w:val="18"/>
              </w:rPr>
            </w:pPr>
          </w:p>
        </w:tc>
        <w:tc>
          <w:tcPr>
            <w:tcW w:w="258" w:type="pct"/>
            <w:tcBorders>
              <w:top w:val="single" w:sz="4" w:space="0" w:color="000000"/>
              <w:left w:val="single" w:sz="4" w:space="0" w:color="000000"/>
              <w:bottom w:val="single" w:sz="4" w:space="0" w:color="000000"/>
              <w:right w:val="single" w:sz="4" w:space="0" w:color="000000"/>
            </w:tcBorders>
          </w:tcPr>
          <w:p w:rsidR="004939D0" w:rsidRPr="001E242F" w:rsidRDefault="004939D0" w:rsidP="00BF6117">
            <w:pPr>
              <w:snapToGrid w:val="0"/>
              <w:jc w:val="both"/>
              <w:rPr>
                <w:rFonts w:ascii="Arial" w:hAnsi="Arial" w:cs="Arial"/>
                <w:sz w:val="18"/>
                <w:szCs w:val="18"/>
              </w:rPr>
            </w:pPr>
          </w:p>
        </w:tc>
      </w:tr>
      <w:tr w:rsidR="004939D0" w:rsidRPr="001E242F" w:rsidTr="00994201">
        <w:tc>
          <w:tcPr>
            <w:tcW w:w="3868" w:type="pct"/>
            <w:tcBorders>
              <w:top w:val="single" w:sz="4" w:space="0" w:color="000000"/>
              <w:left w:val="single" w:sz="4" w:space="0" w:color="000000"/>
              <w:bottom w:val="single" w:sz="4" w:space="0" w:color="000000"/>
            </w:tcBorders>
          </w:tcPr>
          <w:p w:rsidR="004939D0" w:rsidRPr="001E242F" w:rsidRDefault="004939D0" w:rsidP="00BF6117">
            <w:pPr>
              <w:pStyle w:val="Textoindependiente21"/>
              <w:overflowPunct/>
              <w:autoSpaceDE/>
              <w:snapToGrid w:val="0"/>
              <w:textAlignment w:val="auto"/>
              <w:rPr>
                <w:rFonts w:cs="Arial"/>
                <w:sz w:val="18"/>
                <w:szCs w:val="18"/>
                <w:lang w:val="es-MX"/>
              </w:rPr>
            </w:pPr>
            <w:r w:rsidRPr="001E242F">
              <w:rPr>
                <w:rFonts w:cs="Arial"/>
                <w:sz w:val="18"/>
                <w:szCs w:val="18"/>
                <w:lang w:val="es-MX"/>
              </w:rPr>
              <w:t xml:space="preserve">Convenio en términos de la legislación aplicable,  en caso de que dos o más personas deseen presentar en forma conjunta sus proposiciones. </w:t>
            </w:r>
            <w:r w:rsidRPr="001E242F">
              <w:rPr>
                <w:rFonts w:cs="Arial"/>
                <w:b/>
                <w:bCs/>
                <w:sz w:val="18"/>
                <w:szCs w:val="18"/>
                <w:lang w:val="es-MX"/>
              </w:rPr>
              <w:t>(Anexo 2).</w:t>
            </w:r>
          </w:p>
        </w:tc>
        <w:tc>
          <w:tcPr>
            <w:tcW w:w="605" w:type="pct"/>
            <w:tcBorders>
              <w:top w:val="single" w:sz="4" w:space="0" w:color="000000"/>
              <w:left w:val="single" w:sz="4" w:space="0" w:color="000000"/>
              <w:bottom w:val="single" w:sz="4" w:space="0" w:color="000000"/>
            </w:tcBorders>
            <w:vAlign w:val="center"/>
          </w:tcPr>
          <w:p w:rsidR="004939D0" w:rsidRPr="001E242F" w:rsidRDefault="004939D0" w:rsidP="00BF6117">
            <w:pPr>
              <w:snapToGrid w:val="0"/>
              <w:jc w:val="center"/>
              <w:rPr>
                <w:rFonts w:ascii="Arial" w:hAnsi="Arial" w:cs="Arial"/>
                <w:sz w:val="18"/>
                <w:szCs w:val="18"/>
              </w:rPr>
            </w:pPr>
            <w:r w:rsidRPr="001E242F">
              <w:rPr>
                <w:rFonts w:ascii="Arial" w:hAnsi="Arial" w:cs="Arial"/>
                <w:sz w:val="18"/>
                <w:szCs w:val="18"/>
              </w:rPr>
              <w:t>6 inciso h)</w:t>
            </w:r>
          </w:p>
        </w:tc>
        <w:tc>
          <w:tcPr>
            <w:tcW w:w="269" w:type="pct"/>
            <w:tcBorders>
              <w:top w:val="single" w:sz="4" w:space="0" w:color="000000"/>
              <w:left w:val="single" w:sz="4" w:space="0" w:color="000000"/>
              <w:bottom w:val="single" w:sz="4" w:space="0" w:color="000000"/>
            </w:tcBorders>
          </w:tcPr>
          <w:p w:rsidR="004939D0" w:rsidRPr="001E242F" w:rsidRDefault="004939D0" w:rsidP="00BF6117">
            <w:pPr>
              <w:snapToGrid w:val="0"/>
              <w:jc w:val="both"/>
              <w:rPr>
                <w:rFonts w:ascii="Arial" w:hAnsi="Arial" w:cs="Arial"/>
                <w:sz w:val="18"/>
                <w:szCs w:val="18"/>
              </w:rPr>
            </w:pPr>
          </w:p>
        </w:tc>
        <w:tc>
          <w:tcPr>
            <w:tcW w:w="258" w:type="pct"/>
            <w:tcBorders>
              <w:top w:val="single" w:sz="4" w:space="0" w:color="000000"/>
              <w:left w:val="single" w:sz="4" w:space="0" w:color="000000"/>
              <w:bottom w:val="single" w:sz="4" w:space="0" w:color="000000"/>
              <w:right w:val="single" w:sz="4" w:space="0" w:color="000000"/>
            </w:tcBorders>
          </w:tcPr>
          <w:p w:rsidR="004939D0" w:rsidRPr="001E242F" w:rsidRDefault="004939D0" w:rsidP="00BF6117">
            <w:pPr>
              <w:snapToGrid w:val="0"/>
              <w:jc w:val="both"/>
              <w:rPr>
                <w:rFonts w:ascii="Arial" w:hAnsi="Arial" w:cs="Arial"/>
                <w:sz w:val="18"/>
                <w:szCs w:val="18"/>
              </w:rPr>
            </w:pPr>
          </w:p>
        </w:tc>
      </w:tr>
      <w:tr w:rsidR="004939D0" w:rsidRPr="001E242F" w:rsidTr="00994201">
        <w:tc>
          <w:tcPr>
            <w:tcW w:w="3868" w:type="pct"/>
            <w:tcBorders>
              <w:top w:val="single" w:sz="4" w:space="0" w:color="000000"/>
              <w:left w:val="single" w:sz="4" w:space="0" w:color="000000"/>
              <w:bottom w:val="single" w:sz="4" w:space="0" w:color="000000"/>
            </w:tcBorders>
          </w:tcPr>
          <w:p w:rsidR="004939D0" w:rsidRPr="001E242F" w:rsidRDefault="004939D0" w:rsidP="00BF6117">
            <w:pPr>
              <w:pStyle w:val="Textoindependiente21"/>
              <w:overflowPunct/>
              <w:autoSpaceDE/>
              <w:snapToGrid w:val="0"/>
              <w:textAlignment w:val="auto"/>
              <w:rPr>
                <w:rFonts w:cs="Arial"/>
                <w:sz w:val="18"/>
                <w:szCs w:val="18"/>
                <w:lang w:val="es-MX"/>
              </w:rPr>
            </w:pPr>
            <w:r w:rsidRPr="001E242F">
              <w:rPr>
                <w:rFonts w:cs="Arial"/>
                <w:sz w:val="18"/>
                <w:szCs w:val="18"/>
                <w:lang w:val="es-MX"/>
              </w:rPr>
              <w:t>Conforme al artículo 35 del Reglamento de la Ley, escrito a través del cual el licitante manifieste que es de nacionalidad mexicana.</w:t>
            </w:r>
          </w:p>
        </w:tc>
        <w:tc>
          <w:tcPr>
            <w:tcW w:w="605" w:type="pct"/>
            <w:tcBorders>
              <w:top w:val="single" w:sz="4" w:space="0" w:color="000000"/>
              <w:left w:val="single" w:sz="4" w:space="0" w:color="000000"/>
              <w:bottom w:val="single" w:sz="4" w:space="0" w:color="000000"/>
            </w:tcBorders>
            <w:vAlign w:val="center"/>
          </w:tcPr>
          <w:p w:rsidR="004939D0" w:rsidRPr="001E242F" w:rsidRDefault="004939D0" w:rsidP="00BF6117">
            <w:pPr>
              <w:snapToGrid w:val="0"/>
              <w:jc w:val="center"/>
              <w:rPr>
                <w:rFonts w:ascii="Arial" w:hAnsi="Arial" w:cs="Arial"/>
                <w:sz w:val="18"/>
                <w:szCs w:val="18"/>
                <w:lang w:val="es-MX"/>
              </w:rPr>
            </w:pPr>
            <w:r w:rsidRPr="001E242F">
              <w:rPr>
                <w:rFonts w:ascii="Arial" w:hAnsi="Arial" w:cs="Arial"/>
                <w:sz w:val="18"/>
                <w:szCs w:val="18"/>
                <w:lang w:val="es-MX"/>
              </w:rPr>
              <w:t>6 inciso i)</w:t>
            </w:r>
          </w:p>
        </w:tc>
        <w:tc>
          <w:tcPr>
            <w:tcW w:w="269" w:type="pct"/>
            <w:tcBorders>
              <w:top w:val="single" w:sz="4" w:space="0" w:color="000000"/>
              <w:left w:val="single" w:sz="4" w:space="0" w:color="000000"/>
              <w:bottom w:val="single" w:sz="4" w:space="0" w:color="000000"/>
            </w:tcBorders>
          </w:tcPr>
          <w:p w:rsidR="004939D0" w:rsidRPr="001E242F" w:rsidRDefault="004939D0" w:rsidP="00BF6117">
            <w:pPr>
              <w:snapToGrid w:val="0"/>
              <w:jc w:val="both"/>
              <w:rPr>
                <w:rFonts w:ascii="Arial" w:hAnsi="Arial" w:cs="Arial"/>
                <w:sz w:val="18"/>
                <w:szCs w:val="18"/>
              </w:rPr>
            </w:pPr>
          </w:p>
        </w:tc>
        <w:tc>
          <w:tcPr>
            <w:tcW w:w="258" w:type="pct"/>
            <w:tcBorders>
              <w:top w:val="single" w:sz="4" w:space="0" w:color="000000"/>
              <w:left w:val="single" w:sz="4" w:space="0" w:color="000000"/>
              <w:bottom w:val="single" w:sz="4" w:space="0" w:color="000000"/>
              <w:right w:val="single" w:sz="4" w:space="0" w:color="000000"/>
            </w:tcBorders>
          </w:tcPr>
          <w:p w:rsidR="004939D0" w:rsidRPr="001E242F" w:rsidRDefault="004939D0" w:rsidP="00BF6117">
            <w:pPr>
              <w:snapToGrid w:val="0"/>
              <w:jc w:val="both"/>
              <w:rPr>
                <w:rFonts w:ascii="Arial" w:hAnsi="Arial" w:cs="Arial"/>
                <w:sz w:val="18"/>
                <w:szCs w:val="18"/>
              </w:rPr>
            </w:pPr>
          </w:p>
        </w:tc>
      </w:tr>
      <w:tr w:rsidR="004939D0" w:rsidRPr="001E242F" w:rsidTr="00994201">
        <w:tc>
          <w:tcPr>
            <w:tcW w:w="3868" w:type="pct"/>
            <w:tcBorders>
              <w:top w:val="single" w:sz="4" w:space="0" w:color="000000"/>
              <w:left w:val="single" w:sz="4" w:space="0" w:color="000000"/>
              <w:bottom w:val="single" w:sz="4" w:space="0" w:color="000000"/>
            </w:tcBorders>
          </w:tcPr>
          <w:p w:rsidR="004939D0" w:rsidRPr="001E242F" w:rsidRDefault="004939D0" w:rsidP="00CB34F0">
            <w:pPr>
              <w:suppressAutoHyphens w:val="0"/>
              <w:rPr>
                <w:rFonts w:ascii="Arial" w:hAnsi="Arial" w:cs="Arial"/>
                <w:sz w:val="18"/>
                <w:szCs w:val="18"/>
              </w:rPr>
            </w:pPr>
            <w:r w:rsidRPr="001E242F">
              <w:rPr>
                <w:rFonts w:ascii="Arial" w:hAnsi="Arial" w:cs="Arial"/>
                <w:sz w:val="18"/>
                <w:szCs w:val="18"/>
              </w:rPr>
              <w:lastRenderedPageBreak/>
              <w:t>Aviso de Funcionamiento.</w:t>
            </w:r>
          </w:p>
        </w:tc>
        <w:tc>
          <w:tcPr>
            <w:tcW w:w="605" w:type="pct"/>
            <w:tcBorders>
              <w:top w:val="single" w:sz="4" w:space="0" w:color="000000"/>
              <w:left w:val="single" w:sz="4" w:space="0" w:color="000000"/>
              <w:bottom w:val="single" w:sz="4" w:space="0" w:color="000000"/>
            </w:tcBorders>
            <w:vAlign w:val="center"/>
          </w:tcPr>
          <w:p w:rsidR="004939D0" w:rsidRPr="001E242F" w:rsidRDefault="004939D0" w:rsidP="00BF6117">
            <w:pPr>
              <w:snapToGrid w:val="0"/>
              <w:jc w:val="center"/>
              <w:rPr>
                <w:rFonts w:ascii="Arial" w:hAnsi="Arial" w:cs="Arial"/>
                <w:sz w:val="18"/>
                <w:szCs w:val="18"/>
                <w:lang w:val="es-MX"/>
              </w:rPr>
            </w:pPr>
            <w:r w:rsidRPr="001E242F">
              <w:rPr>
                <w:rFonts w:ascii="Arial" w:hAnsi="Arial" w:cs="Arial"/>
                <w:sz w:val="18"/>
                <w:szCs w:val="18"/>
                <w:lang w:val="es-MX"/>
              </w:rPr>
              <w:t>6 inciso j)</w:t>
            </w:r>
          </w:p>
        </w:tc>
        <w:tc>
          <w:tcPr>
            <w:tcW w:w="269" w:type="pct"/>
            <w:tcBorders>
              <w:top w:val="single" w:sz="4" w:space="0" w:color="000000"/>
              <w:left w:val="single" w:sz="4" w:space="0" w:color="000000"/>
              <w:bottom w:val="single" w:sz="4" w:space="0" w:color="000000"/>
            </w:tcBorders>
          </w:tcPr>
          <w:p w:rsidR="004939D0" w:rsidRPr="001E242F" w:rsidRDefault="004939D0" w:rsidP="00BF6117">
            <w:pPr>
              <w:snapToGrid w:val="0"/>
              <w:jc w:val="both"/>
              <w:rPr>
                <w:rFonts w:ascii="Arial" w:hAnsi="Arial" w:cs="Arial"/>
                <w:sz w:val="18"/>
                <w:szCs w:val="18"/>
              </w:rPr>
            </w:pPr>
          </w:p>
        </w:tc>
        <w:tc>
          <w:tcPr>
            <w:tcW w:w="258" w:type="pct"/>
            <w:tcBorders>
              <w:top w:val="single" w:sz="4" w:space="0" w:color="000000"/>
              <w:left w:val="single" w:sz="4" w:space="0" w:color="000000"/>
              <w:bottom w:val="single" w:sz="4" w:space="0" w:color="000000"/>
              <w:right w:val="single" w:sz="4" w:space="0" w:color="000000"/>
            </w:tcBorders>
          </w:tcPr>
          <w:p w:rsidR="004939D0" w:rsidRPr="001E242F" w:rsidRDefault="004939D0" w:rsidP="00BF6117">
            <w:pPr>
              <w:snapToGrid w:val="0"/>
              <w:jc w:val="both"/>
              <w:rPr>
                <w:rFonts w:ascii="Arial" w:hAnsi="Arial" w:cs="Arial"/>
                <w:sz w:val="18"/>
                <w:szCs w:val="18"/>
              </w:rPr>
            </w:pPr>
          </w:p>
        </w:tc>
      </w:tr>
      <w:tr w:rsidR="004939D0" w:rsidRPr="001E242F" w:rsidTr="00994201">
        <w:tc>
          <w:tcPr>
            <w:tcW w:w="3868" w:type="pct"/>
            <w:tcBorders>
              <w:top w:val="single" w:sz="4" w:space="0" w:color="000000"/>
              <w:left w:val="single" w:sz="4" w:space="0" w:color="000000"/>
              <w:bottom w:val="single" w:sz="4" w:space="0" w:color="000000"/>
            </w:tcBorders>
          </w:tcPr>
          <w:p w:rsidR="004939D0" w:rsidRPr="001E242F" w:rsidRDefault="004939D0" w:rsidP="00CB34F0">
            <w:pPr>
              <w:suppressAutoHyphens w:val="0"/>
              <w:rPr>
                <w:rFonts w:ascii="Arial" w:hAnsi="Arial" w:cs="Arial"/>
                <w:sz w:val="18"/>
                <w:szCs w:val="18"/>
              </w:rPr>
            </w:pPr>
            <w:r w:rsidRPr="001E242F">
              <w:rPr>
                <w:rFonts w:ascii="Arial" w:hAnsi="Arial" w:cs="Arial"/>
                <w:sz w:val="18"/>
                <w:szCs w:val="18"/>
              </w:rPr>
              <w:t>Autorización del responsable sanitario.</w:t>
            </w:r>
          </w:p>
        </w:tc>
        <w:tc>
          <w:tcPr>
            <w:tcW w:w="605" w:type="pct"/>
            <w:tcBorders>
              <w:top w:val="single" w:sz="4" w:space="0" w:color="000000"/>
              <w:left w:val="single" w:sz="4" w:space="0" w:color="000000"/>
              <w:bottom w:val="single" w:sz="4" w:space="0" w:color="000000"/>
            </w:tcBorders>
            <w:vAlign w:val="center"/>
          </w:tcPr>
          <w:p w:rsidR="004939D0" w:rsidRPr="001E242F" w:rsidRDefault="004939D0" w:rsidP="00BF6117">
            <w:pPr>
              <w:snapToGrid w:val="0"/>
              <w:jc w:val="center"/>
              <w:rPr>
                <w:rFonts w:ascii="Arial" w:hAnsi="Arial" w:cs="Arial"/>
                <w:sz w:val="18"/>
                <w:szCs w:val="18"/>
                <w:lang w:val="es-MX"/>
              </w:rPr>
            </w:pPr>
            <w:r w:rsidRPr="001E242F">
              <w:rPr>
                <w:rFonts w:ascii="Arial" w:hAnsi="Arial" w:cs="Arial"/>
                <w:sz w:val="18"/>
                <w:szCs w:val="18"/>
                <w:lang w:val="es-MX"/>
              </w:rPr>
              <w:t>6 inciso k)</w:t>
            </w:r>
          </w:p>
        </w:tc>
        <w:tc>
          <w:tcPr>
            <w:tcW w:w="269" w:type="pct"/>
            <w:tcBorders>
              <w:top w:val="single" w:sz="4" w:space="0" w:color="000000"/>
              <w:left w:val="single" w:sz="4" w:space="0" w:color="000000"/>
              <w:bottom w:val="single" w:sz="4" w:space="0" w:color="000000"/>
            </w:tcBorders>
          </w:tcPr>
          <w:p w:rsidR="004939D0" w:rsidRPr="001E242F" w:rsidRDefault="004939D0" w:rsidP="00BF6117">
            <w:pPr>
              <w:snapToGrid w:val="0"/>
              <w:jc w:val="both"/>
              <w:rPr>
                <w:rFonts w:ascii="Arial" w:hAnsi="Arial" w:cs="Arial"/>
                <w:sz w:val="18"/>
                <w:szCs w:val="18"/>
              </w:rPr>
            </w:pPr>
          </w:p>
        </w:tc>
        <w:tc>
          <w:tcPr>
            <w:tcW w:w="258" w:type="pct"/>
            <w:tcBorders>
              <w:top w:val="single" w:sz="4" w:space="0" w:color="000000"/>
              <w:left w:val="single" w:sz="4" w:space="0" w:color="000000"/>
              <w:bottom w:val="single" w:sz="4" w:space="0" w:color="000000"/>
              <w:right w:val="single" w:sz="4" w:space="0" w:color="000000"/>
            </w:tcBorders>
          </w:tcPr>
          <w:p w:rsidR="004939D0" w:rsidRPr="001E242F" w:rsidRDefault="004939D0" w:rsidP="00BF6117">
            <w:pPr>
              <w:snapToGrid w:val="0"/>
              <w:jc w:val="both"/>
              <w:rPr>
                <w:rFonts w:ascii="Arial" w:hAnsi="Arial" w:cs="Arial"/>
                <w:sz w:val="18"/>
                <w:szCs w:val="18"/>
              </w:rPr>
            </w:pPr>
          </w:p>
        </w:tc>
      </w:tr>
      <w:tr w:rsidR="004939D0" w:rsidRPr="001E242F" w:rsidTr="00994201">
        <w:tc>
          <w:tcPr>
            <w:tcW w:w="3868" w:type="pct"/>
            <w:tcBorders>
              <w:top w:val="single" w:sz="4" w:space="0" w:color="000000"/>
              <w:left w:val="single" w:sz="4" w:space="0" w:color="000000"/>
              <w:bottom w:val="single" w:sz="4" w:space="0" w:color="000000"/>
            </w:tcBorders>
          </w:tcPr>
          <w:p w:rsidR="004939D0" w:rsidRPr="001E242F" w:rsidRDefault="004939D0" w:rsidP="000846AB">
            <w:pPr>
              <w:pStyle w:val="Textoindependiente"/>
              <w:numPr>
                <w:ilvl w:val="0"/>
                <w:numId w:val="30"/>
              </w:numPr>
              <w:suppressAutoHyphens w:val="0"/>
              <w:spacing w:after="0"/>
              <w:jc w:val="both"/>
              <w:rPr>
                <w:rFonts w:ascii="Arial" w:hAnsi="Arial" w:cs="Arial"/>
                <w:sz w:val="18"/>
                <w:szCs w:val="18"/>
              </w:rPr>
            </w:pPr>
            <w:r w:rsidRPr="001E242F">
              <w:rPr>
                <w:rFonts w:ascii="Arial" w:hAnsi="Arial" w:cs="Arial"/>
                <w:sz w:val="18"/>
                <w:szCs w:val="18"/>
              </w:rPr>
              <w:t>Copia del acta constitutiva y modificaciones en su caso.</w:t>
            </w:r>
          </w:p>
          <w:p w:rsidR="004939D0" w:rsidRPr="001E242F" w:rsidRDefault="004939D0" w:rsidP="000846AB">
            <w:pPr>
              <w:pStyle w:val="Textoindependiente"/>
              <w:numPr>
                <w:ilvl w:val="0"/>
                <w:numId w:val="30"/>
              </w:numPr>
              <w:suppressAutoHyphens w:val="0"/>
              <w:spacing w:after="0"/>
              <w:jc w:val="both"/>
              <w:rPr>
                <w:rFonts w:ascii="Arial" w:hAnsi="Arial" w:cs="Arial"/>
                <w:sz w:val="18"/>
                <w:szCs w:val="18"/>
              </w:rPr>
            </w:pPr>
            <w:r w:rsidRPr="001E242F">
              <w:rPr>
                <w:rFonts w:ascii="Arial" w:hAnsi="Arial" w:cs="Arial"/>
                <w:sz w:val="18"/>
                <w:szCs w:val="18"/>
              </w:rPr>
              <w:t xml:space="preserve">Copia del poder notarial para actos de administración del </w:t>
            </w:r>
            <w:proofErr w:type="spellStart"/>
            <w:r w:rsidRPr="001E242F">
              <w:rPr>
                <w:rFonts w:ascii="Arial" w:hAnsi="Arial" w:cs="Arial"/>
                <w:sz w:val="18"/>
                <w:szCs w:val="18"/>
              </w:rPr>
              <w:t>rep.</w:t>
            </w:r>
            <w:proofErr w:type="spellEnd"/>
            <w:r w:rsidRPr="001E242F">
              <w:rPr>
                <w:rFonts w:ascii="Arial" w:hAnsi="Arial" w:cs="Arial"/>
                <w:sz w:val="18"/>
                <w:szCs w:val="18"/>
              </w:rPr>
              <w:t xml:space="preserve"> legal</w:t>
            </w:r>
          </w:p>
          <w:p w:rsidR="004939D0" w:rsidRPr="001E242F" w:rsidRDefault="004939D0" w:rsidP="000846AB">
            <w:pPr>
              <w:pStyle w:val="Textoindependiente"/>
              <w:numPr>
                <w:ilvl w:val="0"/>
                <w:numId w:val="30"/>
              </w:numPr>
              <w:suppressAutoHyphens w:val="0"/>
              <w:spacing w:after="0"/>
              <w:jc w:val="both"/>
              <w:rPr>
                <w:rFonts w:ascii="Arial" w:hAnsi="Arial" w:cs="Arial"/>
                <w:sz w:val="18"/>
                <w:szCs w:val="18"/>
              </w:rPr>
            </w:pPr>
            <w:r w:rsidRPr="001E242F">
              <w:rPr>
                <w:rFonts w:ascii="Arial" w:hAnsi="Arial" w:cs="Arial"/>
                <w:sz w:val="18"/>
                <w:szCs w:val="18"/>
              </w:rPr>
              <w:t xml:space="preserve">Cedula del </w:t>
            </w:r>
            <w:proofErr w:type="spellStart"/>
            <w:r w:rsidRPr="001E242F">
              <w:rPr>
                <w:rFonts w:ascii="Arial" w:hAnsi="Arial" w:cs="Arial"/>
                <w:sz w:val="18"/>
                <w:szCs w:val="18"/>
              </w:rPr>
              <w:t>r.f.c</w:t>
            </w:r>
            <w:proofErr w:type="spellEnd"/>
            <w:r w:rsidRPr="001E242F">
              <w:rPr>
                <w:rFonts w:ascii="Arial" w:hAnsi="Arial" w:cs="Arial"/>
                <w:sz w:val="18"/>
                <w:szCs w:val="18"/>
              </w:rPr>
              <w:t>.</w:t>
            </w:r>
          </w:p>
          <w:p w:rsidR="004939D0" w:rsidRPr="001E242F" w:rsidRDefault="004939D0" w:rsidP="000846AB">
            <w:pPr>
              <w:pStyle w:val="Textoindependiente"/>
              <w:numPr>
                <w:ilvl w:val="0"/>
                <w:numId w:val="30"/>
              </w:numPr>
              <w:suppressAutoHyphens w:val="0"/>
              <w:spacing w:after="0"/>
              <w:jc w:val="both"/>
              <w:rPr>
                <w:rFonts w:ascii="Arial" w:hAnsi="Arial" w:cs="Arial"/>
                <w:sz w:val="18"/>
                <w:szCs w:val="18"/>
              </w:rPr>
            </w:pPr>
            <w:r w:rsidRPr="001E242F">
              <w:rPr>
                <w:rFonts w:ascii="Arial" w:hAnsi="Arial" w:cs="Arial"/>
                <w:sz w:val="18"/>
                <w:szCs w:val="18"/>
              </w:rPr>
              <w:t>Identificación oficial con fotografía y firma del representante legal (preferentemente la credencial de elector).</w:t>
            </w:r>
          </w:p>
          <w:p w:rsidR="004939D0" w:rsidRPr="001E242F" w:rsidRDefault="004939D0" w:rsidP="000846AB">
            <w:pPr>
              <w:pStyle w:val="Textoindependiente"/>
              <w:numPr>
                <w:ilvl w:val="0"/>
                <w:numId w:val="30"/>
              </w:numPr>
              <w:suppressAutoHyphens w:val="0"/>
              <w:spacing w:after="0"/>
              <w:jc w:val="both"/>
              <w:rPr>
                <w:rFonts w:ascii="Arial" w:hAnsi="Arial" w:cs="Arial"/>
                <w:sz w:val="18"/>
                <w:szCs w:val="18"/>
              </w:rPr>
            </w:pPr>
            <w:r w:rsidRPr="001E242F">
              <w:rPr>
                <w:rFonts w:ascii="Arial" w:hAnsi="Arial" w:cs="Arial"/>
                <w:sz w:val="18"/>
                <w:szCs w:val="18"/>
              </w:rPr>
              <w:t>Comprobante de domicilio.</w:t>
            </w:r>
          </w:p>
        </w:tc>
        <w:tc>
          <w:tcPr>
            <w:tcW w:w="605" w:type="pct"/>
            <w:tcBorders>
              <w:top w:val="single" w:sz="4" w:space="0" w:color="000000"/>
              <w:left w:val="single" w:sz="4" w:space="0" w:color="000000"/>
              <w:bottom w:val="single" w:sz="4" w:space="0" w:color="000000"/>
            </w:tcBorders>
            <w:vAlign w:val="center"/>
          </w:tcPr>
          <w:p w:rsidR="004939D0" w:rsidRPr="001E242F" w:rsidRDefault="004939D0" w:rsidP="00BF6117">
            <w:pPr>
              <w:snapToGrid w:val="0"/>
              <w:jc w:val="center"/>
              <w:rPr>
                <w:rFonts w:ascii="Arial" w:hAnsi="Arial" w:cs="Arial"/>
                <w:sz w:val="18"/>
                <w:szCs w:val="18"/>
                <w:lang w:val="es-MX"/>
              </w:rPr>
            </w:pPr>
            <w:r w:rsidRPr="001E242F">
              <w:rPr>
                <w:rFonts w:ascii="Arial" w:hAnsi="Arial" w:cs="Arial"/>
                <w:sz w:val="18"/>
                <w:szCs w:val="18"/>
                <w:lang w:val="es-MX"/>
              </w:rPr>
              <w:t>6.1 doctos legal personas morales</w:t>
            </w:r>
          </w:p>
        </w:tc>
        <w:tc>
          <w:tcPr>
            <w:tcW w:w="269" w:type="pct"/>
            <w:tcBorders>
              <w:top w:val="single" w:sz="4" w:space="0" w:color="000000"/>
              <w:left w:val="single" w:sz="4" w:space="0" w:color="000000"/>
              <w:bottom w:val="single" w:sz="4" w:space="0" w:color="000000"/>
            </w:tcBorders>
          </w:tcPr>
          <w:p w:rsidR="004939D0" w:rsidRPr="001E242F" w:rsidRDefault="004939D0" w:rsidP="00BF6117">
            <w:pPr>
              <w:snapToGrid w:val="0"/>
              <w:jc w:val="both"/>
              <w:rPr>
                <w:rFonts w:ascii="Arial" w:hAnsi="Arial" w:cs="Arial"/>
                <w:sz w:val="18"/>
                <w:szCs w:val="18"/>
              </w:rPr>
            </w:pPr>
          </w:p>
        </w:tc>
        <w:tc>
          <w:tcPr>
            <w:tcW w:w="258" w:type="pct"/>
            <w:tcBorders>
              <w:top w:val="single" w:sz="4" w:space="0" w:color="000000"/>
              <w:left w:val="single" w:sz="4" w:space="0" w:color="000000"/>
              <w:bottom w:val="single" w:sz="4" w:space="0" w:color="000000"/>
              <w:right w:val="single" w:sz="4" w:space="0" w:color="000000"/>
            </w:tcBorders>
          </w:tcPr>
          <w:p w:rsidR="004939D0" w:rsidRPr="001E242F" w:rsidRDefault="004939D0" w:rsidP="00BF6117">
            <w:pPr>
              <w:snapToGrid w:val="0"/>
              <w:jc w:val="both"/>
              <w:rPr>
                <w:rFonts w:ascii="Arial" w:hAnsi="Arial" w:cs="Arial"/>
                <w:sz w:val="18"/>
                <w:szCs w:val="18"/>
              </w:rPr>
            </w:pPr>
          </w:p>
        </w:tc>
      </w:tr>
      <w:tr w:rsidR="004939D0" w:rsidRPr="001E242F" w:rsidTr="00994201">
        <w:tc>
          <w:tcPr>
            <w:tcW w:w="3868" w:type="pct"/>
            <w:tcBorders>
              <w:top w:val="single" w:sz="4" w:space="0" w:color="000000"/>
              <w:left w:val="single" w:sz="4" w:space="0" w:color="000000"/>
              <w:bottom w:val="single" w:sz="4" w:space="0" w:color="000000"/>
            </w:tcBorders>
          </w:tcPr>
          <w:p w:rsidR="004939D0" w:rsidRPr="001E242F" w:rsidRDefault="004939D0" w:rsidP="000846AB">
            <w:pPr>
              <w:pStyle w:val="Textoindependiente"/>
              <w:numPr>
                <w:ilvl w:val="0"/>
                <w:numId w:val="30"/>
              </w:numPr>
              <w:suppressAutoHyphens w:val="0"/>
              <w:spacing w:after="0"/>
              <w:jc w:val="both"/>
              <w:rPr>
                <w:rFonts w:ascii="Arial" w:hAnsi="Arial" w:cs="Arial"/>
                <w:sz w:val="18"/>
                <w:szCs w:val="18"/>
              </w:rPr>
            </w:pPr>
            <w:r w:rsidRPr="001E242F">
              <w:rPr>
                <w:rFonts w:ascii="Arial" w:hAnsi="Arial" w:cs="Arial"/>
                <w:sz w:val="18"/>
                <w:szCs w:val="18"/>
              </w:rPr>
              <w:t>Copia del acta de nacimiento.</w:t>
            </w:r>
          </w:p>
          <w:p w:rsidR="004939D0" w:rsidRPr="001E242F" w:rsidRDefault="004939D0" w:rsidP="000846AB">
            <w:pPr>
              <w:pStyle w:val="Textoindependiente"/>
              <w:numPr>
                <w:ilvl w:val="0"/>
                <w:numId w:val="30"/>
              </w:numPr>
              <w:suppressAutoHyphens w:val="0"/>
              <w:spacing w:after="0"/>
              <w:jc w:val="both"/>
              <w:rPr>
                <w:rFonts w:ascii="Arial" w:hAnsi="Arial" w:cs="Arial"/>
                <w:sz w:val="18"/>
                <w:szCs w:val="18"/>
              </w:rPr>
            </w:pPr>
            <w:r w:rsidRPr="001E242F">
              <w:rPr>
                <w:rFonts w:ascii="Arial" w:hAnsi="Arial" w:cs="Arial"/>
                <w:sz w:val="18"/>
                <w:szCs w:val="18"/>
              </w:rPr>
              <w:t>Poder notarial del representante legal (en caso de contar con representante legal).</w:t>
            </w:r>
          </w:p>
          <w:p w:rsidR="004939D0" w:rsidRPr="001E242F" w:rsidRDefault="004939D0" w:rsidP="000846AB">
            <w:pPr>
              <w:pStyle w:val="Textoindependiente"/>
              <w:numPr>
                <w:ilvl w:val="0"/>
                <w:numId w:val="30"/>
              </w:numPr>
              <w:suppressAutoHyphens w:val="0"/>
              <w:spacing w:after="0"/>
              <w:jc w:val="both"/>
              <w:rPr>
                <w:rFonts w:ascii="Arial" w:hAnsi="Arial" w:cs="Arial"/>
                <w:sz w:val="18"/>
                <w:szCs w:val="18"/>
              </w:rPr>
            </w:pPr>
            <w:r w:rsidRPr="001E242F">
              <w:rPr>
                <w:rFonts w:ascii="Arial" w:hAnsi="Arial" w:cs="Arial"/>
                <w:sz w:val="18"/>
                <w:szCs w:val="18"/>
              </w:rPr>
              <w:t xml:space="preserve">Cedula del </w:t>
            </w:r>
            <w:proofErr w:type="spellStart"/>
            <w:r w:rsidRPr="001E242F">
              <w:rPr>
                <w:rFonts w:ascii="Arial" w:hAnsi="Arial" w:cs="Arial"/>
                <w:sz w:val="18"/>
                <w:szCs w:val="18"/>
              </w:rPr>
              <w:t>r.f.c</w:t>
            </w:r>
            <w:proofErr w:type="spellEnd"/>
            <w:r w:rsidRPr="001E242F">
              <w:rPr>
                <w:rFonts w:ascii="Arial" w:hAnsi="Arial" w:cs="Arial"/>
                <w:sz w:val="18"/>
                <w:szCs w:val="18"/>
              </w:rPr>
              <w:t>.</w:t>
            </w:r>
          </w:p>
          <w:p w:rsidR="004939D0" w:rsidRPr="001E242F" w:rsidRDefault="004939D0" w:rsidP="000846AB">
            <w:pPr>
              <w:pStyle w:val="Textoindependiente"/>
              <w:numPr>
                <w:ilvl w:val="0"/>
                <w:numId w:val="30"/>
              </w:numPr>
              <w:suppressAutoHyphens w:val="0"/>
              <w:spacing w:after="0"/>
              <w:jc w:val="both"/>
              <w:rPr>
                <w:rFonts w:ascii="Arial" w:hAnsi="Arial" w:cs="Arial"/>
                <w:sz w:val="18"/>
                <w:szCs w:val="18"/>
              </w:rPr>
            </w:pPr>
            <w:r w:rsidRPr="001E242F">
              <w:rPr>
                <w:rFonts w:ascii="Arial" w:hAnsi="Arial" w:cs="Arial"/>
                <w:sz w:val="18"/>
                <w:szCs w:val="18"/>
              </w:rPr>
              <w:t>Identificación oficial con fotografía y firma del representante legal (preferentemente la credencial de elector).</w:t>
            </w:r>
          </w:p>
          <w:p w:rsidR="004939D0" w:rsidRPr="001E242F" w:rsidRDefault="004939D0" w:rsidP="000846AB">
            <w:pPr>
              <w:pStyle w:val="Textoindependiente"/>
              <w:numPr>
                <w:ilvl w:val="0"/>
                <w:numId w:val="30"/>
              </w:numPr>
              <w:suppressAutoHyphens w:val="0"/>
              <w:spacing w:after="0"/>
              <w:jc w:val="both"/>
              <w:rPr>
                <w:rFonts w:ascii="Arial" w:hAnsi="Arial" w:cs="Arial"/>
                <w:sz w:val="18"/>
                <w:szCs w:val="18"/>
              </w:rPr>
            </w:pPr>
            <w:r w:rsidRPr="001E242F">
              <w:rPr>
                <w:rFonts w:ascii="Arial" w:hAnsi="Arial" w:cs="Arial"/>
                <w:sz w:val="18"/>
                <w:szCs w:val="18"/>
              </w:rPr>
              <w:t>Comprobante de domicilio.</w:t>
            </w:r>
          </w:p>
        </w:tc>
        <w:tc>
          <w:tcPr>
            <w:tcW w:w="605" w:type="pct"/>
            <w:tcBorders>
              <w:top w:val="single" w:sz="4" w:space="0" w:color="000000"/>
              <w:left w:val="single" w:sz="4" w:space="0" w:color="000000"/>
              <w:bottom w:val="single" w:sz="4" w:space="0" w:color="000000"/>
            </w:tcBorders>
            <w:vAlign w:val="center"/>
          </w:tcPr>
          <w:p w:rsidR="004939D0" w:rsidRPr="001E242F" w:rsidRDefault="004939D0" w:rsidP="00BF6117">
            <w:pPr>
              <w:snapToGrid w:val="0"/>
              <w:jc w:val="center"/>
              <w:rPr>
                <w:rFonts w:ascii="Arial" w:hAnsi="Arial" w:cs="Arial"/>
                <w:sz w:val="18"/>
                <w:szCs w:val="18"/>
                <w:lang w:val="es-MX"/>
              </w:rPr>
            </w:pPr>
            <w:r w:rsidRPr="001E242F">
              <w:rPr>
                <w:rFonts w:ascii="Arial" w:hAnsi="Arial" w:cs="Arial"/>
                <w:sz w:val="18"/>
                <w:szCs w:val="18"/>
                <w:lang w:val="es-MX"/>
              </w:rPr>
              <w:t>6.1 doctos legal personas físicas</w:t>
            </w:r>
          </w:p>
        </w:tc>
        <w:tc>
          <w:tcPr>
            <w:tcW w:w="269" w:type="pct"/>
            <w:tcBorders>
              <w:top w:val="single" w:sz="4" w:space="0" w:color="000000"/>
              <w:left w:val="single" w:sz="4" w:space="0" w:color="000000"/>
              <w:bottom w:val="single" w:sz="4" w:space="0" w:color="000000"/>
            </w:tcBorders>
          </w:tcPr>
          <w:p w:rsidR="004939D0" w:rsidRPr="001E242F" w:rsidRDefault="004939D0" w:rsidP="00BF6117">
            <w:pPr>
              <w:snapToGrid w:val="0"/>
              <w:jc w:val="both"/>
              <w:rPr>
                <w:rFonts w:ascii="Arial" w:hAnsi="Arial" w:cs="Arial"/>
                <w:sz w:val="18"/>
                <w:szCs w:val="18"/>
              </w:rPr>
            </w:pPr>
          </w:p>
        </w:tc>
        <w:tc>
          <w:tcPr>
            <w:tcW w:w="258" w:type="pct"/>
            <w:tcBorders>
              <w:top w:val="single" w:sz="4" w:space="0" w:color="000000"/>
              <w:left w:val="single" w:sz="4" w:space="0" w:color="000000"/>
              <w:bottom w:val="single" w:sz="4" w:space="0" w:color="000000"/>
              <w:right w:val="single" w:sz="4" w:space="0" w:color="000000"/>
            </w:tcBorders>
          </w:tcPr>
          <w:p w:rsidR="004939D0" w:rsidRPr="001E242F" w:rsidRDefault="004939D0" w:rsidP="00BF6117">
            <w:pPr>
              <w:snapToGrid w:val="0"/>
              <w:jc w:val="both"/>
              <w:rPr>
                <w:rFonts w:ascii="Arial" w:hAnsi="Arial" w:cs="Arial"/>
                <w:sz w:val="18"/>
                <w:szCs w:val="18"/>
              </w:rPr>
            </w:pPr>
          </w:p>
        </w:tc>
      </w:tr>
      <w:tr w:rsidR="004939D0" w:rsidRPr="001E242F" w:rsidTr="00994201">
        <w:tc>
          <w:tcPr>
            <w:tcW w:w="3868" w:type="pct"/>
            <w:tcBorders>
              <w:top w:val="single" w:sz="4" w:space="0" w:color="000000"/>
              <w:left w:val="single" w:sz="4" w:space="0" w:color="000000"/>
              <w:bottom w:val="single" w:sz="4" w:space="0" w:color="000000"/>
            </w:tcBorders>
          </w:tcPr>
          <w:p w:rsidR="004939D0" w:rsidRPr="001E242F" w:rsidRDefault="004939D0" w:rsidP="00BF6117">
            <w:pPr>
              <w:jc w:val="both"/>
              <w:rPr>
                <w:rFonts w:ascii="Arial" w:hAnsi="Arial" w:cs="Arial"/>
                <w:sz w:val="18"/>
                <w:szCs w:val="18"/>
              </w:rPr>
            </w:pPr>
            <w:r w:rsidRPr="001E242F">
              <w:rPr>
                <w:rFonts w:ascii="Arial" w:hAnsi="Arial" w:cs="Arial"/>
                <w:sz w:val="18"/>
                <w:szCs w:val="18"/>
              </w:rPr>
              <w:t xml:space="preserve">Descripción amplia y detallada del servicio ofertado. </w:t>
            </w:r>
            <w:r w:rsidRPr="001E242F">
              <w:rPr>
                <w:rFonts w:ascii="Arial" w:hAnsi="Arial" w:cs="Arial"/>
                <w:b/>
                <w:bCs/>
                <w:sz w:val="18"/>
                <w:szCs w:val="18"/>
                <w:lang w:val="es-MX"/>
              </w:rPr>
              <w:t>(Anexo 1).</w:t>
            </w:r>
          </w:p>
        </w:tc>
        <w:tc>
          <w:tcPr>
            <w:tcW w:w="605" w:type="pct"/>
            <w:tcBorders>
              <w:top w:val="single" w:sz="4" w:space="0" w:color="000000"/>
              <w:left w:val="single" w:sz="4" w:space="0" w:color="000000"/>
              <w:bottom w:val="single" w:sz="4" w:space="0" w:color="000000"/>
            </w:tcBorders>
            <w:vAlign w:val="center"/>
          </w:tcPr>
          <w:p w:rsidR="004939D0" w:rsidRPr="001E242F" w:rsidRDefault="004939D0" w:rsidP="00BF6117">
            <w:pPr>
              <w:snapToGrid w:val="0"/>
              <w:jc w:val="center"/>
              <w:rPr>
                <w:rFonts w:ascii="Arial" w:hAnsi="Arial" w:cs="Arial"/>
                <w:sz w:val="18"/>
                <w:szCs w:val="18"/>
              </w:rPr>
            </w:pPr>
            <w:r w:rsidRPr="001E242F">
              <w:rPr>
                <w:rFonts w:ascii="Arial" w:hAnsi="Arial" w:cs="Arial"/>
                <w:sz w:val="18"/>
                <w:szCs w:val="18"/>
              </w:rPr>
              <w:t>6.2 frac. I.I.I</w:t>
            </w:r>
          </w:p>
        </w:tc>
        <w:tc>
          <w:tcPr>
            <w:tcW w:w="269" w:type="pct"/>
            <w:tcBorders>
              <w:top w:val="single" w:sz="4" w:space="0" w:color="000000"/>
              <w:left w:val="single" w:sz="4" w:space="0" w:color="000000"/>
              <w:bottom w:val="single" w:sz="4" w:space="0" w:color="000000"/>
            </w:tcBorders>
          </w:tcPr>
          <w:p w:rsidR="004939D0" w:rsidRPr="001E242F" w:rsidRDefault="004939D0" w:rsidP="00BF6117">
            <w:pPr>
              <w:snapToGrid w:val="0"/>
              <w:jc w:val="both"/>
              <w:rPr>
                <w:rFonts w:ascii="Arial" w:hAnsi="Arial" w:cs="Arial"/>
                <w:sz w:val="18"/>
                <w:szCs w:val="18"/>
              </w:rPr>
            </w:pPr>
          </w:p>
        </w:tc>
        <w:tc>
          <w:tcPr>
            <w:tcW w:w="258" w:type="pct"/>
            <w:tcBorders>
              <w:top w:val="single" w:sz="4" w:space="0" w:color="000000"/>
              <w:left w:val="single" w:sz="4" w:space="0" w:color="000000"/>
              <w:bottom w:val="single" w:sz="4" w:space="0" w:color="000000"/>
              <w:right w:val="single" w:sz="4" w:space="0" w:color="000000"/>
            </w:tcBorders>
          </w:tcPr>
          <w:p w:rsidR="004939D0" w:rsidRPr="001E242F" w:rsidRDefault="004939D0" w:rsidP="00BF6117">
            <w:pPr>
              <w:snapToGrid w:val="0"/>
              <w:jc w:val="both"/>
              <w:rPr>
                <w:rFonts w:ascii="Arial" w:hAnsi="Arial" w:cs="Arial"/>
                <w:sz w:val="18"/>
                <w:szCs w:val="18"/>
              </w:rPr>
            </w:pPr>
          </w:p>
        </w:tc>
      </w:tr>
      <w:tr w:rsidR="004939D0" w:rsidRPr="001E242F" w:rsidTr="00994201">
        <w:tc>
          <w:tcPr>
            <w:tcW w:w="3868" w:type="pct"/>
            <w:tcBorders>
              <w:top w:val="single" w:sz="4" w:space="0" w:color="000000"/>
              <w:left w:val="single" w:sz="4" w:space="0" w:color="000000"/>
              <w:bottom w:val="single" w:sz="4" w:space="0" w:color="000000"/>
            </w:tcBorders>
          </w:tcPr>
          <w:p w:rsidR="004939D0" w:rsidRPr="001E242F" w:rsidRDefault="004939D0" w:rsidP="00BF6117">
            <w:pPr>
              <w:pStyle w:val="Textoindependiente21"/>
              <w:overflowPunct/>
              <w:autoSpaceDE/>
              <w:snapToGrid w:val="0"/>
              <w:textAlignment w:val="auto"/>
              <w:rPr>
                <w:rFonts w:cs="Arial"/>
                <w:sz w:val="18"/>
                <w:szCs w:val="18"/>
                <w:lang w:val="es-MX"/>
              </w:rPr>
            </w:pPr>
            <w:r w:rsidRPr="001E242F">
              <w:rPr>
                <w:rFonts w:cs="Arial"/>
                <w:sz w:val="18"/>
                <w:szCs w:val="18"/>
                <w:lang w:val="es-MX"/>
              </w:rPr>
              <w:t>Copia simple de los documentos indicados en el numeral 2.2, incisos a), b) y c) de las presentes bases, según corresponda.</w:t>
            </w:r>
          </w:p>
          <w:p w:rsidR="004939D0" w:rsidRPr="001E242F" w:rsidRDefault="004939D0" w:rsidP="00BF6117">
            <w:pPr>
              <w:pStyle w:val="Textoindependiente21"/>
              <w:overflowPunct/>
              <w:autoSpaceDE/>
              <w:snapToGrid w:val="0"/>
              <w:textAlignment w:val="auto"/>
              <w:rPr>
                <w:rFonts w:cs="Arial"/>
                <w:sz w:val="18"/>
                <w:szCs w:val="18"/>
                <w:lang w:val="es-MX"/>
              </w:rPr>
            </w:pPr>
            <w:r w:rsidRPr="001E242F">
              <w:rPr>
                <w:rFonts w:cs="Arial"/>
                <w:sz w:val="18"/>
                <w:szCs w:val="18"/>
                <w:lang w:val="es-MX"/>
              </w:rPr>
              <w:t>- Pago de cuotas obrero-patronal</w:t>
            </w:r>
          </w:p>
          <w:p w:rsidR="004939D0" w:rsidRPr="001E242F" w:rsidRDefault="004939D0" w:rsidP="00BF6117">
            <w:pPr>
              <w:pStyle w:val="Textoindependiente21"/>
              <w:overflowPunct/>
              <w:autoSpaceDE/>
              <w:snapToGrid w:val="0"/>
              <w:textAlignment w:val="auto"/>
              <w:rPr>
                <w:rFonts w:cs="Arial"/>
                <w:sz w:val="18"/>
                <w:szCs w:val="18"/>
                <w:lang w:val="es-MX"/>
              </w:rPr>
            </w:pPr>
            <w:r w:rsidRPr="001E242F">
              <w:rPr>
                <w:rFonts w:cs="Arial"/>
                <w:sz w:val="18"/>
                <w:szCs w:val="18"/>
                <w:lang w:val="es-MX"/>
              </w:rPr>
              <w:t>- Catálogos y folletos de los bienes ofertados.</w:t>
            </w:r>
          </w:p>
          <w:p w:rsidR="004939D0" w:rsidRPr="001E242F" w:rsidRDefault="004939D0" w:rsidP="0040503B">
            <w:pPr>
              <w:pStyle w:val="Textoindependiente21"/>
              <w:overflowPunct/>
              <w:autoSpaceDE/>
              <w:snapToGrid w:val="0"/>
              <w:textAlignment w:val="auto"/>
              <w:rPr>
                <w:rFonts w:cs="Arial"/>
                <w:sz w:val="18"/>
                <w:szCs w:val="18"/>
                <w:lang w:val="es-MX"/>
              </w:rPr>
            </w:pPr>
            <w:r w:rsidRPr="001E242F">
              <w:rPr>
                <w:rFonts w:cs="Arial"/>
                <w:sz w:val="18"/>
                <w:szCs w:val="18"/>
                <w:lang w:val="es-MX"/>
              </w:rPr>
              <w:t xml:space="preserve">- Aviso de funcionamiento </w:t>
            </w:r>
            <w:bookmarkStart w:id="1" w:name="_GoBack"/>
            <w:bookmarkEnd w:id="1"/>
          </w:p>
        </w:tc>
        <w:tc>
          <w:tcPr>
            <w:tcW w:w="605" w:type="pct"/>
            <w:tcBorders>
              <w:top w:val="single" w:sz="4" w:space="0" w:color="000000"/>
              <w:left w:val="single" w:sz="4" w:space="0" w:color="000000"/>
              <w:bottom w:val="single" w:sz="4" w:space="0" w:color="000000"/>
            </w:tcBorders>
            <w:vAlign w:val="center"/>
          </w:tcPr>
          <w:p w:rsidR="004939D0" w:rsidRPr="001E242F" w:rsidRDefault="004939D0" w:rsidP="00BF6117">
            <w:pPr>
              <w:snapToGrid w:val="0"/>
              <w:jc w:val="center"/>
              <w:rPr>
                <w:rFonts w:ascii="Arial" w:hAnsi="Arial" w:cs="Arial"/>
                <w:sz w:val="18"/>
                <w:szCs w:val="18"/>
              </w:rPr>
            </w:pPr>
            <w:r w:rsidRPr="001E242F">
              <w:rPr>
                <w:rFonts w:ascii="Arial" w:hAnsi="Arial" w:cs="Arial"/>
                <w:sz w:val="18"/>
                <w:szCs w:val="18"/>
              </w:rPr>
              <w:t>2.2</w:t>
            </w:r>
          </w:p>
          <w:p w:rsidR="004939D0" w:rsidRPr="001E242F" w:rsidRDefault="004939D0" w:rsidP="00994201">
            <w:pPr>
              <w:snapToGrid w:val="0"/>
              <w:jc w:val="center"/>
              <w:rPr>
                <w:rFonts w:ascii="Arial" w:hAnsi="Arial" w:cs="Arial"/>
                <w:sz w:val="18"/>
                <w:szCs w:val="18"/>
              </w:rPr>
            </w:pPr>
            <w:r w:rsidRPr="001E242F">
              <w:rPr>
                <w:rFonts w:ascii="Arial" w:hAnsi="Arial" w:cs="Arial"/>
                <w:sz w:val="18"/>
                <w:szCs w:val="18"/>
              </w:rPr>
              <w:t>Incisos a),  b) y c)</w:t>
            </w:r>
          </w:p>
        </w:tc>
        <w:tc>
          <w:tcPr>
            <w:tcW w:w="269" w:type="pct"/>
            <w:tcBorders>
              <w:top w:val="single" w:sz="4" w:space="0" w:color="000000"/>
              <w:left w:val="single" w:sz="4" w:space="0" w:color="000000"/>
              <w:bottom w:val="single" w:sz="4" w:space="0" w:color="000000"/>
            </w:tcBorders>
          </w:tcPr>
          <w:p w:rsidR="004939D0" w:rsidRPr="001E242F" w:rsidRDefault="004939D0" w:rsidP="00BF6117">
            <w:pPr>
              <w:snapToGrid w:val="0"/>
              <w:jc w:val="both"/>
              <w:rPr>
                <w:rFonts w:ascii="Arial" w:hAnsi="Arial" w:cs="Arial"/>
                <w:sz w:val="18"/>
                <w:szCs w:val="18"/>
              </w:rPr>
            </w:pPr>
          </w:p>
        </w:tc>
        <w:tc>
          <w:tcPr>
            <w:tcW w:w="258" w:type="pct"/>
            <w:tcBorders>
              <w:top w:val="single" w:sz="4" w:space="0" w:color="000000"/>
              <w:left w:val="single" w:sz="4" w:space="0" w:color="000000"/>
              <w:bottom w:val="single" w:sz="4" w:space="0" w:color="000000"/>
              <w:right w:val="single" w:sz="4" w:space="0" w:color="000000"/>
            </w:tcBorders>
          </w:tcPr>
          <w:p w:rsidR="004939D0" w:rsidRPr="001E242F" w:rsidRDefault="004939D0" w:rsidP="00BF6117">
            <w:pPr>
              <w:snapToGrid w:val="0"/>
              <w:jc w:val="both"/>
              <w:rPr>
                <w:rFonts w:ascii="Arial" w:hAnsi="Arial" w:cs="Arial"/>
                <w:sz w:val="18"/>
                <w:szCs w:val="18"/>
              </w:rPr>
            </w:pPr>
          </w:p>
        </w:tc>
      </w:tr>
    </w:tbl>
    <w:p w:rsidR="004939D0" w:rsidRPr="001E242F" w:rsidRDefault="004939D0" w:rsidP="00BF6117">
      <w:pPr>
        <w:rPr>
          <w:rFonts w:ascii="Arial" w:hAnsi="Arial" w:cs="Arial"/>
          <w:sz w:val="18"/>
          <w:szCs w:val="18"/>
        </w:rPr>
      </w:pPr>
    </w:p>
    <w:p w:rsidR="004939D0" w:rsidRPr="001E242F" w:rsidRDefault="004939D0" w:rsidP="00BF6117">
      <w:pPr>
        <w:rPr>
          <w:rFonts w:ascii="Arial" w:hAnsi="Arial" w:cs="Arial"/>
          <w:sz w:val="18"/>
          <w:szCs w:val="18"/>
        </w:rPr>
      </w:pPr>
    </w:p>
    <w:p w:rsidR="004939D0" w:rsidRPr="001E242F" w:rsidRDefault="004939D0" w:rsidP="00BF6117">
      <w:pPr>
        <w:pStyle w:val="Ttulo2"/>
        <w:spacing w:before="0" w:after="0"/>
        <w:jc w:val="center"/>
        <w:rPr>
          <w:i w:val="0"/>
          <w:sz w:val="18"/>
          <w:szCs w:val="18"/>
        </w:rPr>
      </w:pPr>
      <w:r w:rsidRPr="001E242F">
        <w:rPr>
          <w:i w:val="0"/>
          <w:sz w:val="18"/>
          <w:szCs w:val="18"/>
        </w:rPr>
        <w:t>DOCUMENTACIÓN CORRESPONDIENTE A LA PROPOSICION ECONÓMICA</w:t>
      </w:r>
    </w:p>
    <w:p w:rsidR="004939D0" w:rsidRPr="001E242F" w:rsidRDefault="004939D0" w:rsidP="00BF6117">
      <w:pPr>
        <w:rPr>
          <w:rFonts w:ascii="Arial" w:hAnsi="Arial" w:cs="Arial"/>
          <w:sz w:val="18"/>
          <w:szCs w:val="18"/>
        </w:rPr>
      </w:pPr>
    </w:p>
    <w:tbl>
      <w:tblPr>
        <w:tblW w:w="5000" w:type="pct"/>
        <w:tblLayout w:type="fixed"/>
        <w:tblCellMar>
          <w:left w:w="70" w:type="dxa"/>
          <w:right w:w="70" w:type="dxa"/>
        </w:tblCellMar>
        <w:tblLook w:val="0000" w:firstRow="0" w:lastRow="0" w:firstColumn="0" w:lastColumn="0" w:noHBand="0" w:noVBand="0"/>
      </w:tblPr>
      <w:tblGrid>
        <w:gridCol w:w="8480"/>
        <w:gridCol w:w="1326"/>
        <w:gridCol w:w="590"/>
        <w:gridCol w:w="566"/>
      </w:tblGrid>
      <w:tr w:rsidR="004939D0" w:rsidRPr="001E242F" w:rsidTr="007E7FC4">
        <w:tc>
          <w:tcPr>
            <w:tcW w:w="3867" w:type="pct"/>
            <w:tcBorders>
              <w:top w:val="single" w:sz="4" w:space="0" w:color="000000"/>
              <w:left w:val="single" w:sz="4" w:space="0" w:color="000000"/>
              <w:bottom w:val="single" w:sz="4" w:space="0" w:color="000000"/>
            </w:tcBorders>
            <w:shd w:val="clear" w:color="auto" w:fill="D9D9D9"/>
          </w:tcPr>
          <w:p w:rsidR="004939D0" w:rsidRPr="001E242F" w:rsidRDefault="004939D0" w:rsidP="00BF6117">
            <w:pPr>
              <w:snapToGrid w:val="0"/>
              <w:jc w:val="center"/>
              <w:rPr>
                <w:rFonts w:ascii="Arial" w:hAnsi="Arial" w:cs="Arial"/>
                <w:b/>
                <w:sz w:val="18"/>
                <w:szCs w:val="18"/>
              </w:rPr>
            </w:pPr>
          </w:p>
          <w:p w:rsidR="004939D0" w:rsidRPr="001E242F" w:rsidRDefault="004939D0" w:rsidP="00BF6117">
            <w:pPr>
              <w:jc w:val="center"/>
              <w:rPr>
                <w:rFonts w:ascii="Arial" w:hAnsi="Arial" w:cs="Arial"/>
                <w:b/>
                <w:sz w:val="18"/>
                <w:szCs w:val="18"/>
              </w:rPr>
            </w:pPr>
            <w:r w:rsidRPr="001E242F">
              <w:rPr>
                <w:rFonts w:ascii="Arial" w:hAnsi="Arial" w:cs="Arial"/>
                <w:b/>
                <w:sz w:val="18"/>
                <w:szCs w:val="18"/>
              </w:rPr>
              <w:t>DOCUMENTO SOLICITADO</w:t>
            </w:r>
          </w:p>
        </w:tc>
        <w:tc>
          <w:tcPr>
            <w:tcW w:w="605" w:type="pct"/>
            <w:tcBorders>
              <w:top w:val="single" w:sz="4" w:space="0" w:color="000000"/>
              <w:left w:val="single" w:sz="4" w:space="0" w:color="000000"/>
              <w:bottom w:val="single" w:sz="4" w:space="0" w:color="000000"/>
            </w:tcBorders>
            <w:shd w:val="clear" w:color="auto" w:fill="D9D9D9"/>
          </w:tcPr>
          <w:p w:rsidR="004939D0" w:rsidRPr="001E242F" w:rsidRDefault="004939D0" w:rsidP="00BF6117">
            <w:pPr>
              <w:snapToGrid w:val="0"/>
              <w:jc w:val="center"/>
              <w:rPr>
                <w:rFonts w:ascii="Arial" w:hAnsi="Arial" w:cs="Arial"/>
                <w:b/>
                <w:sz w:val="18"/>
                <w:szCs w:val="18"/>
              </w:rPr>
            </w:pPr>
          </w:p>
          <w:p w:rsidR="004939D0" w:rsidRPr="001E242F" w:rsidRDefault="004939D0" w:rsidP="00BF6117">
            <w:pPr>
              <w:jc w:val="center"/>
              <w:rPr>
                <w:rFonts w:ascii="Arial" w:hAnsi="Arial" w:cs="Arial"/>
                <w:b/>
                <w:sz w:val="18"/>
                <w:szCs w:val="18"/>
              </w:rPr>
            </w:pPr>
            <w:r w:rsidRPr="001E242F">
              <w:rPr>
                <w:rFonts w:ascii="Arial" w:hAnsi="Arial" w:cs="Arial"/>
                <w:b/>
                <w:sz w:val="18"/>
                <w:szCs w:val="18"/>
              </w:rPr>
              <w:t>PUNTO EN EL QUE SE SOLICITA</w:t>
            </w:r>
          </w:p>
        </w:tc>
        <w:tc>
          <w:tcPr>
            <w:tcW w:w="527" w:type="pct"/>
            <w:gridSpan w:val="2"/>
            <w:tcBorders>
              <w:top w:val="single" w:sz="4" w:space="0" w:color="000000"/>
              <w:left w:val="single" w:sz="4" w:space="0" w:color="000000"/>
              <w:bottom w:val="single" w:sz="4" w:space="0" w:color="000000"/>
              <w:right w:val="single" w:sz="4" w:space="0" w:color="000000"/>
            </w:tcBorders>
            <w:shd w:val="clear" w:color="auto" w:fill="D9D9D9"/>
          </w:tcPr>
          <w:p w:rsidR="004939D0" w:rsidRPr="001E242F" w:rsidRDefault="004939D0" w:rsidP="00BF6117">
            <w:pPr>
              <w:snapToGrid w:val="0"/>
              <w:jc w:val="center"/>
              <w:rPr>
                <w:rFonts w:ascii="Arial" w:hAnsi="Arial" w:cs="Arial"/>
                <w:b/>
                <w:sz w:val="18"/>
                <w:szCs w:val="18"/>
              </w:rPr>
            </w:pPr>
          </w:p>
          <w:p w:rsidR="004939D0" w:rsidRPr="001E242F" w:rsidRDefault="004939D0" w:rsidP="00BF6117">
            <w:pPr>
              <w:jc w:val="center"/>
              <w:rPr>
                <w:rFonts w:ascii="Arial" w:hAnsi="Arial" w:cs="Arial"/>
                <w:b/>
                <w:sz w:val="18"/>
                <w:szCs w:val="18"/>
              </w:rPr>
            </w:pPr>
            <w:r w:rsidRPr="001E242F">
              <w:rPr>
                <w:rFonts w:ascii="Arial" w:hAnsi="Arial" w:cs="Arial"/>
                <w:b/>
                <w:sz w:val="18"/>
                <w:szCs w:val="18"/>
              </w:rPr>
              <w:t>PRESENTADO</w:t>
            </w:r>
          </w:p>
          <w:p w:rsidR="004939D0" w:rsidRPr="001E242F" w:rsidRDefault="004939D0" w:rsidP="00BF6117">
            <w:pPr>
              <w:jc w:val="center"/>
              <w:rPr>
                <w:rFonts w:ascii="Arial" w:hAnsi="Arial" w:cs="Arial"/>
                <w:b/>
                <w:sz w:val="18"/>
                <w:szCs w:val="18"/>
              </w:rPr>
            </w:pPr>
            <w:r w:rsidRPr="001E242F">
              <w:rPr>
                <w:rFonts w:ascii="Arial" w:hAnsi="Arial" w:cs="Arial"/>
                <w:b/>
                <w:sz w:val="18"/>
                <w:szCs w:val="18"/>
              </w:rPr>
              <w:t>SI            NO</w:t>
            </w:r>
          </w:p>
        </w:tc>
      </w:tr>
      <w:tr w:rsidR="004939D0" w:rsidRPr="001E242F" w:rsidTr="007E7FC4">
        <w:tc>
          <w:tcPr>
            <w:tcW w:w="3867" w:type="pct"/>
            <w:tcBorders>
              <w:top w:val="single" w:sz="4" w:space="0" w:color="000000"/>
              <w:left w:val="single" w:sz="4" w:space="0" w:color="000000"/>
              <w:bottom w:val="single" w:sz="4" w:space="0" w:color="000000"/>
            </w:tcBorders>
          </w:tcPr>
          <w:p w:rsidR="004939D0" w:rsidRPr="001E242F" w:rsidRDefault="004939D0" w:rsidP="00BF6117">
            <w:pPr>
              <w:jc w:val="both"/>
              <w:rPr>
                <w:rFonts w:ascii="Arial" w:hAnsi="Arial" w:cs="Arial"/>
                <w:sz w:val="18"/>
                <w:szCs w:val="18"/>
              </w:rPr>
            </w:pPr>
            <w:r w:rsidRPr="001E242F">
              <w:rPr>
                <w:rFonts w:ascii="Arial" w:hAnsi="Arial" w:cs="Arial"/>
                <w:sz w:val="18"/>
                <w:szCs w:val="18"/>
              </w:rPr>
              <w:t xml:space="preserve">Original de la cotización por cada una de las partidas que oferte el licitante, cantidad, precio unitario, subtotal, y el importe total del servicio ofertado, desglosando el IVA. </w:t>
            </w:r>
            <w:r w:rsidRPr="001E242F">
              <w:rPr>
                <w:rFonts w:ascii="Arial" w:hAnsi="Arial" w:cs="Arial"/>
                <w:b/>
                <w:bCs/>
                <w:sz w:val="18"/>
                <w:szCs w:val="18"/>
                <w:lang w:val="es-MX"/>
              </w:rPr>
              <w:t>(Anexo 6).</w:t>
            </w:r>
          </w:p>
        </w:tc>
        <w:tc>
          <w:tcPr>
            <w:tcW w:w="605" w:type="pct"/>
            <w:tcBorders>
              <w:top w:val="single" w:sz="4" w:space="0" w:color="000000"/>
              <w:left w:val="single" w:sz="4" w:space="0" w:color="000000"/>
              <w:bottom w:val="single" w:sz="4" w:space="0" w:color="000000"/>
            </w:tcBorders>
          </w:tcPr>
          <w:p w:rsidR="004939D0" w:rsidRPr="001E242F" w:rsidRDefault="004939D0" w:rsidP="00BF6117">
            <w:pPr>
              <w:snapToGrid w:val="0"/>
              <w:jc w:val="center"/>
              <w:rPr>
                <w:rFonts w:ascii="Arial" w:hAnsi="Arial" w:cs="Arial"/>
                <w:sz w:val="18"/>
                <w:szCs w:val="18"/>
              </w:rPr>
            </w:pPr>
          </w:p>
          <w:p w:rsidR="004939D0" w:rsidRPr="001E242F" w:rsidRDefault="004939D0" w:rsidP="00BF6117">
            <w:pPr>
              <w:jc w:val="center"/>
              <w:rPr>
                <w:rFonts w:ascii="Arial" w:hAnsi="Arial" w:cs="Arial"/>
                <w:sz w:val="18"/>
                <w:szCs w:val="18"/>
              </w:rPr>
            </w:pPr>
            <w:r w:rsidRPr="001E242F">
              <w:rPr>
                <w:rFonts w:ascii="Arial" w:hAnsi="Arial" w:cs="Arial"/>
                <w:sz w:val="18"/>
                <w:szCs w:val="18"/>
              </w:rPr>
              <w:t>6.3</w:t>
            </w:r>
          </w:p>
        </w:tc>
        <w:tc>
          <w:tcPr>
            <w:tcW w:w="269" w:type="pct"/>
            <w:tcBorders>
              <w:top w:val="single" w:sz="4" w:space="0" w:color="000000"/>
              <w:left w:val="single" w:sz="4" w:space="0" w:color="000000"/>
              <w:bottom w:val="single" w:sz="4" w:space="0" w:color="000000"/>
            </w:tcBorders>
          </w:tcPr>
          <w:p w:rsidR="004939D0" w:rsidRPr="001E242F" w:rsidRDefault="004939D0" w:rsidP="00BF6117">
            <w:pPr>
              <w:snapToGrid w:val="0"/>
              <w:jc w:val="both"/>
              <w:rPr>
                <w:rFonts w:ascii="Arial" w:hAnsi="Arial" w:cs="Arial"/>
                <w:sz w:val="18"/>
                <w:szCs w:val="18"/>
              </w:rPr>
            </w:pPr>
          </w:p>
        </w:tc>
        <w:tc>
          <w:tcPr>
            <w:tcW w:w="258" w:type="pct"/>
            <w:tcBorders>
              <w:top w:val="single" w:sz="4" w:space="0" w:color="000000"/>
              <w:left w:val="single" w:sz="4" w:space="0" w:color="000000"/>
              <w:bottom w:val="single" w:sz="4" w:space="0" w:color="000000"/>
              <w:right w:val="single" w:sz="4" w:space="0" w:color="000000"/>
            </w:tcBorders>
          </w:tcPr>
          <w:p w:rsidR="004939D0" w:rsidRPr="001E242F" w:rsidRDefault="004939D0" w:rsidP="00BF6117">
            <w:pPr>
              <w:snapToGrid w:val="0"/>
              <w:jc w:val="both"/>
              <w:rPr>
                <w:rFonts w:ascii="Arial" w:hAnsi="Arial" w:cs="Arial"/>
                <w:sz w:val="18"/>
                <w:szCs w:val="18"/>
              </w:rPr>
            </w:pPr>
          </w:p>
        </w:tc>
      </w:tr>
    </w:tbl>
    <w:p w:rsidR="004939D0" w:rsidRPr="001E242F" w:rsidRDefault="004939D0" w:rsidP="00BF6117">
      <w:pPr>
        <w:jc w:val="center"/>
        <w:rPr>
          <w:rFonts w:ascii="Arial" w:hAnsi="Arial" w:cs="Arial"/>
          <w:b/>
          <w:sz w:val="18"/>
          <w:szCs w:val="18"/>
        </w:rPr>
      </w:pPr>
    </w:p>
    <w:p w:rsidR="004939D0" w:rsidRPr="001E242F" w:rsidRDefault="004939D0" w:rsidP="00BF6117">
      <w:pPr>
        <w:jc w:val="center"/>
        <w:rPr>
          <w:rFonts w:ascii="Arial" w:hAnsi="Arial" w:cs="Arial"/>
          <w:b/>
          <w:sz w:val="18"/>
          <w:szCs w:val="18"/>
        </w:rPr>
      </w:pPr>
    </w:p>
    <w:p w:rsidR="004939D0" w:rsidRPr="001E242F" w:rsidRDefault="004939D0" w:rsidP="00BF6117">
      <w:pPr>
        <w:jc w:val="center"/>
        <w:rPr>
          <w:rFonts w:ascii="Arial" w:hAnsi="Arial" w:cs="Arial"/>
          <w:b/>
          <w:sz w:val="18"/>
          <w:szCs w:val="18"/>
        </w:rPr>
      </w:pPr>
    </w:p>
    <w:p w:rsidR="004939D0" w:rsidRPr="001E242F" w:rsidRDefault="004939D0" w:rsidP="00BF6117">
      <w:pPr>
        <w:jc w:val="center"/>
        <w:rPr>
          <w:rFonts w:ascii="Arial" w:hAnsi="Arial" w:cs="Arial"/>
          <w:b/>
          <w:sz w:val="18"/>
          <w:szCs w:val="18"/>
        </w:rPr>
      </w:pPr>
    </w:p>
    <w:p w:rsidR="004939D0" w:rsidRPr="001E242F" w:rsidRDefault="004939D0" w:rsidP="00BF6117">
      <w:pPr>
        <w:jc w:val="center"/>
        <w:rPr>
          <w:rFonts w:ascii="Arial" w:hAnsi="Arial" w:cs="Arial"/>
          <w:b/>
          <w:sz w:val="18"/>
          <w:szCs w:val="18"/>
        </w:rPr>
      </w:pPr>
    </w:p>
    <w:p w:rsidR="004939D0" w:rsidRPr="001E242F" w:rsidRDefault="004939D0" w:rsidP="00BF6117">
      <w:pPr>
        <w:jc w:val="center"/>
        <w:rPr>
          <w:rFonts w:ascii="Arial" w:hAnsi="Arial" w:cs="Arial"/>
          <w:b/>
          <w:sz w:val="18"/>
          <w:szCs w:val="18"/>
        </w:rPr>
      </w:pPr>
    </w:p>
    <w:p w:rsidR="004939D0" w:rsidRPr="001E242F" w:rsidRDefault="004939D0" w:rsidP="00BF6117">
      <w:pPr>
        <w:jc w:val="center"/>
        <w:rPr>
          <w:rFonts w:ascii="Arial" w:hAnsi="Arial" w:cs="Arial"/>
          <w:b/>
          <w:sz w:val="18"/>
          <w:szCs w:val="18"/>
        </w:rPr>
      </w:pPr>
    </w:p>
    <w:p w:rsidR="004939D0" w:rsidRPr="001E242F" w:rsidRDefault="004939D0" w:rsidP="00BF6117">
      <w:pPr>
        <w:jc w:val="center"/>
        <w:rPr>
          <w:rFonts w:ascii="Arial" w:hAnsi="Arial" w:cs="Arial"/>
          <w:b/>
          <w:sz w:val="18"/>
          <w:szCs w:val="18"/>
        </w:rPr>
      </w:pPr>
    </w:p>
    <w:p w:rsidR="004939D0" w:rsidRPr="001E242F" w:rsidRDefault="004939D0" w:rsidP="00BF6117">
      <w:pPr>
        <w:jc w:val="center"/>
        <w:rPr>
          <w:rFonts w:ascii="Arial" w:hAnsi="Arial" w:cs="Arial"/>
          <w:b/>
          <w:sz w:val="18"/>
          <w:szCs w:val="18"/>
        </w:rPr>
      </w:pPr>
    </w:p>
    <w:p w:rsidR="004939D0" w:rsidRPr="001E242F" w:rsidRDefault="004939D0" w:rsidP="00BF6117">
      <w:pPr>
        <w:jc w:val="center"/>
        <w:rPr>
          <w:rFonts w:ascii="Arial" w:hAnsi="Arial" w:cs="Arial"/>
          <w:b/>
          <w:sz w:val="18"/>
          <w:szCs w:val="18"/>
        </w:rPr>
      </w:pPr>
    </w:p>
    <w:p w:rsidR="004939D0" w:rsidRPr="001E242F" w:rsidRDefault="004939D0" w:rsidP="00BF6117">
      <w:pPr>
        <w:jc w:val="center"/>
        <w:rPr>
          <w:rFonts w:ascii="Arial" w:hAnsi="Arial" w:cs="Arial"/>
          <w:b/>
          <w:sz w:val="18"/>
          <w:szCs w:val="18"/>
        </w:rPr>
      </w:pPr>
    </w:p>
    <w:p w:rsidR="004939D0" w:rsidRPr="001E242F" w:rsidRDefault="004939D0" w:rsidP="00BF6117">
      <w:pPr>
        <w:jc w:val="center"/>
        <w:rPr>
          <w:rFonts w:ascii="Arial" w:hAnsi="Arial" w:cs="Arial"/>
          <w:b/>
          <w:sz w:val="18"/>
          <w:szCs w:val="18"/>
        </w:rPr>
      </w:pPr>
    </w:p>
    <w:p w:rsidR="004939D0" w:rsidRPr="001E242F" w:rsidRDefault="004939D0" w:rsidP="00BF6117">
      <w:pPr>
        <w:jc w:val="center"/>
        <w:rPr>
          <w:rFonts w:ascii="Arial" w:hAnsi="Arial" w:cs="Arial"/>
          <w:b/>
          <w:sz w:val="18"/>
          <w:szCs w:val="18"/>
        </w:rPr>
      </w:pPr>
    </w:p>
    <w:p w:rsidR="004939D0" w:rsidRPr="001E242F" w:rsidRDefault="004939D0" w:rsidP="00BF6117">
      <w:pPr>
        <w:jc w:val="center"/>
        <w:rPr>
          <w:rFonts w:ascii="Arial" w:hAnsi="Arial" w:cs="Arial"/>
          <w:b/>
          <w:sz w:val="18"/>
          <w:szCs w:val="18"/>
        </w:rPr>
      </w:pPr>
    </w:p>
    <w:p w:rsidR="004939D0" w:rsidRPr="001E242F" w:rsidRDefault="004939D0" w:rsidP="00BF6117">
      <w:pPr>
        <w:jc w:val="center"/>
        <w:rPr>
          <w:rFonts w:ascii="Arial" w:hAnsi="Arial" w:cs="Arial"/>
          <w:b/>
          <w:sz w:val="18"/>
          <w:szCs w:val="18"/>
        </w:rPr>
      </w:pPr>
    </w:p>
    <w:p w:rsidR="004939D0" w:rsidRPr="001E242F" w:rsidRDefault="004939D0" w:rsidP="00BF6117">
      <w:pPr>
        <w:jc w:val="center"/>
        <w:rPr>
          <w:rFonts w:ascii="Arial" w:hAnsi="Arial" w:cs="Arial"/>
          <w:b/>
          <w:sz w:val="18"/>
          <w:szCs w:val="18"/>
        </w:rPr>
      </w:pPr>
    </w:p>
    <w:p w:rsidR="004939D0" w:rsidRPr="001E242F" w:rsidRDefault="004939D0" w:rsidP="00BF6117">
      <w:pPr>
        <w:jc w:val="center"/>
        <w:rPr>
          <w:rFonts w:ascii="Arial" w:hAnsi="Arial" w:cs="Arial"/>
          <w:b/>
          <w:sz w:val="18"/>
          <w:szCs w:val="18"/>
        </w:rPr>
      </w:pPr>
    </w:p>
    <w:p w:rsidR="004939D0" w:rsidRPr="001E242F" w:rsidRDefault="004939D0" w:rsidP="00BF6117">
      <w:pPr>
        <w:jc w:val="center"/>
        <w:rPr>
          <w:rFonts w:ascii="Arial" w:hAnsi="Arial" w:cs="Arial"/>
          <w:b/>
          <w:sz w:val="18"/>
          <w:szCs w:val="18"/>
        </w:rPr>
      </w:pPr>
    </w:p>
    <w:p w:rsidR="004939D0" w:rsidRPr="001E242F" w:rsidRDefault="004939D0" w:rsidP="00BF6117">
      <w:pPr>
        <w:jc w:val="center"/>
        <w:rPr>
          <w:rFonts w:ascii="Arial" w:hAnsi="Arial" w:cs="Arial"/>
          <w:b/>
          <w:sz w:val="18"/>
          <w:szCs w:val="18"/>
        </w:rPr>
      </w:pPr>
    </w:p>
    <w:p w:rsidR="004939D0" w:rsidRPr="001E242F" w:rsidRDefault="004939D0" w:rsidP="00BF6117">
      <w:pPr>
        <w:jc w:val="center"/>
        <w:rPr>
          <w:rFonts w:ascii="Arial" w:hAnsi="Arial" w:cs="Arial"/>
          <w:b/>
          <w:sz w:val="18"/>
          <w:szCs w:val="18"/>
        </w:rPr>
      </w:pPr>
    </w:p>
    <w:p w:rsidR="004939D0" w:rsidRPr="001E242F" w:rsidRDefault="004939D0" w:rsidP="00BF6117">
      <w:pPr>
        <w:jc w:val="center"/>
        <w:rPr>
          <w:rFonts w:ascii="Arial" w:hAnsi="Arial" w:cs="Arial"/>
          <w:b/>
          <w:sz w:val="18"/>
          <w:szCs w:val="18"/>
        </w:rPr>
      </w:pPr>
    </w:p>
    <w:p w:rsidR="004939D0" w:rsidRPr="001E242F" w:rsidRDefault="004939D0" w:rsidP="00BF6117">
      <w:pPr>
        <w:jc w:val="center"/>
        <w:rPr>
          <w:rFonts w:ascii="Arial" w:hAnsi="Arial" w:cs="Arial"/>
          <w:b/>
          <w:sz w:val="18"/>
          <w:szCs w:val="18"/>
        </w:rPr>
      </w:pPr>
    </w:p>
    <w:p w:rsidR="004939D0" w:rsidRPr="001E242F" w:rsidRDefault="004939D0" w:rsidP="00BF6117">
      <w:pPr>
        <w:jc w:val="center"/>
        <w:rPr>
          <w:rFonts w:ascii="Arial" w:hAnsi="Arial" w:cs="Arial"/>
          <w:b/>
          <w:sz w:val="18"/>
          <w:szCs w:val="18"/>
        </w:rPr>
      </w:pPr>
    </w:p>
    <w:p w:rsidR="004939D0" w:rsidRPr="001E242F" w:rsidRDefault="004939D0" w:rsidP="00BF6117">
      <w:pPr>
        <w:jc w:val="center"/>
        <w:rPr>
          <w:rFonts w:ascii="Arial" w:hAnsi="Arial" w:cs="Arial"/>
          <w:b/>
          <w:sz w:val="18"/>
          <w:szCs w:val="18"/>
        </w:rPr>
      </w:pPr>
    </w:p>
    <w:p w:rsidR="004939D0" w:rsidRPr="001E242F" w:rsidRDefault="004939D0" w:rsidP="00BF6117">
      <w:pPr>
        <w:jc w:val="center"/>
        <w:rPr>
          <w:rFonts w:ascii="Arial" w:hAnsi="Arial" w:cs="Arial"/>
          <w:b/>
          <w:sz w:val="18"/>
          <w:szCs w:val="18"/>
        </w:rPr>
      </w:pPr>
    </w:p>
    <w:p w:rsidR="004939D0" w:rsidRPr="001E242F" w:rsidRDefault="004939D0" w:rsidP="0038004C">
      <w:pPr>
        <w:rPr>
          <w:rFonts w:ascii="Arial" w:hAnsi="Arial" w:cs="Arial"/>
          <w:b/>
          <w:sz w:val="18"/>
          <w:szCs w:val="18"/>
        </w:rPr>
      </w:pPr>
    </w:p>
    <w:p w:rsidR="004939D0" w:rsidRPr="001E242F" w:rsidRDefault="004939D0" w:rsidP="00BF6117">
      <w:pPr>
        <w:jc w:val="center"/>
        <w:rPr>
          <w:rFonts w:ascii="Arial" w:hAnsi="Arial" w:cs="Arial"/>
          <w:b/>
          <w:sz w:val="18"/>
          <w:szCs w:val="18"/>
        </w:rPr>
      </w:pPr>
      <w:r w:rsidRPr="001E242F">
        <w:rPr>
          <w:rFonts w:ascii="Arial" w:hAnsi="Arial" w:cs="Arial"/>
          <w:b/>
          <w:sz w:val="18"/>
          <w:szCs w:val="18"/>
        </w:rPr>
        <w:t>ANEXO NÚMERO 6 (SEIS)</w:t>
      </w:r>
    </w:p>
    <w:p w:rsidR="004939D0" w:rsidRPr="001E242F" w:rsidRDefault="004939D0" w:rsidP="00BF6117">
      <w:pPr>
        <w:jc w:val="center"/>
        <w:rPr>
          <w:rFonts w:ascii="Arial" w:hAnsi="Arial" w:cs="Arial"/>
          <w:b/>
          <w:sz w:val="18"/>
          <w:szCs w:val="18"/>
        </w:rPr>
      </w:pPr>
    </w:p>
    <w:p w:rsidR="004939D0" w:rsidRPr="001E242F" w:rsidRDefault="004939D0" w:rsidP="00353034">
      <w:pPr>
        <w:jc w:val="center"/>
        <w:rPr>
          <w:rFonts w:ascii="Arial" w:hAnsi="Arial" w:cs="Arial"/>
          <w:b/>
          <w:sz w:val="18"/>
          <w:szCs w:val="18"/>
        </w:rPr>
      </w:pPr>
      <w:r w:rsidRPr="001E242F">
        <w:rPr>
          <w:rFonts w:ascii="Arial" w:hAnsi="Arial" w:cs="Arial"/>
          <w:b/>
          <w:sz w:val="18"/>
          <w:szCs w:val="18"/>
        </w:rPr>
        <w:t>FORMATO DE CARTA RELATIVA AL PUNTO 6.3</w:t>
      </w:r>
    </w:p>
    <w:p w:rsidR="004939D0" w:rsidRPr="001E242F" w:rsidRDefault="004939D0" w:rsidP="00430AB5">
      <w:pPr>
        <w:jc w:val="center"/>
        <w:rPr>
          <w:rFonts w:ascii="Arial" w:eastAsia="MingLiU" w:hAnsi="Arial" w:cs="Arial"/>
          <w:b/>
          <w:sz w:val="18"/>
          <w:szCs w:val="18"/>
        </w:rPr>
      </w:pPr>
    </w:p>
    <w:tbl>
      <w:tblPr>
        <w:tblW w:w="5000" w:type="pct"/>
        <w:tblCellMar>
          <w:left w:w="70" w:type="dxa"/>
          <w:right w:w="70" w:type="dxa"/>
        </w:tblCellMar>
        <w:tblLook w:val="0000" w:firstRow="0" w:lastRow="0" w:firstColumn="0" w:lastColumn="0" w:noHBand="0" w:noVBand="0"/>
      </w:tblPr>
      <w:tblGrid>
        <w:gridCol w:w="10962"/>
      </w:tblGrid>
      <w:tr w:rsidR="004939D0" w:rsidRPr="001E242F" w:rsidTr="000F3F3F">
        <w:tc>
          <w:tcPr>
            <w:tcW w:w="5000" w:type="pct"/>
            <w:tcBorders>
              <w:top w:val="single" w:sz="4" w:space="0" w:color="000000"/>
              <w:left w:val="single" w:sz="4" w:space="0" w:color="000000"/>
              <w:bottom w:val="single" w:sz="4" w:space="0" w:color="000000"/>
              <w:right w:val="single" w:sz="4" w:space="0" w:color="000000"/>
            </w:tcBorders>
            <w:shd w:val="clear" w:color="auto" w:fill="D9D9D9"/>
          </w:tcPr>
          <w:p w:rsidR="004939D0" w:rsidRPr="001E242F" w:rsidRDefault="004939D0" w:rsidP="000F3F3F">
            <w:pPr>
              <w:snapToGrid w:val="0"/>
              <w:jc w:val="center"/>
              <w:rPr>
                <w:rFonts w:ascii="Arial" w:eastAsia="MingLiU" w:hAnsi="Arial" w:cs="Arial"/>
                <w:b/>
                <w:sz w:val="18"/>
                <w:szCs w:val="18"/>
              </w:rPr>
            </w:pPr>
            <w:r w:rsidRPr="001E242F">
              <w:rPr>
                <w:rFonts w:ascii="Arial" w:eastAsia="MingLiU" w:hAnsi="Arial" w:cs="Arial"/>
                <w:b/>
                <w:sz w:val="18"/>
                <w:szCs w:val="18"/>
              </w:rPr>
              <w:t>PROPOSICIÓN ECONÓMICA</w:t>
            </w:r>
          </w:p>
        </w:tc>
      </w:tr>
    </w:tbl>
    <w:p w:rsidR="004939D0" w:rsidRPr="001E242F" w:rsidRDefault="004939D0" w:rsidP="00430AB5">
      <w:pPr>
        <w:pStyle w:val="Piedepgina"/>
        <w:rPr>
          <w:rFonts w:ascii="Arial" w:eastAsia="MingLiU" w:hAnsi="Arial" w:cs="Arial"/>
          <w:sz w:val="18"/>
          <w:szCs w:val="18"/>
        </w:rPr>
      </w:pP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1590"/>
        <w:gridCol w:w="1752"/>
        <w:gridCol w:w="2710"/>
        <w:gridCol w:w="2054"/>
        <w:gridCol w:w="1019"/>
        <w:gridCol w:w="1019"/>
        <w:gridCol w:w="818"/>
      </w:tblGrid>
      <w:tr w:rsidR="004939D0" w:rsidRPr="001E242F" w:rsidTr="000F3F3F">
        <w:tc>
          <w:tcPr>
            <w:tcW w:w="3697" w:type="pct"/>
            <w:gridSpan w:val="4"/>
          </w:tcPr>
          <w:p w:rsidR="004939D0" w:rsidRPr="001E242F" w:rsidRDefault="004939D0" w:rsidP="000F3F3F">
            <w:pPr>
              <w:jc w:val="right"/>
              <w:rPr>
                <w:rFonts w:ascii="Arial" w:eastAsia="MingLiU" w:hAnsi="Arial" w:cs="Arial"/>
                <w:sz w:val="18"/>
                <w:szCs w:val="18"/>
              </w:rPr>
            </w:pPr>
            <w:r w:rsidRPr="001E242F">
              <w:rPr>
                <w:rFonts w:ascii="Arial" w:eastAsia="MingLiU" w:hAnsi="Arial" w:cs="Arial"/>
                <w:sz w:val="18"/>
                <w:szCs w:val="18"/>
              </w:rPr>
              <w:t xml:space="preserve">                             FECHA                     </w:t>
            </w:r>
          </w:p>
        </w:tc>
        <w:tc>
          <w:tcPr>
            <w:tcW w:w="465" w:type="pct"/>
            <w:shd w:val="clear" w:color="auto" w:fill="808080"/>
          </w:tcPr>
          <w:p w:rsidR="004939D0" w:rsidRPr="001E242F" w:rsidRDefault="004939D0" w:rsidP="000F3F3F">
            <w:pPr>
              <w:jc w:val="center"/>
              <w:rPr>
                <w:rFonts w:ascii="Arial" w:eastAsia="MingLiU" w:hAnsi="Arial" w:cs="Arial"/>
                <w:b/>
                <w:sz w:val="18"/>
                <w:szCs w:val="18"/>
              </w:rPr>
            </w:pPr>
            <w:r w:rsidRPr="001E242F">
              <w:rPr>
                <w:rFonts w:ascii="Arial" w:eastAsia="MingLiU" w:hAnsi="Arial" w:cs="Arial"/>
                <w:b/>
                <w:sz w:val="18"/>
                <w:szCs w:val="18"/>
              </w:rPr>
              <w:t>DÍA</w:t>
            </w:r>
          </w:p>
        </w:tc>
        <w:tc>
          <w:tcPr>
            <w:tcW w:w="465" w:type="pct"/>
            <w:shd w:val="clear" w:color="auto" w:fill="808080"/>
          </w:tcPr>
          <w:p w:rsidR="004939D0" w:rsidRPr="001E242F" w:rsidRDefault="004939D0" w:rsidP="000F3F3F">
            <w:pPr>
              <w:jc w:val="center"/>
              <w:rPr>
                <w:rFonts w:ascii="Arial" w:eastAsia="MingLiU" w:hAnsi="Arial" w:cs="Arial"/>
                <w:b/>
                <w:sz w:val="18"/>
                <w:szCs w:val="18"/>
              </w:rPr>
            </w:pPr>
            <w:r w:rsidRPr="001E242F">
              <w:rPr>
                <w:rFonts w:ascii="Arial" w:eastAsia="MingLiU" w:hAnsi="Arial" w:cs="Arial"/>
                <w:b/>
                <w:sz w:val="18"/>
                <w:szCs w:val="18"/>
              </w:rPr>
              <w:t>MES</w:t>
            </w:r>
          </w:p>
        </w:tc>
        <w:tc>
          <w:tcPr>
            <w:tcW w:w="373" w:type="pct"/>
            <w:shd w:val="clear" w:color="auto" w:fill="808080"/>
          </w:tcPr>
          <w:p w:rsidR="004939D0" w:rsidRPr="001E242F" w:rsidRDefault="004939D0" w:rsidP="000F3F3F">
            <w:pPr>
              <w:jc w:val="center"/>
              <w:rPr>
                <w:rFonts w:ascii="Arial" w:eastAsia="MingLiU" w:hAnsi="Arial" w:cs="Arial"/>
                <w:b/>
                <w:sz w:val="18"/>
                <w:szCs w:val="18"/>
              </w:rPr>
            </w:pPr>
            <w:r w:rsidRPr="001E242F">
              <w:rPr>
                <w:rFonts w:ascii="Arial" w:eastAsia="MingLiU" w:hAnsi="Arial" w:cs="Arial"/>
                <w:b/>
                <w:sz w:val="18"/>
                <w:szCs w:val="18"/>
              </w:rPr>
              <w:t>AÑO</w:t>
            </w:r>
          </w:p>
        </w:tc>
      </w:tr>
      <w:tr w:rsidR="004939D0" w:rsidRPr="001E242F" w:rsidTr="000F3F3F">
        <w:trPr>
          <w:trHeight w:val="686"/>
        </w:trPr>
        <w:tc>
          <w:tcPr>
            <w:tcW w:w="5000" w:type="pct"/>
            <w:gridSpan w:val="7"/>
          </w:tcPr>
          <w:p w:rsidR="004939D0" w:rsidRPr="001E242F" w:rsidRDefault="004939D0" w:rsidP="000F3F3F">
            <w:pPr>
              <w:rPr>
                <w:rFonts w:ascii="Arial" w:eastAsia="MingLiU" w:hAnsi="Arial" w:cs="Arial"/>
                <w:sz w:val="18"/>
                <w:szCs w:val="18"/>
              </w:rPr>
            </w:pPr>
            <w:r w:rsidRPr="001E242F">
              <w:rPr>
                <w:rFonts w:ascii="Arial" w:eastAsia="MingLiU" w:hAnsi="Arial" w:cs="Arial"/>
                <w:sz w:val="18"/>
                <w:szCs w:val="18"/>
              </w:rPr>
              <w:t>NOMBRE DEL LICITANTE ________________</w:t>
            </w:r>
            <w:r w:rsidRPr="001E242F">
              <w:rPr>
                <w:rFonts w:ascii="Arial" w:eastAsia="MingLiU" w:hAnsi="Arial" w:cs="Arial"/>
                <w:b/>
                <w:sz w:val="18"/>
                <w:szCs w:val="18"/>
              </w:rPr>
              <w:t>_</w:t>
            </w:r>
            <w:r w:rsidRPr="001E242F">
              <w:rPr>
                <w:rFonts w:ascii="Arial" w:eastAsia="MingLiU" w:hAnsi="Arial" w:cs="Arial"/>
                <w:sz w:val="18"/>
                <w:szCs w:val="18"/>
              </w:rPr>
              <w:t xml:space="preserve">______________________________________________________________________                            </w:t>
            </w:r>
          </w:p>
          <w:p w:rsidR="004939D0" w:rsidRPr="001E242F" w:rsidRDefault="004939D0" w:rsidP="000F3F3F">
            <w:pPr>
              <w:rPr>
                <w:rFonts w:ascii="Arial" w:eastAsia="MingLiU" w:hAnsi="Arial" w:cs="Arial"/>
                <w:sz w:val="18"/>
                <w:szCs w:val="18"/>
                <w:lang w:val="es-MX"/>
              </w:rPr>
            </w:pPr>
            <w:r w:rsidRPr="001E242F">
              <w:rPr>
                <w:rFonts w:ascii="Arial" w:eastAsia="MingLiU" w:hAnsi="Arial" w:cs="Arial"/>
                <w:sz w:val="18"/>
                <w:szCs w:val="18"/>
                <w:lang w:val="es-MX"/>
              </w:rPr>
              <w:t>R.F.C. _______________</w:t>
            </w:r>
            <w:r w:rsidRPr="001E242F">
              <w:rPr>
                <w:rFonts w:ascii="Arial" w:eastAsia="MingLiU" w:hAnsi="Arial" w:cs="Arial"/>
                <w:b/>
                <w:sz w:val="18"/>
                <w:szCs w:val="18"/>
                <w:lang w:val="es-MX"/>
              </w:rPr>
              <w:t>__</w:t>
            </w:r>
            <w:r w:rsidRPr="001E242F">
              <w:rPr>
                <w:rFonts w:ascii="Arial" w:eastAsia="MingLiU" w:hAnsi="Arial" w:cs="Arial"/>
                <w:sz w:val="18"/>
                <w:szCs w:val="18"/>
                <w:lang w:val="es-MX"/>
              </w:rPr>
              <w:t>____________________________________________________________________________________</w:t>
            </w:r>
          </w:p>
          <w:p w:rsidR="004939D0" w:rsidRPr="001E242F" w:rsidRDefault="004939D0" w:rsidP="000F3F3F">
            <w:pPr>
              <w:rPr>
                <w:rFonts w:ascii="Arial" w:eastAsia="MingLiU" w:hAnsi="Arial" w:cs="Arial"/>
                <w:sz w:val="18"/>
                <w:szCs w:val="18"/>
                <w:lang w:val="fr-FR"/>
              </w:rPr>
            </w:pPr>
            <w:r w:rsidRPr="001E242F">
              <w:rPr>
                <w:rFonts w:ascii="Arial" w:eastAsia="MingLiU" w:hAnsi="Arial" w:cs="Arial"/>
                <w:sz w:val="18"/>
                <w:szCs w:val="18"/>
                <w:lang w:val="fr-FR"/>
              </w:rPr>
              <w:t>DOMICILIO :____________</w:t>
            </w:r>
            <w:r w:rsidRPr="001E242F">
              <w:rPr>
                <w:rFonts w:ascii="Arial" w:eastAsia="MingLiU" w:hAnsi="Arial" w:cs="Arial"/>
                <w:b/>
                <w:sz w:val="18"/>
                <w:szCs w:val="18"/>
                <w:lang w:val="fr-FR"/>
              </w:rPr>
              <w:t>_____________________________________________________________________________________</w:t>
            </w:r>
          </w:p>
        </w:tc>
      </w:tr>
      <w:tr w:rsidR="004939D0" w:rsidRPr="001E242F" w:rsidTr="000F3F3F">
        <w:trPr>
          <w:trHeight w:val="40"/>
        </w:trPr>
        <w:tc>
          <w:tcPr>
            <w:tcW w:w="725" w:type="pct"/>
            <w:vAlign w:val="center"/>
          </w:tcPr>
          <w:p w:rsidR="004939D0" w:rsidRPr="001E242F" w:rsidRDefault="004939D0" w:rsidP="000F3F3F">
            <w:pPr>
              <w:jc w:val="center"/>
              <w:rPr>
                <w:rFonts w:ascii="Arial" w:eastAsia="MingLiU" w:hAnsi="Arial" w:cs="Arial"/>
                <w:bCs/>
                <w:i/>
                <w:sz w:val="18"/>
                <w:szCs w:val="18"/>
              </w:rPr>
            </w:pPr>
            <w:r w:rsidRPr="001E242F">
              <w:rPr>
                <w:rFonts w:ascii="Arial" w:eastAsia="MingLiU" w:hAnsi="Arial" w:cs="Arial"/>
                <w:bCs/>
                <w:i/>
                <w:sz w:val="18"/>
                <w:szCs w:val="18"/>
              </w:rPr>
              <w:t>TELÉFONO</w:t>
            </w:r>
          </w:p>
        </w:tc>
        <w:tc>
          <w:tcPr>
            <w:tcW w:w="799" w:type="pct"/>
            <w:vAlign w:val="center"/>
          </w:tcPr>
          <w:p w:rsidR="004939D0" w:rsidRPr="001E242F" w:rsidRDefault="004939D0" w:rsidP="000F3F3F">
            <w:pPr>
              <w:jc w:val="center"/>
              <w:rPr>
                <w:rFonts w:ascii="Arial" w:eastAsia="MingLiU" w:hAnsi="Arial" w:cs="Arial"/>
                <w:bCs/>
                <w:i/>
                <w:sz w:val="18"/>
                <w:szCs w:val="18"/>
              </w:rPr>
            </w:pPr>
            <w:r w:rsidRPr="001E242F">
              <w:rPr>
                <w:rFonts w:ascii="Arial" w:eastAsia="MingLiU" w:hAnsi="Arial" w:cs="Arial"/>
                <w:bCs/>
                <w:i/>
                <w:sz w:val="18"/>
                <w:szCs w:val="18"/>
              </w:rPr>
              <w:t>FAX</w:t>
            </w:r>
          </w:p>
        </w:tc>
        <w:tc>
          <w:tcPr>
            <w:tcW w:w="1236" w:type="pct"/>
            <w:vAlign w:val="center"/>
          </w:tcPr>
          <w:p w:rsidR="004939D0" w:rsidRPr="001E242F" w:rsidRDefault="004939D0" w:rsidP="000F3F3F">
            <w:pPr>
              <w:pStyle w:val="Ttulo8"/>
              <w:numPr>
                <w:ilvl w:val="0"/>
                <w:numId w:val="0"/>
              </w:numPr>
              <w:jc w:val="center"/>
              <w:rPr>
                <w:rFonts w:eastAsia="MingLiU"/>
                <w:sz w:val="18"/>
                <w:szCs w:val="18"/>
              </w:rPr>
            </w:pPr>
            <w:r w:rsidRPr="001E242F">
              <w:rPr>
                <w:rFonts w:eastAsia="MingLiU"/>
                <w:bCs/>
                <w:sz w:val="18"/>
                <w:szCs w:val="18"/>
              </w:rPr>
              <w:t xml:space="preserve">CORREO </w:t>
            </w:r>
            <w:r w:rsidRPr="001E242F">
              <w:rPr>
                <w:rFonts w:eastAsia="MingLiU"/>
                <w:sz w:val="18"/>
                <w:szCs w:val="18"/>
              </w:rPr>
              <w:t>ELECTRÓNICO</w:t>
            </w:r>
          </w:p>
        </w:tc>
        <w:tc>
          <w:tcPr>
            <w:tcW w:w="2240" w:type="pct"/>
            <w:gridSpan w:val="4"/>
            <w:vAlign w:val="center"/>
          </w:tcPr>
          <w:p w:rsidR="004939D0" w:rsidRPr="001E242F" w:rsidRDefault="004939D0" w:rsidP="000F3F3F">
            <w:pPr>
              <w:pStyle w:val="Encabezado"/>
              <w:jc w:val="center"/>
              <w:rPr>
                <w:rFonts w:eastAsia="MingLiU"/>
                <w:i/>
                <w:sz w:val="18"/>
                <w:szCs w:val="18"/>
              </w:rPr>
            </w:pPr>
            <w:r w:rsidRPr="001E242F">
              <w:rPr>
                <w:rFonts w:eastAsia="MingLiU"/>
                <w:i/>
                <w:sz w:val="18"/>
                <w:szCs w:val="18"/>
              </w:rPr>
              <w:t>NÚMERO DE PROVEEDOR IMSS</w:t>
            </w:r>
          </w:p>
        </w:tc>
      </w:tr>
      <w:tr w:rsidR="004939D0" w:rsidRPr="001E242F" w:rsidTr="000F3F3F">
        <w:trPr>
          <w:trHeight w:val="283"/>
        </w:trPr>
        <w:tc>
          <w:tcPr>
            <w:tcW w:w="725" w:type="pct"/>
            <w:vAlign w:val="center"/>
          </w:tcPr>
          <w:p w:rsidR="004939D0" w:rsidRPr="001E242F" w:rsidRDefault="004939D0" w:rsidP="000F3F3F">
            <w:pPr>
              <w:rPr>
                <w:rFonts w:ascii="Arial" w:eastAsia="MingLiU" w:hAnsi="Arial" w:cs="Arial"/>
                <w:bCs/>
                <w:i/>
                <w:sz w:val="18"/>
                <w:szCs w:val="18"/>
              </w:rPr>
            </w:pPr>
          </w:p>
        </w:tc>
        <w:tc>
          <w:tcPr>
            <w:tcW w:w="799" w:type="pct"/>
            <w:vAlign w:val="center"/>
          </w:tcPr>
          <w:p w:rsidR="004939D0" w:rsidRPr="001E242F" w:rsidRDefault="004939D0" w:rsidP="000F3F3F">
            <w:pPr>
              <w:rPr>
                <w:rFonts w:ascii="Arial" w:eastAsia="MingLiU" w:hAnsi="Arial" w:cs="Arial"/>
                <w:bCs/>
                <w:i/>
                <w:sz w:val="18"/>
                <w:szCs w:val="18"/>
              </w:rPr>
            </w:pPr>
          </w:p>
        </w:tc>
        <w:tc>
          <w:tcPr>
            <w:tcW w:w="1236" w:type="pct"/>
            <w:vAlign w:val="center"/>
          </w:tcPr>
          <w:p w:rsidR="004939D0" w:rsidRPr="001E242F" w:rsidRDefault="004939D0" w:rsidP="000F3F3F">
            <w:pPr>
              <w:pStyle w:val="Ttulo8"/>
              <w:numPr>
                <w:ilvl w:val="0"/>
                <w:numId w:val="0"/>
              </w:numPr>
              <w:rPr>
                <w:rFonts w:eastAsia="MingLiU"/>
                <w:bCs/>
                <w:sz w:val="18"/>
                <w:szCs w:val="18"/>
              </w:rPr>
            </w:pPr>
          </w:p>
        </w:tc>
        <w:tc>
          <w:tcPr>
            <w:tcW w:w="2240" w:type="pct"/>
            <w:gridSpan w:val="4"/>
            <w:vAlign w:val="center"/>
          </w:tcPr>
          <w:p w:rsidR="004939D0" w:rsidRPr="001E242F" w:rsidRDefault="004939D0" w:rsidP="000F3F3F">
            <w:pPr>
              <w:pStyle w:val="Encabezado"/>
              <w:rPr>
                <w:rFonts w:eastAsia="MingLiU"/>
                <w:i/>
                <w:sz w:val="18"/>
                <w:szCs w:val="18"/>
              </w:rPr>
            </w:pPr>
          </w:p>
        </w:tc>
      </w:tr>
    </w:tbl>
    <w:p w:rsidR="004939D0" w:rsidRPr="001E242F" w:rsidRDefault="004939D0" w:rsidP="00430AB5">
      <w:pPr>
        <w:rPr>
          <w:rFonts w:ascii="Arial" w:eastAsia="MingLiU" w:hAnsi="Arial" w:cs="Arial"/>
          <w:b/>
          <w:sz w:val="18"/>
          <w:szCs w:val="18"/>
        </w:rPr>
      </w:pPr>
    </w:p>
    <w:p w:rsidR="004939D0" w:rsidRPr="001E242F" w:rsidRDefault="004939D0" w:rsidP="00430AB5">
      <w:pPr>
        <w:rPr>
          <w:rFonts w:ascii="Arial" w:eastAsia="MingLiU" w:hAnsi="Arial" w:cs="Arial"/>
          <w:b/>
          <w:sz w:val="18"/>
          <w:szCs w:val="18"/>
        </w:rPr>
      </w:pPr>
      <w:r w:rsidRPr="001E242F">
        <w:rPr>
          <w:rFonts w:ascii="Arial" w:eastAsia="MingLiU" w:hAnsi="Arial" w:cs="Arial"/>
          <w:b/>
          <w:sz w:val="18"/>
          <w:szCs w:val="18"/>
        </w:rPr>
        <w:t xml:space="preserve">LICITACIÓN PÚBLICA INTERNACIONAL NÚMERO: ________________________ </w:t>
      </w:r>
    </w:p>
    <w:p w:rsidR="004939D0" w:rsidRPr="001E242F" w:rsidRDefault="004939D0" w:rsidP="00430AB5">
      <w:pPr>
        <w:rPr>
          <w:rFonts w:ascii="Arial" w:eastAsia="MingLiU" w:hAnsi="Arial" w:cs="Arial"/>
          <w:b/>
          <w:sz w:val="18"/>
          <w:szCs w:val="18"/>
        </w:rPr>
      </w:pPr>
      <w:r w:rsidRPr="001E242F">
        <w:rPr>
          <w:rFonts w:ascii="Arial" w:eastAsia="MingLiU" w:hAnsi="Arial" w:cs="Arial"/>
          <w:b/>
          <w:sz w:val="18"/>
          <w:szCs w:val="18"/>
        </w:rPr>
        <w:t>ZONA___________________________________________       UNIDADES DE LA ZONA___________________________________</w:t>
      </w:r>
    </w:p>
    <w:p w:rsidR="004939D0" w:rsidRPr="001E242F" w:rsidRDefault="004939D0" w:rsidP="00430AB5">
      <w:pPr>
        <w:jc w:val="center"/>
        <w:rPr>
          <w:rFonts w:ascii="Arial" w:eastAsia="MingLiU" w:hAnsi="Arial" w:cs="Arial"/>
          <w:b/>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14"/>
        <w:gridCol w:w="578"/>
        <w:gridCol w:w="1036"/>
        <w:gridCol w:w="1165"/>
        <w:gridCol w:w="849"/>
        <w:gridCol w:w="649"/>
        <w:gridCol w:w="620"/>
        <w:gridCol w:w="878"/>
        <w:gridCol w:w="978"/>
        <w:gridCol w:w="613"/>
        <w:gridCol w:w="663"/>
        <w:gridCol w:w="763"/>
        <w:gridCol w:w="728"/>
        <w:gridCol w:w="728"/>
      </w:tblGrid>
      <w:tr w:rsidR="004939D0" w:rsidRPr="001E242F" w:rsidTr="000F3F3F">
        <w:trPr>
          <w:cantSplit/>
          <w:trHeight w:val="95"/>
          <w:tblHeader/>
        </w:trPr>
        <w:tc>
          <w:tcPr>
            <w:tcW w:w="275" w:type="pct"/>
            <w:vMerge w:val="restart"/>
            <w:tcBorders>
              <w:top w:val="double" w:sz="4" w:space="0" w:color="auto"/>
              <w:left w:val="double" w:sz="4" w:space="0" w:color="auto"/>
              <w:bottom w:val="double" w:sz="4" w:space="0" w:color="auto"/>
              <w:right w:val="double" w:sz="4" w:space="0" w:color="auto"/>
            </w:tcBorders>
            <w:shd w:val="clear" w:color="auto" w:fill="808080"/>
            <w:vAlign w:val="center"/>
          </w:tcPr>
          <w:p w:rsidR="004939D0" w:rsidRPr="001E242F" w:rsidRDefault="004939D0" w:rsidP="000F3F3F">
            <w:pPr>
              <w:jc w:val="center"/>
              <w:rPr>
                <w:rFonts w:ascii="Arial" w:eastAsia="MingLiU" w:hAnsi="Arial" w:cs="Arial"/>
                <w:b/>
                <w:sz w:val="18"/>
                <w:szCs w:val="18"/>
              </w:rPr>
            </w:pPr>
            <w:r w:rsidRPr="001E242F">
              <w:rPr>
                <w:rFonts w:ascii="Arial" w:eastAsia="MingLiU" w:hAnsi="Arial" w:cs="Arial"/>
                <w:b/>
                <w:sz w:val="18"/>
                <w:szCs w:val="18"/>
              </w:rPr>
              <w:t>PARTIDA</w:t>
            </w:r>
          </w:p>
        </w:tc>
        <w:tc>
          <w:tcPr>
            <w:tcW w:w="405" w:type="pct"/>
            <w:vMerge w:val="restart"/>
            <w:tcBorders>
              <w:top w:val="double" w:sz="4" w:space="0" w:color="auto"/>
              <w:left w:val="double" w:sz="4" w:space="0" w:color="auto"/>
              <w:right w:val="double" w:sz="4" w:space="0" w:color="auto"/>
            </w:tcBorders>
            <w:shd w:val="clear" w:color="auto" w:fill="808080"/>
            <w:vAlign w:val="center"/>
          </w:tcPr>
          <w:p w:rsidR="004939D0" w:rsidRPr="001E242F" w:rsidRDefault="004939D0" w:rsidP="000F3F3F">
            <w:pPr>
              <w:jc w:val="center"/>
              <w:rPr>
                <w:rFonts w:ascii="Arial" w:eastAsia="MingLiU" w:hAnsi="Arial" w:cs="Arial"/>
                <w:b/>
                <w:sz w:val="18"/>
                <w:szCs w:val="18"/>
              </w:rPr>
            </w:pPr>
            <w:r w:rsidRPr="001E242F">
              <w:rPr>
                <w:rFonts w:ascii="Arial" w:eastAsia="MingLiU" w:hAnsi="Arial" w:cs="Arial"/>
                <w:b/>
                <w:sz w:val="18"/>
                <w:szCs w:val="18"/>
              </w:rPr>
              <w:t>CLAVE</w:t>
            </w:r>
          </w:p>
        </w:tc>
        <w:tc>
          <w:tcPr>
            <w:tcW w:w="410" w:type="pct"/>
            <w:vMerge w:val="restart"/>
            <w:tcBorders>
              <w:top w:val="double" w:sz="4" w:space="0" w:color="auto"/>
              <w:left w:val="double" w:sz="4" w:space="0" w:color="auto"/>
              <w:bottom w:val="double" w:sz="4" w:space="0" w:color="auto"/>
              <w:right w:val="double" w:sz="4" w:space="0" w:color="auto"/>
            </w:tcBorders>
            <w:shd w:val="clear" w:color="auto" w:fill="808080"/>
            <w:vAlign w:val="center"/>
          </w:tcPr>
          <w:p w:rsidR="004939D0" w:rsidRPr="001E242F" w:rsidRDefault="004939D0" w:rsidP="000F3F3F">
            <w:pPr>
              <w:jc w:val="center"/>
              <w:rPr>
                <w:rFonts w:ascii="Arial" w:eastAsia="MingLiU" w:hAnsi="Arial" w:cs="Arial"/>
                <w:b/>
                <w:sz w:val="18"/>
                <w:szCs w:val="18"/>
              </w:rPr>
            </w:pPr>
            <w:r w:rsidRPr="001E242F">
              <w:rPr>
                <w:rFonts w:ascii="Arial" w:eastAsia="MingLiU" w:hAnsi="Arial" w:cs="Arial"/>
                <w:b/>
                <w:sz w:val="18"/>
                <w:szCs w:val="18"/>
              </w:rPr>
              <w:t>DESCRIPCIÓN</w:t>
            </w:r>
          </w:p>
        </w:tc>
        <w:tc>
          <w:tcPr>
            <w:tcW w:w="437" w:type="pct"/>
            <w:vMerge w:val="restart"/>
            <w:tcBorders>
              <w:top w:val="double" w:sz="4" w:space="0" w:color="auto"/>
              <w:left w:val="double" w:sz="4" w:space="0" w:color="auto"/>
              <w:bottom w:val="double" w:sz="4" w:space="0" w:color="auto"/>
              <w:right w:val="double" w:sz="4" w:space="0" w:color="auto"/>
            </w:tcBorders>
            <w:shd w:val="clear" w:color="auto" w:fill="808080"/>
            <w:vAlign w:val="center"/>
          </w:tcPr>
          <w:p w:rsidR="004939D0" w:rsidRPr="001E242F" w:rsidRDefault="004939D0" w:rsidP="000F3F3F">
            <w:pPr>
              <w:jc w:val="center"/>
              <w:rPr>
                <w:rFonts w:ascii="Arial" w:eastAsia="MingLiU" w:hAnsi="Arial" w:cs="Arial"/>
                <w:b/>
                <w:sz w:val="18"/>
                <w:szCs w:val="18"/>
              </w:rPr>
            </w:pPr>
            <w:r w:rsidRPr="001E242F">
              <w:rPr>
                <w:rFonts w:ascii="Arial" w:eastAsia="MingLiU" w:hAnsi="Arial" w:cs="Arial"/>
                <w:b/>
                <w:sz w:val="18"/>
                <w:szCs w:val="18"/>
              </w:rPr>
              <w:t>PRESENTACION</w:t>
            </w:r>
          </w:p>
          <w:p w:rsidR="004939D0" w:rsidRPr="001E242F" w:rsidRDefault="004939D0" w:rsidP="000F3F3F">
            <w:pPr>
              <w:jc w:val="center"/>
              <w:rPr>
                <w:rFonts w:ascii="Arial" w:eastAsia="MingLiU" w:hAnsi="Arial" w:cs="Arial"/>
                <w:b/>
                <w:sz w:val="18"/>
                <w:szCs w:val="18"/>
              </w:rPr>
            </w:pPr>
          </w:p>
        </w:tc>
        <w:tc>
          <w:tcPr>
            <w:tcW w:w="351" w:type="pct"/>
            <w:vMerge w:val="restart"/>
            <w:tcBorders>
              <w:top w:val="double" w:sz="4" w:space="0" w:color="auto"/>
              <w:left w:val="double" w:sz="4" w:space="0" w:color="auto"/>
              <w:right w:val="double" w:sz="4" w:space="0" w:color="auto"/>
            </w:tcBorders>
            <w:shd w:val="clear" w:color="auto" w:fill="808080"/>
            <w:vAlign w:val="center"/>
          </w:tcPr>
          <w:p w:rsidR="004939D0" w:rsidRPr="001E242F" w:rsidRDefault="004939D0" w:rsidP="000F3F3F">
            <w:pPr>
              <w:jc w:val="center"/>
              <w:rPr>
                <w:rFonts w:ascii="Arial" w:eastAsia="MingLiU" w:hAnsi="Arial" w:cs="Arial"/>
                <w:b/>
                <w:sz w:val="18"/>
                <w:szCs w:val="18"/>
              </w:rPr>
            </w:pPr>
            <w:r w:rsidRPr="001E242F">
              <w:rPr>
                <w:rFonts w:ascii="Arial" w:eastAsia="MingLiU" w:hAnsi="Arial" w:cs="Arial"/>
                <w:b/>
                <w:sz w:val="18"/>
                <w:szCs w:val="18"/>
              </w:rPr>
              <w:t>REGISTRO SANITARIO</w:t>
            </w:r>
          </w:p>
        </w:tc>
        <w:tc>
          <w:tcPr>
            <w:tcW w:w="333" w:type="pct"/>
            <w:vMerge w:val="restart"/>
            <w:tcBorders>
              <w:top w:val="double" w:sz="4" w:space="0" w:color="auto"/>
              <w:left w:val="double" w:sz="4" w:space="0" w:color="auto"/>
              <w:right w:val="double" w:sz="4" w:space="0" w:color="auto"/>
            </w:tcBorders>
            <w:shd w:val="clear" w:color="auto" w:fill="808080"/>
            <w:vAlign w:val="center"/>
          </w:tcPr>
          <w:p w:rsidR="004939D0" w:rsidRPr="001E242F" w:rsidRDefault="004939D0" w:rsidP="000F3F3F">
            <w:pPr>
              <w:jc w:val="center"/>
              <w:rPr>
                <w:rFonts w:ascii="Arial" w:eastAsia="MingLiU" w:hAnsi="Arial" w:cs="Arial"/>
                <w:b/>
                <w:sz w:val="18"/>
                <w:szCs w:val="18"/>
              </w:rPr>
            </w:pPr>
            <w:r w:rsidRPr="001E242F">
              <w:rPr>
                <w:rFonts w:ascii="Arial" w:eastAsia="MingLiU" w:hAnsi="Arial" w:cs="Arial"/>
                <w:b/>
                <w:sz w:val="18"/>
                <w:szCs w:val="18"/>
              </w:rPr>
              <w:t>PAIS DE ORIGEN</w:t>
            </w:r>
          </w:p>
        </w:tc>
        <w:tc>
          <w:tcPr>
            <w:tcW w:w="383" w:type="pct"/>
            <w:vMerge w:val="restart"/>
            <w:tcBorders>
              <w:top w:val="double" w:sz="4" w:space="0" w:color="auto"/>
              <w:left w:val="double" w:sz="4" w:space="0" w:color="auto"/>
              <w:right w:val="double" w:sz="4" w:space="0" w:color="auto"/>
            </w:tcBorders>
            <w:shd w:val="clear" w:color="auto" w:fill="808080"/>
            <w:vAlign w:val="center"/>
          </w:tcPr>
          <w:p w:rsidR="004939D0" w:rsidRPr="001E242F" w:rsidRDefault="004939D0" w:rsidP="000F3F3F">
            <w:pPr>
              <w:jc w:val="center"/>
              <w:rPr>
                <w:rFonts w:ascii="Arial" w:eastAsia="MingLiU" w:hAnsi="Arial" w:cs="Arial"/>
                <w:b/>
                <w:sz w:val="18"/>
                <w:szCs w:val="18"/>
              </w:rPr>
            </w:pPr>
            <w:r w:rsidRPr="001E242F">
              <w:rPr>
                <w:rFonts w:ascii="Arial" w:eastAsia="MingLiU" w:hAnsi="Arial" w:cs="Arial"/>
                <w:b/>
                <w:sz w:val="18"/>
                <w:szCs w:val="18"/>
              </w:rPr>
              <w:t>MARCA</w:t>
            </w:r>
          </w:p>
        </w:tc>
        <w:tc>
          <w:tcPr>
            <w:tcW w:w="434" w:type="pct"/>
            <w:vMerge w:val="restart"/>
            <w:tcBorders>
              <w:top w:val="double" w:sz="4" w:space="0" w:color="auto"/>
              <w:left w:val="double" w:sz="4" w:space="0" w:color="auto"/>
              <w:right w:val="double" w:sz="4" w:space="0" w:color="auto"/>
            </w:tcBorders>
            <w:shd w:val="clear" w:color="auto" w:fill="808080"/>
          </w:tcPr>
          <w:p w:rsidR="004939D0" w:rsidRPr="001E242F" w:rsidRDefault="004939D0" w:rsidP="000F3F3F">
            <w:pPr>
              <w:jc w:val="center"/>
              <w:rPr>
                <w:rFonts w:ascii="Arial" w:eastAsia="MingLiU" w:hAnsi="Arial" w:cs="Arial"/>
                <w:b/>
                <w:sz w:val="18"/>
                <w:szCs w:val="18"/>
              </w:rPr>
            </w:pPr>
            <w:r w:rsidRPr="001E242F">
              <w:rPr>
                <w:rFonts w:ascii="Arial" w:eastAsia="MingLiU" w:hAnsi="Arial" w:cs="Arial"/>
                <w:b/>
                <w:sz w:val="18"/>
                <w:szCs w:val="18"/>
              </w:rPr>
              <w:t>NÚMERO DE CATÁLOGO</w:t>
            </w:r>
          </w:p>
        </w:tc>
        <w:tc>
          <w:tcPr>
            <w:tcW w:w="621" w:type="pct"/>
            <w:vMerge w:val="restart"/>
            <w:tcBorders>
              <w:top w:val="double" w:sz="4" w:space="0" w:color="auto"/>
              <w:left w:val="double" w:sz="4" w:space="0" w:color="auto"/>
              <w:bottom w:val="double" w:sz="4" w:space="0" w:color="auto"/>
              <w:right w:val="double" w:sz="4" w:space="0" w:color="auto"/>
            </w:tcBorders>
            <w:shd w:val="clear" w:color="auto" w:fill="808080"/>
            <w:vAlign w:val="center"/>
          </w:tcPr>
          <w:p w:rsidR="004939D0" w:rsidRPr="001E242F" w:rsidRDefault="004939D0" w:rsidP="000F3F3F">
            <w:pPr>
              <w:jc w:val="center"/>
              <w:rPr>
                <w:rFonts w:ascii="Arial" w:eastAsia="MingLiU" w:hAnsi="Arial" w:cs="Arial"/>
                <w:b/>
                <w:sz w:val="18"/>
                <w:szCs w:val="18"/>
              </w:rPr>
            </w:pPr>
            <w:r w:rsidRPr="001E242F">
              <w:rPr>
                <w:rFonts w:ascii="Arial" w:eastAsia="MingLiU" w:hAnsi="Arial" w:cs="Arial"/>
                <w:b/>
                <w:sz w:val="18"/>
                <w:szCs w:val="18"/>
              </w:rPr>
              <w:t>NOMBRE DEL</w:t>
            </w:r>
          </w:p>
          <w:p w:rsidR="004939D0" w:rsidRPr="001E242F" w:rsidRDefault="004939D0" w:rsidP="000F3F3F">
            <w:pPr>
              <w:jc w:val="center"/>
              <w:rPr>
                <w:rFonts w:ascii="Arial" w:eastAsia="MingLiU" w:hAnsi="Arial" w:cs="Arial"/>
                <w:b/>
                <w:sz w:val="18"/>
                <w:szCs w:val="18"/>
              </w:rPr>
            </w:pPr>
            <w:r w:rsidRPr="001E242F">
              <w:rPr>
                <w:rFonts w:ascii="Arial" w:eastAsia="MingLiU" w:hAnsi="Arial" w:cs="Arial"/>
                <w:b/>
                <w:sz w:val="18"/>
                <w:szCs w:val="18"/>
              </w:rPr>
              <w:t>FABRICANTE</w:t>
            </w:r>
          </w:p>
          <w:p w:rsidR="004939D0" w:rsidRPr="001E242F" w:rsidRDefault="004939D0" w:rsidP="000F3F3F">
            <w:pPr>
              <w:jc w:val="center"/>
              <w:rPr>
                <w:rFonts w:ascii="Arial" w:eastAsia="MingLiU" w:hAnsi="Arial" w:cs="Arial"/>
                <w:b/>
                <w:sz w:val="18"/>
                <w:szCs w:val="18"/>
              </w:rPr>
            </w:pPr>
            <w:r w:rsidRPr="001E242F">
              <w:rPr>
                <w:rFonts w:ascii="Arial" w:eastAsia="MingLiU" w:hAnsi="Arial" w:cs="Arial"/>
                <w:b/>
                <w:sz w:val="18"/>
                <w:szCs w:val="18"/>
              </w:rPr>
              <w:t>Y RFC</w:t>
            </w:r>
          </w:p>
        </w:tc>
        <w:tc>
          <w:tcPr>
            <w:tcW w:w="502" w:type="pct"/>
            <w:gridSpan w:val="2"/>
            <w:tcBorders>
              <w:top w:val="double" w:sz="4" w:space="0" w:color="auto"/>
              <w:left w:val="double" w:sz="4" w:space="0" w:color="auto"/>
              <w:bottom w:val="double" w:sz="4" w:space="0" w:color="auto"/>
              <w:right w:val="double" w:sz="4" w:space="0" w:color="auto"/>
            </w:tcBorders>
            <w:shd w:val="clear" w:color="auto" w:fill="808080"/>
            <w:vAlign w:val="center"/>
          </w:tcPr>
          <w:p w:rsidR="004939D0" w:rsidRPr="001E242F" w:rsidRDefault="004939D0" w:rsidP="000F3F3F">
            <w:pPr>
              <w:jc w:val="center"/>
              <w:rPr>
                <w:rFonts w:ascii="Arial" w:eastAsia="MingLiU" w:hAnsi="Arial" w:cs="Arial"/>
                <w:b/>
                <w:sz w:val="18"/>
                <w:szCs w:val="18"/>
              </w:rPr>
            </w:pPr>
            <w:r w:rsidRPr="001E242F">
              <w:rPr>
                <w:rFonts w:ascii="Arial" w:eastAsia="MingLiU" w:hAnsi="Arial" w:cs="Arial"/>
                <w:b/>
                <w:sz w:val="18"/>
                <w:szCs w:val="18"/>
              </w:rPr>
              <w:t>CANTIDAD</w:t>
            </w:r>
          </w:p>
        </w:tc>
        <w:tc>
          <w:tcPr>
            <w:tcW w:w="294" w:type="pct"/>
            <w:vMerge w:val="restart"/>
            <w:tcBorders>
              <w:top w:val="double" w:sz="4" w:space="0" w:color="auto"/>
              <w:left w:val="double" w:sz="4" w:space="0" w:color="auto"/>
            </w:tcBorders>
            <w:shd w:val="clear" w:color="auto" w:fill="808080"/>
            <w:vAlign w:val="center"/>
          </w:tcPr>
          <w:p w:rsidR="004939D0" w:rsidRPr="001E242F" w:rsidRDefault="004939D0" w:rsidP="000F3F3F">
            <w:pPr>
              <w:jc w:val="center"/>
              <w:rPr>
                <w:rFonts w:ascii="Arial" w:eastAsia="MingLiU" w:hAnsi="Arial" w:cs="Arial"/>
                <w:b/>
                <w:sz w:val="18"/>
                <w:szCs w:val="18"/>
              </w:rPr>
            </w:pPr>
            <w:r w:rsidRPr="001E242F">
              <w:rPr>
                <w:rFonts w:ascii="Arial" w:eastAsia="MingLiU" w:hAnsi="Arial" w:cs="Arial"/>
                <w:b/>
                <w:sz w:val="18"/>
                <w:szCs w:val="18"/>
              </w:rPr>
              <w:t>PRECIO UNITARIO</w:t>
            </w:r>
          </w:p>
        </w:tc>
        <w:tc>
          <w:tcPr>
            <w:tcW w:w="556" w:type="pct"/>
            <w:gridSpan w:val="2"/>
            <w:tcBorders>
              <w:top w:val="double" w:sz="4" w:space="0" w:color="auto"/>
              <w:bottom w:val="double" w:sz="4" w:space="0" w:color="auto"/>
            </w:tcBorders>
            <w:shd w:val="clear" w:color="auto" w:fill="808080"/>
            <w:vAlign w:val="center"/>
          </w:tcPr>
          <w:p w:rsidR="004939D0" w:rsidRPr="001E242F" w:rsidRDefault="004939D0" w:rsidP="000F3F3F">
            <w:pPr>
              <w:jc w:val="center"/>
              <w:rPr>
                <w:rFonts w:ascii="Arial" w:eastAsia="MingLiU" w:hAnsi="Arial" w:cs="Arial"/>
                <w:b/>
                <w:sz w:val="18"/>
                <w:szCs w:val="18"/>
              </w:rPr>
            </w:pPr>
            <w:r w:rsidRPr="001E242F">
              <w:rPr>
                <w:rFonts w:ascii="Arial" w:eastAsia="MingLiU" w:hAnsi="Arial" w:cs="Arial"/>
                <w:b/>
                <w:sz w:val="18"/>
                <w:szCs w:val="18"/>
              </w:rPr>
              <w:t>IMPORTES</w:t>
            </w:r>
          </w:p>
        </w:tc>
      </w:tr>
      <w:tr w:rsidR="004939D0" w:rsidRPr="001E242F" w:rsidTr="000F3F3F">
        <w:trPr>
          <w:cantSplit/>
          <w:trHeight w:val="73"/>
        </w:trPr>
        <w:tc>
          <w:tcPr>
            <w:tcW w:w="275" w:type="pct"/>
            <w:vMerge/>
            <w:tcBorders>
              <w:top w:val="double" w:sz="4" w:space="0" w:color="auto"/>
              <w:left w:val="double" w:sz="4" w:space="0" w:color="auto"/>
              <w:bottom w:val="double" w:sz="4" w:space="0" w:color="auto"/>
              <w:right w:val="double" w:sz="4" w:space="0" w:color="auto"/>
            </w:tcBorders>
            <w:vAlign w:val="center"/>
          </w:tcPr>
          <w:p w:rsidR="004939D0" w:rsidRPr="001E242F" w:rsidRDefault="004939D0" w:rsidP="000F3F3F">
            <w:pPr>
              <w:jc w:val="center"/>
              <w:rPr>
                <w:rFonts w:ascii="Arial" w:eastAsia="MingLiU" w:hAnsi="Arial" w:cs="Arial"/>
                <w:b/>
                <w:sz w:val="18"/>
                <w:szCs w:val="18"/>
              </w:rPr>
            </w:pPr>
          </w:p>
        </w:tc>
        <w:tc>
          <w:tcPr>
            <w:tcW w:w="405" w:type="pct"/>
            <w:vMerge/>
            <w:tcBorders>
              <w:left w:val="double" w:sz="4" w:space="0" w:color="auto"/>
              <w:bottom w:val="double" w:sz="4" w:space="0" w:color="auto"/>
              <w:right w:val="double" w:sz="4" w:space="0" w:color="auto"/>
            </w:tcBorders>
            <w:shd w:val="clear" w:color="auto" w:fill="808080"/>
            <w:vAlign w:val="center"/>
          </w:tcPr>
          <w:p w:rsidR="004939D0" w:rsidRPr="001E242F" w:rsidRDefault="004939D0" w:rsidP="000F3F3F">
            <w:pPr>
              <w:jc w:val="center"/>
              <w:rPr>
                <w:rFonts w:ascii="Arial" w:eastAsia="MingLiU" w:hAnsi="Arial" w:cs="Arial"/>
                <w:b/>
                <w:sz w:val="18"/>
                <w:szCs w:val="18"/>
              </w:rPr>
            </w:pPr>
          </w:p>
        </w:tc>
        <w:tc>
          <w:tcPr>
            <w:tcW w:w="410" w:type="pct"/>
            <w:vMerge/>
            <w:tcBorders>
              <w:top w:val="double" w:sz="4" w:space="0" w:color="auto"/>
              <w:left w:val="double" w:sz="4" w:space="0" w:color="auto"/>
              <w:bottom w:val="double" w:sz="4" w:space="0" w:color="auto"/>
              <w:right w:val="double" w:sz="4" w:space="0" w:color="auto"/>
            </w:tcBorders>
            <w:vAlign w:val="center"/>
          </w:tcPr>
          <w:p w:rsidR="004939D0" w:rsidRPr="001E242F" w:rsidRDefault="004939D0" w:rsidP="000F3F3F">
            <w:pPr>
              <w:jc w:val="center"/>
              <w:rPr>
                <w:rFonts w:ascii="Arial" w:eastAsia="MingLiU" w:hAnsi="Arial" w:cs="Arial"/>
                <w:b/>
                <w:sz w:val="18"/>
                <w:szCs w:val="18"/>
              </w:rPr>
            </w:pPr>
          </w:p>
        </w:tc>
        <w:tc>
          <w:tcPr>
            <w:tcW w:w="437" w:type="pct"/>
            <w:vMerge/>
            <w:tcBorders>
              <w:top w:val="double" w:sz="4" w:space="0" w:color="auto"/>
              <w:left w:val="double" w:sz="4" w:space="0" w:color="auto"/>
              <w:bottom w:val="double" w:sz="4" w:space="0" w:color="auto"/>
              <w:right w:val="double" w:sz="4" w:space="0" w:color="auto"/>
            </w:tcBorders>
            <w:shd w:val="clear" w:color="auto" w:fill="C0C0C0"/>
            <w:vAlign w:val="center"/>
          </w:tcPr>
          <w:p w:rsidR="004939D0" w:rsidRPr="001E242F" w:rsidRDefault="004939D0" w:rsidP="000F3F3F">
            <w:pPr>
              <w:jc w:val="center"/>
              <w:rPr>
                <w:rFonts w:ascii="Arial" w:eastAsia="MingLiU" w:hAnsi="Arial" w:cs="Arial"/>
                <w:b/>
                <w:sz w:val="18"/>
                <w:szCs w:val="18"/>
              </w:rPr>
            </w:pPr>
          </w:p>
        </w:tc>
        <w:tc>
          <w:tcPr>
            <w:tcW w:w="351" w:type="pct"/>
            <w:vMerge/>
            <w:tcBorders>
              <w:left w:val="double" w:sz="4" w:space="0" w:color="auto"/>
              <w:bottom w:val="double" w:sz="4" w:space="0" w:color="auto"/>
              <w:right w:val="double" w:sz="4" w:space="0" w:color="auto"/>
            </w:tcBorders>
            <w:shd w:val="clear" w:color="auto" w:fill="808080"/>
            <w:vAlign w:val="center"/>
          </w:tcPr>
          <w:p w:rsidR="004939D0" w:rsidRPr="001E242F" w:rsidRDefault="004939D0" w:rsidP="000F3F3F">
            <w:pPr>
              <w:jc w:val="center"/>
              <w:rPr>
                <w:rFonts w:ascii="Arial" w:eastAsia="MingLiU" w:hAnsi="Arial" w:cs="Arial"/>
                <w:b/>
                <w:sz w:val="18"/>
                <w:szCs w:val="18"/>
              </w:rPr>
            </w:pPr>
          </w:p>
        </w:tc>
        <w:tc>
          <w:tcPr>
            <w:tcW w:w="333" w:type="pct"/>
            <w:vMerge/>
            <w:tcBorders>
              <w:left w:val="double" w:sz="4" w:space="0" w:color="auto"/>
              <w:bottom w:val="double" w:sz="4" w:space="0" w:color="auto"/>
              <w:right w:val="double" w:sz="4" w:space="0" w:color="auto"/>
            </w:tcBorders>
            <w:shd w:val="clear" w:color="auto" w:fill="808080"/>
            <w:vAlign w:val="center"/>
          </w:tcPr>
          <w:p w:rsidR="004939D0" w:rsidRPr="001E242F" w:rsidRDefault="004939D0" w:rsidP="000F3F3F">
            <w:pPr>
              <w:jc w:val="center"/>
              <w:rPr>
                <w:rFonts w:ascii="Arial" w:eastAsia="MingLiU" w:hAnsi="Arial" w:cs="Arial"/>
                <w:b/>
                <w:sz w:val="18"/>
                <w:szCs w:val="18"/>
              </w:rPr>
            </w:pPr>
          </w:p>
        </w:tc>
        <w:tc>
          <w:tcPr>
            <w:tcW w:w="383" w:type="pct"/>
            <w:vMerge/>
            <w:tcBorders>
              <w:left w:val="double" w:sz="4" w:space="0" w:color="auto"/>
              <w:bottom w:val="double" w:sz="4" w:space="0" w:color="auto"/>
              <w:right w:val="double" w:sz="4" w:space="0" w:color="auto"/>
            </w:tcBorders>
            <w:shd w:val="clear" w:color="auto" w:fill="808080"/>
            <w:vAlign w:val="center"/>
          </w:tcPr>
          <w:p w:rsidR="004939D0" w:rsidRPr="001E242F" w:rsidRDefault="004939D0" w:rsidP="000F3F3F">
            <w:pPr>
              <w:jc w:val="center"/>
              <w:rPr>
                <w:rFonts w:ascii="Arial" w:eastAsia="MingLiU" w:hAnsi="Arial" w:cs="Arial"/>
                <w:b/>
                <w:sz w:val="18"/>
                <w:szCs w:val="18"/>
              </w:rPr>
            </w:pPr>
          </w:p>
        </w:tc>
        <w:tc>
          <w:tcPr>
            <w:tcW w:w="434" w:type="pct"/>
            <w:vMerge/>
            <w:tcBorders>
              <w:left w:val="double" w:sz="4" w:space="0" w:color="auto"/>
              <w:bottom w:val="double" w:sz="4" w:space="0" w:color="auto"/>
              <w:right w:val="double" w:sz="4" w:space="0" w:color="auto"/>
            </w:tcBorders>
            <w:shd w:val="clear" w:color="auto" w:fill="C0C0C0"/>
          </w:tcPr>
          <w:p w:rsidR="004939D0" w:rsidRPr="001E242F" w:rsidRDefault="004939D0" w:rsidP="000F3F3F">
            <w:pPr>
              <w:jc w:val="center"/>
              <w:rPr>
                <w:rFonts w:ascii="Arial" w:eastAsia="MingLiU" w:hAnsi="Arial" w:cs="Arial"/>
                <w:b/>
                <w:sz w:val="18"/>
                <w:szCs w:val="18"/>
              </w:rPr>
            </w:pPr>
          </w:p>
        </w:tc>
        <w:tc>
          <w:tcPr>
            <w:tcW w:w="621" w:type="pct"/>
            <w:vMerge/>
            <w:tcBorders>
              <w:top w:val="double" w:sz="4" w:space="0" w:color="auto"/>
              <w:left w:val="double" w:sz="4" w:space="0" w:color="auto"/>
              <w:bottom w:val="double" w:sz="4" w:space="0" w:color="auto"/>
              <w:right w:val="double" w:sz="4" w:space="0" w:color="auto"/>
            </w:tcBorders>
            <w:shd w:val="clear" w:color="auto" w:fill="C0C0C0"/>
            <w:vAlign w:val="center"/>
          </w:tcPr>
          <w:p w:rsidR="004939D0" w:rsidRPr="001E242F" w:rsidRDefault="004939D0" w:rsidP="000F3F3F">
            <w:pPr>
              <w:jc w:val="center"/>
              <w:rPr>
                <w:rFonts w:ascii="Arial" w:eastAsia="MingLiU" w:hAnsi="Arial" w:cs="Arial"/>
                <w:b/>
                <w:sz w:val="18"/>
                <w:szCs w:val="18"/>
              </w:rPr>
            </w:pPr>
          </w:p>
        </w:tc>
        <w:tc>
          <w:tcPr>
            <w:tcW w:w="244" w:type="pct"/>
            <w:tcBorders>
              <w:top w:val="double" w:sz="4" w:space="0" w:color="auto"/>
              <w:left w:val="double" w:sz="4" w:space="0" w:color="auto"/>
              <w:bottom w:val="double" w:sz="4" w:space="0" w:color="auto"/>
              <w:right w:val="double" w:sz="4" w:space="0" w:color="auto"/>
            </w:tcBorders>
            <w:shd w:val="clear" w:color="auto" w:fill="808080"/>
            <w:vAlign w:val="center"/>
          </w:tcPr>
          <w:p w:rsidR="004939D0" w:rsidRPr="001E242F" w:rsidRDefault="004939D0" w:rsidP="000F3F3F">
            <w:pPr>
              <w:jc w:val="center"/>
              <w:rPr>
                <w:rFonts w:ascii="Arial" w:eastAsia="MingLiU" w:hAnsi="Arial" w:cs="Arial"/>
                <w:b/>
                <w:sz w:val="18"/>
                <w:szCs w:val="18"/>
              </w:rPr>
            </w:pPr>
            <w:r w:rsidRPr="001E242F">
              <w:rPr>
                <w:rFonts w:ascii="Arial" w:eastAsia="MingLiU" w:hAnsi="Arial" w:cs="Arial"/>
                <w:b/>
                <w:sz w:val="18"/>
                <w:szCs w:val="18"/>
              </w:rPr>
              <w:t>MINIMA</w:t>
            </w:r>
          </w:p>
        </w:tc>
        <w:tc>
          <w:tcPr>
            <w:tcW w:w="258" w:type="pct"/>
            <w:tcBorders>
              <w:top w:val="double" w:sz="4" w:space="0" w:color="auto"/>
              <w:left w:val="double" w:sz="4" w:space="0" w:color="auto"/>
              <w:bottom w:val="double" w:sz="4" w:space="0" w:color="auto"/>
              <w:right w:val="double" w:sz="4" w:space="0" w:color="auto"/>
            </w:tcBorders>
            <w:shd w:val="clear" w:color="auto" w:fill="808080"/>
            <w:vAlign w:val="center"/>
          </w:tcPr>
          <w:p w:rsidR="004939D0" w:rsidRPr="001E242F" w:rsidRDefault="004939D0" w:rsidP="000F3F3F">
            <w:pPr>
              <w:jc w:val="center"/>
              <w:rPr>
                <w:rFonts w:ascii="Arial" w:eastAsia="MingLiU" w:hAnsi="Arial" w:cs="Arial"/>
                <w:b/>
                <w:sz w:val="18"/>
                <w:szCs w:val="18"/>
              </w:rPr>
            </w:pPr>
            <w:r w:rsidRPr="001E242F">
              <w:rPr>
                <w:rFonts w:ascii="Arial" w:eastAsia="MingLiU" w:hAnsi="Arial" w:cs="Arial"/>
                <w:b/>
                <w:sz w:val="18"/>
                <w:szCs w:val="18"/>
              </w:rPr>
              <w:t>MAXIMA</w:t>
            </w:r>
          </w:p>
        </w:tc>
        <w:tc>
          <w:tcPr>
            <w:tcW w:w="294" w:type="pct"/>
            <w:vMerge/>
            <w:tcBorders>
              <w:left w:val="double" w:sz="4" w:space="0" w:color="auto"/>
              <w:bottom w:val="double" w:sz="4" w:space="0" w:color="auto"/>
            </w:tcBorders>
            <w:shd w:val="clear" w:color="auto" w:fill="808080"/>
            <w:vAlign w:val="center"/>
          </w:tcPr>
          <w:p w:rsidR="004939D0" w:rsidRPr="001E242F" w:rsidRDefault="004939D0" w:rsidP="000F3F3F">
            <w:pPr>
              <w:jc w:val="center"/>
              <w:rPr>
                <w:rFonts w:ascii="Arial" w:eastAsia="MingLiU" w:hAnsi="Arial" w:cs="Arial"/>
                <w:b/>
                <w:sz w:val="18"/>
                <w:szCs w:val="18"/>
              </w:rPr>
            </w:pPr>
          </w:p>
        </w:tc>
        <w:tc>
          <w:tcPr>
            <w:tcW w:w="278" w:type="pct"/>
            <w:tcBorders>
              <w:bottom w:val="double" w:sz="4" w:space="0" w:color="auto"/>
            </w:tcBorders>
            <w:shd w:val="clear" w:color="auto" w:fill="808080"/>
            <w:vAlign w:val="center"/>
          </w:tcPr>
          <w:p w:rsidR="004939D0" w:rsidRPr="001E242F" w:rsidRDefault="004939D0" w:rsidP="000F3F3F">
            <w:pPr>
              <w:jc w:val="center"/>
              <w:rPr>
                <w:rFonts w:ascii="Arial" w:eastAsia="MingLiU" w:hAnsi="Arial" w:cs="Arial"/>
                <w:b/>
                <w:sz w:val="18"/>
                <w:szCs w:val="18"/>
              </w:rPr>
            </w:pPr>
            <w:r w:rsidRPr="001E242F">
              <w:rPr>
                <w:rFonts w:ascii="Arial" w:eastAsia="MingLiU" w:hAnsi="Arial" w:cs="Arial"/>
                <w:b/>
                <w:sz w:val="18"/>
                <w:szCs w:val="18"/>
              </w:rPr>
              <w:t>IMPORTE MINIMO</w:t>
            </w:r>
          </w:p>
        </w:tc>
        <w:tc>
          <w:tcPr>
            <w:tcW w:w="278" w:type="pct"/>
            <w:tcBorders>
              <w:top w:val="double" w:sz="4" w:space="0" w:color="auto"/>
              <w:bottom w:val="double" w:sz="4" w:space="0" w:color="auto"/>
              <w:right w:val="double" w:sz="4" w:space="0" w:color="auto"/>
            </w:tcBorders>
            <w:shd w:val="clear" w:color="auto" w:fill="808080"/>
            <w:vAlign w:val="center"/>
          </w:tcPr>
          <w:p w:rsidR="004939D0" w:rsidRPr="001E242F" w:rsidRDefault="004939D0" w:rsidP="000F3F3F">
            <w:pPr>
              <w:jc w:val="center"/>
              <w:rPr>
                <w:rFonts w:ascii="Arial" w:eastAsia="MingLiU" w:hAnsi="Arial" w:cs="Arial"/>
                <w:b/>
                <w:sz w:val="18"/>
                <w:szCs w:val="18"/>
              </w:rPr>
            </w:pPr>
            <w:r w:rsidRPr="001E242F">
              <w:rPr>
                <w:rFonts w:ascii="Arial" w:eastAsia="MingLiU" w:hAnsi="Arial" w:cs="Arial"/>
                <w:b/>
                <w:sz w:val="18"/>
                <w:szCs w:val="18"/>
              </w:rPr>
              <w:t>IMPORTE MAXIMO</w:t>
            </w:r>
          </w:p>
        </w:tc>
      </w:tr>
      <w:tr w:rsidR="004939D0" w:rsidRPr="001E242F" w:rsidTr="000F3F3F">
        <w:trPr>
          <w:cantSplit/>
          <w:trHeight w:val="355"/>
          <w:tblHeader/>
        </w:trPr>
        <w:tc>
          <w:tcPr>
            <w:tcW w:w="275" w:type="pct"/>
            <w:tcBorders>
              <w:top w:val="double" w:sz="4" w:space="0" w:color="auto"/>
            </w:tcBorders>
          </w:tcPr>
          <w:p w:rsidR="004939D0" w:rsidRPr="001E242F" w:rsidRDefault="004939D0" w:rsidP="000F3F3F">
            <w:pPr>
              <w:jc w:val="center"/>
              <w:rPr>
                <w:rFonts w:ascii="Arial" w:eastAsia="MingLiU" w:hAnsi="Arial" w:cs="Arial"/>
                <w:b/>
                <w:sz w:val="18"/>
                <w:szCs w:val="18"/>
              </w:rPr>
            </w:pPr>
          </w:p>
        </w:tc>
        <w:tc>
          <w:tcPr>
            <w:tcW w:w="405" w:type="pct"/>
            <w:tcBorders>
              <w:top w:val="double" w:sz="4" w:space="0" w:color="auto"/>
            </w:tcBorders>
          </w:tcPr>
          <w:p w:rsidR="004939D0" w:rsidRPr="001E242F" w:rsidRDefault="004939D0" w:rsidP="000F3F3F">
            <w:pPr>
              <w:jc w:val="both"/>
              <w:rPr>
                <w:rFonts w:ascii="Arial" w:eastAsia="MingLiU" w:hAnsi="Arial" w:cs="Arial"/>
                <w:sz w:val="18"/>
                <w:szCs w:val="18"/>
              </w:rPr>
            </w:pPr>
          </w:p>
        </w:tc>
        <w:tc>
          <w:tcPr>
            <w:tcW w:w="410" w:type="pct"/>
            <w:tcBorders>
              <w:top w:val="double" w:sz="4" w:space="0" w:color="auto"/>
            </w:tcBorders>
          </w:tcPr>
          <w:p w:rsidR="004939D0" w:rsidRPr="001E242F" w:rsidRDefault="004939D0" w:rsidP="000F3F3F">
            <w:pPr>
              <w:jc w:val="both"/>
              <w:rPr>
                <w:rFonts w:ascii="Arial" w:eastAsia="MingLiU" w:hAnsi="Arial" w:cs="Arial"/>
                <w:sz w:val="18"/>
                <w:szCs w:val="18"/>
              </w:rPr>
            </w:pPr>
          </w:p>
        </w:tc>
        <w:tc>
          <w:tcPr>
            <w:tcW w:w="437" w:type="pct"/>
            <w:tcBorders>
              <w:top w:val="double" w:sz="4" w:space="0" w:color="auto"/>
            </w:tcBorders>
          </w:tcPr>
          <w:p w:rsidR="004939D0" w:rsidRPr="001E242F" w:rsidRDefault="004939D0" w:rsidP="000F3F3F">
            <w:pPr>
              <w:jc w:val="center"/>
              <w:rPr>
                <w:rFonts w:ascii="Arial" w:eastAsia="MingLiU" w:hAnsi="Arial" w:cs="Arial"/>
                <w:b/>
                <w:sz w:val="18"/>
                <w:szCs w:val="18"/>
              </w:rPr>
            </w:pPr>
          </w:p>
        </w:tc>
        <w:tc>
          <w:tcPr>
            <w:tcW w:w="351" w:type="pct"/>
            <w:tcBorders>
              <w:top w:val="double" w:sz="4" w:space="0" w:color="auto"/>
            </w:tcBorders>
          </w:tcPr>
          <w:p w:rsidR="004939D0" w:rsidRPr="001E242F" w:rsidRDefault="004939D0" w:rsidP="000F3F3F">
            <w:pPr>
              <w:jc w:val="center"/>
              <w:rPr>
                <w:rFonts w:ascii="Arial" w:eastAsia="MingLiU" w:hAnsi="Arial" w:cs="Arial"/>
                <w:b/>
                <w:sz w:val="18"/>
                <w:szCs w:val="18"/>
              </w:rPr>
            </w:pPr>
          </w:p>
        </w:tc>
        <w:tc>
          <w:tcPr>
            <w:tcW w:w="333" w:type="pct"/>
            <w:tcBorders>
              <w:top w:val="double" w:sz="4" w:space="0" w:color="auto"/>
            </w:tcBorders>
          </w:tcPr>
          <w:p w:rsidR="004939D0" w:rsidRPr="001E242F" w:rsidRDefault="004939D0" w:rsidP="000F3F3F">
            <w:pPr>
              <w:jc w:val="center"/>
              <w:rPr>
                <w:rFonts w:ascii="Arial" w:eastAsia="MingLiU" w:hAnsi="Arial" w:cs="Arial"/>
                <w:b/>
                <w:sz w:val="18"/>
                <w:szCs w:val="18"/>
              </w:rPr>
            </w:pPr>
          </w:p>
        </w:tc>
        <w:tc>
          <w:tcPr>
            <w:tcW w:w="383" w:type="pct"/>
            <w:tcBorders>
              <w:top w:val="double" w:sz="4" w:space="0" w:color="auto"/>
            </w:tcBorders>
          </w:tcPr>
          <w:p w:rsidR="004939D0" w:rsidRPr="001E242F" w:rsidRDefault="004939D0" w:rsidP="000F3F3F">
            <w:pPr>
              <w:jc w:val="center"/>
              <w:rPr>
                <w:rFonts w:ascii="Arial" w:eastAsia="MingLiU" w:hAnsi="Arial" w:cs="Arial"/>
                <w:b/>
                <w:sz w:val="18"/>
                <w:szCs w:val="18"/>
              </w:rPr>
            </w:pPr>
          </w:p>
        </w:tc>
        <w:tc>
          <w:tcPr>
            <w:tcW w:w="434" w:type="pct"/>
            <w:tcBorders>
              <w:top w:val="double" w:sz="4" w:space="0" w:color="auto"/>
            </w:tcBorders>
          </w:tcPr>
          <w:p w:rsidR="004939D0" w:rsidRPr="001E242F" w:rsidRDefault="004939D0" w:rsidP="000F3F3F">
            <w:pPr>
              <w:jc w:val="center"/>
              <w:rPr>
                <w:rFonts w:ascii="Arial" w:eastAsia="MingLiU" w:hAnsi="Arial" w:cs="Arial"/>
                <w:b/>
                <w:sz w:val="18"/>
                <w:szCs w:val="18"/>
              </w:rPr>
            </w:pPr>
          </w:p>
        </w:tc>
        <w:tc>
          <w:tcPr>
            <w:tcW w:w="621" w:type="pct"/>
            <w:tcBorders>
              <w:top w:val="double" w:sz="4" w:space="0" w:color="auto"/>
            </w:tcBorders>
          </w:tcPr>
          <w:p w:rsidR="004939D0" w:rsidRPr="001E242F" w:rsidRDefault="004939D0" w:rsidP="000F3F3F">
            <w:pPr>
              <w:jc w:val="center"/>
              <w:rPr>
                <w:rFonts w:ascii="Arial" w:eastAsia="MingLiU" w:hAnsi="Arial" w:cs="Arial"/>
                <w:b/>
                <w:sz w:val="18"/>
                <w:szCs w:val="18"/>
              </w:rPr>
            </w:pPr>
          </w:p>
        </w:tc>
        <w:tc>
          <w:tcPr>
            <w:tcW w:w="244" w:type="pct"/>
            <w:tcBorders>
              <w:top w:val="double" w:sz="4" w:space="0" w:color="auto"/>
            </w:tcBorders>
          </w:tcPr>
          <w:p w:rsidR="004939D0" w:rsidRPr="001E242F" w:rsidRDefault="004939D0" w:rsidP="000F3F3F">
            <w:pPr>
              <w:jc w:val="center"/>
              <w:rPr>
                <w:rFonts w:ascii="Arial" w:eastAsia="MingLiU" w:hAnsi="Arial" w:cs="Arial"/>
                <w:b/>
                <w:sz w:val="18"/>
                <w:szCs w:val="18"/>
              </w:rPr>
            </w:pPr>
          </w:p>
        </w:tc>
        <w:tc>
          <w:tcPr>
            <w:tcW w:w="258" w:type="pct"/>
            <w:tcBorders>
              <w:top w:val="double" w:sz="4" w:space="0" w:color="auto"/>
            </w:tcBorders>
          </w:tcPr>
          <w:p w:rsidR="004939D0" w:rsidRPr="001E242F" w:rsidRDefault="004939D0" w:rsidP="000F3F3F">
            <w:pPr>
              <w:jc w:val="center"/>
              <w:rPr>
                <w:rFonts w:ascii="Arial" w:eastAsia="MingLiU" w:hAnsi="Arial" w:cs="Arial"/>
                <w:b/>
                <w:sz w:val="18"/>
                <w:szCs w:val="18"/>
              </w:rPr>
            </w:pPr>
          </w:p>
        </w:tc>
        <w:tc>
          <w:tcPr>
            <w:tcW w:w="294" w:type="pct"/>
            <w:tcBorders>
              <w:top w:val="double" w:sz="4" w:space="0" w:color="auto"/>
            </w:tcBorders>
          </w:tcPr>
          <w:p w:rsidR="004939D0" w:rsidRPr="001E242F" w:rsidRDefault="004939D0" w:rsidP="000F3F3F">
            <w:pPr>
              <w:jc w:val="center"/>
              <w:rPr>
                <w:rFonts w:ascii="Arial" w:eastAsia="MingLiU" w:hAnsi="Arial" w:cs="Arial"/>
                <w:b/>
                <w:sz w:val="18"/>
                <w:szCs w:val="18"/>
              </w:rPr>
            </w:pPr>
          </w:p>
        </w:tc>
        <w:tc>
          <w:tcPr>
            <w:tcW w:w="278" w:type="pct"/>
            <w:tcBorders>
              <w:top w:val="double" w:sz="4" w:space="0" w:color="auto"/>
            </w:tcBorders>
          </w:tcPr>
          <w:p w:rsidR="004939D0" w:rsidRPr="001E242F" w:rsidRDefault="004939D0" w:rsidP="000F3F3F">
            <w:pPr>
              <w:jc w:val="center"/>
              <w:rPr>
                <w:rFonts w:ascii="Arial" w:eastAsia="MingLiU" w:hAnsi="Arial" w:cs="Arial"/>
                <w:b/>
                <w:sz w:val="18"/>
                <w:szCs w:val="18"/>
              </w:rPr>
            </w:pPr>
          </w:p>
        </w:tc>
        <w:tc>
          <w:tcPr>
            <w:tcW w:w="278" w:type="pct"/>
            <w:tcBorders>
              <w:top w:val="double" w:sz="4" w:space="0" w:color="auto"/>
            </w:tcBorders>
          </w:tcPr>
          <w:p w:rsidR="004939D0" w:rsidRPr="001E242F" w:rsidRDefault="004939D0" w:rsidP="000F3F3F">
            <w:pPr>
              <w:jc w:val="center"/>
              <w:rPr>
                <w:rFonts w:ascii="Arial" w:eastAsia="MingLiU" w:hAnsi="Arial" w:cs="Arial"/>
                <w:b/>
                <w:sz w:val="18"/>
                <w:szCs w:val="18"/>
              </w:rPr>
            </w:pPr>
          </w:p>
        </w:tc>
      </w:tr>
    </w:tbl>
    <w:p w:rsidR="004939D0" w:rsidRPr="001E242F" w:rsidRDefault="004939D0" w:rsidP="00430AB5">
      <w:pPr>
        <w:rPr>
          <w:rFonts w:ascii="Arial" w:eastAsia="MingLiU" w:hAnsi="Arial" w:cs="Arial"/>
          <w:b/>
          <w:sz w:val="18"/>
          <w:szCs w:val="18"/>
        </w:rPr>
      </w:pP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10962"/>
      </w:tblGrid>
      <w:tr w:rsidR="004939D0" w:rsidRPr="001E242F" w:rsidTr="000F3F3F">
        <w:trPr>
          <w:trHeight w:val="548"/>
        </w:trPr>
        <w:tc>
          <w:tcPr>
            <w:tcW w:w="5000" w:type="pct"/>
            <w:vAlign w:val="center"/>
          </w:tcPr>
          <w:p w:rsidR="004939D0" w:rsidRPr="001E242F" w:rsidRDefault="004939D0" w:rsidP="000F3F3F">
            <w:pPr>
              <w:pStyle w:val="Encabezado"/>
              <w:jc w:val="center"/>
              <w:rPr>
                <w:rFonts w:eastAsia="MingLiU"/>
                <w:sz w:val="18"/>
                <w:szCs w:val="18"/>
              </w:rPr>
            </w:pPr>
          </w:p>
          <w:p w:rsidR="004939D0" w:rsidRPr="001E242F" w:rsidRDefault="004939D0" w:rsidP="000F3F3F">
            <w:pPr>
              <w:pStyle w:val="Encabezado"/>
              <w:jc w:val="center"/>
              <w:rPr>
                <w:rFonts w:eastAsia="MingLiU"/>
                <w:sz w:val="18"/>
                <w:szCs w:val="18"/>
              </w:rPr>
            </w:pPr>
          </w:p>
          <w:p w:rsidR="004939D0" w:rsidRPr="001E242F" w:rsidRDefault="004939D0" w:rsidP="000F3F3F">
            <w:pPr>
              <w:pStyle w:val="Encabezado"/>
              <w:rPr>
                <w:rFonts w:eastAsia="MingLiU"/>
                <w:sz w:val="18"/>
                <w:szCs w:val="18"/>
              </w:rPr>
            </w:pPr>
          </w:p>
          <w:p w:rsidR="004939D0" w:rsidRPr="001E242F" w:rsidRDefault="004939D0" w:rsidP="000F3F3F">
            <w:pPr>
              <w:pStyle w:val="Encabezado"/>
              <w:rPr>
                <w:rFonts w:eastAsia="MingLiU"/>
                <w:sz w:val="18"/>
                <w:szCs w:val="18"/>
              </w:rPr>
            </w:pPr>
          </w:p>
          <w:p w:rsidR="004939D0" w:rsidRPr="001E242F" w:rsidRDefault="004939D0" w:rsidP="000F3F3F">
            <w:pPr>
              <w:pStyle w:val="Encabezado"/>
              <w:jc w:val="center"/>
              <w:rPr>
                <w:rFonts w:eastAsia="MingLiU"/>
                <w:sz w:val="18"/>
                <w:szCs w:val="18"/>
              </w:rPr>
            </w:pPr>
          </w:p>
          <w:p w:rsidR="004939D0" w:rsidRPr="001E242F" w:rsidRDefault="004939D0" w:rsidP="000F3F3F">
            <w:pPr>
              <w:pStyle w:val="Encabezado"/>
              <w:jc w:val="center"/>
              <w:rPr>
                <w:rFonts w:eastAsia="MingLiU"/>
                <w:i/>
                <w:sz w:val="18"/>
                <w:szCs w:val="18"/>
              </w:rPr>
            </w:pPr>
            <w:r w:rsidRPr="001E242F">
              <w:rPr>
                <w:rFonts w:eastAsia="MingLiU"/>
                <w:i/>
                <w:sz w:val="18"/>
                <w:szCs w:val="18"/>
              </w:rPr>
              <w:t>FOTOGRAFÍAS DE LA PARTIDA OFERTADA</w:t>
            </w:r>
          </w:p>
          <w:p w:rsidR="004939D0" w:rsidRPr="001E242F" w:rsidRDefault="004939D0" w:rsidP="000F3F3F">
            <w:pPr>
              <w:pStyle w:val="Encabezado"/>
              <w:jc w:val="center"/>
              <w:rPr>
                <w:rFonts w:eastAsia="MingLiU"/>
                <w:sz w:val="18"/>
                <w:szCs w:val="18"/>
              </w:rPr>
            </w:pPr>
          </w:p>
          <w:p w:rsidR="004939D0" w:rsidRPr="001E242F" w:rsidRDefault="004939D0" w:rsidP="000F3F3F">
            <w:pPr>
              <w:pStyle w:val="Encabezado"/>
              <w:rPr>
                <w:rFonts w:eastAsia="MingLiU"/>
                <w:sz w:val="18"/>
                <w:szCs w:val="18"/>
              </w:rPr>
            </w:pPr>
          </w:p>
          <w:p w:rsidR="004939D0" w:rsidRPr="001E242F" w:rsidRDefault="004939D0" w:rsidP="000F3F3F">
            <w:pPr>
              <w:pStyle w:val="Encabezado"/>
              <w:jc w:val="center"/>
              <w:rPr>
                <w:rFonts w:eastAsia="MingLiU"/>
                <w:sz w:val="18"/>
                <w:szCs w:val="18"/>
              </w:rPr>
            </w:pPr>
          </w:p>
          <w:p w:rsidR="004939D0" w:rsidRPr="001E242F" w:rsidRDefault="004939D0" w:rsidP="000F3F3F">
            <w:pPr>
              <w:pStyle w:val="Encabezado"/>
              <w:jc w:val="center"/>
              <w:rPr>
                <w:rFonts w:eastAsia="MingLiU"/>
                <w:sz w:val="18"/>
                <w:szCs w:val="18"/>
              </w:rPr>
            </w:pPr>
          </w:p>
          <w:p w:rsidR="004939D0" w:rsidRPr="001E242F" w:rsidRDefault="004939D0" w:rsidP="000F3F3F">
            <w:pPr>
              <w:pStyle w:val="Encabezado"/>
              <w:jc w:val="center"/>
              <w:rPr>
                <w:rFonts w:eastAsia="MingLiU"/>
                <w:sz w:val="18"/>
                <w:szCs w:val="18"/>
              </w:rPr>
            </w:pPr>
          </w:p>
        </w:tc>
      </w:tr>
      <w:tr w:rsidR="004939D0" w:rsidRPr="001E242F" w:rsidTr="000F3F3F">
        <w:trPr>
          <w:trHeight w:val="548"/>
        </w:trPr>
        <w:tc>
          <w:tcPr>
            <w:tcW w:w="5000" w:type="pct"/>
            <w:vAlign w:val="center"/>
          </w:tcPr>
          <w:p w:rsidR="004939D0" w:rsidRPr="001E242F" w:rsidRDefault="004939D0" w:rsidP="000F3F3F">
            <w:pPr>
              <w:pStyle w:val="Encabezado"/>
              <w:jc w:val="both"/>
              <w:rPr>
                <w:rFonts w:eastAsia="MingLiU"/>
                <w:sz w:val="18"/>
                <w:szCs w:val="18"/>
              </w:rPr>
            </w:pPr>
            <w:r w:rsidRPr="001E242F">
              <w:rPr>
                <w:rFonts w:eastAsia="MingLiU"/>
                <w:sz w:val="18"/>
                <w:szCs w:val="18"/>
              </w:rPr>
              <w:t>DATOS COMPLEMENTARIOS</w:t>
            </w:r>
          </w:p>
          <w:p w:rsidR="004939D0" w:rsidRPr="001E242F" w:rsidRDefault="004939D0" w:rsidP="000F3F3F">
            <w:pPr>
              <w:pStyle w:val="Encabezado"/>
              <w:jc w:val="both"/>
              <w:rPr>
                <w:rFonts w:eastAsia="MingLiU"/>
                <w:sz w:val="18"/>
                <w:szCs w:val="18"/>
              </w:rPr>
            </w:pPr>
          </w:p>
          <w:p w:rsidR="004939D0" w:rsidRPr="001E242F" w:rsidRDefault="004939D0" w:rsidP="000F3F3F">
            <w:pPr>
              <w:pStyle w:val="Encabezado"/>
              <w:jc w:val="both"/>
              <w:rPr>
                <w:rFonts w:eastAsia="MingLiU"/>
                <w:sz w:val="18"/>
                <w:szCs w:val="18"/>
              </w:rPr>
            </w:pPr>
          </w:p>
          <w:p w:rsidR="004939D0" w:rsidRPr="001E242F" w:rsidRDefault="004939D0" w:rsidP="000F3F3F">
            <w:pPr>
              <w:pStyle w:val="Encabezado"/>
              <w:jc w:val="both"/>
              <w:rPr>
                <w:rFonts w:eastAsia="MingLiU"/>
                <w:sz w:val="18"/>
                <w:szCs w:val="18"/>
              </w:rPr>
            </w:pPr>
          </w:p>
        </w:tc>
      </w:tr>
    </w:tbl>
    <w:p w:rsidR="004939D0" w:rsidRPr="001E242F" w:rsidRDefault="004939D0" w:rsidP="00430AB5">
      <w:pPr>
        <w:rPr>
          <w:rFonts w:ascii="Arial" w:eastAsia="MingLiU" w:hAnsi="Arial" w:cs="Arial"/>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38"/>
      </w:tblGrid>
      <w:tr w:rsidR="004939D0" w:rsidRPr="001E242F" w:rsidTr="000F3F3F">
        <w:tc>
          <w:tcPr>
            <w:tcW w:w="14278" w:type="dxa"/>
          </w:tcPr>
          <w:p w:rsidR="004939D0" w:rsidRPr="001E242F" w:rsidRDefault="004939D0" w:rsidP="000F3F3F">
            <w:pPr>
              <w:jc w:val="center"/>
              <w:rPr>
                <w:rFonts w:ascii="Arial" w:hAnsi="Arial" w:cs="Arial"/>
                <w:b/>
                <w:sz w:val="18"/>
                <w:szCs w:val="18"/>
              </w:rPr>
            </w:pPr>
            <w:r w:rsidRPr="001E242F">
              <w:rPr>
                <w:rFonts w:ascii="Arial" w:hAnsi="Arial" w:cs="Arial"/>
                <w:b/>
                <w:sz w:val="18"/>
                <w:szCs w:val="18"/>
              </w:rPr>
              <w:t>EXPRESAR EN LETRA EL PRECIO TOTAL DE LA PROPOSICION Y QUE LOS PRECIOS OFERTADOS PERMANECERAN FIJOS DURANTE LA VIGENCIA DEL CONTRATO.</w:t>
            </w:r>
          </w:p>
        </w:tc>
      </w:tr>
    </w:tbl>
    <w:p w:rsidR="004939D0" w:rsidRPr="001E242F" w:rsidRDefault="004939D0" w:rsidP="00430AB5">
      <w:pPr>
        <w:rPr>
          <w:rFonts w:ascii="Arial" w:eastAsia="MingLiU" w:hAnsi="Arial" w:cs="Arial"/>
          <w:b/>
          <w:sz w:val="18"/>
          <w:szCs w:val="18"/>
        </w:rPr>
      </w:pPr>
    </w:p>
    <w:p w:rsidR="004939D0" w:rsidRPr="001E242F" w:rsidRDefault="004939D0" w:rsidP="00430AB5">
      <w:pPr>
        <w:jc w:val="center"/>
        <w:rPr>
          <w:rFonts w:ascii="Arial" w:eastAsia="MingLiU" w:hAnsi="Arial" w:cs="Arial"/>
          <w:b/>
          <w:sz w:val="18"/>
          <w:szCs w:val="18"/>
        </w:rPr>
      </w:pPr>
      <w:r w:rsidRPr="001E242F">
        <w:rPr>
          <w:rFonts w:ascii="Arial" w:eastAsia="MingLiU" w:hAnsi="Arial" w:cs="Arial"/>
          <w:b/>
          <w:sz w:val="18"/>
          <w:szCs w:val="18"/>
        </w:rPr>
        <w:t>______________________________________________</w:t>
      </w:r>
    </w:p>
    <w:p w:rsidR="004939D0" w:rsidRPr="001E242F" w:rsidRDefault="004939D0" w:rsidP="00430AB5">
      <w:pPr>
        <w:jc w:val="center"/>
        <w:rPr>
          <w:rFonts w:ascii="Arial" w:eastAsia="MingLiU" w:hAnsi="Arial" w:cs="Arial"/>
          <w:b/>
          <w:sz w:val="18"/>
          <w:szCs w:val="18"/>
        </w:rPr>
      </w:pPr>
      <w:r w:rsidRPr="001E242F">
        <w:rPr>
          <w:rFonts w:ascii="Arial" w:eastAsia="MingLiU" w:hAnsi="Arial" w:cs="Arial"/>
          <w:b/>
          <w:sz w:val="18"/>
          <w:szCs w:val="18"/>
        </w:rPr>
        <w:t>NOMBRE Y FIRMA DEL REPRESENTANTE LEGAL</w:t>
      </w:r>
    </w:p>
    <w:p w:rsidR="004939D0" w:rsidRPr="001E242F" w:rsidRDefault="004939D0" w:rsidP="00430AB5">
      <w:pPr>
        <w:jc w:val="center"/>
        <w:rPr>
          <w:rFonts w:ascii="Arial" w:eastAsia="MingLiU" w:hAnsi="Arial" w:cs="Arial"/>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38"/>
      </w:tblGrid>
      <w:tr w:rsidR="004939D0" w:rsidRPr="001E242F" w:rsidTr="000F3F3F">
        <w:tc>
          <w:tcPr>
            <w:tcW w:w="14564" w:type="dxa"/>
          </w:tcPr>
          <w:p w:rsidR="004939D0" w:rsidRPr="001E242F" w:rsidRDefault="004939D0" w:rsidP="000F3F3F">
            <w:pPr>
              <w:pStyle w:val="Sangradetextonormal"/>
              <w:tabs>
                <w:tab w:val="left" w:pos="-284"/>
                <w:tab w:val="left" w:pos="9498"/>
                <w:tab w:val="left" w:pos="10164"/>
                <w:tab w:val="left" w:pos="10884"/>
                <w:tab w:val="left" w:pos="11604"/>
                <w:tab w:val="left" w:pos="12324"/>
                <w:tab w:val="left" w:pos="13044"/>
                <w:tab w:val="left" w:pos="13764"/>
                <w:tab w:val="left" w:pos="14484"/>
              </w:tabs>
              <w:ind w:right="51"/>
              <w:rPr>
                <w:rFonts w:ascii="Arial" w:hAnsi="Arial" w:cs="Arial"/>
                <w:b/>
                <w:sz w:val="18"/>
                <w:szCs w:val="18"/>
              </w:rPr>
            </w:pPr>
            <w:r w:rsidRPr="001E242F">
              <w:rPr>
                <w:rFonts w:ascii="Arial" w:hAnsi="Arial" w:cs="Arial"/>
                <w:sz w:val="18"/>
                <w:szCs w:val="18"/>
              </w:rPr>
              <w:t>EN EL CASO QUE EL INSTITUTO MEXICANO DEL SEGURO SOCIAL, ME OTORGUE LA ADJUDICACION DE LA DEMANDA ASIGNADA, ME OBLIGO EN NOMBRE DE MÍ REPRESENTADA A SUSCRIBIR EL CONTRATO QUE SE DERIVE, EN LOS TERMINOS, CONDICIONES Y PORCENTAJE ESTABLECIDOS EN ESTAS BASES.</w:t>
            </w:r>
          </w:p>
        </w:tc>
      </w:tr>
    </w:tbl>
    <w:p w:rsidR="004939D0" w:rsidRPr="001E242F" w:rsidRDefault="004939D0" w:rsidP="00430AB5">
      <w:pPr>
        <w:pStyle w:val="Piedepgina"/>
        <w:rPr>
          <w:rFonts w:ascii="Arial" w:hAnsi="Arial" w:cs="Arial"/>
          <w:sz w:val="18"/>
          <w:szCs w:val="18"/>
        </w:rPr>
        <w:sectPr w:rsidR="004939D0" w:rsidRPr="001E242F" w:rsidSect="000F3F3F">
          <w:footnotePr>
            <w:pos w:val="beneathText"/>
          </w:footnotePr>
          <w:pgSz w:w="12240" w:h="15840"/>
          <w:pgMar w:top="851" w:right="567" w:bottom="851" w:left="851" w:header="709" w:footer="709" w:gutter="0"/>
          <w:cols w:space="720"/>
          <w:docGrid w:linePitch="360"/>
        </w:sectPr>
      </w:pPr>
    </w:p>
    <w:p w:rsidR="004939D0" w:rsidRPr="001E242F" w:rsidRDefault="004939D0" w:rsidP="00110BC7">
      <w:pPr>
        <w:pStyle w:val="Ttulo2"/>
        <w:jc w:val="center"/>
        <w:rPr>
          <w:i w:val="0"/>
          <w:sz w:val="18"/>
          <w:szCs w:val="18"/>
        </w:rPr>
      </w:pPr>
      <w:r w:rsidRPr="001E242F">
        <w:rPr>
          <w:i w:val="0"/>
          <w:sz w:val="18"/>
          <w:szCs w:val="18"/>
        </w:rPr>
        <w:lastRenderedPageBreak/>
        <w:t>ANEXO NÚMERO 7 (SIETE)</w:t>
      </w:r>
    </w:p>
    <w:p w:rsidR="004939D0" w:rsidRPr="001E242F" w:rsidRDefault="004939D0" w:rsidP="00BF6117">
      <w:pPr>
        <w:jc w:val="both"/>
        <w:rPr>
          <w:rFonts w:ascii="Arial" w:hAnsi="Arial" w:cs="Arial"/>
          <w:sz w:val="18"/>
          <w:szCs w:val="18"/>
          <w:u w:val="single"/>
        </w:rPr>
      </w:pPr>
      <w:r w:rsidRPr="001E242F">
        <w:rPr>
          <w:rFonts w:ascii="Arial" w:hAnsi="Arial" w:cs="Arial"/>
          <w:sz w:val="18"/>
          <w:szCs w:val="18"/>
          <w:u w:val="single"/>
        </w:rPr>
        <w:t>________(nombre)             ,</w:t>
      </w:r>
      <w:r w:rsidRPr="001E242F">
        <w:rPr>
          <w:rFonts w:ascii="Arial" w:hAnsi="Arial" w:cs="Arial"/>
          <w:sz w:val="18"/>
          <w:szCs w:val="18"/>
        </w:rPr>
        <w:t xml:space="preserve"> manifiesto bajo protesta a decir verdad, que los datos aquí asentados son ciertos, así como que cuento con facultades suficientes para suscribir las proposiciones en la presente Licitación Pública Internacional, a nombre y representación de: </w:t>
      </w:r>
      <w:r w:rsidRPr="001E242F">
        <w:rPr>
          <w:rFonts w:ascii="Arial" w:hAnsi="Arial" w:cs="Arial"/>
          <w:sz w:val="18"/>
          <w:szCs w:val="18"/>
          <w:u w:val="single"/>
        </w:rPr>
        <w:t>___(persona física o moral)___.</w:t>
      </w:r>
    </w:p>
    <w:p w:rsidR="004939D0" w:rsidRPr="001E242F" w:rsidRDefault="004939D0" w:rsidP="00BF6117">
      <w:pPr>
        <w:jc w:val="both"/>
        <w:rPr>
          <w:rFonts w:ascii="Arial" w:hAnsi="Arial" w:cs="Arial"/>
          <w:sz w:val="18"/>
          <w:szCs w:val="18"/>
        </w:rPr>
      </w:pPr>
    </w:p>
    <w:p w:rsidR="004939D0" w:rsidRPr="001E242F" w:rsidRDefault="004939D0" w:rsidP="00BF6117">
      <w:pPr>
        <w:rPr>
          <w:rFonts w:ascii="Arial" w:hAnsi="Arial" w:cs="Arial"/>
          <w:sz w:val="18"/>
          <w:szCs w:val="18"/>
        </w:rPr>
      </w:pPr>
      <w:r w:rsidRPr="001E242F">
        <w:rPr>
          <w:rFonts w:ascii="Arial" w:hAnsi="Arial" w:cs="Arial"/>
          <w:sz w:val="18"/>
          <w:szCs w:val="18"/>
        </w:rPr>
        <w:t>No. de la licitación __________________________.</w:t>
      </w:r>
    </w:p>
    <w:tbl>
      <w:tblPr>
        <w:tblW w:w="0" w:type="auto"/>
        <w:tblInd w:w="-17" w:type="dxa"/>
        <w:tblLayout w:type="fixed"/>
        <w:tblCellMar>
          <w:left w:w="70" w:type="dxa"/>
          <w:right w:w="70" w:type="dxa"/>
        </w:tblCellMar>
        <w:tblLook w:val="0000" w:firstRow="0" w:lastRow="0" w:firstColumn="0" w:lastColumn="0" w:noHBand="0" w:noVBand="0"/>
      </w:tblPr>
      <w:tblGrid>
        <w:gridCol w:w="10005"/>
      </w:tblGrid>
      <w:tr w:rsidR="004939D0" w:rsidRPr="001E242F">
        <w:tc>
          <w:tcPr>
            <w:tcW w:w="10005" w:type="dxa"/>
            <w:tcBorders>
              <w:top w:val="single" w:sz="4" w:space="0" w:color="000000"/>
              <w:left w:val="single" w:sz="4" w:space="0" w:color="000000"/>
              <w:bottom w:val="single" w:sz="4" w:space="0" w:color="000000"/>
              <w:right w:val="single" w:sz="4" w:space="0" w:color="000000"/>
            </w:tcBorders>
          </w:tcPr>
          <w:p w:rsidR="004939D0" w:rsidRPr="001E242F" w:rsidRDefault="004939D0" w:rsidP="00BF6117">
            <w:pPr>
              <w:snapToGrid w:val="0"/>
              <w:rPr>
                <w:rFonts w:ascii="Arial" w:hAnsi="Arial" w:cs="Arial"/>
                <w:sz w:val="18"/>
                <w:szCs w:val="18"/>
              </w:rPr>
            </w:pPr>
            <w:r w:rsidRPr="001E242F">
              <w:rPr>
                <w:rFonts w:ascii="Arial" w:hAnsi="Arial" w:cs="Arial"/>
                <w:sz w:val="18"/>
                <w:szCs w:val="18"/>
              </w:rPr>
              <w:t>Registro Federal de Contribuyentes:</w:t>
            </w:r>
          </w:p>
          <w:p w:rsidR="004939D0" w:rsidRPr="001E242F" w:rsidRDefault="004939D0" w:rsidP="00BF6117">
            <w:pPr>
              <w:rPr>
                <w:rFonts w:ascii="Arial" w:hAnsi="Arial" w:cs="Arial"/>
                <w:sz w:val="18"/>
                <w:szCs w:val="18"/>
              </w:rPr>
            </w:pPr>
          </w:p>
          <w:p w:rsidR="004939D0" w:rsidRPr="001E242F" w:rsidRDefault="004939D0" w:rsidP="00BF6117">
            <w:pPr>
              <w:rPr>
                <w:rFonts w:ascii="Arial" w:hAnsi="Arial" w:cs="Arial"/>
                <w:sz w:val="18"/>
                <w:szCs w:val="18"/>
              </w:rPr>
            </w:pPr>
            <w:r w:rsidRPr="001E242F">
              <w:rPr>
                <w:rFonts w:ascii="Arial" w:hAnsi="Arial" w:cs="Arial"/>
                <w:sz w:val="18"/>
                <w:szCs w:val="18"/>
              </w:rPr>
              <w:t>Domicilio.- Los datos aquí registrados corresponderán al del domicilio fiscal del proveedor o prestador de servicios)</w:t>
            </w:r>
          </w:p>
          <w:p w:rsidR="004939D0" w:rsidRPr="001E242F" w:rsidRDefault="004939D0" w:rsidP="00BF6117">
            <w:pPr>
              <w:rPr>
                <w:rFonts w:ascii="Arial" w:hAnsi="Arial" w:cs="Arial"/>
                <w:sz w:val="18"/>
                <w:szCs w:val="18"/>
              </w:rPr>
            </w:pPr>
          </w:p>
          <w:p w:rsidR="004939D0" w:rsidRPr="001E242F" w:rsidRDefault="004939D0" w:rsidP="00BF6117">
            <w:pPr>
              <w:rPr>
                <w:rFonts w:ascii="Arial" w:hAnsi="Arial" w:cs="Arial"/>
                <w:sz w:val="18"/>
                <w:szCs w:val="18"/>
              </w:rPr>
            </w:pPr>
            <w:r w:rsidRPr="001E242F">
              <w:rPr>
                <w:rFonts w:ascii="Arial" w:hAnsi="Arial" w:cs="Arial"/>
                <w:sz w:val="18"/>
                <w:szCs w:val="18"/>
              </w:rPr>
              <w:t>Calle y número:</w:t>
            </w:r>
          </w:p>
          <w:p w:rsidR="004939D0" w:rsidRPr="001E242F" w:rsidRDefault="004939D0" w:rsidP="00BF6117">
            <w:pPr>
              <w:rPr>
                <w:rFonts w:ascii="Arial" w:hAnsi="Arial" w:cs="Arial"/>
                <w:sz w:val="18"/>
                <w:szCs w:val="18"/>
              </w:rPr>
            </w:pPr>
          </w:p>
          <w:p w:rsidR="004939D0" w:rsidRPr="001E242F" w:rsidRDefault="004939D0" w:rsidP="00BF6117">
            <w:pPr>
              <w:pStyle w:val="Encabezado"/>
              <w:tabs>
                <w:tab w:val="left" w:pos="4536"/>
              </w:tabs>
              <w:rPr>
                <w:sz w:val="18"/>
                <w:szCs w:val="18"/>
              </w:rPr>
            </w:pPr>
            <w:r w:rsidRPr="001E242F">
              <w:rPr>
                <w:sz w:val="18"/>
                <w:szCs w:val="18"/>
              </w:rPr>
              <w:t>Colonia:                                                    Delegación o Municipio:</w:t>
            </w:r>
          </w:p>
          <w:p w:rsidR="004939D0" w:rsidRPr="001E242F" w:rsidRDefault="004939D0" w:rsidP="00BF6117">
            <w:pPr>
              <w:pStyle w:val="Encabezado"/>
              <w:tabs>
                <w:tab w:val="left" w:pos="4536"/>
              </w:tabs>
              <w:rPr>
                <w:sz w:val="18"/>
                <w:szCs w:val="18"/>
              </w:rPr>
            </w:pPr>
          </w:p>
          <w:p w:rsidR="004939D0" w:rsidRPr="001E242F" w:rsidRDefault="004939D0" w:rsidP="00BF6117">
            <w:pPr>
              <w:pStyle w:val="Encabezado"/>
              <w:tabs>
                <w:tab w:val="left" w:pos="4536"/>
              </w:tabs>
              <w:rPr>
                <w:sz w:val="18"/>
                <w:szCs w:val="18"/>
              </w:rPr>
            </w:pPr>
            <w:r w:rsidRPr="001E242F">
              <w:rPr>
                <w:sz w:val="18"/>
                <w:szCs w:val="18"/>
              </w:rPr>
              <w:t>Código Postal:                                          Entidad federativa:</w:t>
            </w:r>
          </w:p>
          <w:p w:rsidR="004939D0" w:rsidRPr="001E242F" w:rsidRDefault="004939D0" w:rsidP="00BF6117">
            <w:pPr>
              <w:pStyle w:val="Encabezado"/>
              <w:tabs>
                <w:tab w:val="left" w:pos="4536"/>
              </w:tabs>
              <w:rPr>
                <w:sz w:val="18"/>
                <w:szCs w:val="18"/>
              </w:rPr>
            </w:pPr>
          </w:p>
          <w:p w:rsidR="004939D0" w:rsidRPr="001E242F" w:rsidRDefault="004939D0" w:rsidP="00BF6117">
            <w:pPr>
              <w:pStyle w:val="Encabezado"/>
              <w:tabs>
                <w:tab w:val="left" w:pos="4536"/>
              </w:tabs>
              <w:rPr>
                <w:sz w:val="18"/>
                <w:szCs w:val="18"/>
              </w:rPr>
            </w:pPr>
            <w:r w:rsidRPr="001E242F">
              <w:rPr>
                <w:sz w:val="18"/>
                <w:szCs w:val="18"/>
              </w:rPr>
              <w:t>Teléfonos:                                                Fax:</w:t>
            </w:r>
          </w:p>
          <w:p w:rsidR="004939D0" w:rsidRPr="001E242F" w:rsidRDefault="004939D0" w:rsidP="00BF6117">
            <w:pPr>
              <w:pStyle w:val="Encabezado"/>
              <w:tabs>
                <w:tab w:val="left" w:pos="4536"/>
              </w:tabs>
              <w:rPr>
                <w:sz w:val="18"/>
                <w:szCs w:val="18"/>
              </w:rPr>
            </w:pPr>
          </w:p>
          <w:p w:rsidR="004939D0" w:rsidRPr="001E242F" w:rsidRDefault="004939D0" w:rsidP="00BF6117">
            <w:pPr>
              <w:pStyle w:val="Encabezado"/>
              <w:tabs>
                <w:tab w:val="left" w:pos="4536"/>
              </w:tabs>
              <w:rPr>
                <w:sz w:val="18"/>
                <w:szCs w:val="18"/>
              </w:rPr>
            </w:pPr>
            <w:r w:rsidRPr="001E242F">
              <w:rPr>
                <w:sz w:val="18"/>
                <w:szCs w:val="18"/>
              </w:rPr>
              <w:t>Correo electrónico:</w:t>
            </w:r>
          </w:p>
          <w:p w:rsidR="004939D0" w:rsidRPr="001E242F" w:rsidRDefault="004939D0" w:rsidP="00BF6117">
            <w:pPr>
              <w:pStyle w:val="Encabezado"/>
              <w:tabs>
                <w:tab w:val="left" w:pos="4536"/>
              </w:tabs>
              <w:rPr>
                <w:sz w:val="18"/>
                <w:szCs w:val="18"/>
              </w:rPr>
            </w:pPr>
          </w:p>
          <w:p w:rsidR="004939D0" w:rsidRPr="001E242F" w:rsidRDefault="004939D0" w:rsidP="00BF6117">
            <w:pPr>
              <w:pStyle w:val="Encabezado"/>
              <w:tabs>
                <w:tab w:val="left" w:pos="4536"/>
              </w:tabs>
              <w:rPr>
                <w:sz w:val="18"/>
                <w:szCs w:val="18"/>
              </w:rPr>
            </w:pPr>
            <w:r w:rsidRPr="001E242F">
              <w:rPr>
                <w:sz w:val="18"/>
                <w:szCs w:val="18"/>
              </w:rPr>
              <w:t xml:space="preserve">No. de la escritura pública en la que consta su acta constitutiva:                Fecha             Duración              </w:t>
            </w:r>
          </w:p>
          <w:p w:rsidR="004939D0" w:rsidRPr="001E242F" w:rsidRDefault="004939D0" w:rsidP="00BF6117">
            <w:pPr>
              <w:pStyle w:val="Encabezado"/>
              <w:tabs>
                <w:tab w:val="left" w:pos="4536"/>
              </w:tabs>
              <w:rPr>
                <w:sz w:val="18"/>
                <w:szCs w:val="18"/>
              </w:rPr>
            </w:pPr>
          </w:p>
          <w:p w:rsidR="004939D0" w:rsidRPr="001E242F" w:rsidRDefault="004939D0" w:rsidP="00BF6117">
            <w:pPr>
              <w:pStyle w:val="Encabezado"/>
              <w:tabs>
                <w:tab w:val="left" w:pos="4536"/>
              </w:tabs>
              <w:rPr>
                <w:sz w:val="18"/>
                <w:szCs w:val="18"/>
              </w:rPr>
            </w:pPr>
            <w:r w:rsidRPr="001E242F">
              <w:rPr>
                <w:sz w:val="18"/>
                <w:szCs w:val="18"/>
              </w:rPr>
              <w:t>Nombre, número y lugar del Notario Público ante el cual se protocolizó la misma:</w:t>
            </w:r>
          </w:p>
          <w:p w:rsidR="004939D0" w:rsidRPr="001E242F" w:rsidRDefault="004939D0" w:rsidP="00BF6117">
            <w:pPr>
              <w:pStyle w:val="Encabezado"/>
              <w:tabs>
                <w:tab w:val="left" w:pos="4536"/>
              </w:tabs>
              <w:rPr>
                <w:sz w:val="18"/>
                <w:szCs w:val="18"/>
              </w:rPr>
            </w:pPr>
          </w:p>
          <w:p w:rsidR="004939D0" w:rsidRPr="001E242F" w:rsidRDefault="004939D0" w:rsidP="00BF6117">
            <w:pPr>
              <w:pStyle w:val="Encabezado"/>
              <w:tabs>
                <w:tab w:val="left" w:pos="4536"/>
              </w:tabs>
              <w:rPr>
                <w:sz w:val="18"/>
                <w:szCs w:val="18"/>
              </w:rPr>
            </w:pPr>
            <w:r w:rsidRPr="001E242F">
              <w:rPr>
                <w:sz w:val="18"/>
                <w:szCs w:val="18"/>
              </w:rPr>
              <w:t>Relación de socios o asociados.-</w:t>
            </w:r>
          </w:p>
          <w:p w:rsidR="004939D0" w:rsidRPr="001E242F" w:rsidRDefault="004939D0" w:rsidP="00BF6117">
            <w:pPr>
              <w:pStyle w:val="Encabezado"/>
              <w:tabs>
                <w:tab w:val="left" w:pos="4536"/>
              </w:tabs>
              <w:rPr>
                <w:sz w:val="18"/>
                <w:szCs w:val="18"/>
              </w:rPr>
            </w:pPr>
            <w:r w:rsidRPr="001E242F">
              <w:rPr>
                <w:sz w:val="18"/>
                <w:szCs w:val="18"/>
              </w:rPr>
              <w:t>Apellido Paterno:                                    Apellido Materno:                           Nombre(s):</w:t>
            </w:r>
          </w:p>
          <w:p w:rsidR="004939D0" w:rsidRPr="001E242F" w:rsidRDefault="004939D0" w:rsidP="00BF6117">
            <w:pPr>
              <w:pStyle w:val="Encabezado"/>
              <w:tabs>
                <w:tab w:val="left" w:pos="4536"/>
              </w:tabs>
              <w:rPr>
                <w:sz w:val="18"/>
                <w:szCs w:val="18"/>
              </w:rPr>
            </w:pPr>
          </w:p>
          <w:p w:rsidR="004939D0" w:rsidRPr="001E242F" w:rsidRDefault="004939D0" w:rsidP="00BF6117">
            <w:pPr>
              <w:pStyle w:val="Encabezado"/>
              <w:tabs>
                <w:tab w:val="left" w:pos="4536"/>
              </w:tabs>
              <w:rPr>
                <w:sz w:val="18"/>
                <w:szCs w:val="18"/>
              </w:rPr>
            </w:pPr>
            <w:r w:rsidRPr="001E242F">
              <w:rPr>
                <w:sz w:val="18"/>
                <w:szCs w:val="18"/>
              </w:rPr>
              <w:t>Descripción del objeto social:</w:t>
            </w:r>
          </w:p>
          <w:p w:rsidR="004939D0" w:rsidRPr="001E242F" w:rsidRDefault="004939D0" w:rsidP="00BF6117">
            <w:pPr>
              <w:pStyle w:val="Encabezado"/>
              <w:tabs>
                <w:tab w:val="left" w:pos="4536"/>
              </w:tabs>
              <w:rPr>
                <w:sz w:val="18"/>
                <w:szCs w:val="18"/>
              </w:rPr>
            </w:pPr>
          </w:p>
          <w:p w:rsidR="004939D0" w:rsidRPr="001E242F" w:rsidRDefault="004939D0" w:rsidP="00BF6117">
            <w:pPr>
              <w:pStyle w:val="Encabezado"/>
              <w:tabs>
                <w:tab w:val="left" w:pos="4536"/>
              </w:tabs>
              <w:rPr>
                <w:sz w:val="18"/>
                <w:szCs w:val="18"/>
              </w:rPr>
            </w:pPr>
            <w:r w:rsidRPr="001E242F">
              <w:rPr>
                <w:sz w:val="18"/>
                <w:szCs w:val="18"/>
              </w:rPr>
              <w:t xml:space="preserve">Reformas al acta constitutiva </w:t>
            </w:r>
            <w:r w:rsidRPr="001E242F">
              <w:rPr>
                <w:sz w:val="18"/>
                <w:szCs w:val="18"/>
                <w:lang w:val="es-ES"/>
              </w:rPr>
              <w:t>que incidan con el objeto del procedimiento</w:t>
            </w:r>
            <w:r w:rsidRPr="001E242F">
              <w:rPr>
                <w:sz w:val="18"/>
                <w:szCs w:val="18"/>
              </w:rPr>
              <w:t>.</w:t>
            </w:r>
          </w:p>
          <w:p w:rsidR="004939D0" w:rsidRPr="001E242F" w:rsidRDefault="004939D0" w:rsidP="00BF6117">
            <w:pPr>
              <w:rPr>
                <w:rFonts w:ascii="Arial" w:hAnsi="Arial" w:cs="Arial"/>
                <w:sz w:val="18"/>
                <w:szCs w:val="18"/>
              </w:rPr>
            </w:pPr>
          </w:p>
          <w:p w:rsidR="004939D0" w:rsidRPr="001E242F" w:rsidRDefault="004939D0" w:rsidP="00BF6117">
            <w:pPr>
              <w:pStyle w:val="Encabezado"/>
              <w:tabs>
                <w:tab w:val="left" w:pos="4536"/>
              </w:tabs>
              <w:rPr>
                <w:sz w:val="18"/>
                <w:szCs w:val="18"/>
              </w:rPr>
            </w:pPr>
            <w:r w:rsidRPr="001E242F">
              <w:rPr>
                <w:sz w:val="18"/>
                <w:szCs w:val="18"/>
              </w:rPr>
              <w:t>Fecha y datos de inscripción en el Registro Público correspondiente.</w:t>
            </w:r>
          </w:p>
          <w:p w:rsidR="004939D0" w:rsidRPr="001E242F" w:rsidRDefault="004939D0" w:rsidP="00BF6117">
            <w:pPr>
              <w:rPr>
                <w:rFonts w:ascii="Arial" w:hAnsi="Arial" w:cs="Arial"/>
                <w:sz w:val="18"/>
                <w:szCs w:val="18"/>
                <w:lang w:val="es-ES_tradnl"/>
              </w:rPr>
            </w:pPr>
          </w:p>
        </w:tc>
      </w:tr>
    </w:tbl>
    <w:p w:rsidR="004939D0" w:rsidRPr="001E242F" w:rsidRDefault="004939D0" w:rsidP="00BF6117">
      <w:pPr>
        <w:rPr>
          <w:rFonts w:ascii="Arial" w:hAnsi="Arial" w:cs="Arial"/>
          <w:sz w:val="18"/>
          <w:szCs w:val="18"/>
        </w:rPr>
      </w:pPr>
    </w:p>
    <w:tbl>
      <w:tblPr>
        <w:tblW w:w="0" w:type="auto"/>
        <w:tblInd w:w="-17" w:type="dxa"/>
        <w:tblLayout w:type="fixed"/>
        <w:tblCellMar>
          <w:left w:w="70" w:type="dxa"/>
          <w:right w:w="70" w:type="dxa"/>
        </w:tblCellMar>
        <w:tblLook w:val="0000" w:firstRow="0" w:lastRow="0" w:firstColumn="0" w:lastColumn="0" w:noHBand="0" w:noVBand="0"/>
      </w:tblPr>
      <w:tblGrid>
        <w:gridCol w:w="10005"/>
      </w:tblGrid>
      <w:tr w:rsidR="004939D0" w:rsidRPr="001E242F">
        <w:tc>
          <w:tcPr>
            <w:tcW w:w="10005" w:type="dxa"/>
            <w:tcBorders>
              <w:top w:val="single" w:sz="4" w:space="0" w:color="000000"/>
              <w:left w:val="single" w:sz="4" w:space="0" w:color="000000"/>
              <w:bottom w:val="single" w:sz="4" w:space="0" w:color="000000"/>
              <w:right w:val="single" w:sz="4" w:space="0" w:color="000000"/>
            </w:tcBorders>
          </w:tcPr>
          <w:p w:rsidR="004939D0" w:rsidRPr="001E242F" w:rsidRDefault="004939D0" w:rsidP="00BF6117">
            <w:pPr>
              <w:snapToGrid w:val="0"/>
              <w:rPr>
                <w:rFonts w:ascii="Arial" w:hAnsi="Arial" w:cs="Arial"/>
                <w:sz w:val="18"/>
                <w:szCs w:val="18"/>
              </w:rPr>
            </w:pPr>
            <w:r w:rsidRPr="001E242F">
              <w:rPr>
                <w:rFonts w:ascii="Arial" w:hAnsi="Arial" w:cs="Arial"/>
                <w:sz w:val="18"/>
                <w:szCs w:val="18"/>
              </w:rPr>
              <w:t>Nombre del apoderado o representante:</w:t>
            </w:r>
          </w:p>
          <w:p w:rsidR="004939D0" w:rsidRPr="001E242F" w:rsidRDefault="004939D0" w:rsidP="00BF6117">
            <w:pPr>
              <w:rPr>
                <w:rFonts w:ascii="Arial" w:hAnsi="Arial" w:cs="Arial"/>
                <w:sz w:val="18"/>
                <w:szCs w:val="18"/>
              </w:rPr>
            </w:pPr>
          </w:p>
          <w:p w:rsidR="004939D0" w:rsidRPr="001E242F" w:rsidRDefault="004939D0" w:rsidP="00BF6117">
            <w:pPr>
              <w:rPr>
                <w:rFonts w:ascii="Arial" w:hAnsi="Arial" w:cs="Arial"/>
                <w:sz w:val="18"/>
                <w:szCs w:val="18"/>
              </w:rPr>
            </w:pPr>
            <w:r w:rsidRPr="001E242F">
              <w:rPr>
                <w:rFonts w:ascii="Arial" w:hAnsi="Arial" w:cs="Arial"/>
                <w:sz w:val="18"/>
                <w:szCs w:val="18"/>
              </w:rPr>
              <w:t>Datos del documento mediante el cual acredita su personalidad y facultades.-</w:t>
            </w:r>
          </w:p>
          <w:p w:rsidR="004939D0" w:rsidRPr="001E242F" w:rsidRDefault="004939D0" w:rsidP="00BF6117">
            <w:pPr>
              <w:rPr>
                <w:rFonts w:ascii="Arial" w:hAnsi="Arial" w:cs="Arial"/>
                <w:sz w:val="18"/>
                <w:szCs w:val="18"/>
              </w:rPr>
            </w:pPr>
          </w:p>
          <w:p w:rsidR="004939D0" w:rsidRPr="001E242F" w:rsidRDefault="004939D0" w:rsidP="00BF6117">
            <w:pPr>
              <w:rPr>
                <w:rFonts w:ascii="Arial" w:hAnsi="Arial" w:cs="Arial"/>
                <w:sz w:val="18"/>
                <w:szCs w:val="18"/>
              </w:rPr>
            </w:pPr>
            <w:r w:rsidRPr="001E242F">
              <w:rPr>
                <w:rFonts w:ascii="Arial" w:hAnsi="Arial" w:cs="Arial"/>
                <w:sz w:val="18"/>
                <w:szCs w:val="18"/>
              </w:rPr>
              <w:t>Escritura pública número:                                           Fecha:</w:t>
            </w:r>
          </w:p>
          <w:p w:rsidR="004939D0" w:rsidRPr="001E242F" w:rsidRDefault="004939D0" w:rsidP="00BF6117">
            <w:pPr>
              <w:pStyle w:val="Piedepgina"/>
              <w:rPr>
                <w:rFonts w:ascii="Arial" w:hAnsi="Arial" w:cs="Arial"/>
                <w:sz w:val="18"/>
                <w:szCs w:val="18"/>
              </w:rPr>
            </w:pPr>
          </w:p>
          <w:p w:rsidR="004939D0" w:rsidRPr="001E242F" w:rsidRDefault="004939D0" w:rsidP="00BF6117">
            <w:pPr>
              <w:pStyle w:val="Encabezado"/>
              <w:rPr>
                <w:sz w:val="18"/>
                <w:szCs w:val="18"/>
              </w:rPr>
            </w:pPr>
            <w:r w:rsidRPr="001E242F">
              <w:rPr>
                <w:sz w:val="18"/>
                <w:szCs w:val="18"/>
              </w:rPr>
              <w:t>Nombre, número y lugar del Notario Público ante el cual se protocolizó la misma:</w:t>
            </w:r>
          </w:p>
        </w:tc>
      </w:tr>
    </w:tbl>
    <w:p w:rsidR="004939D0" w:rsidRPr="001E242F" w:rsidRDefault="004939D0" w:rsidP="00BF6117">
      <w:pPr>
        <w:jc w:val="center"/>
        <w:rPr>
          <w:rFonts w:ascii="Arial" w:hAnsi="Arial" w:cs="Arial"/>
          <w:sz w:val="18"/>
          <w:szCs w:val="18"/>
        </w:rPr>
      </w:pPr>
    </w:p>
    <w:p w:rsidR="004939D0" w:rsidRPr="001E242F" w:rsidRDefault="004939D0" w:rsidP="00BF6117">
      <w:pPr>
        <w:jc w:val="both"/>
        <w:rPr>
          <w:rFonts w:ascii="Arial" w:hAnsi="Arial" w:cs="Arial"/>
          <w:sz w:val="18"/>
          <w:szCs w:val="18"/>
        </w:rPr>
      </w:pPr>
      <w:r w:rsidRPr="001E242F">
        <w:rPr>
          <w:rFonts w:ascii="Arial" w:hAnsi="Arial" w:cs="Arial"/>
          <w:sz w:val="18"/>
          <w:szCs w:val="18"/>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4939D0" w:rsidRPr="001E242F" w:rsidRDefault="004939D0" w:rsidP="00BF6117">
      <w:pPr>
        <w:jc w:val="center"/>
        <w:rPr>
          <w:rFonts w:ascii="Arial" w:hAnsi="Arial" w:cs="Arial"/>
          <w:sz w:val="18"/>
          <w:szCs w:val="18"/>
        </w:rPr>
      </w:pPr>
    </w:p>
    <w:p w:rsidR="004939D0" w:rsidRPr="001E242F" w:rsidRDefault="004939D0" w:rsidP="00BF6117">
      <w:pPr>
        <w:jc w:val="center"/>
        <w:rPr>
          <w:rFonts w:ascii="Arial" w:hAnsi="Arial" w:cs="Arial"/>
          <w:sz w:val="18"/>
          <w:szCs w:val="18"/>
        </w:rPr>
      </w:pPr>
      <w:r w:rsidRPr="001E242F">
        <w:rPr>
          <w:rFonts w:ascii="Arial" w:hAnsi="Arial" w:cs="Arial"/>
          <w:sz w:val="18"/>
          <w:szCs w:val="18"/>
        </w:rPr>
        <w:t>(Lugar y fecha)</w:t>
      </w:r>
    </w:p>
    <w:p w:rsidR="004939D0" w:rsidRPr="001E242F" w:rsidRDefault="004939D0" w:rsidP="00BF6117">
      <w:pPr>
        <w:jc w:val="center"/>
        <w:rPr>
          <w:rFonts w:ascii="Arial" w:hAnsi="Arial" w:cs="Arial"/>
          <w:sz w:val="18"/>
          <w:szCs w:val="18"/>
        </w:rPr>
      </w:pPr>
      <w:r w:rsidRPr="001E242F">
        <w:rPr>
          <w:rFonts w:ascii="Arial" w:hAnsi="Arial" w:cs="Arial"/>
          <w:sz w:val="18"/>
          <w:szCs w:val="18"/>
        </w:rPr>
        <w:t>Protesto lo necesario</w:t>
      </w:r>
    </w:p>
    <w:p w:rsidR="004939D0" w:rsidRPr="001E242F" w:rsidRDefault="004939D0" w:rsidP="00BF6117">
      <w:pPr>
        <w:jc w:val="center"/>
        <w:rPr>
          <w:rFonts w:ascii="Arial" w:hAnsi="Arial" w:cs="Arial"/>
          <w:sz w:val="18"/>
          <w:szCs w:val="18"/>
        </w:rPr>
      </w:pPr>
      <w:r w:rsidRPr="001E242F">
        <w:rPr>
          <w:rFonts w:ascii="Arial" w:hAnsi="Arial" w:cs="Arial"/>
          <w:sz w:val="18"/>
          <w:szCs w:val="18"/>
        </w:rPr>
        <w:t>(Nombre y firma)</w:t>
      </w:r>
    </w:p>
    <w:p w:rsidR="004939D0" w:rsidRPr="001E242F" w:rsidRDefault="004939D0" w:rsidP="00BF6117">
      <w:pPr>
        <w:tabs>
          <w:tab w:val="left" w:pos="-28444"/>
          <w:tab w:val="left" w:pos="-27724"/>
          <w:tab w:val="left" w:pos="-27004"/>
          <w:tab w:val="left" w:pos="-26284"/>
          <w:tab w:val="left" w:pos="-25564"/>
          <w:tab w:val="left" w:pos="-24844"/>
          <w:tab w:val="left" w:pos="-24124"/>
          <w:tab w:val="left" w:pos="-23404"/>
        </w:tabs>
        <w:ind w:left="9072" w:right="16" w:hanging="9072"/>
        <w:jc w:val="center"/>
        <w:rPr>
          <w:rFonts w:ascii="Arial" w:hAnsi="Arial" w:cs="Arial"/>
          <w:b/>
          <w:sz w:val="18"/>
          <w:szCs w:val="18"/>
        </w:rPr>
      </w:pPr>
    </w:p>
    <w:p w:rsidR="004939D0" w:rsidRDefault="004939D0" w:rsidP="000775C6">
      <w:pPr>
        <w:tabs>
          <w:tab w:val="left" w:pos="-28444"/>
          <w:tab w:val="left" w:pos="-27724"/>
          <w:tab w:val="left" w:pos="-27004"/>
          <w:tab w:val="left" w:pos="-26284"/>
          <w:tab w:val="left" w:pos="-25564"/>
          <w:tab w:val="left" w:pos="-24844"/>
          <w:tab w:val="left" w:pos="-24124"/>
          <w:tab w:val="left" w:pos="-23404"/>
        </w:tabs>
        <w:ind w:left="9072" w:right="16" w:hanging="9072"/>
        <w:jc w:val="center"/>
        <w:rPr>
          <w:rFonts w:ascii="Arial" w:hAnsi="Arial" w:cs="Arial"/>
          <w:b/>
          <w:sz w:val="18"/>
          <w:szCs w:val="18"/>
        </w:rPr>
      </w:pPr>
    </w:p>
    <w:p w:rsidR="004939D0" w:rsidRDefault="004939D0" w:rsidP="000775C6">
      <w:pPr>
        <w:tabs>
          <w:tab w:val="left" w:pos="-28444"/>
          <w:tab w:val="left" w:pos="-27724"/>
          <w:tab w:val="left" w:pos="-27004"/>
          <w:tab w:val="left" w:pos="-26284"/>
          <w:tab w:val="left" w:pos="-25564"/>
          <w:tab w:val="left" w:pos="-24844"/>
          <w:tab w:val="left" w:pos="-24124"/>
          <w:tab w:val="left" w:pos="-23404"/>
        </w:tabs>
        <w:ind w:left="9072" w:right="16" w:hanging="9072"/>
        <w:jc w:val="center"/>
        <w:rPr>
          <w:rFonts w:ascii="Arial" w:hAnsi="Arial" w:cs="Arial"/>
          <w:b/>
          <w:sz w:val="18"/>
          <w:szCs w:val="18"/>
        </w:rPr>
      </w:pPr>
    </w:p>
    <w:p w:rsidR="004939D0" w:rsidRDefault="004939D0" w:rsidP="000775C6">
      <w:pPr>
        <w:tabs>
          <w:tab w:val="left" w:pos="-28444"/>
          <w:tab w:val="left" w:pos="-27724"/>
          <w:tab w:val="left" w:pos="-27004"/>
          <w:tab w:val="left" w:pos="-26284"/>
          <w:tab w:val="left" w:pos="-25564"/>
          <w:tab w:val="left" w:pos="-24844"/>
          <w:tab w:val="left" w:pos="-24124"/>
          <w:tab w:val="left" w:pos="-23404"/>
        </w:tabs>
        <w:ind w:left="9072" w:right="16" w:hanging="9072"/>
        <w:jc w:val="center"/>
        <w:rPr>
          <w:rFonts w:ascii="Arial" w:hAnsi="Arial" w:cs="Arial"/>
          <w:b/>
          <w:sz w:val="18"/>
          <w:szCs w:val="18"/>
        </w:rPr>
      </w:pPr>
    </w:p>
    <w:p w:rsidR="004939D0" w:rsidRDefault="004939D0" w:rsidP="000775C6">
      <w:pPr>
        <w:tabs>
          <w:tab w:val="left" w:pos="-28444"/>
          <w:tab w:val="left" w:pos="-27724"/>
          <w:tab w:val="left" w:pos="-27004"/>
          <w:tab w:val="left" w:pos="-26284"/>
          <w:tab w:val="left" w:pos="-25564"/>
          <w:tab w:val="left" w:pos="-24844"/>
          <w:tab w:val="left" w:pos="-24124"/>
          <w:tab w:val="left" w:pos="-23404"/>
        </w:tabs>
        <w:ind w:left="9072" w:right="16" w:hanging="9072"/>
        <w:jc w:val="center"/>
        <w:rPr>
          <w:rFonts w:ascii="Arial" w:hAnsi="Arial" w:cs="Arial"/>
          <w:b/>
          <w:sz w:val="18"/>
          <w:szCs w:val="18"/>
        </w:rPr>
      </w:pPr>
    </w:p>
    <w:p w:rsidR="004939D0" w:rsidRDefault="004939D0" w:rsidP="000775C6">
      <w:pPr>
        <w:tabs>
          <w:tab w:val="left" w:pos="-28444"/>
          <w:tab w:val="left" w:pos="-27724"/>
          <w:tab w:val="left" w:pos="-27004"/>
          <w:tab w:val="left" w:pos="-26284"/>
          <w:tab w:val="left" w:pos="-25564"/>
          <w:tab w:val="left" w:pos="-24844"/>
          <w:tab w:val="left" w:pos="-24124"/>
          <w:tab w:val="left" w:pos="-23404"/>
        </w:tabs>
        <w:ind w:left="9072" w:right="16" w:hanging="9072"/>
        <w:jc w:val="center"/>
        <w:rPr>
          <w:rFonts w:ascii="Arial" w:hAnsi="Arial" w:cs="Arial"/>
          <w:b/>
          <w:sz w:val="18"/>
          <w:szCs w:val="18"/>
        </w:rPr>
      </w:pPr>
    </w:p>
    <w:p w:rsidR="004939D0" w:rsidRDefault="004939D0" w:rsidP="000775C6">
      <w:pPr>
        <w:tabs>
          <w:tab w:val="left" w:pos="-28444"/>
          <w:tab w:val="left" w:pos="-27724"/>
          <w:tab w:val="left" w:pos="-27004"/>
          <w:tab w:val="left" w:pos="-26284"/>
          <w:tab w:val="left" w:pos="-25564"/>
          <w:tab w:val="left" w:pos="-24844"/>
          <w:tab w:val="left" w:pos="-24124"/>
          <w:tab w:val="left" w:pos="-23404"/>
        </w:tabs>
        <w:ind w:left="9072" w:right="16" w:hanging="9072"/>
        <w:jc w:val="center"/>
        <w:rPr>
          <w:rFonts w:ascii="Arial" w:hAnsi="Arial" w:cs="Arial"/>
          <w:b/>
          <w:sz w:val="18"/>
          <w:szCs w:val="18"/>
        </w:rPr>
      </w:pPr>
    </w:p>
    <w:p w:rsidR="004939D0" w:rsidRDefault="004939D0" w:rsidP="000775C6">
      <w:pPr>
        <w:tabs>
          <w:tab w:val="left" w:pos="-28444"/>
          <w:tab w:val="left" w:pos="-27724"/>
          <w:tab w:val="left" w:pos="-27004"/>
          <w:tab w:val="left" w:pos="-26284"/>
          <w:tab w:val="left" w:pos="-25564"/>
          <w:tab w:val="left" w:pos="-24844"/>
          <w:tab w:val="left" w:pos="-24124"/>
          <w:tab w:val="left" w:pos="-23404"/>
        </w:tabs>
        <w:ind w:left="9072" w:right="16" w:hanging="9072"/>
        <w:jc w:val="center"/>
        <w:rPr>
          <w:rFonts w:ascii="Arial" w:hAnsi="Arial" w:cs="Arial"/>
          <w:b/>
          <w:sz w:val="18"/>
          <w:szCs w:val="18"/>
        </w:rPr>
      </w:pPr>
    </w:p>
    <w:p w:rsidR="004939D0" w:rsidRDefault="004939D0" w:rsidP="000775C6">
      <w:pPr>
        <w:tabs>
          <w:tab w:val="left" w:pos="-28444"/>
          <w:tab w:val="left" w:pos="-27724"/>
          <w:tab w:val="left" w:pos="-27004"/>
          <w:tab w:val="left" w:pos="-26284"/>
          <w:tab w:val="left" w:pos="-25564"/>
          <w:tab w:val="left" w:pos="-24844"/>
          <w:tab w:val="left" w:pos="-24124"/>
          <w:tab w:val="left" w:pos="-23404"/>
        </w:tabs>
        <w:ind w:left="9072" w:right="16" w:hanging="9072"/>
        <w:jc w:val="center"/>
        <w:rPr>
          <w:rFonts w:ascii="Arial" w:hAnsi="Arial" w:cs="Arial"/>
          <w:b/>
          <w:sz w:val="18"/>
          <w:szCs w:val="18"/>
        </w:rPr>
      </w:pPr>
    </w:p>
    <w:p w:rsidR="004939D0" w:rsidRPr="001E242F" w:rsidRDefault="004939D0" w:rsidP="000775C6">
      <w:pPr>
        <w:tabs>
          <w:tab w:val="left" w:pos="-28444"/>
          <w:tab w:val="left" w:pos="-27724"/>
          <w:tab w:val="left" w:pos="-27004"/>
          <w:tab w:val="left" w:pos="-26284"/>
          <w:tab w:val="left" w:pos="-25564"/>
          <w:tab w:val="left" w:pos="-24844"/>
          <w:tab w:val="left" w:pos="-24124"/>
          <w:tab w:val="left" w:pos="-23404"/>
        </w:tabs>
        <w:ind w:left="9072" w:right="16" w:hanging="9072"/>
        <w:jc w:val="center"/>
        <w:rPr>
          <w:rFonts w:ascii="Arial" w:hAnsi="Arial" w:cs="Arial"/>
          <w:b/>
          <w:sz w:val="18"/>
          <w:szCs w:val="18"/>
        </w:rPr>
      </w:pPr>
      <w:r w:rsidRPr="001E242F">
        <w:rPr>
          <w:rFonts w:ascii="Arial" w:hAnsi="Arial" w:cs="Arial"/>
          <w:b/>
          <w:sz w:val="18"/>
          <w:szCs w:val="18"/>
        </w:rPr>
        <w:lastRenderedPageBreak/>
        <w:t>ANEXO NUMERO 8 (OCHO)</w:t>
      </w:r>
    </w:p>
    <w:p w:rsidR="004939D0" w:rsidRPr="001E242F" w:rsidRDefault="004939D0" w:rsidP="000775C6">
      <w:pPr>
        <w:tabs>
          <w:tab w:val="left" w:pos="-28444"/>
          <w:tab w:val="left" w:pos="-27724"/>
          <w:tab w:val="left" w:pos="-27004"/>
          <w:tab w:val="left" w:pos="-26284"/>
          <w:tab w:val="left" w:pos="-25564"/>
          <w:tab w:val="left" w:pos="-24844"/>
          <w:tab w:val="left" w:pos="-24124"/>
          <w:tab w:val="left" w:pos="-23404"/>
        </w:tabs>
        <w:ind w:left="9072" w:right="16" w:hanging="9072"/>
        <w:jc w:val="center"/>
        <w:rPr>
          <w:rFonts w:ascii="Arial" w:hAnsi="Arial" w:cs="Arial"/>
          <w:b/>
          <w:sz w:val="18"/>
          <w:szCs w:val="18"/>
        </w:rPr>
      </w:pPr>
    </w:p>
    <w:p w:rsidR="004939D0" w:rsidRPr="001E242F" w:rsidRDefault="004939D0" w:rsidP="000775C6">
      <w:pPr>
        <w:tabs>
          <w:tab w:val="left" w:pos="-28444"/>
          <w:tab w:val="left" w:pos="-27724"/>
          <w:tab w:val="left" w:pos="-27004"/>
          <w:tab w:val="left" w:pos="-26284"/>
          <w:tab w:val="left" w:pos="-25564"/>
          <w:tab w:val="left" w:pos="-24844"/>
          <w:tab w:val="left" w:pos="-24124"/>
          <w:tab w:val="left" w:pos="-23404"/>
        </w:tabs>
        <w:ind w:left="9072" w:right="16" w:hanging="9072"/>
        <w:jc w:val="center"/>
        <w:rPr>
          <w:rFonts w:ascii="Arial" w:hAnsi="Arial" w:cs="Arial"/>
          <w:b/>
          <w:sz w:val="18"/>
          <w:szCs w:val="18"/>
        </w:rPr>
      </w:pPr>
      <w:r w:rsidRPr="001E242F">
        <w:rPr>
          <w:rFonts w:ascii="Arial" w:hAnsi="Arial" w:cs="Arial"/>
          <w:b/>
          <w:sz w:val="18"/>
          <w:szCs w:val="18"/>
        </w:rPr>
        <w:t>FORMATO DE CONTRATO DE ADQUISICIÓN DE BIENES</w:t>
      </w:r>
    </w:p>
    <w:p w:rsidR="004939D0" w:rsidRPr="001E242F" w:rsidRDefault="004939D0" w:rsidP="000775C6">
      <w:pPr>
        <w:tabs>
          <w:tab w:val="left" w:pos="-28444"/>
          <w:tab w:val="left" w:pos="-27724"/>
          <w:tab w:val="left" w:pos="-27004"/>
          <w:tab w:val="left" w:pos="-26284"/>
          <w:tab w:val="left" w:pos="-25564"/>
          <w:tab w:val="left" w:pos="-24844"/>
          <w:tab w:val="left" w:pos="-24124"/>
          <w:tab w:val="left" w:pos="-23404"/>
        </w:tabs>
        <w:ind w:left="9072" w:right="16" w:hanging="9072"/>
        <w:jc w:val="center"/>
        <w:rPr>
          <w:rFonts w:ascii="Arial" w:hAnsi="Arial" w:cs="Arial"/>
          <w:b/>
          <w:sz w:val="18"/>
          <w:szCs w:val="18"/>
        </w:rPr>
      </w:pPr>
    </w:p>
    <w:p w:rsidR="004939D0" w:rsidRPr="001E242F" w:rsidRDefault="004939D0" w:rsidP="00140576">
      <w:pPr>
        <w:autoSpaceDE w:val="0"/>
        <w:autoSpaceDN w:val="0"/>
        <w:adjustRightInd w:val="0"/>
        <w:jc w:val="both"/>
        <w:rPr>
          <w:rFonts w:ascii="Arial" w:hAnsi="Arial" w:cs="Arial"/>
          <w:sz w:val="18"/>
          <w:szCs w:val="18"/>
        </w:rPr>
      </w:pPr>
      <w:r w:rsidRPr="001E242F">
        <w:rPr>
          <w:rFonts w:ascii="Arial" w:hAnsi="Arial" w:cs="Arial"/>
          <w:b/>
          <w:sz w:val="18"/>
          <w:szCs w:val="18"/>
        </w:rPr>
        <w:t xml:space="preserve">CONTRATO ABIERTO </w:t>
      </w:r>
      <w:r w:rsidRPr="001E242F">
        <w:rPr>
          <w:rFonts w:ascii="Arial" w:hAnsi="Arial" w:cs="Arial"/>
          <w:sz w:val="18"/>
          <w:szCs w:val="18"/>
        </w:rPr>
        <w:t xml:space="preserve">DE ADQUISICION Y SUMINISTRO DE INSUMOS DE CONSERVACION DE FERRETERIA, PLOMERIA Y ELECTRICIDAD, QUE CELEBRAN, POR UNA PARTE EL </w:t>
      </w:r>
      <w:r w:rsidRPr="001E242F">
        <w:rPr>
          <w:rFonts w:ascii="Arial" w:hAnsi="Arial" w:cs="Arial"/>
          <w:b/>
          <w:bCs/>
          <w:sz w:val="18"/>
          <w:szCs w:val="18"/>
        </w:rPr>
        <w:t>INSTITUTO MEXICANO DEL SEGURO SOCIAL</w:t>
      </w:r>
      <w:r w:rsidRPr="001E242F">
        <w:rPr>
          <w:rFonts w:ascii="Arial" w:hAnsi="Arial" w:cs="Arial"/>
          <w:sz w:val="18"/>
          <w:szCs w:val="18"/>
        </w:rPr>
        <w:t>,</w:t>
      </w:r>
      <w:r w:rsidRPr="001E242F">
        <w:rPr>
          <w:rFonts w:ascii="Arial" w:hAnsi="Arial" w:cs="Arial"/>
          <w:sz w:val="18"/>
          <w:szCs w:val="18"/>
          <w:lang w:val="es-MX"/>
        </w:rPr>
        <w:t xml:space="preserve"> A TRAVES DE LA  DELEGACION ESTATAL EN SINALOA, </w:t>
      </w:r>
      <w:r w:rsidRPr="001E242F">
        <w:rPr>
          <w:rFonts w:ascii="Arial" w:hAnsi="Arial" w:cs="Arial"/>
          <w:sz w:val="18"/>
          <w:szCs w:val="18"/>
        </w:rPr>
        <w:t xml:space="preserve"> A QUIEN EN LO SUCESIVO SE LE DENOMINARA </w:t>
      </w:r>
      <w:r w:rsidRPr="001E242F">
        <w:rPr>
          <w:rFonts w:ascii="Arial" w:hAnsi="Arial" w:cs="Arial"/>
          <w:b/>
          <w:sz w:val="18"/>
          <w:szCs w:val="18"/>
        </w:rPr>
        <w:t>"EL INSTITUTO"</w:t>
      </w:r>
      <w:r w:rsidRPr="001E242F">
        <w:rPr>
          <w:rFonts w:ascii="Arial" w:hAnsi="Arial" w:cs="Arial"/>
          <w:sz w:val="18"/>
          <w:szCs w:val="18"/>
        </w:rPr>
        <w:t xml:space="preserve">, REPRESENTADO EN ESTE ACTO POR EL </w:t>
      </w:r>
      <w:r w:rsidRPr="001E242F">
        <w:rPr>
          <w:rFonts w:ascii="Arial" w:hAnsi="Arial" w:cs="Arial"/>
          <w:b/>
          <w:sz w:val="18"/>
          <w:szCs w:val="18"/>
        </w:rPr>
        <w:t xml:space="preserve">C. JOSE ADALBERTO CASTRO </w:t>
      </w:r>
      <w:proofErr w:type="spellStart"/>
      <w:r w:rsidRPr="001E242F">
        <w:rPr>
          <w:rFonts w:ascii="Arial" w:hAnsi="Arial" w:cs="Arial"/>
          <w:b/>
          <w:sz w:val="18"/>
          <w:szCs w:val="18"/>
        </w:rPr>
        <w:t>CASTRO</w:t>
      </w:r>
      <w:proofErr w:type="spellEnd"/>
      <w:r w:rsidRPr="001E242F">
        <w:rPr>
          <w:rFonts w:ascii="Arial" w:hAnsi="Arial" w:cs="Arial"/>
          <w:b/>
          <w:bCs/>
          <w:sz w:val="18"/>
          <w:szCs w:val="18"/>
        </w:rPr>
        <w:t>,</w:t>
      </w:r>
      <w:r w:rsidRPr="001E242F">
        <w:rPr>
          <w:rFonts w:ascii="Arial" w:hAnsi="Arial" w:cs="Arial"/>
          <w:sz w:val="18"/>
          <w:szCs w:val="18"/>
        </w:rPr>
        <w:t xml:space="preserve"> EN SU CARACTER DE APODERADO </w:t>
      </w:r>
      <w:r w:rsidRPr="001E242F">
        <w:rPr>
          <w:rFonts w:ascii="Arial" w:hAnsi="Arial" w:cs="Arial"/>
          <w:sz w:val="18"/>
          <w:szCs w:val="18"/>
          <w:lang w:val="es-MX"/>
        </w:rPr>
        <w:t xml:space="preserve"> LEGAL </w:t>
      </w:r>
      <w:r w:rsidRPr="001E242F">
        <w:rPr>
          <w:rFonts w:ascii="Arial" w:hAnsi="Arial" w:cs="Arial"/>
          <w:sz w:val="18"/>
          <w:szCs w:val="18"/>
        </w:rPr>
        <w:t xml:space="preserve"> DE </w:t>
      </w:r>
      <w:r w:rsidRPr="001E242F">
        <w:rPr>
          <w:rFonts w:ascii="Arial" w:hAnsi="Arial" w:cs="Arial"/>
          <w:b/>
          <w:sz w:val="18"/>
          <w:szCs w:val="18"/>
        </w:rPr>
        <w:t>“EL INSTITUTO”</w:t>
      </w:r>
      <w:r w:rsidRPr="001E242F">
        <w:rPr>
          <w:rFonts w:ascii="Arial" w:hAnsi="Arial" w:cs="Arial"/>
          <w:sz w:val="18"/>
          <w:szCs w:val="18"/>
        </w:rPr>
        <w:t xml:space="preserve"> Y POR LA OTRA LA EMPRESA</w:t>
      </w:r>
      <w:r w:rsidRPr="001E242F">
        <w:rPr>
          <w:rFonts w:ascii="Arial" w:hAnsi="Arial" w:cs="Arial"/>
          <w:b/>
          <w:sz w:val="18"/>
          <w:szCs w:val="18"/>
        </w:rPr>
        <w:t>___________, S.A. DE C. V.</w:t>
      </w:r>
      <w:r w:rsidRPr="001E242F">
        <w:rPr>
          <w:rFonts w:ascii="Arial" w:hAnsi="Arial" w:cs="Arial"/>
          <w:sz w:val="18"/>
          <w:szCs w:val="18"/>
        </w:rPr>
        <w:t>, A QUIEN EN LO SUCESIVO SE LE  DENOMINARA "EL PROVEEDOR", REPRESENTADA POR EL (LA)</w:t>
      </w:r>
      <w:r w:rsidRPr="001E242F">
        <w:rPr>
          <w:rFonts w:ascii="Arial" w:hAnsi="Arial" w:cs="Arial"/>
          <w:b/>
          <w:sz w:val="18"/>
          <w:szCs w:val="18"/>
        </w:rPr>
        <w:t>C. ________</w:t>
      </w:r>
      <w:r w:rsidRPr="001E242F">
        <w:rPr>
          <w:rFonts w:ascii="Arial" w:hAnsi="Arial" w:cs="Arial"/>
          <w:b/>
          <w:bCs/>
          <w:sz w:val="18"/>
          <w:szCs w:val="18"/>
        </w:rPr>
        <w:t xml:space="preserve">, </w:t>
      </w:r>
      <w:r w:rsidRPr="001E242F">
        <w:rPr>
          <w:rFonts w:ascii="Arial" w:hAnsi="Arial" w:cs="Arial"/>
          <w:sz w:val="18"/>
          <w:szCs w:val="18"/>
        </w:rPr>
        <w:t xml:space="preserve"> EN SU CARACTER DE REPRESENTANTE LEGAL,  DE CONFORMIDAD CON LAS SIGUIENTES DECLARACIONES Y CLAUSULAS:</w:t>
      </w:r>
    </w:p>
    <w:p w:rsidR="004939D0" w:rsidRPr="001E242F" w:rsidRDefault="004939D0" w:rsidP="00140576">
      <w:pPr>
        <w:tabs>
          <w:tab w:val="center" w:pos="4752"/>
        </w:tabs>
        <w:ind w:firstLine="284"/>
        <w:jc w:val="center"/>
        <w:rPr>
          <w:rFonts w:ascii="Arial" w:hAnsi="Arial" w:cs="Arial"/>
          <w:b/>
          <w:sz w:val="18"/>
          <w:szCs w:val="18"/>
          <w:lang w:val="pt-BR"/>
        </w:rPr>
      </w:pPr>
      <w:r w:rsidRPr="001E242F">
        <w:rPr>
          <w:rFonts w:ascii="Arial" w:hAnsi="Arial" w:cs="Arial"/>
          <w:b/>
          <w:sz w:val="18"/>
          <w:szCs w:val="18"/>
          <w:lang w:val="pt-BR"/>
        </w:rPr>
        <w:t>D E C L A R A C I O N E S</w:t>
      </w:r>
    </w:p>
    <w:p w:rsidR="004939D0" w:rsidRPr="001E242F" w:rsidRDefault="004939D0" w:rsidP="00140576">
      <w:pPr>
        <w:tabs>
          <w:tab w:val="center" w:pos="4752"/>
        </w:tabs>
        <w:ind w:firstLine="284"/>
        <w:jc w:val="center"/>
        <w:rPr>
          <w:rFonts w:ascii="Arial" w:hAnsi="Arial" w:cs="Arial"/>
          <w:b/>
          <w:sz w:val="18"/>
          <w:szCs w:val="18"/>
          <w:lang w:val="pt-BR"/>
        </w:rPr>
      </w:pPr>
    </w:p>
    <w:p w:rsidR="004939D0" w:rsidRPr="001E242F" w:rsidRDefault="004939D0" w:rsidP="00140576">
      <w:pPr>
        <w:pStyle w:val="Textoindependiente22"/>
        <w:rPr>
          <w:rFonts w:ascii="Arial" w:hAnsi="Arial" w:cs="Arial"/>
          <w:sz w:val="18"/>
          <w:szCs w:val="18"/>
        </w:rPr>
      </w:pPr>
      <w:r w:rsidRPr="001E242F">
        <w:rPr>
          <w:rFonts w:ascii="Arial" w:hAnsi="Arial" w:cs="Arial"/>
          <w:b/>
          <w:sz w:val="18"/>
          <w:szCs w:val="18"/>
        </w:rPr>
        <w:t>I.</w:t>
      </w:r>
      <w:r w:rsidRPr="001E242F">
        <w:rPr>
          <w:rFonts w:ascii="Arial" w:hAnsi="Arial" w:cs="Arial"/>
          <w:b/>
          <w:sz w:val="18"/>
          <w:szCs w:val="18"/>
        </w:rPr>
        <w:tab/>
        <w:t>“EL INSTITUTO”</w:t>
      </w:r>
      <w:r w:rsidRPr="001E242F">
        <w:rPr>
          <w:rFonts w:ascii="Arial" w:hAnsi="Arial" w:cs="Arial"/>
          <w:sz w:val="18"/>
          <w:szCs w:val="18"/>
        </w:rPr>
        <w:t>, DECLARA A TRAVÉS DE SU REPRESENTANTE LEGAL QUE:</w:t>
      </w:r>
    </w:p>
    <w:p w:rsidR="004939D0" w:rsidRPr="001E242F" w:rsidRDefault="004939D0" w:rsidP="00140576">
      <w:pPr>
        <w:overflowPunct w:val="0"/>
        <w:autoSpaceDE w:val="0"/>
        <w:jc w:val="both"/>
        <w:textAlignment w:val="baseline"/>
        <w:rPr>
          <w:rFonts w:ascii="Arial" w:hAnsi="Arial" w:cs="Arial"/>
          <w:sz w:val="18"/>
          <w:szCs w:val="18"/>
        </w:rPr>
      </w:pPr>
      <w:r w:rsidRPr="001E242F">
        <w:rPr>
          <w:rFonts w:ascii="Arial" w:hAnsi="Arial" w:cs="Arial"/>
          <w:b/>
          <w:sz w:val="18"/>
          <w:szCs w:val="18"/>
        </w:rPr>
        <w:t>I.1.</w:t>
      </w:r>
      <w:r w:rsidRPr="001E242F">
        <w:rPr>
          <w:rFonts w:ascii="Arial" w:hAnsi="Arial" w:cs="Arial"/>
          <w:sz w:val="18"/>
          <w:szCs w:val="18"/>
        </w:rPr>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 Y 5, DE LA LEY DEL SEGURO SOCIAL.</w:t>
      </w:r>
    </w:p>
    <w:p w:rsidR="004939D0" w:rsidRPr="001E242F" w:rsidRDefault="004939D0" w:rsidP="00140576">
      <w:pPr>
        <w:jc w:val="both"/>
        <w:rPr>
          <w:rFonts w:ascii="Arial" w:hAnsi="Arial" w:cs="Arial"/>
          <w:sz w:val="18"/>
          <w:szCs w:val="18"/>
        </w:rPr>
      </w:pPr>
    </w:p>
    <w:p w:rsidR="004939D0" w:rsidRPr="001E242F" w:rsidRDefault="004939D0" w:rsidP="00140576">
      <w:pPr>
        <w:overflowPunct w:val="0"/>
        <w:autoSpaceDE w:val="0"/>
        <w:jc w:val="both"/>
        <w:textAlignment w:val="baseline"/>
        <w:rPr>
          <w:rFonts w:ascii="Arial" w:hAnsi="Arial" w:cs="Arial"/>
          <w:sz w:val="18"/>
          <w:szCs w:val="18"/>
        </w:rPr>
      </w:pPr>
      <w:r w:rsidRPr="001E242F">
        <w:rPr>
          <w:rFonts w:ascii="Arial" w:hAnsi="Arial" w:cs="Arial"/>
          <w:b/>
          <w:sz w:val="18"/>
          <w:szCs w:val="18"/>
        </w:rPr>
        <w:t>I.2.</w:t>
      </w:r>
      <w:r w:rsidRPr="001E242F">
        <w:rPr>
          <w:rFonts w:ascii="Arial" w:hAnsi="Arial" w:cs="Arial"/>
          <w:sz w:val="18"/>
          <w:szCs w:val="18"/>
        </w:rPr>
        <w:t>ESTÁ FACULTADO PARA CELEBRAR LOS ACTOS JURÍDICOS NECESARIOS PARA LA CONSECUCIÓN DE LOS FINES PARA LOS QUE FUE CREADO, DE CONFORMIDAD CON EL ARTÍCULO 251, FRACCIONES IV Y V, DE LA LEY DEL SEGURO SOCIAL.</w:t>
      </w:r>
    </w:p>
    <w:p w:rsidR="004939D0" w:rsidRPr="001E242F" w:rsidRDefault="004939D0" w:rsidP="00140576">
      <w:pPr>
        <w:overflowPunct w:val="0"/>
        <w:autoSpaceDE w:val="0"/>
        <w:jc w:val="both"/>
        <w:textAlignment w:val="baseline"/>
        <w:rPr>
          <w:rFonts w:ascii="Arial" w:hAnsi="Arial" w:cs="Arial"/>
          <w:sz w:val="18"/>
          <w:szCs w:val="18"/>
        </w:rPr>
      </w:pPr>
    </w:p>
    <w:p w:rsidR="004939D0" w:rsidRPr="001E242F" w:rsidRDefault="004939D0" w:rsidP="00140576">
      <w:pPr>
        <w:overflowPunct w:val="0"/>
        <w:autoSpaceDE w:val="0"/>
        <w:jc w:val="both"/>
        <w:textAlignment w:val="baseline"/>
        <w:rPr>
          <w:rFonts w:ascii="Arial" w:hAnsi="Arial" w:cs="Arial"/>
          <w:caps/>
          <w:sz w:val="18"/>
          <w:szCs w:val="18"/>
        </w:rPr>
      </w:pPr>
      <w:r w:rsidRPr="001E242F">
        <w:rPr>
          <w:rFonts w:ascii="Arial" w:hAnsi="Arial" w:cs="Arial"/>
          <w:b/>
          <w:caps/>
          <w:sz w:val="18"/>
          <w:szCs w:val="18"/>
        </w:rPr>
        <w:t>I.3.</w:t>
      </w:r>
      <w:r w:rsidRPr="001E242F">
        <w:rPr>
          <w:rFonts w:ascii="Arial" w:hAnsi="Arial" w:cs="Arial"/>
          <w:caps/>
          <w:sz w:val="18"/>
          <w:szCs w:val="18"/>
        </w:rPr>
        <w:t xml:space="preserve">SU REPRESENTANTE, EL </w:t>
      </w:r>
      <w:r w:rsidRPr="001E242F">
        <w:rPr>
          <w:rFonts w:ascii="Arial" w:hAnsi="Arial" w:cs="Arial"/>
          <w:b/>
          <w:caps/>
          <w:sz w:val="18"/>
          <w:szCs w:val="18"/>
        </w:rPr>
        <w:t xml:space="preserve">C. JOSE ADALBERTO CASTRO </w:t>
      </w:r>
      <w:proofErr w:type="spellStart"/>
      <w:r w:rsidRPr="001E242F">
        <w:rPr>
          <w:rFonts w:ascii="Arial" w:hAnsi="Arial" w:cs="Arial"/>
          <w:b/>
          <w:caps/>
          <w:sz w:val="18"/>
          <w:szCs w:val="18"/>
        </w:rPr>
        <w:t>CASTRO</w:t>
      </w:r>
      <w:proofErr w:type="spellEnd"/>
      <w:r w:rsidRPr="001E242F">
        <w:rPr>
          <w:rFonts w:ascii="Arial" w:hAnsi="Arial" w:cs="Arial"/>
          <w:caps/>
          <w:sz w:val="18"/>
          <w:szCs w:val="18"/>
        </w:rPr>
        <w:t xml:space="preserve"> de conformidad con lo establecido en el numeral 34, de las Políticas, Bases y Lineamientos en Materia de Adquisiciones, Arrendamientos y Servicios del Instituto Mexicano del Seguro Social se encuentra facultado para suscribir el presente instrumento jurídico en representación de </w:t>
      </w:r>
      <w:r w:rsidRPr="001E242F">
        <w:rPr>
          <w:rFonts w:ascii="Arial" w:hAnsi="Arial" w:cs="Arial"/>
          <w:b/>
          <w:bCs/>
          <w:caps/>
          <w:sz w:val="18"/>
          <w:szCs w:val="18"/>
        </w:rPr>
        <w:t>"EL INSTITUTO"</w:t>
      </w:r>
      <w:r w:rsidRPr="001E242F">
        <w:rPr>
          <w:rFonts w:ascii="Arial" w:hAnsi="Arial" w:cs="Arial"/>
          <w:caps/>
          <w:sz w:val="18"/>
          <w:szCs w:val="18"/>
        </w:rPr>
        <w:t>, de acuerdo al poder que le fue conferido EN LA ESCRITURA PÚBLICA NÚMERO 67,073, DE FECHA 20 DE MAYO DE 2013,  OTORGADA ANTE LA FE DEL NOTARIO PÚBLICO NÚMERO 233,  LICENCIADO ANGEL GILBERTO ADAME LOPEZ, EN LA CIUDAD DE MEXICO, D.F..</w:t>
      </w:r>
    </w:p>
    <w:p w:rsidR="004939D0" w:rsidRPr="001E242F" w:rsidRDefault="004939D0" w:rsidP="00140576">
      <w:pPr>
        <w:jc w:val="both"/>
        <w:rPr>
          <w:rFonts w:ascii="Arial" w:hAnsi="Arial" w:cs="Arial"/>
          <w:b/>
          <w:caps/>
          <w:sz w:val="18"/>
          <w:szCs w:val="18"/>
        </w:rPr>
      </w:pPr>
    </w:p>
    <w:p w:rsidR="004939D0" w:rsidRPr="001E242F" w:rsidRDefault="004939D0" w:rsidP="00140576">
      <w:pPr>
        <w:ind w:right="49"/>
        <w:jc w:val="both"/>
        <w:rPr>
          <w:rFonts w:ascii="Arial" w:hAnsi="Arial" w:cs="Arial"/>
          <w:caps/>
          <w:sz w:val="18"/>
          <w:szCs w:val="18"/>
        </w:rPr>
      </w:pPr>
      <w:r w:rsidRPr="001E242F">
        <w:rPr>
          <w:rFonts w:ascii="Arial" w:hAnsi="Arial" w:cs="Arial"/>
          <w:b/>
          <w:bCs/>
          <w:caps/>
          <w:sz w:val="18"/>
          <w:szCs w:val="18"/>
        </w:rPr>
        <w:t xml:space="preserve">I.4.- </w:t>
      </w:r>
      <w:r w:rsidRPr="001E242F">
        <w:rPr>
          <w:rFonts w:ascii="Arial" w:hAnsi="Arial" w:cs="Arial"/>
          <w:bCs/>
          <w:caps/>
          <w:sz w:val="18"/>
          <w:szCs w:val="18"/>
        </w:rPr>
        <w:t xml:space="preserve">El </w:t>
      </w:r>
      <w:r w:rsidRPr="001E242F">
        <w:rPr>
          <w:rFonts w:ascii="Arial" w:hAnsi="Arial" w:cs="Arial"/>
          <w:b/>
          <w:bCs/>
          <w:caps/>
          <w:sz w:val="18"/>
          <w:szCs w:val="18"/>
        </w:rPr>
        <w:t>__________________</w:t>
      </w:r>
      <w:r w:rsidRPr="001E242F">
        <w:rPr>
          <w:rFonts w:ascii="Arial" w:hAnsi="Arial" w:cs="Arial"/>
          <w:caps/>
          <w:sz w:val="18"/>
          <w:szCs w:val="18"/>
        </w:rPr>
        <w:t xml:space="preserve">, Titular de la Coordinación de Abastecimiento y Equipamiento, de </w:t>
      </w:r>
      <w:r w:rsidRPr="001E242F">
        <w:rPr>
          <w:rFonts w:ascii="Arial" w:hAnsi="Arial" w:cs="Arial"/>
          <w:b/>
          <w:bCs/>
          <w:caps/>
          <w:sz w:val="18"/>
          <w:szCs w:val="18"/>
        </w:rPr>
        <w:t>"EL INSTITUTO"</w:t>
      </w:r>
      <w:r w:rsidRPr="001E242F">
        <w:rPr>
          <w:rFonts w:ascii="Arial" w:hAnsi="Arial" w:cs="Arial"/>
          <w:caps/>
          <w:sz w:val="18"/>
          <w:szCs w:val="18"/>
        </w:rPr>
        <w:t>, interviene como Área Contratante del Procedimiento de Licitación Pública Nacional número LA-019GYR029-T87-2013, del cual se deriva el presente instrumento jurídico, de conformidad con lo establecido en el numeral 33, 35 y 37 de las Políticas, Bases y Lineamientos en Materia de Adquisiciones, Arrendamientos y Servicios del Instituto Mexicano del Seguro Social y con fundamento en el numeral 4.2.6.1.1 del Manual Administrativo de Aplicación General en Materia de Adquisiciones, Arrendamientos y Servicios del Sector Público.</w:t>
      </w:r>
    </w:p>
    <w:p w:rsidR="004939D0" w:rsidRPr="001E242F" w:rsidRDefault="004939D0" w:rsidP="00140576">
      <w:pPr>
        <w:ind w:right="49"/>
        <w:jc w:val="both"/>
        <w:rPr>
          <w:rFonts w:ascii="Arial" w:hAnsi="Arial" w:cs="Arial"/>
          <w:caps/>
          <w:sz w:val="18"/>
          <w:szCs w:val="18"/>
        </w:rPr>
      </w:pPr>
    </w:p>
    <w:p w:rsidR="004939D0" w:rsidRPr="001E242F" w:rsidRDefault="004939D0" w:rsidP="00140576">
      <w:pPr>
        <w:autoSpaceDE w:val="0"/>
        <w:autoSpaceDN w:val="0"/>
        <w:adjustRightInd w:val="0"/>
        <w:jc w:val="both"/>
        <w:rPr>
          <w:rFonts w:ascii="Arial" w:hAnsi="Arial" w:cs="Arial"/>
          <w:caps/>
          <w:sz w:val="18"/>
          <w:szCs w:val="18"/>
          <w:lang w:val="es-MX" w:eastAsia="es-MX"/>
        </w:rPr>
      </w:pPr>
      <w:r w:rsidRPr="001E242F">
        <w:rPr>
          <w:rFonts w:ascii="Arial" w:hAnsi="Arial" w:cs="Arial"/>
          <w:b/>
          <w:bCs/>
          <w:caps/>
          <w:color w:val="000000"/>
          <w:sz w:val="18"/>
          <w:szCs w:val="18"/>
        </w:rPr>
        <w:t>I.5.-</w:t>
      </w:r>
      <w:r w:rsidRPr="001E242F">
        <w:rPr>
          <w:rFonts w:ascii="Arial" w:hAnsi="Arial" w:cs="Arial"/>
          <w:caps/>
          <w:color w:val="000000"/>
          <w:sz w:val="18"/>
          <w:szCs w:val="18"/>
        </w:rPr>
        <w:t>EL _____________, JEFE del Departamento de Conservación y Servicios Generales, interviene como Área Requirente y Administrador del contrato de</w:t>
      </w:r>
      <w:r w:rsidRPr="001E242F">
        <w:rPr>
          <w:rFonts w:ascii="Arial" w:hAnsi="Arial" w:cs="Arial"/>
          <w:caps/>
          <w:sz w:val="18"/>
          <w:szCs w:val="18"/>
        </w:rPr>
        <w:t xml:space="preserve"> conformidad con lo dispuesto en el numeral 34, de las Políticas, Bases y Lineamientos en Materia de Adquisiciones, Arrendamientos y Servicios del Instituto Mexicano del Seguro Social, </w:t>
      </w:r>
      <w:r w:rsidRPr="001E242F">
        <w:rPr>
          <w:rFonts w:ascii="Arial" w:hAnsi="Arial" w:cs="Arial"/>
          <w:caps/>
          <w:sz w:val="18"/>
          <w:szCs w:val="18"/>
          <w:lang w:val="es-MX"/>
        </w:rPr>
        <w:t>con fundamento con el numeral 4.2.6.1.1 del Manual Administrativo de Aplicación General en Materia de Adquisiciones, Arrendamientos y Servicios del Sector Público</w:t>
      </w:r>
      <w:r w:rsidRPr="001E242F">
        <w:rPr>
          <w:rFonts w:ascii="Arial" w:hAnsi="Arial" w:cs="Arial"/>
          <w:caps/>
          <w:sz w:val="18"/>
          <w:szCs w:val="18"/>
          <w:lang w:val="es-MX" w:eastAsia="es-MX"/>
        </w:rPr>
        <w:t>.</w:t>
      </w:r>
    </w:p>
    <w:p w:rsidR="004939D0" w:rsidRPr="001E242F" w:rsidRDefault="004939D0" w:rsidP="00140576">
      <w:pPr>
        <w:tabs>
          <w:tab w:val="left" w:pos="540"/>
        </w:tabs>
        <w:jc w:val="both"/>
        <w:rPr>
          <w:rFonts w:ascii="Arial" w:hAnsi="Arial" w:cs="Arial"/>
          <w:b/>
          <w:caps/>
          <w:sz w:val="18"/>
          <w:szCs w:val="18"/>
          <w:lang w:val="es-MX"/>
        </w:rPr>
      </w:pPr>
    </w:p>
    <w:p w:rsidR="004939D0" w:rsidRPr="001E242F" w:rsidRDefault="004939D0" w:rsidP="00140576">
      <w:pPr>
        <w:autoSpaceDE w:val="0"/>
        <w:autoSpaceDN w:val="0"/>
        <w:adjustRightInd w:val="0"/>
        <w:jc w:val="both"/>
        <w:rPr>
          <w:rFonts w:ascii="Arial" w:hAnsi="Arial" w:cs="Arial"/>
          <w:caps/>
          <w:sz w:val="18"/>
          <w:szCs w:val="18"/>
          <w:lang w:val="es-MX" w:eastAsia="es-MX"/>
        </w:rPr>
      </w:pPr>
      <w:r w:rsidRPr="001E242F">
        <w:rPr>
          <w:rFonts w:ascii="Arial" w:hAnsi="Arial" w:cs="Arial"/>
          <w:b/>
          <w:bCs/>
          <w:caps/>
          <w:color w:val="000000"/>
          <w:sz w:val="18"/>
          <w:szCs w:val="18"/>
        </w:rPr>
        <w:t>I.6.-</w:t>
      </w:r>
      <w:r w:rsidRPr="001E242F">
        <w:rPr>
          <w:rFonts w:ascii="Arial" w:hAnsi="Arial" w:cs="Arial"/>
          <w:caps/>
          <w:color w:val="000000"/>
          <w:sz w:val="18"/>
          <w:szCs w:val="18"/>
        </w:rPr>
        <w:t>EL ___________</w:t>
      </w:r>
      <w:r w:rsidRPr="001E242F">
        <w:rPr>
          <w:rFonts w:ascii="Arial" w:hAnsi="Arial" w:cs="Arial"/>
          <w:b/>
          <w:caps/>
          <w:color w:val="000000"/>
          <w:sz w:val="18"/>
          <w:szCs w:val="18"/>
        </w:rPr>
        <w:t>,</w:t>
      </w:r>
      <w:r w:rsidRPr="001E242F">
        <w:rPr>
          <w:rFonts w:ascii="Arial" w:hAnsi="Arial" w:cs="Arial"/>
          <w:caps/>
          <w:color w:val="000000"/>
          <w:sz w:val="18"/>
          <w:szCs w:val="18"/>
        </w:rPr>
        <w:t xml:space="preserve"> Jefe de Oficina de  Conservación, interviene como Área Técnica de</w:t>
      </w:r>
      <w:r w:rsidRPr="001E242F">
        <w:rPr>
          <w:rFonts w:ascii="Arial" w:hAnsi="Arial" w:cs="Arial"/>
          <w:caps/>
          <w:sz w:val="18"/>
          <w:szCs w:val="18"/>
        </w:rPr>
        <w:t xml:space="preserve"> conformidad con lo dispuesto en el numeral 34, de las Políticas, Bases y Lineamientos en Materia de Adquisiciones, Arrendamientos y Servicios del Instituto Mexicano del Seguro Social, </w:t>
      </w:r>
      <w:r w:rsidRPr="001E242F">
        <w:rPr>
          <w:rFonts w:ascii="Arial" w:hAnsi="Arial" w:cs="Arial"/>
          <w:caps/>
          <w:sz w:val="18"/>
          <w:szCs w:val="18"/>
          <w:lang w:val="es-MX"/>
        </w:rPr>
        <w:t>con fundamento con el numeral 4.2.6.1.1 del Manual Administrativo de Aplicación General en Materia de Adquisiciones, Arrendamientos y Servicios del Sector Público</w:t>
      </w:r>
      <w:r w:rsidRPr="001E242F">
        <w:rPr>
          <w:rFonts w:ascii="Arial" w:hAnsi="Arial" w:cs="Arial"/>
          <w:caps/>
          <w:sz w:val="18"/>
          <w:szCs w:val="18"/>
          <w:lang w:val="es-MX" w:eastAsia="es-MX"/>
        </w:rPr>
        <w:t>.</w:t>
      </w:r>
    </w:p>
    <w:p w:rsidR="004939D0" w:rsidRPr="001E242F" w:rsidRDefault="004939D0" w:rsidP="00140576">
      <w:pPr>
        <w:tabs>
          <w:tab w:val="left" w:pos="540"/>
        </w:tabs>
        <w:jc w:val="both"/>
        <w:rPr>
          <w:rFonts w:ascii="Arial" w:hAnsi="Arial" w:cs="Arial"/>
          <w:b/>
          <w:caps/>
          <w:sz w:val="18"/>
          <w:szCs w:val="18"/>
        </w:rPr>
      </w:pPr>
    </w:p>
    <w:p w:rsidR="004939D0" w:rsidRPr="001E242F" w:rsidRDefault="004939D0" w:rsidP="00140576">
      <w:pPr>
        <w:tabs>
          <w:tab w:val="left" w:pos="540"/>
        </w:tabs>
        <w:jc w:val="both"/>
        <w:rPr>
          <w:rFonts w:ascii="Arial" w:hAnsi="Arial" w:cs="Arial"/>
          <w:b/>
          <w:caps/>
          <w:sz w:val="18"/>
          <w:szCs w:val="18"/>
        </w:rPr>
      </w:pPr>
      <w:r w:rsidRPr="001E242F">
        <w:rPr>
          <w:rFonts w:ascii="Arial" w:hAnsi="Arial" w:cs="Arial"/>
          <w:b/>
          <w:caps/>
          <w:sz w:val="18"/>
          <w:szCs w:val="18"/>
        </w:rPr>
        <w:t xml:space="preserve">I.7.  </w:t>
      </w:r>
      <w:r w:rsidRPr="001E242F">
        <w:rPr>
          <w:rFonts w:ascii="Arial" w:hAnsi="Arial" w:cs="Arial"/>
          <w:b/>
          <w:caps/>
          <w:sz w:val="18"/>
          <w:szCs w:val="18"/>
        </w:rPr>
        <w:tab/>
      </w:r>
      <w:r w:rsidRPr="001E242F">
        <w:rPr>
          <w:rFonts w:ascii="Arial" w:hAnsi="Arial" w:cs="Arial"/>
          <w:caps/>
          <w:sz w:val="18"/>
          <w:szCs w:val="18"/>
        </w:rPr>
        <w:t>PARA EL CUMPLIMIENTO DE SUS FUNCIONES Y LA REALIZACIÓN DE SUS ACTIVIDADES, REQUIERE DE LA</w:t>
      </w:r>
      <w:r w:rsidRPr="001E242F">
        <w:rPr>
          <w:rFonts w:ascii="Arial" w:hAnsi="Arial" w:cs="Arial"/>
          <w:sz w:val="18"/>
          <w:szCs w:val="18"/>
        </w:rPr>
        <w:t>ADQUISICION Y SUMINISTRO DE INSUMOS DE CONSERVACION DE FERRETERIA, PLOMERIA Y ELECTRICIDAD</w:t>
      </w:r>
      <w:r w:rsidRPr="001E242F">
        <w:rPr>
          <w:rFonts w:ascii="Arial" w:hAnsi="Arial" w:cs="Arial"/>
          <w:b/>
          <w:caps/>
          <w:sz w:val="18"/>
          <w:szCs w:val="18"/>
        </w:rPr>
        <w:t>.</w:t>
      </w:r>
    </w:p>
    <w:p w:rsidR="004939D0" w:rsidRPr="001E242F" w:rsidRDefault="004939D0" w:rsidP="00140576">
      <w:pPr>
        <w:tabs>
          <w:tab w:val="left" w:pos="540"/>
        </w:tabs>
        <w:jc w:val="both"/>
        <w:rPr>
          <w:rFonts w:ascii="Arial" w:hAnsi="Arial" w:cs="Arial"/>
          <w:sz w:val="18"/>
          <w:szCs w:val="18"/>
        </w:rPr>
      </w:pPr>
    </w:p>
    <w:p w:rsidR="004939D0" w:rsidRPr="001E242F" w:rsidRDefault="004939D0" w:rsidP="00140576">
      <w:pPr>
        <w:jc w:val="both"/>
        <w:rPr>
          <w:rFonts w:ascii="Arial" w:hAnsi="Arial" w:cs="Arial"/>
          <w:sz w:val="18"/>
          <w:szCs w:val="18"/>
        </w:rPr>
      </w:pPr>
      <w:r w:rsidRPr="001E242F">
        <w:rPr>
          <w:rFonts w:ascii="Arial" w:hAnsi="Arial" w:cs="Arial"/>
          <w:b/>
          <w:sz w:val="18"/>
          <w:szCs w:val="18"/>
        </w:rPr>
        <w:t>I.8.</w:t>
      </w:r>
      <w:r w:rsidRPr="001E242F">
        <w:rPr>
          <w:rFonts w:ascii="Arial" w:hAnsi="Arial" w:cs="Arial"/>
          <w:b/>
          <w:sz w:val="18"/>
          <w:szCs w:val="18"/>
        </w:rPr>
        <w:tab/>
      </w:r>
      <w:r w:rsidRPr="001E242F">
        <w:rPr>
          <w:rFonts w:ascii="Arial" w:hAnsi="Arial" w:cs="Arial"/>
          <w:sz w:val="18"/>
          <w:szCs w:val="18"/>
        </w:rPr>
        <w:t>PARA CUBRIR LAS EROGACIONES QUE SE DERIVEN DEL PRESENTE CONTRATO, CUENTA CON RECURSOS DISPONIBLES SUFICIENTES, NO COMPROMETIDOS, EN LA PARTIDA PRESUPUESTAL NUMERO __________, DE CONFORMIDAD CON EL DICTAMEN DE DISPONIBILIDAD PRESUPUESTAL NÚMERO _______________.</w:t>
      </w:r>
    </w:p>
    <w:p w:rsidR="004939D0" w:rsidRPr="001E242F" w:rsidRDefault="004939D0" w:rsidP="00140576">
      <w:pPr>
        <w:jc w:val="both"/>
        <w:rPr>
          <w:rFonts w:ascii="Arial" w:hAnsi="Arial" w:cs="Arial"/>
          <w:sz w:val="18"/>
          <w:szCs w:val="18"/>
        </w:rPr>
      </w:pPr>
    </w:p>
    <w:p w:rsidR="004939D0" w:rsidRPr="001E242F" w:rsidRDefault="004939D0" w:rsidP="00140576">
      <w:pPr>
        <w:jc w:val="both"/>
        <w:rPr>
          <w:rFonts w:ascii="Arial" w:hAnsi="Arial" w:cs="Arial"/>
          <w:bCs/>
          <w:sz w:val="18"/>
          <w:szCs w:val="18"/>
        </w:rPr>
      </w:pPr>
      <w:r w:rsidRPr="001E242F">
        <w:rPr>
          <w:rFonts w:ascii="Arial" w:hAnsi="Arial" w:cs="Arial"/>
          <w:bCs/>
          <w:sz w:val="18"/>
          <w:szCs w:val="18"/>
        </w:rPr>
        <w:lastRenderedPageBreak/>
        <w:t xml:space="preserve">LOS RECURSOS PRESUPUESTARIOS A EJERCER CON MOTIVO DEL PRESENTE INSTRUMENTO JURÍDICO, QUEDAN SUJETOS PARA FINES DE EJECUCIÓN Y PAGO, A LA DISPONIBILIDAD PRESUPUESTARIA CON QUE CUENTE </w:t>
      </w:r>
      <w:r w:rsidRPr="001E242F">
        <w:rPr>
          <w:rFonts w:ascii="Arial" w:hAnsi="Arial" w:cs="Arial"/>
          <w:b/>
          <w:sz w:val="18"/>
          <w:szCs w:val="18"/>
        </w:rPr>
        <w:t>“EL INSTITUTO”</w:t>
      </w:r>
      <w:r w:rsidRPr="001E242F">
        <w:rPr>
          <w:rFonts w:ascii="Arial" w:hAnsi="Arial" w:cs="Arial"/>
          <w:bCs/>
          <w:sz w:val="18"/>
          <w:szCs w:val="18"/>
        </w:rPr>
        <w:t>, CONFORME AL PRESUPUESTO DE EGRESOS DE LA FEDERACIÓN QUE APRUEBE LA H. CÁMARA DE DIPUTADOS DEL CONGRESO DE LA UNIÓN, SIN RESPONSABILIDAD ALGUNA PARA</w:t>
      </w:r>
      <w:r w:rsidRPr="001E242F">
        <w:rPr>
          <w:rFonts w:ascii="Arial" w:hAnsi="Arial" w:cs="Arial"/>
          <w:b/>
          <w:sz w:val="18"/>
          <w:szCs w:val="18"/>
        </w:rPr>
        <w:t>“EL INSTITUTO”</w:t>
      </w:r>
      <w:r w:rsidRPr="001E242F">
        <w:rPr>
          <w:rFonts w:ascii="Arial" w:hAnsi="Arial" w:cs="Arial"/>
          <w:bCs/>
          <w:sz w:val="18"/>
          <w:szCs w:val="18"/>
        </w:rPr>
        <w:t>.</w:t>
      </w:r>
    </w:p>
    <w:p w:rsidR="004939D0" w:rsidRPr="001E242F" w:rsidRDefault="004939D0" w:rsidP="00140576">
      <w:pPr>
        <w:jc w:val="both"/>
        <w:rPr>
          <w:rFonts w:ascii="Arial" w:hAnsi="Arial" w:cs="Arial"/>
          <w:sz w:val="18"/>
          <w:szCs w:val="18"/>
        </w:rPr>
      </w:pPr>
    </w:p>
    <w:p w:rsidR="004939D0" w:rsidRPr="001E242F" w:rsidRDefault="004939D0" w:rsidP="00140576">
      <w:pPr>
        <w:jc w:val="both"/>
        <w:rPr>
          <w:rFonts w:ascii="Arial" w:hAnsi="Arial" w:cs="Arial"/>
          <w:sz w:val="18"/>
          <w:szCs w:val="18"/>
        </w:rPr>
      </w:pPr>
      <w:r w:rsidRPr="001E242F">
        <w:rPr>
          <w:rFonts w:ascii="Arial" w:hAnsi="Arial" w:cs="Arial"/>
          <w:b/>
          <w:sz w:val="18"/>
          <w:szCs w:val="18"/>
        </w:rPr>
        <w:t>I.9.</w:t>
      </w:r>
      <w:r w:rsidRPr="001E242F">
        <w:rPr>
          <w:rFonts w:ascii="Arial" w:hAnsi="Arial" w:cs="Arial"/>
          <w:sz w:val="18"/>
          <w:szCs w:val="18"/>
        </w:rPr>
        <w:tab/>
        <w:t xml:space="preserve">EL PRESENTE CONTRATO FUE ADJUDICADO A </w:t>
      </w:r>
      <w:r w:rsidRPr="001E242F">
        <w:rPr>
          <w:rFonts w:ascii="Arial" w:hAnsi="Arial" w:cs="Arial"/>
          <w:b/>
          <w:sz w:val="18"/>
          <w:szCs w:val="18"/>
        </w:rPr>
        <w:t xml:space="preserve">“EL PROVEEDOR” </w:t>
      </w:r>
      <w:r w:rsidRPr="001E242F">
        <w:rPr>
          <w:rFonts w:ascii="Arial" w:hAnsi="Arial" w:cs="Arial"/>
          <w:sz w:val="18"/>
          <w:szCs w:val="18"/>
        </w:rPr>
        <w:t xml:space="preserve">MEDIANTE EL PROCEDIMIENTO DE LICITACION PUBLICA NACIONAL, NUMERO LA-019GYR029-T87-2013, CON FUNDAMENTO EN LO DISPUESTO POR LOS ARTÍCULOS 134, DE LA CONSTITUCIÓN POLÍTICA DE LOS ESTADOS UNIDOS MEXICANOS Y EN LOS </w:t>
      </w:r>
      <w:r w:rsidRPr="001E242F">
        <w:rPr>
          <w:rFonts w:ascii="Arial" w:hAnsi="Arial" w:cs="Arial"/>
          <w:bCs/>
          <w:sz w:val="18"/>
          <w:szCs w:val="18"/>
        </w:rPr>
        <w:t xml:space="preserve">ARTÍCULOS 25, 26 FRACCIÓN I, 26 BIS, FRACCIÓN III, , 28, FRACCIÓN II, 29, 30, 32, 33, 33 BIS, 34, 35, 36 , 36BIS Y 47 DE </w:t>
      </w:r>
      <w:r w:rsidRPr="001E242F">
        <w:rPr>
          <w:rFonts w:ascii="Arial" w:hAnsi="Arial" w:cs="Arial"/>
          <w:sz w:val="18"/>
          <w:szCs w:val="18"/>
        </w:rPr>
        <w:t>LA LEY DE ADQUISICIONES, ARRENDAMIENTOS Y SERVICIOS DEL SECTOR PÚBLICO (LAASSP), 39, 42, 46 Y 48 DE SU</w:t>
      </w:r>
      <w:r w:rsidRPr="001E242F">
        <w:rPr>
          <w:rFonts w:ascii="Arial" w:hAnsi="Arial" w:cs="Arial"/>
          <w:bCs/>
          <w:color w:val="000000"/>
          <w:sz w:val="18"/>
          <w:szCs w:val="18"/>
        </w:rPr>
        <w:t>REGLAMENTO, LAS POLÍTICAS, BASES Y LINEAMIENTOS EN MATERIA DE ADQUISICIONES, ARRENDAMIENTOS Y PRESTACIÓN DE SERVICIOS  Y DEMÁS DISPOSICIONES APLICABLES EN LA MATERIA</w:t>
      </w:r>
      <w:r w:rsidRPr="001E242F">
        <w:rPr>
          <w:rFonts w:ascii="Arial" w:hAnsi="Arial" w:cs="Arial"/>
          <w:bCs/>
          <w:sz w:val="18"/>
          <w:szCs w:val="18"/>
        </w:rPr>
        <w:t>.</w:t>
      </w:r>
    </w:p>
    <w:p w:rsidR="004939D0" w:rsidRPr="001E242F" w:rsidRDefault="004939D0" w:rsidP="00140576">
      <w:pPr>
        <w:jc w:val="both"/>
        <w:rPr>
          <w:rFonts w:ascii="Arial" w:hAnsi="Arial" w:cs="Arial"/>
          <w:sz w:val="18"/>
          <w:szCs w:val="18"/>
        </w:rPr>
      </w:pPr>
    </w:p>
    <w:p w:rsidR="004939D0" w:rsidRPr="001E242F" w:rsidRDefault="004939D0" w:rsidP="00140576">
      <w:pPr>
        <w:jc w:val="both"/>
        <w:rPr>
          <w:rFonts w:ascii="Arial" w:hAnsi="Arial" w:cs="Arial"/>
          <w:sz w:val="18"/>
          <w:szCs w:val="18"/>
        </w:rPr>
      </w:pPr>
      <w:r w:rsidRPr="001E242F">
        <w:rPr>
          <w:rFonts w:ascii="Arial" w:hAnsi="Arial" w:cs="Arial"/>
          <w:b/>
          <w:sz w:val="18"/>
          <w:szCs w:val="18"/>
        </w:rPr>
        <w:t>1.10.</w:t>
      </w:r>
      <w:r w:rsidRPr="001E242F">
        <w:rPr>
          <w:rFonts w:ascii="Arial" w:hAnsi="Arial" w:cs="Arial"/>
          <w:sz w:val="18"/>
          <w:szCs w:val="18"/>
        </w:rPr>
        <w:tab/>
        <w:t xml:space="preserve">CON FECHA </w:t>
      </w:r>
      <w:r w:rsidRPr="001E242F">
        <w:rPr>
          <w:rFonts w:ascii="Arial" w:hAnsi="Arial" w:cs="Arial"/>
          <w:b/>
          <w:sz w:val="18"/>
          <w:szCs w:val="18"/>
        </w:rPr>
        <w:t>____________</w:t>
      </w:r>
      <w:r w:rsidRPr="001E242F">
        <w:rPr>
          <w:rFonts w:ascii="Arial" w:hAnsi="Arial" w:cs="Arial"/>
          <w:sz w:val="18"/>
          <w:szCs w:val="18"/>
        </w:rPr>
        <w:t>, LA DELEGACION ESTATAL EN SINALOA DEL IMSS, EMITIO EL FALLO DEL PROCEDIMIENTO DE CONTRATACION MENCIONADO EN LA DECLARACION QUE ANTECEDE.</w:t>
      </w:r>
    </w:p>
    <w:p w:rsidR="004939D0" w:rsidRPr="001E242F" w:rsidRDefault="004939D0" w:rsidP="00140576">
      <w:pPr>
        <w:jc w:val="both"/>
        <w:rPr>
          <w:rFonts w:ascii="Arial" w:hAnsi="Arial" w:cs="Arial"/>
          <w:b/>
          <w:sz w:val="18"/>
          <w:szCs w:val="18"/>
        </w:rPr>
      </w:pPr>
      <w:bookmarkStart w:id="2" w:name="_DV_M30"/>
      <w:bookmarkEnd w:id="2"/>
    </w:p>
    <w:p w:rsidR="004939D0" w:rsidRPr="001E242F" w:rsidRDefault="004939D0" w:rsidP="00140576">
      <w:pPr>
        <w:jc w:val="both"/>
        <w:rPr>
          <w:rFonts w:ascii="Arial" w:hAnsi="Arial" w:cs="Arial"/>
          <w:sz w:val="18"/>
          <w:szCs w:val="18"/>
        </w:rPr>
      </w:pPr>
      <w:r w:rsidRPr="001E242F">
        <w:rPr>
          <w:rFonts w:ascii="Arial" w:hAnsi="Arial" w:cs="Arial"/>
          <w:b/>
          <w:sz w:val="18"/>
          <w:szCs w:val="18"/>
        </w:rPr>
        <w:t>I.11.</w:t>
      </w:r>
      <w:r w:rsidRPr="001E242F">
        <w:rPr>
          <w:rFonts w:ascii="Arial" w:hAnsi="Arial" w:cs="Arial"/>
          <w:b/>
          <w:sz w:val="18"/>
          <w:szCs w:val="18"/>
        </w:rPr>
        <w:tab/>
      </w:r>
      <w:r w:rsidRPr="001E242F">
        <w:rPr>
          <w:rFonts w:ascii="Arial" w:hAnsi="Arial" w:cs="Arial"/>
          <w:sz w:val="18"/>
          <w:szCs w:val="18"/>
        </w:rPr>
        <w:t xml:space="preserve">CONFORME A LO PREVISTO EN LOS ARTÍCULOS 57 DE LA LEY DE ADQUISICIONES, ARRENDAMIENTOS Y SERVICIOS DEL SECTOR PÚBLICO Y  107 DE SU REGLAMENTO, </w:t>
      </w:r>
      <w:r w:rsidRPr="001E242F">
        <w:rPr>
          <w:rFonts w:ascii="Arial" w:hAnsi="Arial" w:cs="Arial"/>
          <w:b/>
          <w:sz w:val="18"/>
          <w:szCs w:val="18"/>
        </w:rPr>
        <w:t>“EL PROVEEDOR”</w:t>
      </w:r>
      <w:r w:rsidRPr="001E242F">
        <w:rPr>
          <w:rFonts w:ascii="Arial" w:hAnsi="Arial" w:cs="Arial"/>
          <w:sz w:val="18"/>
          <w:szCs w:val="18"/>
        </w:rPr>
        <w:t xml:space="preserve"> EN CASO DE AUDITORIAS, VISITAS O INSPECCIONES QUE PRACTIQUE LA SECRETARÍA DELA FUNCIÓN PÚBLICA Y EL ÓRGANO INTERNO DE CONTROL EN “EL INSTITUTO”, DEBERÁ PROPORCIONAR LA INFORMACIÓN QUE EN SU MOMENTO SE REQUIERA, RELATIVA AL PRESENTE CONTRATO.</w:t>
      </w:r>
    </w:p>
    <w:p w:rsidR="004939D0" w:rsidRPr="001E242F" w:rsidRDefault="004939D0" w:rsidP="00140576">
      <w:pPr>
        <w:ind w:right="85"/>
        <w:jc w:val="both"/>
        <w:rPr>
          <w:rFonts w:ascii="Arial" w:hAnsi="Arial" w:cs="Arial"/>
          <w:sz w:val="18"/>
          <w:szCs w:val="18"/>
        </w:rPr>
      </w:pPr>
    </w:p>
    <w:p w:rsidR="004939D0" w:rsidRPr="001E242F" w:rsidRDefault="004939D0" w:rsidP="00140576">
      <w:pPr>
        <w:jc w:val="both"/>
        <w:rPr>
          <w:rFonts w:ascii="Arial" w:hAnsi="Arial" w:cs="Arial"/>
          <w:sz w:val="18"/>
          <w:szCs w:val="18"/>
        </w:rPr>
      </w:pPr>
      <w:r w:rsidRPr="001E242F">
        <w:rPr>
          <w:rFonts w:ascii="Arial" w:hAnsi="Arial" w:cs="Arial"/>
          <w:b/>
          <w:sz w:val="18"/>
          <w:szCs w:val="18"/>
        </w:rPr>
        <w:t>I.12.</w:t>
      </w:r>
      <w:r w:rsidRPr="001E242F">
        <w:rPr>
          <w:rFonts w:ascii="Arial" w:hAnsi="Arial" w:cs="Arial"/>
          <w:sz w:val="18"/>
          <w:szCs w:val="18"/>
        </w:rPr>
        <w:tab/>
        <w:t>DE CONFORMIDAD CON LO PREVISTO EN EL ARTÍCULO 81, FRACCIÓN IV, DEL REGLAMENTO DE LA LEY DE ADQUISICIONES, ARRENDAMIENTOS Y SERVICIOS DEL SECTOR PÚBLICO, EN CASO DE DISCREPANCIA ENTRE EL CONTENIDO DE LA  CONVOCATORIA  Y EL PRESENTE INSTRUMENTO, PREVALECERÁ LO ESTABLECIDO EN LA CONVOCATORIA.</w:t>
      </w:r>
    </w:p>
    <w:p w:rsidR="004939D0" w:rsidRPr="001E242F" w:rsidRDefault="004939D0" w:rsidP="00140576">
      <w:pPr>
        <w:ind w:right="85"/>
        <w:jc w:val="both"/>
        <w:rPr>
          <w:rFonts w:ascii="Arial" w:hAnsi="Arial" w:cs="Arial"/>
          <w:b/>
          <w:sz w:val="18"/>
          <w:szCs w:val="18"/>
        </w:rPr>
      </w:pPr>
    </w:p>
    <w:p w:rsidR="004939D0" w:rsidRPr="001E242F" w:rsidRDefault="004939D0" w:rsidP="00140576">
      <w:pPr>
        <w:ind w:right="85"/>
        <w:jc w:val="both"/>
        <w:rPr>
          <w:rFonts w:ascii="Arial" w:hAnsi="Arial" w:cs="Arial"/>
          <w:sz w:val="18"/>
          <w:szCs w:val="18"/>
        </w:rPr>
      </w:pPr>
      <w:r w:rsidRPr="001E242F">
        <w:rPr>
          <w:rFonts w:ascii="Arial" w:hAnsi="Arial" w:cs="Arial"/>
          <w:b/>
          <w:sz w:val="18"/>
          <w:szCs w:val="18"/>
        </w:rPr>
        <w:t>I.13.</w:t>
      </w:r>
      <w:r w:rsidRPr="001E242F">
        <w:rPr>
          <w:rFonts w:ascii="Arial" w:hAnsi="Arial" w:cs="Arial"/>
          <w:sz w:val="18"/>
          <w:szCs w:val="18"/>
        </w:rPr>
        <w:tab/>
        <w:t>SEÑALA COMO DOMICILIO PARA TODOS LOS EFECTOS DE ESTE ACTO JURÍDICO EL UBICADO EN  BLVD. FRANCISCO ZARCO Y ANDRADE, S/N, COLONIA MIGUEL ALEMÁN,  CULIACAN, SINALOA. C.P. 80200.</w:t>
      </w:r>
    </w:p>
    <w:p w:rsidR="004939D0" w:rsidRPr="001E242F" w:rsidRDefault="004939D0" w:rsidP="00140576">
      <w:pPr>
        <w:numPr>
          <w:ilvl w:val="12"/>
          <w:numId w:val="0"/>
        </w:numPr>
        <w:jc w:val="both"/>
        <w:rPr>
          <w:rFonts w:ascii="Arial" w:hAnsi="Arial" w:cs="Arial"/>
          <w:sz w:val="18"/>
          <w:szCs w:val="18"/>
        </w:rPr>
      </w:pPr>
    </w:p>
    <w:p w:rsidR="004939D0" w:rsidRPr="001E242F" w:rsidRDefault="004939D0" w:rsidP="00140576">
      <w:pPr>
        <w:pStyle w:val="Textoindependiente22"/>
        <w:rPr>
          <w:rFonts w:ascii="Arial" w:hAnsi="Arial" w:cs="Arial"/>
          <w:sz w:val="18"/>
          <w:szCs w:val="18"/>
        </w:rPr>
      </w:pPr>
      <w:r w:rsidRPr="001E242F">
        <w:rPr>
          <w:rFonts w:ascii="Arial" w:hAnsi="Arial" w:cs="Arial"/>
          <w:b/>
          <w:sz w:val="18"/>
          <w:szCs w:val="18"/>
        </w:rPr>
        <w:t>II.</w:t>
      </w:r>
      <w:r w:rsidRPr="001E242F">
        <w:rPr>
          <w:rFonts w:ascii="Arial" w:hAnsi="Arial" w:cs="Arial"/>
          <w:b/>
          <w:sz w:val="18"/>
          <w:szCs w:val="18"/>
        </w:rPr>
        <w:tab/>
        <w:t>“EL PROVEEDOR” DECLARA QUE:</w:t>
      </w:r>
    </w:p>
    <w:p w:rsidR="004939D0" w:rsidRPr="001E242F" w:rsidRDefault="004939D0" w:rsidP="00140576">
      <w:pPr>
        <w:ind w:left="567" w:hanging="567"/>
        <w:jc w:val="both"/>
        <w:rPr>
          <w:rFonts w:ascii="Arial" w:hAnsi="Arial" w:cs="Arial"/>
          <w:sz w:val="18"/>
          <w:szCs w:val="18"/>
        </w:rPr>
      </w:pPr>
      <w:r w:rsidRPr="001E242F">
        <w:rPr>
          <w:rFonts w:ascii="Arial" w:hAnsi="Arial" w:cs="Arial"/>
          <w:b/>
          <w:sz w:val="18"/>
          <w:szCs w:val="18"/>
        </w:rPr>
        <w:t>II.1.</w:t>
      </w:r>
      <w:r w:rsidRPr="001E242F">
        <w:rPr>
          <w:rFonts w:ascii="Arial" w:hAnsi="Arial" w:cs="Arial"/>
          <w:sz w:val="18"/>
          <w:szCs w:val="18"/>
        </w:rPr>
        <w:tab/>
        <w:t xml:space="preserve">ES UNA PERSONA MORAL CONSTITUIDA DE CONFORMIDAD CON LAS LEYES DE LOS ESTADOS UNIDOS MEXICANOS, SEGÚN CONSTA EN LA ESCRITURA PÚBLICA </w:t>
      </w:r>
      <w:r w:rsidRPr="001E242F">
        <w:rPr>
          <w:rFonts w:ascii="Arial" w:hAnsi="Arial" w:cs="Arial"/>
          <w:b/>
          <w:i/>
          <w:sz w:val="18"/>
          <w:szCs w:val="18"/>
          <w:u w:val="single"/>
        </w:rPr>
        <w:t>(PÓLIZA)</w:t>
      </w:r>
      <w:r w:rsidRPr="001E242F">
        <w:rPr>
          <w:rFonts w:ascii="Arial" w:hAnsi="Arial" w:cs="Arial"/>
          <w:sz w:val="18"/>
          <w:szCs w:val="18"/>
        </w:rPr>
        <w:t xml:space="preserve"> NÚMERO _____, DEL __ DE ______ </w:t>
      </w:r>
      <w:proofErr w:type="spellStart"/>
      <w:r w:rsidRPr="001E242F">
        <w:rPr>
          <w:rFonts w:ascii="Arial" w:hAnsi="Arial" w:cs="Arial"/>
          <w:sz w:val="18"/>
          <w:szCs w:val="18"/>
        </w:rPr>
        <w:t>DE</w:t>
      </w:r>
      <w:proofErr w:type="spellEnd"/>
      <w:r w:rsidRPr="001E242F">
        <w:rPr>
          <w:rFonts w:ascii="Arial" w:hAnsi="Arial" w:cs="Arial"/>
          <w:sz w:val="18"/>
          <w:szCs w:val="18"/>
        </w:rPr>
        <w:t xml:space="preserve"> ____, OTORGADA ANTE LA FE DEL LICENCIADO ____________, NOTARIO </w:t>
      </w:r>
      <w:r w:rsidRPr="001E242F">
        <w:rPr>
          <w:rFonts w:ascii="Arial" w:hAnsi="Arial" w:cs="Arial"/>
          <w:b/>
          <w:i/>
          <w:sz w:val="18"/>
          <w:szCs w:val="18"/>
          <w:u w:val="single"/>
        </w:rPr>
        <w:t>(CORREDOR)</w:t>
      </w:r>
      <w:r w:rsidRPr="001E242F">
        <w:rPr>
          <w:rFonts w:ascii="Arial" w:hAnsi="Arial" w:cs="Arial"/>
          <w:sz w:val="18"/>
          <w:szCs w:val="18"/>
        </w:rPr>
        <w:t xml:space="preserve">PÚBLICO _____  NÚMERO _____ DE LA CIUDAD DE _______, INSCRITA EN EL REGISTRO PÚBLICO DE LA PROPIEDAD Y EL COMERCIO, BAJO EL FOLIO MERCANTIL NÚMERO _____, DE FECHA ______.” </w:t>
      </w:r>
    </w:p>
    <w:p w:rsidR="004939D0" w:rsidRPr="001E242F" w:rsidRDefault="004939D0" w:rsidP="00140576">
      <w:pPr>
        <w:rPr>
          <w:rFonts w:ascii="Arial" w:hAnsi="Arial" w:cs="Arial"/>
          <w:sz w:val="18"/>
          <w:szCs w:val="18"/>
        </w:rPr>
      </w:pPr>
    </w:p>
    <w:p w:rsidR="004939D0" w:rsidRPr="001E242F" w:rsidRDefault="004939D0" w:rsidP="00140576">
      <w:pPr>
        <w:ind w:left="567" w:hanging="567"/>
        <w:jc w:val="both"/>
        <w:rPr>
          <w:rFonts w:ascii="Arial" w:hAnsi="Arial" w:cs="Arial"/>
          <w:sz w:val="18"/>
          <w:szCs w:val="18"/>
        </w:rPr>
      </w:pPr>
      <w:r w:rsidRPr="001E242F">
        <w:rPr>
          <w:rFonts w:ascii="Arial" w:hAnsi="Arial" w:cs="Arial"/>
          <w:b/>
          <w:sz w:val="18"/>
          <w:szCs w:val="18"/>
        </w:rPr>
        <w:t>II.2.</w:t>
      </w:r>
      <w:r w:rsidRPr="001E242F">
        <w:rPr>
          <w:rFonts w:ascii="Arial" w:hAnsi="Arial" w:cs="Arial"/>
          <w:b/>
          <w:sz w:val="18"/>
          <w:szCs w:val="18"/>
        </w:rPr>
        <w:tab/>
      </w:r>
      <w:r w:rsidRPr="001E242F">
        <w:rPr>
          <w:rFonts w:ascii="Arial" w:hAnsi="Arial" w:cs="Arial"/>
          <w:sz w:val="18"/>
          <w:szCs w:val="18"/>
        </w:rPr>
        <w:t xml:space="preserve">SE ENCUENTRA REPRESENTADA PARA LA CELEBRACIÓN DE ESTE CONTRATO, POR EL C._______, QUIEN ACREDITA SU PERSONALIDAD EN TÉRMINOS DE LA ESCRITURA PÚBLICA NÚMERO ________, DEL __ DE ________ </w:t>
      </w:r>
      <w:proofErr w:type="spellStart"/>
      <w:r w:rsidRPr="001E242F">
        <w:rPr>
          <w:rFonts w:ascii="Arial" w:hAnsi="Arial" w:cs="Arial"/>
          <w:sz w:val="18"/>
          <w:szCs w:val="18"/>
        </w:rPr>
        <w:t>DE</w:t>
      </w:r>
      <w:proofErr w:type="spellEnd"/>
      <w:r w:rsidRPr="001E242F">
        <w:rPr>
          <w:rFonts w:ascii="Arial" w:hAnsi="Arial" w:cs="Arial"/>
          <w:sz w:val="18"/>
          <w:szCs w:val="18"/>
        </w:rPr>
        <w:t xml:space="preserve"> _____, OTORGADA ANTE LA FE DEL LICENCIADO ____________, NOTARIO PÚBLICO NÚMERO ___, DE LA CIUDAD DE __________, Y MANIFIESTA BAJO PROTESTA DE DECIR VERDAD, QUE LAS FACULTADES QUE LE FUERON CONFERIDAS NO LE HAN SIDO REVOCADAS, MODIFICADAS NI RESTRINGIDAS EN FORMA ALGUNA.</w:t>
      </w:r>
    </w:p>
    <w:p w:rsidR="004939D0" w:rsidRPr="001E242F" w:rsidRDefault="004939D0" w:rsidP="00140576">
      <w:pPr>
        <w:tabs>
          <w:tab w:val="left" w:pos="2268"/>
        </w:tabs>
        <w:ind w:left="567" w:right="-93" w:hanging="567"/>
        <w:jc w:val="both"/>
        <w:rPr>
          <w:rFonts w:ascii="Arial" w:hAnsi="Arial" w:cs="Arial"/>
          <w:sz w:val="18"/>
          <w:szCs w:val="18"/>
        </w:rPr>
      </w:pPr>
    </w:p>
    <w:p w:rsidR="004939D0" w:rsidRPr="001E242F" w:rsidRDefault="004939D0" w:rsidP="00140576">
      <w:pPr>
        <w:ind w:left="567" w:hanging="567"/>
        <w:jc w:val="both"/>
        <w:rPr>
          <w:rFonts w:ascii="Arial" w:hAnsi="Arial" w:cs="Arial"/>
          <w:sz w:val="18"/>
          <w:szCs w:val="18"/>
        </w:rPr>
      </w:pPr>
      <w:r w:rsidRPr="001E242F">
        <w:rPr>
          <w:rFonts w:ascii="Arial" w:hAnsi="Arial" w:cs="Arial"/>
          <w:b/>
          <w:sz w:val="18"/>
          <w:szCs w:val="18"/>
        </w:rPr>
        <w:t>II.3.</w:t>
      </w:r>
      <w:r w:rsidRPr="001E242F">
        <w:rPr>
          <w:rFonts w:ascii="Arial" w:hAnsi="Arial" w:cs="Arial"/>
          <w:b/>
          <w:sz w:val="18"/>
          <w:szCs w:val="18"/>
        </w:rPr>
        <w:tab/>
      </w:r>
      <w:r w:rsidRPr="001E242F">
        <w:rPr>
          <w:rFonts w:ascii="Arial" w:hAnsi="Arial" w:cs="Arial"/>
          <w:sz w:val="18"/>
          <w:szCs w:val="18"/>
        </w:rPr>
        <w:t>DE ACUERDO CON SUS ESTATUTOS, SU OBJETO SOCIAL CONSISTE ENTRE OTRAS ACTIVIDADES, EN __________________.</w:t>
      </w:r>
    </w:p>
    <w:p w:rsidR="004939D0" w:rsidRPr="001E242F" w:rsidRDefault="004939D0" w:rsidP="00140576">
      <w:pPr>
        <w:tabs>
          <w:tab w:val="left" w:pos="2268"/>
        </w:tabs>
        <w:ind w:left="567" w:right="-93" w:hanging="567"/>
        <w:jc w:val="both"/>
        <w:rPr>
          <w:rFonts w:ascii="Arial" w:hAnsi="Arial" w:cs="Arial"/>
          <w:sz w:val="18"/>
          <w:szCs w:val="18"/>
        </w:rPr>
      </w:pPr>
    </w:p>
    <w:p w:rsidR="004939D0" w:rsidRPr="001E242F" w:rsidRDefault="004939D0" w:rsidP="00140576">
      <w:pPr>
        <w:ind w:left="851" w:hanging="851"/>
        <w:jc w:val="both"/>
        <w:rPr>
          <w:rFonts w:ascii="Arial" w:hAnsi="Arial" w:cs="Arial"/>
          <w:b/>
          <w:i/>
          <w:sz w:val="18"/>
          <w:szCs w:val="18"/>
          <w:u w:val="single"/>
        </w:rPr>
      </w:pPr>
      <w:r w:rsidRPr="001E242F">
        <w:rPr>
          <w:rFonts w:ascii="Arial" w:hAnsi="Arial" w:cs="Arial"/>
          <w:b/>
          <w:bCs/>
          <w:i/>
          <w:sz w:val="18"/>
          <w:szCs w:val="18"/>
        </w:rPr>
        <w:t xml:space="preserve">NOTA: </w:t>
      </w:r>
      <w:r w:rsidRPr="001E242F">
        <w:rPr>
          <w:rFonts w:ascii="Arial" w:hAnsi="Arial" w:cs="Arial"/>
          <w:b/>
          <w:i/>
          <w:sz w:val="18"/>
          <w:szCs w:val="18"/>
          <w:u w:val="single"/>
        </w:rPr>
        <w:t>(SI “EL PROVEEDOR” FUESE UNA PERSONA FÍSICA, SE EMPLEARÁ EL SIGUIENTE TEXTO, EN SUSTITUCIÓN A LAS DECLARACIONES II.1, II.2 Y II.3, EN LA INTELIGENCIA DE QUE SE DEBERÁ AJUSTAR LA NUMERACIÓN)</w:t>
      </w:r>
    </w:p>
    <w:p w:rsidR="004939D0" w:rsidRPr="001E242F" w:rsidRDefault="004939D0" w:rsidP="00140576">
      <w:pPr>
        <w:ind w:left="851" w:hanging="851"/>
        <w:rPr>
          <w:rFonts w:ascii="Arial" w:hAnsi="Arial" w:cs="Arial"/>
          <w:sz w:val="18"/>
          <w:szCs w:val="18"/>
        </w:rPr>
      </w:pPr>
    </w:p>
    <w:p w:rsidR="004939D0" w:rsidRPr="001E242F" w:rsidRDefault="004939D0" w:rsidP="00140576">
      <w:pPr>
        <w:ind w:left="567" w:hanging="567"/>
        <w:jc w:val="both"/>
        <w:rPr>
          <w:rFonts w:ascii="Arial" w:hAnsi="Arial" w:cs="Arial"/>
          <w:sz w:val="18"/>
          <w:szCs w:val="18"/>
        </w:rPr>
      </w:pPr>
      <w:r w:rsidRPr="001E242F">
        <w:rPr>
          <w:rFonts w:ascii="Arial" w:hAnsi="Arial" w:cs="Arial"/>
          <w:sz w:val="18"/>
          <w:szCs w:val="18"/>
        </w:rPr>
        <w:t>II.4.</w:t>
      </w:r>
      <w:r w:rsidRPr="001E242F">
        <w:rPr>
          <w:rFonts w:ascii="Arial" w:hAnsi="Arial" w:cs="Arial"/>
          <w:sz w:val="18"/>
          <w:szCs w:val="18"/>
        </w:rPr>
        <w:tab/>
        <w:t>ES UNA PERSONA FÍSICA, CON ACTIVIDADES EMPRESARIALES DEDICADA A___________, CON CAPACIDAD LEGAL PARA OBLIGARSE EN LOS TÉRMINOS DEL PRESENTE CONTRATO.”</w:t>
      </w:r>
    </w:p>
    <w:p w:rsidR="004939D0" w:rsidRPr="001E242F" w:rsidRDefault="004939D0" w:rsidP="00140576">
      <w:pPr>
        <w:tabs>
          <w:tab w:val="left" w:pos="2268"/>
        </w:tabs>
        <w:ind w:left="567" w:right="-93" w:hanging="567"/>
        <w:jc w:val="both"/>
        <w:rPr>
          <w:rFonts w:ascii="Arial" w:hAnsi="Arial" w:cs="Arial"/>
          <w:b/>
          <w:i/>
          <w:sz w:val="18"/>
          <w:szCs w:val="18"/>
          <w:u w:val="single"/>
        </w:rPr>
      </w:pPr>
    </w:p>
    <w:p w:rsidR="004939D0" w:rsidRPr="001E242F" w:rsidRDefault="004939D0" w:rsidP="00140576">
      <w:pPr>
        <w:ind w:left="567" w:hanging="567"/>
        <w:jc w:val="both"/>
        <w:rPr>
          <w:rFonts w:ascii="Arial" w:hAnsi="Arial" w:cs="Arial"/>
          <w:sz w:val="18"/>
          <w:szCs w:val="18"/>
        </w:rPr>
      </w:pPr>
      <w:r w:rsidRPr="001E242F">
        <w:rPr>
          <w:rFonts w:ascii="Arial" w:hAnsi="Arial" w:cs="Arial"/>
          <w:sz w:val="18"/>
          <w:szCs w:val="18"/>
        </w:rPr>
        <w:t>II.4.</w:t>
      </w:r>
      <w:r w:rsidRPr="001E242F">
        <w:rPr>
          <w:rFonts w:ascii="Arial" w:hAnsi="Arial" w:cs="Arial"/>
          <w:sz w:val="18"/>
          <w:szCs w:val="18"/>
        </w:rPr>
        <w:tab/>
        <w:t xml:space="preserve">LA SECRETARÍA DE HACIENDA Y CRÉDITO PÚBLICO LE OTORGÓ EL REGISTRO FEDERAL DE CONTRIBUYENTES NÚMERO _________. </w:t>
      </w:r>
    </w:p>
    <w:p w:rsidR="004939D0" w:rsidRPr="001E242F" w:rsidRDefault="004939D0" w:rsidP="00140576">
      <w:pPr>
        <w:tabs>
          <w:tab w:val="left" w:pos="567"/>
        </w:tabs>
        <w:ind w:right="-93"/>
        <w:jc w:val="both"/>
        <w:rPr>
          <w:rFonts w:ascii="Arial" w:hAnsi="Arial" w:cs="Arial"/>
          <w:b/>
          <w:i/>
          <w:sz w:val="18"/>
          <w:szCs w:val="18"/>
          <w:u w:val="single"/>
        </w:rPr>
      </w:pPr>
    </w:p>
    <w:p w:rsidR="004939D0" w:rsidRPr="001E242F" w:rsidRDefault="004939D0" w:rsidP="00140576">
      <w:pPr>
        <w:ind w:left="567" w:hanging="567"/>
        <w:jc w:val="both"/>
        <w:rPr>
          <w:rFonts w:ascii="Arial" w:hAnsi="Arial" w:cs="Arial"/>
          <w:sz w:val="18"/>
          <w:szCs w:val="18"/>
        </w:rPr>
      </w:pPr>
      <w:r w:rsidRPr="001E242F">
        <w:rPr>
          <w:rFonts w:ascii="Arial" w:hAnsi="Arial" w:cs="Arial"/>
          <w:sz w:val="18"/>
          <w:szCs w:val="18"/>
        </w:rPr>
        <w:t>II.5.</w:t>
      </w:r>
      <w:r w:rsidRPr="001E242F">
        <w:rPr>
          <w:rFonts w:ascii="Arial" w:hAnsi="Arial" w:cs="Arial"/>
          <w:sz w:val="18"/>
          <w:szCs w:val="18"/>
        </w:rPr>
        <w:tab/>
        <w:t>MANIFIESTA BAJO PROTESTA DE DECIR VERDAD, NO ENCONTRARSE EN LOS SUPUESTOS DE LOS ARTÍCULOS 50 Y 60 DE LA LEY DE ADQUISICIONES, ARRENDAMIENTOS Y SERVICIOS DEL SECTOR PÚBLICO.</w:t>
      </w:r>
    </w:p>
    <w:p w:rsidR="004939D0" w:rsidRPr="001E242F" w:rsidRDefault="004939D0" w:rsidP="00140576">
      <w:pPr>
        <w:ind w:left="851" w:right="-93" w:hanging="851"/>
        <w:jc w:val="both"/>
        <w:rPr>
          <w:rFonts w:ascii="Arial" w:hAnsi="Arial" w:cs="Arial"/>
          <w:sz w:val="18"/>
          <w:szCs w:val="18"/>
        </w:rPr>
      </w:pPr>
    </w:p>
    <w:p w:rsidR="004939D0" w:rsidRPr="001E242F" w:rsidRDefault="004939D0" w:rsidP="00140576">
      <w:pPr>
        <w:tabs>
          <w:tab w:val="left" w:pos="142"/>
        </w:tabs>
        <w:ind w:right="-93"/>
        <w:jc w:val="both"/>
        <w:rPr>
          <w:rFonts w:ascii="Arial" w:hAnsi="Arial" w:cs="Arial"/>
          <w:sz w:val="18"/>
          <w:szCs w:val="18"/>
        </w:rPr>
      </w:pPr>
      <w:r w:rsidRPr="001E242F">
        <w:rPr>
          <w:rFonts w:ascii="Arial" w:hAnsi="Arial" w:cs="Arial"/>
          <w:sz w:val="18"/>
          <w:szCs w:val="18"/>
        </w:rPr>
        <w:lastRenderedPageBreak/>
        <w:t>II.6.</w:t>
      </w:r>
      <w:r w:rsidRPr="001E242F">
        <w:rPr>
          <w:rFonts w:ascii="Arial" w:hAnsi="Arial" w:cs="Arial"/>
          <w:sz w:val="18"/>
          <w:szCs w:val="18"/>
        </w:rPr>
        <w:tab/>
        <w:t xml:space="preserve">CUENTA CON EL DOCUMENTO VIGENTE EXPEDIDO ANTE EL SERVICIO DE ADMINISTRACIÓN TRIBUTARIA (SAT), RELACIONADA CON EL CUMPLIMIENTO DE SUS OBLIGACIONES FISCALES EN LOS TÉRMINOS QUE ESTABLECE LA REGLA II.2.1.12 DE LA RESOLUCIÓN MISCELÁNEA FISCAL, PUBLICADA EN EL DIARIO OFICIAL DE LA FEDERACION EL 01 DE JULIO DE 2011, DE CONFORMIDAD CON EL ARTÍCULO 32 D, DEL CÓDIGO FISCAL DE LA FEDERACIÓN, DEL CUAL PRESENTA COPIA A </w:t>
      </w:r>
      <w:r w:rsidRPr="001E242F">
        <w:rPr>
          <w:rFonts w:ascii="Arial" w:hAnsi="Arial" w:cs="Arial"/>
          <w:b/>
          <w:sz w:val="18"/>
          <w:szCs w:val="18"/>
        </w:rPr>
        <w:t>“EL INSTITUTO”</w:t>
      </w:r>
      <w:r w:rsidRPr="001E242F">
        <w:rPr>
          <w:rFonts w:ascii="Arial" w:hAnsi="Arial" w:cs="Arial"/>
          <w:sz w:val="18"/>
          <w:szCs w:val="18"/>
        </w:rPr>
        <w:t>, PARA EFECTOS DE LA SUSCRIPCIÓN DEL PRESENTE CONTRATO.</w:t>
      </w:r>
    </w:p>
    <w:p w:rsidR="004939D0" w:rsidRPr="001E242F" w:rsidRDefault="004939D0" w:rsidP="00140576">
      <w:pPr>
        <w:tabs>
          <w:tab w:val="left" w:pos="567"/>
        </w:tabs>
        <w:ind w:right="-93"/>
        <w:jc w:val="both"/>
        <w:rPr>
          <w:rFonts w:ascii="Arial" w:hAnsi="Arial" w:cs="Arial"/>
          <w:sz w:val="18"/>
          <w:szCs w:val="18"/>
        </w:rPr>
      </w:pPr>
    </w:p>
    <w:p w:rsidR="004939D0" w:rsidRPr="001E242F" w:rsidRDefault="004939D0" w:rsidP="00140576">
      <w:pPr>
        <w:tabs>
          <w:tab w:val="left" w:pos="142"/>
        </w:tabs>
        <w:ind w:right="-93"/>
        <w:jc w:val="both"/>
        <w:rPr>
          <w:rFonts w:ascii="Arial" w:hAnsi="Arial" w:cs="Arial"/>
          <w:sz w:val="18"/>
          <w:szCs w:val="18"/>
        </w:rPr>
      </w:pPr>
      <w:r w:rsidRPr="001E242F">
        <w:rPr>
          <w:rFonts w:ascii="Arial" w:hAnsi="Arial" w:cs="Arial"/>
          <w:sz w:val="18"/>
          <w:szCs w:val="18"/>
        </w:rPr>
        <w:t>II.7.</w:t>
      </w:r>
      <w:r w:rsidRPr="001E242F">
        <w:rPr>
          <w:rFonts w:ascii="Arial" w:hAnsi="Arial" w:cs="Arial"/>
          <w:sz w:val="18"/>
          <w:szCs w:val="18"/>
        </w:rPr>
        <w:tab/>
        <w:t>MANIFIESTA BAJO PROTESTA DE DECIR VERDAD, QUE DISPONE DE LA ORGANIZACIÓN, EXPERIENCIA, ELEMENTOS TÉCNICOS, HUMANOS Y ECONÓMICOS NECESARIOS, ASÍ COMO CON LA CAPACIDAD SUFICIENTE PARA CUMPLIR CON LAS OBLIGACIONES QUE ASUME EN EL PRESENTE CONTRATO.</w:t>
      </w:r>
    </w:p>
    <w:p w:rsidR="004939D0" w:rsidRPr="001E242F" w:rsidRDefault="004939D0" w:rsidP="00140576">
      <w:pPr>
        <w:tabs>
          <w:tab w:val="left" w:pos="142"/>
        </w:tabs>
        <w:ind w:right="-93"/>
        <w:jc w:val="both"/>
        <w:rPr>
          <w:rFonts w:ascii="Arial" w:hAnsi="Arial" w:cs="Arial"/>
          <w:sz w:val="18"/>
          <w:szCs w:val="18"/>
        </w:rPr>
      </w:pPr>
    </w:p>
    <w:p w:rsidR="004939D0" w:rsidRPr="001E242F" w:rsidRDefault="004939D0" w:rsidP="00140576">
      <w:pPr>
        <w:tabs>
          <w:tab w:val="left" w:pos="2241"/>
        </w:tabs>
        <w:ind w:left="567" w:right="-93" w:hanging="567"/>
        <w:jc w:val="both"/>
        <w:rPr>
          <w:rFonts w:ascii="Arial" w:hAnsi="Arial" w:cs="Arial"/>
          <w:sz w:val="18"/>
          <w:szCs w:val="18"/>
        </w:rPr>
      </w:pPr>
      <w:r w:rsidRPr="001E242F">
        <w:rPr>
          <w:rFonts w:ascii="Arial" w:hAnsi="Arial" w:cs="Arial"/>
          <w:b/>
          <w:sz w:val="18"/>
          <w:szCs w:val="18"/>
        </w:rPr>
        <w:t>II.9.</w:t>
      </w:r>
      <w:r w:rsidRPr="001E242F">
        <w:rPr>
          <w:rFonts w:ascii="Arial" w:hAnsi="Arial" w:cs="Arial"/>
          <w:b/>
          <w:sz w:val="18"/>
          <w:szCs w:val="18"/>
        </w:rPr>
        <w:tab/>
      </w:r>
      <w:r w:rsidRPr="001E242F">
        <w:rPr>
          <w:rFonts w:ascii="Arial" w:hAnsi="Arial" w:cs="Arial"/>
          <w:sz w:val="18"/>
          <w:szCs w:val="18"/>
        </w:rPr>
        <w:t xml:space="preserve">SEÑALA COMO DOMICILIO LEGAL PARA TODOS LOS EFECTOS DE ESTE ACTO JURÍDICO, EL UBICADO EN _____________. </w:t>
      </w:r>
    </w:p>
    <w:p w:rsidR="004939D0" w:rsidRPr="001E242F" w:rsidRDefault="004939D0" w:rsidP="00140576">
      <w:pPr>
        <w:tabs>
          <w:tab w:val="left" w:pos="142"/>
        </w:tabs>
        <w:ind w:right="-93"/>
        <w:jc w:val="both"/>
        <w:rPr>
          <w:rFonts w:ascii="Arial" w:hAnsi="Arial" w:cs="Arial"/>
          <w:sz w:val="18"/>
          <w:szCs w:val="18"/>
        </w:rPr>
      </w:pPr>
    </w:p>
    <w:p w:rsidR="004939D0" w:rsidRPr="001E242F" w:rsidRDefault="004939D0" w:rsidP="00140576">
      <w:pPr>
        <w:tabs>
          <w:tab w:val="left" w:pos="142"/>
        </w:tabs>
        <w:ind w:right="-93"/>
        <w:jc w:val="both"/>
        <w:rPr>
          <w:rFonts w:ascii="Arial" w:hAnsi="Arial" w:cs="Arial"/>
          <w:sz w:val="18"/>
          <w:szCs w:val="18"/>
        </w:rPr>
      </w:pPr>
      <w:r w:rsidRPr="001E242F">
        <w:rPr>
          <w:rFonts w:ascii="Arial" w:hAnsi="Arial" w:cs="Arial"/>
          <w:sz w:val="18"/>
          <w:szCs w:val="18"/>
        </w:rPr>
        <w:t>HECHAS LAS DECLARACIONES ANTERIORES, LAS PARTES CONVIENEN EN OTORGAR EL PRESENTE CONTRATO, DE CONFORMIDAD CON LAS SIGUIENTES:</w:t>
      </w:r>
    </w:p>
    <w:p w:rsidR="004939D0" w:rsidRPr="001E242F" w:rsidRDefault="004939D0" w:rsidP="00140576">
      <w:pPr>
        <w:autoSpaceDE w:val="0"/>
        <w:autoSpaceDN w:val="0"/>
        <w:adjustRightInd w:val="0"/>
        <w:ind w:left="709" w:hanging="567"/>
        <w:jc w:val="both"/>
        <w:rPr>
          <w:rFonts w:ascii="Arial" w:hAnsi="Arial" w:cs="Arial"/>
          <w:sz w:val="18"/>
          <w:szCs w:val="18"/>
        </w:rPr>
      </w:pPr>
    </w:p>
    <w:p w:rsidR="004939D0" w:rsidRPr="001E242F" w:rsidRDefault="004939D0" w:rsidP="00140576">
      <w:pPr>
        <w:pStyle w:val="Ttulo9"/>
        <w:spacing w:before="0" w:after="0"/>
        <w:ind w:right="-91"/>
        <w:rPr>
          <w:b/>
          <w:sz w:val="18"/>
          <w:szCs w:val="18"/>
          <w:lang w:val="pt-BR"/>
        </w:rPr>
      </w:pPr>
      <w:r w:rsidRPr="001E242F">
        <w:rPr>
          <w:b/>
          <w:sz w:val="18"/>
          <w:szCs w:val="18"/>
          <w:lang w:val="pt-BR"/>
        </w:rPr>
        <w:t xml:space="preserve">                                                             C L Á U S U L A S</w:t>
      </w:r>
    </w:p>
    <w:p w:rsidR="004939D0" w:rsidRPr="001E242F" w:rsidRDefault="004939D0" w:rsidP="00140576">
      <w:pPr>
        <w:rPr>
          <w:rFonts w:ascii="Arial" w:hAnsi="Arial" w:cs="Arial"/>
          <w:sz w:val="18"/>
          <w:szCs w:val="18"/>
          <w:lang w:val="pt-BR"/>
        </w:rPr>
      </w:pPr>
    </w:p>
    <w:p w:rsidR="004939D0" w:rsidRPr="001E242F" w:rsidRDefault="004939D0" w:rsidP="00140576">
      <w:pPr>
        <w:jc w:val="both"/>
        <w:outlineLvl w:val="0"/>
        <w:rPr>
          <w:rFonts w:ascii="Arial" w:hAnsi="Arial" w:cs="Arial"/>
          <w:sz w:val="18"/>
          <w:szCs w:val="18"/>
        </w:rPr>
      </w:pPr>
      <w:r w:rsidRPr="001E242F">
        <w:rPr>
          <w:rFonts w:ascii="Arial" w:hAnsi="Arial" w:cs="Arial"/>
          <w:b/>
          <w:sz w:val="18"/>
          <w:szCs w:val="18"/>
        </w:rPr>
        <w:t>PRIMERA.- OBJETO DEL CONTRATO.- “EL INSTITUTO”</w:t>
      </w:r>
      <w:r w:rsidRPr="001E242F">
        <w:rPr>
          <w:rFonts w:ascii="Arial" w:hAnsi="Arial" w:cs="Arial"/>
          <w:sz w:val="18"/>
          <w:szCs w:val="18"/>
        </w:rPr>
        <w:t xml:space="preserve"> SE OBLIGA A ADQUIRIR DE </w:t>
      </w:r>
      <w:r w:rsidRPr="001E242F">
        <w:rPr>
          <w:rFonts w:ascii="Arial" w:hAnsi="Arial" w:cs="Arial"/>
          <w:b/>
          <w:sz w:val="18"/>
          <w:szCs w:val="18"/>
        </w:rPr>
        <w:t>“EL PROVEEDOR”</w:t>
      </w:r>
      <w:r w:rsidRPr="001E242F">
        <w:rPr>
          <w:rFonts w:ascii="Arial" w:hAnsi="Arial" w:cs="Arial"/>
          <w:sz w:val="18"/>
          <w:szCs w:val="18"/>
        </w:rPr>
        <w:t xml:space="preserve"> Y ÉSTE SE OBLIGA A SUMINISTRAR LOS BIENES CUYAS CARACTERÍSTICAS Y ESPECIFICACIONES SE DESCRIBEN EN EL </w:t>
      </w:r>
      <w:r w:rsidRPr="001E242F">
        <w:rPr>
          <w:rFonts w:ascii="Arial" w:hAnsi="Arial" w:cs="Arial"/>
          <w:b/>
          <w:sz w:val="18"/>
          <w:szCs w:val="18"/>
        </w:rPr>
        <w:t>ANEXO 1 (UNO),</w:t>
      </w:r>
      <w:r w:rsidRPr="001E242F">
        <w:rPr>
          <w:rFonts w:ascii="Arial" w:hAnsi="Arial" w:cs="Arial"/>
          <w:sz w:val="18"/>
          <w:szCs w:val="18"/>
        </w:rPr>
        <w:t xml:space="preserve"> DE ESTE INSTRUMENTO LEGAL.</w:t>
      </w:r>
    </w:p>
    <w:p w:rsidR="004939D0" w:rsidRPr="001E242F" w:rsidRDefault="004939D0" w:rsidP="00140576">
      <w:pPr>
        <w:numPr>
          <w:ilvl w:val="12"/>
          <w:numId w:val="0"/>
        </w:numPr>
        <w:tabs>
          <w:tab w:val="left" w:pos="-1701"/>
          <w:tab w:val="left" w:pos="-142"/>
        </w:tabs>
        <w:jc w:val="both"/>
        <w:rPr>
          <w:rFonts w:ascii="Arial" w:hAnsi="Arial" w:cs="Arial"/>
          <w:b/>
          <w:sz w:val="18"/>
          <w:szCs w:val="18"/>
          <w:highlight w:val="yellow"/>
        </w:rPr>
      </w:pPr>
    </w:p>
    <w:p w:rsidR="004939D0" w:rsidRPr="001E242F" w:rsidRDefault="004939D0" w:rsidP="00140576">
      <w:pPr>
        <w:numPr>
          <w:ilvl w:val="12"/>
          <w:numId w:val="0"/>
        </w:numPr>
        <w:tabs>
          <w:tab w:val="left" w:pos="-1701"/>
          <w:tab w:val="left" w:pos="-142"/>
        </w:tabs>
        <w:jc w:val="both"/>
        <w:rPr>
          <w:rFonts w:ascii="Arial" w:hAnsi="Arial" w:cs="Arial"/>
          <w:bCs/>
          <w:sz w:val="18"/>
          <w:szCs w:val="18"/>
        </w:rPr>
      </w:pPr>
      <w:r w:rsidRPr="001E242F">
        <w:rPr>
          <w:rFonts w:ascii="Arial" w:hAnsi="Arial" w:cs="Arial"/>
          <w:b/>
          <w:sz w:val="18"/>
          <w:szCs w:val="18"/>
        </w:rPr>
        <w:t>SEGUNDA.- IMPORTE DEL CONTRATO.- “EL INSTITUTO”</w:t>
      </w:r>
      <w:r w:rsidRPr="001E242F">
        <w:rPr>
          <w:rFonts w:ascii="Arial" w:hAnsi="Arial" w:cs="Arial"/>
          <w:sz w:val="18"/>
          <w:szCs w:val="18"/>
        </w:rPr>
        <w:t xml:space="preserve"> CUENTA CON UN PRESUPUESTO MÍNIMO COMO COMPROMISO DE PAGO POR LOS BIENES OBJETO DEL PRESENTE CONTRATO, POR UN IMPORTE DE </w:t>
      </w:r>
      <w:r w:rsidRPr="001E242F">
        <w:rPr>
          <w:rFonts w:ascii="Arial" w:hAnsi="Arial" w:cs="Arial"/>
          <w:b/>
          <w:sz w:val="18"/>
          <w:szCs w:val="18"/>
        </w:rPr>
        <w:t xml:space="preserve">$_______ (______PESOS 00/100 M.N.), </w:t>
      </w:r>
      <w:r w:rsidRPr="001E242F">
        <w:rPr>
          <w:rFonts w:ascii="Arial" w:hAnsi="Arial" w:cs="Arial"/>
          <w:sz w:val="18"/>
          <w:szCs w:val="18"/>
        </w:rPr>
        <w:t xml:space="preserve">MAS EL IMPUESTO AL VALOR AGREGADO (I.V.A.) Y UN PRESUPUESTO MÁXIMO SUSCEPTIBLE DE SER EJERCIDO POR LA CANTIDAD DE </w:t>
      </w:r>
      <w:r w:rsidRPr="001E242F">
        <w:rPr>
          <w:rFonts w:ascii="Arial" w:hAnsi="Arial" w:cs="Arial"/>
          <w:b/>
          <w:sz w:val="18"/>
          <w:szCs w:val="18"/>
        </w:rPr>
        <w:t>$______ (_______PESOS 00/100 M.N.)</w:t>
      </w:r>
      <w:r w:rsidRPr="001E242F">
        <w:rPr>
          <w:rFonts w:ascii="Arial" w:hAnsi="Arial" w:cs="Arial"/>
          <w:bCs/>
          <w:sz w:val="18"/>
          <w:szCs w:val="18"/>
        </w:rPr>
        <w:t xml:space="preserve">, MAS EL IMPUESTO AL VALOR AGREGADO (I.V.A.)DE CONFORMIDAD CON LOS PRECIOS UNITARIOS QUE SE RELACIONAN EN EL </w:t>
      </w:r>
      <w:r w:rsidRPr="001E242F">
        <w:rPr>
          <w:rFonts w:ascii="Arial" w:hAnsi="Arial" w:cs="Arial"/>
          <w:b/>
          <w:bCs/>
          <w:sz w:val="18"/>
          <w:szCs w:val="18"/>
        </w:rPr>
        <w:t>ANEXO 1 (UNO)</w:t>
      </w:r>
      <w:r w:rsidRPr="001E242F">
        <w:rPr>
          <w:rFonts w:ascii="Arial" w:hAnsi="Arial" w:cs="Arial"/>
          <w:bCs/>
          <w:sz w:val="18"/>
          <w:szCs w:val="18"/>
        </w:rPr>
        <w:t>.”</w:t>
      </w:r>
    </w:p>
    <w:p w:rsidR="004939D0" w:rsidRPr="001E242F" w:rsidRDefault="004939D0" w:rsidP="00140576">
      <w:pPr>
        <w:numPr>
          <w:ilvl w:val="12"/>
          <w:numId w:val="0"/>
        </w:numPr>
        <w:tabs>
          <w:tab w:val="left" w:pos="-1701"/>
          <w:tab w:val="left" w:pos="-142"/>
        </w:tabs>
        <w:jc w:val="both"/>
        <w:rPr>
          <w:rFonts w:ascii="Arial" w:hAnsi="Arial" w:cs="Arial"/>
          <w:sz w:val="18"/>
          <w:szCs w:val="18"/>
        </w:rPr>
      </w:pPr>
    </w:p>
    <w:p w:rsidR="004939D0" w:rsidRPr="001E242F" w:rsidRDefault="004939D0" w:rsidP="00140576">
      <w:pPr>
        <w:numPr>
          <w:ilvl w:val="12"/>
          <w:numId w:val="0"/>
        </w:numPr>
        <w:tabs>
          <w:tab w:val="left" w:pos="-1701"/>
          <w:tab w:val="left" w:pos="-142"/>
        </w:tabs>
        <w:jc w:val="both"/>
        <w:rPr>
          <w:rFonts w:ascii="Arial" w:hAnsi="Arial" w:cs="Arial"/>
          <w:sz w:val="18"/>
          <w:szCs w:val="18"/>
        </w:rPr>
      </w:pPr>
      <w:r w:rsidRPr="001E242F">
        <w:rPr>
          <w:rFonts w:ascii="Arial" w:hAnsi="Arial" w:cs="Arial"/>
          <w:sz w:val="18"/>
          <w:szCs w:val="18"/>
        </w:rPr>
        <w:t>LAS PARTES CONVIENEN QUE EL PRESENTE CONTRATO SE CELEBRA BAJO LA MODALIDAD DE PRECIOS FIJOS, POR LO QUE EL MONTO DE LOS MISMOS NO CAMBIARÁ DURANTE LA VIGENCIA DEL PRESENTE INSTRUMENTO JURÍDICO.</w:t>
      </w:r>
    </w:p>
    <w:p w:rsidR="004939D0" w:rsidRPr="001E242F" w:rsidRDefault="004939D0" w:rsidP="00140576">
      <w:pPr>
        <w:numPr>
          <w:ilvl w:val="12"/>
          <w:numId w:val="0"/>
        </w:numPr>
        <w:tabs>
          <w:tab w:val="left" w:pos="-1701"/>
          <w:tab w:val="left" w:pos="-142"/>
        </w:tabs>
        <w:jc w:val="both"/>
        <w:rPr>
          <w:rFonts w:ascii="Arial" w:hAnsi="Arial" w:cs="Arial"/>
          <w:b/>
          <w:sz w:val="18"/>
          <w:szCs w:val="18"/>
        </w:rPr>
      </w:pPr>
    </w:p>
    <w:p w:rsidR="004939D0" w:rsidRPr="001E242F" w:rsidRDefault="004939D0" w:rsidP="00140576">
      <w:pPr>
        <w:tabs>
          <w:tab w:val="left" w:pos="1418"/>
        </w:tabs>
        <w:autoSpaceDE w:val="0"/>
        <w:autoSpaceDN w:val="0"/>
        <w:adjustRightInd w:val="0"/>
        <w:jc w:val="both"/>
        <w:rPr>
          <w:rFonts w:ascii="Arial" w:hAnsi="Arial" w:cs="Arial"/>
          <w:sz w:val="18"/>
          <w:szCs w:val="18"/>
        </w:rPr>
      </w:pPr>
      <w:r w:rsidRPr="001E242F">
        <w:rPr>
          <w:rFonts w:ascii="Arial" w:hAnsi="Arial" w:cs="Arial"/>
          <w:b/>
          <w:bCs/>
          <w:color w:val="000000"/>
          <w:sz w:val="18"/>
          <w:szCs w:val="18"/>
        </w:rPr>
        <w:t>TERCERA.- FORMA DE PAGO</w:t>
      </w:r>
      <w:r w:rsidRPr="001E242F">
        <w:rPr>
          <w:rFonts w:ascii="Arial" w:hAnsi="Arial" w:cs="Arial"/>
          <w:b/>
          <w:bCs/>
          <w:sz w:val="18"/>
          <w:szCs w:val="18"/>
        </w:rPr>
        <w:t>.-</w:t>
      </w:r>
      <w:r w:rsidRPr="001E242F">
        <w:rPr>
          <w:rFonts w:ascii="Arial" w:hAnsi="Arial" w:cs="Arial"/>
          <w:sz w:val="18"/>
          <w:szCs w:val="18"/>
        </w:rPr>
        <w:t xml:space="preserve"> "</w:t>
      </w:r>
      <w:r w:rsidRPr="001E242F">
        <w:rPr>
          <w:rFonts w:ascii="Arial" w:hAnsi="Arial" w:cs="Arial"/>
          <w:b/>
          <w:sz w:val="18"/>
          <w:szCs w:val="18"/>
        </w:rPr>
        <w:t>EL INSTITUTO</w:t>
      </w:r>
      <w:r w:rsidRPr="001E242F">
        <w:rPr>
          <w:rFonts w:ascii="Arial" w:hAnsi="Arial" w:cs="Arial"/>
          <w:sz w:val="18"/>
          <w:szCs w:val="18"/>
        </w:rPr>
        <w:t xml:space="preserve">", SE OBLIGA A  PAGAR A </w:t>
      </w:r>
      <w:r w:rsidRPr="001E242F">
        <w:rPr>
          <w:rFonts w:ascii="Arial" w:hAnsi="Arial" w:cs="Arial"/>
          <w:b/>
          <w:sz w:val="18"/>
          <w:szCs w:val="18"/>
        </w:rPr>
        <w:t>“EL PROVEEDOR”</w:t>
      </w:r>
      <w:r w:rsidRPr="001E242F">
        <w:rPr>
          <w:rFonts w:ascii="Arial" w:hAnsi="Arial" w:cs="Arial"/>
          <w:sz w:val="18"/>
          <w:szCs w:val="18"/>
        </w:rPr>
        <w:t xml:space="preserve">, LA CANTIDAD SEÑALADA EN LA CLAUSULA INMEDIATA ANTERIOR EN PESOS MEXICANOS, DENTRO DE LOS 20 (VEINTE) DÍAS NATURALES POSTERIORES,  A LA ENTREGA POR PARTE DE </w:t>
      </w:r>
      <w:r w:rsidRPr="001E242F">
        <w:rPr>
          <w:rFonts w:ascii="Arial" w:hAnsi="Arial" w:cs="Arial"/>
          <w:b/>
          <w:sz w:val="18"/>
          <w:szCs w:val="18"/>
        </w:rPr>
        <w:t>“EL PROVEEDOR”,</w:t>
      </w:r>
      <w:r w:rsidRPr="001E242F">
        <w:rPr>
          <w:rFonts w:ascii="Arial" w:hAnsi="Arial" w:cs="Arial"/>
          <w:sz w:val="18"/>
          <w:szCs w:val="18"/>
        </w:rPr>
        <w:t xml:space="preserve"> DE LOS SIGUIENTES DOCUMENTOS:</w:t>
      </w:r>
    </w:p>
    <w:p w:rsidR="004939D0" w:rsidRPr="001E242F" w:rsidRDefault="004939D0" w:rsidP="00140576">
      <w:pPr>
        <w:tabs>
          <w:tab w:val="left" w:pos="9498"/>
        </w:tabs>
        <w:ind w:left="1134"/>
        <w:jc w:val="both"/>
        <w:rPr>
          <w:rFonts w:ascii="Arial" w:hAnsi="Arial" w:cs="Arial"/>
          <w:sz w:val="18"/>
          <w:szCs w:val="18"/>
        </w:rPr>
      </w:pPr>
    </w:p>
    <w:p w:rsidR="004939D0" w:rsidRPr="001E242F" w:rsidRDefault="004939D0" w:rsidP="000846AB">
      <w:pPr>
        <w:numPr>
          <w:ilvl w:val="1"/>
          <w:numId w:val="13"/>
        </w:numPr>
        <w:tabs>
          <w:tab w:val="clear" w:pos="1440"/>
          <w:tab w:val="num" w:pos="1134"/>
          <w:tab w:val="left" w:pos="2552"/>
          <w:tab w:val="left" w:pos="9498"/>
        </w:tabs>
        <w:suppressAutoHyphens w:val="0"/>
        <w:overflowPunct w:val="0"/>
        <w:autoSpaceDE w:val="0"/>
        <w:autoSpaceDN w:val="0"/>
        <w:adjustRightInd w:val="0"/>
        <w:spacing w:after="120"/>
        <w:ind w:left="1134"/>
        <w:jc w:val="both"/>
        <w:textAlignment w:val="baseline"/>
        <w:rPr>
          <w:rFonts w:ascii="Arial" w:hAnsi="Arial" w:cs="Arial"/>
          <w:sz w:val="18"/>
          <w:szCs w:val="18"/>
        </w:rPr>
      </w:pPr>
      <w:r w:rsidRPr="001E242F">
        <w:rPr>
          <w:rFonts w:ascii="Arial" w:hAnsi="Arial" w:cs="Arial"/>
          <w:sz w:val="18"/>
          <w:szCs w:val="18"/>
        </w:rPr>
        <w:t xml:space="preserve">ORIGINAL Y COPIA DE LA </w:t>
      </w:r>
      <w:r w:rsidRPr="001E242F">
        <w:rPr>
          <w:rFonts w:ascii="Arial" w:hAnsi="Arial" w:cs="Arial"/>
          <w:caps/>
          <w:sz w:val="18"/>
          <w:szCs w:val="18"/>
        </w:rPr>
        <w:t>FACTURA debidamente requisitada en firmas y sellos del director de la unidad, administrador de unidad y jefe de conservación de la unidad y</w:t>
      </w:r>
      <w:r w:rsidRPr="001E242F">
        <w:rPr>
          <w:rFonts w:ascii="Arial" w:hAnsi="Arial" w:cs="Arial"/>
          <w:sz w:val="18"/>
          <w:szCs w:val="18"/>
        </w:rPr>
        <w:t xml:space="preserve"> QUE REÚNA LOS REQUISITOS FISCALES RESPECTIVOS, EN LA QUE SE INDIQUE LOS BIENES ENTREGADOS Y EL NÚMERO DE CONTRATO, EL PEDIDO EN SU CASO, MISMA QUE DEBERÁ SER ENTREGADA EN EL DEPARTAMENTO DE CONTABILIDAD, SITO EN LA UNIDAD PAGADORA EN LA QUE PRESTA SUS SERVICIOS.</w:t>
      </w:r>
    </w:p>
    <w:p w:rsidR="004939D0" w:rsidRPr="001E242F" w:rsidRDefault="004939D0" w:rsidP="00140576">
      <w:pPr>
        <w:tabs>
          <w:tab w:val="left" w:pos="-284"/>
          <w:tab w:val="left" w:pos="2552"/>
          <w:tab w:val="left" w:pos="9498"/>
        </w:tabs>
        <w:overflowPunct w:val="0"/>
        <w:autoSpaceDE w:val="0"/>
        <w:autoSpaceDN w:val="0"/>
        <w:adjustRightInd w:val="0"/>
        <w:spacing w:after="120"/>
        <w:ind w:right="-2"/>
        <w:jc w:val="both"/>
        <w:textAlignment w:val="baseline"/>
        <w:rPr>
          <w:rFonts w:ascii="Arial" w:hAnsi="Arial" w:cs="Arial"/>
          <w:sz w:val="18"/>
          <w:szCs w:val="18"/>
        </w:rPr>
      </w:pPr>
      <w:r w:rsidRPr="001E242F">
        <w:rPr>
          <w:rFonts w:ascii="Arial" w:hAnsi="Arial" w:cs="Arial"/>
          <w:sz w:val="18"/>
          <w:szCs w:val="18"/>
        </w:rPr>
        <w:t xml:space="preserve">EN CASO DE QUE </w:t>
      </w:r>
      <w:r w:rsidRPr="001E242F">
        <w:rPr>
          <w:rFonts w:ascii="Arial" w:hAnsi="Arial" w:cs="Arial"/>
          <w:b/>
          <w:sz w:val="18"/>
          <w:szCs w:val="18"/>
        </w:rPr>
        <w:t>“EL PROVEEDOR”</w:t>
      </w:r>
      <w:r w:rsidRPr="001E242F">
        <w:rPr>
          <w:rFonts w:ascii="Arial" w:hAnsi="Arial" w:cs="Arial"/>
          <w:sz w:val="18"/>
          <w:szCs w:val="18"/>
        </w:rPr>
        <w:t xml:space="preserve"> PRESENTE SU FACTURA CON ERRORES O DEFICIENCIAS, EL PLAZO DE PAGO SE AJUSTARÁ EN TÉRMINOS DEL ARTÍCULO 90 DEL REGLAMENTO DE LA LEY DE ADQUISICIONES, ARRENDAMIENTOS Y SERVICIOS DEL SECTOR PUBLICO.</w:t>
      </w:r>
    </w:p>
    <w:p w:rsidR="004939D0" w:rsidRPr="001E242F" w:rsidRDefault="004939D0" w:rsidP="00140576">
      <w:pPr>
        <w:tabs>
          <w:tab w:val="left" w:pos="9498"/>
        </w:tabs>
        <w:ind w:right="-2"/>
        <w:jc w:val="both"/>
        <w:rPr>
          <w:rFonts w:ascii="Arial" w:hAnsi="Arial" w:cs="Arial"/>
          <w:sz w:val="18"/>
          <w:szCs w:val="18"/>
          <w:lang w:val="es-MX"/>
        </w:rPr>
      </w:pPr>
      <w:r w:rsidRPr="001E242F">
        <w:rPr>
          <w:rFonts w:ascii="Arial" w:hAnsi="Arial" w:cs="Arial"/>
          <w:b/>
          <w:sz w:val="18"/>
          <w:szCs w:val="18"/>
          <w:lang w:val="es-MX"/>
        </w:rPr>
        <w:t>“EL PROVEEDOR”</w:t>
      </w:r>
      <w:r w:rsidRPr="001E242F">
        <w:rPr>
          <w:rFonts w:ascii="Arial" w:hAnsi="Arial" w:cs="Arial"/>
          <w:sz w:val="18"/>
          <w:szCs w:val="18"/>
          <w:lang w:val="es-MX"/>
        </w:rPr>
        <w:t xml:space="preserve"> ACEPTA QUE </w:t>
      </w:r>
      <w:r w:rsidRPr="001E242F">
        <w:rPr>
          <w:rFonts w:ascii="Arial" w:hAnsi="Arial" w:cs="Arial"/>
          <w:b/>
          <w:sz w:val="18"/>
          <w:szCs w:val="18"/>
          <w:lang w:val="es-MX"/>
        </w:rPr>
        <w:t>“EL INSTITUTO”</w:t>
      </w:r>
      <w:r w:rsidRPr="001E242F">
        <w:rPr>
          <w:rFonts w:ascii="Arial" w:hAnsi="Arial" w:cs="Arial"/>
          <w:sz w:val="18"/>
          <w:szCs w:val="18"/>
          <w:lang w:val="es-MX"/>
        </w:rPr>
        <w:t xml:space="preserve"> EFECTUÉ EL PAGO A TRAVÉS DE TRASFERENCIA ELECTRÓNICA, PARA TAL EFECTO PROPORCIONARÁ EL NÚMERO DE CUENTA, CLABE DEL BANCO, NUMERO DE SUCURSAL Y EL NOMBRE O RAZÓN SOCIAL DE LA EMPRESA Y EL PAGO SE DEPOSITARA EN LA FECHA PROGRAMADA DE PAGO, SI LA CUENTA BANCARIA DE </w:t>
      </w:r>
      <w:r w:rsidRPr="001E242F">
        <w:rPr>
          <w:rFonts w:ascii="Arial" w:hAnsi="Arial" w:cs="Arial"/>
          <w:b/>
          <w:sz w:val="18"/>
          <w:szCs w:val="18"/>
          <w:lang w:val="es-MX"/>
        </w:rPr>
        <w:t>“EL PROVEEDOR”</w:t>
      </w:r>
      <w:r w:rsidRPr="001E242F">
        <w:rPr>
          <w:rFonts w:ascii="Arial" w:hAnsi="Arial" w:cs="Arial"/>
          <w:sz w:val="18"/>
          <w:szCs w:val="18"/>
          <w:lang w:val="es-MX"/>
        </w:rPr>
        <w:t xml:space="preserve"> ESTÁ CONTRATADA CON BANAMEX, HSBC, BANORTE, SANTANDER O SCOTIABANK, SI LA CUENTA PERTENECE A UN BANCO DISTINTO A LOS MENCIONADOS </w:t>
      </w:r>
      <w:r w:rsidRPr="001E242F">
        <w:rPr>
          <w:rFonts w:ascii="Arial" w:hAnsi="Arial" w:cs="Arial"/>
          <w:b/>
          <w:sz w:val="18"/>
          <w:szCs w:val="18"/>
          <w:lang w:val="es-MX"/>
        </w:rPr>
        <w:t>“EL INSTITUTO”</w:t>
      </w:r>
      <w:r w:rsidRPr="001E242F">
        <w:rPr>
          <w:rFonts w:ascii="Arial" w:hAnsi="Arial" w:cs="Arial"/>
          <w:sz w:val="18"/>
          <w:szCs w:val="18"/>
          <w:lang w:val="es-MX"/>
        </w:rPr>
        <w:t xml:space="preserve"> REALIZARA LA INSTRUCCIÓN DE PAGO EN LA FECHA PROGRAMADA, Y SU APLICACIÓN SE LLEVARA A CABO EL DÍA HÁBIL SIGUIENTE, DE ACUERDO CON LO ESTABLECIDO POR EL CECOBAN.</w:t>
      </w:r>
    </w:p>
    <w:p w:rsidR="004939D0" w:rsidRPr="001E242F" w:rsidRDefault="004939D0" w:rsidP="00140576">
      <w:pPr>
        <w:tabs>
          <w:tab w:val="left" w:pos="9498"/>
        </w:tabs>
        <w:ind w:left="1440" w:right="-2" w:hanging="540"/>
        <w:jc w:val="both"/>
        <w:rPr>
          <w:rFonts w:ascii="Arial" w:hAnsi="Arial" w:cs="Arial"/>
          <w:color w:val="000000"/>
          <w:sz w:val="18"/>
          <w:szCs w:val="18"/>
          <w:lang w:val="es-MX"/>
        </w:rPr>
      </w:pPr>
    </w:p>
    <w:p w:rsidR="004939D0" w:rsidRPr="001E242F" w:rsidRDefault="004939D0" w:rsidP="00140576">
      <w:pPr>
        <w:tabs>
          <w:tab w:val="left" w:pos="-284"/>
          <w:tab w:val="left" w:pos="9498"/>
        </w:tabs>
        <w:ind w:right="-2"/>
        <w:jc w:val="both"/>
        <w:rPr>
          <w:rFonts w:ascii="Arial" w:hAnsi="Arial" w:cs="Arial"/>
          <w:color w:val="000000"/>
          <w:sz w:val="18"/>
          <w:szCs w:val="18"/>
        </w:rPr>
      </w:pPr>
      <w:r w:rsidRPr="001E242F">
        <w:rPr>
          <w:rFonts w:ascii="Arial" w:hAnsi="Arial" w:cs="Arial"/>
          <w:color w:val="000000"/>
          <w:sz w:val="18"/>
          <w:szCs w:val="18"/>
        </w:rPr>
        <w:t xml:space="preserve">ASIMISMO, </w:t>
      </w:r>
      <w:r w:rsidRPr="001E242F">
        <w:rPr>
          <w:rFonts w:ascii="Arial" w:hAnsi="Arial" w:cs="Arial"/>
          <w:b/>
          <w:color w:val="000000"/>
          <w:sz w:val="18"/>
          <w:szCs w:val="18"/>
        </w:rPr>
        <w:t xml:space="preserve">“EL INSTITUTO” </w:t>
      </w:r>
      <w:r w:rsidRPr="001E242F">
        <w:rPr>
          <w:rFonts w:ascii="Arial" w:hAnsi="Arial" w:cs="Arial"/>
          <w:color w:val="000000"/>
          <w:sz w:val="18"/>
          <w:szCs w:val="18"/>
        </w:rPr>
        <w:t xml:space="preserve">PODRÁ ACEPTAR DE </w:t>
      </w:r>
      <w:r w:rsidRPr="001E242F">
        <w:rPr>
          <w:rFonts w:ascii="Arial" w:hAnsi="Arial" w:cs="Arial"/>
          <w:b/>
          <w:color w:val="000000"/>
          <w:sz w:val="18"/>
          <w:szCs w:val="18"/>
        </w:rPr>
        <w:t xml:space="preserve">“EL PROVEEDOR” </w:t>
      </w:r>
      <w:r w:rsidRPr="001E242F">
        <w:rPr>
          <w:rFonts w:ascii="Arial" w:hAnsi="Arial" w:cs="Arial"/>
          <w:color w:val="000000"/>
          <w:sz w:val="18"/>
          <w:szCs w:val="18"/>
        </w:rPr>
        <w:t>QUETENGA CUENTAS LÍQUIDAS Y EXIGIBLES A SU CARGO, QUE ÉSTAS SE APLIQUEN POR CONCEPTO DE CUOTAS OBRERO PATRONALES, CONFORME A LO PREVISTO EN EL ARTÍCULO 40 B, DE LA LEY DEL SEGURO SOCIAL.</w:t>
      </w:r>
    </w:p>
    <w:p w:rsidR="004939D0" w:rsidRPr="001E242F" w:rsidRDefault="004939D0" w:rsidP="00140576">
      <w:pPr>
        <w:tabs>
          <w:tab w:val="left" w:pos="-284"/>
          <w:tab w:val="left" w:pos="9498"/>
        </w:tabs>
        <w:ind w:right="-2"/>
        <w:jc w:val="both"/>
        <w:rPr>
          <w:rFonts w:ascii="Arial" w:hAnsi="Arial" w:cs="Arial"/>
          <w:b/>
          <w:color w:val="000000"/>
          <w:sz w:val="18"/>
          <w:szCs w:val="18"/>
        </w:rPr>
      </w:pPr>
    </w:p>
    <w:p w:rsidR="004939D0" w:rsidRPr="001E242F" w:rsidRDefault="004939D0" w:rsidP="00140576">
      <w:pPr>
        <w:tabs>
          <w:tab w:val="left" w:pos="-284"/>
          <w:tab w:val="left" w:pos="9498"/>
        </w:tabs>
        <w:ind w:right="-2"/>
        <w:jc w:val="both"/>
        <w:rPr>
          <w:rFonts w:ascii="Arial" w:hAnsi="Arial" w:cs="Arial"/>
          <w:color w:val="000000"/>
          <w:sz w:val="18"/>
          <w:szCs w:val="18"/>
        </w:rPr>
      </w:pPr>
      <w:r w:rsidRPr="001E242F">
        <w:rPr>
          <w:rFonts w:ascii="Arial" w:hAnsi="Arial" w:cs="Arial"/>
          <w:b/>
          <w:color w:val="000000"/>
          <w:sz w:val="18"/>
          <w:szCs w:val="18"/>
        </w:rPr>
        <w:t xml:space="preserve">“EL PROVEEDOR” </w:t>
      </w:r>
      <w:r w:rsidRPr="001E242F">
        <w:rPr>
          <w:rFonts w:ascii="Arial" w:hAnsi="Arial" w:cs="Arial"/>
          <w:color w:val="000000"/>
          <w:sz w:val="18"/>
          <w:szCs w:val="18"/>
        </w:rPr>
        <w:t xml:space="preserve">QUE CELEBRE CONTRATO DE CESIÓN DE DERECHOS DE COBRO, DEBERÁ NOTIFICARLO POR ESCRITO A </w:t>
      </w:r>
      <w:r w:rsidRPr="001E242F">
        <w:rPr>
          <w:rFonts w:ascii="Arial" w:hAnsi="Arial" w:cs="Arial"/>
          <w:b/>
          <w:color w:val="000000"/>
          <w:sz w:val="18"/>
          <w:szCs w:val="18"/>
        </w:rPr>
        <w:t>“EL INSTITUTO”</w:t>
      </w:r>
      <w:r w:rsidRPr="001E242F">
        <w:rPr>
          <w:rFonts w:ascii="Arial" w:hAnsi="Arial" w:cs="Arial"/>
          <w:color w:val="000000"/>
          <w:sz w:val="18"/>
          <w:szCs w:val="18"/>
        </w:rPr>
        <w:t xml:space="preserve">, CON UN MÍNIMO DE 5 (CINCO) DÍAS NATURALES ANTERIORES A LA FECHA DE PAGO </w:t>
      </w:r>
      <w:r w:rsidRPr="001E242F">
        <w:rPr>
          <w:rFonts w:ascii="Arial" w:hAnsi="Arial" w:cs="Arial"/>
          <w:color w:val="000000"/>
          <w:sz w:val="18"/>
          <w:szCs w:val="18"/>
        </w:rPr>
        <w:lastRenderedPageBreak/>
        <w:t xml:space="preserve">PROGRAMADA, ENTREGANDO INVARIABLEMENTE UNA COPIA DE LOS CONTRA-RECIBOS CUYO IMPORTE SE CEDE, ADEMÁS DE LOS DOCUMENTOS SUSTANTIVOS DE DICHA CESIÓN. EL MISMO PROCEDIMIENTO APLICARÁ EN EL CASO DE QUE </w:t>
      </w:r>
      <w:r w:rsidRPr="001E242F">
        <w:rPr>
          <w:rFonts w:ascii="Arial" w:hAnsi="Arial" w:cs="Arial"/>
          <w:b/>
          <w:color w:val="000000"/>
          <w:sz w:val="18"/>
          <w:szCs w:val="18"/>
        </w:rPr>
        <w:t xml:space="preserve">“EL PROVEEDOR” </w:t>
      </w:r>
      <w:r w:rsidRPr="001E242F">
        <w:rPr>
          <w:rFonts w:ascii="Arial" w:hAnsi="Arial" w:cs="Arial"/>
          <w:color w:val="000000"/>
          <w:sz w:val="18"/>
          <w:szCs w:val="18"/>
        </w:rPr>
        <w:t>CELEBRE CONTRATO DE CESIÓN DE DERECHOS DE COBRO A TRAVÉS DE FACTORAJE FINANCIERO CONFORME AL PROGRAMA DE CADENAS PRODUCTIVAS DE NACIONAL FINANCIERA, S.N.C., INSTITUCIÓN DE BANCA DE DESARROLLO.</w:t>
      </w:r>
    </w:p>
    <w:p w:rsidR="004939D0" w:rsidRPr="001E242F" w:rsidRDefault="004939D0" w:rsidP="00140576">
      <w:pPr>
        <w:tabs>
          <w:tab w:val="left" w:pos="-284"/>
          <w:tab w:val="left" w:pos="9498"/>
        </w:tabs>
        <w:ind w:right="-2"/>
        <w:jc w:val="both"/>
        <w:rPr>
          <w:rFonts w:ascii="Arial" w:hAnsi="Arial" w:cs="Arial"/>
          <w:color w:val="000000"/>
          <w:sz w:val="18"/>
          <w:szCs w:val="18"/>
        </w:rPr>
      </w:pPr>
    </w:p>
    <w:p w:rsidR="004939D0" w:rsidRPr="001E242F" w:rsidRDefault="004939D0" w:rsidP="00140576">
      <w:pPr>
        <w:numPr>
          <w:ilvl w:val="12"/>
          <w:numId w:val="0"/>
        </w:numPr>
        <w:tabs>
          <w:tab w:val="left" w:pos="-284"/>
          <w:tab w:val="left" w:pos="9498"/>
        </w:tabs>
        <w:jc w:val="both"/>
        <w:rPr>
          <w:rFonts w:ascii="Arial" w:hAnsi="Arial" w:cs="Arial"/>
          <w:b/>
          <w:sz w:val="18"/>
          <w:szCs w:val="18"/>
          <w:lang w:val="es-ES_tradnl"/>
        </w:rPr>
      </w:pPr>
      <w:r w:rsidRPr="001E242F">
        <w:rPr>
          <w:rFonts w:ascii="Arial" w:hAnsi="Arial" w:cs="Arial"/>
          <w:color w:val="000000"/>
          <w:sz w:val="18"/>
          <w:szCs w:val="18"/>
        </w:rPr>
        <w:t xml:space="preserve">EL PAGO DEL SERVICIO QUEDARÁ CONDICIONADO PROPORCIONALMENTE AL PAGO QUE </w:t>
      </w:r>
      <w:r w:rsidRPr="001E242F">
        <w:rPr>
          <w:rFonts w:ascii="Arial" w:hAnsi="Arial" w:cs="Arial"/>
          <w:b/>
          <w:color w:val="000000"/>
          <w:sz w:val="18"/>
          <w:szCs w:val="18"/>
        </w:rPr>
        <w:t>“EL PROVEEDOR”</w:t>
      </w:r>
      <w:r w:rsidRPr="001E242F">
        <w:rPr>
          <w:rFonts w:ascii="Arial" w:hAnsi="Arial" w:cs="Arial"/>
          <w:color w:val="000000"/>
          <w:sz w:val="18"/>
          <w:szCs w:val="18"/>
        </w:rPr>
        <w:t xml:space="preserve"> DEBA EFECTUAR POR CONCEPTO DE PENAS CONVENCIONALES POR ATRASO.</w:t>
      </w:r>
    </w:p>
    <w:p w:rsidR="004939D0" w:rsidRPr="001E242F" w:rsidRDefault="004939D0" w:rsidP="00140576">
      <w:pPr>
        <w:tabs>
          <w:tab w:val="left" w:pos="0"/>
          <w:tab w:val="left" w:pos="9498"/>
        </w:tabs>
        <w:spacing w:after="120"/>
        <w:jc w:val="both"/>
        <w:rPr>
          <w:rFonts w:ascii="Arial" w:hAnsi="Arial" w:cs="Arial"/>
          <w:sz w:val="18"/>
          <w:szCs w:val="18"/>
          <w:lang w:val="es-ES_tradnl"/>
        </w:rPr>
      </w:pPr>
    </w:p>
    <w:p w:rsidR="004939D0" w:rsidRPr="001E242F" w:rsidRDefault="004939D0" w:rsidP="00140576">
      <w:pPr>
        <w:tabs>
          <w:tab w:val="left" w:pos="0"/>
          <w:tab w:val="left" w:pos="1485"/>
        </w:tabs>
        <w:autoSpaceDE w:val="0"/>
        <w:autoSpaceDN w:val="0"/>
        <w:adjustRightInd w:val="0"/>
        <w:ind w:left="540" w:hanging="1620"/>
        <w:jc w:val="both"/>
        <w:rPr>
          <w:rFonts w:ascii="Arial" w:hAnsi="Arial" w:cs="Arial"/>
          <w:sz w:val="18"/>
          <w:szCs w:val="18"/>
        </w:rPr>
      </w:pPr>
      <w:r w:rsidRPr="001E242F">
        <w:rPr>
          <w:rFonts w:ascii="Arial" w:hAnsi="Arial" w:cs="Arial"/>
          <w:sz w:val="18"/>
          <w:szCs w:val="18"/>
        </w:rPr>
        <w:t xml:space="preserve">                                “EL PROVEEDOR” DEBERÁ ENTREGAR UN ESTADO CONTABLE EN FORMA MENSUAL A CADA JEFE DE CONSERVACIÓN DE UNIDAD EN LA QUE SEÑALE:</w:t>
      </w:r>
    </w:p>
    <w:p w:rsidR="004939D0" w:rsidRPr="001E242F" w:rsidRDefault="004939D0" w:rsidP="00140576">
      <w:pPr>
        <w:tabs>
          <w:tab w:val="left" w:pos="851"/>
        </w:tabs>
        <w:autoSpaceDE w:val="0"/>
        <w:autoSpaceDN w:val="0"/>
        <w:adjustRightInd w:val="0"/>
        <w:ind w:left="567"/>
        <w:jc w:val="both"/>
        <w:rPr>
          <w:rFonts w:ascii="Arial" w:hAnsi="Arial" w:cs="Arial"/>
          <w:sz w:val="18"/>
          <w:szCs w:val="18"/>
        </w:rPr>
      </w:pPr>
    </w:p>
    <w:p w:rsidR="004939D0" w:rsidRPr="001E242F" w:rsidRDefault="004939D0" w:rsidP="000846AB">
      <w:pPr>
        <w:numPr>
          <w:ilvl w:val="0"/>
          <w:numId w:val="14"/>
        </w:numPr>
        <w:tabs>
          <w:tab w:val="left" w:pos="851"/>
        </w:tabs>
        <w:suppressAutoHyphens w:val="0"/>
        <w:autoSpaceDE w:val="0"/>
        <w:autoSpaceDN w:val="0"/>
        <w:adjustRightInd w:val="0"/>
        <w:ind w:left="567" w:firstLine="0"/>
        <w:jc w:val="both"/>
        <w:rPr>
          <w:rFonts w:ascii="Arial" w:hAnsi="Arial" w:cs="Arial"/>
          <w:sz w:val="18"/>
          <w:szCs w:val="18"/>
        </w:rPr>
      </w:pPr>
      <w:r w:rsidRPr="001E242F">
        <w:rPr>
          <w:rFonts w:ascii="Arial" w:hAnsi="Arial" w:cs="Arial"/>
          <w:sz w:val="18"/>
          <w:szCs w:val="18"/>
        </w:rPr>
        <w:t>NUMERO DE CONTRATO.</w:t>
      </w:r>
    </w:p>
    <w:p w:rsidR="004939D0" w:rsidRPr="001E242F" w:rsidRDefault="004939D0" w:rsidP="000846AB">
      <w:pPr>
        <w:numPr>
          <w:ilvl w:val="0"/>
          <w:numId w:val="14"/>
        </w:numPr>
        <w:tabs>
          <w:tab w:val="left" w:pos="851"/>
        </w:tabs>
        <w:suppressAutoHyphens w:val="0"/>
        <w:autoSpaceDE w:val="0"/>
        <w:autoSpaceDN w:val="0"/>
        <w:adjustRightInd w:val="0"/>
        <w:ind w:left="567" w:firstLine="0"/>
        <w:jc w:val="both"/>
        <w:rPr>
          <w:rFonts w:ascii="Arial" w:hAnsi="Arial" w:cs="Arial"/>
          <w:sz w:val="18"/>
          <w:szCs w:val="18"/>
        </w:rPr>
      </w:pPr>
      <w:r w:rsidRPr="001E242F">
        <w:rPr>
          <w:rFonts w:ascii="Arial" w:hAnsi="Arial" w:cs="Arial"/>
          <w:sz w:val="18"/>
          <w:szCs w:val="18"/>
        </w:rPr>
        <w:t>ESPECIALIDAD.</w:t>
      </w:r>
    </w:p>
    <w:p w:rsidR="004939D0" w:rsidRPr="001E242F" w:rsidRDefault="004939D0" w:rsidP="000846AB">
      <w:pPr>
        <w:numPr>
          <w:ilvl w:val="0"/>
          <w:numId w:val="14"/>
        </w:numPr>
        <w:tabs>
          <w:tab w:val="left" w:pos="851"/>
        </w:tabs>
        <w:suppressAutoHyphens w:val="0"/>
        <w:autoSpaceDE w:val="0"/>
        <w:autoSpaceDN w:val="0"/>
        <w:adjustRightInd w:val="0"/>
        <w:ind w:left="567" w:firstLine="0"/>
        <w:jc w:val="both"/>
        <w:rPr>
          <w:rFonts w:ascii="Arial" w:hAnsi="Arial" w:cs="Arial"/>
          <w:sz w:val="18"/>
          <w:szCs w:val="18"/>
        </w:rPr>
      </w:pPr>
      <w:r w:rsidRPr="001E242F">
        <w:rPr>
          <w:rFonts w:ascii="Arial" w:hAnsi="Arial" w:cs="Arial"/>
          <w:sz w:val="18"/>
          <w:szCs w:val="18"/>
        </w:rPr>
        <w:t>MONTO DE CONTRATADO POR LA JEFATURA DE CONSERVACION DE LA UNIDAD QUE SE TRATE.</w:t>
      </w:r>
    </w:p>
    <w:p w:rsidR="004939D0" w:rsidRPr="001E242F" w:rsidRDefault="004939D0" w:rsidP="000846AB">
      <w:pPr>
        <w:numPr>
          <w:ilvl w:val="0"/>
          <w:numId w:val="14"/>
        </w:numPr>
        <w:tabs>
          <w:tab w:val="left" w:pos="851"/>
        </w:tabs>
        <w:suppressAutoHyphens w:val="0"/>
        <w:autoSpaceDE w:val="0"/>
        <w:autoSpaceDN w:val="0"/>
        <w:adjustRightInd w:val="0"/>
        <w:ind w:left="567" w:firstLine="0"/>
        <w:jc w:val="both"/>
        <w:rPr>
          <w:rFonts w:ascii="Arial" w:hAnsi="Arial" w:cs="Arial"/>
          <w:sz w:val="18"/>
          <w:szCs w:val="18"/>
        </w:rPr>
      </w:pPr>
      <w:r w:rsidRPr="001E242F">
        <w:rPr>
          <w:rFonts w:ascii="Arial" w:hAnsi="Arial" w:cs="Arial"/>
          <w:sz w:val="18"/>
          <w:szCs w:val="18"/>
        </w:rPr>
        <w:t>MONTO EJERCIDO A LA FECHA DEL CORTE.</w:t>
      </w:r>
    </w:p>
    <w:p w:rsidR="004939D0" w:rsidRPr="001E242F" w:rsidRDefault="004939D0" w:rsidP="000846AB">
      <w:pPr>
        <w:numPr>
          <w:ilvl w:val="0"/>
          <w:numId w:val="14"/>
        </w:numPr>
        <w:tabs>
          <w:tab w:val="left" w:pos="851"/>
        </w:tabs>
        <w:suppressAutoHyphens w:val="0"/>
        <w:autoSpaceDE w:val="0"/>
        <w:autoSpaceDN w:val="0"/>
        <w:adjustRightInd w:val="0"/>
        <w:ind w:left="567" w:firstLine="0"/>
        <w:jc w:val="both"/>
        <w:rPr>
          <w:rFonts w:ascii="Arial" w:hAnsi="Arial" w:cs="Arial"/>
          <w:sz w:val="18"/>
          <w:szCs w:val="18"/>
        </w:rPr>
      </w:pPr>
      <w:r w:rsidRPr="001E242F">
        <w:rPr>
          <w:rFonts w:ascii="Arial" w:hAnsi="Arial" w:cs="Arial"/>
          <w:sz w:val="18"/>
          <w:szCs w:val="18"/>
        </w:rPr>
        <w:t>MONTO POR EJERCER.</w:t>
      </w:r>
    </w:p>
    <w:p w:rsidR="004939D0" w:rsidRPr="001E242F" w:rsidRDefault="004939D0" w:rsidP="00140576">
      <w:pPr>
        <w:tabs>
          <w:tab w:val="left" w:pos="993"/>
        </w:tabs>
        <w:autoSpaceDE w:val="0"/>
        <w:autoSpaceDN w:val="0"/>
        <w:adjustRightInd w:val="0"/>
        <w:ind w:left="993"/>
        <w:jc w:val="both"/>
        <w:rPr>
          <w:rFonts w:ascii="Arial" w:hAnsi="Arial" w:cs="Arial"/>
          <w:b/>
          <w:sz w:val="18"/>
          <w:szCs w:val="18"/>
          <w:lang w:val="es-ES_tradnl"/>
        </w:rPr>
      </w:pPr>
    </w:p>
    <w:p w:rsidR="004939D0" w:rsidRPr="001E242F" w:rsidRDefault="004939D0" w:rsidP="00140576">
      <w:pPr>
        <w:jc w:val="both"/>
        <w:rPr>
          <w:rFonts w:ascii="Arial" w:hAnsi="Arial" w:cs="Arial"/>
          <w:caps/>
          <w:sz w:val="18"/>
          <w:szCs w:val="18"/>
        </w:rPr>
      </w:pPr>
      <w:r w:rsidRPr="001E242F">
        <w:rPr>
          <w:rFonts w:ascii="Arial" w:hAnsi="Arial" w:cs="Arial"/>
          <w:b/>
          <w:caps/>
          <w:sz w:val="18"/>
          <w:szCs w:val="18"/>
          <w:lang w:val="es-ES_tradnl"/>
        </w:rPr>
        <w:t>CUARTA.- PLAZO, LUGAR Y CONDICIONES DE LA ENTREGA DE LOS BIENES.-</w:t>
      </w:r>
      <w:r w:rsidRPr="001E242F">
        <w:rPr>
          <w:rFonts w:ascii="Arial" w:hAnsi="Arial" w:cs="Arial"/>
          <w:caps/>
          <w:sz w:val="18"/>
          <w:szCs w:val="18"/>
        </w:rPr>
        <w:t>“</w:t>
      </w:r>
      <w:r w:rsidRPr="001E242F">
        <w:rPr>
          <w:rFonts w:ascii="Arial" w:hAnsi="Arial" w:cs="Arial"/>
          <w:b/>
          <w:caps/>
          <w:sz w:val="18"/>
          <w:szCs w:val="18"/>
        </w:rPr>
        <w:t>El proveedor”</w:t>
      </w:r>
      <w:r w:rsidRPr="001E242F">
        <w:rPr>
          <w:rFonts w:ascii="Arial" w:hAnsi="Arial" w:cs="Arial"/>
          <w:caps/>
          <w:sz w:val="18"/>
          <w:szCs w:val="18"/>
        </w:rPr>
        <w:t xml:space="preserve"> deberá entregar los bienes solicitados amparándolos en el documento llamado “pedido”, </w:t>
      </w:r>
      <w:r w:rsidRPr="001E242F">
        <w:rPr>
          <w:rFonts w:ascii="Arial" w:hAnsi="Arial" w:cs="Arial"/>
          <w:b/>
          <w:sz w:val="18"/>
          <w:szCs w:val="18"/>
        </w:rPr>
        <w:t>ANEXO NUMERO 3 (TRES)</w:t>
      </w:r>
      <w:r w:rsidRPr="001E242F">
        <w:rPr>
          <w:rFonts w:ascii="Arial" w:hAnsi="Arial" w:cs="Arial"/>
          <w:caps/>
          <w:sz w:val="18"/>
          <w:szCs w:val="18"/>
        </w:rPr>
        <w:t>en el que se hará referencia al Número de Contrato, por las cantidades solicitadas por el administrador de la Unidad Responsable de la Unidad Solicitante dentro de las 48 horas siguientes a la solicitud. Los bienes deberán ser entregados directamente en los Sub-almacenes o Administración de las Unidades Solicitantes.</w:t>
      </w:r>
    </w:p>
    <w:p w:rsidR="004939D0" w:rsidRPr="001E242F" w:rsidRDefault="004939D0" w:rsidP="00140576">
      <w:pPr>
        <w:autoSpaceDE w:val="0"/>
        <w:autoSpaceDN w:val="0"/>
        <w:adjustRightInd w:val="0"/>
        <w:ind w:hanging="22"/>
        <w:jc w:val="both"/>
        <w:rPr>
          <w:rFonts w:ascii="Arial" w:hAnsi="Arial" w:cs="Arial"/>
          <w:caps/>
          <w:sz w:val="18"/>
          <w:szCs w:val="18"/>
        </w:rPr>
      </w:pPr>
    </w:p>
    <w:p w:rsidR="004939D0" w:rsidRPr="001E242F" w:rsidRDefault="004939D0" w:rsidP="00140576">
      <w:pPr>
        <w:autoSpaceDE w:val="0"/>
        <w:autoSpaceDN w:val="0"/>
        <w:adjustRightInd w:val="0"/>
        <w:ind w:hanging="22"/>
        <w:jc w:val="both"/>
        <w:rPr>
          <w:rFonts w:ascii="Arial" w:hAnsi="Arial" w:cs="Arial"/>
          <w:sz w:val="18"/>
          <w:szCs w:val="18"/>
        </w:rPr>
      </w:pPr>
      <w:r w:rsidRPr="001E242F">
        <w:rPr>
          <w:rFonts w:ascii="Arial" w:hAnsi="Arial" w:cs="Arial"/>
          <w:b/>
          <w:bCs/>
          <w:sz w:val="18"/>
          <w:szCs w:val="18"/>
        </w:rPr>
        <w:tab/>
      </w:r>
      <w:r w:rsidRPr="001E242F">
        <w:rPr>
          <w:rFonts w:ascii="Arial" w:hAnsi="Arial" w:cs="Arial"/>
          <w:sz w:val="18"/>
          <w:szCs w:val="18"/>
        </w:rPr>
        <w:t xml:space="preserve">EL HORARIO DE RECEPCIÓN SERÁ DE 8:00 A 14:00 HORAS, EN DÍAS HÁBILES PARA </w:t>
      </w:r>
      <w:r w:rsidRPr="001E242F">
        <w:rPr>
          <w:rFonts w:ascii="Arial" w:hAnsi="Arial" w:cs="Arial"/>
          <w:b/>
          <w:bCs/>
          <w:sz w:val="18"/>
          <w:szCs w:val="18"/>
        </w:rPr>
        <w:t>“EL INSTITUTO”</w:t>
      </w:r>
      <w:r w:rsidRPr="001E242F">
        <w:rPr>
          <w:rFonts w:ascii="Arial" w:hAnsi="Arial" w:cs="Arial"/>
          <w:sz w:val="18"/>
          <w:szCs w:val="18"/>
        </w:rPr>
        <w:t>.</w:t>
      </w:r>
    </w:p>
    <w:p w:rsidR="004939D0" w:rsidRPr="001E242F" w:rsidRDefault="004939D0" w:rsidP="00140576">
      <w:pPr>
        <w:autoSpaceDE w:val="0"/>
        <w:autoSpaceDN w:val="0"/>
        <w:adjustRightInd w:val="0"/>
        <w:ind w:hanging="22"/>
        <w:jc w:val="both"/>
        <w:rPr>
          <w:rFonts w:ascii="Arial" w:hAnsi="Arial" w:cs="Arial"/>
          <w:b/>
          <w:bCs/>
          <w:sz w:val="18"/>
          <w:szCs w:val="18"/>
        </w:rPr>
      </w:pPr>
    </w:p>
    <w:p w:rsidR="004939D0" w:rsidRPr="001E242F" w:rsidRDefault="004939D0" w:rsidP="00140576">
      <w:pPr>
        <w:autoSpaceDE w:val="0"/>
        <w:autoSpaceDN w:val="0"/>
        <w:adjustRightInd w:val="0"/>
        <w:ind w:hanging="22"/>
        <w:jc w:val="both"/>
        <w:rPr>
          <w:rFonts w:ascii="Arial" w:hAnsi="Arial" w:cs="Arial"/>
          <w:b/>
          <w:bCs/>
          <w:sz w:val="18"/>
          <w:szCs w:val="18"/>
        </w:rPr>
      </w:pPr>
      <w:r w:rsidRPr="001E242F">
        <w:rPr>
          <w:rFonts w:ascii="Arial" w:hAnsi="Arial" w:cs="Arial"/>
          <w:b/>
          <w:bCs/>
          <w:sz w:val="18"/>
          <w:szCs w:val="18"/>
        </w:rPr>
        <w:tab/>
        <w:t>IDENTIFICACIÓN DE LOS BIENES.-“EL PROVEEDOR”</w:t>
      </w:r>
      <w:r w:rsidRPr="001E242F">
        <w:rPr>
          <w:rFonts w:ascii="Arial" w:hAnsi="Arial" w:cs="Arial"/>
          <w:sz w:val="18"/>
          <w:szCs w:val="18"/>
        </w:rPr>
        <w:t xml:space="preserve"> DEBERÁ IDENTIFICAR EL EMPAQUE INDIVIDUAL DE LOS BIENES QUE ENTREGUE, MEDIANTE ETIQUETA, SELLO O SOBRE IMPRESIÓN, CON SU NOMBRE, DENOMINACIÓN O RAZÓN SOCIAL, DOMICILIO Y TELÉFONO, NOMBRE DEL BIEN, NÚMERO DE LOTE, ANOTANDO ADEMÁS, LA SIGUIENTE LEYENDA: </w:t>
      </w:r>
      <w:r w:rsidRPr="001E242F">
        <w:rPr>
          <w:rFonts w:ascii="Arial" w:hAnsi="Arial" w:cs="Arial"/>
          <w:b/>
          <w:bCs/>
          <w:sz w:val="18"/>
          <w:szCs w:val="18"/>
        </w:rPr>
        <w:t xml:space="preserve">“PRODUCTO GARANTIZADO CONTRA FALLAS, DEFECTOS DE FABRICACIÓN O VICIOS OCULTOS POR 1 (UN) AÑO A PARTIR DE QUE EL INSTITUTO CONSIGNE LA FECHA DE SU RECEPCIÓN, POR LO QUE, DE ENCONTRARSE ALGÚN DEFECTO DE LOS SEÑALADOS, ÉSTE BIEN SERÁ CANJEADO POR EL “EL PROVEEDOR”, SIN COSTO ADICIONAL PARA EL INSTITUTO”. </w:t>
      </w:r>
    </w:p>
    <w:p w:rsidR="004939D0" w:rsidRPr="001E242F" w:rsidRDefault="004939D0" w:rsidP="00140576">
      <w:pPr>
        <w:tabs>
          <w:tab w:val="left" w:pos="1800"/>
          <w:tab w:val="left" w:pos="9498"/>
        </w:tabs>
        <w:autoSpaceDE w:val="0"/>
        <w:autoSpaceDN w:val="0"/>
        <w:adjustRightInd w:val="0"/>
        <w:ind w:hanging="22"/>
        <w:jc w:val="both"/>
        <w:rPr>
          <w:rFonts w:ascii="Arial" w:hAnsi="Arial" w:cs="Arial"/>
          <w:b/>
          <w:bCs/>
          <w:sz w:val="18"/>
          <w:szCs w:val="18"/>
        </w:rPr>
      </w:pPr>
    </w:p>
    <w:p w:rsidR="004939D0" w:rsidRPr="001E242F" w:rsidRDefault="004939D0" w:rsidP="00140576">
      <w:pPr>
        <w:jc w:val="both"/>
        <w:rPr>
          <w:rFonts w:ascii="Arial" w:hAnsi="Arial" w:cs="Arial"/>
          <w:bCs/>
          <w:sz w:val="18"/>
          <w:szCs w:val="18"/>
        </w:rPr>
      </w:pPr>
      <w:r w:rsidRPr="001E242F">
        <w:rPr>
          <w:rFonts w:ascii="Arial" w:hAnsi="Arial" w:cs="Arial"/>
          <w:b/>
          <w:bCs/>
          <w:sz w:val="18"/>
          <w:szCs w:val="18"/>
        </w:rPr>
        <w:t>CONDICIONES</w:t>
      </w:r>
      <w:r w:rsidRPr="001E242F">
        <w:rPr>
          <w:rFonts w:ascii="Arial" w:hAnsi="Arial" w:cs="Arial"/>
          <w:bCs/>
          <w:sz w:val="18"/>
          <w:szCs w:val="18"/>
        </w:rPr>
        <w:t>:</w:t>
      </w:r>
    </w:p>
    <w:p w:rsidR="004939D0" w:rsidRPr="001E242F" w:rsidRDefault="004939D0" w:rsidP="00140576">
      <w:pPr>
        <w:ind w:left="426"/>
        <w:jc w:val="both"/>
        <w:rPr>
          <w:rFonts w:ascii="Arial" w:hAnsi="Arial" w:cs="Arial"/>
          <w:sz w:val="18"/>
          <w:szCs w:val="18"/>
        </w:rPr>
      </w:pPr>
    </w:p>
    <w:p w:rsidR="004939D0" w:rsidRPr="001E242F" w:rsidRDefault="004939D0" w:rsidP="000846AB">
      <w:pPr>
        <w:pStyle w:val="Prrafodelista2"/>
        <w:numPr>
          <w:ilvl w:val="0"/>
          <w:numId w:val="38"/>
        </w:numPr>
        <w:suppressAutoHyphens/>
        <w:ind w:left="284" w:hanging="142"/>
        <w:jc w:val="both"/>
        <w:rPr>
          <w:rFonts w:ascii="Arial" w:hAnsi="Arial" w:cs="Arial"/>
          <w:b/>
          <w:bCs/>
          <w:caps/>
          <w:sz w:val="18"/>
          <w:szCs w:val="18"/>
        </w:rPr>
      </w:pPr>
      <w:r w:rsidRPr="001E242F">
        <w:rPr>
          <w:rFonts w:ascii="Arial" w:hAnsi="Arial" w:cs="Arial"/>
          <w:b/>
          <w:bCs/>
          <w:caps/>
          <w:sz w:val="18"/>
          <w:szCs w:val="18"/>
        </w:rPr>
        <w:t xml:space="preserve">“EL PROVEEDOR” </w:t>
      </w:r>
      <w:r w:rsidRPr="001E242F">
        <w:rPr>
          <w:rFonts w:ascii="Arial" w:hAnsi="Arial" w:cs="Arial"/>
          <w:bCs/>
          <w:caps/>
          <w:sz w:val="18"/>
          <w:szCs w:val="18"/>
        </w:rPr>
        <w:t>deberá  entregar un estado contable en forma mensual por cada Jefatura de Conservación de Unidad con la que se celebre contrato.</w:t>
      </w:r>
    </w:p>
    <w:p w:rsidR="004939D0" w:rsidRPr="001E242F" w:rsidRDefault="004939D0" w:rsidP="000846AB">
      <w:pPr>
        <w:pStyle w:val="Prrafodelista2"/>
        <w:numPr>
          <w:ilvl w:val="0"/>
          <w:numId w:val="38"/>
        </w:numPr>
        <w:suppressAutoHyphens/>
        <w:ind w:left="284" w:hanging="142"/>
        <w:jc w:val="both"/>
        <w:rPr>
          <w:rFonts w:ascii="Arial" w:hAnsi="Arial" w:cs="Arial"/>
          <w:b/>
          <w:bCs/>
          <w:caps/>
          <w:sz w:val="18"/>
          <w:szCs w:val="18"/>
        </w:rPr>
      </w:pPr>
      <w:r w:rsidRPr="001E242F">
        <w:rPr>
          <w:rFonts w:ascii="Arial" w:hAnsi="Arial" w:cs="Arial"/>
          <w:bCs/>
          <w:caps/>
          <w:sz w:val="18"/>
          <w:szCs w:val="18"/>
        </w:rPr>
        <w:t xml:space="preserve">Cuando se indica la marca de referencia, se refiere a la calidad solicitada. </w:t>
      </w:r>
    </w:p>
    <w:p w:rsidR="004939D0" w:rsidRPr="001E242F" w:rsidRDefault="004939D0" w:rsidP="000846AB">
      <w:pPr>
        <w:pStyle w:val="Prrafodelista2"/>
        <w:numPr>
          <w:ilvl w:val="0"/>
          <w:numId w:val="38"/>
        </w:numPr>
        <w:tabs>
          <w:tab w:val="num" w:pos="426"/>
        </w:tabs>
        <w:suppressAutoHyphens/>
        <w:ind w:left="284" w:hanging="142"/>
        <w:jc w:val="both"/>
        <w:rPr>
          <w:rFonts w:ascii="Arial" w:hAnsi="Arial" w:cs="Arial"/>
          <w:bCs/>
          <w:caps/>
          <w:sz w:val="18"/>
          <w:szCs w:val="18"/>
        </w:rPr>
      </w:pPr>
      <w:r w:rsidRPr="001E242F">
        <w:rPr>
          <w:rFonts w:ascii="Arial" w:hAnsi="Arial" w:cs="Arial"/>
          <w:bCs/>
          <w:caps/>
          <w:sz w:val="18"/>
          <w:szCs w:val="18"/>
        </w:rPr>
        <w:t xml:space="preserve">Cuando </w:t>
      </w:r>
      <w:r w:rsidRPr="001E242F">
        <w:rPr>
          <w:rFonts w:ascii="Arial" w:hAnsi="Arial" w:cs="Arial"/>
          <w:b/>
          <w:bCs/>
          <w:caps/>
          <w:sz w:val="18"/>
          <w:szCs w:val="18"/>
        </w:rPr>
        <w:t>“EL INSTITUTO”</w:t>
      </w:r>
      <w:r w:rsidRPr="001E242F">
        <w:rPr>
          <w:rFonts w:ascii="Arial" w:hAnsi="Arial" w:cs="Arial"/>
          <w:bCs/>
          <w:caps/>
          <w:sz w:val="18"/>
          <w:szCs w:val="18"/>
        </w:rPr>
        <w:t xml:space="preserve"> solicite cualquiera de los artículos o refacciones contenidas en el contrato y transcurrido el tiempo de entrega estos no han sido suministrados por razones imputables a “</w:t>
      </w:r>
      <w:r w:rsidRPr="001E242F">
        <w:rPr>
          <w:rFonts w:ascii="Arial" w:hAnsi="Arial" w:cs="Arial"/>
          <w:b/>
          <w:bCs/>
          <w:caps/>
          <w:sz w:val="18"/>
          <w:szCs w:val="18"/>
        </w:rPr>
        <w:t>El proveedor”</w:t>
      </w:r>
      <w:r w:rsidRPr="001E242F">
        <w:rPr>
          <w:rFonts w:ascii="Arial" w:hAnsi="Arial" w:cs="Arial"/>
          <w:bCs/>
          <w:caps/>
          <w:sz w:val="18"/>
          <w:szCs w:val="18"/>
        </w:rPr>
        <w:t xml:space="preserve">, </w:t>
      </w:r>
      <w:r w:rsidRPr="001E242F">
        <w:rPr>
          <w:rFonts w:ascii="Arial" w:hAnsi="Arial" w:cs="Arial"/>
          <w:b/>
          <w:bCs/>
          <w:caps/>
          <w:sz w:val="18"/>
          <w:szCs w:val="18"/>
        </w:rPr>
        <w:t>“EL INSTITUTO”</w:t>
      </w:r>
      <w:r w:rsidRPr="001E242F">
        <w:rPr>
          <w:rFonts w:ascii="Arial" w:hAnsi="Arial" w:cs="Arial"/>
          <w:bCs/>
          <w:caps/>
          <w:sz w:val="18"/>
          <w:szCs w:val="18"/>
        </w:rPr>
        <w:t>adquirirá en las refacciones con otro proveedor y el costo de estas será cargado a</w:t>
      </w:r>
      <w:r w:rsidRPr="001E242F">
        <w:rPr>
          <w:rFonts w:ascii="Arial" w:hAnsi="Arial" w:cs="Arial"/>
          <w:b/>
          <w:bCs/>
          <w:caps/>
          <w:sz w:val="18"/>
          <w:szCs w:val="18"/>
        </w:rPr>
        <w:t xml:space="preserve">“EL PROVEEDOR” </w:t>
      </w:r>
      <w:r w:rsidRPr="001E242F">
        <w:rPr>
          <w:rFonts w:ascii="Arial" w:hAnsi="Arial" w:cs="Arial"/>
          <w:bCs/>
          <w:caps/>
          <w:sz w:val="18"/>
          <w:szCs w:val="18"/>
        </w:rPr>
        <w:t>contratado incumplido.</w:t>
      </w:r>
    </w:p>
    <w:p w:rsidR="004939D0" w:rsidRPr="001E242F" w:rsidRDefault="004939D0" w:rsidP="000846AB">
      <w:pPr>
        <w:pStyle w:val="Prrafodelista2"/>
        <w:numPr>
          <w:ilvl w:val="0"/>
          <w:numId w:val="38"/>
        </w:numPr>
        <w:tabs>
          <w:tab w:val="num" w:pos="426"/>
        </w:tabs>
        <w:suppressAutoHyphens/>
        <w:ind w:left="284" w:hanging="142"/>
        <w:jc w:val="both"/>
        <w:rPr>
          <w:rFonts w:ascii="Arial" w:hAnsi="Arial" w:cs="Arial"/>
          <w:bCs/>
          <w:caps/>
          <w:sz w:val="18"/>
          <w:szCs w:val="18"/>
        </w:rPr>
      </w:pPr>
      <w:r w:rsidRPr="001E242F">
        <w:rPr>
          <w:rFonts w:ascii="Arial" w:hAnsi="Arial" w:cs="Arial"/>
          <w:bCs/>
          <w:caps/>
          <w:sz w:val="18"/>
          <w:szCs w:val="18"/>
        </w:rPr>
        <w:t xml:space="preserve">Los artículos serán solicitados mediante el formato </w:t>
      </w:r>
      <w:r w:rsidRPr="001E242F">
        <w:rPr>
          <w:rFonts w:ascii="Arial" w:hAnsi="Arial" w:cs="Arial"/>
          <w:b/>
          <w:bCs/>
          <w:caps/>
          <w:sz w:val="18"/>
          <w:szCs w:val="18"/>
        </w:rPr>
        <w:t>“pedido”</w:t>
      </w:r>
      <w:r w:rsidRPr="001E242F">
        <w:rPr>
          <w:rFonts w:ascii="Arial" w:hAnsi="Arial" w:cs="Arial"/>
          <w:bCs/>
          <w:caps/>
          <w:sz w:val="18"/>
          <w:szCs w:val="18"/>
        </w:rPr>
        <w:t xml:space="preserve"> por el Administrador de la Unidad.</w:t>
      </w:r>
    </w:p>
    <w:p w:rsidR="004939D0" w:rsidRPr="001E242F" w:rsidRDefault="004939D0" w:rsidP="00140576">
      <w:pPr>
        <w:autoSpaceDE w:val="0"/>
        <w:autoSpaceDN w:val="0"/>
        <w:adjustRightInd w:val="0"/>
        <w:ind w:hanging="22"/>
        <w:jc w:val="both"/>
        <w:rPr>
          <w:rFonts w:ascii="Arial" w:hAnsi="Arial" w:cs="Arial"/>
          <w:sz w:val="18"/>
          <w:szCs w:val="18"/>
        </w:rPr>
      </w:pPr>
      <w:r w:rsidRPr="001E242F">
        <w:rPr>
          <w:rFonts w:ascii="Arial" w:hAnsi="Arial" w:cs="Arial"/>
          <w:b/>
          <w:sz w:val="18"/>
          <w:szCs w:val="18"/>
          <w:lang w:val="es-ES_tradnl"/>
        </w:rPr>
        <w:t>QUINTA.-  C</w:t>
      </w:r>
      <w:r w:rsidRPr="001E242F">
        <w:rPr>
          <w:rFonts w:ascii="Arial" w:hAnsi="Arial" w:cs="Arial"/>
          <w:b/>
          <w:bCs/>
          <w:sz w:val="18"/>
          <w:szCs w:val="18"/>
        </w:rPr>
        <w:t>ANJE O DEVOLUCIÓN POR RECHAZO.</w:t>
      </w:r>
      <w:r w:rsidRPr="001E242F">
        <w:rPr>
          <w:rFonts w:ascii="Arial" w:hAnsi="Arial" w:cs="Arial"/>
          <w:b/>
          <w:sz w:val="18"/>
          <w:szCs w:val="18"/>
        </w:rPr>
        <w:t>“EL INSTITUTO”</w:t>
      </w:r>
      <w:r w:rsidRPr="001E242F">
        <w:rPr>
          <w:rFonts w:ascii="Arial" w:hAnsi="Arial" w:cs="Arial"/>
          <w:sz w:val="18"/>
          <w:szCs w:val="18"/>
        </w:rPr>
        <w:t>, POR CONDUCTO DEL COORDINADOR DE ABASTECIMIENTO,  DIRECTOR  O ADMINISTRADOR DE LA UNIDAD</w:t>
      </w:r>
      <w:r w:rsidRPr="001E242F">
        <w:rPr>
          <w:rFonts w:ascii="Arial" w:hAnsi="Arial" w:cs="Arial"/>
          <w:i/>
          <w:iCs/>
          <w:sz w:val="18"/>
          <w:szCs w:val="18"/>
        </w:rPr>
        <w:t>,</w:t>
      </w:r>
      <w:r w:rsidRPr="001E242F">
        <w:rPr>
          <w:rFonts w:ascii="Arial" w:hAnsi="Arial" w:cs="Arial"/>
          <w:sz w:val="18"/>
          <w:szCs w:val="18"/>
        </w:rPr>
        <w:t xml:space="preserve"> PODRÁ SOLICITAR AL </w:t>
      </w:r>
      <w:r w:rsidRPr="001E242F">
        <w:rPr>
          <w:rFonts w:ascii="Arial" w:hAnsi="Arial" w:cs="Arial"/>
          <w:b/>
          <w:bCs/>
          <w:sz w:val="18"/>
          <w:szCs w:val="18"/>
        </w:rPr>
        <w:t>“EL PROVEEDOR”</w:t>
      </w:r>
      <w:r w:rsidRPr="001E242F">
        <w:rPr>
          <w:rFonts w:ascii="Arial" w:hAnsi="Arial" w:cs="Arial"/>
          <w:sz w:val="18"/>
          <w:szCs w:val="18"/>
        </w:rPr>
        <w:t xml:space="preserve">, EL CANJE O DEVOLUCIÓN DE LOS BIENES QUE PRESENTEN DEFECTOS A SIMPLE VISTA, ESPECIFICACIONES DISTINTAS A LAS ESTABLECIDAS EN EL CONTRATO O SUS ANEXOS O VICIOS OCULTOS, DEBIENDO NOTIFICAR AL </w:t>
      </w:r>
      <w:r w:rsidRPr="001E242F">
        <w:rPr>
          <w:rFonts w:ascii="Arial" w:hAnsi="Arial" w:cs="Arial"/>
          <w:b/>
          <w:bCs/>
          <w:sz w:val="18"/>
          <w:szCs w:val="18"/>
        </w:rPr>
        <w:t>“EL PROVEEDOR”</w:t>
      </w:r>
      <w:r w:rsidRPr="001E242F">
        <w:rPr>
          <w:rFonts w:ascii="Arial" w:hAnsi="Arial" w:cs="Arial"/>
          <w:sz w:val="18"/>
          <w:szCs w:val="18"/>
        </w:rPr>
        <w:t xml:space="preserve"> DENTRO DEL PERIODO DE </w:t>
      </w:r>
      <w:r w:rsidRPr="001E242F">
        <w:rPr>
          <w:rFonts w:ascii="Arial" w:hAnsi="Arial" w:cs="Arial"/>
          <w:sz w:val="18"/>
          <w:szCs w:val="18"/>
          <w:u w:val="single"/>
        </w:rPr>
        <w:t>3</w:t>
      </w:r>
      <w:r w:rsidRPr="001E242F">
        <w:rPr>
          <w:rFonts w:ascii="Arial" w:hAnsi="Arial" w:cs="Arial"/>
          <w:sz w:val="18"/>
          <w:szCs w:val="18"/>
        </w:rPr>
        <w:t xml:space="preserve"> DÍAS HÁBILES SIGUIENTES AL MOMENTO EN QUE SE HAYA PERCATADO DEL VICIO O DEFECTO.</w:t>
      </w:r>
    </w:p>
    <w:p w:rsidR="004939D0" w:rsidRPr="001E242F" w:rsidRDefault="004939D0" w:rsidP="00140576">
      <w:pPr>
        <w:widowControl w:val="0"/>
        <w:tabs>
          <w:tab w:val="left" w:pos="9498"/>
        </w:tabs>
        <w:autoSpaceDE w:val="0"/>
        <w:autoSpaceDN w:val="0"/>
        <w:adjustRightInd w:val="0"/>
        <w:ind w:firstLine="1875"/>
        <w:jc w:val="both"/>
        <w:rPr>
          <w:rFonts w:ascii="Arial" w:hAnsi="Arial" w:cs="Arial"/>
          <w:sz w:val="18"/>
          <w:szCs w:val="18"/>
        </w:rPr>
      </w:pPr>
    </w:p>
    <w:p w:rsidR="004939D0" w:rsidRPr="001E242F" w:rsidRDefault="004939D0" w:rsidP="00140576">
      <w:pPr>
        <w:tabs>
          <w:tab w:val="left" w:pos="-284"/>
          <w:tab w:val="left" w:pos="9498"/>
        </w:tabs>
        <w:jc w:val="both"/>
        <w:rPr>
          <w:rFonts w:ascii="Arial" w:hAnsi="Arial" w:cs="Arial"/>
          <w:sz w:val="18"/>
          <w:szCs w:val="18"/>
        </w:rPr>
      </w:pPr>
      <w:r w:rsidRPr="001E242F">
        <w:rPr>
          <w:rFonts w:ascii="Arial" w:hAnsi="Arial" w:cs="Arial"/>
          <w:b/>
          <w:sz w:val="18"/>
          <w:szCs w:val="18"/>
        </w:rPr>
        <w:lastRenderedPageBreak/>
        <w:t>“EL PROVEEDOR”</w:t>
      </w:r>
      <w:r w:rsidRPr="001E242F">
        <w:rPr>
          <w:rFonts w:ascii="Arial" w:hAnsi="Arial" w:cs="Arial"/>
          <w:sz w:val="18"/>
          <w:szCs w:val="18"/>
        </w:rPr>
        <w:t xml:space="preserve"> DEBERÁ REPONER LOS BIENES SUJETOS A CANJE, EN UN PLAZO QUE NO EXCEDERÁ DE </w:t>
      </w:r>
      <w:r w:rsidRPr="001E242F">
        <w:rPr>
          <w:rFonts w:ascii="Arial" w:hAnsi="Arial" w:cs="Arial"/>
          <w:b/>
          <w:sz w:val="18"/>
          <w:szCs w:val="18"/>
        </w:rPr>
        <w:t>1 DÍA PARA REFACCIONES GENERALES Y MÁXIMO 3 DÍAS EN REFACCIONES ESPECÍFICAS</w:t>
      </w:r>
      <w:r w:rsidRPr="001E242F">
        <w:rPr>
          <w:rFonts w:ascii="Arial" w:hAnsi="Arial" w:cs="Arial"/>
          <w:sz w:val="18"/>
          <w:szCs w:val="18"/>
        </w:rPr>
        <w:t xml:space="preserve"> HÁBILES, CONTADOS A PARTIR DE LA FECHA DE SU NOTIFICACIÓN.</w:t>
      </w:r>
    </w:p>
    <w:p w:rsidR="004939D0" w:rsidRPr="001E242F" w:rsidRDefault="004939D0" w:rsidP="00140576">
      <w:pPr>
        <w:rPr>
          <w:rFonts w:ascii="Arial" w:hAnsi="Arial" w:cs="Arial"/>
          <w:sz w:val="18"/>
          <w:szCs w:val="18"/>
        </w:rPr>
      </w:pPr>
    </w:p>
    <w:p w:rsidR="004939D0" w:rsidRPr="001E242F" w:rsidRDefault="004939D0" w:rsidP="00140576">
      <w:pPr>
        <w:tabs>
          <w:tab w:val="left" w:pos="-284"/>
          <w:tab w:val="left" w:pos="9498"/>
        </w:tabs>
        <w:jc w:val="both"/>
        <w:rPr>
          <w:rFonts w:ascii="Arial" w:hAnsi="Arial" w:cs="Arial"/>
          <w:sz w:val="18"/>
          <w:szCs w:val="18"/>
        </w:rPr>
      </w:pPr>
      <w:r w:rsidRPr="001E242F">
        <w:rPr>
          <w:rFonts w:ascii="Arial" w:hAnsi="Arial" w:cs="Arial"/>
          <w:b/>
          <w:sz w:val="18"/>
          <w:szCs w:val="18"/>
        </w:rPr>
        <w:t>“EL PROVEEDOR”</w:t>
      </w:r>
      <w:r w:rsidRPr="001E242F">
        <w:rPr>
          <w:rFonts w:ascii="Arial" w:hAnsi="Arial" w:cs="Arial"/>
          <w:sz w:val="18"/>
          <w:szCs w:val="18"/>
        </w:rPr>
        <w:t xml:space="preserve"> SE OBLIGA A RESPONDER POR SU CUENTA Y RIESGO DE LOS DAÑOS Y/O PERJUICIOS QUE POR INOBSERVANCIA O NEGLIGENCIA DE SU PARTE, LLEGUE A CAUSAR A</w:t>
      </w:r>
      <w:r w:rsidRPr="001E242F">
        <w:rPr>
          <w:rFonts w:ascii="Arial" w:hAnsi="Arial" w:cs="Arial"/>
          <w:b/>
          <w:sz w:val="18"/>
          <w:szCs w:val="18"/>
        </w:rPr>
        <w:t>“EL INSTITUTO”</w:t>
      </w:r>
      <w:r w:rsidRPr="001E242F">
        <w:rPr>
          <w:rFonts w:ascii="Arial" w:hAnsi="Arial" w:cs="Arial"/>
          <w:sz w:val="18"/>
          <w:szCs w:val="18"/>
        </w:rPr>
        <w:t xml:space="preserve"> Y/O A TERCEROS.</w:t>
      </w:r>
    </w:p>
    <w:p w:rsidR="004939D0" w:rsidRPr="001E242F" w:rsidRDefault="004939D0" w:rsidP="00140576">
      <w:pPr>
        <w:jc w:val="both"/>
        <w:rPr>
          <w:rFonts w:ascii="Arial" w:hAnsi="Arial" w:cs="Arial"/>
          <w:sz w:val="18"/>
          <w:szCs w:val="18"/>
          <w:lang w:val="es-ES_tradnl"/>
        </w:rPr>
      </w:pPr>
    </w:p>
    <w:p w:rsidR="004939D0" w:rsidRPr="001E242F" w:rsidRDefault="004939D0" w:rsidP="00140576">
      <w:pPr>
        <w:tabs>
          <w:tab w:val="left" w:pos="-284"/>
          <w:tab w:val="left" w:pos="9498"/>
        </w:tabs>
        <w:jc w:val="both"/>
        <w:rPr>
          <w:rFonts w:ascii="Arial" w:hAnsi="Arial" w:cs="Arial"/>
          <w:sz w:val="18"/>
          <w:szCs w:val="18"/>
        </w:rPr>
      </w:pPr>
      <w:r w:rsidRPr="001E242F">
        <w:rPr>
          <w:rFonts w:ascii="Arial" w:hAnsi="Arial" w:cs="Arial"/>
          <w:sz w:val="18"/>
          <w:szCs w:val="18"/>
        </w:rPr>
        <w:t>TODOS LOS GASTOS QUE SE GENEREN CON MOTIVO DEL CANJE, CORRERÁN POR CUENTA DE</w:t>
      </w:r>
      <w:r w:rsidRPr="001E242F">
        <w:rPr>
          <w:rFonts w:ascii="Arial" w:hAnsi="Arial" w:cs="Arial"/>
          <w:b/>
          <w:sz w:val="18"/>
          <w:szCs w:val="18"/>
        </w:rPr>
        <w:t>“EL PROVEEDOR”</w:t>
      </w:r>
      <w:r w:rsidRPr="001E242F">
        <w:rPr>
          <w:rFonts w:ascii="Arial" w:hAnsi="Arial" w:cs="Arial"/>
          <w:sz w:val="18"/>
          <w:szCs w:val="18"/>
        </w:rPr>
        <w:t>, PREVIA NOTIFICACIÓN DE</w:t>
      </w:r>
      <w:r w:rsidRPr="001E242F">
        <w:rPr>
          <w:rFonts w:ascii="Arial" w:hAnsi="Arial" w:cs="Arial"/>
          <w:b/>
          <w:sz w:val="18"/>
          <w:szCs w:val="18"/>
        </w:rPr>
        <w:t>“EL INSTITUTO”</w:t>
      </w:r>
      <w:r w:rsidRPr="001E242F">
        <w:rPr>
          <w:rFonts w:ascii="Arial" w:hAnsi="Arial" w:cs="Arial"/>
          <w:sz w:val="18"/>
          <w:szCs w:val="18"/>
        </w:rPr>
        <w:t xml:space="preserve">. </w:t>
      </w:r>
    </w:p>
    <w:p w:rsidR="004939D0" w:rsidRPr="001E242F" w:rsidRDefault="004939D0" w:rsidP="00140576">
      <w:pPr>
        <w:autoSpaceDE w:val="0"/>
        <w:autoSpaceDN w:val="0"/>
        <w:adjustRightInd w:val="0"/>
        <w:jc w:val="both"/>
        <w:rPr>
          <w:rFonts w:ascii="Arial" w:hAnsi="Arial" w:cs="Arial"/>
          <w:b/>
          <w:bCs/>
          <w:sz w:val="18"/>
          <w:szCs w:val="18"/>
        </w:rPr>
      </w:pPr>
    </w:p>
    <w:p w:rsidR="004939D0" w:rsidRPr="001E242F" w:rsidRDefault="004939D0" w:rsidP="00140576">
      <w:pPr>
        <w:autoSpaceDE w:val="0"/>
        <w:autoSpaceDN w:val="0"/>
        <w:adjustRightInd w:val="0"/>
        <w:jc w:val="both"/>
        <w:rPr>
          <w:rFonts w:ascii="Arial" w:hAnsi="Arial" w:cs="Arial"/>
          <w:sz w:val="18"/>
          <w:szCs w:val="18"/>
        </w:rPr>
      </w:pPr>
      <w:r w:rsidRPr="001E242F">
        <w:rPr>
          <w:rFonts w:ascii="Arial" w:hAnsi="Arial" w:cs="Arial"/>
          <w:b/>
          <w:bCs/>
          <w:sz w:val="18"/>
          <w:szCs w:val="18"/>
        </w:rPr>
        <w:t>DEVOLUCIÓN POR RECHAZO.</w:t>
      </w:r>
    </w:p>
    <w:p w:rsidR="004939D0" w:rsidRPr="001E242F" w:rsidRDefault="004939D0" w:rsidP="00140576">
      <w:pPr>
        <w:autoSpaceDE w:val="0"/>
        <w:autoSpaceDN w:val="0"/>
        <w:adjustRightInd w:val="0"/>
        <w:jc w:val="both"/>
        <w:rPr>
          <w:rFonts w:ascii="Arial" w:hAnsi="Arial" w:cs="Arial"/>
          <w:sz w:val="18"/>
          <w:szCs w:val="18"/>
        </w:rPr>
      </w:pPr>
    </w:p>
    <w:p w:rsidR="004939D0" w:rsidRPr="001E242F" w:rsidRDefault="004939D0" w:rsidP="00140576">
      <w:pPr>
        <w:tabs>
          <w:tab w:val="left" w:pos="9498"/>
        </w:tabs>
        <w:autoSpaceDE w:val="0"/>
        <w:autoSpaceDN w:val="0"/>
        <w:adjustRightInd w:val="0"/>
        <w:jc w:val="both"/>
        <w:rPr>
          <w:rFonts w:ascii="Arial" w:hAnsi="Arial" w:cs="Arial"/>
          <w:sz w:val="18"/>
          <w:szCs w:val="18"/>
        </w:rPr>
      </w:pPr>
      <w:r w:rsidRPr="001E242F">
        <w:rPr>
          <w:rFonts w:ascii="Arial" w:hAnsi="Arial" w:cs="Arial"/>
          <w:sz w:val="18"/>
          <w:szCs w:val="18"/>
        </w:rPr>
        <w:t>EN EL CASO DE QUE</w:t>
      </w:r>
      <w:r w:rsidRPr="001E242F">
        <w:rPr>
          <w:rFonts w:ascii="Arial" w:hAnsi="Arial" w:cs="Arial"/>
          <w:b/>
          <w:bCs/>
          <w:sz w:val="18"/>
          <w:szCs w:val="18"/>
        </w:rPr>
        <w:t xml:space="preserve"> “EL INSTITUTO”</w:t>
      </w:r>
      <w:r w:rsidRPr="001E242F">
        <w:rPr>
          <w:rFonts w:ascii="Arial" w:hAnsi="Arial" w:cs="Arial"/>
          <w:sz w:val="18"/>
          <w:szCs w:val="18"/>
        </w:rPr>
        <w:t xml:space="preserve"> DETECTE DURANTE LA VIGENCIA DEL CONTRATO O LA GARANTÍA DE CUMPLIMIENTO QUE </w:t>
      </w:r>
      <w:r w:rsidRPr="001E242F">
        <w:rPr>
          <w:rFonts w:ascii="Arial" w:hAnsi="Arial" w:cs="Arial"/>
          <w:b/>
          <w:bCs/>
          <w:sz w:val="18"/>
          <w:szCs w:val="18"/>
        </w:rPr>
        <w:t>“EL PROVEEDOR”</w:t>
      </w:r>
      <w:r w:rsidRPr="001E242F">
        <w:rPr>
          <w:rFonts w:ascii="Arial" w:hAnsi="Arial" w:cs="Arial"/>
          <w:sz w:val="18"/>
          <w:szCs w:val="18"/>
        </w:rPr>
        <w:t xml:space="preserve"> HAYA ENTREGADO BIENES CON CARACTERÍSTICAS DISTINTAS A LAS CONTRATADAS O QUE SE RECHACEN 3 (TRES) LOTES POR DEFECTO MAYOR </w:t>
      </w:r>
      <w:proofErr w:type="spellStart"/>
      <w:r w:rsidRPr="001E242F">
        <w:rPr>
          <w:rFonts w:ascii="Arial" w:hAnsi="Arial" w:cs="Arial"/>
          <w:sz w:val="18"/>
          <w:szCs w:val="18"/>
        </w:rPr>
        <w:t>Ó</w:t>
      </w:r>
      <w:proofErr w:type="spellEnd"/>
      <w:r w:rsidRPr="001E242F">
        <w:rPr>
          <w:rFonts w:ascii="Arial" w:hAnsi="Arial" w:cs="Arial"/>
          <w:sz w:val="18"/>
          <w:szCs w:val="18"/>
        </w:rPr>
        <w:t xml:space="preserve"> 1 (UN) LOTE POR DEFECTO CRÍTICO, SE PROCEDERÁ A LA DEVOLUCIÓN POR RECHAZO DEL BIEN Y A LA RESCISIÓN ADMINISTRATIVA DEL CONTRATO CELEBRADO, APLICÁNDOLE A </w:t>
      </w:r>
      <w:r w:rsidRPr="001E242F">
        <w:rPr>
          <w:rFonts w:ascii="Arial" w:hAnsi="Arial" w:cs="Arial"/>
          <w:b/>
          <w:bCs/>
          <w:sz w:val="18"/>
          <w:szCs w:val="18"/>
        </w:rPr>
        <w:t>“EL PROVEEDOR”</w:t>
      </w:r>
      <w:r w:rsidRPr="001E242F">
        <w:rPr>
          <w:rFonts w:ascii="Arial" w:hAnsi="Arial" w:cs="Arial"/>
          <w:sz w:val="18"/>
          <w:szCs w:val="18"/>
        </w:rPr>
        <w:t xml:space="preserve"> LAS SANCIONES CORRESPONDIENTES, EJECUTANDO LA PÓLIZA DE FIANZA DE CUMPLIMIENTO Y SE PROCEDERÁ CONFORME A LO DISPUESTO EN EL ARTÍCULO 60 DE LA LEY DE ADQUISICIONES ARRENDAMIENTOS Y SERVICIOS DEL SECTOR PUBLICO. ESTA RESCISIÓN ADMINISTRATIVA SERÁ SIN RESPONSABILIDAD PARA </w:t>
      </w:r>
      <w:r w:rsidRPr="001E242F">
        <w:rPr>
          <w:rFonts w:ascii="Arial" w:hAnsi="Arial" w:cs="Arial"/>
          <w:b/>
          <w:bCs/>
          <w:sz w:val="18"/>
          <w:szCs w:val="18"/>
        </w:rPr>
        <w:t>“EL INSTITUTO”</w:t>
      </w:r>
      <w:r w:rsidRPr="001E242F">
        <w:rPr>
          <w:rFonts w:ascii="Arial" w:hAnsi="Arial" w:cs="Arial"/>
          <w:sz w:val="18"/>
          <w:szCs w:val="18"/>
        </w:rPr>
        <w:t xml:space="preserve"> Y SIN QUE MEDIE RESOLUCIÓN JUDICIAL EN TAL SENTIDO.</w:t>
      </w:r>
    </w:p>
    <w:p w:rsidR="004939D0" w:rsidRPr="001E242F" w:rsidRDefault="004939D0" w:rsidP="00140576">
      <w:pPr>
        <w:tabs>
          <w:tab w:val="left" w:pos="9498"/>
        </w:tabs>
        <w:autoSpaceDE w:val="0"/>
        <w:autoSpaceDN w:val="0"/>
        <w:adjustRightInd w:val="0"/>
        <w:ind w:hanging="900"/>
        <w:jc w:val="both"/>
        <w:rPr>
          <w:rFonts w:ascii="Arial" w:hAnsi="Arial" w:cs="Arial"/>
          <w:sz w:val="18"/>
          <w:szCs w:val="18"/>
        </w:rPr>
      </w:pPr>
    </w:p>
    <w:p w:rsidR="004939D0" w:rsidRPr="001E242F" w:rsidRDefault="004939D0" w:rsidP="00140576">
      <w:pPr>
        <w:autoSpaceDE w:val="0"/>
        <w:autoSpaceDN w:val="0"/>
        <w:adjustRightInd w:val="0"/>
        <w:jc w:val="both"/>
        <w:rPr>
          <w:rFonts w:ascii="Arial" w:hAnsi="Arial" w:cs="Arial"/>
          <w:bCs/>
          <w:sz w:val="18"/>
          <w:szCs w:val="18"/>
          <w:lang w:val="es-ES_tradnl"/>
        </w:rPr>
      </w:pPr>
      <w:r w:rsidRPr="001E242F">
        <w:rPr>
          <w:rFonts w:ascii="Arial" w:hAnsi="Arial" w:cs="Arial"/>
          <w:bCs/>
          <w:sz w:val="18"/>
          <w:szCs w:val="18"/>
          <w:lang w:val="es-ES_tradnl"/>
        </w:rPr>
        <w:t xml:space="preserve">LOS GASTOS QUE SE GENEREN POR MOTIVO DEL CANJE O DEVOLUCIÓN, CORRERÁN POR CUENTA DE </w:t>
      </w:r>
      <w:r w:rsidRPr="001E242F">
        <w:rPr>
          <w:rFonts w:ascii="Arial" w:hAnsi="Arial" w:cs="Arial"/>
          <w:b/>
          <w:sz w:val="18"/>
          <w:szCs w:val="18"/>
          <w:lang w:val="es-ES_tradnl"/>
        </w:rPr>
        <w:t>“EL PROVEEDOR”</w:t>
      </w:r>
      <w:r w:rsidRPr="001E242F">
        <w:rPr>
          <w:rFonts w:ascii="Arial" w:hAnsi="Arial" w:cs="Arial"/>
          <w:bCs/>
          <w:sz w:val="18"/>
          <w:szCs w:val="18"/>
          <w:lang w:val="es-ES_tradnl"/>
        </w:rPr>
        <w:t xml:space="preserve">, PREVIA NOTIFICACIÓN DE </w:t>
      </w:r>
      <w:r w:rsidRPr="001E242F">
        <w:rPr>
          <w:rFonts w:ascii="Arial" w:hAnsi="Arial" w:cs="Arial"/>
          <w:b/>
          <w:sz w:val="18"/>
          <w:szCs w:val="18"/>
          <w:lang w:val="es-ES_tradnl"/>
        </w:rPr>
        <w:t>“EL INSTITUTO”</w:t>
      </w:r>
      <w:r w:rsidRPr="001E242F">
        <w:rPr>
          <w:rFonts w:ascii="Arial" w:hAnsi="Arial" w:cs="Arial"/>
          <w:b/>
          <w:bCs/>
          <w:sz w:val="18"/>
          <w:szCs w:val="18"/>
          <w:lang w:val="es-ES_tradnl"/>
        </w:rPr>
        <w:t>.</w:t>
      </w:r>
    </w:p>
    <w:p w:rsidR="004939D0" w:rsidRPr="001E242F" w:rsidRDefault="004939D0" w:rsidP="00140576">
      <w:pPr>
        <w:numPr>
          <w:ilvl w:val="12"/>
          <w:numId w:val="0"/>
        </w:numPr>
        <w:ind w:right="-93" w:hanging="1416"/>
        <w:jc w:val="both"/>
        <w:rPr>
          <w:rFonts w:ascii="Arial" w:hAnsi="Arial" w:cs="Arial"/>
          <w:b/>
          <w:sz w:val="18"/>
          <w:szCs w:val="18"/>
          <w:lang w:val="es-ES_tradnl"/>
        </w:rPr>
      </w:pPr>
    </w:p>
    <w:p w:rsidR="004939D0" w:rsidRPr="001E242F" w:rsidRDefault="004939D0" w:rsidP="00140576">
      <w:pPr>
        <w:numPr>
          <w:ilvl w:val="12"/>
          <w:numId w:val="0"/>
        </w:numPr>
        <w:jc w:val="both"/>
        <w:rPr>
          <w:rFonts w:ascii="Arial" w:hAnsi="Arial" w:cs="Arial"/>
          <w:sz w:val="18"/>
          <w:szCs w:val="18"/>
          <w:lang w:val="es-ES_tradnl"/>
        </w:rPr>
      </w:pPr>
      <w:r w:rsidRPr="001E242F">
        <w:rPr>
          <w:rFonts w:ascii="Arial" w:hAnsi="Arial" w:cs="Arial"/>
          <w:b/>
          <w:sz w:val="18"/>
          <w:szCs w:val="18"/>
          <w:lang w:val="es-ES_tradnl"/>
        </w:rPr>
        <w:t xml:space="preserve">SEXTA.- VIGENCIA.- </w:t>
      </w:r>
      <w:r w:rsidRPr="001E242F">
        <w:rPr>
          <w:rFonts w:ascii="Arial" w:hAnsi="Arial" w:cs="Arial"/>
          <w:sz w:val="18"/>
          <w:szCs w:val="18"/>
          <w:lang w:val="es-ES_tradnl"/>
        </w:rPr>
        <w:t xml:space="preserve">LAS PARTES CONVIENEN EN QUE LA VIGENCIA DEL PRESENTE CONTRATO COMPRENDERÁ </w:t>
      </w:r>
      <w:r w:rsidRPr="001E242F">
        <w:rPr>
          <w:rFonts w:ascii="Arial" w:hAnsi="Arial" w:cs="Arial"/>
          <w:b/>
          <w:sz w:val="18"/>
          <w:szCs w:val="18"/>
          <w:lang w:val="es-ES_tradnl"/>
        </w:rPr>
        <w:t>DEL 01 DE ENERO DE 2014 AL 31 DE DICIEMBRE DE 2014</w:t>
      </w:r>
      <w:r w:rsidRPr="001E242F">
        <w:rPr>
          <w:rFonts w:ascii="Arial" w:hAnsi="Arial" w:cs="Arial"/>
          <w:sz w:val="18"/>
          <w:szCs w:val="18"/>
          <w:lang w:val="es-ES_tradnl"/>
        </w:rPr>
        <w:t>.</w:t>
      </w:r>
    </w:p>
    <w:p w:rsidR="004939D0" w:rsidRPr="001E242F" w:rsidRDefault="004939D0" w:rsidP="00140576">
      <w:pPr>
        <w:numPr>
          <w:ilvl w:val="12"/>
          <w:numId w:val="0"/>
        </w:numPr>
        <w:jc w:val="both"/>
        <w:rPr>
          <w:rFonts w:ascii="Arial" w:hAnsi="Arial" w:cs="Arial"/>
          <w:b/>
          <w:sz w:val="18"/>
          <w:szCs w:val="18"/>
          <w:lang w:val="es-ES_tradnl"/>
        </w:rPr>
      </w:pPr>
    </w:p>
    <w:p w:rsidR="004939D0" w:rsidRPr="001E242F" w:rsidRDefault="004939D0" w:rsidP="00140576">
      <w:pPr>
        <w:numPr>
          <w:ilvl w:val="12"/>
          <w:numId w:val="0"/>
        </w:numPr>
        <w:jc w:val="both"/>
        <w:rPr>
          <w:rFonts w:ascii="Arial" w:hAnsi="Arial" w:cs="Arial"/>
          <w:sz w:val="18"/>
          <w:szCs w:val="18"/>
        </w:rPr>
      </w:pPr>
      <w:r w:rsidRPr="001E242F">
        <w:rPr>
          <w:rFonts w:ascii="Arial" w:hAnsi="Arial" w:cs="Arial"/>
          <w:b/>
          <w:sz w:val="18"/>
          <w:szCs w:val="18"/>
          <w:lang w:val="es-ES_tradnl"/>
        </w:rPr>
        <w:t>SÉPTIMA.- PROHIBICIÓN DE CESIÓN DE DERECHOS Y OBLIGACIONES.-</w:t>
      </w:r>
      <w:r w:rsidRPr="001E242F">
        <w:rPr>
          <w:rFonts w:ascii="Arial" w:hAnsi="Arial" w:cs="Arial"/>
          <w:b/>
          <w:sz w:val="18"/>
          <w:szCs w:val="18"/>
        </w:rPr>
        <w:t>“EL PROVEEDOR”</w:t>
      </w:r>
      <w:r w:rsidRPr="001E242F">
        <w:rPr>
          <w:rFonts w:ascii="Arial" w:hAnsi="Arial" w:cs="Arial"/>
          <w:sz w:val="18"/>
          <w:szCs w:val="18"/>
        </w:rPr>
        <w:t xml:space="preserve"> SE OBLIGA A NO CEDER EN FORMA PARCIAL NI TOTAL, A FAVOR DE CUALQUIER OTRA PERSONA FÍSICA O MORAL, LOS DERECHOS Y OBLIGACIONES QUE SE DERIVEN DEL PRESENTE CONTRATO. </w:t>
      </w:r>
    </w:p>
    <w:p w:rsidR="004939D0" w:rsidRPr="001E242F" w:rsidRDefault="004939D0" w:rsidP="00140576">
      <w:pPr>
        <w:numPr>
          <w:ilvl w:val="12"/>
          <w:numId w:val="0"/>
        </w:numPr>
        <w:jc w:val="both"/>
        <w:rPr>
          <w:rFonts w:ascii="Arial" w:hAnsi="Arial" w:cs="Arial"/>
          <w:sz w:val="18"/>
          <w:szCs w:val="18"/>
        </w:rPr>
      </w:pPr>
    </w:p>
    <w:p w:rsidR="004939D0" w:rsidRPr="001E242F" w:rsidRDefault="004939D0" w:rsidP="00140576">
      <w:pPr>
        <w:numPr>
          <w:ilvl w:val="12"/>
          <w:numId w:val="0"/>
        </w:numPr>
        <w:jc w:val="both"/>
        <w:rPr>
          <w:rFonts w:ascii="Arial" w:hAnsi="Arial" w:cs="Arial"/>
          <w:sz w:val="18"/>
          <w:szCs w:val="18"/>
          <w:lang w:val="es-ES_tradnl"/>
        </w:rPr>
      </w:pPr>
      <w:r w:rsidRPr="001E242F">
        <w:rPr>
          <w:rFonts w:ascii="Arial" w:hAnsi="Arial" w:cs="Arial"/>
          <w:b/>
          <w:sz w:val="18"/>
          <w:szCs w:val="18"/>
        </w:rPr>
        <w:t>“EL PROVEEDOR”</w:t>
      </w:r>
      <w:r w:rsidRPr="001E242F">
        <w:rPr>
          <w:rFonts w:ascii="Arial" w:hAnsi="Arial" w:cs="Arial"/>
          <w:sz w:val="18"/>
          <w:szCs w:val="18"/>
        </w:rPr>
        <w:t xml:space="preserve"> SÓLO PODRÁ CEDER LOS DERECHOS DE COBRO QUE SE DERIVEN DEL PRESENTE CONTRATO, DE ACUERDO A LO ESTIPULADO EN LA CLÁUSULA TERCERA DEL PRESENTE INSTRUMENTO JURÍDICO.</w:t>
      </w:r>
    </w:p>
    <w:p w:rsidR="004939D0" w:rsidRPr="001E242F" w:rsidRDefault="004939D0" w:rsidP="00140576">
      <w:pPr>
        <w:numPr>
          <w:ilvl w:val="12"/>
          <w:numId w:val="0"/>
        </w:numPr>
        <w:ind w:hanging="1276"/>
        <w:jc w:val="both"/>
        <w:rPr>
          <w:rFonts w:ascii="Arial" w:hAnsi="Arial" w:cs="Arial"/>
          <w:b/>
          <w:sz w:val="18"/>
          <w:szCs w:val="18"/>
        </w:rPr>
      </w:pPr>
    </w:p>
    <w:p w:rsidR="004939D0" w:rsidRPr="001E242F" w:rsidRDefault="004939D0" w:rsidP="00140576">
      <w:pPr>
        <w:numPr>
          <w:ilvl w:val="12"/>
          <w:numId w:val="0"/>
        </w:numPr>
        <w:jc w:val="both"/>
        <w:rPr>
          <w:rFonts w:ascii="Arial" w:hAnsi="Arial" w:cs="Arial"/>
          <w:sz w:val="18"/>
          <w:szCs w:val="18"/>
        </w:rPr>
      </w:pPr>
      <w:r w:rsidRPr="001E242F">
        <w:rPr>
          <w:rFonts w:ascii="Arial" w:hAnsi="Arial" w:cs="Arial"/>
          <w:b/>
          <w:sz w:val="18"/>
          <w:szCs w:val="18"/>
        </w:rPr>
        <w:t>OCTAVA.- RESPONSABILIDAD.-“EL PROVEEDOR”</w:t>
      </w:r>
      <w:r w:rsidRPr="001E242F">
        <w:rPr>
          <w:rFonts w:ascii="Arial" w:hAnsi="Arial" w:cs="Arial"/>
          <w:sz w:val="18"/>
          <w:szCs w:val="18"/>
        </w:rPr>
        <w:t xml:space="preserve"> SE OBLIGA A RESPONDER POR SU CUENTA Y RIESGO DE LOS DAÑOS Y/O PERJUICIOS QUE POR INOBSERVANCIA O NEGLIGENCIA DE SU PARTE, LLEGUEN A CAUSAR A </w:t>
      </w:r>
      <w:r w:rsidRPr="001E242F">
        <w:rPr>
          <w:rFonts w:ascii="Arial" w:hAnsi="Arial" w:cs="Arial"/>
          <w:b/>
          <w:sz w:val="18"/>
          <w:szCs w:val="18"/>
        </w:rPr>
        <w:t>“EL INSTITUTO”</w:t>
      </w:r>
      <w:r w:rsidRPr="001E242F">
        <w:rPr>
          <w:rFonts w:ascii="Arial" w:hAnsi="Arial" w:cs="Arial"/>
          <w:sz w:val="18"/>
          <w:szCs w:val="18"/>
        </w:rPr>
        <w:t xml:space="preserve"> Y/O A TERCEROS, CON MOTIVO DE LAS OBLIGACIONES PACTADAS EN ESTE INSTRUMENTO JURÍDICO, O BIEN POR LOS DEFECTOS O VICIOS OCULTOS EN LOS BIENES ENTREGADOS, DE CONFORMIDAD CON LO ESTABLECIDO EN EL ARTÍCULO 53, DE LA LEY DE ADQUISICIONES, ARRENDAMIENTOS Y SERVICIOS DEL SECTOR PÚBLICO.</w:t>
      </w:r>
    </w:p>
    <w:p w:rsidR="004939D0" w:rsidRPr="001E242F" w:rsidRDefault="004939D0" w:rsidP="00140576">
      <w:pPr>
        <w:numPr>
          <w:ilvl w:val="12"/>
          <w:numId w:val="0"/>
        </w:numPr>
        <w:ind w:hanging="1276"/>
        <w:jc w:val="both"/>
        <w:rPr>
          <w:rFonts w:ascii="Arial" w:hAnsi="Arial" w:cs="Arial"/>
          <w:sz w:val="18"/>
          <w:szCs w:val="18"/>
        </w:rPr>
      </w:pPr>
    </w:p>
    <w:p w:rsidR="004939D0" w:rsidRPr="001E242F" w:rsidRDefault="004939D0" w:rsidP="00140576">
      <w:pPr>
        <w:jc w:val="both"/>
        <w:rPr>
          <w:rFonts w:ascii="Arial" w:hAnsi="Arial" w:cs="Arial"/>
          <w:sz w:val="18"/>
          <w:szCs w:val="18"/>
        </w:rPr>
      </w:pPr>
      <w:r w:rsidRPr="001E242F">
        <w:rPr>
          <w:rFonts w:ascii="Arial" w:hAnsi="Arial" w:cs="Arial"/>
          <w:b/>
          <w:sz w:val="18"/>
          <w:szCs w:val="18"/>
        </w:rPr>
        <w:t xml:space="preserve">NOVENA.- IMPUESTOS Y/O DERECHOS.- </w:t>
      </w:r>
      <w:r w:rsidRPr="001E242F">
        <w:rPr>
          <w:rFonts w:ascii="Arial" w:hAnsi="Arial" w:cs="Arial"/>
          <w:sz w:val="18"/>
          <w:szCs w:val="18"/>
        </w:rPr>
        <w:t>LOS IMPUESTOS Y DERECHOS QUE PROCEDAN CON MOTIVO DE LOS BIENES OBJETO DEL PRESENTE CONTRATO</w:t>
      </w:r>
      <w:bookmarkStart w:id="3" w:name="_DV_M234"/>
      <w:bookmarkEnd w:id="3"/>
      <w:r w:rsidRPr="001E242F">
        <w:rPr>
          <w:rFonts w:ascii="Arial" w:hAnsi="Arial" w:cs="Arial"/>
          <w:sz w:val="18"/>
          <w:szCs w:val="18"/>
        </w:rPr>
        <w:t xml:space="preserve">, SERÁN PAGADOS POR </w:t>
      </w:r>
      <w:r w:rsidRPr="001E242F">
        <w:rPr>
          <w:rFonts w:ascii="Arial" w:hAnsi="Arial" w:cs="Arial"/>
          <w:b/>
          <w:bCs/>
          <w:sz w:val="18"/>
          <w:szCs w:val="18"/>
        </w:rPr>
        <w:t>“EL PROVEEDOR”</w:t>
      </w:r>
      <w:bookmarkStart w:id="4" w:name="_DV_C248"/>
      <w:r w:rsidRPr="001E242F">
        <w:rPr>
          <w:rStyle w:val="DeltaViewInsertion"/>
          <w:rFonts w:ascii="Arial" w:hAnsi="Arial" w:cs="Arial"/>
          <w:b/>
          <w:sz w:val="18"/>
          <w:szCs w:val="18"/>
        </w:rPr>
        <w:t xml:space="preserve"> CONFORME A LA LEGISLACIÓN APLICABLE EN LA MATERIA</w:t>
      </w:r>
      <w:bookmarkStart w:id="5" w:name="_DV_M235"/>
      <w:bookmarkEnd w:id="4"/>
      <w:bookmarkEnd w:id="5"/>
      <w:r w:rsidRPr="001E242F">
        <w:rPr>
          <w:rFonts w:ascii="Arial" w:hAnsi="Arial" w:cs="Arial"/>
          <w:sz w:val="18"/>
          <w:szCs w:val="18"/>
        </w:rPr>
        <w:t>.</w:t>
      </w:r>
    </w:p>
    <w:p w:rsidR="004939D0" w:rsidRPr="001E242F" w:rsidRDefault="004939D0" w:rsidP="00140576">
      <w:pPr>
        <w:jc w:val="both"/>
        <w:rPr>
          <w:rFonts w:ascii="Arial" w:hAnsi="Arial" w:cs="Arial"/>
          <w:sz w:val="18"/>
          <w:szCs w:val="18"/>
        </w:rPr>
      </w:pPr>
    </w:p>
    <w:p w:rsidR="004939D0" w:rsidRPr="001E242F" w:rsidRDefault="004939D0" w:rsidP="00140576">
      <w:pPr>
        <w:numPr>
          <w:ilvl w:val="12"/>
          <w:numId w:val="0"/>
        </w:numPr>
        <w:tabs>
          <w:tab w:val="left" w:pos="-284"/>
          <w:tab w:val="left" w:pos="9498"/>
        </w:tabs>
        <w:jc w:val="both"/>
        <w:rPr>
          <w:rFonts w:ascii="Arial" w:hAnsi="Arial" w:cs="Arial"/>
          <w:sz w:val="18"/>
          <w:szCs w:val="18"/>
        </w:rPr>
      </w:pPr>
      <w:bookmarkStart w:id="6" w:name="_DV_M236"/>
      <w:bookmarkEnd w:id="6"/>
      <w:r w:rsidRPr="001E242F">
        <w:rPr>
          <w:rFonts w:ascii="Arial" w:hAnsi="Arial" w:cs="Arial"/>
          <w:b/>
          <w:bCs/>
          <w:color w:val="000000"/>
          <w:sz w:val="18"/>
          <w:szCs w:val="18"/>
        </w:rPr>
        <w:t>“EL INSTITUTO”</w:t>
      </w:r>
      <w:r w:rsidRPr="001E242F">
        <w:rPr>
          <w:rFonts w:ascii="Arial" w:hAnsi="Arial" w:cs="Arial"/>
          <w:color w:val="000000"/>
          <w:sz w:val="18"/>
          <w:szCs w:val="18"/>
        </w:rPr>
        <w:t xml:space="preserve"> SÓLO CUBRIRÁ EL IMPUESTO AL VALOR AGREGADO DE ACUERDO A LO ESTABLECIDO EN LAS DISPOSICIONES FISCALES VIGENTES EN LA MATERIA.</w:t>
      </w:r>
    </w:p>
    <w:p w:rsidR="004939D0" w:rsidRPr="001E242F" w:rsidRDefault="004939D0" w:rsidP="00140576">
      <w:pPr>
        <w:numPr>
          <w:ilvl w:val="12"/>
          <w:numId w:val="0"/>
        </w:numPr>
        <w:ind w:hanging="1276"/>
        <w:jc w:val="both"/>
        <w:rPr>
          <w:rFonts w:ascii="Arial" w:hAnsi="Arial" w:cs="Arial"/>
          <w:b/>
          <w:color w:val="000000"/>
          <w:sz w:val="18"/>
          <w:szCs w:val="18"/>
        </w:rPr>
      </w:pPr>
    </w:p>
    <w:p w:rsidR="004939D0" w:rsidRPr="001E242F" w:rsidRDefault="004939D0" w:rsidP="00140576">
      <w:pPr>
        <w:numPr>
          <w:ilvl w:val="12"/>
          <w:numId w:val="0"/>
        </w:numPr>
        <w:jc w:val="both"/>
        <w:rPr>
          <w:rFonts w:ascii="Arial" w:hAnsi="Arial" w:cs="Arial"/>
          <w:sz w:val="18"/>
          <w:szCs w:val="18"/>
        </w:rPr>
      </w:pPr>
      <w:r w:rsidRPr="001E242F">
        <w:rPr>
          <w:rFonts w:ascii="Arial" w:hAnsi="Arial" w:cs="Arial"/>
          <w:b/>
          <w:color w:val="000000"/>
          <w:sz w:val="18"/>
          <w:szCs w:val="18"/>
        </w:rPr>
        <w:t xml:space="preserve">DÉCIMA.- PATENTES Y/O MARCAS.- </w:t>
      </w:r>
      <w:r w:rsidRPr="001E242F">
        <w:rPr>
          <w:rFonts w:ascii="Arial" w:hAnsi="Arial" w:cs="Arial"/>
          <w:b/>
          <w:sz w:val="18"/>
          <w:szCs w:val="18"/>
        </w:rPr>
        <w:t>“EL PROVEEDOR”</w:t>
      </w:r>
      <w:r w:rsidRPr="001E242F">
        <w:rPr>
          <w:rFonts w:ascii="Arial" w:hAnsi="Arial" w:cs="Arial"/>
          <w:sz w:val="18"/>
          <w:szCs w:val="18"/>
        </w:rPr>
        <w:t xml:space="preserve"> SE OBLIGA PARA CON </w:t>
      </w:r>
      <w:r w:rsidRPr="001E242F">
        <w:rPr>
          <w:rFonts w:ascii="Arial" w:hAnsi="Arial" w:cs="Arial"/>
          <w:b/>
          <w:sz w:val="18"/>
          <w:szCs w:val="18"/>
        </w:rPr>
        <w:t>“EL INSTITUTO”</w:t>
      </w:r>
      <w:r w:rsidRPr="001E242F">
        <w:rPr>
          <w:rFonts w:ascii="Arial" w:hAnsi="Arial" w:cs="Arial"/>
          <w:sz w:val="18"/>
          <w:szCs w:val="18"/>
        </w:rPr>
        <w:t xml:space="preserve">, A LIBERARLO DE TODA RESPONSABILIDAD DE CARÁCTER CIVIL, MERCANTIL, PENAL O ADMINISTRATIVA ASÍ COMO A RESPONDER POR LOS DAÑOS Y/O PERJUICIOS QUE PUDIERA CAUSAR A </w:t>
      </w:r>
      <w:r w:rsidRPr="001E242F">
        <w:rPr>
          <w:rFonts w:ascii="Arial" w:hAnsi="Arial" w:cs="Arial"/>
          <w:b/>
          <w:sz w:val="18"/>
          <w:szCs w:val="18"/>
        </w:rPr>
        <w:t>“EL INSTITUTO”</w:t>
      </w:r>
      <w:r w:rsidRPr="001E242F">
        <w:rPr>
          <w:rFonts w:ascii="Arial" w:hAnsi="Arial" w:cs="Arial"/>
          <w:sz w:val="18"/>
          <w:szCs w:val="18"/>
        </w:rPr>
        <w:t xml:space="preserve"> Y/O A TERCEROS, SI CON MOTIVO DE LA ENTREGA DE LOS BIENES ADQUIRIDOS VIOLA DERECHOS DE AUTOR, DE PATENTES Y/O MARCAS U OTRO DERECHO DE PROPIEDAD INDUSTRIAL O INTELECTUAL RESERVADO</w:t>
      </w:r>
      <w:r w:rsidRPr="001E242F">
        <w:rPr>
          <w:rFonts w:ascii="Arial" w:hAnsi="Arial" w:cs="Arial"/>
          <w:bCs/>
          <w:sz w:val="18"/>
          <w:szCs w:val="18"/>
        </w:rPr>
        <w:t xml:space="preserve"> A NIVEL NACIONAL O INTERNACIONAL</w:t>
      </w:r>
      <w:r w:rsidRPr="001E242F">
        <w:rPr>
          <w:rFonts w:ascii="Arial" w:hAnsi="Arial" w:cs="Arial"/>
          <w:sz w:val="18"/>
          <w:szCs w:val="18"/>
        </w:rPr>
        <w:t>.</w:t>
      </w:r>
    </w:p>
    <w:p w:rsidR="004939D0" w:rsidRPr="001E242F" w:rsidRDefault="004939D0" w:rsidP="00140576">
      <w:pPr>
        <w:numPr>
          <w:ilvl w:val="12"/>
          <w:numId w:val="0"/>
        </w:numPr>
        <w:jc w:val="both"/>
        <w:rPr>
          <w:rFonts w:ascii="Arial" w:hAnsi="Arial" w:cs="Arial"/>
          <w:sz w:val="18"/>
          <w:szCs w:val="18"/>
        </w:rPr>
      </w:pPr>
    </w:p>
    <w:p w:rsidR="004939D0" w:rsidRPr="001E242F" w:rsidRDefault="004939D0" w:rsidP="00140576">
      <w:pPr>
        <w:numPr>
          <w:ilvl w:val="12"/>
          <w:numId w:val="0"/>
        </w:numPr>
        <w:jc w:val="both"/>
        <w:rPr>
          <w:rFonts w:ascii="Arial" w:hAnsi="Arial" w:cs="Arial"/>
          <w:sz w:val="18"/>
          <w:szCs w:val="18"/>
        </w:rPr>
      </w:pPr>
      <w:r w:rsidRPr="001E242F">
        <w:rPr>
          <w:rFonts w:ascii="Arial" w:hAnsi="Arial" w:cs="Arial"/>
          <w:sz w:val="18"/>
          <w:szCs w:val="18"/>
        </w:rPr>
        <w:t xml:space="preserve">POR LO ANTERIOR, </w:t>
      </w:r>
      <w:r w:rsidRPr="001E242F">
        <w:rPr>
          <w:rFonts w:ascii="Arial" w:hAnsi="Arial" w:cs="Arial"/>
          <w:b/>
          <w:sz w:val="18"/>
          <w:szCs w:val="18"/>
        </w:rPr>
        <w:t>“EL PROVEEDOR”</w:t>
      </w:r>
      <w:r w:rsidRPr="001E242F">
        <w:rPr>
          <w:rFonts w:ascii="Arial" w:hAnsi="Arial" w:cs="Arial"/>
          <w:sz w:val="18"/>
          <w:szCs w:val="18"/>
        </w:rPr>
        <w:t xml:space="preserve"> MANIFIESTA EN ESTE ACTO BAJO PROTESTA DE DECIR VERDAD, NO ENCONTRARSE EN NINGUNO DE LOS SUPUESTOS DE INFRACCIÓN A LA LEY FEDERAL DE DERECHOS DE AUTOR, NI A LA LEY DE LA PROPIEDAD INDUSTRIAL.</w:t>
      </w:r>
    </w:p>
    <w:p w:rsidR="004939D0" w:rsidRPr="001E242F" w:rsidRDefault="004939D0" w:rsidP="00140576">
      <w:pPr>
        <w:numPr>
          <w:ilvl w:val="12"/>
          <w:numId w:val="0"/>
        </w:numPr>
        <w:jc w:val="both"/>
        <w:rPr>
          <w:rFonts w:ascii="Arial" w:hAnsi="Arial" w:cs="Arial"/>
          <w:sz w:val="18"/>
          <w:szCs w:val="18"/>
        </w:rPr>
      </w:pPr>
    </w:p>
    <w:p w:rsidR="004939D0" w:rsidRPr="001E242F" w:rsidRDefault="004939D0" w:rsidP="00140576">
      <w:pPr>
        <w:numPr>
          <w:ilvl w:val="12"/>
          <w:numId w:val="0"/>
        </w:numPr>
        <w:jc w:val="both"/>
        <w:rPr>
          <w:rFonts w:ascii="Arial" w:hAnsi="Arial" w:cs="Arial"/>
          <w:sz w:val="18"/>
          <w:szCs w:val="18"/>
        </w:rPr>
      </w:pPr>
      <w:r w:rsidRPr="001E242F">
        <w:rPr>
          <w:rFonts w:ascii="Arial" w:hAnsi="Arial" w:cs="Arial"/>
          <w:sz w:val="18"/>
          <w:szCs w:val="18"/>
        </w:rPr>
        <w:t xml:space="preserve">EN CASO DE QUE SOBREVINIERA ALGUNA RECLAMACIÓN EN CONTRA DE </w:t>
      </w:r>
      <w:r w:rsidRPr="001E242F">
        <w:rPr>
          <w:rFonts w:ascii="Arial" w:hAnsi="Arial" w:cs="Arial"/>
          <w:b/>
          <w:sz w:val="18"/>
          <w:szCs w:val="18"/>
        </w:rPr>
        <w:t>“EL INSTITUTO”</w:t>
      </w:r>
      <w:r w:rsidRPr="001E242F">
        <w:rPr>
          <w:rFonts w:ascii="Arial" w:hAnsi="Arial" w:cs="Arial"/>
          <w:sz w:val="18"/>
          <w:szCs w:val="18"/>
        </w:rPr>
        <w:t xml:space="preserve"> POR CUALQUIERA DE LAS CAUSAS ANTES MENCIONADAS, LA ÚNICA OBLIGACIÓN DE ÉSTE SERÁ LA DE DAR AVISO EN EL DOMICILIO PREVISTO </w:t>
      </w:r>
      <w:r w:rsidRPr="001E242F">
        <w:rPr>
          <w:rFonts w:ascii="Arial" w:hAnsi="Arial" w:cs="Arial"/>
          <w:sz w:val="18"/>
          <w:szCs w:val="18"/>
        </w:rPr>
        <w:lastRenderedPageBreak/>
        <w:t xml:space="preserve">EN ÉSTE INSTRUMENTO A </w:t>
      </w:r>
      <w:r w:rsidRPr="001E242F">
        <w:rPr>
          <w:rFonts w:ascii="Arial" w:hAnsi="Arial" w:cs="Arial"/>
          <w:b/>
          <w:sz w:val="18"/>
          <w:szCs w:val="18"/>
        </w:rPr>
        <w:t>“EL PROVEEDOR”</w:t>
      </w:r>
      <w:r w:rsidRPr="001E242F">
        <w:rPr>
          <w:rFonts w:ascii="Arial" w:hAnsi="Arial" w:cs="Arial"/>
          <w:sz w:val="18"/>
          <w:szCs w:val="18"/>
        </w:rPr>
        <w:t xml:space="preserve">, PARA QUE ÉSTE LLEVE A CABO LAS ACCIONES NECESARIAS QUE GARANTICEN LA LIBERACIÓN DE </w:t>
      </w:r>
      <w:r w:rsidRPr="001E242F">
        <w:rPr>
          <w:rFonts w:ascii="Arial" w:hAnsi="Arial" w:cs="Arial"/>
          <w:b/>
          <w:sz w:val="18"/>
          <w:szCs w:val="18"/>
        </w:rPr>
        <w:t>“EL INSTITUTO”</w:t>
      </w:r>
      <w:r w:rsidRPr="001E242F">
        <w:rPr>
          <w:rFonts w:ascii="Arial" w:hAnsi="Arial" w:cs="Arial"/>
          <w:sz w:val="18"/>
          <w:szCs w:val="18"/>
        </w:rPr>
        <w:t xml:space="preserve"> DE CUALQUIER CONTROVERSIA O</w:t>
      </w:r>
      <w:r w:rsidRPr="001E242F">
        <w:rPr>
          <w:rFonts w:ascii="Arial" w:hAnsi="Arial" w:cs="Arial"/>
          <w:bCs/>
          <w:sz w:val="18"/>
          <w:szCs w:val="18"/>
        </w:rPr>
        <w:t xml:space="preserve"> RESPONSABILIDAD DE CARÁCTER CIVIL, MERCANTIL, PENAL O ADMINISTRATIVA QUE, EN SU CASO, SE OCASIONE</w:t>
      </w:r>
      <w:r w:rsidRPr="001E242F">
        <w:rPr>
          <w:rFonts w:ascii="Arial" w:hAnsi="Arial" w:cs="Arial"/>
          <w:sz w:val="18"/>
          <w:szCs w:val="18"/>
        </w:rPr>
        <w:t>.</w:t>
      </w:r>
    </w:p>
    <w:p w:rsidR="004939D0" w:rsidRPr="001E242F" w:rsidRDefault="004939D0" w:rsidP="00140576">
      <w:pPr>
        <w:numPr>
          <w:ilvl w:val="12"/>
          <w:numId w:val="0"/>
        </w:numPr>
        <w:ind w:right="-93" w:hanging="1410"/>
        <w:jc w:val="both"/>
        <w:rPr>
          <w:rFonts w:ascii="Arial" w:hAnsi="Arial" w:cs="Arial"/>
          <w:b/>
          <w:sz w:val="18"/>
          <w:szCs w:val="18"/>
        </w:rPr>
      </w:pPr>
    </w:p>
    <w:p w:rsidR="004939D0" w:rsidRPr="001E242F" w:rsidRDefault="004939D0" w:rsidP="00140576">
      <w:pPr>
        <w:numPr>
          <w:ilvl w:val="12"/>
          <w:numId w:val="0"/>
        </w:numPr>
        <w:ind w:right="-93"/>
        <w:jc w:val="both"/>
        <w:rPr>
          <w:rFonts w:ascii="Arial" w:hAnsi="Arial" w:cs="Arial"/>
          <w:b/>
          <w:sz w:val="18"/>
          <w:szCs w:val="18"/>
        </w:rPr>
      </w:pPr>
      <w:r w:rsidRPr="001E242F">
        <w:rPr>
          <w:rFonts w:ascii="Arial" w:hAnsi="Arial" w:cs="Arial"/>
          <w:b/>
          <w:sz w:val="18"/>
          <w:szCs w:val="18"/>
        </w:rPr>
        <w:t>DECIMA PRIMERA.- ASPECTOS DE CALIDAD.   “EL INSTITUTO”</w:t>
      </w:r>
      <w:r w:rsidRPr="001E242F">
        <w:rPr>
          <w:rFonts w:ascii="Arial" w:hAnsi="Arial" w:cs="Arial"/>
          <w:sz w:val="18"/>
          <w:szCs w:val="18"/>
        </w:rPr>
        <w:t xml:space="preserve"> QUEDA EXPRESAMENTE FACULTADO PARA SUPERVISAR EL CUMPLIMIENTO DE ESTE CONTRATO, POR LO QUE PODRA INSPECCIONAR EN CUALQUIER MOMENTO LAS ACTIVIDADES QUE DESEMPEÑE </w:t>
      </w:r>
      <w:r w:rsidRPr="001E242F">
        <w:rPr>
          <w:rFonts w:ascii="Arial" w:hAnsi="Arial" w:cs="Arial"/>
          <w:b/>
          <w:sz w:val="18"/>
          <w:szCs w:val="18"/>
        </w:rPr>
        <w:t>“EL PROVEEDOR”</w:t>
      </w:r>
      <w:r w:rsidRPr="001E242F">
        <w:rPr>
          <w:rFonts w:ascii="Arial" w:hAnsi="Arial" w:cs="Arial"/>
          <w:sz w:val="18"/>
          <w:szCs w:val="18"/>
        </w:rPr>
        <w:t xml:space="preserve">, ASI COMO SUS INSTALACIONES. PARA LO CUAL </w:t>
      </w:r>
      <w:r w:rsidRPr="001E242F">
        <w:rPr>
          <w:rFonts w:ascii="Arial" w:hAnsi="Arial" w:cs="Arial"/>
          <w:b/>
          <w:sz w:val="18"/>
          <w:szCs w:val="18"/>
        </w:rPr>
        <w:t>“EL PROVEEDOR”</w:t>
      </w:r>
      <w:r w:rsidRPr="001E242F">
        <w:rPr>
          <w:rFonts w:ascii="Arial" w:hAnsi="Arial" w:cs="Arial"/>
          <w:sz w:val="18"/>
          <w:szCs w:val="18"/>
        </w:rPr>
        <w:t xml:space="preserve"> SE OBLIGA A PROPORCIONAR A </w:t>
      </w:r>
      <w:r w:rsidRPr="001E242F">
        <w:rPr>
          <w:rFonts w:ascii="Arial" w:hAnsi="Arial" w:cs="Arial"/>
          <w:b/>
          <w:sz w:val="18"/>
          <w:szCs w:val="18"/>
        </w:rPr>
        <w:t>“EL INSTITUTO”</w:t>
      </w:r>
      <w:r w:rsidRPr="001E242F">
        <w:rPr>
          <w:rFonts w:ascii="Arial" w:hAnsi="Arial" w:cs="Arial"/>
          <w:sz w:val="18"/>
          <w:szCs w:val="18"/>
        </w:rPr>
        <w:t>, TODAS LAS FACILIDADES, ELEMENTOS Y DOCUMENTACION NECESARIA PARA ELLO, A FIN DE COMPROBAR LA CALIDAD Y LA OPORTUNIDAD DEL SERVICIO, DE CONFORMIDAD A LO PACTADO EN EL PRESENTE CONTRATO</w:t>
      </w:r>
    </w:p>
    <w:p w:rsidR="004939D0" w:rsidRPr="001E242F" w:rsidRDefault="004939D0" w:rsidP="00140576">
      <w:pPr>
        <w:tabs>
          <w:tab w:val="left" w:pos="540"/>
        </w:tabs>
        <w:spacing w:line="-200" w:lineRule="auto"/>
        <w:ind w:left="540" w:hanging="540"/>
        <w:jc w:val="both"/>
        <w:rPr>
          <w:rFonts w:ascii="Arial" w:hAnsi="Arial" w:cs="Arial"/>
          <w:b/>
          <w:sz w:val="18"/>
          <w:szCs w:val="18"/>
        </w:rPr>
      </w:pPr>
    </w:p>
    <w:p w:rsidR="004939D0" w:rsidRPr="001E242F" w:rsidRDefault="004939D0" w:rsidP="00140576">
      <w:pPr>
        <w:tabs>
          <w:tab w:val="left" w:pos="0"/>
        </w:tabs>
        <w:spacing w:line="-200" w:lineRule="auto"/>
        <w:jc w:val="both"/>
        <w:rPr>
          <w:rFonts w:ascii="Arial" w:hAnsi="Arial" w:cs="Arial"/>
          <w:sz w:val="18"/>
          <w:szCs w:val="18"/>
        </w:rPr>
      </w:pPr>
      <w:r w:rsidRPr="001E242F">
        <w:rPr>
          <w:rFonts w:ascii="Arial" w:hAnsi="Arial" w:cs="Arial"/>
          <w:b/>
          <w:sz w:val="18"/>
          <w:szCs w:val="18"/>
        </w:rPr>
        <w:t>DÉCIMA SEGUNDA.- “EL PROVEEDOR”</w:t>
      </w:r>
      <w:r w:rsidRPr="001E242F">
        <w:rPr>
          <w:rFonts w:ascii="Arial" w:hAnsi="Arial" w:cs="Arial"/>
          <w:sz w:val="18"/>
          <w:szCs w:val="18"/>
        </w:rPr>
        <w:t xml:space="preserve"> SE OBLIGA A OTORGAR A </w:t>
      </w:r>
      <w:r w:rsidRPr="001E242F">
        <w:rPr>
          <w:rFonts w:ascii="Arial" w:hAnsi="Arial" w:cs="Arial"/>
          <w:b/>
          <w:sz w:val="18"/>
          <w:szCs w:val="18"/>
        </w:rPr>
        <w:t>“EL INSTITUTO”</w:t>
      </w:r>
      <w:r w:rsidRPr="001E242F">
        <w:rPr>
          <w:rFonts w:ascii="Arial" w:hAnsi="Arial" w:cs="Arial"/>
          <w:sz w:val="18"/>
          <w:szCs w:val="18"/>
        </w:rPr>
        <w:t>, LA GARANTÍA QUE SE CITA A CONTINUACIÓN:</w:t>
      </w:r>
    </w:p>
    <w:p w:rsidR="004939D0" w:rsidRPr="001E242F" w:rsidRDefault="004939D0" w:rsidP="00140576">
      <w:pPr>
        <w:jc w:val="both"/>
        <w:rPr>
          <w:rFonts w:ascii="Arial" w:hAnsi="Arial" w:cs="Arial"/>
          <w:b/>
          <w:sz w:val="18"/>
          <w:szCs w:val="18"/>
        </w:rPr>
      </w:pPr>
    </w:p>
    <w:p w:rsidR="004939D0" w:rsidRPr="001E242F" w:rsidRDefault="004939D0" w:rsidP="00140576">
      <w:pPr>
        <w:overflowPunct w:val="0"/>
        <w:autoSpaceDE w:val="0"/>
        <w:autoSpaceDN w:val="0"/>
        <w:adjustRightInd w:val="0"/>
        <w:ind w:right="-2"/>
        <w:jc w:val="both"/>
        <w:textAlignment w:val="baseline"/>
        <w:rPr>
          <w:rFonts w:ascii="Arial" w:hAnsi="Arial" w:cs="Arial"/>
          <w:b/>
          <w:sz w:val="18"/>
          <w:szCs w:val="18"/>
        </w:rPr>
      </w:pPr>
      <w:r w:rsidRPr="001E242F">
        <w:rPr>
          <w:rFonts w:ascii="Arial" w:hAnsi="Arial" w:cs="Arial"/>
          <w:b/>
          <w:sz w:val="18"/>
          <w:szCs w:val="18"/>
        </w:rPr>
        <w:t>GARANTÍA DE CUMPLIMIENTO DEL CONTRATO.- “EL PROVEEDOR”</w:t>
      </w:r>
      <w:r w:rsidRPr="001E242F">
        <w:rPr>
          <w:rFonts w:ascii="Arial" w:hAnsi="Arial" w:cs="Arial"/>
          <w:sz w:val="18"/>
          <w:szCs w:val="18"/>
        </w:rPr>
        <w:t xml:space="preserve"> SE OBLIGA A OTORGAR, DENTRO DE UN PLAZO DE DIEZ DÍAS NATURALES CONTADOS A PARTIR DE LA FIRMA DE ESTE INSTRUMENTO, UNA GARANTÍA DE CUMPLIMIENTO DE TODAS Y CADA UNA DE LAS OBLIGACIONES A SU CARGO DERIVADAS DEL PRESENTE CONTRATO, MEDIANTE FIANZA EXPEDIDA POR COMPAÑÍA AUTORIZADA EN LOS TÉRMINOS DE LA LEY FEDERAL DE INSTITUCIONES DE FIANZAS, Y A FAVOR DEL “INSTITUTO MEXICANO DEL SEGURO SOCIAL”, POR UN MONTO EQUIVALENTE AL 10% (DIEZ POR CIENTO) SOBRE EL IMPORTE MAXIMO QUE SE INDICA EN LA CLÁUSULA SEGUNDA DEL PRESENTE CONTRATO, SIN CONSIDERAR EL IMPUESTO AL VALOR AGREGADO</w:t>
      </w:r>
      <w:r w:rsidRPr="001E242F">
        <w:rPr>
          <w:rFonts w:ascii="Arial" w:hAnsi="Arial" w:cs="Arial"/>
          <w:i/>
          <w:sz w:val="18"/>
          <w:szCs w:val="18"/>
        </w:rPr>
        <w:t>.</w:t>
      </w:r>
    </w:p>
    <w:p w:rsidR="004939D0" w:rsidRPr="001E242F" w:rsidRDefault="004939D0" w:rsidP="00140576">
      <w:pPr>
        <w:ind w:right="-2"/>
        <w:jc w:val="both"/>
        <w:rPr>
          <w:rFonts w:ascii="Arial" w:hAnsi="Arial" w:cs="Arial"/>
          <w:b/>
          <w:sz w:val="18"/>
          <w:szCs w:val="18"/>
        </w:rPr>
      </w:pPr>
    </w:p>
    <w:p w:rsidR="004939D0" w:rsidRPr="001E242F" w:rsidRDefault="004939D0" w:rsidP="00140576">
      <w:pPr>
        <w:ind w:right="-2"/>
        <w:jc w:val="both"/>
        <w:rPr>
          <w:rFonts w:ascii="Arial" w:hAnsi="Arial" w:cs="Arial"/>
          <w:sz w:val="18"/>
          <w:szCs w:val="18"/>
        </w:rPr>
      </w:pPr>
      <w:r w:rsidRPr="001E242F">
        <w:rPr>
          <w:rFonts w:ascii="Arial" w:hAnsi="Arial" w:cs="Arial"/>
          <w:b/>
          <w:sz w:val="18"/>
          <w:szCs w:val="18"/>
        </w:rPr>
        <w:t>“EL PROVEEDOR”</w:t>
      </w:r>
      <w:r w:rsidRPr="001E242F">
        <w:rPr>
          <w:rFonts w:ascii="Arial" w:hAnsi="Arial" w:cs="Arial"/>
          <w:sz w:val="18"/>
          <w:szCs w:val="18"/>
        </w:rPr>
        <w:t xml:space="preserve"> QUEDA OBLIGADO A ENTREGAR A </w:t>
      </w:r>
      <w:r w:rsidRPr="001E242F">
        <w:rPr>
          <w:rFonts w:ascii="Arial" w:hAnsi="Arial" w:cs="Arial"/>
          <w:b/>
          <w:sz w:val="18"/>
          <w:szCs w:val="18"/>
        </w:rPr>
        <w:t>“EL INSTITUTO”</w:t>
      </w:r>
      <w:r w:rsidRPr="001E242F">
        <w:rPr>
          <w:rFonts w:ascii="Arial" w:hAnsi="Arial" w:cs="Arial"/>
          <w:sz w:val="18"/>
          <w:szCs w:val="18"/>
        </w:rPr>
        <w:t xml:space="preserve"> LA PÓLIZA DE FIANZA, APEGÁNDOSE AL FORMATO QUE SE INTEGRA AL PRESENTE INSTRUMENTO JURÍDICO COMO ANEXO 4 (CUATRO), EN LA COORDINACION DE ABASTECIMIENTO Y EQUIPAMIENTO,  UBICADA EN BOULEVAR EMILIANO ZAPATA NUMERO 3755 PONIENTE, COLONIA INDUSTRIAL EL PALMITO, CULIACAN, SINALOA , C.P. 80160.</w:t>
      </w:r>
    </w:p>
    <w:p w:rsidR="004939D0" w:rsidRPr="001E242F" w:rsidRDefault="004939D0" w:rsidP="00140576">
      <w:pPr>
        <w:ind w:right="-2"/>
        <w:jc w:val="both"/>
        <w:rPr>
          <w:rFonts w:ascii="Arial" w:hAnsi="Arial" w:cs="Arial"/>
          <w:b/>
          <w:sz w:val="18"/>
          <w:szCs w:val="18"/>
        </w:rPr>
      </w:pPr>
    </w:p>
    <w:p w:rsidR="004939D0" w:rsidRPr="001E242F" w:rsidRDefault="004939D0" w:rsidP="00140576">
      <w:pPr>
        <w:ind w:right="-2"/>
        <w:jc w:val="both"/>
        <w:rPr>
          <w:rFonts w:ascii="Arial" w:hAnsi="Arial" w:cs="Arial"/>
          <w:sz w:val="18"/>
          <w:szCs w:val="18"/>
        </w:rPr>
      </w:pPr>
      <w:r w:rsidRPr="001E242F">
        <w:rPr>
          <w:rFonts w:ascii="Arial" w:hAnsi="Arial" w:cs="Arial"/>
          <w:sz w:val="18"/>
          <w:szCs w:val="18"/>
        </w:rPr>
        <w:t xml:space="preserve">DICHA PÓLIZA DE GARANTÍA DE CUMPLIMIENTO  DEL CONTRATO SERÁ DEVUELTA A </w:t>
      </w:r>
      <w:r w:rsidRPr="001E242F">
        <w:rPr>
          <w:rFonts w:ascii="Arial" w:hAnsi="Arial" w:cs="Arial"/>
          <w:b/>
          <w:sz w:val="18"/>
          <w:szCs w:val="18"/>
        </w:rPr>
        <w:t xml:space="preserve">“EL PROVEEDOR” </w:t>
      </w:r>
      <w:r w:rsidRPr="001E242F">
        <w:rPr>
          <w:rFonts w:ascii="Arial" w:hAnsi="Arial" w:cs="Arial"/>
          <w:sz w:val="18"/>
          <w:szCs w:val="18"/>
        </w:rPr>
        <w:t xml:space="preserve">UNA VEZ QUE </w:t>
      </w:r>
      <w:r w:rsidRPr="001E242F">
        <w:rPr>
          <w:rFonts w:ascii="Arial" w:hAnsi="Arial" w:cs="Arial"/>
          <w:b/>
          <w:sz w:val="18"/>
          <w:szCs w:val="18"/>
        </w:rPr>
        <w:t>“EL INSTITUTO”</w:t>
      </w:r>
      <w:r w:rsidRPr="001E242F">
        <w:rPr>
          <w:rFonts w:ascii="Arial" w:hAnsi="Arial" w:cs="Arial"/>
          <w:sz w:val="18"/>
          <w:szCs w:val="18"/>
        </w:rPr>
        <w:t xml:space="preserve"> LE OTORGUE AUTORIZACIÓN POR ESCRITO, PARA QUE ÉSTE PUEDA SOLICITAR A LA AFIANZADORA CORRESPONDIENTE LA CANCELACIÓN DE LA FIANZA, AUTORIZACIÓN QUE SE ENTREGARÁ A “EL PROVEEDOR”, SIEMPRE QUE DEMUESTRE HABER CUMPLIDO CON LA TOTALIDAD DE LAS OBLIGACIONES ADQUIRIDAS POR VIRTUD DEL PRESENTE CONTRATO.</w:t>
      </w:r>
    </w:p>
    <w:p w:rsidR="004939D0" w:rsidRPr="001E242F" w:rsidRDefault="004939D0" w:rsidP="00140576">
      <w:pPr>
        <w:ind w:right="-2"/>
        <w:jc w:val="both"/>
        <w:rPr>
          <w:rFonts w:ascii="Arial" w:hAnsi="Arial" w:cs="Arial"/>
          <w:sz w:val="18"/>
          <w:szCs w:val="18"/>
        </w:rPr>
      </w:pPr>
    </w:p>
    <w:p w:rsidR="004939D0" w:rsidRPr="001E242F" w:rsidRDefault="004939D0" w:rsidP="00140576">
      <w:pPr>
        <w:jc w:val="both"/>
        <w:rPr>
          <w:rFonts w:ascii="Arial" w:hAnsi="Arial" w:cs="Arial"/>
          <w:caps/>
          <w:sz w:val="18"/>
          <w:szCs w:val="18"/>
        </w:rPr>
      </w:pPr>
      <w:r w:rsidRPr="001E242F">
        <w:rPr>
          <w:rFonts w:ascii="Arial" w:hAnsi="Arial" w:cs="Arial"/>
          <w:bCs/>
          <w:caps/>
          <w:sz w:val="18"/>
          <w:szCs w:val="18"/>
        </w:rPr>
        <w:t>No obstante lo anterior, en el supuesto de que el monto del contrato adjudicado sea igual o menor a 600 días de salario mínimo general vigente en el Distrito Federal, el licitante ganador podrá presentar la garantía de cumplimiento de las obligaciones estipuladas en el contrato, mediante cheque certificado, por un importe equivalente al 10% (diez por ciento), del monto total o máximo del contrato, sin considerar el Impuesto al Valor Agregado, a favor del Instituto</w:t>
      </w:r>
      <w:r w:rsidRPr="001E242F">
        <w:rPr>
          <w:rFonts w:ascii="Arial" w:hAnsi="Arial" w:cs="Arial"/>
          <w:caps/>
          <w:sz w:val="18"/>
          <w:szCs w:val="18"/>
        </w:rPr>
        <w:t>, de acuerdo con el procedimiento siguiente:</w:t>
      </w:r>
    </w:p>
    <w:p w:rsidR="004939D0" w:rsidRPr="001E242F" w:rsidRDefault="004939D0" w:rsidP="00140576">
      <w:pPr>
        <w:jc w:val="both"/>
        <w:rPr>
          <w:rFonts w:ascii="Arial" w:hAnsi="Arial" w:cs="Arial"/>
          <w:caps/>
          <w:sz w:val="18"/>
          <w:szCs w:val="18"/>
        </w:rPr>
      </w:pPr>
    </w:p>
    <w:p w:rsidR="004939D0" w:rsidRPr="001E242F" w:rsidRDefault="004939D0" w:rsidP="000846AB">
      <w:pPr>
        <w:numPr>
          <w:ilvl w:val="0"/>
          <w:numId w:val="10"/>
        </w:numPr>
        <w:autoSpaceDE w:val="0"/>
        <w:ind w:left="360" w:hanging="360"/>
        <w:jc w:val="both"/>
        <w:rPr>
          <w:rFonts w:ascii="Arial" w:hAnsi="Arial" w:cs="Arial"/>
          <w:caps/>
          <w:sz w:val="18"/>
          <w:szCs w:val="18"/>
        </w:rPr>
      </w:pPr>
      <w:r w:rsidRPr="001E242F">
        <w:rPr>
          <w:rFonts w:ascii="Arial" w:hAnsi="Arial" w:cs="Arial"/>
          <w:caps/>
          <w:sz w:val="18"/>
          <w:szCs w:val="18"/>
        </w:rPr>
        <w:t>El cheque debe expedirse a nombre del Instituto Mexicano del Seguro Social.</w:t>
      </w:r>
    </w:p>
    <w:p w:rsidR="004939D0" w:rsidRPr="001E242F" w:rsidRDefault="004939D0" w:rsidP="000846AB">
      <w:pPr>
        <w:numPr>
          <w:ilvl w:val="0"/>
          <w:numId w:val="10"/>
        </w:numPr>
        <w:autoSpaceDE w:val="0"/>
        <w:ind w:left="360" w:hanging="360"/>
        <w:jc w:val="both"/>
        <w:rPr>
          <w:rFonts w:ascii="Arial" w:hAnsi="Arial" w:cs="Arial"/>
          <w:caps/>
          <w:color w:val="000000"/>
          <w:sz w:val="18"/>
          <w:szCs w:val="18"/>
        </w:rPr>
      </w:pPr>
      <w:r w:rsidRPr="001E242F">
        <w:rPr>
          <w:rFonts w:ascii="Arial" w:hAnsi="Arial" w:cs="Arial"/>
          <w:caps/>
          <w:color w:val="000000"/>
          <w:sz w:val="18"/>
          <w:szCs w:val="18"/>
        </w:rPr>
        <w:t xml:space="preserve">Dicho cheque </w:t>
      </w:r>
      <w:r w:rsidRPr="001E242F">
        <w:rPr>
          <w:rFonts w:ascii="Arial" w:hAnsi="Arial" w:cs="Arial"/>
          <w:caps/>
          <w:sz w:val="18"/>
          <w:szCs w:val="18"/>
          <w:lang w:val="es-MX"/>
        </w:rPr>
        <w:t xml:space="preserve"> deberá ser resguardado, a título de garantía, en la Oficina de Contratos del Departamento de Adquisición de Bienes y Contratación de Servicios de la Coordinación de Abastecimiento y Equipamiento</w:t>
      </w:r>
    </w:p>
    <w:p w:rsidR="004939D0" w:rsidRPr="001E242F" w:rsidRDefault="004939D0" w:rsidP="00140576">
      <w:pPr>
        <w:autoSpaceDE w:val="0"/>
        <w:jc w:val="both"/>
        <w:rPr>
          <w:rFonts w:ascii="Arial" w:hAnsi="Arial" w:cs="Arial"/>
          <w:caps/>
          <w:sz w:val="18"/>
          <w:szCs w:val="18"/>
        </w:rPr>
      </w:pPr>
    </w:p>
    <w:p w:rsidR="004939D0" w:rsidRPr="001E242F" w:rsidRDefault="004939D0" w:rsidP="000846AB">
      <w:pPr>
        <w:numPr>
          <w:ilvl w:val="0"/>
          <w:numId w:val="10"/>
        </w:numPr>
        <w:autoSpaceDE w:val="0"/>
        <w:ind w:left="360" w:hanging="360"/>
        <w:jc w:val="both"/>
        <w:rPr>
          <w:rFonts w:ascii="Arial" w:hAnsi="Arial" w:cs="Arial"/>
          <w:caps/>
          <w:sz w:val="18"/>
          <w:szCs w:val="18"/>
        </w:rPr>
      </w:pPr>
      <w:r w:rsidRPr="001E242F">
        <w:rPr>
          <w:rFonts w:ascii="Arial" w:hAnsi="Arial" w:cs="Arial"/>
          <w:caps/>
          <w:sz w:val="18"/>
          <w:szCs w:val="18"/>
        </w:rPr>
        <w:t xml:space="preserve">El cheque 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proveedor de aviso de </w:t>
      </w:r>
      <w:proofErr w:type="spellStart"/>
      <w:r w:rsidRPr="001E242F">
        <w:rPr>
          <w:rFonts w:ascii="Arial" w:hAnsi="Arial" w:cs="Arial"/>
          <w:caps/>
          <w:sz w:val="18"/>
          <w:szCs w:val="18"/>
        </w:rPr>
        <w:t>de</w:t>
      </w:r>
      <w:proofErr w:type="spellEnd"/>
      <w:r w:rsidRPr="001E242F">
        <w:rPr>
          <w:rFonts w:ascii="Arial" w:hAnsi="Arial" w:cs="Arial"/>
          <w:caps/>
          <w:sz w:val="18"/>
          <w:szCs w:val="18"/>
        </w:rPr>
        <w:t xml:space="preserve"> que el servicio fue prestado de conformidad.</w:t>
      </w:r>
    </w:p>
    <w:p w:rsidR="004939D0" w:rsidRPr="001E242F" w:rsidRDefault="004939D0" w:rsidP="00140576">
      <w:pPr>
        <w:jc w:val="both"/>
        <w:rPr>
          <w:rFonts w:ascii="Arial" w:hAnsi="Arial" w:cs="Arial"/>
          <w:bCs/>
          <w:caps/>
          <w:sz w:val="18"/>
          <w:szCs w:val="18"/>
        </w:rPr>
      </w:pPr>
    </w:p>
    <w:p w:rsidR="004939D0" w:rsidRPr="001E242F" w:rsidRDefault="004939D0" w:rsidP="00140576">
      <w:pPr>
        <w:jc w:val="both"/>
        <w:rPr>
          <w:rFonts w:ascii="Arial" w:hAnsi="Arial" w:cs="Arial"/>
          <w:caps/>
          <w:sz w:val="18"/>
          <w:szCs w:val="18"/>
        </w:rPr>
      </w:pPr>
      <w:r w:rsidRPr="001E242F">
        <w:rPr>
          <w:rFonts w:ascii="Arial" w:hAnsi="Arial" w:cs="Arial"/>
          <w:caps/>
          <w:sz w:val="18"/>
          <w:szCs w:val="18"/>
        </w:rPr>
        <w:t>Esta garantía deberá presentarse a más tardar, dentro de los diez días naturales siguientes a la fecha de firma del contrato, en términos del artículo 48 de la Ley.</w:t>
      </w:r>
    </w:p>
    <w:p w:rsidR="004939D0" w:rsidRPr="001E242F" w:rsidRDefault="004939D0" w:rsidP="00140576">
      <w:pPr>
        <w:jc w:val="both"/>
        <w:rPr>
          <w:rFonts w:ascii="Arial" w:hAnsi="Arial" w:cs="Arial"/>
          <w:sz w:val="18"/>
          <w:szCs w:val="18"/>
        </w:rPr>
      </w:pPr>
    </w:p>
    <w:p w:rsidR="004939D0" w:rsidRPr="001E242F" w:rsidRDefault="004939D0" w:rsidP="00140576">
      <w:pPr>
        <w:jc w:val="both"/>
        <w:rPr>
          <w:rFonts w:ascii="Arial" w:hAnsi="Arial" w:cs="Arial"/>
          <w:sz w:val="18"/>
          <w:szCs w:val="18"/>
        </w:rPr>
      </w:pPr>
      <w:r w:rsidRPr="001E242F">
        <w:rPr>
          <w:rFonts w:ascii="Arial" w:hAnsi="Arial" w:cs="Arial"/>
          <w:sz w:val="18"/>
          <w:szCs w:val="18"/>
        </w:rPr>
        <w:t>DE CONFORMIDAD CON EL ARTÍCULO 81, FRACCIÓN II DEL REGLAMENTO DE LA LEY DE ADQUISICIONES, ARRENDAMIENTOS Y SERVICIOS DEL SECTOR PÚBLICO, LA APLICACIÓN DE LA GARANTÍA DE CUMPLIMIENTO SE HARÁ EFECTIVA POR EL MONTO TOTAL DE LA OBLIGACIÓN GARANTIZADA.</w:t>
      </w:r>
    </w:p>
    <w:p w:rsidR="004939D0" w:rsidRPr="001E242F" w:rsidRDefault="004939D0" w:rsidP="00140576">
      <w:pPr>
        <w:tabs>
          <w:tab w:val="left" w:pos="540"/>
        </w:tabs>
        <w:spacing w:line="-200" w:lineRule="auto"/>
        <w:jc w:val="both"/>
        <w:rPr>
          <w:rFonts w:ascii="Arial" w:hAnsi="Arial" w:cs="Arial"/>
          <w:b/>
          <w:sz w:val="18"/>
          <w:szCs w:val="18"/>
        </w:rPr>
      </w:pPr>
    </w:p>
    <w:p w:rsidR="004939D0" w:rsidRPr="001E242F" w:rsidRDefault="004939D0" w:rsidP="00140576">
      <w:pPr>
        <w:tabs>
          <w:tab w:val="left" w:pos="0"/>
        </w:tabs>
        <w:spacing w:line="-200" w:lineRule="auto"/>
        <w:jc w:val="both"/>
        <w:rPr>
          <w:rFonts w:ascii="Arial" w:hAnsi="Arial" w:cs="Arial"/>
          <w:sz w:val="18"/>
          <w:szCs w:val="18"/>
        </w:rPr>
      </w:pPr>
      <w:r w:rsidRPr="001E242F">
        <w:rPr>
          <w:rFonts w:ascii="Arial" w:hAnsi="Arial" w:cs="Arial"/>
          <w:b/>
          <w:sz w:val="18"/>
          <w:szCs w:val="18"/>
        </w:rPr>
        <w:t xml:space="preserve">DÉCIMA TERCERA.-EJECUCIÓN DE LA PÓLIZA DE FIANZA DE CUMPLIMENTO DE ESTE CONTRATO.- </w:t>
      </w:r>
      <w:r w:rsidRPr="001E242F">
        <w:rPr>
          <w:rFonts w:ascii="Arial" w:hAnsi="Arial" w:cs="Arial"/>
          <w:sz w:val="18"/>
          <w:szCs w:val="18"/>
        </w:rPr>
        <w:t>“EL INSTITUTO” LLEVARA A CABO LA EJECUCIÓN DE LA GARANTÍA DE CUMPLIMIENTO DE CONTRATO CUANDO:</w:t>
      </w:r>
    </w:p>
    <w:p w:rsidR="004939D0" w:rsidRPr="001E242F" w:rsidRDefault="004939D0" w:rsidP="00140576">
      <w:pPr>
        <w:ind w:left="567" w:right="-2"/>
        <w:jc w:val="both"/>
        <w:rPr>
          <w:rFonts w:ascii="Arial" w:hAnsi="Arial" w:cs="Arial"/>
          <w:sz w:val="18"/>
          <w:szCs w:val="18"/>
        </w:rPr>
      </w:pPr>
    </w:p>
    <w:p w:rsidR="004939D0" w:rsidRPr="001E242F" w:rsidRDefault="004939D0" w:rsidP="00140576">
      <w:pPr>
        <w:overflowPunct w:val="0"/>
        <w:autoSpaceDE w:val="0"/>
        <w:autoSpaceDN w:val="0"/>
        <w:adjustRightInd w:val="0"/>
        <w:ind w:left="567" w:right="-2" w:hanging="360"/>
        <w:jc w:val="both"/>
        <w:textAlignment w:val="baseline"/>
        <w:rPr>
          <w:rFonts w:ascii="Arial" w:hAnsi="Arial" w:cs="Arial"/>
          <w:sz w:val="18"/>
          <w:szCs w:val="18"/>
          <w:lang w:val="pt-BR"/>
        </w:rPr>
      </w:pPr>
      <w:r w:rsidRPr="001E242F">
        <w:rPr>
          <w:rFonts w:ascii="Arial" w:hAnsi="Arial" w:cs="Arial"/>
          <w:sz w:val="18"/>
          <w:szCs w:val="18"/>
          <w:lang w:val="pt-BR"/>
        </w:rPr>
        <w:lastRenderedPageBreak/>
        <w:t>A)</w:t>
      </w:r>
      <w:r w:rsidRPr="001E242F">
        <w:rPr>
          <w:rFonts w:ascii="Arial" w:hAnsi="Arial" w:cs="Arial"/>
          <w:sz w:val="18"/>
          <w:szCs w:val="18"/>
          <w:lang w:val="pt-BR"/>
        </w:rPr>
        <w:tab/>
        <w:t>SE RESCINDA ADMINISTRATIVAMENTE ESTE CONTRATO.</w:t>
      </w:r>
    </w:p>
    <w:p w:rsidR="004939D0" w:rsidRPr="001E242F" w:rsidRDefault="004939D0" w:rsidP="00140576">
      <w:pPr>
        <w:ind w:left="567" w:right="-2"/>
        <w:jc w:val="both"/>
        <w:rPr>
          <w:rFonts w:ascii="Arial" w:hAnsi="Arial" w:cs="Arial"/>
          <w:sz w:val="18"/>
          <w:szCs w:val="18"/>
          <w:lang w:val="pt-BR"/>
        </w:rPr>
      </w:pPr>
    </w:p>
    <w:p w:rsidR="004939D0" w:rsidRPr="001E242F" w:rsidRDefault="004939D0" w:rsidP="00140576">
      <w:pPr>
        <w:overflowPunct w:val="0"/>
        <w:autoSpaceDE w:val="0"/>
        <w:autoSpaceDN w:val="0"/>
        <w:adjustRightInd w:val="0"/>
        <w:ind w:left="567" w:right="-2" w:hanging="360"/>
        <w:jc w:val="both"/>
        <w:textAlignment w:val="baseline"/>
        <w:rPr>
          <w:rFonts w:ascii="Arial" w:hAnsi="Arial" w:cs="Arial"/>
          <w:sz w:val="18"/>
          <w:szCs w:val="18"/>
        </w:rPr>
      </w:pPr>
      <w:r w:rsidRPr="001E242F">
        <w:rPr>
          <w:rFonts w:ascii="Arial" w:hAnsi="Arial" w:cs="Arial"/>
          <w:sz w:val="18"/>
          <w:szCs w:val="18"/>
        </w:rPr>
        <w:t>B)  DURANTE LA VIGENCIA DE ESTE CONTRATO SE DETECTEN DEFICIENCIAS, FALLAS O CALIDAD INFERIOR EN LOS SERVICIOS PROPORCIONADOS, EN COMPARACIÓN CON LOS OFERTADOS.</w:t>
      </w:r>
    </w:p>
    <w:p w:rsidR="004939D0" w:rsidRPr="001E242F" w:rsidRDefault="004939D0" w:rsidP="00140576">
      <w:pPr>
        <w:overflowPunct w:val="0"/>
        <w:autoSpaceDE w:val="0"/>
        <w:autoSpaceDN w:val="0"/>
        <w:adjustRightInd w:val="0"/>
        <w:ind w:left="567" w:right="-2" w:hanging="360"/>
        <w:jc w:val="both"/>
        <w:textAlignment w:val="baseline"/>
        <w:rPr>
          <w:rFonts w:ascii="Arial" w:hAnsi="Arial" w:cs="Arial"/>
          <w:sz w:val="18"/>
          <w:szCs w:val="18"/>
        </w:rPr>
      </w:pPr>
    </w:p>
    <w:p w:rsidR="004939D0" w:rsidRPr="001E242F" w:rsidRDefault="004939D0" w:rsidP="00140576">
      <w:pPr>
        <w:overflowPunct w:val="0"/>
        <w:autoSpaceDE w:val="0"/>
        <w:autoSpaceDN w:val="0"/>
        <w:adjustRightInd w:val="0"/>
        <w:ind w:left="567" w:right="-2" w:hanging="360"/>
        <w:jc w:val="both"/>
        <w:textAlignment w:val="baseline"/>
        <w:rPr>
          <w:rFonts w:ascii="Arial" w:hAnsi="Arial" w:cs="Arial"/>
          <w:sz w:val="18"/>
          <w:szCs w:val="18"/>
        </w:rPr>
      </w:pPr>
      <w:r w:rsidRPr="001E242F">
        <w:rPr>
          <w:rFonts w:ascii="Arial" w:hAnsi="Arial" w:cs="Arial"/>
          <w:sz w:val="18"/>
          <w:szCs w:val="18"/>
        </w:rPr>
        <w:t>C)   CUANDO EN EL SUPUESTO DE QUE SE REALICEN MODIFICACIONES AL CONTRATO, NO ENTREGUE  EN EL PLAZO PACTADO, EL ENDOSO O LA NUEVA GARANTÍA, QUE AMPARE EL PORCENTAJE ESTABLECIDO PARA GARANTIZAR EL CUMPLIMIENTO DEL PRESENTE INSTRUMENTO, EN LA CLÁUSULA DECIMA.</w:t>
      </w:r>
    </w:p>
    <w:p w:rsidR="004939D0" w:rsidRPr="001E242F" w:rsidRDefault="004939D0" w:rsidP="00140576">
      <w:pPr>
        <w:ind w:left="567" w:right="-2"/>
        <w:jc w:val="both"/>
        <w:rPr>
          <w:rFonts w:ascii="Arial" w:hAnsi="Arial" w:cs="Arial"/>
          <w:sz w:val="18"/>
          <w:szCs w:val="18"/>
        </w:rPr>
      </w:pPr>
    </w:p>
    <w:p w:rsidR="004939D0" w:rsidRPr="001E242F" w:rsidRDefault="004939D0" w:rsidP="00140576">
      <w:pPr>
        <w:overflowPunct w:val="0"/>
        <w:autoSpaceDE w:val="0"/>
        <w:autoSpaceDN w:val="0"/>
        <w:adjustRightInd w:val="0"/>
        <w:ind w:left="567" w:right="-2" w:hanging="283"/>
        <w:jc w:val="both"/>
        <w:textAlignment w:val="baseline"/>
        <w:rPr>
          <w:rFonts w:ascii="Arial" w:hAnsi="Arial" w:cs="Arial"/>
          <w:sz w:val="18"/>
          <w:szCs w:val="18"/>
        </w:rPr>
      </w:pPr>
      <w:r w:rsidRPr="001E242F">
        <w:rPr>
          <w:rFonts w:ascii="Arial" w:hAnsi="Arial" w:cs="Arial"/>
          <w:sz w:val="18"/>
          <w:szCs w:val="18"/>
        </w:rPr>
        <w:t xml:space="preserve">D) </w:t>
      </w:r>
      <w:r w:rsidRPr="001E242F">
        <w:rPr>
          <w:rFonts w:ascii="Arial" w:hAnsi="Arial" w:cs="Arial"/>
          <w:sz w:val="18"/>
          <w:szCs w:val="18"/>
        </w:rPr>
        <w:tab/>
        <w:t>POR CUALQUIER OTRO INCUMPLIMIENTO DE LAS OBLIGACIONES CONTRAÍDAS EN ESTE CONTRATO.</w:t>
      </w:r>
    </w:p>
    <w:p w:rsidR="004939D0" w:rsidRPr="001E242F" w:rsidRDefault="004939D0" w:rsidP="00140576">
      <w:pPr>
        <w:spacing w:before="40" w:after="40"/>
        <w:ind w:left="1440"/>
        <w:jc w:val="both"/>
        <w:rPr>
          <w:rFonts w:ascii="Arial" w:hAnsi="Arial" w:cs="Arial"/>
          <w:sz w:val="18"/>
          <w:szCs w:val="18"/>
        </w:rPr>
      </w:pPr>
    </w:p>
    <w:p w:rsidR="004939D0" w:rsidRPr="001E242F" w:rsidRDefault="004939D0" w:rsidP="00140576">
      <w:pPr>
        <w:autoSpaceDE w:val="0"/>
        <w:autoSpaceDN w:val="0"/>
        <w:adjustRightInd w:val="0"/>
        <w:ind w:firstLine="1"/>
        <w:jc w:val="both"/>
        <w:rPr>
          <w:rFonts w:ascii="Arial" w:hAnsi="Arial" w:cs="Arial"/>
          <w:sz w:val="18"/>
          <w:szCs w:val="18"/>
        </w:rPr>
      </w:pPr>
      <w:r w:rsidRPr="001E242F">
        <w:rPr>
          <w:rFonts w:ascii="Arial" w:hAnsi="Arial" w:cs="Arial"/>
          <w:b/>
          <w:sz w:val="18"/>
          <w:szCs w:val="18"/>
        </w:rPr>
        <w:t xml:space="preserve">DÉCIMA CUARTA.- PENA CONVENCIONALES.- LAS PARTES CONVIENENE EN APLICAR COMO PENA CONVENCIONAL LAS  SIGUIENTES: </w:t>
      </w:r>
      <w:r w:rsidRPr="001E242F">
        <w:rPr>
          <w:rFonts w:ascii="Arial" w:hAnsi="Arial" w:cs="Arial"/>
          <w:sz w:val="18"/>
          <w:szCs w:val="18"/>
        </w:rPr>
        <w:t>EL INSTITUTO APLICARÁ UNA PENA CONVENCIONAL POR CADA DÍA DE ATRASO EN LA ENTREGA DE LOS BIENES, POR EL EQUIVALENTE AL 2.5%, SOBRE EL VALOR TOTAL DE LO INCUMPLIDO, SIN INCLUIR EL IMPUESTO AL VALOR AGREGADO (I.V.A.), EN CADA UNO DE LOS SUPUESTOS SIGUIENTES:</w:t>
      </w:r>
    </w:p>
    <w:p w:rsidR="004939D0" w:rsidRPr="001E242F" w:rsidRDefault="004939D0" w:rsidP="00140576">
      <w:pPr>
        <w:autoSpaceDE w:val="0"/>
        <w:autoSpaceDN w:val="0"/>
        <w:adjustRightInd w:val="0"/>
        <w:ind w:firstLine="1"/>
        <w:jc w:val="both"/>
        <w:rPr>
          <w:rFonts w:ascii="Arial" w:hAnsi="Arial" w:cs="Arial"/>
          <w:sz w:val="18"/>
          <w:szCs w:val="18"/>
        </w:rPr>
      </w:pPr>
    </w:p>
    <w:p w:rsidR="004939D0" w:rsidRPr="001E242F" w:rsidRDefault="004939D0" w:rsidP="000846AB">
      <w:pPr>
        <w:pStyle w:val="Textoindependiente"/>
        <w:numPr>
          <w:ilvl w:val="0"/>
          <w:numId w:val="39"/>
        </w:numPr>
        <w:autoSpaceDE w:val="0"/>
        <w:jc w:val="both"/>
        <w:rPr>
          <w:rFonts w:ascii="Arial" w:hAnsi="Arial" w:cs="Arial"/>
          <w:sz w:val="18"/>
          <w:szCs w:val="18"/>
        </w:rPr>
      </w:pPr>
      <w:r w:rsidRPr="001E242F">
        <w:rPr>
          <w:rFonts w:ascii="Arial" w:hAnsi="Arial" w:cs="Arial"/>
          <w:sz w:val="18"/>
          <w:szCs w:val="18"/>
        </w:rPr>
        <w:t xml:space="preserve">CUANDO </w:t>
      </w:r>
      <w:r w:rsidRPr="001E242F">
        <w:rPr>
          <w:rFonts w:ascii="Arial" w:hAnsi="Arial" w:cs="Arial"/>
          <w:b/>
          <w:sz w:val="18"/>
          <w:szCs w:val="18"/>
        </w:rPr>
        <w:t>“EL PROVEEDOR”</w:t>
      </w:r>
      <w:r w:rsidRPr="001E242F">
        <w:rPr>
          <w:rFonts w:ascii="Arial" w:hAnsi="Arial" w:cs="Arial"/>
          <w:sz w:val="18"/>
          <w:szCs w:val="18"/>
        </w:rPr>
        <w:t xml:space="preserve"> NO ENTREGUE LOS BIENES QUE LE HAYAN SIDO REQUERIDOS, EN UN PERIODO DE 1 DÍA NATURAL EN REFACCIONES GENERALES Y MÁXIMO 3 DÍAS NATURALES EN REFACCIONES ESPECÍFICAS, POSTERIORES A LA FECHA DE EMISIÓN DE LA ORDEN DE COMPRA CORRESPONDIENTE. EN ESTE SUPUESTO LA APLICACIÓN DE LA PENA CONVENCIONAL PODRÁ SER HASTA POR UN MÁXIMO DE CUATRO DÍAS COMO ENTREGA CON ATRASO;</w:t>
      </w:r>
    </w:p>
    <w:p w:rsidR="004939D0" w:rsidRPr="001E242F" w:rsidRDefault="004939D0" w:rsidP="000846AB">
      <w:pPr>
        <w:pStyle w:val="Textoindependiente"/>
        <w:numPr>
          <w:ilvl w:val="0"/>
          <w:numId w:val="39"/>
        </w:numPr>
        <w:autoSpaceDE w:val="0"/>
        <w:spacing w:after="0"/>
        <w:jc w:val="both"/>
        <w:rPr>
          <w:rFonts w:ascii="Arial" w:hAnsi="Arial" w:cs="Arial"/>
          <w:sz w:val="18"/>
          <w:szCs w:val="18"/>
        </w:rPr>
      </w:pPr>
      <w:r w:rsidRPr="001E242F">
        <w:rPr>
          <w:rFonts w:ascii="Arial" w:hAnsi="Arial" w:cs="Arial"/>
          <w:sz w:val="18"/>
          <w:szCs w:val="18"/>
        </w:rPr>
        <w:t xml:space="preserve">CUANDO </w:t>
      </w:r>
      <w:r w:rsidRPr="001E242F">
        <w:rPr>
          <w:rFonts w:ascii="Arial" w:hAnsi="Arial" w:cs="Arial"/>
          <w:b/>
          <w:sz w:val="18"/>
          <w:szCs w:val="18"/>
        </w:rPr>
        <w:t>“EL PROVEEDOR”</w:t>
      </w:r>
      <w:r w:rsidRPr="001E242F">
        <w:rPr>
          <w:rFonts w:ascii="Arial" w:hAnsi="Arial" w:cs="Arial"/>
          <w:sz w:val="18"/>
          <w:szCs w:val="18"/>
        </w:rPr>
        <w:t xml:space="preserve"> NO REPONGA DENTRO DEL PLAZO SEÑALADO EN EL MODELO DE CONTRATO, LOS BIENES QUE EL INSTITUTO HAYA SOLICITADO PARA SU CANJE.</w:t>
      </w:r>
    </w:p>
    <w:p w:rsidR="004939D0" w:rsidRPr="001E242F" w:rsidRDefault="004939D0" w:rsidP="00140576">
      <w:pPr>
        <w:jc w:val="both"/>
        <w:rPr>
          <w:rFonts w:ascii="Arial" w:hAnsi="Arial" w:cs="Arial"/>
          <w:sz w:val="18"/>
          <w:szCs w:val="18"/>
        </w:rPr>
      </w:pPr>
    </w:p>
    <w:p w:rsidR="004939D0" w:rsidRPr="001E242F" w:rsidRDefault="004939D0" w:rsidP="00140576">
      <w:pPr>
        <w:jc w:val="both"/>
        <w:rPr>
          <w:rFonts w:ascii="Arial" w:hAnsi="Arial" w:cs="Arial"/>
          <w:sz w:val="18"/>
          <w:szCs w:val="18"/>
          <w:lang w:val="es-ES_tradnl"/>
        </w:rPr>
      </w:pPr>
      <w:r w:rsidRPr="001E242F">
        <w:rPr>
          <w:rFonts w:ascii="Arial" w:hAnsi="Arial" w:cs="Arial"/>
          <w:sz w:val="18"/>
          <w:szCs w:val="18"/>
          <w:lang w:val="es-ES_tradnl"/>
        </w:rPr>
        <w:t>LA PENA CONVENCIONAL POR ATRASO SE CALCULARÁ POR CADA DÍA DE INCUMPLIMIENTO, DE ACUERDO CON EL PORCENTAJE DE PENALIZACIÓN ESTABLECIDO, APLICADO AL VALOR DE LOS BIENES ENTREGADOS CON ATRASO, Y DE MANERA PROPORCIONAL AL IMPORTE DE LA GARANTÍA DE CUMPLIMIENTO QUE CORRESPONDA A LA ORDEN DE COMPRA O CONCEPTO. LA SUMA DE LAS PENAS CONVENCIONALES NO DEBERÁ EXCEDER EL IMPORTE DE DICHA GARANTÍA.</w:t>
      </w:r>
    </w:p>
    <w:p w:rsidR="004939D0" w:rsidRPr="001E242F" w:rsidRDefault="004939D0" w:rsidP="00140576">
      <w:pPr>
        <w:pStyle w:val="Textoindependiente"/>
        <w:ind w:right="74"/>
        <w:jc w:val="both"/>
        <w:rPr>
          <w:rFonts w:ascii="Arial" w:hAnsi="Arial" w:cs="Arial"/>
          <w:b/>
          <w:sz w:val="18"/>
          <w:szCs w:val="18"/>
          <w:lang w:val="es-ES_tradnl"/>
        </w:rPr>
      </w:pPr>
    </w:p>
    <w:p w:rsidR="004939D0" w:rsidRPr="001E242F" w:rsidRDefault="004939D0" w:rsidP="00140576">
      <w:pPr>
        <w:tabs>
          <w:tab w:val="left" w:pos="-142"/>
          <w:tab w:val="left" w:pos="1134"/>
        </w:tabs>
        <w:ind w:right="-93"/>
        <w:jc w:val="both"/>
        <w:rPr>
          <w:rFonts w:ascii="Arial" w:hAnsi="Arial" w:cs="Arial"/>
          <w:sz w:val="18"/>
          <w:szCs w:val="18"/>
        </w:rPr>
      </w:pPr>
      <w:r w:rsidRPr="001E242F">
        <w:rPr>
          <w:rFonts w:ascii="Arial" w:hAnsi="Arial" w:cs="Arial"/>
          <w:b/>
          <w:sz w:val="18"/>
          <w:szCs w:val="18"/>
        </w:rPr>
        <w:t>“EL PROVEEDOR”</w:t>
      </w:r>
      <w:r w:rsidRPr="001E242F">
        <w:rPr>
          <w:rFonts w:ascii="Arial" w:hAnsi="Arial" w:cs="Arial"/>
          <w:sz w:val="18"/>
          <w:szCs w:val="18"/>
        </w:rPr>
        <w:t xml:space="preserve"> AUTORIZARÁ A</w:t>
      </w:r>
      <w:r w:rsidRPr="001E242F">
        <w:rPr>
          <w:rFonts w:ascii="Arial" w:hAnsi="Arial" w:cs="Arial"/>
          <w:b/>
          <w:sz w:val="18"/>
          <w:szCs w:val="18"/>
        </w:rPr>
        <w:t>“EL INSTITUTO”</w:t>
      </w:r>
      <w:r w:rsidRPr="001E242F">
        <w:rPr>
          <w:rFonts w:ascii="Arial" w:hAnsi="Arial" w:cs="Arial"/>
          <w:sz w:val="18"/>
          <w:szCs w:val="18"/>
        </w:rPr>
        <w:t xml:space="preserve"> A DESCONTAR LAS CANTIDADES QUE RESULTEN DE APLICAR LA PENA CONVENCIONAL, SOBRE LOS PAGOS QUE DEBA CUBRIR AL PROPIO PROVEEDOR.</w:t>
      </w:r>
    </w:p>
    <w:p w:rsidR="004939D0" w:rsidRPr="001E242F" w:rsidRDefault="004939D0" w:rsidP="00140576">
      <w:pPr>
        <w:tabs>
          <w:tab w:val="left" w:pos="-142"/>
          <w:tab w:val="left" w:pos="1134"/>
        </w:tabs>
        <w:ind w:right="-93"/>
        <w:jc w:val="both"/>
        <w:rPr>
          <w:rFonts w:ascii="Arial" w:hAnsi="Arial" w:cs="Arial"/>
          <w:b/>
          <w:sz w:val="18"/>
          <w:szCs w:val="18"/>
          <w:shd w:val="clear" w:color="auto" w:fill="FFFF00"/>
        </w:rPr>
      </w:pPr>
    </w:p>
    <w:p w:rsidR="004939D0" w:rsidRPr="001E242F" w:rsidRDefault="004939D0" w:rsidP="00140576">
      <w:pPr>
        <w:jc w:val="both"/>
        <w:rPr>
          <w:rFonts w:ascii="Arial" w:hAnsi="Arial" w:cs="Arial"/>
          <w:b/>
          <w:sz w:val="18"/>
          <w:szCs w:val="18"/>
        </w:rPr>
      </w:pPr>
      <w:r w:rsidRPr="001E242F">
        <w:rPr>
          <w:rFonts w:ascii="Arial" w:hAnsi="Arial" w:cs="Arial"/>
          <w:sz w:val="18"/>
          <w:szCs w:val="18"/>
        </w:rPr>
        <w:t>CONFORME A LO PREVISTO EN EL PENÚLTIMO PÁRRAFO DEL ARTÍCULO 96, DEL REGLAMENTO DE LA LEY DE ADQUISICIONES, ARRENDAMIENTOS Y SERVICIOS DEL SECTOR PUBLICO, NO SE ACEPTARÁ LA ESTIPULACIÓN DE PENAS CONVENCIONALES, NI INTERESES MORATORIOS A CARGO DE</w:t>
      </w:r>
      <w:r w:rsidRPr="001E242F">
        <w:rPr>
          <w:rFonts w:ascii="Arial" w:hAnsi="Arial" w:cs="Arial"/>
          <w:b/>
          <w:sz w:val="18"/>
          <w:szCs w:val="18"/>
        </w:rPr>
        <w:t>“EL INSTITUTO”</w:t>
      </w:r>
      <w:r w:rsidRPr="001E242F">
        <w:rPr>
          <w:rFonts w:ascii="Arial" w:hAnsi="Arial" w:cs="Arial"/>
          <w:sz w:val="18"/>
          <w:szCs w:val="18"/>
        </w:rPr>
        <w:t>.</w:t>
      </w:r>
    </w:p>
    <w:p w:rsidR="004939D0" w:rsidRPr="001E242F" w:rsidRDefault="004939D0" w:rsidP="00140576">
      <w:pPr>
        <w:autoSpaceDE w:val="0"/>
        <w:autoSpaceDN w:val="0"/>
        <w:adjustRightInd w:val="0"/>
        <w:ind w:left="1418"/>
        <w:jc w:val="both"/>
        <w:rPr>
          <w:rFonts w:ascii="Arial" w:hAnsi="Arial" w:cs="Arial"/>
          <w:sz w:val="18"/>
          <w:szCs w:val="18"/>
        </w:rPr>
      </w:pPr>
    </w:p>
    <w:p w:rsidR="004939D0" w:rsidRPr="001E242F" w:rsidRDefault="004939D0" w:rsidP="00140576">
      <w:pPr>
        <w:numPr>
          <w:ilvl w:val="12"/>
          <w:numId w:val="0"/>
        </w:numPr>
        <w:tabs>
          <w:tab w:val="left" w:pos="-142"/>
          <w:tab w:val="left" w:pos="1134"/>
        </w:tabs>
        <w:ind w:right="-93"/>
        <w:jc w:val="both"/>
        <w:rPr>
          <w:rFonts w:ascii="Arial" w:hAnsi="Arial" w:cs="Arial"/>
          <w:sz w:val="18"/>
          <w:szCs w:val="18"/>
        </w:rPr>
      </w:pPr>
      <w:r w:rsidRPr="001E242F">
        <w:rPr>
          <w:rFonts w:ascii="Arial" w:hAnsi="Arial" w:cs="Arial"/>
          <w:b/>
          <w:sz w:val="18"/>
          <w:szCs w:val="18"/>
        </w:rPr>
        <w:t xml:space="preserve">DÉCIMA QUINTA.- TERMINACIÓN ANTICIPADA.- </w:t>
      </w:r>
      <w:r w:rsidRPr="001E242F">
        <w:rPr>
          <w:rFonts w:ascii="Arial" w:hAnsi="Arial" w:cs="Arial"/>
          <w:sz w:val="18"/>
          <w:szCs w:val="18"/>
        </w:rPr>
        <w:t xml:space="preserve">DE CONFORMIDAD CON LO ESTABLECIDO EN EL ÚLTIMO PÁRRAFO DEL ARTÍCULO 54 BIS DE LA LEY DE ADQUISICIONES, ARRENDAMIENTOS Y SERVICIOS DEL SECTOR PÚBLICO, </w:t>
      </w:r>
      <w:r w:rsidRPr="001E242F">
        <w:rPr>
          <w:rFonts w:ascii="Arial" w:hAnsi="Arial" w:cs="Arial"/>
          <w:b/>
          <w:sz w:val="18"/>
          <w:szCs w:val="18"/>
        </w:rPr>
        <w:t>“EL INSTITUTO”</w:t>
      </w:r>
      <w:r w:rsidRPr="001E242F">
        <w:rPr>
          <w:rFonts w:ascii="Arial" w:hAnsi="Arial" w:cs="Arial"/>
          <w:sz w:val="18"/>
          <w:szCs w:val="18"/>
        </w:rPr>
        <w:t xml:space="preserve"> PODRÁ DAR POR TERMINADO ANTICIPADAMENTE EL PRESENTE CONTRATO SIN RESPONSABILIDAD PARA ÉSTE Y SIN NECESIDAD DE QUE MEDIE RESOLUCIÓN JUDICIAL ALGUNA, CUANDO CONCURRAN RAZONES DE INTERÉS GENERAL DANDO AVISO POR ESCRITO A </w:t>
      </w:r>
      <w:r w:rsidRPr="001E242F">
        <w:rPr>
          <w:rFonts w:ascii="Arial" w:hAnsi="Arial" w:cs="Arial"/>
          <w:b/>
          <w:sz w:val="18"/>
          <w:szCs w:val="18"/>
        </w:rPr>
        <w:t>“EL PROVEEDOR”</w:t>
      </w:r>
      <w:r w:rsidRPr="001E242F">
        <w:rPr>
          <w:rFonts w:ascii="Arial" w:hAnsi="Arial" w:cs="Arial"/>
          <w:sz w:val="18"/>
          <w:szCs w:val="18"/>
        </w:rPr>
        <w:t xml:space="preserve"> CON CINCO DÍAS HÁBILES DE ANTICIPACIÓN A LA FECHA EFECTIVA DE TERMINACIÓN, O BIEN, CUANDO POR CAUSAS JUSTIFICADAS SE EXTINGA LA NECESIDAD DE REQUERIR LOS SERVICIOS OBJETO DEL PRESENTE CONTRATO, Y SE DEMUESTRE QUE DE CONTINUAR CON EL CUMPLIMIENTO DE LAS OBLIGACIONES PACTADAS, SE OCASIONARÍA ALGÚN DAÑO O PERJUICIO A </w:t>
      </w:r>
      <w:r w:rsidRPr="001E242F">
        <w:rPr>
          <w:rFonts w:ascii="Arial" w:hAnsi="Arial" w:cs="Arial"/>
          <w:b/>
          <w:sz w:val="18"/>
          <w:szCs w:val="18"/>
        </w:rPr>
        <w:t>“EL INSTITUTO”</w:t>
      </w:r>
      <w:r w:rsidRPr="001E242F">
        <w:rPr>
          <w:rFonts w:ascii="Arial" w:hAnsi="Arial" w:cs="Arial"/>
          <w:sz w:val="18"/>
          <w:szCs w:val="18"/>
        </w:rPr>
        <w:t xml:space="preserve"> O SE DETERMINE LA NULIDAD TOTAL O PARCIAL DE LOS ACTOS QUE DIERON ORIGEN AL PRESENTE INSTRUMENTO JURÍDICO, CON MOTIVO DE LA RESOLUCIÓN DE UNA INCONFORMIDAD EMITIDA POR LA SECRETARÍA DE LA FUNCIÓN PÚBLICA.</w:t>
      </w:r>
    </w:p>
    <w:p w:rsidR="004939D0" w:rsidRPr="001E242F" w:rsidRDefault="004939D0" w:rsidP="00140576">
      <w:pPr>
        <w:numPr>
          <w:ilvl w:val="12"/>
          <w:numId w:val="0"/>
        </w:numPr>
        <w:tabs>
          <w:tab w:val="left" w:pos="-142"/>
          <w:tab w:val="left" w:pos="0"/>
          <w:tab w:val="left" w:pos="1134"/>
        </w:tabs>
        <w:ind w:right="-93"/>
        <w:jc w:val="both"/>
        <w:rPr>
          <w:rFonts w:ascii="Arial" w:hAnsi="Arial" w:cs="Arial"/>
          <w:sz w:val="18"/>
          <w:szCs w:val="18"/>
        </w:rPr>
      </w:pPr>
    </w:p>
    <w:p w:rsidR="004939D0" w:rsidRPr="001E242F" w:rsidRDefault="004939D0" w:rsidP="00140576">
      <w:pPr>
        <w:tabs>
          <w:tab w:val="left" w:pos="0"/>
        </w:tabs>
        <w:jc w:val="both"/>
        <w:rPr>
          <w:rFonts w:ascii="Arial" w:hAnsi="Arial" w:cs="Arial"/>
          <w:sz w:val="18"/>
          <w:szCs w:val="18"/>
        </w:rPr>
      </w:pPr>
      <w:r w:rsidRPr="001E242F">
        <w:rPr>
          <w:rFonts w:ascii="Arial" w:hAnsi="Arial" w:cs="Arial"/>
          <w:sz w:val="18"/>
          <w:szCs w:val="18"/>
        </w:rPr>
        <w:t xml:space="preserve">EN ESTE CASO </w:t>
      </w:r>
      <w:r w:rsidRPr="001E242F">
        <w:rPr>
          <w:rFonts w:ascii="Arial" w:hAnsi="Arial" w:cs="Arial"/>
          <w:b/>
          <w:sz w:val="18"/>
          <w:szCs w:val="18"/>
        </w:rPr>
        <w:t xml:space="preserve">“EL INSTITUTO” </w:t>
      </w:r>
      <w:r w:rsidRPr="001E242F">
        <w:rPr>
          <w:rFonts w:ascii="Arial" w:hAnsi="Arial" w:cs="Arial"/>
          <w:sz w:val="18"/>
          <w:szCs w:val="18"/>
        </w:rPr>
        <w:t xml:space="preserve">REEMBOLSARÁ A </w:t>
      </w:r>
      <w:r w:rsidRPr="001E242F">
        <w:rPr>
          <w:rFonts w:ascii="Arial" w:hAnsi="Arial" w:cs="Arial"/>
          <w:b/>
          <w:sz w:val="18"/>
          <w:szCs w:val="18"/>
        </w:rPr>
        <w:t xml:space="preserve">“EL PROVEEDOR” </w:t>
      </w:r>
      <w:r w:rsidRPr="001E242F">
        <w:rPr>
          <w:rFonts w:ascii="Arial" w:hAnsi="Arial" w:cs="Arial"/>
          <w:sz w:val="18"/>
          <w:szCs w:val="18"/>
        </w:rPr>
        <w:t>LOS GASTOS NO RECUPERABLES EN QUE HAYA INCURRIDO, SIEMPRE QUE ESTOS SEAN RAZONABLES, ESTÉN COMPROBADOS Y SE RELACIONEN DIRECTAMENTE CON EL PRESENTE INSTRUMENTO JURÍDICO.</w:t>
      </w:r>
    </w:p>
    <w:p w:rsidR="004939D0" w:rsidRPr="001E242F" w:rsidRDefault="004939D0" w:rsidP="00140576">
      <w:pPr>
        <w:numPr>
          <w:ilvl w:val="12"/>
          <w:numId w:val="0"/>
        </w:numPr>
        <w:ind w:left="1560" w:hanging="1560"/>
        <w:jc w:val="both"/>
        <w:rPr>
          <w:rFonts w:ascii="Arial" w:hAnsi="Arial" w:cs="Arial"/>
          <w:b/>
          <w:sz w:val="18"/>
          <w:szCs w:val="18"/>
        </w:rPr>
      </w:pPr>
    </w:p>
    <w:p w:rsidR="004939D0" w:rsidRPr="001E242F" w:rsidRDefault="004939D0" w:rsidP="00140576">
      <w:pPr>
        <w:numPr>
          <w:ilvl w:val="12"/>
          <w:numId w:val="0"/>
        </w:numPr>
        <w:jc w:val="both"/>
        <w:rPr>
          <w:rFonts w:ascii="Arial" w:hAnsi="Arial" w:cs="Arial"/>
          <w:b/>
          <w:sz w:val="18"/>
          <w:szCs w:val="18"/>
        </w:rPr>
      </w:pPr>
      <w:r w:rsidRPr="001E242F">
        <w:rPr>
          <w:rFonts w:ascii="Arial" w:hAnsi="Arial" w:cs="Arial"/>
          <w:b/>
          <w:sz w:val="18"/>
          <w:szCs w:val="18"/>
        </w:rPr>
        <w:t>DÉCIMA SEXTA.- RESCISIÓN ADMINISTRATIVA.-</w:t>
      </w:r>
      <w:r w:rsidRPr="001E242F">
        <w:rPr>
          <w:rFonts w:ascii="Arial" w:hAnsi="Arial" w:cs="Arial"/>
          <w:sz w:val="18"/>
          <w:szCs w:val="18"/>
        </w:rPr>
        <w:t xml:space="preserve"> CON FUNDAMENTO EN EL PRIMER PARRAFO DEL ARTICULO 54 DE LA LEY DE ADQUISICIONES, ARRENDAMIENTOS Y SERVICIOS DEL SECTOR PUBLICO, </w:t>
      </w:r>
      <w:r w:rsidRPr="001E242F">
        <w:rPr>
          <w:rFonts w:ascii="Arial" w:hAnsi="Arial" w:cs="Arial"/>
          <w:b/>
          <w:sz w:val="18"/>
          <w:szCs w:val="18"/>
        </w:rPr>
        <w:t>“EL INSTITUTO”</w:t>
      </w:r>
      <w:r w:rsidRPr="001E242F">
        <w:rPr>
          <w:rFonts w:ascii="Arial" w:hAnsi="Arial" w:cs="Arial"/>
          <w:sz w:val="18"/>
          <w:szCs w:val="18"/>
        </w:rPr>
        <w:t xml:space="preserve"> PODRA RESCINDIR ADMINISTRATIVAMENTE EL PRESENTE CONTRATO EN CASO DE INCUMPLIMIENTO POR PARTE DE </w:t>
      </w:r>
      <w:r w:rsidRPr="001E242F">
        <w:rPr>
          <w:rFonts w:ascii="Arial" w:hAnsi="Arial" w:cs="Arial"/>
          <w:b/>
          <w:sz w:val="18"/>
          <w:szCs w:val="18"/>
        </w:rPr>
        <w:t>“EL PROVEEDOR”</w:t>
      </w:r>
      <w:r w:rsidRPr="001E242F">
        <w:rPr>
          <w:rFonts w:ascii="Arial" w:hAnsi="Arial" w:cs="Arial"/>
          <w:sz w:val="18"/>
          <w:szCs w:val="18"/>
        </w:rPr>
        <w:t>, A CUALQUIERA DE LAS OBLIGACIONES CONTRAIDAS POR VIRTUD DE  LA CELEBRACION DE ESTE INSTRUMENTO JURIDICO, SIN NECESIDAD DE ACUDIR A LOS TRIBUNALES COMPETENTES.</w:t>
      </w:r>
    </w:p>
    <w:p w:rsidR="004939D0" w:rsidRPr="001E242F" w:rsidRDefault="004939D0" w:rsidP="00140576">
      <w:pPr>
        <w:numPr>
          <w:ilvl w:val="12"/>
          <w:numId w:val="0"/>
        </w:numPr>
        <w:tabs>
          <w:tab w:val="left" w:pos="-142"/>
          <w:tab w:val="left" w:pos="1134"/>
        </w:tabs>
        <w:jc w:val="both"/>
        <w:rPr>
          <w:rFonts w:ascii="Arial" w:hAnsi="Arial" w:cs="Arial"/>
          <w:b/>
          <w:sz w:val="18"/>
          <w:szCs w:val="18"/>
        </w:rPr>
      </w:pPr>
    </w:p>
    <w:p w:rsidR="004939D0" w:rsidRPr="001E242F" w:rsidRDefault="004939D0" w:rsidP="00140576">
      <w:pPr>
        <w:numPr>
          <w:ilvl w:val="12"/>
          <w:numId w:val="0"/>
        </w:numPr>
        <w:tabs>
          <w:tab w:val="left" w:pos="-142"/>
          <w:tab w:val="left" w:pos="1134"/>
        </w:tabs>
        <w:jc w:val="both"/>
        <w:rPr>
          <w:rFonts w:ascii="Arial" w:hAnsi="Arial" w:cs="Arial"/>
          <w:b/>
          <w:sz w:val="18"/>
          <w:szCs w:val="18"/>
        </w:rPr>
      </w:pPr>
      <w:r w:rsidRPr="001E242F">
        <w:rPr>
          <w:rFonts w:ascii="Arial" w:hAnsi="Arial" w:cs="Arial"/>
          <w:b/>
          <w:sz w:val="18"/>
          <w:szCs w:val="18"/>
        </w:rPr>
        <w:lastRenderedPageBreak/>
        <w:t xml:space="preserve">DECIMA SEPTIMA.- CAUSAS DE RESCISION ADMINISTRATIVA DEL CONTRATO.- “EL INSTITUTO” </w:t>
      </w:r>
      <w:r w:rsidRPr="001E242F">
        <w:rPr>
          <w:rFonts w:ascii="Arial" w:hAnsi="Arial" w:cs="Arial"/>
          <w:sz w:val="18"/>
          <w:szCs w:val="18"/>
        </w:rPr>
        <w:t>PODRÁ RESCINDIR ADMINISTRATIVAMENTE ESTE CONTRATO SIN MÁS RESPONSABILIDAD PARA EL MISMO Y SIN NECESIDAD DE RESOLUCIÓN JUDICIAL, CUANDO</w:t>
      </w:r>
      <w:r w:rsidRPr="001E242F">
        <w:rPr>
          <w:rFonts w:ascii="Arial" w:hAnsi="Arial" w:cs="Arial"/>
          <w:b/>
          <w:sz w:val="18"/>
          <w:szCs w:val="18"/>
        </w:rPr>
        <w:t xml:space="preserve"> “EL PROVEEDOR” </w:t>
      </w:r>
      <w:r w:rsidRPr="001E242F">
        <w:rPr>
          <w:rFonts w:ascii="Arial" w:hAnsi="Arial" w:cs="Arial"/>
          <w:sz w:val="18"/>
          <w:szCs w:val="18"/>
        </w:rPr>
        <w:t>INCURRA EN CUALQUIERA DE LAS CAUSALES SIGUIENTES:</w:t>
      </w:r>
    </w:p>
    <w:p w:rsidR="004939D0" w:rsidRPr="001E242F" w:rsidRDefault="004939D0" w:rsidP="00140576">
      <w:pPr>
        <w:numPr>
          <w:ilvl w:val="12"/>
          <w:numId w:val="0"/>
        </w:numPr>
        <w:tabs>
          <w:tab w:val="left" w:pos="-284"/>
          <w:tab w:val="left" w:pos="9498"/>
        </w:tabs>
        <w:jc w:val="both"/>
        <w:rPr>
          <w:rFonts w:ascii="Arial" w:hAnsi="Arial" w:cs="Arial"/>
          <w:b/>
          <w:sz w:val="18"/>
          <w:szCs w:val="18"/>
        </w:rPr>
      </w:pPr>
    </w:p>
    <w:p w:rsidR="004939D0" w:rsidRPr="001E242F" w:rsidRDefault="004939D0" w:rsidP="00140576">
      <w:pPr>
        <w:jc w:val="both"/>
        <w:rPr>
          <w:rFonts w:ascii="Arial" w:hAnsi="Arial" w:cs="Arial"/>
          <w:b/>
          <w:sz w:val="18"/>
          <w:szCs w:val="18"/>
        </w:rPr>
      </w:pPr>
      <w:r w:rsidRPr="001E242F">
        <w:rPr>
          <w:rFonts w:ascii="Arial" w:hAnsi="Arial" w:cs="Arial"/>
          <w:sz w:val="18"/>
          <w:szCs w:val="18"/>
        </w:rPr>
        <w:t>CUANDO NO ENTREGUE LA GARANTÍA DE CUMPLIMIENTO DEL CONTRATO, DENTRO DEL TÉRMINO DE 10 (DIEZ) DÍAS NATURALES POSTERIORES A LA FIRMA DEL MISMO.</w:t>
      </w:r>
    </w:p>
    <w:p w:rsidR="004939D0" w:rsidRPr="001E242F" w:rsidRDefault="004939D0" w:rsidP="00140576">
      <w:pPr>
        <w:ind w:left="567"/>
        <w:jc w:val="both"/>
        <w:rPr>
          <w:rFonts w:ascii="Arial" w:hAnsi="Arial" w:cs="Arial"/>
          <w:sz w:val="18"/>
          <w:szCs w:val="18"/>
        </w:rPr>
      </w:pPr>
    </w:p>
    <w:p w:rsidR="004939D0" w:rsidRPr="001E242F" w:rsidRDefault="004939D0" w:rsidP="000846AB">
      <w:pPr>
        <w:numPr>
          <w:ilvl w:val="0"/>
          <w:numId w:val="11"/>
        </w:numPr>
        <w:suppressAutoHyphens w:val="0"/>
        <w:ind w:left="567"/>
        <w:jc w:val="both"/>
        <w:rPr>
          <w:rFonts w:ascii="Arial" w:hAnsi="Arial" w:cs="Arial"/>
          <w:b/>
          <w:sz w:val="18"/>
          <w:szCs w:val="18"/>
        </w:rPr>
      </w:pPr>
      <w:r w:rsidRPr="001E242F">
        <w:rPr>
          <w:rFonts w:ascii="Arial" w:hAnsi="Arial" w:cs="Arial"/>
          <w:sz w:val="18"/>
          <w:szCs w:val="18"/>
        </w:rPr>
        <w:t xml:space="preserve">EN CASO DE QUE </w:t>
      </w:r>
      <w:r w:rsidRPr="001E242F">
        <w:rPr>
          <w:rFonts w:ascii="Arial" w:hAnsi="Arial" w:cs="Arial"/>
          <w:b/>
          <w:sz w:val="18"/>
          <w:szCs w:val="18"/>
        </w:rPr>
        <w:t>“EL PROVEEDOR”</w:t>
      </w:r>
      <w:r w:rsidRPr="001E242F">
        <w:rPr>
          <w:rFonts w:ascii="Arial" w:hAnsi="Arial" w:cs="Arial"/>
          <w:sz w:val="18"/>
          <w:szCs w:val="18"/>
        </w:rPr>
        <w:t xml:space="preserve"> NO REPONGA LOS BIENES QUE LE HAYAN SIDO DEVUELTOS PARA CANJE O DEVOLUCIÓN, POR PROBLEMAS DE CALIDAD, DEFECTOS O VICIOS OCULTOS DE ACUERDO A LO ESTIPULADO EN EL PRESENTE CONTRATO.</w:t>
      </w:r>
    </w:p>
    <w:p w:rsidR="004939D0" w:rsidRPr="001E242F" w:rsidRDefault="004939D0" w:rsidP="00140576">
      <w:pPr>
        <w:ind w:left="567"/>
        <w:jc w:val="both"/>
        <w:rPr>
          <w:rFonts w:ascii="Arial" w:hAnsi="Arial" w:cs="Arial"/>
          <w:sz w:val="18"/>
          <w:szCs w:val="18"/>
        </w:rPr>
      </w:pPr>
    </w:p>
    <w:p w:rsidR="004939D0" w:rsidRPr="001E242F" w:rsidRDefault="004939D0" w:rsidP="000846AB">
      <w:pPr>
        <w:numPr>
          <w:ilvl w:val="0"/>
          <w:numId w:val="11"/>
        </w:numPr>
        <w:suppressAutoHyphens w:val="0"/>
        <w:ind w:left="567"/>
        <w:jc w:val="both"/>
        <w:rPr>
          <w:rFonts w:ascii="Arial" w:hAnsi="Arial" w:cs="Arial"/>
          <w:sz w:val="18"/>
          <w:szCs w:val="18"/>
        </w:rPr>
      </w:pPr>
      <w:r w:rsidRPr="001E242F">
        <w:rPr>
          <w:rFonts w:ascii="Arial" w:hAnsi="Arial" w:cs="Arial"/>
          <w:sz w:val="18"/>
          <w:szCs w:val="18"/>
        </w:rPr>
        <w:t xml:space="preserve">CUANDO SE COMPRUEBE QUE </w:t>
      </w:r>
      <w:r w:rsidRPr="001E242F">
        <w:rPr>
          <w:rFonts w:ascii="Arial" w:hAnsi="Arial" w:cs="Arial"/>
          <w:b/>
          <w:sz w:val="18"/>
          <w:szCs w:val="18"/>
        </w:rPr>
        <w:t>“EL PROVEEDOR”</w:t>
      </w:r>
      <w:r w:rsidRPr="001E242F">
        <w:rPr>
          <w:rFonts w:ascii="Arial" w:hAnsi="Arial" w:cs="Arial"/>
          <w:sz w:val="18"/>
          <w:szCs w:val="18"/>
        </w:rPr>
        <w:t xml:space="preserve"> HAYA ENTREGADO BIENES CON DESCRIPCIONES Y CARACTERÍSTICAS DISTINTAS A LAS PACTADAS EN EL PRESENTE INSTRUMENTO JURÍDICO.</w:t>
      </w:r>
    </w:p>
    <w:p w:rsidR="004939D0" w:rsidRPr="001E242F" w:rsidRDefault="004939D0" w:rsidP="00140576">
      <w:pPr>
        <w:ind w:left="567"/>
        <w:jc w:val="both"/>
        <w:rPr>
          <w:rFonts w:ascii="Arial" w:hAnsi="Arial" w:cs="Arial"/>
          <w:sz w:val="18"/>
          <w:szCs w:val="18"/>
        </w:rPr>
      </w:pPr>
    </w:p>
    <w:p w:rsidR="004939D0" w:rsidRPr="001E242F" w:rsidRDefault="004939D0" w:rsidP="000846AB">
      <w:pPr>
        <w:numPr>
          <w:ilvl w:val="0"/>
          <w:numId w:val="11"/>
        </w:numPr>
        <w:suppressAutoHyphens w:val="0"/>
        <w:ind w:left="567"/>
        <w:jc w:val="both"/>
        <w:rPr>
          <w:rFonts w:ascii="Arial" w:hAnsi="Arial" w:cs="Arial"/>
          <w:sz w:val="18"/>
          <w:szCs w:val="18"/>
        </w:rPr>
      </w:pPr>
      <w:r w:rsidRPr="001E242F">
        <w:rPr>
          <w:rFonts w:ascii="Arial" w:hAnsi="Arial" w:cs="Arial"/>
          <w:sz w:val="18"/>
          <w:szCs w:val="18"/>
        </w:rPr>
        <w:t>CUANDO INCURRA EN FALTA DE VERACIDAD TOTAL O PARCIAL RESPECTO A LA INFORMACIÓN PROPORCIONADA PARA LA CELEBRACIÓN DEL CONTRATO.</w:t>
      </w:r>
    </w:p>
    <w:p w:rsidR="004939D0" w:rsidRPr="001E242F" w:rsidRDefault="004939D0" w:rsidP="00140576">
      <w:pPr>
        <w:ind w:left="567"/>
        <w:jc w:val="both"/>
        <w:rPr>
          <w:rFonts w:ascii="Arial" w:hAnsi="Arial" w:cs="Arial"/>
          <w:sz w:val="18"/>
          <w:szCs w:val="18"/>
        </w:rPr>
      </w:pPr>
    </w:p>
    <w:p w:rsidR="004939D0" w:rsidRPr="001E242F" w:rsidRDefault="004939D0" w:rsidP="000846AB">
      <w:pPr>
        <w:numPr>
          <w:ilvl w:val="0"/>
          <w:numId w:val="11"/>
        </w:numPr>
        <w:suppressAutoHyphens w:val="0"/>
        <w:ind w:left="567"/>
        <w:jc w:val="both"/>
        <w:rPr>
          <w:rFonts w:ascii="Arial" w:hAnsi="Arial" w:cs="Arial"/>
          <w:sz w:val="18"/>
          <w:szCs w:val="18"/>
        </w:rPr>
      </w:pPr>
      <w:r w:rsidRPr="001E242F">
        <w:rPr>
          <w:rFonts w:ascii="Arial" w:hAnsi="Arial" w:cs="Arial"/>
          <w:sz w:val="18"/>
          <w:szCs w:val="18"/>
        </w:rPr>
        <w:t>CUANDO SE INCUMPLA, TOTAL O PARCIALMENTE, CON CUALESQUIERA DE LAS OBLIGACIONES ESTABLECIDAS EN EL CONTRATO Y SUS ANEXOS.</w:t>
      </w:r>
    </w:p>
    <w:p w:rsidR="004939D0" w:rsidRPr="001E242F" w:rsidRDefault="004939D0" w:rsidP="00140576">
      <w:pPr>
        <w:ind w:left="567"/>
        <w:jc w:val="both"/>
        <w:rPr>
          <w:rFonts w:ascii="Arial" w:hAnsi="Arial" w:cs="Arial"/>
          <w:sz w:val="18"/>
          <w:szCs w:val="18"/>
        </w:rPr>
      </w:pPr>
    </w:p>
    <w:p w:rsidR="004939D0" w:rsidRPr="001E242F" w:rsidRDefault="004939D0" w:rsidP="000846AB">
      <w:pPr>
        <w:numPr>
          <w:ilvl w:val="0"/>
          <w:numId w:val="11"/>
        </w:numPr>
        <w:suppressAutoHyphens w:val="0"/>
        <w:ind w:left="567"/>
        <w:jc w:val="both"/>
        <w:rPr>
          <w:rFonts w:ascii="Arial" w:hAnsi="Arial" w:cs="Arial"/>
          <w:sz w:val="18"/>
          <w:szCs w:val="18"/>
        </w:rPr>
      </w:pPr>
      <w:r w:rsidRPr="001E242F">
        <w:rPr>
          <w:rFonts w:ascii="Arial" w:hAnsi="Arial" w:cs="Arial"/>
          <w:sz w:val="18"/>
          <w:szCs w:val="18"/>
        </w:rPr>
        <w:t xml:space="preserve">CUANDO SE TRANSMITAN TOTAL O PARCIALMENTE, BAJO CUALQUIER TÍTULO, LOS DERECHOS Y OBLIGACIONES PACTADAS EN EL PRESENTE INSTRUMENTO JURÍDICO, CON EXCEPCIÓN DE LOS DERECHOS DE COBRO, PREVIA AUTORIZACIÓN DE </w:t>
      </w:r>
      <w:r w:rsidRPr="001E242F">
        <w:rPr>
          <w:rFonts w:ascii="Arial" w:hAnsi="Arial" w:cs="Arial"/>
          <w:b/>
          <w:sz w:val="18"/>
          <w:szCs w:val="18"/>
        </w:rPr>
        <w:t>“EL INSTITUTO”</w:t>
      </w:r>
      <w:r w:rsidRPr="001E242F">
        <w:rPr>
          <w:rFonts w:ascii="Arial" w:hAnsi="Arial" w:cs="Arial"/>
          <w:sz w:val="18"/>
          <w:szCs w:val="18"/>
        </w:rPr>
        <w:t>.</w:t>
      </w:r>
    </w:p>
    <w:p w:rsidR="004939D0" w:rsidRPr="001E242F" w:rsidRDefault="004939D0" w:rsidP="00140576">
      <w:pPr>
        <w:ind w:left="567"/>
        <w:jc w:val="both"/>
        <w:rPr>
          <w:rFonts w:ascii="Arial" w:hAnsi="Arial" w:cs="Arial"/>
          <w:sz w:val="18"/>
          <w:szCs w:val="18"/>
        </w:rPr>
      </w:pPr>
    </w:p>
    <w:p w:rsidR="004939D0" w:rsidRPr="001E242F" w:rsidRDefault="004939D0" w:rsidP="000846AB">
      <w:pPr>
        <w:numPr>
          <w:ilvl w:val="0"/>
          <w:numId w:val="11"/>
        </w:numPr>
        <w:suppressAutoHyphens w:val="0"/>
        <w:ind w:left="567"/>
        <w:jc w:val="both"/>
        <w:rPr>
          <w:rFonts w:ascii="Arial" w:hAnsi="Arial" w:cs="Arial"/>
          <w:sz w:val="18"/>
          <w:szCs w:val="18"/>
        </w:rPr>
      </w:pPr>
      <w:r w:rsidRPr="001E242F">
        <w:rPr>
          <w:rFonts w:ascii="Arial" w:hAnsi="Arial" w:cs="Arial"/>
          <w:sz w:val="18"/>
          <w:szCs w:val="18"/>
        </w:rPr>
        <w:t xml:space="preserve">SI LA AUTORIDAD COMPETENTE DECLARA EL CONCURSO MERCANTIL O CUALQUIER SITUACIÓN ANÁLOGA O EQUIVALENTE QUE AFECTE EL PATRIMONIO DE </w:t>
      </w:r>
      <w:r w:rsidRPr="001E242F">
        <w:rPr>
          <w:rFonts w:ascii="Arial" w:hAnsi="Arial" w:cs="Arial"/>
          <w:b/>
          <w:sz w:val="18"/>
          <w:szCs w:val="18"/>
        </w:rPr>
        <w:t>“EL PROVEEDOR”</w:t>
      </w:r>
      <w:r w:rsidRPr="001E242F">
        <w:rPr>
          <w:rFonts w:ascii="Arial" w:hAnsi="Arial" w:cs="Arial"/>
          <w:sz w:val="18"/>
          <w:szCs w:val="18"/>
        </w:rPr>
        <w:t>.</w:t>
      </w:r>
    </w:p>
    <w:p w:rsidR="004939D0" w:rsidRPr="001E242F" w:rsidRDefault="004939D0" w:rsidP="00140576">
      <w:pPr>
        <w:ind w:left="567" w:hanging="360"/>
        <w:jc w:val="both"/>
        <w:rPr>
          <w:rFonts w:ascii="Arial" w:hAnsi="Arial" w:cs="Arial"/>
          <w:sz w:val="18"/>
          <w:szCs w:val="18"/>
        </w:rPr>
      </w:pPr>
    </w:p>
    <w:p w:rsidR="004939D0" w:rsidRPr="001E242F" w:rsidRDefault="004939D0" w:rsidP="000846AB">
      <w:pPr>
        <w:numPr>
          <w:ilvl w:val="0"/>
          <w:numId w:val="11"/>
        </w:numPr>
        <w:suppressAutoHyphens w:val="0"/>
        <w:ind w:left="567"/>
        <w:jc w:val="both"/>
        <w:rPr>
          <w:rFonts w:ascii="Arial" w:hAnsi="Arial" w:cs="Arial"/>
          <w:sz w:val="18"/>
          <w:szCs w:val="18"/>
        </w:rPr>
      </w:pPr>
      <w:r w:rsidRPr="001E242F">
        <w:rPr>
          <w:rFonts w:ascii="Arial" w:hAnsi="Arial" w:cs="Arial"/>
          <w:sz w:val="18"/>
          <w:szCs w:val="18"/>
        </w:rPr>
        <w:t xml:space="preserve">EN CASO DE QUE DURANTE LA VIGENCIA DEL CONTRATO SE RECIBA COMUNICADO POR PARTE DE LA SECRETARÍA DE SALUD, EN EL SENTIDO DE QUE </w:t>
      </w:r>
      <w:r w:rsidRPr="001E242F">
        <w:rPr>
          <w:rFonts w:ascii="Arial" w:hAnsi="Arial" w:cs="Arial"/>
          <w:b/>
          <w:sz w:val="18"/>
          <w:szCs w:val="18"/>
        </w:rPr>
        <w:t xml:space="preserve">“EL PROVEEDOR” </w:t>
      </w:r>
      <w:r w:rsidRPr="001E242F">
        <w:rPr>
          <w:rFonts w:ascii="Arial" w:hAnsi="Arial" w:cs="Arial"/>
          <w:sz w:val="18"/>
          <w:szCs w:val="18"/>
        </w:rPr>
        <w:t>HA SIDO SANCIONADO O SE LE HA REVOCADO EL REGISTRO SANITARIO.</w:t>
      </w:r>
    </w:p>
    <w:p w:rsidR="004939D0" w:rsidRPr="001E242F" w:rsidRDefault="004939D0" w:rsidP="00140576">
      <w:pPr>
        <w:numPr>
          <w:ilvl w:val="12"/>
          <w:numId w:val="0"/>
        </w:numPr>
        <w:tabs>
          <w:tab w:val="left" w:pos="-142"/>
          <w:tab w:val="left" w:pos="1134"/>
        </w:tabs>
        <w:jc w:val="both"/>
        <w:rPr>
          <w:rFonts w:ascii="Arial" w:hAnsi="Arial" w:cs="Arial"/>
          <w:b/>
          <w:sz w:val="18"/>
          <w:szCs w:val="18"/>
        </w:rPr>
      </w:pPr>
    </w:p>
    <w:p w:rsidR="004939D0" w:rsidRPr="001E242F" w:rsidRDefault="004939D0" w:rsidP="00140576">
      <w:pPr>
        <w:numPr>
          <w:ilvl w:val="12"/>
          <w:numId w:val="0"/>
        </w:numPr>
        <w:tabs>
          <w:tab w:val="left" w:pos="-142"/>
          <w:tab w:val="left" w:pos="1134"/>
        </w:tabs>
        <w:jc w:val="both"/>
        <w:rPr>
          <w:rFonts w:ascii="Arial" w:hAnsi="Arial" w:cs="Arial"/>
          <w:b/>
          <w:sz w:val="18"/>
          <w:szCs w:val="18"/>
        </w:rPr>
      </w:pPr>
      <w:r w:rsidRPr="001E242F">
        <w:rPr>
          <w:rFonts w:ascii="Arial" w:hAnsi="Arial" w:cs="Arial"/>
          <w:b/>
          <w:sz w:val="18"/>
          <w:szCs w:val="18"/>
        </w:rPr>
        <w:t xml:space="preserve">DECIMA OCTAVA.- PROCEDIMIENTO DE RESCISIÓN.- </w:t>
      </w:r>
      <w:r w:rsidRPr="001E242F">
        <w:rPr>
          <w:rFonts w:ascii="Arial" w:hAnsi="Arial" w:cs="Arial"/>
          <w:sz w:val="18"/>
          <w:szCs w:val="18"/>
        </w:rPr>
        <w:t>PARA EL CASO DE RESCISIÓN ADMINISTRATIVA LAS PARTES CONVIENEN EN SOMETERSE AL SIGUIENTE PROCEDIMIENTO:</w:t>
      </w:r>
    </w:p>
    <w:p w:rsidR="004939D0" w:rsidRPr="001E242F" w:rsidRDefault="004939D0" w:rsidP="00140576">
      <w:pPr>
        <w:ind w:left="851"/>
        <w:jc w:val="both"/>
        <w:rPr>
          <w:rFonts w:ascii="Arial" w:hAnsi="Arial" w:cs="Arial"/>
          <w:sz w:val="18"/>
          <w:szCs w:val="18"/>
        </w:rPr>
      </w:pPr>
    </w:p>
    <w:p w:rsidR="004939D0" w:rsidRPr="001E242F" w:rsidRDefault="004939D0" w:rsidP="00140576">
      <w:pPr>
        <w:numPr>
          <w:ilvl w:val="0"/>
          <w:numId w:val="2"/>
        </w:numPr>
        <w:tabs>
          <w:tab w:val="clear" w:pos="420"/>
          <w:tab w:val="num" w:pos="360"/>
        </w:tabs>
        <w:suppressAutoHyphens w:val="0"/>
        <w:ind w:left="851" w:hanging="360"/>
        <w:jc w:val="both"/>
        <w:rPr>
          <w:rFonts w:ascii="Arial" w:hAnsi="Arial" w:cs="Arial"/>
          <w:b/>
          <w:sz w:val="18"/>
          <w:szCs w:val="18"/>
        </w:rPr>
      </w:pPr>
      <w:r w:rsidRPr="001E242F">
        <w:rPr>
          <w:rFonts w:ascii="Arial" w:hAnsi="Arial" w:cs="Arial"/>
          <w:sz w:val="18"/>
          <w:szCs w:val="18"/>
        </w:rPr>
        <w:t xml:space="preserve">SI </w:t>
      </w:r>
      <w:r w:rsidRPr="001E242F">
        <w:rPr>
          <w:rFonts w:ascii="Arial" w:hAnsi="Arial" w:cs="Arial"/>
          <w:b/>
          <w:sz w:val="18"/>
          <w:szCs w:val="18"/>
        </w:rPr>
        <w:t>“EL INSTITUTO”</w:t>
      </w:r>
      <w:r w:rsidRPr="001E242F">
        <w:rPr>
          <w:rFonts w:ascii="Arial" w:hAnsi="Arial" w:cs="Arial"/>
          <w:sz w:val="18"/>
          <w:szCs w:val="18"/>
        </w:rPr>
        <w:t xml:space="preserve"> CONSIDERA QUE </w:t>
      </w:r>
      <w:r w:rsidRPr="001E242F">
        <w:rPr>
          <w:rFonts w:ascii="Arial" w:hAnsi="Arial" w:cs="Arial"/>
          <w:b/>
          <w:sz w:val="18"/>
          <w:szCs w:val="18"/>
        </w:rPr>
        <w:t>“EL PROVEEDOR”</w:t>
      </w:r>
      <w:r w:rsidRPr="001E242F">
        <w:rPr>
          <w:rFonts w:ascii="Arial" w:hAnsi="Arial" w:cs="Arial"/>
          <w:sz w:val="18"/>
          <w:szCs w:val="18"/>
        </w:rPr>
        <w:t xml:space="preserve"> HA INCURRIDO EN ALGUNA DE LAS CAUSALES DE RESCISIÓN QUE SE CONSIGNAN EN LA CLÁUSULA QUE ANTECEDE, LO HARÁ SABER A </w:t>
      </w:r>
      <w:r w:rsidRPr="001E242F">
        <w:rPr>
          <w:rFonts w:ascii="Arial" w:hAnsi="Arial" w:cs="Arial"/>
          <w:b/>
          <w:sz w:val="18"/>
          <w:szCs w:val="18"/>
        </w:rPr>
        <w:t>“EL PROVEEDOR”</w:t>
      </w:r>
      <w:r w:rsidRPr="001E242F">
        <w:rPr>
          <w:rFonts w:ascii="Arial" w:hAnsi="Arial" w:cs="Arial"/>
          <w:sz w:val="18"/>
          <w:szCs w:val="18"/>
        </w:rPr>
        <w:t xml:space="preserve"> DE FORMA INDUBITABLE POR ESCRITO A EFECTO DE QUE ÉSTE EXPONGA LO QUE A SU DERECHO CONVENGA Y APORTE, EN SU CASO, LAS PRUEBAS QUE ESTIME PERTINENTE, EN UN TÉRMINO DE 5 (CINCO) DÍAS HÁBILES, A PARTIR DE LA NOTIFICACIÓN DE LA COMUNICACIÓN DE REFERENCIA.</w:t>
      </w:r>
    </w:p>
    <w:p w:rsidR="004939D0" w:rsidRPr="001E242F" w:rsidRDefault="004939D0" w:rsidP="00140576">
      <w:pPr>
        <w:ind w:left="851" w:hanging="420"/>
        <w:jc w:val="both"/>
        <w:rPr>
          <w:rFonts w:ascii="Arial" w:hAnsi="Arial" w:cs="Arial"/>
          <w:b/>
          <w:sz w:val="18"/>
          <w:szCs w:val="18"/>
        </w:rPr>
      </w:pPr>
    </w:p>
    <w:p w:rsidR="004939D0" w:rsidRPr="001E242F" w:rsidRDefault="004939D0" w:rsidP="00140576">
      <w:pPr>
        <w:numPr>
          <w:ilvl w:val="0"/>
          <w:numId w:val="2"/>
        </w:numPr>
        <w:tabs>
          <w:tab w:val="clear" w:pos="420"/>
          <w:tab w:val="num" w:pos="360"/>
        </w:tabs>
        <w:suppressAutoHyphens w:val="0"/>
        <w:ind w:left="851" w:hanging="360"/>
        <w:jc w:val="both"/>
        <w:rPr>
          <w:rFonts w:ascii="Arial" w:hAnsi="Arial" w:cs="Arial"/>
          <w:b/>
          <w:sz w:val="18"/>
          <w:szCs w:val="18"/>
        </w:rPr>
      </w:pPr>
      <w:r w:rsidRPr="001E242F">
        <w:rPr>
          <w:rFonts w:ascii="Arial" w:hAnsi="Arial" w:cs="Arial"/>
          <w:sz w:val="18"/>
          <w:szCs w:val="18"/>
        </w:rPr>
        <w:t>TRANSCURRIDO EL TÉRMINO A QUE SE REFIERE EL PÁRRAFO ANTERIOR, SE RESOLVERÁ CONSIDERANDO LOS ARGUMENTOS Y PRUEBAS QUE HUBIERE HECHO VALER.</w:t>
      </w:r>
    </w:p>
    <w:p w:rsidR="004939D0" w:rsidRPr="001E242F" w:rsidRDefault="004939D0" w:rsidP="00140576">
      <w:pPr>
        <w:ind w:left="851" w:hanging="420"/>
        <w:jc w:val="both"/>
        <w:rPr>
          <w:rFonts w:ascii="Arial" w:hAnsi="Arial" w:cs="Arial"/>
          <w:b/>
          <w:sz w:val="18"/>
          <w:szCs w:val="18"/>
        </w:rPr>
      </w:pPr>
    </w:p>
    <w:p w:rsidR="004939D0" w:rsidRPr="001E242F" w:rsidRDefault="004939D0" w:rsidP="00140576">
      <w:pPr>
        <w:numPr>
          <w:ilvl w:val="0"/>
          <w:numId w:val="2"/>
        </w:numPr>
        <w:tabs>
          <w:tab w:val="clear" w:pos="420"/>
          <w:tab w:val="num" w:pos="360"/>
        </w:tabs>
        <w:suppressAutoHyphens w:val="0"/>
        <w:ind w:left="851" w:hanging="360"/>
        <w:jc w:val="both"/>
        <w:rPr>
          <w:rFonts w:ascii="Arial" w:hAnsi="Arial" w:cs="Arial"/>
          <w:b/>
          <w:sz w:val="18"/>
          <w:szCs w:val="18"/>
        </w:rPr>
      </w:pPr>
      <w:r w:rsidRPr="001E242F">
        <w:rPr>
          <w:rFonts w:ascii="Arial" w:hAnsi="Arial" w:cs="Arial"/>
          <w:sz w:val="18"/>
          <w:szCs w:val="18"/>
        </w:rPr>
        <w:t xml:space="preserve">LA DETERMINACIÓN DE DAR O NO POR RESCINDIDO ADMINISTRATIVAMENTE EL CONTRATO, DEBERÁ SER DEBIDAMENTE FUNDADA, MOTIVADA Y COMUNICADA POR ESCRITO A </w:t>
      </w:r>
      <w:r w:rsidRPr="001E242F">
        <w:rPr>
          <w:rFonts w:ascii="Arial" w:hAnsi="Arial" w:cs="Arial"/>
          <w:b/>
          <w:sz w:val="18"/>
          <w:szCs w:val="18"/>
        </w:rPr>
        <w:t>“EL PROVEEDOR”</w:t>
      </w:r>
      <w:r w:rsidRPr="001E242F">
        <w:rPr>
          <w:rFonts w:ascii="Arial" w:hAnsi="Arial" w:cs="Arial"/>
          <w:sz w:val="18"/>
          <w:szCs w:val="18"/>
        </w:rPr>
        <w:t>, DENTRO DE LOS 15 (QUINCE) DÍAS HÁBILES SIGUIENTES, AL VENCIMIENTO DEL PLAZO SEÑALADO EN EL INCISO A), DE ESTA CLÁUSULA.</w:t>
      </w:r>
    </w:p>
    <w:p w:rsidR="004939D0" w:rsidRPr="001E242F" w:rsidRDefault="004939D0" w:rsidP="00140576">
      <w:pPr>
        <w:ind w:left="1134" w:hanging="420"/>
        <w:jc w:val="both"/>
        <w:rPr>
          <w:rFonts w:ascii="Arial" w:hAnsi="Arial" w:cs="Arial"/>
          <w:b/>
          <w:sz w:val="18"/>
          <w:szCs w:val="18"/>
        </w:rPr>
      </w:pPr>
    </w:p>
    <w:p w:rsidR="004939D0" w:rsidRPr="001E242F" w:rsidRDefault="004939D0" w:rsidP="00140576">
      <w:pPr>
        <w:jc w:val="both"/>
        <w:rPr>
          <w:rFonts w:ascii="Arial" w:hAnsi="Arial" w:cs="Arial"/>
          <w:b/>
          <w:sz w:val="18"/>
          <w:szCs w:val="18"/>
        </w:rPr>
      </w:pPr>
      <w:r w:rsidRPr="001E242F">
        <w:rPr>
          <w:rFonts w:ascii="Arial" w:hAnsi="Arial" w:cs="Arial"/>
          <w:sz w:val="18"/>
          <w:szCs w:val="18"/>
        </w:rPr>
        <w:t xml:space="preserve">EN EL SUPUESTO DE QUE SE RESCINDA EL CONTRATO </w:t>
      </w:r>
      <w:r w:rsidRPr="001E242F">
        <w:rPr>
          <w:rFonts w:ascii="Arial" w:hAnsi="Arial" w:cs="Arial"/>
          <w:b/>
          <w:sz w:val="18"/>
          <w:szCs w:val="18"/>
        </w:rPr>
        <w:t>“EL INSTITUTO”</w:t>
      </w:r>
      <w:r w:rsidRPr="001E242F">
        <w:rPr>
          <w:rFonts w:ascii="Arial" w:hAnsi="Arial" w:cs="Arial"/>
          <w:sz w:val="18"/>
          <w:szCs w:val="18"/>
        </w:rPr>
        <w:t xml:space="preserve"> NO PROCEDERÁ LA APLICACIÓN DE PENAS CONVENCIONALES NI SU CONTABILIZACIÓN PARA HACER EFECTIVA LA GARANTÍA DE CUMPLIMIENTO DE CONTRATO.</w:t>
      </w:r>
    </w:p>
    <w:p w:rsidR="004939D0" w:rsidRPr="001E242F" w:rsidRDefault="004939D0" w:rsidP="00140576">
      <w:pPr>
        <w:jc w:val="both"/>
        <w:rPr>
          <w:rFonts w:ascii="Arial" w:hAnsi="Arial" w:cs="Arial"/>
          <w:b/>
          <w:sz w:val="18"/>
          <w:szCs w:val="18"/>
        </w:rPr>
      </w:pPr>
    </w:p>
    <w:p w:rsidR="004939D0" w:rsidRPr="001E242F" w:rsidRDefault="004939D0" w:rsidP="00140576">
      <w:pPr>
        <w:jc w:val="both"/>
        <w:rPr>
          <w:rFonts w:ascii="Arial" w:hAnsi="Arial" w:cs="Arial"/>
          <w:sz w:val="18"/>
          <w:szCs w:val="18"/>
        </w:rPr>
      </w:pPr>
      <w:r w:rsidRPr="001E242F">
        <w:rPr>
          <w:rFonts w:ascii="Arial" w:hAnsi="Arial" w:cs="Arial"/>
          <w:sz w:val="18"/>
          <w:szCs w:val="18"/>
        </w:rPr>
        <w:t xml:space="preserve">EN CASO DE QUE </w:t>
      </w:r>
      <w:r w:rsidRPr="001E242F">
        <w:rPr>
          <w:rFonts w:ascii="Arial" w:hAnsi="Arial" w:cs="Arial"/>
          <w:b/>
          <w:sz w:val="18"/>
          <w:szCs w:val="18"/>
        </w:rPr>
        <w:t>“EL INSTITUTO”</w:t>
      </w:r>
      <w:r w:rsidRPr="001E242F">
        <w:rPr>
          <w:rFonts w:ascii="Arial" w:hAnsi="Arial" w:cs="Arial"/>
          <w:sz w:val="18"/>
          <w:szCs w:val="18"/>
        </w:rPr>
        <w:t xml:space="preserve"> DETERMINE DAR POR RESCINDIDO EL PRESENTE CONTRATO, SE DEBERÁ FORMULAR UN FINIQUITO EN EL QUE SE HAGAN CONSTAR LOS PAGOS QUE, EN SU CASO, DEBA EFECTUAR </w:t>
      </w:r>
      <w:r w:rsidRPr="001E242F">
        <w:rPr>
          <w:rFonts w:ascii="Arial" w:hAnsi="Arial" w:cs="Arial"/>
          <w:b/>
          <w:sz w:val="18"/>
          <w:szCs w:val="18"/>
        </w:rPr>
        <w:t>“EL INSTITUTO”</w:t>
      </w:r>
      <w:r w:rsidRPr="001E242F">
        <w:rPr>
          <w:rFonts w:ascii="Arial" w:hAnsi="Arial" w:cs="Arial"/>
          <w:sz w:val="18"/>
          <w:szCs w:val="18"/>
        </w:rPr>
        <w:t xml:space="preserve"> POR CONCEPTO DE LOS BIENES ENTREGADOS POR </w:t>
      </w:r>
      <w:r w:rsidRPr="001E242F">
        <w:rPr>
          <w:rFonts w:ascii="Arial" w:hAnsi="Arial" w:cs="Arial"/>
          <w:b/>
          <w:sz w:val="18"/>
          <w:szCs w:val="18"/>
        </w:rPr>
        <w:t>“EL PROVEEDOR”</w:t>
      </w:r>
      <w:r w:rsidRPr="001E242F">
        <w:rPr>
          <w:rFonts w:ascii="Arial" w:hAnsi="Arial" w:cs="Arial"/>
          <w:sz w:val="18"/>
          <w:szCs w:val="18"/>
        </w:rPr>
        <w:t xml:space="preserve"> HASTA EL MOMENTO EN QUE SE DETERMINE LA RESCISIÓN ADMINISTRATIVA.</w:t>
      </w:r>
    </w:p>
    <w:p w:rsidR="004939D0" w:rsidRPr="001E242F" w:rsidRDefault="004939D0" w:rsidP="00140576">
      <w:pPr>
        <w:jc w:val="both"/>
        <w:rPr>
          <w:rFonts w:ascii="Arial" w:hAnsi="Arial" w:cs="Arial"/>
          <w:b/>
          <w:sz w:val="18"/>
          <w:szCs w:val="18"/>
        </w:rPr>
      </w:pPr>
    </w:p>
    <w:p w:rsidR="004939D0" w:rsidRPr="001E242F" w:rsidRDefault="004939D0" w:rsidP="00140576">
      <w:pPr>
        <w:jc w:val="both"/>
        <w:rPr>
          <w:rFonts w:ascii="Arial" w:hAnsi="Arial" w:cs="Arial"/>
          <w:sz w:val="18"/>
          <w:szCs w:val="18"/>
        </w:rPr>
      </w:pPr>
      <w:r w:rsidRPr="001E242F">
        <w:rPr>
          <w:rFonts w:ascii="Arial" w:hAnsi="Arial" w:cs="Arial"/>
          <w:sz w:val="18"/>
          <w:szCs w:val="18"/>
        </w:rPr>
        <w:t>SI PREVIAMENTE A LA DETERMINACIÓN DE DAR POR RESCINDIDO EL CONTRATO,</w:t>
      </w:r>
      <w:r w:rsidRPr="001E242F">
        <w:rPr>
          <w:rFonts w:ascii="Arial" w:hAnsi="Arial" w:cs="Arial"/>
          <w:b/>
          <w:sz w:val="18"/>
          <w:szCs w:val="18"/>
        </w:rPr>
        <w:t xml:space="preserve"> “EL PROVEEDOR” </w:t>
      </w:r>
      <w:r w:rsidRPr="001E242F">
        <w:rPr>
          <w:rFonts w:ascii="Arial" w:hAnsi="Arial" w:cs="Arial"/>
          <w:sz w:val="18"/>
          <w:szCs w:val="18"/>
        </w:rPr>
        <w:t>ENTREGA LOS BIENES, EL PROCEDIMIENTO INICIADO QUEDARÁ SIN EFECTO, PREVIA ACEPTACIÓN Y VERIFICACIÓN DE</w:t>
      </w:r>
      <w:r w:rsidRPr="001E242F">
        <w:rPr>
          <w:rFonts w:ascii="Arial" w:hAnsi="Arial" w:cs="Arial"/>
          <w:b/>
          <w:sz w:val="18"/>
          <w:szCs w:val="18"/>
        </w:rPr>
        <w:t xml:space="preserve"> </w:t>
      </w:r>
      <w:r w:rsidRPr="001E242F">
        <w:rPr>
          <w:rFonts w:ascii="Arial" w:hAnsi="Arial" w:cs="Arial"/>
          <w:b/>
          <w:sz w:val="18"/>
          <w:szCs w:val="18"/>
        </w:rPr>
        <w:lastRenderedPageBreak/>
        <w:t xml:space="preserve">“EL INSTITUTO” </w:t>
      </w:r>
      <w:r w:rsidRPr="001E242F">
        <w:rPr>
          <w:rFonts w:ascii="Arial" w:hAnsi="Arial" w:cs="Arial"/>
          <w:sz w:val="18"/>
          <w:szCs w:val="18"/>
        </w:rPr>
        <w:t>POR ESCRITO, DE QUE CONTINÚA VIGENTE LA NECESIDAD DE CONTAR CON LOS BIENES Y APLICANDO, EN SU CASO, LAS PENAS CONVENCIONALES CORRESPONDIENTES.</w:t>
      </w:r>
    </w:p>
    <w:p w:rsidR="004939D0" w:rsidRPr="001E242F" w:rsidRDefault="004939D0" w:rsidP="00140576">
      <w:pPr>
        <w:jc w:val="both"/>
        <w:rPr>
          <w:rFonts w:ascii="Arial" w:hAnsi="Arial" w:cs="Arial"/>
          <w:sz w:val="18"/>
          <w:szCs w:val="18"/>
        </w:rPr>
      </w:pPr>
    </w:p>
    <w:p w:rsidR="004939D0" w:rsidRPr="001E242F" w:rsidRDefault="004939D0" w:rsidP="00140576">
      <w:pPr>
        <w:jc w:val="both"/>
        <w:rPr>
          <w:rFonts w:ascii="Arial" w:hAnsi="Arial" w:cs="Arial"/>
          <w:sz w:val="18"/>
          <w:szCs w:val="18"/>
        </w:rPr>
      </w:pPr>
      <w:r w:rsidRPr="001E242F">
        <w:rPr>
          <w:rFonts w:ascii="Arial" w:hAnsi="Arial" w:cs="Arial"/>
          <w:b/>
          <w:sz w:val="18"/>
          <w:szCs w:val="18"/>
        </w:rPr>
        <w:t>“EL INSTITUTO”</w:t>
      </w:r>
      <w:r w:rsidRPr="001E242F">
        <w:rPr>
          <w:rFonts w:ascii="Arial" w:hAnsi="Arial" w:cs="Arial"/>
          <w:sz w:val="18"/>
          <w:szCs w:val="18"/>
        </w:rPr>
        <w:t xml:space="preserve"> PODRÁ DETERMINAR NO DAR POR RESCINDIDO EL CONTRATO, CUANDO DURANTE EL PROCEDIMIENTO ADVIERTA QUE DICHA RESCISIÓN PUDIERA OCASIONAR ALGÚN DAÑO O AFECTACIÓN A LAS FUNCIONES QUE TIENE ENCOMENDADAS. EN ESTE SUPUESTO,</w:t>
      </w:r>
      <w:r w:rsidRPr="001E242F">
        <w:rPr>
          <w:rFonts w:ascii="Arial" w:hAnsi="Arial" w:cs="Arial"/>
          <w:b/>
          <w:sz w:val="18"/>
          <w:szCs w:val="18"/>
        </w:rPr>
        <w:t xml:space="preserve"> “EL INSTITUTO</w:t>
      </w:r>
      <w:r w:rsidRPr="001E242F">
        <w:rPr>
          <w:rFonts w:ascii="Arial" w:hAnsi="Arial" w:cs="Arial"/>
          <w:sz w:val="18"/>
          <w:szCs w:val="18"/>
        </w:rPr>
        <w:t>” ELABORARÁ UN DICTAMEN EN EL CUAL JUSTIFIQUE QUE LOS IMPACTOS ECONÓMICOS O DE OPERACIÓN QUE SE OCASIONARÍAN CON LA RESCISIÓN DEL CONTRATO RESULTARÍAN MÁS INCONVENIENTES.</w:t>
      </w:r>
    </w:p>
    <w:p w:rsidR="004939D0" w:rsidRPr="001E242F" w:rsidRDefault="004939D0" w:rsidP="00140576">
      <w:pPr>
        <w:jc w:val="both"/>
        <w:rPr>
          <w:rFonts w:ascii="Arial" w:hAnsi="Arial" w:cs="Arial"/>
          <w:sz w:val="18"/>
          <w:szCs w:val="18"/>
        </w:rPr>
      </w:pPr>
    </w:p>
    <w:p w:rsidR="004939D0" w:rsidRPr="001E242F" w:rsidRDefault="004939D0" w:rsidP="00140576">
      <w:pPr>
        <w:jc w:val="both"/>
        <w:rPr>
          <w:rFonts w:ascii="Arial" w:hAnsi="Arial" w:cs="Arial"/>
          <w:sz w:val="18"/>
          <w:szCs w:val="18"/>
        </w:rPr>
      </w:pPr>
      <w:r w:rsidRPr="001E242F">
        <w:rPr>
          <w:rFonts w:ascii="Arial" w:hAnsi="Arial" w:cs="Arial"/>
          <w:sz w:val="18"/>
          <w:szCs w:val="18"/>
        </w:rPr>
        <w:t>DE NO DARSE POR RESCINDIDO EL CONTRATO,</w:t>
      </w:r>
      <w:r w:rsidRPr="001E242F">
        <w:rPr>
          <w:rFonts w:ascii="Arial" w:hAnsi="Arial" w:cs="Arial"/>
          <w:b/>
          <w:sz w:val="18"/>
          <w:szCs w:val="18"/>
        </w:rPr>
        <w:t xml:space="preserve"> “EL INSTITUTO” </w:t>
      </w:r>
      <w:r w:rsidRPr="001E242F">
        <w:rPr>
          <w:rFonts w:ascii="Arial" w:hAnsi="Arial" w:cs="Arial"/>
          <w:sz w:val="18"/>
          <w:szCs w:val="18"/>
        </w:rPr>
        <w:t xml:space="preserve">ESTABLECERÁ, DE CONFORMIDAD CON </w:t>
      </w:r>
      <w:r w:rsidRPr="001E242F">
        <w:rPr>
          <w:rFonts w:ascii="Arial" w:hAnsi="Arial" w:cs="Arial"/>
          <w:b/>
          <w:sz w:val="18"/>
          <w:szCs w:val="18"/>
        </w:rPr>
        <w:t>“EL PROVEEDOR</w:t>
      </w:r>
      <w:r w:rsidRPr="001E242F">
        <w:rPr>
          <w:rFonts w:ascii="Arial" w:hAnsi="Arial" w:cs="Arial"/>
          <w:sz w:val="18"/>
          <w:szCs w:val="18"/>
        </w:rPr>
        <w:t xml:space="preserve">” UN NUEVO PLAZO PARA EL CUMPLIMIENTO DE AQUELLAS OBLIGACIONES QUE SE HUBIESEN DEJADO DE CUMPLIR, A EFECTO DE QUE </w:t>
      </w:r>
      <w:r w:rsidRPr="001E242F">
        <w:rPr>
          <w:rFonts w:ascii="Arial" w:hAnsi="Arial" w:cs="Arial"/>
          <w:b/>
          <w:sz w:val="18"/>
          <w:szCs w:val="18"/>
        </w:rPr>
        <w:t xml:space="preserve">“EL PROVEEDOR” </w:t>
      </w:r>
      <w:r w:rsidRPr="001E242F">
        <w:rPr>
          <w:rFonts w:ascii="Arial" w:hAnsi="Arial" w:cs="Arial"/>
          <w:sz w:val="18"/>
          <w:szCs w:val="18"/>
        </w:rPr>
        <w:t>SUBSANE EL INCUMPLIMIENTO QUE HUBIERE MOTIVADO EL INICIO DEL PROCEDIMIENTO DE RESCISIÓN. LO ANTERIOR, SE LLEVARÁ A CABO A TRAVÉS DE UN CONVENIO MODIFICATORIO EN EL QUE SE CONSIDERE LO DISPUESTO EN EL ARTÍCULO 52 DE LA LEY DE ADQUISICIONES, ARRENDAMIENTOS Y SERVICIOS DEL SECTOR PÚBLICO.</w:t>
      </w:r>
    </w:p>
    <w:p w:rsidR="004939D0" w:rsidRPr="001E242F" w:rsidRDefault="004939D0" w:rsidP="00140576">
      <w:pPr>
        <w:numPr>
          <w:ilvl w:val="12"/>
          <w:numId w:val="0"/>
        </w:numPr>
        <w:jc w:val="both"/>
        <w:rPr>
          <w:rFonts w:ascii="Arial" w:hAnsi="Arial" w:cs="Arial"/>
          <w:b/>
          <w:sz w:val="18"/>
          <w:szCs w:val="18"/>
        </w:rPr>
      </w:pPr>
    </w:p>
    <w:p w:rsidR="004939D0" w:rsidRPr="001E242F" w:rsidRDefault="004939D0" w:rsidP="00140576">
      <w:pPr>
        <w:numPr>
          <w:ilvl w:val="12"/>
          <w:numId w:val="0"/>
        </w:numPr>
        <w:jc w:val="both"/>
        <w:rPr>
          <w:rFonts w:ascii="Arial" w:hAnsi="Arial" w:cs="Arial"/>
          <w:sz w:val="18"/>
          <w:szCs w:val="18"/>
        </w:rPr>
      </w:pPr>
      <w:r w:rsidRPr="001E242F">
        <w:rPr>
          <w:rFonts w:ascii="Arial" w:hAnsi="Arial" w:cs="Arial"/>
          <w:b/>
          <w:sz w:val="18"/>
          <w:szCs w:val="18"/>
        </w:rPr>
        <w:t xml:space="preserve">DECIMA NOVENA.- MODIFICACIONES.- </w:t>
      </w:r>
      <w:r w:rsidRPr="001E242F">
        <w:rPr>
          <w:rFonts w:ascii="Arial" w:hAnsi="Arial" w:cs="Arial"/>
          <w:sz w:val="18"/>
          <w:szCs w:val="18"/>
        </w:rPr>
        <w:t>DE CONFORMIDAD CON LO ESTABLECIDO EN LA LEY DE ADQUISICIONES, ARRENDAMIENTOS Y SERVICIOS DEL SECTOR PÚBLICO Y SU REGLAMENTO,</w:t>
      </w:r>
      <w:r w:rsidRPr="001E242F">
        <w:rPr>
          <w:rFonts w:ascii="Arial" w:hAnsi="Arial" w:cs="Arial"/>
          <w:b/>
          <w:sz w:val="18"/>
          <w:szCs w:val="18"/>
        </w:rPr>
        <w:t xml:space="preserve"> “EL INSTITUTO” </w:t>
      </w:r>
      <w:r w:rsidRPr="001E242F">
        <w:rPr>
          <w:rFonts w:ascii="Arial" w:hAnsi="Arial" w:cs="Arial"/>
          <w:sz w:val="18"/>
          <w:szCs w:val="18"/>
        </w:rPr>
        <w:t xml:space="preserve">PODRÁ CELEBRAR POR ESCRITO CONVENIO MODIFICATORIO AL PRESENTE CONTRATO DENTRO DE LA VIGENCIA DEL MISMO. PARA TAL EFECTO, </w:t>
      </w:r>
      <w:r w:rsidRPr="001E242F">
        <w:rPr>
          <w:rFonts w:ascii="Arial" w:hAnsi="Arial" w:cs="Arial"/>
          <w:b/>
          <w:sz w:val="18"/>
          <w:szCs w:val="18"/>
        </w:rPr>
        <w:t>“EL PROVEEDOR”</w:t>
      </w:r>
      <w:r w:rsidRPr="001E242F">
        <w:rPr>
          <w:rFonts w:ascii="Arial" w:hAnsi="Arial" w:cs="Arial"/>
          <w:sz w:val="18"/>
          <w:szCs w:val="18"/>
        </w:rPr>
        <w:t xml:space="preserve"> SE OBLIGA A PRESENTAR, EN SU CASO, LA MODIFICACIÓN DE LA GARANTÍA, EN TÉRMINOS DEL ARTÍCULO 91 Y 103 FRACCION II, DEL REGLAMENTO DE LA LEY DE ADQUISICIONES, ARRENDAMIENTOS Y SERVICIOS DEL SECTOR PÚBLICO.</w:t>
      </w:r>
    </w:p>
    <w:p w:rsidR="004939D0" w:rsidRPr="001E242F" w:rsidRDefault="004939D0" w:rsidP="00140576">
      <w:pPr>
        <w:jc w:val="both"/>
        <w:rPr>
          <w:rFonts w:ascii="Arial" w:hAnsi="Arial" w:cs="Arial"/>
          <w:b/>
          <w:sz w:val="18"/>
          <w:szCs w:val="18"/>
        </w:rPr>
      </w:pPr>
    </w:p>
    <w:p w:rsidR="004939D0" w:rsidRPr="001E242F" w:rsidRDefault="004939D0" w:rsidP="00140576">
      <w:pPr>
        <w:jc w:val="both"/>
        <w:rPr>
          <w:rFonts w:ascii="Arial" w:hAnsi="Arial" w:cs="Arial"/>
          <w:sz w:val="18"/>
          <w:szCs w:val="18"/>
        </w:rPr>
      </w:pPr>
      <w:r w:rsidRPr="001E242F">
        <w:rPr>
          <w:rFonts w:ascii="Arial" w:hAnsi="Arial" w:cs="Arial"/>
          <w:b/>
          <w:sz w:val="18"/>
          <w:szCs w:val="18"/>
        </w:rPr>
        <w:t xml:space="preserve">VIGESIMA.- </w:t>
      </w:r>
      <w:r w:rsidRPr="001E242F">
        <w:rPr>
          <w:rFonts w:ascii="Arial" w:hAnsi="Arial" w:cs="Arial"/>
          <w:b/>
          <w:sz w:val="18"/>
          <w:szCs w:val="18"/>
        </w:rPr>
        <w:tab/>
        <w:t xml:space="preserve">RELACIÓN DE ANEXOS.- </w:t>
      </w:r>
      <w:r w:rsidRPr="001E242F">
        <w:rPr>
          <w:rFonts w:ascii="Arial" w:hAnsi="Arial" w:cs="Arial"/>
          <w:sz w:val="18"/>
          <w:szCs w:val="18"/>
        </w:rPr>
        <w:t>LOS ANEXOS QUE SE RELACIONAN A CONTINUACIÓN SON RUBRICADOS DE CONFORMIDAD POR LAS PARTES Y FORMAN PARTE INTEGRANTE DEL PRESENTE CONTRATO.</w:t>
      </w:r>
    </w:p>
    <w:p w:rsidR="004939D0" w:rsidRPr="001E242F" w:rsidRDefault="004939D0" w:rsidP="00140576">
      <w:pPr>
        <w:jc w:val="both"/>
        <w:rPr>
          <w:rFonts w:ascii="Arial" w:hAnsi="Arial" w:cs="Arial"/>
          <w:sz w:val="18"/>
          <w:szCs w:val="18"/>
        </w:rPr>
      </w:pPr>
    </w:p>
    <w:p w:rsidR="004939D0" w:rsidRPr="001E242F" w:rsidRDefault="004939D0" w:rsidP="00140576">
      <w:pPr>
        <w:ind w:left="2160" w:hanging="884"/>
        <w:jc w:val="both"/>
        <w:rPr>
          <w:rFonts w:ascii="Arial" w:hAnsi="Arial" w:cs="Arial"/>
          <w:sz w:val="18"/>
          <w:szCs w:val="18"/>
        </w:rPr>
      </w:pPr>
      <w:r w:rsidRPr="001E242F">
        <w:rPr>
          <w:rFonts w:ascii="Arial" w:hAnsi="Arial" w:cs="Arial"/>
          <w:sz w:val="18"/>
          <w:szCs w:val="18"/>
        </w:rPr>
        <w:t xml:space="preserve">Anexo 1 (uno) “PRESUPUESTO Y DESCRIPCION DE LOS ARTICULOS POR RENGLON Y PRECIO UNITARIO” </w:t>
      </w:r>
    </w:p>
    <w:p w:rsidR="004939D0" w:rsidRPr="001E242F" w:rsidRDefault="004939D0" w:rsidP="00140576">
      <w:pPr>
        <w:ind w:left="2160" w:hanging="884"/>
        <w:jc w:val="both"/>
        <w:rPr>
          <w:rFonts w:ascii="Arial" w:hAnsi="Arial" w:cs="Arial"/>
          <w:sz w:val="18"/>
          <w:szCs w:val="18"/>
        </w:rPr>
      </w:pPr>
      <w:r w:rsidRPr="001E242F">
        <w:rPr>
          <w:rFonts w:ascii="Arial" w:hAnsi="Arial" w:cs="Arial"/>
          <w:sz w:val="18"/>
          <w:szCs w:val="18"/>
        </w:rPr>
        <w:t>Anexo 2 (dos)  “AREAS PAGADORAS Y RELACION DE UNIDADES Y SUS DOMICILIOS”</w:t>
      </w:r>
    </w:p>
    <w:p w:rsidR="004939D0" w:rsidRPr="001E242F" w:rsidRDefault="004939D0" w:rsidP="00140576">
      <w:pPr>
        <w:ind w:left="2160" w:hanging="884"/>
        <w:jc w:val="both"/>
        <w:rPr>
          <w:rFonts w:ascii="Arial" w:hAnsi="Arial" w:cs="Arial"/>
          <w:sz w:val="18"/>
          <w:szCs w:val="18"/>
        </w:rPr>
      </w:pPr>
      <w:r w:rsidRPr="001E242F">
        <w:rPr>
          <w:rFonts w:ascii="Arial" w:hAnsi="Arial" w:cs="Arial"/>
          <w:sz w:val="18"/>
          <w:szCs w:val="18"/>
        </w:rPr>
        <w:t>Anexo 3 (tres)  “PEDIDO”.</w:t>
      </w:r>
    </w:p>
    <w:p w:rsidR="004939D0" w:rsidRPr="001E242F" w:rsidRDefault="004939D0" w:rsidP="00140576">
      <w:pPr>
        <w:ind w:left="2160" w:hanging="884"/>
        <w:jc w:val="both"/>
        <w:rPr>
          <w:rFonts w:ascii="Arial" w:hAnsi="Arial" w:cs="Arial"/>
          <w:sz w:val="18"/>
          <w:szCs w:val="18"/>
        </w:rPr>
      </w:pPr>
      <w:r w:rsidRPr="001E242F">
        <w:rPr>
          <w:rFonts w:ascii="Arial" w:hAnsi="Arial" w:cs="Arial"/>
          <w:sz w:val="18"/>
          <w:szCs w:val="18"/>
        </w:rPr>
        <w:t>Anexo 4 (cuatro) “FORMATO DE FIANZA DE CUMPLIMIENTO DE CONTRATO”.</w:t>
      </w:r>
    </w:p>
    <w:p w:rsidR="004939D0" w:rsidRPr="001E242F" w:rsidRDefault="004939D0" w:rsidP="00140576">
      <w:pPr>
        <w:numPr>
          <w:ilvl w:val="12"/>
          <w:numId w:val="0"/>
        </w:numPr>
        <w:ind w:left="1134" w:hanging="1134"/>
        <w:jc w:val="both"/>
        <w:rPr>
          <w:rFonts w:ascii="Arial" w:hAnsi="Arial" w:cs="Arial"/>
          <w:b/>
          <w:sz w:val="18"/>
          <w:szCs w:val="18"/>
        </w:rPr>
      </w:pPr>
    </w:p>
    <w:p w:rsidR="004939D0" w:rsidRPr="001E242F" w:rsidRDefault="004939D0" w:rsidP="00140576">
      <w:pPr>
        <w:numPr>
          <w:ilvl w:val="12"/>
          <w:numId w:val="0"/>
        </w:numPr>
        <w:jc w:val="both"/>
        <w:rPr>
          <w:rFonts w:ascii="Arial" w:hAnsi="Arial" w:cs="Arial"/>
          <w:sz w:val="18"/>
          <w:szCs w:val="18"/>
        </w:rPr>
      </w:pPr>
      <w:r w:rsidRPr="001E242F">
        <w:rPr>
          <w:rFonts w:ascii="Arial" w:hAnsi="Arial" w:cs="Arial"/>
          <w:b/>
          <w:sz w:val="18"/>
          <w:szCs w:val="18"/>
        </w:rPr>
        <w:t>VIGÉSIMA PRIMERA.-</w:t>
      </w:r>
      <w:r w:rsidRPr="001E242F">
        <w:rPr>
          <w:rFonts w:ascii="Arial" w:hAnsi="Arial" w:cs="Arial"/>
          <w:b/>
          <w:sz w:val="18"/>
          <w:szCs w:val="18"/>
        </w:rPr>
        <w:tab/>
        <w:t xml:space="preserve">LEGISLACIÓN APLICABLE.- </w:t>
      </w:r>
      <w:r w:rsidRPr="001E242F">
        <w:rPr>
          <w:rFonts w:ascii="Arial" w:hAnsi="Arial" w:cs="Arial"/>
          <w:sz w:val="18"/>
          <w:szCs w:val="18"/>
        </w:rPr>
        <w:t>LAS PARTES SE OBLIGAN A SUJETARSE ESTRICTAMENTE PARA EL CUMPLIMIENTO DEL PRESENTE CONTRATO, A TODAS Y CADA UNA DE LAS CLÁUSULAS DEL MISMO, A LA CONVOCATORIA DE LA QUE DERIVA, ASÍ COMO A LO ESTABLECIDO EN LA LEY DE ADQUISICIONES, ARRENDAMIENTOS Y SERVICIOS DEL SECTOR PÚBLICO, SU REGLAMENTO, EL CÓDIGO CIVIL FEDERAL, EL CÓDIGO FEDERAL DE PROCEDIMIENTOS CIVILES, LA LEY FEDERAL DE PROCEDIMIENTO ADMINISTRATIVO Y LAS DISPOSICIONES ADMINISTRATIVAS APLICABLES EN LA MATERIA.</w:t>
      </w:r>
    </w:p>
    <w:p w:rsidR="004939D0" w:rsidRPr="001E242F" w:rsidRDefault="004939D0" w:rsidP="00140576">
      <w:pPr>
        <w:pStyle w:val="Textoindependiente25"/>
        <w:numPr>
          <w:ilvl w:val="12"/>
          <w:numId w:val="0"/>
        </w:numPr>
        <w:rPr>
          <w:rFonts w:cs="Arial"/>
          <w:b/>
          <w:sz w:val="18"/>
          <w:szCs w:val="18"/>
        </w:rPr>
      </w:pPr>
    </w:p>
    <w:p w:rsidR="004939D0" w:rsidRPr="001E242F" w:rsidRDefault="004939D0" w:rsidP="00140576">
      <w:pPr>
        <w:pStyle w:val="Textoindependiente25"/>
        <w:numPr>
          <w:ilvl w:val="12"/>
          <w:numId w:val="0"/>
        </w:numPr>
        <w:rPr>
          <w:rFonts w:cs="Arial"/>
          <w:sz w:val="18"/>
          <w:szCs w:val="18"/>
        </w:rPr>
      </w:pPr>
      <w:r w:rsidRPr="001E242F">
        <w:rPr>
          <w:rFonts w:cs="Arial"/>
          <w:b/>
          <w:sz w:val="18"/>
          <w:szCs w:val="18"/>
        </w:rPr>
        <w:t xml:space="preserve">VIGÉSIMA  SEGUNDA.-  </w:t>
      </w:r>
      <w:r w:rsidRPr="001E242F">
        <w:rPr>
          <w:rFonts w:cs="Arial"/>
          <w:b/>
          <w:sz w:val="18"/>
          <w:szCs w:val="18"/>
        </w:rPr>
        <w:tab/>
        <w:t>JURISDICCIÓN.-</w:t>
      </w:r>
      <w:r w:rsidRPr="001E242F">
        <w:rPr>
          <w:rFonts w:cs="Arial"/>
          <w:sz w:val="18"/>
          <w:szCs w:val="18"/>
        </w:rPr>
        <w:t xml:space="preserve"> PARA LA INTERPRETACIÓN Y CUMPLIMIENTO DE ESTE INSTRUMENTO JURÍDICO, ASÍ COMO PARA TODO AQUELLO QUE NO ESTÉ EXPRESAMENTE ESTIPULADO EN EL MISMO, LAS PARTES SE SOMETEN A LA JURISDICCIÓN DE LOS TRIBUNALES FEDERALES COMPETENTES DE LA CIUDAD DE  CULIACAN, SINALOA, MEXICO, RENUNCIANDO A CUALQUIER OTRO FUERO PRESENTE O FUTURO QUE POR RAZÓN DE DOMICILIO LES PUDIERA CORRESPONDER. </w:t>
      </w:r>
    </w:p>
    <w:p w:rsidR="004939D0" w:rsidRPr="001E242F" w:rsidRDefault="004939D0" w:rsidP="00140576">
      <w:pPr>
        <w:pStyle w:val="Textoindependiente24"/>
        <w:ind w:right="85"/>
        <w:rPr>
          <w:rFonts w:cs="Arial"/>
          <w:sz w:val="18"/>
          <w:szCs w:val="18"/>
        </w:rPr>
      </w:pPr>
    </w:p>
    <w:p w:rsidR="004939D0" w:rsidRPr="001E242F" w:rsidRDefault="004939D0" w:rsidP="00140576">
      <w:pPr>
        <w:pStyle w:val="Textoindependiente24"/>
        <w:tabs>
          <w:tab w:val="left" w:pos="10348"/>
        </w:tabs>
        <w:ind w:right="85"/>
        <w:rPr>
          <w:rFonts w:cs="Arial"/>
          <w:sz w:val="18"/>
          <w:szCs w:val="18"/>
        </w:rPr>
      </w:pPr>
      <w:r w:rsidRPr="001E242F">
        <w:rPr>
          <w:rFonts w:cs="Arial"/>
          <w:sz w:val="18"/>
          <w:szCs w:val="18"/>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QUINTUPLICADO, EN LA CIUDAD DE  CULIACAN, SINALOA, EL DÍA  ______________.</w:t>
      </w:r>
    </w:p>
    <w:p w:rsidR="004939D0" w:rsidRPr="001E242F" w:rsidRDefault="004939D0" w:rsidP="00140576">
      <w:pPr>
        <w:ind w:right="-93"/>
        <w:jc w:val="both"/>
        <w:rPr>
          <w:rFonts w:ascii="Arial" w:hAnsi="Arial" w:cs="Arial"/>
          <w:sz w:val="18"/>
          <w:szCs w:val="18"/>
        </w:rPr>
      </w:pPr>
    </w:p>
    <w:tbl>
      <w:tblPr>
        <w:tblW w:w="9568" w:type="dxa"/>
        <w:tblLayout w:type="fixed"/>
        <w:tblCellMar>
          <w:left w:w="70" w:type="dxa"/>
          <w:right w:w="70" w:type="dxa"/>
        </w:tblCellMar>
        <w:tblLook w:val="0000" w:firstRow="0" w:lastRow="0" w:firstColumn="0" w:lastColumn="0" w:noHBand="0" w:noVBand="0"/>
      </w:tblPr>
      <w:tblGrid>
        <w:gridCol w:w="4748"/>
        <w:gridCol w:w="4820"/>
      </w:tblGrid>
      <w:tr w:rsidR="004939D0" w:rsidRPr="001E242F" w:rsidTr="00216C6D">
        <w:tc>
          <w:tcPr>
            <w:tcW w:w="4748" w:type="dxa"/>
          </w:tcPr>
          <w:p w:rsidR="004939D0" w:rsidRPr="001E242F" w:rsidRDefault="004939D0" w:rsidP="00216C6D">
            <w:pPr>
              <w:tabs>
                <w:tab w:val="left" w:pos="284"/>
                <w:tab w:val="left" w:pos="4678"/>
                <w:tab w:val="left" w:pos="5103"/>
                <w:tab w:val="left" w:pos="6237"/>
              </w:tabs>
              <w:snapToGrid w:val="0"/>
              <w:ind w:right="-70"/>
              <w:jc w:val="center"/>
              <w:rPr>
                <w:rFonts w:ascii="Arial" w:hAnsi="Arial" w:cs="Arial"/>
                <w:b/>
                <w:sz w:val="18"/>
                <w:szCs w:val="18"/>
              </w:rPr>
            </w:pPr>
            <w:r w:rsidRPr="001E242F">
              <w:rPr>
                <w:rFonts w:ascii="Arial" w:hAnsi="Arial" w:cs="Arial"/>
                <w:b/>
                <w:sz w:val="18"/>
                <w:szCs w:val="18"/>
              </w:rPr>
              <w:t>“EL INSTITUTO”</w:t>
            </w:r>
          </w:p>
          <w:p w:rsidR="004939D0" w:rsidRPr="001E242F" w:rsidRDefault="004939D0" w:rsidP="00216C6D">
            <w:pPr>
              <w:tabs>
                <w:tab w:val="left" w:pos="284"/>
                <w:tab w:val="left" w:pos="4678"/>
                <w:tab w:val="left" w:pos="6237"/>
              </w:tabs>
              <w:ind w:right="-70"/>
              <w:jc w:val="center"/>
              <w:rPr>
                <w:rFonts w:ascii="Arial" w:hAnsi="Arial" w:cs="Arial"/>
                <w:b/>
                <w:sz w:val="18"/>
                <w:szCs w:val="18"/>
              </w:rPr>
            </w:pPr>
            <w:r w:rsidRPr="001E242F">
              <w:rPr>
                <w:rFonts w:ascii="Arial" w:hAnsi="Arial" w:cs="Arial"/>
                <w:b/>
                <w:sz w:val="18"/>
                <w:szCs w:val="18"/>
              </w:rPr>
              <w:t>INSTITUTO MEXICANO DEL SEGURO SOCIAL</w:t>
            </w:r>
          </w:p>
          <w:p w:rsidR="004939D0" w:rsidRPr="001E242F" w:rsidRDefault="004939D0" w:rsidP="00216C6D">
            <w:pPr>
              <w:ind w:right="-660"/>
              <w:jc w:val="center"/>
              <w:rPr>
                <w:rFonts w:ascii="Arial" w:hAnsi="Arial" w:cs="Arial"/>
                <w:sz w:val="18"/>
                <w:szCs w:val="18"/>
              </w:rPr>
            </w:pPr>
          </w:p>
          <w:p w:rsidR="004939D0" w:rsidRPr="001E242F" w:rsidRDefault="004939D0" w:rsidP="00216C6D">
            <w:pPr>
              <w:ind w:right="-660"/>
              <w:jc w:val="center"/>
              <w:rPr>
                <w:rFonts w:ascii="Arial" w:hAnsi="Arial" w:cs="Arial"/>
                <w:sz w:val="18"/>
                <w:szCs w:val="18"/>
              </w:rPr>
            </w:pPr>
          </w:p>
          <w:p w:rsidR="004939D0" w:rsidRPr="001E242F" w:rsidRDefault="004939D0" w:rsidP="00216C6D">
            <w:pPr>
              <w:tabs>
                <w:tab w:val="left" w:pos="284"/>
                <w:tab w:val="left" w:pos="4678"/>
                <w:tab w:val="left" w:pos="6237"/>
              </w:tabs>
              <w:ind w:right="-70"/>
              <w:jc w:val="center"/>
              <w:rPr>
                <w:rFonts w:ascii="Arial" w:hAnsi="Arial" w:cs="Arial"/>
                <w:b/>
                <w:sz w:val="18"/>
                <w:szCs w:val="18"/>
                <w:u w:val="single"/>
              </w:rPr>
            </w:pPr>
            <w:r w:rsidRPr="001E242F">
              <w:rPr>
                <w:rFonts w:ascii="Arial" w:hAnsi="Arial" w:cs="Arial"/>
                <w:b/>
                <w:sz w:val="18"/>
                <w:szCs w:val="18"/>
                <w:u w:val="single"/>
              </w:rPr>
              <w:t xml:space="preserve">C. JOSE ADALBERTO CASTRO </w:t>
            </w:r>
            <w:proofErr w:type="spellStart"/>
            <w:r w:rsidRPr="001E242F">
              <w:rPr>
                <w:rFonts w:ascii="Arial" w:hAnsi="Arial" w:cs="Arial"/>
                <w:b/>
                <w:sz w:val="18"/>
                <w:szCs w:val="18"/>
                <w:u w:val="single"/>
              </w:rPr>
              <w:t>CASTRO</w:t>
            </w:r>
            <w:proofErr w:type="spellEnd"/>
          </w:p>
          <w:p w:rsidR="004939D0" w:rsidRPr="001E242F" w:rsidRDefault="004939D0" w:rsidP="00216C6D">
            <w:pPr>
              <w:ind w:right="-70"/>
              <w:jc w:val="center"/>
              <w:rPr>
                <w:rFonts w:ascii="Arial" w:hAnsi="Arial" w:cs="Arial"/>
                <w:sz w:val="18"/>
                <w:szCs w:val="18"/>
              </w:rPr>
            </w:pPr>
            <w:r w:rsidRPr="001E242F">
              <w:rPr>
                <w:rFonts w:ascii="Arial" w:hAnsi="Arial" w:cs="Arial"/>
                <w:sz w:val="18"/>
                <w:szCs w:val="18"/>
              </w:rPr>
              <w:t>DELEGADO ESTATAL EN SINALOA</w:t>
            </w:r>
          </w:p>
        </w:tc>
        <w:tc>
          <w:tcPr>
            <w:tcW w:w="4820" w:type="dxa"/>
          </w:tcPr>
          <w:p w:rsidR="004939D0" w:rsidRPr="001E242F" w:rsidRDefault="004939D0" w:rsidP="00216C6D">
            <w:pPr>
              <w:snapToGrid w:val="0"/>
              <w:ind w:right="-70"/>
              <w:jc w:val="center"/>
              <w:rPr>
                <w:rFonts w:ascii="Arial" w:hAnsi="Arial" w:cs="Arial"/>
                <w:b/>
                <w:sz w:val="18"/>
                <w:szCs w:val="18"/>
              </w:rPr>
            </w:pPr>
            <w:r w:rsidRPr="001E242F">
              <w:rPr>
                <w:rFonts w:ascii="Arial" w:hAnsi="Arial" w:cs="Arial"/>
                <w:b/>
                <w:sz w:val="18"/>
                <w:szCs w:val="18"/>
              </w:rPr>
              <w:t>“EL PROVEEDOR”</w:t>
            </w:r>
          </w:p>
          <w:p w:rsidR="004939D0" w:rsidRPr="001E242F" w:rsidRDefault="004939D0" w:rsidP="00216C6D">
            <w:pPr>
              <w:jc w:val="center"/>
              <w:rPr>
                <w:rFonts w:ascii="Arial" w:hAnsi="Arial" w:cs="Arial"/>
                <w:b/>
                <w:sz w:val="18"/>
                <w:szCs w:val="18"/>
              </w:rPr>
            </w:pPr>
            <w:r w:rsidRPr="001E242F">
              <w:rPr>
                <w:rFonts w:ascii="Arial" w:hAnsi="Arial" w:cs="Arial"/>
                <w:b/>
                <w:sz w:val="18"/>
                <w:szCs w:val="18"/>
              </w:rPr>
              <w:t>___________, S.A. DE C.V.</w:t>
            </w:r>
          </w:p>
          <w:p w:rsidR="004939D0" w:rsidRPr="001E242F" w:rsidRDefault="004939D0" w:rsidP="00216C6D">
            <w:pPr>
              <w:jc w:val="center"/>
              <w:rPr>
                <w:rFonts w:ascii="Arial" w:hAnsi="Arial" w:cs="Arial"/>
                <w:b/>
                <w:sz w:val="18"/>
                <w:szCs w:val="18"/>
                <w:u w:val="single"/>
              </w:rPr>
            </w:pPr>
          </w:p>
          <w:p w:rsidR="004939D0" w:rsidRPr="001E242F" w:rsidRDefault="004939D0" w:rsidP="00216C6D">
            <w:pPr>
              <w:jc w:val="center"/>
              <w:rPr>
                <w:rFonts w:ascii="Arial" w:hAnsi="Arial" w:cs="Arial"/>
                <w:b/>
                <w:sz w:val="18"/>
                <w:szCs w:val="18"/>
                <w:u w:val="single"/>
                <w:lang w:val="pt-BR"/>
              </w:rPr>
            </w:pPr>
            <w:r w:rsidRPr="001E242F">
              <w:rPr>
                <w:rFonts w:ascii="Arial" w:hAnsi="Arial" w:cs="Arial"/>
                <w:b/>
                <w:sz w:val="18"/>
                <w:szCs w:val="18"/>
                <w:u w:val="single"/>
                <w:lang w:val="pt-BR"/>
              </w:rPr>
              <w:t>C._____________________</w:t>
            </w:r>
          </w:p>
          <w:p w:rsidR="004939D0" w:rsidRPr="001E242F" w:rsidRDefault="004939D0" w:rsidP="00216C6D">
            <w:pPr>
              <w:ind w:right="-70"/>
              <w:jc w:val="center"/>
              <w:rPr>
                <w:rFonts w:ascii="Arial" w:hAnsi="Arial" w:cs="Arial"/>
                <w:sz w:val="18"/>
                <w:szCs w:val="18"/>
                <w:lang w:val="pt-BR"/>
              </w:rPr>
            </w:pPr>
            <w:r w:rsidRPr="001E242F">
              <w:rPr>
                <w:rFonts w:ascii="Arial" w:hAnsi="Arial" w:cs="Arial"/>
                <w:sz w:val="18"/>
                <w:szCs w:val="18"/>
                <w:lang w:val="pt-BR"/>
              </w:rPr>
              <w:t>REPRESENTANTE LEGAL</w:t>
            </w:r>
          </w:p>
        </w:tc>
      </w:tr>
      <w:tr w:rsidR="004939D0" w:rsidRPr="001E242F" w:rsidTr="00216C6D">
        <w:tc>
          <w:tcPr>
            <w:tcW w:w="4748" w:type="dxa"/>
          </w:tcPr>
          <w:p w:rsidR="004939D0" w:rsidRPr="001E242F" w:rsidRDefault="004939D0" w:rsidP="00216C6D">
            <w:pPr>
              <w:tabs>
                <w:tab w:val="left" w:pos="284"/>
                <w:tab w:val="left" w:pos="4395"/>
                <w:tab w:val="left" w:pos="4750"/>
                <w:tab w:val="left" w:pos="6237"/>
              </w:tabs>
              <w:ind w:right="-70"/>
              <w:jc w:val="center"/>
              <w:rPr>
                <w:rFonts w:ascii="Arial" w:hAnsi="Arial" w:cs="Arial"/>
                <w:b/>
                <w:sz w:val="18"/>
                <w:szCs w:val="18"/>
              </w:rPr>
            </w:pPr>
          </w:p>
          <w:p w:rsidR="004939D0" w:rsidRPr="001E242F" w:rsidRDefault="004939D0" w:rsidP="00216C6D">
            <w:pPr>
              <w:tabs>
                <w:tab w:val="left" w:pos="284"/>
                <w:tab w:val="left" w:pos="4395"/>
                <w:tab w:val="left" w:pos="4750"/>
                <w:tab w:val="left" w:pos="6237"/>
              </w:tabs>
              <w:ind w:right="-70"/>
              <w:jc w:val="center"/>
              <w:rPr>
                <w:rFonts w:ascii="Arial" w:hAnsi="Arial" w:cs="Arial"/>
                <w:b/>
                <w:sz w:val="18"/>
                <w:szCs w:val="18"/>
              </w:rPr>
            </w:pPr>
            <w:r w:rsidRPr="001E242F">
              <w:rPr>
                <w:rFonts w:ascii="Arial" w:hAnsi="Arial" w:cs="Arial"/>
                <w:b/>
                <w:sz w:val="18"/>
                <w:szCs w:val="18"/>
              </w:rPr>
              <w:t xml:space="preserve">“VALIDO LOS ASPECTOS TECNICOS LEGALES CONFORME A LO DISPUESTO EN LOS ARTÍCULOS </w:t>
            </w:r>
            <w:r w:rsidRPr="001E242F">
              <w:rPr>
                <w:rFonts w:ascii="Arial" w:hAnsi="Arial" w:cs="Arial"/>
                <w:b/>
                <w:sz w:val="18"/>
                <w:szCs w:val="18"/>
              </w:rPr>
              <w:lastRenderedPageBreak/>
              <w:t>142 FRACCION I Y, 144 ÚLTIMO PÁRRAFO, DEL REGLAMENTO INTERIOR DEL INSTITUTO MEXICANO DEL SEGURO SOCIAL.”</w:t>
            </w:r>
          </w:p>
          <w:p w:rsidR="004939D0" w:rsidRPr="001E242F" w:rsidRDefault="004939D0" w:rsidP="00216C6D">
            <w:pPr>
              <w:tabs>
                <w:tab w:val="left" w:pos="284"/>
                <w:tab w:val="left" w:pos="4395"/>
                <w:tab w:val="left" w:pos="4750"/>
                <w:tab w:val="left" w:pos="6237"/>
              </w:tabs>
              <w:ind w:right="-70"/>
              <w:jc w:val="center"/>
              <w:rPr>
                <w:rFonts w:ascii="Arial" w:hAnsi="Arial" w:cs="Arial"/>
                <w:b/>
                <w:sz w:val="18"/>
                <w:szCs w:val="18"/>
              </w:rPr>
            </w:pPr>
          </w:p>
          <w:p w:rsidR="004939D0" w:rsidRPr="001E242F" w:rsidRDefault="004939D0" w:rsidP="00216C6D">
            <w:pPr>
              <w:tabs>
                <w:tab w:val="left" w:pos="284"/>
                <w:tab w:val="left" w:pos="4395"/>
                <w:tab w:val="left" w:pos="4750"/>
                <w:tab w:val="left" w:pos="6237"/>
              </w:tabs>
              <w:ind w:right="-70"/>
              <w:jc w:val="center"/>
              <w:rPr>
                <w:rFonts w:ascii="Arial" w:hAnsi="Arial" w:cs="Arial"/>
                <w:b/>
                <w:sz w:val="18"/>
                <w:szCs w:val="18"/>
              </w:rPr>
            </w:pPr>
          </w:p>
          <w:p w:rsidR="004939D0" w:rsidRPr="001E242F" w:rsidRDefault="004939D0" w:rsidP="00216C6D">
            <w:pPr>
              <w:tabs>
                <w:tab w:val="left" w:pos="284"/>
                <w:tab w:val="left" w:pos="4395"/>
                <w:tab w:val="left" w:pos="4750"/>
                <w:tab w:val="left" w:pos="6237"/>
              </w:tabs>
              <w:ind w:right="-70"/>
              <w:jc w:val="center"/>
              <w:rPr>
                <w:rFonts w:ascii="Arial" w:hAnsi="Arial" w:cs="Arial"/>
                <w:b/>
                <w:sz w:val="18"/>
                <w:szCs w:val="18"/>
                <w:u w:val="single"/>
              </w:rPr>
            </w:pPr>
            <w:r w:rsidRPr="001E242F">
              <w:rPr>
                <w:rFonts w:ascii="Arial" w:hAnsi="Arial" w:cs="Arial"/>
                <w:b/>
                <w:sz w:val="18"/>
                <w:szCs w:val="18"/>
                <w:u w:val="single"/>
              </w:rPr>
              <w:t>___________________________________</w:t>
            </w:r>
          </w:p>
          <w:p w:rsidR="004939D0" w:rsidRPr="001E242F" w:rsidRDefault="004939D0" w:rsidP="00216C6D">
            <w:pPr>
              <w:tabs>
                <w:tab w:val="left" w:pos="284"/>
                <w:tab w:val="left" w:pos="4395"/>
                <w:tab w:val="left" w:pos="4750"/>
                <w:tab w:val="left" w:pos="6237"/>
              </w:tabs>
              <w:ind w:right="-70"/>
              <w:jc w:val="center"/>
              <w:rPr>
                <w:rFonts w:ascii="Arial" w:hAnsi="Arial" w:cs="Arial"/>
                <w:sz w:val="18"/>
                <w:szCs w:val="18"/>
              </w:rPr>
            </w:pPr>
            <w:r w:rsidRPr="001E242F">
              <w:rPr>
                <w:rFonts w:ascii="Arial" w:hAnsi="Arial" w:cs="Arial"/>
                <w:sz w:val="18"/>
                <w:szCs w:val="18"/>
              </w:rPr>
              <w:t>TITULAR DE LA JEFATURA DE SERVICIOS JURIDICOS</w:t>
            </w:r>
          </w:p>
          <w:p w:rsidR="004939D0" w:rsidRPr="001E242F" w:rsidRDefault="004939D0" w:rsidP="00216C6D">
            <w:pPr>
              <w:tabs>
                <w:tab w:val="left" w:pos="284"/>
                <w:tab w:val="left" w:pos="4678"/>
                <w:tab w:val="left" w:pos="5103"/>
                <w:tab w:val="left" w:pos="6237"/>
              </w:tabs>
              <w:snapToGrid w:val="0"/>
              <w:ind w:right="-70"/>
              <w:jc w:val="center"/>
              <w:rPr>
                <w:rFonts w:ascii="Arial" w:hAnsi="Arial" w:cs="Arial"/>
                <w:b/>
                <w:sz w:val="18"/>
                <w:szCs w:val="18"/>
              </w:rPr>
            </w:pPr>
          </w:p>
        </w:tc>
        <w:tc>
          <w:tcPr>
            <w:tcW w:w="4820" w:type="dxa"/>
          </w:tcPr>
          <w:p w:rsidR="004939D0" w:rsidRPr="001E242F" w:rsidRDefault="004939D0" w:rsidP="00216C6D">
            <w:pPr>
              <w:tabs>
                <w:tab w:val="left" w:pos="284"/>
                <w:tab w:val="left" w:pos="4395"/>
                <w:tab w:val="left" w:pos="4536"/>
                <w:tab w:val="left" w:pos="6237"/>
              </w:tabs>
              <w:snapToGrid w:val="0"/>
              <w:ind w:right="72"/>
              <w:jc w:val="center"/>
              <w:rPr>
                <w:rFonts w:ascii="Arial" w:hAnsi="Arial" w:cs="Arial"/>
                <w:b/>
                <w:sz w:val="18"/>
                <w:szCs w:val="18"/>
              </w:rPr>
            </w:pPr>
          </w:p>
          <w:p w:rsidR="004939D0" w:rsidRPr="001E242F" w:rsidRDefault="004939D0" w:rsidP="00216C6D">
            <w:pPr>
              <w:tabs>
                <w:tab w:val="left" w:pos="284"/>
                <w:tab w:val="left" w:pos="4395"/>
                <w:tab w:val="left" w:pos="4536"/>
                <w:tab w:val="left" w:pos="6237"/>
              </w:tabs>
              <w:snapToGrid w:val="0"/>
              <w:ind w:right="72"/>
              <w:jc w:val="center"/>
              <w:rPr>
                <w:rFonts w:ascii="Arial" w:hAnsi="Arial" w:cs="Arial"/>
                <w:b/>
                <w:sz w:val="18"/>
                <w:szCs w:val="18"/>
              </w:rPr>
            </w:pPr>
            <w:r w:rsidRPr="001E242F">
              <w:rPr>
                <w:rFonts w:ascii="Arial" w:hAnsi="Arial" w:cs="Arial"/>
                <w:b/>
                <w:sz w:val="18"/>
                <w:szCs w:val="18"/>
              </w:rPr>
              <w:t>POR “EL INSTITUTO”</w:t>
            </w:r>
          </w:p>
          <w:p w:rsidR="004939D0" w:rsidRPr="001E242F" w:rsidRDefault="004939D0" w:rsidP="00216C6D">
            <w:pPr>
              <w:tabs>
                <w:tab w:val="left" w:pos="284"/>
                <w:tab w:val="left" w:pos="4395"/>
                <w:tab w:val="left" w:pos="4536"/>
                <w:tab w:val="left" w:pos="6237"/>
              </w:tabs>
              <w:ind w:right="72"/>
              <w:jc w:val="center"/>
              <w:rPr>
                <w:rFonts w:ascii="Arial" w:hAnsi="Arial" w:cs="Arial"/>
                <w:b/>
                <w:sz w:val="18"/>
                <w:szCs w:val="18"/>
              </w:rPr>
            </w:pPr>
          </w:p>
          <w:p w:rsidR="004939D0" w:rsidRPr="001E242F" w:rsidRDefault="004939D0" w:rsidP="00216C6D">
            <w:pPr>
              <w:tabs>
                <w:tab w:val="left" w:pos="284"/>
                <w:tab w:val="left" w:pos="4395"/>
                <w:tab w:val="left" w:pos="4536"/>
                <w:tab w:val="left" w:pos="6237"/>
              </w:tabs>
              <w:ind w:right="72"/>
              <w:jc w:val="center"/>
              <w:rPr>
                <w:rFonts w:ascii="Arial" w:hAnsi="Arial" w:cs="Arial"/>
                <w:b/>
                <w:sz w:val="18"/>
                <w:szCs w:val="18"/>
              </w:rPr>
            </w:pPr>
            <w:r w:rsidRPr="001E242F">
              <w:rPr>
                <w:rFonts w:ascii="Arial" w:hAnsi="Arial" w:cs="Arial"/>
                <w:b/>
                <w:sz w:val="18"/>
                <w:szCs w:val="18"/>
              </w:rPr>
              <w:lastRenderedPageBreak/>
              <w:t>________________________________</w:t>
            </w:r>
          </w:p>
          <w:p w:rsidR="004939D0" w:rsidRPr="001E242F" w:rsidRDefault="004939D0" w:rsidP="00216C6D">
            <w:pPr>
              <w:snapToGrid w:val="0"/>
              <w:ind w:right="-70"/>
              <w:jc w:val="center"/>
              <w:rPr>
                <w:rFonts w:ascii="Arial" w:hAnsi="Arial" w:cs="Arial"/>
                <w:b/>
                <w:sz w:val="18"/>
                <w:szCs w:val="18"/>
              </w:rPr>
            </w:pPr>
            <w:r w:rsidRPr="001E242F">
              <w:rPr>
                <w:rFonts w:ascii="Arial" w:hAnsi="Arial" w:cs="Arial"/>
                <w:sz w:val="18"/>
                <w:szCs w:val="18"/>
              </w:rPr>
              <w:t>TITULAR DE LA JEFATURADE SERVICIOS ADMINISTRATIVOS</w:t>
            </w:r>
          </w:p>
        </w:tc>
      </w:tr>
      <w:tr w:rsidR="004939D0" w:rsidRPr="001E242F" w:rsidTr="00216C6D">
        <w:trPr>
          <w:trHeight w:val="1245"/>
        </w:trPr>
        <w:tc>
          <w:tcPr>
            <w:tcW w:w="4748" w:type="dxa"/>
          </w:tcPr>
          <w:p w:rsidR="004939D0" w:rsidRPr="001E242F" w:rsidRDefault="004939D0" w:rsidP="00216C6D">
            <w:pPr>
              <w:tabs>
                <w:tab w:val="left" w:pos="284"/>
                <w:tab w:val="left" w:pos="4678"/>
                <w:tab w:val="left" w:pos="5387"/>
                <w:tab w:val="left" w:pos="6237"/>
              </w:tabs>
              <w:snapToGrid w:val="0"/>
              <w:ind w:right="-70"/>
              <w:jc w:val="center"/>
              <w:rPr>
                <w:rFonts w:ascii="Arial" w:hAnsi="Arial" w:cs="Arial"/>
                <w:b/>
                <w:sz w:val="18"/>
                <w:szCs w:val="18"/>
              </w:rPr>
            </w:pPr>
          </w:p>
          <w:p w:rsidR="004939D0" w:rsidRPr="001E242F" w:rsidRDefault="004939D0" w:rsidP="00216C6D">
            <w:pPr>
              <w:tabs>
                <w:tab w:val="left" w:pos="284"/>
                <w:tab w:val="left" w:pos="4678"/>
                <w:tab w:val="left" w:pos="5387"/>
                <w:tab w:val="left" w:pos="6237"/>
              </w:tabs>
              <w:snapToGrid w:val="0"/>
              <w:ind w:right="-70"/>
              <w:jc w:val="center"/>
              <w:rPr>
                <w:rFonts w:ascii="Arial" w:hAnsi="Arial" w:cs="Arial"/>
                <w:b/>
                <w:sz w:val="18"/>
                <w:szCs w:val="18"/>
              </w:rPr>
            </w:pPr>
            <w:r w:rsidRPr="001E242F">
              <w:rPr>
                <w:rFonts w:ascii="Arial" w:hAnsi="Arial" w:cs="Arial"/>
                <w:b/>
                <w:sz w:val="18"/>
                <w:szCs w:val="18"/>
              </w:rPr>
              <w:t>“ AREA CONTRATANTE”</w:t>
            </w:r>
          </w:p>
          <w:p w:rsidR="004939D0" w:rsidRPr="001E242F" w:rsidRDefault="004939D0" w:rsidP="00216C6D">
            <w:pPr>
              <w:tabs>
                <w:tab w:val="left" w:pos="284"/>
                <w:tab w:val="left" w:pos="4678"/>
                <w:tab w:val="left" w:pos="5387"/>
                <w:tab w:val="left" w:pos="6237"/>
              </w:tabs>
              <w:ind w:right="-70"/>
              <w:jc w:val="center"/>
              <w:rPr>
                <w:rFonts w:ascii="Arial" w:hAnsi="Arial" w:cs="Arial"/>
                <w:b/>
                <w:sz w:val="18"/>
                <w:szCs w:val="18"/>
              </w:rPr>
            </w:pPr>
            <w:r w:rsidRPr="001E242F">
              <w:rPr>
                <w:rFonts w:ascii="Arial" w:hAnsi="Arial" w:cs="Arial"/>
                <w:b/>
                <w:sz w:val="18"/>
                <w:szCs w:val="18"/>
              </w:rPr>
              <w:t>____________________________</w:t>
            </w:r>
          </w:p>
          <w:p w:rsidR="004939D0" w:rsidRPr="001E242F" w:rsidRDefault="004939D0" w:rsidP="00216C6D">
            <w:pPr>
              <w:tabs>
                <w:tab w:val="left" w:pos="284"/>
                <w:tab w:val="left" w:pos="4395"/>
                <w:tab w:val="left" w:pos="4536"/>
                <w:tab w:val="left" w:pos="6237"/>
              </w:tabs>
              <w:ind w:right="72"/>
              <w:jc w:val="center"/>
              <w:rPr>
                <w:rFonts w:ascii="Arial" w:hAnsi="Arial" w:cs="Arial"/>
                <w:sz w:val="18"/>
                <w:szCs w:val="18"/>
              </w:rPr>
            </w:pPr>
            <w:r w:rsidRPr="001E242F">
              <w:rPr>
                <w:rFonts w:ascii="Arial" w:hAnsi="Arial" w:cs="Arial"/>
                <w:sz w:val="18"/>
                <w:szCs w:val="18"/>
              </w:rPr>
              <w:t xml:space="preserve">  COORDINADOR DE ABASTECIMIENTO </w:t>
            </w:r>
          </w:p>
          <w:p w:rsidR="004939D0" w:rsidRPr="001E242F" w:rsidRDefault="004939D0" w:rsidP="00216C6D">
            <w:pPr>
              <w:tabs>
                <w:tab w:val="left" w:pos="284"/>
                <w:tab w:val="left" w:pos="4395"/>
                <w:tab w:val="left" w:pos="4536"/>
                <w:tab w:val="left" w:pos="6237"/>
              </w:tabs>
              <w:ind w:right="72"/>
              <w:jc w:val="center"/>
              <w:rPr>
                <w:rFonts w:ascii="Arial" w:hAnsi="Arial" w:cs="Arial"/>
                <w:sz w:val="18"/>
                <w:szCs w:val="18"/>
              </w:rPr>
            </w:pPr>
            <w:r w:rsidRPr="001E242F">
              <w:rPr>
                <w:rFonts w:ascii="Arial" w:hAnsi="Arial" w:cs="Arial"/>
                <w:sz w:val="18"/>
                <w:szCs w:val="18"/>
              </w:rPr>
              <w:t xml:space="preserve">   Y EQUIPAMIENTO</w:t>
            </w:r>
          </w:p>
        </w:tc>
        <w:tc>
          <w:tcPr>
            <w:tcW w:w="4820" w:type="dxa"/>
          </w:tcPr>
          <w:p w:rsidR="004939D0" w:rsidRPr="001E242F" w:rsidRDefault="004939D0" w:rsidP="00216C6D">
            <w:pPr>
              <w:tabs>
                <w:tab w:val="left" w:pos="284"/>
                <w:tab w:val="left" w:pos="4678"/>
                <w:tab w:val="left" w:pos="5387"/>
                <w:tab w:val="left" w:pos="6237"/>
              </w:tabs>
              <w:snapToGrid w:val="0"/>
              <w:ind w:right="-70"/>
              <w:jc w:val="center"/>
              <w:rPr>
                <w:rFonts w:ascii="Arial" w:hAnsi="Arial" w:cs="Arial"/>
                <w:b/>
                <w:sz w:val="18"/>
                <w:szCs w:val="18"/>
              </w:rPr>
            </w:pPr>
          </w:p>
          <w:p w:rsidR="004939D0" w:rsidRPr="001E242F" w:rsidRDefault="004939D0" w:rsidP="00216C6D">
            <w:pPr>
              <w:tabs>
                <w:tab w:val="left" w:pos="284"/>
                <w:tab w:val="left" w:pos="4678"/>
                <w:tab w:val="left" w:pos="5387"/>
                <w:tab w:val="left" w:pos="6237"/>
              </w:tabs>
              <w:snapToGrid w:val="0"/>
              <w:ind w:right="-70"/>
              <w:jc w:val="center"/>
              <w:rPr>
                <w:rFonts w:ascii="Arial" w:hAnsi="Arial" w:cs="Arial"/>
                <w:b/>
                <w:sz w:val="18"/>
                <w:szCs w:val="18"/>
              </w:rPr>
            </w:pPr>
            <w:r w:rsidRPr="001E242F">
              <w:rPr>
                <w:rFonts w:ascii="Arial" w:hAnsi="Arial" w:cs="Arial"/>
                <w:b/>
                <w:sz w:val="18"/>
                <w:szCs w:val="18"/>
              </w:rPr>
              <w:t>“AREA REQUIRENTE Y ADMINISTRADORA”</w:t>
            </w:r>
          </w:p>
          <w:p w:rsidR="004939D0" w:rsidRPr="001E242F" w:rsidRDefault="004939D0" w:rsidP="00216C6D">
            <w:pPr>
              <w:tabs>
                <w:tab w:val="left" w:pos="284"/>
                <w:tab w:val="left" w:pos="4678"/>
                <w:tab w:val="left" w:pos="5387"/>
                <w:tab w:val="left" w:pos="6237"/>
              </w:tabs>
              <w:jc w:val="center"/>
              <w:rPr>
                <w:rFonts w:ascii="Arial" w:hAnsi="Arial" w:cs="Arial"/>
                <w:b/>
                <w:sz w:val="18"/>
                <w:szCs w:val="18"/>
                <w:u w:val="single"/>
              </w:rPr>
            </w:pPr>
            <w:r w:rsidRPr="001E242F">
              <w:rPr>
                <w:rFonts w:ascii="Arial" w:hAnsi="Arial" w:cs="Arial"/>
                <w:b/>
                <w:sz w:val="18"/>
                <w:szCs w:val="18"/>
                <w:u w:val="single"/>
              </w:rPr>
              <w:t>__________________________________</w:t>
            </w:r>
          </w:p>
          <w:p w:rsidR="004939D0" w:rsidRPr="001E242F" w:rsidRDefault="004939D0" w:rsidP="00216C6D">
            <w:pPr>
              <w:tabs>
                <w:tab w:val="left" w:pos="284"/>
                <w:tab w:val="left" w:pos="4678"/>
                <w:tab w:val="left" w:pos="5387"/>
                <w:tab w:val="left" w:pos="6237"/>
              </w:tabs>
              <w:jc w:val="center"/>
              <w:rPr>
                <w:rFonts w:ascii="Arial" w:hAnsi="Arial" w:cs="Arial"/>
                <w:sz w:val="18"/>
                <w:szCs w:val="18"/>
              </w:rPr>
            </w:pPr>
            <w:r w:rsidRPr="001E242F">
              <w:rPr>
                <w:rFonts w:ascii="Arial" w:hAnsi="Arial" w:cs="Arial"/>
                <w:sz w:val="18"/>
                <w:szCs w:val="18"/>
              </w:rPr>
              <w:t>JEFE DE DEPTO. DE CONSERVACION Y SERVICIOS GENERALES</w:t>
            </w:r>
          </w:p>
        </w:tc>
      </w:tr>
      <w:tr w:rsidR="004939D0" w:rsidRPr="001E242F" w:rsidTr="00216C6D">
        <w:trPr>
          <w:trHeight w:val="882"/>
        </w:trPr>
        <w:tc>
          <w:tcPr>
            <w:tcW w:w="9568" w:type="dxa"/>
            <w:gridSpan w:val="2"/>
          </w:tcPr>
          <w:p w:rsidR="004939D0" w:rsidRPr="001E242F" w:rsidRDefault="004939D0" w:rsidP="00216C6D">
            <w:pPr>
              <w:tabs>
                <w:tab w:val="left" w:pos="284"/>
                <w:tab w:val="left" w:pos="4395"/>
                <w:tab w:val="left" w:pos="4536"/>
                <w:tab w:val="left" w:pos="6237"/>
              </w:tabs>
              <w:snapToGrid w:val="0"/>
              <w:ind w:right="72"/>
              <w:jc w:val="center"/>
              <w:rPr>
                <w:rFonts w:ascii="Arial" w:hAnsi="Arial" w:cs="Arial"/>
                <w:b/>
                <w:sz w:val="18"/>
                <w:szCs w:val="18"/>
              </w:rPr>
            </w:pPr>
          </w:p>
          <w:p w:rsidR="004939D0" w:rsidRPr="001E242F" w:rsidRDefault="004939D0" w:rsidP="00216C6D">
            <w:pPr>
              <w:tabs>
                <w:tab w:val="left" w:pos="284"/>
                <w:tab w:val="left" w:pos="4395"/>
                <w:tab w:val="left" w:pos="4536"/>
                <w:tab w:val="left" w:pos="6237"/>
              </w:tabs>
              <w:snapToGrid w:val="0"/>
              <w:ind w:right="72"/>
              <w:jc w:val="center"/>
              <w:rPr>
                <w:rFonts w:ascii="Arial" w:hAnsi="Arial" w:cs="Arial"/>
                <w:b/>
                <w:sz w:val="18"/>
                <w:szCs w:val="18"/>
              </w:rPr>
            </w:pPr>
            <w:r w:rsidRPr="001E242F">
              <w:rPr>
                <w:rFonts w:ascii="Arial" w:hAnsi="Arial" w:cs="Arial"/>
                <w:b/>
                <w:sz w:val="18"/>
                <w:szCs w:val="18"/>
              </w:rPr>
              <w:t>“POR EL AREA TECNICA”</w:t>
            </w:r>
          </w:p>
          <w:p w:rsidR="004939D0" w:rsidRPr="001E242F" w:rsidRDefault="004939D0" w:rsidP="00216C6D">
            <w:pPr>
              <w:tabs>
                <w:tab w:val="left" w:pos="284"/>
                <w:tab w:val="left" w:pos="4395"/>
                <w:tab w:val="left" w:pos="4536"/>
                <w:tab w:val="left" w:pos="6237"/>
              </w:tabs>
              <w:snapToGrid w:val="0"/>
              <w:ind w:right="72"/>
              <w:jc w:val="center"/>
              <w:rPr>
                <w:rFonts w:ascii="Arial" w:hAnsi="Arial" w:cs="Arial"/>
                <w:b/>
                <w:sz w:val="18"/>
                <w:szCs w:val="18"/>
              </w:rPr>
            </w:pPr>
            <w:r w:rsidRPr="001E242F">
              <w:rPr>
                <w:rFonts w:ascii="Arial" w:hAnsi="Arial" w:cs="Arial"/>
                <w:b/>
                <w:sz w:val="18"/>
                <w:szCs w:val="18"/>
              </w:rPr>
              <w:t>________________________________</w:t>
            </w:r>
          </w:p>
          <w:p w:rsidR="004939D0" w:rsidRPr="001E242F" w:rsidRDefault="004939D0" w:rsidP="00216C6D">
            <w:pPr>
              <w:tabs>
                <w:tab w:val="left" w:pos="284"/>
                <w:tab w:val="left" w:pos="4395"/>
                <w:tab w:val="left" w:pos="4536"/>
                <w:tab w:val="left" w:pos="6237"/>
              </w:tabs>
              <w:snapToGrid w:val="0"/>
              <w:ind w:right="72"/>
              <w:jc w:val="center"/>
              <w:rPr>
                <w:rFonts w:ascii="Arial" w:hAnsi="Arial" w:cs="Arial"/>
                <w:sz w:val="18"/>
                <w:szCs w:val="18"/>
              </w:rPr>
            </w:pPr>
            <w:r w:rsidRPr="001E242F">
              <w:rPr>
                <w:rFonts w:ascii="Arial" w:hAnsi="Arial" w:cs="Arial"/>
                <w:sz w:val="18"/>
                <w:szCs w:val="18"/>
              </w:rPr>
              <w:t>JEFE DE OFICINA DE CONSERVACION</w:t>
            </w:r>
          </w:p>
          <w:p w:rsidR="004939D0" w:rsidRPr="001E242F" w:rsidRDefault="004939D0" w:rsidP="00216C6D">
            <w:pPr>
              <w:tabs>
                <w:tab w:val="left" w:pos="284"/>
                <w:tab w:val="left" w:pos="4395"/>
                <w:tab w:val="left" w:pos="4536"/>
                <w:tab w:val="left" w:pos="6237"/>
              </w:tabs>
              <w:snapToGrid w:val="0"/>
              <w:ind w:right="72"/>
              <w:jc w:val="center"/>
              <w:rPr>
                <w:rFonts w:ascii="Arial" w:hAnsi="Arial" w:cs="Arial"/>
                <w:b/>
                <w:sz w:val="18"/>
                <w:szCs w:val="18"/>
              </w:rPr>
            </w:pPr>
          </w:p>
          <w:p w:rsidR="004939D0" w:rsidRPr="001E242F" w:rsidRDefault="004939D0" w:rsidP="00216C6D">
            <w:pPr>
              <w:tabs>
                <w:tab w:val="left" w:pos="284"/>
                <w:tab w:val="left" w:pos="4395"/>
                <w:tab w:val="left" w:pos="4536"/>
                <w:tab w:val="left" w:pos="6237"/>
              </w:tabs>
              <w:snapToGrid w:val="0"/>
              <w:ind w:right="72"/>
              <w:jc w:val="center"/>
              <w:rPr>
                <w:rFonts w:ascii="Arial" w:hAnsi="Arial" w:cs="Arial"/>
                <w:b/>
                <w:sz w:val="18"/>
                <w:szCs w:val="18"/>
              </w:rPr>
            </w:pPr>
          </w:p>
        </w:tc>
      </w:tr>
    </w:tbl>
    <w:p w:rsidR="004939D0" w:rsidRPr="001E242F" w:rsidRDefault="004939D0" w:rsidP="00140576">
      <w:pPr>
        <w:ind w:left="2160" w:hanging="884"/>
        <w:jc w:val="center"/>
        <w:rPr>
          <w:rFonts w:ascii="Arial" w:hAnsi="Arial" w:cs="Arial"/>
          <w:b/>
          <w:sz w:val="18"/>
          <w:szCs w:val="18"/>
        </w:rPr>
      </w:pPr>
    </w:p>
    <w:p w:rsidR="004939D0" w:rsidRPr="001E242F" w:rsidRDefault="004939D0" w:rsidP="007A21BB">
      <w:pPr>
        <w:jc w:val="center"/>
        <w:rPr>
          <w:rFonts w:ascii="Arial" w:hAnsi="Arial" w:cs="Arial"/>
          <w:b/>
          <w:sz w:val="18"/>
          <w:szCs w:val="18"/>
        </w:rPr>
      </w:pPr>
      <w:r w:rsidRPr="001E242F">
        <w:rPr>
          <w:rFonts w:ascii="Arial" w:hAnsi="Arial" w:cs="Arial"/>
          <w:b/>
          <w:sz w:val="18"/>
          <w:szCs w:val="18"/>
        </w:rPr>
        <w:t>Anexo 1 (uno)</w:t>
      </w:r>
    </w:p>
    <w:p w:rsidR="004939D0" w:rsidRPr="001E242F" w:rsidRDefault="004939D0" w:rsidP="007A21BB">
      <w:pPr>
        <w:jc w:val="center"/>
        <w:rPr>
          <w:rFonts w:ascii="Arial" w:hAnsi="Arial" w:cs="Arial"/>
          <w:b/>
          <w:sz w:val="18"/>
          <w:szCs w:val="18"/>
        </w:rPr>
      </w:pPr>
      <w:r w:rsidRPr="001E242F">
        <w:rPr>
          <w:rFonts w:ascii="Arial" w:hAnsi="Arial" w:cs="Arial"/>
          <w:b/>
          <w:sz w:val="18"/>
          <w:szCs w:val="18"/>
        </w:rPr>
        <w:t>“PRESUPUESTO Y DESCRIPCION DE LOS ARTICULOS POR RENGLON Y PRECIO UNITARIO”</w:t>
      </w:r>
    </w:p>
    <w:p w:rsidR="004939D0" w:rsidRPr="001E242F" w:rsidRDefault="004939D0" w:rsidP="007A21BB">
      <w:pPr>
        <w:ind w:left="2160" w:hanging="884"/>
        <w:jc w:val="center"/>
        <w:rPr>
          <w:rFonts w:ascii="Arial" w:hAnsi="Arial" w:cs="Arial"/>
          <w:b/>
          <w:sz w:val="18"/>
          <w:szCs w:val="18"/>
        </w:rPr>
      </w:pPr>
    </w:p>
    <w:p w:rsidR="004939D0" w:rsidRPr="001E242F" w:rsidRDefault="004939D0" w:rsidP="007A21BB">
      <w:pPr>
        <w:ind w:left="2160" w:hanging="884"/>
        <w:jc w:val="center"/>
        <w:rPr>
          <w:rFonts w:ascii="Arial" w:hAnsi="Arial" w:cs="Arial"/>
          <w:b/>
          <w:sz w:val="18"/>
          <w:szCs w:val="18"/>
        </w:rPr>
      </w:pPr>
    </w:p>
    <w:p w:rsidR="004939D0" w:rsidRPr="001E242F" w:rsidRDefault="004939D0" w:rsidP="007A21BB">
      <w:pPr>
        <w:ind w:left="2160" w:hanging="884"/>
        <w:jc w:val="center"/>
        <w:rPr>
          <w:rFonts w:ascii="Arial" w:hAnsi="Arial" w:cs="Arial"/>
          <w:b/>
          <w:sz w:val="18"/>
          <w:szCs w:val="18"/>
        </w:rPr>
      </w:pPr>
    </w:p>
    <w:p w:rsidR="004939D0" w:rsidRPr="001E242F" w:rsidRDefault="004939D0" w:rsidP="007A21BB">
      <w:pPr>
        <w:jc w:val="center"/>
        <w:rPr>
          <w:rFonts w:ascii="Arial" w:hAnsi="Arial" w:cs="Arial"/>
          <w:b/>
          <w:sz w:val="18"/>
          <w:szCs w:val="18"/>
        </w:rPr>
      </w:pPr>
      <w:r w:rsidRPr="001E242F">
        <w:rPr>
          <w:rFonts w:ascii="Arial" w:hAnsi="Arial" w:cs="Arial"/>
          <w:b/>
          <w:sz w:val="18"/>
          <w:szCs w:val="18"/>
        </w:rPr>
        <w:t>Anexo 2 (dos)</w:t>
      </w:r>
    </w:p>
    <w:p w:rsidR="004939D0" w:rsidRPr="001E242F" w:rsidRDefault="004939D0" w:rsidP="007A21BB">
      <w:pPr>
        <w:ind w:left="884" w:hanging="884"/>
        <w:jc w:val="center"/>
        <w:rPr>
          <w:rFonts w:ascii="Arial" w:hAnsi="Arial" w:cs="Arial"/>
          <w:b/>
          <w:sz w:val="18"/>
          <w:szCs w:val="18"/>
        </w:rPr>
      </w:pPr>
      <w:r w:rsidRPr="001E242F">
        <w:rPr>
          <w:rFonts w:ascii="Arial" w:hAnsi="Arial" w:cs="Arial"/>
          <w:b/>
          <w:sz w:val="18"/>
          <w:szCs w:val="18"/>
        </w:rPr>
        <w:t>“AREAS PAGADORAS Y RELACION DE UNIDADES Y SUS DOMICILIOS”</w:t>
      </w:r>
    </w:p>
    <w:p w:rsidR="004939D0" w:rsidRPr="001E242F" w:rsidRDefault="004939D0" w:rsidP="007A21BB">
      <w:pPr>
        <w:ind w:left="2160" w:hanging="884"/>
        <w:jc w:val="center"/>
        <w:rPr>
          <w:rFonts w:ascii="Arial" w:hAnsi="Arial" w:cs="Arial"/>
          <w:b/>
          <w:sz w:val="18"/>
          <w:szCs w:val="18"/>
        </w:rPr>
      </w:pPr>
    </w:p>
    <w:p w:rsidR="004939D0" w:rsidRPr="001E242F" w:rsidRDefault="004939D0" w:rsidP="007A21BB">
      <w:pPr>
        <w:ind w:left="2160" w:hanging="884"/>
        <w:jc w:val="center"/>
        <w:rPr>
          <w:rFonts w:ascii="Arial" w:hAnsi="Arial" w:cs="Arial"/>
          <w:b/>
          <w:sz w:val="18"/>
          <w:szCs w:val="18"/>
        </w:rPr>
      </w:pPr>
    </w:p>
    <w:p w:rsidR="004939D0" w:rsidRPr="001E242F" w:rsidRDefault="004939D0" w:rsidP="007A21BB">
      <w:pPr>
        <w:ind w:left="2160" w:hanging="884"/>
        <w:jc w:val="center"/>
        <w:rPr>
          <w:rFonts w:ascii="Arial" w:hAnsi="Arial" w:cs="Arial"/>
          <w:b/>
          <w:sz w:val="18"/>
          <w:szCs w:val="18"/>
        </w:rPr>
      </w:pPr>
    </w:p>
    <w:p w:rsidR="004939D0" w:rsidRPr="001E242F" w:rsidRDefault="004939D0" w:rsidP="007A21BB">
      <w:pPr>
        <w:jc w:val="center"/>
        <w:rPr>
          <w:rFonts w:ascii="Arial" w:hAnsi="Arial" w:cs="Arial"/>
          <w:b/>
          <w:sz w:val="18"/>
          <w:szCs w:val="18"/>
        </w:rPr>
      </w:pPr>
      <w:r w:rsidRPr="001E242F">
        <w:rPr>
          <w:rFonts w:ascii="Arial" w:hAnsi="Arial" w:cs="Arial"/>
          <w:b/>
          <w:sz w:val="18"/>
          <w:szCs w:val="18"/>
        </w:rPr>
        <w:t>Anexo 3 (tres)</w:t>
      </w:r>
    </w:p>
    <w:p w:rsidR="004939D0" w:rsidRPr="001E242F" w:rsidRDefault="004939D0" w:rsidP="007A21BB">
      <w:pPr>
        <w:jc w:val="center"/>
        <w:rPr>
          <w:rFonts w:ascii="Arial" w:hAnsi="Arial" w:cs="Arial"/>
          <w:b/>
          <w:sz w:val="18"/>
          <w:szCs w:val="18"/>
        </w:rPr>
      </w:pPr>
      <w:r w:rsidRPr="001E242F">
        <w:rPr>
          <w:rFonts w:ascii="Arial" w:hAnsi="Arial" w:cs="Arial"/>
          <w:b/>
          <w:sz w:val="18"/>
          <w:szCs w:val="18"/>
        </w:rPr>
        <w:t>“PEDIDO”.</w:t>
      </w:r>
    </w:p>
    <w:p w:rsidR="004939D0" w:rsidRPr="001E242F" w:rsidRDefault="004939D0" w:rsidP="007A21BB">
      <w:pPr>
        <w:ind w:left="2160" w:hanging="884"/>
        <w:jc w:val="center"/>
        <w:rPr>
          <w:rFonts w:ascii="Arial" w:hAnsi="Arial" w:cs="Arial"/>
          <w:b/>
          <w:sz w:val="18"/>
          <w:szCs w:val="18"/>
        </w:rPr>
      </w:pPr>
    </w:p>
    <w:p w:rsidR="004939D0" w:rsidRPr="001E242F" w:rsidRDefault="004939D0" w:rsidP="007A21BB">
      <w:pPr>
        <w:ind w:left="2160" w:hanging="884"/>
        <w:jc w:val="center"/>
        <w:rPr>
          <w:rFonts w:ascii="Arial" w:hAnsi="Arial" w:cs="Arial"/>
          <w:b/>
          <w:sz w:val="18"/>
          <w:szCs w:val="18"/>
        </w:rPr>
      </w:pPr>
    </w:p>
    <w:p w:rsidR="004939D0" w:rsidRPr="001E242F" w:rsidRDefault="004939D0" w:rsidP="007A21BB">
      <w:pPr>
        <w:ind w:left="2160" w:hanging="884"/>
        <w:jc w:val="center"/>
        <w:rPr>
          <w:rFonts w:ascii="Arial" w:hAnsi="Arial" w:cs="Arial"/>
          <w:b/>
          <w:sz w:val="18"/>
          <w:szCs w:val="18"/>
        </w:rPr>
      </w:pPr>
    </w:p>
    <w:p w:rsidR="004939D0" w:rsidRPr="001E242F" w:rsidRDefault="004939D0" w:rsidP="007A21BB">
      <w:pPr>
        <w:ind w:left="2160" w:hanging="884"/>
        <w:jc w:val="center"/>
        <w:rPr>
          <w:rFonts w:ascii="Arial" w:hAnsi="Arial" w:cs="Arial"/>
          <w:b/>
          <w:sz w:val="18"/>
          <w:szCs w:val="18"/>
        </w:rPr>
      </w:pPr>
    </w:p>
    <w:p w:rsidR="004939D0" w:rsidRPr="001E242F" w:rsidRDefault="004939D0" w:rsidP="007A21BB">
      <w:pPr>
        <w:jc w:val="center"/>
        <w:rPr>
          <w:rFonts w:ascii="Arial" w:hAnsi="Arial" w:cs="Arial"/>
          <w:b/>
          <w:sz w:val="18"/>
          <w:szCs w:val="18"/>
        </w:rPr>
      </w:pPr>
      <w:r w:rsidRPr="001E242F">
        <w:rPr>
          <w:rFonts w:ascii="Arial" w:hAnsi="Arial" w:cs="Arial"/>
          <w:b/>
          <w:sz w:val="18"/>
          <w:szCs w:val="18"/>
        </w:rPr>
        <w:t>Anexo 4 (cuatro)</w:t>
      </w:r>
    </w:p>
    <w:p w:rsidR="004939D0" w:rsidRPr="001E242F" w:rsidRDefault="004939D0" w:rsidP="007A21BB">
      <w:pPr>
        <w:jc w:val="center"/>
        <w:rPr>
          <w:rFonts w:ascii="Arial" w:hAnsi="Arial" w:cs="Arial"/>
          <w:b/>
          <w:sz w:val="18"/>
          <w:szCs w:val="18"/>
        </w:rPr>
      </w:pPr>
      <w:r w:rsidRPr="001E242F">
        <w:rPr>
          <w:rFonts w:ascii="Arial" w:hAnsi="Arial" w:cs="Arial"/>
          <w:b/>
          <w:sz w:val="18"/>
          <w:szCs w:val="18"/>
        </w:rPr>
        <w:t>“FORMATO DE FIANZA DE CUMPLIMIENTO DE CONTRATO”.</w:t>
      </w:r>
    </w:p>
    <w:p w:rsidR="004939D0" w:rsidRDefault="004939D0" w:rsidP="007A21BB">
      <w:pPr>
        <w:pStyle w:val="Ttulo2"/>
        <w:rPr>
          <w:sz w:val="18"/>
          <w:szCs w:val="18"/>
          <w:u w:val="single"/>
        </w:rPr>
      </w:pPr>
    </w:p>
    <w:p w:rsidR="004939D0" w:rsidRDefault="004939D0" w:rsidP="007A21BB">
      <w:pPr>
        <w:pStyle w:val="Ttulo2"/>
        <w:rPr>
          <w:sz w:val="18"/>
          <w:szCs w:val="18"/>
          <w:u w:val="single"/>
        </w:rPr>
      </w:pPr>
    </w:p>
    <w:p w:rsidR="004939D0" w:rsidRPr="00E85010" w:rsidRDefault="004939D0" w:rsidP="00E85010"/>
    <w:p w:rsidR="004939D0" w:rsidRDefault="004939D0" w:rsidP="007A21BB">
      <w:pPr>
        <w:pStyle w:val="Ttulo2"/>
        <w:rPr>
          <w:sz w:val="18"/>
          <w:szCs w:val="18"/>
          <w:u w:val="single"/>
        </w:rPr>
      </w:pPr>
    </w:p>
    <w:p w:rsidR="004939D0" w:rsidRDefault="004939D0" w:rsidP="007A21BB">
      <w:pPr>
        <w:pStyle w:val="Ttulo2"/>
        <w:rPr>
          <w:sz w:val="18"/>
          <w:szCs w:val="18"/>
          <w:u w:val="single"/>
        </w:rPr>
      </w:pPr>
    </w:p>
    <w:p w:rsidR="004939D0" w:rsidRDefault="004939D0" w:rsidP="00685AE9"/>
    <w:p w:rsidR="004939D0" w:rsidRPr="00685AE9" w:rsidRDefault="004939D0" w:rsidP="00685AE9"/>
    <w:p w:rsidR="004939D0" w:rsidRDefault="004939D0" w:rsidP="007A21BB">
      <w:pPr>
        <w:pStyle w:val="Ttulo2"/>
        <w:rPr>
          <w:sz w:val="18"/>
          <w:szCs w:val="18"/>
          <w:u w:val="single"/>
        </w:rPr>
      </w:pPr>
    </w:p>
    <w:p w:rsidR="004939D0" w:rsidRDefault="004939D0" w:rsidP="007A21BB">
      <w:pPr>
        <w:pStyle w:val="Ttulo2"/>
        <w:rPr>
          <w:sz w:val="18"/>
          <w:szCs w:val="18"/>
          <w:u w:val="single"/>
        </w:rPr>
      </w:pPr>
    </w:p>
    <w:p w:rsidR="004939D0" w:rsidRPr="00685AE9" w:rsidRDefault="004939D0" w:rsidP="00685AE9"/>
    <w:p w:rsidR="004939D0" w:rsidRPr="001E242F" w:rsidRDefault="004939D0" w:rsidP="007A21BB">
      <w:pPr>
        <w:pStyle w:val="Ttulo2"/>
        <w:jc w:val="center"/>
        <w:rPr>
          <w:sz w:val="18"/>
          <w:szCs w:val="18"/>
          <w:u w:val="single"/>
        </w:rPr>
      </w:pPr>
      <w:r w:rsidRPr="001E242F">
        <w:rPr>
          <w:sz w:val="18"/>
          <w:szCs w:val="18"/>
          <w:u w:val="single"/>
        </w:rPr>
        <w:lastRenderedPageBreak/>
        <w:t>ANEXO NÚMERO 9 (NUEVE)</w:t>
      </w:r>
    </w:p>
    <w:p w:rsidR="004939D0" w:rsidRPr="001E242F" w:rsidRDefault="004939D0" w:rsidP="00BF6117">
      <w:pPr>
        <w:rPr>
          <w:rFonts w:ascii="Arial" w:hAnsi="Arial" w:cs="Arial"/>
          <w:sz w:val="18"/>
          <w:szCs w:val="18"/>
          <w:lang w:val="es-ES_tradnl"/>
        </w:rPr>
      </w:pPr>
    </w:p>
    <w:p w:rsidR="004939D0" w:rsidRPr="001E242F" w:rsidRDefault="004939D0" w:rsidP="00BF6117">
      <w:pPr>
        <w:pStyle w:val="Ttulo"/>
        <w:rPr>
          <w:rFonts w:ascii="Arial" w:hAnsi="Arial" w:cs="Arial"/>
          <w:sz w:val="18"/>
          <w:szCs w:val="18"/>
        </w:rPr>
      </w:pPr>
      <w:r w:rsidRPr="001E242F">
        <w:rPr>
          <w:rFonts w:ascii="Arial" w:hAnsi="Arial" w:cs="Arial"/>
          <w:sz w:val="18"/>
          <w:szCs w:val="18"/>
        </w:rPr>
        <w:t>FORMATO PARA FIANZA DE CUMPLIMIENTO DE CONTRATO</w:t>
      </w:r>
    </w:p>
    <w:p w:rsidR="004939D0" w:rsidRPr="001E242F" w:rsidRDefault="004939D0" w:rsidP="00BF6117">
      <w:pPr>
        <w:rPr>
          <w:rFonts w:ascii="Arial" w:hAnsi="Arial" w:cs="Arial"/>
          <w:sz w:val="18"/>
          <w:szCs w:val="18"/>
        </w:rPr>
      </w:pPr>
    </w:p>
    <w:p w:rsidR="004939D0" w:rsidRPr="001E242F" w:rsidRDefault="004939D0" w:rsidP="00BF6117">
      <w:pPr>
        <w:jc w:val="both"/>
        <w:rPr>
          <w:rFonts w:ascii="Arial" w:hAnsi="Arial" w:cs="Arial"/>
          <w:color w:val="000000"/>
          <w:sz w:val="18"/>
          <w:szCs w:val="18"/>
        </w:rPr>
      </w:pPr>
      <w:r w:rsidRPr="001E242F">
        <w:rPr>
          <w:rFonts w:ascii="Arial" w:hAnsi="Arial" w:cs="Arial"/>
          <w:b/>
          <w:color w:val="000000"/>
          <w:sz w:val="18"/>
          <w:szCs w:val="18"/>
        </w:rPr>
        <w:t>(NOMBRE DE LA AFIANZADORA)</w:t>
      </w:r>
      <w:r w:rsidRPr="001E242F">
        <w:rPr>
          <w:rFonts w:ascii="Arial" w:hAnsi="Arial" w:cs="Arial"/>
          <w:color w:val="000000"/>
          <w:sz w:val="18"/>
          <w:szCs w:val="18"/>
        </w:rPr>
        <w:t xml:space="preserve">, EN EJERCICIO DE LA AUTORIZACIÓN QUE LE OTORGÓ EL GOBIERNO FEDERAL, POR CONDUCTO DE LA SECRETARÍA DE HACIENDA Y CRÉDITO PÚBLICO, EN LOS TÉRMINOS DE LOS ARTÍCULOS 5° Y 6° DE LA LEY FEDERAL DE INSTITUCIONES DE FIANZAS, SE CONSTITUYE FIADORA POR LA SUMA DE: </w:t>
      </w:r>
      <w:r w:rsidRPr="001E242F">
        <w:rPr>
          <w:rFonts w:ascii="Arial" w:hAnsi="Arial" w:cs="Arial"/>
          <w:b/>
          <w:color w:val="000000"/>
          <w:sz w:val="18"/>
          <w:szCs w:val="18"/>
        </w:rPr>
        <w:t>(ANOTAR EL IMPORTE QUE PROCEDA DEPENDIENDO DEL PORCENTAJE AL CONTRATO SIN INCLUIR EL IVA.)</w:t>
      </w:r>
      <w:r w:rsidRPr="001E242F">
        <w:rPr>
          <w:rFonts w:ascii="Arial" w:hAnsi="Arial" w:cs="Arial"/>
          <w:color w:val="000000"/>
          <w:sz w:val="18"/>
          <w:szCs w:val="18"/>
        </w:rPr>
        <w:t>-----</w:t>
      </w:r>
    </w:p>
    <w:p w:rsidR="004939D0" w:rsidRPr="001E242F" w:rsidRDefault="004939D0" w:rsidP="00BF6117">
      <w:pPr>
        <w:jc w:val="both"/>
        <w:rPr>
          <w:rFonts w:ascii="Arial" w:hAnsi="Arial" w:cs="Arial"/>
          <w:sz w:val="18"/>
          <w:szCs w:val="18"/>
        </w:rPr>
      </w:pPr>
      <w:r w:rsidRPr="001E242F">
        <w:rPr>
          <w:rFonts w:ascii="Arial" w:hAnsi="Arial" w:cs="Arial"/>
          <w:sz w:val="18"/>
          <w:szCs w:val="18"/>
        </w:rPr>
        <w:t xml:space="preserve">ANTE: EL INSTITUTO MEXICANO DEL SEGURO SOCIAL, PARA GARANTIZAR POR </w:t>
      </w:r>
      <w:r w:rsidRPr="001E242F">
        <w:rPr>
          <w:rFonts w:ascii="Arial" w:hAnsi="Arial" w:cs="Arial"/>
          <w:sz w:val="18"/>
          <w:szCs w:val="18"/>
          <w:u w:val="single"/>
        </w:rPr>
        <w:t>(nombre o denominación social de la empresa).</w:t>
      </w:r>
      <w:r w:rsidRPr="001E242F">
        <w:rPr>
          <w:rFonts w:ascii="Arial" w:hAnsi="Arial" w:cs="Arial"/>
          <w:sz w:val="18"/>
          <w:szCs w:val="18"/>
        </w:rPr>
        <w:t xml:space="preserve">  CON DOMICILIO EN </w:t>
      </w:r>
      <w:r w:rsidRPr="001E242F">
        <w:rPr>
          <w:rFonts w:ascii="Arial" w:hAnsi="Arial" w:cs="Arial"/>
          <w:sz w:val="18"/>
          <w:szCs w:val="18"/>
          <w:u w:val="single"/>
        </w:rPr>
        <w:t>(domicilio de la empresa)</w:t>
      </w:r>
      <w:r w:rsidRPr="001E242F">
        <w:rPr>
          <w:rFonts w:ascii="Arial" w:hAnsi="Arial" w:cs="Arial"/>
          <w:sz w:val="18"/>
          <w:szCs w:val="18"/>
        </w:rPr>
        <w:t>, EL FIEL Y</w:t>
      </w:r>
      <w:r w:rsidRPr="001E242F">
        <w:rPr>
          <w:rFonts w:ascii="Arial" w:hAnsi="Arial" w:cs="Arial"/>
          <w:color w:val="FF9900"/>
          <w:sz w:val="18"/>
          <w:szCs w:val="18"/>
        </w:rPr>
        <w:t xml:space="preserve"> </w:t>
      </w:r>
      <w:r w:rsidRPr="001E242F">
        <w:rPr>
          <w:rFonts w:ascii="Arial" w:hAnsi="Arial" w:cs="Arial"/>
          <w:sz w:val="18"/>
          <w:szCs w:val="18"/>
        </w:rPr>
        <w:t xml:space="preserve">EXACTO CUMPLIMIENTO DE TODAS Y CADA UNA DE LAS OBLIGACIONES A SU CARGO, DERIVADAS DEL CONTRATO DE  </w:t>
      </w:r>
      <w:r w:rsidRPr="001E242F">
        <w:rPr>
          <w:rFonts w:ascii="Arial" w:hAnsi="Arial" w:cs="Arial"/>
          <w:sz w:val="18"/>
          <w:szCs w:val="18"/>
          <w:u w:val="single"/>
        </w:rPr>
        <w:t xml:space="preserve">(especificar </w:t>
      </w:r>
      <w:proofErr w:type="spellStart"/>
      <w:r w:rsidRPr="001E242F">
        <w:rPr>
          <w:rFonts w:ascii="Arial" w:hAnsi="Arial" w:cs="Arial"/>
          <w:sz w:val="18"/>
          <w:szCs w:val="18"/>
          <w:u w:val="single"/>
        </w:rPr>
        <w:t>que</w:t>
      </w:r>
      <w:proofErr w:type="spellEnd"/>
      <w:r w:rsidRPr="001E242F">
        <w:rPr>
          <w:rFonts w:ascii="Arial" w:hAnsi="Arial" w:cs="Arial"/>
          <w:sz w:val="18"/>
          <w:szCs w:val="18"/>
          <w:u w:val="single"/>
        </w:rPr>
        <w:t xml:space="preserve"> tipo de contrato, si es de adquisición, prestación de servicio, </w:t>
      </w:r>
      <w:proofErr w:type="spellStart"/>
      <w:r w:rsidRPr="001E242F">
        <w:rPr>
          <w:rFonts w:ascii="Arial" w:hAnsi="Arial" w:cs="Arial"/>
          <w:sz w:val="18"/>
          <w:szCs w:val="18"/>
          <w:u w:val="single"/>
        </w:rPr>
        <w:t>etc</w:t>
      </w:r>
      <w:proofErr w:type="spellEnd"/>
      <w:r w:rsidRPr="001E242F">
        <w:rPr>
          <w:rFonts w:ascii="Arial" w:hAnsi="Arial" w:cs="Arial"/>
          <w:sz w:val="18"/>
          <w:szCs w:val="18"/>
          <w:u w:val="single"/>
        </w:rPr>
        <w:t xml:space="preserve">) </w:t>
      </w:r>
      <w:r w:rsidRPr="001E242F">
        <w:rPr>
          <w:rFonts w:ascii="Arial" w:hAnsi="Arial" w:cs="Arial"/>
          <w:sz w:val="18"/>
          <w:szCs w:val="18"/>
        </w:rPr>
        <w:t xml:space="preserve"> NÚMERO </w:t>
      </w:r>
      <w:r w:rsidRPr="001E242F">
        <w:rPr>
          <w:rFonts w:ascii="Arial" w:hAnsi="Arial" w:cs="Arial"/>
          <w:sz w:val="18"/>
          <w:szCs w:val="18"/>
          <w:u w:val="single"/>
        </w:rPr>
        <w:t xml:space="preserve">(número de contrato) </w:t>
      </w:r>
      <w:r w:rsidRPr="001E242F">
        <w:rPr>
          <w:rFonts w:ascii="Arial" w:hAnsi="Arial" w:cs="Arial"/>
          <w:sz w:val="18"/>
          <w:szCs w:val="18"/>
        </w:rPr>
        <w:t xml:space="preserve"> DE FECHA </w:t>
      </w:r>
      <w:r w:rsidRPr="001E242F">
        <w:rPr>
          <w:rFonts w:ascii="Arial" w:hAnsi="Arial" w:cs="Arial"/>
          <w:sz w:val="18"/>
          <w:szCs w:val="18"/>
          <w:u w:val="single"/>
        </w:rPr>
        <w:t xml:space="preserve">(fecha de suscripción), </w:t>
      </w:r>
      <w:r w:rsidRPr="001E242F">
        <w:rPr>
          <w:rFonts w:ascii="Arial" w:hAnsi="Arial" w:cs="Arial"/>
          <w:sz w:val="18"/>
          <w:szCs w:val="18"/>
        </w:rPr>
        <w:t xml:space="preserve"> QUE SE ADJUDICÓ A DICHA EMPRESA CON MOTIVO DEL </w:t>
      </w:r>
      <w:r w:rsidRPr="001E242F">
        <w:rPr>
          <w:rFonts w:ascii="Arial" w:hAnsi="Arial" w:cs="Arial"/>
          <w:sz w:val="18"/>
          <w:szCs w:val="18"/>
          <w:u w:val="single"/>
        </w:rPr>
        <w:t xml:space="preserve">(especificar el procedimiento de contratación que se llevó a cabo, licitación pública, invitación a cuando menos tres personas, adjudicación directa, y en su caso, el número de ésta), </w:t>
      </w:r>
      <w:r w:rsidRPr="001E242F">
        <w:rPr>
          <w:rFonts w:ascii="Arial" w:hAnsi="Arial" w:cs="Arial"/>
          <w:sz w:val="18"/>
          <w:szCs w:val="18"/>
        </w:rPr>
        <w:t xml:space="preserve"> RELATIVO A </w:t>
      </w:r>
      <w:r w:rsidRPr="001E242F">
        <w:rPr>
          <w:rFonts w:ascii="Arial" w:hAnsi="Arial" w:cs="Arial"/>
          <w:sz w:val="18"/>
          <w:szCs w:val="18"/>
          <w:u w:val="single"/>
        </w:rPr>
        <w:t xml:space="preserve"> (objeto del contrato)</w:t>
      </w:r>
      <w:r w:rsidRPr="001E242F">
        <w:rPr>
          <w:rFonts w:ascii="Arial" w:hAnsi="Arial" w:cs="Arial"/>
          <w:sz w:val="18"/>
          <w:szCs w:val="18"/>
        </w:rPr>
        <w:t xml:space="preserve">;  LA PRESENTE FIANZA, </w:t>
      </w:r>
      <w:r w:rsidRPr="001E242F">
        <w:rPr>
          <w:rFonts w:ascii="Arial" w:hAnsi="Arial" w:cs="Arial"/>
          <w:b/>
          <w:sz w:val="18"/>
          <w:szCs w:val="18"/>
        </w:rPr>
        <w:t>TENDRÁ UNA VIGENCIA DE</w:t>
      </w:r>
      <w:r w:rsidRPr="001E242F">
        <w:rPr>
          <w:rFonts w:ascii="Arial" w:hAnsi="Arial" w:cs="Arial"/>
          <w:sz w:val="18"/>
          <w:szCs w:val="18"/>
        </w:rPr>
        <w:t xml:space="preserve"> </w:t>
      </w:r>
      <w:r w:rsidRPr="001E242F">
        <w:rPr>
          <w:rFonts w:ascii="Arial" w:hAnsi="Arial" w:cs="Arial"/>
          <w:b/>
          <w:sz w:val="18"/>
          <w:szCs w:val="18"/>
        </w:rPr>
        <w:t>(</w:t>
      </w:r>
      <w:r w:rsidRPr="001E242F">
        <w:rPr>
          <w:rFonts w:ascii="Arial" w:hAnsi="Arial" w:cs="Arial"/>
          <w:b/>
          <w:sz w:val="18"/>
          <w:szCs w:val="18"/>
          <w:u w:val="single"/>
        </w:rPr>
        <w:t>se deberá insertar el lapso de vigencia que se haya establecido en el contrato)</w:t>
      </w:r>
      <w:r w:rsidRPr="001E242F">
        <w:rPr>
          <w:rFonts w:ascii="Arial" w:hAnsi="Arial" w:cs="Arial"/>
          <w:sz w:val="18"/>
          <w:szCs w:val="18"/>
        </w:rPr>
        <w:t xml:space="preserve">, CONTADOS A PARTIR DE LA SUSCRIPCIÓN DEL CONTRATO, ASÍ COMO DURANTE LA SUBSTANCIACIÓN DE TODOS LOS RECURSOS Y MEDIOS DE DEFENSA LEGALES QUE, EN SU CASO, SEAN INTERPUESTOS POR CUALQUIERA DE LAS PARTES Y HASTA QUE SE DICTE LA RESOLUCIÓN DEFINITIVA POR AUTORIDAD COMPETENTE; AFIANZADORA </w:t>
      </w:r>
      <w:r w:rsidRPr="001E242F">
        <w:rPr>
          <w:rFonts w:ascii="Arial" w:hAnsi="Arial" w:cs="Arial"/>
          <w:sz w:val="18"/>
          <w:szCs w:val="18"/>
          <w:u w:val="single"/>
        </w:rPr>
        <w:t>(especificar la institución afianzadora que expide la garantía)</w:t>
      </w:r>
      <w:r w:rsidRPr="001E242F">
        <w:rPr>
          <w:rFonts w:ascii="Arial" w:hAnsi="Arial" w:cs="Arial"/>
          <w:sz w:val="18"/>
          <w:szCs w:val="18"/>
        </w:rPr>
        <w:t xml:space="preserve">, EXPRESAMENTE SE OBLIGA A PAGAR AL INSTITUTO LA CANTIDAD GARANTIZADA O LA PARTE PROPORCIONAL DE LA MISMA, POSTERIORMENTE A QUE SE LE HAYAN APLICADO AL </w:t>
      </w:r>
      <w:r w:rsidRPr="001E242F">
        <w:rPr>
          <w:rFonts w:ascii="Arial" w:hAnsi="Arial" w:cs="Arial"/>
          <w:sz w:val="18"/>
          <w:szCs w:val="18"/>
          <w:u w:val="single"/>
        </w:rPr>
        <w:t>(proveedor, prestador de servicio, etc.)</w:t>
      </w:r>
      <w:r w:rsidRPr="001E242F">
        <w:rPr>
          <w:rFonts w:ascii="Arial" w:hAnsi="Arial" w:cs="Arial"/>
          <w:sz w:val="18"/>
          <w:szCs w:val="18"/>
        </w:rPr>
        <w:t xml:space="preserve"> LA TOTALIDAD DE LAS PENAS CONVENCIONALES ESTABLECIDAS EN LA CLÁUSULA </w:t>
      </w:r>
      <w:r w:rsidRPr="001E242F">
        <w:rPr>
          <w:rFonts w:ascii="Arial" w:hAnsi="Arial" w:cs="Arial"/>
          <w:sz w:val="18"/>
          <w:szCs w:val="18"/>
          <w:u w:val="single"/>
        </w:rPr>
        <w:t>(número de cláusula del contrato en que se estipulen las penas convencionales que en su caso deba pagar el fiado)</w:t>
      </w:r>
      <w:r w:rsidRPr="001E242F">
        <w:rPr>
          <w:rFonts w:ascii="Arial" w:hAnsi="Arial" w:cs="Arial"/>
          <w:sz w:val="18"/>
          <w:szCs w:val="18"/>
        </w:rPr>
        <w:t xml:space="preserve"> DEL CONTRATO DE REFERENCIA, MISMAS QUE NO PODRÁN SER SUPERIORES A LA SUMA QUE SE AFIANZA Y/O POR CUALQUIER OTRO INCUMPLIMIENTO EN QUE INCURRA EL FIADO, ASÍ MISMO, LA PRESENTE GARANTÍA SOLO PODRÁ SER CANCELADA A SOLICITUD EXPRESA Y PREVIA AUTORIZACIÓN POR ESCRITO DEL INSTITUTO MEXICANO DEL SEGURO SOCIAL; AFIANZADORA </w:t>
      </w:r>
      <w:r w:rsidRPr="001E242F">
        <w:rPr>
          <w:rFonts w:ascii="Arial" w:hAnsi="Arial" w:cs="Arial"/>
          <w:sz w:val="18"/>
          <w:szCs w:val="18"/>
          <w:u w:val="single"/>
        </w:rPr>
        <w:t>(especificar la institución afianzadora que expide la garantía)</w:t>
      </w:r>
      <w:r w:rsidRPr="001E242F">
        <w:rPr>
          <w:rFonts w:ascii="Arial" w:hAnsi="Arial" w:cs="Arial"/>
          <w:sz w:val="18"/>
          <w:szCs w:val="18"/>
        </w:rPr>
        <w:t xml:space="preserve">, EXPRESAMENTE CONSIENTE: </w:t>
      </w:r>
      <w:r w:rsidRPr="001E242F">
        <w:rPr>
          <w:rFonts w:ascii="Arial" w:hAnsi="Arial" w:cs="Arial"/>
          <w:b/>
          <w:bCs/>
          <w:sz w:val="18"/>
          <w:szCs w:val="18"/>
        </w:rPr>
        <w:t>A</w:t>
      </w:r>
      <w:r w:rsidRPr="001E242F">
        <w:rPr>
          <w:rFonts w:ascii="Arial" w:hAnsi="Arial" w:cs="Arial"/>
          <w:sz w:val="18"/>
          <w:szCs w:val="18"/>
        </w:rPr>
        <w:t xml:space="preserve">) QUE LA PRESENTE FIANZA SE OTORGA DE CONFORMIDAD CON LO ESTIPULADO EN EL CONTRATO ARRIBA INDICADO; </w:t>
      </w:r>
      <w:r w:rsidRPr="001E242F">
        <w:rPr>
          <w:rFonts w:ascii="Arial" w:hAnsi="Arial" w:cs="Arial"/>
          <w:b/>
          <w:bCs/>
          <w:sz w:val="18"/>
          <w:szCs w:val="18"/>
        </w:rPr>
        <w:t xml:space="preserve">B) </w:t>
      </w:r>
      <w:r w:rsidRPr="001E242F">
        <w:rPr>
          <w:rFonts w:ascii="Arial" w:hAnsi="Arial" w:cs="Arial"/>
          <w:sz w:val="18"/>
          <w:szCs w:val="18"/>
        </w:rPr>
        <w:t xml:space="preserve">QUE EN CASO DE INCUMPLIMIENTO POR PARTE DEL </w:t>
      </w:r>
      <w:r w:rsidRPr="001E242F">
        <w:rPr>
          <w:rFonts w:ascii="Arial" w:hAnsi="Arial" w:cs="Arial"/>
          <w:sz w:val="18"/>
          <w:szCs w:val="18"/>
          <w:u w:val="single"/>
        </w:rPr>
        <w:t>(proveedor, prestador de servicio, etc.)</w:t>
      </w:r>
      <w:r w:rsidRPr="001E242F">
        <w:rPr>
          <w:rFonts w:ascii="Arial" w:hAnsi="Arial" w:cs="Arial"/>
          <w:sz w:val="18"/>
          <w:szCs w:val="18"/>
        </w:rPr>
        <w:t xml:space="preserve">, A CUALQUIERA DE LAS OBLIGACIONES CONTENIDAS EN EL CONTRATO, EL INSTITUTO PODRÁ PRESENTAR RECLAMACIÓN DE LA MISMA DENTRO DEL PERIODO DE VIGENCIA ESTABLECIDO EN EL MISMO, E INCLUSO, DENTRO DEL PLAZO DE </w:t>
      </w:r>
      <w:r w:rsidRPr="001E242F">
        <w:rPr>
          <w:rFonts w:ascii="Arial" w:hAnsi="Arial" w:cs="Arial"/>
          <w:b/>
          <w:sz w:val="18"/>
          <w:szCs w:val="18"/>
        </w:rPr>
        <w:t>DIEZ MESES</w:t>
      </w:r>
      <w:r w:rsidRPr="001E242F">
        <w:rPr>
          <w:rFonts w:ascii="Arial" w:hAnsi="Arial" w:cs="Arial"/>
          <w:sz w:val="18"/>
          <w:szCs w:val="18"/>
        </w:rPr>
        <w:t xml:space="preserve">, CONTADOS A PARTIR DEL DÍA SIGUIENTE EN QUE CONCLUYA LA VIGENCIA DEL CONTRATO, O BIEN, A PARTIR DEL DÍA SIGUIENTE EN QUE EL INSTITUTO NOTIFIQUE POR ESCRITO AL </w:t>
      </w:r>
      <w:r w:rsidRPr="001E242F">
        <w:rPr>
          <w:rFonts w:ascii="Arial" w:hAnsi="Arial" w:cs="Arial"/>
          <w:sz w:val="18"/>
          <w:szCs w:val="18"/>
          <w:u w:val="single"/>
        </w:rPr>
        <w:t>(proveedor, prestador de servicio, etc.)</w:t>
      </w:r>
      <w:r w:rsidRPr="001E242F">
        <w:rPr>
          <w:rFonts w:ascii="Arial" w:hAnsi="Arial" w:cs="Arial"/>
          <w:sz w:val="18"/>
          <w:szCs w:val="18"/>
        </w:rPr>
        <w:t xml:space="preserve">, LA RESCISIÓN DEL INSTRUMENTO JURÍDICO; </w:t>
      </w:r>
      <w:r w:rsidRPr="001E242F">
        <w:rPr>
          <w:rFonts w:ascii="Arial" w:hAnsi="Arial" w:cs="Arial"/>
          <w:b/>
          <w:bCs/>
          <w:sz w:val="18"/>
          <w:szCs w:val="18"/>
        </w:rPr>
        <w:t xml:space="preserve">C) </w:t>
      </w:r>
      <w:r w:rsidRPr="001E242F">
        <w:rPr>
          <w:rFonts w:ascii="Arial" w:hAnsi="Arial" w:cs="Arial"/>
          <w:sz w:val="18"/>
          <w:szCs w:val="18"/>
        </w:rPr>
        <w:t xml:space="preserve">QUE PAGARÁ AL INSTITUTO LA CANTIDAD GARANTIZADA O LA PARTE PROPORCIONAL DE LA MISMA, POSTERIORMENTE A QUE SE LE HAYAN APLICADO AL </w:t>
      </w:r>
      <w:r w:rsidRPr="001E242F">
        <w:rPr>
          <w:rFonts w:ascii="Arial" w:hAnsi="Arial" w:cs="Arial"/>
          <w:sz w:val="18"/>
          <w:szCs w:val="18"/>
          <w:u w:val="single"/>
        </w:rPr>
        <w:t>(proveedor, prestador de servicio, etc.)</w:t>
      </w:r>
      <w:r w:rsidRPr="001E242F">
        <w:rPr>
          <w:rFonts w:ascii="Arial" w:hAnsi="Arial" w:cs="Arial"/>
          <w:sz w:val="18"/>
          <w:szCs w:val="18"/>
        </w:rPr>
        <w:t xml:space="preserve"> LA TOTALIDAD DE LAS PENAS CONVENCIONALES ESTABLECIDAS EN LA CLÁUSULA </w:t>
      </w:r>
      <w:r w:rsidRPr="001E242F">
        <w:rPr>
          <w:rFonts w:ascii="Arial" w:hAnsi="Arial" w:cs="Arial"/>
          <w:sz w:val="18"/>
          <w:szCs w:val="18"/>
          <w:u w:val="single"/>
        </w:rPr>
        <w:t>(número de cláusula del contrato en que se estipulen las penas convencionales que en su caso deba pagar el fiado)</w:t>
      </w:r>
      <w:r w:rsidRPr="001E242F">
        <w:rPr>
          <w:rFonts w:ascii="Arial" w:hAnsi="Arial" w:cs="Arial"/>
          <w:sz w:val="18"/>
          <w:szCs w:val="18"/>
        </w:rPr>
        <w:t xml:space="preserve"> DEL CONTRATO DE REFERENCIA, MISMAS QUE NO PODRÁN SER SUPERIORES A LA SUMA QUE SE AFIANZA Y/O POR CUALQUIER OTRO INCUMPLIMIENTO EN QUE INCURRA EL FIADO; </w:t>
      </w:r>
      <w:r w:rsidRPr="001E242F">
        <w:rPr>
          <w:rFonts w:ascii="Arial" w:hAnsi="Arial" w:cs="Arial"/>
          <w:b/>
          <w:bCs/>
          <w:sz w:val="18"/>
          <w:szCs w:val="18"/>
        </w:rPr>
        <w:t xml:space="preserve">D) </w:t>
      </w:r>
      <w:r w:rsidRPr="001E242F">
        <w:rPr>
          <w:rFonts w:ascii="Arial" w:hAnsi="Arial" w:cs="Arial"/>
          <w:sz w:val="18"/>
          <w:szCs w:val="18"/>
        </w:rPr>
        <w:t xml:space="preserve">QUE LA FIANZA SOLO PODRÁ SER CANCELADA A SOLICITUD  EXPRESA Y PREVIA AUTORIZACIÓN POR ESCRITO DEL INSTITUTO MEXICANO DEL SEGURO SOCIAL; </w:t>
      </w:r>
      <w:r w:rsidRPr="001E242F">
        <w:rPr>
          <w:rFonts w:ascii="Arial" w:hAnsi="Arial" w:cs="Arial"/>
          <w:b/>
          <w:bCs/>
          <w:sz w:val="18"/>
          <w:szCs w:val="18"/>
        </w:rPr>
        <w:t xml:space="preserve">E) </w:t>
      </w:r>
      <w:r w:rsidRPr="001E242F">
        <w:rPr>
          <w:rFonts w:ascii="Arial" w:hAnsi="Arial" w:cs="Arial"/>
          <w:sz w:val="18"/>
          <w:szCs w:val="18"/>
        </w:rPr>
        <w:t xml:space="preserve"> QUE DA SU CONSENTIMIENTO AL INSTITUTO EN LO REFERENTE AL ARTÍCULO 119 DE LA LEY FEDERAL DE INSTITUCIONES DE FIANZAS PARA  EL CUMPLIMIENTO DE LAS OBLIGACIONES QUE SE AFIANZAN; </w:t>
      </w:r>
      <w:r w:rsidRPr="001E242F">
        <w:rPr>
          <w:rFonts w:ascii="Arial" w:hAnsi="Arial" w:cs="Arial"/>
          <w:b/>
          <w:bCs/>
          <w:sz w:val="18"/>
          <w:szCs w:val="18"/>
        </w:rPr>
        <w:t xml:space="preserve">F) </w:t>
      </w:r>
      <w:r w:rsidRPr="001E242F">
        <w:rPr>
          <w:rFonts w:ascii="Arial" w:hAnsi="Arial" w:cs="Arial"/>
          <w:sz w:val="18"/>
          <w:szCs w:val="18"/>
        </w:rPr>
        <w:t xml:space="preserve">QUE </w:t>
      </w:r>
      <w:r w:rsidRPr="001E242F">
        <w:rPr>
          <w:rFonts w:ascii="Arial" w:hAnsi="Arial" w:cs="Arial"/>
          <w:caps/>
          <w:sz w:val="18"/>
          <w:szCs w:val="18"/>
        </w:rPr>
        <w:t>si es prorrogado el plazo establecido para EL CUMPLIMIENTO DEL CONTRATO, o exista espera, la vigencia de esta fianza quedarÁ AUTOMÁTICAMENTE prorrogada en concordancia con dicha prÓrroga o espera;</w:t>
      </w:r>
      <w:r w:rsidRPr="001E242F">
        <w:rPr>
          <w:rFonts w:ascii="Arial" w:hAnsi="Arial" w:cs="Arial"/>
          <w:b/>
          <w:caps/>
          <w:sz w:val="18"/>
          <w:szCs w:val="18"/>
        </w:rPr>
        <w:t xml:space="preserve"> G) </w:t>
      </w:r>
      <w:r w:rsidRPr="001E242F">
        <w:rPr>
          <w:rFonts w:ascii="Arial" w:hAnsi="Arial" w:cs="Arial"/>
          <w:sz w:val="18"/>
          <w:szCs w:val="18"/>
        </w:rPr>
        <w:t xml:space="preserve">QUE LA FIANZA CONTINUARÁ VIGENTE DURANTE LA SUBSTANCIACIÓN DE TODOS LOS RECURSOS Y MEDIOS DE DEFENSA LEGALES QUE, EN SU CASO, SEAN INTERPUESTOS POR CUALQUIERA DE LAS PARTES, HASTA QUE SE DICTE LA RESOLUCIÓN DEFINITIVA POR AUTORIDAD COMPETENTE, AFIANZADORA </w:t>
      </w:r>
      <w:r w:rsidRPr="001E242F">
        <w:rPr>
          <w:rFonts w:ascii="Arial" w:hAnsi="Arial" w:cs="Arial"/>
          <w:sz w:val="18"/>
          <w:szCs w:val="18"/>
          <w:u w:val="single"/>
        </w:rPr>
        <w:t>(especificar la institución afianzadora que expide la garantía)</w:t>
      </w:r>
      <w:r w:rsidRPr="001E242F">
        <w:rPr>
          <w:rFonts w:ascii="Arial" w:hAnsi="Arial" w:cs="Arial"/>
          <w:sz w:val="18"/>
          <w:szCs w:val="18"/>
        </w:rPr>
        <w:t>, ADMITE EXPRESAMENTE SOMETERSE INDISTINTAMENTE, Y A ELECCIÓN DEL BENEFICIARIO, A CUALESQUIERA DE LOS PROCEDIMIENTOS LEGALES ESTABLECIDOS EN LOS ARTÍCULOS  93 Y/O 94 DE LA LEY FEDERAL DE INSTITUCIONES DE FIANZAS EN VIGOR O, EN SU CASO, A TRAVÉS DEL PROCEDIMIENTO QUE ESTABLECE EL ARTÍCULO 63 DE LA LEY DE PROTECCIÓN Y DEFENSA AL USUARIO DE SERVICIOS FINANCIEROS VIGENTE. FIN DE TEXTO.</w:t>
      </w:r>
    </w:p>
    <w:p w:rsidR="004939D0" w:rsidRPr="001E242F" w:rsidRDefault="004939D0">
      <w:pPr>
        <w:pStyle w:val="Ttulo2"/>
        <w:jc w:val="center"/>
        <w:rPr>
          <w:i w:val="0"/>
          <w:sz w:val="18"/>
          <w:szCs w:val="18"/>
        </w:rPr>
      </w:pPr>
    </w:p>
    <w:p w:rsidR="004939D0" w:rsidRDefault="004939D0">
      <w:pPr>
        <w:pStyle w:val="Ttulo2"/>
        <w:jc w:val="center"/>
        <w:rPr>
          <w:i w:val="0"/>
          <w:sz w:val="18"/>
          <w:szCs w:val="18"/>
        </w:rPr>
      </w:pPr>
    </w:p>
    <w:p w:rsidR="004939D0" w:rsidRDefault="004939D0" w:rsidP="007A21BB"/>
    <w:p w:rsidR="004939D0" w:rsidRPr="007A21BB" w:rsidRDefault="004939D0" w:rsidP="007A21BB"/>
    <w:p w:rsidR="004939D0" w:rsidRPr="001E242F" w:rsidRDefault="004939D0">
      <w:pPr>
        <w:pStyle w:val="Ttulo2"/>
        <w:jc w:val="center"/>
        <w:rPr>
          <w:i w:val="0"/>
          <w:sz w:val="18"/>
          <w:szCs w:val="18"/>
        </w:rPr>
      </w:pPr>
      <w:r w:rsidRPr="001E242F">
        <w:rPr>
          <w:i w:val="0"/>
          <w:sz w:val="18"/>
          <w:szCs w:val="18"/>
        </w:rPr>
        <w:lastRenderedPageBreak/>
        <w:t>ANEXO NÚMERO 10  (DIEZ)</w:t>
      </w:r>
    </w:p>
    <w:p w:rsidR="004939D0" w:rsidRPr="001E242F" w:rsidRDefault="004939D0" w:rsidP="007326E3">
      <w:pPr>
        <w:rPr>
          <w:rFonts w:ascii="Arial" w:hAnsi="Arial" w:cs="Arial"/>
          <w:sz w:val="18"/>
          <w:szCs w:val="18"/>
          <w:lang w:val="es-ES_tradnl"/>
        </w:rPr>
      </w:pPr>
    </w:p>
    <w:p w:rsidR="004939D0" w:rsidRPr="001E242F" w:rsidRDefault="004939D0" w:rsidP="007326E3">
      <w:pPr>
        <w:jc w:val="center"/>
        <w:rPr>
          <w:rFonts w:ascii="Arial" w:hAnsi="Arial" w:cs="Arial"/>
          <w:b/>
          <w:sz w:val="18"/>
          <w:szCs w:val="18"/>
        </w:rPr>
      </w:pPr>
      <w:r w:rsidRPr="001E242F">
        <w:rPr>
          <w:rFonts w:ascii="Arial" w:hAnsi="Arial" w:cs="Arial"/>
          <w:b/>
          <w:sz w:val="18"/>
          <w:szCs w:val="18"/>
        </w:rPr>
        <w:t>FORMATO DE CARTA RELATIVA AL PUNTO 6  INCISO G)</w:t>
      </w:r>
    </w:p>
    <w:p w:rsidR="004939D0" w:rsidRPr="001E242F" w:rsidRDefault="004939D0" w:rsidP="007326E3">
      <w:pPr>
        <w:jc w:val="center"/>
        <w:rPr>
          <w:rFonts w:ascii="Arial" w:hAnsi="Arial" w:cs="Arial"/>
          <w:b/>
          <w:sz w:val="18"/>
          <w:szCs w:val="18"/>
        </w:rPr>
      </w:pPr>
    </w:p>
    <w:p w:rsidR="004939D0" w:rsidRPr="001E242F" w:rsidRDefault="004939D0" w:rsidP="007326E3">
      <w:pPr>
        <w:jc w:val="center"/>
        <w:rPr>
          <w:rFonts w:ascii="Arial" w:hAnsi="Arial" w:cs="Arial"/>
          <w:b/>
          <w:sz w:val="18"/>
          <w:szCs w:val="18"/>
        </w:rPr>
      </w:pPr>
    </w:p>
    <w:p w:rsidR="004939D0" w:rsidRPr="001E242F" w:rsidRDefault="004939D0" w:rsidP="007326E3">
      <w:pPr>
        <w:jc w:val="right"/>
        <w:rPr>
          <w:rFonts w:ascii="Arial" w:hAnsi="Arial" w:cs="Arial"/>
          <w:sz w:val="18"/>
          <w:szCs w:val="18"/>
          <w:lang w:val="es-ES_tradnl"/>
        </w:rPr>
      </w:pPr>
      <w:r w:rsidRPr="001E242F">
        <w:rPr>
          <w:rFonts w:ascii="Arial" w:hAnsi="Arial" w:cs="Arial"/>
          <w:sz w:val="18"/>
          <w:szCs w:val="18"/>
          <w:lang w:val="es-ES_tradnl"/>
        </w:rPr>
        <w:t>_____________de _________de____________________</w:t>
      </w:r>
    </w:p>
    <w:p w:rsidR="004939D0" w:rsidRPr="001E242F" w:rsidRDefault="004939D0" w:rsidP="007326E3">
      <w:pPr>
        <w:jc w:val="center"/>
        <w:rPr>
          <w:rFonts w:ascii="Arial" w:hAnsi="Arial" w:cs="Arial"/>
          <w:b/>
          <w:sz w:val="18"/>
          <w:szCs w:val="18"/>
        </w:rPr>
      </w:pPr>
    </w:p>
    <w:p w:rsidR="004939D0" w:rsidRPr="001E242F" w:rsidRDefault="004939D0" w:rsidP="007326E3">
      <w:pPr>
        <w:pStyle w:val="Textoindependiente211"/>
        <w:rPr>
          <w:rFonts w:ascii="Arial" w:hAnsi="Arial" w:cs="Arial"/>
          <w:b/>
          <w:sz w:val="18"/>
          <w:szCs w:val="18"/>
        </w:rPr>
      </w:pPr>
      <w:r w:rsidRPr="001E242F">
        <w:rPr>
          <w:rFonts w:ascii="Arial" w:hAnsi="Arial" w:cs="Arial"/>
          <w:b/>
          <w:sz w:val="18"/>
          <w:szCs w:val="18"/>
        </w:rPr>
        <w:t>INSTITUTO MEXICANO DEL SEGURO SOCIAL</w:t>
      </w:r>
    </w:p>
    <w:p w:rsidR="004939D0" w:rsidRPr="001E242F" w:rsidRDefault="004939D0" w:rsidP="007326E3">
      <w:pPr>
        <w:pStyle w:val="Textoindependiente211"/>
        <w:rPr>
          <w:rFonts w:ascii="Arial" w:hAnsi="Arial" w:cs="Arial"/>
          <w:b/>
          <w:sz w:val="18"/>
          <w:szCs w:val="18"/>
        </w:rPr>
      </w:pPr>
      <w:r w:rsidRPr="001E242F">
        <w:rPr>
          <w:rFonts w:ascii="Arial" w:hAnsi="Arial" w:cs="Arial"/>
          <w:b/>
          <w:sz w:val="18"/>
          <w:szCs w:val="18"/>
        </w:rPr>
        <w:t>CONVOCANTE</w:t>
      </w:r>
    </w:p>
    <w:p w:rsidR="004939D0" w:rsidRPr="001E242F" w:rsidRDefault="004939D0" w:rsidP="006E07E8">
      <w:pPr>
        <w:jc w:val="both"/>
        <w:rPr>
          <w:rFonts w:ascii="Arial" w:hAnsi="Arial" w:cs="Arial"/>
          <w:b/>
          <w:sz w:val="18"/>
          <w:szCs w:val="18"/>
        </w:rPr>
      </w:pPr>
      <w:r w:rsidRPr="001E242F">
        <w:rPr>
          <w:rFonts w:ascii="Arial" w:hAnsi="Arial" w:cs="Arial"/>
          <w:b/>
          <w:sz w:val="18"/>
          <w:szCs w:val="18"/>
        </w:rPr>
        <w:t>INSTITUTO MEXICANO DEL SEGURO SOCIAL</w:t>
      </w:r>
    </w:p>
    <w:p w:rsidR="004939D0" w:rsidRPr="001E242F" w:rsidRDefault="004939D0" w:rsidP="006E07E8">
      <w:pPr>
        <w:jc w:val="both"/>
        <w:rPr>
          <w:rFonts w:ascii="Arial" w:hAnsi="Arial" w:cs="Arial"/>
          <w:sz w:val="18"/>
          <w:szCs w:val="18"/>
        </w:rPr>
      </w:pPr>
      <w:r w:rsidRPr="001E242F">
        <w:rPr>
          <w:rFonts w:ascii="Arial" w:hAnsi="Arial" w:cs="Arial"/>
          <w:sz w:val="18"/>
          <w:szCs w:val="18"/>
        </w:rPr>
        <w:t>CONVOCANTE</w:t>
      </w:r>
    </w:p>
    <w:p w:rsidR="004939D0" w:rsidRPr="001E242F" w:rsidRDefault="004939D0" w:rsidP="006E07E8">
      <w:pPr>
        <w:jc w:val="both"/>
        <w:rPr>
          <w:rFonts w:ascii="Arial" w:hAnsi="Arial" w:cs="Arial"/>
          <w:b/>
          <w:bCs/>
          <w:sz w:val="18"/>
          <w:szCs w:val="18"/>
        </w:rPr>
      </w:pPr>
    </w:p>
    <w:p w:rsidR="004939D0" w:rsidRPr="001E242F" w:rsidRDefault="004939D0" w:rsidP="006E07E8">
      <w:pPr>
        <w:spacing w:line="360" w:lineRule="auto"/>
        <w:jc w:val="both"/>
        <w:rPr>
          <w:rFonts w:ascii="Arial" w:hAnsi="Arial" w:cs="Arial"/>
          <w:sz w:val="18"/>
          <w:szCs w:val="18"/>
        </w:rPr>
      </w:pPr>
      <w:r w:rsidRPr="001E242F">
        <w:rPr>
          <w:rFonts w:ascii="Arial" w:hAnsi="Arial" w:cs="Arial"/>
          <w:b/>
          <w:bCs/>
          <w:sz w:val="18"/>
          <w:szCs w:val="18"/>
        </w:rPr>
        <w:t>__________</w:t>
      </w:r>
      <w:r w:rsidRPr="001E242F">
        <w:rPr>
          <w:rFonts w:ascii="Arial" w:hAnsi="Arial" w:cs="Arial"/>
          <w:b/>
          <w:bCs/>
          <w:sz w:val="18"/>
          <w:szCs w:val="18"/>
          <w:u w:val="single"/>
        </w:rPr>
        <w:t xml:space="preserve">_(NOMBRE) </w:t>
      </w:r>
      <w:r w:rsidRPr="001E242F">
        <w:rPr>
          <w:rFonts w:ascii="Arial" w:hAnsi="Arial" w:cs="Arial"/>
          <w:b/>
          <w:bCs/>
          <w:sz w:val="18"/>
          <w:szCs w:val="18"/>
        </w:rPr>
        <w:t>____________</w:t>
      </w:r>
      <w:r w:rsidRPr="001E242F">
        <w:rPr>
          <w:rFonts w:ascii="Arial" w:hAnsi="Arial" w:cs="Arial"/>
          <w:sz w:val="18"/>
          <w:szCs w:val="18"/>
        </w:rPr>
        <w:t xml:space="preserve">, EN MI CARÁCTER DE REPRESENTANTE LEGAL DE LA EMPRESA </w:t>
      </w:r>
      <w:r w:rsidRPr="001E242F">
        <w:rPr>
          <w:rFonts w:ascii="Arial" w:hAnsi="Arial" w:cs="Arial"/>
          <w:b/>
          <w:bCs/>
          <w:sz w:val="18"/>
          <w:szCs w:val="18"/>
          <w:u w:val="single"/>
        </w:rPr>
        <w:t>_____(NOMBRE O RAZÓN SOCIAL DEL FABRICANTE Y/O PROVEEDORES MAYORISTAS)</w:t>
      </w:r>
      <w:r w:rsidRPr="001E242F">
        <w:rPr>
          <w:rFonts w:ascii="Arial" w:hAnsi="Arial" w:cs="Arial"/>
          <w:sz w:val="18"/>
          <w:szCs w:val="18"/>
        </w:rPr>
        <w:t>_______, MANIFIESTO QUE RESPALDO LA PROPOSICION TÉCNICA QUE PRESENTE __</w:t>
      </w:r>
      <w:r w:rsidRPr="001E242F">
        <w:rPr>
          <w:rFonts w:ascii="Arial" w:hAnsi="Arial" w:cs="Arial"/>
          <w:sz w:val="18"/>
          <w:szCs w:val="18"/>
          <w:u w:val="single"/>
        </w:rPr>
        <w:t>_(</w:t>
      </w:r>
      <w:r w:rsidRPr="001E242F">
        <w:rPr>
          <w:rFonts w:ascii="Arial" w:hAnsi="Arial" w:cs="Arial"/>
          <w:b/>
          <w:bCs/>
          <w:sz w:val="18"/>
          <w:szCs w:val="18"/>
          <w:u w:val="single"/>
        </w:rPr>
        <w:t>NOMBRE O RAZÓN SOCIAL DEL DISTRIBUIDOR)</w:t>
      </w:r>
      <w:r w:rsidRPr="001E242F">
        <w:rPr>
          <w:rFonts w:ascii="Arial" w:hAnsi="Arial" w:cs="Arial"/>
          <w:sz w:val="18"/>
          <w:szCs w:val="18"/>
        </w:rPr>
        <w:t>____ POR LOS BIENES OFERTADOS EN LA LICITACIÓN PÚBLICA INTERNACIONAL No. _________________ Y QUE A CONTINUACIÓN SE RELACIONAN:</w:t>
      </w:r>
    </w:p>
    <w:tbl>
      <w:tblPr>
        <w:tblW w:w="10057" w:type="dxa"/>
        <w:tblLayout w:type="fixed"/>
        <w:tblLook w:val="0000" w:firstRow="0" w:lastRow="0" w:firstColumn="0" w:lastColumn="0" w:noHBand="0" w:noVBand="0"/>
      </w:tblPr>
      <w:tblGrid>
        <w:gridCol w:w="5028"/>
        <w:gridCol w:w="5029"/>
      </w:tblGrid>
      <w:tr w:rsidR="004939D0" w:rsidRPr="001E242F">
        <w:tc>
          <w:tcPr>
            <w:tcW w:w="5028" w:type="dxa"/>
          </w:tcPr>
          <w:p w:rsidR="004939D0" w:rsidRPr="001E242F" w:rsidRDefault="004939D0" w:rsidP="00937117">
            <w:pPr>
              <w:snapToGrid w:val="0"/>
              <w:spacing w:line="360" w:lineRule="auto"/>
              <w:jc w:val="both"/>
              <w:rPr>
                <w:rFonts w:ascii="Arial" w:hAnsi="Arial" w:cs="Arial"/>
                <w:sz w:val="18"/>
                <w:szCs w:val="18"/>
              </w:rPr>
            </w:pPr>
            <w:r w:rsidRPr="001E242F">
              <w:rPr>
                <w:rFonts w:ascii="Arial" w:hAnsi="Arial" w:cs="Arial"/>
                <w:sz w:val="18"/>
                <w:szCs w:val="18"/>
              </w:rPr>
              <w:t>_____________________________________</w:t>
            </w:r>
          </w:p>
        </w:tc>
        <w:tc>
          <w:tcPr>
            <w:tcW w:w="5029" w:type="dxa"/>
          </w:tcPr>
          <w:p w:rsidR="004939D0" w:rsidRPr="001E242F" w:rsidRDefault="004939D0" w:rsidP="00937117">
            <w:pPr>
              <w:snapToGrid w:val="0"/>
              <w:spacing w:line="360" w:lineRule="auto"/>
              <w:jc w:val="both"/>
              <w:rPr>
                <w:rFonts w:ascii="Arial" w:hAnsi="Arial" w:cs="Arial"/>
                <w:sz w:val="18"/>
                <w:szCs w:val="18"/>
              </w:rPr>
            </w:pPr>
            <w:r w:rsidRPr="001E242F">
              <w:rPr>
                <w:rFonts w:ascii="Arial" w:hAnsi="Arial" w:cs="Arial"/>
                <w:sz w:val="18"/>
                <w:szCs w:val="18"/>
              </w:rPr>
              <w:t>______________________________________</w:t>
            </w:r>
          </w:p>
        </w:tc>
      </w:tr>
      <w:tr w:rsidR="004939D0" w:rsidRPr="001E242F">
        <w:tc>
          <w:tcPr>
            <w:tcW w:w="5028" w:type="dxa"/>
          </w:tcPr>
          <w:p w:rsidR="004939D0" w:rsidRPr="001E242F" w:rsidRDefault="004939D0" w:rsidP="00937117">
            <w:pPr>
              <w:snapToGrid w:val="0"/>
              <w:spacing w:line="360" w:lineRule="auto"/>
              <w:jc w:val="both"/>
              <w:rPr>
                <w:rFonts w:ascii="Arial" w:hAnsi="Arial" w:cs="Arial"/>
                <w:sz w:val="18"/>
                <w:szCs w:val="18"/>
              </w:rPr>
            </w:pPr>
            <w:r w:rsidRPr="001E242F">
              <w:rPr>
                <w:rFonts w:ascii="Arial" w:hAnsi="Arial" w:cs="Arial"/>
                <w:sz w:val="18"/>
                <w:szCs w:val="18"/>
              </w:rPr>
              <w:t>_____________________________________</w:t>
            </w:r>
          </w:p>
        </w:tc>
        <w:tc>
          <w:tcPr>
            <w:tcW w:w="5029" w:type="dxa"/>
          </w:tcPr>
          <w:p w:rsidR="004939D0" w:rsidRPr="001E242F" w:rsidRDefault="004939D0" w:rsidP="00937117">
            <w:pPr>
              <w:snapToGrid w:val="0"/>
              <w:spacing w:line="360" w:lineRule="auto"/>
              <w:jc w:val="both"/>
              <w:rPr>
                <w:rFonts w:ascii="Arial" w:hAnsi="Arial" w:cs="Arial"/>
                <w:sz w:val="18"/>
                <w:szCs w:val="18"/>
              </w:rPr>
            </w:pPr>
            <w:r w:rsidRPr="001E242F">
              <w:rPr>
                <w:rFonts w:ascii="Arial" w:hAnsi="Arial" w:cs="Arial"/>
                <w:sz w:val="18"/>
                <w:szCs w:val="18"/>
              </w:rPr>
              <w:t>______________________________________</w:t>
            </w:r>
          </w:p>
        </w:tc>
      </w:tr>
      <w:tr w:rsidR="004939D0" w:rsidRPr="001E242F">
        <w:tc>
          <w:tcPr>
            <w:tcW w:w="5028" w:type="dxa"/>
          </w:tcPr>
          <w:p w:rsidR="004939D0" w:rsidRPr="001E242F" w:rsidRDefault="004939D0" w:rsidP="00937117">
            <w:pPr>
              <w:snapToGrid w:val="0"/>
              <w:spacing w:line="360" w:lineRule="auto"/>
              <w:jc w:val="both"/>
              <w:rPr>
                <w:rFonts w:ascii="Arial" w:hAnsi="Arial" w:cs="Arial"/>
                <w:sz w:val="18"/>
                <w:szCs w:val="18"/>
              </w:rPr>
            </w:pPr>
            <w:r w:rsidRPr="001E242F">
              <w:rPr>
                <w:rFonts w:ascii="Arial" w:hAnsi="Arial" w:cs="Arial"/>
                <w:sz w:val="18"/>
                <w:szCs w:val="18"/>
              </w:rPr>
              <w:t>_____________________________________</w:t>
            </w:r>
          </w:p>
        </w:tc>
        <w:tc>
          <w:tcPr>
            <w:tcW w:w="5029" w:type="dxa"/>
          </w:tcPr>
          <w:p w:rsidR="004939D0" w:rsidRPr="001E242F" w:rsidRDefault="004939D0" w:rsidP="00937117">
            <w:pPr>
              <w:snapToGrid w:val="0"/>
              <w:spacing w:line="360" w:lineRule="auto"/>
              <w:jc w:val="both"/>
              <w:rPr>
                <w:rFonts w:ascii="Arial" w:hAnsi="Arial" w:cs="Arial"/>
                <w:sz w:val="18"/>
                <w:szCs w:val="18"/>
              </w:rPr>
            </w:pPr>
            <w:r w:rsidRPr="001E242F">
              <w:rPr>
                <w:rFonts w:ascii="Arial" w:hAnsi="Arial" w:cs="Arial"/>
                <w:sz w:val="18"/>
                <w:szCs w:val="18"/>
              </w:rPr>
              <w:t>______________________________________</w:t>
            </w:r>
          </w:p>
        </w:tc>
      </w:tr>
      <w:tr w:rsidR="004939D0" w:rsidRPr="001E242F">
        <w:tc>
          <w:tcPr>
            <w:tcW w:w="5028" w:type="dxa"/>
          </w:tcPr>
          <w:p w:rsidR="004939D0" w:rsidRPr="001E242F" w:rsidRDefault="004939D0" w:rsidP="00937117">
            <w:pPr>
              <w:snapToGrid w:val="0"/>
              <w:spacing w:line="360" w:lineRule="auto"/>
              <w:jc w:val="both"/>
              <w:rPr>
                <w:rFonts w:ascii="Arial" w:hAnsi="Arial" w:cs="Arial"/>
                <w:sz w:val="18"/>
                <w:szCs w:val="18"/>
              </w:rPr>
            </w:pPr>
            <w:r w:rsidRPr="001E242F">
              <w:rPr>
                <w:rFonts w:ascii="Arial" w:hAnsi="Arial" w:cs="Arial"/>
                <w:sz w:val="18"/>
                <w:szCs w:val="18"/>
              </w:rPr>
              <w:t>_____________________________________</w:t>
            </w:r>
          </w:p>
        </w:tc>
        <w:tc>
          <w:tcPr>
            <w:tcW w:w="5029" w:type="dxa"/>
          </w:tcPr>
          <w:p w:rsidR="004939D0" w:rsidRPr="001E242F" w:rsidRDefault="004939D0" w:rsidP="00937117">
            <w:pPr>
              <w:snapToGrid w:val="0"/>
              <w:spacing w:line="360" w:lineRule="auto"/>
              <w:jc w:val="both"/>
              <w:rPr>
                <w:rFonts w:ascii="Arial" w:hAnsi="Arial" w:cs="Arial"/>
                <w:sz w:val="18"/>
                <w:szCs w:val="18"/>
              </w:rPr>
            </w:pPr>
            <w:r w:rsidRPr="001E242F">
              <w:rPr>
                <w:rFonts w:ascii="Arial" w:hAnsi="Arial" w:cs="Arial"/>
                <w:sz w:val="18"/>
                <w:szCs w:val="18"/>
              </w:rPr>
              <w:t>______________________________________</w:t>
            </w:r>
          </w:p>
        </w:tc>
      </w:tr>
      <w:tr w:rsidR="004939D0" w:rsidRPr="001E242F">
        <w:tc>
          <w:tcPr>
            <w:tcW w:w="5028" w:type="dxa"/>
          </w:tcPr>
          <w:p w:rsidR="004939D0" w:rsidRPr="001E242F" w:rsidRDefault="004939D0" w:rsidP="00937117">
            <w:pPr>
              <w:snapToGrid w:val="0"/>
              <w:spacing w:line="360" w:lineRule="auto"/>
              <w:jc w:val="both"/>
              <w:rPr>
                <w:rFonts w:ascii="Arial" w:hAnsi="Arial" w:cs="Arial"/>
                <w:sz w:val="18"/>
                <w:szCs w:val="18"/>
              </w:rPr>
            </w:pPr>
            <w:r w:rsidRPr="001E242F">
              <w:rPr>
                <w:rFonts w:ascii="Arial" w:hAnsi="Arial" w:cs="Arial"/>
                <w:sz w:val="18"/>
                <w:szCs w:val="18"/>
              </w:rPr>
              <w:t>_____________________________________</w:t>
            </w:r>
          </w:p>
        </w:tc>
        <w:tc>
          <w:tcPr>
            <w:tcW w:w="5029" w:type="dxa"/>
          </w:tcPr>
          <w:p w:rsidR="004939D0" w:rsidRPr="001E242F" w:rsidRDefault="004939D0" w:rsidP="00937117">
            <w:pPr>
              <w:snapToGrid w:val="0"/>
              <w:spacing w:line="360" w:lineRule="auto"/>
              <w:jc w:val="both"/>
              <w:rPr>
                <w:rFonts w:ascii="Arial" w:hAnsi="Arial" w:cs="Arial"/>
                <w:sz w:val="18"/>
                <w:szCs w:val="18"/>
              </w:rPr>
            </w:pPr>
            <w:r w:rsidRPr="001E242F">
              <w:rPr>
                <w:rFonts w:ascii="Arial" w:hAnsi="Arial" w:cs="Arial"/>
                <w:sz w:val="18"/>
                <w:szCs w:val="18"/>
              </w:rPr>
              <w:t>______________________________________</w:t>
            </w:r>
          </w:p>
        </w:tc>
      </w:tr>
      <w:tr w:rsidR="004939D0" w:rsidRPr="001E242F">
        <w:tc>
          <w:tcPr>
            <w:tcW w:w="5028" w:type="dxa"/>
          </w:tcPr>
          <w:p w:rsidR="004939D0" w:rsidRPr="001E242F" w:rsidRDefault="004939D0" w:rsidP="00937117">
            <w:pPr>
              <w:snapToGrid w:val="0"/>
              <w:spacing w:line="360" w:lineRule="auto"/>
              <w:jc w:val="both"/>
              <w:rPr>
                <w:rFonts w:ascii="Arial" w:hAnsi="Arial" w:cs="Arial"/>
                <w:sz w:val="18"/>
                <w:szCs w:val="18"/>
              </w:rPr>
            </w:pPr>
            <w:r w:rsidRPr="001E242F">
              <w:rPr>
                <w:rFonts w:ascii="Arial" w:hAnsi="Arial" w:cs="Arial"/>
                <w:sz w:val="18"/>
                <w:szCs w:val="18"/>
              </w:rPr>
              <w:t>_____________________________________</w:t>
            </w:r>
          </w:p>
        </w:tc>
        <w:tc>
          <w:tcPr>
            <w:tcW w:w="5029" w:type="dxa"/>
          </w:tcPr>
          <w:p w:rsidR="004939D0" w:rsidRPr="001E242F" w:rsidRDefault="004939D0" w:rsidP="00937117">
            <w:pPr>
              <w:snapToGrid w:val="0"/>
              <w:spacing w:line="360" w:lineRule="auto"/>
              <w:jc w:val="both"/>
              <w:rPr>
                <w:rFonts w:ascii="Arial" w:hAnsi="Arial" w:cs="Arial"/>
                <w:sz w:val="18"/>
                <w:szCs w:val="18"/>
              </w:rPr>
            </w:pPr>
            <w:r w:rsidRPr="001E242F">
              <w:rPr>
                <w:rFonts w:ascii="Arial" w:hAnsi="Arial" w:cs="Arial"/>
                <w:sz w:val="18"/>
                <w:szCs w:val="18"/>
              </w:rPr>
              <w:t>______________________________________</w:t>
            </w:r>
          </w:p>
        </w:tc>
      </w:tr>
      <w:tr w:rsidR="004939D0" w:rsidRPr="001E242F">
        <w:tc>
          <w:tcPr>
            <w:tcW w:w="5028" w:type="dxa"/>
          </w:tcPr>
          <w:p w:rsidR="004939D0" w:rsidRPr="001E242F" w:rsidRDefault="004939D0" w:rsidP="00937117">
            <w:pPr>
              <w:snapToGrid w:val="0"/>
              <w:spacing w:line="360" w:lineRule="auto"/>
              <w:jc w:val="both"/>
              <w:rPr>
                <w:rFonts w:ascii="Arial" w:hAnsi="Arial" w:cs="Arial"/>
                <w:sz w:val="18"/>
                <w:szCs w:val="18"/>
              </w:rPr>
            </w:pPr>
            <w:r w:rsidRPr="001E242F">
              <w:rPr>
                <w:rFonts w:ascii="Arial" w:hAnsi="Arial" w:cs="Arial"/>
                <w:sz w:val="18"/>
                <w:szCs w:val="18"/>
              </w:rPr>
              <w:t>_____________________________________</w:t>
            </w:r>
          </w:p>
        </w:tc>
        <w:tc>
          <w:tcPr>
            <w:tcW w:w="5029" w:type="dxa"/>
          </w:tcPr>
          <w:p w:rsidR="004939D0" w:rsidRPr="001E242F" w:rsidRDefault="004939D0" w:rsidP="00937117">
            <w:pPr>
              <w:snapToGrid w:val="0"/>
              <w:spacing w:line="360" w:lineRule="auto"/>
              <w:jc w:val="both"/>
              <w:rPr>
                <w:rFonts w:ascii="Arial" w:hAnsi="Arial" w:cs="Arial"/>
                <w:sz w:val="18"/>
                <w:szCs w:val="18"/>
              </w:rPr>
            </w:pPr>
            <w:r w:rsidRPr="001E242F">
              <w:rPr>
                <w:rFonts w:ascii="Arial" w:hAnsi="Arial" w:cs="Arial"/>
                <w:sz w:val="18"/>
                <w:szCs w:val="18"/>
              </w:rPr>
              <w:t>______________________________________</w:t>
            </w:r>
          </w:p>
        </w:tc>
      </w:tr>
      <w:tr w:rsidR="004939D0" w:rsidRPr="001E242F">
        <w:tc>
          <w:tcPr>
            <w:tcW w:w="5028" w:type="dxa"/>
          </w:tcPr>
          <w:p w:rsidR="004939D0" w:rsidRPr="001E242F" w:rsidRDefault="004939D0" w:rsidP="00937117">
            <w:pPr>
              <w:snapToGrid w:val="0"/>
              <w:spacing w:line="360" w:lineRule="auto"/>
              <w:jc w:val="both"/>
              <w:rPr>
                <w:rFonts w:ascii="Arial" w:hAnsi="Arial" w:cs="Arial"/>
                <w:sz w:val="18"/>
                <w:szCs w:val="18"/>
              </w:rPr>
            </w:pPr>
            <w:r w:rsidRPr="001E242F">
              <w:rPr>
                <w:rFonts w:ascii="Arial" w:hAnsi="Arial" w:cs="Arial"/>
                <w:sz w:val="18"/>
                <w:szCs w:val="18"/>
              </w:rPr>
              <w:t>_____________________________________</w:t>
            </w:r>
          </w:p>
        </w:tc>
        <w:tc>
          <w:tcPr>
            <w:tcW w:w="5029" w:type="dxa"/>
          </w:tcPr>
          <w:p w:rsidR="004939D0" w:rsidRPr="001E242F" w:rsidRDefault="004939D0" w:rsidP="00937117">
            <w:pPr>
              <w:snapToGrid w:val="0"/>
              <w:spacing w:line="360" w:lineRule="auto"/>
              <w:jc w:val="both"/>
              <w:rPr>
                <w:rFonts w:ascii="Arial" w:hAnsi="Arial" w:cs="Arial"/>
                <w:sz w:val="18"/>
                <w:szCs w:val="18"/>
              </w:rPr>
            </w:pPr>
            <w:r w:rsidRPr="001E242F">
              <w:rPr>
                <w:rFonts w:ascii="Arial" w:hAnsi="Arial" w:cs="Arial"/>
                <w:sz w:val="18"/>
                <w:szCs w:val="18"/>
              </w:rPr>
              <w:t>______________________________________</w:t>
            </w:r>
          </w:p>
        </w:tc>
      </w:tr>
      <w:tr w:rsidR="004939D0" w:rsidRPr="001E242F">
        <w:tc>
          <w:tcPr>
            <w:tcW w:w="5028" w:type="dxa"/>
          </w:tcPr>
          <w:p w:rsidR="004939D0" w:rsidRPr="001E242F" w:rsidRDefault="004939D0" w:rsidP="00937117">
            <w:pPr>
              <w:snapToGrid w:val="0"/>
              <w:spacing w:line="360" w:lineRule="auto"/>
              <w:jc w:val="both"/>
              <w:rPr>
                <w:rFonts w:ascii="Arial" w:hAnsi="Arial" w:cs="Arial"/>
                <w:sz w:val="18"/>
                <w:szCs w:val="18"/>
              </w:rPr>
            </w:pPr>
            <w:r w:rsidRPr="001E242F">
              <w:rPr>
                <w:rFonts w:ascii="Arial" w:hAnsi="Arial" w:cs="Arial"/>
                <w:sz w:val="18"/>
                <w:szCs w:val="18"/>
              </w:rPr>
              <w:t>_____________________________________</w:t>
            </w:r>
          </w:p>
        </w:tc>
        <w:tc>
          <w:tcPr>
            <w:tcW w:w="5029" w:type="dxa"/>
          </w:tcPr>
          <w:p w:rsidR="004939D0" w:rsidRPr="001E242F" w:rsidRDefault="004939D0" w:rsidP="00937117">
            <w:pPr>
              <w:snapToGrid w:val="0"/>
              <w:spacing w:line="360" w:lineRule="auto"/>
              <w:jc w:val="both"/>
              <w:rPr>
                <w:rFonts w:ascii="Arial" w:hAnsi="Arial" w:cs="Arial"/>
                <w:sz w:val="18"/>
                <w:szCs w:val="18"/>
              </w:rPr>
            </w:pPr>
            <w:r w:rsidRPr="001E242F">
              <w:rPr>
                <w:rFonts w:ascii="Arial" w:hAnsi="Arial" w:cs="Arial"/>
                <w:sz w:val="18"/>
                <w:szCs w:val="18"/>
              </w:rPr>
              <w:t>______________________________________</w:t>
            </w:r>
          </w:p>
        </w:tc>
      </w:tr>
      <w:tr w:rsidR="004939D0" w:rsidRPr="001E242F">
        <w:tc>
          <w:tcPr>
            <w:tcW w:w="5028" w:type="dxa"/>
          </w:tcPr>
          <w:p w:rsidR="004939D0" w:rsidRPr="001E242F" w:rsidRDefault="004939D0" w:rsidP="00937117">
            <w:pPr>
              <w:snapToGrid w:val="0"/>
              <w:spacing w:line="360" w:lineRule="auto"/>
              <w:jc w:val="both"/>
              <w:rPr>
                <w:rFonts w:ascii="Arial" w:hAnsi="Arial" w:cs="Arial"/>
                <w:sz w:val="18"/>
                <w:szCs w:val="18"/>
              </w:rPr>
            </w:pPr>
            <w:r w:rsidRPr="001E242F">
              <w:rPr>
                <w:rFonts w:ascii="Arial" w:hAnsi="Arial" w:cs="Arial"/>
                <w:sz w:val="18"/>
                <w:szCs w:val="18"/>
              </w:rPr>
              <w:t>_____________________________________</w:t>
            </w:r>
          </w:p>
        </w:tc>
        <w:tc>
          <w:tcPr>
            <w:tcW w:w="5029" w:type="dxa"/>
          </w:tcPr>
          <w:p w:rsidR="004939D0" w:rsidRPr="001E242F" w:rsidRDefault="004939D0" w:rsidP="00937117">
            <w:pPr>
              <w:snapToGrid w:val="0"/>
              <w:spacing w:line="360" w:lineRule="auto"/>
              <w:jc w:val="both"/>
              <w:rPr>
                <w:rFonts w:ascii="Arial" w:hAnsi="Arial" w:cs="Arial"/>
                <w:sz w:val="18"/>
                <w:szCs w:val="18"/>
              </w:rPr>
            </w:pPr>
            <w:r w:rsidRPr="001E242F">
              <w:rPr>
                <w:rFonts w:ascii="Arial" w:hAnsi="Arial" w:cs="Arial"/>
                <w:sz w:val="18"/>
                <w:szCs w:val="18"/>
              </w:rPr>
              <w:t>______________________________________</w:t>
            </w:r>
          </w:p>
        </w:tc>
      </w:tr>
    </w:tbl>
    <w:p w:rsidR="004939D0" w:rsidRPr="001E242F" w:rsidRDefault="004939D0" w:rsidP="006E07E8">
      <w:pPr>
        <w:spacing w:line="360" w:lineRule="auto"/>
        <w:jc w:val="both"/>
        <w:rPr>
          <w:rFonts w:ascii="Arial" w:hAnsi="Arial" w:cs="Arial"/>
          <w:sz w:val="18"/>
          <w:szCs w:val="18"/>
        </w:rPr>
      </w:pPr>
    </w:p>
    <w:p w:rsidR="004939D0" w:rsidRPr="001E242F" w:rsidRDefault="004939D0" w:rsidP="006E07E8">
      <w:pPr>
        <w:jc w:val="both"/>
        <w:rPr>
          <w:rFonts w:ascii="Arial" w:hAnsi="Arial" w:cs="Arial"/>
          <w:sz w:val="18"/>
          <w:szCs w:val="18"/>
        </w:rPr>
      </w:pPr>
      <w:r w:rsidRPr="001E242F">
        <w:rPr>
          <w:rFonts w:ascii="Arial" w:hAnsi="Arial" w:cs="Arial"/>
          <w:sz w:val="18"/>
          <w:szCs w:val="18"/>
        </w:rPr>
        <w:t>LUGAR Y FECHA</w:t>
      </w:r>
    </w:p>
    <w:p w:rsidR="004939D0" w:rsidRPr="001E242F" w:rsidRDefault="004939D0" w:rsidP="006E07E8">
      <w:pPr>
        <w:jc w:val="both"/>
        <w:rPr>
          <w:rFonts w:ascii="Arial" w:hAnsi="Arial" w:cs="Arial"/>
          <w:sz w:val="18"/>
          <w:szCs w:val="18"/>
        </w:rPr>
      </w:pPr>
    </w:p>
    <w:p w:rsidR="004939D0" w:rsidRPr="001E242F" w:rsidRDefault="004939D0" w:rsidP="006E07E8">
      <w:pPr>
        <w:pStyle w:val="Textoindependiente21"/>
        <w:overflowPunct/>
        <w:jc w:val="center"/>
        <w:textAlignment w:val="auto"/>
        <w:rPr>
          <w:rFonts w:cs="Arial"/>
          <w:b/>
          <w:sz w:val="18"/>
          <w:szCs w:val="18"/>
        </w:rPr>
      </w:pPr>
      <w:r w:rsidRPr="001E242F">
        <w:rPr>
          <w:rFonts w:cs="Arial"/>
          <w:b/>
          <w:sz w:val="18"/>
          <w:szCs w:val="18"/>
        </w:rPr>
        <w:t>___________________________________________________________</w:t>
      </w:r>
    </w:p>
    <w:p w:rsidR="004939D0" w:rsidRPr="001E242F" w:rsidRDefault="004939D0" w:rsidP="006E07E8">
      <w:pPr>
        <w:jc w:val="center"/>
        <w:rPr>
          <w:rFonts w:ascii="Arial" w:hAnsi="Arial" w:cs="Arial"/>
          <w:b/>
          <w:sz w:val="18"/>
          <w:szCs w:val="18"/>
        </w:rPr>
      </w:pPr>
      <w:r w:rsidRPr="001E242F">
        <w:rPr>
          <w:rFonts w:ascii="Arial" w:hAnsi="Arial" w:cs="Arial"/>
          <w:b/>
          <w:sz w:val="18"/>
          <w:szCs w:val="18"/>
        </w:rPr>
        <w:t>NOMBRE Y FIRMA DEL REPRESENTANTE LEGAL DEL FABRICANTE.</w:t>
      </w:r>
    </w:p>
    <w:p w:rsidR="004939D0" w:rsidRPr="001E242F" w:rsidRDefault="004939D0" w:rsidP="007326E3">
      <w:pPr>
        <w:jc w:val="both"/>
        <w:rPr>
          <w:rFonts w:ascii="Arial" w:hAnsi="Arial" w:cs="Arial"/>
          <w:b/>
          <w:bCs/>
          <w:sz w:val="18"/>
          <w:szCs w:val="18"/>
        </w:rPr>
      </w:pPr>
    </w:p>
    <w:p w:rsidR="004939D0" w:rsidRDefault="004939D0" w:rsidP="007A21BB">
      <w:pPr>
        <w:pStyle w:val="Ttulo2"/>
        <w:jc w:val="center"/>
        <w:rPr>
          <w:i w:val="0"/>
          <w:sz w:val="18"/>
          <w:szCs w:val="18"/>
        </w:rPr>
      </w:pPr>
    </w:p>
    <w:p w:rsidR="004939D0" w:rsidRDefault="004939D0" w:rsidP="007A21BB"/>
    <w:p w:rsidR="004939D0" w:rsidRDefault="004939D0" w:rsidP="007A21BB"/>
    <w:p w:rsidR="004939D0" w:rsidRDefault="004939D0" w:rsidP="007A21BB"/>
    <w:p w:rsidR="004939D0" w:rsidRDefault="004939D0" w:rsidP="007A21BB"/>
    <w:p w:rsidR="004939D0" w:rsidRDefault="004939D0" w:rsidP="007A21BB"/>
    <w:p w:rsidR="004939D0" w:rsidRDefault="004939D0" w:rsidP="007A21BB"/>
    <w:p w:rsidR="004939D0" w:rsidRDefault="004939D0" w:rsidP="007A21BB"/>
    <w:p w:rsidR="004939D0" w:rsidRPr="007A21BB" w:rsidRDefault="004939D0" w:rsidP="007A21BB"/>
    <w:p w:rsidR="004939D0" w:rsidRPr="007A21BB" w:rsidRDefault="004939D0" w:rsidP="007A21BB">
      <w:pPr>
        <w:pStyle w:val="Ttulo2"/>
        <w:jc w:val="center"/>
        <w:rPr>
          <w:i w:val="0"/>
          <w:sz w:val="18"/>
          <w:szCs w:val="18"/>
        </w:rPr>
      </w:pPr>
      <w:r w:rsidRPr="007A21BB">
        <w:rPr>
          <w:i w:val="0"/>
          <w:sz w:val="18"/>
          <w:szCs w:val="18"/>
        </w:rPr>
        <w:lastRenderedPageBreak/>
        <w:t>ANEXO NÚMERO  11 (ONCE)</w:t>
      </w:r>
    </w:p>
    <w:p w:rsidR="004939D0" w:rsidRPr="001E242F" w:rsidRDefault="004939D0" w:rsidP="00BE72D6">
      <w:pPr>
        <w:rPr>
          <w:rFonts w:ascii="Arial" w:hAnsi="Arial" w:cs="Arial"/>
          <w:sz w:val="18"/>
          <w:szCs w:val="18"/>
        </w:rPr>
      </w:pPr>
    </w:p>
    <w:p w:rsidR="004939D0" w:rsidRPr="001E242F" w:rsidRDefault="004939D0" w:rsidP="00BE72D6">
      <w:pPr>
        <w:jc w:val="center"/>
        <w:rPr>
          <w:rFonts w:ascii="Arial" w:hAnsi="Arial" w:cs="Arial"/>
          <w:b/>
          <w:sz w:val="18"/>
          <w:szCs w:val="18"/>
        </w:rPr>
      </w:pPr>
      <w:r w:rsidRPr="001E242F">
        <w:rPr>
          <w:rFonts w:ascii="Arial" w:hAnsi="Arial" w:cs="Arial"/>
          <w:b/>
          <w:sz w:val="18"/>
          <w:szCs w:val="18"/>
        </w:rPr>
        <w:t>FORMATO DE CARTA RELATIVA AL PUNTO 6 INCISO C)</w:t>
      </w:r>
    </w:p>
    <w:p w:rsidR="004939D0" w:rsidRPr="001E242F" w:rsidRDefault="004939D0" w:rsidP="00BE72D6">
      <w:pPr>
        <w:jc w:val="center"/>
        <w:rPr>
          <w:rFonts w:ascii="Arial" w:hAnsi="Arial" w:cs="Arial"/>
          <w:b/>
          <w:sz w:val="18"/>
          <w:szCs w:val="18"/>
        </w:rPr>
      </w:pPr>
    </w:p>
    <w:p w:rsidR="004939D0" w:rsidRPr="001E242F" w:rsidRDefault="004939D0" w:rsidP="00BE72D6">
      <w:pPr>
        <w:pBdr>
          <w:top w:val="single" w:sz="4" w:space="1" w:color="auto"/>
          <w:left w:val="single" w:sz="4" w:space="4" w:color="auto"/>
          <w:bottom w:val="single" w:sz="4" w:space="1" w:color="auto"/>
          <w:right w:val="single" w:sz="4" w:space="0" w:color="auto"/>
        </w:pBdr>
        <w:shd w:val="clear" w:color="auto" w:fill="FFFFFF"/>
        <w:overflowPunct w:val="0"/>
        <w:autoSpaceDE w:val="0"/>
        <w:autoSpaceDN w:val="0"/>
        <w:adjustRightInd w:val="0"/>
        <w:jc w:val="both"/>
        <w:rPr>
          <w:rFonts w:ascii="Arial" w:hAnsi="Arial" w:cs="Arial"/>
          <w:b/>
          <w:color w:val="FF0000"/>
          <w:sz w:val="18"/>
          <w:szCs w:val="18"/>
        </w:rPr>
      </w:pPr>
      <w:r w:rsidRPr="001E242F">
        <w:rPr>
          <w:rFonts w:ascii="Arial" w:hAnsi="Arial" w:cs="Arial"/>
          <w:sz w:val="18"/>
          <w:szCs w:val="18"/>
        </w:rPr>
        <w:t>FORMATO PARA LA MANIFESTACION QUE DEBERAN PRESENTAR LOS LICITANTES QUE PARTICIPEN EN LICITACIONES PUBLICAS INTERNACIONALES BAJO LA COBERTURA DE TRATADOS PARA LA ADQUISICION DE BIENES, Y DAR CUMPLIMIENTO A LO DISPUESTO EN LA REGLA 5.2 DEL ACUERDO DEL 28 DE DICIEMBRE DE 2010</w:t>
      </w:r>
      <w:r w:rsidRPr="001E242F">
        <w:rPr>
          <w:rFonts w:ascii="Arial" w:hAnsi="Arial" w:cs="Arial"/>
          <w:b/>
          <w:sz w:val="18"/>
          <w:szCs w:val="18"/>
        </w:rPr>
        <w:t>. (EN TRATANDOSE DE BIENES DE ORIGEN NACIONAL).</w:t>
      </w:r>
    </w:p>
    <w:p w:rsidR="004939D0" w:rsidRPr="001E242F" w:rsidRDefault="004939D0" w:rsidP="004E438B">
      <w:pPr>
        <w:jc w:val="center"/>
        <w:rPr>
          <w:rFonts w:ascii="Arial" w:hAnsi="Arial" w:cs="Arial"/>
          <w:b/>
          <w:sz w:val="18"/>
          <w:szCs w:val="18"/>
        </w:rPr>
      </w:pPr>
    </w:p>
    <w:p w:rsidR="004939D0" w:rsidRPr="001E242F" w:rsidRDefault="004939D0" w:rsidP="00BE72D6">
      <w:pPr>
        <w:overflowPunct w:val="0"/>
        <w:autoSpaceDE w:val="0"/>
        <w:autoSpaceDN w:val="0"/>
        <w:adjustRightInd w:val="0"/>
        <w:ind w:right="-94"/>
        <w:jc w:val="right"/>
        <w:rPr>
          <w:rFonts w:ascii="Arial" w:hAnsi="Arial" w:cs="Arial"/>
          <w:sz w:val="18"/>
          <w:szCs w:val="18"/>
        </w:rPr>
      </w:pPr>
      <w:r w:rsidRPr="001E242F">
        <w:rPr>
          <w:rFonts w:ascii="Arial" w:hAnsi="Arial" w:cs="Arial"/>
          <w:sz w:val="18"/>
          <w:szCs w:val="18"/>
        </w:rPr>
        <w:t xml:space="preserve">_______ de ________ </w:t>
      </w:r>
      <w:proofErr w:type="spellStart"/>
      <w:r w:rsidRPr="001E242F">
        <w:rPr>
          <w:rFonts w:ascii="Arial" w:hAnsi="Arial" w:cs="Arial"/>
          <w:sz w:val="18"/>
          <w:szCs w:val="18"/>
        </w:rPr>
        <w:t>de</w:t>
      </w:r>
      <w:proofErr w:type="spellEnd"/>
      <w:r w:rsidRPr="001E242F">
        <w:rPr>
          <w:rFonts w:ascii="Arial" w:hAnsi="Arial" w:cs="Arial"/>
          <w:sz w:val="18"/>
          <w:szCs w:val="18"/>
        </w:rPr>
        <w:t xml:space="preserve"> ________(1)__________</w:t>
      </w:r>
    </w:p>
    <w:p w:rsidR="004939D0" w:rsidRPr="001E242F" w:rsidRDefault="004939D0" w:rsidP="00BE72D6">
      <w:pPr>
        <w:overflowPunct w:val="0"/>
        <w:autoSpaceDE w:val="0"/>
        <w:autoSpaceDN w:val="0"/>
        <w:adjustRightInd w:val="0"/>
        <w:ind w:right="-94"/>
        <w:rPr>
          <w:rFonts w:ascii="Arial" w:hAnsi="Arial" w:cs="Arial"/>
          <w:sz w:val="18"/>
          <w:szCs w:val="18"/>
        </w:rPr>
      </w:pPr>
      <w:r w:rsidRPr="001E242F">
        <w:rPr>
          <w:rFonts w:ascii="Arial" w:hAnsi="Arial" w:cs="Arial"/>
          <w:sz w:val="18"/>
          <w:szCs w:val="18"/>
        </w:rPr>
        <w:t>________(2)_____________</w:t>
      </w:r>
    </w:p>
    <w:p w:rsidR="004939D0" w:rsidRPr="001E242F" w:rsidRDefault="004939D0" w:rsidP="00BE72D6">
      <w:pPr>
        <w:overflowPunct w:val="0"/>
        <w:autoSpaceDE w:val="0"/>
        <w:autoSpaceDN w:val="0"/>
        <w:adjustRightInd w:val="0"/>
        <w:ind w:right="-94"/>
        <w:rPr>
          <w:rFonts w:ascii="Arial" w:hAnsi="Arial" w:cs="Arial"/>
          <w:sz w:val="18"/>
          <w:szCs w:val="18"/>
        </w:rPr>
      </w:pPr>
      <w:r w:rsidRPr="001E242F">
        <w:rPr>
          <w:rFonts w:ascii="Arial" w:hAnsi="Arial" w:cs="Arial"/>
          <w:sz w:val="18"/>
          <w:szCs w:val="18"/>
        </w:rPr>
        <w:t>Presente.</w:t>
      </w:r>
    </w:p>
    <w:p w:rsidR="004939D0" w:rsidRPr="001E242F" w:rsidRDefault="004939D0" w:rsidP="00BE72D6">
      <w:pPr>
        <w:overflowPunct w:val="0"/>
        <w:autoSpaceDE w:val="0"/>
        <w:autoSpaceDN w:val="0"/>
        <w:adjustRightInd w:val="0"/>
        <w:ind w:right="-94"/>
        <w:rPr>
          <w:rFonts w:ascii="Arial" w:hAnsi="Arial" w:cs="Arial"/>
          <w:sz w:val="18"/>
          <w:szCs w:val="18"/>
        </w:rPr>
      </w:pPr>
    </w:p>
    <w:p w:rsidR="004939D0" w:rsidRPr="001E242F" w:rsidRDefault="004939D0" w:rsidP="00BE72D6">
      <w:pPr>
        <w:pStyle w:val="Textoindependiente"/>
        <w:ind w:right="16"/>
        <w:jc w:val="both"/>
        <w:rPr>
          <w:rFonts w:ascii="Arial" w:hAnsi="Arial" w:cs="Arial"/>
          <w:b/>
          <w:sz w:val="18"/>
          <w:szCs w:val="18"/>
        </w:rPr>
      </w:pPr>
      <w:r w:rsidRPr="001E242F">
        <w:rPr>
          <w:rFonts w:ascii="Arial" w:hAnsi="Arial" w:cs="Arial"/>
          <w:b/>
          <w:sz w:val="18"/>
          <w:szCs w:val="18"/>
        </w:rPr>
        <w:t>Me refiero al procedimiento ______(3)______ N°. _______(4)___________ en el que mi representada, la empresa _____________(5)___________________ participa a través de la presente propuesta.</w:t>
      </w:r>
    </w:p>
    <w:p w:rsidR="004939D0" w:rsidRPr="001E242F" w:rsidRDefault="004939D0" w:rsidP="00BE72D6">
      <w:pPr>
        <w:pStyle w:val="Textoindependiente"/>
        <w:ind w:right="-94"/>
        <w:rPr>
          <w:rFonts w:ascii="Arial" w:hAnsi="Arial" w:cs="Arial"/>
          <w:b/>
          <w:sz w:val="18"/>
          <w:szCs w:val="18"/>
        </w:rPr>
      </w:pPr>
    </w:p>
    <w:p w:rsidR="004939D0" w:rsidRPr="001E242F" w:rsidRDefault="004939D0" w:rsidP="00BE72D6">
      <w:pPr>
        <w:pStyle w:val="Textoindependiente"/>
        <w:ind w:right="16" w:firstLine="360"/>
        <w:jc w:val="both"/>
        <w:rPr>
          <w:rFonts w:ascii="Arial" w:hAnsi="Arial" w:cs="Arial"/>
          <w:b/>
          <w:sz w:val="18"/>
          <w:szCs w:val="18"/>
        </w:rPr>
      </w:pPr>
      <w:r w:rsidRPr="001E242F">
        <w:rPr>
          <w:rFonts w:ascii="Arial" w:hAnsi="Arial" w:cs="Arial"/>
          <w:b/>
          <w:sz w:val="18"/>
          <w:szCs w:val="18"/>
        </w:rPr>
        <w:t xml:space="preserve">Sobre el particular, y en los términos de lo previsto en las </w:t>
      </w:r>
      <w:r w:rsidRPr="001E242F">
        <w:rPr>
          <w:rFonts w:ascii="Arial" w:hAnsi="Arial" w:cs="Arial"/>
          <w:b/>
          <w:i/>
          <w:sz w:val="18"/>
          <w:szCs w:val="18"/>
        </w:rPr>
        <w:t xml:space="preserve">“Reglas para la celebración de licitaciones públicas internacionales bajo la cobertura de tratados de libre comercio suscritos por los Estados Unidos Mexicanos”, </w:t>
      </w:r>
      <w:r w:rsidRPr="001E242F">
        <w:rPr>
          <w:rFonts w:ascii="Arial" w:hAnsi="Arial" w:cs="Arial"/>
          <w:b/>
          <w:sz w:val="18"/>
          <w:szCs w:val="18"/>
        </w:rPr>
        <w:t>el que suscribe manifiesta bajo protesta de decir verdad que, en el supuesto de que me sea adjudicado el contrato respectivo, la totalidad de los bienes que oferto en dicha propuesta y suministraré, bajo la partida___(6)____, será(n) producido(s) en los Estados Unidos Mexicanos y contarán con un porcentaje de contenido nacional de cuando menos el 55%, o ___(7)____% como caso de excepción.</w:t>
      </w:r>
    </w:p>
    <w:p w:rsidR="004939D0" w:rsidRPr="001E242F" w:rsidRDefault="004939D0" w:rsidP="00BE72D6">
      <w:pPr>
        <w:pStyle w:val="Textoindependiente"/>
        <w:ind w:right="16" w:firstLine="360"/>
        <w:jc w:val="both"/>
        <w:rPr>
          <w:rFonts w:ascii="Arial" w:hAnsi="Arial" w:cs="Arial"/>
          <w:b/>
          <w:sz w:val="18"/>
          <w:szCs w:val="18"/>
        </w:rPr>
      </w:pPr>
      <w:r w:rsidRPr="001E242F">
        <w:rPr>
          <w:rFonts w:ascii="Arial" w:hAnsi="Arial" w:cs="Arial"/>
          <w:b/>
          <w:sz w:val="18"/>
          <w:szCs w:val="18"/>
        </w:rPr>
        <w:t>De igual forma, manifiesto bajo protesta de decir verdad, que tengo conocimiento de lo previsto en el artículo 57 de la Ley de Adquisiciones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w:t>
      </w:r>
    </w:p>
    <w:tbl>
      <w:tblPr>
        <w:tblW w:w="5000" w:type="pct"/>
        <w:tblBorders>
          <w:top w:val="single" w:sz="6" w:space="0" w:color="auto"/>
          <w:left w:val="single" w:sz="6" w:space="0" w:color="auto"/>
          <w:bottom w:val="single" w:sz="6" w:space="0" w:color="auto"/>
          <w:right w:val="single" w:sz="6" w:space="0" w:color="auto"/>
        </w:tblBorders>
        <w:tblCellMar>
          <w:left w:w="70" w:type="dxa"/>
          <w:right w:w="70" w:type="dxa"/>
        </w:tblCellMar>
        <w:tblLook w:val="0000" w:firstRow="0" w:lastRow="0" w:firstColumn="0" w:lastColumn="0" w:noHBand="0" w:noVBand="0"/>
      </w:tblPr>
      <w:tblGrid>
        <w:gridCol w:w="5338"/>
        <w:gridCol w:w="5199"/>
      </w:tblGrid>
      <w:tr w:rsidR="004939D0" w:rsidRPr="001E242F">
        <w:tc>
          <w:tcPr>
            <w:tcW w:w="2533" w:type="pct"/>
            <w:tcBorders>
              <w:top w:val="single" w:sz="6" w:space="0" w:color="auto"/>
              <w:bottom w:val="single" w:sz="6" w:space="0" w:color="auto"/>
              <w:right w:val="single" w:sz="6" w:space="0" w:color="auto"/>
            </w:tcBorders>
          </w:tcPr>
          <w:p w:rsidR="004939D0" w:rsidRPr="001E242F" w:rsidRDefault="004939D0" w:rsidP="003C6B87">
            <w:pPr>
              <w:pStyle w:val="Textoindependiente"/>
              <w:jc w:val="center"/>
              <w:rPr>
                <w:rFonts w:ascii="Arial" w:hAnsi="Arial" w:cs="Arial"/>
                <w:b/>
                <w:sz w:val="18"/>
                <w:szCs w:val="18"/>
              </w:rPr>
            </w:pPr>
            <w:r w:rsidRPr="001E242F">
              <w:rPr>
                <w:rFonts w:ascii="Arial" w:hAnsi="Arial" w:cs="Arial"/>
                <w:b/>
                <w:sz w:val="18"/>
                <w:szCs w:val="18"/>
              </w:rPr>
              <w:t>A T E N T A M E N T E</w:t>
            </w:r>
          </w:p>
          <w:p w:rsidR="004939D0" w:rsidRPr="001E242F" w:rsidRDefault="004939D0" w:rsidP="003C6B87">
            <w:pPr>
              <w:pStyle w:val="Textoindependiente"/>
              <w:jc w:val="center"/>
              <w:rPr>
                <w:rFonts w:ascii="Arial" w:hAnsi="Arial" w:cs="Arial"/>
                <w:b/>
                <w:sz w:val="18"/>
                <w:szCs w:val="18"/>
              </w:rPr>
            </w:pPr>
          </w:p>
          <w:p w:rsidR="004939D0" w:rsidRPr="001E242F" w:rsidRDefault="004939D0" w:rsidP="003C6B87">
            <w:pPr>
              <w:pStyle w:val="Textoindependiente"/>
              <w:jc w:val="center"/>
              <w:rPr>
                <w:rFonts w:ascii="Arial" w:hAnsi="Arial" w:cs="Arial"/>
                <w:b/>
                <w:sz w:val="18"/>
                <w:szCs w:val="18"/>
              </w:rPr>
            </w:pPr>
            <w:r w:rsidRPr="001E242F">
              <w:rPr>
                <w:rFonts w:ascii="Arial" w:hAnsi="Arial" w:cs="Arial"/>
                <w:b/>
                <w:sz w:val="18"/>
                <w:szCs w:val="18"/>
              </w:rPr>
              <w:t>_____________(8)__ ____________</w:t>
            </w:r>
          </w:p>
          <w:p w:rsidR="004939D0" w:rsidRPr="001E242F" w:rsidRDefault="004939D0" w:rsidP="003C6B87">
            <w:pPr>
              <w:pStyle w:val="Textoindependiente"/>
              <w:jc w:val="center"/>
              <w:rPr>
                <w:rFonts w:ascii="Arial" w:hAnsi="Arial" w:cs="Arial"/>
                <w:b/>
                <w:sz w:val="18"/>
                <w:szCs w:val="18"/>
              </w:rPr>
            </w:pPr>
            <w:r w:rsidRPr="001E242F">
              <w:rPr>
                <w:rFonts w:ascii="Arial" w:hAnsi="Arial" w:cs="Arial"/>
                <w:b/>
                <w:sz w:val="18"/>
                <w:szCs w:val="18"/>
              </w:rPr>
              <w:t>LICITANTE</w:t>
            </w:r>
          </w:p>
        </w:tc>
        <w:tc>
          <w:tcPr>
            <w:tcW w:w="2467" w:type="pct"/>
            <w:tcBorders>
              <w:top w:val="single" w:sz="6" w:space="0" w:color="auto"/>
              <w:left w:val="single" w:sz="6" w:space="0" w:color="auto"/>
              <w:bottom w:val="single" w:sz="6" w:space="0" w:color="auto"/>
            </w:tcBorders>
          </w:tcPr>
          <w:p w:rsidR="004939D0" w:rsidRPr="001E242F" w:rsidRDefault="004939D0" w:rsidP="003C6B87">
            <w:pPr>
              <w:pStyle w:val="Textoindependiente"/>
              <w:jc w:val="center"/>
              <w:rPr>
                <w:rFonts w:ascii="Arial" w:hAnsi="Arial" w:cs="Arial"/>
                <w:b/>
                <w:sz w:val="18"/>
                <w:szCs w:val="18"/>
              </w:rPr>
            </w:pPr>
            <w:r w:rsidRPr="001E242F">
              <w:rPr>
                <w:rFonts w:ascii="Arial" w:hAnsi="Arial" w:cs="Arial"/>
                <w:b/>
                <w:sz w:val="18"/>
                <w:szCs w:val="18"/>
              </w:rPr>
              <w:t>A T E N T A M E N T E</w:t>
            </w:r>
          </w:p>
          <w:p w:rsidR="004939D0" w:rsidRPr="001E242F" w:rsidRDefault="004939D0" w:rsidP="003C6B87">
            <w:pPr>
              <w:pStyle w:val="Textoindependiente"/>
              <w:jc w:val="center"/>
              <w:rPr>
                <w:rFonts w:ascii="Arial" w:hAnsi="Arial" w:cs="Arial"/>
                <w:b/>
                <w:sz w:val="18"/>
                <w:szCs w:val="18"/>
              </w:rPr>
            </w:pPr>
          </w:p>
          <w:p w:rsidR="004939D0" w:rsidRPr="001E242F" w:rsidRDefault="004939D0" w:rsidP="003C6B87">
            <w:pPr>
              <w:pStyle w:val="Textoindependiente"/>
              <w:jc w:val="center"/>
              <w:rPr>
                <w:rFonts w:ascii="Arial" w:hAnsi="Arial" w:cs="Arial"/>
                <w:b/>
                <w:sz w:val="18"/>
                <w:szCs w:val="18"/>
              </w:rPr>
            </w:pPr>
            <w:r w:rsidRPr="001E242F">
              <w:rPr>
                <w:rFonts w:ascii="Arial" w:hAnsi="Arial" w:cs="Arial"/>
                <w:b/>
                <w:sz w:val="18"/>
                <w:szCs w:val="18"/>
              </w:rPr>
              <w:t>___________(9)____________</w:t>
            </w:r>
          </w:p>
          <w:p w:rsidR="004939D0" w:rsidRPr="001E242F" w:rsidRDefault="004939D0" w:rsidP="003C6B87">
            <w:pPr>
              <w:pStyle w:val="Textoindependiente"/>
              <w:jc w:val="center"/>
              <w:rPr>
                <w:rFonts w:ascii="Arial" w:hAnsi="Arial" w:cs="Arial"/>
                <w:b/>
                <w:sz w:val="18"/>
                <w:szCs w:val="18"/>
              </w:rPr>
            </w:pPr>
            <w:r w:rsidRPr="001E242F">
              <w:rPr>
                <w:rFonts w:ascii="Arial" w:hAnsi="Arial" w:cs="Arial"/>
                <w:b/>
                <w:sz w:val="18"/>
                <w:szCs w:val="18"/>
              </w:rPr>
              <w:t>FABRICANTE Y/O DISTRIBUIDOR MAYORITARIO</w:t>
            </w:r>
          </w:p>
        </w:tc>
      </w:tr>
    </w:tbl>
    <w:p w:rsidR="004939D0" w:rsidRPr="001E242F" w:rsidRDefault="004939D0" w:rsidP="00BE72D6">
      <w:pPr>
        <w:pStyle w:val="Textoindependiente"/>
        <w:ind w:right="16" w:firstLine="360"/>
        <w:jc w:val="both"/>
        <w:rPr>
          <w:rFonts w:ascii="Arial" w:hAnsi="Arial" w:cs="Arial"/>
          <w:b/>
          <w:sz w:val="18"/>
          <w:szCs w:val="18"/>
        </w:rPr>
      </w:pPr>
    </w:p>
    <w:p w:rsidR="004939D0" w:rsidRPr="001E242F" w:rsidRDefault="004939D0" w:rsidP="00BE72D6">
      <w:pPr>
        <w:pStyle w:val="Textoindependiente"/>
        <w:ind w:right="16" w:firstLine="360"/>
        <w:jc w:val="both"/>
        <w:rPr>
          <w:rFonts w:ascii="Arial" w:hAnsi="Arial" w:cs="Arial"/>
          <w:b/>
          <w:sz w:val="18"/>
          <w:szCs w:val="18"/>
        </w:rPr>
      </w:pPr>
      <w:r w:rsidRPr="001E242F">
        <w:rPr>
          <w:rFonts w:ascii="Arial" w:hAnsi="Arial" w:cs="Arial"/>
          <w:b/>
          <w:sz w:val="18"/>
          <w:szCs w:val="18"/>
        </w:rPr>
        <w:t>* Este porcentaje deberá adecuarse conforme a los incrementos previstos en la cuarta de la reglas para la determinación, acreditación y verificación del contenido nacional de los bienes que se oferten y entregan en los procedimientos de contratación, así como para la aplicación del requisito de contenido nacional en la contratación de obras públicas, que celebran las dependencias y entidades de la Administración Pública Federal.</w:t>
      </w:r>
    </w:p>
    <w:p w:rsidR="004939D0" w:rsidRPr="001E242F" w:rsidRDefault="004939D0" w:rsidP="00BE72D6">
      <w:pPr>
        <w:pStyle w:val="Textoindependiente"/>
        <w:ind w:right="16" w:firstLine="360"/>
        <w:jc w:val="both"/>
        <w:rPr>
          <w:rFonts w:ascii="Arial" w:hAnsi="Arial" w:cs="Arial"/>
          <w:b/>
          <w:sz w:val="18"/>
          <w:szCs w:val="18"/>
        </w:rPr>
      </w:pPr>
    </w:p>
    <w:tbl>
      <w:tblPr>
        <w:tblW w:w="4961" w:type="dxa"/>
        <w:tblInd w:w="2235" w:type="dxa"/>
        <w:tblLook w:val="01E0" w:firstRow="1" w:lastRow="1" w:firstColumn="1" w:lastColumn="1" w:noHBand="0" w:noVBand="0"/>
      </w:tblPr>
      <w:tblGrid>
        <w:gridCol w:w="3969"/>
        <w:gridCol w:w="992"/>
      </w:tblGrid>
      <w:tr w:rsidR="004939D0" w:rsidRPr="001E242F">
        <w:tc>
          <w:tcPr>
            <w:tcW w:w="3969" w:type="dxa"/>
          </w:tcPr>
          <w:p w:rsidR="004939D0" w:rsidRPr="001E242F" w:rsidRDefault="004939D0" w:rsidP="00E3471E">
            <w:pPr>
              <w:pStyle w:val="Textoindependiente"/>
              <w:ind w:right="16"/>
              <w:jc w:val="center"/>
              <w:rPr>
                <w:rFonts w:ascii="Arial" w:hAnsi="Arial" w:cs="Arial"/>
                <w:sz w:val="18"/>
                <w:szCs w:val="18"/>
              </w:rPr>
            </w:pPr>
            <w:r w:rsidRPr="001E242F">
              <w:rPr>
                <w:rFonts w:ascii="Arial" w:hAnsi="Arial" w:cs="Arial"/>
                <w:sz w:val="18"/>
                <w:szCs w:val="18"/>
              </w:rPr>
              <w:t>A partir del 28 de junio de 2011</w:t>
            </w:r>
          </w:p>
        </w:tc>
        <w:tc>
          <w:tcPr>
            <w:tcW w:w="992" w:type="dxa"/>
          </w:tcPr>
          <w:p w:rsidR="004939D0" w:rsidRPr="001E242F" w:rsidRDefault="004939D0" w:rsidP="00E3471E">
            <w:pPr>
              <w:pStyle w:val="Textoindependiente"/>
              <w:ind w:right="16"/>
              <w:jc w:val="center"/>
              <w:rPr>
                <w:rFonts w:ascii="Arial" w:hAnsi="Arial" w:cs="Arial"/>
                <w:sz w:val="18"/>
                <w:szCs w:val="18"/>
              </w:rPr>
            </w:pPr>
            <w:r w:rsidRPr="001E242F">
              <w:rPr>
                <w:rFonts w:ascii="Arial" w:hAnsi="Arial" w:cs="Arial"/>
                <w:sz w:val="18"/>
                <w:szCs w:val="18"/>
              </w:rPr>
              <w:t>60 %</w:t>
            </w:r>
          </w:p>
        </w:tc>
      </w:tr>
      <w:tr w:rsidR="004939D0" w:rsidRPr="001E242F">
        <w:tc>
          <w:tcPr>
            <w:tcW w:w="3969" w:type="dxa"/>
          </w:tcPr>
          <w:p w:rsidR="004939D0" w:rsidRPr="001E242F" w:rsidRDefault="004939D0" w:rsidP="00E3471E">
            <w:pPr>
              <w:pStyle w:val="Textoindependiente"/>
              <w:ind w:right="16"/>
              <w:jc w:val="center"/>
              <w:rPr>
                <w:rFonts w:ascii="Arial" w:hAnsi="Arial" w:cs="Arial"/>
                <w:sz w:val="18"/>
                <w:szCs w:val="18"/>
              </w:rPr>
            </w:pPr>
            <w:r w:rsidRPr="001E242F">
              <w:rPr>
                <w:rFonts w:ascii="Arial" w:hAnsi="Arial" w:cs="Arial"/>
                <w:sz w:val="18"/>
                <w:szCs w:val="18"/>
              </w:rPr>
              <w:t>A partir del 28 de junio de 2012</w:t>
            </w:r>
          </w:p>
        </w:tc>
        <w:tc>
          <w:tcPr>
            <w:tcW w:w="992" w:type="dxa"/>
          </w:tcPr>
          <w:p w:rsidR="004939D0" w:rsidRPr="001E242F" w:rsidRDefault="004939D0" w:rsidP="00E3471E">
            <w:pPr>
              <w:pStyle w:val="Textoindependiente"/>
              <w:ind w:right="16"/>
              <w:jc w:val="center"/>
              <w:rPr>
                <w:rFonts w:ascii="Arial" w:hAnsi="Arial" w:cs="Arial"/>
                <w:sz w:val="18"/>
                <w:szCs w:val="18"/>
              </w:rPr>
            </w:pPr>
            <w:r w:rsidRPr="001E242F">
              <w:rPr>
                <w:rFonts w:ascii="Arial" w:hAnsi="Arial" w:cs="Arial"/>
                <w:sz w:val="18"/>
                <w:szCs w:val="18"/>
              </w:rPr>
              <w:t>65 %</w:t>
            </w:r>
          </w:p>
        </w:tc>
      </w:tr>
    </w:tbl>
    <w:p w:rsidR="004939D0" w:rsidRPr="001E242F" w:rsidRDefault="004939D0" w:rsidP="00F623CF">
      <w:pPr>
        <w:jc w:val="both"/>
        <w:rPr>
          <w:rFonts w:ascii="Arial" w:hAnsi="Arial" w:cs="Arial"/>
          <w:b/>
          <w:sz w:val="18"/>
          <w:szCs w:val="18"/>
        </w:rPr>
      </w:pPr>
    </w:p>
    <w:p w:rsidR="004939D0" w:rsidRPr="001E242F" w:rsidRDefault="004939D0" w:rsidP="00F623CF">
      <w:pPr>
        <w:jc w:val="both"/>
        <w:rPr>
          <w:rFonts w:ascii="Arial" w:hAnsi="Arial" w:cs="Arial"/>
          <w:b/>
          <w:sz w:val="18"/>
          <w:szCs w:val="18"/>
        </w:rPr>
      </w:pPr>
    </w:p>
    <w:p w:rsidR="004939D0" w:rsidRPr="001E242F" w:rsidRDefault="004939D0" w:rsidP="00F623CF">
      <w:pPr>
        <w:jc w:val="both"/>
        <w:rPr>
          <w:rFonts w:ascii="Arial" w:hAnsi="Arial" w:cs="Arial"/>
          <w:b/>
          <w:sz w:val="18"/>
          <w:szCs w:val="18"/>
        </w:rPr>
      </w:pPr>
    </w:p>
    <w:p w:rsidR="004939D0" w:rsidRPr="001E242F" w:rsidRDefault="004939D0" w:rsidP="00F623CF">
      <w:pPr>
        <w:jc w:val="both"/>
        <w:rPr>
          <w:rFonts w:ascii="Arial" w:hAnsi="Arial" w:cs="Arial"/>
          <w:b/>
          <w:sz w:val="18"/>
          <w:szCs w:val="18"/>
        </w:rPr>
      </w:pPr>
    </w:p>
    <w:p w:rsidR="004939D0" w:rsidRPr="001E242F" w:rsidRDefault="004939D0" w:rsidP="00F623CF">
      <w:pPr>
        <w:jc w:val="both"/>
        <w:rPr>
          <w:rFonts w:ascii="Arial" w:hAnsi="Arial" w:cs="Arial"/>
          <w:b/>
          <w:sz w:val="18"/>
          <w:szCs w:val="18"/>
        </w:rPr>
      </w:pPr>
      <w:r w:rsidRPr="001E242F">
        <w:rPr>
          <w:rFonts w:ascii="Arial" w:hAnsi="Arial" w:cs="Arial"/>
          <w:b/>
          <w:sz w:val="18"/>
          <w:szCs w:val="18"/>
        </w:rPr>
        <w:t>INSTRUCTIVO</w:t>
      </w:r>
      <w:r w:rsidRPr="001E242F">
        <w:rPr>
          <w:rFonts w:ascii="Arial" w:hAnsi="Arial" w:cs="Arial"/>
          <w:sz w:val="18"/>
          <w:szCs w:val="18"/>
        </w:rPr>
        <w:t xml:space="preserve"> PARA EL LLENADO DEL FORMATO PARA LA MANIFESTACION QUE DEBERAN PRESENTAR LOS PROVEEDORES QUE PARTICIPEN EN LICITACIONES PUBLICAS INTERNACIONALES BAJO LA COBERTURA DE TRATADOS PARA LA ADQUISICION DE BIENES, Y DAR CUMPLIMIENTO A LOS DISPUESTO EN LA REGLA 5.2 DEL ACUERDO DEL 28 DE DICIEMBRE DE 2010</w:t>
      </w:r>
      <w:r w:rsidRPr="001E242F">
        <w:rPr>
          <w:rFonts w:ascii="Arial" w:hAnsi="Arial" w:cs="Arial"/>
          <w:b/>
          <w:sz w:val="18"/>
          <w:szCs w:val="18"/>
        </w:rPr>
        <w:t>. (EN TRATANDOSE DE BIENES DE ORIGEN NACIONAL).</w:t>
      </w:r>
    </w:p>
    <w:p w:rsidR="004939D0" w:rsidRPr="001E242F" w:rsidRDefault="004939D0" w:rsidP="00F623CF">
      <w:pPr>
        <w:jc w:val="both"/>
        <w:rPr>
          <w:rFonts w:ascii="Arial" w:hAnsi="Arial" w:cs="Arial"/>
          <w:b/>
          <w:sz w:val="18"/>
          <w:szCs w:val="18"/>
        </w:rPr>
      </w:pPr>
    </w:p>
    <w:p w:rsidR="004939D0" w:rsidRPr="001E242F" w:rsidRDefault="004939D0" w:rsidP="00F623CF">
      <w:pPr>
        <w:jc w:val="both"/>
        <w:rPr>
          <w:rFonts w:ascii="Arial" w:hAnsi="Arial" w:cs="Arial"/>
          <w:b/>
          <w:sz w:val="18"/>
          <w:szCs w:val="18"/>
        </w:rPr>
      </w:pPr>
    </w:p>
    <w:tbl>
      <w:tblPr>
        <w:tblW w:w="0" w:type="auto"/>
        <w:tblLook w:val="01E0" w:firstRow="1" w:lastRow="1" w:firstColumn="1" w:lastColumn="1" w:noHBand="0" w:noVBand="0"/>
      </w:tblPr>
      <w:tblGrid>
        <w:gridCol w:w="1784"/>
        <w:gridCol w:w="8829"/>
      </w:tblGrid>
      <w:tr w:rsidR="004939D0" w:rsidRPr="001E242F">
        <w:tc>
          <w:tcPr>
            <w:tcW w:w="1809" w:type="dxa"/>
          </w:tcPr>
          <w:p w:rsidR="004939D0" w:rsidRPr="001E242F" w:rsidRDefault="004939D0" w:rsidP="003C6B87">
            <w:pPr>
              <w:jc w:val="center"/>
              <w:rPr>
                <w:rFonts w:ascii="Arial" w:hAnsi="Arial" w:cs="Arial"/>
                <w:b/>
                <w:sz w:val="18"/>
                <w:szCs w:val="18"/>
              </w:rPr>
            </w:pPr>
            <w:r w:rsidRPr="001E242F">
              <w:rPr>
                <w:rFonts w:ascii="Arial" w:hAnsi="Arial" w:cs="Arial"/>
                <w:b/>
                <w:sz w:val="18"/>
                <w:szCs w:val="18"/>
              </w:rPr>
              <w:t>NUMERO</w:t>
            </w:r>
          </w:p>
        </w:tc>
        <w:tc>
          <w:tcPr>
            <w:tcW w:w="9072" w:type="dxa"/>
          </w:tcPr>
          <w:p w:rsidR="004939D0" w:rsidRPr="001E242F" w:rsidRDefault="004939D0" w:rsidP="003C6B87">
            <w:pPr>
              <w:jc w:val="center"/>
              <w:rPr>
                <w:rFonts w:ascii="Arial" w:hAnsi="Arial" w:cs="Arial"/>
                <w:b/>
                <w:sz w:val="18"/>
                <w:szCs w:val="18"/>
              </w:rPr>
            </w:pPr>
            <w:r w:rsidRPr="001E242F">
              <w:rPr>
                <w:rFonts w:ascii="Arial" w:hAnsi="Arial" w:cs="Arial"/>
                <w:b/>
                <w:sz w:val="18"/>
                <w:szCs w:val="18"/>
              </w:rPr>
              <w:t>DESCRIPCIÓN</w:t>
            </w:r>
          </w:p>
        </w:tc>
      </w:tr>
      <w:tr w:rsidR="004939D0" w:rsidRPr="001E242F">
        <w:tc>
          <w:tcPr>
            <w:tcW w:w="1809" w:type="dxa"/>
          </w:tcPr>
          <w:p w:rsidR="004939D0" w:rsidRPr="001E242F" w:rsidRDefault="004939D0" w:rsidP="003C6B87">
            <w:pPr>
              <w:jc w:val="center"/>
              <w:rPr>
                <w:rFonts w:ascii="Arial" w:hAnsi="Arial" w:cs="Arial"/>
                <w:sz w:val="18"/>
                <w:szCs w:val="18"/>
              </w:rPr>
            </w:pPr>
          </w:p>
          <w:p w:rsidR="004939D0" w:rsidRPr="001E242F" w:rsidRDefault="004939D0" w:rsidP="003C6B87">
            <w:pPr>
              <w:jc w:val="center"/>
              <w:rPr>
                <w:rFonts w:ascii="Arial" w:hAnsi="Arial" w:cs="Arial"/>
                <w:sz w:val="18"/>
                <w:szCs w:val="18"/>
              </w:rPr>
            </w:pPr>
            <w:r w:rsidRPr="001E242F">
              <w:rPr>
                <w:rFonts w:ascii="Arial" w:hAnsi="Arial" w:cs="Arial"/>
                <w:sz w:val="18"/>
                <w:szCs w:val="18"/>
              </w:rPr>
              <w:lastRenderedPageBreak/>
              <w:t>1</w:t>
            </w:r>
          </w:p>
        </w:tc>
        <w:tc>
          <w:tcPr>
            <w:tcW w:w="9072" w:type="dxa"/>
          </w:tcPr>
          <w:p w:rsidR="004939D0" w:rsidRPr="001E242F" w:rsidRDefault="004939D0" w:rsidP="003C6B87">
            <w:pPr>
              <w:jc w:val="both"/>
              <w:rPr>
                <w:rFonts w:ascii="Arial" w:hAnsi="Arial" w:cs="Arial"/>
                <w:sz w:val="18"/>
                <w:szCs w:val="18"/>
              </w:rPr>
            </w:pPr>
          </w:p>
          <w:p w:rsidR="004939D0" w:rsidRPr="001E242F" w:rsidRDefault="004939D0" w:rsidP="003C6B87">
            <w:pPr>
              <w:jc w:val="both"/>
              <w:rPr>
                <w:rFonts w:ascii="Arial" w:hAnsi="Arial" w:cs="Arial"/>
                <w:sz w:val="18"/>
                <w:szCs w:val="18"/>
              </w:rPr>
            </w:pPr>
            <w:r w:rsidRPr="001E242F">
              <w:rPr>
                <w:rFonts w:ascii="Arial" w:hAnsi="Arial" w:cs="Arial"/>
                <w:sz w:val="18"/>
                <w:szCs w:val="18"/>
              </w:rPr>
              <w:lastRenderedPageBreak/>
              <w:t>Señalar la fecha de suscripción del documento.</w:t>
            </w:r>
          </w:p>
          <w:p w:rsidR="004939D0" w:rsidRPr="001E242F" w:rsidRDefault="004939D0" w:rsidP="003C6B87">
            <w:pPr>
              <w:jc w:val="both"/>
              <w:rPr>
                <w:rFonts w:ascii="Arial" w:hAnsi="Arial" w:cs="Arial"/>
                <w:sz w:val="18"/>
                <w:szCs w:val="18"/>
              </w:rPr>
            </w:pPr>
          </w:p>
        </w:tc>
      </w:tr>
      <w:tr w:rsidR="004939D0" w:rsidRPr="001E242F">
        <w:tc>
          <w:tcPr>
            <w:tcW w:w="1809" w:type="dxa"/>
          </w:tcPr>
          <w:p w:rsidR="004939D0" w:rsidRPr="001E242F" w:rsidRDefault="004939D0" w:rsidP="003C6B87">
            <w:pPr>
              <w:jc w:val="center"/>
              <w:rPr>
                <w:rFonts w:ascii="Arial" w:hAnsi="Arial" w:cs="Arial"/>
                <w:sz w:val="18"/>
                <w:szCs w:val="18"/>
              </w:rPr>
            </w:pPr>
          </w:p>
          <w:p w:rsidR="004939D0" w:rsidRPr="001E242F" w:rsidRDefault="004939D0" w:rsidP="003C6B87">
            <w:pPr>
              <w:jc w:val="center"/>
              <w:rPr>
                <w:rFonts w:ascii="Arial" w:hAnsi="Arial" w:cs="Arial"/>
                <w:sz w:val="18"/>
                <w:szCs w:val="18"/>
              </w:rPr>
            </w:pPr>
            <w:r w:rsidRPr="001E242F">
              <w:rPr>
                <w:rFonts w:ascii="Arial" w:hAnsi="Arial" w:cs="Arial"/>
                <w:sz w:val="18"/>
                <w:szCs w:val="18"/>
              </w:rPr>
              <w:t>2</w:t>
            </w:r>
          </w:p>
        </w:tc>
        <w:tc>
          <w:tcPr>
            <w:tcW w:w="9072" w:type="dxa"/>
          </w:tcPr>
          <w:p w:rsidR="004939D0" w:rsidRPr="001E242F" w:rsidRDefault="004939D0" w:rsidP="003C6B87">
            <w:pPr>
              <w:jc w:val="both"/>
              <w:rPr>
                <w:rFonts w:ascii="Arial" w:hAnsi="Arial" w:cs="Arial"/>
                <w:sz w:val="18"/>
                <w:szCs w:val="18"/>
              </w:rPr>
            </w:pPr>
          </w:p>
          <w:p w:rsidR="004939D0" w:rsidRPr="001E242F" w:rsidRDefault="004939D0" w:rsidP="003C6B87">
            <w:pPr>
              <w:jc w:val="both"/>
              <w:rPr>
                <w:rFonts w:ascii="Arial" w:hAnsi="Arial" w:cs="Arial"/>
                <w:sz w:val="18"/>
                <w:szCs w:val="18"/>
              </w:rPr>
            </w:pPr>
            <w:r w:rsidRPr="001E242F">
              <w:rPr>
                <w:rFonts w:ascii="Arial" w:hAnsi="Arial" w:cs="Arial"/>
                <w:sz w:val="18"/>
                <w:szCs w:val="18"/>
              </w:rPr>
              <w:t>Anotar el nombre de la dependencia o entidad convocante.</w:t>
            </w:r>
          </w:p>
          <w:p w:rsidR="004939D0" w:rsidRPr="001E242F" w:rsidRDefault="004939D0" w:rsidP="003C6B87">
            <w:pPr>
              <w:jc w:val="both"/>
              <w:rPr>
                <w:rFonts w:ascii="Arial" w:hAnsi="Arial" w:cs="Arial"/>
                <w:sz w:val="18"/>
                <w:szCs w:val="18"/>
              </w:rPr>
            </w:pPr>
          </w:p>
        </w:tc>
      </w:tr>
      <w:tr w:rsidR="004939D0" w:rsidRPr="001E242F">
        <w:tc>
          <w:tcPr>
            <w:tcW w:w="1809" w:type="dxa"/>
          </w:tcPr>
          <w:p w:rsidR="004939D0" w:rsidRPr="001E242F" w:rsidRDefault="004939D0" w:rsidP="003C6B87">
            <w:pPr>
              <w:jc w:val="center"/>
              <w:rPr>
                <w:rFonts w:ascii="Arial" w:hAnsi="Arial" w:cs="Arial"/>
                <w:sz w:val="18"/>
                <w:szCs w:val="18"/>
              </w:rPr>
            </w:pPr>
          </w:p>
          <w:p w:rsidR="004939D0" w:rsidRPr="001E242F" w:rsidRDefault="004939D0" w:rsidP="003C6B87">
            <w:pPr>
              <w:jc w:val="center"/>
              <w:rPr>
                <w:rFonts w:ascii="Arial" w:hAnsi="Arial" w:cs="Arial"/>
                <w:sz w:val="18"/>
                <w:szCs w:val="18"/>
              </w:rPr>
            </w:pPr>
            <w:r w:rsidRPr="001E242F">
              <w:rPr>
                <w:rFonts w:ascii="Arial" w:hAnsi="Arial" w:cs="Arial"/>
                <w:sz w:val="18"/>
                <w:szCs w:val="18"/>
              </w:rPr>
              <w:t>3</w:t>
            </w:r>
          </w:p>
        </w:tc>
        <w:tc>
          <w:tcPr>
            <w:tcW w:w="9072" w:type="dxa"/>
          </w:tcPr>
          <w:p w:rsidR="004939D0" w:rsidRPr="001E242F" w:rsidRDefault="004939D0" w:rsidP="003C6B87">
            <w:pPr>
              <w:jc w:val="both"/>
              <w:rPr>
                <w:rFonts w:ascii="Arial" w:hAnsi="Arial" w:cs="Arial"/>
                <w:sz w:val="18"/>
                <w:szCs w:val="18"/>
              </w:rPr>
            </w:pPr>
          </w:p>
          <w:p w:rsidR="004939D0" w:rsidRPr="001E242F" w:rsidRDefault="004939D0" w:rsidP="003C6B87">
            <w:pPr>
              <w:jc w:val="both"/>
              <w:rPr>
                <w:rFonts w:ascii="Arial" w:hAnsi="Arial" w:cs="Arial"/>
                <w:sz w:val="18"/>
                <w:szCs w:val="18"/>
              </w:rPr>
            </w:pPr>
            <w:r w:rsidRPr="001E242F">
              <w:rPr>
                <w:rFonts w:ascii="Arial" w:hAnsi="Arial" w:cs="Arial"/>
                <w:sz w:val="18"/>
                <w:szCs w:val="18"/>
              </w:rPr>
              <w:t>Precisar el procedimiento de contratación de que se trate. (Licitación pública internacional).</w:t>
            </w:r>
          </w:p>
          <w:p w:rsidR="004939D0" w:rsidRPr="001E242F" w:rsidRDefault="004939D0" w:rsidP="003C6B87">
            <w:pPr>
              <w:jc w:val="both"/>
              <w:rPr>
                <w:rFonts w:ascii="Arial" w:hAnsi="Arial" w:cs="Arial"/>
                <w:sz w:val="18"/>
                <w:szCs w:val="18"/>
              </w:rPr>
            </w:pPr>
          </w:p>
        </w:tc>
      </w:tr>
      <w:tr w:rsidR="004939D0" w:rsidRPr="001E242F">
        <w:tc>
          <w:tcPr>
            <w:tcW w:w="1809" w:type="dxa"/>
          </w:tcPr>
          <w:p w:rsidR="004939D0" w:rsidRPr="001E242F" w:rsidRDefault="004939D0" w:rsidP="003C6B87">
            <w:pPr>
              <w:jc w:val="center"/>
              <w:rPr>
                <w:rFonts w:ascii="Arial" w:hAnsi="Arial" w:cs="Arial"/>
                <w:sz w:val="18"/>
                <w:szCs w:val="18"/>
              </w:rPr>
            </w:pPr>
          </w:p>
          <w:p w:rsidR="004939D0" w:rsidRPr="001E242F" w:rsidRDefault="004939D0" w:rsidP="003C6B87">
            <w:pPr>
              <w:jc w:val="center"/>
              <w:rPr>
                <w:rFonts w:ascii="Arial" w:hAnsi="Arial" w:cs="Arial"/>
                <w:sz w:val="18"/>
                <w:szCs w:val="18"/>
              </w:rPr>
            </w:pPr>
            <w:r w:rsidRPr="001E242F">
              <w:rPr>
                <w:rFonts w:ascii="Arial" w:hAnsi="Arial" w:cs="Arial"/>
                <w:sz w:val="18"/>
                <w:szCs w:val="18"/>
              </w:rPr>
              <w:t>4</w:t>
            </w:r>
          </w:p>
        </w:tc>
        <w:tc>
          <w:tcPr>
            <w:tcW w:w="9072" w:type="dxa"/>
          </w:tcPr>
          <w:p w:rsidR="004939D0" w:rsidRPr="001E242F" w:rsidRDefault="004939D0" w:rsidP="003C6B87">
            <w:pPr>
              <w:jc w:val="both"/>
              <w:rPr>
                <w:rFonts w:ascii="Arial" w:hAnsi="Arial" w:cs="Arial"/>
                <w:sz w:val="18"/>
                <w:szCs w:val="18"/>
              </w:rPr>
            </w:pPr>
          </w:p>
          <w:p w:rsidR="004939D0" w:rsidRPr="001E242F" w:rsidRDefault="004939D0" w:rsidP="003C6B87">
            <w:pPr>
              <w:jc w:val="both"/>
              <w:rPr>
                <w:rFonts w:ascii="Arial" w:hAnsi="Arial" w:cs="Arial"/>
                <w:sz w:val="18"/>
                <w:szCs w:val="18"/>
              </w:rPr>
            </w:pPr>
            <w:r w:rsidRPr="001E242F">
              <w:rPr>
                <w:rFonts w:ascii="Arial" w:hAnsi="Arial" w:cs="Arial"/>
                <w:sz w:val="18"/>
                <w:szCs w:val="18"/>
              </w:rPr>
              <w:t>Indicar el número de procedimiento respectivo.</w:t>
            </w:r>
          </w:p>
          <w:p w:rsidR="004939D0" w:rsidRPr="001E242F" w:rsidRDefault="004939D0" w:rsidP="003C6B87">
            <w:pPr>
              <w:jc w:val="both"/>
              <w:rPr>
                <w:rFonts w:ascii="Arial" w:hAnsi="Arial" w:cs="Arial"/>
                <w:sz w:val="18"/>
                <w:szCs w:val="18"/>
              </w:rPr>
            </w:pPr>
          </w:p>
        </w:tc>
      </w:tr>
      <w:tr w:rsidR="004939D0" w:rsidRPr="001E242F">
        <w:tc>
          <w:tcPr>
            <w:tcW w:w="1809" w:type="dxa"/>
          </w:tcPr>
          <w:p w:rsidR="004939D0" w:rsidRPr="001E242F" w:rsidRDefault="004939D0" w:rsidP="003C6B87">
            <w:pPr>
              <w:jc w:val="center"/>
              <w:rPr>
                <w:rFonts w:ascii="Arial" w:hAnsi="Arial" w:cs="Arial"/>
                <w:sz w:val="18"/>
                <w:szCs w:val="18"/>
              </w:rPr>
            </w:pPr>
          </w:p>
          <w:p w:rsidR="004939D0" w:rsidRPr="001E242F" w:rsidRDefault="004939D0" w:rsidP="003C6B87">
            <w:pPr>
              <w:jc w:val="center"/>
              <w:rPr>
                <w:rFonts w:ascii="Arial" w:hAnsi="Arial" w:cs="Arial"/>
                <w:sz w:val="18"/>
                <w:szCs w:val="18"/>
              </w:rPr>
            </w:pPr>
            <w:r w:rsidRPr="001E242F">
              <w:rPr>
                <w:rFonts w:ascii="Arial" w:hAnsi="Arial" w:cs="Arial"/>
                <w:sz w:val="18"/>
                <w:szCs w:val="18"/>
              </w:rPr>
              <w:t>5</w:t>
            </w:r>
          </w:p>
        </w:tc>
        <w:tc>
          <w:tcPr>
            <w:tcW w:w="9072" w:type="dxa"/>
          </w:tcPr>
          <w:p w:rsidR="004939D0" w:rsidRPr="001E242F" w:rsidRDefault="004939D0" w:rsidP="003C6B87">
            <w:pPr>
              <w:jc w:val="both"/>
              <w:rPr>
                <w:rFonts w:ascii="Arial" w:hAnsi="Arial" w:cs="Arial"/>
                <w:sz w:val="18"/>
                <w:szCs w:val="18"/>
              </w:rPr>
            </w:pPr>
          </w:p>
          <w:p w:rsidR="004939D0" w:rsidRPr="001E242F" w:rsidRDefault="004939D0" w:rsidP="003C6B87">
            <w:pPr>
              <w:jc w:val="both"/>
              <w:rPr>
                <w:rFonts w:ascii="Arial" w:hAnsi="Arial" w:cs="Arial"/>
                <w:sz w:val="18"/>
                <w:szCs w:val="18"/>
              </w:rPr>
            </w:pPr>
            <w:r w:rsidRPr="001E242F">
              <w:rPr>
                <w:rFonts w:ascii="Arial" w:hAnsi="Arial" w:cs="Arial"/>
                <w:sz w:val="18"/>
                <w:szCs w:val="18"/>
              </w:rPr>
              <w:t>Citar el nombre o razón social o denominación del licitante.</w:t>
            </w:r>
          </w:p>
          <w:p w:rsidR="004939D0" w:rsidRPr="001E242F" w:rsidRDefault="004939D0" w:rsidP="003C6B87">
            <w:pPr>
              <w:jc w:val="both"/>
              <w:rPr>
                <w:rFonts w:ascii="Arial" w:hAnsi="Arial" w:cs="Arial"/>
                <w:sz w:val="18"/>
                <w:szCs w:val="18"/>
              </w:rPr>
            </w:pPr>
          </w:p>
        </w:tc>
      </w:tr>
      <w:tr w:rsidR="004939D0" w:rsidRPr="001E242F">
        <w:tc>
          <w:tcPr>
            <w:tcW w:w="1809" w:type="dxa"/>
          </w:tcPr>
          <w:p w:rsidR="004939D0" w:rsidRPr="001E242F" w:rsidRDefault="004939D0" w:rsidP="003C6B87">
            <w:pPr>
              <w:jc w:val="center"/>
              <w:rPr>
                <w:rFonts w:ascii="Arial" w:hAnsi="Arial" w:cs="Arial"/>
                <w:sz w:val="18"/>
                <w:szCs w:val="18"/>
              </w:rPr>
            </w:pPr>
          </w:p>
          <w:p w:rsidR="004939D0" w:rsidRPr="001E242F" w:rsidRDefault="004939D0" w:rsidP="003C6B87">
            <w:pPr>
              <w:jc w:val="center"/>
              <w:rPr>
                <w:rFonts w:ascii="Arial" w:hAnsi="Arial" w:cs="Arial"/>
                <w:sz w:val="18"/>
                <w:szCs w:val="18"/>
              </w:rPr>
            </w:pPr>
            <w:r w:rsidRPr="001E242F">
              <w:rPr>
                <w:rFonts w:ascii="Arial" w:hAnsi="Arial" w:cs="Arial"/>
                <w:sz w:val="18"/>
                <w:szCs w:val="18"/>
              </w:rPr>
              <w:t>6</w:t>
            </w:r>
          </w:p>
        </w:tc>
        <w:tc>
          <w:tcPr>
            <w:tcW w:w="9072" w:type="dxa"/>
          </w:tcPr>
          <w:p w:rsidR="004939D0" w:rsidRPr="001E242F" w:rsidRDefault="004939D0" w:rsidP="003C6B87">
            <w:pPr>
              <w:jc w:val="both"/>
              <w:rPr>
                <w:rFonts w:ascii="Arial" w:hAnsi="Arial" w:cs="Arial"/>
                <w:sz w:val="18"/>
                <w:szCs w:val="18"/>
              </w:rPr>
            </w:pPr>
          </w:p>
          <w:p w:rsidR="004939D0" w:rsidRPr="001E242F" w:rsidRDefault="004939D0" w:rsidP="003C6B87">
            <w:pPr>
              <w:jc w:val="both"/>
              <w:rPr>
                <w:rFonts w:ascii="Arial" w:hAnsi="Arial" w:cs="Arial"/>
                <w:sz w:val="18"/>
                <w:szCs w:val="18"/>
              </w:rPr>
            </w:pPr>
            <w:r w:rsidRPr="001E242F">
              <w:rPr>
                <w:rFonts w:ascii="Arial" w:hAnsi="Arial" w:cs="Arial"/>
                <w:sz w:val="18"/>
                <w:szCs w:val="18"/>
              </w:rPr>
              <w:t>Señalar el número de partida que corresponda.</w:t>
            </w:r>
          </w:p>
          <w:p w:rsidR="004939D0" w:rsidRPr="001E242F" w:rsidRDefault="004939D0" w:rsidP="003C6B87">
            <w:pPr>
              <w:jc w:val="both"/>
              <w:rPr>
                <w:rFonts w:ascii="Arial" w:hAnsi="Arial" w:cs="Arial"/>
                <w:sz w:val="18"/>
                <w:szCs w:val="18"/>
              </w:rPr>
            </w:pPr>
          </w:p>
        </w:tc>
      </w:tr>
      <w:tr w:rsidR="004939D0" w:rsidRPr="001E242F">
        <w:tc>
          <w:tcPr>
            <w:tcW w:w="1809" w:type="dxa"/>
          </w:tcPr>
          <w:p w:rsidR="004939D0" w:rsidRPr="001E242F" w:rsidRDefault="004939D0" w:rsidP="003C6B87">
            <w:pPr>
              <w:jc w:val="center"/>
              <w:rPr>
                <w:rFonts w:ascii="Arial" w:hAnsi="Arial" w:cs="Arial"/>
                <w:sz w:val="18"/>
                <w:szCs w:val="18"/>
              </w:rPr>
            </w:pPr>
          </w:p>
          <w:p w:rsidR="004939D0" w:rsidRPr="001E242F" w:rsidRDefault="004939D0" w:rsidP="003C6B87">
            <w:pPr>
              <w:jc w:val="center"/>
              <w:rPr>
                <w:rFonts w:ascii="Arial" w:hAnsi="Arial" w:cs="Arial"/>
                <w:sz w:val="18"/>
                <w:szCs w:val="18"/>
              </w:rPr>
            </w:pPr>
          </w:p>
          <w:p w:rsidR="004939D0" w:rsidRPr="001E242F" w:rsidRDefault="004939D0" w:rsidP="003C6B87">
            <w:pPr>
              <w:jc w:val="center"/>
              <w:rPr>
                <w:rFonts w:ascii="Arial" w:hAnsi="Arial" w:cs="Arial"/>
                <w:sz w:val="18"/>
                <w:szCs w:val="18"/>
              </w:rPr>
            </w:pPr>
            <w:r w:rsidRPr="001E242F">
              <w:rPr>
                <w:rFonts w:ascii="Arial" w:hAnsi="Arial" w:cs="Arial"/>
                <w:sz w:val="18"/>
                <w:szCs w:val="18"/>
              </w:rPr>
              <w:t>7</w:t>
            </w:r>
          </w:p>
        </w:tc>
        <w:tc>
          <w:tcPr>
            <w:tcW w:w="9072" w:type="dxa"/>
          </w:tcPr>
          <w:p w:rsidR="004939D0" w:rsidRPr="001E242F" w:rsidRDefault="004939D0" w:rsidP="003C6B87">
            <w:pPr>
              <w:jc w:val="both"/>
              <w:rPr>
                <w:rFonts w:ascii="Arial" w:hAnsi="Arial" w:cs="Arial"/>
                <w:sz w:val="18"/>
                <w:szCs w:val="18"/>
              </w:rPr>
            </w:pPr>
          </w:p>
          <w:p w:rsidR="004939D0" w:rsidRPr="001E242F" w:rsidRDefault="004939D0" w:rsidP="003C6B87">
            <w:pPr>
              <w:jc w:val="both"/>
              <w:rPr>
                <w:rFonts w:ascii="Arial" w:hAnsi="Arial" w:cs="Arial"/>
                <w:sz w:val="18"/>
                <w:szCs w:val="18"/>
              </w:rPr>
            </w:pPr>
            <w:r w:rsidRPr="001E242F">
              <w:rPr>
                <w:rFonts w:ascii="Arial" w:hAnsi="Arial" w:cs="Arial"/>
                <w:sz w:val="18"/>
                <w:szCs w:val="18"/>
              </w:rPr>
              <w:t xml:space="preserve">Establecer el porcentaje correspondiente al </w:t>
            </w:r>
            <w:proofErr w:type="spellStart"/>
            <w:r w:rsidRPr="001E242F">
              <w:rPr>
                <w:rFonts w:ascii="Arial" w:hAnsi="Arial" w:cs="Arial"/>
                <w:sz w:val="18"/>
                <w:szCs w:val="18"/>
              </w:rPr>
              <w:t>Capitulo</w:t>
            </w:r>
            <w:proofErr w:type="spellEnd"/>
            <w:r w:rsidRPr="001E242F">
              <w:rPr>
                <w:rFonts w:ascii="Arial" w:hAnsi="Arial" w:cs="Arial"/>
                <w:sz w:val="18"/>
                <w:szCs w:val="18"/>
              </w:rPr>
              <w:t xml:space="preserve"> III, de los casos de excepción al contenido nacional, de las “Reglas para la determinación, acreditación y verificación del contenido nacional de los bienes que se ofertan y entregan en los procedimientos de contratación, que celebren las dependencias y entidades de la Administración Pública Federal”.</w:t>
            </w:r>
          </w:p>
          <w:p w:rsidR="004939D0" w:rsidRPr="001E242F" w:rsidRDefault="004939D0" w:rsidP="003C6B87">
            <w:pPr>
              <w:jc w:val="both"/>
              <w:rPr>
                <w:rFonts w:ascii="Arial" w:hAnsi="Arial" w:cs="Arial"/>
                <w:sz w:val="18"/>
                <w:szCs w:val="18"/>
              </w:rPr>
            </w:pPr>
          </w:p>
        </w:tc>
      </w:tr>
      <w:tr w:rsidR="004939D0" w:rsidRPr="001E242F">
        <w:tc>
          <w:tcPr>
            <w:tcW w:w="1809" w:type="dxa"/>
          </w:tcPr>
          <w:p w:rsidR="004939D0" w:rsidRPr="001E242F" w:rsidRDefault="004939D0" w:rsidP="003C6B87">
            <w:pPr>
              <w:jc w:val="center"/>
              <w:rPr>
                <w:rFonts w:ascii="Arial" w:hAnsi="Arial" w:cs="Arial"/>
                <w:sz w:val="18"/>
                <w:szCs w:val="18"/>
              </w:rPr>
            </w:pPr>
          </w:p>
          <w:p w:rsidR="004939D0" w:rsidRPr="001E242F" w:rsidRDefault="004939D0" w:rsidP="003C6B87">
            <w:pPr>
              <w:jc w:val="center"/>
              <w:rPr>
                <w:rFonts w:ascii="Arial" w:hAnsi="Arial" w:cs="Arial"/>
                <w:sz w:val="18"/>
                <w:szCs w:val="18"/>
              </w:rPr>
            </w:pPr>
            <w:r w:rsidRPr="001E242F">
              <w:rPr>
                <w:rFonts w:ascii="Arial" w:hAnsi="Arial" w:cs="Arial"/>
                <w:sz w:val="18"/>
                <w:szCs w:val="18"/>
              </w:rPr>
              <w:t>8</w:t>
            </w:r>
          </w:p>
        </w:tc>
        <w:tc>
          <w:tcPr>
            <w:tcW w:w="9072" w:type="dxa"/>
          </w:tcPr>
          <w:p w:rsidR="004939D0" w:rsidRPr="001E242F" w:rsidRDefault="004939D0" w:rsidP="003C6B87">
            <w:pPr>
              <w:jc w:val="both"/>
              <w:rPr>
                <w:rFonts w:ascii="Arial" w:hAnsi="Arial" w:cs="Arial"/>
                <w:sz w:val="18"/>
                <w:szCs w:val="18"/>
              </w:rPr>
            </w:pPr>
          </w:p>
          <w:p w:rsidR="004939D0" w:rsidRPr="001E242F" w:rsidRDefault="004939D0" w:rsidP="003C6B87">
            <w:pPr>
              <w:jc w:val="both"/>
              <w:rPr>
                <w:rFonts w:ascii="Arial" w:hAnsi="Arial" w:cs="Arial"/>
                <w:sz w:val="18"/>
                <w:szCs w:val="18"/>
              </w:rPr>
            </w:pPr>
            <w:r w:rsidRPr="001E242F">
              <w:rPr>
                <w:rFonts w:ascii="Arial" w:hAnsi="Arial" w:cs="Arial"/>
                <w:sz w:val="18"/>
                <w:szCs w:val="18"/>
              </w:rPr>
              <w:t>Anotar el nombre y firma del representante de la empresa licitante.</w:t>
            </w:r>
          </w:p>
          <w:p w:rsidR="004939D0" w:rsidRPr="001E242F" w:rsidRDefault="004939D0" w:rsidP="003C6B87">
            <w:pPr>
              <w:jc w:val="both"/>
              <w:rPr>
                <w:rFonts w:ascii="Arial" w:hAnsi="Arial" w:cs="Arial"/>
                <w:sz w:val="18"/>
                <w:szCs w:val="18"/>
              </w:rPr>
            </w:pPr>
          </w:p>
        </w:tc>
      </w:tr>
      <w:tr w:rsidR="004939D0" w:rsidRPr="001E242F">
        <w:tc>
          <w:tcPr>
            <w:tcW w:w="1809" w:type="dxa"/>
          </w:tcPr>
          <w:p w:rsidR="004939D0" w:rsidRPr="001E242F" w:rsidRDefault="004939D0" w:rsidP="003C6B87">
            <w:pPr>
              <w:jc w:val="center"/>
              <w:rPr>
                <w:rFonts w:ascii="Arial" w:hAnsi="Arial" w:cs="Arial"/>
                <w:sz w:val="18"/>
                <w:szCs w:val="18"/>
              </w:rPr>
            </w:pPr>
          </w:p>
          <w:p w:rsidR="004939D0" w:rsidRPr="001E242F" w:rsidRDefault="004939D0" w:rsidP="003C6B87">
            <w:pPr>
              <w:jc w:val="center"/>
              <w:rPr>
                <w:rFonts w:ascii="Arial" w:hAnsi="Arial" w:cs="Arial"/>
                <w:sz w:val="18"/>
                <w:szCs w:val="18"/>
              </w:rPr>
            </w:pPr>
            <w:r w:rsidRPr="001E242F">
              <w:rPr>
                <w:rFonts w:ascii="Arial" w:hAnsi="Arial" w:cs="Arial"/>
                <w:sz w:val="18"/>
                <w:szCs w:val="18"/>
              </w:rPr>
              <w:t>9</w:t>
            </w:r>
          </w:p>
        </w:tc>
        <w:tc>
          <w:tcPr>
            <w:tcW w:w="9072" w:type="dxa"/>
          </w:tcPr>
          <w:p w:rsidR="004939D0" w:rsidRPr="001E242F" w:rsidRDefault="004939D0" w:rsidP="003C6B87">
            <w:pPr>
              <w:jc w:val="both"/>
              <w:rPr>
                <w:rFonts w:ascii="Arial" w:hAnsi="Arial" w:cs="Arial"/>
                <w:sz w:val="18"/>
                <w:szCs w:val="18"/>
              </w:rPr>
            </w:pPr>
          </w:p>
          <w:p w:rsidR="004939D0" w:rsidRDefault="004939D0" w:rsidP="001E0C49">
            <w:pPr>
              <w:jc w:val="both"/>
              <w:rPr>
                <w:rFonts w:ascii="Arial" w:hAnsi="Arial" w:cs="Arial"/>
                <w:sz w:val="18"/>
                <w:szCs w:val="18"/>
              </w:rPr>
            </w:pPr>
            <w:r w:rsidRPr="001E242F">
              <w:rPr>
                <w:rFonts w:ascii="Arial" w:hAnsi="Arial" w:cs="Arial"/>
                <w:sz w:val="18"/>
                <w:szCs w:val="18"/>
              </w:rPr>
              <w:t>Anotar el nombre y firma del representante del fabricante y/o distribuidor mayoritario.</w:t>
            </w:r>
          </w:p>
          <w:p w:rsidR="004939D0" w:rsidRDefault="004939D0" w:rsidP="001E0C49">
            <w:pPr>
              <w:jc w:val="both"/>
              <w:rPr>
                <w:rFonts w:ascii="Arial" w:hAnsi="Arial" w:cs="Arial"/>
                <w:sz w:val="18"/>
                <w:szCs w:val="18"/>
              </w:rPr>
            </w:pPr>
          </w:p>
          <w:p w:rsidR="004939D0" w:rsidRDefault="004939D0" w:rsidP="001E0C49">
            <w:pPr>
              <w:jc w:val="both"/>
              <w:rPr>
                <w:rFonts w:ascii="Arial" w:hAnsi="Arial" w:cs="Arial"/>
                <w:sz w:val="18"/>
                <w:szCs w:val="18"/>
              </w:rPr>
            </w:pPr>
          </w:p>
          <w:p w:rsidR="004939D0" w:rsidRDefault="004939D0" w:rsidP="001E0C49">
            <w:pPr>
              <w:jc w:val="both"/>
              <w:rPr>
                <w:rFonts w:ascii="Arial" w:hAnsi="Arial" w:cs="Arial"/>
                <w:sz w:val="18"/>
                <w:szCs w:val="18"/>
              </w:rPr>
            </w:pPr>
          </w:p>
          <w:p w:rsidR="004939D0" w:rsidRDefault="004939D0" w:rsidP="001E0C49">
            <w:pPr>
              <w:jc w:val="both"/>
              <w:rPr>
                <w:rFonts w:ascii="Arial" w:hAnsi="Arial" w:cs="Arial"/>
                <w:sz w:val="18"/>
                <w:szCs w:val="18"/>
              </w:rPr>
            </w:pPr>
          </w:p>
          <w:p w:rsidR="004939D0" w:rsidRDefault="004939D0" w:rsidP="001E0C49">
            <w:pPr>
              <w:jc w:val="both"/>
              <w:rPr>
                <w:rFonts w:ascii="Arial" w:hAnsi="Arial" w:cs="Arial"/>
                <w:sz w:val="18"/>
                <w:szCs w:val="18"/>
              </w:rPr>
            </w:pPr>
          </w:p>
          <w:p w:rsidR="004939D0" w:rsidRDefault="004939D0" w:rsidP="001E0C49">
            <w:pPr>
              <w:jc w:val="both"/>
              <w:rPr>
                <w:rFonts w:ascii="Arial" w:hAnsi="Arial" w:cs="Arial"/>
                <w:sz w:val="18"/>
                <w:szCs w:val="18"/>
              </w:rPr>
            </w:pPr>
          </w:p>
          <w:p w:rsidR="004939D0" w:rsidRDefault="004939D0" w:rsidP="001E0C49">
            <w:pPr>
              <w:jc w:val="both"/>
              <w:rPr>
                <w:rFonts w:ascii="Arial" w:hAnsi="Arial" w:cs="Arial"/>
                <w:sz w:val="18"/>
                <w:szCs w:val="18"/>
              </w:rPr>
            </w:pPr>
          </w:p>
          <w:p w:rsidR="004939D0" w:rsidRDefault="004939D0" w:rsidP="001E0C49">
            <w:pPr>
              <w:jc w:val="both"/>
              <w:rPr>
                <w:rFonts w:ascii="Arial" w:hAnsi="Arial" w:cs="Arial"/>
                <w:sz w:val="18"/>
                <w:szCs w:val="18"/>
              </w:rPr>
            </w:pPr>
          </w:p>
          <w:p w:rsidR="004939D0" w:rsidRDefault="004939D0" w:rsidP="001E0C49">
            <w:pPr>
              <w:jc w:val="both"/>
              <w:rPr>
                <w:rFonts w:ascii="Arial" w:hAnsi="Arial" w:cs="Arial"/>
                <w:sz w:val="18"/>
                <w:szCs w:val="18"/>
              </w:rPr>
            </w:pPr>
          </w:p>
          <w:p w:rsidR="004939D0" w:rsidRDefault="004939D0" w:rsidP="001E0C49">
            <w:pPr>
              <w:jc w:val="both"/>
              <w:rPr>
                <w:rFonts w:ascii="Arial" w:hAnsi="Arial" w:cs="Arial"/>
                <w:sz w:val="18"/>
                <w:szCs w:val="18"/>
              </w:rPr>
            </w:pPr>
          </w:p>
          <w:p w:rsidR="004939D0" w:rsidRDefault="004939D0" w:rsidP="001E0C49">
            <w:pPr>
              <w:jc w:val="both"/>
              <w:rPr>
                <w:rFonts w:ascii="Arial" w:hAnsi="Arial" w:cs="Arial"/>
                <w:sz w:val="18"/>
                <w:szCs w:val="18"/>
              </w:rPr>
            </w:pPr>
          </w:p>
          <w:p w:rsidR="004939D0" w:rsidRDefault="004939D0" w:rsidP="001E0C49">
            <w:pPr>
              <w:jc w:val="both"/>
              <w:rPr>
                <w:rFonts w:ascii="Arial" w:hAnsi="Arial" w:cs="Arial"/>
                <w:sz w:val="18"/>
                <w:szCs w:val="18"/>
              </w:rPr>
            </w:pPr>
          </w:p>
          <w:p w:rsidR="004939D0" w:rsidRDefault="004939D0" w:rsidP="001E0C49">
            <w:pPr>
              <w:jc w:val="both"/>
              <w:rPr>
                <w:rFonts w:ascii="Arial" w:hAnsi="Arial" w:cs="Arial"/>
                <w:sz w:val="18"/>
                <w:szCs w:val="18"/>
              </w:rPr>
            </w:pPr>
          </w:p>
          <w:p w:rsidR="004939D0" w:rsidRDefault="004939D0" w:rsidP="001E0C49">
            <w:pPr>
              <w:jc w:val="both"/>
              <w:rPr>
                <w:rFonts w:ascii="Arial" w:hAnsi="Arial" w:cs="Arial"/>
                <w:sz w:val="18"/>
                <w:szCs w:val="18"/>
              </w:rPr>
            </w:pPr>
          </w:p>
          <w:p w:rsidR="004939D0" w:rsidRDefault="004939D0" w:rsidP="001E0C49">
            <w:pPr>
              <w:jc w:val="both"/>
              <w:rPr>
                <w:rFonts w:ascii="Arial" w:hAnsi="Arial" w:cs="Arial"/>
                <w:sz w:val="18"/>
                <w:szCs w:val="18"/>
              </w:rPr>
            </w:pPr>
          </w:p>
          <w:p w:rsidR="004939D0" w:rsidRDefault="004939D0" w:rsidP="001E0C49">
            <w:pPr>
              <w:jc w:val="both"/>
              <w:rPr>
                <w:rFonts w:ascii="Arial" w:hAnsi="Arial" w:cs="Arial"/>
                <w:sz w:val="18"/>
                <w:szCs w:val="18"/>
              </w:rPr>
            </w:pPr>
          </w:p>
          <w:p w:rsidR="004939D0" w:rsidRDefault="004939D0" w:rsidP="001E0C49">
            <w:pPr>
              <w:jc w:val="both"/>
              <w:rPr>
                <w:rFonts w:ascii="Arial" w:hAnsi="Arial" w:cs="Arial"/>
                <w:sz w:val="18"/>
                <w:szCs w:val="18"/>
              </w:rPr>
            </w:pPr>
          </w:p>
          <w:p w:rsidR="004939D0" w:rsidRDefault="004939D0" w:rsidP="001E0C49">
            <w:pPr>
              <w:jc w:val="both"/>
              <w:rPr>
                <w:rFonts w:ascii="Arial" w:hAnsi="Arial" w:cs="Arial"/>
                <w:sz w:val="18"/>
                <w:szCs w:val="18"/>
              </w:rPr>
            </w:pPr>
          </w:p>
          <w:p w:rsidR="004939D0" w:rsidRDefault="004939D0" w:rsidP="001E0C49">
            <w:pPr>
              <w:jc w:val="both"/>
              <w:rPr>
                <w:rFonts w:ascii="Arial" w:hAnsi="Arial" w:cs="Arial"/>
                <w:sz w:val="18"/>
                <w:szCs w:val="18"/>
              </w:rPr>
            </w:pPr>
          </w:p>
          <w:p w:rsidR="004939D0" w:rsidRDefault="004939D0" w:rsidP="001E0C49">
            <w:pPr>
              <w:jc w:val="both"/>
              <w:rPr>
                <w:rFonts w:ascii="Arial" w:hAnsi="Arial" w:cs="Arial"/>
                <w:sz w:val="18"/>
                <w:szCs w:val="18"/>
              </w:rPr>
            </w:pPr>
          </w:p>
          <w:p w:rsidR="004939D0" w:rsidRDefault="004939D0" w:rsidP="001E0C49">
            <w:pPr>
              <w:jc w:val="both"/>
              <w:rPr>
                <w:rFonts w:ascii="Arial" w:hAnsi="Arial" w:cs="Arial"/>
                <w:sz w:val="18"/>
                <w:szCs w:val="18"/>
              </w:rPr>
            </w:pPr>
          </w:p>
          <w:p w:rsidR="004939D0" w:rsidRDefault="004939D0" w:rsidP="001E0C49">
            <w:pPr>
              <w:jc w:val="both"/>
              <w:rPr>
                <w:rFonts w:ascii="Arial" w:hAnsi="Arial" w:cs="Arial"/>
                <w:sz w:val="18"/>
                <w:szCs w:val="18"/>
              </w:rPr>
            </w:pPr>
          </w:p>
          <w:p w:rsidR="004939D0" w:rsidRDefault="004939D0" w:rsidP="001E0C49">
            <w:pPr>
              <w:jc w:val="both"/>
              <w:rPr>
                <w:rFonts w:ascii="Arial" w:hAnsi="Arial" w:cs="Arial"/>
                <w:sz w:val="18"/>
                <w:szCs w:val="18"/>
              </w:rPr>
            </w:pPr>
          </w:p>
          <w:p w:rsidR="004939D0" w:rsidRDefault="004939D0" w:rsidP="001E0C49">
            <w:pPr>
              <w:jc w:val="both"/>
              <w:rPr>
                <w:rFonts w:ascii="Arial" w:hAnsi="Arial" w:cs="Arial"/>
                <w:sz w:val="18"/>
                <w:szCs w:val="18"/>
              </w:rPr>
            </w:pPr>
          </w:p>
          <w:p w:rsidR="004939D0" w:rsidRDefault="004939D0" w:rsidP="001E0C49">
            <w:pPr>
              <w:jc w:val="both"/>
              <w:rPr>
                <w:rFonts w:ascii="Arial" w:hAnsi="Arial" w:cs="Arial"/>
                <w:sz w:val="18"/>
                <w:szCs w:val="18"/>
              </w:rPr>
            </w:pPr>
          </w:p>
          <w:p w:rsidR="004939D0" w:rsidRDefault="004939D0" w:rsidP="001E0C49">
            <w:pPr>
              <w:jc w:val="both"/>
              <w:rPr>
                <w:rFonts w:ascii="Arial" w:hAnsi="Arial" w:cs="Arial"/>
                <w:sz w:val="18"/>
                <w:szCs w:val="18"/>
              </w:rPr>
            </w:pPr>
          </w:p>
          <w:p w:rsidR="004939D0" w:rsidRDefault="004939D0" w:rsidP="001E0C49">
            <w:pPr>
              <w:jc w:val="both"/>
              <w:rPr>
                <w:rFonts w:ascii="Arial" w:hAnsi="Arial" w:cs="Arial"/>
                <w:sz w:val="18"/>
                <w:szCs w:val="18"/>
              </w:rPr>
            </w:pPr>
          </w:p>
          <w:p w:rsidR="004939D0" w:rsidRDefault="004939D0" w:rsidP="001E0C49">
            <w:pPr>
              <w:jc w:val="both"/>
              <w:rPr>
                <w:rFonts w:ascii="Arial" w:hAnsi="Arial" w:cs="Arial"/>
                <w:sz w:val="18"/>
                <w:szCs w:val="18"/>
              </w:rPr>
            </w:pPr>
          </w:p>
          <w:p w:rsidR="004939D0" w:rsidRDefault="004939D0" w:rsidP="001E0C49">
            <w:pPr>
              <w:jc w:val="both"/>
              <w:rPr>
                <w:rFonts w:ascii="Arial" w:hAnsi="Arial" w:cs="Arial"/>
                <w:sz w:val="18"/>
                <w:szCs w:val="18"/>
              </w:rPr>
            </w:pPr>
          </w:p>
          <w:p w:rsidR="004939D0" w:rsidRDefault="004939D0" w:rsidP="001E0C49">
            <w:pPr>
              <w:jc w:val="both"/>
              <w:rPr>
                <w:rFonts w:ascii="Arial" w:hAnsi="Arial" w:cs="Arial"/>
                <w:sz w:val="18"/>
                <w:szCs w:val="18"/>
              </w:rPr>
            </w:pPr>
          </w:p>
          <w:p w:rsidR="004939D0" w:rsidRDefault="004939D0" w:rsidP="001E0C49">
            <w:pPr>
              <w:jc w:val="both"/>
              <w:rPr>
                <w:rFonts w:ascii="Arial" w:hAnsi="Arial" w:cs="Arial"/>
                <w:sz w:val="18"/>
                <w:szCs w:val="18"/>
              </w:rPr>
            </w:pPr>
          </w:p>
          <w:p w:rsidR="004939D0" w:rsidRDefault="004939D0" w:rsidP="001E0C49">
            <w:pPr>
              <w:jc w:val="both"/>
              <w:rPr>
                <w:rFonts w:ascii="Arial" w:hAnsi="Arial" w:cs="Arial"/>
                <w:sz w:val="18"/>
                <w:szCs w:val="18"/>
              </w:rPr>
            </w:pPr>
          </w:p>
          <w:p w:rsidR="004939D0" w:rsidRPr="001E242F" w:rsidRDefault="004939D0" w:rsidP="001E0C49">
            <w:pPr>
              <w:jc w:val="both"/>
              <w:rPr>
                <w:rFonts w:ascii="Arial" w:hAnsi="Arial" w:cs="Arial"/>
                <w:sz w:val="18"/>
                <w:szCs w:val="18"/>
              </w:rPr>
            </w:pPr>
          </w:p>
        </w:tc>
      </w:tr>
    </w:tbl>
    <w:p w:rsidR="004939D0" w:rsidRPr="007A21BB" w:rsidRDefault="004939D0" w:rsidP="007A21BB">
      <w:pPr>
        <w:pStyle w:val="Ttulo2"/>
        <w:jc w:val="center"/>
        <w:rPr>
          <w:i w:val="0"/>
          <w:sz w:val="18"/>
          <w:szCs w:val="18"/>
        </w:rPr>
      </w:pPr>
      <w:r w:rsidRPr="007A21BB">
        <w:rPr>
          <w:i w:val="0"/>
          <w:sz w:val="18"/>
          <w:szCs w:val="18"/>
        </w:rPr>
        <w:lastRenderedPageBreak/>
        <w:t>ANEXO NÚMERO  12 (DOCE)</w:t>
      </w:r>
    </w:p>
    <w:p w:rsidR="004939D0" w:rsidRPr="001E242F" w:rsidRDefault="004939D0" w:rsidP="006538DD">
      <w:pPr>
        <w:rPr>
          <w:rFonts w:ascii="Arial" w:hAnsi="Arial" w:cs="Arial"/>
          <w:sz w:val="18"/>
          <w:szCs w:val="18"/>
        </w:rPr>
      </w:pPr>
    </w:p>
    <w:p w:rsidR="004939D0" w:rsidRPr="001E242F" w:rsidRDefault="004939D0" w:rsidP="006538DD">
      <w:pPr>
        <w:jc w:val="center"/>
        <w:rPr>
          <w:rFonts w:ascii="Arial" w:hAnsi="Arial" w:cs="Arial"/>
          <w:b/>
          <w:sz w:val="18"/>
          <w:szCs w:val="18"/>
        </w:rPr>
      </w:pPr>
      <w:r w:rsidRPr="001E242F">
        <w:rPr>
          <w:rFonts w:ascii="Arial" w:hAnsi="Arial" w:cs="Arial"/>
          <w:b/>
          <w:sz w:val="18"/>
          <w:szCs w:val="18"/>
        </w:rPr>
        <w:t>FORMATO DE CARTA RELATIVA AL PUNTO 6 INCISO D)</w:t>
      </w:r>
    </w:p>
    <w:p w:rsidR="004939D0" w:rsidRPr="001E242F" w:rsidRDefault="004939D0" w:rsidP="006538DD">
      <w:pPr>
        <w:jc w:val="center"/>
        <w:rPr>
          <w:rFonts w:ascii="Arial" w:hAnsi="Arial" w:cs="Arial"/>
          <w:b/>
          <w:sz w:val="18"/>
          <w:szCs w:val="18"/>
        </w:rPr>
      </w:pPr>
    </w:p>
    <w:p w:rsidR="004939D0" w:rsidRPr="001E242F" w:rsidRDefault="004939D0" w:rsidP="00D70DF6">
      <w:pPr>
        <w:pBdr>
          <w:top w:val="single" w:sz="4" w:space="1" w:color="auto"/>
          <w:left w:val="single" w:sz="4" w:space="4" w:color="auto"/>
          <w:bottom w:val="single" w:sz="4" w:space="1" w:color="auto"/>
          <w:right w:val="single" w:sz="4" w:space="0" w:color="auto"/>
        </w:pBdr>
        <w:shd w:val="clear" w:color="auto" w:fill="FFFFFF"/>
        <w:overflowPunct w:val="0"/>
        <w:autoSpaceDE w:val="0"/>
        <w:autoSpaceDN w:val="0"/>
        <w:adjustRightInd w:val="0"/>
        <w:jc w:val="both"/>
        <w:rPr>
          <w:rFonts w:ascii="Arial" w:hAnsi="Arial" w:cs="Arial"/>
          <w:b/>
          <w:color w:val="FF0000"/>
          <w:sz w:val="18"/>
          <w:szCs w:val="18"/>
        </w:rPr>
      </w:pPr>
      <w:r w:rsidRPr="001E242F">
        <w:rPr>
          <w:rFonts w:ascii="Arial" w:hAnsi="Arial" w:cs="Arial"/>
          <w:sz w:val="18"/>
          <w:szCs w:val="18"/>
        </w:rPr>
        <w:t>FORMATO PARA LA MANIFESTACION QUE DEBERAN PRESENTAR LOS LICITANTES QUE PARTICIPEN EN LICITACIONES PUBLICAS INTERNACIONALES BAJO LA COBERTURA DE TRATADOS PARA LA ADQUISICION DE BIENES, Y DAR CUMPLIMIENTO A LO DISPUESTO EN LA REGLA 5.2 DEL ACUERDO DEL 28 DE DICIEMBRE DE 2010</w:t>
      </w:r>
      <w:r w:rsidRPr="001E242F">
        <w:rPr>
          <w:rFonts w:ascii="Arial" w:hAnsi="Arial" w:cs="Arial"/>
          <w:b/>
          <w:sz w:val="18"/>
          <w:szCs w:val="18"/>
        </w:rPr>
        <w:t>. (EN TRATANDOSE DE BIENES DE ORIGEN NACIONAL).</w:t>
      </w:r>
    </w:p>
    <w:p w:rsidR="004939D0" w:rsidRPr="001E242F" w:rsidRDefault="004939D0" w:rsidP="006538DD">
      <w:pPr>
        <w:overflowPunct w:val="0"/>
        <w:autoSpaceDE w:val="0"/>
        <w:autoSpaceDN w:val="0"/>
        <w:adjustRightInd w:val="0"/>
        <w:ind w:right="-94"/>
        <w:jc w:val="center"/>
        <w:rPr>
          <w:rFonts w:ascii="Arial" w:hAnsi="Arial" w:cs="Arial"/>
          <w:sz w:val="18"/>
          <w:szCs w:val="18"/>
        </w:rPr>
      </w:pPr>
    </w:p>
    <w:p w:rsidR="004939D0" w:rsidRPr="001E242F" w:rsidRDefault="004939D0" w:rsidP="006538DD">
      <w:pPr>
        <w:overflowPunct w:val="0"/>
        <w:autoSpaceDE w:val="0"/>
        <w:autoSpaceDN w:val="0"/>
        <w:adjustRightInd w:val="0"/>
        <w:ind w:right="-94"/>
        <w:jc w:val="center"/>
        <w:rPr>
          <w:rFonts w:ascii="Arial" w:hAnsi="Arial" w:cs="Arial"/>
          <w:sz w:val="18"/>
          <w:szCs w:val="18"/>
        </w:rPr>
      </w:pPr>
    </w:p>
    <w:p w:rsidR="004939D0" w:rsidRPr="001E242F" w:rsidRDefault="004939D0" w:rsidP="006538DD">
      <w:pPr>
        <w:overflowPunct w:val="0"/>
        <w:autoSpaceDE w:val="0"/>
        <w:autoSpaceDN w:val="0"/>
        <w:adjustRightInd w:val="0"/>
        <w:ind w:right="-94"/>
        <w:jc w:val="right"/>
        <w:rPr>
          <w:rFonts w:ascii="Arial" w:hAnsi="Arial" w:cs="Arial"/>
          <w:sz w:val="18"/>
          <w:szCs w:val="18"/>
        </w:rPr>
      </w:pPr>
      <w:r w:rsidRPr="001E242F">
        <w:rPr>
          <w:rFonts w:ascii="Arial" w:hAnsi="Arial" w:cs="Arial"/>
          <w:sz w:val="18"/>
          <w:szCs w:val="18"/>
        </w:rPr>
        <w:t xml:space="preserve">_______ de ________ </w:t>
      </w:r>
      <w:proofErr w:type="spellStart"/>
      <w:r w:rsidRPr="001E242F">
        <w:rPr>
          <w:rFonts w:ascii="Arial" w:hAnsi="Arial" w:cs="Arial"/>
          <w:sz w:val="18"/>
          <w:szCs w:val="18"/>
        </w:rPr>
        <w:t>de</w:t>
      </w:r>
      <w:proofErr w:type="spellEnd"/>
      <w:r w:rsidRPr="001E242F">
        <w:rPr>
          <w:rFonts w:ascii="Arial" w:hAnsi="Arial" w:cs="Arial"/>
          <w:sz w:val="18"/>
          <w:szCs w:val="18"/>
        </w:rPr>
        <w:t xml:space="preserve"> ________(1)__________</w:t>
      </w:r>
    </w:p>
    <w:p w:rsidR="004939D0" w:rsidRPr="001E242F" w:rsidRDefault="004939D0" w:rsidP="006538DD">
      <w:pPr>
        <w:overflowPunct w:val="0"/>
        <w:autoSpaceDE w:val="0"/>
        <w:autoSpaceDN w:val="0"/>
        <w:adjustRightInd w:val="0"/>
        <w:ind w:right="-94"/>
        <w:rPr>
          <w:rFonts w:ascii="Arial" w:hAnsi="Arial" w:cs="Arial"/>
          <w:sz w:val="18"/>
          <w:szCs w:val="18"/>
        </w:rPr>
      </w:pPr>
      <w:r w:rsidRPr="001E242F">
        <w:rPr>
          <w:rFonts w:ascii="Arial" w:hAnsi="Arial" w:cs="Arial"/>
          <w:sz w:val="18"/>
          <w:szCs w:val="18"/>
        </w:rPr>
        <w:t>________(2)_____________</w:t>
      </w:r>
    </w:p>
    <w:p w:rsidR="004939D0" w:rsidRPr="001E242F" w:rsidRDefault="004939D0" w:rsidP="006538DD">
      <w:pPr>
        <w:overflowPunct w:val="0"/>
        <w:autoSpaceDE w:val="0"/>
        <w:autoSpaceDN w:val="0"/>
        <w:adjustRightInd w:val="0"/>
        <w:ind w:right="-94"/>
        <w:rPr>
          <w:rFonts w:ascii="Arial" w:hAnsi="Arial" w:cs="Arial"/>
          <w:sz w:val="18"/>
          <w:szCs w:val="18"/>
        </w:rPr>
      </w:pPr>
      <w:r w:rsidRPr="001E242F">
        <w:rPr>
          <w:rFonts w:ascii="Arial" w:hAnsi="Arial" w:cs="Arial"/>
          <w:sz w:val="18"/>
          <w:szCs w:val="18"/>
        </w:rPr>
        <w:t>Presente.</w:t>
      </w:r>
    </w:p>
    <w:p w:rsidR="004939D0" w:rsidRPr="001E242F" w:rsidRDefault="004939D0" w:rsidP="006538DD">
      <w:pPr>
        <w:overflowPunct w:val="0"/>
        <w:autoSpaceDE w:val="0"/>
        <w:autoSpaceDN w:val="0"/>
        <w:adjustRightInd w:val="0"/>
        <w:ind w:right="-94"/>
        <w:rPr>
          <w:rFonts w:ascii="Arial" w:hAnsi="Arial" w:cs="Arial"/>
          <w:sz w:val="18"/>
          <w:szCs w:val="18"/>
        </w:rPr>
      </w:pPr>
    </w:p>
    <w:p w:rsidR="004939D0" w:rsidRPr="001E242F" w:rsidRDefault="004939D0" w:rsidP="006538DD">
      <w:pPr>
        <w:overflowPunct w:val="0"/>
        <w:autoSpaceDE w:val="0"/>
        <w:autoSpaceDN w:val="0"/>
        <w:adjustRightInd w:val="0"/>
        <w:ind w:right="-94"/>
        <w:jc w:val="both"/>
        <w:rPr>
          <w:rFonts w:ascii="Arial" w:hAnsi="Arial" w:cs="Arial"/>
          <w:sz w:val="18"/>
          <w:szCs w:val="18"/>
        </w:rPr>
      </w:pPr>
    </w:p>
    <w:p w:rsidR="004939D0" w:rsidRPr="001E242F" w:rsidRDefault="004939D0" w:rsidP="006538DD">
      <w:pPr>
        <w:pStyle w:val="Textoindependiente"/>
        <w:ind w:right="16"/>
        <w:jc w:val="both"/>
        <w:rPr>
          <w:rFonts w:ascii="Arial" w:hAnsi="Arial" w:cs="Arial"/>
          <w:b/>
          <w:sz w:val="18"/>
          <w:szCs w:val="18"/>
        </w:rPr>
      </w:pPr>
      <w:r w:rsidRPr="001E242F">
        <w:rPr>
          <w:rFonts w:ascii="Arial" w:hAnsi="Arial" w:cs="Arial"/>
          <w:b/>
          <w:sz w:val="18"/>
          <w:szCs w:val="18"/>
        </w:rPr>
        <w:t>Me refiero al procedimiento ______(3)______ N°. _______(4)___________ en el que mi representada, la empresa _____________(5)___________________ participa a través de la presente propuesta.</w:t>
      </w:r>
    </w:p>
    <w:p w:rsidR="004939D0" w:rsidRPr="001E242F" w:rsidRDefault="004939D0" w:rsidP="006538DD">
      <w:pPr>
        <w:pStyle w:val="Textoindependiente"/>
        <w:ind w:right="-94"/>
        <w:rPr>
          <w:rFonts w:ascii="Arial" w:hAnsi="Arial" w:cs="Arial"/>
          <w:b/>
          <w:sz w:val="18"/>
          <w:szCs w:val="18"/>
        </w:rPr>
      </w:pPr>
    </w:p>
    <w:p w:rsidR="004939D0" w:rsidRPr="001E242F" w:rsidRDefault="004939D0" w:rsidP="00BC4A98">
      <w:pPr>
        <w:pStyle w:val="Textoindependiente"/>
        <w:ind w:right="16" w:firstLine="360"/>
        <w:jc w:val="both"/>
        <w:rPr>
          <w:rFonts w:ascii="Arial" w:hAnsi="Arial" w:cs="Arial"/>
          <w:b/>
          <w:sz w:val="18"/>
          <w:szCs w:val="18"/>
        </w:rPr>
      </w:pPr>
      <w:r w:rsidRPr="001E242F">
        <w:rPr>
          <w:rFonts w:ascii="Arial" w:hAnsi="Arial" w:cs="Arial"/>
          <w:b/>
          <w:sz w:val="18"/>
          <w:szCs w:val="18"/>
        </w:rPr>
        <w:t xml:space="preserve">Sobre el particular, y en los términos de lo previsto en las </w:t>
      </w:r>
      <w:r w:rsidRPr="001E242F">
        <w:rPr>
          <w:rFonts w:ascii="Arial" w:hAnsi="Arial" w:cs="Arial"/>
          <w:b/>
          <w:i/>
          <w:sz w:val="18"/>
          <w:szCs w:val="18"/>
        </w:rPr>
        <w:t xml:space="preserve">“Reglas para la celebración de licitaciones públicas internacionales bajo la cobertura de tratados de libre comercio suscritos por los Estados Unidos Mexicanos”, </w:t>
      </w:r>
      <w:r w:rsidRPr="001E242F">
        <w:rPr>
          <w:rFonts w:ascii="Arial" w:hAnsi="Arial" w:cs="Arial"/>
          <w:b/>
          <w:sz w:val="18"/>
          <w:szCs w:val="18"/>
        </w:rPr>
        <w:t>el que suscribe manifiesta bajo protesta de decir verdad que, en el supuesto de que me sea adjudicado el contrato respectivo, el (la totalidad de los) bien (es) que oferto, con la marca y/o modelo indicado en mi proposición, bajo la partida (s) número _____(6)______, son originarios de México y cumplen con la regla de origen aplicable en materia de contratación pública de conformidad con el Tratado de Libre Comercio _________(7)___________.</w:t>
      </w:r>
    </w:p>
    <w:p w:rsidR="004939D0" w:rsidRPr="001E242F" w:rsidRDefault="004939D0" w:rsidP="00BC4A98">
      <w:pPr>
        <w:pStyle w:val="Textoindependiente"/>
        <w:ind w:right="16" w:firstLine="360"/>
        <w:jc w:val="both"/>
        <w:rPr>
          <w:rFonts w:ascii="Arial" w:hAnsi="Arial" w:cs="Arial"/>
          <w:b/>
          <w:sz w:val="18"/>
          <w:szCs w:val="18"/>
        </w:rPr>
      </w:pPr>
    </w:p>
    <w:p w:rsidR="004939D0" w:rsidRPr="001E242F" w:rsidRDefault="004939D0" w:rsidP="00BC4A98">
      <w:pPr>
        <w:pStyle w:val="Textoindependiente"/>
        <w:ind w:right="16" w:firstLine="360"/>
        <w:jc w:val="both"/>
        <w:rPr>
          <w:rFonts w:ascii="Arial" w:hAnsi="Arial" w:cs="Arial"/>
          <w:b/>
          <w:sz w:val="18"/>
          <w:szCs w:val="18"/>
        </w:rPr>
      </w:pPr>
      <w:r w:rsidRPr="001E242F">
        <w:rPr>
          <w:rFonts w:ascii="Arial" w:hAnsi="Arial" w:cs="Arial"/>
          <w:b/>
          <w:sz w:val="18"/>
          <w:szCs w:val="18"/>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p w:rsidR="004939D0" w:rsidRPr="001E242F" w:rsidRDefault="004939D0" w:rsidP="00BC4A98">
      <w:pPr>
        <w:pStyle w:val="Textoindependiente"/>
        <w:ind w:right="16" w:firstLine="360"/>
        <w:jc w:val="both"/>
        <w:rPr>
          <w:rFonts w:ascii="Arial" w:hAnsi="Arial" w:cs="Arial"/>
          <w:b/>
          <w:sz w:val="18"/>
          <w:szCs w:val="18"/>
        </w:rPr>
      </w:pPr>
    </w:p>
    <w:p w:rsidR="004939D0" w:rsidRPr="001E242F" w:rsidRDefault="004939D0" w:rsidP="00BC4A98">
      <w:pPr>
        <w:pStyle w:val="Textoindependiente"/>
        <w:ind w:right="16" w:firstLine="360"/>
        <w:jc w:val="both"/>
        <w:rPr>
          <w:rFonts w:ascii="Arial" w:hAnsi="Arial" w:cs="Arial"/>
          <w:b/>
          <w:sz w:val="18"/>
          <w:szCs w:val="18"/>
        </w:rPr>
      </w:pPr>
    </w:p>
    <w:p w:rsidR="004939D0" w:rsidRPr="001E242F" w:rsidRDefault="004939D0" w:rsidP="006538DD">
      <w:pPr>
        <w:pStyle w:val="Textoindependiente"/>
        <w:ind w:right="16"/>
        <w:jc w:val="both"/>
        <w:rPr>
          <w:rFonts w:ascii="Arial" w:hAnsi="Arial" w:cs="Arial"/>
          <w:b/>
          <w:sz w:val="18"/>
          <w:szCs w:val="18"/>
        </w:rPr>
      </w:pPr>
    </w:p>
    <w:tbl>
      <w:tblPr>
        <w:tblW w:w="5000" w:type="pct"/>
        <w:tblBorders>
          <w:top w:val="single" w:sz="6" w:space="0" w:color="auto"/>
          <w:left w:val="single" w:sz="6" w:space="0" w:color="auto"/>
          <w:bottom w:val="single" w:sz="6" w:space="0" w:color="auto"/>
          <w:right w:val="single" w:sz="6" w:space="0" w:color="auto"/>
        </w:tblBorders>
        <w:tblCellMar>
          <w:left w:w="70" w:type="dxa"/>
          <w:right w:w="70" w:type="dxa"/>
        </w:tblCellMar>
        <w:tblLook w:val="0000" w:firstRow="0" w:lastRow="0" w:firstColumn="0" w:lastColumn="0" w:noHBand="0" w:noVBand="0"/>
      </w:tblPr>
      <w:tblGrid>
        <w:gridCol w:w="5338"/>
        <w:gridCol w:w="5199"/>
      </w:tblGrid>
      <w:tr w:rsidR="004939D0" w:rsidRPr="001E242F">
        <w:tc>
          <w:tcPr>
            <w:tcW w:w="2533" w:type="pct"/>
            <w:tcBorders>
              <w:top w:val="single" w:sz="6" w:space="0" w:color="auto"/>
              <w:bottom w:val="single" w:sz="6" w:space="0" w:color="auto"/>
              <w:right w:val="single" w:sz="6" w:space="0" w:color="auto"/>
            </w:tcBorders>
          </w:tcPr>
          <w:p w:rsidR="004939D0" w:rsidRPr="001E242F" w:rsidRDefault="004939D0" w:rsidP="00937117">
            <w:pPr>
              <w:pStyle w:val="Textoindependiente"/>
              <w:jc w:val="center"/>
              <w:rPr>
                <w:rFonts w:ascii="Arial" w:hAnsi="Arial" w:cs="Arial"/>
                <w:b/>
                <w:sz w:val="18"/>
                <w:szCs w:val="18"/>
              </w:rPr>
            </w:pPr>
            <w:r w:rsidRPr="001E242F">
              <w:rPr>
                <w:rFonts w:ascii="Arial" w:hAnsi="Arial" w:cs="Arial"/>
                <w:b/>
                <w:sz w:val="18"/>
                <w:szCs w:val="18"/>
              </w:rPr>
              <w:t>A T E N T A M E N T E</w:t>
            </w:r>
          </w:p>
          <w:p w:rsidR="004939D0" w:rsidRPr="001E242F" w:rsidRDefault="004939D0" w:rsidP="00937117">
            <w:pPr>
              <w:pStyle w:val="Textoindependiente"/>
              <w:jc w:val="center"/>
              <w:rPr>
                <w:rFonts w:ascii="Arial" w:hAnsi="Arial" w:cs="Arial"/>
                <w:b/>
                <w:sz w:val="18"/>
                <w:szCs w:val="18"/>
              </w:rPr>
            </w:pPr>
          </w:p>
          <w:p w:rsidR="004939D0" w:rsidRPr="001E242F" w:rsidRDefault="004939D0" w:rsidP="00937117">
            <w:pPr>
              <w:pStyle w:val="Textoindependiente"/>
              <w:jc w:val="center"/>
              <w:rPr>
                <w:rFonts w:ascii="Arial" w:hAnsi="Arial" w:cs="Arial"/>
                <w:b/>
                <w:sz w:val="18"/>
                <w:szCs w:val="18"/>
              </w:rPr>
            </w:pPr>
          </w:p>
          <w:p w:rsidR="004939D0" w:rsidRPr="001E242F" w:rsidRDefault="004939D0" w:rsidP="00937117">
            <w:pPr>
              <w:pStyle w:val="Textoindependiente"/>
              <w:jc w:val="center"/>
              <w:rPr>
                <w:rFonts w:ascii="Arial" w:hAnsi="Arial" w:cs="Arial"/>
                <w:b/>
                <w:sz w:val="18"/>
                <w:szCs w:val="18"/>
              </w:rPr>
            </w:pPr>
          </w:p>
          <w:p w:rsidR="004939D0" w:rsidRPr="001E242F" w:rsidRDefault="004939D0" w:rsidP="00937117">
            <w:pPr>
              <w:pStyle w:val="Textoindependiente"/>
              <w:jc w:val="center"/>
              <w:rPr>
                <w:rFonts w:ascii="Arial" w:hAnsi="Arial" w:cs="Arial"/>
                <w:b/>
                <w:sz w:val="18"/>
                <w:szCs w:val="18"/>
              </w:rPr>
            </w:pPr>
            <w:r w:rsidRPr="001E242F">
              <w:rPr>
                <w:rFonts w:ascii="Arial" w:hAnsi="Arial" w:cs="Arial"/>
                <w:b/>
                <w:sz w:val="18"/>
                <w:szCs w:val="18"/>
              </w:rPr>
              <w:t>_____________(8)__ ____________</w:t>
            </w:r>
          </w:p>
          <w:p w:rsidR="004939D0" w:rsidRPr="001E242F" w:rsidRDefault="004939D0" w:rsidP="00937117">
            <w:pPr>
              <w:pStyle w:val="Textoindependiente"/>
              <w:jc w:val="center"/>
              <w:rPr>
                <w:rFonts w:ascii="Arial" w:hAnsi="Arial" w:cs="Arial"/>
                <w:b/>
                <w:sz w:val="18"/>
                <w:szCs w:val="18"/>
              </w:rPr>
            </w:pPr>
            <w:r w:rsidRPr="001E242F">
              <w:rPr>
                <w:rFonts w:ascii="Arial" w:hAnsi="Arial" w:cs="Arial"/>
                <w:b/>
                <w:sz w:val="18"/>
                <w:szCs w:val="18"/>
              </w:rPr>
              <w:t>LICITANTE</w:t>
            </w:r>
          </w:p>
        </w:tc>
        <w:tc>
          <w:tcPr>
            <w:tcW w:w="2467" w:type="pct"/>
            <w:tcBorders>
              <w:top w:val="single" w:sz="6" w:space="0" w:color="auto"/>
              <w:left w:val="single" w:sz="6" w:space="0" w:color="auto"/>
              <w:bottom w:val="single" w:sz="6" w:space="0" w:color="auto"/>
            </w:tcBorders>
          </w:tcPr>
          <w:p w:rsidR="004939D0" w:rsidRPr="001E242F" w:rsidRDefault="004939D0" w:rsidP="00937117">
            <w:pPr>
              <w:pStyle w:val="Textoindependiente"/>
              <w:jc w:val="center"/>
              <w:rPr>
                <w:rFonts w:ascii="Arial" w:hAnsi="Arial" w:cs="Arial"/>
                <w:b/>
                <w:sz w:val="18"/>
                <w:szCs w:val="18"/>
              </w:rPr>
            </w:pPr>
            <w:r w:rsidRPr="001E242F">
              <w:rPr>
                <w:rFonts w:ascii="Arial" w:hAnsi="Arial" w:cs="Arial"/>
                <w:b/>
                <w:sz w:val="18"/>
                <w:szCs w:val="18"/>
              </w:rPr>
              <w:t>A T E N T A M E N T E</w:t>
            </w:r>
          </w:p>
          <w:p w:rsidR="004939D0" w:rsidRPr="001E242F" w:rsidRDefault="004939D0" w:rsidP="00937117">
            <w:pPr>
              <w:pStyle w:val="Textoindependiente"/>
              <w:jc w:val="center"/>
              <w:rPr>
                <w:rFonts w:ascii="Arial" w:hAnsi="Arial" w:cs="Arial"/>
                <w:b/>
                <w:sz w:val="18"/>
                <w:szCs w:val="18"/>
              </w:rPr>
            </w:pPr>
          </w:p>
          <w:p w:rsidR="004939D0" w:rsidRPr="001E242F" w:rsidRDefault="004939D0" w:rsidP="00937117">
            <w:pPr>
              <w:pStyle w:val="Textoindependiente"/>
              <w:jc w:val="center"/>
              <w:rPr>
                <w:rFonts w:ascii="Arial" w:hAnsi="Arial" w:cs="Arial"/>
                <w:b/>
                <w:sz w:val="18"/>
                <w:szCs w:val="18"/>
              </w:rPr>
            </w:pPr>
          </w:p>
          <w:p w:rsidR="004939D0" w:rsidRPr="001E242F" w:rsidRDefault="004939D0" w:rsidP="00937117">
            <w:pPr>
              <w:pStyle w:val="Textoindependiente"/>
              <w:jc w:val="center"/>
              <w:rPr>
                <w:rFonts w:ascii="Arial" w:hAnsi="Arial" w:cs="Arial"/>
                <w:b/>
                <w:sz w:val="18"/>
                <w:szCs w:val="18"/>
              </w:rPr>
            </w:pPr>
          </w:p>
          <w:p w:rsidR="004939D0" w:rsidRPr="001E242F" w:rsidRDefault="004939D0" w:rsidP="00937117">
            <w:pPr>
              <w:pStyle w:val="Textoindependiente"/>
              <w:jc w:val="center"/>
              <w:rPr>
                <w:rFonts w:ascii="Arial" w:hAnsi="Arial" w:cs="Arial"/>
                <w:b/>
                <w:sz w:val="18"/>
                <w:szCs w:val="18"/>
              </w:rPr>
            </w:pPr>
            <w:r w:rsidRPr="001E242F">
              <w:rPr>
                <w:rFonts w:ascii="Arial" w:hAnsi="Arial" w:cs="Arial"/>
                <w:b/>
                <w:sz w:val="18"/>
                <w:szCs w:val="18"/>
              </w:rPr>
              <w:t>___________(9)____________</w:t>
            </w:r>
          </w:p>
          <w:p w:rsidR="004939D0" w:rsidRPr="001E242F" w:rsidRDefault="004939D0" w:rsidP="00937117">
            <w:pPr>
              <w:pStyle w:val="Textoindependiente"/>
              <w:jc w:val="center"/>
              <w:rPr>
                <w:rFonts w:ascii="Arial" w:hAnsi="Arial" w:cs="Arial"/>
                <w:b/>
                <w:sz w:val="18"/>
                <w:szCs w:val="18"/>
              </w:rPr>
            </w:pPr>
            <w:r w:rsidRPr="001E242F">
              <w:rPr>
                <w:rFonts w:ascii="Arial" w:hAnsi="Arial" w:cs="Arial"/>
                <w:b/>
                <w:sz w:val="18"/>
                <w:szCs w:val="18"/>
              </w:rPr>
              <w:t>FABRICANTE Y/O DISTRIBUIDOR MAYORITARIO</w:t>
            </w:r>
          </w:p>
        </w:tc>
      </w:tr>
    </w:tbl>
    <w:p w:rsidR="004939D0" w:rsidRPr="001E242F" w:rsidRDefault="004939D0" w:rsidP="006538DD">
      <w:pPr>
        <w:rPr>
          <w:rFonts w:ascii="Arial" w:hAnsi="Arial" w:cs="Arial"/>
          <w:sz w:val="18"/>
          <w:szCs w:val="18"/>
          <w:lang w:val="es-ES_tradnl"/>
        </w:rPr>
      </w:pPr>
    </w:p>
    <w:p w:rsidR="004939D0" w:rsidRPr="001E242F" w:rsidRDefault="004939D0" w:rsidP="006538DD">
      <w:pPr>
        <w:jc w:val="center"/>
        <w:rPr>
          <w:rFonts w:ascii="Arial" w:hAnsi="Arial" w:cs="Arial"/>
          <w:b/>
          <w:sz w:val="18"/>
          <w:szCs w:val="18"/>
        </w:rPr>
      </w:pPr>
    </w:p>
    <w:p w:rsidR="004939D0" w:rsidRPr="001E242F" w:rsidRDefault="004939D0" w:rsidP="006538DD">
      <w:pPr>
        <w:jc w:val="center"/>
        <w:rPr>
          <w:rFonts w:ascii="Arial" w:hAnsi="Arial" w:cs="Arial"/>
          <w:b/>
          <w:sz w:val="18"/>
          <w:szCs w:val="18"/>
        </w:rPr>
      </w:pPr>
    </w:p>
    <w:p w:rsidR="004939D0" w:rsidRPr="001E242F" w:rsidRDefault="004939D0" w:rsidP="006538DD">
      <w:pPr>
        <w:jc w:val="center"/>
        <w:rPr>
          <w:rFonts w:ascii="Arial" w:hAnsi="Arial" w:cs="Arial"/>
          <w:b/>
          <w:sz w:val="18"/>
          <w:szCs w:val="18"/>
        </w:rPr>
      </w:pPr>
    </w:p>
    <w:p w:rsidR="004939D0" w:rsidRPr="001E242F" w:rsidRDefault="004939D0" w:rsidP="006538DD">
      <w:pPr>
        <w:jc w:val="center"/>
        <w:rPr>
          <w:rFonts w:ascii="Arial" w:hAnsi="Arial" w:cs="Arial"/>
          <w:b/>
          <w:sz w:val="18"/>
          <w:szCs w:val="18"/>
        </w:rPr>
      </w:pPr>
    </w:p>
    <w:p w:rsidR="004939D0" w:rsidRPr="001E242F" w:rsidRDefault="004939D0" w:rsidP="006538DD">
      <w:pPr>
        <w:jc w:val="center"/>
        <w:rPr>
          <w:rFonts w:ascii="Arial" w:hAnsi="Arial" w:cs="Arial"/>
          <w:b/>
          <w:sz w:val="18"/>
          <w:szCs w:val="18"/>
        </w:rPr>
      </w:pPr>
    </w:p>
    <w:p w:rsidR="004939D0" w:rsidRPr="001E242F" w:rsidRDefault="004939D0" w:rsidP="00AB2CC3">
      <w:pPr>
        <w:jc w:val="both"/>
        <w:rPr>
          <w:rFonts w:ascii="Arial" w:hAnsi="Arial" w:cs="Arial"/>
          <w:b/>
          <w:sz w:val="18"/>
          <w:szCs w:val="18"/>
        </w:rPr>
      </w:pPr>
    </w:p>
    <w:p w:rsidR="004939D0" w:rsidRPr="001E242F" w:rsidRDefault="004939D0" w:rsidP="00AB2CC3">
      <w:pPr>
        <w:jc w:val="both"/>
        <w:rPr>
          <w:rFonts w:ascii="Arial" w:hAnsi="Arial" w:cs="Arial"/>
          <w:b/>
          <w:sz w:val="18"/>
          <w:szCs w:val="18"/>
        </w:rPr>
      </w:pPr>
      <w:r w:rsidRPr="001E242F">
        <w:rPr>
          <w:rFonts w:ascii="Arial" w:hAnsi="Arial" w:cs="Arial"/>
          <w:b/>
          <w:sz w:val="18"/>
          <w:szCs w:val="18"/>
        </w:rPr>
        <w:t>INSTRUCTIVO</w:t>
      </w:r>
      <w:r w:rsidRPr="001E242F">
        <w:rPr>
          <w:rFonts w:ascii="Arial" w:hAnsi="Arial" w:cs="Arial"/>
          <w:sz w:val="18"/>
          <w:szCs w:val="18"/>
        </w:rPr>
        <w:t xml:space="preserve"> PARA EL LLENADO DEL FORMATO PARA LA MANIFESTACION QUE DEBERAN PRESENTAR LOS PROVEEDORES QUE PARTICIPEN EN LICITACIONES PUBLICAS INTERNACIONALES BAJO LA COBERTURA DE TRATADOS PARA LA ADQUISICION DE BIENES, Y DAR CUMPLIMIENTO A LOS DISPUESTO EN LA REGLA 5.2 DEL ACUERDO DEL 28 DE DICIEMBRE DE 2010</w:t>
      </w:r>
      <w:r w:rsidRPr="001E242F">
        <w:rPr>
          <w:rFonts w:ascii="Arial" w:hAnsi="Arial" w:cs="Arial"/>
          <w:b/>
          <w:sz w:val="18"/>
          <w:szCs w:val="18"/>
        </w:rPr>
        <w:t xml:space="preserve"> (EN TRATANDOSE DE BIENES DE ORIGEN NACIONAL).</w:t>
      </w:r>
    </w:p>
    <w:p w:rsidR="004939D0" w:rsidRPr="001E242F" w:rsidRDefault="004939D0" w:rsidP="00AB2CC3">
      <w:pPr>
        <w:jc w:val="both"/>
        <w:rPr>
          <w:rFonts w:ascii="Arial" w:hAnsi="Arial" w:cs="Arial"/>
          <w:b/>
          <w:sz w:val="18"/>
          <w:szCs w:val="18"/>
        </w:rPr>
      </w:pPr>
    </w:p>
    <w:p w:rsidR="004939D0" w:rsidRPr="001E242F" w:rsidRDefault="004939D0" w:rsidP="00AB2CC3">
      <w:pPr>
        <w:jc w:val="both"/>
        <w:rPr>
          <w:rFonts w:ascii="Arial" w:hAnsi="Arial" w:cs="Arial"/>
          <w:b/>
          <w:sz w:val="18"/>
          <w:szCs w:val="18"/>
        </w:rPr>
      </w:pPr>
    </w:p>
    <w:tbl>
      <w:tblPr>
        <w:tblW w:w="0" w:type="auto"/>
        <w:tblLook w:val="01E0" w:firstRow="1" w:lastRow="1" w:firstColumn="1" w:lastColumn="1" w:noHBand="0" w:noVBand="0"/>
      </w:tblPr>
      <w:tblGrid>
        <w:gridCol w:w="1784"/>
        <w:gridCol w:w="8829"/>
      </w:tblGrid>
      <w:tr w:rsidR="004939D0" w:rsidRPr="001E242F">
        <w:tc>
          <w:tcPr>
            <w:tcW w:w="1809" w:type="dxa"/>
          </w:tcPr>
          <w:p w:rsidR="004939D0" w:rsidRPr="001E242F" w:rsidRDefault="004939D0" w:rsidP="00AB2CC3">
            <w:pPr>
              <w:jc w:val="center"/>
              <w:rPr>
                <w:rFonts w:ascii="Arial" w:hAnsi="Arial" w:cs="Arial"/>
                <w:b/>
                <w:sz w:val="18"/>
                <w:szCs w:val="18"/>
              </w:rPr>
            </w:pPr>
            <w:r w:rsidRPr="001E242F">
              <w:rPr>
                <w:rFonts w:ascii="Arial" w:hAnsi="Arial" w:cs="Arial"/>
                <w:b/>
                <w:sz w:val="18"/>
                <w:szCs w:val="18"/>
              </w:rPr>
              <w:t>NUMERO</w:t>
            </w:r>
          </w:p>
        </w:tc>
        <w:tc>
          <w:tcPr>
            <w:tcW w:w="9072" w:type="dxa"/>
          </w:tcPr>
          <w:p w:rsidR="004939D0" w:rsidRPr="001E242F" w:rsidRDefault="004939D0" w:rsidP="00AB2CC3">
            <w:pPr>
              <w:jc w:val="center"/>
              <w:rPr>
                <w:rFonts w:ascii="Arial" w:hAnsi="Arial" w:cs="Arial"/>
                <w:b/>
                <w:sz w:val="18"/>
                <w:szCs w:val="18"/>
              </w:rPr>
            </w:pPr>
            <w:r w:rsidRPr="001E242F">
              <w:rPr>
                <w:rFonts w:ascii="Arial" w:hAnsi="Arial" w:cs="Arial"/>
                <w:b/>
                <w:sz w:val="18"/>
                <w:szCs w:val="18"/>
              </w:rPr>
              <w:t>DESCRIPCIÓN</w:t>
            </w:r>
          </w:p>
        </w:tc>
      </w:tr>
      <w:tr w:rsidR="004939D0" w:rsidRPr="001E242F">
        <w:tc>
          <w:tcPr>
            <w:tcW w:w="1809" w:type="dxa"/>
          </w:tcPr>
          <w:p w:rsidR="004939D0" w:rsidRPr="001E242F" w:rsidRDefault="004939D0" w:rsidP="00AB2CC3">
            <w:pPr>
              <w:jc w:val="center"/>
              <w:rPr>
                <w:rFonts w:ascii="Arial" w:hAnsi="Arial" w:cs="Arial"/>
                <w:sz w:val="18"/>
                <w:szCs w:val="18"/>
              </w:rPr>
            </w:pPr>
          </w:p>
          <w:p w:rsidR="004939D0" w:rsidRPr="001E242F" w:rsidRDefault="004939D0" w:rsidP="00AB2CC3">
            <w:pPr>
              <w:jc w:val="center"/>
              <w:rPr>
                <w:rFonts w:ascii="Arial" w:hAnsi="Arial" w:cs="Arial"/>
                <w:sz w:val="18"/>
                <w:szCs w:val="18"/>
              </w:rPr>
            </w:pPr>
            <w:r w:rsidRPr="001E242F">
              <w:rPr>
                <w:rFonts w:ascii="Arial" w:hAnsi="Arial" w:cs="Arial"/>
                <w:sz w:val="18"/>
                <w:szCs w:val="18"/>
              </w:rPr>
              <w:t>1</w:t>
            </w:r>
          </w:p>
        </w:tc>
        <w:tc>
          <w:tcPr>
            <w:tcW w:w="9072" w:type="dxa"/>
          </w:tcPr>
          <w:p w:rsidR="004939D0" w:rsidRPr="001E242F" w:rsidRDefault="004939D0" w:rsidP="00AB2CC3">
            <w:pPr>
              <w:jc w:val="both"/>
              <w:rPr>
                <w:rFonts w:ascii="Arial" w:hAnsi="Arial" w:cs="Arial"/>
                <w:sz w:val="18"/>
                <w:szCs w:val="18"/>
              </w:rPr>
            </w:pPr>
          </w:p>
          <w:p w:rsidR="004939D0" w:rsidRPr="001E242F" w:rsidRDefault="004939D0" w:rsidP="00AB2CC3">
            <w:pPr>
              <w:jc w:val="both"/>
              <w:rPr>
                <w:rFonts w:ascii="Arial" w:hAnsi="Arial" w:cs="Arial"/>
                <w:sz w:val="18"/>
                <w:szCs w:val="18"/>
              </w:rPr>
            </w:pPr>
            <w:r w:rsidRPr="001E242F">
              <w:rPr>
                <w:rFonts w:ascii="Arial" w:hAnsi="Arial" w:cs="Arial"/>
                <w:sz w:val="18"/>
                <w:szCs w:val="18"/>
              </w:rPr>
              <w:t>Señalar la fecha de suscripción del documento.</w:t>
            </w:r>
          </w:p>
          <w:p w:rsidR="004939D0" w:rsidRPr="001E242F" w:rsidRDefault="004939D0" w:rsidP="00AB2CC3">
            <w:pPr>
              <w:jc w:val="both"/>
              <w:rPr>
                <w:rFonts w:ascii="Arial" w:hAnsi="Arial" w:cs="Arial"/>
                <w:sz w:val="18"/>
                <w:szCs w:val="18"/>
              </w:rPr>
            </w:pPr>
          </w:p>
        </w:tc>
      </w:tr>
      <w:tr w:rsidR="004939D0" w:rsidRPr="001E242F">
        <w:tc>
          <w:tcPr>
            <w:tcW w:w="1809" w:type="dxa"/>
          </w:tcPr>
          <w:p w:rsidR="004939D0" w:rsidRPr="001E242F" w:rsidRDefault="004939D0" w:rsidP="00AB2CC3">
            <w:pPr>
              <w:jc w:val="center"/>
              <w:rPr>
                <w:rFonts w:ascii="Arial" w:hAnsi="Arial" w:cs="Arial"/>
                <w:sz w:val="18"/>
                <w:szCs w:val="18"/>
              </w:rPr>
            </w:pPr>
          </w:p>
          <w:p w:rsidR="004939D0" w:rsidRPr="001E242F" w:rsidRDefault="004939D0" w:rsidP="00AB2CC3">
            <w:pPr>
              <w:jc w:val="center"/>
              <w:rPr>
                <w:rFonts w:ascii="Arial" w:hAnsi="Arial" w:cs="Arial"/>
                <w:sz w:val="18"/>
                <w:szCs w:val="18"/>
              </w:rPr>
            </w:pPr>
            <w:r w:rsidRPr="001E242F">
              <w:rPr>
                <w:rFonts w:ascii="Arial" w:hAnsi="Arial" w:cs="Arial"/>
                <w:sz w:val="18"/>
                <w:szCs w:val="18"/>
              </w:rPr>
              <w:t>2</w:t>
            </w:r>
          </w:p>
          <w:p w:rsidR="004939D0" w:rsidRPr="001E242F" w:rsidRDefault="004939D0" w:rsidP="00AB2CC3">
            <w:pPr>
              <w:jc w:val="center"/>
              <w:rPr>
                <w:rFonts w:ascii="Arial" w:hAnsi="Arial" w:cs="Arial"/>
                <w:sz w:val="18"/>
                <w:szCs w:val="18"/>
              </w:rPr>
            </w:pPr>
          </w:p>
        </w:tc>
        <w:tc>
          <w:tcPr>
            <w:tcW w:w="9072" w:type="dxa"/>
          </w:tcPr>
          <w:p w:rsidR="004939D0" w:rsidRPr="001E242F" w:rsidRDefault="004939D0" w:rsidP="00AB2CC3">
            <w:pPr>
              <w:jc w:val="both"/>
              <w:rPr>
                <w:rFonts w:ascii="Arial" w:hAnsi="Arial" w:cs="Arial"/>
                <w:sz w:val="18"/>
                <w:szCs w:val="18"/>
              </w:rPr>
            </w:pPr>
          </w:p>
          <w:p w:rsidR="004939D0" w:rsidRPr="001E242F" w:rsidRDefault="004939D0" w:rsidP="00AB2CC3">
            <w:pPr>
              <w:jc w:val="both"/>
              <w:rPr>
                <w:rFonts w:ascii="Arial" w:hAnsi="Arial" w:cs="Arial"/>
                <w:sz w:val="18"/>
                <w:szCs w:val="18"/>
              </w:rPr>
            </w:pPr>
            <w:r w:rsidRPr="001E242F">
              <w:rPr>
                <w:rFonts w:ascii="Arial" w:hAnsi="Arial" w:cs="Arial"/>
                <w:sz w:val="18"/>
                <w:szCs w:val="18"/>
              </w:rPr>
              <w:t>Anotar el nombre de la dependencia o entidad convocante.</w:t>
            </w:r>
          </w:p>
        </w:tc>
      </w:tr>
      <w:tr w:rsidR="004939D0" w:rsidRPr="001E242F">
        <w:tc>
          <w:tcPr>
            <w:tcW w:w="1809" w:type="dxa"/>
          </w:tcPr>
          <w:p w:rsidR="004939D0" w:rsidRPr="001E242F" w:rsidRDefault="004939D0" w:rsidP="00AB2CC3">
            <w:pPr>
              <w:jc w:val="center"/>
              <w:rPr>
                <w:rFonts w:ascii="Arial" w:hAnsi="Arial" w:cs="Arial"/>
                <w:sz w:val="18"/>
                <w:szCs w:val="18"/>
              </w:rPr>
            </w:pPr>
          </w:p>
          <w:p w:rsidR="004939D0" w:rsidRPr="001E242F" w:rsidRDefault="004939D0" w:rsidP="00AB2CC3">
            <w:pPr>
              <w:jc w:val="center"/>
              <w:rPr>
                <w:rFonts w:ascii="Arial" w:hAnsi="Arial" w:cs="Arial"/>
                <w:sz w:val="18"/>
                <w:szCs w:val="18"/>
              </w:rPr>
            </w:pPr>
            <w:r w:rsidRPr="001E242F">
              <w:rPr>
                <w:rFonts w:ascii="Arial" w:hAnsi="Arial" w:cs="Arial"/>
                <w:sz w:val="18"/>
                <w:szCs w:val="18"/>
              </w:rPr>
              <w:t>3</w:t>
            </w:r>
          </w:p>
          <w:p w:rsidR="004939D0" w:rsidRPr="001E242F" w:rsidRDefault="004939D0" w:rsidP="00AB2CC3">
            <w:pPr>
              <w:jc w:val="center"/>
              <w:rPr>
                <w:rFonts w:ascii="Arial" w:hAnsi="Arial" w:cs="Arial"/>
                <w:sz w:val="18"/>
                <w:szCs w:val="18"/>
              </w:rPr>
            </w:pPr>
          </w:p>
        </w:tc>
        <w:tc>
          <w:tcPr>
            <w:tcW w:w="9072" w:type="dxa"/>
          </w:tcPr>
          <w:p w:rsidR="004939D0" w:rsidRPr="001E242F" w:rsidRDefault="004939D0" w:rsidP="00AB2CC3">
            <w:pPr>
              <w:jc w:val="both"/>
              <w:rPr>
                <w:rFonts w:ascii="Arial" w:hAnsi="Arial" w:cs="Arial"/>
                <w:sz w:val="18"/>
                <w:szCs w:val="18"/>
              </w:rPr>
            </w:pPr>
          </w:p>
          <w:p w:rsidR="004939D0" w:rsidRPr="001E242F" w:rsidRDefault="004939D0" w:rsidP="00AB2CC3">
            <w:pPr>
              <w:jc w:val="both"/>
              <w:rPr>
                <w:rFonts w:ascii="Arial" w:hAnsi="Arial" w:cs="Arial"/>
                <w:sz w:val="18"/>
                <w:szCs w:val="18"/>
              </w:rPr>
            </w:pPr>
            <w:r w:rsidRPr="001E242F">
              <w:rPr>
                <w:rFonts w:ascii="Arial" w:hAnsi="Arial" w:cs="Arial"/>
                <w:sz w:val="18"/>
                <w:szCs w:val="18"/>
              </w:rPr>
              <w:t>Precisar el procedimiento de contratación de que se trate. (Licitación pública internacional).</w:t>
            </w:r>
          </w:p>
        </w:tc>
      </w:tr>
      <w:tr w:rsidR="004939D0" w:rsidRPr="001E242F">
        <w:tc>
          <w:tcPr>
            <w:tcW w:w="1809" w:type="dxa"/>
          </w:tcPr>
          <w:p w:rsidR="004939D0" w:rsidRPr="001E242F" w:rsidRDefault="004939D0" w:rsidP="00AB2CC3">
            <w:pPr>
              <w:jc w:val="center"/>
              <w:rPr>
                <w:rFonts w:ascii="Arial" w:hAnsi="Arial" w:cs="Arial"/>
                <w:sz w:val="18"/>
                <w:szCs w:val="18"/>
              </w:rPr>
            </w:pPr>
          </w:p>
          <w:p w:rsidR="004939D0" w:rsidRPr="001E242F" w:rsidRDefault="004939D0" w:rsidP="00AB2CC3">
            <w:pPr>
              <w:jc w:val="center"/>
              <w:rPr>
                <w:rFonts w:ascii="Arial" w:hAnsi="Arial" w:cs="Arial"/>
                <w:sz w:val="18"/>
                <w:szCs w:val="18"/>
              </w:rPr>
            </w:pPr>
            <w:r w:rsidRPr="001E242F">
              <w:rPr>
                <w:rFonts w:ascii="Arial" w:hAnsi="Arial" w:cs="Arial"/>
                <w:sz w:val="18"/>
                <w:szCs w:val="18"/>
              </w:rPr>
              <w:t>4</w:t>
            </w:r>
          </w:p>
          <w:p w:rsidR="004939D0" w:rsidRPr="001E242F" w:rsidRDefault="004939D0" w:rsidP="00AB2CC3">
            <w:pPr>
              <w:jc w:val="center"/>
              <w:rPr>
                <w:rFonts w:ascii="Arial" w:hAnsi="Arial" w:cs="Arial"/>
                <w:sz w:val="18"/>
                <w:szCs w:val="18"/>
              </w:rPr>
            </w:pPr>
          </w:p>
        </w:tc>
        <w:tc>
          <w:tcPr>
            <w:tcW w:w="9072" w:type="dxa"/>
          </w:tcPr>
          <w:p w:rsidR="004939D0" w:rsidRPr="001E242F" w:rsidRDefault="004939D0" w:rsidP="00AB2CC3">
            <w:pPr>
              <w:jc w:val="both"/>
              <w:rPr>
                <w:rFonts w:ascii="Arial" w:hAnsi="Arial" w:cs="Arial"/>
                <w:sz w:val="18"/>
                <w:szCs w:val="18"/>
              </w:rPr>
            </w:pPr>
          </w:p>
          <w:p w:rsidR="004939D0" w:rsidRPr="001E242F" w:rsidRDefault="004939D0" w:rsidP="00AB2CC3">
            <w:pPr>
              <w:jc w:val="both"/>
              <w:rPr>
                <w:rFonts w:ascii="Arial" w:hAnsi="Arial" w:cs="Arial"/>
                <w:sz w:val="18"/>
                <w:szCs w:val="18"/>
              </w:rPr>
            </w:pPr>
            <w:r w:rsidRPr="001E242F">
              <w:rPr>
                <w:rFonts w:ascii="Arial" w:hAnsi="Arial" w:cs="Arial"/>
                <w:sz w:val="18"/>
                <w:szCs w:val="18"/>
              </w:rPr>
              <w:t>Indicar el número de procedimiento respectivo.</w:t>
            </w:r>
          </w:p>
        </w:tc>
      </w:tr>
      <w:tr w:rsidR="004939D0" w:rsidRPr="001E242F">
        <w:tc>
          <w:tcPr>
            <w:tcW w:w="1809" w:type="dxa"/>
          </w:tcPr>
          <w:p w:rsidR="004939D0" w:rsidRPr="001E242F" w:rsidRDefault="004939D0" w:rsidP="00AB2CC3">
            <w:pPr>
              <w:jc w:val="center"/>
              <w:rPr>
                <w:rFonts w:ascii="Arial" w:hAnsi="Arial" w:cs="Arial"/>
                <w:sz w:val="18"/>
                <w:szCs w:val="18"/>
              </w:rPr>
            </w:pPr>
          </w:p>
          <w:p w:rsidR="004939D0" w:rsidRPr="001E242F" w:rsidRDefault="004939D0" w:rsidP="00AB2CC3">
            <w:pPr>
              <w:jc w:val="center"/>
              <w:rPr>
                <w:rFonts w:ascii="Arial" w:hAnsi="Arial" w:cs="Arial"/>
                <w:sz w:val="18"/>
                <w:szCs w:val="18"/>
              </w:rPr>
            </w:pPr>
            <w:r w:rsidRPr="001E242F">
              <w:rPr>
                <w:rFonts w:ascii="Arial" w:hAnsi="Arial" w:cs="Arial"/>
                <w:sz w:val="18"/>
                <w:szCs w:val="18"/>
              </w:rPr>
              <w:t>5</w:t>
            </w:r>
          </w:p>
          <w:p w:rsidR="004939D0" w:rsidRPr="001E242F" w:rsidRDefault="004939D0" w:rsidP="00AB2CC3">
            <w:pPr>
              <w:jc w:val="center"/>
              <w:rPr>
                <w:rFonts w:ascii="Arial" w:hAnsi="Arial" w:cs="Arial"/>
                <w:sz w:val="18"/>
                <w:szCs w:val="18"/>
              </w:rPr>
            </w:pPr>
          </w:p>
        </w:tc>
        <w:tc>
          <w:tcPr>
            <w:tcW w:w="9072" w:type="dxa"/>
          </w:tcPr>
          <w:p w:rsidR="004939D0" w:rsidRPr="001E242F" w:rsidRDefault="004939D0" w:rsidP="00AB2CC3">
            <w:pPr>
              <w:jc w:val="both"/>
              <w:rPr>
                <w:rFonts w:ascii="Arial" w:hAnsi="Arial" w:cs="Arial"/>
                <w:sz w:val="18"/>
                <w:szCs w:val="18"/>
              </w:rPr>
            </w:pPr>
          </w:p>
          <w:p w:rsidR="004939D0" w:rsidRPr="001E242F" w:rsidRDefault="004939D0" w:rsidP="00AB2CC3">
            <w:pPr>
              <w:jc w:val="both"/>
              <w:rPr>
                <w:rFonts w:ascii="Arial" w:hAnsi="Arial" w:cs="Arial"/>
                <w:sz w:val="18"/>
                <w:szCs w:val="18"/>
              </w:rPr>
            </w:pPr>
            <w:r w:rsidRPr="001E242F">
              <w:rPr>
                <w:rFonts w:ascii="Arial" w:hAnsi="Arial" w:cs="Arial"/>
                <w:sz w:val="18"/>
                <w:szCs w:val="18"/>
              </w:rPr>
              <w:t>Citar el nombre o razón social o denominación del licitante.</w:t>
            </w:r>
          </w:p>
        </w:tc>
      </w:tr>
      <w:tr w:rsidR="004939D0" w:rsidRPr="001E242F">
        <w:tc>
          <w:tcPr>
            <w:tcW w:w="1809" w:type="dxa"/>
          </w:tcPr>
          <w:p w:rsidR="004939D0" w:rsidRPr="001E242F" w:rsidRDefault="004939D0" w:rsidP="00AB2CC3">
            <w:pPr>
              <w:jc w:val="center"/>
              <w:rPr>
                <w:rFonts w:ascii="Arial" w:hAnsi="Arial" w:cs="Arial"/>
                <w:sz w:val="18"/>
                <w:szCs w:val="18"/>
              </w:rPr>
            </w:pPr>
          </w:p>
          <w:p w:rsidR="004939D0" w:rsidRPr="001E242F" w:rsidRDefault="004939D0" w:rsidP="00AB2CC3">
            <w:pPr>
              <w:jc w:val="center"/>
              <w:rPr>
                <w:rFonts w:ascii="Arial" w:hAnsi="Arial" w:cs="Arial"/>
                <w:sz w:val="18"/>
                <w:szCs w:val="18"/>
              </w:rPr>
            </w:pPr>
            <w:r w:rsidRPr="001E242F">
              <w:rPr>
                <w:rFonts w:ascii="Arial" w:hAnsi="Arial" w:cs="Arial"/>
                <w:sz w:val="18"/>
                <w:szCs w:val="18"/>
              </w:rPr>
              <w:t>6</w:t>
            </w:r>
          </w:p>
          <w:p w:rsidR="004939D0" w:rsidRPr="001E242F" w:rsidRDefault="004939D0" w:rsidP="00AB2CC3">
            <w:pPr>
              <w:jc w:val="center"/>
              <w:rPr>
                <w:rFonts w:ascii="Arial" w:hAnsi="Arial" w:cs="Arial"/>
                <w:sz w:val="18"/>
                <w:szCs w:val="18"/>
              </w:rPr>
            </w:pPr>
          </w:p>
        </w:tc>
        <w:tc>
          <w:tcPr>
            <w:tcW w:w="9072" w:type="dxa"/>
          </w:tcPr>
          <w:p w:rsidR="004939D0" w:rsidRPr="001E242F" w:rsidRDefault="004939D0" w:rsidP="00AB2CC3">
            <w:pPr>
              <w:jc w:val="both"/>
              <w:rPr>
                <w:rFonts w:ascii="Arial" w:hAnsi="Arial" w:cs="Arial"/>
                <w:sz w:val="18"/>
                <w:szCs w:val="18"/>
              </w:rPr>
            </w:pPr>
          </w:p>
          <w:p w:rsidR="004939D0" w:rsidRPr="001E242F" w:rsidRDefault="004939D0" w:rsidP="00AB2CC3">
            <w:pPr>
              <w:jc w:val="both"/>
              <w:rPr>
                <w:rFonts w:ascii="Arial" w:hAnsi="Arial" w:cs="Arial"/>
                <w:sz w:val="18"/>
                <w:szCs w:val="18"/>
              </w:rPr>
            </w:pPr>
            <w:r w:rsidRPr="001E242F">
              <w:rPr>
                <w:rFonts w:ascii="Arial" w:hAnsi="Arial" w:cs="Arial"/>
                <w:sz w:val="18"/>
                <w:szCs w:val="18"/>
              </w:rPr>
              <w:t>Señalar el número de partida que corresponda.</w:t>
            </w:r>
          </w:p>
        </w:tc>
      </w:tr>
      <w:tr w:rsidR="004939D0" w:rsidRPr="001E242F">
        <w:tc>
          <w:tcPr>
            <w:tcW w:w="1809" w:type="dxa"/>
          </w:tcPr>
          <w:p w:rsidR="004939D0" w:rsidRPr="001E242F" w:rsidRDefault="004939D0" w:rsidP="00AB2CC3">
            <w:pPr>
              <w:jc w:val="center"/>
              <w:rPr>
                <w:rFonts w:ascii="Arial" w:hAnsi="Arial" w:cs="Arial"/>
                <w:sz w:val="18"/>
                <w:szCs w:val="18"/>
              </w:rPr>
            </w:pPr>
          </w:p>
          <w:p w:rsidR="004939D0" w:rsidRPr="001E242F" w:rsidRDefault="004939D0" w:rsidP="00AB2CC3">
            <w:pPr>
              <w:jc w:val="center"/>
              <w:rPr>
                <w:rFonts w:ascii="Arial" w:hAnsi="Arial" w:cs="Arial"/>
                <w:sz w:val="18"/>
                <w:szCs w:val="18"/>
              </w:rPr>
            </w:pPr>
            <w:r w:rsidRPr="001E242F">
              <w:rPr>
                <w:rFonts w:ascii="Arial" w:hAnsi="Arial" w:cs="Arial"/>
                <w:sz w:val="18"/>
                <w:szCs w:val="18"/>
              </w:rPr>
              <w:t>7</w:t>
            </w:r>
          </w:p>
          <w:p w:rsidR="004939D0" w:rsidRPr="001E242F" w:rsidRDefault="004939D0" w:rsidP="00AB2CC3">
            <w:pPr>
              <w:jc w:val="center"/>
              <w:rPr>
                <w:rFonts w:ascii="Arial" w:hAnsi="Arial" w:cs="Arial"/>
                <w:sz w:val="18"/>
                <w:szCs w:val="18"/>
              </w:rPr>
            </w:pPr>
          </w:p>
        </w:tc>
        <w:tc>
          <w:tcPr>
            <w:tcW w:w="9072" w:type="dxa"/>
          </w:tcPr>
          <w:p w:rsidR="004939D0" w:rsidRPr="001E242F" w:rsidRDefault="004939D0" w:rsidP="00AB2CC3">
            <w:pPr>
              <w:jc w:val="both"/>
              <w:rPr>
                <w:rFonts w:ascii="Arial" w:hAnsi="Arial" w:cs="Arial"/>
                <w:sz w:val="18"/>
                <w:szCs w:val="18"/>
              </w:rPr>
            </w:pPr>
          </w:p>
          <w:p w:rsidR="004939D0" w:rsidRPr="001E242F" w:rsidRDefault="004939D0" w:rsidP="00AB2CC3">
            <w:pPr>
              <w:jc w:val="both"/>
              <w:rPr>
                <w:rFonts w:ascii="Arial" w:hAnsi="Arial" w:cs="Arial"/>
                <w:sz w:val="18"/>
                <w:szCs w:val="18"/>
              </w:rPr>
            </w:pPr>
            <w:r w:rsidRPr="001E242F">
              <w:rPr>
                <w:rFonts w:ascii="Arial" w:hAnsi="Arial" w:cs="Arial"/>
                <w:sz w:val="18"/>
                <w:szCs w:val="18"/>
              </w:rPr>
              <w:t>Indicar el tratado correspondiente a la regla de origen y bajo cuya cobertura se realiza el procedimiento de contratación.</w:t>
            </w:r>
          </w:p>
        </w:tc>
      </w:tr>
      <w:tr w:rsidR="004939D0" w:rsidRPr="001E242F">
        <w:tc>
          <w:tcPr>
            <w:tcW w:w="1809" w:type="dxa"/>
          </w:tcPr>
          <w:p w:rsidR="004939D0" w:rsidRPr="001E242F" w:rsidRDefault="004939D0" w:rsidP="00AB2CC3">
            <w:pPr>
              <w:jc w:val="center"/>
              <w:rPr>
                <w:rFonts w:ascii="Arial" w:hAnsi="Arial" w:cs="Arial"/>
                <w:sz w:val="18"/>
                <w:szCs w:val="18"/>
              </w:rPr>
            </w:pPr>
          </w:p>
          <w:p w:rsidR="004939D0" w:rsidRPr="001E242F" w:rsidRDefault="004939D0" w:rsidP="00AB2CC3">
            <w:pPr>
              <w:jc w:val="center"/>
              <w:rPr>
                <w:rFonts w:ascii="Arial" w:hAnsi="Arial" w:cs="Arial"/>
                <w:sz w:val="18"/>
                <w:szCs w:val="18"/>
              </w:rPr>
            </w:pPr>
            <w:r w:rsidRPr="001E242F">
              <w:rPr>
                <w:rFonts w:ascii="Arial" w:hAnsi="Arial" w:cs="Arial"/>
                <w:sz w:val="18"/>
                <w:szCs w:val="18"/>
              </w:rPr>
              <w:t>8</w:t>
            </w:r>
          </w:p>
          <w:p w:rsidR="004939D0" w:rsidRPr="001E242F" w:rsidRDefault="004939D0" w:rsidP="00AB2CC3">
            <w:pPr>
              <w:jc w:val="center"/>
              <w:rPr>
                <w:rFonts w:ascii="Arial" w:hAnsi="Arial" w:cs="Arial"/>
                <w:sz w:val="18"/>
                <w:szCs w:val="18"/>
              </w:rPr>
            </w:pPr>
          </w:p>
        </w:tc>
        <w:tc>
          <w:tcPr>
            <w:tcW w:w="9072" w:type="dxa"/>
          </w:tcPr>
          <w:p w:rsidR="004939D0" w:rsidRPr="001E242F" w:rsidRDefault="004939D0" w:rsidP="00AB2CC3">
            <w:pPr>
              <w:jc w:val="both"/>
              <w:rPr>
                <w:rFonts w:ascii="Arial" w:hAnsi="Arial" w:cs="Arial"/>
                <w:sz w:val="18"/>
                <w:szCs w:val="18"/>
              </w:rPr>
            </w:pPr>
          </w:p>
          <w:p w:rsidR="004939D0" w:rsidRPr="001E242F" w:rsidRDefault="004939D0" w:rsidP="00AB2CC3">
            <w:pPr>
              <w:jc w:val="both"/>
              <w:rPr>
                <w:rFonts w:ascii="Arial" w:hAnsi="Arial" w:cs="Arial"/>
                <w:sz w:val="18"/>
                <w:szCs w:val="18"/>
              </w:rPr>
            </w:pPr>
            <w:r w:rsidRPr="001E242F">
              <w:rPr>
                <w:rFonts w:ascii="Arial" w:hAnsi="Arial" w:cs="Arial"/>
                <w:sz w:val="18"/>
                <w:szCs w:val="18"/>
              </w:rPr>
              <w:t>Anotar el nombre y firma del representante de la empresa licitante.</w:t>
            </w:r>
          </w:p>
        </w:tc>
      </w:tr>
      <w:tr w:rsidR="004939D0" w:rsidRPr="001E242F">
        <w:tc>
          <w:tcPr>
            <w:tcW w:w="1809" w:type="dxa"/>
          </w:tcPr>
          <w:p w:rsidR="004939D0" w:rsidRPr="001E242F" w:rsidRDefault="004939D0" w:rsidP="00AB2CC3">
            <w:pPr>
              <w:jc w:val="center"/>
              <w:rPr>
                <w:rFonts w:ascii="Arial" w:hAnsi="Arial" w:cs="Arial"/>
                <w:sz w:val="18"/>
                <w:szCs w:val="18"/>
              </w:rPr>
            </w:pPr>
          </w:p>
          <w:p w:rsidR="004939D0" w:rsidRPr="001E242F" w:rsidRDefault="004939D0" w:rsidP="00AB2CC3">
            <w:pPr>
              <w:jc w:val="center"/>
              <w:rPr>
                <w:rFonts w:ascii="Arial" w:hAnsi="Arial" w:cs="Arial"/>
                <w:sz w:val="18"/>
                <w:szCs w:val="18"/>
              </w:rPr>
            </w:pPr>
            <w:r w:rsidRPr="001E242F">
              <w:rPr>
                <w:rFonts w:ascii="Arial" w:hAnsi="Arial" w:cs="Arial"/>
                <w:sz w:val="18"/>
                <w:szCs w:val="18"/>
              </w:rPr>
              <w:t>9</w:t>
            </w:r>
          </w:p>
          <w:p w:rsidR="004939D0" w:rsidRPr="001E242F" w:rsidRDefault="004939D0" w:rsidP="00AB2CC3">
            <w:pPr>
              <w:jc w:val="center"/>
              <w:rPr>
                <w:rFonts w:ascii="Arial" w:hAnsi="Arial" w:cs="Arial"/>
                <w:sz w:val="18"/>
                <w:szCs w:val="18"/>
              </w:rPr>
            </w:pPr>
          </w:p>
        </w:tc>
        <w:tc>
          <w:tcPr>
            <w:tcW w:w="9072" w:type="dxa"/>
          </w:tcPr>
          <w:p w:rsidR="004939D0" w:rsidRPr="001E242F" w:rsidRDefault="004939D0" w:rsidP="00AB2CC3">
            <w:pPr>
              <w:jc w:val="both"/>
              <w:rPr>
                <w:rFonts w:ascii="Arial" w:hAnsi="Arial" w:cs="Arial"/>
                <w:sz w:val="18"/>
                <w:szCs w:val="18"/>
              </w:rPr>
            </w:pPr>
          </w:p>
          <w:p w:rsidR="004939D0" w:rsidRPr="001E242F" w:rsidRDefault="004939D0" w:rsidP="00AB2CC3">
            <w:pPr>
              <w:jc w:val="both"/>
              <w:rPr>
                <w:rFonts w:ascii="Arial" w:hAnsi="Arial" w:cs="Arial"/>
                <w:sz w:val="18"/>
                <w:szCs w:val="18"/>
              </w:rPr>
            </w:pPr>
            <w:r w:rsidRPr="001E242F">
              <w:rPr>
                <w:rFonts w:ascii="Arial" w:hAnsi="Arial" w:cs="Arial"/>
                <w:sz w:val="18"/>
                <w:szCs w:val="18"/>
              </w:rPr>
              <w:t>Anotar el nombre y firma del representante del fabricante y/o distribuidor mayoritario.</w:t>
            </w:r>
          </w:p>
        </w:tc>
      </w:tr>
    </w:tbl>
    <w:p w:rsidR="004939D0" w:rsidRPr="001E242F" w:rsidRDefault="004939D0" w:rsidP="00AB2CC3">
      <w:pPr>
        <w:jc w:val="both"/>
        <w:rPr>
          <w:rFonts w:ascii="Arial" w:hAnsi="Arial" w:cs="Arial"/>
          <w:b/>
          <w:sz w:val="18"/>
          <w:szCs w:val="18"/>
        </w:rPr>
      </w:pPr>
    </w:p>
    <w:p w:rsidR="004939D0" w:rsidRPr="001E242F" w:rsidRDefault="004939D0" w:rsidP="006538DD">
      <w:pPr>
        <w:jc w:val="center"/>
        <w:rPr>
          <w:rFonts w:ascii="Arial" w:hAnsi="Arial" w:cs="Arial"/>
          <w:b/>
          <w:sz w:val="18"/>
          <w:szCs w:val="18"/>
        </w:rPr>
      </w:pPr>
    </w:p>
    <w:p w:rsidR="004939D0" w:rsidRPr="001E242F" w:rsidRDefault="004939D0" w:rsidP="006538DD">
      <w:pPr>
        <w:jc w:val="center"/>
        <w:rPr>
          <w:rFonts w:ascii="Arial" w:hAnsi="Arial" w:cs="Arial"/>
          <w:b/>
          <w:sz w:val="18"/>
          <w:szCs w:val="18"/>
        </w:rPr>
      </w:pPr>
    </w:p>
    <w:p w:rsidR="004939D0" w:rsidRDefault="004939D0" w:rsidP="006538DD">
      <w:pPr>
        <w:jc w:val="center"/>
        <w:rPr>
          <w:rFonts w:ascii="Arial" w:hAnsi="Arial" w:cs="Arial"/>
          <w:b/>
          <w:sz w:val="18"/>
          <w:szCs w:val="18"/>
        </w:rPr>
      </w:pPr>
    </w:p>
    <w:p w:rsidR="004939D0" w:rsidRDefault="004939D0" w:rsidP="006538DD">
      <w:pPr>
        <w:jc w:val="center"/>
        <w:rPr>
          <w:rFonts w:ascii="Arial" w:hAnsi="Arial" w:cs="Arial"/>
          <w:b/>
          <w:sz w:val="18"/>
          <w:szCs w:val="18"/>
        </w:rPr>
      </w:pPr>
    </w:p>
    <w:p w:rsidR="004939D0" w:rsidRDefault="004939D0" w:rsidP="006538DD">
      <w:pPr>
        <w:jc w:val="center"/>
        <w:rPr>
          <w:rFonts w:ascii="Arial" w:hAnsi="Arial" w:cs="Arial"/>
          <w:b/>
          <w:sz w:val="18"/>
          <w:szCs w:val="18"/>
        </w:rPr>
      </w:pPr>
    </w:p>
    <w:p w:rsidR="004939D0" w:rsidRDefault="004939D0" w:rsidP="006538DD">
      <w:pPr>
        <w:jc w:val="center"/>
        <w:rPr>
          <w:rFonts w:ascii="Arial" w:hAnsi="Arial" w:cs="Arial"/>
          <w:b/>
          <w:sz w:val="18"/>
          <w:szCs w:val="18"/>
        </w:rPr>
      </w:pPr>
    </w:p>
    <w:p w:rsidR="004939D0" w:rsidRDefault="004939D0" w:rsidP="006538DD">
      <w:pPr>
        <w:jc w:val="center"/>
        <w:rPr>
          <w:rFonts w:ascii="Arial" w:hAnsi="Arial" w:cs="Arial"/>
          <w:b/>
          <w:sz w:val="18"/>
          <w:szCs w:val="18"/>
        </w:rPr>
      </w:pPr>
    </w:p>
    <w:p w:rsidR="004939D0" w:rsidRDefault="004939D0" w:rsidP="006538DD">
      <w:pPr>
        <w:jc w:val="center"/>
        <w:rPr>
          <w:rFonts w:ascii="Arial" w:hAnsi="Arial" w:cs="Arial"/>
          <w:b/>
          <w:sz w:val="18"/>
          <w:szCs w:val="18"/>
        </w:rPr>
      </w:pPr>
    </w:p>
    <w:p w:rsidR="004939D0" w:rsidRDefault="004939D0" w:rsidP="006538DD">
      <w:pPr>
        <w:jc w:val="center"/>
        <w:rPr>
          <w:rFonts w:ascii="Arial" w:hAnsi="Arial" w:cs="Arial"/>
          <w:b/>
          <w:sz w:val="18"/>
          <w:szCs w:val="18"/>
        </w:rPr>
      </w:pPr>
    </w:p>
    <w:p w:rsidR="004939D0" w:rsidRDefault="004939D0" w:rsidP="006538DD">
      <w:pPr>
        <w:jc w:val="center"/>
        <w:rPr>
          <w:rFonts w:ascii="Arial" w:hAnsi="Arial" w:cs="Arial"/>
          <w:b/>
          <w:sz w:val="18"/>
          <w:szCs w:val="18"/>
        </w:rPr>
      </w:pPr>
    </w:p>
    <w:p w:rsidR="004939D0" w:rsidRDefault="004939D0" w:rsidP="006538DD">
      <w:pPr>
        <w:jc w:val="center"/>
        <w:rPr>
          <w:rFonts w:ascii="Arial" w:hAnsi="Arial" w:cs="Arial"/>
          <w:b/>
          <w:sz w:val="18"/>
          <w:szCs w:val="18"/>
        </w:rPr>
      </w:pPr>
    </w:p>
    <w:p w:rsidR="004939D0" w:rsidRDefault="004939D0" w:rsidP="006538DD">
      <w:pPr>
        <w:jc w:val="center"/>
        <w:rPr>
          <w:rFonts w:ascii="Arial" w:hAnsi="Arial" w:cs="Arial"/>
          <w:b/>
          <w:sz w:val="18"/>
          <w:szCs w:val="18"/>
        </w:rPr>
      </w:pPr>
    </w:p>
    <w:p w:rsidR="004939D0" w:rsidRDefault="004939D0" w:rsidP="006538DD">
      <w:pPr>
        <w:jc w:val="center"/>
        <w:rPr>
          <w:rFonts w:ascii="Arial" w:hAnsi="Arial" w:cs="Arial"/>
          <w:b/>
          <w:sz w:val="18"/>
          <w:szCs w:val="18"/>
        </w:rPr>
      </w:pPr>
    </w:p>
    <w:p w:rsidR="004939D0" w:rsidRDefault="004939D0" w:rsidP="006538DD">
      <w:pPr>
        <w:jc w:val="center"/>
        <w:rPr>
          <w:rFonts w:ascii="Arial" w:hAnsi="Arial" w:cs="Arial"/>
          <w:b/>
          <w:sz w:val="18"/>
          <w:szCs w:val="18"/>
        </w:rPr>
      </w:pPr>
    </w:p>
    <w:p w:rsidR="004939D0" w:rsidRDefault="004939D0" w:rsidP="006538DD">
      <w:pPr>
        <w:jc w:val="center"/>
        <w:rPr>
          <w:rFonts w:ascii="Arial" w:hAnsi="Arial" w:cs="Arial"/>
          <w:b/>
          <w:sz w:val="18"/>
          <w:szCs w:val="18"/>
        </w:rPr>
      </w:pPr>
    </w:p>
    <w:p w:rsidR="004939D0" w:rsidRDefault="004939D0" w:rsidP="006538DD">
      <w:pPr>
        <w:jc w:val="center"/>
        <w:rPr>
          <w:rFonts w:ascii="Arial" w:hAnsi="Arial" w:cs="Arial"/>
          <w:b/>
          <w:sz w:val="18"/>
          <w:szCs w:val="18"/>
        </w:rPr>
      </w:pPr>
    </w:p>
    <w:p w:rsidR="004939D0" w:rsidRDefault="004939D0" w:rsidP="006538DD">
      <w:pPr>
        <w:jc w:val="center"/>
        <w:rPr>
          <w:rFonts w:ascii="Arial" w:hAnsi="Arial" w:cs="Arial"/>
          <w:b/>
          <w:sz w:val="18"/>
          <w:szCs w:val="18"/>
        </w:rPr>
      </w:pPr>
    </w:p>
    <w:p w:rsidR="004939D0" w:rsidRDefault="004939D0" w:rsidP="006538DD">
      <w:pPr>
        <w:jc w:val="center"/>
        <w:rPr>
          <w:rFonts w:ascii="Arial" w:hAnsi="Arial" w:cs="Arial"/>
          <w:b/>
          <w:sz w:val="18"/>
          <w:szCs w:val="18"/>
        </w:rPr>
      </w:pPr>
    </w:p>
    <w:p w:rsidR="004939D0" w:rsidRDefault="004939D0" w:rsidP="006538DD">
      <w:pPr>
        <w:jc w:val="center"/>
        <w:rPr>
          <w:rFonts w:ascii="Arial" w:hAnsi="Arial" w:cs="Arial"/>
          <w:b/>
          <w:sz w:val="18"/>
          <w:szCs w:val="18"/>
        </w:rPr>
      </w:pPr>
    </w:p>
    <w:p w:rsidR="004939D0" w:rsidRDefault="004939D0" w:rsidP="006538DD">
      <w:pPr>
        <w:jc w:val="center"/>
        <w:rPr>
          <w:rFonts w:ascii="Arial" w:hAnsi="Arial" w:cs="Arial"/>
          <w:b/>
          <w:sz w:val="18"/>
          <w:szCs w:val="18"/>
        </w:rPr>
      </w:pPr>
    </w:p>
    <w:p w:rsidR="004939D0" w:rsidRDefault="004939D0" w:rsidP="006538DD">
      <w:pPr>
        <w:jc w:val="center"/>
        <w:rPr>
          <w:rFonts w:ascii="Arial" w:hAnsi="Arial" w:cs="Arial"/>
          <w:b/>
          <w:sz w:val="18"/>
          <w:szCs w:val="18"/>
        </w:rPr>
      </w:pPr>
    </w:p>
    <w:p w:rsidR="004939D0" w:rsidRDefault="004939D0" w:rsidP="006538DD">
      <w:pPr>
        <w:jc w:val="center"/>
        <w:rPr>
          <w:rFonts w:ascii="Arial" w:hAnsi="Arial" w:cs="Arial"/>
          <w:b/>
          <w:sz w:val="18"/>
          <w:szCs w:val="18"/>
        </w:rPr>
      </w:pPr>
    </w:p>
    <w:p w:rsidR="004939D0" w:rsidRDefault="004939D0" w:rsidP="006538DD">
      <w:pPr>
        <w:jc w:val="center"/>
        <w:rPr>
          <w:rFonts w:ascii="Arial" w:hAnsi="Arial" w:cs="Arial"/>
          <w:b/>
          <w:sz w:val="18"/>
          <w:szCs w:val="18"/>
        </w:rPr>
      </w:pPr>
    </w:p>
    <w:p w:rsidR="004939D0" w:rsidRDefault="004939D0" w:rsidP="006538DD">
      <w:pPr>
        <w:jc w:val="center"/>
        <w:rPr>
          <w:rFonts w:ascii="Arial" w:hAnsi="Arial" w:cs="Arial"/>
          <w:b/>
          <w:sz w:val="18"/>
          <w:szCs w:val="18"/>
        </w:rPr>
      </w:pPr>
    </w:p>
    <w:p w:rsidR="004939D0" w:rsidRDefault="004939D0" w:rsidP="006538DD">
      <w:pPr>
        <w:jc w:val="center"/>
        <w:rPr>
          <w:rFonts w:ascii="Arial" w:hAnsi="Arial" w:cs="Arial"/>
          <w:b/>
          <w:sz w:val="18"/>
          <w:szCs w:val="18"/>
        </w:rPr>
      </w:pPr>
    </w:p>
    <w:p w:rsidR="004939D0" w:rsidRDefault="004939D0" w:rsidP="006538DD">
      <w:pPr>
        <w:jc w:val="center"/>
        <w:rPr>
          <w:rFonts w:ascii="Arial" w:hAnsi="Arial" w:cs="Arial"/>
          <w:b/>
          <w:sz w:val="18"/>
          <w:szCs w:val="18"/>
        </w:rPr>
      </w:pPr>
    </w:p>
    <w:p w:rsidR="004939D0" w:rsidRDefault="004939D0" w:rsidP="006538DD">
      <w:pPr>
        <w:jc w:val="center"/>
        <w:rPr>
          <w:rFonts w:ascii="Arial" w:hAnsi="Arial" w:cs="Arial"/>
          <w:b/>
          <w:sz w:val="18"/>
          <w:szCs w:val="18"/>
        </w:rPr>
      </w:pPr>
    </w:p>
    <w:p w:rsidR="004939D0" w:rsidRDefault="004939D0" w:rsidP="006538DD">
      <w:pPr>
        <w:jc w:val="center"/>
        <w:rPr>
          <w:rFonts w:ascii="Arial" w:hAnsi="Arial" w:cs="Arial"/>
          <w:b/>
          <w:sz w:val="18"/>
          <w:szCs w:val="18"/>
        </w:rPr>
      </w:pPr>
    </w:p>
    <w:p w:rsidR="004939D0" w:rsidRDefault="004939D0" w:rsidP="006538DD">
      <w:pPr>
        <w:jc w:val="center"/>
        <w:rPr>
          <w:rFonts w:ascii="Arial" w:hAnsi="Arial" w:cs="Arial"/>
          <w:b/>
          <w:sz w:val="18"/>
          <w:szCs w:val="18"/>
        </w:rPr>
      </w:pPr>
    </w:p>
    <w:p w:rsidR="004939D0" w:rsidRDefault="004939D0" w:rsidP="006538DD">
      <w:pPr>
        <w:jc w:val="center"/>
        <w:rPr>
          <w:rFonts w:ascii="Arial" w:hAnsi="Arial" w:cs="Arial"/>
          <w:b/>
          <w:sz w:val="18"/>
          <w:szCs w:val="18"/>
        </w:rPr>
      </w:pPr>
    </w:p>
    <w:p w:rsidR="004939D0" w:rsidRPr="001E242F" w:rsidRDefault="004939D0" w:rsidP="006538DD">
      <w:pPr>
        <w:jc w:val="center"/>
        <w:rPr>
          <w:rFonts w:ascii="Arial" w:hAnsi="Arial" w:cs="Arial"/>
          <w:b/>
          <w:sz w:val="18"/>
          <w:szCs w:val="18"/>
        </w:rPr>
      </w:pPr>
      <w:r w:rsidRPr="001E242F">
        <w:rPr>
          <w:rFonts w:ascii="Arial" w:hAnsi="Arial" w:cs="Arial"/>
          <w:b/>
          <w:sz w:val="18"/>
          <w:szCs w:val="18"/>
        </w:rPr>
        <w:lastRenderedPageBreak/>
        <w:t>ANEXO NUMERO 13 (TRECE)</w:t>
      </w:r>
    </w:p>
    <w:p w:rsidR="004939D0" w:rsidRPr="001E242F" w:rsidRDefault="004939D0" w:rsidP="006538DD">
      <w:pPr>
        <w:jc w:val="center"/>
        <w:rPr>
          <w:rFonts w:ascii="Arial" w:hAnsi="Arial" w:cs="Arial"/>
          <w:b/>
          <w:sz w:val="18"/>
          <w:szCs w:val="18"/>
        </w:rPr>
      </w:pPr>
    </w:p>
    <w:p w:rsidR="004939D0" w:rsidRPr="001E242F" w:rsidRDefault="004939D0" w:rsidP="006538DD">
      <w:pPr>
        <w:jc w:val="center"/>
        <w:rPr>
          <w:rFonts w:ascii="Arial" w:hAnsi="Arial" w:cs="Arial"/>
          <w:b/>
          <w:sz w:val="18"/>
          <w:szCs w:val="18"/>
        </w:rPr>
      </w:pPr>
      <w:r w:rsidRPr="001E242F">
        <w:rPr>
          <w:rFonts w:ascii="Arial" w:hAnsi="Arial" w:cs="Arial"/>
          <w:b/>
          <w:sz w:val="18"/>
          <w:szCs w:val="18"/>
        </w:rPr>
        <w:t>FORMATO DE CARTA RELATIVA AL PUNTO 6 INCISOS  E)</w:t>
      </w:r>
    </w:p>
    <w:p w:rsidR="004939D0" w:rsidRPr="001E242F" w:rsidRDefault="004939D0" w:rsidP="006538DD">
      <w:pPr>
        <w:jc w:val="center"/>
        <w:rPr>
          <w:rFonts w:ascii="Arial" w:hAnsi="Arial" w:cs="Arial"/>
          <w:b/>
          <w:sz w:val="18"/>
          <w:szCs w:val="18"/>
        </w:rPr>
      </w:pPr>
    </w:p>
    <w:p w:rsidR="004939D0" w:rsidRPr="001E242F" w:rsidRDefault="004939D0" w:rsidP="006538DD">
      <w:pPr>
        <w:pBdr>
          <w:top w:val="single" w:sz="4" w:space="1" w:color="auto"/>
          <w:left w:val="single" w:sz="4" w:space="4" w:color="auto"/>
          <w:bottom w:val="single" w:sz="4" w:space="1" w:color="auto"/>
          <w:right w:val="single" w:sz="4" w:space="0" w:color="auto"/>
        </w:pBdr>
        <w:shd w:val="clear" w:color="auto" w:fill="FFFFFF"/>
        <w:overflowPunct w:val="0"/>
        <w:autoSpaceDE w:val="0"/>
        <w:autoSpaceDN w:val="0"/>
        <w:adjustRightInd w:val="0"/>
        <w:jc w:val="both"/>
        <w:rPr>
          <w:rFonts w:ascii="Arial" w:hAnsi="Arial" w:cs="Arial"/>
          <w:b/>
          <w:color w:val="FF0000"/>
          <w:sz w:val="18"/>
          <w:szCs w:val="18"/>
        </w:rPr>
      </w:pPr>
      <w:r w:rsidRPr="001E242F">
        <w:rPr>
          <w:rFonts w:ascii="Arial" w:hAnsi="Arial" w:cs="Arial"/>
          <w:sz w:val="18"/>
          <w:szCs w:val="18"/>
        </w:rPr>
        <w:t>FORMATO PARA LA MANIFESTACION QUE DEBERAN PRESENTAR LOS LICITANTES QUE PARTICIPEN EN LICITACIONES PUBLICAS INTERNACIONALES BAJO LA COBERTURA DE TRATADOS PARA LA ADQUISICION DE BIENES, Y DAR CUMPLIMIENTO A LO DISPUESTO EN LA REGLA 5.2 DEL ACUERDO DEL 28 DE DICIEMBRE DE 2010</w:t>
      </w:r>
      <w:r w:rsidRPr="001E242F">
        <w:rPr>
          <w:rFonts w:ascii="Arial" w:hAnsi="Arial" w:cs="Arial"/>
          <w:b/>
          <w:sz w:val="18"/>
          <w:szCs w:val="18"/>
        </w:rPr>
        <w:t xml:space="preserve"> (EN TRATANDOSE DE BIENES DE IMPORTACION)</w:t>
      </w:r>
    </w:p>
    <w:p w:rsidR="004939D0" w:rsidRPr="001E242F" w:rsidRDefault="004939D0" w:rsidP="006538DD">
      <w:pPr>
        <w:overflowPunct w:val="0"/>
        <w:autoSpaceDE w:val="0"/>
        <w:autoSpaceDN w:val="0"/>
        <w:adjustRightInd w:val="0"/>
        <w:ind w:right="-94"/>
        <w:jc w:val="right"/>
        <w:rPr>
          <w:rFonts w:ascii="Arial" w:hAnsi="Arial" w:cs="Arial"/>
          <w:sz w:val="18"/>
          <w:szCs w:val="18"/>
        </w:rPr>
      </w:pPr>
    </w:p>
    <w:p w:rsidR="004939D0" w:rsidRPr="001E242F" w:rsidRDefault="004939D0" w:rsidP="006538DD">
      <w:pPr>
        <w:overflowPunct w:val="0"/>
        <w:autoSpaceDE w:val="0"/>
        <w:autoSpaceDN w:val="0"/>
        <w:adjustRightInd w:val="0"/>
        <w:ind w:right="-94"/>
        <w:jc w:val="right"/>
        <w:rPr>
          <w:rFonts w:ascii="Arial" w:hAnsi="Arial" w:cs="Arial"/>
          <w:sz w:val="18"/>
          <w:szCs w:val="18"/>
        </w:rPr>
      </w:pPr>
      <w:r w:rsidRPr="001E242F">
        <w:rPr>
          <w:rFonts w:ascii="Arial" w:hAnsi="Arial" w:cs="Arial"/>
          <w:sz w:val="18"/>
          <w:szCs w:val="18"/>
        </w:rPr>
        <w:t xml:space="preserve">_______ de ________ </w:t>
      </w:r>
      <w:proofErr w:type="spellStart"/>
      <w:r w:rsidRPr="001E242F">
        <w:rPr>
          <w:rFonts w:ascii="Arial" w:hAnsi="Arial" w:cs="Arial"/>
          <w:sz w:val="18"/>
          <w:szCs w:val="18"/>
        </w:rPr>
        <w:t>de</w:t>
      </w:r>
      <w:proofErr w:type="spellEnd"/>
      <w:r w:rsidRPr="001E242F">
        <w:rPr>
          <w:rFonts w:ascii="Arial" w:hAnsi="Arial" w:cs="Arial"/>
          <w:sz w:val="18"/>
          <w:szCs w:val="18"/>
        </w:rPr>
        <w:t xml:space="preserve"> _______(1)________</w:t>
      </w:r>
    </w:p>
    <w:p w:rsidR="004939D0" w:rsidRPr="001E242F" w:rsidRDefault="004939D0" w:rsidP="006538DD">
      <w:pPr>
        <w:overflowPunct w:val="0"/>
        <w:autoSpaceDE w:val="0"/>
        <w:autoSpaceDN w:val="0"/>
        <w:adjustRightInd w:val="0"/>
        <w:ind w:right="-94"/>
        <w:rPr>
          <w:rFonts w:ascii="Arial" w:hAnsi="Arial" w:cs="Arial"/>
          <w:sz w:val="18"/>
          <w:szCs w:val="18"/>
        </w:rPr>
      </w:pPr>
      <w:r w:rsidRPr="001E242F">
        <w:rPr>
          <w:rFonts w:ascii="Arial" w:hAnsi="Arial" w:cs="Arial"/>
          <w:sz w:val="18"/>
          <w:szCs w:val="18"/>
        </w:rPr>
        <w:t>________(2)__________</w:t>
      </w:r>
    </w:p>
    <w:p w:rsidR="004939D0" w:rsidRPr="001E242F" w:rsidRDefault="004939D0" w:rsidP="006538DD">
      <w:pPr>
        <w:overflowPunct w:val="0"/>
        <w:autoSpaceDE w:val="0"/>
        <w:autoSpaceDN w:val="0"/>
        <w:adjustRightInd w:val="0"/>
        <w:ind w:right="-94"/>
        <w:rPr>
          <w:rFonts w:ascii="Arial" w:hAnsi="Arial" w:cs="Arial"/>
          <w:sz w:val="18"/>
          <w:szCs w:val="18"/>
        </w:rPr>
      </w:pPr>
      <w:r w:rsidRPr="001E242F">
        <w:rPr>
          <w:rFonts w:ascii="Arial" w:hAnsi="Arial" w:cs="Arial"/>
          <w:sz w:val="18"/>
          <w:szCs w:val="18"/>
        </w:rPr>
        <w:t>Presente.</w:t>
      </w:r>
    </w:p>
    <w:p w:rsidR="004939D0" w:rsidRPr="001E242F" w:rsidRDefault="004939D0" w:rsidP="006538DD">
      <w:pPr>
        <w:overflowPunct w:val="0"/>
        <w:autoSpaceDE w:val="0"/>
        <w:autoSpaceDN w:val="0"/>
        <w:adjustRightInd w:val="0"/>
        <w:ind w:right="-94"/>
        <w:rPr>
          <w:rFonts w:ascii="Arial" w:hAnsi="Arial" w:cs="Arial"/>
          <w:sz w:val="18"/>
          <w:szCs w:val="18"/>
        </w:rPr>
      </w:pPr>
    </w:p>
    <w:p w:rsidR="004939D0" w:rsidRPr="001E242F" w:rsidRDefault="004939D0" w:rsidP="001C3B31">
      <w:pPr>
        <w:pStyle w:val="Textoindependiente"/>
        <w:ind w:right="16" w:firstLine="360"/>
        <w:jc w:val="both"/>
        <w:rPr>
          <w:rFonts w:ascii="Arial" w:hAnsi="Arial" w:cs="Arial"/>
          <w:b/>
          <w:sz w:val="18"/>
          <w:szCs w:val="18"/>
        </w:rPr>
      </w:pPr>
      <w:r w:rsidRPr="001E242F">
        <w:rPr>
          <w:rFonts w:ascii="Arial" w:hAnsi="Arial" w:cs="Arial"/>
          <w:b/>
          <w:sz w:val="18"/>
          <w:szCs w:val="18"/>
        </w:rPr>
        <w:t>Me refiero al procedimiento ________(3)_________ N°. ________(4)________ en el que mi representada, la empresa ______________(5)_________________ participa a través de la presente propuesta.</w:t>
      </w:r>
    </w:p>
    <w:p w:rsidR="004939D0" w:rsidRPr="001E242F" w:rsidRDefault="004939D0" w:rsidP="006538DD">
      <w:pPr>
        <w:pStyle w:val="Textoindependiente"/>
        <w:ind w:right="-94"/>
        <w:rPr>
          <w:rFonts w:ascii="Arial" w:hAnsi="Arial" w:cs="Arial"/>
          <w:b/>
          <w:sz w:val="18"/>
          <w:szCs w:val="18"/>
        </w:rPr>
      </w:pPr>
    </w:p>
    <w:p w:rsidR="004939D0" w:rsidRPr="001E242F" w:rsidRDefault="004939D0" w:rsidP="001C3B31">
      <w:pPr>
        <w:pStyle w:val="Textoindependiente"/>
        <w:ind w:right="16" w:firstLine="360"/>
        <w:jc w:val="both"/>
        <w:rPr>
          <w:rFonts w:ascii="Arial" w:hAnsi="Arial" w:cs="Arial"/>
          <w:b/>
          <w:sz w:val="18"/>
          <w:szCs w:val="18"/>
        </w:rPr>
      </w:pPr>
      <w:r w:rsidRPr="001E242F">
        <w:rPr>
          <w:rFonts w:ascii="Arial" w:hAnsi="Arial" w:cs="Arial"/>
          <w:b/>
          <w:sz w:val="18"/>
          <w:szCs w:val="18"/>
        </w:rPr>
        <w:t xml:space="preserve">Sobre el particular, y en los términos de lo previsto en las </w:t>
      </w:r>
      <w:r w:rsidRPr="001E242F">
        <w:rPr>
          <w:rFonts w:ascii="Arial" w:hAnsi="Arial" w:cs="Arial"/>
          <w:b/>
          <w:i/>
          <w:sz w:val="18"/>
          <w:szCs w:val="18"/>
        </w:rPr>
        <w:t>“Reglas para la celebración de licitaciones públicas internacionales bajo la cobertura de tratados de libre comercio suscritos por los Estados Unidos Mexicanos”</w:t>
      </w:r>
      <w:r w:rsidRPr="001E242F">
        <w:rPr>
          <w:rFonts w:ascii="Arial" w:hAnsi="Arial" w:cs="Arial"/>
          <w:b/>
          <w:sz w:val="18"/>
          <w:szCs w:val="18"/>
        </w:rPr>
        <w:t>, el que suscribe manifiesta bajo protesta de decir verdad que, en el supuesto de que me sea adjudicado el contrato respectivo, el (la totalidad de los) bien (es) que oferto, con la marca y/o modelo indicado en mi proposición, bajo las partida (s) número _____(6)______, son originarios de _______(7)_________, país que tiene suscrito con los Estados Unidos Mexicanos el Tratado de Libre Comercio _______(8)________, de conformidad con la regla de origen establecida en el capítulo de compras del sector público de dicho tratado.</w:t>
      </w:r>
    </w:p>
    <w:p w:rsidR="004939D0" w:rsidRPr="001E242F" w:rsidRDefault="004939D0" w:rsidP="001C3B31">
      <w:pPr>
        <w:pStyle w:val="Textoindependiente"/>
        <w:ind w:right="16" w:firstLine="360"/>
        <w:jc w:val="both"/>
        <w:rPr>
          <w:rFonts w:ascii="Arial" w:hAnsi="Arial" w:cs="Arial"/>
          <w:b/>
          <w:sz w:val="18"/>
          <w:szCs w:val="18"/>
        </w:rPr>
      </w:pPr>
    </w:p>
    <w:p w:rsidR="004939D0" w:rsidRPr="001E242F" w:rsidRDefault="004939D0" w:rsidP="001C3B31">
      <w:pPr>
        <w:pStyle w:val="Textoindependiente"/>
        <w:ind w:right="16" w:firstLine="360"/>
        <w:jc w:val="both"/>
        <w:rPr>
          <w:rFonts w:ascii="Arial" w:hAnsi="Arial" w:cs="Arial"/>
          <w:b/>
          <w:sz w:val="18"/>
          <w:szCs w:val="18"/>
        </w:rPr>
      </w:pPr>
      <w:r w:rsidRPr="001E242F">
        <w:rPr>
          <w:rFonts w:ascii="Arial" w:hAnsi="Arial" w:cs="Arial"/>
          <w:b/>
          <w:sz w:val="18"/>
          <w:szCs w:val="18"/>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p w:rsidR="004939D0" w:rsidRPr="001E242F" w:rsidRDefault="004939D0" w:rsidP="006538DD">
      <w:pPr>
        <w:pStyle w:val="Textoindependiente"/>
        <w:ind w:right="16"/>
        <w:jc w:val="both"/>
        <w:rPr>
          <w:rFonts w:ascii="Arial" w:hAnsi="Arial" w:cs="Arial"/>
          <w:b/>
          <w:sz w:val="18"/>
          <w:szCs w:val="18"/>
        </w:rPr>
      </w:pPr>
    </w:p>
    <w:tbl>
      <w:tblPr>
        <w:tblW w:w="5000" w:type="pct"/>
        <w:tblBorders>
          <w:top w:val="single" w:sz="6" w:space="0" w:color="auto"/>
          <w:left w:val="single" w:sz="6" w:space="0" w:color="auto"/>
          <w:bottom w:val="single" w:sz="6" w:space="0" w:color="auto"/>
          <w:right w:val="single" w:sz="6" w:space="0" w:color="auto"/>
        </w:tblBorders>
        <w:tblCellMar>
          <w:left w:w="70" w:type="dxa"/>
          <w:right w:w="70" w:type="dxa"/>
        </w:tblCellMar>
        <w:tblLook w:val="0000" w:firstRow="0" w:lastRow="0" w:firstColumn="0" w:lastColumn="0" w:noHBand="0" w:noVBand="0"/>
      </w:tblPr>
      <w:tblGrid>
        <w:gridCol w:w="5338"/>
        <w:gridCol w:w="5199"/>
      </w:tblGrid>
      <w:tr w:rsidR="004939D0" w:rsidRPr="001E242F">
        <w:tc>
          <w:tcPr>
            <w:tcW w:w="2533" w:type="pct"/>
            <w:tcBorders>
              <w:top w:val="single" w:sz="6" w:space="0" w:color="auto"/>
              <w:bottom w:val="single" w:sz="6" w:space="0" w:color="auto"/>
              <w:right w:val="single" w:sz="6" w:space="0" w:color="auto"/>
            </w:tcBorders>
          </w:tcPr>
          <w:p w:rsidR="004939D0" w:rsidRPr="001E242F" w:rsidRDefault="004939D0" w:rsidP="00937117">
            <w:pPr>
              <w:pStyle w:val="Textoindependiente"/>
              <w:jc w:val="center"/>
              <w:rPr>
                <w:rFonts w:ascii="Arial" w:hAnsi="Arial" w:cs="Arial"/>
                <w:b/>
                <w:sz w:val="18"/>
                <w:szCs w:val="18"/>
              </w:rPr>
            </w:pPr>
            <w:r w:rsidRPr="001E242F">
              <w:rPr>
                <w:rFonts w:ascii="Arial" w:hAnsi="Arial" w:cs="Arial"/>
                <w:b/>
                <w:sz w:val="18"/>
                <w:szCs w:val="18"/>
              </w:rPr>
              <w:t>A T E N T A M E N T E</w:t>
            </w:r>
          </w:p>
          <w:p w:rsidR="004939D0" w:rsidRPr="001E242F" w:rsidRDefault="004939D0" w:rsidP="0077728C">
            <w:pPr>
              <w:pStyle w:val="Textoindependiente"/>
              <w:rPr>
                <w:rFonts w:ascii="Arial" w:hAnsi="Arial" w:cs="Arial"/>
                <w:b/>
                <w:sz w:val="18"/>
                <w:szCs w:val="18"/>
              </w:rPr>
            </w:pPr>
          </w:p>
          <w:p w:rsidR="004939D0" w:rsidRPr="001E242F" w:rsidRDefault="004939D0" w:rsidP="00937117">
            <w:pPr>
              <w:pStyle w:val="Textoindependiente"/>
              <w:jc w:val="center"/>
              <w:rPr>
                <w:rFonts w:ascii="Arial" w:hAnsi="Arial" w:cs="Arial"/>
                <w:b/>
                <w:sz w:val="18"/>
                <w:szCs w:val="18"/>
              </w:rPr>
            </w:pPr>
          </w:p>
          <w:p w:rsidR="004939D0" w:rsidRPr="001E242F" w:rsidRDefault="004939D0" w:rsidP="00937117">
            <w:pPr>
              <w:pStyle w:val="Textoindependiente"/>
              <w:jc w:val="center"/>
              <w:rPr>
                <w:rFonts w:ascii="Arial" w:hAnsi="Arial" w:cs="Arial"/>
                <w:b/>
                <w:sz w:val="18"/>
                <w:szCs w:val="18"/>
              </w:rPr>
            </w:pPr>
            <w:r w:rsidRPr="001E242F">
              <w:rPr>
                <w:rFonts w:ascii="Arial" w:hAnsi="Arial" w:cs="Arial"/>
                <w:b/>
                <w:sz w:val="18"/>
                <w:szCs w:val="18"/>
              </w:rPr>
              <w:t>__________(9)___________</w:t>
            </w:r>
          </w:p>
          <w:p w:rsidR="004939D0" w:rsidRPr="001E242F" w:rsidRDefault="004939D0" w:rsidP="00937117">
            <w:pPr>
              <w:pStyle w:val="Textoindependiente"/>
              <w:jc w:val="center"/>
              <w:rPr>
                <w:rFonts w:ascii="Arial" w:hAnsi="Arial" w:cs="Arial"/>
                <w:b/>
                <w:sz w:val="18"/>
                <w:szCs w:val="18"/>
              </w:rPr>
            </w:pPr>
            <w:r w:rsidRPr="001E242F">
              <w:rPr>
                <w:rFonts w:ascii="Arial" w:hAnsi="Arial" w:cs="Arial"/>
                <w:b/>
                <w:sz w:val="18"/>
                <w:szCs w:val="18"/>
              </w:rPr>
              <w:t>LICITANTE</w:t>
            </w:r>
          </w:p>
        </w:tc>
        <w:tc>
          <w:tcPr>
            <w:tcW w:w="2467" w:type="pct"/>
            <w:tcBorders>
              <w:top w:val="single" w:sz="6" w:space="0" w:color="auto"/>
              <w:left w:val="single" w:sz="6" w:space="0" w:color="auto"/>
              <w:bottom w:val="single" w:sz="6" w:space="0" w:color="auto"/>
            </w:tcBorders>
          </w:tcPr>
          <w:p w:rsidR="004939D0" w:rsidRPr="001E242F" w:rsidRDefault="004939D0" w:rsidP="00937117">
            <w:pPr>
              <w:pStyle w:val="Textoindependiente"/>
              <w:jc w:val="center"/>
              <w:rPr>
                <w:rFonts w:ascii="Arial" w:hAnsi="Arial" w:cs="Arial"/>
                <w:b/>
                <w:sz w:val="18"/>
                <w:szCs w:val="18"/>
              </w:rPr>
            </w:pPr>
            <w:r w:rsidRPr="001E242F">
              <w:rPr>
                <w:rFonts w:ascii="Arial" w:hAnsi="Arial" w:cs="Arial"/>
                <w:b/>
                <w:sz w:val="18"/>
                <w:szCs w:val="18"/>
              </w:rPr>
              <w:t>A T E N T A M E N T E</w:t>
            </w:r>
          </w:p>
          <w:p w:rsidR="004939D0" w:rsidRPr="001E242F" w:rsidRDefault="004939D0" w:rsidP="0077728C">
            <w:pPr>
              <w:pStyle w:val="Textoindependiente"/>
              <w:rPr>
                <w:rFonts w:ascii="Arial" w:hAnsi="Arial" w:cs="Arial"/>
                <w:b/>
                <w:sz w:val="18"/>
                <w:szCs w:val="18"/>
              </w:rPr>
            </w:pPr>
          </w:p>
          <w:p w:rsidR="004939D0" w:rsidRPr="001E242F" w:rsidRDefault="004939D0" w:rsidP="00937117">
            <w:pPr>
              <w:pStyle w:val="Textoindependiente"/>
              <w:jc w:val="center"/>
              <w:rPr>
                <w:rFonts w:ascii="Arial" w:hAnsi="Arial" w:cs="Arial"/>
                <w:b/>
                <w:sz w:val="18"/>
                <w:szCs w:val="18"/>
              </w:rPr>
            </w:pPr>
          </w:p>
          <w:p w:rsidR="004939D0" w:rsidRPr="001E242F" w:rsidRDefault="004939D0" w:rsidP="00937117">
            <w:pPr>
              <w:pStyle w:val="Textoindependiente"/>
              <w:jc w:val="center"/>
              <w:rPr>
                <w:rFonts w:ascii="Arial" w:hAnsi="Arial" w:cs="Arial"/>
                <w:b/>
                <w:sz w:val="18"/>
                <w:szCs w:val="18"/>
              </w:rPr>
            </w:pPr>
            <w:r w:rsidRPr="001E242F">
              <w:rPr>
                <w:rFonts w:ascii="Arial" w:hAnsi="Arial" w:cs="Arial"/>
                <w:b/>
                <w:sz w:val="18"/>
                <w:szCs w:val="18"/>
              </w:rPr>
              <w:t>__________(10)___________</w:t>
            </w:r>
          </w:p>
          <w:p w:rsidR="004939D0" w:rsidRPr="001E242F" w:rsidRDefault="004939D0" w:rsidP="00937117">
            <w:pPr>
              <w:pStyle w:val="Textoindependiente"/>
              <w:jc w:val="center"/>
              <w:rPr>
                <w:rFonts w:ascii="Arial" w:hAnsi="Arial" w:cs="Arial"/>
                <w:b/>
                <w:sz w:val="18"/>
                <w:szCs w:val="18"/>
              </w:rPr>
            </w:pPr>
            <w:r w:rsidRPr="001E242F">
              <w:rPr>
                <w:rFonts w:ascii="Arial" w:hAnsi="Arial" w:cs="Arial"/>
                <w:b/>
                <w:sz w:val="18"/>
                <w:szCs w:val="18"/>
              </w:rPr>
              <w:t>FABRICANTE Y/O DISTRIBUIDOR MAYORITARIO</w:t>
            </w:r>
          </w:p>
        </w:tc>
      </w:tr>
    </w:tbl>
    <w:p w:rsidR="004939D0" w:rsidRPr="001E242F" w:rsidRDefault="004939D0" w:rsidP="006538DD">
      <w:pPr>
        <w:spacing w:line="360" w:lineRule="auto"/>
        <w:jc w:val="both"/>
        <w:rPr>
          <w:rFonts w:ascii="Arial" w:hAnsi="Arial" w:cs="Arial"/>
          <w:sz w:val="18"/>
          <w:szCs w:val="18"/>
          <w:lang w:val="es-ES_tradnl"/>
        </w:rPr>
      </w:pPr>
      <w:r w:rsidRPr="001E242F">
        <w:rPr>
          <w:rFonts w:ascii="Arial" w:hAnsi="Arial" w:cs="Arial"/>
          <w:sz w:val="18"/>
          <w:szCs w:val="18"/>
        </w:rPr>
        <w:t xml:space="preserve"> </w:t>
      </w:r>
    </w:p>
    <w:p w:rsidR="004939D0" w:rsidRPr="001E242F" w:rsidRDefault="004939D0" w:rsidP="006538DD">
      <w:pPr>
        <w:jc w:val="center"/>
        <w:rPr>
          <w:rFonts w:ascii="Arial" w:hAnsi="Arial" w:cs="Arial"/>
          <w:sz w:val="18"/>
          <w:szCs w:val="18"/>
          <w:lang w:val="es-ES_tradnl"/>
        </w:rPr>
      </w:pPr>
      <w:r w:rsidRPr="001E242F">
        <w:rPr>
          <w:rFonts w:ascii="Arial" w:hAnsi="Arial" w:cs="Arial"/>
          <w:sz w:val="18"/>
          <w:szCs w:val="18"/>
          <w:lang w:val="es-ES_tradnl"/>
        </w:rPr>
        <w:t>A T E N T A M E N TE</w:t>
      </w:r>
    </w:p>
    <w:p w:rsidR="004939D0" w:rsidRPr="001E242F" w:rsidRDefault="004939D0" w:rsidP="006538DD">
      <w:pPr>
        <w:jc w:val="center"/>
        <w:rPr>
          <w:rFonts w:ascii="Arial" w:hAnsi="Arial" w:cs="Arial"/>
          <w:sz w:val="18"/>
          <w:szCs w:val="18"/>
          <w:lang w:val="es-ES_tradnl"/>
        </w:rPr>
      </w:pPr>
    </w:p>
    <w:p w:rsidR="004939D0" w:rsidRPr="001E242F" w:rsidRDefault="004939D0" w:rsidP="006538DD">
      <w:pPr>
        <w:jc w:val="center"/>
        <w:rPr>
          <w:rFonts w:ascii="Arial" w:hAnsi="Arial" w:cs="Arial"/>
          <w:sz w:val="18"/>
          <w:szCs w:val="18"/>
          <w:lang w:val="es-ES_tradnl"/>
        </w:rPr>
      </w:pPr>
    </w:p>
    <w:p w:rsidR="004939D0" w:rsidRPr="001E242F" w:rsidRDefault="004939D0" w:rsidP="006538DD">
      <w:pPr>
        <w:jc w:val="center"/>
        <w:rPr>
          <w:rFonts w:ascii="Arial" w:hAnsi="Arial" w:cs="Arial"/>
          <w:b/>
          <w:sz w:val="18"/>
          <w:szCs w:val="18"/>
        </w:rPr>
      </w:pPr>
      <w:r w:rsidRPr="001E242F">
        <w:rPr>
          <w:rFonts w:ascii="Arial" w:hAnsi="Arial" w:cs="Arial"/>
          <w:b/>
          <w:sz w:val="18"/>
          <w:szCs w:val="18"/>
        </w:rPr>
        <w:t>NOMBRE Y FIRMA</w:t>
      </w:r>
    </w:p>
    <w:p w:rsidR="004939D0" w:rsidRPr="001E242F" w:rsidRDefault="004939D0" w:rsidP="006538DD">
      <w:pPr>
        <w:jc w:val="center"/>
        <w:rPr>
          <w:rFonts w:ascii="Arial" w:hAnsi="Arial" w:cs="Arial"/>
          <w:b/>
          <w:sz w:val="18"/>
          <w:szCs w:val="18"/>
        </w:rPr>
      </w:pPr>
      <w:r w:rsidRPr="001E242F">
        <w:rPr>
          <w:rFonts w:ascii="Arial" w:hAnsi="Arial" w:cs="Arial"/>
          <w:b/>
          <w:sz w:val="18"/>
          <w:szCs w:val="18"/>
        </w:rPr>
        <w:t>_______________________________________________________________</w:t>
      </w:r>
    </w:p>
    <w:p w:rsidR="004939D0" w:rsidRPr="001E242F" w:rsidRDefault="004939D0" w:rsidP="006538DD">
      <w:pPr>
        <w:jc w:val="center"/>
        <w:rPr>
          <w:rFonts w:ascii="Arial" w:hAnsi="Arial" w:cs="Arial"/>
          <w:b/>
          <w:sz w:val="18"/>
          <w:szCs w:val="18"/>
        </w:rPr>
      </w:pPr>
      <w:r w:rsidRPr="001E242F">
        <w:rPr>
          <w:rFonts w:ascii="Arial" w:hAnsi="Arial" w:cs="Arial"/>
          <w:b/>
          <w:sz w:val="18"/>
          <w:szCs w:val="18"/>
        </w:rPr>
        <w:t>DEL REPRESENTANTE LEGAL DE LA EMPRESA LICITANTE</w:t>
      </w:r>
    </w:p>
    <w:p w:rsidR="004939D0" w:rsidRPr="001E242F" w:rsidRDefault="004939D0" w:rsidP="004E438B">
      <w:pPr>
        <w:jc w:val="center"/>
        <w:rPr>
          <w:rFonts w:ascii="Arial" w:hAnsi="Arial" w:cs="Arial"/>
          <w:b/>
          <w:sz w:val="18"/>
          <w:szCs w:val="18"/>
        </w:rPr>
      </w:pPr>
    </w:p>
    <w:p w:rsidR="004939D0" w:rsidRPr="001E242F" w:rsidRDefault="004939D0" w:rsidP="004E438B">
      <w:pPr>
        <w:jc w:val="center"/>
        <w:rPr>
          <w:rFonts w:ascii="Arial" w:hAnsi="Arial" w:cs="Arial"/>
          <w:b/>
          <w:sz w:val="18"/>
          <w:szCs w:val="18"/>
        </w:rPr>
      </w:pPr>
    </w:p>
    <w:p w:rsidR="004939D0" w:rsidRPr="001E242F" w:rsidRDefault="004939D0" w:rsidP="0064732C">
      <w:pPr>
        <w:jc w:val="both"/>
        <w:rPr>
          <w:rFonts w:ascii="Arial" w:hAnsi="Arial" w:cs="Arial"/>
          <w:b/>
          <w:sz w:val="18"/>
          <w:szCs w:val="18"/>
        </w:rPr>
      </w:pPr>
      <w:r w:rsidRPr="001E242F">
        <w:rPr>
          <w:rFonts w:ascii="Arial" w:hAnsi="Arial" w:cs="Arial"/>
          <w:b/>
          <w:sz w:val="18"/>
          <w:szCs w:val="18"/>
        </w:rPr>
        <w:t>INSTRUCTIVO</w:t>
      </w:r>
      <w:r w:rsidRPr="001E242F">
        <w:rPr>
          <w:rFonts w:ascii="Arial" w:hAnsi="Arial" w:cs="Arial"/>
          <w:sz w:val="18"/>
          <w:szCs w:val="18"/>
        </w:rPr>
        <w:t xml:space="preserve"> PARA EL LLENADO DEL FORMATO PARA LA MANIFESTACION QUE DEBERAN PRESENTAR LOS PROVEEDORES QUE PARTICIPEN EN LICITACIONES PUBLICAS INTERNACIONALES BAJO LA COBERTURA DE TRATADOS PARA LA ADQUISICION DE BIENES, Y DAR CUMPLIMIENTO A LOS DISPUESTO EN LA REGLA 5.2 DEL ACUERDO DEL 28 DE DICIEMBRE DE 2010</w:t>
      </w:r>
      <w:r w:rsidRPr="001E242F">
        <w:rPr>
          <w:rFonts w:ascii="Arial" w:hAnsi="Arial" w:cs="Arial"/>
          <w:b/>
          <w:sz w:val="18"/>
          <w:szCs w:val="18"/>
        </w:rPr>
        <w:t xml:space="preserve"> (EN TRATANDOSE DE BIENES IMPORTACION).</w:t>
      </w:r>
    </w:p>
    <w:p w:rsidR="004939D0" w:rsidRPr="001E242F" w:rsidRDefault="004939D0" w:rsidP="0064732C">
      <w:pPr>
        <w:jc w:val="both"/>
        <w:rPr>
          <w:rFonts w:ascii="Arial" w:hAnsi="Arial" w:cs="Arial"/>
          <w:b/>
          <w:sz w:val="18"/>
          <w:szCs w:val="18"/>
        </w:rPr>
      </w:pPr>
    </w:p>
    <w:p w:rsidR="004939D0" w:rsidRPr="001E242F" w:rsidRDefault="004939D0" w:rsidP="0064732C">
      <w:pPr>
        <w:jc w:val="both"/>
        <w:rPr>
          <w:rFonts w:ascii="Arial" w:hAnsi="Arial" w:cs="Arial"/>
          <w:b/>
          <w:sz w:val="18"/>
          <w:szCs w:val="18"/>
        </w:rPr>
      </w:pPr>
    </w:p>
    <w:tbl>
      <w:tblPr>
        <w:tblW w:w="0" w:type="auto"/>
        <w:tblLook w:val="01E0" w:firstRow="1" w:lastRow="1" w:firstColumn="1" w:lastColumn="1" w:noHBand="0" w:noVBand="0"/>
      </w:tblPr>
      <w:tblGrid>
        <w:gridCol w:w="1784"/>
        <w:gridCol w:w="8829"/>
      </w:tblGrid>
      <w:tr w:rsidR="004939D0" w:rsidRPr="001E242F">
        <w:tc>
          <w:tcPr>
            <w:tcW w:w="1809" w:type="dxa"/>
          </w:tcPr>
          <w:p w:rsidR="004939D0" w:rsidRPr="001E242F" w:rsidRDefault="004939D0" w:rsidP="00B00669">
            <w:pPr>
              <w:jc w:val="center"/>
              <w:rPr>
                <w:rFonts w:ascii="Arial" w:hAnsi="Arial" w:cs="Arial"/>
                <w:b/>
                <w:sz w:val="18"/>
                <w:szCs w:val="18"/>
              </w:rPr>
            </w:pPr>
            <w:r w:rsidRPr="001E242F">
              <w:rPr>
                <w:rFonts w:ascii="Arial" w:hAnsi="Arial" w:cs="Arial"/>
                <w:b/>
                <w:sz w:val="18"/>
                <w:szCs w:val="18"/>
              </w:rPr>
              <w:t>NUMERO</w:t>
            </w:r>
          </w:p>
        </w:tc>
        <w:tc>
          <w:tcPr>
            <w:tcW w:w="9072" w:type="dxa"/>
          </w:tcPr>
          <w:p w:rsidR="004939D0" w:rsidRPr="001E242F" w:rsidRDefault="004939D0" w:rsidP="00B00669">
            <w:pPr>
              <w:jc w:val="center"/>
              <w:rPr>
                <w:rFonts w:ascii="Arial" w:hAnsi="Arial" w:cs="Arial"/>
                <w:b/>
                <w:sz w:val="18"/>
                <w:szCs w:val="18"/>
              </w:rPr>
            </w:pPr>
            <w:r w:rsidRPr="001E242F">
              <w:rPr>
                <w:rFonts w:ascii="Arial" w:hAnsi="Arial" w:cs="Arial"/>
                <w:b/>
                <w:sz w:val="18"/>
                <w:szCs w:val="18"/>
              </w:rPr>
              <w:t>DESCRIPCIÓN</w:t>
            </w:r>
          </w:p>
        </w:tc>
      </w:tr>
      <w:tr w:rsidR="004939D0" w:rsidRPr="001E242F">
        <w:tc>
          <w:tcPr>
            <w:tcW w:w="1809" w:type="dxa"/>
          </w:tcPr>
          <w:p w:rsidR="004939D0" w:rsidRPr="001E242F" w:rsidRDefault="004939D0" w:rsidP="00B00669">
            <w:pPr>
              <w:jc w:val="center"/>
              <w:rPr>
                <w:rFonts w:ascii="Arial" w:hAnsi="Arial" w:cs="Arial"/>
                <w:sz w:val="18"/>
                <w:szCs w:val="18"/>
              </w:rPr>
            </w:pPr>
          </w:p>
          <w:p w:rsidR="004939D0" w:rsidRPr="001E242F" w:rsidRDefault="004939D0" w:rsidP="00B00669">
            <w:pPr>
              <w:jc w:val="center"/>
              <w:rPr>
                <w:rFonts w:ascii="Arial" w:hAnsi="Arial" w:cs="Arial"/>
                <w:sz w:val="18"/>
                <w:szCs w:val="18"/>
              </w:rPr>
            </w:pPr>
            <w:r w:rsidRPr="001E242F">
              <w:rPr>
                <w:rFonts w:ascii="Arial" w:hAnsi="Arial" w:cs="Arial"/>
                <w:sz w:val="18"/>
                <w:szCs w:val="18"/>
              </w:rPr>
              <w:t>1</w:t>
            </w:r>
          </w:p>
          <w:p w:rsidR="004939D0" w:rsidRPr="001E242F" w:rsidRDefault="004939D0" w:rsidP="00B00669">
            <w:pPr>
              <w:jc w:val="center"/>
              <w:rPr>
                <w:rFonts w:ascii="Arial" w:hAnsi="Arial" w:cs="Arial"/>
                <w:sz w:val="18"/>
                <w:szCs w:val="18"/>
              </w:rPr>
            </w:pPr>
          </w:p>
        </w:tc>
        <w:tc>
          <w:tcPr>
            <w:tcW w:w="9072" w:type="dxa"/>
          </w:tcPr>
          <w:p w:rsidR="004939D0" w:rsidRPr="001E242F" w:rsidRDefault="004939D0" w:rsidP="00B00669">
            <w:pPr>
              <w:jc w:val="both"/>
              <w:rPr>
                <w:rFonts w:ascii="Arial" w:hAnsi="Arial" w:cs="Arial"/>
                <w:sz w:val="18"/>
                <w:szCs w:val="18"/>
              </w:rPr>
            </w:pPr>
          </w:p>
          <w:p w:rsidR="004939D0" w:rsidRPr="001E242F" w:rsidRDefault="004939D0" w:rsidP="00B00669">
            <w:pPr>
              <w:jc w:val="both"/>
              <w:rPr>
                <w:rFonts w:ascii="Arial" w:hAnsi="Arial" w:cs="Arial"/>
                <w:sz w:val="18"/>
                <w:szCs w:val="18"/>
              </w:rPr>
            </w:pPr>
            <w:r w:rsidRPr="001E242F">
              <w:rPr>
                <w:rFonts w:ascii="Arial" w:hAnsi="Arial" w:cs="Arial"/>
                <w:sz w:val="18"/>
                <w:szCs w:val="18"/>
              </w:rPr>
              <w:t>Señalar la fecha de suscripción del documento.</w:t>
            </w:r>
          </w:p>
        </w:tc>
      </w:tr>
      <w:tr w:rsidR="004939D0" w:rsidRPr="001E242F">
        <w:tc>
          <w:tcPr>
            <w:tcW w:w="1809" w:type="dxa"/>
          </w:tcPr>
          <w:p w:rsidR="004939D0" w:rsidRPr="001E242F" w:rsidRDefault="004939D0" w:rsidP="00B00669">
            <w:pPr>
              <w:jc w:val="center"/>
              <w:rPr>
                <w:rFonts w:ascii="Arial" w:hAnsi="Arial" w:cs="Arial"/>
                <w:sz w:val="18"/>
                <w:szCs w:val="18"/>
              </w:rPr>
            </w:pPr>
          </w:p>
          <w:p w:rsidR="004939D0" w:rsidRPr="001E242F" w:rsidRDefault="004939D0" w:rsidP="00B00669">
            <w:pPr>
              <w:jc w:val="center"/>
              <w:rPr>
                <w:rFonts w:ascii="Arial" w:hAnsi="Arial" w:cs="Arial"/>
                <w:sz w:val="18"/>
                <w:szCs w:val="18"/>
              </w:rPr>
            </w:pPr>
            <w:r w:rsidRPr="001E242F">
              <w:rPr>
                <w:rFonts w:ascii="Arial" w:hAnsi="Arial" w:cs="Arial"/>
                <w:sz w:val="18"/>
                <w:szCs w:val="18"/>
              </w:rPr>
              <w:lastRenderedPageBreak/>
              <w:t>2</w:t>
            </w:r>
          </w:p>
          <w:p w:rsidR="004939D0" w:rsidRPr="001E242F" w:rsidRDefault="004939D0" w:rsidP="00B00669">
            <w:pPr>
              <w:jc w:val="center"/>
              <w:rPr>
                <w:rFonts w:ascii="Arial" w:hAnsi="Arial" w:cs="Arial"/>
                <w:sz w:val="18"/>
                <w:szCs w:val="18"/>
              </w:rPr>
            </w:pPr>
          </w:p>
        </w:tc>
        <w:tc>
          <w:tcPr>
            <w:tcW w:w="9072" w:type="dxa"/>
          </w:tcPr>
          <w:p w:rsidR="004939D0" w:rsidRPr="001E242F" w:rsidRDefault="004939D0" w:rsidP="00B00669">
            <w:pPr>
              <w:jc w:val="both"/>
              <w:rPr>
                <w:rFonts w:ascii="Arial" w:hAnsi="Arial" w:cs="Arial"/>
                <w:sz w:val="18"/>
                <w:szCs w:val="18"/>
              </w:rPr>
            </w:pPr>
          </w:p>
          <w:p w:rsidR="004939D0" w:rsidRPr="001E242F" w:rsidRDefault="004939D0" w:rsidP="00B00669">
            <w:pPr>
              <w:jc w:val="both"/>
              <w:rPr>
                <w:rFonts w:ascii="Arial" w:hAnsi="Arial" w:cs="Arial"/>
                <w:sz w:val="18"/>
                <w:szCs w:val="18"/>
              </w:rPr>
            </w:pPr>
            <w:r w:rsidRPr="001E242F">
              <w:rPr>
                <w:rFonts w:ascii="Arial" w:hAnsi="Arial" w:cs="Arial"/>
                <w:sz w:val="18"/>
                <w:szCs w:val="18"/>
              </w:rPr>
              <w:lastRenderedPageBreak/>
              <w:t>Anotar el nombre de la dependencia o entidad convocante.</w:t>
            </w:r>
          </w:p>
        </w:tc>
      </w:tr>
      <w:tr w:rsidR="004939D0" w:rsidRPr="001E242F">
        <w:tc>
          <w:tcPr>
            <w:tcW w:w="1809" w:type="dxa"/>
          </w:tcPr>
          <w:p w:rsidR="004939D0" w:rsidRPr="001E242F" w:rsidRDefault="004939D0" w:rsidP="00B00669">
            <w:pPr>
              <w:jc w:val="center"/>
              <w:rPr>
                <w:rFonts w:ascii="Arial" w:hAnsi="Arial" w:cs="Arial"/>
                <w:sz w:val="18"/>
                <w:szCs w:val="18"/>
              </w:rPr>
            </w:pPr>
          </w:p>
          <w:p w:rsidR="004939D0" w:rsidRPr="001E242F" w:rsidRDefault="004939D0" w:rsidP="00B00669">
            <w:pPr>
              <w:jc w:val="center"/>
              <w:rPr>
                <w:rFonts w:ascii="Arial" w:hAnsi="Arial" w:cs="Arial"/>
                <w:sz w:val="18"/>
                <w:szCs w:val="18"/>
              </w:rPr>
            </w:pPr>
            <w:r w:rsidRPr="001E242F">
              <w:rPr>
                <w:rFonts w:ascii="Arial" w:hAnsi="Arial" w:cs="Arial"/>
                <w:sz w:val="18"/>
                <w:szCs w:val="18"/>
              </w:rPr>
              <w:t>3</w:t>
            </w:r>
          </w:p>
          <w:p w:rsidR="004939D0" w:rsidRPr="001E242F" w:rsidRDefault="004939D0" w:rsidP="00B00669">
            <w:pPr>
              <w:jc w:val="center"/>
              <w:rPr>
                <w:rFonts w:ascii="Arial" w:hAnsi="Arial" w:cs="Arial"/>
                <w:sz w:val="18"/>
                <w:szCs w:val="18"/>
              </w:rPr>
            </w:pPr>
          </w:p>
        </w:tc>
        <w:tc>
          <w:tcPr>
            <w:tcW w:w="9072" w:type="dxa"/>
          </w:tcPr>
          <w:p w:rsidR="004939D0" w:rsidRPr="001E242F" w:rsidRDefault="004939D0" w:rsidP="00B00669">
            <w:pPr>
              <w:jc w:val="both"/>
              <w:rPr>
                <w:rFonts w:ascii="Arial" w:hAnsi="Arial" w:cs="Arial"/>
                <w:sz w:val="18"/>
                <w:szCs w:val="18"/>
              </w:rPr>
            </w:pPr>
          </w:p>
          <w:p w:rsidR="004939D0" w:rsidRPr="001E242F" w:rsidRDefault="004939D0" w:rsidP="00B00669">
            <w:pPr>
              <w:jc w:val="both"/>
              <w:rPr>
                <w:rFonts w:ascii="Arial" w:hAnsi="Arial" w:cs="Arial"/>
                <w:sz w:val="18"/>
                <w:szCs w:val="18"/>
              </w:rPr>
            </w:pPr>
            <w:r w:rsidRPr="001E242F">
              <w:rPr>
                <w:rFonts w:ascii="Arial" w:hAnsi="Arial" w:cs="Arial"/>
                <w:sz w:val="18"/>
                <w:szCs w:val="18"/>
              </w:rPr>
              <w:t>Precisar el procedimiento de contratación de que se trate. (Licitación pública internacional).</w:t>
            </w:r>
          </w:p>
        </w:tc>
      </w:tr>
      <w:tr w:rsidR="004939D0" w:rsidRPr="001E242F">
        <w:tc>
          <w:tcPr>
            <w:tcW w:w="1809" w:type="dxa"/>
          </w:tcPr>
          <w:p w:rsidR="004939D0" w:rsidRPr="001E242F" w:rsidRDefault="004939D0" w:rsidP="00B00669">
            <w:pPr>
              <w:jc w:val="center"/>
              <w:rPr>
                <w:rFonts w:ascii="Arial" w:hAnsi="Arial" w:cs="Arial"/>
                <w:sz w:val="18"/>
                <w:szCs w:val="18"/>
              </w:rPr>
            </w:pPr>
          </w:p>
          <w:p w:rsidR="004939D0" w:rsidRPr="001E242F" w:rsidRDefault="004939D0" w:rsidP="00B00669">
            <w:pPr>
              <w:jc w:val="center"/>
              <w:rPr>
                <w:rFonts w:ascii="Arial" w:hAnsi="Arial" w:cs="Arial"/>
                <w:sz w:val="18"/>
                <w:szCs w:val="18"/>
              </w:rPr>
            </w:pPr>
            <w:r w:rsidRPr="001E242F">
              <w:rPr>
                <w:rFonts w:ascii="Arial" w:hAnsi="Arial" w:cs="Arial"/>
                <w:sz w:val="18"/>
                <w:szCs w:val="18"/>
              </w:rPr>
              <w:t>4</w:t>
            </w:r>
          </w:p>
          <w:p w:rsidR="004939D0" w:rsidRPr="001E242F" w:rsidRDefault="004939D0" w:rsidP="00B00669">
            <w:pPr>
              <w:jc w:val="center"/>
              <w:rPr>
                <w:rFonts w:ascii="Arial" w:hAnsi="Arial" w:cs="Arial"/>
                <w:sz w:val="18"/>
                <w:szCs w:val="18"/>
              </w:rPr>
            </w:pPr>
          </w:p>
        </w:tc>
        <w:tc>
          <w:tcPr>
            <w:tcW w:w="9072" w:type="dxa"/>
          </w:tcPr>
          <w:p w:rsidR="004939D0" w:rsidRPr="001E242F" w:rsidRDefault="004939D0" w:rsidP="00B00669">
            <w:pPr>
              <w:jc w:val="both"/>
              <w:rPr>
                <w:rFonts w:ascii="Arial" w:hAnsi="Arial" w:cs="Arial"/>
                <w:sz w:val="18"/>
                <w:szCs w:val="18"/>
              </w:rPr>
            </w:pPr>
          </w:p>
          <w:p w:rsidR="004939D0" w:rsidRPr="001E242F" w:rsidRDefault="004939D0" w:rsidP="00B00669">
            <w:pPr>
              <w:jc w:val="both"/>
              <w:rPr>
                <w:rFonts w:ascii="Arial" w:hAnsi="Arial" w:cs="Arial"/>
                <w:sz w:val="18"/>
                <w:szCs w:val="18"/>
              </w:rPr>
            </w:pPr>
            <w:r w:rsidRPr="001E242F">
              <w:rPr>
                <w:rFonts w:ascii="Arial" w:hAnsi="Arial" w:cs="Arial"/>
                <w:sz w:val="18"/>
                <w:szCs w:val="18"/>
              </w:rPr>
              <w:t>Indicar el número de procedimiento respectivo.</w:t>
            </w:r>
          </w:p>
        </w:tc>
      </w:tr>
      <w:tr w:rsidR="004939D0" w:rsidRPr="001E242F">
        <w:tc>
          <w:tcPr>
            <w:tcW w:w="1809" w:type="dxa"/>
          </w:tcPr>
          <w:p w:rsidR="004939D0" w:rsidRPr="001E242F" w:rsidRDefault="004939D0" w:rsidP="00B00669">
            <w:pPr>
              <w:jc w:val="center"/>
              <w:rPr>
                <w:rFonts w:ascii="Arial" w:hAnsi="Arial" w:cs="Arial"/>
                <w:sz w:val="18"/>
                <w:szCs w:val="18"/>
              </w:rPr>
            </w:pPr>
          </w:p>
          <w:p w:rsidR="004939D0" w:rsidRPr="001E242F" w:rsidRDefault="004939D0" w:rsidP="00B00669">
            <w:pPr>
              <w:jc w:val="center"/>
              <w:rPr>
                <w:rFonts w:ascii="Arial" w:hAnsi="Arial" w:cs="Arial"/>
                <w:sz w:val="18"/>
                <w:szCs w:val="18"/>
              </w:rPr>
            </w:pPr>
            <w:r w:rsidRPr="001E242F">
              <w:rPr>
                <w:rFonts w:ascii="Arial" w:hAnsi="Arial" w:cs="Arial"/>
                <w:sz w:val="18"/>
                <w:szCs w:val="18"/>
              </w:rPr>
              <w:t>5</w:t>
            </w:r>
          </w:p>
          <w:p w:rsidR="004939D0" w:rsidRPr="001E242F" w:rsidRDefault="004939D0" w:rsidP="00B00669">
            <w:pPr>
              <w:jc w:val="center"/>
              <w:rPr>
                <w:rFonts w:ascii="Arial" w:hAnsi="Arial" w:cs="Arial"/>
                <w:sz w:val="18"/>
                <w:szCs w:val="18"/>
              </w:rPr>
            </w:pPr>
          </w:p>
        </w:tc>
        <w:tc>
          <w:tcPr>
            <w:tcW w:w="9072" w:type="dxa"/>
          </w:tcPr>
          <w:p w:rsidR="004939D0" w:rsidRPr="001E242F" w:rsidRDefault="004939D0" w:rsidP="00B00669">
            <w:pPr>
              <w:jc w:val="both"/>
              <w:rPr>
                <w:rFonts w:ascii="Arial" w:hAnsi="Arial" w:cs="Arial"/>
                <w:sz w:val="18"/>
                <w:szCs w:val="18"/>
              </w:rPr>
            </w:pPr>
          </w:p>
          <w:p w:rsidR="004939D0" w:rsidRPr="001E242F" w:rsidRDefault="004939D0" w:rsidP="00B00669">
            <w:pPr>
              <w:jc w:val="both"/>
              <w:rPr>
                <w:rFonts w:ascii="Arial" w:hAnsi="Arial" w:cs="Arial"/>
                <w:sz w:val="18"/>
                <w:szCs w:val="18"/>
              </w:rPr>
            </w:pPr>
            <w:r w:rsidRPr="001E242F">
              <w:rPr>
                <w:rFonts w:ascii="Arial" w:hAnsi="Arial" w:cs="Arial"/>
                <w:sz w:val="18"/>
                <w:szCs w:val="18"/>
              </w:rPr>
              <w:t>Citar el nombre o razón social o denominación del licitante.</w:t>
            </w:r>
          </w:p>
        </w:tc>
      </w:tr>
      <w:tr w:rsidR="004939D0" w:rsidRPr="001E242F">
        <w:tc>
          <w:tcPr>
            <w:tcW w:w="1809" w:type="dxa"/>
          </w:tcPr>
          <w:p w:rsidR="004939D0" w:rsidRPr="001E242F" w:rsidRDefault="004939D0" w:rsidP="00B00669">
            <w:pPr>
              <w:jc w:val="center"/>
              <w:rPr>
                <w:rFonts w:ascii="Arial" w:hAnsi="Arial" w:cs="Arial"/>
                <w:sz w:val="18"/>
                <w:szCs w:val="18"/>
              </w:rPr>
            </w:pPr>
          </w:p>
          <w:p w:rsidR="004939D0" w:rsidRPr="001E242F" w:rsidRDefault="004939D0" w:rsidP="00B00669">
            <w:pPr>
              <w:jc w:val="center"/>
              <w:rPr>
                <w:rFonts w:ascii="Arial" w:hAnsi="Arial" w:cs="Arial"/>
                <w:sz w:val="18"/>
                <w:szCs w:val="18"/>
              </w:rPr>
            </w:pPr>
            <w:r w:rsidRPr="001E242F">
              <w:rPr>
                <w:rFonts w:ascii="Arial" w:hAnsi="Arial" w:cs="Arial"/>
                <w:sz w:val="18"/>
                <w:szCs w:val="18"/>
              </w:rPr>
              <w:t>6</w:t>
            </w:r>
          </w:p>
          <w:p w:rsidR="004939D0" w:rsidRPr="001E242F" w:rsidRDefault="004939D0" w:rsidP="00B00669">
            <w:pPr>
              <w:jc w:val="center"/>
              <w:rPr>
                <w:rFonts w:ascii="Arial" w:hAnsi="Arial" w:cs="Arial"/>
                <w:sz w:val="18"/>
                <w:szCs w:val="18"/>
              </w:rPr>
            </w:pPr>
          </w:p>
        </w:tc>
        <w:tc>
          <w:tcPr>
            <w:tcW w:w="9072" w:type="dxa"/>
          </w:tcPr>
          <w:p w:rsidR="004939D0" w:rsidRPr="001E242F" w:rsidRDefault="004939D0" w:rsidP="00B00669">
            <w:pPr>
              <w:jc w:val="both"/>
              <w:rPr>
                <w:rFonts w:ascii="Arial" w:hAnsi="Arial" w:cs="Arial"/>
                <w:sz w:val="18"/>
                <w:szCs w:val="18"/>
              </w:rPr>
            </w:pPr>
          </w:p>
          <w:p w:rsidR="004939D0" w:rsidRPr="001E242F" w:rsidRDefault="004939D0" w:rsidP="00B00669">
            <w:pPr>
              <w:jc w:val="both"/>
              <w:rPr>
                <w:rFonts w:ascii="Arial" w:hAnsi="Arial" w:cs="Arial"/>
                <w:sz w:val="18"/>
                <w:szCs w:val="18"/>
              </w:rPr>
            </w:pPr>
            <w:r w:rsidRPr="001E242F">
              <w:rPr>
                <w:rFonts w:ascii="Arial" w:hAnsi="Arial" w:cs="Arial"/>
                <w:sz w:val="18"/>
                <w:szCs w:val="18"/>
              </w:rPr>
              <w:t>Señalar el número de partida que corresponda.</w:t>
            </w:r>
          </w:p>
        </w:tc>
      </w:tr>
      <w:tr w:rsidR="004939D0" w:rsidRPr="001E242F">
        <w:tc>
          <w:tcPr>
            <w:tcW w:w="1809" w:type="dxa"/>
          </w:tcPr>
          <w:p w:rsidR="004939D0" w:rsidRPr="001E242F" w:rsidRDefault="004939D0" w:rsidP="00B00669">
            <w:pPr>
              <w:jc w:val="center"/>
              <w:rPr>
                <w:rFonts w:ascii="Arial" w:hAnsi="Arial" w:cs="Arial"/>
                <w:sz w:val="18"/>
                <w:szCs w:val="18"/>
              </w:rPr>
            </w:pPr>
          </w:p>
          <w:p w:rsidR="004939D0" w:rsidRPr="001E242F" w:rsidRDefault="004939D0" w:rsidP="00B00669">
            <w:pPr>
              <w:jc w:val="center"/>
              <w:rPr>
                <w:rFonts w:ascii="Arial" w:hAnsi="Arial" w:cs="Arial"/>
                <w:sz w:val="18"/>
                <w:szCs w:val="18"/>
              </w:rPr>
            </w:pPr>
            <w:r w:rsidRPr="001E242F">
              <w:rPr>
                <w:rFonts w:ascii="Arial" w:hAnsi="Arial" w:cs="Arial"/>
                <w:sz w:val="18"/>
                <w:szCs w:val="18"/>
              </w:rPr>
              <w:t>7</w:t>
            </w:r>
          </w:p>
          <w:p w:rsidR="004939D0" w:rsidRPr="001E242F" w:rsidRDefault="004939D0" w:rsidP="00B00669">
            <w:pPr>
              <w:jc w:val="center"/>
              <w:rPr>
                <w:rFonts w:ascii="Arial" w:hAnsi="Arial" w:cs="Arial"/>
                <w:sz w:val="18"/>
                <w:szCs w:val="18"/>
              </w:rPr>
            </w:pPr>
          </w:p>
        </w:tc>
        <w:tc>
          <w:tcPr>
            <w:tcW w:w="9072" w:type="dxa"/>
          </w:tcPr>
          <w:p w:rsidR="004939D0" w:rsidRPr="001E242F" w:rsidRDefault="004939D0" w:rsidP="00B00669">
            <w:pPr>
              <w:jc w:val="both"/>
              <w:rPr>
                <w:rFonts w:ascii="Arial" w:hAnsi="Arial" w:cs="Arial"/>
                <w:sz w:val="18"/>
                <w:szCs w:val="18"/>
              </w:rPr>
            </w:pPr>
          </w:p>
          <w:p w:rsidR="004939D0" w:rsidRPr="001E242F" w:rsidRDefault="004939D0" w:rsidP="00B00669">
            <w:pPr>
              <w:jc w:val="both"/>
              <w:rPr>
                <w:rFonts w:ascii="Arial" w:hAnsi="Arial" w:cs="Arial"/>
                <w:sz w:val="18"/>
                <w:szCs w:val="18"/>
              </w:rPr>
            </w:pPr>
            <w:r w:rsidRPr="001E242F">
              <w:rPr>
                <w:rFonts w:ascii="Arial" w:hAnsi="Arial" w:cs="Arial"/>
                <w:sz w:val="18"/>
                <w:szCs w:val="18"/>
              </w:rPr>
              <w:t>Anotar el nombre del país de origen del bien.</w:t>
            </w:r>
          </w:p>
        </w:tc>
      </w:tr>
      <w:tr w:rsidR="004939D0" w:rsidRPr="001E242F">
        <w:tc>
          <w:tcPr>
            <w:tcW w:w="1809" w:type="dxa"/>
          </w:tcPr>
          <w:p w:rsidR="004939D0" w:rsidRPr="001E242F" w:rsidRDefault="004939D0" w:rsidP="00B00669">
            <w:pPr>
              <w:jc w:val="center"/>
              <w:rPr>
                <w:rFonts w:ascii="Arial" w:hAnsi="Arial" w:cs="Arial"/>
                <w:sz w:val="18"/>
                <w:szCs w:val="18"/>
              </w:rPr>
            </w:pPr>
          </w:p>
          <w:p w:rsidR="004939D0" w:rsidRPr="001E242F" w:rsidRDefault="004939D0" w:rsidP="00B00669">
            <w:pPr>
              <w:jc w:val="center"/>
              <w:rPr>
                <w:rFonts w:ascii="Arial" w:hAnsi="Arial" w:cs="Arial"/>
                <w:sz w:val="18"/>
                <w:szCs w:val="18"/>
              </w:rPr>
            </w:pPr>
            <w:r w:rsidRPr="001E242F">
              <w:rPr>
                <w:rFonts w:ascii="Arial" w:hAnsi="Arial" w:cs="Arial"/>
                <w:sz w:val="18"/>
                <w:szCs w:val="18"/>
              </w:rPr>
              <w:t>8</w:t>
            </w:r>
          </w:p>
          <w:p w:rsidR="004939D0" w:rsidRPr="001E242F" w:rsidRDefault="004939D0" w:rsidP="00B00669">
            <w:pPr>
              <w:jc w:val="center"/>
              <w:rPr>
                <w:rFonts w:ascii="Arial" w:hAnsi="Arial" w:cs="Arial"/>
                <w:sz w:val="18"/>
                <w:szCs w:val="18"/>
              </w:rPr>
            </w:pPr>
          </w:p>
        </w:tc>
        <w:tc>
          <w:tcPr>
            <w:tcW w:w="9072" w:type="dxa"/>
          </w:tcPr>
          <w:p w:rsidR="004939D0" w:rsidRPr="001E242F" w:rsidRDefault="004939D0" w:rsidP="00B00669">
            <w:pPr>
              <w:jc w:val="both"/>
              <w:rPr>
                <w:rFonts w:ascii="Arial" w:hAnsi="Arial" w:cs="Arial"/>
                <w:sz w:val="18"/>
                <w:szCs w:val="18"/>
              </w:rPr>
            </w:pPr>
          </w:p>
          <w:p w:rsidR="004939D0" w:rsidRPr="001E242F" w:rsidRDefault="004939D0" w:rsidP="00B00669">
            <w:pPr>
              <w:jc w:val="both"/>
              <w:rPr>
                <w:rFonts w:ascii="Arial" w:hAnsi="Arial" w:cs="Arial"/>
                <w:sz w:val="18"/>
                <w:szCs w:val="18"/>
              </w:rPr>
            </w:pPr>
            <w:r w:rsidRPr="001E242F">
              <w:rPr>
                <w:rFonts w:ascii="Arial" w:hAnsi="Arial" w:cs="Arial"/>
                <w:sz w:val="18"/>
                <w:szCs w:val="18"/>
              </w:rPr>
              <w:t>Indicar el tratado bajo cuya cobertura se realiza el procedimiento de contratación.</w:t>
            </w:r>
          </w:p>
        </w:tc>
      </w:tr>
      <w:tr w:rsidR="004939D0" w:rsidRPr="001E242F">
        <w:tc>
          <w:tcPr>
            <w:tcW w:w="1809" w:type="dxa"/>
          </w:tcPr>
          <w:p w:rsidR="004939D0" w:rsidRPr="001E242F" w:rsidRDefault="004939D0" w:rsidP="00B00669">
            <w:pPr>
              <w:jc w:val="center"/>
              <w:rPr>
                <w:rFonts w:ascii="Arial" w:hAnsi="Arial" w:cs="Arial"/>
                <w:sz w:val="18"/>
                <w:szCs w:val="18"/>
              </w:rPr>
            </w:pPr>
          </w:p>
          <w:p w:rsidR="004939D0" w:rsidRPr="001E242F" w:rsidRDefault="004939D0" w:rsidP="00B00669">
            <w:pPr>
              <w:jc w:val="center"/>
              <w:rPr>
                <w:rFonts w:ascii="Arial" w:hAnsi="Arial" w:cs="Arial"/>
                <w:sz w:val="18"/>
                <w:szCs w:val="18"/>
              </w:rPr>
            </w:pPr>
            <w:r w:rsidRPr="001E242F">
              <w:rPr>
                <w:rFonts w:ascii="Arial" w:hAnsi="Arial" w:cs="Arial"/>
                <w:sz w:val="18"/>
                <w:szCs w:val="18"/>
              </w:rPr>
              <w:t>9</w:t>
            </w:r>
          </w:p>
          <w:p w:rsidR="004939D0" w:rsidRPr="001E242F" w:rsidRDefault="004939D0" w:rsidP="00B00669">
            <w:pPr>
              <w:jc w:val="center"/>
              <w:rPr>
                <w:rFonts w:ascii="Arial" w:hAnsi="Arial" w:cs="Arial"/>
                <w:sz w:val="18"/>
                <w:szCs w:val="18"/>
              </w:rPr>
            </w:pPr>
          </w:p>
        </w:tc>
        <w:tc>
          <w:tcPr>
            <w:tcW w:w="9072" w:type="dxa"/>
          </w:tcPr>
          <w:p w:rsidR="004939D0" w:rsidRPr="001E242F" w:rsidRDefault="004939D0" w:rsidP="00B00669">
            <w:pPr>
              <w:jc w:val="both"/>
              <w:rPr>
                <w:rFonts w:ascii="Arial" w:hAnsi="Arial" w:cs="Arial"/>
                <w:sz w:val="18"/>
                <w:szCs w:val="18"/>
              </w:rPr>
            </w:pPr>
          </w:p>
          <w:p w:rsidR="004939D0" w:rsidRPr="001E242F" w:rsidRDefault="004939D0" w:rsidP="00B00669">
            <w:pPr>
              <w:jc w:val="both"/>
              <w:rPr>
                <w:rFonts w:ascii="Arial" w:hAnsi="Arial" w:cs="Arial"/>
                <w:sz w:val="18"/>
                <w:szCs w:val="18"/>
              </w:rPr>
            </w:pPr>
            <w:r w:rsidRPr="001E242F">
              <w:rPr>
                <w:rFonts w:ascii="Arial" w:hAnsi="Arial" w:cs="Arial"/>
                <w:sz w:val="18"/>
                <w:szCs w:val="18"/>
              </w:rPr>
              <w:t>Anotar el nombre y firma del representante de la empresa licitante.</w:t>
            </w:r>
          </w:p>
        </w:tc>
      </w:tr>
      <w:tr w:rsidR="004939D0" w:rsidRPr="001E242F">
        <w:tc>
          <w:tcPr>
            <w:tcW w:w="1809" w:type="dxa"/>
          </w:tcPr>
          <w:p w:rsidR="004939D0" w:rsidRPr="001E242F" w:rsidRDefault="004939D0" w:rsidP="00B00669">
            <w:pPr>
              <w:jc w:val="center"/>
              <w:rPr>
                <w:rFonts w:ascii="Arial" w:hAnsi="Arial" w:cs="Arial"/>
                <w:sz w:val="18"/>
                <w:szCs w:val="18"/>
              </w:rPr>
            </w:pPr>
          </w:p>
          <w:p w:rsidR="004939D0" w:rsidRPr="001E242F" w:rsidRDefault="004939D0" w:rsidP="00B00669">
            <w:pPr>
              <w:jc w:val="center"/>
              <w:rPr>
                <w:rFonts w:ascii="Arial" w:hAnsi="Arial" w:cs="Arial"/>
                <w:sz w:val="18"/>
                <w:szCs w:val="18"/>
              </w:rPr>
            </w:pPr>
            <w:r w:rsidRPr="001E242F">
              <w:rPr>
                <w:rFonts w:ascii="Arial" w:hAnsi="Arial" w:cs="Arial"/>
                <w:sz w:val="18"/>
                <w:szCs w:val="18"/>
              </w:rPr>
              <w:t>10</w:t>
            </w:r>
          </w:p>
          <w:p w:rsidR="004939D0" w:rsidRPr="001E242F" w:rsidRDefault="004939D0" w:rsidP="00B00669">
            <w:pPr>
              <w:jc w:val="center"/>
              <w:rPr>
                <w:rFonts w:ascii="Arial" w:hAnsi="Arial" w:cs="Arial"/>
                <w:sz w:val="18"/>
                <w:szCs w:val="18"/>
              </w:rPr>
            </w:pPr>
          </w:p>
        </w:tc>
        <w:tc>
          <w:tcPr>
            <w:tcW w:w="9072" w:type="dxa"/>
          </w:tcPr>
          <w:p w:rsidR="004939D0" w:rsidRPr="001E242F" w:rsidRDefault="004939D0" w:rsidP="00B00669">
            <w:pPr>
              <w:jc w:val="both"/>
              <w:rPr>
                <w:rFonts w:ascii="Arial" w:hAnsi="Arial" w:cs="Arial"/>
                <w:sz w:val="18"/>
                <w:szCs w:val="18"/>
              </w:rPr>
            </w:pPr>
          </w:p>
          <w:p w:rsidR="004939D0" w:rsidRPr="001E242F" w:rsidRDefault="004939D0" w:rsidP="00B00669">
            <w:pPr>
              <w:jc w:val="both"/>
              <w:rPr>
                <w:rFonts w:ascii="Arial" w:hAnsi="Arial" w:cs="Arial"/>
                <w:sz w:val="18"/>
                <w:szCs w:val="18"/>
              </w:rPr>
            </w:pPr>
            <w:r w:rsidRPr="001E242F">
              <w:rPr>
                <w:rFonts w:ascii="Arial" w:hAnsi="Arial" w:cs="Arial"/>
                <w:sz w:val="18"/>
                <w:szCs w:val="18"/>
              </w:rPr>
              <w:t>Anotar el nombre y firma del representante del fabricante y/o distribuidor mayoritario.</w:t>
            </w:r>
          </w:p>
        </w:tc>
      </w:tr>
    </w:tbl>
    <w:p w:rsidR="004939D0" w:rsidRPr="001E242F" w:rsidRDefault="004939D0" w:rsidP="004E438B">
      <w:pPr>
        <w:jc w:val="center"/>
        <w:rPr>
          <w:rFonts w:ascii="Arial" w:hAnsi="Arial" w:cs="Arial"/>
          <w:b/>
          <w:sz w:val="18"/>
          <w:szCs w:val="18"/>
        </w:rPr>
      </w:pPr>
    </w:p>
    <w:p w:rsidR="004939D0" w:rsidRPr="001E242F" w:rsidRDefault="004939D0" w:rsidP="004E438B">
      <w:pPr>
        <w:jc w:val="center"/>
        <w:rPr>
          <w:rFonts w:ascii="Arial" w:hAnsi="Arial" w:cs="Arial"/>
          <w:b/>
          <w:sz w:val="18"/>
          <w:szCs w:val="18"/>
        </w:rPr>
      </w:pPr>
    </w:p>
    <w:p w:rsidR="004939D0" w:rsidRPr="001E242F" w:rsidRDefault="004939D0" w:rsidP="004E438B">
      <w:pPr>
        <w:jc w:val="center"/>
        <w:rPr>
          <w:rFonts w:ascii="Arial" w:hAnsi="Arial" w:cs="Arial"/>
          <w:b/>
          <w:sz w:val="18"/>
          <w:szCs w:val="18"/>
        </w:rPr>
      </w:pPr>
    </w:p>
    <w:p w:rsidR="004939D0" w:rsidRPr="001E242F" w:rsidRDefault="004939D0" w:rsidP="004E438B">
      <w:pPr>
        <w:jc w:val="center"/>
        <w:rPr>
          <w:rFonts w:ascii="Arial" w:hAnsi="Arial" w:cs="Arial"/>
          <w:b/>
          <w:sz w:val="18"/>
          <w:szCs w:val="18"/>
        </w:rPr>
      </w:pPr>
    </w:p>
    <w:p w:rsidR="004939D0" w:rsidRPr="001E242F" w:rsidRDefault="004939D0" w:rsidP="004E438B">
      <w:pPr>
        <w:jc w:val="center"/>
        <w:rPr>
          <w:rFonts w:ascii="Arial" w:hAnsi="Arial" w:cs="Arial"/>
          <w:b/>
          <w:sz w:val="18"/>
          <w:szCs w:val="18"/>
        </w:rPr>
      </w:pPr>
    </w:p>
    <w:p w:rsidR="004939D0" w:rsidRPr="001E242F" w:rsidRDefault="004939D0" w:rsidP="004E438B">
      <w:pPr>
        <w:jc w:val="center"/>
        <w:rPr>
          <w:rFonts w:ascii="Arial" w:hAnsi="Arial" w:cs="Arial"/>
          <w:b/>
          <w:sz w:val="18"/>
          <w:szCs w:val="18"/>
        </w:rPr>
      </w:pPr>
    </w:p>
    <w:p w:rsidR="004939D0" w:rsidRPr="001E242F" w:rsidRDefault="004939D0" w:rsidP="004E438B">
      <w:pPr>
        <w:jc w:val="center"/>
        <w:rPr>
          <w:rFonts w:ascii="Arial" w:hAnsi="Arial" w:cs="Arial"/>
          <w:b/>
          <w:sz w:val="18"/>
          <w:szCs w:val="18"/>
        </w:rPr>
      </w:pPr>
    </w:p>
    <w:p w:rsidR="004939D0" w:rsidRDefault="004939D0" w:rsidP="004E438B">
      <w:pPr>
        <w:jc w:val="center"/>
        <w:rPr>
          <w:rFonts w:ascii="Arial" w:hAnsi="Arial" w:cs="Arial"/>
          <w:b/>
          <w:sz w:val="18"/>
          <w:szCs w:val="18"/>
        </w:rPr>
      </w:pPr>
    </w:p>
    <w:p w:rsidR="004939D0" w:rsidRDefault="004939D0" w:rsidP="004E438B">
      <w:pPr>
        <w:jc w:val="center"/>
        <w:rPr>
          <w:rFonts w:ascii="Arial" w:hAnsi="Arial" w:cs="Arial"/>
          <w:b/>
          <w:sz w:val="18"/>
          <w:szCs w:val="18"/>
        </w:rPr>
      </w:pPr>
    </w:p>
    <w:p w:rsidR="004939D0" w:rsidRDefault="004939D0" w:rsidP="004E438B">
      <w:pPr>
        <w:jc w:val="center"/>
        <w:rPr>
          <w:rFonts w:ascii="Arial" w:hAnsi="Arial" w:cs="Arial"/>
          <w:b/>
          <w:sz w:val="18"/>
          <w:szCs w:val="18"/>
        </w:rPr>
      </w:pPr>
    </w:p>
    <w:p w:rsidR="004939D0" w:rsidRDefault="004939D0" w:rsidP="004E438B">
      <w:pPr>
        <w:jc w:val="center"/>
        <w:rPr>
          <w:rFonts w:ascii="Arial" w:hAnsi="Arial" w:cs="Arial"/>
          <w:b/>
          <w:sz w:val="18"/>
          <w:szCs w:val="18"/>
        </w:rPr>
      </w:pPr>
    </w:p>
    <w:p w:rsidR="004939D0" w:rsidRDefault="004939D0" w:rsidP="004E438B">
      <w:pPr>
        <w:jc w:val="center"/>
        <w:rPr>
          <w:rFonts w:ascii="Arial" w:hAnsi="Arial" w:cs="Arial"/>
          <w:b/>
          <w:sz w:val="18"/>
          <w:szCs w:val="18"/>
        </w:rPr>
      </w:pPr>
    </w:p>
    <w:p w:rsidR="004939D0" w:rsidRDefault="004939D0" w:rsidP="004E438B">
      <w:pPr>
        <w:jc w:val="center"/>
        <w:rPr>
          <w:rFonts w:ascii="Arial" w:hAnsi="Arial" w:cs="Arial"/>
          <w:b/>
          <w:sz w:val="18"/>
          <w:szCs w:val="18"/>
        </w:rPr>
      </w:pPr>
    </w:p>
    <w:p w:rsidR="004939D0" w:rsidRDefault="004939D0" w:rsidP="004E438B">
      <w:pPr>
        <w:jc w:val="center"/>
        <w:rPr>
          <w:rFonts w:ascii="Arial" w:hAnsi="Arial" w:cs="Arial"/>
          <w:b/>
          <w:sz w:val="18"/>
          <w:szCs w:val="18"/>
        </w:rPr>
      </w:pPr>
    </w:p>
    <w:p w:rsidR="004939D0" w:rsidRDefault="004939D0" w:rsidP="004E438B">
      <w:pPr>
        <w:jc w:val="center"/>
        <w:rPr>
          <w:rFonts w:ascii="Arial" w:hAnsi="Arial" w:cs="Arial"/>
          <w:b/>
          <w:sz w:val="18"/>
          <w:szCs w:val="18"/>
        </w:rPr>
      </w:pPr>
    </w:p>
    <w:p w:rsidR="004939D0" w:rsidRDefault="004939D0" w:rsidP="004E438B">
      <w:pPr>
        <w:jc w:val="center"/>
        <w:rPr>
          <w:rFonts w:ascii="Arial" w:hAnsi="Arial" w:cs="Arial"/>
          <w:b/>
          <w:sz w:val="18"/>
          <w:szCs w:val="18"/>
        </w:rPr>
      </w:pPr>
    </w:p>
    <w:p w:rsidR="004939D0" w:rsidRDefault="004939D0" w:rsidP="004E438B">
      <w:pPr>
        <w:jc w:val="center"/>
        <w:rPr>
          <w:rFonts w:ascii="Arial" w:hAnsi="Arial" w:cs="Arial"/>
          <w:b/>
          <w:sz w:val="18"/>
          <w:szCs w:val="18"/>
        </w:rPr>
      </w:pPr>
    </w:p>
    <w:p w:rsidR="004939D0" w:rsidRDefault="004939D0" w:rsidP="004E438B">
      <w:pPr>
        <w:jc w:val="center"/>
        <w:rPr>
          <w:rFonts w:ascii="Arial" w:hAnsi="Arial" w:cs="Arial"/>
          <w:b/>
          <w:sz w:val="18"/>
          <w:szCs w:val="18"/>
        </w:rPr>
      </w:pPr>
    </w:p>
    <w:p w:rsidR="004939D0" w:rsidRDefault="004939D0" w:rsidP="004E438B">
      <w:pPr>
        <w:jc w:val="center"/>
        <w:rPr>
          <w:rFonts w:ascii="Arial" w:hAnsi="Arial" w:cs="Arial"/>
          <w:b/>
          <w:sz w:val="18"/>
          <w:szCs w:val="18"/>
        </w:rPr>
      </w:pPr>
    </w:p>
    <w:p w:rsidR="004939D0" w:rsidRDefault="004939D0" w:rsidP="004E438B">
      <w:pPr>
        <w:jc w:val="center"/>
        <w:rPr>
          <w:rFonts w:ascii="Arial" w:hAnsi="Arial" w:cs="Arial"/>
          <w:b/>
          <w:sz w:val="18"/>
          <w:szCs w:val="18"/>
        </w:rPr>
      </w:pPr>
    </w:p>
    <w:p w:rsidR="004939D0" w:rsidRDefault="004939D0" w:rsidP="004E438B">
      <w:pPr>
        <w:jc w:val="center"/>
        <w:rPr>
          <w:rFonts w:ascii="Arial" w:hAnsi="Arial" w:cs="Arial"/>
          <w:b/>
          <w:sz w:val="18"/>
          <w:szCs w:val="18"/>
        </w:rPr>
      </w:pPr>
    </w:p>
    <w:p w:rsidR="004939D0" w:rsidRDefault="004939D0" w:rsidP="004E438B">
      <w:pPr>
        <w:jc w:val="center"/>
        <w:rPr>
          <w:rFonts w:ascii="Arial" w:hAnsi="Arial" w:cs="Arial"/>
          <w:b/>
          <w:sz w:val="18"/>
          <w:szCs w:val="18"/>
        </w:rPr>
      </w:pPr>
    </w:p>
    <w:p w:rsidR="004939D0" w:rsidRDefault="004939D0" w:rsidP="004E438B">
      <w:pPr>
        <w:jc w:val="center"/>
        <w:rPr>
          <w:rFonts w:ascii="Arial" w:hAnsi="Arial" w:cs="Arial"/>
          <w:b/>
          <w:sz w:val="18"/>
          <w:szCs w:val="18"/>
        </w:rPr>
      </w:pPr>
    </w:p>
    <w:p w:rsidR="004939D0" w:rsidRDefault="004939D0" w:rsidP="004E438B">
      <w:pPr>
        <w:jc w:val="center"/>
        <w:rPr>
          <w:rFonts w:ascii="Arial" w:hAnsi="Arial" w:cs="Arial"/>
          <w:b/>
          <w:sz w:val="18"/>
          <w:szCs w:val="18"/>
        </w:rPr>
      </w:pPr>
    </w:p>
    <w:p w:rsidR="004939D0" w:rsidRDefault="004939D0" w:rsidP="004E438B">
      <w:pPr>
        <w:jc w:val="center"/>
        <w:rPr>
          <w:rFonts w:ascii="Arial" w:hAnsi="Arial" w:cs="Arial"/>
          <w:b/>
          <w:sz w:val="18"/>
          <w:szCs w:val="18"/>
        </w:rPr>
      </w:pPr>
    </w:p>
    <w:p w:rsidR="004939D0" w:rsidRDefault="004939D0" w:rsidP="004E438B">
      <w:pPr>
        <w:jc w:val="center"/>
        <w:rPr>
          <w:rFonts w:ascii="Arial" w:hAnsi="Arial" w:cs="Arial"/>
          <w:b/>
          <w:sz w:val="18"/>
          <w:szCs w:val="18"/>
        </w:rPr>
      </w:pPr>
    </w:p>
    <w:p w:rsidR="004939D0" w:rsidRDefault="004939D0" w:rsidP="004E438B">
      <w:pPr>
        <w:jc w:val="center"/>
        <w:rPr>
          <w:rFonts w:ascii="Arial" w:hAnsi="Arial" w:cs="Arial"/>
          <w:b/>
          <w:sz w:val="18"/>
          <w:szCs w:val="18"/>
        </w:rPr>
      </w:pPr>
    </w:p>
    <w:p w:rsidR="004939D0" w:rsidRDefault="004939D0" w:rsidP="004E438B">
      <w:pPr>
        <w:jc w:val="center"/>
        <w:rPr>
          <w:rFonts w:ascii="Arial" w:hAnsi="Arial" w:cs="Arial"/>
          <w:b/>
          <w:sz w:val="18"/>
          <w:szCs w:val="18"/>
        </w:rPr>
      </w:pPr>
    </w:p>
    <w:p w:rsidR="004939D0" w:rsidRDefault="004939D0" w:rsidP="004E438B">
      <w:pPr>
        <w:jc w:val="center"/>
        <w:rPr>
          <w:rFonts w:ascii="Arial" w:hAnsi="Arial" w:cs="Arial"/>
          <w:b/>
          <w:sz w:val="18"/>
          <w:szCs w:val="18"/>
        </w:rPr>
      </w:pPr>
    </w:p>
    <w:p w:rsidR="004939D0" w:rsidRDefault="004939D0" w:rsidP="004E438B">
      <w:pPr>
        <w:jc w:val="center"/>
        <w:rPr>
          <w:rFonts w:ascii="Arial" w:hAnsi="Arial" w:cs="Arial"/>
          <w:b/>
          <w:sz w:val="18"/>
          <w:szCs w:val="18"/>
        </w:rPr>
      </w:pPr>
    </w:p>
    <w:p w:rsidR="004939D0" w:rsidRDefault="004939D0" w:rsidP="004E438B">
      <w:pPr>
        <w:jc w:val="center"/>
        <w:rPr>
          <w:rFonts w:ascii="Arial" w:hAnsi="Arial" w:cs="Arial"/>
          <w:b/>
          <w:sz w:val="18"/>
          <w:szCs w:val="18"/>
        </w:rPr>
      </w:pPr>
    </w:p>
    <w:p w:rsidR="004939D0" w:rsidRDefault="004939D0" w:rsidP="004E438B">
      <w:pPr>
        <w:jc w:val="center"/>
        <w:rPr>
          <w:rFonts w:ascii="Arial" w:hAnsi="Arial" w:cs="Arial"/>
          <w:b/>
          <w:sz w:val="18"/>
          <w:szCs w:val="18"/>
        </w:rPr>
      </w:pPr>
    </w:p>
    <w:p w:rsidR="004939D0" w:rsidRDefault="004939D0" w:rsidP="004E438B">
      <w:pPr>
        <w:jc w:val="center"/>
        <w:rPr>
          <w:rFonts w:ascii="Arial" w:hAnsi="Arial" w:cs="Arial"/>
          <w:b/>
          <w:sz w:val="18"/>
          <w:szCs w:val="18"/>
        </w:rPr>
      </w:pPr>
    </w:p>
    <w:p w:rsidR="004939D0" w:rsidRDefault="004939D0" w:rsidP="004E438B">
      <w:pPr>
        <w:jc w:val="center"/>
        <w:rPr>
          <w:rFonts w:ascii="Arial" w:hAnsi="Arial" w:cs="Arial"/>
          <w:b/>
          <w:sz w:val="18"/>
          <w:szCs w:val="18"/>
        </w:rPr>
      </w:pPr>
    </w:p>
    <w:p w:rsidR="004939D0" w:rsidRPr="001E242F" w:rsidRDefault="004939D0" w:rsidP="004E438B">
      <w:pPr>
        <w:jc w:val="center"/>
        <w:rPr>
          <w:rFonts w:ascii="Arial" w:hAnsi="Arial" w:cs="Arial"/>
          <w:b/>
          <w:sz w:val="18"/>
          <w:szCs w:val="18"/>
        </w:rPr>
      </w:pPr>
      <w:r w:rsidRPr="001E242F">
        <w:rPr>
          <w:rFonts w:ascii="Arial" w:hAnsi="Arial" w:cs="Arial"/>
          <w:b/>
          <w:sz w:val="18"/>
          <w:szCs w:val="18"/>
        </w:rPr>
        <w:lastRenderedPageBreak/>
        <w:t>ANEXO  14 (CATORCE)</w:t>
      </w:r>
    </w:p>
    <w:p w:rsidR="004939D0" w:rsidRPr="001E242F" w:rsidRDefault="004939D0" w:rsidP="004E438B">
      <w:pPr>
        <w:jc w:val="center"/>
        <w:rPr>
          <w:rFonts w:ascii="Arial" w:hAnsi="Arial" w:cs="Arial"/>
          <w:b/>
          <w:sz w:val="18"/>
          <w:szCs w:val="18"/>
        </w:rPr>
      </w:pPr>
    </w:p>
    <w:p w:rsidR="004939D0" w:rsidRPr="001E242F" w:rsidRDefault="004939D0" w:rsidP="00AC2A87">
      <w:pPr>
        <w:tabs>
          <w:tab w:val="left" w:pos="9876"/>
          <w:tab w:val="left" w:pos="10596"/>
          <w:tab w:val="left" w:pos="11316"/>
          <w:tab w:val="left" w:pos="12036"/>
          <w:tab w:val="left" w:pos="12756"/>
          <w:tab w:val="left" w:pos="13476"/>
          <w:tab w:val="left" w:pos="14196"/>
          <w:tab w:val="left" w:pos="14916"/>
        </w:tabs>
        <w:jc w:val="center"/>
        <w:outlineLvl w:val="0"/>
        <w:rPr>
          <w:rFonts w:ascii="Arial" w:hAnsi="Arial" w:cs="Arial"/>
          <w:b/>
          <w:sz w:val="18"/>
          <w:szCs w:val="18"/>
        </w:rPr>
      </w:pPr>
      <w:r w:rsidRPr="001E242F">
        <w:rPr>
          <w:rFonts w:ascii="Arial" w:hAnsi="Arial" w:cs="Arial"/>
          <w:b/>
          <w:sz w:val="18"/>
          <w:szCs w:val="18"/>
        </w:rPr>
        <w:t>SOLICITUD DE ACLARACIONES DE DUDAS A LAS BASES DE LICITACIÓN</w:t>
      </w:r>
    </w:p>
    <w:p w:rsidR="004939D0" w:rsidRPr="001E242F" w:rsidRDefault="004939D0" w:rsidP="00AC2A87">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8"/>
          <w:szCs w:val="18"/>
        </w:rPr>
      </w:pPr>
    </w:p>
    <w:p w:rsidR="004939D0" w:rsidRPr="001E242F" w:rsidRDefault="004939D0" w:rsidP="00AC2A87">
      <w:pPr>
        <w:tabs>
          <w:tab w:val="left" w:pos="9876"/>
          <w:tab w:val="left" w:pos="10596"/>
          <w:tab w:val="left" w:pos="11316"/>
          <w:tab w:val="left" w:pos="12036"/>
          <w:tab w:val="left" w:pos="12756"/>
          <w:tab w:val="left" w:pos="13476"/>
          <w:tab w:val="left" w:pos="14196"/>
          <w:tab w:val="left" w:pos="14916"/>
        </w:tabs>
        <w:rPr>
          <w:rFonts w:ascii="Arial" w:hAnsi="Arial" w:cs="Arial"/>
          <w:b/>
          <w:sz w:val="18"/>
          <w:szCs w:val="18"/>
        </w:rPr>
      </w:pPr>
    </w:p>
    <w:p w:rsidR="004939D0" w:rsidRPr="001E242F" w:rsidRDefault="004939D0" w:rsidP="002748C5">
      <w:pPr>
        <w:tabs>
          <w:tab w:val="left" w:pos="9876"/>
          <w:tab w:val="left" w:pos="10596"/>
          <w:tab w:val="left" w:pos="11316"/>
          <w:tab w:val="left" w:pos="12036"/>
          <w:tab w:val="left" w:pos="12756"/>
          <w:tab w:val="left" w:pos="13476"/>
          <w:tab w:val="left" w:pos="14196"/>
          <w:tab w:val="left" w:pos="14916"/>
        </w:tabs>
        <w:jc w:val="both"/>
        <w:outlineLvl w:val="0"/>
        <w:rPr>
          <w:rFonts w:ascii="Arial" w:hAnsi="Arial" w:cs="Arial"/>
          <w:b/>
          <w:sz w:val="18"/>
          <w:szCs w:val="18"/>
        </w:rPr>
      </w:pPr>
      <w:r w:rsidRPr="001E242F">
        <w:rPr>
          <w:rFonts w:ascii="Arial" w:hAnsi="Arial" w:cs="Arial"/>
          <w:b/>
          <w:sz w:val="18"/>
          <w:szCs w:val="18"/>
        </w:rPr>
        <w:t>FECHA______________________________________________________________________________________</w:t>
      </w:r>
    </w:p>
    <w:p w:rsidR="004939D0" w:rsidRPr="001E242F" w:rsidRDefault="004939D0" w:rsidP="00AC2A87">
      <w:pPr>
        <w:tabs>
          <w:tab w:val="left" w:pos="9876"/>
          <w:tab w:val="left" w:pos="10596"/>
          <w:tab w:val="left" w:pos="11316"/>
          <w:tab w:val="left" w:pos="12036"/>
          <w:tab w:val="left" w:pos="12756"/>
          <w:tab w:val="left" w:pos="13476"/>
          <w:tab w:val="left" w:pos="14196"/>
          <w:tab w:val="left" w:pos="14916"/>
        </w:tabs>
        <w:rPr>
          <w:rFonts w:ascii="Arial" w:hAnsi="Arial" w:cs="Arial"/>
          <w:b/>
          <w:sz w:val="18"/>
          <w:szCs w:val="18"/>
        </w:rPr>
      </w:pPr>
    </w:p>
    <w:p w:rsidR="004939D0" w:rsidRPr="001E242F" w:rsidRDefault="004939D0" w:rsidP="002748C5">
      <w:pPr>
        <w:tabs>
          <w:tab w:val="left" w:pos="9876"/>
          <w:tab w:val="left" w:pos="10596"/>
          <w:tab w:val="left" w:pos="11316"/>
          <w:tab w:val="left" w:pos="12036"/>
          <w:tab w:val="left" w:pos="12756"/>
          <w:tab w:val="left" w:pos="13476"/>
          <w:tab w:val="left" w:pos="14196"/>
          <w:tab w:val="left" w:pos="14916"/>
        </w:tabs>
        <w:jc w:val="both"/>
        <w:outlineLvl w:val="0"/>
        <w:rPr>
          <w:rFonts w:ascii="Arial" w:hAnsi="Arial" w:cs="Arial"/>
          <w:b/>
          <w:sz w:val="18"/>
          <w:szCs w:val="18"/>
        </w:rPr>
      </w:pPr>
      <w:r w:rsidRPr="001E242F">
        <w:rPr>
          <w:rFonts w:ascii="Arial" w:hAnsi="Arial" w:cs="Arial"/>
          <w:b/>
          <w:sz w:val="18"/>
          <w:szCs w:val="18"/>
        </w:rPr>
        <w:t>NOMBRE DEL LICITANTE___________________________________________________________________________</w:t>
      </w:r>
    </w:p>
    <w:p w:rsidR="004939D0" w:rsidRPr="001E242F" w:rsidRDefault="004939D0" w:rsidP="00AC2A87">
      <w:pPr>
        <w:tabs>
          <w:tab w:val="left" w:pos="9876"/>
          <w:tab w:val="left" w:pos="10596"/>
          <w:tab w:val="left" w:pos="11316"/>
          <w:tab w:val="left" w:pos="12036"/>
          <w:tab w:val="left" w:pos="12756"/>
          <w:tab w:val="left" w:pos="13476"/>
          <w:tab w:val="left" w:pos="14196"/>
          <w:tab w:val="left" w:pos="14916"/>
        </w:tabs>
        <w:rPr>
          <w:rFonts w:ascii="Arial" w:hAnsi="Arial" w:cs="Arial"/>
          <w:b/>
          <w:sz w:val="18"/>
          <w:szCs w:val="18"/>
        </w:rPr>
      </w:pPr>
    </w:p>
    <w:p w:rsidR="004939D0" w:rsidRPr="001E242F" w:rsidRDefault="004939D0" w:rsidP="002748C5">
      <w:pPr>
        <w:tabs>
          <w:tab w:val="left" w:pos="9876"/>
          <w:tab w:val="left" w:pos="10596"/>
          <w:tab w:val="left" w:pos="11316"/>
          <w:tab w:val="left" w:pos="12036"/>
          <w:tab w:val="left" w:pos="12756"/>
          <w:tab w:val="left" w:pos="13476"/>
          <w:tab w:val="left" w:pos="14196"/>
          <w:tab w:val="left" w:pos="14916"/>
        </w:tabs>
        <w:jc w:val="both"/>
        <w:outlineLvl w:val="0"/>
        <w:rPr>
          <w:rFonts w:ascii="Arial" w:hAnsi="Arial" w:cs="Arial"/>
          <w:b/>
          <w:sz w:val="18"/>
          <w:szCs w:val="18"/>
        </w:rPr>
      </w:pPr>
      <w:r w:rsidRPr="001E242F">
        <w:rPr>
          <w:rFonts w:ascii="Arial" w:hAnsi="Arial" w:cs="Arial"/>
          <w:b/>
          <w:sz w:val="18"/>
          <w:szCs w:val="18"/>
        </w:rPr>
        <w:t>NOMBRE DEL REPRESENTANTE:______________________________________________________________________</w:t>
      </w:r>
    </w:p>
    <w:p w:rsidR="004939D0" w:rsidRPr="001E242F" w:rsidRDefault="004939D0" w:rsidP="00AC2A87">
      <w:pPr>
        <w:tabs>
          <w:tab w:val="left" w:pos="9876"/>
          <w:tab w:val="left" w:pos="10596"/>
          <w:tab w:val="left" w:pos="11316"/>
          <w:tab w:val="left" w:pos="12036"/>
          <w:tab w:val="left" w:pos="12756"/>
          <w:tab w:val="left" w:pos="13476"/>
          <w:tab w:val="left" w:pos="14196"/>
          <w:tab w:val="left" w:pos="14916"/>
        </w:tabs>
        <w:rPr>
          <w:rFonts w:ascii="Arial" w:hAnsi="Arial" w:cs="Arial"/>
          <w:b/>
          <w:sz w:val="18"/>
          <w:szCs w:val="18"/>
        </w:rPr>
      </w:pPr>
    </w:p>
    <w:p w:rsidR="004939D0" w:rsidRPr="001E242F" w:rsidRDefault="004939D0" w:rsidP="002748C5">
      <w:pPr>
        <w:tabs>
          <w:tab w:val="left" w:pos="9876"/>
          <w:tab w:val="left" w:pos="10596"/>
          <w:tab w:val="left" w:pos="11316"/>
          <w:tab w:val="left" w:pos="12036"/>
          <w:tab w:val="left" w:pos="12756"/>
          <w:tab w:val="left" w:pos="13476"/>
          <w:tab w:val="left" w:pos="14196"/>
          <w:tab w:val="left" w:pos="14916"/>
        </w:tabs>
        <w:jc w:val="both"/>
        <w:outlineLvl w:val="0"/>
        <w:rPr>
          <w:rFonts w:ascii="Arial" w:hAnsi="Arial" w:cs="Arial"/>
          <w:b/>
          <w:sz w:val="18"/>
          <w:szCs w:val="18"/>
        </w:rPr>
      </w:pPr>
      <w:r w:rsidRPr="001E242F">
        <w:rPr>
          <w:rFonts w:ascii="Arial" w:hAnsi="Arial" w:cs="Arial"/>
          <w:b/>
          <w:sz w:val="18"/>
          <w:szCs w:val="18"/>
        </w:rPr>
        <w:t>PREGUNTAS:</w:t>
      </w:r>
    </w:p>
    <w:p w:rsidR="004939D0" w:rsidRPr="001E242F" w:rsidRDefault="004939D0" w:rsidP="002748C5">
      <w:pPr>
        <w:tabs>
          <w:tab w:val="left" w:pos="9876"/>
          <w:tab w:val="left" w:pos="10596"/>
          <w:tab w:val="left" w:pos="11316"/>
          <w:tab w:val="left" w:pos="12036"/>
          <w:tab w:val="left" w:pos="12756"/>
          <w:tab w:val="left" w:pos="13476"/>
          <w:tab w:val="left" w:pos="14196"/>
          <w:tab w:val="left" w:pos="14916"/>
        </w:tabs>
        <w:jc w:val="both"/>
        <w:outlineLvl w:val="0"/>
        <w:rPr>
          <w:rFonts w:ascii="Arial" w:hAnsi="Arial" w:cs="Arial"/>
          <w:b/>
          <w:sz w:val="18"/>
          <w:szCs w:val="18"/>
        </w:rPr>
      </w:pPr>
    </w:p>
    <w:p w:rsidR="004939D0" w:rsidRPr="001E242F" w:rsidRDefault="004939D0" w:rsidP="002748C5">
      <w:pPr>
        <w:tabs>
          <w:tab w:val="left" w:pos="9876"/>
          <w:tab w:val="left" w:pos="10596"/>
          <w:tab w:val="left" w:pos="11316"/>
          <w:tab w:val="left" w:pos="12036"/>
          <w:tab w:val="left" w:pos="12756"/>
          <w:tab w:val="left" w:pos="13476"/>
          <w:tab w:val="left" w:pos="14196"/>
          <w:tab w:val="left" w:pos="14916"/>
        </w:tabs>
        <w:jc w:val="both"/>
        <w:rPr>
          <w:rFonts w:ascii="Arial" w:hAnsi="Arial" w:cs="Arial"/>
          <w:b/>
          <w:sz w:val="18"/>
          <w:szCs w:val="18"/>
        </w:rPr>
      </w:pPr>
      <w:r w:rsidRPr="001E242F">
        <w:rPr>
          <w:rFonts w:ascii="Arial" w:hAnsi="Arial" w:cs="Arial"/>
          <w:b/>
          <w:sz w:val="18"/>
          <w:szCs w:val="18"/>
        </w:rPr>
        <w:t>(PRECISAR EL PUNTO DE BASES O MENCIONAR EL ASPECTO ESPECIFICO)</w:t>
      </w:r>
    </w:p>
    <w:p w:rsidR="004939D0" w:rsidRPr="001E242F" w:rsidRDefault="004939D0" w:rsidP="002748C5">
      <w:pPr>
        <w:tabs>
          <w:tab w:val="left" w:pos="9876"/>
          <w:tab w:val="left" w:pos="10596"/>
          <w:tab w:val="left" w:pos="11316"/>
          <w:tab w:val="left" w:pos="12036"/>
          <w:tab w:val="left" w:pos="12756"/>
          <w:tab w:val="left" w:pos="13476"/>
          <w:tab w:val="left" w:pos="14196"/>
          <w:tab w:val="left" w:pos="14916"/>
        </w:tabs>
        <w:spacing w:line="360" w:lineRule="auto"/>
        <w:jc w:val="both"/>
        <w:rPr>
          <w:rFonts w:ascii="Arial" w:hAnsi="Arial" w:cs="Arial"/>
          <w:b/>
          <w:sz w:val="18"/>
          <w:szCs w:val="18"/>
        </w:rPr>
      </w:pPr>
      <w:r w:rsidRPr="001E242F">
        <w:rPr>
          <w:rFonts w:ascii="Arial" w:hAnsi="Arial" w:cs="Arial"/>
          <w:b/>
          <w:sz w:val="18"/>
          <w:szCs w:val="18"/>
        </w:rPr>
        <w:t>___________________________________________________________________________________________</w:t>
      </w:r>
    </w:p>
    <w:p w:rsidR="004939D0" w:rsidRPr="001E242F" w:rsidRDefault="004939D0" w:rsidP="002748C5">
      <w:pPr>
        <w:tabs>
          <w:tab w:val="left" w:pos="9876"/>
          <w:tab w:val="left" w:pos="10596"/>
          <w:tab w:val="left" w:pos="11316"/>
          <w:tab w:val="left" w:pos="12036"/>
          <w:tab w:val="left" w:pos="12756"/>
          <w:tab w:val="left" w:pos="13476"/>
          <w:tab w:val="left" w:pos="14196"/>
          <w:tab w:val="left" w:pos="14916"/>
        </w:tabs>
        <w:spacing w:line="360" w:lineRule="auto"/>
        <w:jc w:val="both"/>
        <w:rPr>
          <w:rFonts w:ascii="Arial" w:hAnsi="Arial" w:cs="Arial"/>
          <w:b/>
          <w:sz w:val="18"/>
          <w:szCs w:val="18"/>
        </w:rPr>
      </w:pPr>
      <w:r w:rsidRPr="001E242F">
        <w:rPr>
          <w:rFonts w:ascii="Arial" w:hAnsi="Arial" w:cs="Arial"/>
          <w:b/>
          <w:sz w:val="18"/>
          <w:szCs w:val="18"/>
        </w:rPr>
        <w:t>___________________________________________________________________________________________</w:t>
      </w:r>
    </w:p>
    <w:p w:rsidR="004939D0" w:rsidRPr="001E242F" w:rsidRDefault="004939D0" w:rsidP="002748C5">
      <w:pPr>
        <w:tabs>
          <w:tab w:val="left" w:pos="9876"/>
          <w:tab w:val="left" w:pos="10596"/>
          <w:tab w:val="left" w:pos="11316"/>
          <w:tab w:val="left" w:pos="12036"/>
          <w:tab w:val="left" w:pos="12756"/>
          <w:tab w:val="left" w:pos="13476"/>
          <w:tab w:val="left" w:pos="14196"/>
          <w:tab w:val="left" w:pos="14916"/>
        </w:tabs>
        <w:spacing w:line="360" w:lineRule="auto"/>
        <w:jc w:val="both"/>
        <w:rPr>
          <w:rFonts w:ascii="Arial" w:hAnsi="Arial" w:cs="Arial"/>
          <w:b/>
          <w:sz w:val="18"/>
          <w:szCs w:val="18"/>
        </w:rPr>
      </w:pPr>
      <w:r w:rsidRPr="001E242F">
        <w:rPr>
          <w:rFonts w:ascii="Arial" w:hAnsi="Arial" w:cs="Arial"/>
          <w:b/>
          <w:sz w:val="18"/>
          <w:szCs w:val="18"/>
        </w:rPr>
        <w:t>___________________________________________________________________________________________</w:t>
      </w:r>
    </w:p>
    <w:p w:rsidR="004939D0" w:rsidRPr="001E242F" w:rsidRDefault="004939D0" w:rsidP="002748C5">
      <w:pPr>
        <w:tabs>
          <w:tab w:val="left" w:pos="9876"/>
          <w:tab w:val="left" w:pos="10596"/>
          <w:tab w:val="left" w:pos="11316"/>
          <w:tab w:val="left" w:pos="12036"/>
          <w:tab w:val="left" w:pos="12756"/>
          <w:tab w:val="left" w:pos="13476"/>
          <w:tab w:val="left" w:pos="14196"/>
          <w:tab w:val="left" w:pos="14916"/>
        </w:tabs>
        <w:spacing w:line="360" w:lineRule="auto"/>
        <w:jc w:val="both"/>
        <w:rPr>
          <w:rFonts w:ascii="Arial" w:hAnsi="Arial" w:cs="Arial"/>
          <w:b/>
          <w:sz w:val="18"/>
          <w:szCs w:val="18"/>
        </w:rPr>
      </w:pPr>
      <w:r w:rsidRPr="001E242F">
        <w:rPr>
          <w:rFonts w:ascii="Arial" w:hAnsi="Arial" w:cs="Arial"/>
          <w:b/>
          <w:sz w:val="18"/>
          <w:szCs w:val="18"/>
        </w:rPr>
        <w:t>___________________________________________________________________________________________</w:t>
      </w:r>
    </w:p>
    <w:p w:rsidR="004939D0" w:rsidRPr="001E242F" w:rsidRDefault="004939D0" w:rsidP="002748C5">
      <w:pPr>
        <w:tabs>
          <w:tab w:val="left" w:pos="9876"/>
          <w:tab w:val="left" w:pos="10596"/>
          <w:tab w:val="left" w:pos="11316"/>
          <w:tab w:val="left" w:pos="12036"/>
          <w:tab w:val="left" w:pos="12756"/>
          <w:tab w:val="left" w:pos="13476"/>
          <w:tab w:val="left" w:pos="14196"/>
          <w:tab w:val="left" w:pos="14916"/>
        </w:tabs>
        <w:spacing w:line="360" w:lineRule="auto"/>
        <w:jc w:val="both"/>
        <w:rPr>
          <w:rFonts w:ascii="Arial" w:hAnsi="Arial" w:cs="Arial"/>
          <w:b/>
          <w:sz w:val="18"/>
          <w:szCs w:val="18"/>
        </w:rPr>
      </w:pPr>
      <w:r w:rsidRPr="001E242F">
        <w:rPr>
          <w:rFonts w:ascii="Arial" w:hAnsi="Arial" w:cs="Arial"/>
          <w:b/>
          <w:sz w:val="18"/>
          <w:szCs w:val="18"/>
        </w:rPr>
        <w:t>___________________________________________________________________________________________</w:t>
      </w:r>
    </w:p>
    <w:p w:rsidR="004939D0" w:rsidRPr="001E242F" w:rsidRDefault="004939D0" w:rsidP="002748C5">
      <w:pPr>
        <w:tabs>
          <w:tab w:val="left" w:pos="9876"/>
          <w:tab w:val="left" w:pos="10596"/>
          <w:tab w:val="left" w:pos="11316"/>
          <w:tab w:val="left" w:pos="12036"/>
          <w:tab w:val="left" w:pos="12756"/>
          <w:tab w:val="left" w:pos="13476"/>
          <w:tab w:val="left" w:pos="14196"/>
          <w:tab w:val="left" w:pos="14916"/>
        </w:tabs>
        <w:spacing w:line="360" w:lineRule="auto"/>
        <w:jc w:val="both"/>
        <w:rPr>
          <w:rFonts w:ascii="Arial" w:hAnsi="Arial" w:cs="Arial"/>
          <w:b/>
          <w:sz w:val="18"/>
          <w:szCs w:val="18"/>
        </w:rPr>
      </w:pPr>
      <w:r w:rsidRPr="001E242F">
        <w:rPr>
          <w:rFonts w:ascii="Arial" w:hAnsi="Arial" w:cs="Arial"/>
          <w:b/>
          <w:sz w:val="18"/>
          <w:szCs w:val="18"/>
        </w:rPr>
        <w:t>___________________________________________________________________________________________</w:t>
      </w:r>
    </w:p>
    <w:p w:rsidR="004939D0" w:rsidRPr="001E242F" w:rsidRDefault="004939D0" w:rsidP="002748C5">
      <w:pPr>
        <w:tabs>
          <w:tab w:val="left" w:pos="9876"/>
          <w:tab w:val="left" w:pos="10596"/>
          <w:tab w:val="left" w:pos="11316"/>
          <w:tab w:val="left" w:pos="12036"/>
          <w:tab w:val="left" w:pos="12756"/>
          <w:tab w:val="left" w:pos="13476"/>
          <w:tab w:val="left" w:pos="14196"/>
          <w:tab w:val="left" w:pos="14916"/>
        </w:tabs>
        <w:jc w:val="both"/>
        <w:rPr>
          <w:rFonts w:ascii="Arial" w:hAnsi="Arial" w:cs="Arial"/>
          <w:b/>
          <w:sz w:val="18"/>
          <w:szCs w:val="18"/>
        </w:rPr>
      </w:pPr>
    </w:p>
    <w:p w:rsidR="004939D0" w:rsidRPr="001E242F" w:rsidRDefault="004939D0" w:rsidP="002748C5">
      <w:pPr>
        <w:tabs>
          <w:tab w:val="left" w:pos="9876"/>
          <w:tab w:val="left" w:pos="10596"/>
          <w:tab w:val="left" w:pos="11316"/>
          <w:tab w:val="left" w:pos="12036"/>
          <w:tab w:val="left" w:pos="12756"/>
          <w:tab w:val="left" w:pos="13476"/>
          <w:tab w:val="left" w:pos="14196"/>
          <w:tab w:val="left" w:pos="14916"/>
        </w:tabs>
        <w:jc w:val="both"/>
        <w:outlineLvl w:val="0"/>
        <w:rPr>
          <w:rFonts w:ascii="Arial" w:hAnsi="Arial" w:cs="Arial"/>
          <w:b/>
          <w:sz w:val="18"/>
          <w:szCs w:val="18"/>
        </w:rPr>
      </w:pPr>
    </w:p>
    <w:p w:rsidR="004939D0" w:rsidRPr="001E242F" w:rsidRDefault="004939D0" w:rsidP="002748C5">
      <w:pPr>
        <w:tabs>
          <w:tab w:val="left" w:pos="9876"/>
          <w:tab w:val="left" w:pos="10596"/>
          <w:tab w:val="left" w:pos="11316"/>
          <w:tab w:val="left" w:pos="12036"/>
          <w:tab w:val="left" w:pos="12756"/>
          <w:tab w:val="left" w:pos="13476"/>
          <w:tab w:val="left" w:pos="14196"/>
          <w:tab w:val="left" w:pos="14916"/>
        </w:tabs>
        <w:jc w:val="both"/>
        <w:outlineLvl w:val="0"/>
        <w:rPr>
          <w:rFonts w:ascii="Arial" w:hAnsi="Arial" w:cs="Arial"/>
          <w:b/>
          <w:sz w:val="18"/>
          <w:szCs w:val="18"/>
        </w:rPr>
      </w:pPr>
      <w:r w:rsidRPr="001E242F">
        <w:rPr>
          <w:rFonts w:ascii="Arial" w:hAnsi="Arial" w:cs="Arial"/>
          <w:b/>
          <w:sz w:val="18"/>
          <w:szCs w:val="18"/>
        </w:rPr>
        <w:t>NOMBRE Y FIRMA DEL LICITANTE Y/ O APODERADO O  REPRESENTANTE</w:t>
      </w:r>
    </w:p>
    <w:p w:rsidR="004939D0" w:rsidRPr="001E242F" w:rsidRDefault="004939D0" w:rsidP="002748C5">
      <w:pPr>
        <w:tabs>
          <w:tab w:val="left" w:pos="9876"/>
          <w:tab w:val="left" w:pos="10596"/>
          <w:tab w:val="left" w:pos="11316"/>
          <w:tab w:val="left" w:pos="12036"/>
          <w:tab w:val="left" w:pos="12756"/>
          <w:tab w:val="left" w:pos="13476"/>
          <w:tab w:val="left" w:pos="14196"/>
          <w:tab w:val="left" w:pos="14916"/>
        </w:tabs>
        <w:jc w:val="both"/>
        <w:rPr>
          <w:rFonts w:ascii="Arial" w:hAnsi="Arial" w:cs="Arial"/>
          <w:b/>
          <w:sz w:val="18"/>
          <w:szCs w:val="18"/>
        </w:rPr>
      </w:pPr>
    </w:p>
    <w:p w:rsidR="004939D0" w:rsidRPr="001E242F" w:rsidRDefault="004939D0" w:rsidP="002748C5">
      <w:pPr>
        <w:tabs>
          <w:tab w:val="left" w:pos="9876"/>
          <w:tab w:val="left" w:pos="10596"/>
          <w:tab w:val="left" w:pos="11316"/>
          <w:tab w:val="left" w:pos="12036"/>
          <w:tab w:val="left" w:pos="12756"/>
          <w:tab w:val="left" w:pos="13476"/>
          <w:tab w:val="left" w:pos="14196"/>
          <w:tab w:val="left" w:pos="14916"/>
        </w:tabs>
        <w:jc w:val="both"/>
        <w:rPr>
          <w:rFonts w:ascii="Arial" w:hAnsi="Arial" w:cs="Arial"/>
          <w:b/>
          <w:sz w:val="18"/>
          <w:szCs w:val="18"/>
        </w:rPr>
      </w:pPr>
    </w:p>
    <w:p w:rsidR="004939D0" w:rsidRPr="001E242F" w:rsidRDefault="004939D0" w:rsidP="002748C5">
      <w:pPr>
        <w:tabs>
          <w:tab w:val="left" w:pos="9876"/>
          <w:tab w:val="left" w:pos="10596"/>
          <w:tab w:val="left" w:pos="11316"/>
          <w:tab w:val="left" w:pos="12036"/>
          <w:tab w:val="left" w:pos="12756"/>
          <w:tab w:val="left" w:pos="13476"/>
          <w:tab w:val="left" w:pos="14196"/>
          <w:tab w:val="left" w:pos="14916"/>
        </w:tabs>
        <w:jc w:val="both"/>
        <w:rPr>
          <w:rFonts w:ascii="Arial" w:hAnsi="Arial" w:cs="Arial"/>
          <w:b/>
          <w:sz w:val="18"/>
          <w:szCs w:val="18"/>
        </w:rPr>
      </w:pPr>
      <w:r w:rsidRPr="001E242F">
        <w:rPr>
          <w:rFonts w:ascii="Arial" w:hAnsi="Arial" w:cs="Arial"/>
          <w:b/>
          <w:sz w:val="18"/>
          <w:szCs w:val="18"/>
        </w:rPr>
        <w:t>__________________________________________________________________________________________</w:t>
      </w:r>
    </w:p>
    <w:p w:rsidR="004939D0" w:rsidRPr="001E242F" w:rsidRDefault="004939D0" w:rsidP="002748C5">
      <w:pPr>
        <w:tabs>
          <w:tab w:val="left" w:pos="9876"/>
          <w:tab w:val="left" w:pos="10596"/>
          <w:tab w:val="left" w:pos="11316"/>
          <w:tab w:val="left" w:pos="12036"/>
          <w:tab w:val="left" w:pos="12756"/>
          <w:tab w:val="left" w:pos="13476"/>
          <w:tab w:val="left" w:pos="14196"/>
          <w:tab w:val="left" w:pos="14916"/>
        </w:tabs>
        <w:jc w:val="both"/>
        <w:rPr>
          <w:rFonts w:ascii="Arial" w:hAnsi="Arial" w:cs="Arial"/>
          <w:b/>
          <w:sz w:val="18"/>
          <w:szCs w:val="18"/>
        </w:rPr>
      </w:pPr>
    </w:p>
    <w:p w:rsidR="004939D0" w:rsidRPr="001E242F" w:rsidRDefault="004939D0" w:rsidP="002748C5">
      <w:pPr>
        <w:tabs>
          <w:tab w:val="left" w:pos="9876"/>
          <w:tab w:val="left" w:pos="10596"/>
          <w:tab w:val="left" w:pos="11316"/>
          <w:tab w:val="left" w:pos="12036"/>
          <w:tab w:val="left" w:pos="12756"/>
          <w:tab w:val="left" w:pos="13476"/>
          <w:tab w:val="left" w:pos="14196"/>
          <w:tab w:val="left" w:pos="14916"/>
        </w:tabs>
        <w:jc w:val="both"/>
        <w:rPr>
          <w:rFonts w:ascii="Arial" w:hAnsi="Arial" w:cs="Arial"/>
          <w:b/>
          <w:sz w:val="18"/>
          <w:szCs w:val="18"/>
        </w:rPr>
      </w:pPr>
    </w:p>
    <w:p w:rsidR="004939D0" w:rsidRPr="001E242F" w:rsidRDefault="004939D0" w:rsidP="002748C5">
      <w:pPr>
        <w:tabs>
          <w:tab w:val="left" w:pos="9876"/>
          <w:tab w:val="left" w:pos="10596"/>
          <w:tab w:val="left" w:pos="11316"/>
          <w:tab w:val="left" w:pos="12036"/>
          <w:tab w:val="left" w:pos="12756"/>
          <w:tab w:val="left" w:pos="13476"/>
          <w:tab w:val="left" w:pos="14196"/>
          <w:tab w:val="left" w:pos="14916"/>
        </w:tabs>
        <w:jc w:val="both"/>
        <w:outlineLvl w:val="0"/>
        <w:rPr>
          <w:rFonts w:ascii="Arial" w:hAnsi="Arial" w:cs="Arial"/>
          <w:b/>
          <w:sz w:val="18"/>
          <w:szCs w:val="18"/>
        </w:rPr>
      </w:pPr>
      <w:r w:rsidRPr="001E242F">
        <w:rPr>
          <w:rFonts w:ascii="Arial" w:hAnsi="Arial" w:cs="Arial"/>
          <w:b/>
          <w:sz w:val="18"/>
          <w:szCs w:val="18"/>
        </w:rPr>
        <w:t>RESPUESTA DEL ÁREA CORRESPONDIENTE:</w:t>
      </w:r>
    </w:p>
    <w:p w:rsidR="004939D0" w:rsidRPr="001E242F" w:rsidRDefault="004939D0" w:rsidP="002748C5">
      <w:pPr>
        <w:tabs>
          <w:tab w:val="left" w:pos="9876"/>
          <w:tab w:val="left" w:pos="10596"/>
          <w:tab w:val="left" w:pos="11316"/>
          <w:tab w:val="left" w:pos="12036"/>
          <w:tab w:val="left" w:pos="12756"/>
          <w:tab w:val="left" w:pos="13476"/>
          <w:tab w:val="left" w:pos="14196"/>
          <w:tab w:val="left" w:pos="14916"/>
        </w:tabs>
        <w:spacing w:line="360" w:lineRule="auto"/>
        <w:jc w:val="both"/>
        <w:rPr>
          <w:rFonts w:ascii="Arial" w:hAnsi="Arial" w:cs="Arial"/>
          <w:b/>
          <w:sz w:val="18"/>
          <w:szCs w:val="18"/>
        </w:rPr>
      </w:pPr>
      <w:r w:rsidRPr="001E242F">
        <w:rPr>
          <w:rFonts w:ascii="Arial" w:hAnsi="Arial" w:cs="Arial"/>
          <w:b/>
          <w:sz w:val="18"/>
          <w:szCs w:val="18"/>
        </w:rPr>
        <w:t>___________________________________________________________________________________________</w:t>
      </w:r>
    </w:p>
    <w:p w:rsidR="004939D0" w:rsidRPr="001E242F" w:rsidRDefault="004939D0" w:rsidP="002748C5">
      <w:pPr>
        <w:tabs>
          <w:tab w:val="left" w:pos="9876"/>
          <w:tab w:val="left" w:pos="10596"/>
          <w:tab w:val="left" w:pos="11316"/>
          <w:tab w:val="left" w:pos="12036"/>
          <w:tab w:val="left" w:pos="12756"/>
          <w:tab w:val="left" w:pos="13476"/>
          <w:tab w:val="left" w:pos="14196"/>
          <w:tab w:val="left" w:pos="14916"/>
        </w:tabs>
        <w:spacing w:line="360" w:lineRule="auto"/>
        <w:jc w:val="both"/>
        <w:rPr>
          <w:rFonts w:ascii="Arial" w:hAnsi="Arial" w:cs="Arial"/>
          <w:b/>
          <w:sz w:val="18"/>
          <w:szCs w:val="18"/>
        </w:rPr>
      </w:pPr>
      <w:r w:rsidRPr="001E242F">
        <w:rPr>
          <w:rFonts w:ascii="Arial" w:hAnsi="Arial" w:cs="Arial"/>
          <w:b/>
          <w:sz w:val="18"/>
          <w:szCs w:val="18"/>
        </w:rPr>
        <w:t>___________________________________________________________________________________________</w:t>
      </w:r>
    </w:p>
    <w:p w:rsidR="004939D0" w:rsidRPr="001E242F" w:rsidRDefault="004939D0" w:rsidP="002748C5">
      <w:pPr>
        <w:tabs>
          <w:tab w:val="left" w:pos="9876"/>
          <w:tab w:val="left" w:pos="10596"/>
          <w:tab w:val="left" w:pos="11316"/>
          <w:tab w:val="left" w:pos="12036"/>
          <w:tab w:val="left" w:pos="12756"/>
          <w:tab w:val="left" w:pos="13476"/>
          <w:tab w:val="left" w:pos="14196"/>
          <w:tab w:val="left" w:pos="14916"/>
        </w:tabs>
        <w:spacing w:line="360" w:lineRule="auto"/>
        <w:jc w:val="both"/>
        <w:rPr>
          <w:rFonts w:ascii="Arial" w:hAnsi="Arial" w:cs="Arial"/>
          <w:b/>
          <w:sz w:val="18"/>
          <w:szCs w:val="18"/>
        </w:rPr>
      </w:pPr>
      <w:r w:rsidRPr="001E242F">
        <w:rPr>
          <w:rFonts w:ascii="Arial" w:hAnsi="Arial" w:cs="Arial"/>
          <w:b/>
          <w:sz w:val="18"/>
          <w:szCs w:val="18"/>
        </w:rPr>
        <w:t>___________________________________________________________________________________________</w:t>
      </w:r>
    </w:p>
    <w:p w:rsidR="004939D0" w:rsidRPr="001E242F" w:rsidRDefault="004939D0" w:rsidP="002748C5">
      <w:pPr>
        <w:tabs>
          <w:tab w:val="left" w:pos="9876"/>
          <w:tab w:val="left" w:pos="10596"/>
          <w:tab w:val="left" w:pos="11316"/>
          <w:tab w:val="left" w:pos="12036"/>
          <w:tab w:val="left" w:pos="12756"/>
          <w:tab w:val="left" w:pos="13476"/>
          <w:tab w:val="left" w:pos="14196"/>
          <w:tab w:val="left" w:pos="14916"/>
        </w:tabs>
        <w:spacing w:line="360" w:lineRule="auto"/>
        <w:jc w:val="both"/>
        <w:rPr>
          <w:rFonts w:ascii="Arial" w:hAnsi="Arial" w:cs="Arial"/>
          <w:b/>
          <w:sz w:val="18"/>
          <w:szCs w:val="18"/>
        </w:rPr>
      </w:pPr>
      <w:r w:rsidRPr="001E242F">
        <w:rPr>
          <w:rFonts w:ascii="Arial" w:hAnsi="Arial" w:cs="Arial"/>
          <w:b/>
          <w:sz w:val="18"/>
          <w:szCs w:val="18"/>
        </w:rPr>
        <w:t>___________________________________________________________________________________________</w:t>
      </w:r>
    </w:p>
    <w:p w:rsidR="004939D0" w:rsidRPr="001E242F" w:rsidRDefault="004939D0" w:rsidP="002748C5">
      <w:pPr>
        <w:tabs>
          <w:tab w:val="left" w:pos="9876"/>
          <w:tab w:val="left" w:pos="10596"/>
          <w:tab w:val="left" w:pos="11316"/>
          <w:tab w:val="left" w:pos="12036"/>
          <w:tab w:val="left" w:pos="12756"/>
          <w:tab w:val="left" w:pos="13476"/>
          <w:tab w:val="left" w:pos="14196"/>
          <w:tab w:val="left" w:pos="14916"/>
        </w:tabs>
        <w:spacing w:line="360" w:lineRule="auto"/>
        <w:jc w:val="both"/>
        <w:rPr>
          <w:rFonts w:ascii="Arial" w:hAnsi="Arial" w:cs="Arial"/>
          <w:b/>
          <w:sz w:val="18"/>
          <w:szCs w:val="18"/>
        </w:rPr>
      </w:pPr>
      <w:r w:rsidRPr="001E242F">
        <w:rPr>
          <w:rFonts w:ascii="Arial" w:hAnsi="Arial" w:cs="Arial"/>
          <w:b/>
          <w:sz w:val="18"/>
          <w:szCs w:val="18"/>
        </w:rPr>
        <w:t>___________________________________________________________________________________________</w:t>
      </w:r>
    </w:p>
    <w:p w:rsidR="004939D0" w:rsidRPr="001E242F" w:rsidRDefault="004939D0" w:rsidP="002748C5">
      <w:pPr>
        <w:tabs>
          <w:tab w:val="left" w:pos="9876"/>
          <w:tab w:val="left" w:pos="10596"/>
          <w:tab w:val="left" w:pos="11316"/>
          <w:tab w:val="left" w:pos="12036"/>
          <w:tab w:val="left" w:pos="12756"/>
          <w:tab w:val="left" w:pos="13476"/>
          <w:tab w:val="left" w:pos="14196"/>
          <w:tab w:val="left" w:pos="14916"/>
        </w:tabs>
        <w:spacing w:line="360" w:lineRule="auto"/>
        <w:jc w:val="both"/>
        <w:rPr>
          <w:rFonts w:ascii="Arial" w:hAnsi="Arial" w:cs="Arial"/>
          <w:b/>
          <w:sz w:val="18"/>
          <w:szCs w:val="18"/>
        </w:rPr>
      </w:pPr>
      <w:r w:rsidRPr="001E242F">
        <w:rPr>
          <w:rFonts w:ascii="Arial" w:hAnsi="Arial" w:cs="Arial"/>
          <w:b/>
          <w:sz w:val="18"/>
          <w:szCs w:val="18"/>
        </w:rPr>
        <w:t>___________________________________________________________________________________________</w:t>
      </w:r>
    </w:p>
    <w:p w:rsidR="004939D0" w:rsidRPr="001E242F" w:rsidRDefault="004939D0" w:rsidP="002748C5">
      <w:pPr>
        <w:tabs>
          <w:tab w:val="left" w:pos="9876"/>
          <w:tab w:val="left" w:pos="10596"/>
          <w:tab w:val="left" w:pos="11316"/>
          <w:tab w:val="left" w:pos="12036"/>
          <w:tab w:val="left" w:pos="12756"/>
          <w:tab w:val="left" w:pos="13476"/>
          <w:tab w:val="left" w:pos="14196"/>
          <w:tab w:val="left" w:pos="14916"/>
        </w:tabs>
        <w:spacing w:line="360" w:lineRule="auto"/>
        <w:jc w:val="both"/>
        <w:rPr>
          <w:rFonts w:ascii="Arial" w:hAnsi="Arial" w:cs="Arial"/>
          <w:b/>
          <w:sz w:val="18"/>
          <w:szCs w:val="18"/>
        </w:rPr>
      </w:pPr>
      <w:r w:rsidRPr="001E242F">
        <w:rPr>
          <w:rFonts w:ascii="Arial" w:hAnsi="Arial" w:cs="Arial"/>
          <w:b/>
          <w:sz w:val="18"/>
          <w:szCs w:val="18"/>
        </w:rPr>
        <w:t>___________________________________________________________________________________________</w:t>
      </w:r>
    </w:p>
    <w:p w:rsidR="004939D0" w:rsidRPr="001E242F" w:rsidRDefault="004939D0" w:rsidP="002748C5">
      <w:pPr>
        <w:tabs>
          <w:tab w:val="left" w:pos="9876"/>
          <w:tab w:val="left" w:pos="10596"/>
          <w:tab w:val="left" w:pos="11316"/>
          <w:tab w:val="left" w:pos="12036"/>
          <w:tab w:val="left" w:pos="12756"/>
          <w:tab w:val="left" w:pos="13476"/>
          <w:tab w:val="left" w:pos="14196"/>
          <w:tab w:val="left" w:pos="14916"/>
        </w:tabs>
        <w:spacing w:line="360" w:lineRule="auto"/>
        <w:jc w:val="both"/>
        <w:rPr>
          <w:rFonts w:ascii="Arial" w:hAnsi="Arial" w:cs="Arial"/>
          <w:b/>
          <w:sz w:val="18"/>
          <w:szCs w:val="18"/>
        </w:rPr>
      </w:pPr>
      <w:r w:rsidRPr="001E242F">
        <w:rPr>
          <w:rFonts w:ascii="Arial" w:hAnsi="Arial" w:cs="Arial"/>
          <w:b/>
          <w:sz w:val="18"/>
          <w:szCs w:val="18"/>
        </w:rPr>
        <w:t>___________________________________________________________________________________________</w:t>
      </w:r>
    </w:p>
    <w:p w:rsidR="004939D0" w:rsidRPr="001E242F" w:rsidRDefault="004939D0" w:rsidP="002748C5">
      <w:pPr>
        <w:tabs>
          <w:tab w:val="left" w:pos="9876"/>
          <w:tab w:val="left" w:pos="10596"/>
          <w:tab w:val="left" w:pos="11316"/>
          <w:tab w:val="left" w:pos="12036"/>
          <w:tab w:val="left" w:pos="12756"/>
          <w:tab w:val="left" w:pos="13476"/>
          <w:tab w:val="left" w:pos="14196"/>
          <w:tab w:val="left" w:pos="14916"/>
        </w:tabs>
        <w:spacing w:line="360" w:lineRule="auto"/>
        <w:jc w:val="both"/>
        <w:rPr>
          <w:rFonts w:ascii="Arial" w:hAnsi="Arial" w:cs="Arial"/>
          <w:b/>
          <w:sz w:val="18"/>
          <w:szCs w:val="18"/>
        </w:rPr>
      </w:pPr>
      <w:r w:rsidRPr="001E242F">
        <w:rPr>
          <w:rFonts w:ascii="Arial" w:hAnsi="Arial" w:cs="Arial"/>
          <w:b/>
          <w:sz w:val="18"/>
          <w:szCs w:val="18"/>
        </w:rPr>
        <w:t>___________________________________________________________________________________________</w:t>
      </w:r>
    </w:p>
    <w:p w:rsidR="004939D0" w:rsidRPr="001E242F" w:rsidRDefault="004939D0" w:rsidP="002748C5">
      <w:pPr>
        <w:rPr>
          <w:rFonts w:ascii="Arial" w:hAnsi="Arial" w:cs="Arial"/>
          <w:b/>
          <w:sz w:val="18"/>
          <w:szCs w:val="18"/>
        </w:rPr>
      </w:pPr>
    </w:p>
    <w:sectPr w:rsidR="004939D0" w:rsidRPr="001E242F" w:rsidSect="00BF6713">
      <w:headerReference w:type="even" r:id="rId12"/>
      <w:footerReference w:type="even" r:id="rId13"/>
      <w:footerReference w:type="default" r:id="rId14"/>
      <w:headerReference w:type="first" r:id="rId15"/>
      <w:footnotePr>
        <w:pos w:val="beneathText"/>
      </w:footnotePr>
      <w:pgSz w:w="12240" w:h="15840" w:code="1"/>
      <w:pgMar w:top="851" w:right="567" w:bottom="851" w:left="1276" w:header="709" w:footer="709" w:gutter="0"/>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7E25" w:rsidRDefault="00BF7E25">
      <w:r>
        <w:separator/>
      </w:r>
    </w:p>
  </w:endnote>
  <w:endnote w:type="continuationSeparator" w:id="0">
    <w:p w:rsidR="00BF7E25" w:rsidRDefault="00BF7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Futura Bk">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Gungsuh">
    <w:panose1 w:val="02030600000101010101"/>
    <w:charset w:val="81"/>
    <w:family w:val="roman"/>
    <w:pitch w:val="variable"/>
    <w:sig w:usb0="B00002AF" w:usb1="69D77CFB" w:usb2="00000030" w:usb3="00000000" w:csb0="0008009F"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F1E" w:rsidRPr="00975D91" w:rsidRDefault="000C5F1E" w:rsidP="00BF6117">
    <w:pPr>
      <w:pStyle w:val="Piedepgina"/>
      <w:ind w:right="360"/>
      <w:jc w:val="center"/>
      <w:rPr>
        <w:b/>
        <w:sz w:val="16"/>
        <w:szCs w:val="16"/>
      </w:rPr>
    </w:pPr>
    <w:r w:rsidRPr="00975D91">
      <w:rPr>
        <w:b/>
        <w:sz w:val="16"/>
        <w:szCs w:val="16"/>
      </w:rPr>
      <w:t xml:space="preserve">Página </w:t>
    </w:r>
    <w:r w:rsidRPr="00975D91">
      <w:rPr>
        <w:b/>
        <w:sz w:val="16"/>
        <w:szCs w:val="16"/>
      </w:rPr>
      <w:fldChar w:fldCharType="begin"/>
    </w:r>
    <w:r w:rsidRPr="00975D91">
      <w:rPr>
        <w:b/>
        <w:sz w:val="16"/>
        <w:szCs w:val="16"/>
      </w:rPr>
      <w:instrText xml:space="preserve"> PAGE </w:instrText>
    </w:r>
    <w:r w:rsidRPr="00975D91">
      <w:rPr>
        <w:b/>
        <w:sz w:val="16"/>
        <w:szCs w:val="16"/>
      </w:rPr>
      <w:fldChar w:fldCharType="separate"/>
    </w:r>
    <w:r w:rsidR="00D7080D">
      <w:rPr>
        <w:b/>
        <w:noProof/>
        <w:sz w:val="16"/>
        <w:szCs w:val="16"/>
      </w:rPr>
      <w:t>25</w:t>
    </w:r>
    <w:r w:rsidRPr="00975D91">
      <w:rPr>
        <w:b/>
        <w:sz w:val="16"/>
        <w:szCs w:val="16"/>
      </w:rPr>
      <w:fldChar w:fldCharType="end"/>
    </w:r>
    <w:r w:rsidRPr="00975D91">
      <w:rPr>
        <w:b/>
        <w:sz w:val="16"/>
        <w:szCs w:val="16"/>
      </w:rPr>
      <w:t xml:space="preserve"> de </w:t>
    </w:r>
    <w:r w:rsidRPr="00975D91">
      <w:rPr>
        <w:b/>
        <w:sz w:val="16"/>
        <w:szCs w:val="16"/>
      </w:rPr>
      <w:fldChar w:fldCharType="begin"/>
    </w:r>
    <w:r w:rsidRPr="00975D91">
      <w:rPr>
        <w:b/>
        <w:sz w:val="16"/>
        <w:szCs w:val="16"/>
      </w:rPr>
      <w:instrText xml:space="preserve"> NUMPAGES </w:instrText>
    </w:r>
    <w:r w:rsidRPr="00975D91">
      <w:rPr>
        <w:b/>
        <w:sz w:val="16"/>
        <w:szCs w:val="16"/>
      </w:rPr>
      <w:fldChar w:fldCharType="separate"/>
    </w:r>
    <w:r w:rsidR="00D7080D">
      <w:rPr>
        <w:b/>
        <w:noProof/>
        <w:sz w:val="16"/>
        <w:szCs w:val="16"/>
      </w:rPr>
      <w:t>46</w:t>
    </w:r>
    <w:r w:rsidRPr="00975D91">
      <w:rPr>
        <w:b/>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F1E" w:rsidRDefault="000C5F1E" w:rsidP="0067744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0C5F1E" w:rsidRDefault="000C5F1E" w:rsidP="00A15391">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F1E" w:rsidRDefault="000C5F1E" w:rsidP="00677448">
    <w:pPr>
      <w:pStyle w:val="Piedepgina"/>
      <w:framePr w:wrap="around" w:vAnchor="text" w:hAnchor="margin" w:xAlign="right" w:y="1"/>
      <w:rPr>
        <w:rStyle w:val="Nmerodepgina"/>
      </w:rPr>
    </w:pPr>
  </w:p>
  <w:p w:rsidR="000C5F1E" w:rsidRPr="004269B8" w:rsidRDefault="000C5F1E" w:rsidP="004269B8">
    <w:pPr>
      <w:pStyle w:val="Piedepgina"/>
      <w:ind w:right="360"/>
      <w:jc w:val="center"/>
      <w:rPr>
        <w:sz w:val="16"/>
        <w:szCs w:val="16"/>
      </w:rPr>
    </w:pPr>
    <w:r w:rsidRPr="004269B8">
      <w:rPr>
        <w:rStyle w:val="Nmerodepgina"/>
        <w:sz w:val="16"/>
        <w:szCs w:val="16"/>
      </w:rPr>
      <w:fldChar w:fldCharType="begin"/>
    </w:r>
    <w:r w:rsidRPr="004269B8">
      <w:rPr>
        <w:rStyle w:val="Nmerodepgina"/>
        <w:sz w:val="16"/>
        <w:szCs w:val="16"/>
      </w:rPr>
      <w:instrText xml:space="preserve"> PAGE </w:instrText>
    </w:r>
    <w:r w:rsidRPr="004269B8">
      <w:rPr>
        <w:rStyle w:val="Nmerodepgina"/>
        <w:sz w:val="16"/>
        <w:szCs w:val="16"/>
      </w:rPr>
      <w:fldChar w:fldCharType="separate"/>
    </w:r>
    <w:r w:rsidR="00D7080D">
      <w:rPr>
        <w:rStyle w:val="Nmerodepgina"/>
        <w:noProof/>
        <w:sz w:val="16"/>
        <w:szCs w:val="16"/>
      </w:rPr>
      <w:t>46</w:t>
    </w:r>
    <w:r w:rsidRPr="004269B8">
      <w:rPr>
        <w:rStyle w:val="Nmerodepgina"/>
        <w:sz w:val="16"/>
        <w:szCs w:val="16"/>
      </w:rPr>
      <w:fldChar w:fldCharType="end"/>
    </w:r>
    <w:r w:rsidRPr="004269B8">
      <w:rPr>
        <w:rStyle w:val="Nmerodepgina"/>
        <w:sz w:val="16"/>
        <w:szCs w:val="16"/>
      </w:rPr>
      <w:t>/</w:t>
    </w:r>
    <w:r w:rsidRPr="004269B8">
      <w:rPr>
        <w:rStyle w:val="Nmerodepgina"/>
        <w:sz w:val="16"/>
        <w:szCs w:val="16"/>
      </w:rPr>
      <w:fldChar w:fldCharType="begin"/>
    </w:r>
    <w:r w:rsidRPr="004269B8">
      <w:rPr>
        <w:rStyle w:val="Nmerodepgina"/>
        <w:sz w:val="16"/>
        <w:szCs w:val="16"/>
      </w:rPr>
      <w:instrText xml:space="preserve"> NUMPAGES </w:instrText>
    </w:r>
    <w:r w:rsidRPr="004269B8">
      <w:rPr>
        <w:rStyle w:val="Nmerodepgina"/>
        <w:sz w:val="16"/>
        <w:szCs w:val="16"/>
      </w:rPr>
      <w:fldChar w:fldCharType="separate"/>
    </w:r>
    <w:r w:rsidR="00D7080D">
      <w:rPr>
        <w:rStyle w:val="Nmerodepgina"/>
        <w:noProof/>
        <w:sz w:val="16"/>
        <w:szCs w:val="16"/>
      </w:rPr>
      <w:t>46</w:t>
    </w:r>
    <w:r w:rsidRPr="004269B8">
      <w:rPr>
        <w:rStyle w:val="Nmerodepgina"/>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7E25" w:rsidRDefault="00BF7E25">
      <w:r>
        <w:separator/>
      </w:r>
    </w:p>
  </w:footnote>
  <w:footnote w:type="continuationSeparator" w:id="0">
    <w:p w:rsidR="00BF7E25" w:rsidRDefault="00BF7E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23" w:type="dxa"/>
      <w:tblLayout w:type="fixed"/>
      <w:tblLook w:val="01E0" w:firstRow="1" w:lastRow="1" w:firstColumn="1" w:lastColumn="1" w:noHBand="0" w:noVBand="0"/>
    </w:tblPr>
    <w:tblGrid>
      <w:gridCol w:w="2660"/>
      <w:gridCol w:w="1842"/>
      <w:gridCol w:w="4353"/>
      <w:gridCol w:w="1368"/>
    </w:tblGrid>
    <w:tr w:rsidR="000C5F1E" w:rsidRPr="009E076A">
      <w:tc>
        <w:tcPr>
          <w:tcW w:w="2660" w:type="dxa"/>
        </w:tcPr>
        <w:p w:rsidR="000C5F1E" w:rsidRPr="009E076A" w:rsidRDefault="000C5F1E" w:rsidP="00BF6117">
          <w:pPr>
            <w:pStyle w:val="Encabezado"/>
            <w:rPr>
              <w:szCs w:val="18"/>
            </w:rPr>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0;margin-top:0;width:450.5pt;height:479.7pt;z-index:-1;mso-position-horizontal:center;mso-position-horizontal-relative:margin;mso-position-vertical:center;mso-position-vertical-relative:margin" o:allowincell="f">
                <v:imagedata r:id="rId1" o:title="" gain="19661f" blacklevel="22938f"/>
                <w10:wrap anchorx="margin" anchory="margin"/>
              </v:shape>
            </w:pict>
          </w:r>
          <w:r>
            <w:rPr>
              <w:noProof/>
              <w:szCs w:val="18"/>
              <w:lang w:val="es-MX" w:eastAsia="es-MX"/>
            </w:rPr>
            <w:pict>
              <v:shape id="Imagen 1" o:spid="_x0000_i1025" type="#_x0000_t75" alt="LogoMexico" style="width:98.5pt;height:59.9pt;visibility:visible">
                <v:imagedata r:id="rId2" o:title=""/>
              </v:shape>
            </w:pict>
          </w:r>
        </w:p>
      </w:tc>
      <w:tc>
        <w:tcPr>
          <w:tcW w:w="1842" w:type="dxa"/>
        </w:tcPr>
        <w:p w:rsidR="000C5F1E" w:rsidRPr="009E076A" w:rsidRDefault="000C5F1E" w:rsidP="00BF6117">
          <w:pPr>
            <w:pStyle w:val="Encabezado"/>
            <w:rPr>
              <w:szCs w:val="18"/>
            </w:rPr>
          </w:pPr>
          <w:r>
            <w:rPr>
              <w:noProof/>
              <w:szCs w:val="18"/>
              <w:lang w:val="es-MX" w:eastAsia="es-MX"/>
            </w:rPr>
            <w:pict>
              <v:shape id="Imagen 2" o:spid="_x0000_i1026" type="#_x0000_t75" alt="EscudoNacional2" style="width:61.65pt;height:55.3pt;visibility:visible">
                <v:imagedata r:id="rId3" o:title=""/>
              </v:shape>
            </w:pict>
          </w:r>
        </w:p>
      </w:tc>
      <w:tc>
        <w:tcPr>
          <w:tcW w:w="4353" w:type="dxa"/>
        </w:tcPr>
        <w:p w:rsidR="000C5F1E" w:rsidRPr="009E076A" w:rsidRDefault="000C5F1E" w:rsidP="00BF6117">
          <w:pPr>
            <w:pStyle w:val="Encabezado"/>
            <w:jc w:val="right"/>
            <w:rPr>
              <w:szCs w:val="18"/>
            </w:rPr>
          </w:pPr>
        </w:p>
        <w:p w:rsidR="000C5F1E" w:rsidRDefault="000C5F1E" w:rsidP="00BF6117">
          <w:pPr>
            <w:pStyle w:val="Encabezado"/>
            <w:rPr>
              <w:b/>
              <w:sz w:val="18"/>
              <w:szCs w:val="18"/>
            </w:rPr>
          </w:pPr>
          <w:r>
            <w:rPr>
              <w:b/>
              <w:sz w:val="18"/>
              <w:szCs w:val="18"/>
            </w:rPr>
            <w:t>INSTITUTO MEXICANO DEL SEGURO SOCIAL</w:t>
          </w:r>
        </w:p>
        <w:p w:rsidR="000C5F1E" w:rsidRPr="009E076A" w:rsidRDefault="000C5F1E" w:rsidP="00BF6117">
          <w:pPr>
            <w:pStyle w:val="Encabezado"/>
            <w:rPr>
              <w:b/>
              <w:sz w:val="18"/>
              <w:szCs w:val="18"/>
            </w:rPr>
          </w:pPr>
          <w:r w:rsidRPr="009E076A">
            <w:rPr>
              <w:b/>
              <w:sz w:val="18"/>
              <w:szCs w:val="18"/>
            </w:rPr>
            <w:t>DELEGACION ESTATAL EN SINALOA</w:t>
          </w:r>
        </w:p>
        <w:p w:rsidR="000C5F1E" w:rsidRPr="00EE174C" w:rsidRDefault="000C5F1E" w:rsidP="00BF6117">
          <w:pPr>
            <w:pStyle w:val="Encabezado"/>
            <w:jc w:val="center"/>
            <w:rPr>
              <w:color w:val="FF0000"/>
              <w:sz w:val="32"/>
              <w:szCs w:val="32"/>
            </w:rPr>
          </w:pPr>
        </w:p>
      </w:tc>
      <w:tc>
        <w:tcPr>
          <w:tcW w:w="1368" w:type="dxa"/>
        </w:tcPr>
        <w:p w:rsidR="000C5F1E" w:rsidRPr="009E076A" w:rsidRDefault="000C5F1E" w:rsidP="00BF6117">
          <w:pPr>
            <w:pStyle w:val="Encabezado"/>
            <w:jc w:val="center"/>
            <w:rPr>
              <w:szCs w:val="18"/>
            </w:rPr>
          </w:pPr>
          <w:r>
            <w:rPr>
              <w:noProof/>
              <w:szCs w:val="18"/>
              <w:lang w:val="es-MX" w:eastAsia="es-MX"/>
            </w:rPr>
            <w:pict>
              <v:shape id="Imagen 3" o:spid="_x0000_i1027" type="#_x0000_t75" alt="LogoIMSS-Nvo" style="width:41.45pt;height:59.9pt;visibility:visible">
                <v:imagedata r:id="rId4" o:title=""/>
              </v:shape>
            </w:pict>
          </w:r>
        </w:p>
      </w:tc>
    </w:tr>
  </w:tbl>
  <w:p w:rsidR="000C5F1E" w:rsidRDefault="000C5F1E" w:rsidP="00B42CAC">
    <w:pPr>
      <w:pStyle w:val="Encabezado"/>
      <w:ind w:left="142"/>
      <w:jc w:val="center"/>
      <w:rPr>
        <w:b/>
        <w:i/>
      </w:rPr>
    </w:pPr>
    <w:r>
      <w:rPr>
        <w:b/>
        <w:i/>
      </w:rPr>
      <w:t>ADJUDICACION DIRECTA</w:t>
    </w:r>
    <w:r w:rsidRPr="00B42CAC">
      <w:rPr>
        <w:b/>
        <w:i/>
      </w:rPr>
      <w:t xml:space="preserve"> MIXTA INTER</w:t>
    </w:r>
    <w:r>
      <w:rPr>
        <w:b/>
        <w:i/>
      </w:rPr>
      <w:t>NACIONAL BAJO TLC NÚMERO SA-019GYR029-T115-2014</w:t>
    </w:r>
  </w:p>
  <w:p w:rsidR="000C5F1E" w:rsidRPr="00B42CAC" w:rsidRDefault="000C5F1E" w:rsidP="00B42CAC">
    <w:pPr>
      <w:pStyle w:val="Encabezado"/>
      <w:pBdr>
        <w:bottom w:val="single" w:sz="4" w:space="1" w:color="auto"/>
      </w:pBdr>
      <w:ind w:left="142"/>
      <w:jc w:val="center"/>
      <w:rPr>
        <w:b/>
        <w: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F1E" w:rsidRDefault="000C5F1E">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F1E" w:rsidRDefault="000C5F1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lvlText w:val=""/>
      <w:lvlJc w:val="left"/>
      <w:pPr>
        <w:tabs>
          <w:tab w:val="num" w:pos="432"/>
        </w:tabs>
        <w:ind w:left="432" w:hanging="432"/>
      </w:pPr>
      <w:rPr>
        <w:rFonts w:cs="Times New Roman"/>
      </w:rPr>
    </w:lvl>
    <w:lvl w:ilvl="1">
      <w:start w:val="1"/>
      <w:numFmt w:val="none"/>
      <w:pStyle w:val="Ttulo2"/>
      <w:lvlText w:val=""/>
      <w:lvlJc w:val="left"/>
      <w:pPr>
        <w:tabs>
          <w:tab w:val="num" w:pos="576"/>
        </w:tabs>
        <w:ind w:left="576" w:hanging="576"/>
      </w:pPr>
      <w:rPr>
        <w:rFonts w:cs="Times New Roman"/>
      </w:rPr>
    </w:lvl>
    <w:lvl w:ilvl="2">
      <w:start w:val="1"/>
      <w:numFmt w:val="none"/>
      <w:pStyle w:val="Ttulo3"/>
      <w:lvlText w:val=""/>
      <w:lvlJc w:val="left"/>
      <w:pPr>
        <w:tabs>
          <w:tab w:val="num" w:pos="720"/>
        </w:tabs>
        <w:ind w:left="720" w:hanging="720"/>
      </w:pPr>
      <w:rPr>
        <w:rFonts w:cs="Times New Roman"/>
      </w:rPr>
    </w:lvl>
    <w:lvl w:ilvl="3">
      <w:start w:val="1"/>
      <w:numFmt w:val="none"/>
      <w:pStyle w:val="Ttulo4"/>
      <w:lvlText w:val=""/>
      <w:lvlJc w:val="left"/>
      <w:pPr>
        <w:tabs>
          <w:tab w:val="num" w:pos="864"/>
        </w:tabs>
        <w:ind w:left="864" w:hanging="864"/>
      </w:pPr>
      <w:rPr>
        <w:rFonts w:cs="Times New Roman"/>
      </w:rPr>
    </w:lvl>
    <w:lvl w:ilvl="4">
      <w:start w:val="1"/>
      <w:numFmt w:val="none"/>
      <w:pStyle w:val="Ttulo5"/>
      <w:lvlText w:val=""/>
      <w:lvlJc w:val="left"/>
      <w:pPr>
        <w:tabs>
          <w:tab w:val="num" w:pos="1008"/>
        </w:tabs>
        <w:ind w:left="1008" w:hanging="1008"/>
      </w:pPr>
      <w:rPr>
        <w:rFonts w:cs="Times New Roman"/>
      </w:rPr>
    </w:lvl>
    <w:lvl w:ilvl="5">
      <w:start w:val="1"/>
      <w:numFmt w:val="none"/>
      <w:pStyle w:val="Ttulo6"/>
      <w:lvlText w:val=""/>
      <w:lvlJc w:val="left"/>
      <w:pPr>
        <w:tabs>
          <w:tab w:val="num" w:pos="1152"/>
        </w:tabs>
        <w:ind w:left="1152" w:hanging="1152"/>
      </w:pPr>
      <w:rPr>
        <w:rFonts w:cs="Times New Roman"/>
      </w:rPr>
    </w:lvl>
    <w:lvl w:ilvl="6">
      <w:start w:val="1"/>
      <w:numFmt w:val="none"/>
      <w:pStyle w:val="Ttulo7"/>
      <w:lvlText w:val=""/>
      <w:lvlJc w:val="left"/>
      <w:pPr>
        <w:tabs>
          <w:tab w:val="num" w:pos="1296"/>
        </w:tabs>
        <w:ind w:left="1296" w:hanging="1296"/>
      </w:pPr>
      <w:rPr>
        <w:rFonts w:cs="Times New Roman"/>
      </w:rPr>
    </w:lvl>
    <w:lvl w:ilvl="7">
      <w:start w:val="1"/>
      <w:numFmt w:val="none"/>
      <w:pStyle w:val="Ttulo8"/>
      <w:lvlText w:val=""/>
      <w:lvlJc w:val="left"/>
      <w:pPr>
        <w:tabs>
          <w:tab w:val="num" w:pos="1440"/>
        </w:tabs>
        <w:ind w:left="1440" w:hanging="1440"/>
      </w:pPr>
      <w:rPr>
        <w:rFonts w:cs="Times New Roman"/>
      </w:rPr>
    </w:lvl>
    <w:lvl w:ilvl="8">
      <w:start w:val="1"/>
      <w:numFmt w:val="none"/>
      <w:pStyle w:val="Ttulo9"/>
      <w:lvlText w:val=""/>
      <w:lvlJc w:val="left"/>
      <w:pPr>
        <w:tabs>
          <w:tab w:val="num" w:pos="1584"/>
        </w:tabs>
        <w:ind w:left="1584" w:hanging="1584"/>
      </w:pPr>
      <w:rPr>
        <w:rFonts w:cs="Times New Roman"/>
      </w:rPr>
    </w:lvl>
  </w:abstractNum>
  <w:abstractNum w:abstractNumId="1">
    <w:nsid w:val="00000002"/>
    <w:multiLevelType w:val="multilevel"/>
    <w:tmpl w:val="00000002"/>
    <w:name w:val="WW8Num2"/>
    <w:lvl w:ilvl="0">
      <w:start w:val="1"/>
      <w:numFmt w:val="lowerLetter"/>
      <w:lvlText w:val="%1)"/>
      <w:lvlJc w:val="left"/>
      <w:pPr>
        <w:tabs>
          <w:tab w:val="num" w:pos="420"/>
        </w:tabs>
        <w:ind w:left="420" w:hanging="420"/>
      </w:pPr>
      <w:rPr>
        <w:rFonts w:ascii="Arial" w:hAnsi="Arial" w:cs="Times New Roman"/>
        <w:b/>
        <w:i w:val="0"/>
        <w:sz w:val="24"/>
        <w:szCs w:val="24"/>
      </w:rPr>
    </w:lvl>
    <w:lvl w:ilvl="1">
      <w:start w:val="1"/>
      <w:numFmt w:val="lowerRoman"/>
      <w:lvlText w:val="%2)"/>
      <w:lvlJc w:val="right"/>
      <w:pPr>
        <w:tabs>
          <w:tab w:val="num" w:pos="1140"/>
        </w:tabs>
        <w:ind w:left="1140" w:hanging="180"/>
      </w:pPr>
      <w:rPr>
        <w:rFonts w:cs="Times New Roman"/>
      </w:rPr>
    </w:lvl>
    <w:lvl w:ilvl="2">
      <w:start w:val="1"/>
      <w:numFmt w:val="decimal"/>
      <w:lvlText w:val="%3)"/>
      <w:lvlJc w:val="left"/>
      <w:pPr>
        <w:tabs>
          <w:tab w:val="num" w:pos="1860"/>
        </w:tabs>
        <w:ind w:left="1860" w:hanging="360"/>
      </w:pPr>
      <w:rPr>
        <w:rFonts w:cs="Times New Roman"/>
      </w:rPr>
    </w:lvl>
    <w:lvl w:ilvl="3">
      <w:start w:val="1"/>
      <w:numFmt w:val="lowerLetter"/>
      <w:lvlText w:val="%4)"/>
      <w:lvlJc w:val="left"/>
      <w:pPr>
        <w:tabs>
          <w:tab w:val="num" w:pos="2580"/>
        </w:tabs>
        <w:ind w:left="2580" w:hanging="360"/>
      </w:pPr>
      <w:rPr>
        <w:rFonts w:cs="Times New Roman"/>
      </w:rPr>
    </w:lvl>
    <w:lvl w:ilvl="4">
      <w:start w:val="1"/>
      <w:numFmt w:val="lowerRoman"/>
      <w:lvlText w:val="%5)"/>
      <w:lvlJc w:val="right"/>
      <w:pPr>
        <w:tabs>
          <w:tab w:val="num" w:pos="3300"/>
        </w:tabs>
        <w:ind w:left="3300" w:hanging="180"/>
      </w:pPr>
      <w:rPr>
        <w:rFonts w:cs="Times New Roman"/>
      </w:rPr>
    </w:lvl>
    <w:lvl w:ilvl="5">
      <w:start w:val="1"/>
      <w:numFmt w:val="decimal"/>
      <w:lvlText w:val="%6)"/>
      <w:lvlJc w:val="left"/>
      <w:pPr>
        <w:tabs>
          <w:tab w:val="num" w:pos="4020"/>
        </w:tabs>
        <w:ind w:left="4020" w:hanging="360"/>
      </w:pPr>
      <w:rPr>
        <w:rFonts w:cs="Times New Roman"/>
      </w:rPr>
    </w:lvl>
    <w:lvl w:ilvl="6">
      <w:start w:val="1"/>
      <w:numFmt w:val="lowerLetter"/>
      <w:lvlText w:val="%7)"/>
      <w:lvlJc w:val="left"/>
      <w:pPr>
        <w:tabs>
          <w:tab w:val="num" w:pos="4740"/>
        </w:tabs>
        <w:ind w:left="4740" w:hanging="360"/>
      </w:pPr>
      <w:rPr>
        <w:rFonts w:cs="Times New Roman"/>
      </w:rPr>
    </w:lvl>
    <w:lvl w:ilvl="7">
      <w:start w:val="1"/>
      <w:numFmt w:val="lowerRoman"/>
      <w:lvlText w:val="%8)"/>
      <w:lvlJc w:val="right"/>
      <w:pPr>
        <w:tabs>
          <w:tab w:val="num" w:pos="5460"/>
        </w:tabs>
        <w:ind w:left="5460" w:hanging="180"/>
      </w:pPr>
      <w:rPr>
        <w:rFonts w:cs="Times New Roman"/>
      </w:rPr>
    </w:lvl>
    <w:lvl w:ilvl="8">
      <w:start w:val="1"/>
      <w:numFmt w:val="decimal"/>
      <w:lvlText w:val="%9)"/>
      <w:lvlJc w:val="left"/>
      <w:pPr>
        <w:tabs>
          <w:tab w:val="num" w:pos="6180"/>
        </w:tabs>
        <w:ind w:left="6180" w:hanging="360"/>
      </w:pPr>
      <w:rPr>
        <w:rFonts w:cs="Times New Roman"/>
      </w:rPr>
    </w:lvl>
  </w:abstractNum>
  <w:abstractNum w:abstractNumId="2">
    <w:nsid w:val="00000003"/>
    <w:multiLevelType w:val="multilevel"/>
    <w:tmpl w:val="00000003"/>
    <w:name w:val="WW8Num3"/>
    <w:lvl w:ilvl="0">
      <w:start w:val="1"/>
      <w:numFmt w:val="lowerLetter"/>
      <w:lvlText w:val="%1)"/>
      <w:lvlJc w:val="left"/>
      <w:pPr>
        <w:tabs>
          <w:tab w:val="num" w:pos="360"/>
        </w:tabs>
        <w:ind w:left="360" w:hanging="360"/>
      </w:pPr>
      <w:rPr>
        <w:rFonts w:cs="Times New Roman"/>
      </w:rPr>
    </w:lvl>
    <w:lvl w:ilvl="1">
      <w:start w:val="1"/>
      <w:numFmt w:val="decimal"/>
      <w:lvlText w:val="%2."/>
      <w:lvlJc w:val="left"/>
      <w:pPr>
        <w:tabs>
          <w:tab w:val="num" w:pos="900"/>
        </w:tabs>
        <w:ind w:left="900" w:hanging="360"/>
      </w:pPr>
      <w:rPr>
        <w:rFonts w:cs="Times New Roman"/>
        <w:b w:val="0"/>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
    <w:nsid w:val="00000004"/>
    <w:multiLevelType w:val="multilevel"/>
    <w:tmpl w:val="00000004"/>
    <w:name w:val="WW8Num4"/>
    <w:lvl w:ilvl="0">
      <w:start w:val="3"/>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20" w:hanging="360"/>
      </w:pPr>
      <w:rPr>
        <w:rFonts w:cs="Times New Roman"/>
      </w:rPr>
    </w:lvl>
    <w:lvl w:ilvl="2">
      <w:start w:val="1"/>
      <w:numFmt w:val="decimal"/>
      <w:lvlText w:val="%1.%2.%3"/>
      <w:lvlJc w:val="left"/>
      <w:pPr>
        <w:tabs>
          <w:tab w:val="num" w:pos="0"/>
        </w:tabs>
        <w:ind w:left="1440" w:hanging="720"/>
      </w:pPr>
      <w:rPr>
        <w:rFonts w:cs="Times New Roman"/>
      </w:rPr>
    </w:lvl>
    <w:lvl w:ilvl="3">
      <w:start w:val="1"/>
      <w:numFmt w:val="decimal"/>
      <w:lvlText w:val="%1.%2.%3.%4"/>
      <w:lvlJc w:val="left"/>
      <w:pPr>
        <w:tabs>
          <w:tab w:val="num" w:pos="0"/>
        </w:tabs>
        <w:ind w:left="2160" w:hanging="720"/>
      </w:pPr>
      <w:rPr>
        <w:rFonts w:cs="Times New Roman"/>
      </w:rPr>
    </w:lvl>
    <w:lvl w:ilvl="4">
      <w:start w:val="1"/>
      <w:numFmt w:val="decimal"/>
      <w:lvlText w:val="%1.%2.%3.%4.%5"/>
      <w:lvlJc w:val="left"/>
      <w:pPr>
        <w:tabs>
          <w:tab w:val="num" w:pos="0"/>
        </w:tabs>
        <w:ind w:left="2880" w:hanging="720"/>
      </w:pPr>
      <w:rPr>
        <w:rFonts w:cs="Times New Roman"/>
      </w:rPr>
    </w:lvl>
    <w:lvl w:ilvl="5">
      <w:start w:val="1"/>
      <w:numFmt w:val="decimal"/>
      <w:lvlText w:val="%1.%2.%3.%4.%5.%6"/>
      <w:lvlJc w:val="left"/>
      <w:pPr>
        <w:tabs>
          <w:tab w:val="num" w:pos="0"/>
        </w:tabs>
        <w:ind w:left="3960" w:hanging="1080"/>
      </w:pPr>
      <w:rPr>
        <w:rFonts w:cs="Times New Roman"/>
      </w:rPr>
    </w:lvl>
    <w:lvl w:ilvl="6">
      <w:start w:val="1"/>
      <w:numFmt w:val="decimal"/>
      <w:lvlText w:val="%1.%2.%3.%4.%5.%6.%7"/>
      <w:lvlJc w:val="left"/>
      <w:pPr>
        <w:tabs>
          <w:tab w:val="num" w:pos="0"/>
        </w:tabs>
        <w:ind w:left="5040" w:hanging="1080"/>
      </w:pPr>
      <w:rPr>
        <w:rFonts w:cs="Times New Roman"/>
      </w:rPr>
    </w:lvl>
    <w:lvl w:ilvl="7">
      <w:start w:val="1"/>
      <w:numFmt w:val="decimal"/>
      <w:lvlText w:val="%1.%2.%3.%4.%5.%6.%7.%8"/>
      <w:lvlJc w:val="left"/>
      <w:pPr>
        <w:tabs>
          <w:tab w:val="num" w:pos="0"/>
        </w:tabs>
        <w:ind w:left="6480" w:hanging="1440"/>
      </w:pPr>
      <w:rPr>
        <w:rFonts w:cs="Times New Roman"/>
      </w:rPr>
    </w:lvl>
    <w:lvl w:ilvl="8">
      <w:start w:val="1"/>
      <w:numFmt w:val="decimal"/>
      <w:lvlText w:val="%1.%2.%3.%4.%5.%6.%7.%8.%9"/>
      <w:lvlJc w:val="left"/>
      <w:pPr>
        <w:tabs>
          <w:tab w:val="num" w:pos="0"/>
        </w:tabs>
        <w:ind w:left="7920" w:hanging="1440"/>
      </w:pPr>
      <w:rPr>
        <w:rFonts w:cs="Times New Roman"/>
      </w:rPr>
    </w:lvl>
  </w:abstractNum>
  <w:abstractNum w:abstractNumId="4">
    <w:nsid w:val="00000005"/>
    <w:multiLevelType w:val="singleLevel"/>
    <w:tmpl w:val="A0820B7E"/>
    <w:name w:val="WW8Num5"/>
    <w:lvl w:ilvl="0">
      <w:start w:val="1"/>
      <w:numFmt w:val="lowerLetter"/>
      <w:lvlText w:val="%1)"/>
      <w:lvlJc w:val="left"/>
      <w:pPr>
        <w:tabs>
          <w:tab w:val="num" w:pos="397"/>
        </w:tabs>
        <w:ind w:left="397" w:hanging="397"/>
      </w:pPr>
      <w:rPr>
        <w:rFonts w:cs="Times New Roman" w:hint="default"/>
        <w:b/>
        <w:i w:val="0"/>
      </w:rPr>
    </w:lvl>
  </w:abstractNum>
  <w:abstractNum w:abstractNumId="5">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6">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7">
    <w:nsid w:val="00000008"/>
    <w:multiLevelType w:val="singleLevel"/>
    <w:tmpl w:val="00000008"/>
    <w:name w:val="WW8Num9"/>
    <w:lvl w:ilvl="0">
      <w:start w:val="1"/>
      <w:numFmt w:val="bullet"/>
      <w:lvlText w:val=""/>
      <w:lvlJc w:val="left"/>
      <w:pPr>
        <w:tabs>
          <w:tab w:val="num" w:pos="1080"/>
        </w:tabs>
        <w:ind w:left="1080" w:hanging="360"/>
      </w:pPr>
      <w:rPr>
        <w:rFonts w:ascii="Wingdings" w:hAnsi="Wingdings"/>
        <w:b/>
      </w:rPr>
    </w:lvl>
  </w:abstractNum>
  <w:abstractNum w:abstractNumId="8">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9">
    <w:nsid w:val="0000000A"/>
    <w:multiLevelType w:val="singleLevel"/>
    <w:tmpl w:val="0000000A"/>
    <w:name w:val="WW8Num11"/>
    <w:lvl w:ilvl="0">
      <w:start w:val="1"/>
      <w:numFmt w:val="upperLetter"/>
      <w:lvlText w:val="%1."/>
      <w:lvlJc w:val="left"/>
      <w:pPr>
        <w:tabs>
          <w:tab w:val="num" w:pos="397"/>
        </w:tabs>
        <w:ind w:left="397" w:hanging="397"/>
      </w:pPr>
      <w:rPr>
        <w:rFonts w:cs="Times New Roman"/>
      </w:rPr>
    </w:lvl>
  </w:abstractNum>
  <w:abstractNum w:abstractNumId="10">
    <w:nsid w:val="0000000B"/>
    <w:multiLevelType w:val="singleLevel"/>
    <w:tmpl w:val="0000000B"/>
    <w:name w:val="WW8Num12"/>
    <w:lvl w:ilvl="0">
      <w:start w:val="1"/>
      <w:numFmt w:val="lowerLetter"/>
      <w:lvlText w:val="%1)"/>
      <w:lvlJc w:val="left"/>
      <w:pPr>
        <w:tabs>
          <w:tab w:val="num" w:pos="720"/>
        </w:tabs>
        <w:ind w:left="720" w:hanging="360"/>
      </w:pPr>
      <w:rPr>
        <w:rFonts w:ascii="Symbol" w:hAnsi="Symbol" w:cs="Times New Roman"/>
      </w:rPr>
    </w:lvl>
  </w:abstractNum>
  <w:abstractNum w:abstractNumId="11">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2">
    <w:nsid w:val="0000000D"/>
    <w:multiLevelType w:val="multilevel"/>
    <w:tmpl w:val="8E9ECD0A"/>
    <w:name w:val="WW8Num14"/>
    <w:lvl w:ilvl="0">
      <w:start w:val="1"/>
      <w:numFmt w:val="lowerLetter"/>
      <w:lvlText w:val="%1)"/>
      <w:lvlJc w:val="left"/>
      <w:pPr>
        <w:tabs>
          <w:tab w:val="num" w:pos="397"/>
        </w:tabs>
        <w:ind w:left="397" w:hanging="397"/>
      </w:pPr>
      <w:rPr>
        <w:rFonts w:cs="Times New Roman" w:hint="default"/>
        <w:b w:val="0"/>
        <w:i w:val="0"/>
      </w:rPr>
    </w:lvl>
    <w:lvl w:ilvl="1">
      <w:start w:val="1"/>
      <w:numFmt w:val="lowerLetter"/>
      <w:lvlText w:val="%2)"/>
      <w:lvlJc w:val="left"/>
      <w:pPr>
        <w:tabs>
          <w:tab w:val="num" w:pos="757"/>
        </w:tabs>
        <w:ind w:left="757" w:hanging="397"/>
      </w:pPr>
      <w:rPr>
        <w:rFonts w:cs="Times New Roman" w:hint="default"/>
        <w:b w:val="0"/>
        <w:i w:val="0"/>
      </w:rPr>
    </w:lvl>
    <w:lvl w:ilvl="2">
      <w:start w:val="1"/>
      <w:numFmt w:val="decimal"/>
      <w:lvlText w:val="%1.%2.%3."/>
      <w:lvlJc w:val="left"/>
      <w:pPr>
        <w:tabs>
          <w:tab w:val="num" w:pos="1440"/>
        </w:tabs>
        <w:ind w:left="1440" w:hanging="720"/>
      </w:pPr>
      <w:rPr>
        <w:rFonts w:cs="Times New Roman"/>
        <w:b w:val="0"/>
        <w:i w:val="0"/>
      </w:rPr>
    </w:lvl>
    <w:lvl w:ilvl="3">
      <w:start w:val="1"/>
      <w:numFmt w:val="decimal"/>
      <w:lvlText w:val="%1.%2.%3.%4."/>
      <w:lvlJc w:val="left"/>
      <w:pPr>
        <w:tabs>
          <w:tab w:val="num" w:pos="2160"/>
        </w:tabs>
        <w:ind w:left="2160" w:hanging="1080"/>
      </w:pPr>
      <w:rPr>
        <w:rFonts w:cs="Times New Roman"/>
        <w:b w:val="0"/>
        <w:i w:val="0"/>
      </w:rPr>
    </w:lvl>
    <w:lvl w:ilvl="4">
      <w:start w:val="1"/>
      <w:numFmt w:val="decimal"/>
      <w:lvlText w:val="%1.%2.%3.%4.%5."/>
      <w:lvlJc w:val="left"/>
      <w:pPr>
        <w:tabs>
          <w:tab w:val="num" w:pos="2520"/>
        </w:tabs>
        <w:ind w:left="2520" w:hanging="1080"/>
      </w:pPr>
      <w:rPr>
        <w:rFonts w:cs="Times New Roman"/>
        <w:b w:val="0"/>
        <w:i w:val="0"/>
      </w:rPr>
    </w:lvl>
    <w:lvl w:ilvl="5">
      <w:start w:val="1"/>
      <w:numFmt w:val="decimal"/>
      <w:lvlText w:val="%1.%2.%3.%4.%5.%6."/>
      <w:lvlJc w:val="left"/>
      <w:pPr>
        <w:tabs>
          <w:tab w:val="num" w:pos="3240"/>
        </w:tabs>
        <w:ind w:left="3240" w:hanging="1440"/>
      </w:pPr>
      <w:rPr>
        <w:rFonts w:cs="Times New Roman"/>
        <w:b w:val="0"/>
        <w:i w:val="0"/>
      </w:rPr>
    </w:lvl>
    <w:lvl w:ilvl="6">
      <w:start w:val="1"/>
      <w:numFmt w:val="decimal"/>
      <w:lvlText w:val="%1.%2.%3.%4.%5.%6.%7."/>
      <w:lvlJc w:val="left"/>
      <w:pPr>
        <w:tabs>
          <w:tab w:val="num" w:pos="3600"/>
        </w:tabs>
        <w:ind w:left="3600" w:hanging="1440"/>
      </w:pPr>
      <w:rPr>
        <w:rFonts w:cs="Times New Roman"/>
        <w:b w:val="0"/>
        <w:i w:val="0"/>
      </w:rPr>
    </w:lvl>
    <w:lvl w:ilvl="7">
      <w:start w:val="1"/>
      <w:numFmt w:val="decimal"/>
      <w:lvlText w:val="%1.%2.%3.%4.%5.%6.%7.%8."/>
      <w:lvlJc w:val="left"/>
      <w:pPr>
        <w:tabs>
          <w:tab w:val="num" w:pos="4320"/>
        </w:tabs>
        <w:ind w:left="4320" w:hanging="1800"/>
      </w:pPr>
      <w:rPr>
        <w:rFonts w:cs="Times New Roman"/>
        <w:b w:val="0"/>
        <w:i w:val="0"/>
      </w:rPr>
    </w:lvl>
    <w:lvl w:ilvl="8">
      <w:start w:val="1"/>
      <w:numFmt w:val="decimal"/>
      <w:lvlText w:val="%1.%2.%3.%4.%5.%6.%7.%8.%9."/>
      <w:lvlJc w:val="left"/>
      <w:pPr>
        <w:tabs>
          <w:tab w:val="num" w:pos="4680"/>
        </w:tabs>
        <w:ind w:left="4680" w:hanging="1800"/>
      </w:pPr>
      <w:rPr>
        <w:rFonts w:cs="Times New Roman"/>
        <w:b w:val="0"/>
        <w:i w:val="0"/>
      </w:rPr>
    </w:lvl>
  </w:abstractNum>
  <w:abstractNum w:abstractNumId="13">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4">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5">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16">
    <w:nsid w:val="00000011"/>
    <w:multiLevelType w:val="singleLevel"/>
    <w:tmpl w:val="00000011"/>
    <w:name w:val="WW8Num18"/>
    <w:lvl w:ilvl="0">
      <w:start w:val="1"/>
      <w:numFmt w:val="lowerLetter"/>
      <w:lvlText w:val="%1)"/>
      <w:lvlJc w:val="left"/>
      <w:pPr>
        <w:tabs>
          <w:tab w:val="num" w:pos="720"/>
        </w:tabs>
        <w:ind w:left="720" w:hanging="360"/>
      </w:pPr>
      <w:rPr>
        <w:rFonts w:ascii="Symbol" w:hAnsi="Symbol" w:cs="Times New Roman"/>
      </w:rPr>
    </w:lvl>
  </w:abstractNum>
  <w:abstractNum w:abstractNumId="17">
    <w:nsid w:val="00000012"/>
    <w:multiLevelType w:val="singleLevel"/>
    <w:tmpl w:val="00000012"/>
    <w:name w:val="WW8Num19"/>
    <w:lvl w:ilvl="0">
      <w:start w:val="2"/>
      <w:numFmt w:val="upperRoman"/>
      <w:lvlText w:val="%1."/>
      <w:lvlJc w:val="left"/>
      <w:pPr>
        <w:tabs>
          <w:tab w:val="num" w:pos="1080"/>
        </w:tabs>
        <w:ind w:left="1080" w:hanging="720"/>
      </w:pPr>
      <w:rPr>
        <w:rFonts w:cs="Times New Roman"/>
      </w:rPr>
    </w:lvl>
  </w:abstractNum>
  <w:abstractNum w:abstractNumId="18">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19">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0">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1">
    <w:nsid w:val="00000016"/>
    <w:multiLevelType w:val="multilevel"/>
    <w:tmpl w:val="00000016"/>
    <w:name w:val="WW8Num23"/>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33"/>
        </w:tabs>
        <w:ind w:left="933" w:hanging="360"/>
      </w:pPr>
      <w:rPr>
        <w:rFonts w:cs="Times New Roman"/>
      </w:rPr>
    </w:lvl>
    <w:lvl w:ilvl="2">
      <w:start w:val="1"/>
      <w:numFmt w:val="decimal"/>
      <w:lvlText w:val="%1.%2.%3"/>
      <w:lvlJc w:val="left"/>
      <w:pPr>
        <w:tabs>
          <w:tab w:val="num" w:pos="1866"/>
        </w:tabs>
        <w:ind w:left="1866" w:hanging="720"/>
      </w:pPr>
      <w:rPr>
        <w:rFonts w:cs="Times New Roman"/>
      </w:rPr>
    </w:lvl>
    <w:lvl w:ilvl="3">
      <w:start w:val="1"/>
      <w:numFmt w:val="decimal"/>
      <w:lvlText w:val="%1.%2.%3.%4"/>
      <w:lvlJc w:val="left"/>
      <w:pPr>
        <w:tabs>
          <w:tab w:val="num" w:pos="2439"/>
        </w:tabs>
        <w:ind w:left="2439" w:hanging="720"/>
      </w:pPr>
      <w:rPr>
        <w:rFonts w:cs="Times New Roman"/>
      </w:rPr>
    </w:lvl>
    <w:lvl w:ilvl="4">
      <w:start w:val="1"/>
      <w:numFmt w:val="decimal"/>
      <w:lvlText w:val="%1.%2.%3.%4.%5"/>
      <w:lvlJc w:val="left"/>
      <w:pPr>
        <w:tabs>
          <w:tab w:val="num" w:pos="3372"/>
        </w:tabs>
        <w:ind w:left="3372" w:hanging="1080"/>
      </w:pPr>
      <w:rPr>
        <w:rFonts w:cs="Times New Roman"/>
      </w:rPr>
    </w:lvl>
    <w:lvl w:ilvl="5">
      <w:start w:val="1"/>
      <w:numFmt w:val="decimal"/>
      <w:lvlText w:val="%1.%2.%3.%4.%5.%6"/>
      <w:lvlJc w:val="left"/>
      <w:pPr>
        <w:tabs>
          <w:tab w:val="num" w:pos="3945"/>
        </w:tabs>
        <w:ind w:left="3945" w:hanging="1080"/>
      </w:pPr>
      <w:rPr>
        <w:rFonts w:cs="Times New Roman"/>
      </w:rPr>
    </w:lvl>
    <w:lvl w:ilvl="6">
      <w:start w:val="1"/>
      <w:numFmt w:val="decimal"/>
      <w:lvlText w:val="%1.%2.%3.%4.%5.%6.%7"/>
      <w:lvlJc w:val="left"/>
      <w:pPr>
        <w:tabs>
          <w:tab w:val="num" w:pos="4878"/>
        </w:tabs>
        <w:ind w:left="4878" w:hanging="1440"/>
      </w:pPr>
      <w:rPr>
        <w:rFonts w:cs="Times New Roman"/>
      </w:rPr>
    </w:lvl>
    <w:lvl w:ilvl="7">
      <w:start w:val="1"/>
      <w:numFmt w:val="decimal"/>
      <w:lvlText w:val="%1.%2.%3.%4.%5.%6.%7.%8"/>
      <w:lvlJc w:val="left"/>
      <w:pPr>
        <w:tabs>
          <w:tab w:val="num" w:pos="5451"/>
        </w:tabs>
        <w:ind w:left="5451" w:hanging="1440"/>
      </w:pPr>
      <w:rPr>
        <w:rFonts w:cs="Times New Roman"/>
      </w:rPr>
    </w:lvl>
    <w:lvl w:ilvl="8">
      <w:start w:val="1"/>
      <w:numFmt w:val="decimal"/>
      <w:lvlText w:val="%1.%2.%3.%4.%5.%6.%7.%8.%9"/>
      <w:lvlJc w:val="left"/>
      <w:pPr>
        <w:tabs>
          <w:tab w:val="num" w:pos="6384"/>
        </w:tabs>
        <w:ind w:left="6384" w:hanging="1800"/>
      </w:pPr>
      <w:rPr>
        <w:rFonts w:cs="Times New Roman"/>
      </w:rPr>
    </w:lvl>
  </w:abstractNum>
  <w:abstractNum w:abstractNumId="22">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cs="Times New Roman"/>
      </w:rPr>
    </w:lvl>
  </w:abstractNum>
  <w:abstractNum w:abstractNumId="23">
    <w:nsid w:val="00000018"/>
    <w:multiLevelType w:val="multilevel"/>
    <w:tmpl w:val="00000018"/>
    <w:lvl w:ilvl="0">
      <w:start w:val="1"/>
      <w:numFmt w:val="upperLetter"/>
      <w:lvlText w:val="%1)"/>
      <w:lvlJc w:val="left"/>
      <w:pPr>
        <w:tabs>
          <w:tab w:val="num" w:pos="380"/>
        </w:tabs>
        <w:ind w:left="2500" w:hanging="697"/>
      </w:pPr>
      <w:rPr>
        <w:rFonts w:cs="Times New Roman"/>
      </w:rPr>
    </w:lvl>
    <w:lvl w:ilvl="1">
      <w:start w:val="1"/>
      <w:numFmt w:val="decimal"/>
      <w:lvlText w:val="%2."/>
      <w:lvlJc w:val="left"/>
      <w:pPr>
        <w:tabs>
          <w:tab w:val="num" w:pos="1080"/>
        </w:tabs>
        <w:ind w:left="2520" w:hanging="360"/>
      </w:pPr>
      <w:rPr>
        <w:rFonts w:cs="Times New Roman"/>
      </w:rPr>
    </w:lvl>
    <w:lvl w:ilvl="2">
      <w:start w:val="1"/>
      <w:numFmt w:val="decimal"/>
      <w:lvlText w:val="%3."/>
      <w:lvlJc w:val="left"/>
      <w:pPr>
        <w:tabs>
          <w:tab w:val="num" w:pos="1440"/>
        </w:tabs>
        <w:ind w:left="2880" w:hanging="360"/>
      </w:pPr>
      <w:rPr>
        <w:rFonts w:cs="Times New Roman"/>
      </w:rPr>
    </w:lvl>
    <w:lvl w:ilvl="3">
      <w:start w:val="1"/>
      <w:numFmt w:val="decimal"/>
      <w:lvlText w:val="%4."/>
      <w:lvlJc w:val="left"/>
      <w:pPr>
        <w:tabs>
          <w:tab w:val="num" w:pos="1800"/>
        </w:tabs>
        <w:ind w:left="3240" w:hanging="360"/>
      </w:pPr>
      <w:rPr>
        <w:rFonts w:cs="Times New Roman"/>
      </w:rPr>
    </w:lvl>
    <w:lvl w:ilvl="4">
      <w:start w:val="1"/>
      <w:numFmt w:val="decimal"/>
      <w:lvlText w:val="%5."/>
      <w:lvlJc w:val="left"/>
      <w:pPr>
        <w:tabs>
          <w:tab w:val="num" w:pos="2160"/>
        </w:tabs>
        <w:ind w:left="3600" w:hanging="360"/>
      </w:pPr>
      <w:rPr>
        <w:rFonts w:cs="Times New Roman"/>
      </w:rPr>
    </w:lvl>
    <w:lvl w:ilvl="5">
      <w:start w:val="1"/>
      <w:numFmt w:val="decimal"/>
      <w:lvlText w:val="%6."/>
      <w:lvlJc w:val="left"/>
      <w:pPr>
        <w:tabs>
          <w:tab w:val="num" w:pos="2520"/>
        </w:tabs>
        <w:ind w:left="3960" w:hanging="360"/>
      </w:pPr>
      <w:rPr>
        <w:rFonts w:cs="Times New Roman"/>
      </w:rPr>
    </w:lvl>
    <w:lvl w:ilvl="6">
      <w:start w:val="1"/>
      <w:numFmt w:val="decimal"/>
      <w:lvlText w:val="%7."/>
      <w:lvlJc w:val="left"/>
      <w:pPr>
        <w:tabs>
          <w:tab w:val="num" w:pos="2880"/>
        </w:tabs>
        <w:ind w:left="4320" w:hanging="360"/>
      </w:pPr>
      <w:rPr>
        <w:rFonts w:cs="Times New Roman"/>
      </w:rPr>
    </w:lvl>
    <w:lvl w:ilvl="7">
      <w:start w:val="1"/>
      <w:numFmt w:val="decimal"/>
      <w:lvlText w:val="%8."/>
      <w:lvlJc w:val="left"/>
      <w:pPr>
        <w:tabs>
          <w:tab w:val="num" w:pos="3240"/>
        </w:tabs>
        <w:ind w:left="4680" w:hanging="360"/>
      </w:pPr>
      <w:rPr>
        <w:rFonts w:cs="Times New Roman"/>
      </w:rPr>
    </w:lvl>
    <w:lvl w:ilvl="8">
      <w:start w:val="1"/>
      <w:numFmt w:val="decimal"/>
      <w:lvlText w:val="%9."/>
      <w:lvlJc w:val="left"/>
      <w:pPr>
        <w:tabs>
          <w:tab w:val="num" w:pos="3600"/>
        </w:tabs>
        <w:ind w:left="5040" w:hanging="360"/>
      </w:pPr>
      <w:rPr>
        <w:rFonts w:cs="Times New Roman"/>
      </w:rPr>
    </w:lvl>
  </w:abstractNum>
  <w:abstractNum w:abstractNumId="24">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5">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6">
    <w:nsid w:val="0000001D"/>
    <w:multiLevelType w:val="singleLevel"/>
    <w:tmpl w:val="93CC6430"/>
    <w:name w:val="WW8Num36"/>
    <w:lvl w:ilvl="0">
      <w:start w:val="26"/>
      <w:numFmt w:val="decimal"/>
      <w:lvlText w:val="%1."/>
      <w:lvlJc w:val="left"/>
      <w:pPr>
        <w:tabs>
          <w:tab w:val="num" w:pos="720"/>
        </w:tabs>
        <w:ind w:left="720" w:hanging="360"/>
      </w:pPr>
      <w:rPr>
        <w:rFonts w:cs="Times New Roman"/>
        <w:b/>
      </w:rPr>
    </w:lvl>
  </w:abstractNum>
  <w:abstractNum w:abstractNumId="27">
    <w:nsid w:val="0000001E"/>
    <w:multiLevelType w:val="singleLevel"/>
    <w:tmpl w:val="0000001E"/>
    <w:name w:val="WW8Num37"/>
    <w:lvl w:ilvl="0">
      <w:start w:val="1"/>
      <w:numFmt w:val="decimal"/>
      <w:lvlText w:val="%1."/>
      <w:lvlJc w:val="left"/>
      <w:pPr>
        <w:tabs>
          <w:tab w:val="num" w:pos="928"/>
        </w:tabs>
        <w:ind w:left="928" w:hanging="360"/>
      </w:pPr>
      <w:rPr>
        <w:rFonts w:cs="Times New Roman"/>
        <w:b/>
        <w:i w:val="0"/>
      </w:rPr>
    </w:lvl>
  </w:abstractNum>
  <w:abstractNum w:abstractNumId="28">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29">
    <w:nsid w:val="00000020"/>
    <w:multiLevelType w:val="multilevel"/>
    <w:tmpl w:val="00000020"/>
    <w:name w:val="WW8Num39"/>
    <w:lvl w:ilvl="0">
      <w:start w:val="6"/>
      <w:numFmt w:val="decimal"/>
      <w:lvlText w:val="%1."/>
      <w:lvlJc w:val="left"/>
      <w:pPr>
        <w:tabs>
          <w:tab w:val="num" w:pos="375"/>
        </w:tabs>
        <w:ind w:left="375" w:hanging="375"/>
      </w:pPr>
      <w:rPr>
        <w:rFonts w:cs="Times New Roman"/>
      </w:rPr>
    </w:lvl>
    <w:lvl w:ilvl="1">
      <w:start w:val="1"/>
      <w:numFmt w:val="decimal"/>
      <w:lvlText w:val="%1.%2."/>
      <w:lvlJc w:val="left"/>
      <w:pPr>
        <w:tabs>
          <w:tab w:val="num" w:pos="900"/>
        </w:tabs>
        <w:ind w:left="900" w:hanging="72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620"/>
        </w:tabs>
        <w:ind w:left="1620" w:hanging="108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2340"/>
        </w:tabs>
        <w:ind w:left="2340" w:hanging="1440"/>
      </w:pPr>
      <w:rPr>
        <w:rFonts w:cs="Times New Roman"/>
      </w:rPr>
    </w:lvl>
    <w:lvl w:ilvl="6">
      <w:start w:val="1"/>
      <w:numFmt w:val="decimal"/>
      <w:lvlText w:val="%1.%2.%3.%4.%5.%6.%7."/>
      <w:lvlJc w:val="left"/>
      <w:pPr>
        <w:tabs>
          <w:tab w:val="num" w:pos="2520"/>
        </w:tabs>
        <w:ind w:left="2520" w:hanging="1440"/>
      </w:pPr>
      <w:rPr>
        <w:rFonts w:cs="Times New Roman"/>
      </w:rPr>
    </w:lvl>
    <w:lvl w:ilvl="7">
      <w:start w:val="1"/>
      <w:numFmt w:val="decimal"/>
      <w:lvlText w:val="%1.%2.%3.%4.%5.%6.%7.%8."/>
      <w:lvlJc w:val="left"/>
      <w:pPr>
        <w:tabs>
          <w:tab w:val="num" w:pos="3060"/>
        </w:tabs>
        <w:ind w:left="3060" w:hanging="1800"/>
      </w:pPr>
      <w:rPr>
        <w:rFonts w:cs="Times New Roman"/>
      </w:rPr>
    </w:lvl>
    <w:lvl w:ilvl="8">
      <w:start w:val="1"/>
      <w:numFmt w:val="decimal"/>
      <w:lvlText w:val="%1.%2.%3.%4.%5.%6.%7.%8.%9."/>
      <w:lvlJc w:val="left"/>
      <w:pPr>
        <w:tabs>
          <w:tab w:val="num" w:pos="3240"/>
        </w:tabs>
        <w:ind w:left="3240" w:hanging="1800"/>
      </w:pPr>
      <w:rPr>
        <w:rFonts w:cs="Times New Roman"/>
      </w:rPr>
    </w:lvl>
  </w:abstractNum>
  <w:abstractNum w:abstractNumId="30">
    <w:nsid w:val="00000021"/>
    <w:multiLevelType w:val="singleLevel"/>
    <w:tmpl w:val="00000021"/>
    <w:name w:val="WW8Num40"/>
    <w:lvl w:ilvl="0">
      <w:start w:val="2"/>
      <w:numFmt w:val="lowerLetter"/>
      <w:lvlText w:val="%1)"/>
      <w:lvlJc w:val="left"/>
      <w:pPr>
        <w:tabs>
          <w:tab w:val="num" w:pos="1008"/>
        </w:tabs>
        <w:ind w:left="1008" w:hanging="360"/>
      </w:pPr>
      <w:rPr>
        <w:rFonts w:cs="Times New Roman"/>
        <w:b/>
        <w:i w:val="0"/>
      </w:rPr>
    </w:lvl>
  </w:abstractNum>
  <w:abstractNum w:abstractNumId="31">
    <w:nsid w:val="00000022"/>
    <w:multiLevelType w:val="multilevel"/>
    <w:tmpl w:val="00000022"/>
    <w:name w:val="WW8Num42"/>
    <w:lvl w:ilvl="0">
      <w:start w:val="8"/>
      <w:numFmt w:val="decimal"/>
      <w:lvlText w:val="%1."/>
      <w:lvlJc w:val="left"/>
      <w:pPr>
        <w:tabs>
          <w:tab w:val="num" w:pos="375"/>
        </w:tabs>
        <w:ind w:left="375" w:hanging="375"/>
      </w:pPr>
      <w:rPr>
        <w:rFonts w:cs="Times New Roman"/>
      </w:rPr>
    </w:lvl>
    <w:lvl w:ilvl="1">
      <w:start w:val="1"/>
      <w:numFmt w:val="upperLetter"/>
      <w:lvlText w:val="%2."/>
      <w:lvlJc w:val="left"/>
      <w:pPr>
        <w:tabs>
          <w:tab w:val="num" w:pos="720"/>
        </w:tabs>
        <w:ind w:left="720" w:hanging="36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2160"/>
        </w:tabs>
        <w:ind w:left="2160" w:hanging="108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3240"/>
        </w:tabs>
        <w:ind w:left="3240" w:hanging="144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4320"/>
        </w:tabs>
        <w:ind w:left="4320" w:hanging="180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32">
    <w:nsid w:val="00000023"/>
    <w:multiLevelType w:val="multilevel"/>
    <w:tmpl w:val="00000023"/>
    <w:name w:val="WW8Num46"/>
    <w:lvl w:ilvl="0">
      <w:start w:val="8"/>
      <w:numFmt w:val="decimal"/>
      <w:lvlText w:val="%1."/>
      <w:lvlJc w:val="left"/>
      <w:pPr>
        <w:tabs>
          <w:tab w:val="num" w:pos="555"/>
        </w:tabs>
        <w:ind w:left="555" w:hanging="555"/>
      </w:pPr>
      <w:rPr>
        <w:rFonts w:cs="Times New Roman"/>
        <w:b w:val="0"/>
      </w:rPr>
    </w:lvl>
    <w:lvl w:ilvl="1">
      <w:start w:val="2"/>
      <w:numFmt w:val="decimal"/>
      <w:lvlText w:val="%1.%2."/>
      <w:lvlJc w:val="left"/>
      <w:pPr>
        <w:tabs>
          <w:tab w:val="num" w:pos="933"/>
        </w:tabs>
        <w:ind w:left="933" w:hanging="720"/>
      </w:pPr>
      <w:rPr>
        <w:rFonts w:cs="Times New Roman"/>
        <w:b w:val="0"/>
      </w:rPr>
    </w:lvl>
    <w:lvl w:ilvl="2">
      <w:start w:val="1"/>
      <w:numFmt w:val="upperRoman"/>
      <w:lvlText w:val="%3."/>
      <w:lvlJc w:val="right"/>
      <w:pPr>
        <w:tabs>
          <w:tab w:val="num" w:pos="606"/>
        </w:tabs>
        <w:ind w:left="606" w:hanging="180"/>
      </w:pPr>
      <w:rPr>
        <w:rFonts w:cs="Times New Roman"/>
        <w:b w:val="0"/>
      </w:rPr>
    </w:lvl>
    <w:lvl w:ilvl="3">
      <w:start w:val="1"/>
      <w:numFmt w:val="decimal"/>
      <w:lvlText w:val="%1.%2.%3.%4."/>
      <w:lvlJc w:val="left"/>
      <w:pPr>
        <w:tabs>
          <w:tab w:val="num" w:pos="1719"/>
        </w:tabs>
        <w:ind w:left="1719" w:hanging="1080"/>
      </w:pPr>
      <w:rPr>
        <w:rFonts w:cs="Times New Roman"/>
        <w:b w:val="0"/>
      </w:rPr>
    </w:lvl>
    <w:lvl w:ilvl="4">
      <w:start w:val="1"/>
      <w:numFmt w:val="decimal"/>
      <w:lvlText w:val="%1.%2.%3.%4.%5."/>
      <w:lvlJc w:val="left"/>
      <w:pPr>
        <w:tabs>
          <w:tab w:val="num" w:pos="1932"/>
        </w:tabs>
        <w:ind w:left="1932" w:hanging="1080"/>
      </w:pPr>
      <w:rPr>
        <w:rFonts w:cs="Times New Roman"/>
        <w:b w:val="0"/>
      </w:rPr>
    </w:lvl>
    <w:lvl w:ilvl="5">
      <w:start w:val="1"/>
      <w:numFmt w:val="decimal"/>
      <w:lvlText w:val="%1.%2.%3.%4.%5.%6."/>
      <w:lvlJc w:val="left"/>
      <w:pPr>
        <w:tabs>
          <w:tab w:val="num" w:pos="2505"/>
        </w:tabs>
        <w:ind w:left="2505" w:hanging="1440"/>
      </w:pPr>
      <w:rPr>
        <w:rFonts w:cs="Times New Roman"/>
        <w:b w:val="0"/>
      </w:rPr>
    </w:lvl>
    <w:lvl w:ilvl="6">
      <w:start w:val="1"/>
      <w:numFmt w:val="decimal"/>
      <w:lvlText w:val="%1.%2.%3.%4.%5.%6.%7."/>
      <w:lvlJc w:val="left"/>
      <w:pPr>
        <w:tabs>
          <w:tab w:val="num" w:pos="2718"/>
        </w:tabs>
        <w:ind w:left="2718" w:hanging="1440"/>
      </w:pPr>
      <w:rPr>
        <w:rFonts w:cs="Times New Roman"/>
        <w:b w:val="0"/>
      </w:rPr>
    </w:lvl>
    <w:lvl w:ilvl="7">
      <w:start w:val="1"/>
      <w:numFmt w:val="decimal"/>
      <w:lvlText w:val="%1.%2.%3.%4.%5.%6.%7.%8."/>
      <w:lvlJc w:val="left"/>
      <w:pPr>
        <w:tabs>
          <w:tab w:val="num" w:pos="3291"/>
        </w:tabs>
        <w:ind w:left="3291" w:hanging="1800"/>
      </w:pPr>
      <w:rPr>
        <w:rFonts w:cs="Times New Roman"/>
        <w:b w:val="0"/>
      </w:rPr>
    </w:lvl>
    <w:lvl w:ilvl="8">
      <w:start w:val="1"/>
      <w:numFmt w:val="decimal"/>
      <w:lvlText w:val="%1.%2.%3.%4.%5.%6.%7.%8.%9."/>
      <w:lvlJc w:val="left"/>
      <w:pPr>
        <w:tabs>
          <w:tab w:val="num" w:pos="3504"/>
        </w:tabs>
        <w:ind w:left="3504" w:hanging="1800"/>
      </w:pPr>
      <w:rPr>
        <w:rFonts w:cs="Times New Roman"/>
        <w:b w:val="0"/>
      </w:rPr>
    </w:lvl>
  </w:abstractNum>
  <w:abstractNum w:abstractNumId="33">
    <w:nsid w:val="00000024"/>
    <w:multiLevelType w:val="singleLevel"/>
    <w:tmpl w:val="6A081F28"/>
    <w:name w:val="WW8Num47"/>
    <w:lvl w:ilvl="0">
      <w:start w:val="5"/>
      <w:numFmt w:val="upperLetter"/>
      <w:lvlText w:val="%1)"/>
      <w:lvlJc w:val="left"/>
      <w:pPr>
        <w:tabs>
          <w:tab w:val="num" w:pos="720"/>
        </w:tabs>
        <w:ind w:left="720" w:hanging="360"/>
      </w:pPr>
      <w:rPr>
        <w:rFonts w:cs="Times New Roman"/>
      </w:rPr>
    </w:lvl>
  </w:abstractNum>
  <w:abstractNum w:abstractNumId="34">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5">
    <w:nsid w:val="0B5A39C6"/>
    <w:multiLevelType w:val="hybridMultilevel"/>
    <w:tmpl w:val="EF5E7FC4"/>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1080"/>
        </w:tabs>
        <w:ind w:left="1080" w:hanging="360"/>
      </w:pPr>
      <w:rPr>
        <w:rFonts w:ascii="Courier New" w:hAnsi="Courier New" w:hint="default"/>
      </w:rPr>
    </w:lvl>
    <w:lvl w:ilvl="2" w:tplc="0C0A0005">
      <w:start w:val="1"/>
      <w:numFmt w:val="bullet"/>
      <w:lvlText w:val=""/>
      <w:lvlJc w:val="left"/>
      <w:pPr>
        <w:tabs>
          <w:tab w:val="num" w:pos="1800"/>
        </w:tabs>
        <w:ind w:left="1800" w:hanging="360"/>
      </w:pPr>
      <w:rPr>
        <w:rFonts w:ascii="Wingdings" w:hAnsi="Wingdings" w:hint="default"/>
      </w:rPr>
    </w:lvl>
    <w:lvl w:ilvl="3" w:tplc="0C0A000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6">
    <w:nsid w:val="13085665"/>
    <w:multiLevelType w:val="hybridMultilevel"/>
    <w:tmpl w:val="C5E2E320"/>
    <w:lvl w:ilvl="0" w:tplc="0C0A0019">
      <w:start w:val="1"/>
      <w:numFmt w:val="lowerLetter"/>
      <w:lvlText w:val="%1."/>
      <w:lvlJc w:val="left"/>
      <w:pPr>
        <w:tabs>
          <w:tab w:val="num" w:pos="720"/>
        </w:tabs>
        <w:ind w:left="720" w:hanging="360"/>
      </w:pPr>
      <w:rPr>
        <w:rFonts w:cs="Times New Roman"/>
      </w:rPr>
    </w:lvl>
    <w:lvl w:ilvl="1" w:tplc="5D0E72B0">
      <w:start w:val="2"/>
      <w:numFmt w:val="lowerLetter"/>
      <w:lvlText w:val="%2)"/>
      <w:lvlJc w:val="left"/>
      <w:pPr>
        <w:tabs>
          <w:tab w:val="num" w:pos="1440"/>
        </w:tabs>
        <w:ind w:left="1440" w:hanging="360"/>
      </w:pPr>
      <w:rPr>
        <w:rFonts w:cs="Times New Roman" w:hint="default"/>
      </w:rPr>
    </w:lvl>
    <w:lvl w:ilvl="2" w:tplc="9EEC3EBA">
      <w:start w:val="4"/>
      <w:numFmt w:val="upperRoman"/>
      <w:lvlText w:val="%3."/>
      <w:lvlJc w:val="left"/>
      <w:pPr>
        <w:tabs>
          <w:tab w:val="num" w:pos="2700"/>
        </w:tabs>
        <w:ind w:left="2700" w:hanging="720"/>
      </w:pPr>
      <w:rPr>
        <w:rFonts w:cs="Times New Roman" w:hint="default"/>
      </w:rPr>
    </w:lvl>
    <w:lvl w:ilvl="3" w:tplc="0778C930">
      <w:start w:val="1"/>
      <w:numFmt w:val="upperLetter"/>
      <w:lvlText w:val="%4)"/>
      <w:lvlJc w:val="left"/>
      <w:pPr>
        <w:tabs>
          <w:tab w:val="num" w:pos="2880"/>
        </w:tabs>
        <w:ind w:left="2880" w:hanging="360"/>
      </w:pPr>
      <w:rPr>
        <w:rFonts w:cs="Times New Roman" w:hint="default"/>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7">
    <w:nsid w:val="130D7AB8"/>
    <w:multiLevelType w:val="hybridMultilevel"/>
    <w:tmpl w:val="5FF018A0"/>
    <w:lvl w:ilvl="0" w:tplc="34028E80">
      <w:start w:val="1"/>
      <w:numFmt w:val="decimal"/>
      <w:lvlText w:val="%1."/>
      <w:lvlJc w:val="left"/>
      <w:pPr>
        <w:ind w:left="360" w:hanging="36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8">
    <w:nsid w:val="13513CDD"/>
    <w:multiLevelType w:val="hybridMultilevel"/>
    <w:tmpl w:val="14D44D8C"/>
    <w:lvl w:ilvl="0" w:tplc="0C0A0009">
      <w:start w:val="1"/>
      <w:numFmt w:val="bullet"/>
      <w:lvlText w:val=""/>
      <w:lvlJc w:val="left"/>
      <w:pPr>
        <w:tabs>
          <w:tab w:val="num" w:pos="720"/>
        </w:tabs>
        <w:ind w:left="720" w:hanging="360"/>
      </w:pPr>
      <w:rPr>
        <w:rFonts w:ascii="Wingdings" w:hAnsi="Wingdings" w:hint="default"/>
      </w:rPr>
    </w:lvl>
    <w:lvl w:ilvl="1" w:tplc="0C0A0003">
      <w:start w:val="1"/>
      <w:numFmt w:val="decimal"/>
      <w:lvlText w:val="%2."/>
      <w:lvlJc w:val="left"/>
      <w:pPr>
        <w:tabs>
          <w:tab w:val="num" w:pos="1440"/>
        </w:tabs>
        <w:ind w:left="1440" w:hanging="360"/>
      </w:pPr>
      <w:rPr>
        <w:rFonts w:cs="Times New Roman"/>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39">
    <w:nsid w:val="156D1B59"/>
    <w:multiLevelType w:val="hybridMultilevel"/>
    <w:tmpl w:val="53DCAB4E"/>
    <w:lvl w:ilvl="0" w:tplc="0C0A000F">
      <w:start w:val="4"/>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0">
    <w:nsid w:val="18AE1069"/>
    <w:multiLevelType w:val="hybridMultilevel"/>
    <w:tmpl w:val="8692FD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1E1B16B3"/>
    <w:multiLevelType w:val="hybridMultilevel"/>
    <w:tmpl w:val="732279D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2">
    <w:nsid w:val="2B1E5C60"/>
    <w:multiLevelType w:val="hybridMultilevel"/>
    <w:tmpl w:val="4964D76E"/>
    <w:name w:val="WW8Num402"/>
    <w:lvl w:ilvl="0" w:tplc="03F636F2">
      <w:start w:val="3"/>
      <w:numFmt w:val="upperRoman"/>
      <w:lvlText w:val="%1."/>
      <w:lvlJc w:val="right"/>
      <w:pPr>
        <w:tabs>
          <w:tab w:val="num" w:pos="180"/>
        </w:tabs>
        <w:ind w:left="180" w:hanging="180"/>
      </w:pPr>
      <w:rPr>
        <w:rFonts w:cs="Times New Roman" w:hint="default"/>
        <w:b/>
      </w:rPr>
    </w:lvl>
    <w:lvl w:ilvl="1" w:tplc="080A0019">
      <w:start w:val="1"/>
      <w:numFmt w:val="lowerLetter"/>
      <w:lvlText w:val="%2."/>
      <w:lvlJc w:val="left"/>
      <w:pPr>
        <w:ind w:left="900" w:hanging="360"/>
      </w:pPr>
      <w:rPr>
        <w:rFonts w:cs="Times New Roman"/>
      </w:rPr>
    </w:lvl>
    <w:lvl w:ilvl="2" w:tplc="080A001B">
      <w:start w:val="1"/>
      <w:numFmt w:val="lowerRoman"/>
      <w:lvlText w:val="%3."/>
      <w:lvlJc w:val="right"/>
      <w:pPr>
        <w:ind w:left="1620" w:hanging="180"/>
      </w:pPr>
      <w:rPr>
        <w:rFonts w:cs="Times New Roman"/>
      </w:rPr>
    </w:lvl>
    <w:lvl w:ilvl="3" w:tplc="080A000F">
      <w:start w:val="1"/>
      <w:numFmt w:val="decimal"/>
      <w:lvlText w:val="%4."/>
      <w:lvlJc w:val="left"/>
      <w:pPr>
        <w:ind w:left="2340" w:hanging="360"/>
      </w:pPr>
      <w:rPr>
        <w:rFonts w:cs="Times New Roman"/>
      </w:rPr>
    </w:lvl>
    <w:lvl w:ilvl="4" w:tplc="080A0019">
      <w:start w:val="1"/>
      <w:numFmt w:val="lowerLetter"/>
      <w:lvlText w:val="%5."/>
      <w:lvlJc w:val="left"/>
      <w:pPr>
        <w:ind w:left="3060" w:hanging="360"/>
      </w:pPr>
      <w:rPr>
        <w:rFonts w:cs="Times New Roman"/>
      </w:rPr>
    </w:lvl>
    <w:lvl w:ilvl="5" w:tplc="080A001B" w:tentative="1">
      <w:start w:val="1"/>
      <w:numFmt w:val="lowerRoman"/>
      <w:lvlText w:val="%6."/>
      <w:lvlJc w:val="right"/>
      <w:pPr>
        <w:ind w:left="3780" w:hanging="180"/>
      </w:pPr>
      <w:rPr>
        <w:rFonts w:cs="Times New Roman"/>
      </w:rPr>
    </w:lvl>
    <w:lvl w:ilvl="6" w:tplc="080A000F" w:tentative="1">
      <w:start w:val="1"/>
      <w:numFmt w:val="decimal"/>
      <w:lvlText w:val="%7."/>
      <w:lvlJc w:val="left"/>
      <w:pPr>
        <w:ind w:left="4500" w:hanging="360"/>
      </w:pPr>
      <w:rPr>
        <w:rFonts w:cs="Times New Roman"/>
      </w:rPr>
    </w:lvl>
    <w:lvl w:ilvl="7" w:tplc="080A0019" w:tentative="1">
      <w:start w:val="1"/>
      <w:numFmt w:val="lowerLetter"/>
      <w:lvlText w:val="%8."/>
      <w:lvlJc w:val="left"/>
      <w:pPr>
        <w:ind w:left="5220" w:hanging="360"/>
      </w:pPr>
      <w:rPr>
        <w:rFonts w:cs="Times New Roman"/>
      </w:rPr>
    </w:lvl>
    <w:lvl w:ilvl="8" w:tplc="080A001B" w:tentative="1">
      <w:start w:val="1"/>
      <w:numFmt w:val="lowerRoman"/>
      <w:lvlText w:val="%9."/>
      <w:lvlJc w:val="right"/>
      <w:pPr>
        <w:ind w:left="5940" w:hanging="180"/>
      </w:pPr>
      <w:rPr>
        <w:rFonts w:cs="Times New Roman"/>
      </w:rPr>
    </w:lvl>
  </w:abstractNum>
  <w:abstractNum w:abstractNumId="43">
    <w:nsid w:val="2B267A3D"/>
    <w:multiLevelType w:val="hybridMultilevel"/>
    <w:tmpl w:val="91A029AC"/>
    <w:lvl w:ilvl="0" w:tplc="080A0013">
      <w:start w:val="1"/>
      <w:numFmt w:val="upperRoman"/>
      <w:lvlText w:val="%1."/>
      <w:lvlJc w:val="right"/>
      <w:pPr>
        <w:ind w:left="720" w:hanging="360"/>
      </w:pPr>
      <w:rPr>
        <w:rFonts w:cs="Times New Roman"/>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44">
    <w:nsid w:val="2DFD0950"/>
    <w:multiLevelType w:val="hybridMultilevel"/>
    <w:tmpl w:val="3AF0987A"/>
    <w:name w:val="WW8Num403"/>
    <w:lvl w:ilvl="0" w:tplc="080A0015">
      <w:start w:val="1"/>
      <w:numFmt w:val="upperLetter"/>
      <w:lvlText w:val="%1."/>
      <w:lvlJc w:val="left"/>
      <w:pPr>
        <w:ind w:left="720" w:hanging="36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45">
    <w:nsid w:val="2E163EE1"/>
    <w:multiLevelType w:val="hybridMultilevel"/>
    <w:tmpl w:val="0FEC56EE"/>
    <w:lvl w:ilvl="0" w:tplc="AED0DD10">
      <w:start w:val="1"/>
      <w:numFmt w:val="upp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6">
    <w:nsid w:val="2E361164"/>
    <w:multiLevelType w:val="hybridMultilevel"/>
    <w:tmpl w:val="3614FC00"/>
    <w:lvl w:ilvl="0" w:tplc="3AE01294">
      <w:start w:val="1"/>
      <w:numFmt w:val="decimal"/>
      <w:lvlText w:val="%1."/>
      <w:lvlJc w:val="left"/>
      <w:pPr>
        <w:tabs>
          <w:tab w:val="num" w:pos="720"/>
        </w:tabs>
        <w:ind w:left="720" w:hanging="360"/>
      </w:pPr>
      <w:rPr>
        <w:rFonts w:cs="Times New Roman"/>
        <w:b w:val="0"/>
      </w:rPr>
    </w:lvl>
    <w:lvl w:ilvl="1" w:tplc="E7E60076">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7">
    <w:nsid w:val="2F0B7100"/>
    <w:multiLevelType w:val="hybridMultilevel"/>
    <w:tmpl w:val="65724E2E"/>
    <w:lvl w:ilvl="0" w:tplc="A5287A80">
      <w:start w:val="1"/>
      <w:numFmt w:val="decimal"/>
      <w:lvlText w:val="%1."/>
      <w:lvlJc w:val="left"/>
      <w:pPr>
        <w:ind w:left="713" w:hanging="360"/>
      </w:pPr>
      <w:rPr>
        <w:rFonts w:ascii="Arial" w:eastAsia="Times New Roman" w:hAnsi="Arial" w:cs="Arial"/>
        <w:b w:val="0"/>
      </w:rPr>
    </w:lvl>
    <w:lvl w:ilvl="1" w:tplc="080A0003">
      <w:start w:val="1"/>
      <w:numFmt w:val="bullet"/>
      <w:lvlText w:val="o"/>
      <w:lvlJc w:val="left"/>
      <w:pPr>
        <w:ind w:left="1433" w:hanging="360"/>
      </w:pPr>
      <w:rPr>
        <w:rFonts w:ascii="Courier New" w:hAnsi="Courier New" w:hint="default"/>
      </w:rPr>
    </w:lvl>
    <w:lvl w:ilvl="2" w:tplc="080A0005">
      <w:start w:val="1"/>
      <w:numFmt w:val="bullet"/>
      <w:lvlText w:val=""/>
      <w:lvlJc w:val="left"/>
      <w:pPr>
        <w:ind w:left="2153" w:hanging="360"/>
      </w:pPr>
      <w:rPr>
        <w:rFonts w:ascii="Wingdings" w:hAnsi="Wingdings" w:hint="default"/>
      </w:rPr>
    </w:lvl>
    <w:lvl w:ilvl="3" w:tplc="080A0001">
      <w:start w:val="1"/>
      <w:numFmt w:val="bullet"/>
      <w:lvlText w:val=""/>
      <w:lvlJc w:val="left"/>
      <w:pPr>
        <w:ind w:left="2873" w:hanging="360"/>
      </w:pPr>
      <w:rPr>
        <w:rFonts w:ascii="Symbol" w:hAnsi="Symbol" w:hint="default"/>
      </w:rPr>
    </w:lvl>
    <w:lvl w:ilvl="4" w:tplc="080A0003">
      <w:start w:val="1"/>
      <w:numFmt w:val="bullet"/>
      <w:lvlText w:val="o"/>
      <w:lvlJc w:val="left"/>
      <w:pPr>
        <w:ind w:left="3593" w:hanging="360"/>
      </w:pPr>
      <w:rPr>
        <w:rFonts w:ascii="Courier New" w:hAnsi="Courier New" w:hint="default"/>
      </w:rPr>
    </w:lvl>
    <w:lvl w:ilvl="5" w:tplc="080A0005">
      <w:start w:val="1"/>
      <w:numFmt w:val="bullet"/>
      <w:lvlText w:val=""/>
      <w:lvlJc w:val="left"/>
      <w:pPr>
        <w:ind w:left="4313" w:hanging="360"/>
      </w:pPr>
      <w:rPr>
        <w:rFonts w:ascii="Wingdings" w:hAnsi="Wingdings" w:hint="default"/>
      </w:rPr>
    </w:lvl>
    <w:lvl w:ilvl="6" w:tplc="080A0001">
      <w:start w:val="1"/>
      <w:numFmt w:val="bullet"/>
      <w:lvlText w:val=""/>
      <w:lvlJc w:val="left"/>
      <w:pPr>
        <w:ind w:left="5033" w:hanging="360"/>
      </w:pPr>
      <w:rPr>
        <w:rFonts w:ascii="Symbol" w:hAnsi="Symbol" w:hint="default"/>
      </w:rPr>
    </w:lvl>
    <w:lvl w:ilvl="7" w:tplc="080A0003">
      <w:start w:val="1"/>
      <w:numFmt w:val="bullet"/>
      <w:lvlText w:val="o"/>
      <w:lvlJc w:val="left"/>
      <w:pPr>
        <w:ind w:left="5753" w:hanging="360"/>
      </w:pPr>
      <w:rPr>
        <w:rFonts w:ascii="Courier New" w:hAnsi="Courier New" w:hint="default"/>
      </w:rPr>
    </w:lvl>
    <w:lvl w:ilvl="8" w:tplc="080A0005">
      <w:start w:val="1"/>
      <w:numFmt w:val="bullet"/>
      <w:lvlText w:val=""/>
      <w:lvlJc w:val="left"/>
      <w:pPr>
        <w:ind w:left="6473" w:hanging="360"/>
      </w:pPr>
      <w:rPr>
        <w:rFonts w:ascii="Wingdings" w:hAnsi="Wingdings" w:hint="default"/>
      </w:rPr>
    </w:lvl>
  </w:abstractNum>
  <w:abstractNum w:abstractNumId="48">
    <w:nsid w:val="31F074B4"/>
    <w:multiLevelType w:val="hybridMultilevel"/>
    <w:tmpl w:val="FA08BC2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hint="default"/>
      </w:rPr>
    </w:lvl>
    <w:lvl w:ilvl="8" w:tplc="080A0005">
      <w:start w:val="1"/>
      <w:numFmt w:val="bullet"/>
      <w:lvlText w:val=""/>
      <w:lvlJc w:val="left"/>
      <w:pPr>
        <w:ind w:left="6480" w:hanging="360"/>
      </w:pPr>
      <w:rPr>
        <w:rFonts w:ascii="Wingdings" w:hAnsi="Wingdings" w:hint="default"/>
      </w:rPr>
    </w:lvl>
  </w:abstractNum>
  <w:abstractNum w:abstractNumId="49">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0">
    <w:nsid w:val="41B15752"/>
    <w:multiLevelType w:val="hybridMultilevel"/>
    <w:tmpl w:val="D2C42750"/>
    <w:lvl w:ilvl="0" w:tplc="55B8CF14">
      <w:start w:val="2"/>
      <w:numFmt w:val="bullet"/>
      <w:lvlText w:val=""/>
      <w:lvlJc w:val="left"/>
      <w:pPr>
        <w:tabs>
          <w:tab w:val="num" w:pos="1770"/>
        </w:tabs>
        <w:ind w:left="1770" w:hanging="360"/>
      </w:pPr>
      <w:rPr>
        <w:rFonts w:ascii="Symbol" w:eastAsia="Times New Roman" w:hAnsi="Symbol" w:hint="default"/>
      </w:rPr>
    </w:lvl>
    <w:lvl w:ilvl="1" w:tplc="0C0A0003" w:tentative="1">
      <w:start w:val="1"/>
      <w:numFmt w:val="bullet"/>
      <w:lvlText w:val="o"/>
      <w:lvlJc w:val="left"/>
      <w:pPr>
        <w:tabs>
          <w:tab w:val="num" w:pos="2490"/>
        </w:tabs>
        <w:ind w:left="2490" w:hanging="360"/>
      </w:pPr>
      <w:rPr>
        <w:rFonts w:ascii="Courier New" w:hAnsi="Courier New" w:hint="default"/>
      </w:rPr>
    </w:lvl>
    <w:lvl w:ilvl="2" w:tplc="0C0A0005" w:tentative="1">
      <w:start w:val="1"/>
      <w:numFmt w:val="bullet"/>
      <w:lvlText w:val=""/>
      <w:lvlJc w:val="left"/>
      <w:pPr>
        <w:tabs>
          <w:tab w:val="num" w:pos="3210"/>
        </w:tabs>
        <w:ind w:left="3210" w:hanging="360"/>
      </w:pPr>
      <w:rPr>
        <w:rFonts w:ascii="Wingdings" w:hAnsi="Wingdings" w:hint="default"/>
      </w:rPr>
    </w:lvl>
    <w:lvl w:ilvl="3" w:tplc="0C0A0001" w:tentative="1">
      <w:start w:val="1"/>
      <w:numFmt w:val="bullet"/>
      <w:lvlText w:val=""/>
      <w:lvlJc w:val="left"/>
      <w:pPr>
        <w:tabs>
          <w:tab w:val="num" w:pos="3930"/>
        </w:tabs>
        <w:ind w:left="3930" w:hanging="360"/>
      </w:pPr>
      <w:rPr>
        <w:rFonts w:ascii="Symbol" w:hAnsi="Symbol" w:hint="default"/>
      </w:rPr>
    </w:lvl>
    <w:lvl w:ilvl="4" w:tplc="0C0A0003" w:tentative="1">
      <w:start w:val="1"/>
      <w:numFmt w:val="bullet"/>
      <w:lvlText w:val="o"/>
      <w:lvlJc w:val="left"/>
      <w:pPr>
        <w:tabs>
          <w:tab w:val="num" w:pos="4650"/>
        </w:tabs>
        <w:ind w:left="4650" w:hanging="360"/>
      </w:pPr>
      <w:rPr>
        <w:rFonts w:ascii="Courier New" w:hAnsi="Courier New" w:hint="default"/>
      </w:rPr>
    </w:lvl>
    <w:lvl w:ilvl="5" w:tplc="0C0A0005" w:tentative="1">
      <w:start w:val="1"/>
      <w:numFmt w:val="bullet"/>
      <w:lvlText w:val=""/>
      <w:lvlJc w:val="left"/>
      <w:pPr>
        <w:tabs>
          <w:tab w:val="num" w:pos="5370"/>
        </w:tabs>
        <w:ind w:left="5370" w:hanging="360"/>
      </w:pPr>
      <w:rPr>
        <w:rFonts w:ascii="Wingdings" w:hAnsi="Wingdings" w:hint="default"/>
      </w:rPr>
    </w:lvl>
    <w:lvl w:ilvl="6" w:tplc="0C0A0001" w:tentative="1">
      <w:start w:val="1"/>
      <w:numFmt w:val="bullet"/>
      <w:lvlText w:val=""/>
      <w:lvlJc w:val="left"/>
      <w:pPr>
        <w:tabs>
          <w:tab w:val="num" w:pos="6090"/>
        </w:tabs>
        <w:ind w:left="6090" w:hanging="360"/>
      </w:pPr>
      <w:rPr>
        <w:rFonts w:ascii="Symbol" w:hAnsi="Symbol" w:hint="default"/>
      </w:rPr>
    </w:lvl>
    <w:lvl w:ilvl="7" w:tplc="0C0A0003" w:tentative="1">
      <w:start w:val="1"/>
      <w:numFmt w:val="bullet"/>
      <w:lvlText w:val="o"/>
      <w:lvlJc w:val="left"/>
      <w:pPr>
        <w:tabs>
          <w:tab w:val="num" w:pos="6810"/>
        </w:tabs>
        <w:ind w:left="6810" w:hanging="360"/>
      </w:pPr>
      <w:rPr>
        <w:rFonts w:ascii="Courier New" w:hAnsi="Courier New" w:hint="default"/>
      </w:rPr>
    </w:lvl>
    <w:lvl w:ilvl="8" w:tplc="0C0A0005" w:tentative="1">
      <w:start w:val="1"/>
      <w:numFmt w:val="bullet"/>
      <w:lvlText w:val=""/>
      <w:lvlJc w:val="left"/>
      <w:pPr>
        <w:tabs>
          <w:tab w:val="num" w:pos="7530"/>
        </w:tabs>
        <w:ind w:left="7530" w:hanging="360"/>
      </w:pPr>
      <w:rPr>
        <w:rFonts w:ascii="Wingdings" w:hAnsi="Wingdings" w:hint="default"/>
      </w:rPr>
    </w:lvl>
  </w:abstractNum>
  <w:abstractNum w:abstractNumId="51">
    <w:nsid w:val="484F34F7"/>
    <w:multiLevelType w:val="hybridMultilevel"/>
    <w:tmpl w:val="5DC6FC7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nsid w:val="4FCA4119"/>
    <w:multiLevelType w:val="multilevel"/>
    <w:tmpl w:val="2390C6BC"/>
    <w:lvl w:ilvl="0">
      <w:start w:val="1"/>
      <w:numFmt w:val="lowerLetter"/>
      <w:lvlText w:val="%1."/>
      <w:lvlJc w:val="left"/>
      <w:pPr>
        <w:tabs>
          <w:tab w:val="num" w:pos="360"/>
        </w:tabs>
        <w:ind w:left="360" w:hanging="360"/>
      </w:pPr>
      <w:rPr>
        <w:rFonts w:cs="Times New Roman"/>
      </w:rPr>
    </w:lvl>
    <w:lvl w:ilvl="1">
      <w:start w:val="1"/>
      <w:numFmt w:val="decimal"/>
      <w:lvlText w:val="%2."/>
      <w:lvlJc w:val="left"/>
      <w:pPr>
        <w:tabs>
          <w:tab w:val="num" w:pos="900"/>
        </w:tabs>
        <w:ind w:left="900" w:hanging="360"/>
      </w:pPr>
      <w:rPr>
        <w:rFonts w:cs="Times New Roman"/>
        <w:b w:val="0"/>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53">
    <w:nsid w:val="50DE1348"/>
    <w:multiLevelType w:val="hybridMultilevel"/>
    <w:tmpl w:val="2EFE1542"/>
    <w:lvl w:ilvl="0" w:tplc="5D52714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nsid w:val="56776549"/>
    <w:multiLevelType w:val="hybridMultilevel"/>
    <w:tmpl w:val="1C044594"/>
    <w:lvl w:ilvl="0" w:tplc="BE704A00">
      <w:start w:val="5"/>
      <w:numFmt w:val="upperLetter"/>
      <w:lvlText w:val="%1)"/>
      <w:lvlJc w:val="left"/>
      <w:pPr>
        <w:tabs>
          <w:tab w:val="num" w:pos="720"/>
        </w:tabs>
        <w:ind w:left="720" w:hanging="360"/>
      </w:pPr>
      <w:rPr>
        <w:rFonts w:cs="Times New Roman" w:hint="default"/>
        <w:b/>
      </w:rPr>
    </w:lvl>
    <w:lvl w:ilvl="1" w:tplc="0C0A0019">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55">
    <w:nsid w:val="57A80B47"/>
    <w:multiLevelType w:val="hybridMultilevel"/>
    <w:tmpl w:val="8D5A5C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nsid w:val="61751125"/>
    <w:multiLevelType w:val="hybridMultilevel"/>
    <w:tmpl w:val="C1FEA48A"/>
    <w:lvl w:ilvl="0" w:tplc="080A000F">
      <w:start w:val="1"/>
      <w:numFmt w:val="decimal"/>
      <w:lvlText w:val="%1."/>
      <w:lvlJc w:val="left"/>
      <w:pPr>
        <w:ind w:left="360" w:hanging="360"/>
      </w:pPr>
      <w:rPr>
        <w:rFonts w:cs="Times New Roman"/>
      </w:rPr>
    </w:lvl>
    <w:lvl w:ilvl="1" w:tplc="080A0019" w:tentative="1">
      <w:start w:val="1"/>
      <w:numFmt w:val="lowerLetter"/>
      <w:lvlText w:val="%2."/>
      <w:lvlJc w:val="left"/>
      <w:pPr>
        <w:ind w:left="1080" w:hanging="360"/>
      </w:pPr>
      <w:rPr>
        <w:rFonts w:cs="Times New Roman"/>
      </w:rPr>
    </w:lvl>
    <w:lvl w:ilvl="2" w:tplc="080A001B" w:tentative="1">
      <w:start w:val="1"/>
      <w:numFmt w:val="lowerRoman"/>
      <w:lvlText w:val="%3."/>
      <w:lvlJc w:val="right"/>
      <w:pPr>
        <w:ind w:left="1800" w:hanging="180"/>
      </w:pPr>
      <w:rPr>
        <w:rFonts w:cs="Times New Roman"/>
      </w:rPr>
    </w:lvl>
    <w:lvl w:ilvl="3" w:tplc="080A000F" w:tentative="1">
      <w:start w:val="1"/>
      <w:numFmt w:val="decimal"/>
      <w:lvlText w:val="%4."/>
      <w:lvlJc w:val="left"/>
      <w:pPr>
        <w:ind w:left="2520" w:hanging="360"/>
      </w:pPr>
      <w:rPr>
        <w:rFonts w:cs="Times New Roman"/>
      </w:rPr>
    </w:lvl>
    <w:lvl w:ilvl="4" w:tplc="080A0019" w:tentative="1">
      <w:start w:val="1"/>
      <w:numFmt w:val="lowerLetter"/>
      <w:lvlText w:val="%5."/>
      <w:lvlJc w:val="left"/>
      <w:pPr>
        <w:ind w:left="3240" w:hanging="360"/>
      </w:pPr>
      <w:rPr>
        <w:rFonts w:cs="Times New Roman"/>
      </w:rPr>
    </w:lvl>
    <w:lvl w:ilvl="5" w:tplc="080A001B" w:tentative="1">
      <w:start w:val="1"/>
      <w:numFmt w:val="lowerRoman"/>
      <w:lvlText w:val="%6."/>
      <w:lvlJc w:val="right"/>
      <w:pPr>
        <w:ind w:left="3960" w:hanging="180"/>
      </w:pPr>
      <w:rPr>
        <w:rFonts w:cs="Times New Roman"/>
      </w:rPr>
    </w:lvl>
    <w:lvl w:ilvl="6" w:tplc="080A000F" w:tentative="1">
      <w:start w:val="1"/>
      <w:numFmt w:val="decimal"/>
      <w:lvlText w:val="%7."/>
      <w:lvlJc w:val="left"/>
      <w:pPr>
        <w:ind w:left="4680" w:hanging="360"/>
      </w:pPr>
      <w:rPr>
        <w:rFonts w:cs="Times New Roman"/>
      </w:rPr>
    </w:lvl>
    <w:lvl w:ilvl="7" w:tplc="080A0019" w:tentative="1">
      <w:start w:val="1"/>
      <w:numFmt w:val="lowerLetter"/>
      <w:lvlText w:val="%8."/>
      <w:lvlJc w:val="left"/>
      <w:pPr>
        <w:ind w:left="5400" w:hanging="360"/>
      </w:pPr>
      <w:rPr>
        <w:rFonts w:cs="Times New Roman"/>
      </w:rPr>
    </w:lvl>
    <w:lvl w:ilvl="8" w:tplc="080A001B" w:tentative="1">
      <w:start w:val="1"/>
      <w:numFmt w:val="lowerRoman"/>
      <w:lvlText w:val="%9."/>
      <w:lvlJc w:val="right"/>
      <w:pPr>
        <w:ind w:left="6120" w:hanging="180"/>
      </w:pPr>
      <w:rPr>
        <w:rFonts w:cs="Times New Roman"/>
      </w:rPr>
    </w:lvl>
  </w:abstractNum>
  <w:abstractNum w:abstractNumId="57">
    <w:nsid w:val="645A2AAC"/>
    <w:multiLevelType w:val="multilevel"/>
    <w:tmpl w:val="93522740"/>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8">
    <w:nsid w:val="671672A4"/>
    <w:multiLevelType w:val="multilevel"/>
    <w:tmpl w:val="9C063DAA"/>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9">
    <w:nsid w:val="68A01408"/>
    <w:multiLevelType w:val="hybridMultilevel"/>
    <w:tmpl w:val="4628CDFE"/>
    <w:name w:val="WW8Num404"/>
    <w:lvl w:ilvl="0" w:tplc="905CB94A">
      <w:start w:val="10"/>
      <w:numFmt w:val="upperLetter"/>
      <w:lvlText w:val="%1."/>
      <w:lvlJc w:val="left"/>
      <w:pPr>
        <w:ind w:left="720" w:hanging="36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60">
    <w:nsid w:val="752D0F94"/>
    <w:multiLevelType w:val="multilevel"/>
    <w:tmpl w:val="CC686E9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61">
    <w:nsid w:val="78E65BFE"/>
    <w:multiLevelType w:val="hybridMultilevel"/>
    <w:tmpl w:val="B7F49B9A"/>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62">
    <w:nsid w:val="79353FDC"/>
    <w:multiLevelType w:val="hybridMultilevel"/>
    <w:tmpl w:val="3536BEBC"/>
    <w:name w:val="WW8Num522"/>
    <w:lvl w:ilvl="0" w:tplc="0C0A0001">
      <w:start w:val="1"/>
      <w:numFmt w:val="bullet"/>
      <w:lvlText w:val=""/>
      <w:lvlJc w:val="left"/>
      <w:pPr>
        <w:tabs>
          <w:tab w:val="num" w:pos="1146"/>
        </w:tabs>
        <w:ind w:left="1146" w:hanging="360"/>
      </w:pPr>
      <w:rPr>
        <w:rFonts w:ascii="Symbol" w:hAnsi="Symbol" w:hint="default"/>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63">
    <w:nsid w:val="7E427F40"/>
    <w:multiLevelType w:val="hybridMultilevel"/>
    <w:tmpl w:val="4628CDFE"/>
    <w:lvl w:ilvl="0" w:tplc="905CB94A">
      <w:start w:val="10"/>
      <w:numFmt w:val="upperLetter"/>
      <w:lvlText w:val="%1."/>
      <w:lvlJc w:val="left"/>
      <w:pPr>
        <w:ind w:left="720" w:hanging="36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64">
    <w:nsid w:val="7F802B4D"/>
    <w:multiLevelType w:val="hybridMultilevel"/>
    <w:tmpl w:val="AF6C3610"/>
    <w:lvl w:ilvl="0" w:tplc="E470617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7"/>
  </w:num>
  <w:num w:numId="7">
    <w:abstractNumId w:val="19"/>
  </w:num>
  <w:num w:numId="8">
    <w:abstractNumId w:val="21"/>
  </w:num>
  <w:num w:numId="9">
    <w:abstractNumId w:val="35"/>
  </w:num>
  <w:num w:numId="10">
    <w:abstractNumId w:val="23"/>
  </w:num>
  <w:num w:numId="11">
    <w:abstractNumId w:val="46"/>
  </w:num>
  <w:num w:numId="12">
    <w:abstractNumId w:val="31"/>
  </w:num>
  <w:num w:numId="13">
    <w:abstractNumId w:val="54"/>
  </w:num>
  <w:num w:numId="14">
    <w:abstractNumId w:val="50"/>
  </w:num>
  <w:num w:numId="15">
    <w:abstractNumId w:val="30"/>
  </w:num>
  <w:num w:numId="16">
    <w:abstractNumId w:val="26"/>
  </w:num>
  <w:num w:numId="17">
    <w:abstractNumId w:val="27"/>
  </w:num>
  <w:num w:numId="18">
    <w:abstractNumId w:val="13"/>
  </w:num>
  <w:num w:numId="19">
    <w:abstractNumId w:val="16"/>
  </w:num>
  <w:num w:numId="20">
    <w:abstractNumId w:val="57"/>
  </w:num>
  <w:num w:numId="21">
    <w:abstractNumId w:val="25"/>
  </w:num>
  <w:num w:numId="22">
    <w:abstractNumId w:val="36"/>
  </w:num>
  <w:num w:numId="23">
    <w:abstractNumId w:val="58"/>
  </w:num>
  <w:num w:numId="24">
    <w:abstractNumId w:val="29"/>
  </w:num>
  <w:num w:numId="25">
    <w:abstractNumId w:val="32"/>
  </w:num>
  <w:num w:numId="26">
    <w:abstractNumId w:val="34"/>
  </w:num>
  <w:num w:numId="27">
    <w:abstractNumId w:val="33"/>
  </w:num>
  <w:num w:numId="28">
    <w:abstractNumId w:val="39"/>
  </w:num>
  <w:num w:numId="29">
    <w:abstractNumId w:val="28"/>
  </w:num>
  <w:num w:numId="30">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7"/>
  </w:num>
  <w:num w:numId="32">
    <w:abstractNumId w:val="45"/>
  </w:num>
  <w:num w:numId="33">
    <w:abstractNumId w:val="41"/>
  </w:num>
  <w:num w:numId="34">
    <w:abstractNumId w:val="60"/>
  </w:num>
  <w:num w:numId="35">
    <w:abstractNumId w:val="56"/>
  </w:num>
  <w:num w:numId="36">
    <w:abstractNumId w:val="43"/>
  </w:num>
  <w:num w:numId="37">
    <w:abstractNumId w:val="61"/>
  </w:num>
  <w:num w:numId="38">
    <w:abstractNumId w:val="48"/>
  </w:num>
  <w:num w:numId="39">
    <w:abstractNumId w:val="52"/>
  </w:num>
  <w:num w:numId="40">
    <w:abstractNumId w:val="44"/>
  </w:num>
  <w:num w:numId="41">
    <w:abstractNumId w:val="42"/>
  </w:num>
  <w:num w:numId="42">
    <w:abstractNumId w:val="37"/>
  </w:num>
  <w:num w:numId="43">
    <w:abstractNumId w:val="59"/>
  </w:num>
  <w:num w:numId="44">
    <w:abstractNumId w:val="63"/>
  </w:num>
  <w:num w:numId="45">
    <w:abstractNumId w:val="40"/>
  </w:num>
  <w:num w:numId="46">
    <w:abstractNumId w:val="55"/>
  </w:num>
  <w:num w:numId="47">
    <w:abstractNumId w:val="51"/>
  </w:num>
  <w:num w:numId="48">
    <w:abstractNumId w:val="53"/>
  </w:num>
  <w:num w:numId="49">
    <w:abstractNumId w:val="6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6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o:shapelayout v:ext="edit">
      <o:idmap v:ext="edit" data="2"/>
    </o:shapelayout>
  </w:hdrShapeDefaults>
  <w:footnotePr>
    <w:pos w:val="beneathTex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0A38"/>
    <w:rsid w:val="00001C59"/>
    <w:rsid w:val="00002424"/>
    <w:rsid w:val="00003F2E"/>
    <w:rsid w:val="00006C36"/>
    <w:rsid w:val="0000726F"/>
    <w:rsid w:val="00013DA6"/>
    <w:rsid w:val="00015243"/>
    <w:rsid w:val="000177DB"/>
    <w:rsid w:val="0002066D"/>
    <w:rsid w:val="00022818"/>
    <w:rsid w:val="00024F38"/>
    <w:rsid w:val="00025C74"/>
    <w:rsid w:val="00026764"/>
    <w:rsid w:val="00027874"/>
    <w:rsid w:val="00027E2F"/>
    <w:rsid w:val="00030346"/>
    <w:rsid w:val="0003351E"/>
    <w:rsid w:val="00035337"/>
    <w:rsid w:val="000372D9"/>
    <w:rsid w:val="0004049F"/>
    <w:rsid w:val="00041C32"/>
    <w:rsid w:val="000466F1"/>
    <w:rsid w:val="00047656"/>
    <w:rsid w:val="0005009B"/>
    <w:rsid w:val="00053EC3"/>
    <w:rsid w:val="00055DD8"/>
    <w:rsid w:val="00061D34"/>
    <w:rsid w:val="0006281C"/>
    <w:rsid w:val="000646CE"/>
    <w:rsid w:val="00072A2C"/>
    <w:rsid w:val="000763A5"/>
    <w:rsid w:val="000773A5"/>
    <w:rsid w:val="000775C6"/>
    <w:rsid w:val="00080EF1"/>
    <w:rsid w:val="0008214B"/>
    <w:rsid w:val="000846AB"/>
    <w:rsid w:val="00084727"/>
    <w:rsid w:val="00085E2F"/>
    <w:rsid w:val="000917CD"/>
    <w:rsid w:val="0009287A"/>
    <w:rsid w:val="00092F43"/>
    <w:rsid w:val="00095336"/>
    <w:rsid w:val="0009578E"/>
    <w:rsid w:val="00095F84"/>
    <w:rsid w:val="00096C8A"/>
    <w:rsid w:val="00096DFD"/>
    <w:rsid w:val="000A0698"/>
    <w:rsid w:val="000A2278"/>
    <w:rsid w:val="000A32BD"/>
    <w:rsid w:val="000A5210"/>
    <w:rsid w:val="000A52F4"/>
    <w:rsid w:val="000A5312"/>
    <w:rsid w:val="000A6004"/>
    <w:rsid w:val="000A6A4A"/>
    <w:rsid w:val="000A72F6"/>
    <w:rsid w:val="000B1CA8"/>
    <w:rsid w:val="000B42AE"/>
    <w:rsid w:val="000B4503"/>
    <w:rsid w:val="000B4AB0"/>
    <w:rsid w:val="000C08DD"/>
    <w:rsid w:val="000C2A02"/>
    <w:rsid w:val="000C5F1E"/>
    <w:rsid w:val="000C688F"/>
    <w:rsid w:val="000D1E8E"/>
    <w:rsid w:val="000D44AB"/>
    <w:rsid w:val="000E1088"/>
    <w:rsid w:val="000E11B7"/>
    <w:rsid w:val="000E390E"/>
    <w:rsid w:val="000F0D68"/>
    <w:rsid w:val="000F1B0C"/>
    <w:rsid w:val="000F3F3F"/>
    <w:rsid w:val="000F7105"/>
    <w:rsid w:val="0010000A"/>
    <w:rsid w:val="0010408E"/>
    <w:rsid w:val="001058B7"/>
    <w:rsid w:val="001072C5"/>
    <w:rsid w:val="00110BC7"/>
    <w:rsid w:val="00113BF5"/>
    <w:rsid w:val="001152C0"/>
    <w:rsid w:val="00115400"/>
    <w:rsid w:val="001157CE"/>
    <w:rsid w:val="00115B00"/>
    <w:rsid w:val="00116750"/>
    <w:rsid w:val="00121ED2"/>
    <w:rsid w:val="00125BB8"/>
    <w:rsid w:val="00127E82"/>
    <w:rsid w:val="0013022A"/>
    <w:rsid w:val="00133B1A"/>
    <w:rsid w:val="001367E1"/>
    <w:rsid w:val="00136AAF"/>
    <w:rsid w:val="00140576"/>
    <w:rsid w:val="00143274"/>
    <w:rsid w:val="0014622D"/>
    <w:rsid w:val="0014775B"/>
    <w:rsid w:val="00147988"/>
    <w:rsid w:val="00147BEF"/>
    <w:rsid w:val="001500D9"/>
    <w:rsid w:val="0015080F"/>
    <w:rsid w:val="001513C2"/>
    <w:rsid w:val="00155A34"/>
    <w:rsid w:val="00156994"/>
    <w:rsid w:val="00160E45"/>
    <w:rsid w:val="00165B0D"/>
    <w:rsid w:val="00165B90"/>
    <w:rsid w:val="0016677E"/>
    <w:rsid w:val="00167ABC"/>
    <w:rsid w:val="001748FD"/>
    <w:rsid w:val="00175CE8"/>
    <w:rsid w:val="00176235"/>
    <w:rsid w:val="0017780F"/>
    <w:rsid w:val="00180913"/>
    <w:rsid w:val="0018363A"/>
    <w:rsid w:val="00187C66"/>
    <w:rsid w:val="00193DDA"/>
    <w:rsid w:val="0019471C"/>
    <w:rsid w:val="00196962"/>
    <w:rsid w:val="001A1C37"/>
    <w:rsid w:val="001A2119"/>
    <w:rsid w:val="001A2E28"/>
    <w:rsid w:val="001A7EF9"/>
    <w:rsid w:val="001B1BBB"/>
    <w:rsid w:val="001B4FF2"/>
    <w:rsid w:val="001B571B"/>
    <w:rsid w:val="001C2782"/>
    <w:rsid w:val="001C2B6F"/>
    <w:rsid w:val="001C3B31"/>
    <w:rsid w:val="001C51EB"/>
    <w:rsid w:val="001C5CC9"/>
    <w:rsid w:val="001C6A84"/>
    <w:rsid w:val="001D098F"/>
    <w:rsid w:val="001D23C9"/>
    <w:rsid w:val="001D46B2"/>
    <w:rsid w:val="001D476A"/>
    <w:rsid w:val="001D4929"/>
    <w:rsid w:val="001D4BDF"/>
    <w:rsid w:val="001D5D25"/>
    <w:rsid w:val="001E0C49"/>
    <w:rsid w:val="001E242F"/>
    <w:rsid w:val="001E3AD3"/>
    <w:rsid w:val="001E3DF1"/>
    <w:rsid w:val="001E73D1"/>
    <w:rsid w:val="001F6827"/>
    <w:rsid w:val="001F7337"/>
    <w:rsid w:val="001F7CA5"/>
    <w:rsid w:val="00201C95"/>
    <w:rsid w:val="0020473E"/>
    <w:rsid w:val="002053B4"/>
    <w:rsid w:val="0020682A"/>
    <w:rsid w:val="0020730F"/>
    <w:rsid w:val="00211627"/>
    <w:rsid w:val="0021644F"/>
    <w:rsid w:val="0021681F"/>
    <w:rsid w:val="00216C6D"/>
    <w:rsid w:val="00221CBD"/>
    <w:rsid w:val="00224419"/>
    <w:rsid w:val="00225BAF"/>
    <w:rsid w:val="00225FCA"/>
    <w:rsid w:val="002261E1"/>
    <w:rsid w:val="002266D2"/>
    <w:rsid w:val="002266E4"/>
    <w:rsid w:val="002302E5"/>
    <w:rsid w:val="00232C02"/>
    <w:rsid w:val="00232CCE"/>
    <w:rsid w:val="00234D10"/>
    <w:rsid w:val="002351C0"/>
    <w:rsid w:val="00235D12"/>
    <w:rsid w:val="00240138"/>
    <w:rsid w:val="00241569"/>
    <w:rsid w:val="00244077"/>
    <w:rsid w:val="00245752"/>
    <w:rsid w:val="002458B3"/>
    <w:rsid w:val="00250429"/>
    <w:rsid w:val="00251478"/>
    <w:rsid w:val="00252181"/>
    <w:rsid w:val="002521AA"/>
    <w:rsid w:val="002526D0"/>
    <w:rsid w:val="00252C49"/>
    <w:rsid w:val="0025355C"/>
    <w:rsid w:val="00261D5C"/>
    <w:rsid w:val="002637F1"/>
    <w:rsid w:val="002646A9"/>
    <w:rsid w:val="00266DA0"/>
    <w:rsid w:val="00273037"/>
    <w:rsid w:val="00274741"/>
    <w:rsid w:val="002748C5"/>
    <w:rsid w:val="00280275"/>
    <w:rsid w:val="0028066B"/>
    <w:rsid w:val="00281780"/>
    <w:rsid w:val="00281FCB"/>
    <w:rsid w:val="0028508B"/>
    <w:rsid w:val="00287918"/>
    <w:rsid w:val="00290032"/>
    <w:rsid w:val="00292EEE"/>
    <w:rsid w:val="002A032B"/>
    <w:rsid w:val="002A0759"/>
    <w:rsid w:val="002A73EE"/>
    <w:rsid w:val="002B03D3"/>
    <w:rsid w:val="002B2FFF"/>
    <w:rsid w:val="002B3A6B"/>
    <w:rsid w:val="002B664B"/>
    <w:rsid w:val="002B6B09"/>
    <w:rsid w:val="002B7A7C"/>
    <w:rsid w:val="002C0D02"/>
    <w:rsid w:val="002C34B1"/>
    <w:rsid w:val="002C5E9E"/>
    <w:rsid w:val="002C7AB2"/>
    <w:rsid w:val="002D23ED"/>
    <w:rsid w:val="002D2646"/>
    <w:rsid w:val="002D559C"/>
    <w:rsid w:val="002D7AB1"/>
    <w:rsid w:val="002E67AB"/>
    <w:rsid w:val="002E6BE9"/>
    <w:rsid w:val="002F12CF"/>
    <w:rsid w:val="002F2B1F"/>
    <w:rsid w:val="002F4670"/>
    <w:rsid w:val="002F63B2"/>
    <w:rsid w:val="002F6781"/>
    <w:rsid w:val="002F6C1E"/>
    <w:rsid w:val="002F7043"/>
    <w:rsid w:val="00300756"/>
    <w:rsid w:val="00300811"/>
    <w:rsid w:val="00300C0E"/>
    <w:rsid w:val="00301A25"/>
    <w:rsid w:val="00302721"/>
    <w:rsid w:val="00304B9E"/>
    <w:rsid w:val="00304F74"/>
    <w:rsid w:val="00305739"/>
    <w:rsid w:val="00310C9A"/>
    <w:rsid w:val="00311BE6"/>
    <w:rsid w:val="00314F8A"/>
    <w:rsid w:val="0031751C"/>
    <w:rsid w:val="003266A2"/>
    <w:rsid w:val="00330619"/>
    <w:rsid w:val="00331E10"/>
    <w:rsid w:val="00332697"/>
    <w:rsid w:val="00335FD7"/>
    <w:rsid w:val="00341252"/>
    <w:rsid w:val="003419D0"/>
    <w:rsid w:val="0034258D"/>
    <w:rsid w:val="003500FD"/>
    <w:rsid w:val="003502B4"/>
    <w:rsid w:val="00350A38"/>
    <w:rsid w:val="0035295C"/>
    <w:rsid w:val="00353034"/>
    <w:rsid w:val="00355C23"/>
    <w:rsid w:val="00355FC8"/>
    <w:rsid w:val="00356414"/>
    <w:rsid w:val="00356FD6"/>
    <w:rsid w:val="00363F3F"/>
    <w:rsid w:val="003641A0"/>
    <w:rsid w:val="00364A11"/>
    <w:rsid w:val="003650ED"/>
    <w:rsid w:val="0036534B"/>
    <w:rsid w:val="003661F3"/>
    <w:rsid w:val="00370555"/>
    <w:rsid w:val="00373291"/>
    <w:rsid w:val="0037329A"/>
    <w:rsid w:val="003735DD"/>
    <w:rsid w:val="00375C98"/>
    <w:rsid w:val="0038004C"/>
    <w:rsid w:val="00382DF5"/>
    <w:rsid w:val="003835D6"/>
    <w:rsid w:val="00384B07"/>
    <w:rsid w:val="003852FA"/>
    <w:rsid w:val="00386AB2"/>
    <w:rsid w:val="00390912"/>
    <w:rsid w:val="00390ED3"/>
    <w:rsid w:val="00391D4B"/>
    <w:rsid w:val="00392A05"/>
    <w:rsid w:val="00394B01"/>
    <w:rsid w:val="00396C31"/>
    <w:rsid w:val="003977CE"/>
    <w:rsid w:val="00397BE6"/>
    <w:rsid w:val="003A0EB7"/>
    <w:rsid w:val="003A247E"/>
    <w:rsid w:val="003A2993"/>
    <w:rsid w:val="003A413C"/>
    <w:rsid w:val="003A4F23"/>
    <w:rsid w:val="003A56F4"/>
    <w:rsid w:val="003B3003"/>
    <w:rsid w:val="003B440B"/>
    <w:rsid w:val="003B46A1"/>
    <w:rsid w:val="003B4CC9"/>
    <w:rsid w:val="003B57C1"/>
    <w:rsid w:val="003B727E"/>
    <w:rsid w:val="003B7A26"/>
    <w:rsid w:val="003B7DF7"/>
    <w:rsid w:val="003C3EDE"/>
    <w:rsid w:val="003C6B87"/>
    <w:rsid w:val="003C7176"/>
    <w:rsid w:val="003D04EF"/>
    <w:rsid w:val="003D2D3D"/>
    <w:rsid w:val="003D4101"/>
    <w:rsid w:val="003D65C8"/>
    <w:rsid w:val="003D7350"/>
    <w:rsid w:val="003D7EA2"/>
    <w:rsid w:val="003E1349"/>
    <w:rsid w:val="003E7582"/>
    <w:rsid w:val="003F0024"/>
    <w:rsid w:val="003F26E2"/>
    <w:rsid w:val="003F6D35"/>
    <w:rsid w:val="003F7933"/>
    <w:rsid w:val="00401806"/>
    <w:rsid w:val="00401A90"/>
    <w:rsid w:val="00404A7E"/>
    <w:rsid w:val="0040503B"/>
    <w:rsid w:val="004055A3"/>
    <w:rsid w:val="0040629D"/>
    <w:rsid w:val="0040762D"/>
    <w:rsid w:val="00414522"/>
    <w:rsid w:val="00420055"/>
    <w:rsid w:val="0042171F"/>
    <w:rsid w:val="00424821"/>
    <w:rsid w:val="004257D3"/>
    <w:rsid w:val="00425B55"/>
    <w:rsid w:val="004269B8"/>
    <w:rsid w:val="00430A19"/>
    <w:rsid w:val="00430AB5"/>
    <w:rsid w:val="00430BA1"/>
    <w:rsid w:val="0043100F"/>
    <w:rsid w:val="00431121"/>
    <w:rsid w:val="00431442"/>
    <w:rsid w:val="004321DF"/>
    <w:rsid w:val="00435483"/>
    <w:rsid w:val="00435C6C"/>
    <w:rsid w:val="00440F32"/>
    <w:rsid w:val="00441335"/>
    <w:rsid w:val="00441A8C"/>
    <w:rsid w:val="004422C2"/>
    <w:rsid w:val="0044421D"/>
    <w:rsid w:val="00445C16"/>
    <w:rsid w:val="00453647"/>
    <w:rsid w:val="00453A70"/>
    <w:rsid w:val="00453F43"/>
    <w:rsid w:val="004543C2"/>
    <w:rsid w:val="00455AF0"/>
    <w:rsid w:val="0045741A"/>
    <w:rsid w:val="004605AA"/>
    <w:rsid w:val="00460BE1"/>
    <w:rsid w:val="00461556"/>
    <w:rsid w:val="0046235E"/>
    <w:rsid w:val="00462882"/>
    <w:rsid w:val="00462D52"/>
    <w:rsid w:val="00465B1F"/>
    <w:rsid w:val="00465B5E"/>
    <w:rsid w:val="00466A19"/>
    <w:rsid w:val="00472CAF"/>
    <w:rsid w:val="00474E76"/>
    <w:rsid w:val="0047599E"/>
    <w:rsid w:val="00477D7E"/>
    <w:rsid w:val="004804C5"/>
    <w:rsid w:val="00481430"/>
    <w:rsid w:val="00483CF1"/>
    <w:rsid w:val="00487363"/>
    <w:rsid w:val="004915BC"/>
    <w:rsid w:val="00492F91"/>
    <w:rsid w:val="004939D0"/>
    <w:rsid w:val="00494264"/>
    <w:rsid w:val="00497B55"/>
    <w:rsid w:val="004A0AD8"/>
    <w:rsid w:val="004A1610"/>
    <w:rsid w:val="004A23B0"/>
    <w:rsid w:val="004B0ECD"/>
    <w:rsid w:val="004B0F9B"/>
    <w:rsid w:val="004B3C70"/>
    <w:rsid w:val="004B4D88"/>
    <w:rsid w:val="004C0A21"/>
    <w:rsid w:val="004C266D"/>
    <w:rsid w:val="004C3F4E"/>
    <w:rsid w:val="004C5570"/>
    <w:rsid w:val="004C5636"/>
    <w:rsid w:val="004C5720"/>
    <w:rsid w:val="004C66F9"/>
    <w:rsid w:val="004C694E"/>
    <w:rsid w:val="004C6AFD"/>
    <w:rsid w:val="004C6CE7"/>
    <w:rsid w:val="004D2908"/>
    <w:rsid w:val="004E1F9A"/>
    <w:rsid w:val="004E1FA5"/>
    <w:rsid w:val="004E24A6"/>
    <w:rsid w:val="004E2BC7"/>
    <w:rsid w:val="004E38CB"/>
    <w:rsid w:val="004E38E5"/>
    <w:rsid w:val="004E438B"/>
    <w:rsid w:val="004E5943"/>
    <w:rsid w:val="004E5C51"/>
    <w:rsid w:val="004E6C06"/>
    <w:rsid w:val="004F439D"/>
    <w:rsid w:val="004F4F29"/>
    <w:rsid w:val="004F68AD"/>
    <w:rsid w:val="004F6B17"/>
    <w:rsid w:val="004F7AC3"/>
    <w:rsid w:val="0050549F"/>
    <w:rsid w:val="00505F22"/>
    <w:rsid w:val="00506A52"/>
    <w:rsid w:val="00506E85"/>
    <w:rsid w:val="00507E14"/>
    <w:rsid w:val="00511015"/>
    <w:rsid w:val="00511718"/>
    <w:rsid w:val="005122C5"/>
    <w:rsid w:val="0051477F"/>
    <w:rsid w:val="00516600"/>
    <w:rsid w:val="005167CB"/>
    <w:rsid w:val="00516D9E"/>
    <w:rsid w:val="00522C87"/>
    <w:rsid w:val="005249D3"/>
    <w:rsid w:val="00525D0D"/>
    <w:rsid w:val="005263E0"/>
    <w:rsid w:val="00530276"/>
    <w:rsid w:val="005343CF"/>
    <w:rsid w:val="00536C12"/>
    <w:rsid w:val="00540E54"/>
    <w:rsid w:val="0054191A"/>
    <w:rsid w:val="0054202A"/>
    <w:rsid w:val="00543141"/>
    <w:rsid w:val="00543DA7"/>
    <w:rsid w:val="00545C86"/>
    <w:rsid w:val="00545FD1"/>
    <w:rsid w:val="0055339F"/>
    <w:rsid w:val="00556E93"/>
    <w:rsid w:val="005613B9"/>
    <w:rsid w:val="005672C6"/>
    <w:rsid w:val="00567DBA"/>
    <w:rsid w:val="0057017B"/>
    <w:rsid w:val="00570E3A"/>
    <w:rsid w:val="00571D84"/>
    <w:rsid w:val="00575973"/>
    <w:rsid w:val="005809B7"/>
    <w:rsid w:val="0058207C"/>
    <w:rsid w:val="0058481E"/>
    <w:rsid w:val="00585806"/>
    <w:rsid w:val="00586057"/>
    <w:rsid w:val="00586A9C"/>
    <w:rsid w:val="00590D5A"/>
    <w:rsid w:val="00593AAA"/>
    <w:rsid w:val="00594730"/>
    <w:rsid w:val="0059744D"/>
    <w:rsid w:val="00597DA1"/>
    <w:rsid w:val="005A20A7"/>
    <w:rsid w:val="005A323F"/>
    <w:rsid w:val="005A3620"/>
    <w:rsid w:val="005A4A99"/>
    <w:rsid w:val="005A4C92"/>
    <w:rsid w:val="005A61C9"/>
    <w:rsid w:val="005A6917"/>
    <w:rsid w:val="005A751E"/>
    <w:rsid w:val="005B05E5"/>
    <w:rsid w:val="005B38F1"/>
    <w:rsid w:val="005B6A1D"/>
    <w:rsid w:val="005B7097"/>
    <w:rsid w:val="005C225F"/>
    <w:rsid w:val="005C47CF"/>
    <w:rsid w:val="005C4EC0"/>
    <w:rsid w:val="005C6FF6"/>
    <w:rsid w:val="005C7D9A"/>
    <w:rsid w:val="005D105C"/>
    <w:rsid w:val="005D13B9"/>
    <w:rsid w:val="005D2168"/>
    <w:rsid w:val="005D2885"/>
    <w:rsid w:val="005D4011"/>
    <w:rsid w:val="005D4EE3"/>
    <w:rsid w:val="005D54A0"/>
    <w:rsid w:val="005D6869"/>
    <w:rsid w:val="005D6B2D"/>
    <w:rsid w:val="005E05BA"/>
    <w:rsid w:val="005E05CC"/>
    <w:rsid w:val="005E1F7D"/>
    <w:rsid w:val="005E2414"/>
    <w:rsid w:val="005E2D17"/>
    <w:rsid w:val="005E4267"/>
    <w:rsid w:val="005E5155"/>
    <w:rsid w:val="005E5608"/>
    <w:rsid w:val="005F1468"/>
    <w:rsid w:val="005F3E95"/>
    <w:rsid w:val="005F4F7C"/>
    <w:rsid w:val="006017D0"/>
    <w:rsid w:val="00601AA9"/>
    <w:rsid w:val="00601B63"/>
    <w:rsid w:val="0060292F"/>
    <w:rsid w:val="00602A81"/>
    <w:rsid w:val="00607A4C"/>
    <w:rsid w:val="006116E4"/>
    <w:rsid w:val="00613659"/>
    <w:rsid w:val="00614412"/>
    <w:rsid w:val="00617A5F"/>
    <w:rsid w:val="006219A8"/>
    <w:rsid w:val="006238F4"/>
    <w:rsid w:val="00624AC3"/>
    <w:rsid w:val="00624F94"/>
    <w:rsid w:val="006253E5"/>
    <w:rsid w:val="00625AB4"/>
    <w:rsid w:val="00625C11"/>
    <w:rsid w:val="00631C51"/>
    <w:rsid w:val="00636200"/>
    <w:rsid w:val="0063641F"/>
    <w:rsid w:val="0063725F"/>
    <w:rsid w:val="00641903"/>
    <w:rsid w:val="00641BB2"/>
    <w:rsid w:val="00643994"/>
    <w:rsid w:val="00643FA8"/>
    <w:rsid w:val="00646957"/>
    <w:rsid w:val="0064732C"/>
    <w:rsid w:val="00650180"/>
    <w:rsid w:val="006538DD"/>
    <w:rsid w:val="00660C77"/>
    <w:rsid w:val="006612C5"/>
    <w:rsid w:val="0066155D"/>
    <w:rsid w:val="00662551"/>
    <w:rsid w:val="0066431E"/>
    <w:rsid w:val="0066526B"/>
    <w:rsid w:val="00665C77"/>
    <w:rsid w:val="00666BE5"/>
    <w:rsid w:val="00667B39"/>
    <w:rsid w:val="0067043A"/>
    <w:rsid w:val="00672FC6"/>
    <w:rsid w:val="00675093"/>
    <w:rsid w:val="00675AAF"/>
    <w:rsid w:val="00677448"/>
    <w:rsid w:val="006779AA"/>
    <w:rsid w:val="00680671"/>
    <w:rsid w:val="00680E80"/>
    <w:rsid w:val="00681469"/>
    <w:rsid w:val="006837F9"/>
    <w:rsid w:val="00685AE9"/>
    <w:rsid w:val="0068712B"/>
    <w:rsid w:val="00691670"/>
    <w:rsid w:val="00696553"/>
    <w:rsid w:val="00697A35"/>
    <w:rsid w:val="006A09AD"/>
    <w:rsid w:val="006A1E45"/>
    <w:rsid w:val="006A3433"/>
    <w:rsid w:val="006A5A78"/>
    <w:rsid w:val="006A5B9D"/>
    <w:rsid w:val="006B2FB1"/>
    <w:rsid w:val="006B43B1"/>
    <w:rsid w:val="006B4E39"/>
    <w:rsid w:val="006B61A6"/>
    <w:rsid w:val="006B78E4"/>
    <w:rsid w:val="006B7CCF"/>
    <w:rsid w:val="006C072A"/>
    <w:rsid w:val="006C210A"/>
    <w:rsid w:val="006C3BD2"/>
    <w:rsid w:val="006C4EC4"/>
    <w:rsid w:val="006C51B9"/>
    <w:rsid w:val="006C69AA"/>
    <w:rsid w:val="006C75E4"/>
    <w:rsid w:val="006C76A2"/>
    <w:rsid w:val="006D22D9"/>
    <w:rsid w:val="006D38EF"/>
    <w:rsid w:val="006D5EDD"/>
    <w:rsid w:val="006D6493"/>
    <w:rsid w:val="006E029E"/>
    <w:rsid w:val="006E07E8"/>
    <w:rsid w:val="006E08EA"/>
    <w:rsid w:val="006E12C0"/>
    <w:rsid w:val="006E3217"/>
    <w:rsid w:val="006E3B55"/>
    <w:rsid w:val="006E491A"/>
    <w:rsid w:val="006E55A6"/>
    <w:rsid w:val="006E6FAA"/>
    <w:rsid w:val="006E748E"/>
    <w:rsid w:val="006F1F0D"/>
    <w:rsid w:val="006F292A"/>
    <w:rsid w:val="006F2A97"/>
    <w:rsid w:val="006F34F4"/>
    <w:rsid w:val="006F4D03"/>
    <w:rsid w:val="006F7FAC"/>
    <w:rsid w:val="00702173"/>
    <w:rsid w:val="00703022"/>
    <w:rsid w:val="007075A1"/>
    <w:rsid w:val="0071591C"/>
    <w:rsid w:val="00716548"/>
    <w:rsid w:val="007200F7"/>
    <w:rsid w:val="00727548"/>
    <w:rsid w:val="0073037E"/>
    <w:rsid w:val="007303BB"/>
    <w:rsid w:val="007326E3"/>
    <w:rsid w:val="00736A7F"/>
    <w:rsid w:val="007420C7"/>
    <w:rsid w:val="0074322E"/>
    <w:rsid w:val="007448E7"/>
    <w:rsid w:val="0074680F"/>
    <w:rsid w:val="00750224"/>
    <w:rsid w:val="00753061"/>
    <w:rsid w:val="00753932"/>
    <w:rsid w:val="007548F2"/>
    <w:rsid w:val="0075498D"/>
    <w:rsid w:val="00761472"/>
    <w:rsid w:val="00761B7D"/>
    <w:rsid w:val="00761E7F"/>
    <w:rsid w:val="0076234B"/>
    <w:rsid w:val="00762397"/>
    <w:rsid w:val="00762A9C"/>
    <w:rsid w:val="00762F2B"/>
    <w:rsid w:val="007650A1"/>
    <w:rsid w:val="00765B35"/>
    <w:rsid w:val="00766F1E"/>
    <w:rsid w:val="00771B9F"/>
    <w:rsid w:val="00772FA4"/>
    <w:rsid w:val="0077728C"/>
    <w:rsid w:val="00781D28"/>
    <w:rsid w:val="007836B5"/>
    <w:rsid w:val="00783EBF"/>
    <w:rsid w:val="0078443A"/>
    <w:rsid w:val="007848A3"/>
    <w:rsid w:val="0078725D"/>
    <w:rsid w:val="007905F1"/>
    <w:rsid w:val="00790A5F"/>
    <w:rsid w:val="00790C5C"/>
    <w:rsid w:val="00792FE9"/>
    <w:rsid w:val="00794B76"/>
    <w:rsid w:val="0079649D"/>
    <w:rsid w:val="00797782"/>
    <w:rsid w:val="007978E3"/>
    <w:rsid w:val="007A0A8A"/>
    <w:rsid w:val="007A0EA7"/>
    <w:rsid w:val="007A21BB"/>
    <w:rsid w:val="007A2ADA"/>
    <w:rsid w:val="007A44D7"/>
    <w:rsid w:val="007A4E8E"/>
    <w:rsid w:val="007A5E83"/>
    <w:rsid w:val="007A60BB"/>
    <w:rsid w:val="007B2068"/>
    <w:rsid w:val="007B3826"/>
    <w:rsid w:val="007B548E"/>
    <w:rsid w:val="007B5617"/>
    <w:rsid w:val="007B687E"/>
    <w:rsid w:val="007B6A63"/>
    <w:rsid w:val="007C2524"/>
    <w:rsid w:val="007C4D34"/>
    <w:rsid w:val="007C63BF"/>
    <w:rsid w:val="007C7BE1"/>
    <w:rsid w:val="007D020E"/>
    <w:rsid w:val="007D1C1D"/>
    <w:rsid w:val="007D3291"/>
    <w:rsid w:val="007D3DBE"/>
    <w:rsid w:val="007D4897"/>
    <w:rsid w:val="007E1A04"/>
    <w:rsid w:val="007E204F"/>
    <w:rsid w:val="007E2E41"/>
    <w:rsid w:val="007E31F2"/>
    <w:rsid w:val="007E42C0"/>
    <w:rsid w:val="007E4420"/>
    <w:rsid w:val="007E64EC"/>
    <w:rsid w:val="007E6DB9"/>
    <w:rsid w:val="007E7FC4"/>
    <w:rsid w:val="007F0C80"/>
    <w:rsid w:val="007F1762"/>
    <w:rsid w:val="007F2D13"/>
    <w:rsid w:val="007F67E4"/>
    <w:rsid w:val="007F7286"/>
    <w:rsid w:val="00801636"/>
    <w:rsid w:val="0080199B"/>
    <w:rsid w:val="008031E4"/>
    <w:rsid w:val="00803BF8"/>
    <w:rsid w:val="00806139"/>
    <w:rsid w:val="008069F7"/>
    <w:rsid w:val="00806A31"/>
    <w:rsid w:val="00806ABA"/>
    <w:rsid w:val="00812A1A"/>
    <w:rsid w:val="00823BDD"/>
    <w:rsid w:val="00827681"/>
    <w:rsid w:val="00832C0D"/>
    <w:rsid w:val="0083306E"/>
    <w:rsid w:val="008333CE"/>
    <w:rsid w:val="00836813"/>
    <w:rsid w:val="00837E01"/>
    <w:rsid w:val="00840A07"/>
    <w:rsid w:val="00842574"/>
    <w:rsid w:val="008445FE"/>
    <w:rsid w:val="00844672"/>
    <w:rsid w:val="00844CA6"/>
    <w:rsid w:val="0084550D"/>
    <w:rsid w:val="008459C4"/>
    <w:rsid w:val="00845CF3"/>
    <w:rsid w:val="0084616B"/>
    <w:rsid w:val="00851EBA"/>
    <w:rsid w:val="00853572"/>
    <w:rsid w:val="00853D3A"/>
    <w:rsid w:val="008550CF"/>
    <w:rsid w:val="008615A6"/>
    <w:rsid w:val="00863236"/>
    <w:rsid w:val="008654B1"/>
    <w:rsid w:val="00866506"/>
    <w:rsid w:val="00866F5F"/>
    <w:rsid w:val="0087532E"/>
    <w:rsid w:val="00875FF7"/>
    <w:rsid w:val="008778A6"/>
    <w:rsid w:val="00881733"/>
    <w:rsid w:val="008828A3"/>
    <w:rsid w:val="00883FF4"/>
    <w:rsid w:val="008858DC"/>
    <w:rsid w:val="0089198F"/>
    <w:rsid w:val="008939E2"/>
    <w:rsid w:val="00893CE7"/>
    <w:rsid w:val="0089450A"/>
    <w:rsid w:val="008958D2"/>
    <w:rsid w:val="008967D5"/>
    <w:rsid w:val="008A3095"/>
    <w:rsid w:val="008A532C"/>
    <w:rsid w:val="008A65FF"/>
    <w:rsid w:val="008A6DC2"/>
    <w:rsid w:val="008A74F7"/>
    <w:rsid w:val="008A7628"/>
    <w:rsid w:val="008A7DAF"/>
    <w:rsid w:val="008B0135"/>
    <w:rsid w:val="008B1D26"/>
    <w:rsid w:val="008B4089"/>
    <w:rsid w:val="008B64E6"/>
    <w:rsid w:val="008C427B"/>
    <w:rsid w:val="008C7EE0"/>
    <w:rsid w:val="008D131B"/>
    <w:rsid w:val="008D5ABD"/>
    <w:rsid w:val="008D5E3E"/>
    <w:rsid w:val="008D6236"/>
    <w:rsid w:val="008D6DDE"/>
    <w:rsid w:val="008D77D9"/>
    <w:rsid w:val="008E2423"/>
    <w:rsid w:val="008E4084"/>
    <w:rsid w:val="008E69E0"/>
    <w:rsid w:val="008E6A6C"/>
    <w:rsid w:val="008E70FC"/>
    <w:rsid w:val="008E7AE3"/>
    <w:rsid w:val="008E7BA7"/>
    <w:rsid w:val="008F1F59"/>
    <w:rsid w:val="008F5F6B"/>
    <w:rsid w:val="008F7DAB"/>
    <w:rsid w:val="00901917"/>
    <w:rsid w:val="00903A30"/>
    <w:rsid w:val="0090425A"/>
    <w:rsid w:val="00904D70"/>
    <w:rsid w:val="00907029"/>
    <w:rsid w:val="0091115C"/>
    <w:rsid w:val="00912458"/>
    <w:rsid w:val="0091411E"/>
    <w:rsid w:val="00914186"/>
    <w:rsid w:val="00916DEC"/>
    <w:rsid w:val="0091742D"/>
    <w:rsid w:val="00922318"/>
    <w:rsid w:val="00924725"/>
    <w:rsid w:val="009318C8"/>
    <w:rsid w:val="00935D89"/>
    <w:rsid w:val="00937117"/>
    <w:rsid w:val="0093743A"/>
    <w:rsid w:val="00937AF0"/>
    <w:rsid w:val="0094173F"/>
    <w:rsid w:val="00941DD9"/>
    <w:rsid w:val="00942141"/>
    <w:rsid w:val="00943EEE"/>
    <w:rsid w:val="00946BA6"/>
    <w:rsid w:val="00947F4F"/>
    <w:rsid w:val="00950CAC"/>
    <w:rsid w:val="00950DA2"/>
    <w:rsid w:val="00951712"/>
    <w:rsid w:val="009538A9"/>
    <w:rsid w:val="0095415C"/>
    <w:rsid w:val="009554A5"/>
    <w:rsid w:val="00956388"/>
    <w:rsid w:val="00961AC9"/>
    <w:rsid w:val="0096348D"/>
    <w:rsid w:val="009646BD"/>
    <w:rsid w:val="00965D2E"/>
    <w:rsid w:val="00965F8F"/>
    <w:rsid w:val="00967BA2"/>
    <w:rsid w:val="009738F1"/>
    <w:rsid w:val="00973F89"/>
    <w:rsid w:val="00975D91"/>
    <w:rsid w:val="00975DA9"/>
    <w:rsid w:val="009855B5"/>
    <w:rsid w:val="00991C36"/>
    <w:rsid w:val="00994201"/>
    <w:rsid w:val="0099725E"/>
    <w:rsid w:val="00997E48"/>
    <w:rsid w:val="009A0519"/>
    <w:rsid w:val="009A1790"/>
    <w:rsid w:val="009A39C0"/>
    <w:rsid w:val="009A5326"/>
    <w:rsid w:val="009A6978"/>
    <w:rsid w:val="009B3B4A"/>
    <w:rsid w:val="009B4AEB"/>
    <w:rsid w:val="009B4DE5"/>
    <w:rsid w:val="009C0C3F"/>
    <w:rsid w:val="009C1941"/>
    <w:rsid w:val="009C49F0"/>
    <w:rsid w:val="009C4AA1"/>
    <w:rsid w:val="009C726B"/>
    <w:rsid w:val="009D035F"/>
    <w:rsid w:val="009D3B7A"/>
    <w:rsid w:val="009D63F6"/>
    <w:rsid w:val="009D68FE"/>
    <w:rsid w:val="009D72DB"/>
    <w:rsid w:val="009E076A"/>
    <w:rsid w:val="009E14D7"/>
    <w:rsid w:val="009E4BAC"/>
    <w:rsid w:val="009E5E03"/>
    <w:rsid w:val="009E6DAB"/>
    <w:rsid w:val="009F1B59"/>
    <w:rsid w:val="009F4023"/>
    <w:rsid w:val="009F408F"/>
    <w:rsid w:val="00A0182B"/>
    <w:rsid w:val="00A01F2C"/>
    <w:rsid w:val="00A03445"/>
    <w:rsid w:val="00A03C19"/>
    <w:rsid w:val="00A03C73"/>
    <w:rsid w:val="00A05097"/>
    <w:rsid w:val="00A0585A"/>
    <w:rsid w:val="00A07606"/>
    <w:rsid w:val="00A1145F"/>
    <w:rsid w:val="00A1266C"/>
    <w:rsid w:val="00A12B1D"/>
    <w:rsid w:val="00A132F7"/>
    <w:rsid w:val="00A13823"/>
    <w:rsid w:val="00A15391"/>
    <w:rsid w:val="00A20116"/>
    <w:rsid w:val="00A24B9D"/>
    <w:rsid w:val="00A24D37"/>
    <w:rsid w:val="00A25733"/>
    <w:rsid w:val="00A2589A"/>
    <w:rsid w:val="00A26269"/>
    <w:rsid w:val="00A33B6B"/>
    <w:rsid w:val="00A35EA7"/>
    <w:rsid w:val="00A36ACA"/>
    <w:rsid w:val="00A36F93"/>
    <w:rsid w:val="00A54288"/>
    <w:rsid w:val="00A55A27"/>
    <w:rsid w:val="00A5729A"/>
    <w:rsid w:val="00A57D3E"/>
    <w:rsid w:val="00A57FED"/>
    <w:rsid w:val="00A60707"/>
    <w:rsid w:val="00A61508"/>
    <w:rsid w:val="00A62EFF"/>
    <w:rsid w:val="00A67A40"/>
    <w:rsid w:val="00A7012E"/>
    <w:rsid w:val="00A7161E"/>
    <w:rsid w:val="00A73618"/>
    <w:rsid w:val="00A80A07"/>
    <w:rsid w:val="00A81032"/>
    <w:rsid w:val="00A824AD"/>
    <w:rsid w:val="00A87BAF"/>
    <w:rsid w:val="00A906A5"/>
    <w:rsid w:val="00A909E0"/>
    <w:rsid w:val="00A92CCF"/>
    <w:rsid w:val="00A93F58"/>
    <w:rsid w:val="00A945BD"/>
    <w:rsid w:val="00A96318"/>
    <w:rsid w:val="00A9689A"/>
    <w:rsid w:val="00A979F1"/>
    <w:rsid w:val="00AA17CB"/>
    <w:rsid w:val="00AA38AA"/>
    <w:rsid w:val="00AA5149"/>
    <w:rsid w:val="00AA56DE"/>
    <w:rsid w:val="00AA608B"/>
    <w:rsid w:val="00AA6A08"/>
    <w:rsid w:val="00AA6A3E"/>
    <w:rsid w:val="00AA7441"/>
    <w:rsid w:val="00AA7613"/>
    <w:rsid w:val="00AB092D"/>
    <w:rsid w:val="00AB1C76"/>
    <w:rsid w:val="00AB24EE"/>
    <w:rsid w:val="00AB27E0"/>
    <w:rsid w:val="00AB2CC3"/>
    <w:rsid w:val="00AB436B"/>
    <w:rsid w:val="00AB444B"/>
    <w:rsid w:val="00AB4D08"/>
    <w:rsid w:val="00AB5BC7"/>
    <w:rsid w:val="00AC1858"/>
    <w:rsid w:val="00AC1EBA"/>
    <w:rsid w:val="00AC2A87"/>
    <w:rsid w:val="00AC5A9C"/>
    <w:rsid w:val="00AC71D3"/>
    <w:rsid w:val="00AD1D81"/>
    <w:rsid w:val="00AD2410"/>
    <w:rsid w:val="00AD2501"/>
    <w:rsid w:val="00AD2AD2"/>
    <w:rsid w:val="00AD3BA3"/>
    <w:rsid w:val="00AD5BD0"/>
    <w:rsid w:val="00AD6AB9"/>
    <w:rsid w:val="00AE2D41"/>
    <w:rsid w:val="00AE5F6D"/>
    <w:rsid w:val="00AE634E"/>
    <w:rsid w:val="00AE6BD7"/>
    <w:rsid w:val="00AE753E"/>
    <w:rsid w:val="00AE7CC6"/>
    <w:rsid w:val="00AE7F7D"/>
    <w:rsid w:val="00AF138E"/>
    <w:rsid w:val="00AF35D8"/>
    <w:rsid w:val="00AF7B50"/>
    <w:rsid w:val="00B00669"/>
    <w:rsid w:val="00B00A60"/>
    <w:rsid w:val="00B0117C"/>
    <w:rsid w:val="00B0556A"/>
    <w:rsid w:val="00B06236"/>
    <w:rsid w:val="00B07CBD"/>
    <w:rsid w:val="00B14868"/>
    <w:rsid w:val="00B153A5"/>
    <w:rsid w:val="00B2064E"/>
    <w:rsid w:val="00B2065F"/>
    <w:rsid w:val="00B2145F"/>
    <w:rsid w:val="00B21D5B"/>
    <w:rsid w:val="00B22C9A"/>
    <w:rsid w:val="00B22D3C"/>
    <w:rsid w:val="00B252F8"/>
    <w:rsid w:val="00B258F3"/>
    <w:rsid w:val="00B26A77"/>
    <w:rsid w:val="00B302E0"/>
    <w:rsid w:val="00B31A71"/>
    <w:rsid w:val="00B32DC0"/>
    <w:rsid w:val="00B36965"/>
    <w:rsid w:val="00B36A79"/>
    <w:rsid w:val="00B36E74"/>
    <w:rsid w:val="00B40BA1"/>
    <w:rsid w:val="00B412A3"/>
    <w:rsid w:val="00B42CAC"/>
    <w:rsid w:val="00B50963"/>
    <w:rsid w:val="00B55078"/>
    <w:rsid w:val="00B604F3"/>
    <w:rsid w:val="00B6164B"/>
    <w:rsid w:val="00B62160"/>
    <w:rsid w:val="00B62C9B"/>
    <w:rsid w:val="00B634C4"/>
    <w:rsid w:val="00B6384C"/>
    <w:rsid w:val="00B64FE4"/>
    <w:rsid w:val="00B658F7"/>
    <w:rsid w:val="00B67D86"/>
    <w:rsid w:val="00B67D97"/>
    <w:rsid w:val="00B7099D"/>
    <w:rsid w:val="00B71DDE"/>
    <w:rsid w:val="00B72343"/>
    <w:rsid w:val="00B738C0"/>
    <w:rsid w:val="00B77693"/>
    <w:rsid w:val="00B82A36"/>
    <w:rsid w:val="00B82CD0"/>
    <w:rsid w:val="00B8333E"/>
    <w:rsid w:val="00B850C1"/>
    <w:rsid w:val="00B854A3"/>
    <w:rsid w:val="00B86B09"/>
    <w:rsid w:val="00B8793E"/>
    <w:rsid w:val="00B9071C"/>
    <w:rsid w:val="00B928D1"/>
    <w:rsid w:val="00B956AF"/>
    <w:rsid w:val="00B97180"/>
    <w:rsid w:val="00BA58AE"/>
    <w:rsid w:val="00BA5C1C"/>
    <w:rsid w:val="00BA5CDD"/>
    <w:rsid w:val="00BA62A5"/>
    <w:rsid w:val="00BA7297"/>
    <w:rsid w:val="00BA7C62"/>
    <w:rsid w:val="00BB14E7"/>
    <w:rsid w:val="00BB294F"/>
    <w:rsid w:val="00BB65E6"/>
    <w:rsid w:val="00BC1CE7"/>
    <w:rsid w:val="00BC4A98"/>
    <w:rsid w:val="00BC6B34"/>
    <w:rsid w:val="00BD3D62"/>
    <w:rsid w:val="00BE14D2"/>
    <w:rsid w:val="00BE1864"/>
    <w:rsid w:val="00BE4F19"/>
    <w:rsid w:val="00BE6FCA"/>
    <w:rsid w:val="00BE72D6"/>
    <w:rsid w:val="00BF2B7A"/>
    <w:rsid w:val="00BF3B9D"/>
    <w:rsid w:val="00BF3BB6"/>
    <w:rsid w:val="00BF5FDE"/>
    <w:rsid w:val="00BF6117"/>
    <w:rsid w:val="00BF669B"/>
    <w:rsid w:val="00BF6713"/>
    <w:rsid w:val="00BF6783"/>
    <w:rsid w:val="00BF7CCE"/>
    <w:rsid w:val="00BF7E25"/>
    <w:rsid w:val="00C02A4E"/>
    <w:rsid w:val="00C04BBF"/>
    <w:rsid w:val="00C058EC"/>
    <w:rsid w:val="00C05C12"/>
    <w:rsid w:val="00C0678F"/>
    <w:rsid w:val="00C06DD5"/>
    <w:rsid w:val="00C077F2"/>
    <w:rsid w:val="00C12479"/>
    <w:rsid w:val="00C12891"/>
    <w:rsid w:val="00C12BF6"/>
    <w:rsid w:val="00C12C4F"/>
    <w:rsid w:val="00C17152"/>
    <w:rsid w:val="00C23570"/>
    <w:rsid w:val="00C248A6"/>
    <w:rsid w:val="00C261DD"/>
    <w:rsid w:val="00C27780"/>
    <w:rsid w:val="00C277B9"/>
    <w:rsid w:val="00C27FB7"/>
    <w:rsid w:val="00C32524"/>
    <w:rsid w:val="00C32F63"/>
    <w:rsid w:val="00C340F2"/>
    <w:rsid w:val="00C37009"/>
    <w:rsid w:val="00C37FAD"/>
    <w:rsid w:val="00C419D6"/>
    <w:rsid w:val="00C436BB"/>
    <w:rsid w:val="00C45772"/>
    <w:rsid w:val="00C46CD5"/>
    <w:rsid w:val="00C47E56"/>
    <w:rsid w:val="00C47EAC"/>
    <w:rsid w:val="00C5331E"/>
    <w:rsid w:val="00C5345A"/>
    <w:rsid w:val="00C55778"/>
    <w:rsid w:val="00C55B4C"/>
    <w:rsid w:val="00C61F3E"/>
    <w:rsid w:val="00C61FFA"/>
    <w:rsid w:val="00C62C03"/>
    <w:rsid w:val="00C632D6"/>
    <w:rsid w:val="00C659CF"/>
    <w:rsid w:val="00C65F4D"/>
    <w:rsid w:val="00C6666E"/>
    <w:rsid w:val="00C669EE"/>
    <w:rsid w:val="00C7054C"/>
    <w:rsid w:val="00C70621"/>
    <w:rsid w:val="00C73D9A"/>
    <w:rsid w:val="00C74680"/>
    <w:rsid w:val="00C7527A"/>
    <w:rsid w:val="00C75846"/>
    <w:rsid w:val="00C76202"/>
    <w:rsid w:val="00C76F75"/>
    <w:rsid w:val="00C77F02"/>
    <w:rsid w:val="00C81AFF"/>
    <w:rsid w:val="00C81DB6"/>
    <w:rsid w:val="00C8248C"/>
    <w:rsid w:val="00C8468C"/>
    <w:rsid w:val="00C846F7"/>
    <w:rsid w:val="00C84F97"/>
    <w:rsid w:val="00C86BBF"/>
    <w:rsid w:val="00C86D65"/>
    <w:rsid w:val="00C86F8E"/>
    <w:rsid w:val="00C8722B"/>
    <w:rsid w:val="00C874D6"/>
    <w:rsid w:val="00C92BBA"/>
    <w:rsid w:val="00C9514C"/>
    <w:rsid w:val="00C960A9"/>
    <w:rsid w:val="00C9677B"/>
    <w:rsid w:val="00CA2454"/>
    <w:rsid w:val="00CA3C7E"/>
    <w:rsid w:val="00CA3E94"/>
    <w:rsid w:val="00CB0B46"/>
    <w:rsid w:val="00CB1575"/>
    <w:rsid w:val="00CB1905"/>
    <w:rsid w:val="00CB1C69"/>
    <w:rsid w:val="00CB1FBC"/>
    <w:rsid w:val="00CB2913"/>
    <w:rsid w:val="00CB3071"/>
    <w:rsid w:val="00CB34F0"/>
    <w:rsid w:val="00CB3D43"/>
    <w:rsid w:val="00CB591F"/>
    <w:rsid w:val="00CB7EBE"/>
    <w:rsid w:val="00CC0B84"/>
    <w:rsid w:val="00CC136F"/>
    <w:rsid w:val="00CC1519"/>
    <w:rsid w:val="00CC3D7F"/>
    <w:rsid w:val="00CC5F9C"/>
    <w:rsid w:val="00CC70CE"/>
    <w:rsid w:val="00CD35CE"/>
    <w:rsid w:val="00CD479C"/>
    <w:rsid w:val="00CD480D"/>
    <w:rsid w:val="00CD4E2B"/>
    <w:rsid w:val="00CE00A9"/>
    <w:rsid w:val="00CE0AEE"/>
    <w:rsid w:val="00CE2D38"/>
    <w:rsid w:val="00CE4E61"/>
    <w:rsid w:val="00CE697C"/>
    <w:rsid w:val="00CE7019"/>
    <w:rsid w:val="00CE716F"/>
    <w:rsid w:val="00CF1382"/>
    <w:rsid w:val="00CF1B27"/>
    <w:rsid w:val="00CF3245"/>
    <w:rsid w:val="00CF3B32"/>
    <w:rsid w:val="00D00250"/>
    <w:rsid w:val="00D024C6"/>
    <w:rsid w:val="00D02782"/>
    <w:rsid w:val="00D033DF"/>
    <w:rsid w:val="00D03D53"/>
    <w:rsid w:val="00D03F59"/>
    <w:rsid w:val="00D07A12"/>
    <w:rsid w:val="00D111AB"/>
    <w:rsid w:val="00D137E8"/>
    <w:rsid w:val="00D14101"/>
    <w:rsid w:val="00D146FF"/>
    <w:rsid w:val="00D16795"/>
    <w:rsid w:val="00D17013"/>
    <w:rsid w:val="00D21845"/>
    <w:rsid w:val="00D21EEB"/>
    <w:rsid w:val="00D25871"/>
    <w:rsid w:val="00D2686A"/>
    <w:rsid w:val="00D27D42"/>
    <w:rsid w:val="00D33008"/>
    <w:rsid w:val="00D34F6A"/>
    <w:rsid w:val="00D36868"/>
    <w:rsid w:val="00D373D9"/>
    <w:rsid w:val="00D40BB0"/>
    <w:rsid w:val="00D41A64"/>
    <w:rsid w:val="00D41B78"/>
    <w:rsid w:val="00D45D9A"/>
    <w:rsid w:val="00D53632"/>
    <w:rsid w:val="00D539DE"/>
    <w:rsid w:val="00D55ACB"/>
    <w:rsid w:val="00D57BBA"/>
    <w:rsid w:val="00D6232E"/>
    <w:rsid w:val="00D63414"/>
    <w:rsid w:val="00D64030"/>
    <w:rsid w:val="00D665AB"/>
    <w:rsid w:val="00D7080D"/>
    <w:rsid w:val="00D70CE7"/>
    <w:rsid w:val="00D70DF6"/>
    <w:rsid w:val="00D71747"/>
    <w:rsid w:val="00D7221E"/>
    <w:rsid w:val="00D727CD"/>
    <w:rsid w:val="00D72AF1"/>
    <w:rsid w:val="00D75D4D"/>
    <w:rsid w:val="00D762FA"/>
    <w:rsid w:val="00D81ACD"/>
    <w:rsid w:val="00D81FFA"/>
    <w:rsid w:val="00D82A83"/>
    <w:rsid w:val="00D8308F"/>
    <w:rsid w:val="00D83918"/>
    <w:rsid w:val="00D8413B"/>
    <w:rsid w:val="00D8437E"/>
    <w:rsid w:val="00D87899"/>
    <w:rsid w:val="00D91CF5"/>
    <w:rsid w:val="00D920DA"/>
    <w:rsid w:val="00D93B7C"/>
    <w:rsid w:val="00D942C2"/>
    <w:rsid w:val="00D96555"/>
    <w:rsid w:val="00DA1063"/>
    <w:rsid w:val="00DA36CE"/>
    <w:rsid w:val="00DA5BA5"/>
    <w:rsid w:val="00DA6936"/>
    <w:rsid w:val="00DB0B7E"/>
    <w:rsid w:val="00DB1DDE"/>
    <w:rsid w:val="00DB26EA"/>
    <w:rsid w:val="00DB4A15"/>
    <w:rsid w:val="00DB5676"/>
    <w:rsid w:val="00DC1A92"/>
    <w:rsid w:val="00DC2B17"/>
    <w:rsid w:val="00DC2F0B"/>
    <w:rsid w:val="00DC2F38"/>
    <w:rsid w:val="00DC6DF4"/>
    <w:rsid w:val="00DC79CC"/>
    <w:rsid w:val="00DD0566"/>
    <w:rsid w:val="00DD14F8"/>
    <w:rsid w:val="00DD1A15"/>
    <w:rsid w:val="00DD420A"/>
    <w:rsid w:val="00DD4D82"/>
    <w:rsid w:val="00DD56CF"/>
    <w:rsid w:val="00DD6243"/>
    <w:rsid w:val="00DD660E"/>
    <w:rsid w:val="00DE222C"/>
    <w:rsid w:val="00DE24A2"/>
    <w:rsid w:val="00DE27B3"/>
    <w:rsid w:val="00DE2AD6"/>
    <w:rsid w:val="00DE44ED"/>
    <w:rsid w:val="00DE461E"/>
    <w:rsid w:val="00DE46B9"/>
    <w:rsid w:val="00DE7895"/>
    <w:rsid w:val="00DF253B"/>
    <w:rsid w:val="00DF40FE"/>
    <w:rsid w:val="00DF726A"/>
    <w:rsid w:val="00E01E8D"/>
    <w:rsid w:val="00E02637"/>
    <w:rsid w:val="00E02738"/>
    <w:rsid w:val="00E04468"/>
    <w:rsid w:val="00E055E5"/>
    <w:rsid w:val="00E15B49"/>
    <w:rsid w:val="00E209ED"/>
    <w:rsid w:val="00E214A0"/>
    <w:rsid w:val="00E23141"/>
    <w:rsid w:val="00E2349F"/>
    <w:rsid w:val="00E261E8"/>
    <w:rsid w:val="00E26E32"/>
    <w:rsid w:val="00E302FA"/>
    <w:rsid w:val="00E31DD7"/>
    <w:rsid w:val="00E3448C"/>
    <w:rsid w:val="00E3471E"/>
    <w:rsid w:val="00E34ECF"/>
    <w:rsid w:val="00E34F84"/>
    <w:rsid w:val="00E3504D"/>
    <w:rsid w:val="00E358D3"/>
    <w:rsid w:val="00E36D5C"/>
    <w:rsid w:val="00E378B1"/>
    <w:rsid w:val="00E40031"/>
    <w:rsid w:val="00E4025A"/>
    <w:rsid w:val="00E40AD3"/>
    <w:rsid w:val="00E43779"/>
    <w:rsid w:val="00E43D29"/>
    <w:rsid w:val="00E50119"/>
    <w:rsid w:val="00E502DC"/>
    <w:rsid w:val="00E505A6"/>
    <w:rsid w:val="00E529A3"/>
    <w:rsid w:val="00E52C20"/>
    <w:rsid w:val="00E530B6"/>
    <w:rsid w:val="00E5335E"/>
    <w:rsid w:val="00E61654"/>
    <w:rsid w:val="00E61774"/>
    <w:rsid w:val="00E65EC4"/>
    <w:rsid w:val="00E73681"/>
    <w:rsid w:val="00E73D18"/>
    <w:rsid w:val="00E75DFD"/>
    <w:rsid w:val="00E809F8"/>
    <w:rsid w:val="00E81031"/>
    <w:rsid w:val="00E84CAD"/>
    <w:rsid w:val="00E84D56"/>
    <w:rsid w:val="00E85010"/>
    <w:rsid w:val="00E85AD6"/>
    <w:rsid w:val="00E9380B"/>
    <w:rsid w:val="00E94090"/>
    <w:rsid w:val="00E954F8"/>
    <w:rsid w:val="00EA3F06"/>
    <w:rsid w:val="00EA4BAD"/>
    <w:rsid w:val="00EA60B2"/>
    <w:rsid w:val="00EA798B"/>
    <w:rsid w:val="00EA7C9F"/>
    <w:rsid w:val="00EB08B0"/>
    <w:rsid w:val="00EB5A5D"/>
    <w:rsid w:val="00EB690C"/>
    <w:rsid w:val="00EC037B"/>
    <w:rsid w:val="00EC0F6D"/>
    <w:rsid w:val="00EC10DA"/>
    <w:rsid w:val="00EC2A8D"/>
    <w:rsid w:val="00EC4331"/>
    <w:rsid w:val="00ED1A2D"/>
    <w:rsid w:val="00ED45EE"/>
    <w:rsid w:val="00ED76E8"/>
    <w:rsid w:val="00EE049D"/>
    <w:rsid w:val="00EE0B2B"/>
    <w:rsid w:val="00EE174C"/>
    <w:rsid w:val="00EE6FFD"/>
    <w:rsid w:val="00EF045A"/>
    <w:rsid w:val="00EF06E6"/>
    <w:rsid w:val="00EF0857"/>
    <w:rsid w:val="00EF1692"/>
    <w:rsid w:val="00EF1FC3"/>
    <w:rsid w:val="00EF6361"/>
    <w:rsid w:val="00EF65EA"/>
    <w:rsid w:val="00F00389"/>
    <w:rsid w:val="00F00DC4"/>
    <w:rsid w:val="00F01D51"/>
    <w:rsid w:val="00F02FF5"/>
    <w:rsid w:val="00F03C7C"/>
    <w:rsid w:val="00F04BC4"/>
    <w:rsid w:val="00F056DF"/>
    <w:rsid w:val="00F10CBB"/>
    <w:rsid w:val="00F151DC"/>
    <w:rsid w:val="00F163D5"/>
    <w:rsid w:val="00F241FE"/>
    <w:rsid w:val="00F33442"/>
    <w:rsid w:val="00F34A6C"/>
    <w:rsid w:val="00F374C2"/>
    <w:rsid w:val="00F42D57"/>
    <w:rsid w:val="00F431A8"/>
    <w:rsid w:val="00F4430D"/>
    <w:rsid w:val="00F45115"/>
    <w:rsid w:val="00F45E16"/>
    <w:rsid w:val="00F46885"/>
    <w:rsid w:val="00F46AC6"/>
    <w:rsid w:val="00F50072"/>
    <w:rsid w:val="00F5049E"/>
    <w:rsid w:val="00F5728B"/>
    <w:rsid w:val="00F61B41"/>
    <w:rsid w:val="00F61CF5"/>
    <w:rsid w:val="00F62231"/>
    <w:rsid w:val="00F623CF"/>
    <w:rsid w:val="00F64D27"/>
    <w:rsid w:val="00F64E51"/>
    <w:rsid w:val="00F67F50"/>
    <w:rsid w:val="00F705C6"/>
    <w:rsid w:val="00F723D9"/>
    <w:rsid w:val="00F738A1"/>
    <w:rsid w:val="00F76317"/>
    <w:rsid w:val="00F767D4"/>
    <w:rsid w:val="00F81630"/>
    <w:rsid w:val="00F9087D"/>
    <w:rsid w:val="00F940B4"/>
    <w:rsid w:val="00F95354"/>
    <w:rsid w:val="00F96574"/>
    <w:rsid w:val="00FA05CD"/>
    <w:rsid w:val="00FA0D81"/>
    <w:rsid w:val="00FA120A"/>
    <w:rsid w:val="00FA17B5"/>
    <w:rsid w:val="00FA1853"/>
    <w:rsid w:val="00FA2323"/>
    <w:rsid w:val="00FA28CF"/>
    <w:rsid w:val="00FA4ECF"/>
    <w:rsid w:val="00FA5427"/>
    <w:rsid w:val="00FA55F9"/>
    <w:rsid w:val="00FA6215"/>
    <w:rsid w:val="00FB2F50"/>
    <w:rsid w:val="00FB4333"/>
    <w:rsid w:val="00FB4A5A"/>
    <w:rsid w:val="00FB4E9C"/>
    <w:rsid w:val="00FB5EA2"/>
    <w:rsid w:val="00FC102B"/>
    <w:rsid w:val="00FC1910"/>
    <w:rsid w:val="00FC67E2"/>
    <w:rsid w:val="00FC7869"/>
    <w:rsid w:val="00FD000A"/>
    <w:rsid w:val="00FD29C2"/>
    <w:rsid w:val="00FD75F3"/>
    <w:rsid w:val="00FE2018"/>
    <w:rsid w:val="00FE49C7"/>
    <w:rsid w:val="00FF1617"/>
    <w:rsid w:val="00FF2B27"/>
    <w:rsid w:val="00FF49A1"/>
    <w:rsid w:val="00FF4F04"/>
    <w:rsid w:val="00FF5693"/>
    <w:rsid w:val="00FF620F"/>
    <w:rsid w:val="00FF75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3CF"/>
    <w:pPr>
      <w:suppressAutoHyphens/>
    </w:pPr>
    <w:rPr>
      <w:sz w:val="24"/>
      <w:lang w:val="es-ES" w:eastAsia="ar-SA"/>
    </w:rPr>
  </w:style>
  <w:style w:type="paragraph" w:styleId="Ttulo1">
    <w:name w:val="heading 1"/>
    <w:basedOn w:val="Normal"/>
    <w:next w:val="Normal"/>
    <w:link w:val="Ttulo1Car"/>
    <w:uiPriority w:val="99"/>
    <w:qFormat/>
    <w:rsid w:val="00B854A3"/>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uiPriority w:val="99"/>
    <w:qFormat/>
    <w:rsid w:val="00B854A3"/>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uiPriority w:val="99"/>
    <w:qFormat/>
    <w:rsid w:val="00B854A3"/>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uiPriority w:val="99"/>
    <w:qFormat/>
    <w:rsid w:val="00B854A3"/>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9"/>
    <w:qFormat/>
    <w:rsid w:val="00B854A3"/>
    <w:pPr>
      <w:numPr>
        <w:ilvl w:val="4"/>
        <w:numId w:val="1"/>
      </w:numPr>
      <w:spacing w:before="240" w:after="60"/>
      <w:outlineLvl w:val="4"/>
    </w:pPr>
    <w:rPr>
      <w:b/>
      <w:bCs/>
      <w:i/>
      <w:iCs/>
      <w:sz w:val="26"/>
      <w:szCs w:val="26"/>
    </w:rPr>
  </w:style>
  <w:style w:type="paragraph" w:styleId="Ttulo6">
    <w:name w:val="heading 6"/>
    <w:basedOn w:val="Normal"/>
    <w:next w:val="Normal"/>
    <w:link w:val="Ttulo6Car"/>
    <w:uiPriority w:val="99"/>
    <w:qFormat/>
    <w:rsid w:val="00B854A3"/>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rsid w:val="00B854A3"/>
    <w:pPr>
      <w:numPr>
        <w:ilvl w:val="6"/>
        <w:numId w:val="1"/>
      </w:numPr>
      <w:spacing w:before="240" w:after="60"/>
      <w:outlineLvl w:val="6"/>
    </w:pPr>
    <w:rPr>
      <w:szCs w:val="24"/>
    </w:rPr>
  </w:style>
  <w:style w:type="paragraph" w:styleId="Ttulo8">
    <w:name w:val="heading 8"/>
    <w:basedOn w:val="Normal"/>
    <w:next w:val="Normal"/>
    <w:link w:val="Ttulo8Car"/>
    <w:uiPriority w:val="99"/>
    <w:qFormat/>
    <w:rsid w:val="00B854A3"/>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uiPriority w:val="99"/>
    <w:qFormat/>
    <w:rsid w:val="00B854A3"/>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737C17"/>
    <w:rPr>
      <w:rFonts w:ascii="Cambria" w:eastAsia="Times New Roman" w:hAnsi="Cambria" w:cs="Times New Roman"/>
      <w:b/>
      <w:bCs/>
      <w:kern w:val="32"/>
      <w:sz w:val="32"/>
      <w:szCs w:val="32"/>
      <w:lang w:val="es-ES" w:eastAsia="ar-SA"/>
    </w:rPr>
  </w:style>
  <w:style w:type="character" w:customStyle="1" w:styleId="Ttulo2Car">
    <w:name w:val="Título 2 Car"/>
    <w:link w:val="Ttulo2"/>
    <w:uiPriority w:val="9"/>
    <w:semiHidden/>
    <w:rsid w:val="00737C17"/>
    <w:rPr>
      <w:rFonts w:ascii="Cambria" w:eastAsia="Times New Roman" w:hAnsi="Cambria" w:cs="Times New Roman"/>
      <w:b/>
      <w:bCs/>
      <w:i/>
      <w:iCs/>
      <w:sz w:val="28"/>
      <w:szCs w:val="28"/>
      <w:lang w:val="es-ES" w:eastAsia="ar-SA"/>
    </w:rPr>
  </w:style>
  <w:style w:type="character" w:customStyle="1" w:styleId="Ttulo3Car">
    <w:name w:val="Título 3 Car"/>
    <w:link w:val="Ttulo3"/>
    <w:uiPriority w:val="9"/>
    <w:semiHidden/>
    <w:rsid w:val="00737C17"/>
    <w:rPr>
      <w:rFonts w:ascii="Cambria" w:eastAsia="Times New Roman" w:hAnsi="Cambria" w:cs="Times New Roman"/>
      <w:b/>
      <w:bCs/>
      <w:sz w:val="26"/>
      <w:szCs w:val="26"/>
      <w:lang w:val="es-ES" w:eastAsia="ar-SA"/>
    </w:rPr>
  </w:style>
  <w:style w:type="character" w:customStyle="1" w:styleId="Ttulo4Car">
    <w:name w:val="Título 4 Car"/>
    <w:link w:val="Ttulo4"/>
    <w:uiPriority w:val="9"/>
    <w:semiHidden/>
    <w:rsid w:val="00737C17"/>
    <w:rPr>
      <w:rFonts w:ascii="Calibri" w:eastAsia="Times New Roman" w:hAnsi="Calibri" w:cs="Times New Roman"/>
      <w:b/>
      <w:bCs/>
      <w:sz w:val="28"/>
      <w:szCs w:val="28"/>
      <w:lang w:val="es-ES" w:eastAsia="ar-SA"/>
    </w:rPr>
  </w:style>
  <w:style w:type="character" w:customStyle="1" w:styleId="Ttulo5Car">
    <w:name w:val="Título 5 Car"/>
    <w:link w:val="Ttulo5"/>
    <w:uiPriority w:val="9"/>
    <w:semiHidden/>
    <w:rsid w:val="00737C17"/>
    <w:rPr>
      <w:rFonts w:ascii="Calibri" w:eastAsia="Times New Roman" w:hAnsi="Calibri" w:cs="Times New Roman"/>
      <w:b/>
      <w:bCs/>
      <w:i/>
      <w:iCs/>
      <w:sz w:val="26"/>
      <w:szCs w:val="26"/>
      <w:lang w:val="es-ES" w:eastAsia="ar-SA"/>
    </w:rPr>
  </w:style>
  <w:style w:type="character" w:customStyle="1" w:styleId="Ttulo6Car">
    <w:name w:val="Título 6 Car"/>
    <w:link w:val="Ttulo6"/>
    <w:uiPriority w:val="9"/>
    <w:semiHidden/>
    <w:rsid w:val="00737C17"/>
    <w:rPr>
      <w:rFonts w:ascii="Calibri" w:eastAsia="Times New Roman" w:hAnsi="Calibri" w:cs="Times New Roman"/>
      <w:b/>
      <w:bCs/>
      <w:lang w:val="es-ES" w:eastAsia="ar-SA"/>
    </w:rPr>
  </w:style>
  <w:style w:type="character" w:customStyle="1" w:styleId="Ttulo7Car">
    <w:name w:val="Título 7 Car"/>
    <w:link w:val="Ttulo7"/>
    <w:uiPriority w:val="9"/>
    <w:semiHidden/>
    <w:rsid w:val="00737C17"/>
    <w:rPr>
      <w:rFonts w:ascii="Calibri" w:eastAsia="Times New Roman" w:hAnsi="Calibri" w:cs="Times New Roman"/>
      <w:sz w:val="24"/>
      <w:szCs w:val="24"/>
      <w:lang w:val="es-ES" w:eastAsia="ar-SA"/>
    </w:rPr>
  </w:style>
  <w:style w:type="character" w:customStyle="1" w:styleId="Ttulo8Car">
    <w:name w:val="Título 8 Car"/>
    <w:link w:val="Ttulo8"/>
    <w:uiPriority w:val="99"/>
    <w:locked/>
    <w:rsid w:val="00430AB5"/>
    <w:rPr>
      <w:rFonts w:ascii="Arial" w:hAnsi="Arial" w:cs="Arial"/>
      <w:i/>
      <w:lang w:val="es-ES_tradnl" w:eastAsia="ar-SA" w:bidi="ar-SA"/>
    </w:rPr>
  </w:style>
  <w:style w:type="character" w:customStyle="1" w:styleId="Ttulo9Car">
    <w:name w:val="Título 9 Car"/>
    <w:link w:val="Ttulo9"/>
    <w:uiPriority w:val="99"/>
    <w:locked/>
    <w:rsid w:val="00140576"/>
    <w:rPr>
      <w:rFonts w:ascii="Arial" w:hAnsi="Arial" w:cs="Arial"/>
      <w:sz w:val="22"/>
      <w:szCs w:val="22"/>
      <w:lang w:val="es-ES" w:eastAsia="ar-SA" w:bidi="ar-SA"/>
    </w:rPr>
  </w:style>
  <w:style w:type="character" w:customStyle="1" w:styleId="WW8Num2z0">
    <w:name w:val="WW8Num2z0"/>
    <w:uiPriority w:val="99"/>
    <w:rsid w:val="00B854A3"/>
    <w:rPr>
      <w:rFonts w:ascii="Arial" w:hAnsi="Arial"/>
      <w:b/>
      <w:sz w:val="24"/>
    </w:rPr>
  </w:style>
  <w:style w:type="character" w:customStyle="1" w:styleId="WW8Num3z1">
    <w:name w:val="WW8Num3z1"/>
    <w:uiPriority w:val="99"/>
    <w:rsid w:val="00B854A3"/>
  </w:style>
  <w:style w:type="character" w:customStyle="1" w:styleId="WW8Num5z0">
    <w:name w:val="WW8Num5z0"/>
    <w:uiPriority w:val="99"/>
    <w:rsid w:val="00B854A3"/>
    <w:rPr>
      <w:rFonts w:ascii="Symbol" w:hAnsi="Symbol"/>
    </w:rPr>
  </w:style>
  <w:style w:type="character" w:customStyle="1" w:styleId="WW8Num6z0">
    <w:name w:val="WW8Num6z0"/>
    <w:uiPriority w:val="99"/>
    <w:rsid w:val="00B854A3"/>
    <w:rPr>
      <w:rFonts w:ascii="Symbol" w:hAnsi="Symbol"/>
    </w:rPr>
  </w:style>
  <w:style w:type="character" w:customStyle="1" w:styleId="WW8Num7z0">
    <w:name w:val="WW8Num7z0"/>
    <w:uiPriority w:val="99"/>
    <w:rsid w:val="00B854A3"/>
    <w:rPr>
      <w:b/>
    </w:rPr>
  </w:style>
  <w:style w:type="character" w:customStyle="1" w:styleId="WW8Num8z0">
    <w:name w:val="WW8Num8z0"/>
    <w:uiPriority w:val="99"/>
    <w:rsid w:val="00B854A3"/>
    <w:rPr>
      <w:rFonts w:ascii="Wingdings" w:hAnsi="Wingdings"/>
    </w:rPr>
  </w:style>
  <w:style w:type="character" w:customStyle="1" w:styleId="WW8Num9z0">
    <w:name w:val="WW8Num9z0"/>
    <w:uiPriority w:val="99"/>
    <w:rsid w:val="00B854A3"/>
    <w:rPr>
      <w:b/>
    </w:rPr>
  </w:style>
  <w:style w:type="character" w:customStyle="1" w:styleId="WW8Num10z0">
    <w:name w:val="WW8Num10z0"/>
    <w:uiPriority w:val="99"/>
    <w:rsid w:val="00B854A3"/>
    <w:rPr>
      <w:rFonts w:ascii="Symbol" w:hAnsi="Symbol"/>
    </w:rPr>
  </w:style>
  <w:style w:type="character" w:customStyle="1" w:styleId="WW8Num12z0">
    <w:name w:val="WW8Num12z0"/>
    <w:uiPriority w:val="99"/>
    <w:rsid w:val="00B854A3"/>
    <w:rPr>
      <w:rFonts w:ascii="Symbol" w:hAnsi="Symbol"/>
    </w:rPr>
  </w:style>
  <w:style w:type="character" w:customStyle="1" w:styleId="WW8Num13z0">
    <w:name w:val="WW8Num13z0"/>
    <w:uiPriority w:val="99"/>
    <w:rsid w:val="00B854A3"/>
    <w:rPr>
      <w:rFonts w:ascii="Symbol" w:hAnsi="Symbol"/>
    </w:rPr>
  </w:style>
  <w:style w:type="character" w:customStyle="1" w:styleId="WW8Num14z0">
    <w:name w:val="WW8Num14z0"/>
    <w:uiPriority w:val="99"/>
    <w:rsid w:val="00B854A3"/>
  </w:style>
  <w:style w:type="character" w:customStyle="1" w:styleId="WW8Num15z0">
    <w:name w:val="WW8Num15z0"/>
    <w:uiPriority w:val="99"/>
    <w:rsid w:val="00B854A3"/>
    <w:rPr>
      <w:rFonts w:ascii="Symbol" w:hAnsi="Symbol"/>
    </w:rPr>
  </w:style>
  <w:style w:type="character" w:customStyle="1" w:styleId="WW8Num16z0">
    <w:name w:val="WW8Num16z0"/>
    <w:uiPriority w:val="99"/>
    <w:rsid w:val="00B854A3"/>
  </w:style>
  <w:style w:type="character" w:customStyle="1" w:styleId="WW8Num17z0">
    <w:name w:val="WW8Num17z0"/>
    <w:uiPriority w:val="99"/>
    <w:rsid w:val="00B854A3"/>
    <w:rPr>
      <w:rFonts w:ascii="Symbol" w:hAnsi="Symbol"/>
    </w:rPr>
  </w:style>
  <w:style w:type="character" w:customStyle="1" w:styleId="WW8Num18z0">
    <w:name w:val="WW8Num18z0"/>
    <w:uiPriority w:val="99"/>
    <w:rsid w:val="00B854A3"/>
    <w:rPr>
      <w:rFonts w:ascii="Symbol" w:hAnsi="Symbol"/>
    </w:rPr>
  </w:style>
  <w:style w:type="character" w:customStyle="1" w:styleId="WW8Num20z0">
    <w:name w:val="WW8Num20z0"/>
    <w:uiPriority w:val="99"/>
    <w:rsid w:val="00B854A3"/>
    <w:rPr>
      <w:rFonts w:ascii="Symbol" w:hAnsi="Symbol"/>
    </w:rPr>
  </w:style>
  <w:style w:type="character" w:customStyle="1" w:styleId="WW8Num21z0">
    <w:name w:val="WW8Num21z0"/>
    <w:uiPriority w:val="99"/>
    <w:rsid w:val="00B854A3"/>
    <w:rPr>
      <w:rFonts w:ascii="Wingdings" w:hAnsi="Wingdings"/>
    </w:rPr>
  </w:style>
  <w:style w:type="character" w:customStyle="1" w:styleId="WW8Num22z0">
    <w:name w:val="WW8Num22z0"/>
    <w:uiPriority w:val="99"/>
    <w:rsid w:val="00B854A3"/>
    <w:rPr>
      <w:b/>
    </w:rPr>
  </w:style>
  <w:style w:type="character" w:customStyle="1" w:styleId="WW8Num24z0">
    <w:name w:val="WW8Num24z0"/>
    <w:uiPriority w:val="99"/>
    <w:rsid w:val="00B854A3"/>
    <w:rPr>
      <w:rFonts w:ascii="Symbol" w:hAnsi="Symbol"/>
    </w:rPr>
  </w:style>
  <w:style w:type="character" w:customStyle="1" w:styleId="WW8Num25z0">
    <w:name w:val="WW8Num25z0"/>
    <w:uiPriority w:val="99"/>
    <w:rsid w:val="00B854A3"/>
    <w:rPr>
      <w:rFonts w:ascii="Wingdings" w:hAnsi="Wingdings"/>
    </w:rPr>
  </w:style>
  <w:style w:type="character" w:customStyle="1" w:styleId="Absatz-Standardschriftart">
    <w:name w:val="Absatz-Standardschriftart"/>
    <w:uiPriority w:val="99"/>
    <w:rsid w:val="00B854A3"/>
  </w:style>
  <w:style w:type="character" w:customStyle="1" w:styleId="WW8Num1z0">
    <w:name w:val="WW8Num1z0"/>
    <w:uiPriority w:val="99"/>
    <w:rsid w:val="00B854A3"/>
    <w:rPr>
      <w:rFonts w:ascii="Arial" w:hAnsi="Arial"/>
      <w:b/>
      <w:sz w:val="24"/>
    </w:rPr>
  </w:style>
  <w:style w:type="character" w:customStyle="1" w:styleId="WW8Num2z1">
    <w:name w:val="WW8Num2z1"/>
    <w:uiPriority w:val="99"/>
    <w:rsid w:val="00B854A3"/>
  </w:style>
  <w:style w:type="character" w:customStyle="1" w:styleId="WW8Num4z0">
    <w:name w:val="WW8Num4z0"/>
    <w:uiPriority w:val="99"/>
    <w:rsid w:val="00B854A3"/>
  </w:style>
  <w:style w:type="character" w:customStyle="1" w:styleId="WW8Num4z1">
    <w:name w:val="WW8Num4z1"/>
    <w:uiPriority w:val="99"/>
    <w:rsid w:val="00B854A3"/>
    <w:rPr>
      <w:rFonts w:ascii="Courier New" w:hAnsi="Courier New"/>
    </w:rPr>
  </w:style>
  <w:style w:type="character" w:customStyle="1" w:styleId="WW8Num4z2">
    <w:name w:val="WW8Num4z2"/>
    <w:uiPriority w:val="99"/>
    <w:rsid w:val="00B854A3"/>
    <w:rPr>
      <w:rFonts w:ascii="Wingdings" w:hAnsi="Wingdings"/>
    </w:rPr>
  </w:style>
  <w:style w:type="character" w:customStyle="1" w:styleId="WW8Num4z3">
    <w:name w:val="WW8Num4z3"/>
    <w:uiPriority w:val="99"/>
    <w:rsid w:val="00B854A3"/>
    <w:rPr>
      <w:rFonts w:ascii="Symbol" w:hAnsi="Symbol"/>
    </w:rPr>
  </w:style>
  <w:style w:type="character" w:customStyle="1" w:styleId="WW8Num5z1">
    <w:name w:val="WW8Num5z1"/>
    <w:uiPriority w:val="99"/>
    <w:rsid w:val="00B854A3"/>
    <w:rPr>
      <w:rFonts w:ascii="Courier New" w:hAnsi="Courier New"/>
    </w:rPr>
  </w:style>
  <w:style w:type="character" w:customStyle="1" w:styleId="WW8Num5z2">
    <w:name w:val="WW8Num5z2"/>
    <w:uiPriority w:val="99"/>
    <w:rsid w:val="00B854A3"/>
    <w:rPr>
      <w:rFonts w:ascii="Wingdings" w:hAnsi="Wingdings"/>
    </w:rPr>
  </w:style>
  <w:style w:type="character" w:customStyle="1" w:styleId="WW8Num6z1">
    <w:name w:val="WW8Num6z1"/>
    <w:uiPriority w:val="99"/>
    <w:rsid w:val="00B854A3"/>
    <w:rPr>
      <w:rFonts w:ascii="Courier New" w:hAnsi="Courier New"/>
    </w:rPr>
  </w:style>
  <w:style w:type="character" w:customStyle="1" w:styleId="WW8Num6z2">
    <w:name w:val="WW8Num6z2"/>
    <w:uiPriority w:val="99"/>
    <w:rsid w:val="00B854A3"/>
    <w:rPr>
      <w:rFonts w:ascii="Wingdings" w:hAnsi="Wingdings"/>
    </w:rPr>
  </w:style>
  <w:style w:type="character" w:customStyle="1" w:styleId="WW8Num8z1">
    <w:name w:val="WW8Num8z1"/>
    <w:uiPriority w:val="99"/>
    <w:rsid w:val="00B854A3"/>
    <w:rPr>
      <w:rFonts w:ascii="Courier New" w:hAnsi="Courier New"/>
    </w:rPr>
  </w:style>
  <w:style w:type="character" w:customStyle="1" w:styleId="WW8Num8z3">
    <w:name w:val="WW8Num8z3"/>
    <w:uiPriority w:val="99"/>
    <w:rsid w:val="00B854A3"/>
    <w:rPr>
      <w:rFonts w:ascii="Symbol" w:hAnsi="Symbol"/>
    </w:rPr>
  </w:style>
  <w:style w:type="character" w:customStyle="1" w:styleId="WW8Num10z1">
    <w:name w:val="WW8Num10z1"/>
    <w:uiPriority w:val="99"/>
    <w:rsid w:val="00B854A3"/>
    <w:rPr>
      <w:rFonts w:ascii="Courier New" w:hAnsi="Courier New"/>
    </w:rPr>
  </w:style>
  <w:style w:type="character" w:customStyle="1" w:styleId="WW8Num10z2">
    <w:name w:val="WW8Num10z2"/>
    <w:uiPriority w:val="99"/>
    <w:rsid w:val="00B854A3"/>
    <w:rPr>
      <w:rFonts w:ascii="Wingdings" w:hAnsi="Wingdings"/>
    </w:rPr>
  </w:style>
  <w:style w:type="character" w:customStyle="1" w:styleId="WW8Num11z0">
    <w:name w:val="WW8Num11z0"/>
    <w:uiPriority w:val="99"/>
    <w:rsid w:val="00B854A3"/>
    <w:rPr>
      <w:b/>
    </w:rPr>
  </w:style>
  <w:style w:type="character" w:customStyle="1" w:styleId="WW8Num12z1">
    <w:name w:val="WW8Num12z1"/>
    <w:uiPriority w:val="99"/>
    <w:rsid w:val="00B854A3"/>
    <w:rPr>
      <w:rFonts w:ascii="Courier New" w:hAnsi="Courier New"/>
    </w:rPr>
  </w:style>
  <w:style w:type="character" w:customStyle="1" w:styleId="WW8Num12z2">
    <w:name w:val="WW8Num12z2"/>
    <w:uiPriority w:val="99"/>
    <w:rsid w:val="00B854A3"/>
    <w:rPr>
      <w:rFonts w:ascii="Wingdings" w:hAnsi="Wingdings"/>
    </w:rPr>
  </w:style>
  <w:style w:type="character" w:customStyle="1" w:styleId="WW8Num15z1">
    <w:name w:val="WW8Num15z1"/>
    <w:uiPriority w:val="99"/>
    <w:rsid w:val="00B854A3"/>
    <w:rPr>
      <w:rFonts w:ascii="Courier New" w:hAnsi="Courier New"/>
    </w:rPr>
  </w:style>
  <w:style w:type="character" w:customStyle="1" w:styleId="WW8Num15z2">
    <w:name w:val="WW8Num15z2"/>
    <w:uiPriority w:val="99"/>
    <w:rsid w:val="00B854A3"/>
    <w:rPr>
      <w:rFonts w:ascii="Wingdings" w:hAnsi="Wingdings"/>
    </w:rPr>
  </w:style>
  <w:style w:type="character" w:customStyle="1" w:styleId="WW8Num17z1">
    <w:name w:val="WW8Num17z1"/>
    <w:uiPriority w:val="99"/>
    <w:rsid w:val="00B854A3"/>
    <w:rPr>
      <w:rFonts w:ascii="Courier New" w:hAnsi="Courier New"/>
    </w:rPr>
  </w:style>
  <w:style w:type="character" w:customStyle="1" w:styleId="WW8Num17z2">
    <w:name w:val="WW8Num17z2"/>
    <w:uiPriority w:val="99"/>
    <w:rsid w:val="00B854A3"/>
    <w:rPr>
      <w:rFonts w:ascii="Wingdings" w:hAnsi="Wingdings"/>
    </w:rPr>
  </w:style>
  <w:style w:type="character" w:customStyle="1" w:styleId="WW8Num18z1">
    <w:name w:val="WW8Num18z1"/>
    <w:uiPriority w:val="99"/>
    <w:rsid w:val="00B854A3"/>
    <w:rPr>
      <w:rFonts w:ascii="Courier New" w:hAnsi="Courier New"/>
    </w:rPr>
  </w:style>
  <w:style w:type="character" w:customStyle="1" w:styleId="WW8Num18z2">
    <w:name w:val="WW8Num18z2"/>
    <w:uiPriority w:val="99"/>
    <w:rsid w:val="00B854A3"/>
    <w:rPr>
      <w:rFonts w:ascii="Wingdings" w:hAnsi="Wingdings"/>
    </w:rPr>
  </w:style>
  <w:style w:type="character" w:customStyle="1" w:styleId="WW8Num19z0">
    <w:name w:val="WW8Num19z0"/>
    <w:uiPriority w:val="99"/>
    <w:rsid w:val="00B854A3"/>
    <w:rPr>
      <w:rFonts w:ascii="Symbol" w:hAnsi="Symbol"/>
    </w:rPr>
  </w:style>
  <w:style w:type="character" w:customStyle="1" w:styleId="WW8Num19z1">
    <w:name w:val="WW8Num19z1"/>
    <w:uiPriority w:val="99"/>
    <w:rsid w:val="00B854A3"/>
    <w:rPr>
      <w:rFonts w:ascii="Courier New" w:hAnsi="Courier New"/>
    </w:rPr>
  </w:style>
  <w:style w:type="character" w:customStyle="1" w:styleId="WW8Num19z2">
    <w:name w:val="WW8Num19z2"/>
    <w:uiPriority w:val="99"/>
    <w:rsid w:val="00B854A3"/>
    <w:rPr>
      <w:rFonts w:ascii="Wingdings" w:hAnsi="Wingdings"/>
    </w:rPr>
  </w:style>
  <w:style w:type="character" w:customStyle="1" w:styleId="WW8Num20z1">
    <w:name w:val="WW8Num20z1"/>
    <w:uiPriority w:val="99"/>
    <w:rsid w:val="00B854A3"/>
    <w:rPr>
      <w:rFonts w:ascii="Courier New" w:hAnsi="Courier New"/>
    </w:rPr>
  </w:style>
  <w:style w:type="character" w:customStyle="1" w:styleId="WW8Num20z2">
    <w:name w:val="WW8Num20z2"/>
    <w:uiPriority w:val="99"/>
    <w:rsid w:val="00B854A3"/>
    <w:rPr>
      <w:rFonts w:ascii="Wingdings" w:hAnsi="Wingdings"/>
    </w:rPr>
  </w:style>
  <w:style w:type="character" w:customStyle="1" w:styleId="WW8Num23z1">
    <w:name w:val="WW8Num23z1"/>
    <w:uiPriority w:val="99"/>
    <w:rsid w:val="00B854A3"/>
    <w:rPr>
      <w:b/>
    </w:rPr>
  </w:style>
  <w:style w:type="character" w:customStyle="1" w:styleId="WW8Num24z1">
    <w:name w:val="WW8Num24z1"/>
    <w:uiPriority w:val="99"/>
    <w:rsid w:val="00B854A3"/>
    <w:rPr>
      <w:rFonts w:ascii="Courier New" w:hAnsi="Courier New"/>
    </w:rPr>
  </w:style>
  <w:style w:type="character" w:customStyle="1" w:styleId="WW8Num24z2">
    <w:name w:val="WW8Num24z2"/>
    <w:uiPriority w:val="99"/>
    <w:rsid w:val="00B854A3"/>
    <w:rPr>
      <w:rFonts w:ascii="Wingdings" w:hAnsi="Wingdings"/>
    </w:rPr>
  </w:style>
  <w:style w:type="character" w:customStyle="1" w:styleId="WW8Num25z1">
    <w:name w:val="WW8Num25z1"/>
    <w:uiPriority w:val="99"/>
    <w:rsid w:val="00B854A3"/>
    <w:rPr>
      <w:rFonts w:ascii="Courier New" w:hAnsi="Courier New"/>
    </w:rPr>
  </w:style>
  <w:style w:type="character" w:customStyle="1" w:styleId="WW8Num25z3">
    <w:name w:val="WW8Num25z3"/>
    <w:uiPriority w:val="99"/>
    <w:rsid w:val="00B854A3"/>
    <w:rPr>
      <w:rFonts w:ascii="Symbol" w:hAnsi="Symbol"/>
    </w:rPr>
  </w:style>
  <w:style w:type="character" w:customStyle="1" w:styleId="WW8Num26z0">
    <w:name w:val="WW8Num26z0"/>
    <w:uiPriority w:val="99"/>
    <w:rsid w:val="00B854A3"/>
    <w:rPr>
      <w:rFonts w:ascii="Symbol" w:hAnsi="Symbol"/>
    </w:rPr>
  </w:style>
  <w:style w:type="character" w:customStyle="1" w:styleId="WW8Num26z1">
    <w:name w:val="WW8Num26z1"/>
    <w:uiPriority w:val="99"/>
    <w:rsid w:val="00B854A3"/>
    <w:rPr>
      <w:rFonts w:ascii="Courier New" w:hAnsi="Courier New"/>
    </w:rPr>
  </w:style>
  <w:style w:type="character" w:customStyle="1" w:styleId="WW8Num26z2">
    <w:name w:val="WW8Num26z2"/>
    <w:uiPriority w:val="99"/>
    <w:rsid w:val="00B854A3"/>
    <w:rPr>
      <w:rFonts w:ascii="Wingdings" w:hAnsi="Wingdings"/>
    </w:rPr>
  </w:style>
  <w:style w:type="character" w:customStyle="1" w:styleId="WW8Num28z0">
    <w:name w:val="WW8Num28z0"/>
    <w:uiPriority w:val="99"/>
    <w:rsid w:val="00B854A3"/>
    <w:rPr>
      <w:b/>
    </w:rPr>
  </w:style>
  <w:style w:type="character" w:customStyle="1" w:styleId="WW8Num29z0">
    <w:name w:val="WW8Num29z0"/>
    <w:uiPriority w:val="99"/>
    <w:rsid w:val="00B854A3"/>
    <w:rPr>
      <w:b/>
    </w:rPr>
  </w:style>
  <w:style w:type="character" w:customStyle="1" w:styleId="Fuentedeprrafopredeter1">
    <w:name w:val="Fuente de párrafo predeter.1"/>
    <w:uiPriority w:val="99"/>
    <w:rsid w:val="00B854A3"/>
  </w:style>
  <w:style w:type="character" w:styleId="Hipervnculo">
    <w:name w:val="Hyperlink"/>
    <w:aliases w:val="Hipervínculo1,Hipervínculo11,Hipervínculo12,Hipervínculo13,Hipervínculo14,Hipervínculo15"/>
    <w:uiPriority w:val="99"/>
    <w:rsid w:val="00B854A3"/>
    <w:rPr>
      <w:rFonts w:cs="Times New Roman"/>
      <w:color w:val="0000FF"/>
      <w:u w:val="single"/>
    </w:rPr>
  </w:style>
  <w:style w:type="character" w:customStyle="1" w:styleId="DeltaViewInsertion">
    <w:name w:val="DeltaView Insertion"/>
    <w:uiPriority w:val="99"/>
    <w:rsid w:val="00B854A3"/>
    <w:rPr>
      <w:color w:val="0000FF"/>
      <w:spacing w:val="0"/>
      <w:u w:val="double"/>
    </w:rPr>
  </w:style>
  <w:style w:type="character" w:styleId="Nmerodepgina">
    <w:name w:val="page number"/>
    <w:uiPriority w:val="99"/>
    <w:rsid w:val="00B854A3"/>
    <w:rPr>
      <w:rFonts w:cs="Times New Roman"/>
    </w:rPr>
  </w:style>
  <w:style w:type="character" w:styleId="Textoennegrita">
    <w:name w:val="Strong"/>
    <w:uiPriority w:val="99"/>
    <w:qFormat/>
    <w:rsid w:val="00B854A3"/>
    <w:rPr>
      <w:rFonts w:cs="Times New Roman"/>
      <w:b/>
      <w:bCs/>
    </w:rPr>
  </w:style>
  <w:style w:type="character" w:customStyle="1" w:styleId="Carcterdenumeracin">
    <w:name w:val="Carácter de numeración"/>
    <w:uiPriority w:val="99"/>
    <w:rsid w:val="00B854A3"/>
  </w:style>
  <w:style w:type="paragraph" w:customStyle="1" w:styleId="Encabezado3">
    <w:name w:val="Encabezado3"/>
    <w:basedOn w:val="Normal"/>
    <w:next w:val="Textoindependiente"/>
    <w:uiPriority w:val="99"/>
    <w:rsid w:val="00B854A3"/>
    <w:pPr>
      <w:keepNext/>
      <w:spacing w:before="240" w:after="120"/>
    </w:pPr>
    <w:rPr>
      <w:rFonts w:ascii="Arial" w:eastAsia="MS Mincho" w:hAnsi="Arial" w:cs="Tahoma"/>
      <w:sz w:val="28"/>
      <w:szCs w:val="28"/>
    </w:rPr>
  </w:style>
  <w:style w:type="paragraph" w:styleId="Textoindependiente">
    <w:name w:val="Body Text"/>
    <w:basedOn w:val="Normal"/>
    <w:link w:val="TextoindependienteCar"/>
    <w:uiPriority w:val="99"/>
    <w:rsid w:val="00B854A3"/>
    <w:pPr>
      <w:spacing w:after="120"/>
    </w:pPr>
  </w:style>
  <w:style w:type="character" w:customStyle="1" w:styleId="TextoindependienteCar">
    <w:name w:val="Texto independiente Car"/>
    <w:link w:val="Textoindependiente"/>
    <w:uiPriority w:val="99"/>
    <w:locked/>
    <w:rsid w:val="00140576"/>
    <w:rPr>
      <w:rFonts w:cs="Times New Roman"/>
      <w:sz w:val="24"/>
      <w:lang w:val="es-ES" w:eastAsia="ar-SA" w:bidi="ar-SA"/>
    </w:rPr>
  </w:style>
  <w:style w:type="paragraph" w:styleId="Lista">
    <w:name w:val="List"/>
    <w:basedOn w:val="Textoindependiente"/>
    <w:uiPriority w:val="99"/>
    <w:rsid w:val="00B854A3"/>
    <w:rPr>
      <w:rFonts w:cs="Tahoma"/>
    </w:rPr>
  </w:style>
  <w:style w:type="paragraph" w:customStyle="1" w:styleId="Etiqueta">
    <w:name w:val="Etiqueta"/>
    <w:basedOn w:val="Normal"/>
    <w:uiPriority w:val="99"/>
    <w:rsid w:val="00B854A3"/>
    <w:pPr>
      <w:suppressLineNumbers/>
      <w:spacing w:before="120" w:after="120"/>
    </w:pPr>
    <w:rPr>
      <w:i/>
    </w:rPr>
  </w:style>
  <w:style w:type="paragraph" w:customStyle="1" w:styleId="ndice">
    <w:name w:val="Índice"/>
    <w:basedOn w:val="Normal"/>
    <w:uiPriority w:val="99"/>
    <w:rsid w:val="00B854A3"/>
    <w:pPr>
      <w:suppressLineNumbers/>
    </w:pPr>
  </w:style>
  <w:style w:type="paragraph" w:styleId="Piedepgina">
    <w:name w:val="footer"/>
    <w:basedOn w:val="Normal"/>
    <w:link w:val="PiedepginaCar"/>
    <w:uiPriority w:val="99"/>
    <w:rsid w:val="00B854A3"/>
    <w:pPr>
      <w:tabs>
        <w:tab w:val="center" w:pos="4252"/>
        <w:tab w:val="right" w:pos="8504"/>
      </w:tabs>
    </w:pPr>
  </w:style>
  <w:style w:type="character" w:customStyle="1" w:styleId="PiedepginaCar">
    <w:name w:val="Pie de página Car"/>
    <w:link w:val="Piedepgina"/>
    <w:uiPriority w:val="99"/>
    <w:locked/>
    <w:rsid w:val="00430AB5"/>
    <w:rPr>
      <w:rFonts w:cs="Times New Roman"/>
      <w:sz w:val="24"/>
      <w:lang w:val="es-ES" w:eastAsia="ar-SA" w:bidi="ar-SA"/>
    </w:rPr>
  </w:style>
  <w:style w:type="paragraph" w:styleId="Encabezado">
    <w:name w:val="header"/>
    <w:basedOn w:val="Normal"/>
    <w:link w:val="EncabezadoCar"/>
    <w:uiPriority w:val="99"/>
    <w:rsid w:val="00B854A3"/>
    <w:pPr>
      <w:tabs>
        <w:tab w:val="center" w:pos="4419"/>
        <w:tab w:val="right" w:pos="8838"/>
      </w:tabs>
    </w:pPr>
    <w:rPr>
      <w:rFonts w:ascii="Arial" w:hAnsi="Arial" w:cs="Arial"/>
      <w:sz w:val="20"/>
      <w:lang w:val="es-ES_tradnl"/>
    </w:rPr>
  </w:style>
  <w:style w:type="character" w:customStyle="1" w:styleId="EncabezadoCar">
    <w:name w:val="Encabezado Car"/>
    <w:link w:val="Encabezado"/>
    <w:uiPriority w:val="99"/>
    <w:locked/>
    <w:rsid w:val="004269B8"/>
    <w:rPr>
      <w:rFonts w:ascii="Arial" w:hAnsi="Arial" w:cs="Arial"/>
      <w:lang w:val="es-ES_tradnl" w:eastAsia="ar-SA" w:bidi="ar-SA"/>
    </w:rPr>
  </w:style>
  <w:style w:type="paragraph" w:customStyle="1" w:styleId="Encabezado2">
    <w:name w:val="Encabezado2"/>
    <w:basedOn w:val="Normal"/>
    <w:next w:val="Textonormal"/>
    <w:uiPriority w:val="99"/>
    <w:rsid w:val="00B854A3"/>
    <w:pPr>
      <w:keepNext/>
      <w:spacing w:before="240" w:after="120"/>
    </w:pPr>
    <w:rPr>
      <w:rFonts w:ascii="Arial" w:hAnsi="Arial" w:cs="Arial"/>
      <w:sz w:val="28"/>
    </w:rPr>
  </w:style>
  <w:style w:type="paragraph" w:customStyle="1" w:styleId="Textonormal">
    <w:name w:val="Texto normal"/>
    <w:basedOn w:val="Normal"/>
    <w:uiPriority w:val="99"/>
    <w:rsid w:val="00B854A3"/>
    <w:pPr>
      <w:spacing w:after="120"/>
    </w:pPr>
  </w:style>
  <w:style w:type="paragraph" w:customStyle="1" w:styleId="Lista21">
    <w:name w:val="Lista 21"/>
    <w:basedOn w:val="Textonormal"/>
    <w:uiPriority w:val="99"/>
    <w:rsid w:val="00B854A3"/>
  </w:style>
  <w:style w:type="paragraph" w:customStyle="1" w:styleId="Encabezado1">
    <w:name w:val="Encabezado1"/>
    <w:basedOn w:val="Normal"/>
    <w:next w:val="Textonormal"/>
    <w:uiPriority w:val="99"/>
    <w:rsid w:val="00B854A3"/>
    <w:pPr>
      <w:keepNext/>
      <w:spacing w:before="240" w:after="120"/>
    </w:pPr>
    <w:rPr>
      <w:rFonts w:ascii="Arial" w:hAnsi="Arial" w:cs="Arial"/>
      <w:sz w:val="28"/>
    </w:rPr>
  </w:style>
  <w:style w:type="paragraph" w:styleId="Ttulo">
    <w:name w:val="Title"/>
    <w:basedOn w:val="Normal"/>
    <w:next w:val="Subttulo"/>
    <w:link w:val="TtuloCar"/>
    <w:uiPriority w:val="99"/>
    <w:qFormat/>
    <w:rsid w:val="00B854A3"/>
    <w:pPr>
      <w:jc w:val="center"/>
    </w:pPr>
    <w:rPr>
      <w:b/>
      <w:sz w:val="28"/>
    </w:rPr>
  </w:style>
  <w:style w:type="character" w:customStyle="1" w:styleId="TtuloCar">
    <w:name w:val="Título Car"/>
    <w:link w:val="Ttulo"/>
    <w:uiPriority w:val="10"/>
    <w:rsid w:val="00737C17"/>
    <w:rPr>
      <w:rFonts w:ascii="Cambria" w:eastAsia="Times New Roman" w:hAnsi="Cambria" w:cs="Times New Roman"/>
      <w:b/>
      <w:bCs/>
      <w:kern w:val="28"/>
      <w:sz w:val="32"/>
      <w:szCs w:val="32"/>
      <w:lang w:val="es-ES" w:eastAsia="ar-SA"/>
    </w:rPr>
  </w:style>
  <w:style w:type="paragraph" w:styleId="Subttulo">
    <w:name w:val="Subtitle"/>
    <w:basedOn w:val="Encabezado1"/>
    <w:next w:val="Textonormal"/>
    <w:link w:val="SubttuloCar"/>
    <w:uiPriority w:val="99"/>
    <w:qFormat/>
    <w:rsid w:val="00B854A3"/>
    <w:pPr>
      <w:jc w:val="center"/>
    </w:pPr>
    <w:rPr>
      <w:i/>
    </w:rPr>
  </w:style>
  <w:style w:type="character" w:customStyle="1" w:styleId="SubttuloCar">
    <w:name w:val="Subtítulo Car"/>
    <w:link w:val="Subttulo"/>
    <w:uiPriority w:val="11"/>
    <w:rsid w:val="00737C17"/>
    <w:rPr>
      <w:rFonts w:ascii="Cambria" w:eastAsia="Times New Roman" w:hAnsi="Cambria" w:cs="Times New Roman"/>
      <w:sz w:val="24"/>
      <w:szCs w:val="24"/>
      <w:lang w:val="es-ES" w:eastAsia="ar-SA"/>
    </w:rPr>
  </w:style>
  <w:style w:type="paragraph" w:customStyle="1" w:styleId="Textodeglobo1">
    <w:name w:val="Texto de globo1"/>
    <w:basedOn w:val="Normal"/>
    <w:uiPriority w:val="99"/>
    <w:rsid w:val="00B854A3"/>
    <w:rPr>
      <w:rFonts w:ascii="Tahoma" w:hAnsi="Tahoma" w:cs="Tahoma"/>
      <w:sz w:val="16"/>
    </w:rPr>
  </w:style>
  <w:style w:type="paragraph" w:customStyle="1" w:styleId="Contenidodelatabla">
    <w:name w:val="Contenido de la tabla"/>
    <w:basedOn w:val="Normal"/>
    <w:uiPriority w:val="99"/>
    <w:rsid w:val="00B854A3"/>
    <w:pPr>
      <w:suppressLineNumbers/>
    </w:pPr>
  </w:style>
  <w:style w:type="paragraph" w:customStyle="1" w:styleId="Encabezadodelatabla">
    <w:name w:val="Encabezado de la tabla"/>
    <w:basedOn w:val="Contenidodelatabla"/>
    <w:uiPriority w:val="99"/>
    <w:rsid w:val="00B854A3"/>
    <w:pPr>
      <w:jc w:val="center"/>
    </w:pPr>
    <w:rPr>
      <w:b/>
    </w:rPr>
  </w:style>
  <w:style w:type="paragraph" w:customStyle="1" w:styleId="Sangra3detindependiente1">
    <w:name w:val="Sangría 3 de t. independiente1"/>
    <w:basedOn w:val="Normal"/>
    <w:uiPriority w:val="99"/>
    <w:rsid w:val="00B854A3"/>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uiPriority w:val="99"/>
    <w:rsid w:val="00B854A3"/>
    <w:pPr>
      <w:spacing w:after="120"/>
      <w:ind w:left="283"/>
    </w:pPr>
  </w:style>
  <w:style w:type="character" w:customStyle="1" w:styleId="SangradetextonormalCar">
    <w:name w:val="Sangría de texto normal Car"/>
    <w:link w:val="Sangradetextonormal"/>
    <w:uiPriority w:val="99"/>
    <w:locked/>
    <w:rsid w:val="00430AB5"/>
    <w:rPr>
      <w:rFonts w:cs="Times New Roman"/>
      <w:sz w:val="24"/>
      <w:lang w:val="es-ES" w:eastAsia="ar-SA" w:bidi="ar-SA"/>
    </w:rPr>
  </w:style>
  <w:style w:type="paragraph" w:customStyle="1" w:styleId="Sangra2detindependiente1">
    <w:name w:val="Sangría 2 de t. independiente1"/>
    <w:basedOn w:val="Normal"/>
    <w:uiPriority w:val="99"/>
    <w:rsid w:val="00B854A3"/>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uiPriority w:val="99"/>
    <w:rsid w:val="00B854A3"/>
    <w:pPr>
      <w:spacing w:after="101" w:line="216" w:lineRule="exact"/>
      <w:ind w:firstLine="288"/>
      <w:jc w:val="both"/>
    </w:pPr>
    <w:rPr>
      <w:rFonts w:ascii="Arial" w:hAnsi="Arial"/>
      <w:sz w:val="18"/>
      <w:lang w:val="es-MX"/>
    </w:rPr>
  </w:style>
  <w:style w:type="paragraph" w:customStyle="1" w:styleId="ROMANOS">
    <w:name w:val="ROMANOS"/>
    <w:basedOn w:val="Normal"/>
    <w:uiPriority w:val="99"/>
    <w:rsid w:val="00B854A3"/>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uiPriority w:val="99"/>
    <w:rsid w:val="00B854A3"/>
    <w:pPr>
      <w:spacing w:after="120" w:line="480" w:lineRule="auto"/>
      <w:ind w:left="283"/>
    </w:pPr>
    <w:rPr>
      <w:szCs w:val="24"/>
    </w:rPr>
  </w:style>
  <w:style w:type="paragraph" w:customStyle="1" w:styleId="Textoindependiente21">
    <w:name w:val="Texto independiente 21"/>
    <w:basedOn w:val="Normal"/>
    <w:uiPriority w:val="99"/>
    <w:rsid w:val="00B854A3"/>
    <w:pPr>
      <w:widowControl w:val="0"/>
      <w:overflowPunct w:val="0"/>
      <w:autoSpaceDE w:val="0"/>
      <w:jc w:val="both"/>
      <w:textAlignment w:val="baseline"/>
    </w:pPr>
    <w:rPr>
      <w:rFonts w:ascii="Arial" w:hAnsi="Arial"/>
      <w:sz w:val="20"/>
    </w:rPr>
  </w:style>
  <w:style w:type="paragraph" w:customStyle="1" w:styleId="Textoindependiente211">
    <w:name w:val="Texto independiente 211"/>
    <w:basedOn w:val="Normal"/>
    <w:uiPriority w:val="99"/>
    <w:rsid w:val="00B854A3"/>
    <w:pPr>
      <w:spacing w:after="120" w:line="480" w:lineRule="auto"/>
    </w:pPr>
  </w:style>
  <w:style w:type="paragraph" w:customStyle="1" w:styleId="Textoindependiente31">
    <w:name w:val="Texto independiente 31"/>
    <w:basedOn w:val="Normal"/>
    <w:uiPriority w:val="99"/>
    <w:rsid w:val="00B854A3"/>
    <w:pPr>
      <w:autoSpaceDE w:val="0"/>
      <w:jc w:val="both"/>
    </w:pPr>
    <w:rPr>
      <w:rFonts w:ascii="Arial" w:hAnsi="Arial" w:cs="Arial"/>
      <w:sz w:val="20"/>
      <w:lang w:val="es-ES_tradnl"/>
    </w:rPr>
  </w:style>
  <w:style w:type="paragraph" w:customStyle="1" w:styleId="ACUERDO">
    <w:name w:val="ACUERDO"/>
    <w:basedOn w:val="Normal"/>
    <w:uiPriority w:val="99"/>
    <w:rsid w:val="00B854A3"/>
    <w:pPr>
      <w:widowControl w:val="0"/>
      <w:jc w:val="both"/>
    </w:pPr>
    <w:rPr>
      <w:rFonts w:ascii="Arial" w:hAnsi="Arial"/>
      <w:b/>
      <w:sz w:val="28"/>
      <w:lang w:val="en-US"/>
    </w:rPr>
  </w:style>
  <w:style w:type="paragraph" w:customStyle="1" w:styleId="Textoindependiente32">
    <w:name w:val="Texto independiente 32"/>
    <w:basedOn w:val="Normal"/>
    <w:uiPriority w:val="99"/>
    <w:rsid w:val="00B854A3"/>
    <w:pPr>
      <w:overflowPunct w:val="0"/>
      <w:autoSpaceDE w:val="0"/>
      <w:jc w:val="both"/>
      <w:textAlignment w:val="baseline"/>
    </w:pPr>
  </w:style>
  <w:style w:type="paragraph" w:styleId="NormalWeb">
    <w:name w:val="Normal (Web)"/>
    <w:basedOn w:val="Normal"/>
    <w:uiPriority w:val="99"/>
    <w:rsid w:val="00B854A3"/>
    <w:pPr>
      <w:spacing w:before="100" w:after="100"/>
    </w:pPr>
    <w:rPr>
      <w:rFonts w:ascii="Arial Unicode MS" w:eastAsia="Arial Unicode MS" w:hAnsi="Arial Unicode MS" w:cs="Arial Unicode MS"/>
      <w:szCs w:val="24"/>
    </w:rPr>
  </w:style>
  <w:style w:type="paragraph" w:customStyle="1" w:styleId="xl25">
    <w:name w:val="xl25"/>
    <w:basedOn w:val="Normal"/>
    <w:uiPriority w:val="99"/>
    <w:rsid w:val="00B854A3"/>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uiPriority w:val="99"/>
    <w:rsid w:val="00B854A3"/>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uiPriority w:val="99"/>
    <w:rsid w:val="00B854A3"/>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uiPriority w:val="99"/>
    <w:rsid w:val="00B854A3"/>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uiPriority w:val="99"/>
    <w:rsid w:val="00B854A3"/>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uiPriority w:val="99"/>
    <w:rsid w:val="00B854A3"/>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uiPriority w:val="99"/>
    <w:rsid w:val="00B854A3"/>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uiPriority w:val="99"/>
    <w:rsid w:val="00B854A3"/>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uiPriority w:val="99"/>
    <w:rsid w:val="00B854A3"/>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uiPriority w:val="99"/>
    <w:rsid w:val="00B854A3"/>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uiPriority w:val="99"/>
    <w:rsid w:val="00B854A3"/>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uiPriority w:val="99"/>
    <w:rsid w:val="00B854A3"/>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uiPriority w:val="99"/>
    <w:rsid w:val="00B854A3"/>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uiPriority w:val="99"/>
    <w:rsid w:val="00B854A3"/>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uiPriority w:val="99"/>
    <w:rsid w:val="00B854A3"/>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uiPriority w:val="99"/>
    <w:rsid w:val="00B854A3"/>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uiPriority w:val="99"/>
    <w:rsid w:val="00B854A3"/>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uiPriority w:val="99"/>
    <w:rsid w:val="00B854A3"/>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uiPriority w:val="99"/>
    <w:rsid w:val="00B854A3"/>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uiPriority w:val="99"/>
    <w:rsid w:val="00B854A3"/>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uiPriority w:val="99"/>
    <w:rsid w:val="00B854A3"/>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uiPriority w:val="99"/>
    <w:rsid w:val="00B854A3"/>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uiPriority w:val="99"/>
    <w:rsid w:val="00B854A3"/>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uiPriority w:val="99"/>
    <w:rsid w:val="00B854A3"/>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uiPriority w:val="99"/>
    <w:rsid w:val="00B854A3"/>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uiPriority w:val="99"/>
    <w:rsid w:val="00B854A3"/>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uiPriority w:val="99"/>
    <w:rsid w:val="00B854A3"/>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uiPriority w:val="99"/>
    <w:rsid w:val="00B854A3"/>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uiPriority w:val="99"/>
    <w:rsid w:val="00B854A3"/>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uiPriority w:val="99"/>
    <w:rsid w:val="00B854A3"/>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uiPriority w:val="99"/>
    <w:rsid w:val="00B854A3"/>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uiPriority w:val="99"/>
    <w:rsid w:val="00B854A3"/>
    <w:pPr>
      <w:spacing w:before="100" w:after="100"/>
      <w:textAlignment w:val="center"/>
    </w:pPr>
    <w:rPr>
      <w:rFonts w:ascii="Arial" w:eastAsia="Arial Unicode MS" w:hAnsi="Arial" w:cs="Arial"/>
      <w:sz w:val="14"/>
      <w:szCs w:val="14"/>
    </w:rPr>
  </w:style>
  <w:style w:type="paragraph" w:customStyle="1" w:styleId="xl57">
    <w:name w:val="xl57"/>
    <w:basedOn w:val="Normal"/>
    <w:uiPriority w:val="99"/>
    <w:rsid w:val="00B854A3"/>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uiPriority w:val="99"/>
    <w:rsid w:val="00B854A3"/>
    <w:pPr>
      <w:spacing w:before="100" w:after="100"/>
      <w:jc w:val="both"/>
      <w:textAlignment w:val="center"/>
    </w:pPr>
    <w:rPr>
      <w:rFonts w:ascii="Arial" w:eastAsia="Arial Unicode MS" w:hAnsi="Arial" w:cs="Arial"/>
      <w:sz w:val="14"/>
      <w:szCs w:val="14"/>
    </w:rPr>
  </w:style>
  <w:style w:type="paragraph" w:customStyle="1" w:styleId="xl59">
    <w:name w:val="xl59"/>
    <w:basedOn w:val="Normal"/>
    <w:uiPriority w:val="99"/>
    <w:rsid w:val="00B854A3"/>
    <w:pPr>
      <w:spacing w:before="100" w:after="100"/>
      <w:jc w:val="center"/>
      <w:textAlignment w:val="center"/>
    </w:pPr>
    <w:rPr>
      <w:rFonts w:ascii="Arial" w:eastAsia="Arial Unicode MS" w:hAnsi="Arial" w:cs="Arial"/>
      <w:sz w:val="14"/>
      <w:szCs w:val="14"/>
    </w:rPr>
  </w:style>
  <w:style w:type="paragraph" w:customStyle="1" w:styleId="xl60">
    <w:name w:val="xl60"/>
    <w:basedOn w:val="Normal"/>
    <w:uiPriority w:val="99"/>
    <w:rsid w:val="00B854A3"/>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uiPriority w:val="99"/>
    <w:rsid w:val="00B854A3"/>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uiPriority w:val="99"/>
    <w:rsid w:val="00B854A3"/>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uiPriority w:val="99"/>
    <w:rsid w:val="00B854A3"/>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uiPriority w:val="99"/>
    <w:rsid w:val="00B854A3"/>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uiPriority w:val="99"/>
    <w:rsid w:val="00B854A3"/>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uiPriority w:val="99"/>
    <w:rsid w:val="00B854A3"/>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uiPriority w:val="99"/>
    <w:rsid w:val="00B854A3"/>
    <w:pPr>
      <w:spacing w:before="100" w:after="100"/>
      <w:jc w:val="center"/>
    </w:pPr>
    <w:rPr>
      <w:rFonts w:ascii="Arial" w:eastAsia="Arial Unicode MS" w:hAnsi="Arial" w:cs="Arial"/>
      <w:b/>
      <w:bCs/>
      <w:sz w:val="22"/>
      <w:szCs w:val="22"/>
    </w:rPr>
  </w:style>
  <w:style w:type="paragraph" w:customStyle="1" w:styleId="xl68">
    <w:name w:val="xl68"/>
    <w:basedOn w:val="Normal"/>
    <w:uiPriority w:val="99"/>
    <w:rsid w:val="00B854A3"/>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uiPriority w:val="99"/>
    <w:rsid w:val="00B854A3"/>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uiPriority w:val="99"/>
    <w:rsid w:val="00B854A3"/>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uiPriority w:val="99"/>
    <w:rsid w:val="00B854A3"/>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uiPriority w:val="99"/>
    <w:rsid w:val="00B854A3"/>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uiPriority w:val="99"/>
    <w:rsid w:val="00B854A3"/>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uiPriority w:val="99"/>
    <w:rsid w:val="00B854A3"/>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uiPriority w:val="99"/>
    <w:rsid w:val="00B854A3"/>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uiPriority w:val="99"/>
    <w:rsid w:val="00B854A3"/>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uiPriority w:val="99"/>
    <w:rsid w:val="00B854A3"/>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uiPriority w:val="99"/>
    <w:rsid w:val="00B854A3"/>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uiPriority w:val="99"/>
    <w:rsid w:val="00B854A3"/>
    <w:pPr>
      <w:spacing w:before="100" w:after="100"/>
      <w:textAlignment w:val="center"/>
    </w:pPr>
    <w:rPr>
      <w:rFonts w:ascii="Arial" w:eastAsia="Arial Unicode MS" w:hAnsi="Arial" w:cs="Arial"/>
      <w:sz w:val="14"/>
      <w:szCs w:val="14"/>
    </w:rPr>
  </w:style>
  <w:style w:type="paragraph" w:customStyle="1" w:styleId="xl80">
    <w:name w:val="xl80"/>
    <w:basedOn w:val="Normal"/>
    <w:uiPriority w:val="99"/>
    <w:rsid w:val="00B854A3"/>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uiPriority w:val="99"/>
    <w:rsid w:val="00B854A3"/>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uiPriority w:val="99"/>
    <w:rsid w:val="00B854A3"/>
    <w:pPr>
      <w:spacing w:before="100" w:after="100"/>
      <w:jc w:val="center"/>
    </w:pPr>
    <w:rPr>
      <w:rFonts w:ascii="Arial" w:eastAsia="Arial Unicode MS" w:hAnsi="Arial" w:cs="Arial"/>
      <w:b/>
      <w:bCs/>
      <w:sz w:val="22"/>
      <w:szCs w:val="22"/>
    </w:rPr>
  </w:style>
  <w:style w:type="paragraph" w:customStyle="1" w:styleId="xl83">
    <w:name w:val="xl83"/>
    <w:basedOn w:val="Normal"/>
    <w:uiPriority w:val="99"/>
    <w:rsid w:val="00B854A3"/>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uiPriority w:val="99"/>
    <w:rsid w:val="00B854A3"/>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uiPriority w:val="99"/>
    <w:rsid w:val="00B854A3"/>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uiPriority w:val="99"/>
    <w:rsid w:val="00B854A3"/>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uiPriority w:val="99"/>
    <w:rsid w:val="00B854A3"/>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uiPriority w:val="99"/>
    <w:rsid w:val="00B854A3"/>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uiPriority w:val="99"/>
    <w:rsid w:val="00B854A3"/>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uiPriority w:val="99"/>
    <w:rsid w:val="00B854A3"/>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uiPriority w:val="99"/>
    <w:rsid w:val="00B854A3"/>
    <w:pPr>
      <w:spacing w:after="101" w:line="216" w:lineRule="atLeast"/>
      <w:ind w:firstLine="288"/>
      <w:jc w:val="both"/>
    </w:pPr>
    <w:rPr>
      <w:rFonts w:ascii="Arial" w:hAnsi="Arial"/>
      <w:sz w:val="18"/>
      <w:lang w:val="es-ES_tradnl"/>
    </w:rPr>
  </w:style>
  <w:style w:type="paragraph" w:customStyle="1" w:styleId="ANOTACION">
    <w:name w:val="ANOTACION"/>
    <w:basedOn w:val="Normal"/>
    <w:uiPriority w:val="99"/>
    <w:rsid w:val="00B854A3"/>
    <w:pPr>
      <w:autoSpaceDE w:val="0"/>
      <w:spacing w:after="101" w:line="216" w:lineRule="atLeast"/>
      <w:jc w:val="center"/>
    </w:pPr>
    <w:rPr>
      <w:rFonts w:ascii="Arial" w:hAnsi="Arial"/>
      <w:b/>
      <w:sz w:val="18"/>
      <w:lang w:val="es-ES_tradnl"/>
    </w:rPr>
  </w:style>
  <w:style w:type="paragraph" w:customStyle="1" w:styleId="Texto0">
    <w:name w:val="Texto"/>
    <w:basedOn w:val="Normal"/>
    <w:uiPriority w:val="99"/>
    <w:rsid w:val="00B854A3"/>
    <w:pPr>
      <w:spacing w:after="101" w:line="216" w:lineRule="exact"/>
      <w:ind w:firstLine="288"/>
      <w:jc w:val="both"/>
    </w:pPr>
    <w:rPr>
      <w:rFonts w:ascii="Arial" w:hAnsi="Arial"/>
      <w:sz w:val="18"/>
      <w:lang w:val="es-MX"/>
    </w:rPr>
  </w:style>
  <w:style w:type="paragraph" w:customStyle="1" w:styleId="Car">
    <w:name w:val="Car"/>
    <w:basedOn w:val="Normal"/>
    <w:uiPriority w:val="99"/>
    <w:rsid w:val="00B854A3"/>
    <w:pPr>
      <w:spacing w:before="60" w:after="160" w:line="240" w:lineRule="exact"/>
    </w:pPr>
    <w:rPr>
      <w:rFonts w:ascii="Verdana" w:hAnsi="Verdana"/>
      <w:color w:val="FF00FF"/>
      <w:sz w:val="20"/>
      <w:lang w:val="en-US"/>
    </w:rPr>
  </w:style>
  <w:style w:type="paragraph" w:customStyle="1" w:styleId="CarCarCarCar">
    <w:name w:val="Car Car Car Car"/>
    <w:basedOn w:val="Normal"/>
    <w:uiPriority w:val="99"/>
    <w:rsid w:val="00B854A3"/>
    <w:pPr>
      <w:spacing w:before="60" w:after="160" w:line="240" w:lineRule="exact"/>
    </w:pPr>
    <w:rPr>
      <w:rFonts w:ascii="Verdana" w:hAnsi="Verdana"/>
      <w:color w:val="FF00FF"/>
      <w:sz w:val="20"/>
      <w:lang w:val="en-US"/>
    </w:rPr>
  </w:style>
  <w:style w:type="paragraph" w:customStyle="1" w:styleId="CarCarCarCarCarCar">
    <w:name w:val="Car Car Car Car Car Car"/>
    <w:basedOn w:val="Normal"/>
    <w:uiPriority w:val="99"/>
    <w:rsid w:val="00B854A3"/>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uiPriority w:val="99"/>
    <w:rsid w:val="00B854A3"/>
    <w:pPr>
      <w:spacing w:before="60" w:after="160" w:line="240" w:lineRule="exact"/>
    </w:pPr>
    <w:rPr>
      <w:rFonts w:ascii="Verdana" w:hAnsi="Verdana"/>
      <w:color w:val="FF00FF"/>
      <w:sz w:val="20"/>
      <w:lang w:val="en-US"/>
    </w:rPr>
  </w:style>
  <w:style w:type="paragraph" w:customStyle="1" w:styleId="Textocomentario1">
    <w:name w:val="Texto comentario1"/>
    <w:basedOn w:val="Normal"/>
    <w:uiPriority w:val="99"/>
    <w:rsid w:val="00B854A3"/>
    <w:rPr>
      <w:sz w:val="20"/>
    </w:rPr>
  </w:style>
  <w:style w:type="paragraph" w:customStyle="1" w:styleId="CarCarCarCarCarCarCar">
    <w:name w:val="Car Car Car Car Car Car Car"/>
    <w:basedOn w:val="Normal"/>
    <w:uiPriority w:val="99"/>
    <w:rsid w:val="00B854A3"/>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uiPriority w:val="99"/>
    <w:rsid w:val="00B854A3"/>
    <w:pPr>
      <w:spacing w:before="60" w:after="160" w:line="240" w:lineRule="exact"/>
    </w:pPr>
    <w:rPr>
      <w:rFonts w:ascii="Verdana" w:hAnsi="Verdana"/>
      <w:color w:val="FF00FF"/>
      <w:sz w:val="20"/>
      <w:lang w:val="en-US"/>
    </w:rPr>
  </w:style>
  <w:style w:type="paragraph" w:customStyle="1" w:styleId="Textosinformato1">
    <w:name w:val="Texto sin formato1"/>
    <w:basedOn w:val="Normal"/>
    <w:uiPriority w:val="99"/>
    <w:rsid w:val="00B854A3"/>
    <w:rPr>
      <w:rFonts w:ascii="Courier New" w:hAnsi="Courier New" w:cs="Courier New"/>
      <w:sz w:val="20"/>
    </w:rPr>
  </w:style>
  <w:style w:type="paragraph" w:customStyle="1" w:styleId="Contenidodelmarco">
    <w:name w:val="Contenido del marco"/>
    <w:basedOn w:val="Textoindependiente"/>
    <w:uiPriority w:val="99"/>
    <w:rsid w:val="00B854A3"/>
  </w:style>
  <w:style w:type="table" w:styleId="Tablaconcuadrcula">
    <w:name w:val="Table Grid"/>
    <w:basedOn w:val="Tablanormal"/>
    <w:uiPriority w:val="99"/>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2">
    <w:name w:val="List 2"/>
    <w:basedOn w:val="Normal"/>
    <w:uiPriority w:val="99"/>
    <w:rsid w:val="00E3448C"/>
    <w:pPr>
      <w:ind w:left="566" w:hanging="283"/>
    </w:pPr>
  </w:style>
  <w:style w:type="paragraph" w:customStyle="1" w:styleId="Arial">
    <w:name w:val="Arial"/>
    <w:basedOn w:val="Normal"/>
    <w:uiPriority w:val="99"/>
    <w:rsid w:val="00C04BBF"/>
    <w:pPr>
      <w:snapToGrid w:val="0"/>
      <w:jc w:val="center"/>
    </w:pPr>
    <w:rPr>
      <w:rFonts w:ascii="Arial" w:hAnsi="Arial"/>
      <w:sz w:val="20"/>
      <w:lang w:val="es-ES_tradnl"/>
    </w:rPr>
  </w:style>
  <w:style w:type="paragraph" w:styleId="Textoindependiente2">
    <w:name w:val="Body Text 2"/>
    <w:basedOn w:val="Normal"/>
    <w:link w:val="Textoindependiente2Car"/>
    <w:uiPriority w:val="99"/>
    <w:rsid w:val="002261E1"/>
    <w:pPr>
      <w:suppressAutoHyphens w:val="0"/>
    </w:pPr>
    <w:rPr>
      <w:rFonts w:ascii="Century Gothic" w:hAnsi="Century Gothic"/>
      <w:sz w:val="16"/>
      <w:lang w:val="es-MX" w:eastAsia="es-ES"/>
    </w:rPr>
  </w:style>
  <w:style w:type="character" w:customStyle="1" w:styleId="Textoindependiente2Car">
    <w:name w:val="Texto independiente 2 Car"/>
    <w:link w:val="Textoindependiente2"/>
    <w:uiPriority w:val="99"/>
    <w:semiHidden/>
    <w:rsid w:val="00737C17"/>
    <w:rPr>
      <w:sz w:val="24"/>
      <w:szCs w:val="20"/>
      <w:lang w:val="es-ES" w:eastAsia="ar-SA"/>
    </w:rPr>
  </w:style>
  <w:style w:type="paragraph" w:styleId="Textodebloque">
    <w:name w:val="Block Text"/>
    <w:basedOn w:val="Normal"/>
    <w:uiPriority w:val="99"/>
    <w:rsid w:val="002261E1"/>
    <w:pPr>
      <w:tabs>
        <w:tab w:val="left" w:pos="850"/>
        <w:tab w:val="left" w:pos="1417"/>
      </w:tabs>
      <w:suppressAutoHyphens w:val="0"/>
      <w:overflowPunct w:val="0"/>
      <w:autoSpaceDE w:val="0"/>
      <w:autoSpaceDN w:val="0"/>
      <w:adjustRightInd w:val="0"/>
      <w:spacing w:line="240" w:lineRule="atLeast"/>
      <w:ind w:left="851" w:right="901"/>
      <w:jc w:val="both"/>
      <w:textAlignment w:val="baseline"/>
    </w:pPr>
    <w:rPr>
      <w:rFonts w:ascii="Arial" w:hAnsi="Arial"/>
      <w:b/>
      <w:sz w:val="36"/>
      <w:lang w:val="es-ES_tradnl" w:eastAsia="es-ES"/>
    </w:rPr>
  </w:style>
  <w:style w:type="character" w:styleId="nfasis">
    <w:name w:val="Emphasis"/>
    <w:uiPriority w:val="99"/>
    <w:qFormat/>
    <w:rsid w:val="002261E1"/>
    <w:rPr>
      <w:rFonts w:cs="Times New Roman"/>
      <w:i/>
      <w:iCs/>
    </w:rPr>
  </w:style>
  <w:style w:type="paragraph" w:customStyle="1" w:styleId="HPBasicText">
    <w:name w:val="HP Basic Text"/>
    <w:basedOn w:val="Normal"/>
    <w:uiPriority w:val="99"/>
    <w:rsid w:val="002261E1"/>
    <w:pPr>
      <w:suppressAutoHyphens w:val="0"/>
      <w:spacing w:line="230" w:lineRule="exact"/>
    </w:pPr>
    <w:rPr>
      <w:rFonts w:ascii="Futura Bk" w:hAnsi="Futura Bk"/>
      <w:sz w:val="18"/>
      <w:lang w:val="es-MX" w:eastAsia="en-US"/>
    </w:rPr>
  </w:style>
  <w:style w:type="paragraph" w:styleId="Textoindependiente3">
    <w:name w:val="Body Text 3"/>
    <w:basedOn w:val="Normal"/>
    <w:link w:val="Textoindependiente3Car"/>
    <w:uiPriority w:val="99"/>
    <w:rsid w:val="002261E1"/>
    <w:pPr>
      <w:suppressAutoHyphens w:val="0"/>
    </w:pPr>
    <w:rPr>
      <w:rFonts w:ascii="Arial" w:hAnsi="Arial"/>
      <w:b/>
      <w:szCs w:val="24"/>
      <w:lang w:val="es-MX" w:eastAsia="es-ES"/>
    </w:rPr>
  </w:style>
  <w:style w:type="character" w:customStyle="1" w:styleId="Textoindependiente3Car">
    <w:name w:val="Texto independiente 3 Car"/>
    <w:link w:val="Textoindependiente3"/>
    <w:uiPriority w:val="99"/>
    <w:semiHidden/>
    <w:rsid w:val="00737C17"/>
    <w:rPr>
      <w:sz w:val="16"/>
      <w:szCs w:val="16"/>
      <w:lang w:val="es-ES" w:eastAsia="ar-SA"/>
    </w:rPr>
  </w:style>
  <w:style w:type="paragraph" w:styleId="Epgrafe">
    <w:name w:val="caption"/>
    <w:basedOn w:val="Normal"/>
    <w:uiPriority w:val="99"/>
    <w:qFormat/>
    <w:rsid w:val="002261E1"/>
    <w:pPr>
      <w:widowControl w:val="0"/>
      <w:suppressAutoHyphens w:val="0"/>
      <w:overflowPunct w:val="0"/>
      <w:autoSpaceDE w:val="0"/>
      <w:autoSpaceDN w:val="0"/>
      <w:adjustRightInd w:val="0"/>
      <w:jc w:val="center"/>
      <w:textAlignment w:val="baseline"/>
    </w:pPr>
    <w:rPr>
      <w:rFonts w:ascii="Arial" w:hAnsi="Arial"/>
      <w:b/>
      <w:u w:val="single"/>
      <w:lang w:val="en-US" w:eastAsia="es-MX"/>
    </w:rPr>
  </w:style>
  <w:style w:type="paragraph" w:styleId="Textonotapie">
    <w:name w:val="footnote text"/>
    <w:basedOn w:val="Normal"/>
    <w:link w:val="TextonotapieCar"/>
    <w:uiPriority w:val="99"/>
    <w:semiHidden/>
    <w:rsid w:val="002261E1"/>
    <w:pPr>
      <w:widowControl w:val="0"/>
      <w:overflowPunct w:val="0"/>
      <w:autoSpaceDE w:val="0"/>
      <w:autoSpaceDN w:val="0"/>
      <w:adjustRightInd w:val="0"/>
      <w:textAlignment w:val="baseline"/>
    </w:pPr>
    <w:rPr>
      <w:lang w:val="es-ES_tradnl" w:eastAsia="es-ES"/>
    </w:rPr>
  </w:style>
  <w:style w:type="character" w:customStyle="1" w:styleId="TextonotapieCar">
    <w:name w:val="Texto nota pie Car"/>
    <w:link w:val="Textonotapie"/>
    <w:uiPriority w:val="99"/>
    <w:semiHidden/>
    <w:rsid w:val="00737C17"/>
    <w:rPr>
      <w:sz w:val="20"/>
      <w:szCs w:val="20"/>
      <w:lang w:val="es-ES" w:eastAsia="ar-SA"/>
    </w:rPr>
  </w:style>
  <w:style w:type="character" w:styleId="Hipervnculovisitado">
    <w:name w:val="FollowedHyperlink"/>
    <w:uiPriority w:val="99"/>
    <w:rsid w:val="002261E1"/>
    <w:rPr>
      <w:rFonts w:cs="Times New Roman"/>
      <w:color w:val="800080"/>
      <w:u w:val="single"/>
    </w:rPr>
  </w:style>
  <w:style w:type="paragraph" w:styleId="Textocomentario">
    <w:name w:val="annotation text"/>
    <w:basedOn w:val="Normal"/>
    <w:link w:val="TextocomentarioCar"/>
    <w:uiPriority w:val="99"/>
    <w:semiHidden/>
    <w:rsid w:val="002261E1"/>
    <w:pPr>
      <w:suppressAutoHyphens w:val="0"/>
      <w:autoSpaceDE w:val="0"/>
      <w:autoSpaceDN w:val="0"/>
    </w:pPr>
    <w:rPr>
      <w:sz w:val="20"/>
      <w:lang w:eastAsia="es-ES"/>
    </w:rPr>
  </w:style>
  <w:style w:type="character" w:customStyle="1" w:styleId="TextocomentarioCar">
    <w:name w:val="Texto comentario Car"/>
    <w:link w:val="Textocomentario"/>
    <w:uiPriority w:val="99"/>
    <w:semiHidden/>
    <w:rsid w:val="00737C17"/>
    <w:rPr>
      <w:sz w:val="20"/>
      <w:szCs w:val="20"/>
      <w:lang w:val="es-ES" w:eastAsia="ar-SA"/>
    </w:rPr>
  </w:style>
  <w:style w:type="paragraph" w:styleId="Textodeglobo">
    <w:name w:val="Balloon Text"/>
    <w:basedOn w:val="Normal"/>
    <w:link w:val="TextodegloboCar"/>
    <w:uiPriority w:val="99"/>
    <w:semiHidden/>
    <w:rsid w:val="002261E1"/>
    <w:pPr>
      <w:suppressAutoHyphens w:val="0"/>
    </w:pPr>
    <w:rPr>
      <w:rFonts w:ascii="Tahoma" w:hAnsi="Tahoma" w:cs="Tahoma"/>
      <w:sz w:val="16"/>
      <w:szCs w:val="16"/>
      <w:lang w:val="es-MX" w:eastAsia="es-ES"/>
    </w:rPr>
  </w:style>
  <w:style w:type="character" w:customStyle="1" w:styleId="TextodegloboCar">
    <w:name w:val="Texto de globo Car"/>
    <w:link w:val="Textodeglobo"/>
    <w:uiPriority w:val="99"/>
    <w:semiHidden/>
    <w:rsid w:val="00737C17"/>
    <w:rPr>
      <w:sz w:val="0"/>
      <w:szCs w:val="0"/>
      <w:lang w:val="es-ES" w:eastAsia="ar-SA"/>
    </w:rPr>
  </w:style>
  <w:style w:type="paragraph" w:customStyle="1" w:styleId="xl22">
    <w:name w:val="xl22"/>
    <w:basedOn w:val="Normal"/>
    <w:uiPriority w:val="99"/>
    <w:rsid w:val="002261E1"/>
    <w:pPr>
      <w:suppressAutoHyphens w:val="0"/>
      <w:spacing w:before="100" w:beforeAutospacing="1" w:after="100" w:afterAutospacing="1"/>
      <w:jc w:val="center"/>
    </w:pPr>
    <w:rPr>
      <w:rFonts w:ascii="Arial" w:eastAsia="Arial Unicode MS" w:hAnsi="Arial" w:cs="Arial"/>
      <w:b/>
      <w:bCs/>
      <w:szCs w:val="24"/>
      <w:lang w:eastAsia="es-ES"/>
    </w:rPr>
  </w:style>
  <w:style w:type="table" w:styleId="Tablaweb1">
    <w:name w:val="Table Web 1"/>
    <w:basedOn w:val="Tablanormal"/>
    <w:uiPriority w:val="99"/>
    <w:rsid w:val="002261E1"/>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Sangra3detindependiente">
    <w:name w:val="Body Text Indent 3"/>
    <w:basedOn w:val="Normal"/>
    <w:link w:val="Sangra3detindependienteCar"/>
    <w:uiPriority w:val="99"/>
    <w:rsid w:val="002261E1"/>
    <w:pPr>
      <w:suppressAutoHyphens w:val="0"/>
      <w:autoSpaceDE w:val="0"/>
      <w:autoSpaceDN w:val="0"/>
      <w:ind w:left="284" w:hanging="284"/>
      <w:jc w:val="both"/>
    </w:pPr>
    <w:rPr>
      <w:rFonts w:ascii="Arial" w:hAnsi="Arial" w:cs="Arial"/>
      <w:sz w:val="20"/>
      <w:lang w:val="es-ES_tradnl" w:eastAsia="es-ES"/>
    </w:rPr>
  </w:style>
  <w:style w:type="character" w:customStyle="1" w:styleId="Sangra3detindependienteCar">
    <w:name w:val="Sangría 3 de t. independiente Car"/>
    <w:link w:val="Sangra3detindependiente"/>
    <w:uiPriority w:val="99"/>
    <w:semiHidden/>
    <w:rsid w:val="00737C17"/>
    <w:rPr>
      <w:sz w:val="16"/>
      <w:szCs w:val="16"/>
      <w:lang w:val="es-ES" w:eastAsia="ar-SA"/>
    </w:rPr>
  </w:style>
  <w:style w:type="paragraph" w:styleId="Sangra2detindependiente">
    <w:name w:val="Body Text Indent 2"/>
    <w:basedOn w:val="Normal"/>
    <w:link w:val="Sangra2detindependienteCar"/>
    <w:uiPriority w:val="99"/>
    <w:rsid w:val="002261E1"/>
    <w:pPr>
      <w:suppressAutoHyphens w:val="0"/>
      <w:spacing w:after="120" w:line="480" w:lineRule="auto"/>
      <w:ind w:left="283"/>
    </w:pPr>
    <w:rPr>
      <w:szCs w:val="24"/>
      <w:lang w:eastAsia="es-ES"/>
    </w:rPr>
  </w:style>
  <w:style w:type="character" w:customStyle="1" w:styleId="Sangra2detindependienteCar">
    <w:name w:val="Sangría 2 de t. independiente Car"/>
    <w:link w:val="Sangra2detindependiente"/>
    <w:uiPriority w:val="99"/>
    <w:semiHidden/>
    <w:rsid w:val="00737C17"/>
    <w:rPr>
      <w:sz w:val="24"/>
      <w:szCs w:val="20"/>
      <w:lang w:val="es-ES" w:eastAsia="ar-SA"/>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2261E1"/>
    <w:pPr>
      <w:suppressAutoHyphens w:val="0"/>
      <w:spacing w:after="160" w:line="240" w:lineRule="exact"/>
    </w:pPr>
    <w:rPr>
      <w:rFonts w:ascii="Tahoma" w:hAnsi="Tahoma"/>
      <w:sz w:val="20"/>
      <w:lang w:val="en-US" w:eastAsia="en-US"/>
    </w:rPr>
  </w:style>
  <w:style w:type="paragraph" w:styleId="Mapadeldocumento">
    <w:name w:val="Document Map"/>
    <w:basedOn w:val="Normal"/>
    <w:link w:val="MapadeldocumentoCar"/>
    <w:uiPriority w:val="99"/>
    <w:semiHidden/>
    <w:rsid w:val="002261E1"/>
    <w:pPr>
      <w:shd w:val="clear" w:color="auto" w:fill="000080"/>
      <w:suppressAutoHyphens w:val="0"/>
    </w:pPr>
    <w:rPr>
      <w:rFonts w:ascii="Tahoma" w:hAnsi="Tahoma" w:cs="Tahoma"/>
      <w:sz w:val="20"/>
      <w:lang w:val="es-MX" w:eastAsia="es-ES"/>
    </w:rPr>
  </w:style>
  <w:style w:type="character" w:customStyle="1" w:styleId="MapadeldocumentoCar">
    <w:name w:val="Mapa del documento Car"/>
    <w:link w:val="Mapadeldocumento"/>
    <w:uiPriority w:val="99"/>
    <w:semiHidden/>
    <w:rsid w:val="00737C17"/>
    <w:rPr>
      <w:sz w:val="0"/>
      <w:szCs w:val="0"/>
      <w:lang w:val="es-ES" w:eastAsia="ar-SA"/>
    </w:rPr>
  </w:style>
  <w:style w:type="paragraph" w:customStyle="1" w:styleId="Sangra3detindependiente2">
    <w:name w:val="Sangría 3 de t. independiente2"/>
    <w:basedOn w:val="Normal"/>
    <w:uiPriority w:val="99"/>
    <w:rsid w:val="002261E1"/>
    <w:pPr>
      <w:widowControl w:val="0"/>
      <w:suppressAutoHyphens w:val="0"/>
      <w:ind w:left="170" w:hanging="170"/>
      <w:jc w:val="both"/>
    </w:pPr>
    <w:rPr>
      <w:rFonts w:eastAsia="SimSun"/>
      <w:sz w:val="22"/>
      <w:lang w:eastAsia="es-ES"/>
    </w:rPr>
  </w:style>
  <w:style w:type="paragraph" w:customStyle="1" w:styleId="INCISO">
    <w:name w:val="INCISO"/>
    <w:basedOn w:val="Normal"/>
    <w:uiPriority w:val="99"/>
    <w:rsid w:val="00781D28"/>
    <w:pPr>
      <w:tabs>
        <w:tab w:val="left" w:pos="2304"/>
      </w:tabs>
      <w:suppressAutoHyphens w:val="0"/>
      <w:spacing w:after="101" w:line="216" w:lineRule="atLeast"/>
      <w:ind w:left="1152" w:hanging="432"/>
      <w:jc w:val="both"/>
    </w:pPr>
    <w:rPr>
      <w:rFonts w:ascii="Arial" w:hAnsi="Arial"/>
      <w:sz w:val="18"/>
      <w:lang w:val="es-ES_tradnl"/>
    </w:rPr>
  </w:style>
  <w:style w:type="paragraph" w:customStyle="1" w:styleId="Car2">
    <w:name w:val="Car2"/>
    <w:basedOn w:val="Normal"/>
    <w:uiPriority w:val="99"/>
    <w:rsid w:val="00781D28"/>
    <w:pPr>
      <w:suppressAutoHyphens w:val="0"/>
      <w:spacing w:after="160" w:line="240" w:lineRule="exact"/>
    </w:pPr>
    <w:rPr>
      <w:rFonts w:ascii="Tahoma" w:hAnsi="Tahoma"/>
      <w:sz w:val="20"/>
      <w:lang w:val="en-US" w:eastAsia="en-US"/>
    </w:rPr>
  </w:style>
  <w:style w:type="paragraph" w:customStyle="1" w:styleId="Textoindependiente22">
    <w:name w:val="Texto independiente 22"/>
    <w:basedOn w:val="Normal"/>
    <w:uiPriority w:val="99"/>
    <w:rsid w:val="004269B8"/>
    <w:pPr>
      <w:spacing w:after="120" w:line="480" w:lineRule="auto"/>
    </w:pPr>
  </w:style>
  <w:style w:type="character" w:customStyle="1" w:styleId="WW8Num23z0">
    <w:name w:val="WW8Num23z0"/>
    <w:uiPriority w:val="99"/>
    <w:rsid w:val="00BF6117"/>
    <w:rPr>
      <w:rFonts w:ascii="Wingdings" w:hAnsi="Wingdings"/>
    </w:rPr>
  </w:style>
  <w:style w:type="character" w:customStyle="1" w:styleId="WW8Num26z3">
    <w:name w:val="WW8Num26z3"/>
    <w:uiPriority w:val="99"/>
    <w:rsid w:val="00BF6117"/>
    <w:rPr>
      <w:rFonts w:ascii="Symbol" w:hAnsi="Symbol"/>
    </w:rPr>
  </w:style>
  <w:style w:type="character" w:customStyle="1" w:styleId="WW8Num29z2">
    <w:name w:val="WW8Num29z2"/>
    <w:uiPriority w:val="99"/>
    <w:rsid w:val="00BF6117"/>
  </w:style>
  <w:style w:type="character" w:customStyle="1" w:styleId="WW8Num31z0">
    <w:name w:val="WW8Num31z0"/>
    <w:uiPriority w:val="99"/>
    <w:rsid w:val="00BF6117"/>
    <w:rPr>
      <w:rFonts w:ascii="Symbol" w:hAnsi="Symbol"/>
    </w:rPr>
  </w:style>
  <w:style w:type="character" w:customStyle="1" w:styleId="WW8Num31z1">
    <w:name w:val="WW8Num31z1"/>
    <w:uiPriority w:val="99"/>
    <w:rsid w:val="00BF6117"/>
    <w:rPr>
      <w:rFonts w:ascii="Courier New" w:hAnsi="Courier New"/>
    </w:rPr>
  </w:style>
  <w:style w:type="character" w:customStyle="1" w:styleId="WW8Num31z2">
    <w:name w:val="WW8Num31z2"/>
    <w:uiPriority w:val="99"/>
    <w:rsid w:val="00BF6117"/>
    <w:rPr>
      <w:rFonts w:ascii="Wingdings" w:hAnsi="Wingdings"/>
    </w:rPr>
  </w:style>
  <w:style w:type="character" w:customStyle="1" w:styleId="WW8Num32z0">
    <w:name w:val="WW8Num32z0"/>
    <w:uiPriority w:val="99"/>
    <w:rsid w:val="00BF6117"/>
    <w:rPr>
      <w:rFonts w:ascii="Symbol" w:hAnsi="Symbol"/>
    </w:rPr>
  </w:style>
  <w:style w:type="character" w:customStyle="1" w:styleId="WW8Num32z1">
    <w:name w:val="WW8Num32z1"/>
    <w:uiPriority w:val="99"/>
    <w:rsid w:val="00BF6117"/>
    <w:rPr>
      <w:rFonts w:ascii="Courier New" w:hAnsi="Courier New"/>
    </w:rPr>
  </w:style>
  <w:style w:type="character" w:customStyle="1" w:styleId="WW8Num32z2">
    <w:name w:val="WW8Num32z2"/>
    <w:uiPriority w:val="99"/>
    <w:rsid w:val="00BF6117"/>
    <w:rPr>
      <w:rFonts w:ascii="Wingdings" w:hAnsi="Wingdings"/>
    </w:rPr>
  </w:style>
  <w:style w:type="character" w:customStyle="1" w:styleId="WW8Num33z0">
    <w:name w:val="WW8Num33z0"/>
    <w:uiPriority w:val="99"/>
    <w:rsid w:val="00BF6117"/>
  </w:style>
  <w:style w:type="character" w:customStyle="1" w:styleId="WW8Num34z0">
    <w:name w:val="WW8Num34z0"/>
    <w:uiPriority w:val="99"/>
    <w:rsid w:val="00BF6117"/>
    <w:rPr>
      <w:rFonts w:ascii="Symbol" w:hAnsi="Symbol"/>
      <w:b/>
    </w:rPr>
  </w:style>
  <w:style w:type="character" w:customStyle="1" w:styleId="WW8Num34z1">
    <w:name w:val="WW8Num34z1"/>
    <w:uiPriority w:val="99"/>
    <w:rsid w:val="00BF6117"/>
    <w:rPr>
      <w:rFonts w:ascii="Courier New" w:hAnsi="Courier New"/>
    </w:rPr>
  </w:style>
  <w:style w:type="character" w:customStyle="1" w:styleId="WW8Num34z2">
    <w:name w:val="WW8Num34z2"/>
    <w:uiPriority w:val="99"/>
    <w:rsid w:val="00BF6117"/>
    <w:rPr>
      <w:rFonts w:ascii="Wingdings" w:hAnsi="Wingdings"/>
    </w:rPr>
  </w:style>
  <w:style w:type="character" w:customStyle="1" w:styleId="WW8Num34z3">
    <w:name w:val="WW8Num34z3"/>
    <w:uiPriority w:val="99"/>
    <w:rsid w:val="00BF6117"/>
    <w:rPr>
      <w:rFonts w:ascii="Symbol" w:hAnsi="Symbol"/>
    </w:rPr>
  </w:style>
  <w:style w:type="character" w:customStyle="1" w:styleId="WW8Num35z0">
    <w:name w:val="WW8Num35z0"/>
    <w:uiPriority w:val="99"/>
    <w:rsid w:val="00BF6117"/>
    <w:rPr>
      <w:rFonts w:ascii="Symbol" w:hAnsi="Symbol"/>
    </w:rPr>
  </w:style>
  <w:style w:type="character" w:customStyle="1" w:styleId="WW8Num35z1">
    <w:name w:val="WW8Num35z1"/>
    <w:uiPriority w:val="99"/>
    <w:rsid w:val="00BF6117"/>
    <w:rPr>
      <w:rFonts w:ascii="Courier New" w:hAnsi="Courier New"/>
    </w:rPr>
  </w:style>
  <w:style w:type="character" w:customStyle="1" w:styleId="WW8Num35z2">
    <w:name w:val="WW8Num35z2"/>
    <w:uiPriority w:val="99"/>
    <w:rsid w:val="00BF6117"/>
    <w:rPr>
      <w:rFonts w:ascii="Wingdings" w:hAnsi="Wingdings"/>
    </w:rPr>
  </w:style>
  <w:style w:type="character" w:customStyle="1" w:styleId="WW8Num36z0">
    <w:name w:val="WW8Num36z0"/>
    <w:uiPriority w:val="99"/>
    <w:rsid w:val="00BF6117"/>
    <w:rPr>
      <w:b/>
    </w:rPr>
  </w:style>
  <w:style w:type="character" w:customStyle="1" w:styleId="WW8Num37z0">
    <w:name w:val="WW8Num37z0"/>
    <w:uiPriority w:val="99"/>
    <w:rsid w:val="00BF6117"/>
    <w:rPr>
      <w:b/>
    </w:rPr>
  </w:style>
  <w:style w:type="character" w:customStyle="1" w:styleId="WW8Num38z0">
    <w:name w:val="WW8Num38z0"/>
    <w:uiPriority w:val="99"/>
    <w:rsid w:val="00BF6117"/>
    <w:rPr>
      <w:rFonts w:ascii="Symbol" w:hAnsi="Symbol"/>
    </w:rPr>
  </w:style>
  <w:style w:type="character" w:customStyle="1" w:styleId="WW8Num38z1">
    <w:name w:val="WW8Num38z1"/>
    <w:uiPriority w:val="99"/>
    <w:rsid w:val="00BF6117"/>
    <w:rPr>
      <w:rFonts w:ascii="Courier New" w:hAnsi="Courier New"/>
    </w:rPr>
  </w:style>
  <w:style w:type="character" w:customStyle="1" w:styleId="WW8Num38z2">
    <w:name w:val="WW8Num38z2"/>
    <w:uiPriority w:val="99"/>
    <w:rsid w:val="00BF6117"/>
    <w:rPr>
      <w:rFonts w:ascii="Wingdings" w:hAnsi="Wingdings"/>
    </w:rPr>
  </w:style>
  <w:style w:type="character" w:customStyle="1" w:styleId="WW8Num40z0">
    <w:name w:val="WW8Num40z0"/>
    <w:uiPriority w:val="99"/>
    <w:rsid w:val="00BF6117"/>
    <w:rPr>
      <w:b/>
    </w:rPr>
  </w:style>
  <w:style w:type="character" w:customStyle="1" w:styleId="WW8Num45z0">
    <w:name w:val="WW8Num45z0"/>
    <w:uiPriority w:val="99"/>
    <w:rsid w:val="00BF6117"/>
  </w:style>
  <w:style w:type="character" w:customStyle="1" w:styleId="WW8Num46z0">
    <w:name w:val="WW8Num46z0"/>
    <w:uiPriority w:val="99"/>
    <w:rsid w:val="00BF6117"/>
  </w:style>
  <w:style w:type="character" w:customStyle="1" w:styleId="WW8Num48z0">
    <w:name w:val="WW8Num48z0"/>
    <w:uiPriority w:val="99"/>
    <w:rsid w:val="00BF6117"/>
    <w:rPr>
      <w:rFonts w:ascii="Symbol" w:hAnsi="Symbol"/>
      <w:b/>
    </w:rPr>
  </w:style>
  <w:style w:type="character" w:customStyle="1" w:styleId="WW8Num48z1">
    <w:name w:val="WW8Num48z1"/>
    <w:uiPriority w:val="99"/>
    <w:rsid w:val="00BF6117"/>
    <w:rPr>
      <w:rFonts w:ascii="Courier New" w:hAnsi="Courier New"/>
    </w:rPr>
  </w:style>
  <w:style w:type="character" w:customStyle="1" w:styleId="WW8Num48z2">
    <w:name w:val="WW8Num48z2"/>
    <w:uiPriority w:val="99"/>
    <w:rsid w:val="00BF6117"/>
    <w:rPr>
      <w:rFonts w:ascii="Wingdings" w:hAnsi="Wingdings"/>
    </w:rPr>
  </w:style>
  <w:style w:type="character" w:customStyle="1" w:styleId="WW8Num48z3">
    <w:name w:val="WW8Num48z3"/>
    <w:uiPriority w:val="99"/>
    <w:rsid w:val="00BF6117"/>
    <w:rPr>
      <w:rFonts w:ascii="Symbol" w:hAnsi="Symbol"/>
    </w:rPr>
  </w:style>
  <w:style w:type="character" w:customStyle="1" w:styleId="Fuentedeprrafopredeter2">
    <w:name w:val="Fuente de párrafo predeter.2"/>
    <w:uiPriority w:val="99"/>
    <w:rsid w:val="00BF6117"/>
  </w:style>
  <w:style w:type="paragraph" w:customStyle="1" w:styleId="Encabezado4">
    <w:name w:val="Encabezado4"/>
    <w:basedOn w:val="Normal"/>
    <w:next w:val="Textoindependiente"/>
    <w:uiPriority w:val="99"/>
    <w:rsid w:val="00BF6117"/>
    <w:pPr>
      <w:keepNext/>
      <w:spacing w:before="240" w:after="120"/>
    </w:pPr>
    <w:rPr>
      <w:rFonts w:ascii="Arial" w:eastAsia="MS Mincho" w:hAnsi="Arial" w:cs="Tahoma"/>
      <w:sz w:val="28"/>
      <w:szCs w:val="28"/>
    </w:rPr>
  </w:style>
  <w:style w:type="paragraph" w:customStyle="1" w:styleId="Textosinformato2">
    <w:name w:val="Texto sin formato2"/>
    <w:basedOn w:val="Normal"/>
    <w:uiPriority w:val="99"/>
    <w:rsid w:val="00BF6117"/>
    <w:pPr>
      <w:suppressAutoHyphens w:val="0"/>
    </w:pPr>
    <w:rPr>
      <w:rFonts w:ascii="Courier New" w:hAnsi="Courier New" w:cs="Courier New"/>
      <w:sz w:val="20"/>
    </w:rPr>
  </w:style>
  <w:style w:type="paragraph" w:customStyle="1" w:styleId="Encabezado10">
    <w:name w:val="Encabezado 10"/>
    <w:basedOn w:val="Encabezado4"/>
    <w:next w:val="Textoindependiente"/>
    <w:uiPriority w:val="99"/>
    <w:rsid w:val="00BF6117"/>
    <w:pPr>
      <w:tabs>
        <w:tab w:val="num" w:pos="1584"/>
      </w:tabs>
      <w:ind w:left="1584" w:hanging="1584"/>
      <w:outlineLvl w:val="8"/>
    </w:pPr>
    <w:rPr>
      <w:b/>
      <w:bCs/>
      <w:sz w:val="21"/>
      <w:szCs w:val="21"/>
    </w:rPr>
  </w:style>
  <w:style w:type="paragraph" w:customStyle="1" w:styleId="CarCar2">
    <w:name w:val="Car Car2"/>
    <w:basedOn w:val="Normal"/>
    <w:uiPriority w:val="99"/>
    <w:rsid w:val="00BF6117"/>
    <w:pPr>
      <w:suppressAutoHyphens w:val="0"/>
      <w:spacing w:after="160" w:line="240" w:lineRule="exact"/>
    </w:pPr>
    <w:rPr>
      <w:rFonts w:ascii="Tahoma" w:hAnsi="Tahoma"/>
      <w:sz w:val="20"/>
      <w:lang w:val="en-US" w:eastAsia="en-US"/>
    </w:rPr>
  </w:style>
  <w:style w:type="paragraph" w:customStyle="1" w:styleId="Prrafodelista1">
    <w:name w:val="Párrafo de lista1"/>
    <w:basedOn w:val="Normal"/>
    <w:uiPriority w:val="99"/>
    <w:rsid w:val="00BF6117"/>
    <w:pPr>
      <w:suppressAutoHyphens w:val="0"/>
      <w:spacing w:before="120"/>
      <w:ind w:left="720"/>
      <w:jc w:val="both"/>
    </w:pPr>
    <w:rPr>
      <w:rFonts w:ascii="Verdana" w:hAnsi="Verdana"/>
      <w:sz w:val="20"/>
      <w:lang w:val="en-US" w:eastAsia="es-ES"/>
    </w:rPr>
  </w:style>
  <w:style w:type="paragraph" w:styleId="Prrafodelista">
    <w:name w:val="List Paragraph"/>
    <w:basedOn w:val="Normal"/>
    <w:uiPriority w:val="99"/>
    <w:qFormat/>
    <w:rsid w:val="00B42CAC"/>
    <w:pPr>
      <w:ind w:left="720"/>
      <w:contextualSpacing/>
    </w:p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A1145F"/>
    <w:pPr>
      <w:suppressAutoHyphens w:val="0"/>
      <w:spacing w:after="160" w:line="240" w:lineRule="exact"/>
    </w:pPr>
    <w:rPr>
      <w:rFonts w:ascii="Tahoma" w:hAnsi="Tahoma"/>
      <w:sz w:val="20"/>
      <w:lang w:val="en-US" w:eastAsia="en-US"/>
    </w:rPr>
  </w:style>
  <w:style w:type="paragraph" w:customStyle="1" w:styleId="xl90">
    <w:name w:val="xl90"/>
    <w:basedOn w:val="Normal"/>
    <w:uiPriority w:val="99"/>
    <w:rsid w:val="0078443A"/>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sz w:val="14"/>
      <w:szCs w:val="14"/>
      <w:lang w:val="es-MX" w:eastAsia="es-MX"/>
    </w:rPr>
  </w:style>
  <w:style w:type="paragraph" w:customStyle="1" w:styleId="xl91">
    <w:name w:val="xl91"/>
    <w:basedOn w:val="Normal"/>
    <w:uiPriority w:val="99"/>
    <w:rsid w:val="0078443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14"/>
      <w:szCs w:val="14"/>
      <w:lang w:val="es-MX" w:eastAsia="es-MX"/>
    </w:rPr>
  </w:style>
  <w:style w:type="paragraph" w:customStyle="1" w:styleId="xl92">
    <w:name w:val="xl92"/>
    <w:basedOn w:val="Normal"/>
    <w:uiPriority w:val="99"/>
    <w:rsid w:val="0078443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sz w:val="14"/>
      <w:szCs w:val="14"/>
      <w:lang w:val="es-MX" w:eastAsia="es-MX"/>
    </w:rPr>
  </w:style>
  <w:style w:type="paragraph" w:customStyle="1" w:styleId="xl93">
    <w:name w:val="xl93"/>
    <w:basedOn w:val="Normal"/>
    <w:uiPriority w:val="99"/>
    <w:rsid w:val="0078443A"/>
    <w:pPr>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center"/>
    </w:pPr>
    <w:rPr>
      <w:sz w:val="14"/>
      <w:szCs w:val="14"/>
      <w:lang w:val="es-MX" w:eastAsia="es-MX"/>
    </w:rPr>
  </w:style>
  <w:style w:type="paragraph" w:customStyle="1" w:styleId="xl94">
    <w:name w:val="xl94"/>
    <w:basedOn w:val="Normal"/>
    <w:uiPriority w:val="99"/>
    <w:rsid w:val="0078443A"/>
    <w:pPr>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center"/>
      <w:textAlignment w:val="center"/>
    </w:pPr>
    <w:rPr>
      <w:sz w:val="14"/>
      <w:szCs w:val="14"/>
      <w:lang w:val="es-MX" w:eastAsia="es-MX"/>
    </w:rPr>
  </w:style>
  <w:style w:type="paragraph" w:customStyle="1" w:styleId="xl95">
    <w:name w:val="xl95"/>
    <w:basedOn w:val="Normal"/>
    <w:uiPriority w:val="99"/>
    <w:rsid w:val="0078443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color w:val="000000"/>
      <w:sz w:val="14"/>
      <w:szCs w:val="14"/>
      <w:lang w:val="es-MX" w:eastAsia="es-MX"/>
    </w:rPr>
  </w:style>
  <w:style w:type="paragraph" w:customStyle="1" w:styleId="xl96">
    <w:name w:val="xl96"/>
    <w:basedOn w:val="Normal"/>
    <w:uiPriority w:val="99"/>
    <w:rsid w:val="0078443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color w:val="000000"/>
      <w:sz w:val="14"/>
      <w:szCs w:val="14"/>
      <w:lang w:val="es-MX" w:eastAsia="es-MX"/>
    </w:rPr>
  </w:style>
  <w:style w:type="paragraph" w:customStyle="1" w:styleId="xl97">
    <w:name w:val="xl97"/>
    <w:basedOn w:val="Normal"/>
    <w:uiPriority w:val="99"/>
    <w:rsid w:val="0078443A"/>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14"/>
      <w:szCs w:val="14"/>
      <w:lang w:val="es-MX" w:eastAsia="es-MX"/>
    </w:rPr>
  </w:style>
  <w:style w:type="paragraph" w:customStyle="1" w:styleId="xl98">
    <w:name w:val="xl98"/>
    <w:basedOn w:val="Normal"/>
    <w:uiPriority w:val="99"/>
    <w:rsid w:val="0078443A"/>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14"/>
      <w:szCs w:val="14"/>
      <w:lang w:val="es-MX" w:eastAsia="es-MX"/>
    </w:rPr>
  </w:style>
  <w:style w:type="paragraph" w:customStyle="1" w:styleId="xl99">
    <w:name w:val="xl99"/>
    <w:basedOn w:val="Normal"/>
    <w:uiPriority w:val="99"/>
    <w:rsid w:val="0078443A"/>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14"/>
      <w:szCs w:val="14"/>
      <w:lang w:val="es-MX" w:eastAsia="es-MX"/>
    </w:rPr>
  </w:style>
  <w:style w:type="paragraph" w:customStyle="1" w:styleId="xl100">
    <w:name w:val="xl100"/>
    <w:basedOn w:val="Normal"/>
    <w:uiPriority w:val="99"/>
    <w:rsid w:val="0078443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color w:val="000000"/>
      <w:sz w:val="14"/>
      <w:szCs w:val="14"/>
      <w:lang w:val="es-MX" w:eastAsia="es-MX"/>
    </w:rPr>
  </w:style>
  <w:style w:type="paragraph" w:customStyle="1" w:styleId="xl101">
    <w:name w:val="xl101"/>
    <w:basedOn w:val="Normal"/>
    <w:uiPriority w:val="99"/>
    <w:rsid w:val="0078443A"/>
    <w:pPr>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center"/>
    </w:pPr>
    <w:rPr>
      <w:color w:val="000000"/>
      <w:sz w:val="14"/>
      <w:szCs w:val="14"/>
      <w:lang w:val="es-MX" w:eastAsia="es-MX"/>
    </w:rPr>
  </w:style>
  <w:style w:type="paragraph" w:customStyle="1" w:styleId="xl102">
    <w:name w:val="xl102"/>
    <w:basedOn w:val="Normal"/>
    <w:uiPriority w:val="99"/>
    <w:rsid w:val="0078443A"/>
    <w:pPr>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center"/>
      <w:textAlignment w:val="top"/>
    </w:pPr>
    <w:rPr>
      <w:color w:val="000000"/>
      <w:sz w:val="14"/>
      <w:szCs w:val="14"/>
      <w:lang w:val="es-MX" w:eastAsia="es-MX"/>
    </w:rPr>
  </w:style>
  <w:style w:type="paragraph" w:customStyle="1" w:styleId="xl103">
    <w:name w:val="xl103"/>
    <w:basedOn w:val="Normal"/>
    <w:uiPriority w:val="99"/>
    <w:rsid w:val="0078443A"/>
    <w:pPr>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center"/>
      <w:textAlignment w:val="center"/>
    </w:pPr>
    <w:rPr>
      <w:color w:val="000000"/>
      <w:sz w:val="14"/>
      <w:szCs w:val="14"/>
      <w:lang w:val="es-MX" w:eastAsia="es-MX"/>
    </w:rPr>
  </w:style>
  <w:style w:type="paragraph" w:customStyle="1" w:styleId="xl104">
    <w:name w:val="xl104"/>
    <w:basedOn w:val="Normal"/>
    <w:uiPriority w:val="99"/>
    <w:rsid w:val="0078443A"/>
    <w:pPr>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center"/>
      <w:textAlignment w:val="center"/>
    </w:pPr>
    <w:rPr>
      <w:color w:val="000000"/>
      <w:sz w:val="14"/>
      <w:szCs w:val="14"/>
      <w:lang w:val="es-MX" w:eastAsia="es-MX"/>
    </w:rPr>
  </w:style>
  <w:style w:type="paragraph" w:customStyle="1" w:styleId="xl105">
    <w:name w:val="xl105"/>
    <w:basedOn w:val="Normal"/>
    <w:uiPriority w:val="99"/>
    <w:rsid w:val="0078443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both"/>
      <w:textAlignment w:val="center"/>
    </w:pPr>
    <w:rPr>
      <w:sz w:val="14"/>
      <w:szCs w:val="14"/>
      <w:lang w:val="es-MX" w:eastAsia="es-MX"/>
    </w:rPr>
  </w:style>
  <w:style w:type="paragraph" w:customStyle="1" w:styleId="xl106">
    <w:name w:val="xl106"/>
    <w:basedOn w:val="Normal"/>
    <w:uiPriority w:val="99"/>
    <w:rsid w:val="0078443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both"/>
      <w:textAlignment w:val="center"/>
    </w:pPr>
    <w:rPr>
      <w:color w:val="000000"/>
      <w:sz w:val="14"/>
      <w:szCs w:val="14"/>
      <w:lang w:val="es-MX" w:eastAsia="es-MX"/>
    </w:rPr>
  </w:style>
  <w:style w:type="paragraph" w:customStyle="1" w:styleId="xl107">
    <w:name w:val="xl107"/>
    <w:basedOn w:val="Normal"/>
    <w:uiPriority w:val="99"/>
    <w:rsid w:val="0078443A"/>
    <w:pPr>
      <w:pBdr>
        <w:top w:val="single" w:sz="4" w:space="0" w:color="auto"/>
        <w:left w:val="single" w:sz="4" w:space="0" w:color="auto"/>
        <w:bottom w:val="single" w:sz="4" w:space="0" w:color="auto"/>
      </w:pBdr>
      <w:shd w:val="clear" w:color="000000" w:fill="FFFFFF"/>
      <w:suppressAutoHyphens w:val="0"/>
      <w:spacing w:before="100" w:beforeAutospacing="1" w:after="100" w:afterAutospacing="1"/>
    </w:pPr>
    <w:rPr>
      <w:sz w:val="14"/>
      <w:szCs w:val="14"/>
      <w:lang w:val="es-MX" w:eastAsia="es-MX"/>
    </w:rPr>
  </w:style>
  <w:style w:type="paragraph" w:customStyle="1" w:styleId="xl108">
    <w:name w:val="xl108"/>
    <w:basedOn w:val="Normal"/>
    <w:uiPriority w:val="99"/>
    <w:rsid w:val="0078443A"/>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both"/>
      <w:textAlignment w:val="top"/>
    </w:pPr>
    <w:rPr>
      <w:color w:val="000000"/>
      <w:sz w:val="14"/>
      <w:szCs w:val="14"/>
      <w:lang w:val="es-MX" w:eastAsia="es-MX"/>
    </w:rPr>
  </w:style>
  <w:style w:type="paragraph" w:customStyle="1" w:styleId="xl109">
    <w:name w:val="xl109"/>
    <w:basedOn w:val="Normal"/>
    <w:uiPriority w:val="99"/>
    <w:rsid w:val="0078443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both"/>
      <w:textAlignment w:val="center"/>
    </w:pPr>
    <w:rPr>
      <w:sz w:val="14"/>
      <w:szCs w:val="14"/>
      <w:lang w:val="es-MX" w:eastAsia="es-MX"/>
    </w:rPr>
  </w:style>
  <w:style w:type="paragraph" w:customStyle="1" w:styleId="xl110">
    <w:name w:val="xl110"/>
    <w:basedOn w:val="Normal"/>
    <w:uiPriority w:val="99"/>
    <w:rsid w:val="0078443A"/>
    <w:pPr>
      <w:pBdr>
        <w:top w:val="single" w:sz="4" w:space="0" w:color="000000"/>
        <w:left w:val="single" w:sz="4" w:space="0" w:color="000000"/>
        <w:bottom w:val="single" w:sz="4" w:space="0" w:color="000000"/>
      </w:pBdr>
      <w:shd w:val="clear" w:color="000000" w:fill="FFFFFF"/>
      <w:suppressAutoHyphens w:val="0"/>
      <w:spacing w:before="100" w:beforeAutospacing="1" w:after="100" w:afterAutospacing="1"/>
      <w:jc w:val="both"/>
    </w:pPr>
    <w:rPr>
      <w:color w:val="000000"/>
      <w:sz w:val="14"/>
      <w:szCs w:val="14"/>
      <w:lang w:val="es-MX" w:eastAsia="es-MX"/>
    </w:rPr>
  </w:style>
  <w:style w:type="paragraph" w:customStyle="1" w:styleId="xl111">
    <w:name w:val="xl111"/>
    <w:basedOn w:val="Normal"/>
    <w:uiPriority w:val="99"/>
    <w:rsid w:val="0078443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both"/>
    </w:pPr>
    <w:rPr>
      <w:sz w:val="14"/>
      <w:szCs w:val="14"/>
      <w:lang w:val="es-MX" w:eastAsia="es-MX"/>
    </w:rPr>
  </w:style>
  <w:style w:type="paragraph" w:customStyle="1" w:styleId="xl112">
    <w:name w:val="xl112"/>
    <w:basedOn w:val="Normal"/>
    <w:uiPriority w:val="99"/>
    <w:rsid w:val="0078443A"/>
    <w:pPr>
      <w:shd w:val="clear" w:color="000000" w:fill="FFFFFF"/>
      <w:suppressAutoHyphens w:val="0"/>
      <w:spacing w:before="100" w:beforeAutospacing="1" w:after="100" w:afterAutospacing="1"/>
      <w:textAlignment w:val="top"/>
    </w:pPr>
    <w:rPr>
      <w:sz w:val="14"/>
      <w:szCs w:val="14"/>
      <w:lang w:val="es-MX" w:eastAsia="es-MX"/>
    </w:rPr>
  </w:style>
  <w:style w:type="paragraph" w:customStyle="1" w:styleId="xl113">
    <w:name w:val="xl113"/>
    <w:basedOn w:val="Normal"/>
    <w:uiPriority w:val="99"/>
    <w:rsid w:val="0078443A"/>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color w:val="000000"/>
      <w:sz w:val="14"/>
      <w:szCs w:val="14"/>
      <w:lang w:val="es-MX" w:eastAsia="es-MX"/>
    </w:rPr>
  </w:style>
  <w:style w:type="paragraph" w:customStyle="1" w:styleId="xl114">
    <w:name w:val="xl114"/>
    <w:basedOn w:val="Normal"/>
    <w:uiPriority w:val="99"/>
    <w:rsid w:val="0078443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sz w:val="14"/>
      <w:szCs w:val="14"/>
      <w:lang w:val="es-MX" w:eastAsia="es-MX"/>
    </w:rPr>
  </w:style>
  <w:style w:type="paragraph" w:customStyle="1" w:styleId="xl115">
    <w:name w:val="xl115"/>
    <w:basedOn w:val="Normal"/>
    <w:uiPriority w:val="99"/>
    <w:rsid w:val="0078443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sz w:val="14"/>
      <w:szCs w:val="14"/>
      <w:lang w:val="es-MX" w:eastAsia="es-MX"/>
    </w:rPr>
  </w:style>
  <w:style w:type="paragraph" w:customStyle="1" w:styleId="xl116">
    <w:name w:val="xl116"/>
    <w:basedOn w:val="Normal"/>
    <w:uiPriority w:val="99"/>
    <w:rsid w:val="0078443A"/>
    <w:pPr>
      <w:shd w:val="clear" w:color="000000" w:fill="FFFFFF"/>
      <w:suppressAutoHyphens w:val="0"/>
      <w:spacing w:before="100" w:beforeAutospacing="1" w:after="100" w:afterAutospacing="1"/>
      <w:jc w:val="center"/>
      <w:textAlignment w:val="center"/>
    </w:pPr>
    <w:rPr>
      <w:sz w:val="14"/>
      <w:szCs w:val="14"/>
      <w:lang w:val="es-MX" w:eastAsia="es-MX"/>
    </w:rPr>
  </w:style>
  <w:style w:type="paragraph" w:customStyle="1" w:styleId="xl117">
    <w:name w:val="xl117"/>
    <w:basedOn w:val="Normal"/>
    <w:uiPriority w:val="99"/>
    <w:rsid w:val="0078443A"/>
    <w:pPr>
      <w:shd w:val="clear" w:color="000000" w:fill="FFFFFF"/>
      <w:suppressAutoHyphens w:val="0"/>
      <w:spacing w:before="100" w:beforeAutospacing="1" w:after="100" w:afterAutospacing="1"/>
      <w:textAlignment w:val="center"/>
    </w:pPr>
    <w:rPr>
      <w:sz w:val="14"/>
      <w:szCs w:val="14"/>
      <w:lang w:val="es-MX" w:eastAsia="es-MX"/>
    </w:rPr>
  </w:style>
  <w:style w:type="paragraph" w:customStyle="1" w:styleId="xl118">
    <w:name w:val="xl118"/>
    <w:basedOn w:val="Normal"/>
    <w:uiPriority w:val="99"/>
    <w:rsid w:val="0078443A"/>
    <w:pPr>
      <w:shd w:val="clear" w:color="000000" w:fill="FFFFFF"/>
      <w:suppressAutoHyphens w:val="0"/>
      <w:spacing w:before="100" w:beforeAutospacing="1" w:after="100" w:afterAutospacing="1"/>
      <w:jc w:val="right"/>
      <w:textAlignment w:val="center"/>
    </w:pPr>
    <w:rPr>
      <w:sz w:val="14"/>
      <w:szCs w:val="14"/>
      <w:lang w:val="es-MX" w:eastAsia="es-MX"/>
    </w:rPr>
  </w:style>
  <w:style w:type="paragraph" w:customStyle="1" w:styleId="xl119">
    <w:name w:val="xl119"/>
    <w:basedOn w:val="Normal"/>
    <w:uiPriority w:val="99"/>
    <w:rsid w:val="0078443A"/>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16"/>
      <w:szCs w:val="16"/>
      <w:lang w:val="es-MX" w:eastAsia="es-MX"/>
    </w:rPr>
  </w:style>
  <w:style w:type="paragraph" w:customStyle="1" w:styleId="xl120">
    <w:name w:val="xl120"/>
    <w:basedOn w:val="Normal"/>
    <w:uiPriority w:val="99"/>
    <w:rsid w:val="0078443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14"/>
      <w:szCs w:val="14"/>
      <w:lang w:val="es-MX" w:eastAsia="es-MX"/>
    </w:rPr>
  </w:style>
  <w:style w:type="paragraph" w:customStyle="1" w:styleId="xl121">
    <w:name w:val="xl121"/>
    <w:basedOn w:val="Normal"/>
    <w:uiPriority w:val="99"/>
    <w:rsid w:val="0078443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16"/>
      <w:szCs w:val="16"/>
      <w:lang w:val="es-MX" w:eastAsia="es-MX"/>
    </w:rPr>
  </w:style>
  <w:style w:type="paragraph" w:customStyle="1" w:styleId="xl122">
    <w:name w:val="xl122"/>
    <w:basedOn w:val="Normal"/>
    <w:uiPriority w:val="99"/>
    <w:rsid w:val="0078443A"/>
    <w:pPr>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center"/>
      <w:textAlignment w:val="center"/>
    </w:pPr>
    <w:rPr>
      <w:b/>
      <w:bCs/>
      <w:sz w:val="16"/>
      <w:szCs w:val="16"/>
      <w:lang w:val="es-MX" w:eastAsia="es-MX"/>
    </w:rPr>
  </w:style>
  <w:style w:type="paragraph" w:customStyle="1" w:styleId="xl123">
    <w:name w:val="xl123"/>
    <w:basedOn w:val="Normal"/>
    <w:uiPriority w:val="99"/>
    <w:rsid w:val="0078443A"/>
    <w:pPr>
      <w:shd w:val="clear" w:color="000000" w:fill="FFFFFF"/>
      <w:suppressAutoHyphens w:val="0"/>
      <w:spacing w:before="100" w:beforeAutospacing="1" w:after="100" w:afterAutospacing="1"/>
    </w:pPr>
    <w:rPr>
      <w:sz w:val="16"/>
      <w:szCs w:val="16"/>
      <w:lang w:val="es-MX" w:eastAsia="es-MX"/>
    </w:rPr>
  </w:style>
  <w:style w:type="paragraph" w:customStyle="1" w:styleId="Prrafodelista2">
    <w:name w:val="Párrafo de lista2"/>
    <w:basedOn w:val="Normal"/>
    <w:uiPriority w:val="99"/>
    <w:rsid w:val="00140576"/>
    <w:pPr>
      <w:suppressAutoHyphens w:val="0"/>
      <w:spacing w:after="200" w:line="276" w:lineRule="auto"/>
      <w:ind w:left="720"/>
    </w:pPr>
    <w:rPr>
      <w:rFonts w:ascii="Calibri" w:hAnsi="Calibri"/>
      <w:sz w:val="22"/>
      <w:szCs w:val="22"/>
      <w:lang w:val="es-MX" w:eastAsia="en-US"/>
    </w:rPr>
  </w:style>
  <w:style w:type="paragraph" w:customStyle="1" w:styleId="Textoindependiente24">
    <w:name w:val="Texto independiente 24"/>
    <w:basedOn w:val="Normal"/>
    <w:uiPriority w:val="99"/>
    <w:rsid w:val="00140576"/>
    <w:pPr>
      <w:widowControl w:val="0"/>
      <w:overflowPunct w:val="0"/>
      <w:autoSpaceDE w:val="0"/>
      <w:jc w:val="both"/>
      <w:textAlignment w:val="baseline"/>
    </w:pPr>
    <w:rPr>
      <w:rFonts w:ascii="Arial" w:hAnsi="Arial"/>
      <w:sz w:val="20"/>
    </w:rPr>
  </w:style>
  <w:style w:type="paragraph" w:customStyle="1" w:styleId="Textoindependiente25">
    <w:name w:val="Texto independiente 25"/>
    <w:basedOn w:val="Normal"/>
    <w:uiPriority w:val="99"/>
    <w:rsid w:val="00140576"/>
    <w:pPr>
      <w:widowControl w:val="0"/>
      <w:overflowPunct w:val="0"/>
      <w:autoSpaceDE w:val="0"/>
      <w:jc w:val="both"/>
      <w:textAlignment w:val="baseline"/>
    </w:pPr>
    <w:rPr>
      <w:rFonts w:ascii="Arial" w:hAnsi="Arial"/>
      <w:sz w:val="20"/>
    </w:rPr>
  </w:style>
  <w:style w:type="paragraph" w:customStyle="1" w:styleId="Textodeglobo2">
    <w:name w:val="Texto de globo2"/>
    <w:basedOn w:val="Normal"/>
    <w:uiPriority w:val="99"/>
    <w:rsid w:val="00A24B9D"/>
    <w:rPr>
      <w:rFonts w:ascii="Tahoma" w:hAnsi="Tahoma" w:cs="Tahoma"/>
      <w:sz w:val="16"/>
    </w:rPr>
  </w:style>
  <w:style w:type="paragraph" w:customStyle="1" w:styleId="Sangra2detindependiente2">
    <w:name w:val="Sangría 2 de t. independiente2"/>
    <w:basedOn w:val="Normal"/>
    <w:uiPriority w:val="99"/>
    <w:rsid w:val="00A24B9D"/>
    <w:pPr>
      <w:overflowPunct w:val="0"/>
      <w:autoSpaceDE w:val="0"/>
      <w:spacing w:before="100"/>
      <w:ind w:left="1985"/>
      <w:jc w:val="both"/>
      <w:textAlignment w:val="baseline"/>
    </w:pPr>
    <w:rPr>
      <w:rFonts w:ascii="Arial" w:hAnsi="Arial"/>
      <w:sz w:val="22"/>
    </w:rPr>
  </w:style>
  <w:style w:type="paragraph" w:customStyle="1" w:styleId="Textoindependiente23">
    <w:name w:val="Texto independiente 23"/>
    <w:basedOn w:val="Normal"/>
    <w:uiPriority w:val="99"/>
    <w:rsid w:val="00A24B9D"/>
    <w:pPr>
      <w:widowControl w:val="0"/>
      <w:overflowPunct w:val="0"/>
      <w:autoSpaceDE w:val="0"/>
      <w:jc w:val="both"/>
      <w:textAlignment w:val="baseline"/>
    </w:pPr>
    <w:rPr>
      <w:rFonts w:ascii="Arial" w:hAnsi="Arial"/>
      <w:sz w:val="20"/>
    </w:rPr>
  </w:style>
  <w:style w:type="paragraph" w:customStyle="1" w:styleId="Textoindependiente33">
    <w:name w:val="Texto independiente 33"/>
    <w:basedOn w:val="Normal"/>
    <w:uiPriority w:val="99"/>
    <w:rsid w:val="00A24B9D"/>
    <w:pPr>
      <w:overflowPunct w:val="0"/>
      <w:autoSpaceDE w:val="0"/>
      <w:jc w:val="both"/>
      <w:textAlignment w:val="baseline"/>
    </w:pPr>
  </w:style>
  <w:style w:type="paragraph" w:customStyle="1" w:styleId="Car1">
    <w:name w:val="Car1"/>
    <w:basedOn w:val="Normal"/>
    <w:uiPriority w:val="99"/>
    <w:rsid w:val="00A24B9D"/>
    <w:pPr>
      <w:spacing w:before="60" w:after="160" w:line="240" w:lineRule="exact"/>
    </w:pPr>
    <w:rPr>
      <w:rFonts w:ascii="Verdana" w:hAnsi="Verdana"/>
      <w:color w:val="FF00FF"/>
      <w:sz w:val="20"/>
      <w:lang w:val="en-US"/>
    </w:rPr>
  </w:style>
  <w:style w:type="paragraph" w:customStyle="1" w:styleId="CarCarCarCar1">
    <w:name w:val="Car Car Car Car1"/>
    <w:basedOn w:val="Normal"/>
    <w:uiPriority w:val="99"/>
    <w:rsid w:val="00A24B9D"/>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uiPriority w:val="99"/>
    <w:rsid w:val="00A24B9D"/>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uiPriority w:val="99"/>
    <w:rsid w:val="00A24B9D"/>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uiPriority w:val="99"/>
    <w:rsid w:val="00A24B9D"/>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uiPriority w:val="99"/>
    <w:rsid w:val="00A24B9D"/>
    <w:pPr>
      <w:spacing w:before="60" w:after="160" w:line="240" w:lineRule="exact"/>
    </w:pPr>
    <w:rPr>
      <w:rFonts w:ascii="Verdana" w:hAnsi="Verdana"/>
      <w:color w:val="FF00FF"/>
      <w:sz w:val="20"/>
      <w:lang w:val="en-US"/>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A24B9D"/>
    <w:pPr>
      <w:suppressAutoHyphens w:val="0"/>
      <w:spacing w:after="160" w:line="240" w:lineRule="exact"/>
    </w:pPr>
    <w:rPr>
      <w:rFonts w:ascii="Tahoma" w:hAnsi="Tahoma"/>
      <w:sz w:val="20"/>
      <w:lang w:val="en-US" w:eastAsia="en-US"/>
    </w:rPr>
  </w:style>
  <w:style w:type="paragraph" w:customStyle="1" w:styleId="Sangra3detindependiente3">
    <w:name w:val="Sangría 3 de t. independiente3"/>
    <w:basedOn w:val="Normal"/>
    <w:uiPriority w:val="99"/>
    <w:rsid w:val="00A24B9D"/>
    <w:pPr>
      <w:widowControl w:val="0"/>
      <w:suppressAutoHyphens w:val="0"/>
      <w:ind w:left="170" w:hanging="170"/>
      <w:jc w:val="both"/>
    </w:pPr>
    <w:rPr>
      <w:rFonts w:eastAsia="SimSun"/>
      <w:sz w:val="22"/>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1029670">
      <w:marLeft w:val="0"/>
      <w:marRight w:val="0"/>
      <w:marTop w:val="0"/>
      <w:marBottom w:val="0"/>
      <w:divBdr>
        <w:top w:val="none" w:sz="0" w:space="0" w:color="auto"/>
        <w:left w:val="none" w:sz="0" w:space="0" w:color="auto"/>
        <w:bottom w:val="none" w:sz="0" w:space="0" w:color="auto"/>
        <w:right w:val="none" w:sz="0" w:space="0" w:color="auto"/>
      </w:divBdr>
    </w:div>
    <w:div w:id="1371029671">
      <w:marLeft w:val="0"/>
      <w:marRight w:val="0"/>
      <w:marTop w:val="0"/>
      <w:marBottom w:val="0"/>
      <w:divBdr>
        <w:top w:val="none" w:sz="0" w:space="0" w:color="auto"/>
        <w:left w:val="none" w:sz="0" w:space="0" w:color="auto"/>
        <w:bottom w:val="none" w:sz="0" w:space="0" w:color="auto"/>
        <w:right w:val="none" w:sz="0" w:space="0" w:color="auto"/>
      </w:divBdr>
    </w:div>
    <w:div w:id="1371029672">
      <w:marLeft w:val="0"/>
      <w:marRight w:val="0"/>
      <w:marTop w:val="0"/>
      <w:marBottom w:val="0"/>
      <w:divBdr>
        <w:top w:val="none" w:sz="0" w:space="0" w:color="auto"/>
        <w:left w:val="none" w:sz="0" w:space="0" w:color="auto"/>
        <w:bottom w:val="none" w:sz="0" w:space="0" w:color="auto"/>
        <w:right w:val="none" w:sz="0" w:space="0" w:color="auto"/>
      </w:divBdr>
    </w:div>
    <w:div w:id="1371029673">
      <w:marLeft w:val="0"/>
      <w:marRight w:val="0"/>
      <w:marTop w:val="0"/>
      <w:marBottom w:val="0"/>
      <w:divBdr>
        <w:top w:val="none" w:sz="0" w:space="0" w:color="auto"/>
        <w:left w:val="none" w:sz="0" w:space="0" w:color="auto"/>
        <w:bottom w:val="none" w:sz="0" w:space="0" w:color="auto"/>
        <w:right w:val="none" w:sz="0" w:space="0" w:color="auto"/>
      </w:divBdr>
    </w:div>
    <w:div w:id="1371029674">
      <w:marLeft w:val="0"/>
      <w:marRight w:val="0"/>
      <w:marTop w:val="0"/>
      <w:marBottom w:val="0"/>
      <w:divBdr>
        <w:top w:val="none" w:sz="0" w:space="0" w:color="auto"/>
        <w:left w:val="none" w:sz="0" w:space="0" w:color="auto"/>
        <w:bottom w:val="none" w:sz="0" w:space="0" w:color="auto"/>
        <w:right w:val="none" w:sz="0" w:space="0" w:color="auto"/>
      </w:divBdr>
    </w:div>
    <w:div w:id="1371029675">
      <w:marLeft w:val="0"/>
      <w:marRight w:val="0"/>
      <w:marTop w:val="0"/>
      <w:marBottom w:val="0"/>
      <w:divBdr>
        <w:top w:val="none" w:sz="0" w:space="0" w:color="auto"/>
        <w:left w:val="none" w:sz="0" w:space="0" w:color="auto"/>
        <w:bottom w:val="none" w:sz="0" w:space="0" w:color="auto"/>
        <w:right w:val="none" w:sz="0" w:space="0" w:color="auto"/>
      </w:divBdr>
    </w:div>
    <w:div w:id="1371029676">
      <w:marLeft w:val="0"/>
      <w:marRight w:val="0"/>
      <w:marTop w:val="0"/>
      <w:marBottom w:val="0"/>
      <w:divBdr>
        <w:top w:val="none" w:sz="0" w:space="0" w:color="auto"/>
        <w:left w:val="none" w:sz="0" w:space="0" w:color="auto"/>
        <w:bottom w:val="none" w:sz="0" w:space="0" w:color="auto"/>
        <w:right w:val="none" w:sz="0" w:space="0" w:color="auto"/>
      </w:divBdr>
    </w:div>
    <w:div w:id="1371029677">
      <w:marLeft w:val="0"/>
      <w:marRight w:val="0"/>
      <w:marTop w:val="0"/>
      <w:marBottom w:val="0"/>
      <w:divBdr>
        <w:top w:val="none" w:sz="0" w:space="0" w:color="auto"/>
        <w:left w:val="none" w:sz="0" w:space="0" w:color="auto"/>
        <w:bottom w:val="none" w:sz="0" w:space="0" w:color="auto"/>
        <w:right w:val="none" w:sz="0" w:space="0" w:color="auto"/>
      </w:divBdr>
    </w:div>
    <w:div w:id="1371029678">
      <w:marLeft w:val="0"/>
      <w:marRight w:val="0"/>
      <w:marTop w:val="0"/>
      <w:marBottom w:val="0"/>
      <w:divBdr>
        <w:top w:val="none" w:sz="0" w:space="0" w:color="auto"/>
        <w:left w:val="none" w:sz="0" w:space="0" w:color="auto"/>
        <w:bottom w:val="none" w:sz="0" w:space="0" w:color="auto"/>
        <w:right w:val="none" w:sz="0" w:space="0" w:color="auto"/>
      </w:divBdr>
    </w:div>
    <w:div w:id="1371029679">
      <w:marLeft w:val="0"/>
      <w:marRight w:val="0"/>
      <w:marTop w:val="0"/>
      <w:marBottom w:val="0"/>
      <w:divBdr>
        <w:top w:val="none" w:sz="0" w:space="0" w:color="auto"/>
        <w:left w:val="none" w:sz="0" w:space="0" w:color="auto"/>
        <w:bottom w:val="none" w:sz="0" w:space="0" w:color="auto"/>
        <w:right w:val="none" w:sz="0" w:space="0" w:color="auto"/>
      </w:divBdr>
    </w:div>
    <w:div w:id="1371029680">
      <w:marLeft w:val="0"/>
      <w:marRight w:val="0"/>
      <w:marTop w:val="0"/>
      <w:marBottom w:val="0"/>
      <w:divBdr>
        <w:top w:val="none" w:sz="0" w:space="0" w:color="auto"/>
        <w:left w:val="none" w:sz="0" w:space="0" w:color="auto"/>
        <w:bottom w:val="none" w:sz="0" w:space="0" w:color="auto"/>
        <w:right w:val="none" w:sz="0" w:space="0" w:color="auto"/>
      </w:divBdr>
    </w:div>
    <w:div w:id="1371029681">
      <w:marLeft w:val="0"/>
      <w:marRight w:val="0"/>
      <w:marTop w:val="0"/>
      <w:marBottom w:val="0"/>
      <w:divBdr>
        <w:top w:val="none" w:sz="0" w:space="0" w:color="auto"/>
        <w:left w:val="none" w:sz="0" w:space="0" w:color="auto"/>
        <w:bottom w:val="none" w:sz="0" w:space="0" w:color="auto"/>
        <w:right w:val="none" w:sz="0" w:space="0" w:color="auto"/>
      </w:divBdr>
    </w:div>
    <w:div w:id="1371029682">
      <w:marLeft w:val="0"/>
      <w:marRight w:val="0"/>
      <w:marTop w:val="0"/>
      <w:marBottom w:val="0"/>
      <w:divBdr>
        <w:top w:val="none" w:sz="0" w:space="0" w:color="auto"/>
        <w:left w:val="none" w:sz="0" w:space="0" w:color="auto"/>
        <w:bottom w:val="none" w:sz="0" w:space="0" w:color="auto"/>
        <w:right w:val="none" w:sz="0" w:space="0" w:color="auto"/>
      </w:divBdr>
    </w:div>
    <w:div w:id="1371029683">
      <w:marLeft w:val="0"/>
      <w:marRight w:val="0"/>
      <w:marTop w:val="0"/>
      <w:marBottom w:val="0"/>
      <w:divBdr>
        <w:top w:val="none" w:sz="0" w:space="0" w:color="auto"/>
        <w:left w:val="none" w:sz="0" w:space="0" w:color="auto"/>
        <w:bottom w:val="none" w:sz="0" w:space="0" w:color="auto"/>
        <w:right w:val="none" w:sz="0" w:space="0" w:color="auto"/>
      </w:divBdr>
    </w:div>
    <w:div w:id="1371029684">
      <w:marLeft w:val="0"/>
      <w:marRight w:val="0"/>
      <w:marTop w:val="0"/>
      <w:marBottom w:val="0"/>
      <w:divBdr>
        <w:top w:val="none" w:sz="0" w:space="0" w:color="auto"/>
        <w:left w:val="none" w:sz="0" w:space="0" w:color="auto"/>
        <w:bottom w:val="none" w:sz="0" w:space="0" w:color="auto"/>
        <w:right w:val="none" w:sz="0" w:space="0" w:color="auto"/>
      </w:divBdr>
    </w:div>
    <w:div w:id="1371029685">
      <w:marLeft w:val="0"/>
      <w:marRight w:val="0"/>
      <w:marTop w:val="0"/>
      <w:marBottom w:val="0"/>
      <w:divBdr>
        <w:top w:val="none" w:sz="0" w:space="0" w:color="auto"/>
        <w:left w:val="none" w:sz="0" w:space="0" w:color="auto"/>
        <w:bottom w:val="none" w:sz="0" w:space="0" w:color="auto"/>
        <w:right w:val="none" w:sz="0" w:space="0" w:color="auto"/>
      </w:divBdr>
    </w:div>
    <w:div w:id="1371029686">
      <w:marLeft w:val="0"/>
      <w:marRight w:val="0"/>
      <w:marTop w:val="0"/>
      <w:marBottom w:val="0"/>
      <w:divBdr>
        <w:top w:val="none" w:sz="0" w:space="0" w:color="auto"/>
        <w:left w:val="none" w:sz="0" w:space="0" w:color="auto"/>
        <w:bottom w:val="none" w:sz="0" w:space="0" w:color="auto"/>
        <w:right w:val="none" w:sz="0" w:space="0" w:color="auto"/>
      </w:divBdr>
    </w:div>
    <w:div w:id="1371029687">
      <w:marLeft w:val="0"/>
      <w:marRight w:val="0"/>
      <w:marTop w:val="0"/>
      <w:marBottom w:val="0"/>
      <w:divBdr>
        <w:top w:val="none" w:sz="0" w:space="0" w:color="auto"/>
        <w:left w:val="none" w:sz="0" w:space="0" w:color="auto"/>
        <w:bottom w:val="none" w:sz="0" w:space="0" w:color="auto"/>
        <w:right w:val="none" w:sz="0" w:space="0" w:color="auto"/>
      </w:divBdr>
    </w:div>
    <w:div w:id="1371029688">
      <w:marLeft w:val="0"/>
      <w:marRight w:val="0"/>
      <w:marTop w:val="0"/>
      <w:marBottom w:val="0"/>
      <w:divBdr>
        <w:top w:val="none" w:sz="0" w:space="0" w:color="auto"/>
        <w:left w:val="none" w:sz="0" w:space="0" w:color="auto"/>
        <w:bottom w:val="none" w:sz="0" w:space="0" w:color="auto"/>
        <w:right w:val="none" w:sz="0" w:space="0" w:color="auto"/>
      </w:divBdr>
    </w:div>
    <w:div w:id="1371029689">
      <w:marLeft w:val="0"/>
      <w:marRight w:val="0"/>
      <w:marTop w:val="0"/>
      <w:marBottom w:val="0"/>
      <w:divBdr>
        <w:top w:val="none" w:sz="0" w:space="0" w:color="auto"/>
        <w:left w:val="none" w:sz="0" w:space="0" w:color="auto"/>
        <w:bottom w:val="none" w:sz="0" w:space="0" w:color="auto"/>
        <w:right w:val="none" w:sz="0" w:space="0" w:color="auto"/>
      </w:divBdr>
    </w:div>
    <w:div w:id="1371029690">
      <w:marLeft w:val="0"/>
      <w:marRight w:val="0"/>
      <w:marTop w:val="0"/>
      <w:marBottom w:val="0"/>
      <w:divBdr>
        <w:top w:val="none" w:sz="0" w:space="0" w:color="auto"/>
        <w:left w:val="none" w:sz="0" w:space="0" w:color="auto"/>
        <w:bottom w:val="none" w:sz="0" w:space="0" w:color="auto"/>
        <w:right w:val="none" w:sz="0" w:space="0" w:color="auto"/>
      </w:divBdr>
    </w:div>
    <w:div w:id="1371029691">
      <w:marLeft w:val="0"/>
      <w:marRight w:val="0"/>
      <w:marTop w:val="0"/>
      <w:marBottom w:val="0"/>
      <w:divBdr>
        <w:top w:val="none" w:sz="0" w:space="0" w:color="auto"/>
        <w:left w:val="none" w:sz="0" w:space="0" w:color="auto"/>
        <w:bottom w:val="none" w:sz="0" w:space="0" w:color="auto"/>
        <w:right w:val="none" w:sz="0" w:space="0" w:color="auto"/>
      </w:divBdr>
    </w:div>
    <w:div w:id="1371029692">
      <w:marLeft w:val="0"/>
      <w:marRight w:val="0"/>
      <w:marTop w:val="0"/>
      <w:marBottom w:val="0"/>
      <w:divBdr>
        <w:top w:val="none" w:sz="0" w:space="0" w:color="auto"/>
        <w:left w:val="none" w:sz="0" w:space="0" w:color="auto"/>
        <w:bottom w:val="none" w:sz="0" w:space="0" w:color="auto"/>
        <w:right w:val="none" w:sz="0" w:space="0" w:color="auto"/>
      </w:divBdr>
    </w:div>
    <w:div w:id="1371029693">
      <w:marLeft w:val="0"/>
      <w:marRight w:val="0"/>
      <w:marTop w:val="0"/>
      <w:marBottom w:val="0"/>
      <w:divBdr>
        <w:top w:val="none" w:sz="0" w:space="0" w:color="auto"/>
        <w:left w:val="none" w:sz="0" w:space="0" w:color="auto"/>
        <w:bottom w:val="none" w:sz="0" w:space="0" w:color="auto"/>
        <w:right w:val="none" w:sz="0" w:space="0" w:color="auto"/>
      </w:divBdr>
    </w:div>
    <w:div w:id="1371029694">
      <w:marLeft w:val="0"/>
      <w:marRight w:val="0"/>
      <w:marTop w:val="0"/>
      <w:marBottom w:val="0"/>
      <w:divBdr>
        <w:top w:val="none" w:sz="0" w:space="0" w:color="auto"/>
        <w:left w:val="none" w:sz="0" w:space="0" w:color="auto"/>
        <w:bottom w:val="none" w:sz="0" w:space="0" w:color="auto"/>
        <w:right w:val="none" w:sz="0" w:space="0" w:color="auto"/>
      </w:divBdr>
    </w:div>
    <w:div w:id="1371029695">
      <w:marLeft w:val="0"/>
      <w:marRight w:val="0"/>
      <w:marTop w:val="0"/>
      <w:marBottom w:val="0"/>
      <w:divBdr>
        <w:top w:val="none" w:sz="0" w:space="0" w:color="auto"/>
        <w:left w:val="none" w:sz="0" w:space="0" w:color="auto"/>
        <w:bottom w:val="none" w:sz="0" w:space="0" w:color="auto"/>
        <w:right w:val="none" w:sz="0" w:space="0" w:color="auto"/>
      </w:divBdr>
    </w:div>
    <w:div w:id="1371029696">
      <w:marLeft w:val="0"/>
      <w:marRight w:val="0"/>
      <w:marTop w:val="0"/>
      <w:marBottom w:val="0"/>
      <w:divBdr>
        <w:top w:val="none" w:sz="0" w:space="0" w:color="auto"/>
        <w:left w:val="none" w:sz="0" w:space="0" w:color="auto"/>
        <w:bottom w:val="none" w:sz="0" w:space="0" w:color="auto"/>
        <w:right w:val="none" w:sz="0" w:space="0" w:color="auto"/>
      </w:divBdr>
    </w:div>
    <w:div w:id="1371029697">
      <w:marLeft w:val="0"/>
      <w:marRight w:val="0"/>
      <w:marTop w:val="0"/>
      <w:marBottom w:val="0"/>
      <w:divBdr>
        <w:top w:val="none" w:sz="0" w:space="0" w:color="auto"/>
        <w:left w:val="none" w:sz="0" w:space="0" w:color="auto"/>
        <w:bottom w:val="none" w:sz="0" w:space="0" w:color="auto"/>
        <w:right w:val="none" w:sz="0" w:space="0" w:color="auto"/>
      </w:divBdr>
    </w:div>
    <w:div w:id="1371029698">
      <w:marLeft w:val="0"/>
      <w:marRight w:val="0"/>
      <w:marTop w:val="0"/>
      <w:marBottom w:val="0"/>
      <w:divBdr>
        <w:top w:val="none" w:sz="0" w:space="0" w:color="auto"/>
        <w:left w:val="none" w:sz="0" w:space="0" w:color="auto"/>
        <w:bottom w:val="none" w:sz="0" w:space="0" w:color="auto"/>
        <w:right w:val="none" w:sz="0" w:space="0" w:color="auto"/>
      </w:divBdr>
    </w:div>
    <w:div w:id="137102969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omprasdegobierno.gob.mx/calculadora"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18B30F-99D1-40C7-84C7-C90216DA7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3459</TotalTime>
  <Pages>1</Pages>
  <Words>19316</Words>
  <Characters>106242</Characters>
  <Application>Microsoft Office Word</Application>
  <DocSecurity>0</DocSecurity>
  <Lines>885</Lines>
  <Paragraphs>250</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imss</Company>
  <LinksUpToDate>false</LinksUpToDate>
  <CharactersWithSpaces>125308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subject/>
  <dc:creator>M.REZA</dc:creator>
  <cp:keywords/>
  <dc:description/>
  <cp:lastModifiedBy>Ionnatan Bátiz Delgado</cp:lastModifiedBy>
  <cp:revision>82</cp:revision>
  <cp:lastPrinted>2014-04-29T19:37:00Z</cp:lastPrinted>
  <dcterms:created xsi:type="dcterms:W3CDTF">2014-04-23T18:00:00Z</dcterms:created>
  <dcterms:modified xsi:type="dcterms:W3CDTF">2014-04-30T22:03:00Z</dcterms:modified>
</cp:coreProperties>
</file>