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FD20AE" w:rsidRDefault="00975D91" w:rsidP="00975D91">
      <w:pPr>
        <w:jc w:val="center"/>
        <w:rPr>
          <w:rFonts w:ascii="Ligurino Condensed" w:hAnsi="Ligurino Condensed" w:cs="Arial"/>
          <w:b/>
          <w:bCs/>
          <w:sz w:val="22"/>
          <w:szCs w:val="22"/>
        </w:rPr>
      </w:pPr>
    </w:p>
    <w:p w:rsidR="00975D91" w:rsidRPr="00FD20AE" w:rsidRDefault="00975D91" w:rsidP="00975D91">
      <w:pPr>
        <w:jc w:val="center"/>
        <w:rPr>
          <w:rFonts w:ascii="Ligurino Condensed" w:hAnsi="Ligurino Condensed" w:cs="Arial"/>
          <w:b/>
          <w:bCs/>
          <w:sz w:val="22"/>
          <w:szCs w:val="22"/>
        </w:rPr>
      </w:pPr>
    </w:p>
    <w:p w:rsidR="00992241" w:rsidRPr="007D448B" w:rsidRDefault="00834C33" w:rsidP="00992241">
      <w:pPr>
        <w:tabs>
          <w:tab w:val="center" w:pos="4419"/>
          <w:tab w:val="right" w:pos="8838"/>
        </w:tabs>
        <w:autoSpaceDE w:val="0"/>
        <w:spacing w:after="120"/>
        <w:jc w:val="both"/>
        <w:rPr>
          <w:rFonts w:ascii="Ligurino Condensed" w:eastAsia="Raavi" w:hAnsi="Ligurino Condensed" w:cs="Raavi"/>
          <w:sz w:val="20"/>
          <w:lang w:val="es-MX"/>
        </w:rPr>
      </w:pPr>
      <w:r w:rsidRPr="007D448B">
        <w:rPr>
          <w:rFonts w:ascii="Ligurino Condensed" w:eastAsia="Raavi" w:hAnsi="Ligurino Condensed" w:cs="Raavi"/>
          <w:sz w:val="20"/>
          <w:lang w:val="es-MX"/>
        </w:rPr>
        <w:t>CULIACÁN, SINALOA, A MIÉRCOLES 09 DE ENERO DE 2014.</w:t>
      </w:r>
    </w:p>
    <w:p w:rsidR="00992241" w:rsidRPr="007D448B" w:rsidRDefault="00992241" w:rsidP="00992241">
      <w:pPr>
        <w:tabs>
          <w:tab w:val="center" w:pos="4419"/>
          <w:tab w:val="right" w:pos="8838"/>
        </w:tabs>
        <w:autoSpaceDE w:val="0"/>
        <w:spacing w:after="120"/>
        <w:jc w:val="both"/>
        <w:rPr>
          <w:rFonts w:ascii="Ligurino Condensed" w:eastAsia="Raavi" w:hAnsi="Ligurino Condensed" w:cs="Raavi"/>
          <w:sz w:val="20"/>
          <w:lang w:val="es-MX"/>
        </w:rPr>
      </w:pPr>
    </w:p>
    <w:p w:rsidR="00992241" w:rsidRPr="007D448B" w:rsidRDefault="00834C33" w:rsidP="00992241">
      <w:pPr>
        <w:tabs>
          <w:tab w:val="center" w:pos="4419"/>
          <w:tab w:val="right" w:pos="8838"/>
        </w:tabs>
        <w:autoSpaceDE w:val="0"/>
        <w:spacing w:after="120"/>
        <w:rPr>
          <w:rFonts w:ascii="Ligurino Condensed" w:eastAsia="Raavi" w:hAnsi="Ligurino Condensed" w:cs="Raavi"/>
          <w:b/>
          <w:bCs/>
          <w:sz w:val="20"/>
          <w:lang w:val="es-MX"/>
        </w:rPr>
      </w:pPr>
      <w:r w:rsidRPr="007D448B">
        <w:rPr>
          <w:rFonts w:ascii="Ligurino Condensed" w:hAnsi="Ligurino Condensed" w:cs="Arial"/>
          <w:b/>
          <w:sz w:val="20"/>
        </w:rPr>
        <w:t xml:space="preserve"> NO. SA-019GYR029-N41-2014</w:t>
      </w:r>
    </w:p>
    <w:p w:rsidR="00992241" w:rsidRPr="007D448B" w:rsidRDefault="00992241" w:rsidP="00992241">
      <w:pPr>
        <w:tabs>
          <w:tab w:val="center" w:pos="5940"/>
          <w:tab w:val="right" w:pos="8838"/>
        </w:tabs>
        <w:autoSpaceDE w:val="0"/>
        <w:spacing w:after="120"/>
        <w:jc w:val="both"/>
        <w:rPr>
          <w:rFonts w:ascii="Ligurino Condensed" w:eastAsia="Raavi" w:hAnsi="Ligurino Condensed" w:cs="Raavi"/>
          <w:b/>
          <w:bCs/>
          <w:sz w:val="20"/>
          <w:lang w:val="es-MX"/>
        </w:rPr>
      </w:pPr>
    </w:p>
    <w:p w:rsidR="00992241" w:rsidRPr="007D448B" w:rsidRDefault="00992241" w:rsidP="00992241">
      <w:pPr>
        <w:tabs>
          <w:tab w:val="center" w:pos="5940"/>
          <w:tab w:val="right" w:pos="8838"/>
        </w:tabs>
        <w:autoSpaceDE w:val="0"/>
        <w:spacing w:after="120"/>
        <w:jc w:val="both"/>
        <w:rPr>
          <w:rFonts w:ascii="Ligurino Condensed" w:eastAsia="Raavi" w:hAnsi="Ligurino Condensed" w:cs="Raavi"/>
          <w:b/>
          <w:bCs/>
          <w:sz w:val="20"/>
          <w:lang w:val="es-MX"/>
        </w:rPr>
      </w:pPr>
    </w:p>
    <w:p w:rsidR="00992241" w:rsidRPr="007D448B" w:rsidRDefault="00834C33" w:rsidP="00992241">
      <w:pPr>
        <w:tabs>
          <w:tab w:val="center" w:pos="5940"/>
          <w:tab w:val="right" w:pos="8838"/>
        </w:tabs>
        <w:autoSpaceDE w:val="0"/>
        <w:spacing w:after="12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C.C. PROVEEDORES DEL INSTITUTO</w:t>
      </w:r>
    </w:p>
    <w:p w:rsidR="00992241" w:rsidRPr="007D448B" w:rsidRDefault="00834C33" w:rsidP="00992241">
      <w:pPr>
        <w:tabs>
          <w:tab w:val="center" w:pos="5940"/>
          <w:tab w:val="right" w:pos="8838"/>
        </w:tabs>
        <w:autoSpaceDE w:val="0"/>
        <w:spacing w:after="12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MEXICANO DEL SEGURO SOCIAL.</w:t>
      </w:r>
    </w:p>
    <w:p w:rsidR="00992241" w:rsidRPr="007D448B" w:rsidRDefault="00834C33" w:rsidP="00992241">
      <w:pPr>
        <w:tabs>
          <w:tab w:val="center" w:pos="5940"/>
          <w:tab w:val="right" w:pos="8838"/>
        </w:tabs>
        <w:autoSpaceDE w:val="0"/>
        <w:spacing w:after="120"/>
        <w:jc w:val="both"/>
        <w:rPr>
          <w:rFonts w:ascii="Ligurino Condensed" w:eastAsia="Raavi" w:hAnsi="Ligurino Condensed" w:cs="Raavi"/>
          <w:sz w:val="20"/>
          <w:lang w:val="es-MX"/>
        </w:rPr>
      </w:pPr>
      <w:r w:rsidRPr="007D448B">
        <w:rPr>
          <w:rFonts w:ascii="Ligurino Condensed" w:eastAsia="Raavi" w:hAnsi="Ligurino Condensed" w:cs="Raavi"/>
          <w:sz w:val="20"/>
          <w:lang w:val="es-MX"/>
        </w:rPr>
        <w:t xml:space="preserve"> </w:t>
      </w:r>
    </w:p>
    <w:p w:rsidR="00992241" w:rsidRPr="007D448B" w:rsidRDefault="00834C33" w:rsidP="00992241">
      <w:pPr>
        <w:tabs>
          <w:tab w:val="center" w:pos="4419"/>
          <w:tab w:val="right" w:pos="8838"/>
        </w:tabs>
        <w:autoSpaceDE w:val="0"/>
        <w:spacing w:after="120"/>
        <w:jc w:val="both"/>
        <w:rPr>
          <w:rFonts w:ascii="Ligurino Condensed" w:eastAsia="Raavi" w:hAnsi="Ligurino Condensed" w:cs="Raavi"/>
          <w:sz w:val="20"/>
          <w:lang w:val="es-MX"/>
        </w:rPr>
      </w:pPr>
      <w:r w:rsidRPr="007D448B">
        <w:rPr>
          <w:rFonts w:ascii="Ligurino Condensed" w:eastAsia="Raavi" w:hAnsi="Ligurino Condensed" w:cs="Arial"/>
          <w:sz w:val="20"/>
          <w:lang w:val="es-MX"/>
        </w:rPr>
        <w:t>EL INSTITUTO MEXICANO DEL SEGURO SOCIAL EN OBSERVANCIA A LAS DISPOSICIONES CONTENIDAS EN EL ARTICULO 134 CONSTITUCIONAL Y CON FUNDAMENTO EN EL ARTICULO 26 FRACCIÓN III, ARTICULO 41, FRACCIÓN VII DE LA LEY DE ADQUISICIONES ARRENDAMIENTOS Y SERVICIOS, LLEVARÁ A CABO LA ADQUISICIÓN DE SERVICIOS, A TRAVÉS DE LA COORDINACIÓN DE ABASTECIMIENTOS Y EQUIPAMIENTO, DEPENDIENTE DE LA JEFATURA DE SERVICIOS ADMINISTRATIVOS, PRETENDE LLEVAR A</w:t>
      </w:r>
      <w:r w:rsidRPr="007D448B">
        <w:rPr>
          <w:rFonts w:ascii="Ligurino Condensed" w:eastAsia="Raavi" w:hAnsi="Ligurino Condensed" w:cs="Raavi"/>
          <w:sz w:val="20"/>
          <w:lang w:val="es-MX"/>
        </w:rPr>
        <w:t xml:space="preserve">CABO EL PROCESO DE  ADJUDICACIÓN DIRECTA NO. </w:t>
      </w:r>
      <w:r>
        <w:rPr>
          <w:rFonts w:ascii="Ligurino Condensed" w:hAnsi="Ligurino Condensed" w:cs="Arial"/>
          <w:sz w:val="20"/>
        </w:rPr>
        <w:t>SA-019GYR029-N41</w:t>
      </w:r>
      <w:r w:rsidRPr="007D448B">
        <w:rPr>
          <w:rFonts w:ascii="Ligurino Condensed" w:hAnsi="Ligurino Condensed" w:cs="Arial"/>
          <w:sz w:val="20"/>
        </w:rPr>
        <w:t>-2014</w:t>
      </w:r>
      <w:r w:rsidRPr="007D448B">
        <w:rPr>
          <w:rFonts w:ascii="Ligurino Condensed" w:eastAsia="Raavi" w:hAnsi="Ligurino Condensed" w:cs="Raavi"/>
          <w:sz w:val="20"/>
          <w:lang w:val="es-MX"/>
        </w:rPr>
        <w:t xml:space="preserve">, CON CARÁCTER NACIONAL PARA LA CONTRATACIÓN DEL SERVICIO DE </w:t>
      </w:r>
      <w:r>
        <w:rPr>
          <w:rFonts w:ascii="Ligurino Condensed" w:eastAsia="Raavi" w:hAnsi="Ligurino Condensed" w:cs="Raavi"/>
          <w:sz w:val="20"/>
          <w:lang w:val="es-MX"/>
        </w:rPr>
        <w:t>MANTENIMIENTO PREVENTIVO Y CORRECTIVO A VEHÍCULOS OFICIALES RÉGIMEN ORDINARIO Y RÉGIMEN OPORTUNIDADES</w:t>
      </w:r>
      <w:r w:rsidRPr="007D448B">
        <w:rPr>
          <w:rFonts w:ascii="Ligurino Condensed" w:eastAsia="Raavi" w:hAnsi="Ligurino Condensed" w:cs="Raavi"/>
          <w:sz w:val="20"/>
          <w:lang w:val="es-MX"/>
        </w:rPr>
        <w:t>, PARA LAS UNIDADES DEL IMSS EN SINALOA, PARA EL 2014.</w:t>
      </w:r>
    </w:p>
    <w:p w:rsidR="00992241" w:rsidRPr="007D448B" w:rsidRDefault="00992241" w:rsidP="00992241">
      <w:pPr>
        <w:spacing w:after="120"/>
        <w:jc w:val="both"/>
        <w:rPr>
          <w:rFonts w:ascii="Ligurino Condensed" w:hAnsi="Ligurino Condensed" w:cs="Arial"/>
          <w:b/>
          <w:bCs/>
          <w:sz w:val="20"/>
          <w:lang w:val="es-MX"/>
        </w:rPr>
      </w:pPr>
    </w:p>
    <w:p w:rsidR="00992241" w:rsidRPr="007D448B" w:rsidRDefault="00834C33" w:rsidP="00992241">
      <w:pPr>
        <w:spacing w:after="120"/>
        <w:jc w:val="both"/>
        <w:rPr>
          <w:rFonts w:ascii="Ligurino Condensed" w:hAnsi="Ligurino Condensed" w:cs="Arial"/>
          <w:bCs/>
          <w:sz w:val="20"/>
          <w:lang w:val="es-MX"/>
        </w:rPr>
      </w:pPr>
      <w:r w:rsidRPr="007D448B">
        <w:rPr>
          <w:rFonts w:ascii="Ligurino Condensed" w:hAnsi="Ligurino Condensed" w:cs="Arial"/>
          <w:bCs/>
          <w:sz w:val="20"/>
          <w:lang w:val="es-MX"/>
        </w:rPr>
        <w:t>ADJUNTO LAS CONDICIONES DE CONTRATACIÓN DEL SERVICIO ARRIBA SEÑALADO, EN LA CUAL SE PLASMAN LAS CARACTERÍSTICAS DEL SERVICIO, TIEMPO, LUGAR Y CONDICIONES DE REALIZACIÓN, DOCUMENTOS QUE INTEGRARAN LA PROPUESTA TÉCNICA-ECONÓMICA, ENTRE OTRAS COSAS.</w:t>
      </w:r>
    </w:p>
    <w:p w:rsidR="00992241" w:rsidRPr="007D448B" w:rsidRDefault="00992241" w:rsidP="00992241">
      <w:pPr>
        <w:spacing w:after="120"/>
        <w:jc w:val="center"/>
        <w:rPr>
          <w:rFonts w:ascii="Ligurino Condensed" w:hAnsi="Ligurino Condensed" w:cs="Arial"/>
          <w:b/>
          <w:bCs/>
          <w:sz w:val="20"/>
          <w:lang w:val="es-MX"/>
        </w:rPr>
      </w:pPr>
    </w:p>
    <w:p w:rsidR="00992241" w:rsidRPr="007D448B" w:rsidRDefault="00834C33" w:rsidP="00992241">
      <w:pPr>
        <w:tabs>
          <w:tab w:val="center" w:pos="4419"/>
          <w:tab w:val="right" w:pos="8838"/>
        </w:tabs>
        <w:autoSpaceDE w:val="0"/>
        <w:spacing w:after="120"/>
        <w:jc w:val="both"/>
        <w:rPr>
          <w:rFonts w:ascii="Ligurino Condensed" w:eastAsia="Raavi" w:hAnsi="Ligurino Condensed" w:cs="Raavi"/>
          <w:sz w:val="20"/>
          <w:lang w:val="es-MX"/>
        </w:rPr>
      </w:pPr>
      <w:r w:rsidRPr="007D448B">
        <w:rPr>
          <w:rFonts w:ascii="Ligurino Condensed" w:eastAsia="Raavi" w:hAnsi="Ligurino Condensed" w:cs="Raavi"/>
          <w:sz w:val="20"/>
          <w:lang w:val="es-MX"/>
        </w:rPr>
        <w:t>EN CASO DE ESTAR EN CONDICIONES DE PARTICIPAR EN EL PRESENTE PROCEDIMIENTO, SOLICITAMOS DE LA MANERA MÁS ATENTA LO INFORME POR ESCRITO VÍA FAX A ESTA COORDINACIÓN  A LOS TELÉFONOS 01667 9920121, 9920475, 9920476, 9920477, EXTENSIÓN 39512 O AL CORREO ELECTRÓNICO SERGIO.LIZARRAGA@IMSS.GOB.MX</w:t>
      </w:r>
    </w:p>
    <w:p w:rsidR="00992241" w:rsidRPr="007D448B" w:rsidRDefault="00992241" w:rsidP="00992241">
      <w:pPr>
        <w:tabs>
          <w:tab w:val="center" w:pos="4419"/>
          <w:tab w:val="right" w:pos="8838"/>
        </w:tabs>
        <w:autoSpaceDE w:val="0"/>
        <w:spacing w:after="120"/>
        <w:jc w:val="both"/>
        <w:rPr>
          <w:rFonts w:ascii="Ligurino Condensed" w:eastAsia="Raavi" w:hAnsi="Ligurino Condensed" w:cs="Raavi"/>
          <w:sz w:val="20"/>
          <w:lang w:val="es-MX"/>
        </w:rPr>
      </w:pPr>
    </w:p>
    <w:p w:rsidR="00992241" w:rsidRPr="007D448B" w:rsidRDefault="00834C33" w:rsidP="00992241">
      <w:pPr>
        <w:tabs>
          <w:tab w:val="center" w:pos="4419"/>
          <w:tab w:val="right" w:pos="8838"/>
        </w:tabs>
        <w:autoSpaceDE w:val="0"/>
        <w:spacing w:after="120"/>
        <w:jc w:val="both"/>
        <w:rPr>
          <w:rFonts w:ascii="Ligurino Condensed" w:eastAsia="Raavi" w:hAnsi="Ligurino Condensed" w:cs="Raavi"/>
          <w:sz w:val="20"/>
          <w:lang w:val="es-MX"/>
        </w:rPr>
      </w:pPr>
      <w:r w:rsidRPr="007D448B">
        <w:rPr>
          <w:rFonts w:ascii="Ligurino Condensed" w:eastAsia="Raavi" w:hAnsi="Ligurino Condensed" w:cs="Raavi"/>
          <w:sz w:val="20"/>
          <w:lang w:val="es-MX"/>
        </w:rPr>
        <w:t>AGRADECIENDO DE ANTEMANO SU PARTICIPACIÓN, QUEDO DE USTED.</w:t>
      </w:r>
    </w:p>
    <w:p w:rsidR="00992241" w:rsidRPr="007D448B" w:rsidRDefault="00992241" w:rsidP="00992241">
      <w:pPr>
        <w:tabs>
          <w:tab w:val="center" w:pos="4419"/>
          <w:tab w:val="right" w:pos="8838"/>
        </w:tabs>
        <w:autoSpaceDE w:val="0"/>
        <w:spacing w:after="120"/>
        <w:jc w:val="both"/>
        <w:rPr>
          <w:rFonts w:ascii="Ligurino Condensed" w:eastAsia="Raavi" w:hAnsi="Ligurino Condensed" w:cs="Raavi"/>
          <w:b/>
          <w:bCs/>
          <w:sz w:val="20"/>
          <w:lang w:val="es-MX"/>
        </w:rPr>
      </w:pPr>
    </w:p>
    <w:p w:rsidR="00992241" w:rsidRPr="007D448B" w:rsidRDefault="00834C33" w:rsidP="00992241">
      <w:pPr>
        <w:tabs>
          <w:tab w:val="center" w:pos="4419"/>
          <w:tab w:val="right" w:pos="8838"/>
        </w:tabs>
        <w:autoSpaceDE w:val="0"/>
        <w:spacing w:after="12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A T E N T A M E N T E</w:t>
      </w:r>
    </w:p>
    <w:p w:rsidR="00992241" w:rsidRPr="007D448B" w:rsidRDefault="00834C33" w:rsidP="00992241">
      <w:pPr>
        <w:tabs>
          <w:tab w:val="center" w:pos="4419"/>
          <w:tab w:val="right" w:pos="8838"/>
        </w:tabs>
        <w:autoSpaceDE w:val="0"/>
        <w:spacing w:after="12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“SEGURIDAD Y SOLIDARIDAD SOCIAL”</w:t>
      </w:r>
    </w:p>
    <w:p w:rsidR="00992241" w:rsidRPr="007D448B" w:rsidRDefault="00992241" w:rsidP="00992241">
      <w:pPr>
        <w:tabs>
          <w:tab w:val="center" w:pos="4419"/>
          <w:tab w:val="right" w:pos="8838"/>
        </w:tabs>
        <w:autoSpaceDE w:val="0"/>
        <w:spacing w:after="120"/>
        <w:jc w:val="both"/>
        <w:rPr>
          <w:rFonts w:ascii="Ligurino Condensed" w:eastAsia="Raavi" w:hAnsi="Ligurino Condensed" w:cs="Raavi"/>
          <w:b/>
          <w:bCs/>
          <w:sz w:val="20"/>
          <w:lang w:val="es-MX"/>
        </w:rPr>
      </w:pPr>
    </w:p>
    <w:p w:rsidR="00992241" w:rsidRPr="007D448B" w:rsidRDefault="00992241" w:rsidP="00992241">
      <w:pPr>
        <w:spacing w:after="120"/>
        <w:rPr>
          <w:rFonts w:ascii="Ligurino Condensed" w:hAnsi="Ligurino Condensed"/>
          <w:sz w:val="20"/>
        </w:rPr>
      </w:pPr>
    </w:p>
    <w:p w:rsidR="00992241" w:rsidRPr="007D448B" w:rsidRDefault="00834C33" w:rsidP="00992241">
      <w:pPr>
        <w:tabs>
          <w:tab w:val="center" w:pos="4419"/>
          <w:tab w:val="right" w:pos="8838"/>
        </w:tabs>
        <w:autoSpaceDE w:val="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ING. JUAN GUILLERMO CASILLAS BOVIO</w:t>
      </w:r>
    </w:p>
    <w:p w:rsidR="00992241" w:rsidRPr="007D448B" w:rsidRDefault="00834C33" w:rsidP="00992241">
      <w:pPr>
        <w:tabs>
          <w:tab w:val="center" w:pos="4419"/>
          <w:tab w:val="right" w:pos="8838"/>
        </w:tabs>
        <w:autoSpaceDE w:val="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JEFE DEL DEPTO. DE ADQUISICION DE BIENES Y</w:t>
      </w:r>
    </w:p>
    <w:p w:rsidR="00992241" w:rsidRPr="007D448B" w:rsidRDefault="00834C33" w:rsidP="00992241">
      <w:pPr>
        <w:tabs>
          <w:tab w:val="center" w:pos="4419"/>
          <w:tab w:val="right" w:pos="8838"/>
        </w:tabs>
        <w:autoSpaceDE w:val="0"/>
        <w:jc w:val="both"/>
        <w:rPr>
          <w:rFonts w:ascii="Ligurino Condensed" w:eastAsia="Raavi" w:hAnsi="Ligurino Condensed" w:cs="Raavi"/>
          <w:b/>
          <w:bCs/>
          <w:sz w:val="20"/>
          <w:lang w:val="es-MX"/>
        </w:rPr>
      </w:pPr>
      <w:r w:rsidRPr="007D448B">
        <w:rPr>
          <w:rFonts w:ascii="Ligurino Condensed" w:eastAsia="Raavi" w:hAnsi="Ligurino Condensed" w:cs="Raavi"/>
          <w:b/>
          <w:bCs/>
          <w:sz w:val="20"/>
          <w:lang w:val="es-MX"/>
        </w:rPr>
        <w:t>CONTRATACION DE SERVICIOS.</w:t>
      </w:r>
    </w:p>
    <w:p w:rsidR="00975D91" w:rsidRPr="00FD20AE" w:rsidRDefault="00975D91">
      <w:pPr>
        <w:jc w:val="center"/>
        <w:rPr>
          <w:rFonts w:ascii="Ligurino Condensed" w:hAnsi="Ligurino Condensed" w:cs="Arial"/>
          <w:b/>
          <w:bCs/>
          <w:sz w:val="22"/>
          <w:szCs w:val="22"/>
        </w:rPr>
      </w:pPr>
    </w:p>
    <w:p w:rsidR="00975D91" w:rsidRPr="00FD20AE" w:rsidRDefault="00975D91">
      <w:pPr>
        <w:jc w:val="center"/>
        <w:rPr>
          <w:rFonts w:ascii="Ligurino Condensed" w:hAnsi="Ligurino Condensed" w:cs="Arial"/>
          <w:b/>
          <w:bCs/>
          <w:sz w:val="22"/>
          <w:szCs w:val="22"/>
        </w:rPr>
      </w:pPr>
    </w:p>
    <w:p w:rsidR="00481899" w:rsidRPr="00FD20AE" w:rsidRDefault="00481899">
      <w:pPr>
        <w:jc w:val="center"/>
        <w:rPr>
          <w:rFonts w:ascii="Ligurino Condensed" w:hAnsi="Ligurino Condensed" w:cs="Arial"/>
          <w:b/>
          <w:bCs/>
          <w:sz w:val="22"/>
          <w:szCs w:val="22"/>
        </w:rPr>
      </w:pPr>
    </w:p>
    <w:p w:rsidR="00481899" w:rsidRPr="00FD20AE" w:rsidRDefault="00481899">
      <w:pPr>
        <w:jc w:val="center"/>
        <w:rPr>
          <w:rFonts w:ascii="Ligurino Condensed" w:hAnsi="Ligurino Condensed" w:cs="Arial"/>
          <w:b/>
          <w:bCs/>
          <w:sz w:val="22"/>
          <w:szCs w:val="22"/>
        </w:rPr>
      </w:pPr>
    </w:p>
    <w:p w:rsidR="00481899" w:rsidRPr="00FD20AE" w:rsidRDefault="00481899">
      <w:pPr>
        <w:jc w:val="center"/>
        <w:rPr>
          <w:rFonts w:ascii="Ligurino Condensed" w:hAnsi="Ligurino Condensed" w:cs="Arial"/>
          <w:b/>
          <w:bCs/>
          <w:sz w:val="22"/>
          <w:szCs w:val="22"/>
        </w:rPr>
      </w:pPr>
    </w:p>
    <w:p w:rsidR="00481899" w:rsidRPr="00FD20AE" w:rsidRDefault="00481899">
      <w:pPr>
        <w:jc w:val="center"/>
        <w:rPr>
          <w:rFonts w:ascii="Ligurino Condensed" w:hAnsi="Ligurino Condensed" w:cs="Arial"/>
          <w:b/>
          <w:bCs/>
          <w:sz w:val="22"/>
          <w:szCs w:val="22"/>
        </w:rPr>
      </w:pPr>
    </w:p>
    <w:p w:rsidR="00481899" w:rsidRPr="00FD20AE" w:rsidRDefault="00481899">
      <w:pPr>
        <w:jc w:val="center"/>
        <w:rPr>
          <w:rFonts w:ascii="Ligurino Condensed" w:hAnsi="Ligurino Condensed" w:cs="Arial"/>
          <w:b/>
          <w:bCs/>
          <w:sz w:val="22"/>
          <w:szCs w:val="22"/>
        </w:rPr>
      </w:pPr>
    </w:p>
    <w:p w:rsidR="00481899" w:rsidRPr="00FD20AE" w:rsidRDefault="00481899">
      <w:pPr>
        <w:jc w:val="center"/>
        <w:rPr>
          <w:rFonts w:ascii="Ligurino Condensed" w:hAnsi="Ligurino Condensed" w:cs="Arial"/>
          <w:b/>
          <w:bCs/>
          <w:sz w:val="22"/>
          <w:szCs w:val="22"/>
        </w:rPr>
      </w:pPr>
    </w:p>
    <w:p w:rsidR="00481899" w:rsidRDefault="00481899">
      <w:pPr>
        <w:jc w:val="center"/>
        <w:rPr>
          <w:rFonts w:ascii="Ligurino Condensed" w:hAnsi="Ligurino Condensed" w:cs="Arial"/>
          <w:b/>
          <w:bCs/>
          <w:sz w:val="22"/>
          <w:szCs w:val="22"/>
        </w:rPr>
      </w:pPr>
    </w:p>
    <w:p w:rsidR="00992241" w:rsidRPr="00FD20AE" w:rsidRDefault="00992241">
      <w:pPr>
        <w:jc w:val="center"/>
        <w:rPr>
          <w:rFonts w:ascii="Ligurino Condensed" w:hAnsi="Ligurino Condensed" w:cs="Arial"/>
          <w:b/>
          <w:bCs/>
          <w:sz w:val="22"/>
          <w:szCs w:val="22"/>
        </w:rPr>
      </w:pPr>
    </w:p>
    <w:p w:rsidR="00655636" w:rsidRDefault="00655636" w:rsidP="00992241">
      <w:pPr>
        <w:jc w:val="both"/>
        <w:rPr>
          <w:rFonts w:ascii="Arial" w:hAnsi="Arial" w:cs="Arial"/>
          <w:b/>
          <w:sz w:val="22"/>
          <w:szCs w:val="22"/>
        </w:rPr>
      </w:pPr>
    </w:p>
    <w:p w:rsidR="00DA032A" w:rsidRPr="00675E76" w:rsidRDefault="00DA032A" w:rsidP="00BA2B79">
      <w:pPr>
        <w:jc w:val="both"/>
        <w:rPr>
          <w:rFonts w:ascii="Arial" w:hAnsi="Arial" w:cs="Arial"/>
          <w:b/>
          <w:sz w:val="22"/>
          <w:szCs w:val="22"/>
        </w:rPr>
      </w:pPr>
    </w:p>
    <w:p w:rsidR="00CD1A13" w:rsidRPr="00CA42E3" w:rsidRDefault="00834C33" w:rsidP="00CD1A13">
      <w:pPr>
        <w:jc w:val="both"/>
        <w:rPr>
          <w:rFonts w:ascii="Ligurino Condensed" w:hAnsi="Ligurino Condensed" w:cs="Arial"/>
          <w:b/>
          <w:sz w:val="20"/>
        </w:rPr>
      </w:pPr>
      <w:r w:rsidRPr="00CA42E3">
        <w:rPr>
          <w:rFonts w:ascii="Ligurino Condensed" w:hAnsi="Ligurino Condensed" w:cs="Arial"/>
          <w:b/>
          <w:sz w:val="20"/>
        </w:rPr>
        <w:t xml:space="preserve">1. INFORMACION ESPECÍFICA DE LA </w:t>
      </w:r>
      <w:r>
        <w:rPr>
          <w:rFonts w:ascii="Ligurino Condensed" w:hAnsi="Ligurino Condensed" w:cs="Arial"/>
          <w:b/>
          <w:sz w:val="20"/>
        </w:rPr>
        <w:t>ADJUDICACIÓN.</w:t>
      </w:r>
    </w:p>
    <w:p w:rsidR="008910AF" w:rsidRPr="00CA42E3" w:rsidRDefault="008910AF" w:rsidP="008910AF">
      <w:pPr>
        <w:ind w:left="1134" w:hanging="850"/>
        <w:jc w:val="both"/>
        <w:rPr>
          <w:rFonts w:ascii="Ligurino Condensed" w:hAnsi="Ligurino Condensed" w:cs="Arial"/>
          <w:b/>
          <w:bCs/>
          <w:i/>
          <w:sz w:val="20"/>
          <w:u w:val="single"/>
          <w:lang w:val="es-MX"/>
        </w:rPr>
      </w:pPr>
    </w:p>
    <w:p w:rsidR="008910AF" w:rsidRPr="00CA42E3" w:rsidRDefault="00834C33" w:rsidP="008910AF">
      <w:pPr>
        <w:ind w:left="284"/>
        <w:jc w:val="both"/>
        <w:rPr>
          <w:rFonts w:ascii="Ligurino Condensed" w:hAnsi="Ligurino Condensed" w:cs="Arial"/>
          <w:bCs/>
          <w:i/>
          <w:sz w:val="20"/>
          <w:lang w:val="es-MX"/>
        </w:rPr>
      </w:pPr>
      <w:r w:rsidRPr="00CA42E3">
        <w:rPr>
          <w:rFonts w:ascii="Ligurino Condensed" w:hAnsi="Ligurino Condensed" w:cs="Arial"/>
          <w:bCs/>
          <w:i/>
          <w:sz w:val="20"/>
          <w:lang w:val="es-MX"/>
        </w:rPr>
        <w:t xml:space="preserve">“LOS RECURSOS PRESUPUESTARIOS A EJERCER CON MOTIVO DE LA PRESENTE </w:t>
      </w:r>
      <w:r>
        <w:rPr>
          <w:rFonts w:ascii="Ligurino Condensed" w:hAnsi="Ligurino Condensed" w:cs="Arial"/>
          <w:bCs/>
          <w:i/>
          <w:sz w:val="20"/>
          <w:lang w:val="es-MX"/>
        </w:rPr>
        <w:t>ADJUDICACIÓN DIRECTA</w:t>
      </w:r>
      <w:r w:rsidRPr="00CA42E3">
        <w:rPr>
          <w:rFonts w:ascii="Ligurino Condensed" w:hAnsi="Ligurino Condensed" w:cs="Arial"/>
          <w:bCs/>
          <w:i/>
          <w:sz w:val="20"/>
          <w:lang w:val="es-MX"/>
        </w:rPr>
        <w:t>, QUEDAN SUJETOS PARA FINES DE EJECUCIÓN Y PAGO, A LA DISPONIBILIDAD PRESUPUESTARIA CON QUE CUENTE EL INSTITUTO MEXICANO DEL SEGURO SOCIAL, CONFORME AL PRESUPUESTO DE EGRESOS DE LA FEDERACIÓN QUE APRUEBE LA H. CÁMARA DE DIPUTADOS DEL CONGRESO DE LA UNIÓN, SIN RESPONSABILIDAD ALGUNA PARA EL INSTITUTO MEXICANO DEL SEGURO SOCIAL.”</w:t>
      </w:r>
    </w:p>
    <w:p w:rsidR="00CD1A13" w:rsidRPr="00CA42E3" w:rsidRDefault="00CD1A13" w:rsidP="00CD1A13">
      <w:pPr>
        <w:ind w:left="1560" w:hanging="851"/>
        <w:jc w:val="both"/>
        <w:rPr>
          <w:rFonts w:ascii="Ligurino Condensed" w:hAnsi="Ligurino Condensed" w:cs="Arial"/>
          <w:b/>
          <w:sz w:val="20"/>
        </w:rPr>
      </w:pPr>
    </w:p>
    <w:p w:rsidR="00CD1A13" w:rsidRPr="00CA42E3" w:rsidRDefault="00834C33" w:rsidP="00CD1A13">
      <w:pPr>
        <w:tabs>
          <w:tab w:val="left" w:pos="1702"/>
        </w:tabs>
        <w:ind w:left="851" w:hanging="851"/>
        <w:jc w:val="both"/>
        <w:rPr>
          <w:rFonts w:ascii="Ligurino Condensed" w:hAnsi="Ligurino Condensed" w:cs="Arial"/>
          <w:b/>
          <w:bCs/>
          <w:sz w:val="20"/>
        </w:rPr>
      </w:pPr>
      <w:r>
        <w:rPr>
          <w:rFonts w:ascii="Ligurino Condensed" w:hAnsi="Ligurino Condensed" w:cs="Arial"/>
          <w:b/>
          <w:bCs/>
          <w:sz w:val="20"/>
        </w:rPr>
        <w:t xml:space="preserve">1.1- </w:t>
      </w:r>
      <w:r w:rsidRPr="00CA42E3">
        <w:rPr>
          <w:rFonts w:ascii="Ligurino Condensed" w:hAnsi="Ligurino Condensed" w:cs="Arial"/>
          <w:b/>
          <w:bCs/>
          <w:sz w:val="20"/>
        </w:rPr>
        <w:t>IDIOMA EN QUE PODRAN PRESENTARSE LAS PROPOSICIONES, LOS ANEXOS TÉCNICOS Y, EN SU CASO, LOS FOLLETOS QUE SE ACOMPAÑEN.</w:t>
      </w:r>
    </w:p>
    <w:p w:rsidR="00CD1A13" w:rsidRPr="00CA42E3" w:rsidRDefault="00CD1A13" w:rsidP="00CD1A13">
      <w:pPr>
        <w:pStyle w:val="Sangra3detindependiente1"/>
        <w:ind w:left="0" w:firstLine="0"/>
        <w:rPr>
          <w:rFonts w:ascii="Ligurino Condensed" w:hAnsi="Ligurino Condensed"/>
          <w:lang w:val="es-ES"/>
        </w:rPr>
      </w:pPr>
    </w:p>
    <w:p w:rsidR="00CD1A13" w:rsidRPr="00CA42E3" w:rsidRDefault="00834C33" w:rsidP="00CD1A13">
      <w:pPr>
        <w:ind w:left="284"/>
        <w:jc w:val="both"/>
        <w:rPr>
          <w:rFonts w:ascii="Ligurino Condensed" w:hAnsi="Ligurino Condensed" w:cs="Arial"/>
          <w:sz w:val="20"/>
        </w:rPr>
      </w:pPr>
      <w:r w:rsidRPr="00CA42E3">
        <w:rPr>
          <w:rFonts w:ascii="Ligurino Condensed" w:hAnsi="Ligurino Condensed" w:cs="Arial"/>
          <w:sz w:val="20"/>
        </w:rPr>
        <w:t>LAS PROPOSICIONES EN SU CASO, DEBERÁN PRESENTARSE POR ESCRITO, PREFERENTEMENTE EN PAP</w:t>
      </w:r>
      <w:r>
        <w:rPr>
          <w:rFonts w:ascii="Ligurino Condensed" w:hAnsi="Ligurino Condensed" w:cs="Arial"/>
          <w:sz w:val="20"/>
        </w:rPr>
        <w:t>EL MEMBRET</w:t>
      </w:r>
      <w:r w:rsidRPr="00CA42E3">
        <w:rPr>
          <w:rFonts w:ascii="Ligurino Condensed" w:hAnsi="Ligurino Condensed" w:cs="Arial"/>
          <w:sz w:val="20"/>
        </w:rPr>
        <w:t>ADO DE LA EMPRESA, SÓLO IDIOMA EN ESPAÑOL Y DIRIGIDAS AL ÁREA CONVOCANTE.</w:t>
      </w:r>
    </w:p>
    <w:p w:rsidR="00CD1A13" w:rsidRPr="00CA42E3" w:rsidRDefault="00CD1A13" w:rsidP="00CD1A13">
      <w:pPr>
        <w:pStyle w:val="Sangra3detindependiente1"/>
        <w:ind w:firstLine="0"/>
        <w:rPr>
          <w:rFonts w:ascii="Ligurino Condensed" w:hAnsi="Ligurino Condensed"/>
          <w:lang w:val="es-ES"/>
        </w:rPr>
      </w:pPr>
    </w:p>
    <w:p w:rsidR="00C34711" w:rsidRPr="00CA42E3" w:rsidRDefault="00834C33" w:rsidP="00C34711">
      <w:pPr>
        <w:pStyle w:val="Sangra3detindependiente1"/>
        <w:ind w:firstLine="0"/>
        <w:rPr>
          <w:rFonts w:ascii="Ligurino Condensed" w:hAnsi="Ligurino Condensed"/>
        </w:rPr>
      </w:pPr>
      <w:r w:rsidRPr="00CA42E3">
        <w:rPr>
          <w:rFonts w:ascii="Ligurino Condensed" w:hAnsi="Ligurino Condensed"/>
        </w:rPr>
        <w:t>EN CASO DE QUE SE REQUIERAN ANEXOS TÉCNICOS, FOLLETOS, CATÁLOGOS Y/O FOTOGRAFÍAS, INSTRUCTIVOS O MANUALES DE USO PARA CORROBORAR LAS ESPECIFICACIONES, CARACTERÍSTICAS Y CALIDAD DEL SERVICIO, ÉSTOS DEBERÁN  PRESENTARSE EN  IDIOMA ESPAÑOL.</w:t>
      </w:r>
    </w:p>
    <w:p w:rsidR="00CD1A13" w:rsidRPr="00CA42E3" w:rsidRDefault="00CD1A13" w:rsidP="00CD1A13">
      <w:pPr>
        <w:spacing w:line="192" w:lineRule="exact"/>
        <w:jc w:val="both"/>
        <w:rPr>
          <w:rFonts w:ascii="Ligurino Condensed" w:hAnsi="Ligurino Condensed" w:cs="Arial"/>
          <w:sz w:val="20"/>
        </w:rPr>
      </w:pPr>
    </w:p>
    <w:p w:rsidR="00CD1A13" w:rsidRPr="00CA42E3" w:rsidRDefault="00834C33" w:rsidP="00655636">
      <w:pPr>
        <w:jc w:val="both"/>
        <w:rPr>
          <w:rFonts w:ascii="Ligurino Condensed" w:hAnsi="Ligurino Condensed" w:cs="Arial"/>
          <w:b/>
          <w:sz w:val="20"/>
          <w:lang w:val="es-ES_tradnl"/>
        </w:rPr>
      </w:pPr>
      <w:r>
        <w:rPr>
          <w:rFonts w:ascii="Ligurino Condensed" w:hAnsi="Ligurino Condensed" w:cs="Arial"/>
          <w:b/>
          <w:sz w:val="20"/>
          <w:lang w:val="es-ES_tradnl"/>
        </w:rPr>
        <w:t>1.2-DISPONIBILIDAD PRESUPUESTARIA.</w:t>
      </w:r>
    </w:p>
    <w:p w:rsidR="00CD1A13" w:rsidRPr="00CA42E3" w:rsidRDefault="00CD1A13" w:rsidP="00CD1A13">
      <w:pPr>
        <w:spacing w:line="192" w:lineRule="exact"/>
        <w:jc w:val="both"/>
        <w:rPr>
          <w:rFonts w:ascii="Ligurino Condensed" w:hAnsi="Ligurino Condensed" w:cs="Arial"/>
          <w:sz w:val="20"/>
          <w:lang w:val="es-ES_tradnl"/>
        </w:rPr>
      </w:pPr>
    </w:p>
    <w:p w:rsidR="00CD1A13" w:rsidRPr="00CA42E3" w:rsidRDefault="00834C33" w:rsidP="00655636">
      <w:pPr>
        <w:ind w:left="284"/>
        <w:jc w:val="both"/>
        <w:rPr>
          <w:rFonts w:ascii="Ligurino Condensed" w:hAnsi="Ligurino Condensed" w:cs="Arial"/>
          <w:sz w:val="20"/>
          <w:lang w:val="es-ES_tradnl"/>
        </w:rPr>
      </w:pPr>
      <w:r w:rsidRPr="00CA42E3">
        <w:rPr>
          <w:rFonts w:ascii="Ligurino Condensed" w:hAnsi="Ligurino Condensed" w:cs="Arial"/>
          <w:sz w:val="20"/>
          <w:lang w:val="es-ES_tradnl"/>
        </w:rPr>
        <w:t>PARA LLEVAR A CABO EL PRESENTE  PROCEDIMIENTO DE CONTRATACIÓN, EL INSTITUTO CUENTA CON DISPONIBILIDAD PRESUPUESTARIA.</w:t>
      </w:r>
    </w:p>
    <w:p w:rsidR="00F80538" w:rsidRPr="00CA42E3" w:rsidRDefault="00F80538" w:rsidP="00BA2B79">
      <w:pPr>
        <w:jc w:val="both"/>
        <w:rPr>
          <w:rFonts w:ascii="Ligurino Condensed" w:hAnsi="Ligurino Condensed" w:cs="Arial"/>
          <w:b/>
          <w:sz w:val="20"/>
        </w:rPr>
      </w:pPr>
    </w:p>
    <w:p w:rsidR="00C34711" w:rsidRPr="00CA42E3" w:rsidRDefault="00834C33" w:rsidP="00C34711">
      <w:pPr>
        <w:ind w:left="284" w:hanging="284"/>
        <w:jc w:val="both"/>
        <w:rPr>
          <w:rFonts w:ascii="Ligurino Condensed" w:hAnsi="Ligurino Condensed" w:cs="Arial"/>
          <w:b/>
          <w:sz w:val="20"/>
        </w:rPr>
      </w:pPr>
      <w:r w:rsidRPr="00CA42E3">
        <w:rPr>
          <w:rFonts w:ascii="Ligurino Condensed" w:hAnsi="Ligurino Condensed" w:cs="Arial"/>
          <w:b/>
          <w:sz w:val="20"/>
        </w:rPr>
        <w:t>2.</w:t>
      </w:r>
      <w:r w:rsidRPr="00CA42E3">
        <w:rPr>
          <w:rFonts w:ascii="Ligurino Condensed" w:hAnsi="Ligurino Condensed" w:cs="Arial"/>
          <w:b/>
          <w:sz w:val="20"/>
        </w:rPr>
        <w:tab/>
        <w:t>DESCRIPCIÓN, UNIDAD Y CANTIDAD.</w:t>
      </w:r>
    </w:p>
    <w:p w:rsidR="00C34711" w:rsidRPr="00CA42E3" w:rsidRDefault="00C34711" w:rsidP="00C34711">
      <w:pPr>
        <w:jc w:val="both"/>
        <w:rPr>
          <w:rFonts w:ascii="Ligurino Condensed" w:hAnsi="Ligurino Condensed" w:cs="Arial"/>
          <w:b/>
          <w:sz w:val="20"/>
        </w:rPr>
      </w:pPr>
    </w:p>
    <w:p w:rsidR="00C34711" w:rsidRPr="00CA42E3" w:rsidRDefault="00834C33" w:rsidP="00655636">
      <w:pPr>
        <w:ind w:left="284"/>
        <w:jc w:val="both"/>
        <w:rPr>
          <w:rFonts w:ascii="Ligurino Condensed" w:hAnsi="Ligurino Condensed" w:cs="Arial"/>
          <w:b/>
          <w:bCs/>
          <w:sz w:val="20"/>
        </w:rPr>
      </w:pPr>
      <w:r w:rsidRPr="00CA42E3">
        <w:rPr>
          <w:rFonts w:ascii="Ligurino Condensed" w:hAnsi="Ligurino Condensed" w:cs="Arial"/>
          <w:sz w:val="20"/>
        </w:rPr>
        <w:t xml:space="preserve">LA DESCRIPCIÓN AMPLIA Y DETALLADA DEL SERVICIO A CONTRATAR, SE CONTEMPLA EN EL </w:t>
      </w:r>
      <w:r w:rsidRPr="00CA42E3">
        <w:rPr>
          <w:rFonts w:ascii="Ligurino Condensed" w:hAnsi="Ligurino Condensed" w:cs="Arial"/>
          <w:b/>
          <w:bCs/>
          <w:sz w:val="20"/>
        </w:rPr>
        <w:t xml:space="preserve">ANEXO NÚMERO 1 (UNO), </w:t>
      </w:r>
      <w:r w:rsidRPr="00CA42E3">
        <w:rPr>
          <w:rFonts w:ascii="Ligurino Condensed" w:hAnsi="Ligurino Condensed" w:cs="Arial"/>
          <w:bCs/>
          <w:sz w:val="20"/>
        </w:rPr>
        <w:t xml:space="preserve">EL CUAL FORMA PARTE INTEGRANTE DE </w:t>
      </w:r>
      <w:r w:rsidRPr="00CA42E3">
        <w:rPr>
          <w:rFonts w:ascii="Ligurino Condensed" w:hAnsi="Ligurino Condensed" w:cs="Arial"/>
          <w:sz w:val="20"/>
        </w:rPr>
        <w:t>ESTA CONVOCATORIA.</w:t>
      </w:r>
      <w:r w:rsidRPr="00CA42E3">
        <w:rPr>
          <w:rFonts w:ascii="Ligurino Condensed" w:hAnsi="Ligurino Condensed" w:cs="Arial"/>
          <w:b/>
          <w:bCs/>
          <w:i/>
          <w:sz w:val="20"/>
        </w:rPr>
        <w:t xml:space="preserve"> </w:t>
      </w:r>
      <w:r w:rsidRPr="00CA42E3">
        <w:rPr>
          <w:rFonts w:ascii="Ligurino Condensed" w:hAnsi="Ligurino Condensed" w:cs="Arial"/>
          <w:b/>
          <w:bCs/>
          <w:i/>
          <w:sz w:val="20"/>
          <w:u w:val="single"/>
        </w:rPr>
        <w:t>(EN ESTE ANEXO SE DETALLARÁ LA DESCRIPCIÓN, CARACTERÍSTICAS Y ESPECIFICACIONES DEL SERVICIO A CONTRATAR, SEGÚN CORRESPONDA).</w:t>
      </w:r>
    </w:p>
    <w:p w:rsidR="00C34711" w:rsidRPr="00CA42E3" w:rsidRDefault="00C34711" w:rsidP="00C34711">
      <w:pPr>
        <w:jc w:val="both"/>
        <w:rPr>
          <w:rFonts w:ascii="Ligurino Condensed" w:hAnsi="Ligurino Condensed"/>
          <w:sz w:val="20"/>
        </w:rPr>
      </w:pPr>
    </w:p>
    <w:p w:rsidR="00C34711" w:rsidRPr="00CA42E3" w:rsidRDefault="00834C33" w:rsidP="00655636">
      <w:pPr>
        <w:ind w:left="284"/>
        <w:jc w:val="both"/>
        <w:rPr>
          <w:rFonts w:ascii="Ligurino Condensed" w:hAnsi="Ligurino Condensed" w:cs="Arial"/>
          <w:sz w:val="20"/>
        </w:rPr>
      </w:pPr>
      <w:r w:rsidRPr="00CA42E3">
        <w:rPr>
          <w:rFonts w:ascii="Ligurino Condensed" w:hAnsi="Ligurino Condensed" w:cs="Arial"/>
          <w:sz w:val="20"/>
        </w:rPr>
        <w:t>LOS LICITANTES, PARA LA PRESENTACIÓN DE SUS PROPOSICIONES, DEBERÁN AJUSTARSE ESTRICTAMENTE A LOS REQUISITOS Y ESPECIFICACIONES PREVISTOS EN ESTA CONVOCATORIA, DESCRIBIENDO EN FORMA AMPLIA Y DETALLADA EL SERVICIO QUE ESTÉN OFERTANDO.</w:t>
      </w:r>
    </w:p>
    <w:p w:rsidR="00C34711" w:rsidRPr="00CA42E3" w:rsidRDefault="00C34711" w:rsidP="00655636">
      <w:pPr>
        <w:ind w:left="284"/>
        <w:jc w:val="both"/>
        <w:rPr>
          <w:rFonts w:ascii="Ligurino Condensed" w:hAnsi="Ligurino Condensed" w:cs="Arial"/>
          <w:sz w:val="20"/>
        </w:rPr>
      </w:pPr>
    </w:p>
    <w:p w:rsidR="00C34711" w:rsidRPr="00CA42E3" w:rsidRDefault="00834C33" w:rsidP="00655636">
      <w:pPr>
        <w:ind w:left="284"/>
        <w:jc w:val="both"/>
        <w:rPr>
          <w:rFonts w:ascii="Ligurino Condensed" w:hAnsi="Ligurino Condensed" w:cs="Arial"/>
          <w:sz w:val="20"/>
        </w:rPr>
      </w:pPr>
      <w:r w:rsidRPr="00CA42E3">
        <w:rPr>
          <w:rFonts w:ascii="Ligurino Condensed" w:hAnsi="Ligurino Condensed" w:cs="Arial"/>
          <w:sz w:val="20"/>
        </w:rPr>
        <w:t xml:space="preserve">LAS CONDICIONES CONTENIDAS EN LA PRESENTE CONVOCATORIA A LA </w:t>
      </w:r>
      <w:r>
        <w:rPr>
          <w:rFonts w:ascii="Ligurino Condensed" w:hAnsi="Ligurino Condensed" w:cs="Arial"/>
          <w:sz w:val="20"/>
        </w:rPr>
        <w:t>ADJUDICACIÓN DIRECTA</w:t>
      </w:r>
      <w:r w:rsidRPr="00CA42E3">
        <w:rPr>
          <w:rFonts w:ascii="Ligurino Condensed" w:hAnsi="Ligurino Condensed" w:cs="Arial"/>
          <w:sz w:val="20"/>
        </w:rPr>
        <w:t xml:space="preserve"> Y EN LAS PROPOSICIONES PRESENTADAS POR LOS LICITANTES NO PODRÁN SER NEGOCIADAS.</w:t>
      </w:r>
    </w:p>
    <w:p w:rsidR="00A03C73" w:rsidRPr="00CA42E3" w:rsidRDefault="00A03C73">
      <w:pPr>
        <w:jc w:val="both"/>
        <w:rPr>
          <w:rFonts w:ascii="Ligurino Condensed" w:hAnsi="Ligurino Condensed" w:cs="Arial"/>
          <w:sz w:val="20"/>
        </w:rPr>
      </w:pPr>
    </w:p>
    <w:p w:rsidR="00D931C9" w:rsidRPr="00CA42E3" w:rsidRDefault="00834C33" w:rsidP="00655636">
      <w:pPr>
        <w:jc w:val="both"/>
        <w:rPr>
          <w:rFonts w:ascii="Ligurino Condensed" w:hAnsi="Ligurino Condensed" w:cs="Arial"/>
          <w:b/>
          <w:bCs/>
          <w:sz w:val="20"/>
          <w:lang w:val="es-ES_tradnl"/>
        </w:rPr>
      </w:pPr>
      <w:r>
        <w:rPr>
          <w:rFonts w:ascii="Ligurino Condensed" w:hAnsi="Ligurino Condensed" w:cs="Arial"/>
          <w:b/>
          <w:bCs/>
          <w:sz w:val="20"/>
          <w:lang w:val="es-ES_tradnl"/>
        </w:rPr>
        <w:t>2.1-CALIDAD.</w:t>
      </w:r>
    </w:p>
    <w:p w:rsidR="00D931C9" w:rsidRPr="00CA42E3" w:rsidRDefault="00D931C9" w:rsidP="00D931C9">
      <w:pPr>
        <w:jc w:val="both"/>
        <w:rPr>
          <w:rFonts w:ascii="Ligurino Condensed" w:hAnsi="Ligurino Condensed" w:cs="Arial"/>
          <w:b/>
          <w:bCs/>
          <w:sz w:val="20"/>
          <w:lang w:val="es-ES_tradnl"/>
        </w:rPr>
      </w:pPr>
    </w:p>
    <w:p w:rsidR="00D931C9" w:rsidRPr="00CA42E3" w:rsidRDefault="00834C33" w:rsidP="00655636">
      <w:pPr>
        <w:pStyle w:val="Sangra2detindependiente1"/>
        <w:tabs>
          <w:tab w:val="left" w:pos="0"/>
          <w:tab w:val="left" w:pos="10065"/>
        </w:tabs>
        <w:spacing w:before="0"/>
        <w:ind w:left="360"/>
        <w:rPr>
          <w:rFonts w:ascii="Ligurino Condensed" w:hAnsi="Ligurino Condensed" w:cs="Arial"/>
          <w:bCs/>
          <w:iCs/>
          <w:sz w:val="20"/>
        </w:rPr>
      </w:pPr>
      <w:r w:rsidRPr="00CA42E3">
        <w:rPr>
          <w:rFonts w:ascii="Ligurino Condensed" w:hAnsi="Ligurino Condensed" w:cs="Arial"/>
          <w:bCs/>
          <w:iCs/>
          <w:sz w:val="20"/>
        </w:rPr>
        <w:t>LOS LICITANTES DEBERÁN ACOMPAÑAR A SU PROPUESTA TÉCNICA LOS DOCUMENTOS SIGUIENTES:</w:t>
      </w:r>
    </w:p>
    <w:p w:rsidR="00D931C9" w:rsidRPr="00CA42E3" w:rsidRDefault="00D931C9" w:rsidP="00D931C9">
      <w:pPr>
        <w:pStyle w:val="Sangra2detindependiente1"/>
        <w:tabs>
          <w:tab w:val="left" w:pos="0"/>
          <w:tab w:val="left" w:pos="10065"/>
        </w:tabs>
        <w:spacing w:before="0"/>
        <w:ind w:left="0"/>
        <w:rPr>
          <w:rFonts w:ascii="Ligurino Condensed" w:hAnsi="Ligurino Condensed" w:cs="Arial"/>
          <w:bCs/>
          <w:iCs/>
          <w:sz w:val="20"/>
        </w:rPr>
      </w:pPr>
    </w:p>
    <w:p w:rsidR="00CA42E3" w:rsidRPr="00655636" w:rsidRDefault="00834C33" w:rsidP="00E02E03">
      <w:pPr>
        <w:pStyle w:val="Prrafodelista"/>
        <w:numPr>
          <w:ilvl w:val="0"/>
          <w:numId w:val="31"/>
        </w:numPr>
        <w:jc w:val="both"/>
        <w:rPr>
          <w:rFonts w:ascii="Ligurino Condensed" w:hAnsi="Ligurino Condensed" w:cs="Arial"/>
          <w:sz w:val="20"/>
        </w:rPr>
      </w:pPr>
      <w:r w:rsidRPr="00655636">
        <w:rPr>
          <w:rFonts w:ascii="Ligurino Condensed" w:hAnsi="Ligurino Condensed" w:cs="Arial"/>
          <w:sz w:val="20"/>
        </w:rPr>
        <w:t xml:space="preserve">CARTA COMPROMISO, BAJO PROTESTA DE DECIR VERDAD, DE CONOCIMIENTO Y APLICACIÓN DE LOS LINEAMIENTOS ESTABLECIDOS EN LA NORMA OFICIAL MEXICANA VIGENTE: </w:t>
      </w:r>
      <w:r w:rsidRPr="00655636">
        <w:rPr>
          <w:rFonts w:ascii="Ligurino Condensed" w:hAnsi="Ligurino Condensed" w:cs="Arial"/>
          <w:b/>
          <w:sz w:val="20"/>
          <w:lang w:val="es-MX"/>
        </w:rPr>
        <w:t>NOM-068-SCFI-2000</w:t>
      </w:r>
      <w:r w:rsidRPr="00655636">
        <w:rPr>
          <w:rFonts w:ascii="Ligurino Condensed" w:hAnsi="Ligurino Condensed" w:cs="Arial"/>
          <w:sz w:val="20"/>
          <w:lang w:val="es-MX"/>
        </w:rPr>
        <w:t xml:space="preserve">.- </w:t>
      </w:r>
      <w:r w:rsidRPr="00655636">
        <w:rPr>
          <w:rFonts w:ascii="Ligurino Condensed" w:hAnsi="Ligurino Condensed" w:cs="Arial"/>
          <w:sz w:val="20"/>
        </w:rPr>
        <w:t>REQUISITOS DE INFORMACIÓN PARA LA PRESTACIÓN DE SERVICIOS DE REPARACIÓN Y/O MANTENIMIENTO DE VEHÍCULOS</w:t>
      </w:r>
      <w:r>
        <w:rPr>
          <w:rFonts w:ascii="Ligurino Condensed" w:hAnsi="Ligurino Condensed" w:cs="Arial"/>
          <w:sz w:val="20"/>
        </w:rPr>
        <w:t>.</w:t>
      </w:r>
    </w:p>
    <w:p w:rsidR="00D931C9" w:rsidRPr="00CA42E3" w:rsidRDefault="00D931C9" w:rsidP="00655636">
      <w:pPr>
        <w:pStyle w:val="Sangra2detindependiente1"/>
        <w:tabs>
          <w:tab w:val="left" w:pos="1980"/>
          <w:tab w:val="left" w:pos="10065"/>
        </w:tabs>
        <w:spacing w:before="0"/>
        <w:ind w:left="360"/>
        <w:rPr>
          <w:rFonts w:ascii="Ligurino Condensed" w:hAnsi="Ligurino Condensed" w:cs="Arial"/>
          <w:sz w:val="20"/>
        </w:rPr>
      </w:pPr>
    </w:p>
    <w:p w:rsidR="00D931C9" w:rsidRPr="00CA42E3" w:rsidRDefault="00834C33" w:rsidP="00655636">
      <w:pPr>
        <w:pStyle w:val="Sangra2detindependiente1"/>
        <w:tabs>
          <w:tab w:val="left" w:pos="1980"/>
          <w:tab w:val="left" w:pos="10065"/>
        </w:tabs>
        <w:spacing w:before="0"/>
        <w:ind w:left="360"/>
        <w:rPr>
          <w:rFonts w:ascii="Ligurino Condensed" w:hAnsi="Ligurino Condensed" w:cs="Arial"/>
          <w:bCs/>
          <w:iCs/>
          <w:sz w:val="20"/>
        </w:rPr>
      </w:pPr>
      <w:r w:rsidRPr="00CA42E3">
        <w:rPr>
          <w:rFonts w:ascii="Ligurino Condensed" w:hAnsi="Ligurino Condensed" w:cs="Arial"/>
          <w:sz w:val="20"/>
        </w:rPr>
        <w:t xml:space="preserve">DURANTE LA VIGENCIA DEL (LOS) CONTRATO (S) QUE, EN SU CASO SE ADJUDIQUE (N), CON MOTIVO DE LA PRESENTE </w:t>
      </w:r>
      <w:r>
        <w:rPr>
          <w:rFonts w:ascii="Ligurino Condensed" w:hAnsi="Ligurino Condensed" w:cs="Arial"/>
          <w:sz w:val="20"/>
        </w:rPr>
        <w:t>ADJUDICACIÓN DIRECTA</w:t>
      </w:r>
      <w:r w:rsidRPr="00CA42E3">
        <w:rPr>
          <w:rFonts w:ascii="Ligurino Condensed" w:hAnsi="Ligurino Condensed" w:cs="Arial"/>
          <w:sz w:val="20"/>
        </w:rPr>
        <w:t xml:space="preserve">, </w:t>
      </w:r>
      <w:r w:rsidRPr="00CA42E3">
        <w:rPr>
          <w:rFonts w:ascii="Ligurino Condensed" w:hAnsi="Ligurino Condensed" w:cs="Arial"/>
          <w:bCs/>
          <w:iCs/>
          <w:sz w:val="20"/>
        </w:rPr>
        <w:t xml:space="preserve">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 </w:t>
      </w:r>
    </w:p>
    <w:p w:rsidR="00D931C9" w:rsidRPr="00CA42E3" w:rsidRDefault="00D931C9" w:rsidP="00D931C9">
      <w:pPr>
        <w:jc w:val="both"/>
        <w:rPr>
          <w:rFonts w:ascii="Ligurino Condensed" w:hAnsi="Ligurino Condensed" w:cs="Arial"/>
          <w:b/>
          <w:bCs/>
          <w:sz w:val="20"/>
        </w:rPr>
      </w:pPr>
    </w:p>
    <w:p w:rsidR="00D931C9" w:rsidRPr="00CA42E3" w:rsidRDefault="00834C33" w:rsidP="00D931C9">
      <w:pPr>
        <w:jc w:val="both"/>
        <w:rPr>
          <w:rFonts w:ascii="Ligurino Condensed" w:hAnsi="Ligurino Condensed" w:cs="Arial"/>
          <w:b/>
          <w:sz w:val="20"/>
        </w:rPr>
      </w:pPr>
      <w:r w:rsidRPr="00CA42E3">
        <w:rPr>
          <w:rFonts w:ascii="Ligurino Condensed" w:hAnsi="Ligurino Condensed" w:cs="Arial"/>
          <w:b/>
          <w:sz w:val="20"/>
        </w:rPr>
        <w:t>2.2. LICENCIAS, AUTORIZACIONES Y PERMISOS.</w:t>
      </w:r>
    </w:p>
    <w:p w:rsidR="00D931C9" w:rsidRPr="00CA42E3" w:rsidRDefault="00D931C9" w:rsidP="00D931C9">
      <w:pPr>
        <w:jc w:val="both"/>
        <w:rPr>
          <w:rFonts w:ascii="Ligurino Condensed" w:hAnsi="Ligurino Condensed" w:cs="Arial"/>
          <w:sz w:val="20"/>
        </w:rPr>
      </w:pPr>
    </w:p>
    <w:p w:rsidR="00D931C9" w:rsidRPr="00CA42E3" w:rsidRDefault="00834C33" w:rsidP="00D931C9">
      <w:pPr>
        <w:jc w:val="both"/>
        <w:rPr>
          <w:rFonts w:ascii="Ligurino Condensed" w:hAnsi="Ligurino Condensed" w:cs="Arial"/>
          <w:sz w:val="20"/>
        </w:rPr>
      </w:pPr>
      <w:r w:rsidRPr="00CA42E3">
        <w:rPr>
          <w:rFonts w:ascii="Ligurino Condensed" w:hAnsi="Ligurino Condensed" w:cs="Arial"/>
          <w:sz w:val="20"/>
        </w:rPr>
        <w:t>EL LICITANTE DEBERÁ ACOMPAÑAR A SU PROPUESTA TÉCNICA, EN COPIA SIMPLE, LA DOCUMENTACIÓN QUE A CONTINUACIÓN SE SEÑALA:</w:t>
      </w:r>
    </w:p>
    <w:p w:rsidR="00C6650B" w:rsidRPr="00CA42E3" w:rsidRDefault="00C6650B" w:rsidP="00D931C9">
      <w:pPr>
        <w:jc w:val="both"/>
        <w:rPr>
          <w:rFonts w:ascii="Ligurino Condensed" w:hAnsi="Ligurino Condensed" w:cs="Arial"/>
          <w:sz w:val="20"/>
        </w:rPr>
      </w:pPr>
    </w:p>
    <w:p w:rsidR="00C6650B" w:rsidRPr="00CA42E3" w:rsidRDefault="00834C33" w:rsidP="00E02E03">
      <w:pPr>
        <w:numPr>
          <w:ilvl w:val="0"/>
          <w:numId w:val="24"/>
        </w:numPr>
        <w:jc w:val="both"/>
        <w:rPr>
          <w:rFonts w:ascii="Ligurino Condensed" w:hAnsi="Ligurino Condensed" w:cs="Arial"/>
          <w:sz w:val="20"/>
        </w:rPr>
      </w:pPr>
      <w:r w:rsidRPr="00CA42E3">
        <w:rPr>
          <w:rFonts w:ascii="Ligurino Condensed" w:hAnsi="Ligurino Condensed" w:cs="Arial"/>
          <w:sz w:val="20"/>
        </w:rPr>
        <w:t xml:space="preserve">SE REQUIERE ESTAR AL CORRIENTE CON LOS PAGOS DE CUOTAS OBRERO PATRONAL, PARA LO CUAL, DEBERÁN DE PRESENTAR COMO PARTE DE SU PROPUESTA, ESCRITO FIRMADO Y SELLADO DE LA SUBDELEGACIÓN CORRESPONDIENTE, DONDE DESCRIBA QUE NO CUENTA CON ADEUDO A LA FECHA DEL PROCESO DE CONTRATACIÓN (CARTA DE NO ADEUDO QUE NO EXCEDA DE 30 DÍAS DE EXPEDICIÓN). O EN SU CASO, PODRÁ PRESENTAR ESCRITO LIBRE, EN EL CUAL, MANIFIESTE QUE TIENE CELEBRADO CON EL IMSS, CONVENIO DE RECONOCIMIENTO DE ADEUDOS Y FACILIDADES DE PAGO, RELATIVOS A CUOTAS OBRERO PATRONALES, CAPITALES CONSTITUTIVOS, ACTUALIZACIONES, RECARGOS Y MULTAS, APROBAR EL CAMBIO DE GARANTÍA EN DICHO CONVENIO, Y LA CANCELACIÓN DE CONFORMIDAD CON LAS DISPOSICIONES APLICABLES, DE CRÉDITOS FISCALES A FAVOR DEL </w:t>
      </w:r>
      <w:r w:rsidRPr="00CA42E3">
        <w:rPr>
          <w:rFonts w:ascii="Ligurino Condensed" w:hAnsi="Ligurino Condensed" w:cs="Arial"/>
          <w:sz w:val="20"/>
        </w:rPr>
        <w:lastRenderedPageBreak/>
        <w:t>INSTITUTO DE ACUER</w:t>
      </w:r>
      <w:r>
        <w:rPr>
          <w:rFonts w:ascii="Ligurino Condensed" w:hAnsi="Ligurino Condensed" w:cs="Arial"/>
          <w:sz w:val="20"/>
        </w:rPr>
        <w:t>DO CON LO ESTABLECIDO EN EL ARTÍ</w:t>
      </w:r>
      <w:r w:rsidRPr="00CA42E3">
        <w:rPr>
          <w:rFonts w:ascii="Ligurino Condensed" w:hAnsi="Ligurino Condensed" w:cs="Arial"/>
          <w:sz w:val="20"/>
        </w:rPr>
        <w:t>CULO 251 FRACCIÓN XXXIII DE LA LEY DEL SEGURO SOCIAL. ADJUNTANDO A DICHO ESCRITO COPIA DEL CONVENIO RESPECTIVO.</w:t>
      </w:r>
    </w:p>
    <w:p w:rsidR="00F80538" w:rsidRPr="00CA42E3" w:rsidRDefault="00F80538" w:rsidP="00D931C9">
      <w:pPr>
        <w:jc w:val="both"/>
        <w:rPr>
          <w:rFonts w:ascii="Ligurino Condensed" w:hAnsi="Ligurino Condensed" w:cs="Arial"/>
          <w:b/>
          <w:sz w:val="20"/>
        </w:rPr>
      </w:pPr>
    </w:p>
    <w:p w:rsidR="00D931C9" w:rsidRPr="00CA42E3" w:rsidRDefault="00834C33" w:rsidP="00114A2A">
      <w:pPr>
        <w:ind w:left="851" w:hanging="851"/>
        <w:jc w:val="both"/>
        <w:rPr>
          <w:rFonts w:ascii="Ligurino Condensed" w:hAnsi="Ligurino Condensed" w:cs="Arial"/>
          <w:b/>
          <w:i/>
          <w:sz w:val="20"/>
        </w:rPr>
      </w:pPr>
      <w:r w:rsidRPr="00CA42E3">
        <w:rPr>
          <w:rFonts w:ascii="Ligurino Condensed" w:hAnsi="Ligurino Condensed" w:cs="Arial"/>
          <w:b/>
          <w:i/>
          <w:sz w:val="20"/>
        </w:rPr>
        <w:t>3. MODALIDAD DE LA CONTRATACION:</w:t>
      </w:r>
    </w:p>
    <w:p w:rsidR="00D931C9" w:rsidRPr="00CA42E3" w:rsidRDefault="00D931C9" w:rsidP="00F80538">
      <w:pPr>
        <w:jc w:val="both"/>
        <w:rPr>
          <w:rFonts w:ascii="Ligurino Condensed" w:hAnsi="Ligurino Condensed" w:cs="Arial"/>
          <w:b/>
          <w:i/>
          <w:sz w:val="20"/>
          <w:u w:val="single"/>
        </w:rPr>
      </w:pPr>
    </w:p>
    <w:p w:rsidR="00D931C9" w:rsidRPr="00CA42E3" w:rsidRDefault="00834C33" w:rsidP="00D931C9">
      <w:pPr>
        <w:ind w:left="851" w:hanging="851"/>
        <w:jc w:val="both"/>
        <w:rPr>
          <w:rFonts w:ascii="Ligurino Condensed" w:hAnsi="Ligurino Condensed" w:cs="Arial"/>
          <w:sz w:val="20"/>
          <w:u w:val="single"/>
        </w:rPr>
      </w:pPr>
      <w:r w:rsidRPr="00CA42E3">
        <w:rPr>
          <w:rFonts w:ascii="Ligurino Condensed" w:hAnsi="Ligurino Condensed" w:cs="Arial"/>
          <w:sz w:val="20"/>
        </w:rPr>
        <w:t>CONTRATO ABIERTO EN TÉRMINOS DEL ARTÍCULO 47 DE LA LEY.</w:t>
      </w:r>
    </w:p>
    <w:p w:rsidR="00D931C9" w:rsidRPr="00CA42E3" w:rsidRDefault="00D931C9" w:rsidP="00D931C9">
      <w:pPr>
        <w:ind w:left="851" w:hanging="851"/>
        <w:jc w:val="both"/>
        <w:rPr>
          <w:rFonts w:ascii="Ligurino Condensed" w:hAnsi="Ligurino Condensed" w:cs="Arial"/>
          <w:i/>
          <w:sz w:val="20"/>
          <w:u w:val="single"/>
        </w:rPr>
      </w:pPr>
    </w:p>
    <w:p w:rsidR="009122EB" w:rsidRPr="00CA42E3" w:rsidRDefault="00834C33" w:rsidP="009122EB">
      <w:pPr>
        <w:jc w:val="both"/>
        <w:rPr>
          <w:rFonts w:ascii="Ligurino Condensed" w:hAnsi="Ligurino Condensed" w:cs="Arial"/>
          <w:b/>
          <w:sz w:val="20"/>
        </w:rPr>
      </w:pPr>
      <w:r w:rsidRPr="00CA42E3">
        <w:rPr>
          <w:rFonts w:ascii="Ligurino Condensed" w:hAnsi="Ligurino Condensed" w:cs="Arial"/>
          <w:b/>
          <w:sz w:val="20"/>
        </w:rPr>
        <w:t>3.1.</w:t>
      </w:r>
      <w:r w:rsidRPr="00CA42E3">
        <w:rPr>
          <w:rFonts w:ascii="Ligurino Condensed" w:hAnsi="Ligurino Condensed" w:cs="Arial"/>
          <w:b/>
          <w:sz w:val="20"/>
        </w:rPr>
        <w:tab/>
        <w:t>TIPO DE ABASTECIMIENTO.</w:t>
      </w:r>
    </w:p>
    <w:p w:rsidR="009122EB" w:rsidRPr="00CA42E3" w:rsidRDefault="009122EB" w:rsidP="009122EB">
      <w:pPr>
        <w:tabs>
          <w:tab w:val="left" w:pos="1134"/>
        </w:tabs>
        <w:overflowPunct w:val="0"/>
        <w:autoSpaceDE w:val="0"/>
        <w:jc w:val="both"/>
        <w:textAlignment w:val="baseline"/>
        <w:rPr>
          <w:rFonts w:ascii="Ligurino Condensed" w:hAnsi="Ligurino Condensed" w:cs="Arial"/>
          <w:b/>
          <w:sz w:val="20"/>
        </w:rPr>
      </w:pPr>
    </w:p>
    <w:p w:rsidR="009122EB" w:rsidRPr="00CA42E3" w:rsidRDefault="00834C33" w:rsidP="009122EB">
      <w:pPr>
        <w:jc w:val="both"/>
        <w:rPr>
          <w:rFonts w:ascii="Ligurino Condensed" w:hAnsi="Ligurino Condensed" w:cs="Arial"/>
          <w:sz w:val="20"/>
        </w:rPr>
      </w:pPr>
      <w:r w:rsidRPr="00CA42E3">
        <w:rPr>
          <w:rFonts w:ascii="Ligurino Condensed" w:eastAsia="Arial Unicode MS" w:hAnsi="Ligurino Condensed" w:cs="Arial"/>
          <w:sz w:val="20"/>
          <w:lang w:val="es-ES_tradnl"/>
        </w:rPr>
        <w:t>UNA SOLA FUENTE DE ABASTO, POR PARTIDA.</w:t>
      </w:r>
    </w:p>
    <w:p w:rsidR="00F80538" w:rsidRPr="00CA42E3" w:rsidRDefault="00F80538" w:rsidP="00655636">
      <w:pPr>
        <w:jc w:val="both"/>
        <w:rPr>
          <w:rFonts w:ascii="Ligurino Condensed" w:hAnsi="Ligurino Condensed" w:cs="Arial"/>
          <w:sz w:val="20"/>
        </w:rPr>
      </w:pPr>
    </w:p>
    <w:p w:rsidR="00D931C9" w:rsidRPr="00CA42E3" w:rsidRDefault="00834C33" w:rsidP="00D931C9">
      <w:pPr>
        <w:jc w:val="both"/>
        <w:rPr>
          <w:rFonts w:ascii="Ligurino Condensed" w:hAnsi="Ligurino Condensed" w:cs="Arial"/>
          <w:b/>
          <w:sz w:val="20"/>
        </w:rPr>
      </w:pPr>
      <w:r w:rsidRPr="00CA42E3">
        <w:rPr>
          <w:rFonts w:ascii="Ligurino Condensed" w:hAnsi="Ligurino Condensed" w:cs="Arial"/>
          <w:b/>
          <w:sz w:val="20"/>
        </w:rPr>
        <w:t>3.2.</w:t>
      </w:r>
      <w:r w:rsidRPr="00CA42E3">
        <w:rPr>
          <w:rFonts w:ascii="Ligurino Condensed" w:hAnsi="Ligurino Condensed" w:cs="Arial"/>
          <w:b/>
          <w:sz w:val="20"/>
        </w:rPr>
        <w:tab/>
        <w:t>FECHA, HORA Y DOMICILIO DE LOS EVENTOS; MEDIOS Y EN SU CASO, REDUCCION DE PLAZO PARA LA PRESENTACION DE LAS PROPOSICIONES.</w:t>
      </w:r>
    </w:p>
    <w:p w:rsidR="00F80538" w:rsidRPr="00CA42E3" w:rsidRDefault="00F80538" w:rsidP="00D931C9">
      <w:pPr>
        <w:jc w:val="both"/>
        <w:rPr>
          <w:rFonts w:ascii="Ligurino Condensed" w:hAnsi="Ligurino Condensed" w:cs="Arial"/>
          <w:b/>
          <w:sz w:val="20"/>
        </w:rPr>
      </w:pPr>
    </w:p>
    <w:tbl>
      <w:tblPr>
        <w:tblW w:w="0" w:type="auto"/>
        <w:tblInd w:w="107" w:type="dxa"/>
        <w:tblLayout w:type="fixed"/>
        <w:tblLook w:val="0000" w:firstRow="0" w:lastRow="0" w:firstColumn="0" w:lastColumn="0" w:noHBand="0" w:noVBand="0"/>
      </w:tblPr>
      <w:tblGrid>
        <w:gridCol w:w="2978"/>
        <w:gridCol w:w="1522"/>
        <w:gridCol w:w="1064"/>
        <w:gridCol w:w="4643"/>
      </w:tblGrid>
      <w:tr w:rsidR="00DB74DB" w:rsidRPr="00CA42E3" w:rsidTr="008F20A6">
        <w:trPr>
          <w:trHeight w:val="223"/>
        </w:trPr>
        <w:tc>
          <w:tcPr>
            <w:tcW w:w="2978" w:type="dxa"/>
            <w:tcBorders>
              <w:top w:val="single" w:sz="4" w:space="0" w:color="000000"/>
              <w:left w:val="single" w:sz="4" w:space="0" w:color="000000"/>
              <w:bottom w:val="single" w:sz="4" w:space="0" w:color="000000"/>
            </w:tcBorders>
            <w:shd w:val="clear" w:color="auto" w:fill="A6A6A6"/>
          </w:tcPr>
          <w:p w:rsidR="00DB74DB" w:rsidRPr="00CA42E3" w:rsidRDefault="00834C33" w:rsidP="00F80538">
            <w:pPr>
              <w:spacing w:line="192" w:lineRule="atLeast"/>
              <w:jc w:val="center"/>
              <w:rPr>
                <w:rFonts w:ascii="Ligurino Condensed" w:hAnsi="Ligurino Condensed" w:cs="Arial"/>
                <w:b/>
                <w:sz w:val="20"/>
              </w:rPr>
            </w:pPr>
            <w:r w:rsidRPr="00CA42E3">
              <w:rPr>
                <w:rFonts w:ascii="Ligurino Condensed" w:hAnsi="Ligurino Condensed" w:cs="Arial"/>
                <w:b/>
                <w:sz w:val="20"/>
              </w:rPr>
              <w:t>E V E N T O S</w:t>
            </w:r>
          </w:p>
        </w:tc>
        <w:tc>
          <w:tcPr>
            <w:tcW w:w="1522" w:type="dxa"/>
            <w:tcBorders>
              <w:top w:val="single" w:sz="4" w:space="0" w:color="000000"/>
              <w:left w:val="single" w:sz="4" w:space="0" w:color="000000"/>
              <w:bottom w:val="single" w:sz="4" w:space="0" w:color="000000"/>
            </w:tcBorders>
            <w:shd w:val="clear" w:color="auto" w:fill="A6A6A6"/>
          </w:tcPr>
          <w:p w:rsidR="00DB74DB" w:rsidRPr="00CA42E3" w:rsidRDefault="00834C33" w:rsidP="00F80538">
            <w:pPr>
              <w:spacing w:line="192" w:lineRule="atLeast"/>
              <w:jc w:val="center"/>
              <w:rPr>
                <w:rFonts w:ascii="Ligurino Condensed" w:hAnsi="Ligurino Condensed" w:cs="Arial"/>
                <w:b/>
                <w:sz w:val="20"/>
              </w:rPr>
            </w:pPr>
            <w:r w:rsidRPr="00CA42E3">
              <w:rPr>
                <w:rFonts w:ascii="Ligurino Condensed" w:hAnsi="Ligurino Condensed" w:cs="Arial"/>
                <w:b/>
                <w:sz w:val="20"/>
              </w:rPr>
              <w:t>F E C H A</w:t>
            </w:r>
          </w:p>
        </w:tc>
        <w:tc>
          <w:tcPr>
            <w:tcW w:w="1064" w:type="dxa"/>
            <w:tcBorders>
              <w:top w:val="single" w:sz="4" w:space="0" w:color="000000"/>
              <w:left w:val="single" w:sz="4" w:space="0" w:color="000000"/>
              <w:bottom w:val="single" w:sz="4" w:space="0" w:color="000000"/>
            </w:tcBorders>
            <w:shd w:val="clear" w:color="auto" w:fill="A6A6A6"/>
          </w:tcPr>
          <w:p w:rsidR="00DB74DB" w:rsidRPr="00CA42E3" w:rsidRDefault="00834C33" w:rsidP="00F80538">
            <w:pPr>
              <w:snapToGrid w:val="0"/>
              <w:spacing w:line="192" w:lineRule="atLeast"/>
              <w:jc w:val="center"/>
              <w:rPr>
                <w:rFonts w:ascii="Ligurino Condensed" w:hAnsi="Ligurino Condensed" w:cs="Arial"/>
                <w:b/>
                <w:sz w:val="20"/>
              </w:rPr>
            </w:pPr>
            <w:r w:rsidRPr="00CA42E3">
              <w:rPr>
                <w:rFonts w:ascii="Ligurino Condensed" w:hAnsi="Ligurino Condensed" w:cs="Arial"/>
                <w:b/>
                <w:sz w:val="20"/>
              </w:rPr>
              <w:t>H O R A</w:t>
            </w:r>
          </w:p>
        </w:tc>
        <w:tc>
          <w:tcPr>
            <w:tcW w:w="4643" w:type="dxa"/>
            <w:tcBorders>
              <w:top w:val="single" w:sz="4" w:space="0" w:color="000000"/>
              <w:left w:val="single" w:sz="4" w:space="0" w:color="000000"/>
              <w:bottom w:val="single" w:sz="4" w:space="0" w:color="000000"/>
              <w:right w:val="single" w:sz="4" w:space="0" w:color="000000"/>
            </w:tcBorders>
            <w:shd w:val="clear" w:color="auto" w:fill="A6A6A6"/>
          </w:tcPr>
          <w:p w:rsidR="00DB74DB" w:rsidRPr="00CA42E3" w:rsidRDefault="00834C33" w:rsidP="00F80538">
            <w:pPr>
              <w:snapToGrid w:val="0"/>
              <w:spacing w:line="192" w:lineRule="atLeast"/>
              <w:jc w:val="center"/>
              <w:rPr>
                <w:rFonts w:ascii="Ligurino Condensed" w:hAnsi="Ligurino Condensed" w:cs="Arial"/>
                <w:b/>
                <w:sz w:val="20"/>
              </w:rPr>
            </w:pPr>
            <w:r w:rsidRPr="00CA42E3">
              <w:rPr>
                <w:rFonts w:ascii="Ligurino Condensed" w:hAnsi="Ligurino Condensed" w:cs="Arial"/>
                <w:b/>
                <w:sz w:val="20"/>
              </w:rPr>
              <w:t>L U G A R</w:t>
            </w:r>
          </w:p>
        </w:tc>
      </w:tr>
      <w:tr w:rsidR="00DB74DB" w:rsidRPr="00CA42E3" w:rsidTr="008F20A6">
        <w:tc>
          <w:tcPr>
            <w:tcW w:w="2978" w:type="dxa"/>
            <w:tcBorders>
              <w:top w:val="single" w:sz="4" w:space="0" w:color="000000"/>
              <w:left w:val="single" w:sz="4" w:space="0" w:color="000000"/>
              <w:bottom w:val="single" w:sz="4" w:space="0" w:color="000000"/>
            </w:tcBorders>
            <w:vAlign w:val="center"/>
          </w:tcPr>
          <w:p w:rsidR="00DB74DB" w:rsidRPr="00CA42E3" w:rsidRDefault="00834C33" w:rsidP="00597401">
            <w:pPr>
              <w:spacing w:line="192" w:lineRule="atLeast"/>
              <w:jc w:val="both"/>
              <w:rPr>
                <w:rFonts w:ascii="Ligurino Condensed" w:hAnsi="Ligurino Condensed" w:cs="Arial"/>
                <w:sz w:val="20"/>
              </w:rPr>
            </w:pPr>
            <w:r w:rsidRPr="00CA42E3">
              <w:rPr>
                <w:rFonts w:ascii="Ligurino Condensed" w:hAnsi="Ligurino Condensed" w:cs="Arial"/>
                <w:sz w:val="20"/>
              </w:rPr>
              <w:t xml:space="preserve">PRIMERA JUNTA DE ACLARACIÓN DE LA CONVOCATORIA A LA </w:t>
            </w:r>
            <w:r>
              <w:rPr>
                <w:rFonts w:ascii="Ligurino Condensed" w:hAnsi="Ligurino Condensed" w:cs="Arial"/>
                <w:sz w:val="20"/>
              </w:rPr>
              <w:t>ADJUDICACIÓN DIRECTA</w:t>
            </w:r>
            <w:r w:rsidRPr="00CA42E3">
              <w:rPr>
                <w:rFonts w:ascii="Ligurino Condensed" w:hAnsi="Ligurino Condensed" w:cs="Arial"/>
                <w:sz w:val="20"/>
              </w:rPr>
              <w:t>.</w:t>
            </w:r>
          </w:p>
        </w:tc>
        <w:tc>
          <w:tcPr>
            <w:tcW w:w="1522" w:type="dxa"/>
            <w:tcBorders>
              <w:top w:val="single" w:sz="4" w:space="0" w:color="000000"/>
              <w:left w:val="single" w:sz="4" w:space="0" w:color="000000"/>
              <w:bottom w:val="single" w:sz="4" w:space="0" w:color="000000"/>
            </w:tcBorders>
            <w:vAlign w:val="center"/>
          </w:tcPr>
          <w:p w:rsidR="00DB74DB" w:rsidRPr="00BE722A" w:rsidRDefault="00775649" w:rsidP="00A75A53">
            <w:pPr>
              <w:spacing w:line="192" w:lineRule="atLeast"/>
              <w:jc w:val="center"/>
              <w:rPr>
                <w:rFonts w:ascii="Ligurino Condensed" w:hAnsi="Ligurino Condensed" w:cs="Arial"/>
                <w:b/>
                <w:sz w:val="20"/>
              </w:rPr>
            </w:pPr>
            <w:r w:rsidRPr="00BE722A">
              <w:rPr>
                <w:rFonts w:ascii="Ligurino Condensed" w:hAnsi="Ligurino Condensed" w:cs="Arial"/>
                <w:b/>
                <w:sz w:val="20"/>
              </w:rPr>
              <w:t>22</w:t>
            </w:r>
            <w:r w:rsidR="001B49E1" w:rsidRPr="00BE722A">
              <w:rPr>
                <w:rFonts w:ascii="Ligurino Condensed" w:hAnsi="Ligurino Condensed" w:cs="Arial"/>
                <w:b/>
                <w:sz w:val="20"/>
              </w:rPr>
              <w:t>/ENE</w:t>
            </w:r>
            <w:r w:rsidR="00834C33" w:rsidRPr="00BE722A">
              <w:rPr>
                <w:rFonts w:ascii="Ligurino Condensed" w:hAnsi="Ligurino Condensed" w:cs="Arial"/>
                <w:b/>
                <w:sz w:val="20"/>
              </w:rPr>
              <w:t>/201</w:t>
            </w:r>
            <w:r w:rsidR="001B49E1" w:rsidRPr="00BE722A">
              <w:rPr>
                <w:rFonts w:ascii="Ligurino Condensed" w:hAnsi="Ligurino Condensed" w:cs="Arial"/>
                <w:b/>
                <w:sz w:val="20"/>
              </w:rPr>
              <w:t>4</w:t>
            </w:r>
          </w:p>
        </w:tc>
        <w:tc>
          <w:tcPr>
            <w:tcW w:w="1064" w:type="dxa"/>
            <w:tcBorders>
              <w:top w:val="single" w:sz="4" w:space="0" w:color="000000"/>
              <w:left w:val="single" w:sz="4" w:space="0" w:color="000000"/>
              <w:bottom w:val="single" w:sz="4" w:space="0" w:color="000000"/>
            </w:tcBorders>
            <w:vAlign w:val="center"/>
          </w:tcPr>
          <w:p w:rsidR="00DB74DB" w:rsidRPr="00BE722A" w:rsidRDefault="00775649" w:rsidP="00A75A53">
            <w:pPr>
              <w:snapToGrid w:val="0"/>
              <w:spacing w:line="192" w:lineRule="atLeast"/>
              <w:jc w:val="center"/>
              <w:rPr>
                <w:rFonts w:ascii="Ligurino Condensed" w:hAnsi="Ligurino Condensed" w:cs="Arial"/>
                <w:b/>
                <w:sz w:val="20"/>
              </w:rPr>
            </w:pPr>
            <w:r w:rsidRPr="00BE722A">
              <w:rPr>
                <w:rFonts w:ascii="Ligurino Condensed" w:hAnsi="Ligurino Condensed" w:cs="Arial"/>
                <w:b/>
                <w:sz w:val="20"/>
              </w:rPr>
              <w:t>12:3</w:t>
            </w:r>
            <w:r w:rsidR="00834C33" w:rsidRPr="00BE722A">
              <w:rPr>
                <w:rFonts w:ascii="Ligurino Condensed" w:hAnsi="Ligurino Condensed" w:cs="Arial"/>
                <w:b/>
                <w:sz w:val="20"/>
              </w:rPr>
              <w:t>0 HRS.</w:t>
            </w:r>
          </w:p>
        </w:tc>
        <w:tc>
          <w:tcPr>
            <w:tcW w:w="4643" w:type="dxa"/>
            <w:tcBorders>
              <w:top w:val="single" w:sz="4" w:space="0" w:color="000000"/>
              <w:left w:val="single" w:sz="4" w:space="0" w:color="000000"/>
              <w:bottom w:val="single" w:sz="4" w:space="0" w:color="000000"/>
              <w:right w:val="single" w:sz="4" w:space="0" w:color="000000"/>
            </w:tcBorders>
            <w:vAlign w:val="center"/>
          </w:tcPr>
          <w:p w:rsidR="00DB74DB" w:rsidRPr="00CA42E3" w:rsidRDefault="00834C33" w:rsidP="00597401">
            <w:pPr>
              <w:snapToGrid w:val="0"/>
              <w:spacing w:line="192" w:lineRule="atLeast"/>
              <w:jc w:val="both"/>
              <w:rPr>
                <w:rFonts w:ascii="Ligurino Condensed" w:hAnsi="Ligurino Condensed" w:cs="Arial"/>
                <w:b/>
                <w:i/>
                <w:sz w:val="20"/>
                <w:u w:val="single"/>
              </w:rPr>
            </w:pPr>
            <w:r w:rsidRPr="00CA42E3">
              <w:rPr>
                <w:rFonts w:ascii="Ligurino Condensed" w:hAnsi="Ligurino Condensed" w:cs="Arial"/>
                <w:bCs/>
                <w:sz w:val="20"/>
              </w:rPr>
              <w:t>AULA MAGNA DEL DEPARTAMENTO DE ADQUISICIÓN DE BIENES Y CONTRATACIÓN DE SERVICIOS</w:t>
            </w:r>
            <w:r w:rsidRPr="00CA42E3">
              <w:rPr>
                <w:rFonts w:ascii="Ligurino Condensed" w:hAnsi="Ligurino Condensed" w:cs="Arial"/>
                <w:bCs/>
                <w:i/>
                <w:sz w:val="20"/>
              </w:rPr>
              <w:t xml:space="preserve">, </w:t>
            </w:r>
            <w:r w:rsidRPr="00CA42E3">
              <w:rPr>
                <w:rFonts w:ascii="Ligurino Condensed" w:hAnsi="Ligurino Condensed" w:cs="Arial"/>
                <w:bCs/>
                <w:sz w:val="20"/>
              </w:rPr>
              <w:t xml:space="preserve">UBICADO EN BULEVAR </w:t>
            </w:r>
            <w:r w:rsidRPr="00CA42E3">
              <w:rPr>
                <w:rFonts w:ascii="Ligurino Condensed" w:hAnsi="Ligurino Condensed" w:cs="Arial"/>
                <w:b/>
                <w:bCs/>
                <w:sz w:val="20"/>
              </w:rPr>
              <w:t>EMILIANO ZAPATA, NUMERO 3755 PONIENTE, COLONIA INDUSTRIAL EL PALMITO, C.P.80160, CULIACÁN, SINALOA.</w:t>
            </w:r>
          </w:p>
        </w:tc>
      </w:tr>
      <w:tr w:rsidR="00DB74DB" w:rsidRPr="00CA42E3" w:rsidTr="008F20A6">
        <w:tc>
          <w:tcPr>
            <w:tcW w:w="2978" w:type="dxa"/>
            <w:tcBorders>
              <w:top w:val="single" w:sz="4" w:space="0" w:color="000000"/>
              <w:left w:val="single" w:sz="4" w:space="0" w:color="000000"/>
              <w:bottom w:val="single" w:sz="4" w:space="0" w:color="000000"/>
            </w:tcBorders>
            <w:vAlign w:val="center"/>
          </w:tcPr>
          <w:p w:rsidR="00DB74DB" w:rsidRPr="00CA42E3" w:rsidRDefault="00834C33" w:rsidP="00597401">
            <w:pPr>
              <w:spacing w:line="192" w:lineRule="atLeast"/>
              <w:jc w:val="both"/>
              <w:rPr>
                <w:rFonts w:ascii="Ligurino Condensed" w:hAnsi="Ligurino Condensed" w:cs="Arial"/>
                <w:sz w:val="20"/>
              </w:rPr>
            </w:pPr>
            <w:r w:rsidRPr="00CA42E3">
              <w:rPr>
                <w:rFonts w:ascii="Ligurino Condensed" w:hAnsi="Ligurino Condensed" w:cs="Arial"/>
                <w:sz w:val="20"/>
              </w:rPr>
              <w:t>ACTO DE PRESENTACIÓN Y APERTURA DE PROPOSICIONES.</w:t>
            </w:r>
          </w:p>
        </w:tc>
        <w:tc>
          <w:tcPr>
            <w:tcW w:w="1522" w:type="dxa"/>
            <w:tcBorders>
              <w:top w:val="single" w:sz="4" w:space="0" w:color="000000"/>
              <w:left w:val="single" w:sz="4" w:space="0" w:color="000000"/>
              <w:bottom w:val="single" w:sz="4" w:space="0" w:color="000000"/>
            </w:tcBorders>
            <w:vAlign w:val="center"/>
          </w:tcPr>
          <w:p w:rsidR="00DB74DB" w:rsidRPr="00BE722A" w:rsidRDefault="00775649" w:rsidP="00D46293">
            <w:pPr>
              <w:spacing w:line="192" w:lineRule="atLeast"/>
              <w:jc w:val="center"/>
              <w:rPr>
                <w:rFonts w:ascii="Ligurino Condensed" w:hAnsi="Ligurino Condensed" w:cs="Arial"/>
                <w:b/>
                <w:sz w:val="20"/>
              </w:rPr>
            </w:pPr>
            <w:r w:rsidRPr="00BE722A">
              <w:rPr>
                <w:rFonts w:ascii="Ligurino Condensed" w:hAnsi="Ligurino Condensed" w:cs="Arial"/>
                <w:b/>
                <w:sz w:val="20"/>
              </w:rPr>
              <w:t>29</w:t>
            </w:r>
            <w:r w:rsidR="001B49E1" w:rsidRPr="00BE722A">
              <w:rPr>
                <w:rFonts w:ascii="Ligurino Condensed" w:hAnsi="Ligurino Condensed" w:cs="Arial"/>
                <w:b/>
                <w:sz w:val="20"/>
              </w:rPr>
              <w:t>/ENE</w:t>
            </w:r>
            <w:r w:rsidR="00834C33" w:rsidRPr="00BE722A">
              <w:rPr>
                <w:rFonts w:ascii="Ligurino Condensed" w:hAnsi="Ligurino Condensed" w:cs="Arial"/>
                <w:b/>
                <w:sz w:val="20"/>
              </w:rPr>
              <w:t>/201</w:t>
            </w:r>
            <w:r w:rsidR="001B49E1" w:rsidRPr="00BE722A">
              <w:rPr>
                <w:rFonts w:ascii="Ligurino Condensed" w:hAnsi="Ligurino Condensed" w:cs="Arial"/>
                <w:b/>
                <w:sz w:val="20"/>
              </w:rPr>
              <w:t>4</w:t>
            </w:r>
          </w:p>
        </w:tc>
        <w:tc>
          <w:tcPr>
            <w:tcW w:w="1064" w:type="dxa"/>
            <w:tcBorders>
              <w:top w:val="single" w:sz="4" w:space="0" w:color="000000"/>
              <w:left w:val="single" w:sz="4" w:space="0" w:color="000000"/>
              <w:bottom w:val="single" w:sz="4" w:space="0" w:color="000000"/>
            </w:tcBorders>
            <w:vAlign w:val="center"/>
          </w:tcPr>
          <w:p w:rsidR="00DB74DB" w:rsidRPr="00BE722A" w:rsidRDefault="00775649" w:rsidP="00A75A53">
            <w:pPr>
              <w:snapToGrid w:val="0"/>
              <w:spacing w:line="192" w:lineRule="atLeast"/>
              <w:jc w:val="center"/>
              <w:rPr>
                <w:rFonts w:ascii="Ligurino Condensed" w:hAnsi="Ligurino Condensed" w:cs="Arial"/>
                <w:b/>
                <w:sz w:val="20"/>
              </w:rPr>
            </w:pPr>
            <w:r w:rsidRPr="00BE722A">
              <w:rPr>
                <w:rFonts w:ascii="Ligurino Condensed" w:hAnsi="Ligurino Condensed" w:cs="Arial"/>
                <w:b/>
                <w:sz w:val="20"/>
              </w:rPr>
              <w:t>11</w:t>
            </w:r>
            <w:bookmarkStart w:id="0" w:name="_GoBack"/>
            <w:bookmarkEnd w:id="0"/>
            <w:r w:rsidR="00834C33" w:rsidRPr="00BE722A">
              <w:rPr>
                <w:rFonts w:ascii="Ligurino Condensed" w:hAnsi="Ligurino Condensed" w:cs="Arial"/>
                <w:b/>
                <w:sz w:val="20"/>
              </w:rPr>
              <w:t>:00 HRS.</w:t>
            </w:r>
          </w:p>
        </w:tc>
        <w:tc>
          <w:tcPr>
            <w:tcW w:w="4643" w:type="dxa"/>
            <w:tcBorders>
              <w:top w:val="single" w:sz="4" w:space="0" w:color="000000"/>
              <w:left w:val="single" w:sz="4" w:space="0" w:color="000000"/>
              <w:bottom w:val="single" w:sz="4" w:space="0" w:color="000000"/>
              <w:right w:val="single" w:sz="4" w:space="0" w:color="000000"/>
            </w:tcBorders>
            <w:vAlign w:val="center"/>
          </w:tcPr>
          <w:p w:rsidR="00DB74DB" w:rsidRPr="00CA42E3" w:rsidRDefault="00834C33" w:rsidP="00597401">
            <w:pPr>
              <w:snapToGrid w:val="0"/>
              <w:spacing w:line="192" w:lineRule="atLeast"/>
              <w:jc w:val="both"/>
              <w:rPr>
                <w:rFonts w:ascii="Ligurino Condensed" w:hAnsi="Ligurino Condensed" w:cs="Arial"/>
                <w:b/>
                <w:i/>
                <w:sz w:val="20"/>
                <w:u w:val="single"/>
              </w:rPr>
            </w:pPr>
            <w:r w:rsidRPr="00CA42E3">
              <w:rPr>
                <w:rFonts w:ascii="Ligurino Condensed" w:hAnsi="Ligurino Condensed" w:cs="Arial"/>
                <w:bCs/>
                <w:sz w:val="20"/>
              </w:rPr>
              <w:t>AULA MAGNA DEL DEPARTAMENTO DE ADQUISICIÓN DE BIENES Y CONTRATACIÓN DE SERVICIOS</w:t>
            </w:r>
            <w:r w:rsidRPr="00CA42E3">
              <w:rPr>
                <w:rFonts w:ascii="Ligurino Condensed" w:hAnsi="Ligurino Condensed" w:cs="Arial"/>
                <w:bCs/>
                <w:i/>
                <w:sz w:val="20"/>
              </w:rPr>
              <w:t xml:space="preserve">, </w:t>
            </w:r>
            <w:r w:rsidRPr="00CA42E3">
              <w:rPr>
                <w:rFonts w:ascii="Ligurino Condensed" w:hAnsi="Ligurino Condensed" w:cs="Arial"/>
                <w:bCs/>
                <w:sz w:val="20"/>
              </w:rPr>
              <w:t xml:space="preserve">UBICADO EN BULEVAR </w:t>
            </w:r>
            <w:r w:rsidRPr="00CA42E3">
              <w:rPr>
                <w:rFonts w:ascii="Ligurino Condensed" w:hAnsi="Ligurino Condensed" w:cs="Arial"/>
                <w:b/>
                <w:bCs/>
                <w:sz w:val="20"/>
              </w:rPr>
              <w:t>EMILIANO ZAPATA, NUMERO 3755 PONIENTE, COLONIA INDUSTRIAL EL PALMITO, C.P.80160, CULIACÁN, SINALOA.</w:t>
            </w:r>
          </w:p>
        </w:tc>
      </w:tr>
      <w:tr w:rsidR="00DB74DB" w:rsidRPr="00CA42E3" w:rsidTr="008F20A6">
        <w:tc>
          <w:tcPr>
            <w:tcW w:w="2978" w:type="dxa"/>
            <w:tcBorders>
              <w:top w:val="single" w:sz="4" w:space="0" w:color="000000"/>
              <w:left w:val="single" w:sz="4" w:space="0" w:color="000000"/>
              <w:bottom w:val="single" w:sz="4" w:space="0" w:color="000000"/>
            </w:tcBorders>
            <w:vAlign w:val="center"/>
          </w:tcPr>
          <w:p w:rsidR="00DB74DB" w:rsidRPr="00CA42E3" w:rsidRDefault="00DB74DB" w:rsidP="00597401">
            <w:pPr>
              <w:snapToGrid w:val="0"/>
              <w:spacing w:line="192" w:lineRule="atLeast"/>
              <w:jc w:val="both"/>
              <w:rPr>
                <w:rFonts w:ascii="Ligurino Condensed" w:hAnsi="Ligurino Condensed" w:cs="Arial"/>
                <w:sz w:val="20"/>
              </w:rPr>
            </w:pPr>
          </w:p>
          <w:p w:rsidR="00DB74DB" w:rsidRPr="00CA42E3" w:rsidRDefault="00834C33" w:rsidP="00597401">
            <w:pPr>
              <w:spacing w:line="192" w:lineRule="atLeast"/>
              <w:jc w:val="both"/>
              <w:rPr>
                <w:rFonts w:ascii="Ligurino Condensed" w:hAnsi="Ligurino Condensed" w:cs="Arial"/>
                <w:sz w:val="20"/>
              </w:rPr>
            </w:pPr>
            <w:r w:rsidRPr="00CA42E3">
              <w:rPr>
                <w:rFonts w:ascii="Ligurino Condensed" w:hAnsi="Ligurino Condensed" w:cs="Arial"/>
                <w:sz w:val="20"/>
              </w:rPr>
              <w:t>FALLO</w:t>
            </w:r>
          </w:p>
          <w:p w:rsidR="00DB74DB" w:rsidRPr="00CA42E3" w:rsidRDefault="00DB74DB" w:rsidP="00597401">
            <w:pPr>
              <w:spacing w:line="192" w:lineRule="atLeast"/>
              <w:jc w:val="both"/>
              <w:rPr>
                <w:rFonts w:ascii="Ligurino Condensed" w:hAnsi="Ligurino Condensed" w:cs="Arial"/>
                <w:sz w:val="20"/>
              </w:rPr>
            </w:pPr>
          </w:p>
        </w:tc>
        <w:tc>
          <w:tcPr>
            <w:tcW w:w="1522" w:type="dxa"/>
            <w:tcBorders>
              <w:top w:val="single" w:sz="4" w:space="0" w:color="000000"/>
              <w:left w:val="single" w:sz="4" w:space="0" w:color="000000"/>
              <w:bottom w:val="single" w:sz="4" w:space="0" w:color="000000"/>
            </w:tcBorders>
            <w:vAlign w:val="center"/>
          </w:tcPr>
          <w:p w:rsidR="00DB74DB" w:rsidRPr="00BE722A" w:rsidRDefault="00775649" w:rsidP="00114958">
            <w:pPr>
              <w:spacing w:line="192" w:lineRule="atLeast"/>
              <w:jc w:val="center"/>
              <w:rPr>
                <w:rFonts w:ascii="Ligurino Condensed" w:hAnsi="Ligurino Condensed" w:cs="Arial"/>
                <w:b/>
                <w:sz w:val="20"/>
              </w:rPr>
            </w:pPr>
            <w:r w:rsidRPr="00BE722A">
              <w:rPr>
                <w:rFonts w:ascii="Ligurino Condensed" w:hAnsi="Ligurino Condensed" w:cs="Arial"/>
                <w:b/>
                <w:sz w:val="20"/>
              </w:rPr>
              <w:t>05</w:t>
            </w:r>
            <w:r w:rsidR="001B49E1" w:rsidRPr="00BE722A">
              <w:rPr>
                <w:rFonts w:ascii="Ligurino Condensed" w:hAnsi="Ligurino Condensed" w:cs="Arial"/>
                <w:b/>
                <w:sz w:val="20"/>
              </w:rPr>
              <w:t>/</w:t>
            </w:r>
            <w:r w:rsidRPr="00BE722A">
              <w:rPr>
                <w:rFonts w:ascii="Ligurino Condensed" w:hAnsi="Ligurino Condensed" w:cs="Arial"/>
                <w:b/>
                <w:sz w:val="20"/>
              </w:rPr>
              <w:t>FEB</w:t>
            </w:r>
            <w:r w:rsidR="00834C33" w:rsidRPr="00BE722A">
              <w:rPr>
                <w:rFonts w:ascii="Ligurino Condensed" w:hAnsi="Ligurino Condensed" w:cs="Arial"/>
                <w:b/>
                <w:sz w:val="20"/>
              </w:rPr>
              <w:t>/201</w:t>
            </w:r>
            <w:r w:rsidR="001B49E1" w:rsidRPr="00BE722A">
              <w:rPr>
                <w:rFonts w:ascii="Ligurino Condensed" w:hAnsi="Ligurino Condensed" w:cs="Arial"/>
                <w:b/>
                <w:sz w:val="20"/>
              </w:rPr>
              <w:t>4</w:t>
            </w:r>
          </w:p>
        </w:tc>
        <w:tc>
          <w:tcPr>
            <w:tcW w:w="1064" w:type="dxa"/>
            <w:tcBorders>
              <w:top w:val="single" w:sz="4" w:space="0" w:color="000000"/>
              <w:left w:val="single" w:sz="4" w:space="0" w:color="000000"/>
              <w:bottom w:val="single" w:sz="4" w:space="0" w:color="000000"/>
            </w:tcBorders>
            <w:vAlign w:val="center"/>
          </w:tcPr>
          <w:p w:rsidR="00DB74DB" w:rsidRPr="00BE722A" w:rsidRDefault="00775649" w:rsidP="00A75A53">
            <w:pPr>
              <w:snapToGrid w:val="0"/>
              <w:spacing w:line="192" w:lineRule="atLeast"/>
              <w:jc w:val="center"/>
              <w:rPr>
                <w:rFonts w:ascii="Ligurino Condensed" w:hAnsi="Ligurino Condensed" w:cs="Arial"/>
                <w:b/>
                <w:sz w:val="20"/>
              </w:rPr>
            </w:pPr>
            <w:r w:rsidRPr="00BE722A">
              <w:rPr>
                <w:rFonts w:ascii="Ligurino Condensed" w:hAnsi="Ligurino Condensed" w:cs="Arial"/>
                <w:b/>
                <w:sz w:val="20"/>
              </w:rPr>
              <w:t>11</w:t>
            </w:r>
            <w:r w:rsidR="00834C33" w:rsidRPr="00BE722A">
              <w:rPr>
                <w:rFonts w:ascii="Ligurino Condensed" w:hAnsi="Ligurino Condensed" w:cs="Arial"/>
                <w:b/>
                <w:sz w:val="20"/>
              </w:rPr>
              <w:t>:00 HRS.</w:t>
            </w:r>
          </w:p>
        </w:tc>
        <w:tc>
          <w:tcPr>
            <w:tcW w:w="4643" w:type="dxa"/>
            <w:tcBorders>
              <w:top w:val="single" w:sz="4" w:space="0" w:color="000000"/>
              <w:left w:val="single" w:sz="4" w:space="0" w:color="000000"/>
              <w:bottom w:val="single" w:sz="4" w:space="0" w:color="000000"/>
              <w:right w:val="single" w:sz="4" w:space="0" w:color="000000"/>
            </w:tcBorders>
            <w:vAlign w:val="center"/>
          </w:tcPr>
          <w:p w:rsidR="00DB74DB" w:rsidRPr="00CA42E3" w:rsidRDefault="00834C33" w:rsidP="00597401">
            <w:pPr>
              <w:snapToGrid w:val="0"/>
              <w:spacing w:line="192" w:lineRule="atLeast"/>
              <w:jc w:val="both"/>
              <w:rPr>
                <w:rFonts w:ascii="Ligurino Condensed" w:hAnsi="Ligurino Condensed" w:cs="Arial"/>
                <w:b/>
                <w:i/>
                <w:sz w:val="20"/>
                <w:u w:val="single"/>
              </w:rPr>
            </w:pPr>
            <w:r w:rsidRPr="00CA42E3">
              <w:rPr>
                <w:rFonts w:ascii="Ligurino Condensed" w:hAnsi="Ligurino Condensed" w:cs="Arial"/>
                <w:bCs/>
                <w:sz w:val="20"/>
              </w:rPr>
              <w:t>AULA MAGNA DEL DEPARTAMENTO DE ADQUISICIÓN DE BIENES Y CONTRATACIÓN DE SERVICIOS</w:t>
            </w:r>
            <w:r w:rsidRPr="00CA42E3">
              <w:rPr>
                <w:rFonts w:ascii="Ligurino Condensed" w:hAnsi="Ligurino Condensed" w:cs="Arial"/>
                <w:bCs/>
                <w:i/>
                <w:sz w:val="20"/>
              </w:rPr>
              <w:t xml:space="preserve">, </w:t>
            </w:r>
            <w:r w:rsidRPr="00CA42E3">
              <w:rPr>
                <w:rFonts w:ascii="Ligurino Condensed" w:hAnsi="Ligurino Condensed" w:cs="Arial"/>
                <w:bCs/>
                <w:sz w:val="20"/>
              </w:rPr>
              <w:t xml:space="preserve">UBICADO EN BULEVAR </w:t>
            </w:r>
            <w:r w:rsidRPr="00CA42E3">
              <w:rPr>
                <w:rFonts w:ascii="Ligurino Condensed" w:hAnsi="Ligurino Condensed" w:cs="Arial"/>
                <w:b/>
                <w:bCs/>
                <w:sz w:val="20"/>
              </w:rPr>
              <w:t>EMILIANO ZAPATA, NUMERO 3755 PONIENTE, COLONIA INDUSTRIAL EL PALMITO, C.P.80160, CULIACÁN, SINALOA.</w:t>
            </w:r>
          </w:p>
        </w:tc>
      </w:tr>
      <w:tr w:rsidR="00DB74DB" w:rsidRPr="00CA42E3" w:rsidTr="008F20A6">
        <w:trPr>
          <w:trHeight w:val="259"/>
        </w:trPr>
        <w:tc>
          <w:tcPr>
            <w:tcW w:w="2978" w:type="dxa"/>
            <w:tcBorders>
              <w:top w:val="single" w:sz="4" w:space="0" w:color="000000"/>
              <w:left w:val="single" w:sz="4" w:space="0" w:color="000000"/>
              <w:bottom w:val="single" w:sz="4" w:space="0" w:color="000000"/>
            </w:tcBorders>
            <w:vAlign w:val="center"/>
          </w:tcPr>
          <w:p w:rsidR="00DB74DB" w:rsidRPr="00CA42E3" w:rsidRDefault="00834C33" w:rsidP="00597401">
            <w:pPr>
              <w:spacing w:line="192" w:lineRule="atLeast"/>
              <w:jc w:val="both"/>
              <w:rPr>
                <w:rFonts w:ascii="Ligurino Condensed" w:hAnsi="Ligurino Condensed" w:cs="Arial"/>
                <w:sz w:val="20"/>
              </w:rPr>
            </w:pPr>
            <w:r w:rsidRPr="00CA42E3">
              <w:rPr>
                <w:rFonts w:ascii="Ligurino Condensed" w:hAnsi="Ligurino Condensed" w:cs="Arial"/>
                <w:sz w:val="20"/>
              </w:rPr>
              <w:t>FIRMA DEL CONTRATO</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rsidR="00DB74DB" w:rsidRPr="00CA42E3" w:rsidRDefault="00834C33" w:rsidP="00597401">
            <w:pPr>
              <w:snapToGrid w:val="0"/>
              <w:spacing w:line="192" w:lineRule="atLeast"/>
              <w:jc w:val="both"/>
              <w:rPr>
                <w:rFonts w:ascii="Ligurino Condensed" w:hAnsi="Ligurino Condensed" w:cs="Arial"/>
                <w:b/>
                <w:i/>
                <w:sz w:val="20"/>
                <w:u w:val="single"/>
              </w:rPr>
            </w:pPr>
            <w:r w:rsidRPr="00CA42E3">
              <w:rPr>
                <w:rFonts w:ascii="Ligurino Condensed" w:hAnsi="Ligurino Condensed" w:cs="Arial"/>
                <w:sz w:val="20"/>
              </w:rPr>
              <w:t>DENTRO DE LOS 15 DÍAS NATURALES, CONTADOS A PARTIR DE LA NOTIFICACIÓN DEL FALLO</w:t>
            </w:r>
          </w:p>
        </w:tc>
      </w:tr>
      <w:tr w:rsidR="00DB74DB" w:rsidRPr="00CA42E3" w:rsidTr="008F20A6">
        <w:trPr>
          <w:trHeight w:val="277"/>
        </w:trPr>
        <w:tc>
          <w:tcPr>
            <w:tcW w:w="2978" w:type="dxa"/>
            <w:tcBorders>
              <w:top w:val="single" w:sz="4" w:space="0" w:color="000000"/>
              <w:left w:val="single" w:sz="4" w:space="0" w:color="000000"/>
              <w:bottom w:val="single" w:sz="4" w:space="0" w:color="000000"/>
            </w:tcBorders>
            <w:vAlign w:val="center"/>
          </w:tcPr>
          <w:p w:rsidR="00DB74DB" w:rsidRPr="00CA42E3" w:rsidRDefault="00834C33" w:rsidP="00597401">
            <w:pPr>
              <w:spacing w:line="192" w:lineRule="atLeast"/>
              <w:rPr>
                <w:rFonts w:ascii="Ligurino Condensed" w:hAnsi="Ligurino Condensed" w:cs="Arial"/>
                <w:sz w:val="20"/>
              </w:rPr>
            </w:pPr>
            <w:r w:rsidRPr="00CA42E3">
              <w:rPr>
                <w:rFonts w:ascii="Ligurino Condensed" w:hAnsi="Ligurino Condensed" w:cs="Arial"/>
                <w:sz w:val="20"/>
              </w:rPr>
              <w:t>REDUCCIÓN DE PLAZO</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rsidR="00DB74DB" w:rsidRPr="008F20A6" w:rsidRDefault="00834C33" w:rsidP="00597401">
            <w:pPr>
              <w:spacing w:line="192" w:lineRule="atLeast"/>
              <w:rPr>
                <w:rFonts w:ascii="Ligurino Condensed" w:hAnsi="Ligurino Condensed" w:cs="Arial"/>
                <w:b/>
                <w:bCs/>
                <w:i/>
                <w:iCs/>
                <w:sz w:val="20"/>
                <w:u w:val="single"/>
              </w:rPr>
            </w:pPr>
            <w:r w:rsidRPr="00CA42E3">
              <w:rPr>
                <w:rFonts w:ascii="Ligurino Condensed" w:hAnsi="Ligurino Condensed" w:cs="Arial"/>
                <w:b/>
                <w:i/>
                <w:sz w:val="20"/>
                <w:u w:val="single"/>
              </w:rPr>
              <w:t>(NO)</w:t>
            </w:r>
            <w:r w:rsidRPr="00CA42E3">
              <w:rPr>
                <w:rFonts w:ascii="Ligurino Condensed" w:hAnsi="Ligurino Condensed" w:cs="Arial"/>
                <w:sz w:val="20"/>
              </w:rPr>
              <w:t xml:space="preserve"> </w:t>
            </w:r>
          </w:p>
        </w:tc>
      </w:tr>
      <w:tr w:rsidR="00DB74DB" w:rsidRPr="00CA42E3" w:rsidTr="008F20A6">
        <w:tc>
          <w:tcPr>
            <w:tcW w:w="2978" w:type="dxa"/>
            <w:tcBorders>
              <w:top w:val="single" w:sz="4" w:space="0" w:color="000000"/>
              <w:left w:val="single" w:sz="4" w:space="0" w:color="000000"/>
              <w:bottom w:val="single" w:sz="4" w:space="0" w:color="auto"/>
            </w:tcBorders>
            <w:vAlign w:val="center"/>
          </w:tcPr>
          <w:p w:rsidR="00DB74DB" w:rsidRPr="00CA42E3" w:rsidRDefault="00834C33" w:rsidP="00597401">
            <w:pPr>
              <w:spacing w:line="192" w:lineRule="atLeast"/>
              <w:rPr>
                <w:rFonts w:ascii="Ligurino Condensed" w:hAnsi="Ligurino Condensed" w:cs="Arial"/>
                <w:sz w:val="20"/>
              </w:rPr>
            </w:pPr>
            <w:r w:rsidRPr="00CA42E3">
              <w:rPr>
                <w:rFonts w:ascii="Ligurino Condensed" w:hAnsi="Ligurino Condensed" w:cs="Arial"/>
                <w:sz w:val="20"/>
              </w:rPr>
              <w:t xml:space="preserve">TIPO DE </w:t>
            </w:r>
            <w:r>
              <w:rPr>
                <w:rFonts w:ascii="Ligurino Condensed" w:hAnsi="Ligurino Condensed" w:cs="Arial"/>
                <w:sz w:val="20"/>
              </w:rPr>
              <w:t>ADJUDICACIÓN DIRECTA</w:t>
            </w:r>
          </w:p>
        </w:tc>
        <w:tc>
          <w:tcPr>
            <w:tcW w:w="7229" w:type="dxa"/>
            <w:gridSpan w:val="3"/>
            <w:tcBorders>
              <w:top w:val="single" w:sz="4" w:space="0" w:color="000000"/>
              <w:left w:val="single" w:sz="4" w:space="0" w:color="000000"/>
              <w:bottom w:val="single" w:sz="4" w:space="0" w:color="auto"/>
              <w:right w:val="single" w:sz="4" w:space="0" w:color="000000"/>
            </w:tcBorders>
            <w:vAlign w:val="center"/>
          </w:tcPr>
          <w:p w:rsidR="00DB74DB" w:rsidRPr="00CA42E3" w:rsidRDefault="00834C33" w:rsidP="00597401">
            <w:pPr>
              <w:spacing w:line="192" w:lineRule="atLeast"/>
              <w:rPr>
                <w:rFonts w:ascii="Ligurino Condensed" w:hAnsi="Ligurino Condensed" w:cs="Arial"/>
                <w:sz w:val="20"/>
              </w:rPr>
            </w:pPr>
            <w:r w:rsidRPr="00CA42E3">
              <w:rPr>
                <w:rFonts w:ascii="Ligurino Condensed" w:hAnsi="Ligurino Condensed" w:cs="Arial"/>
                <w:sz w:val="20"/>
              </w:rPr>
              <w:t>MIXTA (ARTÍCULO 26 BIS, FRACCIÓN III, DE LA LAASSP)</w:t>
            </w:r>
          </w:p>
        </w:tc>
      </w:tr>
      <w:tr w:rsidR="00DB74DB" w:rsidRPr="00CA42E3" w:rsidTr="008F20A6">
        <w:tc>
          <w:tcPr>
            <w:tcW w:w="2978" w:type="dxa"/>
            <w:tcBorders>
              <w:top w:val="single" w:sz="4" w:space="0" w:color="auto"/>
              <w:left w:val="single" w:sz="4" w:space="0" w:color="auto"/>
              <w:bottom w:val="single" w:sz="4" w:space="0" w:color="auto"/>
            </w:tcBorders>
            <w:vAlign w:val="center"/>
          </w:tcPr>
          <w:p w:rsidR="00DB74DB" w:rsidRPr="00CA42E3" w:rsidRDefault="00834C33" w:rsidP="00597401">
            <w:pPr>
              <w:snapToGrid w:val="0"/>
              <w:spacing w:line="192" w:lineRule="atLeast"/>
              <w:rPr>
                <w:rFonts w:ascii="Ligurino Condensed" w:hAnsi="Ligurino Condensed" w:cs="Arial"/>
                <w:sz w:val="20"/>
              </w:rPr>
            </w:pPr>
            <w:r w:rsidRPr="00CA42E3">
              <w:rPr>
                <w:rFonts w:ascii="Ligurino Condensed" w:hAnsi="Ligurino Condensed" w:cs="Arial"/>
                <w:sz w:val="20"/>
              </w:rPr>
              <w:t>FORMA DE PRESENTACIÓN DE LAS PROPOSICIONES.</w:t>
            </w:r>
          </w:p>
        </w:tc>
        <w:tc>
          <w:tcPr>
            <w:tcW w:w="7229" w:type="dxa"/>
            <w:gridSpan w:val="3"/>
            <w:tcBorders>
              <w:top w:val="single" w:sz="4" w:space="0" w:color="auto"/>
              <w:left w:val="single" w:sz="4" w:space="0" w:color="000000"/>
              <w:bottom w:val="single" w:sz="4" w:space="0" w:color="auto"/>
              <w:right w:val="single" w:sz="4" w:space="0" w:color="auto"/>
            </w:tcBorders>
            <w:vAlign w:val="center"/>
          </w:tcPr>
          <w:p w:rsidR="00DB74DB" w:rsidRPr="00CA42E3" w:rsidRDefault="00834C33" w:rsidP="00597401">
            <w:pPr>
              <w:snapToGrid w:val="0"/>
              <w:spacing w:line="192" w:lineRule="atLeast"/>
              <w:rPr>
                <w:rFonts w:ascii="Ligurino Condensed" w:hAnsi="Ligurino Condensed" w:cs="Arial"/>
                <w:sz w:val="20"/>
              </w:rPr>
            </w:pPr>
            <w:r w:rsidRPr="00CA42E3">
              <w:rPr>
                <w:rFonts w:ascii="Ligurino Condensed" w:hAnsi="Ligurino Condensed" w:cs="Arial"/>
                <w:sz w:val="20"/>
              </w:rPr>
              <w:t xml:space="preserve">PRESENCIAL O ELECTRÓNICA (ARTÍCULO 26 BIS, FRACCIÓN III, DE LA LAASSP), </w:t>
            </w:r>
            <w:r w:rsidRPr="00CA42E3">
              <w:rPr>
                <w:rFonts w:ascii="Ligurino Condensed" w:hAnsi="Ligurino Condensed" w:cs="Arial"/>
                <w:b/>
                <w:sz w:val="20"/>
              </w:rPr>
              <w:t>NO SE RECIBEN PROPOSICIONES A TRAVÉS DE SERVICIO POSTAL O MENSAJERÍA.</w:t>
            </w:r>
          </w:p>
        </w:tc>
      </w:tr>
    </w:tbl>
    <w:p w:rsidR="00D931C9" w:rsidRPr="00CA42E3" w:rsidRDefault="00D931C9" w:rsidP="00D931C9">
      <w:pPr>
        <w:jc w:val="both"/>
        <w:rPr>
          <w:rFonts w:ascii="Ligurino Condensed" w:hAnsi="Ligurino Condensed" w:cs="Arial"/>
          <w:sz w:val="20"/>
        </w:rPr>
      </w:pPr>
    </w:p>
    <w:p w:rsidR="00AE27E6" w:rsidRPr="00CA42E3" w:rsidRDefault="00834C33" w:rsidP="00E02E03">
      <w:pPr>
        <w:numPr>
          <w:ilvl w:val="0"/>
          <w:numId w:val="20"/>
        </w:numPr>
        <w:tabs>
          <w:tab w:val="clear" w:pos="720"/>
          <w:tab w:val="num" w:pos="567"/>
        </w:tabs>
        <w:ind w:hanging="720"/>
        <w:rPr>
          <w:rFonts w:ascii="Ligurino Condensed" w:hAnsi="Ligurino Condensed" w:cs="Arial"/>
          <w:b/>
          <w:bCs/>
          <w:sz w:val="20"/>
        </w:rPr>
      </w:pPr>
      <w:r w:rsidRPr="00CA42E3">
        <w:rPr>
          <w:rFonts w:ascii="Ligurino Condensed" w:hAnsi="Ligurino Condensed" w:cs="Arial"/>
          <w:b/>
          <w:bCs/>
          <w:sz w:val="20"/>
        </w:rPr>
        <w:t>JUNTA DE ACLARACIONES:</w:t>
      </w:r>
    </w:p>
    <w:p w:rsidR="00AE27E6" w:rsidRPr="00CA42E3" w:rsidRDefault="00AE27E6" w:rsidP="00AE27E6">
      <w:pPr>
        <w:spacing w:line="192" w:lineRule="exact"/>
        <w:rPr>
          <w:rFonts w:ascii="Ligurino Condensed" w:hAnsi="Ligurino Condensed" w:cs="Arial"/>
          <w:sz w:val="20"/>
        </w:rPr>
      </w:pPr>
    </w:p>
    <w:p w:rsidR="00AE27E6" w:rsidRPr="00CA42E3" w:rsidRDefault="00834C33" w:rsidP="00AE27E6">
      <w:pPr>
        <w:jc w:val="both"/>
        <w:rPr>
          <w:rFonts w:ascii="Ligurino Condensed" w:hAnsi="Ligurino Condensed" w:cs="Arial"/>
          <w:bCs/>
          <w:sz w:val="20"/>
        </w:rPr>
      </w:pPr>
      <w:r w:rsidRPr="00CA42E3">
        <w:rPr>
          <w:rFonts w:ascii="Ligurino Condensed" w:hAnsi="Ligurino Condensed" w:cs="Arial"/>
          <w:bCs/>
          <w:sz w:val="20"/>
        </w:rPr>
        <w:t xml:space="preserve">AQUELLOS INTERESADOS QUE PRETENDAN SOLICITAR ACLARACIONES A LOS ASPECTOS CONTENIDOS EN LA CONVOCATORIA, DEBERÁN PRESENTAR UN ESCRITO ACOMPAÑADO DE LAS SOLICITUDES DE ACLARACIÓN CORRESPONDIENTES, O ENVIARLO A TRAVÉS DE COMPRANET, ACOMPAÑADO DE LAS CITADAS SOLICITUDES DE ACLARACIÓN; EN EL  ESCRITO  MANIFESTARAN SU INTERÉS EN PARTICIPAR EN LA PRESENTE </w:t>
      </w:r>
      <w:r>
        <w:rPr>
          <w:rFonts w:ascii="Ligurino Condensed" w:hAnsi="Ligurino Condensed" w:cs="Arial"/>
          <w:bCs/>
          <w:sz w:val="20"/>
        </w:rPr>
        <w:t>ADJUDICACIÓN DIRECTA</w:t>
      </w:r>
      <w:r w:rsidRPr="00CA42E3">
        <w:rPr>
          <w:rFonts w:ascii="Ligurino Condensed" w:hAnsi="Ligurino Condensed" w:cs="Arial"/>
          <w:bCs/>
          <w:sz w:val="20"/>
        </w:rPr>
        <w:t>, POR SI O EN REPRESENTACIÓN DE UN TERCERO, SEÑALANDO, EN CADA CASO, LOS DATOS SIGUIENTES:</w:t>
      </w:r>
    </w:p>
    <w:p w:rsidR="00AE27E6" w:rsidRPr="00CA42E3" w:rsidRDefault="00AE27E6" w:rsidP="00AE27E6">
      <w:pPr>
        <w:jc w:val="both"/>
        <w:rPr>
          <w:rFonts w:ascii="Ligurino Condensed" w:hAnsi="Ligurino Condensed" w:cs="Arial"/>
          <w:sz w:val="20"/>
        </w:rPr>
      </w:pPr>
    </w:p>
    <w:p w:rsidR="00AE27E6" w:rsidRPr="00CA42E3" w:rsidRDefault="00834C33" w:rsidP="00114A2A">
      <w:pPr>
        <w:tabs>
          <w:tab w:val="left" w:pos="851"/>
        </w:tabs>
        <w:ind w:left="851" w:hanging="851"/>
        <w:jc w:val="both"/>
        <w:rPr>
          <w:rFonts w:ascii="Ligurino Condensed" w:hAnsi="Ligurino Condensed" w:cs="Arial"/>
          <w:b/>
          <w:bCs/>
          <w:i/>
          <w:sz w:val="20"/>
          <w:u w:val="single"/>
        </w:rPr>
      </w:pPr>
      <w:r w:rsidRPr="00CA42E3">
        <w:rPr>
          <w:rFonts w:ascii="Ligurino Condensed" w:hAnsi="Ligurino Condensed" w:cs="Arial"/>
          <w:b/>
          <w:bCs/>
          <w:i/>
          <w:sz w:val="20"/>
        </w:rPr>
        <w:t xml:space="preserve">“NOTA: </w:t>
      </w:r>
      <w:r w:rsidRPr="00CA42E3">
        <w:rPr>
          <w:rFonts w:ascii="Ligurino Condensed" w:hAnsi="Ligurino Condensed" w:cs="Arial"/>
          <w:b/>
          <w:bCs/>
          <w:i/>
          <w:sz w:val="20"/>
          <w:u w:val="single"/>
        </w:rPr>
        <w:t>EN EL CASO DE PRESENTACIÓN DE PROPOSICIONES CONJUNTAS, CUALQUIERA DE LOS INTEGRANTES DE LA AGRUPACIÓN, PODRÁ PRESENTAR EL ESCRITO MEDIANTE EL CUAL MANIFIESTE SU INTERÉS EN PARTICIPAR EN LA JUNTA DE ACLARACIONES Y EN EL PROCEDIMIENTO DE CONTRATACIÓN)”</w:t>
      </w:r>
    </w:p>
    <w:p w:rsidR="00AE27E6" w:rsidRPr="00CA42E3" w:rsidRDefault="00AE27E6" w:rsidP="00AE27E6">
      <w:pPr>
        <w:tabs>
          <w:tab w:val="left" w:pos="851"/>
        </w:tabs>
        <w:ind w:left="1276" w:hanging="850"/>
        <w:jc w:val="both"/>
        <w:rPr>
          <w:rFonts w:ascii="Ligurino Condensed" w:hAnsi="Ligurino Condensed" w:cs="Arial"/>
          <w:sz w:val="20"/>
        </w:rPr>
      </w:pPr>
    </w:p>
    <w:p w:rsidR="00AE27E6" w:rsidRPr="00CA42E3" w:rsidRDefault="00834C33" w:rsidP="00CC788C">
      <w:pPr>
        <w:ind w:left="643" w:hanging="283"/>
        <w:jc w:val="both"/>
        <w:rPr>
          <w:rFonts w:ascii="Ligurino Condensed" w:hAnsi="Ligurino Condensed" w:cs="Arial"/>
          <w:sz w:val="20"/>
        </w:rPr>
      </w:pPr>
      <w:r w:rsidRPr="00CA42E3">
        <w:rPr>
          <w:rFonts w:ascii="Ligurino Condensed" w:hAnsi="Ligurino Condensed" w:cs="Arial"/>
          <w:sz w:val="20"/>
        </w:rPr>
        <w:t>A)</w:t>
      </w:r>
      <w:r w:rsidRPr="00CA42E3">
        <w:rPr>
          <w:rFonts w:ascii="Ligurino Condensed" w:hAnsi="Ligurino Condensed" w:cs="Arial"/>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CA42E3" w:rsidRDefault="00AE27E6" w:rsidP="00AE27E6">
      <w:pPr>
        <w:ind w:left="709" w:hanging="283"/>
        <w:jc w:val="both"/>
        <w:rPr>
          <w:rFonts w:ascii="Ligurino Condensed" w:hAnsi="Ligurino Condensed" w:cs="Arial"/>
          <w:sz w:val="20"/>
        </w:rPr>
      </w:pPr>
    </w:p>
    <w:p w:rsidR="00AE27E6" w:rsidRPr="00CA42E3" w:rsidRDefault="00834C33" w:rsidP="0092118D">
      <w:pPr>
        <w:ind w:left="709"/>
        <w:jc w:val="both"/>
        <w:rPr>
          <w:rFonts w:ascii="Ligurino Condensed" w:hAnsi="Ligurino Condensed" w:cs="Arial"/>
          <w:sz w:val="20"/>
        </w:rPr>
      </w:pPr>
      <w:r w:rsidRPr="00CA42E3">
        <w:rPr>
          <w:rFonts w:ascii="Ligurino Condensed" w:hAnsi="Ligurino Condensed" w:cs="Arial"/>
          <w:sz w:val="20"/>
        </w:rPr>
        <w:t>DEL REPRESENTANTE LEGAL DEL LICITANTE: DATOS DE LAS ESCRITURAS PÚBLICAS EN LAS QUE LE FUERON OTORGADAS LAS  FACULTADES PARA SUSCRIBIR PROPOSICIONES.</w:t>
      </w:r>
    </w:p>
    <w:p w:rsidR="00AE27E6" w:rsidRPr="00CA42E3" w:rsidRDefault="00AE27E6" w:rsidP="00DB74DB">
      <w:pPr>
        <w:ind w:left="709" w:hanging="283"/>
        <w:jc w:val="both"/>
        <w:rPr>
          <w:rFonts w:ascii="Ligurino Condensed" w:hAnsi="Ligurino Condensed" w:cs="Arial"/>
          <w:sz w:val="20"/>
        </w:rPr>
      </w:pPr>
    </w:p>
    <w:p w:rsidR="00DB74DB" w:rsidRPr="00CA42E3" w:rsidRDefault="00834C33" w:rsidP="00DB74DB">
      <w:pPr>
        <w:ind w:left="709" w:hanging="426"/>
        <w:jc w:val="both"/>
        <w:rPr>
          <w:rFonts w:ascii="Ligurino Condensed" w:hAnsi="Ligurino Condensed" w:cs="Arial"/>
          <w:b/>
          <w:i/>
          <w:sz w:val="20"/>
          <w:u w:val="single"/>
        </w:rPr>
      </w:pPr>
      <w:r>
        <w:rPr>
          <w:rFonts w:ascii="Ligurino Condensed" w:hAnsi="Ligurino Condensed" w:cs="Arial"/>
          <w:sz w:val="20"/>
        </w:rPr>
        <w:t>B)</w:t>
      </w:r>
      <w:r w:rsidRPr="00CA42E3">
        <w:rPr>
          <w:rFonts w:ascii="Ligurino Condensed" w:hAnsi="Ligurino Condensed" w:cs="Arial"/>
          <w:sz w:val="20"/>
        </w:rPr>
        <w:tab/>
        <w:t xml:space="preserve">LOS LICITANTES PODRÁN ENVIAR LAS SOLICITUDES DE ACLARACIÓN, A TRAVÉS DEL SISTEMA ELECTRÓNICO DE INFORMACIÓN PÚBLICA GUBERNAMENTAL SOBRE ADQUISICIONES, ARRENDAMIENTOS Y SERVICIOS (COMPRANET), O ENTREGARLAS PERSONALMENTE EN LA OFICINA DE ADQUISICIÓN DE BIENES Y CONTRATACIÓN DE SERVICIOS, SITA EN </w:t>
      </w:r>
      <w:r w:rsidRPr="00CA42E3">
        <w:rPr>
          <w:rFonts w:ascii="Ligurino Condensed" w:hAnsi="Ligurino Condensed" w:cs="Arial"/>
          <w:bCs/>
          <w:sz w:val="20"/>
        </w:rPr>
        <w:t xml:space="preserve">BULEVAR EMILIANO ZAPATA, NUMERO 3755 PONIENTE, COLONIA INDUSTRIAL </w:t>
      </w:r>
      <w:r w:rsidRPr="00CA42E3">
        <w:rPr>
          <w:rFonts w:ascii="Ligurino Condensed" w:hAnsi="Ligurino Condensed" w:cs="Arial"/>
          <w:bCs/>
          <w:sz w:val="20"/>
        </w:rPr>
        <w:lastRenderedPageBreak/>
        <w:t>EL PALMITO, C.P.80160, CULIACÁN, SINALOA</w:t>
      </w:r>
      <w:r w:rsidRPr="00CA42E3">
        <w:rPr>
          <w:rFonts w:ascii="Ligurino Condensed" w:hAnsi="Ligurino Condensed" w:cs="Arial"/>
          <w:sz w:val="20"/>
        </w:rPr>
        <w:t xml:space="preserve">, </w:t>
      </w:r>
      <w:r w:rsidRPr="00CA42E3">
        <w:rPr>
          <w:rFonts w:ascii="Ligurino Condensed" w:hAnsi="Ligurino Condensed" w:cs="Arial"/>
          <w:b/>
          <w:i/>
          <w:sz w:val="20"/>
          <w:u w:val="single"/>
        </w:rPr>
        <w:t>A MÁS TARDAR VEINTICUATRO HORAS ANTES DE LA FECHA Y HORA EN QUE SE REALICE LA JUNTA DE ACLARACIONES.</w:t>
      </w:r>
    </w:p>
    <w:p w:rsidR="00AE27E6" w:rsidRPr="00CA42E3" w:rsidRDefault="00AE27E6" w:rsidP="00AE27E6">
      <w:pPr>
        <w:ind w:left="709" w:hanging="283"/>
        <w:jc w:val="both"/>
        <w:rPr>
          <w:rFonts w:ascii="Ligurino Condensed" w:hAnsi="Ligurino Condensed" w:cs="Arial"/>
          <w:sz w:val="20"/>
        </w:rPr>
      </w:pPr>
    </w:p>
    <w:p w:rsidR="00AE27E6" w:rsidRPr="00CA42E3" w:rsidRDefault="00834C33" w:rsidP="00114A2A">
      <w:pPr>
        <w:ind w:left="709"/>
        <w:jc w:val="both"/>
        <w:rPr>
          <w:rFonts w:ascii="Ligurino Condensed" w:hAnsi="Ligurino Condensed" w:cs="Arial"/>
          <w:sz w:val="20"/>
        </w:rPr>
      </w:pPr>
      <w:r w:rsidRPr="00CA42E3">
        <w:rPr>
          <w:rFonts w:ascii="Ligurino Condensed" w:hAnsi="Ligurino Condensed" w:cs="Arial"/>
          <w:sz w:val="20"/>
        </w:rPr>
        <w:t>LAS SOLICITUDES DE ACLARACIÓN QUE SEAN RECIBIDAS CON POSTERIORIDAD AL PLAZO ANTES PREVISTO, NO SERÁN CONTESTADAS POR RESULTAR EXTEMPORÁNEAS.</w:t>
      </w:r>
    </w:p>
    <w:p w:rsidR="00AE27E6" w:rsidRPr="00CA42E3" w:rsidRDefault="00AE27E6" w:rsidP="00114A2A">
      <w:pPr>
        <w:ind w:left="709" w:hanging="283"/>
        <w:jc w:val="both"/>
        <w:rPr>
          <w:rFonts w:ascii="Ligurino Condensed" w:hAnsi="Ligurino Condensed" w:cs="Arial"/>
          <w:sz w:val="20"/>
        </w:rPr>
      </w:pPr>
    </w:p>
    <w:p w:rsidR="00AE27E6" w:rsidRPr="00CA42E3" w:rsidRDefault="00834C33" w:rsidP="00CC788C">
      <w:pPr>
        <w:ind w:left="643" w:hanging="283"/>
        <w:jc w:val="both"/>
        <w:rPr>
          <w:rFonts w:ascii="Ligurino Condensed" w:hAnsi="Ligurino Condensed" w:cs="Arial"/>
          <w:sz w:val="20"/>
          <w:lang w:val="es-ES_tradnl"/>
        </w:rPr>
      </w:pPr>
      <w:r>
        <w:rPr>
          <w:rFonts w:ascii="Ligurino Condensed" w:hAnsi="Ligurino Condensed" w:cs="Arial"/>
          <w:sz w:val="20"/>
          <w:lang w:val="es-ES_tradnl"/>
        </w:rPr>
        <w:t>C)</w:t>
      </w:r>
      <w:r w:rsidRPr="00CA42E3">
        <w:rPr>
          <w:rFonts w:ascii="Ligurino Condensed" w:hAnsi="Ligurino Condensed" w:cs="Arial"/>
          <w:sz w:val="20"/>
          <w:lang w:val="es-ES_tradnl"/>
        </w:rPr>
        <w:tab/>
        <w:t>CON EL OBJETO DE AGILIZAR LA JUNTA DE ACLARACIONES, LOS LICITANTES ADEMÁS DE PRESENTAR SUS ACLARACIONES POR ESCRITO, PODRÁN HACERLO EN DISCO COMPACTO O MEMORIA USB, EN FORMATO WORD.</w:t>
      </w:r>
    </w:p>
    <w:p w:rsidR="00AE27E6" w:rsidRPr="00CA42E3" w:rsidRDefault="00AE27E6" w:rsidP="00BC1D9C">
      <w:pPr>
        <w:ind w:left="709" w:hanging="283"/>
        <w:jc w:val="both"/>
        <w:rPr>
          <w:rFonts w:ascii="Ligurino Condensed" w:hAnsi="Ligurino Condensed" w:cs="Arial"/>
          <w:sz w:val="20"/>
          <w:lang w:val="es-ES_tradnl"/>
        </w:rPr>
      </w:pPr>
    </w:p>
    <w:p w:rsidR="00AE27E6" w:rsidRPr="00CA42E3" w:rsidRDefault="00834C33" w:rsidP="00CC788C">
      <w:pPr>
        <w:ind w:left="643" w:hanging="283"/>
        <w:jc w:val="both"/>
        <w:rPr>
          <w:rFonts w:ascii="Ligurino Condensed" w:hAnsi="Ligurino Condensed" w:cs="Arial"/>
          <w:sz w:val="20"/>
          <w:lang w:val="es-ES_tradnl"/>
        </w:rPr>
      </w:pPr>
      <w:r w:rsidRPr="00CA42E3">
        <w:rPr>
          <w:rFonts w:ascii="Ligurino Condensed" w:hAnsi="Ligurino Condensed" w:cs="Arial"/>
          <w:sz w:val="20"/>
          <w:lang w:val="es-ES_tradnl"/>
        </w:rPr>
        <w:t>D)</w:t>
      </w:r>
      <w:r w:rsidRPr="00CA42E3">
        <w:rPr>
          <w:rFonts w:ascii="Ligurino Condensed" w:hAnsi="Ligurino Condensed" w:cs="Arial"/>
          <w:sz w:val="20"/>
          <w:lang w:val="es-ES_tradnl"/>
        </w:rPr>
        <w:tab/>
        <w:t xml:space="preserve">CUALQUIER MODIFICACIÓN A LA CONVOCATORIA DE LA </w:t>
      </w:r>
      <w:r>
        <w:rPr>
          <w:rFonts w:ascii="Ligurino Condensed" w:hAnsi="Ligurino Condensed" w:cs="Arial"/>
          <w:sz w:val="20"/>
          <w:lang w:val="es-ES_tradnl"/>
        </w:rPr>
        <w:t>ADJUDICACIÓN DIRECTA</w:t>
      </w:r>
      <w:r w:rsidRPr="00CA42E3">
        <w:rPr>
          <w:rFonts w:ascii="Ligurino Condensed" w:hAnsi="Ligurino Condensed" w:cs="Arial"/>
          <w:sz w:val="20"/>
          <w:lang w:val="es-ES_tradnl"/>
        </w:rPr>
        <w:t>, INCLUYENDO LAS QUE RESULTEN DE LA O LAS JUNTAS DE ACLARACIONES, FORMARÁ PARTE DE LA CONVOCATORIA Y DEBERÁ SER CONSIDERADA POR LOS LICITANTES EN LA ELABORACIÓN DE SU PROPOSICIÓN.</w:t>
      </w:r>
    </w:p>
    <w:p w:rsidR="00AE27E6" w:rsidRPr="00CA42E3" w:rsidRDefault="00AE27E6" w:rsidP="00A7322E">
      <w:pPr>
        <w:jc w:val="both"/>
        <w:rPr>
          <w:rFonts w:ascii="Ligurino Condensed" w:hAnsi="Ligurino Condensed" w:cs="Arial"/>
          <w:sz w:val="20"/>
          <w:lang w:val="es-ES_tradnl"/>
        </w:rPr>
      </w:pPr>
    </w:p>
    <w:p w:rsidR="00AE27E6" w:rsidRPr="00CA42E3" w:rsidRDefault="00834C33" w:rsidP="00AE27E6">
      <w:pPr>
        <w:tabs>
          <w:tab w:val="left" w:pos="426"/>
        </w:tabs>
        <w:jc w:val="both"/>
        <w:rPr>
          <w:rFonts w:ascii="Ligurino Condensed" w:hAnsi="Ligurino Condensed" w:cs="Arial"/>
          <w:b/>
          <w:bCs/>
          <w:sz w:val="20"/>
        </w:rPr>
      </w:pPr>
      <w:r w:rsidRPr="00CA42E3">
        <w:rPr>
          <w:rFonts w:ascii="Ligurino Condensed" w:hAnsi="Ligurino Condensed" w:cs="Arial"/>
          <w:b/>
          <w:bCs/>
          <w:sz w:val="20"/>
        </w:rPr>
        <w:t>5.</w:t>
      </w:r>
      <w:r w:rsidRPr="00CA42E3">
        <w:rPr>
          <w:rFonts w:ascii="Ligurino Condensed" w:hAnsi="Ligurino Condensed" w:cs="Arial"/>
          <w:b/>
          <w:bCs/>
          <w:sz w:val="20"/>
        </w:rPr>
        <w:tab/>
        <w:t>PRESENTACIÓN Y APERTURA DE PROPOSICIONES.</w:t>
      </w:r>
    </w:p>
    <w:p w:rsidR="00AE27E6" w:rsidRPr="00CA42E3" w:rsidRDefault="00AE27E6" w:rsidP="00A7322E">
      <w:pPr>
        <w:jc w:val="both"/>
        <w:rPr>
          <w:rFonts w:ascii="Ligurino Condensed" w:hAnsi="Ligurino Condensed" w:cs="Arial"/>
          <w:sz w:val="20"/>
        </w:rPr>
      </w:pPr>
    </w:p>
    <w:p w:rsidR="00AE27E6" w:rsidRPr="00CA42E3" w:rsidRDefault="00834C33" w:rsidP="00E02E03">
      <w:pPr>
        <w:numPr>
          <w:ilvl w:val="0"/>
          <w:numId w:val="35"/>
        </w:numPr>
        <w:jc w:val="both"/>
        <w:rPr>
          <w:rFonts w:ascii="Ligurino Condensed" w:hAnsi="Ligurino Condensed" w:cs="Arial"/>
          <w:bCs/>
          <w:sz w:val="20"/>
        </w:rPr>
      </w:pPr>
      <w:r w:rsidRPr="00CA42E3">
        <w:rPr>
          <w:rFonts w:ascii="Ligurino Condensed" w:hAnsi="Ligurino Condensed" w:cs="Arial"/>
          <w:bCs/>
          <w:sz w:val="20"/>
          <w:lang w:val="es-MX"/>
        </w:rPr>
        <w:t>LOS LICITANTES ENTREGARÁN SUS PROPOSICIONES TÉCNICA Y ECONÓMICA EN UN SOBRE CERRADO DE FORMA TAL QUE SE GARANTICE SU INVIOLABILIDAD, HASTA EL MOMENTO DE SU APERTURA PÚBLICA.</w:t>
      </w:r>
      <w:r w:rsidRPr="00CA42E3">
        <w:rPr>
          <w:rFonts w:ascii="Ligurino Condensed" w:hAnsi="Ligurino Condensed" w:cs="Arial"/>
          <w:bCs/>
          <w:sz w:val="20"/>
        </w:rPr>
        <w:t xml:space="preserve"> ADICIONALMENTE, PARA AGILIZAR LOS ACTOS DEL PROCEDIMIENTO DE CONTRATACIÓN, SE SOLICITA A LOS LICITANTES, PRESENTAR SU PROPOSICIÓN EN MEDIO ELECTRÓNICO, MAGNÉTICO U ÓPTICO, EN LA INTELIGENCIA DE QUE, EN CASO DE EXISTIR DIFERENCIAS ENTRE LA PROPOSICIÓN IMPRESA Y LA ELECTRÓNICA, SE ESTARÁ A LO PROPUESTO EN FORMA IMPRESA. LA OMISIÓN EN LA ENTREGA DE ESTA INFORMACIÓN EN MEDIO ELECTRÓNICO, MAGNÉTICO U ÓPTICO, NO SERÁ CAUSAL DE DESECHAMIENTO DE LA PROPOSICIÓN.</w:t>
      </w:r>
    </w:p>
    <w:p w:rsidR="00AE27E6" w:rsidRPr="00CA42E3" w:rsidRDefault="00AE27E6" w:rsidP="00AE27E6">
      <w:pPr>
        <w:ind w:left="426" w:hanging="426"/>
        <w:jc w:val="both"/>
        <w:rPr>
          <w:rFonts w:ascii="Ligurino Condensed" w:hAnsi="Ligurino Condensed" w:cs="Arial"/>
          <w:bCs/>
          <w:sz w:val="20"/>
        </w:rPr>
      </w:pPr>
    </w:p>
    <w:p w:rsidR="00AE27E6" w:rsidRPr="00CA42E3" w:rsidRDefault="00834C33" w:rsidP="00E02E03">
      <w:pPr>
        <w:numPr>
          <w:ilvl w:val="0"/>
          <w:numId w:val="35"/>
        </w:numPr>
        <w:tabs>
          <w:tab w:val="left" w:pos="1702"/>
        </w:tabs>
        <w:jc w:val="both"/>
        <w:rPr>
          <w:rFonts w:ascii="Ligurino Condensed" w:hAnsi="Ligurino Condensed" w:cs="Arial"/>
          <w:bCs/>
          <w:sz w:val="20"/>
        </w:rPr>
      </w:pPr>
      <w:r w:rsidRPr="00CA42E3">
        <w:rPr>
          <w:rFonts w:ascii="Ligurino Condensed" w:hAnsi="Ligurino Condensed" w:cs="Arial"/>
          <w:bCs/>
          <w:sz w:val="20"/>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AE27E6" w:rsidRPr="00CA42E3" w:rsidRDefault="00AE27E6" w:rsidP="00AE27E6">
      <w:pPr>
        <w:tabs>
          <w:tab w:val="left" w:pos="1277"/>
        </w:tabs>
        <w:ind w:left="709" w:firstLine="29"/>
        <w:jc w:val="both"/>
        <w:rPr>
          <w:rFonts w:ascii="Ligurino Condensed" w:hAnsi="Ligurino Condensed" w:cs="Arial"/>
          <w:bCs/>
          <w:sz w:val="20"/>
        </w:rPr>
      </w:pPr>
    </w:p>
    <w:p w:rsidR="00AE27E6" w:rsidRPr="00CA42E3" w:rsidRDefault="00834C33" w:rsidP="00E02E03">
      <w:pPr>
        <w:numPr>
          <w:ilvl w:val="0"/>
          <w:numId w:val="35"/>
        </w:numPr>
        <w:tabs>
          <w:tab w:val="left" w:pos="1702"/>
        </w:tabs>
        <w:jc w:val="both"/>
        <w:rPr>
          <w:rFonts w:ascii="Ligurino Condensed" w:hAnsi="Ligurino Condensed" w:cs="Arial"/>
          <w:bCs/>
          <w:sz w:val="20"/>
        </w:rPr>
      </w:pPr>
      <w:r w:rsidRPr="00CA42E3">
        <w:rPr>
          <w:rFonts w:ascii="Ligurino Condensed" w:hAnsi="Ligurino Condensed" w:cs="Arial"/>
          <w:sz w:val="20"/>
        </w:rPr>
        <w:t xml:space="preserve">EN EL SUPUESTO DE LAS PROPOSICIONES PRESENTADAS A TRAVÉS DE MEDIOS REMOTOS DE COMUNICACIÓN ELECTRÓNICA, </w:t>
      </w:r>
      <w:r w:rsidRPr="00CA42E3">
        <w:rPr>
          <w:rFonts w:ascii="Ligurino Condensed" w:hAnsi="Ligurino Condensed"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E27E6" w:rsidRPr="00CA42E3" w:rsidRDefault="00AE27E6" w:rsidP="00AE27E6">
      <w:pPr>
        <w:jc w:val="both"/>
        <w:rPr>
          <w:rFonts w:ascii="Ligurino Condensed" w:hAnsi="Ligurino Condensed" w:cs="Arial"/>
          <w:bCs/>
          <w:sz w:val="20"/>
        </w:rPr>
      </w:pPr>
    </w:p>
    <w:p w:rsidR="00AE27E6" w:rsidRPr="00CA42E3" w:rsidRDefault="00834C33" w:rsidP="00A051A7">
      <w:pPr>
        <w:numPr>
          <w:ilvl w:val="0"/>
          <w:numId w:val="14"/>
        </w:numPr>
        <w:jc w:val="both"/>
        <w:rPr>
          <w:rFonts w:ascii="Ligurino Condensed" w:hAnsi="Ligurino Condensed" w:cs="Arial"/>
          <w:bCs/>
          <w:sz w:val="20"/>
        </w:rPr>
      </w:pPr>
      <w:r w:rsidRPr="00CA42E3">
        <w:rPr>
          <w:rFonts w:ascii="Ligurino Condensed" w:hAnsi="Ligurino Condensed"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E27E6" w:rsidRPr="00CA42E3" w:rsidRDefault="00AE27E6" w:rsidP="00AE27E6">
      <w:pPr>
        <w:ind w:left="397" w:hanging="397"/>
        <w:jc w:val="both"/>
        <w:rPr>
          <w:rFonts w:ascii="Ligurino Condensed" w:hAnsi="Ligurino Condensed" w:cs="Arial"/>
          <w:bCs/>
          <w:sz w:val="20"/>
        </w:rPr>
      </w:pPr>
    </w:p>
    <w:p w:rsidR="00AE27E6" w:rsidRPr="00CA42E3" w:rsidRDefault="00834C33" w:rsidP="00A051A7">
      <w:pPr>
        <w:numPr>
          <w:ilvl w:val="0"/>
          <w:numId w:val="14"/>
        </w:numPr>
        <w:jc w:val="both"/>
        <w:rPr>
          <w:rFonts w:ascii="Ligurino Condensed" w:hAnsi="Ligurino Condensed" w:cs="Arial"/>
          <w:bCs/>
          <w:sz w:val="20"/>
        </w:rPr>
      </w:pPr>
      <w:r w:rsidRPr="00CA42E3">
        <w:rPr>
          <w:rFonts w:ascii="Ligurino Condensed" w:hAnsi="Ligurino Condensed" w:cs="Arial"/>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AE27E6" w:rsidRPr="00CA42E3" w:rsidRDefault="00AE27E6" w:rsidP="00AE27E6">
      <w:pPr>
        <w:tabs>
          <w:tab w:val="left" w:pos="426"/>
        </w:tabs>
        <w:jc w:val="both"/>
        <w:rPr>
          <w:rFonts w:ascii="Ligurino Condensed" w:hAnsi="Ligurino Condensed" w:cs="Arial"/>
          <w:bCs/>
          <w:sz w:val="20"/>
        </w:rPr>
      </w:pPr>
    </w:p>
    <w:p w:rsidR="00AE27E6" w:rsidRPr="00CA42E3" w:rsidRDefault="00834C33" w:rsidP="00E02E03">
      <w:pPr>
        <w:numPr>
          <w:ilvl w:val="0"/>
          <w:numId w:val="35"/>
        </w:numPr>
        <w:jc w:val="both"/>
        <w:rPr>
          <w:rFonts w:ascii="Ligurino Condensed" w:hAnsi="Ligurino Condensed" w:cs="Arial"/>
          <w:bCs/>
          <w:sz w:val="20"/>
        </w:rPr>
      </w:pPr>
      <w:r w:rsidRPr="00CA42E3">
        <w:rPr>
          <w:rFonts w:ascii="Ligurino Condensed" w:hAnsi="Ligurino Condensed" w:cs="Arial"/>
          <w:bCs/>
          <w:sz w:val="20"/>
        </w:rPr>
        <w:t>CON POSTERIORIDAD SE REALIZARÁ LA EVALUACIÓN INTEGRAL DE LAS PROPOSICIONES, EL RESULTADO DE DICHA REVISIÓN O ANÁLISIS, SE DARÁ A CONOCER EN EL FALLO CORRESPONDIENTE.</w:t>
      </w:r>
    </w:p>
    <w:p w:rsidR="00AE27E6" w:rsidRPr="00CA42E3" w:rsidRDefault="00AE27E6" w:rsidP="00AE27E6">
      <w:pPr>
        <w:ind w:left="1134" w:hanging="567"/>
        <w:jc w:val="both"/>
        <w:rPr>
          <w:rFonts w:ascii="Ligurino Condensed" w:hAnsi="Ligurino Condensed" w:cs="Arial"/>
          <w:bCs/>
          <w:sz w:val="20"/>
        </w:rPr>
      </w:pPr>
    </w:p>
    <w:p w:rsidR="00AE27E6" w:rsidRPr="00CA42E3" w:rsidRDefault="00834C33" w:rsidP="00E02E03">
      <w:pPr>
        <w:numPr>
          <w:ilvl w:val="0"/>
          <w:numId w:val="35"/>
        </w:numPr>
        <w:jc w:val="both"/>
        <w:rPr>
          <w:rFonts w:ascii="Ligurino Condensed" w:hAnsi="Ligurino Condensed" w:cs="Arial"/>
          <w:bCs/>
          <w:sz w:val="20"/>
        </w:rPr>
      </w:pPr>
      <w:r w:rsidRPr="00CA42E3">
        <w:rPr>
          <w:rFonts w:ascii="Ligurino Condensed" w:hAnsi="Ligurino Condensed" w:cs="Arial"/>
          <w:bCs/>
          <w:sz w:val="20"/>
        </w:rPr>
        <w:t xml:space="preserve">EN CASO DE QUE SE ENCUENTREN PRESENTES LOS LICITANTES, ÉSTOS ELEGIRÁN A UNO, QUE EN FORMA CONJUNTA CON EL SERVIDOR PÚBLICO QUE PRESIDA EL ACTO RUBRICARÁN LA PROPOSICIÓN TÉCNICO-ECONÓMICA. </w:t>
      </w:r>
    </w:p>
    <w:p w:rsidR="00AE27E6" w:rsidRPr="00CA42E3" w:rsidRDefault="00AE27E6" w:rsidP="00AE27E6">
      <w:pPr>
        <w:jc w:val="both"/>
        <w:rPr>
          <w:rFonts w:ascii="Ligurino Condensed" w:hAnsi="Ligurino Condensed" w:cs="Arial"/>
          <w:bCs/>
          <w:sz w:val="20"/>
        </w:rPr>
      </w:pPr>
    </w:p>
    <w:p w:rsidR="00AE27E6" w:rsidRPr="00CC788C" w:rsidRDefault="00834C33" w:rsidP="00E02E03">
      <w:pPr>
        <w:pStyle w:val="Prrafodelista"/>
        <w:numPr>
          <w:ilvl w:val="0"/>
          <w:numId w:val="35"/>
        </w:numPr>
        <w:tabs>
          <w:tab w:val="left" w:pos="10294"/>
        </w:tabs>
        <w:jc w:val="both"/>
        <w:rPr>
          <w:rFonts w:ascii="Ligurino Condensed" w:hAnsi="Ligurino Condensed" w:cs="Arial"/>
          <w:bCs/>
          <w:sz w:val="20"/>
        </w:rPr>
      </w:pPr>
      <w:r w:rsidRPr="00CC788C">
        <w:rPr>
          <w:rFonts w:ascii="Ligurino Condensed" w:hAnsi="Ligurino Condensed" w:cs="Arial"/>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AE27E6" w:rsidRPr="00CA42E3" w:rsidRDefault="00AE27E6" w:rsidP="00A7322E">
      <w:pPr>
        <w:tabs>
          <w:tab w:val="left" w:pos="10294"/>
        </w:tabs>
        <w:jc w:val="both"/>
        <w:rPr>
          <w:rFonts w:ascii="Ligurino Condensed" w:hAnsi="Ligurino Condensed" w:cs="Arial"/>
          <w:bCs/>
          <w:sz w:val="20"/>
        </w:rPr>
      </w:pPr>
    </w:p>
    <w:p w:rsidR="00AE27E6" w:rsidRPr="00CA42E3" w:rsidRDefault="00834C33" w:rsidP="00E02E03">
      <w:pPr>
        <w:numPr>
          <w:ilvl w:val="1"/>
          <w:numId w:val="15"/>
        </w:numPr>
        <w:tabs>
          <w:tab w:val="left" w:pos="10588"/>
        </w:tabs>
        <w:jc w:val="both"/>
        <w:rPr>
          <w:rFonts w:ascii="Ligurino Condensed" w:hAnsi="Ligurino Condensed" w:cs="Arial"/>
          <w:b/>
          <w:bCs/>
          <w:sz w:val="20"/>
        </w:rPr>
      </w:pPr>
      <w:r w:rsidRPr="00CA42E3">
        <w:rPr>
          <w:rFonts w:ascii="Ligurino Condensed" w:hAnsi="Ligurino Condensed" w:cs="Arial"/>
          <w:b/>
          <w:bCs/>
          <w:sz w:val="20"/>
        </w:rPr>
        <w:t>PROPOSICIONES CONJUNTAS:</w:t>
      </w:r>
    </w:p>
    <w:p w:rsidR="00AE27E6" w:rsidRPr="00CA42E3" w:rsidRDefault="00AE27E6" w:rsidP="00AE27E6">
      <w:pPr>
        <w:tabs>
          <w:tab w:val="left" w:pos="9868"/>
        </w:tabs>
        <w:jc w:val="both"/>
        <w:rPr>
          <w:rFonts w:ascii="Ligurino Condensed" w:hAnsi="Ligurino Condensed" w:cs="Arial"/>
          <w:b/>
          <w:bCs/>
          <w:sz w:val="20"/>
        </w:rPr>
      </w:pPr>
    </w:p>
    <w:p w:rsidR="00AE27E6" w:rsidRPr="00CA42E3" w:rsidRDefault="00834C33" w:rsidP="00AE27E6">
      <w:pPr>
        <w:tabs>
          <w:tab w:val="left" w:pos="9868"/>
        </w:tabs>
        <w:jc w:val="both"/>
        <w:rPr>
          <w:rFonts w:ascii="Ligurino Condensed" w:hAnsi="Ligurino Condensed" w:cs="Arial"/>
          <w:bCs/>
          <w:sz w:val="20"/>
        </w:rPr>
      </w:pPr>
      <w:r w:rsidRPr="00CA42E3">
        <w:rPr>
          <w:rFonts w:ascii="Ligurino Condensed" w:hAnsi="Ligurino Condensed" w:cs="Arial"/>
          <w:bCs/>
          <w:sz w:val="20"/>
        </w:rPr>
        <w:lastRenderedPageBreak/>
        <w:t>LAS PERSONAS  INTERESADAS PODRÁN AGRUPARSE PARA PRESENTAR UNA PROPOSICIÓN, PARA TAL EFECTO DEBERÁN CUBRIR LOS SIGUIENTES REQUISITOS:</w:t>
      </w:r>
    </w:p>
    <w:p w:rsidR="00AE27E6" w:rsidRPr="00CA42E3" w:rsidRDefault="00AE27E6" w:rsidP="00AE27E6">
      <w:pPr>
        <w:tabs>
          <w:tab w:val="left" w:pos="9868"/>
        </w:tabs>
        <w:jc w:val="both"/>
        <w:rPr>
          <w:rFonts w:ascii="Ligurino Condensed" w:hAnsi="Ligurino Condensed" w:cs="Arial"/>
          <w:b/>
          <w:bCs/>
          <w:sz w:val="20"/>
        </w:rPr>
      </w:pPr>
    </w:p>
    <w:p w:rsidR="00AE27E6" w:rsidRPr="00716DB6" w:rsidRDefault="00834C33" w:rsidP="00E02E03">
      <w:pPr>
        <w:pStyle w:val="Prrafodelista"/>
        <w:numPr>
          <w:ilvl w:val="0"/>
          <w:numId w:val="32"/>
        </w:numPr>
        <w:tabs>
          <w:tab w:val="left" w:pos="10861"/>
        </w:tabs>
        <w:jc w:val="both"/>
        <w:rPr>
          <w:rFonts w:ascii="Ligurino Condensed" w:hAnsi="Ligurino Condensed" w:cs="Arial"/>
          <w:bCs/>
          <w:sz w:val="20"/>
        </w:rPr>
      </w:pPr>
      <w:r w:rsidRPr="00716DB6">
        <w:rPr>
          <w:rFonts w:ascii="Ligurino Condensed" w:hAnsi="Ligurino Condensed" w:cs="Arial"/>
          <w:bCs/>
          <w:sz w:val="20"/>
        </w:rPr>
        <w:t>UNO DE LOS INTEGRANTES PODRÁ PRESENTAR EL ESCRITO MEDIANTE EL CUAL SE MANIFIESTE EL INTERÉS EN PARTICIPAR EN LA JUNTA DE ACLARACIONES Y EN EL PROCEDIMIENTO DE CONTRATACIÓN.</w:t>
      </w:r>
    </w:p>
    <w:p w:rsidR="00AE27E6" w:rsidRPr="00CA42E3" w:rsidRDefault="00AE27E6" w:rsidP="00716DB6">
      <w:pPr>
        <w:tabs>
          <w:tab w:val="left" w:pos="10577"/>
        </w:tabs>
        <w:ind w:left="360"/>
        <w:jc w:val="both"/>
        <w:rPr>
          <w:rFonts w:ascii="Ligurino Condensed" w:hAnsi="Ligurino Condensed" w:cs="Arial"/>
          <w:bCs/>
          <w:sz w:val="20"/>
        </w:rPr>
      </w:pPr>
    </w:p>
    <w:p w:rsidR="00AE27E6" w:rsidRPr="00716DB6" w:rsidRDefault="00834C33" w:rsidP="00E02E03">
      <w:pPr>
        <w:pStyle w:val="Prrafodelista"/>
        <w:numPr>
          <w:ilvl w:val="0"/>
          <w:numId w:val="32"/>
        </w:numPr>
        <w:tabs>
          <w:tab w:val="left" w:pos="10861"/>
        </w:tabs>
        <w:jc w:val="both"/>
        <w:rPr>
          <w:rFonts w:ascii="Ligurino Condensed" w:hAnsi="Ligurino Condensed" w:cs="Arial"/>
          <w:bCs/>
          <w:sz w:val="20"/>
        </w:rPr>
      </w:pPr>
      <w:r w:rsidRPr="00716DB6">
        <w:rPr>
          <w:rFonts w:ascii="Ligurino Condensed" w:hAnsi="Ligurino Condensed" w:cs="Arial"/>
          <w:bCs/>
          <w:sz w:val="20"/>
        </w:rPr>
        <w:t xml:space="preserve">LOS INTEGRANTES DEBERÁN CELEBRAR EN TÉRMINOS DE LA LEGISLACIÓN APLICABLE UN CONVENIO, EN EL CUAL SE ESTABLEZCAN CON PRECISIÓN LOS SIGUIENTES ASPECTOS, DE CONFORMIDAD CON EL </w:t>
      </w:r>
      <w:r w:rsidRPr="00716DB6">
        <w:rPr>
          <w:rFonts w:ascii="Ligurino Condensed" w:hAnsi="Ligurino Condensed" w:cs="Arial"/>
          <w:b/>
          <w:bCs/>
          <w:sz w:val="20"/>
        </w:rPr>
        <w:t>ANEXO NÚMERO 2 (DOS)</w:t>
      </w:r>
      <w:r w:rsidRPr="00716DB6">
        <w:rPr>
          <w:rFonts w:ascii="Ligurino Condensed" w:hAnsi="Ligurino Condensed" w:cs="Arial"/>
          <w:bCs/>
          <w:sz w:val="20"/>
        </w:rPr>
        <w:t>, DE LAS PRESENTES BASES.</w:t>
      </w:r>
    </w:p>
    <w:p w:rsidR="00AE27E6" w:rsidRPr="00CA42E3" w:rsidRDefault="00AE27E6" w:rsidP="00AE27E6">
      <w:pPr>
        <w:tabs>
          <w:tab w:val="left" w:pos="10577"/>
        </w:tabs>
        <w:ind w:left="709"/>
        <w:jc w:val="both"/>
        <w:rPr>
          <w:rFonts w:ascii="Ligurino Condensed" w:hAnsi="Ligurino Condensed" w:cs="Arial"/>
          <w:bCs/>
          <w:sz w:val="20"/>
        </w:rPr>
      </w:pPr>
    </w:p>
    <w:p w:rsidR="00AE27E6" w:rsidRPr="00716DB6" w:rsidRDefault="00834C33" w:rsidP="00E02E03">
      <w:pPr>
        <w:pStyle w:val="Prrafodelista"/>
        <w:numPr>
          <w:ilvl w:val="0"/>
          <w:numId w:val="32"/>
        </w:numPr>
        <w:tabs>
          <w:tab w:val="left" w:pos="11144"/>
        </w:tabs>
        <w:jc w:val="both"/>
        <w:rPr>
          <w:rFonts w:ascii="Ligurino Condensed" w:hAnsi="Ligurino Condensed" w:cs="Arial"/>
          <w:sz w:val="20"/>
        </w:rPr>
      </w:pPr>
      <w:r w:rsidRPr="00716DB6">
        <w:rPr>
          <w:rFonts w:ascii="Ligurino Condensed" w:hAnsi="Ligurino Condensed" w:cs="Arial"/>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E27E6" w:rsidRPr="00CA42E3" w:rsidRDefault="00AE27E6" w:rsidP="00716DB6">
      <w:pPr>
        <w:tabs>
          <w:tab w:val="left" w:pos="11144"/>
        </w:tabs>
        <w:ind w:left="643" w:hanging="283"/>
        <w:jc w:val="both"/>
        <w:rPr>
          <w:rFonts w:ascii="Ligurino Condensed" w:hAnsi="Ligurino Condensed" w:cs="Arial"/>
          <w:bCs/>
          <w:sz w:val="20"/>
        </w:rPr>
      </w:pPr>
    </w:p>
    <w:p w:rsidR="00AE27E6" w:rsidRDefault="00834C33" w:rsidP="00E02E03">
      <w:pPr>
        <w:numPr>
          <w:ilvl w:val="0"/>
          <w:numId w:val="32"/>
        </w:numPr>
        <w:suppressAutoHyphens w:val="0"/>
        <w:jc w:val="both"/>
        <w:rPr>
          <w:rFonts w:ascii="Ligurino Condensed" w:hAnsi="Ligurino Condensed" w:cs="Arial"/>
          <w:sz w:val="20"/>
        </w:rPr>
      </w:pPr>
      <w:r w:rsidRPr="00CA42E3">
        <w:rPr>
          <w:rFonts w:ascii="Ligurino Condensed" w:hAnsi="Ligurino Condensed" w:cs="Arial"/>
          <w:sz w:val="20"/>
        </w:rPr>
        <w:t>NOMBRE Y DOMICILIO DE LOS REPRESENTANTES DE CADA UNA DE LAS PERSONAS AGRUPADAS, SEÑALANDO, EN SU CASO, LOS DATOS DE LAS ESCRITURAS PÚBLICAS CON LAS QUE ACREDITEN LAS FACULTADES DE REPRESENTACIÓN;</w:t>
      </w:r>
    </w:p>
    <w:p w:rsidR="008F20A6" w:rsidRPr="00CA42E3" w:rsidRDefault="008F20A6" w:rsidP="00716DB6">
      <w:pPr>
        <w:suppressAutoHyphens w:val="0"/>
        <w:ind w:left="360"/>
        <w:jc w:val="both"/>
        <w:rPr>
          <w:rFonts w:ascii="Ligurino Condensed" w:hAnsi="Ligurino Condensed" w:cs="Arial"/>
          <w:sz w:val="20"/>
        </w:rPr>
      </w:pPr>
    </w:p>
    <w:p w:rsidR="00AE27E6" w:rsidRPr="00CA42E3" w:rsidRDefault="00834C33" w:rsidP="00E02E03">
      <w:pPr>
        <w:pStyle w:val="INCISO"/>
        <w:numPr>
          <w:ilvl w:val="0"/>
          <w:numId w:val="32"/>
        </w:numPr>
        <w:tabs>
          <w:tab w:val="clear" w:pos="2304"/>
        </w:tabs>
        <w:spacing w:after="0" w:line="240" w:lineRule="auto"/>
        <w:rPr>
          <w:rFonts w:ascii="Ligurino Condensed" w:hAnsi="Ligurino Condensed" w:cs="Arial"/>
          <w:sz w:val="20"/>
        </w:rPr>
      </w:pPr>
      <w:r w:rsidRPr="00CA42E3">
        <w:rPr>
          <w:rFonts w:ascii="Ligurino Condensed" w:hAnsi="Ligurino Condensed" w:cs="Arial"/>
          <w:sz w:val="20"/>
        </w:rPr>
        <w:t xml:space="preserve">DESIGNACIÓN DE UN REPRESENTANTE COMÚN, OTORGÁNDOLE PODER AMPLIO Y SUFICIENTE, PARA ATENDER TODO LO RELACIONADO CON LA PROPOSICIÓN Y CON EL PROCEDIMIENTO DE </w:t>
      </w:r>
      <w:r>
        <w:rPr>
          <w:rFonts w:ascii="Ligurino Condensed" w:hAnsi="Ligurino Condensed" w:cs="Arial"/>
          <w:sz w:val="20"/>
        </w:rPr>
        <w:t>ADJUDICACIÓN DIRECTA</w:t>
      </w:r>
      <w:r w:rsidRPr="00CA42E3">
        <w:rPr>
          <w:rFonts w:ascii="Ligurino Condensed" w:hAnsi="Ligurino Condensed" w:cs="Arial"/>
          <w:sz w:val="20"/>
        </w:rPr>
        <w:t xml:space="preserve"> PÚBLICA;</w:t>
      </w:r>
    </w:p>
    <w:p w:rsidR="00AE27E6" w:rsidRPr="00CA42E3" w:rsidRDefault="00AE27E6" w:rsidP="00716DB6">
      <w:pPr>
        <w:pStyle w:val="INCISO"/>
        <w:tabs>
          <w:tab w:val="clear" w:pos="2304"/>
          <w:tab w:val="left" w:pos="2356"/>
        </w:tabs>
        <w:spacing w:after="0" w:line="240" w:lineRule="auto"/>
        <w:ind w:left="643" w:hanging="283"/>
        <w:rPr>
          <w:rFonts w:ascii="Ligurino Condensed" w:hAnsi="Ligurino Condensed" w:cs="Arial"/>
          <w:sz w:val="20"/>
        </w:rPr>
      </w:pPr>
    </w:p>
    <w:p w:rsidR="00AE27E6" w:rsidRDefault="00834C33" w:rsidP="00E02E03">
      <w:pPr>
        <w:pStyle w:val="INCISO"/>
        <w:numPr>
          <w:ilvl w:val="0"/>
          <w:numId w:val="32"/>
        </w:numPr>
        <w:rPr>
          <w:rFonts w:ascii="Ligurino Condensed" w:hAnsi="Ligurino Condensed" w:cs="Arial"/>
          <w:sz w:val="20"/>
        </w:rPr>
      </w:pPr>
      <w:r w:rsidRPr="00CA42E3">
        <w:rPr>
          <w:rFonts w:ascii="Ligurino Condensed" w:hAnsi="Ligurino Condensed" w:cs="Arial"/>
          <w:sz w:val="20"/>
        </w:rPr>
        <w:t>DESCRIPCIÓN DE LAS PARTES OBJETO DEL CONTRATO QUE CORRESPONDERÁ CUMPLIR A CADA PERSONA INTEGRANTE, ASÍ COMO LA MANERA EN QUE SE EXIGIRÁ EL CUMPLIMIENTO DE LAS OBLIGACIONES, Y</w:t>
      </w:r>
    </w:p>
    <w:p w:rsidR="00CC788C" w:rsidRDefault="00CC788C" w:rsidP="00CC788C">
      <w:pPr>
        <w:pStyle w:val="Prrafodelista"/>
        <w:rPr>
          <w:rFonts w:ascii="Ligurino Condensed" w:hAnsi="Ligurino Condensed" w:cs="Arial"/>
          <w:sz w:val="20"/>
        </w:rPr>
      </w:pPr>
    </w:p>
    <w:p w:rsidR="00CC788C" w:rsidRPr="00CA42E3" w:rsidRDefault="00834C33" w:rsidP="00E02E03">
      <w:pPr>
        <w:pStyle w:val="INCISO"/>
        <w:numPr>
          <w:ilvl w:val="0"/>
          <w:numId w:val="32"/>
        </w:numPr>
        <w:rPr>
          <w:rFonts w:ascii="Ligurino Condensed" w:hAnsi="Ligurino Condensed" w:cs="Arial"/>
          <w:sz w:val="20"/>
        </w:rPr>
      </w:pPr>
      <w:r>
        <w:rPr>
          <w:rFonts w:ascii="Ligurino Condensed" w:hAnsi="Ligurino Condensed" w:cs="Arial"/>
          <w:sz w:val="20"/>
        </w:rPr>
        <w:t xml:space="preserve">ESTIPULACIÓN </w:t>
      </w:r>
      <w:r w:rsidRPr="00CA42E3">
        <w:rPr>
          <w:rFonts w:ascii="Ligurino Condensed" w:hAnsi="Ligurino Condensed" w:cs="Arial"/>
          <w:sz w:val="20"/>
        </w:rPr>
        <w:t>EXPRESA DE QUE CADA UNO DE LOS FIRMANTES QUEDARÁ OBLIGADO JUNTO CON LOS DEMÁS INTEGRANTES, YA SEA EN FORMA SOLIDARIA O MANCOMUNADA, SEGÚN SE CONVENGA, PARA EFECTOS DEL PROCEDIMIENTO DE CONTRATACIÓN Y DEL CONTRATO, EN CASO DE QUE SE LES ADJUDIQUE EL MISMO;</w:t>
      </w:r>
    </w:p>
    <w:p w:rsidR="00AE27E6" w:rsidRPr="00CA42E3" w:rsidRDefault="00AE27E6" w:rsidP="00A7322E">
      <w:pPr>
        <w:jc w:val="both"/>
        <w:rPr>
          <w:rFonts w:ascii="Ligurino Condensed" w:hAnsi="Ligurino Condensed" w:cs="Arial"/>
          <w:bCs/>
          <w:sz w:val="20"/>
        </w:rPr>
      </w:pPr>
    </w:p>
    <w:p w:rsidR="000D0825" w:rsidRPr="00CA42E3" w:rsidRDefault="00834C33" w:rsidP="000D0825">
      <w:pPr>
        <w:ind w:left="357" w:hanging="357"/>
        <w:jc w:val="both"/>
        <w:rPr>
          <w:rFonts w:ascii="Ligurino Condensed" w:hAnsi="Ligurino Condensed" w:cs="Arial"/>
          <w:b/>
          <w:bCs/>
          <w:sz w:val="20"/>
        </w:rPr>
      </w:pPr>
      <w:r w:rsidRPr="00CA42E3">
        <w:rPr>
          <w:rFonts w:ascii="Ligurino Condensed" w:hAnsi="Ligurino Condensed" w:cs="Arial"/>
          <w:b/>
          <w:bCs/>
          <w:sz w:val="20"/>
        </w:rPr>
        <w:t>6.</w:t>
      </w:r>
      <w:r w:rsidRPr="00CA42E3">
        <w:rPr>
          <w:rFonts w:ascii="Ligurino Condensed" w:hAnsi="Ligurino Condensed" w:cs="Arial"/>
          <w:b/>
          <w:bCs/>
          <w:sz w:val="20"/>
        </w:rPr>
        <w:tab/>
        <w:t xml:space="preserve">DOCUMENTOS QUE DEBERÁN PRESENTAR QUIENES DESEEN PARTICIPAR EN LA </w:t>
      </w:r>
      <w:r>
        <w:rPr>
          <w:rFonts w:ascii="Ligurino Condensed" w:hAnsi="Ligurino Condensed" w:cs="Arial"/>
          <w:b/>
          <w:bCs/>
          <w:sz w:val="20"/>
        </w:rPr>
        <w:t>ADJUDICACIÓN DIRECTA</w:t>
      </w:r>
      <w:r w:rsidRPr="00CA42E3">
        <w:rPr>
          <w:rFonts w:ascii="Ligurino Condensed" w:hAnsi="Ligurino Condensed" w:cs="Arial"/>
          <w:b/>
          <w:bCs/>
          <w:sz w:val="20"/>
        </w:rPr>
        <w:t xml:space="preserve"> Y ENTREGAR JUNTO CON EL SOBRE CERRADO, O EL QUE SE GENERE EN COMPRANET, RELATIVO A LA PROPOSICION TECNICA.</w:t>
      </w:r>
    </w:p>
    <w:p w:rsidR="000D0825" w:rsidRPr="00CA42E3" w:rsidRDefault="000D0825" w:rsidP="000D0825">
      <w:pPr>
        <w:jc w:val="both"/>
        <w:rPr>
          <w:rFonts w:ascii="Ligurino Condensed" w:hAnsi="Ligurino Condensed" w:cs="Arial"/>
          <w:sz w:val="20"/>
        </w:rPr>
      </w:pPr>
    </w:p>
    <w:p w:rsidR="000D0825" w:rsidRPr="00CA42E3" w:rsidRDefault="00834C33" w:rsidP="00E02E03">
      <w:pPr>
        <w:pStyle w:val="Textoindependiente"/>
        <w:numPr>
          <w:ilvl w:val="1"/>
          <w:numId w:val="17"/>
        </w:numPr>
        <w:spacing w:after="0"/>
        <w:jc w:val="both"/>
        <w:rPr>
          <w:rFonts w:ascii="Ligurino Condensed" w:hAnsi="Ligurino Condensed" w:cs="Arial"/>
          <w:bCs/>
          <w:sz w:val="20"/>
        </w:rPr>
      </w:pPr>
      <w:r w:rsidRPr="00CA42E3">
        <w:rPr>
          <w:rFonts w:ascii="Ligurino Condensed" w:hAnsi="Ligurino Condensed" w:cs="Arial"/>
          <w:bCs/>
          <w:sz w:val="20"/>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0D0825" w:rsidRPr="00CA42E3" w:rsidRDefault="000D0825" w:rsidP="000D0825">
      <w:pPr>
        <w:pStyle w:val="Textoindependiente"/>
        <w:spacing w:after="0"/>
        <w:jc w:val="both"/>
        <w:rPr>
          <w:rFonts w:ascii="Ligurino Condensed" w:hAnsi="Ligurino Condensed" w:cs="Arial"/>
          <w:bCs/>
          <w:sz w:val="20"/>
        </w:rPr>
      </w:pPr>
    </w:p>
    <w:p w:rsidR="000D0825" w:rsidRPr="00CA42E3" w:rsidRDefault="00834C33" w:rsidP="00E02E03">
      <w:pPr>
        <w:pStyle w:val="Sangra3detindependiente1"/>
        <w:numPr>
          <w:ilvl w:val="1"/>
          <w:numId w:val="17"/>
        </w:numPr>
        <w:spacing w:after="120"/>
        <w:rPr>
          <w:rFonts w:ascii="Ligurino Condensed" w:hAnsi="Ligurino Condensed"/>
          <w:lang w:val="es-ES"/>
        </w:rPr>
      </w:pPr>
      <w:r w:rsidRPr="00CA42E3">
        <w:rPr>
          <w:rFonts w:ascii="Ligurino Condensed" w:hAnsi="Ligurino Condensed"/>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CA42E3">
        <w:rPr>
          <w:rFonts w:ascii="Ligurino Condensed" w:hAnsi="Ligurino Condensed"/>
          <w:b/>
          <w:lang w:val="es-ES"/>
        </w:rPr>
        <w:t>ANEXO NÚMERO 3 (TRES)</w:t>
      </w:r>
      <w:r w:rsidRPr="00CA42E3">
        <w:rPr>
          <w:rFonts w:ascii="Ligurino Condensed" w:hAnsi="Ligurino Condensed"/>
          <w:lang w:val="es-ES"/>
        </w:rPr>
        <w:t>,  DE LAS PRESENTES BASES.</w:t>
      </w:r>
    </w:p>
    <w:p w:rsidR="000D0825" w:rsidRPr="00CA42E3" w:rsidRDefault="00834C33" w:rsidP="00E02E03">
      <w:pPr>
        <w:pStyle w:val="Textoindependiente"/>
        <w:numPr>
          <w:ilvl w:val="1"/>
          <w:numId w:val="17"/>
        </w:numPr>
        <w:spacing w:after="0"/>
        <w:jc w:val="both"/>
        <w:rPr>
          <w:rFonts w:ascii="Ligurino Condensed" w:hAnsi="Ligurino Condensed" w:cs="Arial"/>
          <w:sz w:val="20"/>
        </w:rPr>
      </w:pPr>
      <w:r w:rsidRPr="00CA42E3">
        <w:rPr>
          <w:rFonts w:ascii="Ligurino Condensed" w:hAnsi="Ligurino Condensed" w:cs="Arial"/>
          <w:sz w:val="20"/>
          <w:lang w:val="es-ES_tradnl"/>
        </w:rPr>
        <w:t xml:space="preserve">LOS LICITANTES </w:t>
      </w:r>
      <w:r w:rsidRPr="00CA42E3">
        <w:rPr>
          <w:rFonts w:ascii="Ligurino Condensed" w:hAnsi="Ligurino Condensed"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A42E3">
        <w:rPr>
          <w:rFonts w:ascii="Ligurino Condensed" w:hAnsi="Ligurino Condensed" w:cs="Arial"/>
          <w:b/>
          <w:sz w:val="20"/>
        </w:rPr>
        <w:t xml:space="preserve"> ANEXO NÚMERO 4 (CUATRO)</w:t>
      </w:r>
      <w:r w:rsidRPr="00CA42E3">
        <w:rPr>
          <w:rFonts w:ascii="Ligurino Condensed" w:hAnsi="Ligurino Condensed" w:cs="Arial"/>
          <w:sz w:val="20"/>
        </w:rPr>
        <w:t>, DE LAS PRESENTES BASES.</w:t>
      </w:r>
    </w:p>
    <w:p w:rsidR="000D0825" w:rsidRPr="00CA42E3" w:rsidRDefault="000D0825" w:rsidP="000D0825">
      <w:pPr>
        <w:pStyle w:val="Textoindependiente"/>
        <w:spacing w:after="0"/>
        <w:jc w:val="both"/>
        <w:rPr>
          <w:rFonts w:ascii="Ligurino Condensed" w:hAnsi="Ligurino Condensed" w:cs="Arial"/>
          <w:sz w:val="20"/>
        </w:rPr>
      </w:pPr>
    </w:p>
    <w:p w:rsidR="000D0825" w:rsidRPr="00CA42E3" w:rsidRDefault="00834C33" w:rsidP="00E02E03">
      <w:pPr>
        <w:pStyle w:val="Textoindependiente"/>
        <w:numPr>
          <w:ilvl w:val="1"/>
          <w:numId w:val="17"/>
        </w:numPr>
        <w:spacing w:after="0"/>
        <w:jc w:val="both"/>
        <w:rPr>
          <w:rFonts w:ascii="Ligurino Condensed" w:hAnsi="Ligurino Condensed" w:cs="Arial"/>
          <w:sz w:val="20"/>
        </w:rPr>
      </w:pPr>
      <w:r w:rsidRPr="00CA42E3">
        <w:rPr>
          <w:rFonts w:ascii="Ligurino Condensed" w:hAnsi="Ligurino Condensed" w:cs="Arial"/>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CA42E3">
        <w:rPr>
          <w:rFonts w:ascii="Ligurino Condensed" w:hAnsi="Ligurino Condensed" w:cs="Arial"/>
          <w:b/>
          <w:sz w:val="20"/>
        </w:rPr>
        <w:t>ANEXO NÚMERO 2 (DOS)</w:t>
      </w:r>
      <w:r w:rsidRPr="00CA42E3">
        <w:rPr>
          <w:rFonts w:ascii="Ligurino Condensed" w:hAnsi="Ligurino Condensed" w:cs="Arial"/>
          <w:sz w:val="20"/>
        </w:rPr>
        <w:t>,  DE LAS PRESENTES BASES.</w:t>
      </w:r>
    </w:p>
    <w:p w:rsidR="00200B78" w:rsidRPr="00CA42E3" w:rsidRDefault="00200B78" w:rsidP="00200B78">
      <w:pPr>
        <w:pStyle w:val="Prrafodelista"/>
        <w:rPr>
          <w:rFonts w:ascii="Ligurino Condensed" w:hAnsi="Ligurino Condensed" w:cs="Arial"/>
          <w:sz w:val="20"/>
        </w:rPr>
      </w:pPr>
    </w:p>
    <w:p w:rsidR="00200B78" w:rsidRPr="00CA42E3" w:rsidRDefault="00834C33" w:rsidP="00E02E03">
      <w:pPr>
        <w:pStyle w:val="Textoindependiente"/>
        <w:numPr>
          <w:ilvl w:val="1"/>
          <w:numId w:val="17"/>
        </w:numPr>
        <w:spacing w:after="0"/>
        <w:jc w:val="both"/>
        <w:rPr>
          <w:rFonts w:ascii="Ligurino Condensed" w:hAnsi="Ligurino Condensed" w:cs="Arial"/>
          <w:sz w:val="20"/>
        </w:rPr>
      </w:pPr>
      <w:r w:rsidRPr="00CA42E3">
        <w:rPr>
          <w:rFonts w:ascii="Ligurino Condensed" w:hAnsi="Ligurino Condensed" w:cs="Arial"/>
          <w:sz w:val="20"/>
        </w:rPr>
        <w:t>CONFORME AL ARTÍCULO 35 DEL REGLAMENTO DE LA LEY, ESCRITO BAJO PROTESTA DE DECIR VERDAD, A TRAVÉS DEL CUAL EL LICITANTE MANIFIESTE QUE ES DE NACIONALIDAD MEXICANA.</w:t>
      </w:r>
    </w:p>
    <w:p w:rsidR="00200B78" w:rsidRPr="00B308D5" w:rsidRDefault="00200B78" w:rsidP="00200B78">
      <w:pPr>
        <w:rPr>
          <w:rFonts w:ascii="Ligurino Condensed" w:hAnsi="Ligurino Condensed" w:cs="Arial"/>
          <w:b/>
          <w:sz w:val="20"/>
        </w:rPr>
      </w:pPr>
    </w:p>
    <w:p w:rsidR="00200B78" w:rsidRDefault="00834C33" w:rsidP="00E02E03">
      <w:pPr>
        <w:numPr>
          <w:ilvl w:val="0"/>
          <w:numId w:val="26"/>
        </w:numPr>
        <w:suppressAutoHyphens w:val="0"/>
        <w:rPr>
          <w:rFonts w:ascii="Ligurino Condensed" w:hAnsi="Ligurino Condensed" w:cs="Arial"/>
          <w:sz w:val="20"/>
        </w:rPr>
      </w:pPr>
      <w:r w:rsidRPr="00B308D5">
        <w:rPr>
          <w:rFonts w:ascii="Ligurino Condensed" w:hAnsi="Ligurino Condensed" w:cs="Arial"/>
          <w:sz w:val="20"/>
        </w:rPr>
        <w:t>CURRÍCULO DE LA EMPRESA. DEBERÁ INTEGRAR EL DIRECTORIO DE LA EMPRESA, CON NÚMEROS TELEFÓNICOS Y CORREO ELECTRÓNICO PARA CONTACTO.</w:t>
      </w:r>
    </w:p>
    <w:p w:rsidR="00A40BE0" w:rsidRDefault="00A40BE0" w:rsidP="00A40BE0">
      <w:pPr>
        <w:suppressAutoHyphens w:val="0"/>
        <w:rPr>
          <w:rFonts w:ascii="Ligurino Condensed" w:hAnsi="Ligurino Condensed" w:cs="Arial"/>
          <w:sz w:val="20"/>
        </w:rPr>
      </w:pPr>
    </w:p>
    <w:p w:rsidR="00CD646E" w:rsidRPr="00834C33" w:rsidRDefault="00834C33" w:rsidP="00A40BE0">
      <w:pPr>
        <w:pStyle w:val="Prrafodelista"/>
        <w:numPr>
          <w:ilvl w:val="0"/>
          <w:numId w:val="26"/>
        </w:numPr>
        <w:jc w:val="both"/>
        <w:rPr>
          <w:rFonts w:ascii="Ligurino Condensed" w:hAnsi="Ligurino Condensed" w:cs="Arial"/>
          <w:sz w:val="20"/>
          <w:lang w:val="es-MX"/>
        </w:rPr>
      </w:pPr>
      <w:r w:rsidRPr="00A40BE0">
        <w:rPr>
          <w:rFonts w:ascii="Ligurino Condensed" w:hAnsi="Ligurino Condensed" w:cs="Arial"/>
          <w:sz w:val="20"/>
        </w:rPr>
        <w:t xml:space="preserve">COPIA DE LOS MANIFIESTOS DE DISPOSICIÓN FINAL DE RESIDUOS PELIGROSOS GENERADOS DURANTE UN AÑO ANTERIOR A LA FECHA DE RECEPCIÓN DE PROPUESTAS TÉCNICO-ECONÓMICAS. DICHO MANIFIESTO DEBERÁ SER EMITIDO POR UNA EMPRESA REGISTRADA ANTE LA </w:t>
      </w:r>
      <w:r w:rsidRPr="00834C33">
        <w:rPr>
          <w:rFonts w:ascii="Ligurino Condensed" w:hAnsi="Ligurino Condensed" w:cs="Arial"/>
          <w:sz w:val="20"/>
        </w:rPr>
        <w:lastRenderedPageBreak/>
        <w:t xml:space="preserve">SEMARNAT. (APLICA PARA </w:t>
      </w:r>
      <w:r w:rsidRPr="00834C33">
        <w:rPr>
          <w:rFonts w:ascii="Ligurino Condensed" w:hAnsi="Ligurino Condensed" w:cs="Arial"/>
          <w:sz w:val="20"/>
          <w:lang w:val="es-MX"/>
        </w:rPr>
        <w:t>GRUPO N°1.- LAVADO, ENGRASADO, CAMBIO DE ACEITE Y  FILTRO, REVISION DE NIVELES Y GRUPO N°2.- MECANICA GENERAL).</w:t>
      </w:r>
    </w:p>
    <w:p w:rsidR="00CD646E" w:rsidRPr="00834C33" w:rsidRDefault="00CD646E" w:rsidP="00CD646E">
      <w:pPr>
        <w:ind w:left="360"/>
        <w:jc w:val="both"/>
        <w:rPr>
          <w:rFonts w:ascii="Ligurino Condensed" w:hAnsi="Ligurino Condensed" w:cs="Arial"/>
          <w:sz w:val="20"/>
          <w:lang w:val="es-MX"/>
        </w:rPr>
      </w:pPr>
    </w:p>
    <w:p w:rsidR="00CD646E" w:rsidRPr="00834C33" w:rsidRDefault="00834C33" w:rsidP="000F1426">
      <w:pPr>
        <w:pStyle w:val="Prrafodelista"/>
        <w:numPr>
          <w:ilvl w:val="0"/>
          <w:numId w:val="26"/>
        </w:numPr>
        <w:jc w:val="both"/>
        <w:rPr>
          <w:rFonts w:ascii="Ligurino Condensed" w:hAnsi="Ligurino Condensed" w:cs="Arial"/>
          <w:sz w:val="20"/>
          <w:lang w:val="es-MX"/>
        </w:rPr>
      </w:pPr>
      <w:r w:rsidRPr="00834C33">
        <w:rPr>
          <w:rFonts w:ascii="Ligurino Condensed" w:hAnsi="Ligurino Condensed" w:cs="Arial"/>
          <w:sz w:val="20"/>
          <w:lang w:val="es-MX"/>
        </w:rPr>
        <w:t>CARTA COMPROMISO EN LA QUE MANIFIESTE QUE EN CASO DE QUEDAR ADJUDICADO, DEBERÁ ADQUIRIR UN SEGURO DE RESPONSABILIDAD CIVIL, CON EL FIN DE AMPARAR LOS DAÑOS QUE SE PUDIERAN OCASIONAR A LOS VEHÍCULOS INSTITUCIONALES AL ENCONTRARSE BAJO SU RESGUARDO.</w:t>
      </w:r>
    </w:p>
    <w:p w:rsidR="00200B78" w:rsidRPr="00834C33" w:rsidRDefault="00200B78" w:rsidP="00200B78">
      <w:pPr>
        <w:suppressAutoHyphens w:val="0"/>
        <w:jc w:val="both"/>
        <w:rPr>
          <w:rFonts w:ascii="Ligurino Condensed" w:hAnsi="Ligurino Condensed" w:cs="Arial"/>
          <w:sz w:val="20"/>
        </w:rPr>
      </w:pPr>
    </w:p>
    <w:p w:rsidR="00200B78" w:rsidRPr="00834C33" w:rsidRDefault="00834C33" w:rsidP="00E02E03">
      <w:pPr>
        <w:numPr>
          <w:ilvl w:val="0"/>
          <w:numId w:val="26"/>
        </w:numPr>
        <w:suppressAutoHyphens w:val="0"/>
        <w:rPr>
          <w:rFonts w:ascii="Ligurino Condensed" w:hAnsi="Ligurino Condensed" w:cs="Arial"/>
          <w:sz w:val="20"/>
        </w:rPr>
      </w:pPr>
      <w:r w:rsidRPr="00834C33">
        <w:rPr>
          <w:rFonts w:ascii="Ligurino Condensed" w:hAnsi="Ligurino Condensed" w:cs="Arial"/>
          <w:sz w:val="20"/>
        </w:rPr>
        <w:t>CARTA COMPROMISO, BAJO PROTESTA DE DECIR VERDAD, DE CONOCIMIENTO Y APLICACIÓN DE LOS LINEAMIENTOS ESTABLECIDOS EN LA NORMA OFICIAL MEXICANA VIGENTE: NOM-068-SCFI-2000.</w:t>
      </w:r>
    </w:p>
    <w:p w:rsidR="000D0825" w:rsidRPr="00834C33" w:rsidRDefault="000D0825" w:rsidP="000D0825">
      <w:pPr>
        <w:pStyle w:val="Textoindependiente"/>
        <w:spacing w:after="0"/>
        <w:jc w:val="both"/>
        <w:rPr>
          <w:rFonts w:ascii="Ligurino Condensed" w:hAnsi="Ligurino Condensed" w:cs="Arial"/>
          <w:sz w:val="20"/>
          <w:lang w:val="es-ES_tradnl"/>
        </w:rPr>
      </w:pPr>
    </w:p>
    <w:p w:rsidR="000D0825" w:rsidRPr="00834C33" w:rsidRDefault="00834C33" w:rsidP="00E02E03">
      <w:pPr>
        <w:pStyle w:val="Textoindependiente"/>
        <w:numPr>
          <w:ilvl w:val="0"/>
          <w:numId w:val="19"/>
        </w:numPr>
        <w:tabs>
          <w:tab w:val="clear" w:pos="720"/>
          <w:tab w:val="num" w:pos="360"/>
        </w:tabs>
        <w:spacing w:after="0"/>
        <w:ind w:left="360"/>
        <w:jc w:val="both"/>
        <w:rPr>
          <w:rFonts w:ascii="Ligurino Condensed" w:hAnsi="Ligurino Condensed" w:cs="Arial"/>
          <w:b/>
          <w:sz w:val="20"/>
          <w:lang w:val="es-ES_tradnl"/>
        </w:rPr>
      </w:pPr>
      <w:r w:rsidRPr="00834C33">
        <w:rPr>
          <w:rFonts w:ascii="Ligurino Condensed" w:hAnsi="Ligurino Condensed" w:cs="Arial"/>
          <w:b/>
          <w:sz w:val="20"/>
          <w:lang w:val="es-ES_tradnl"/>
        </w:rPr>
        <w:t>ADEMÁS DE CONSIDERAR LOS ASPECTOS SIGUIENTES:</w:t>
      </w:r>
    </w:p>
    <w:p w:rsidR="000D0825" w:rsidRPr="00CA42E3" w:rsidRDefault="000D0825" w:rsidP="000D0825">
      <w:pPr>
        <w:pStyle w:val="Textoindependiente"/>
        <w:spacing w:after="0"/>
        <w:jc w:val="both"/>
        <w:rPr>
          <w:rFonts w:ascii="Ligurino Condensed" w:hAnsi="Ligurino Condensed" w:cs="Arial"/>
          <w:sz w:val="20"/>
          <w:lang w:val="es-ES_tradnl"/>
        </w:rPr>
      </w:pPr>
    </w:p>
    <w:p w:rsidR="000D0825" w:rsidRPr="00574175" w:rsidRDefault="00834C33" w:rsidP="00E02E03">
      <w:pPr>
        <w:pStyle w:val="Prrafodelista"/>
        <w:numPr>
          <w:ilvl w:val="0"/>
          <w:numId w:val="33"/>
        </w:numPr>
        <w:jc w:val="both"/>
        <w:rPr>
          <w:rFonts w:ascii="Ligurino Condensed" w:hAnsi="Ligurino Condensed" w:cs="Arial"/>
          <w:sz w:val="20"/>
        </w:rPr>
      </w:pPr>
      <w:r w:rsidRPr="00574175">
        <w:rPr>
          <w:rFonts w:ascii="Ligurino Condensed" w:hAnsi="Ligurino Condensed" w:cs="Arial"/>
          <w:sz w:val="20"/>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0D0825" w:rsidRPr="00CA42E3" w:rsidRDefault="000D0825" w:rsidP="000D0825">
      <w:pPr>
        <w:pStyle w:val="Textoindependiente"/>
        <w:spacing w:after="0"/>
        <w:jc w:val="both"/>
        <w:rPr>
          <w:rFonts w:ascii="Ligurino Condensed" w:hAnsi="Ligurino Condensed" w:cs="Arial"/>
          <w:sz w:val="20"/>
        </w:rPr>
      </w:pPr>
    </w:p>
    <w:p w:rsidR="000D0825" w:rsidRPr="00574175" w:rsidRDefault="00834C33" w:rsidP="00E02E03">
      <w:pPr>
        <w:pStyle w:val="Prrafodelista"/>
        <w:numPr>
          <w:ilvl w:val="0"/>
          <w:numId w:val="33"/>
        </w:numPr>
        <w:jc w:val="both"/>
        <w:rPr>
          <w:rFonts w:ascii="Ligurino Condensed" w:hAnsi="Ligurino Condensed" w:cs="Arial"/>
          <w:sz w:val="20"/>
        </w:rPr>
      </w:pPr>
      <w:r w:rsidRPr="00574175">
        <w:rPr>
          <w:rFonts w:ascii="Ligurino Condensed" w:hAnsi="Ligurino Condensed"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0D0825" w:rsidRPr="00CA42E3" w:rsidRDefault="000D0825" w:rsidP="000D0825">
      <w:pPr>
        <w:jc w:val="both"/>
        <w:rPr>
          <w:rFonts w:ascii="Ligurino Condensed" w:hAnsi="Ligurino Condensed" w:cs="Arial"/>
          <w:sz w:val="20"/>
        </w:rPr>
      </w:pPr>
    </w:p>
    <w:p w:rsidR="000D0825" w:rsidRPr="00CA42E3" w:rsidRDefault="00834C33" w:rsidP="00E02E03">
      <w:pPr>
        <w:numPr>
          <w:ilvl w:val="0"/>
          <w:numId w:val="33"/>
        </w:numPr>
        <w:jc w:val="both"/>
        <w:rPr>
          <w:rFonts w:ascii="Ligurino Condensed" w:hAnsi="Ligurino Condensed" w:cs="Arial"/>
          <w:sz w:val="20"/>
        </w:rPr>
      </w:pPr>
      <w:r w:rsidRPr="00CA42E3">
        <w:rPr>
          <w:rFonts w:ascii="Ligurino Condensed" w:hAnsi="Ligurino Condensed" w:cs="Arial"/>
          <w:sz w:val="20"/>
        </w:rPr>
        <w:t>EN LAS PROPOSICIONES ENVIADAS A TRAVÉS DE MEDIOS REMOTOS DE COMUNICACIÓN ELECTRÓNICA, EN SUSTITUCIÓN DE LA FIRMA AUTÓGRAFA, SE EMPLEARÁN LOS MEDIOS DE IDENTIFICACIÓN ELECTRÓNICA QUE ESTABLEZCA LA SFP.</w:t>
      </w:r>
    </w:p>
    <w:p w:rsidR="000D0825" w:rsidRPr="00CA42E3" w:rsidRDefault="000D0825" w:rsidP="000D0825">
      <w:pPr>
        <w:jc w:val="both"/>
        <w:rPr>
          <w:rFonts w:ascii="Ligurino Condensed" w:hAnsi="Ligurino Condensed" w:cs="Arial"/>
          <w:sz w:val="20"/>
        </w:rPr>
      </w:pPr>
    </w:p>
    <w:p w:rsidR="000D0825" w:rsidRPr="00CA42E3" w:rsidRDefault="00834C33" w:rsidP="00E02E03">
      <w:pPr>
        <w:numPr>
          <w:ilvl w:val="0"/>
          <w:numId w:val="33"/>
        </w:numPr>
        <w:jc w:val="both"/>
        <w:rPr>
          <w:rFonts w:ascii="Ligurino Condensed" w:hAnsi="Ligurino Condensed" w:cs="Arial"/>
          <w:sz w:val="20"/>
        </w:rPr>
      </w:pPr>
      <w:r w:rsidRPr="00CA42E3">
        <w:rPr>
          <w:rFonts w:ascii="Ligurino Condensed" w:hAnsi="Ligurino Condensed" w:cs="Arial"/>
          <w:sz w:val="20"/>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0D0825" w:rsidRPr="00CA42E3" w:rsidRDefault="000D0825" w:rsidP="00200B78">
      <w:pPr>
        <w:jc w:val="both"/>
        <w:rPr>
          <w:rFonts w:ascii="Ligurino Condensed" w:hAnsi="Ligurino Condensed" w:cs="Arial"/>
          <w:sz w:val="20"/>
        </w:rPr>
      </w:pPr>
    </w:p>
    <w:p w:rsidR="000D0825" w:rsidRPr="00CA42E3" w:rsidRDefault="00834C33" w:rsidP="00E02E03">
      <w:pPr>
        <w:numPr>
          <w:ilvl w:val="1"/>
          <w:numId w:val="16"/>
        </w:numPr>
        <w:tabs>
          <w:tab w:val="clear" w:pos="900"/>
          <w:tab w:val="num" w:pos="567"/>
        </w:tabs>
        <w:ind w:hanging="900"/>
        <w:jc w:val="both"/>
        <w:rPr>
          <w:rFonts w:ascii="Ligurino Condensed" w:hAnsi="Ligurino Condensed" w:cs="Arial"/>
          <w:b/>
          <w:bCs/>
          <w:sz w:val="20"/>
        </w:rPr>
      </w:pPr>
      <w:r w:rsidRPr="00CA42E3">
        <w:rPr>
          <w:rFonts w:ascii="Ligurino Condensed" w:hAnsi="Ligurino Condensed" w:cs="Arial"/>
          <w:b/>
          <w:bCs/>
          <w:sz w:val="20"/>
        </w:rPr>
        <w:t>DOCUMENTACIÓN COMPLEMENTARIA:</w:t>
      </w:r>
    </w:p>
    <w:p w:rsidR="000D0825" w:rsidRPr="00CA42E3" w:rsidRDefault="000D0825" w:rsidP="000D0825">
      <w:pPr>
        <w:jc w:val="both"/>
        <w:rPr>
          <w:rFonts w:ascii="Ligurino Condensed" w:hAnsi="Ligurino Condensed" w:cs="Arial"/>
          <w:b/>
          <w:bCs/>
          <w:sz w:val="20"/>
        </w:rPr>
      </w:pPr>
    </w:p>
    <w:p w:rsidR="000D0825" w:rsidRPr="00CA42E3" w:rsidRDefault="00834C33" w:rsidP="000D0825">
      <w:pPr>
        <w:jc w:val="both"/>
        <w:rPr>
          <w:rFonts w:ascii="Ligurino Condensed" w:hAnsi="Ligurino Condensed" w:cs="Arial"/>
          <w:sz w:val="20"/>
        </w:rPr>
      </w:pPr>
      <w:r w:rsidRPr="00CA42E3">
        <w:rPr>
          <w:rFonts w:ascii="Ligurino Condensed" w:hAnsi="Ligurino Condensed" w:cs="Arial"/>
          <w:sz w:val="20"/>
        </w:rPr>
        <w:t>LA DOCUMENTACIÓN COMPLEMENTARIA QUE DEBERÁ PRESENTAR EL LICITANTE, ES LA SIGUIENTE:</w:t>
      </w:r>
    </w:p>
    <w:p w:rsidR="000D0825" w:rsidRPr="00CA42E3" w:rsidRDefault="00834C33" w:rsidP="000D0825">
      <w:pPr>
        <w:jc w:val="both"/>
        <w:rPr>
          <w:rFonts w:ascii="Ligurino Condensed" w:hAnsi="Ligurino Condensed" w:cs="Arial"/>
          <w:sz w:val="20"/>
        </w:rPr>
      </w:pPr>
      <w:r w:rsidRPr="00CA42E3">
        <w:rPr>
          <w:rFonts w:ascii="Ligurino Condensed" w:hAnsi="Ligurino Condensed" w:cs="Arial"/>
          <w:sz w:val="20"/>
        </w:rPr>
        <w:t xml:space="preserve"> </w:t>
      </w:r>
    </w:p>
    <w:p w:rsidR="000D0825" w:rsidRPr="00CA42E3" w:rsidRDefault="00834C33" w:rsidP="00E02E03">
      <w:pPr>
        <w:pStyle w:val="Textoindependiente"/>
        <w:numPr>
          <w:ilvl w:val="2"/>
          <w:numId w:val="18"/>
        </w:numPr>
        <w:spacing w:after="0"/>
        <w:jc w:val="both"/>
        <w:rPr>
          <w:rFonts w:ascii="Ligurino Condensed" w:hAnsi="Ligurino Condensed" w:cs="Arial"/>
          <w:sz w:val="20"/>
        </w:rPr>
      </w:pPr>
      <w:r w:rsidRPr="00CA42E3">
        <w:rPr>
          <w:rFonts w:ascii="Ligurino Condensed" w:hAnsi="Ligurino Condensed"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0D0825" w:rsidRPr="00CA42E3" w:rsidRDefault="000D0825" w:rsidP="000D0825">
      <w:pPr>
        <w:spacing w:after="120"/>
        <w:jc w:val="both"/>
        <w:rPr>
          <w:rFonts w:ascii="Ligurino Condensed" w:hAnsi="Ligurino Condensed" w:cs="Arial"/>
          <w:sz w:val="20"/>
        </w:rPr>
      </w:pPr>
    </w:p>
    <w:p w:rsidR="000D0825" w:rsidRPr="00CA42E3" w:rsidRDefault="00834C33" w:rsidP="000D0825">
      <w:pPr>
        <w:ind w:left="567" w:hanging="283"/>
        <w:jc w:val="both"/>
        <w:rPr>
          <w:rFonts w:ascii="Ligurino Condensed" w:hAnsi="Ligurino Condensed" w:cs="Arial"/>
          <w:sz w:val="20"/>
        </w:rPr>
      </w:pPr>
      <w:r w:rsidRPr="00CA42E3">
        <w:rPr>
          <w:rFonts w:ascii="Ligurino Condensed" w:hAnsi="Ligurino Condensed" w:cs="Arial"/>
          <w:bCs/>
          <w:sz w:val="20"/>
        </w:rPr>
        <w:t>II.</w:t>
      </w:r>
      <w:r w:rsidRPr="00CA42E3">
        <w:rPr>
          <w:rFonts w:ascii="Ligurino Condensed" w:hAnsi="Ligurino Condensed" w:cs="Arial"/>
          <w:bCs/>
          <w:sz w:val="20"/>
        </w:rPr>
        <w:tab/>
      </w:r>
      <w:r w:rsidRPr="00CA42E3">
        <w:rPr>
          <w:rFonts w:ascii="Ligurino Condensed" w:hAnsi="Ligurino Condensed" w:cs="Arial"/>
          <w:b/>
          <w:bCs/>
          <w:sz w:val="20"/>
        </w:rPr>
        <w:t xml:space="preserve"> </w:t>
      </w:r>
      <w:r w:rsidRPr="00CA42E3">
        <w:rPr>
          <w:rFonts w:ascii="Ligurino Condensed" w:hAnsi="Ligurino Condensed" w:cs="Arial"/>
          <w:b/>
          <w:sz w:val="20"/>
        </w:rPr>
        <w:t>ANEXO NÚMERO 5 (CINCO</w:t>
      </w:r>
      <w:r w:rsidRPr="00CA42E3">
        <w:rPr>
          <w:rFonts w:ascii="Ligurino Condensed" w:hAnsi="Ligurino Condensed" w:cs="Arial"/>
          <w:sz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0D0825" w:rsidRPr="00CA42E3" w:rsidRDefault="000D0825" w:rsidP="00187BA3">
      <w:pPr>
        <w:jc w:val="both"/>
        <w:rPr>
          <w:rFonts w:ascii="Ligurino Condensed" w:hAnsi="Ligurino Condensed" w:cs="Arial"/>
          <w:b/>
          <w:i/>
          <w:sz w:val="20"/>
          <w:u w:val="single"/>
        </w:rPr>
      </w:pPr>
    </w:p>
    <w:p w:rsidR="00037A79" w:rsidRPr="00CA42E3" w:rsidRDefault="00834C33" w:rsidP="00037A79">
      <w:pPr>
        <w:tabs>
          <w:tab w:val="left" w:pos="567"/>
        </w:tabs>
        <w:jc w:val="both"/>
        <w:rPr>
          <w:rFonts w:ascii="Ligurino Condensed" w:hAnsi="Ligurino Condensed" w:cs="Arial"/>
          <w:b/>
          <w:bCs/>
          <w:sz w:val="20"/>
        </w:rPr>
      </w:pPr>
      <w:r w:rsidRPr="00CA42E3">
        <w:rPr>
          <w:rFonts w:ascii="Ligurino Condensed" w:hAnsi="Ligurino Condensed" w:cs="Arial"/>
          <w:b/>
          <w:bCs/>
          <w:sz w:val="20"/>
        </w:rPr>
        <w:t>6.2.</w:t>
      </w:r>
      <w:r w:rsidRPr="00CA42E3">
        <w:rPr>
          <w:rFonts w:ascii="Ligurino Condensed" w:hAnsi="Ligurino Condensed" w:cs="Arial"/>
          <w:b/>
          <w:bCs/>
          <w:sz w:val="20"/>
        </w:rPr>
        <w:tab/>
        <w:t>PROPOSICION TÉCNICA:</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LA PROPOSICIÓN TÉCNICA DEBERÁ CONTENER LA SIGUIENTE DOCUMENTACIÓN:</w:t>
      </w:r>
    </w:p>
    <w:p w:rsidR="00037A79" w:rsidRPr="00CA42E3" w:rsidRDefault="00037A79" w:rsidP="00037A79">
      <w:pPr>
        <w:jc w:val="both"/>
        <w:rPr>
          <w:rFonts w:ascii="Ligurino Condensed" w:hAnsi="Ligurino Condensed" w:cs="Arial"/>
          <w:sz w:val="20"/>
        </w:rPr>
      </w:pPr>
    </w:p>
    <w:p w:rsidR="00037A79" w:rsidRPr="00CA42E3" w:rsidRDefault="00834C33" w:rsidP="006B57D5">
      <w:pPr>
        <w:pStyle w:val="Sangra3detindependiente1"/>
        <w:numPr>
          <w:ilvl w:val="2"/>
          <w:numId w:val="9"/>
        </w:numPr>
        <w:tabs>
          <w:tab w:val="clear" w:pos="1866"/>
          <w:tab w:val="left" w:pos="426"/>
          <w:tab w:val="num" w:pos="709"/>
        </w:tabs>
        <w:spacing w:after="120"/>
        <w:ind w:left="709" w:hanging="425"/>
        <w:rPr>
          <w:rFonts w:ascii="Ligurino Condensed" w:hAnsi="Ligurino Condensed"/>
        </w:rPr>
      </w:pPr>
      <w:r w:rsidRPr="00CA42E3">
        <w:rPr>
          <w:rFonts w:ascii="Ligurino Condensed" w:hAnsi="Ligurino Condensed"/>
        </w:rPr>
        <w:t xml:space="preserve">   </w:t>
      </w:r>
      <w:r>
        <w:rPr>
          <w:rFonts w:ascii="Ligurino Condensed" w:hAnsi="Ligurino Condensed"/>
        </w:rPr>
        <w:t xml:space="preserve">   </w:t>
      </w:r>
      <w:r w:rsidRPr="00CA42E3">
        <w:rPr>
          <w:rFonts w:ascii="Ligurino Condensed" w:hAnsi="Ligurino Condensed"/>
        </w:rPr>
        <w:t xml:space="preserve"> DESCRIPCIÓN AMPLIA Y DETALLADA DEL SERVICIO OFERTADO, CUMPLIENDO ESTRICTAMENTE CON LO SEÑALADO EN EL </w:t>
      </w:r>
      <w:r w:rsidRPr="00CA42E3">
        <w:rPr>
          <w:rFonts w:ascii="Ligurino Condensed" w:hAnsi="Ligurino Condensed"/>
          <w:b/>
          <w:lang w:val="es-ES"/>
        </w:rPr>
        <w:t>ANEXO NÚMERO 1 (UNO)</w:t>
      </w:r>
      <w:r w:rsidRPr="00CA42E3">
        <w:rPr>
          <w:rFonts w:ascii="Ligurino Condensed" w:hAnsi="Ligurino Condensed"/>
          <w:lang w:val="es-ES"/>
        </w:rPr>
        <w:t>,</w:t>
      </w:r>
      <w:r w:rsidRPr="00CA42E3">
        <w:rPr>
          <w:rFonts w:ascii="Ligurino Condensed" w:hAnsi="Ligurino Condensed"/>
          <w:b/>
          <w:bCs/>
        </w:rPr>
        <w:t xml:space="preserve"> </w:t>
      </w:r>
      <w:r w:rsidRPr="00CA42E3">
        <w:rPr>
          <w:rFonts w:ascii="Ligurino Condensed" w:hAnsi="Ligurino Condensed"/>
          <w:bCs/>
        </w:rPr>
        <w:t xml:space="preserve">EL CUAL FORMA PARTE </w:t>
      </w:r>
      <w:r w:rsidRPr="00CA42E3">
        <w:rPr>
          <w:rFonts w:ascii="Ligurino Condensed" w:hAnsi="Ligurino Condensed"/>
        </w:rPr>
        <w:t>DE ESTAS BASES.</w:t>
      </w:r>
    </w:p>
    <w:p w:rsidR="00037A79" w:rsidRPr="00CA42E3" w:rsidRDefault="00834C33" w:rsidP="006B57D5">
      <w:pPr>
        <w:pStyle w:val="Sangra3detindependiente1"/>
        <w:numPr>
          <w:ilvl w:val="2"/>
          <w:numId w:val="9"/>
        </w:numPr>
        <w:tabs>
          <w:tab w:val="clear" w:pos="1866"/>
          <w:tab w:val="num" w:pos="206"/>
          <w:tab w:val="left" w:pos="709"/>
        </w:tabs>
        <w:spacing w:after="120"/>
        <w:ind w:left="709" w:hanging="425"/>
        <w:rPr>
          <w:rFonts w:ascii="Ligurino Condensed" w:hAnsi="Ligurino Condensed"/>
        </w:rPr>
      </w:pPr>
      <w:r w:rsidRPr="00CA42E3">
        <w:rPr>
          <w:rFonts w:ascii="Ligurino Condensed" w:hAnsi="Ligurino Condensed"/>
        </w:rPr>
        <w:t>EN SU CASO, ACOMPAÑADA DE LOS FOLLETOS, CATÁLOGOS Y/O FOTOGRAFÍAS NECESARIOS PARA CORROBORAR LAS ESPECIFICACIONES Y CARACTERÍSTICAS DEL SERVICIO.</w:t>
      </w:r>
    </w:p>
    <w:p w:rsidR="00037A79" w:rsidRPr="00CA42E3" w:rsidRDefault="00834C33" w:rsidP="006B57D5">
      <w:pPr>
        <w:pStyle w:val="Sangra3detindependiente1"/>
        <w:numPr>
          <w:ilvl w:val="2"/>
          <w:numId w:val="9"/>
        </w:numPr>
        <w:tabs>
          <w:tab w:val="clear" w:pos="1866"/>
          <w:tab w:val="num" w:pos="206"/>
          <w:tab w:val="left" w:pos="709"/>
        </w:tabs>
        <w:spacing w:after="120"/>
        <w:ind w:left="709" w:hanging="425"/>
        <w:rPr>
          <w:rFonts w:ascii="Ligurino Condensed" w:hAnsi="Ligurino Condensed"/>
        </w:rPr>
      </w:pPr>
      <w:r w:rsidRPr="00CA42E3">
        <w:rPr>
          <w:rFonts w:ascii="Ligurino Condensed" w:hAnsi="Ligurino Condensed"/>
        </w:rPr>
        <w:t>COPIA SIMPLE DE LOS DOCUMENTOS DESCRITOS EN EL NUMERAL 2.1 DE LAS PRESENTES BASES, SEGÚN CORRESPONDA.</w:t>
      </w:r>
    </w:p>
    <w:p w:rsidR="00037A79" w:rsidRPr="00CA42E3" w:rsidRDefault="00834C33" w:rsidP="006B57D5">
      <w:pPr>
        <w:pStyle w:val="Sangra3detindependiente1"/>
        <w:numPr>
          <w:ilvl w:val="2"/>
          <w:numId w:val="9"/>
        </w:numPr>
        <w:tabs>
          <w:tab w:val="clear" w:pos="1866"/>
          <w:tab w:val="num" w:pos="206"/>
          <w:tab w:val="left" w:pos="709"/>
        </w:tabs>
        <w:spacing w:after="120"/>
        <w:ind w:left="709" w:hanging="425"/>
        <w:rPr>
          <w:rFonts w:ascii="Ligurino Condensed" w:hAnsi="Ligurino Condensed"/>
          <w:bCs/>
        </w:rPr>
      </w:pPr>
      <w:r w:rsidRPr="00CA42E3">
        <w:rPr>
          <w:rFonts w:ascii="Ligurino Condensed" w:hAnsi="Ligurino Condensed"/>
          <w:bCs/>
        </w:rPr>
        <w:t>COPIA SIMPLE DE LOS DOCUMENTOS INDICADOS EN EL NUMERAL 2.2, DE LAS PRESENTES BASES, SEGÚN CORRESPONDA.</w:t>
      </w:r>
    </w:p>
    <w:p w:rsidR="00187BA3" w:rsidRPr="00CA42E3" w:rsidRDefault="00834C33" w:rsidP="006B57D5">
      <w:pPr>
        <w:pStyle w:val="Sangra3detindependiente1"/>
        <w:numPr>
          <w:ilvl w:val="2"/>
          <w:numId w:val="9"/>
        </w:numPr>
        <w:tabs>
          <w:tab w:val="clear" w:pos="1866"/>
          <w:tab w:val="num" w:pos="206"/>
          <w:tab w:val="left" w:pos="709"/>
        </w:tabs>
        <w:spacing w:after="120"/>
        <w:ind w:left="709" w:hanging="425"/>
        <w:rPr>
          <w:rFonts w:ascii="Ligurino Condensed" w:hAnsi="Ligurino Condensed"/>
          <w:bCs/>
        </w:rPr>
      </w:pPr>
      <w:r w:rsidRPr="00CA42E3">
        <w:rPr>
          <w:rFonts w:ascii="Ligurino Condensed" w:hAnsi="Ligurino Condensed"/>
          <w:bCs/>
        </w:rPr>
        <w:t>LOS DOCUMENTOS SOLICITADOS EN EL NUMERAL 6.1 DE LA PRESENTE CONVOCATORIA.</w:t>
      </w:r>
    </w:p>
    <w:p w:rsidR="002152D3" w:rsidRPr="00CA42E3" w:rsidRDefault="00834C33" w:rsidP="002152D3">
      <w:pPr>
        <w:jc w:val="both"/>
        <w:rPr>
          <w:rFonts w:ascii="Ligurino Condensed" w:hAnsi="Ligurino Condensed" w:cs="Arial"/>
          <w:sz w:val="20"/>
        </w:rPr>
      </w:pPr>
      <w:r w:rsidRPr="00CA42E3">
        <w:rPr>
          <w:rFonts w:ascii="Ligurino Condensed" w:hAnsi="Ligurino Condensed" w:cs="Arial"/>
          <w:sz w:val="20"/>
        </w:rPr>
        <w:t>ASÍ MISMO, DEBERÁ ANEXAR A SU PROPUESTA LA SIGUIENTE DOCUMENTACIÓN:</w:t>
      </w:r>
    </w:p>
    <w:p w:rsidR="002152D3" w:rsidRPr="00CA42E3" w:rsidRDefault="002152D3" w:rsidP="002152D3">
      <w:pPr>
        <w:jc w:val="both"/>
        <w:rPr>
          <w:rFonts w:ascii="Ligurino Condensed" w:hAnsi="Ligurino Condensed" w:cs="Arial"/>
          <w:sz w:val="20"/>
        </w:rPr>
      </w:pPr>
    </w:p>
    <w:p w:rsidR="002152D3" w:rsidRPr="00CA42E3" w:rsidRDefault="00834C33" w:rsidP="002152D3">
      <w:pPr>
        <w:pStyle w:val="Textoindependiente"/>
        <w:rPr>
          <w:rFonts w:ascii="Ligurino Condensed" w:hAnsi="Ligurino Condensed" w:cs="Arial"/>
          <w:b/>
          <w:bCs/>
          <w:sz w:val="20"/>
        </w:rPr>
      </w:pPr>
      <w:r w:rsidRPr="00CA42E3">
        <w:rPr>
          <w:rFonts w:ascii="Ligurino Condensed" w:hAnsi="Ligurino Condensed" w:cs="Arial"/>
          <w:b/>
          <w:bCs/>
          <w:sz w:val="20"/>
        </w:rPr>
        <w:lastRenderedPageBreak/>
        <w:t>DOCUMENTACION LEGAL REQUERIDA PARA PERSONAS MORALES:</w:t>
      </w:r>
    </w:p>
    <w:p w:rsidR="002152D3" w:rsidRPr="00CA42E3" w:rsidRDefault="00834C33" w:rsidP="00E02E03">
      <w:pPr>
        <w:pStyle w:val="Textoindependiente"/>
        <w:numPr>
          <w:ilvl w:val="0"/>
          <w:numId w:val="36"/>
        </w:numPr>
        <w:suppressAutoHyphens w:val="0"/>
        <w:spacing w:after="0"/>
        <w:jc w:val="both"/>
        <w:rPr>
          <w:rFonts w:ascii="Ligurino Condensed" w:hAnsi="Ligurino Condensed" w:cs="Arial"/>
          <w:sz w:val="20"/>
        </w:rPr>
      </w:pPr>
      <w:r w:rsidRPr="00CA42E3">
        <w:rPr>
          <w:rFonts w:ascii="Ligurino Condensed" w:hAnsi="Ligurino Condensed" w:cs="Arial"/>
          <w:sz w:val="20"/>
        </w:rPr>
        <w:t>COPIA DEL ACTA CONSTITUTIVA Y MODIFICACIONES EN SU CASO.</w:t>
      </w:r>
    </w:p>
    <w:p w:rsidR="002152D3" w:rsidRPr="00CA42E3" w:rsidRDefault="00834C33" w:rsidP="00E02E03">
      <w:pPr>
        <w:pStyle w:val="Textoindependiente"/>
        <w:numPr>
          <w:ilvl w:val="0"/>
          <w:numId w:val="36"/>
        </w:numPr>
        <w:suppressAutoHyphens w:val="0"/>
        <w:spacing w:after="0"/>
        <w:jc w:val="both"/>
        <w:rPr>
          <w:rFonts w:ascii="Ligurino Condensed" w:hAnsi="Ligurino Condensed" w:cs="Arial"/>
          <w:sz w:val="20"/>
        </w:rPr>
      </w:pPr>
      <w:r w:rsidRPr="00CA42E3">
        <w:rPr>
          <w:rFonts w:ascii="Ligurino Condensed" w:hAnsi="Ligurino Condensed" w:cs="Arial"/>
          <w:sz w:val="20"/>
        </w:rPr>
        <w:t xml:space="preserve">COPIA DEL PODER NOTARIAL PARA </w:t>
      </w:r>
      <w:r>
        <w:rPr>
          <w:rFonts w:ascii="Ligurino Condensed" w:hAnsi="Ligurino Condensed" w:cs="Arial"/>
          <w:sz w:val="20"/>
        </w:rPr>
        <w:t>ACTOS DE ADMINISTRACIÓN DEL REPRESENTANTE</w:t>
      </w:r>
      <w:r w:rsidRPr="00CA42E3">
        <w:rPr>
          <w:rFonts w:ascii="Ligurino Condensed" w:hAnsi="Ligurino Condensed" w:cs="Arial"/>
          <w:sz w:val="20"/>
        </w:rPr>
        <w:t xml:space="preserve"> LEGAL</w:t>
      </w:r>
      <w:r>
        <w:rPr>
          <w:rFonts w:ascii="Ligurino Condensed" w:hAnsi="Ligurino Condensed" w:cs="Arial"/>
          <w:sz w:val="20"/>
        </w:rPr>
        <w:t>.</w:t>
      </w:r>
    </w:p>
    <w:p w:rsidR="002152D3" w:rsidRPr="00CA42E3" w:rsidRDefault="00834C33" w:rsidP="00E02E03">
      <w:pPr>
        <w:pStyle w:val="Textoindependiente"/>
        <w:numPr>
          <w:ilvl w:val="0"/>
          <w:numId w:val="36"/>
        </w:numPr>
        <w:suppressAutoHyphens w:val="0"/>
        <w:spacing w:after="0"/>
        <w:jc w:val="both"/>
        <w:rPr>
          <w:rFonts w:ascii="Ligurino Condensed" w:hAnsi="Ligurino Condensed" w:cs="Arial"/>
          <w:sz w:val="20"/>
        </w:rPr>
      </w:pPr>
      <w:r w:rsidRPr="00CA42E3">
        <w:rPr>
          <w:rFonts w:ascii="Ligurino Condensed" w:hAnsi="Ligurino Condensed" w:cs="Arial"/>
          <w:sz w:val="20"/>
        </w:rPr>
        <w:t>CEDULA DEL R.F.C.</w:t>
      </w:r>
    </w:p>
    <w:p w:rsidR="002152D3" w:rsidRPr="00CA42E3" w:rsidRDefault="00834C33" w:rsidP="00E02E03">
      <w:pPr>
        <w:pStyle w:val="Textoindependiente"/>
        <w:numPr>
          <w:ilvl w:val="0"/>
          <w:numId w:val="36"/>
        </w:numPr>
        <w:suppressAutoHyphens w:val="0"/>
        <w:spacing w:after="0"/>
        <w:jc w:val="both"/>
        <w:rPr>
          <w:rFonts w:ascii="Ligurino Condensed" w:hAnsi="Ligurino Condensed" w:cs="Arial"/>
          <w:sz w:val="20"/>
        </w:rPr>
      </w:pPr>
      <w:r w:rsidRPr="00CA42E3">
        <w:rPr>
          <w:rFonts w:ascii="Ligurino Condensed" w:hAnsi="Ligurino Condensed" w:cs="Arial"/>
          <w:sz w:val="20"/>
        </w:rPr>
        <w:t>IDENTIFICACIÓN OFICIAL CON FOTOGRAFÍA Y FIRMA DEL REPRESENTANTE LEGAL (PREFERENTEMENTE LA CREDENCIAL DE ELECTOR).</w:t>
      </w:r>
    </w:p>
    <w:p w:rsidR="002152D3" w:rsidRPr="00CA42E3" w:rsidRDefault="00834C33" w:rsidP="00E02E03">
      <w:pPr>
        <w:pStyle w:val="Textoindependiente"/>
        <w:numPr>
          <w:ilvl w:val="0"/>
          <w:numId w:val="36"/>
        </w:numPr>
        <w:suppressAutoHyphens w:val="0"/>
        <w:spacing w:after="0"/>
        <w:jc w:val="both"/>
        <w:rPr>
          <w:rFonts w:ascii="Ligurino Condensed" w:hAnsi="Ligurino Condensed" w:cs="Arial"/>
          <w:sz w:val="20"/>
        </w:rPr>
      </w:pPr>
      <w:r w:rsidRPr="00CA42E3">
        <w:rPr>
          <w:rFonts w:ascii="Ligurino Condensed" w:hAnsi="Ligurino Condensed" w:cs="Arial"/>
          <w:sz w:val="20"/>
        </w:rPr>
        <w:t>COMPROBANTE DE DOMICILIO.</w:t>
      </w:r>
    </w:p>
    <w:p w:rsidR="00187BA3" w:rsidRPr="00CA42E3" w:rsidRDefault="00187BA3" w:rsidP="00187BA3">
      <w:pPr>
        <w:pStyle w:val="Textoindependiente"/>
        <w:suppressAutoHyphens w:val="0"/>
        <w:spacing w:after="0"/>
        <w:ind w:left="360"/>
        <w:jc w:val="both"/>
        <w:rPr>
          <w:rFonts w:ascii="Ligurino Condensed" w:hAnsi="Ligurino Condensed" w:cs="Arial"/>
          <w:sz w:val="20"/>
        </w:rPr>
      </w:pPr>
    </w:p>
    <w:p w:rsidR="002152D3" w:rsidRPr="00CA42E3" w:rsidRDefault="00834C33" w:rsidP="002152D3">
      <w:pPr>
        <w:pStyle w:val="Textoindependiente"/>
        <w:rPr>
          <w:rFonts w:ascii="Ligurino Condensed" w:hAnsi="Ligurino Condensed" w:cs="Arial"/>
          <w:b/>
          <w:bCs/>
          <w:sz w:val="20"/>
        </w:rPr>
      </w:pPr>
      <w:r w:rsidRPr="00CA42E3">
        <w:rPr>
          <w:rFonts w:ascii="Ligurino Condensed" w:hAnsi="Ligurino Condensed" w:cs="Arial"/>
          <w:b/>
          <w:bCs/>
          <w:sz w:val="20"/>
        </w:rPr>
        <w:t>DOCUMENTACION LEGAL REQUERIDA PARA PERSONAS FISICAS:</w:t>
      </w:r>
    </w:p>
    <w:p w:rsidR="002152D3" w:rsidRPr="00CA42E3" w:rsidRDefault="00834C33" w:rsidP="00E02E03">
      <w:pPr>
        <w:pStyle w:val="Textoindependiente"/>
        <w:numPr>
          <w:ilvl w:val="0"/>
          <w:numId w:val="37"/>
        </w:numPr>
        <w:suppressAutoHyphens w:val="0"/>
        <w:spacing w:after="0"/>
        <w:jc w:val="both"/>
        <w:rPr>
          <w:rFonts w:ascii="Ligurino Condensed" w:hAnsi="Ligurino Condensed" w:cs="Arial"/>
          <w:sz w:val="20"/>
        </w:rPr>
      </w:pPr>
      <w:r w:rsidRPr="00CA42E3">
        <w:rPr>
          <w:rFonts w:ascii="Ligurino Condensed" w:hAnsi="Ligurino Condensed" w:cs="Arial"/>
          <w:sz w:val="20"/>
        </w:rPr>
        <w:t>COPIA DEL ACTA DE NACIMIENTO.</w:t>
      </w:r>
    </w:p>
    <w:p w:rsidR="002152D3" w:rsidRPr="00CA42E3" w:rsidRDefault="00834C33" w:rsidP="00E02E03">
      <w:pPr>
        <w:pStyle w:val="Textoindependiente"/>
        <w:numPr>
          <w:ilvl w:val="0"/>
          <w:numId w:val="37"/>
        </w:numPr>
        <w:suppressAutoHyphens w:val="0"/>
        <w:spacing w:after="0"/>
        <w:jc w:val="both"/>
        <w:rPr>
          <w:rFonts w:ascii="Ligurino Condensed" w:hAnsi="Ligurino Condensed" w:cs="Arial"/>
          <w:sz w:val="20"/>
        </w:rPr>
      </w:pPr>
      <w:r w:rsidRPr="00CA42E3">
        <w:rPr>
          <w:rFonts w:ascii="Ligurino Condensed" w:hAnsi="Ligurino Condensed" w:cs="Arial"/>
          <w:sz w:val="20"/>
        </w:rPr>
        <w:t>PODER NOTARIAL DEL REPRESENTANTE LEGAL (EN CASO DE CONTAR CON REPRESENTANTE LEGAL).</w:t>
      </w:r>
    </w:p>
    <w:p w:rsidR="002152D3" w:rsidRPr="00CA42E3" w:rsidRDefault="00834C33" w:rsidP="00E02E03">
      <w:pPr>
        <w:pStyle w:val="Textoindependiente"/>
        <w:numPr>
          <w:ilvl w:val="0"/>
          <w:numId w:val="37"/>
        </w:numPr>
        <w:suppressAutoHyphens w:val="0"/>
        <w:spacing w:after="0"/>
        <w:jc w:val="both"/>
        <w:rPr>
          <w:rFonts w:ascii="Ligurino Condensed" w:hAnsi="Ligurino Condensed" w:cs="Arial"/>
          <w:sz w:val="20"/>
        </w:rPr>
      </w:pPr>
      <w:r w:rsidRPr="00CA42E3">
        <w:rPr>
          <w:rFonts w:ascii="Ligurino Condensed" w:hAnsi="Ligurino Condensed" w:cs="Arial"/>
          <w:sz w:val="20"/>
        </w:rPr>
        <w:t>CEDULA DEL R.F.C.</w:t>
      </w:r>
    </w:p>
    <w:p w:rsidR="002152D3" w:rsidRPr="00CA42E3" w:rsidRDefault="00834C33" w:rsidP="00E02E03">
      <w:pPr>
        <w:pStyle w:val="Textoindependiente"/>
        <w:numPr>
          <w:ilvl w:val="0"/>
          <w:numId w:val="37"/>
        </w:numPr>
        <w:suppressAutoHyphens w:val="0"/>
        <w:spacing w:after="0"/>
        <w:jc w:val="both"/>
        <w:rPr>
          <w:rFonts w:ascii="Ligurino Condensed" w:hAnsi="Ligurino Condensed" w:cs="Arial"/>
          <w:sz w:val="20"/>
        </w:rPr>
      </w:pPr>
      <w:r w:rsidRPr="00CA42E3">
        <w:rPr>
          <w:rFonts w:ascii="Ligurino Condensed" w:hAnsi="Ligurino Condensed" w:cs="Arial"/>
          <w:sz w:val="20"/>
        </w:rPr>
        <w:t>IDENTIFICACIÓN OFICIAL CON FOTOGRAFÍA Y FIRMA DEL REPRESENTANTE LEGAL (PREFERENTEMENTE LA CREDENCIAL DE ELECTOR).</w:t>
      </w:r>
    </w:p>
    <w:p w:rsidR="002152D3" w:rsidRPr="00CA42E3" w:rsidRDefault="00834C33" w:rsidP="00E02E03">
      <w:pPr>
        <w:pStyle w:val="Textoindependiente"/>
        <w:numPr>
          <w:ilvl w:val="0"/>
          <w:numId w:val="37"/>
        </w:numPr>
        <w:suppressAutoHyphens w:val="0"/>
        <w:spacing w:after="0"/>
        <w:jc w:val="both"/>
        <w:rPr>
          <w:rFonts w:ascii="Ligurino Condensed" w:hAnsi="Ligurino Condensed" w:cs="Arial"/>
          <w:sz w:val="20"/>
        </w:rPr>
      </w:pPr>
      <w:r w:rsidRPr="00CA42E3">
        <w:rPr>
          <w:rFonts w:ascii="Ligurino Condensed" w:hAnsi="Ligurino Condensed" w:cs="Arial"/>
          <w:sz w:val="20"/>
        </w:rPr>
        <w:t>COMPROBANTE DE DOMICILIO.</w:t>
      </w:r>
    </w:p>
    <w:p w:rsidR="00037A79" w:rsidRPr="00CA42E3" w:rsidRDefault="00037A79" w:rsidP="00037A79">
      <w:pPr>
        <w:pStyle w:val="Sangra2detindependiente1"/>
        <w:tabs>
          <w:tab w:val="left" w:pos="1080"/>
          <w:tab w:val="left" w:pos="11145"/>
        </w:tabs>
        <w:spacing w:before="0"/>
        <w:ind w:left="360" w:hanging="360"/>
        <w:rPr>
          <w:rFonts w:ascii="Ligurino Condensed" w:hAnsi="Ligurino Condensed" w:cs="Arial"/>
          <w:sz w:val="20"/>
        </w:rPr>
      </w:pPr>
    </w:p>
    <w:p w:rsidR="00037A79" w:rsidRPr="00CA42E3" w:rsidRDefault="00834C33" w:rsidP="00037A79">
      <w:pPr>
        <w:jc w:val="both"/>
        <w:rPr>
          <w:rFonts w:ascii="Ligurino Condensed" w:hAnsi="Ligurino Condensed" w:cs="Arial"/>
          <w:bCs/>
          <w:sz w:val="20"/>
        </w:rPr>
      </w:pPr>
      <w:r w:rsidRPr="00CA42E3">
        <w:rPr>
          <w:rFonts w:ascii="Ligurino Condensed" w:hAnsi="Ligurino Condensed" w:cs="Arial"/>
          <w:b/>
          <w:bCs/>
          <w:sz w:val="20"/>
        </w:rPr>
        <w:t>6.3.</w:t>
      </w:r>
      <w:r w:rsidRPr="00CA42E3">
        <w:rPr>
          <w:rFonts w:ascii="Ligurino Condensed" w:hAnsi="Ligurino Condensed" w:cs="Arial"/>
          <w:b/>
          <w:bCs/>
          <w:sz w:val="20"/>
        </w:rPr>
        <w:tab/>
        <w:t>PROPOSICION ECONÓMICA</w:t>
      </w:r>
      <w:r w:rsidRPr="00CA42E3">
        <w:rPr>
          <w:rFonts w:ascii="Ligurino Condensed" w:hAnsi="Ligurino Condensed" w:cs="Arial"/>
          <w:bCs/>
          <w:sz w:val="20"/>
        </w:rPr>
        <w:t>:</w:t>
      </w:r>
    </w:p>
    <w:p w:rsidR="00037A79" w:rsidRPr="00CA42E3" w:rsidRDefault="00037A79" w:rsidP="00037A79">
      <w:pPr>
        <w:jc w:val="both"/>
        <w:rPr>
          <w:rFonts w:ascii="Ligurino Condensed" w:hAnsi="Ligurino Condensed" w:cs="Arial"/>
          <w:sz w:val="20"/>
        </w:rPr>
      </w:pPr>
    </w:p>
    <w:p w:rsidR="00DB74DB" w:rsidRPr="00CA42E3" w:rsidRDefault="00834C33" w:rsidP="00DB74DB">
      <w:pPr>
        <w:jc w:val="both"/>
        <w:rPr>
          <w:rFonts w:ascii="Ligurino Condensed" w:hAnsi="Ligurino Condensed" w:cs="Arial"/>
          <w:sz w:val="20"/>
        </w:rPr>
      </w:pPr>
      <w:r w:rsidRPr="00CA42E3">
        <w:rPr>
          <w:rFonts w:ascii="Ligurino Condensed" w:hAnsi="Ligurino Condensed" w:cs="Arial"/>
          <w:sz w:val="20"/>
        </w:rPr>
        <w:t>LA PROPOSICIÓN ECONÓMICA, DEBERÁ CONTENER LA COTIZACIÓN DE LOS BIENES OFERTADOS, INDICANDO LA CLAVE/PARTIDA, CANTIDAD, PRECIO UNITARIO, SUBTOTAL Y EL IMPORTE TOTAL DE LOS BIENES OFERTADOS,</w:t>
      </w:r>
      <w:r>
        <w:rPr>
          <w:rFonts w:ascii="Ligurino Condensed" w:hAnsi="Ligurino Condensed" w:cs="Arial"/>
          <w:sz w:val="20"/>
        </w:rPr>
        <w:t xml:space="preserve"> DESGLOSANDO EL IVA, CONFORME A LOS </w:t>
      </w:r>
      <w:r w:rsidRPr="00CA42E3">
        <w:rPr>
          <w:rFonts w:ascii="Ligurino Condensed" w:hAnsi="Ligurino Condensed" w:cs="Arial"/>
          <w:sz w:val="20"/>
        </w:rPr>
        <w:t xml:space="preserve"> </w:t>
      </w:r>
      <w:r w:rsidRPr="00CA42E3">
        <w:rPr>
          <w:rFonts w:ascii="Ligurino Condensed" w:hAnsi="Ligurino Condensed" w:cs="Arial"/>
          <w:b/>
          <w:bCs/>
          <w:sz w:val="20"/>
        </w:rPr>
        <w:t>ANEXO</w:t>
      </w:r>
      <w:r>
        <w:rPr>
          <w:rFonts w:ascii="Ligurino Condensed" w:hAnsi="Ligurino Condensed" w:cs="Arial"/>
          <w:b/>
          <w:bCs/>
          <w:sz w:val="20"/>
        </w:rPr>
        <w:t>S</w:t>
      </w:r>
      <w:r w:rsidRPr="00CA42E3">
        <w:rPr>
          <w:rFonts w:ascii="Ligurino Condensed" w:hAnsi="Ligurino Condensed" w:cs="Arial"/>
          <w:b/>
          <w:bCs/>
          <w:sz w:val="20"/>
        </w:rPr>
        <w:t xml:space="preserve"> NÚMERO</w:t>
      </w:r>
      <w:r>
        <w:rPr>
          <w:rFonts w:ascii="Ligurino Condensed" w:hAnsi="Ligurino Condensed" w:cs="Arial"/>
          <w:b/>
          <w:bCs/>
          <w:sz w:val="20"/>
        </w:rPr>
        <w:t>S 15-A, 15-B Y 15-C</w:t>
      </w:r>
      <w:r w:rsidRPr="00CA42E3">
        <w:rPr>
          <w:rFonts w:ascii="Ligurino Condensed" w:hAnsi="Ligurino Condensed" w:cs="Arial"/>
          <w:b/>
          <w:bCs/>
          <w:sz w:val="20"/>
        </w:rPr>
        <w:t>,</w:t>
      </w:r>
      <w:r w:rsidRPr="00CA42E3">
        <w:rPr>
          <w:rFonts w:ascii="Ligurino Condensed" w:hAnsi="Ligurino Condensed" w:cs="Arial"/>
          <w:sz w:val="20"/>
        </w:rPr>
        <w:t xml:space="preserve"> EL CUAL FORMA PARTE DE LAS PRESENTES BASES. </w:t>
      </w:r>
    </w:p>
    <w:p w:rsidR="006275F6" w:rsidRPr="00CA42E3" w:rsidRDefault="006275F6"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 xml:space="preserve">LOS PRECIOS OFERTADOS POR LOS LICITANTES, PERMANECERÁN FIJOS DURANTE LA VIGENCIA DEL CONTRATO. </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LAS COTIZACIONES DEBERÁN ELABORARSE A 2 (DOS) DECIMALES.</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E0B42" w:rsidRPr="00CA42E3" w:rsidRDefault="00BE0B42" w:rsidP="000557E3">
      <w:pPr>
        <w:jc w:val="both"/>
        <w:rPr>
          <w:rFonts w:ascii="Ligurino Condensed" w:hAnsi="Ligurino Condensed" w:cs="Arial"/>
          <w:bCs/>
          <w:sz w:val="20"/>
        </w:rPr>
      </w:pPr>
    </w:p>
    <w:p w:rsidR="00037A79" w:rsidRPr="00B17300" w:rsidRDefault="00834C33" w:rsidP="00E02E03">
      <w:pPr>
        <w:pStyle w:val="Prrafodelista"/>
        <w:numPr>
          <w:ilvl w:val="0"/>
          <w:numId w:val="16"/>
        </w:numPr>
        <w:jc w:val="both"/>
        <w:rPr>
          <w:rFonts w:ascii="Ligurino Condensed" w:hAnsi="Ligurino Condensed" w:cs="Arial"/>
          <w:sz w:val="20"/>
        </w:rPr>
      </w:pPr>
      <w:r w:rsidRPr="00B17300">
        <w:rPr>
          <w:rFonts w:ascii="Ligurino Condensed" w:hAnsi="Ligurino Condensed" w:cs="Arial"/>
          <w:b/>
          <w:sz w:val="20"/>
        </w:rPr>
        <w:t>ACREDITACIÓN DE LA EXISTENCIA LEGAL, PERSONALIDAD JURÍDICA Y NACIONALIDAD DEL LICITANTE</w:t>
      </w:r>
      <w:r w:rsidRPr="00B17300">
        <w:rPr>
          <w:rFonts w:ascii="Ligurino Condensed" w:hAnsi="Ligurino Condensed" w:cs="Arial"/>
          <w:sz w:val="20"/>
        </w:rPr>
        <w:t>.</w:t>
      </w:r>
    </w:p>
    <w:p w:rsidR="00B17300" w:rsidRPr="00B17300" w:rsidRDefault="00B17300" w:rsidP="00B17300">
      <w:pPr>
        <w:jc w:val="both"/>
        <w:rPr>
          <w:rFonts w:ascii="Ligurino Condensed" w:hAnsi="Ligurino Condensed" w:cs="Arial"/>
          <w:sz w:val="20"/>
        </w:rPr>
      </w:pPr>
    </w:p>
    <w:p w:rsidR="00037A79" w:rsidRPr="00CA42E3" w:rsidRDefault="00834C33" w:rsidP="00037A79">
      <w:pPr>
        <w:jc w:val="both"/>
        <w:rPr>
          <w:rFonts w:ascii="Ligurino Condensed" w:hAnsi="Ligurino Condensed" w:cs="Arial"/>
          <w:b/>
          <w:sz w:val="20"/>
        </w:rPr>
      </w:pPr>
      <w:r w:rsidRPr="00CA42E3">
        <w:rPr>
          <w:rFonts w:ascii="Ligurino Condensed" w:hAnsi="Ligurino Condensed" w:cs="Arial"/>
          <w:sz w:val="20"/>
        </w:rPr>
        <w:t>7.1.</w:t>
      </w:r>
      <w:r w:rsidRPr="00CA42E3">
        <w:rPr>
          <w:rFonts w:ascii="Ligurino Condensed" w:hAnsi="Ligurino Condensed" w:cs="Arial"/>
          <w:sz w:val="20"/>
        </w:rPr>
        <w:tab/>
        <w:t xml:space="preserve"> EN EL ACTO DE PRESENTACIÓN Y APERTURA DE PROPOSICIONES</w:t>
      </w:r>
      <w:r w:rsidRPr="00CA42E3">
        <w:rPr>
          <w:rFonts w:ascii="Ligurino Condensed" w:hAnsi="Ligurino Condensed" w:cs="Arial"/>
          <w:b/>
          <w:sz w:val="20"/>
        </w:rPr>
        <w:t>.</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b/>
          <w:sz w:val="20"/>
        </w:rPr>
      </w:pPr>
      <w:r w:rsidRPr="00CA42E3">
        <w:rPr>
          <w:rFonts w:ascii="Ligurino Condensed" w:hAnsi="Ligurino Condensed" w:cs="Arial"/>
          <w:b/>
          <w:sz w:val="20"/>
        </w:rPr>
        <w:t>7.2.</w:t>
      </w:r>
      <w:r w:rsidRPr="00CA42E3">
        <w:rPr>
          <w:rFonts w:ascii="Ligurino Condensed" w:hAnsi="Ligurino Condensed" w:cs="Arial"/>
          <w:b/>
          <w:sz w:val="20"/>
        </w:rPr>
        <w:tab/>
        <w:t>EN LA SUSCRIPCIÓN DE PROPOSICIONES.</w:t>
      </w:r>
    </w:p>
    <w:p w:rsidR="00037A79" w:rsidRPr="00CA42E3" w:rsidRDefault="00037A79" w:rsidP="00037A79">
      <w:pPr>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PARA EFECTOS DE LA SUSCRIPCIÓN DE LAS PROPOSICIONES EL LICITANTE DEBERÁ ACREDITAR SU EXISTENCIA LEGAL Y PERSONALIDAD JURÍDICA ENTREGANDO UN ESCRITO EN EL QUE SU FIRMANTE MANIFIESTE, BAJO PROTESTA DE DECIR VERDAD, QUE CUENTA CON FACULTADES SUFICIENTES POR SI O POR SU REPRESENTADA, MISMO QUE CONTENDRÁ LOS DATOS SIGUIENTES:</w:t>
      </w:r>
    </w:p>
    <w:p w:rsidR="00037A79" w:rsidRPr="00CA42E3" w:rsidRDefault="00037A79" w:rsidP="00037A79">
      <w:pPr>
        <w:jc w:val="both"/>
        <w:rPr>
          <w:rFonts w:ascii="Ligurino Condensed" w:hAnsi="Ligurino Condensed" w:cs="Arial"/>
          <w:sz w:val="20"/>
        </w:rPr>
      </w:pPr>
    </w:p>
    <w:p w:rsidR="0056159C" w:rsidRPr="00CA42E3" w:rsidRDefault="00834C33" w:rsidP="00B17300">
      <w:pPr>
        <w:spacing w:after="100" w:afterAutospacing="1"/>
        <w:ind w:left="360" w:right="-113"/>
        <w:jc w:val="both"/>
        <w:rPr>
          <w:rFonts w:ascii="Ligurino Condensed" w:hAnsi="Ligurino Condensed" w:cs="Arial"/>
          <w:sz w:val="20"/>
        </w:rPr>
      </w:pPr>
      <w:r w:rsidRPr="00CA42E3">
        <w:rPr>
          <w:rFonts w:ascii="Ligurino Condensed" w:hAnsi="Ligurino Condensed" w:cs="Arial"/>
          <w:sz w:val="20"/>
        </w:rPr>
        <w:t>A)</w:t>
      </w:r>
      <w:r w:rsidRPr="00CA42E3">
        <w:rPr>
          <w:rFonts w:ascii="Ligurino Condensed" w:hAnsi="Ligurino Condensed" w:cs="Arial"/>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037A79" w:rsidRDefault="00834C33" w:rsidP="00B17300">
      <w:pPr>
        <w:pStyle w:val="ROMANOS"/>
        <w:numPr>
          <w:ilvl w:val="3"/>
          <w:numId w:val="11"/>
        </w:numPr>
        <w:tabs>
          <w:tab w:val="clear" w:pos="2160"/>
          <w:tab w:val="num" w:pos="786"/>
          <w:tab w:val="left" w:pos="1920"/>
        </w:tabs>
        <w:suppressAutoHyphens w:val="0"/>
        <w:autoSpaceDE/>
        <w:spacing w:after="0" w:line="240" w:lineRule="auto"/>
        <w:ind w:left="360" w:firstLine="0"/>
        <w:rPr>
          <w:rFonts w:ascii="Ligurino Condensed" w:hAnsi="Ligurino Condensed" w:cs="Arial"/>
          <w:sz w:val="20"/>
          <w:lang w:val="es-ES"/>
        </w:rPr>
      </w:pPr>
      <w:r w:rsidRPr="00CA42E3">
        <w:rPr>
          <w:rFonts w:ascii="Ligurino Condensed" w:hAnsi="Ligurino Condensed" w:cs="Arial"/>
          <w:sz w:val="20"/>
        </w:rPr>
        <w:lastRenderedPageBreak/>
        <w:t xml:space="preserve">DEL REPRESENTANTE LEGAL DEL LICITANTE: DATOS DE LAS ESCRITURAS PÚBLICAS EN LAS QUE LE FUERON OTORGADAS LAS FACULTADES PARA SUSCRIBIR </w:t>
      </w:r>
      <w:r w:rsidRPr="00CA42E3">
        <w:rPr>
          <w:rFonts w:ascii="Ligurino Condensed" w:hAnsi="Ligurino Condensed" w:cs="Arial"/>
          <w:sz w:val="20"/>
          <w:lang w:val="es-ES"/>
        </w:rPr>
        <w:t>LAS PROPOSICIONES.</w:t>
      </w:r>
    </w:p>
    <w:p w:rsidR="00B17300" w:rsidRPr="00CA42E3" w:rsidRDefault="00B17300" w:rsidP="00B17300">
      <w:pPr>
        <w:pStyle w:val="ROMANOS"/>
        <w:tabs>
          <w:tab w:val="clear" w:pos="2160"/>
          <w:tab w:val="left" w:pos="1920"/>
          <w:tab w:val="num" w:pos="2700"/>
        </w:tabs>
        <w:suppressAutoHyphens w:val="0"/>
        <w:autoSpaceDE/>
        <w:spacing w:after="0" w:line="240" w:lineRule="auto"/>
        <w:ind w:left="360" w:firstLine="0"/>
        <w:rPr>
          <w:rFonts w:ascii="Ligurino Condensed" w:hAnsi="Ligurino Condensed" w:cs="Arial"/>
          <w:sz w:val="20"/>
          <w:lang w:val="es-ES"/>
        </w:rPr>
      </w:pPr>
    </w:p>
    <w:p w:rsidR="00037A79" w:rsidRPr="00CA42E3" w:rsidRDefault="00834C33" w:rsidP="00574175">
      <w:pPr>
        <w:jc w:val="both"/>
        <w:rPr>
          <w:rFonts w:ascii="Ligurino Condensed" w:hAnsi="Ligurino Condensed" w:cs="Arial"/>
          <w:bCs/>
          <w:sz w:val="20"/>
        </w:rPr>
      </w:pPr>
      <w:r w:rsidRPr="00CA42E3">
        <w:rPr>
          <w:rFonts w:ascii="Ligurino Condensed" w:hAnsi="Ligurino Condensed" w:cs="Arial"/>
          <w:sz w:val="20"/>
        </w:rPr>
        <w:t xml:space="preserve">EN DEFECTO DE LO ANTERIOR, EL LICITANTE PODRÁ PRESENTAR DEBIDAMENTE REQUISITADO EL FORMATO QUE APARECE COMO </w:t>
      </w:r>
      <w:r w:rsidRPr="00CA42E3">
        <w:rPr>
          <w:rFonts w:ascii="Ligurino Condensed" w:hAnsi="Ligurino Condensed" w:cs="Arial"/>
          <w:b/>
          <w:sz w:val="20"/>
        </w:rPr>
        <w:t>ANEXO NÚMERO 7 (SIETE)</w:t>
      </w:r>
      <w:r w:rsidRPr="00CA42E3">
        <w:rPr>
          <w:rFonts w:ascii="Ligurino Condensed" w:hAnsi="Ligurino Condensed" w:cs="Arial"/>
          <w:sz w:val="20"/>
        </w:rPr>
        <w:t>, EL CUAL FORMA PARTE DE LAS PRESENTES BASES</w:t>
      </w:r>
      <w:r w:rsidRPr="00CA42E3">
        <w:rPr>
          <w:rFonts w:ascii="Ligurino Condensed" w:hAnsi="Ligurino Condensed" w:cs="Arial"/>
          <w:bCs/>
          <w:sz w:val="20"/>
        </w:rPr>
        <w:t>.</w:t>
      </w:r>
    </w:p>
    <w:p w:rsidR="00037A79" w:rsidRPr="00CA42E3" w:rsidRDefault="00037A79" w:rsidP="00574175">
      <w:pPr>
        <w:jc w:val="both"/>
        <w:rPr>
          <w:rFonts w:ascii="Ligurino Condensed" w:hAnsi="Ligurino Condensed" w:cs="Arial"/>
          <w:sz w:val="20"/>
        </w:rPr>
      </w:pPr>
    </w:p>
    <w:p w:rsidR="00037A79" w:rsidRPr="00CA42E3" w:rsidRDefault="00834C33" w:rsidP="00574175">
      <w:pPr>
        <w:spacing w:after="100" w:afterAutospacing="1"/>
        <w:ind w:right="-113"/>
        <w:jc w:val="both"/>
        <w:rPr>
          <w:rFonts w:ascii="Ligurino Condensed" w:hAnsi="Ligurino Condensed" w:cs="Arial"/>
          <w:sz w:val="20"/>
        </w:rPr>
      </w:pPr>
      <w:r w:rsidRPr="00CA42E3">
        <w:rPr>
          <w:rFonts w:ascii="Ligurino Condensed" w:hAnsi="Ligurino Condensed" w:cs="Arial"/>
          <w:sz w:val="20"/>
        </w:rPr>
        <w:t xml:space="preserve">EL DOMICILIO QUE SE SEÑALE EN EL </w:t>
      </w:r>
      <w:r w:rsidRPr="00CA42E3">
        <w:rPr>
          <w:rFonts w:ascii="Ligurino Condensed" w:hAnsi="Ligurino Condensed" w:cs="Arial"/>
          <w:b/>
          <w:sz w:val="20"/>
        </w:rPr>
        <w:t>ANEXO NÚMERO 7 (SIETE</w:t>
      </w:r>
      <w:r w:rsidRPr="00CA42E3">
        <w:rPr>
          <w:rFonts w:ascii="Ligurino Condensed" w:hAnsi="Ligurino Condensed" w:cs="Arial"/>
          <w:b/>
          <w:bCs/>
          <w:sz w:val="20"/>
        </w:rPr>
        <w:t>)</w:t>
      </w:r>
      <w:r w:rsidRPr="00CA42E3">
        <w:rPr>
          <w:rFonts w:ascii="Ligurino Condensed" w:hAnsi="Ligurino Condensed" w:cs="Arial"/>
          <w:sz w:val="20"/>
        </w:rPr>
        <w:t xml:space="preserve"> DE LAS PRESENTES BASES, SERÁ AQUEL EN EL QUE EL LICITANTE PUEDA RECIBIR TODO TIPO DE NOTIFICACIONES Y DOCUMENTOS QUE RESULTEN, ADEMÁS DE LAS NOTIFICACIONES QUE SE REALICEN A TRAVÉS DE COMPRANET.</w:t>
      </w:r>
    </w:p>
    <w:p w:rsidR="0030559F" w:rsidRPr="00CA42E3" w:rsidRDefault="00834C33" w:rsidP="0030559F">
      <w:pPr>
        <w:jc w:val="both"/>
        <w:rPr>
          <w:rFonts w:ascii="Ligurino Condensed" w:hAnsi="Ligurino Condensed" w:cs="Arial"/>
          <w:b/>
          <w:sz w:val="20"/>
        </w:rPr>
      </w:pPr>
      <w:r w:rsidRPr="00CA42E3">
        <w:rPr>
          <w:rFonts w:ascii="Ligurino Condensed" w:hAnsi="Ligurino Condensed" w:cs="Arial"/>
          <w:b/>
          <w:sz w:val="20"/>
        </w:rPr>
        <w:t>7.3.</w:t>
      </w:r>
      <w:r w:rsidRPr="00CA42E3">
        <w:rPr>
          <w:rFonts w:ascii="Ligurino Condensed" w:hAnsi="Ligurino Condensed" w:cs="Arial"/>
          <w:b/>
          <w:sz w:val="20"/>
        </w:rPr>
        <w:tab/>
        <w:t>PREVIO A LA FIRMA DEL CONTRATO:</w:t>
      </w:r>
    </w:p>
    <w:p w:rsidR="0030559F" w:rsidRPr="00CA42E3" w:rsidRDefault="0030559F" w:rsidP="0030559F">
      <w:pPr>
        <w:jc w:val="both"/>
        <w:rPr>
          <w:rFonts w:ascii="Ligurino Condensed" w:hAnsi="Ligurino Condensed" w:cs="Arial"/>
          <w:sz w:val="20"/>
        </w:rPr>
      </w:pPr>
    </w:p>
    <w:p w:rsidR="0030559F" w:rsidRPr="00CA42E3" w:rsidRDefault="00834C33" w:rsidP="0030559F">
      <w:pPr>
        <w:jc w:val="both"/>
        <w:rPr>
          <w:rFonts w:ascii="Ligurino Condensed" w:hAnsi="Ligurino Condensed" w:cs="Arial"/>
          <w:sz w:val="20"/>
        </w:rPr>
      </w:pPr>
      <w:r w:rsidRPr="00CA42E3">
        <w:rPr>
          <w:rFonts w:ascii="Ligurino Condensed" w:hAnsi="Ligurino Condensed" w:cs="Arial"/>
          <w:sz w:val="20"/>
        </w:rPr>
        <w:t>CONFORME A LO PREVISTO EN EL ARTÍCULO 35, FRACCIONES I Y II DEL REGLAMENTO DE LA LEY, EL LICITANTE QUE RESULTE ADJUDICADO, DEBERÁ PRESENTAR PARA SU COTEJO, ORIGINAL O COPIA CERTIFICADA DE LOS SIGUIENTES DOCUMENTOS:</w:t>
      </w:r>
    </w:p>
    <w:p w:rsidR="0030559F" w:rsidRPr="00CA42E3" w:rsidRDefault="0030559F" w:rsidP="0030559F">
      <w:pPr>
        <w:jc w:val="both"/>
        <w:rPr>
          <w:rFonts w:ascii="Ligurino Condensed" w:hAnsi="Ligurino Condensed" w:cs="Arial"/>
          <w:sz w:val="20"/>
        </w:rPr>
      </w:pPr>
    </w:p>
    <w:p w:rsidR="0030559F" w:rsidRPr="00CA42E3" w:rsidRDefault="00834C33" w:rsidP="00E02E03">
      <w:pPr>
        <w:numPr>
          <w:ilvl w:val="0"/>
          <w:numId w:val="21"/>
        </w:numPr>
        <w:jc w:val="both"/>
        <w:rPr>
          <w:rFonts w:ascii="Ligurino Condensed" w:hAnsi="Ligurino Condensed" w:cs="Arial"/>
          <w:sz w:val="20"/>
        </w:rPr>
      </w:pPr>
      <w:r w:rsidRPr="00CA42E3">
        <w:rPr>
          <w:rFonts w:ascii="Ligurino Condensed" w:hAnsi="Ligurino Condensed" w:cs="Arial"/>
          <w:sz w:val="20"/>
        </w:rPr>
        <w:t>TRATÁNDOSE DE PERSONAS MORALES, TESTIMONIO DE LA ESCRITURA PÚBLICA EN LA QUE CONSTE QUE FUE CONSTITUIDA CONFORME A LAS LEYES MEXICANAS Y QUE TIENE SU DOMICILIO EN EL TERRITORIO NACIONAL.</w:t>
      </w:r>
    </w:p>
    <w:p w:rsidR="0030559F" w:rsidRPr="00CA42E3" w:rsidRDefault="0030559F" w:rsidP="0030559F">
      <w:pPr>
        <w:ind w:left="360"/>
        <w:jc w:val="both"/>
        <w:rPr>
          <w:rFonts w:ascii="Ligurino Condensed" w:hAnsi="Ligurino Condensed" w:cs="Arial"/>
          <w:sz w:val="20"/>
        </w:rPr>
      </w:pPr>
    </w:p>
    <w:p w:rsidR="0030559F" w:rsidRPr="00CA42E3" w:rsidRDefault="00834C33" w:rsidP="00E02E03">
      <w:pPr>
        <w:numPr>
          <w:ilvl w:val="0"/>
          <w:numId w:val="21"/>
        </w:numPr>
        <w:jc w:val="both"/>
        <w:rPr>
          <w:rFonts w:ascii="Ligurino Condensed" w:hAnsi="Ligurino Condensed" w:cs="Arial"/>
          <w:sz w:val="20"/>
        </w:rPr>
      </w:pPr>
      <w:r w:rsidRPr="00CA42E3">
        <w:rPr>
          <w:rFonts w:ascii="Ligurino Condensed" w:hAnsi="Ligurino Condensed"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0559F" w:rsidRPr="00CA42E3" w:rsidRDefault="0030559F" w:rsidP="0030559F">
      <w:pPr>
        <w:jc w:val="both"/>
        <w:rPr>
          <w:rFonts w:ascii="Ligurino Condensed" w:hAnsi="Ligurino Condensed" w:cs="Arial"/>
          <w:sz w:val="20"/>
        </w:rPr>
      </w:pPr>
    </w:p>
    <w:p w:rsidR="00037A79" w:rsidRPr="00CA42E3" w:rsidRDefault="00834C33" w:rsidP="00037A79">
      <w:pPr>
        <w:pStyle w:val="Sangradetextonormal"/>
        <w:spacing w:after="0"/>
        <w:ind w:left="0"/>
        <w:jc w:val="both"/>
        <w:rPr>
          <w:rFonts w:ascii="Ligurino Condensed" w:hAnsi="Ligurino Condensed" w:cs="Arial"/>
          <w:b/>
          <w:sz w:val="20"/>
        </w:rPr>
      </w:pPr>
      <w:r w:rsidRPr="00CA42E3">
        <w:rPr>
          <w:rFonts w:ascii="Ligurino Condensed" w:hAnsi="Ligurino Condensed" w:cs="Arial"/>
          <w:b/>
          <w:sz w:val="20"/>
        </w:rPr>
        <w:t>7.4.</w:t>
      </w:r>
      <w:r w:rsidRPr="00CA42E3">
        <w:rPr>
          <w:rFonts w:ascii="Ligurino Condensed" w:hAnsi="Ligurino Condensed" w:cs="Arial"/>
          <w:b/>
          <w:sz w:val="20"/>
        </w:rPr>
        <w:tab/>
        <w:t>EN LA FIRMA DEL CONTRATO.</w:t>
      </w:r>
    </w:p>
    <w:p w:rsidR="00037A79" w:rsidRPr="00CA42E3" w:rsidRDefault="00037A79" w:rsidP="00037A79">
      <w:pPr>
        <w:pStyle w:val="Sangradetextonormal"/>
        <w:spacing w:after="0"/>
        <w:ind w:left="0"/>
        <w:jc w:val="both"/>
        <w:rPr>
          <w:rFonts w:ascii="Ligurino Condensed" w:hAnsi="Ligurino Condensed" w:cs="Arial"/>
          <w:sz w:val="20"/>
        </w:rPr>
      </w:pPr>
    </w:p>
    <w:p w:rsidR="00037A79" w:rsidRPr="00CA42E3" w:rsidRDefault="00834C33" w:rsidP="00037A79">
      <w:pPr>
        <w:jc w:val="both"/>
        <w:rPr>
          <w:rFonts w:ascii="Ligurino Condensed" w:hAnsi="Ligurino Condensed" w:cs="Arial"/>
          <w:sz w:val="20"/>
        </w:rPr>
      </w:pPr>
      <w:r w:rsidRPr="00CA42E3">
        <w:rPr>
          <w:rFonts w:ascii="Ligurino Condensed" w:hAnsi="Ligurino Condensed" w:cs="Arial"/>
          <w:sz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272BEE" w:rsidRPr="00CA42E3" w:rsidRDefault="00272BEE" w:rsidP="00037A79">
      <w:pPr>
        <w:jc w:val="both"/>
        <w:rPr>
          <w:rFonts w:ascii="Ligurino Condensed" w:hAnsi="Ligurino Condensed" w:cs="Arial"/>
          <w:sz w:val="20"/>
        </w:rPr>
      </w:pPr>
    </w:p>
    <w:p w:rsidR="00037A79" w:rsidRPr="00CA42E3" w:rsidRDefault="00834C33" w:rsidP="008910AF">
      <w:pPr>
        <w:ind w:left="851" w:hanging="851"/>
        <w:jc w:val="both"/>
        <w:rPr>
          <w:rFonts w:ascii="Ligurino Condensed" w:hAnsi="Ligurino Condensed" w:cs="Arial"/>
          <w:b/>
          <w:i/>
          <w:sz w:val="20"/>
          <w:u w:val="single"/>
        </w:rPr>
      </w:pPr>
      <w:r w:rsidRPr="00CA42E3">
        <w:rPr>
          <w:rFonts w:ascii="Ligurino Condensed" w:hAnsi="Ligurino Condensed" w:cs="Arial"/>
          <w:b/>
          <w:i/>
          <w:sz w:val="20"/>
        </w:rPr>
        <w:t>NOTA:</w:t>
      </w:r>
      <w:r w:rsidRPr="00CA42E3">
        <w:rPr>
          <w:rFonts w:ascii="Ligurino Condensed" w:hAnsi="Ligurino Condensed" w:cs="Arial"/>
          <w:b/>
          <w:sz w:val="20"/>
        </w:rPr>
        <w:t xml:space="preserve"> “</w:t>
      </w:r>
      <w:r w:rsidRPr="00CA42E3">
        <w:rPr>
          <w:rFonts w:ascii="Ligurino Condensed" w:hAnsi="Ligurino Condensed" w:cs="Arial"/>
          <w:b/>
          <w:i/>
          <w:sz w:val="20"/>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037A79" w:rsidRPr="00CA42E3" w:rsidRDefault="00037A79" w:rsidP="00037A79">
      <w:pPr>
        <w:jc w:val="both"/>
        <w:rPr>
          <w:rFonts w:ascii="Ligurino Condensed" w:hAnsi="Ligurino Condensed" w:cs="Arial"/>
          <w:sz w:val="20"/>
        </w:rPr>
      </w:pPr>
    </w:p>
    <w:p w:rsidR="00037A79" w:rsidRPr="00CA42E3" w:rsidRDefault="00834C33" w:rsidP="000557E3">
      <w:pPr>
        <w:jc w:val="both"/>
        <w:rPr>
          <w:rFonts w:ascii="Ligurino Condensed" w:hAnsi="Ligurino Condensed" w:cs="Arial"/>
          <w:b/>
          <w:sz w:val="20"/>
        </w:rPr>
      </w:pPr>
      <w:r w:rsidRPr="00CA42E3">
        <w:rPr>
          <w:rFonts w:ascii="Ligurino Condensed" w:hAnsi="Ligurino Condensed" w:cs="Arial"/>
          <w:b/>
          <w:sz w:val="20"/>
        </w:rPr>
        <w:t>8.</w:t>
      </w:r>
      <w:r w:rsidRPr="00CA42E3">
        <w:rPr>
          <w:rFonts w:ascii="Ligurino Condensed" w:hAnsi="Ligurino Condensed" w:cs="Arial"/>
          <w:b/>
          <w:sz w:val="20"/>
        </w:rPr>
        <w:tab/>
        <w:t>ACREDITACIÓN DE ENCONTRARSE AL CORRIENTE DE SUS OBLIGACIONES FISCALES.</w:t>
      </w:r>
    </w:p>
    <w:p w:rsidR="00037A79" w:rsidRPr="00CA42E3" w:rsidRDefault="00037A79" w:rsidP="000557E3">
      <w:pPr>
        <w:jc w:val="both"/>
        <w:rPr>
          <w:rFonts w:ascii="Ligurino Condensed" w:hAnsi="Ligurino Condensed" w:cs="Arial"/>
          <w:sz w:val="20"/>
        </w:rPr>
      </w:pPr>
    </w:p>
    <w:p w:rsidR="00526831" w:rsidRDefault="00834C33" w:rsidP="00526831">
      <w:pPr>
        <w:tabs>
          <w:tab w:val="left" w:pos="720"/>
        </w:tabs>
        <w:jc w:val="both"/>
        <w:rPr>
          <w:rFonts w:ascii="Ligurino Condensed" w:hAnsi="Ligurino Condensed" w:cs="Arial"/>
          <w:b/>
          <w:bCs/>
          <w:sz w:val="20"/>
        </w:rPr>
      </w:pPr>
      <w:r w:rsidRPr="00CA42E3">
        <w:rPr>
          <w:rFonts w:ascii="Ligurino Condensed" w:hAnsi="Ligurino Condensed" w:cs="Arial"/>
          <w:b/>
          <w:bCs/>
          <w:sz w:val="20"/>
        </w:rPr>
        <w:t>(UNA VEZ REALIZADO EL FALLO DEL PROCEDIMIENTO)</w:t>
      </w:r>
    </w:p>
    <w:p w:rsidR="002719CC" w:rsidRPr="00CA42E3" w:rsidRDefault="002719CC" w:rsidP="00526831">
      <w:pPr>
        <w:tabs>
          <w:tab w:val="left" w:pos="720"/>
        </w:tabs>
        <w:jc w:val="both"/>
        <w:rPr>
          <w:rFonts w:ascii="Ligurino Condensed" w:hAnsi="Ligurino Condensed" w:cs="Arial"/>
          <w:b/>
          <w:bCs/>
          <w:sz w:val="20"/>
        </w:rPr>
      </w:pPr>
    </w:p>
    <w:p w:rsidR="00526831" w:rsidRPr="00CA42E3" w:rsidRDefault="00834C33" w:rsidP="00526831">
      <w:pPr>
        <w:jc w:val="both"/>
        <w:rPr>
          <w:rFonts w:ascii="Ligurino Condensed" w:hAnsi="Ligurino Condensed" w:cs="Arial"/>
          <w:sz w:val="20"/>
        </w:rPr>
      </w:pPr>
      <w:r w:rsidRPr="00CA42E3">
        <w:rPr>
          <w:rFonts w:ascii="Ligurino Condensed" w:hAnsi="Ligurino Condensed" w:cs="Arial"/>
          <w:sz w:val="20"/>
        </w:rPr>
        <w:t>EL (LOS) LICITANTE(S) QUE RESULTE(N) GANADOR(ES), DEBERÁ(N) REALIZAR LA SOLICITUD DE OPINIÓN ANTE EL SISTEMA DE ADMINISTRACIÓN TRIBUTARIA (SAT), RELACIONADA CON EL CUMPLIMIENTO DE SUS OBLIGACIONES FISCALES EN LOS TÉRMINOS DE LO DISPUESTO POR LA REGLA II.2.1.12 DE LA RESOLUCIÓN MISCELÁNEA FISCAL PARA 2011, PUBLICADA EN EL DIARIO OFICIAL DE LA FEDERACIÓN (DOF) EL 01 DE JULIO DE 2011, DE CONFORMIDAD CON LO PREVISTO EN EL ARTÍCULO 32D, DEL CÓDIGO FISCAL DE LA FEDERACIÓN.</w:t>
      </w:r>
    </w:p>
    <w:p w:rsidR="00526831" w:rsidRPr="00CA42E3" w:rsidRDefault="00526831" w:rsidP="00526831">
      <w:pPr>
        <w:jc w:val="both"/>
        <w:rPr>
          <w:rFonts w:ascii="Ligurino Condensed" w:hAnsi="Ligurino Condensed"/>
          <w:sz w:val="20"/>
        </w:rPr>
      </w:pPr>
    </w:p>
    <w:p w:rsidR="00526831" w:rsidRDefault="00834C33" w:rsidP="00526831">
      <w:pPr>
        <w:jc w:val="both"/>
        <w:rPr>
          <w:rFonts w:ascii="Ligurino Condensed" w:hAnsi="Ligurino Condensed" w:cs="Arial"/>
          <w:b/>
          <w:bCs/>
          <w:sz w:val="20"/>
        </w:rPr>
      </w:pPr>
      <w:r w:rsidRPr="00CA42E3">
        <w:rPr>
          <w:rFonts w:ascii="Ligurino Condensed" w:hAnsi="Ligurino Condensed" w:cs="Arial"/>
          <w:b/>
          <w:bCs/>
          <w:sz w:val="20"/>
        </w:rPr>
        <w:t>(PREVIO A LA FORMALIZACIÓN DEL CONTRATO)</w:t>
      </w:r>
    </w:p>
    <w:p w:rsidR="00A138B0" w:rsidRPr="00CA42E3" w:rsidRDefault="00A138B0" w:rsidP="00526831">
      <w:pPr>
        <w:jc w:val="both"/>
        <w:rPr>
          <w:rFonts w:ascii="Ligurino Condensed" w:hAnsi="Ligurino Condensed" w:cs="Arial"/>
          <w:b/>
          <w:bCs/>
          <w:sz w:val="20"/>
        </w:rPr>
      </w:pPr>
    </w:p>
    <w:p w:rsidR="00526831" w:rsidRPr="00CA42E3" w:rsidRDefault="00834C33" w:rsidP="00526831">
      <w:pPr>
        <w:jc w:val="both"/>
        <w:rPr>
          <w:rFonts w:ascii="Ligurino Condensed" w:hAnsi="Ligurino Condensed" w:cs="Arial"/>
          <w:sz w:val="20"/>
        </w:rPr>
      </w:pPr>
      <w:r w:rsidRPr="00CA42E3">
        <w:rPr>
          <w:rFonts w:ascii="Ligurino Condensed" w:hAnsi="Ligurino Condensed" w:cs="Arial"/>
          <w:sz w:val="20"/>
        </w:rPr>
        <w:t>PREVIO A LA SUSCRIPCIÓN DEL CONTRATO, EL LICITANTE GANADOR DEBERÁ PRESENTAR EL DOCUMENTO VIGENTE EXPEDIDO POR EL SAT, EN EL QUE SE EMITA LA OPINIÓN DEL CUMPLIMIENTO DE OBLIGACIONES FISCALES.</w:t>
      </w:r>
    </w:p>
    <w:p w:rsidR="00526831" w:rsidRPr="00CA42E3" w:rsidRDefault="00526831" w:rsidP="00526831">
      <w:pPr>
        <w:jc w:val="both"/>
        <w:rPr>
          <w:rFonts w:ascii="Ligurino Condensed" w:hAnsi="Ligurino Condensed" w:cs="Arial"/>
          <w:sz w:val="20"/>
        </w:rPr>
      </w:pPr>
    </w:p>
    <w:p w:rsidR="00526831" w:rsidRPr="00CA42E3" w:rsidRDefault="00834C33" w:rsidP="00526831">
      <w:pPr>
        <w:jc w:val="both"/>
        <w:rPr>
          <w:rFonts w:ascii="Ligurino Condensed" w:hAnsi="Ligurino Condensed" w:cs="Arial"/>
          <w:sz w:val="20"/>
        </w:rPr>
      </w:pPr>
      <w:r w:rsidRPr="00CA42E3">
        <w:rPr>
          <w:rFonts w:ascii="Ligurino Condensed" w:hAnsi="Ligurino Condensed" w:cs="Arial"/>
          <w:sz w:val="20"/>
        </w:rPr>
        <w:t>TRATÁNDOSE DE PROPOSICIONES CONJUNTAS, PRESENTADAS EN TÉRMINOS DEL ARTÍCULO 34 DE LA LAASSP, SE DEBERÁ PRESENTAR EL DOCUMENTO VIGENTE EXPEDIDO POR EL SAT, EN EL QUE SE EMITA LA OPINIÓN DEL CUMPLIMIENTO DE OBLIGACIONES FISCALES, POR CADA UNO DE LOS PARTICIPANTES EN DICHA PROPOSICIÓN.</w:t>
      </w:r>
    </w:p>
    <w:p w:rsidR="00526831" w:rsidRPr="00CA42E3" w:rsidRDefault="00526831" w:rsidP="00526831">
      <w:pPr>
        <w:jc w:val="both"/>
        <w:rPr>
          <w:rFonts w:ascii="Ligurino Condensed" w:hAnsi="Ligurino Condensed" w:cs="Arial"/>
          <w:sz w:val="20"/>
        </w:rPr>
      </w:pPr>
    </w:p>
    <w:p w:rsidR="00526831" w:rsidRPr="00CA42E3" w:rsidRDefault="00834C33" w:rsidP="00526831">
      <w:pPr>
        <w:jc w:val="both"/>
        <w:rPr>
          <w:rFonts w:ascii="Ligurino Condensed" w:hAnsi="Ligurino Condensed" w:cs="Arial"/>
          <w:sz w:val="20"/>
        </w:rPr>
      </w:pPr>
      <w:r w:rsidRPr="00CA42E3">
        <w:rPr>
          <w:rFonts w:ascii="Ligurino Condensed" w:hAnsi="Ligurino Condensed" w:cs="Arial"/>
          <w:sz w:val="20"/>
        </w:rPr>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w:t>
      </w:r>
      <w:r w:rsidRPr="00CA42E3">
        <w:rPr>
          <w:rFonts w:ascii="Ligurino Condensed" w:hAnsi="Ligurino Condensed" w:cs="Arial"/>
          <w:sz w:val="20"/>
        </w:rPr>
        <w:lastRenderedPageBreak/>
        <w:t>PRESUMIBLEMENTE CONSTITUTIVOS DE INFRACCIÓN POR LA FALTA DE LA FORMALIZACIÓN DEL CONTRATO O PEDIDO, POR CAUSAS IMPUTABLES AL LICITANTE AL QUE LE FUE ADJUDICADO.</w:t>
      </w:r>
    </w:p>
    <w:p w:rsidR="00526831" w:rsidRPr="00CA42E3" w:rsidRDefault="00526831" w:rsidP="00526831">
      <w:pPr>
        <w:jc w:val="both"/>
        <w:rPr>
          <w:rFonts w:ascii="Ligurino Condensed" w:hAnsi="Ligurino Condensed" w:cs="Arial"/>
          <w:color w:val="800000"/>
          <w:sz w:val="20"/>
        </w:rPr>
      </w:pPr>
    </w:p>
    <w:p w:rsidR="00526831" w:rsidRPr="00CA42E3" w:rsidRDefault="00834C33" w:rsidP="00526831">
      <w:pPr>
        <w:jc w:val="both"/>
        <w:rPr>
          <w:rFonts w:ascii="Ligurino Condensed" w:hAnsi="Ligurino Condensed" w:cs="Arial"/>
          <w:sz w:val="20"/>
        </w:rPr>
      </w:pPr>
      <w:r w:rsidRPr="00CA42E3">
        <w:rPr>
          <w:rFonts w:ascii="Ligurino Condensed" w:hAnsi="Ligurino Condensed" w:cs="Arial"/>
          <w:sz w:val="20"/>
        </w:rPr>
        <w:t>EN LOS CASOS EN QUE EL CONTRIBUYENTE TENGA CRÉDITOS FISCALES Y QUIERA CELEBRAR CONVENIO CON LAS AUTORIDADES FISCALES PARA PAGAR CON LOS RECURSOS QUE SE OBTENGA POR LA ENAJENACIÓN, ARRENDAMIENTO, P</w:t>
      </w:r>
      <w:r>
        <w:rPr>
          <w:rFonts w:ascii="Ligurino Condensed" w:hAnsi="Ligurino Condensed" w:cs="Arial"/>
          <w:sz w:val="20"/>
        </w:rPr>
        <w:t>RESTACIÓN DE SERVICIOS U OBRA PÚ</w:t>
      </w:r>
      <w:r w:rsidRPr="00CA42E3">
        <w:rPr>
          <w:rFonts w:ascii="Ligurino Condensed" w:hAnsi="Ligurino Condensed" w:cs="Arial"/>
          <w:sz w:val="20"/>
        </w:rPr>
        <w:t>BLICA QUE SE PRETENDA CONTRATAR, LA OPINIÓN LA EMITIRÁ LA ADMINISTRACIÓN LOCAL DEL SERVICIO AL CONTRIBUYENTE (ALSC), QUE CORRESPONDA AL DOMICILIO FISCAL DEL CONTRIBUYENTE, ENVIÁNDOLA AL PORTAL DE ÉSTE HASTA QUE SE HAYA CELEBRADO EL CONVENIO DE PAGO. (ARTICULO 32-D CÓDIGO FISCAL DE LA FEDERACIÓN. PROCEDIMIENTO QUE DEBE DE OBSERVARSE PARA CONTRATACIONES CON LA FEDERACIÓN Y ENTIDADES FEDERATIVAS, PUBLICADO EN EL DOF 1 DE JULIO DE 2011).</w:t>
      </w:r>
    </w:p>
    <w:p w:rsidR="00526831" w:rsidRPr="00CA42E3" w:rsidRDefault="00526831" w:rsidP="00526831">
      <w:pPr>
        <w:jc w:val="both"/>
        <w:rPr>
          <w:rFonts w:ascii="Ligurino Condensed" w:hAnsi="Ligurino Condensed" w:cs="Arial"/>
          <w:sz w:val="20"/>
          <w:lang w:val="es-MX"/>
        </w:rPr>
      </w:pPr>
    </w:p>
    <w:p w:rsidR="00526831" w:rsidRDefault="00834C33" w:rsidP="00526831">
      <w:pPr>
        <w:jc w:val="both"/>
        <w:rPr>
          <w:rFonts w:ascii="Ligurino Condensed" w:hAnsi="Ligurino Condensed" w:cs="Arial"/>
          <w:b/>
          <w:sz w:val="20"/>
        </w:rPr>
      </w:pPr>
      <w:r w:rsidRPr="00CA42E3">
        <w:rPr>
          <w:rFonts w:ascii="Ligurino Condensed" w:hAnsi="Ligurino Condensed" w:cs="Arial"/>
          <w:b/>
          <w:sz w:val="20"/>
        </w:rPr>
        <w:t>(UNA VEZ FORMALIZADO EL CONTRATO)</w:t>
      </w:r>
    </w:p>
    <w:p w:rsidR="002719CC" w:rsidRPr="00CA42E3" w:rsidRDefault="002719CC" w:rsidP="00526831">
      <w:pPr>
        <w:jc w:val="both"/>
        <w:rPr>
          <w:rFonts w:ascii="Ligurino Condensed" w:hAnsi="Ligurino Condensed" w:cs="Arial"/>
          <w:b/>
          <w:sz w:val="20"/>
        </w:rPr>
      </w:pPr>
    </w:p>
    <w:p w:rsidR="00526831" w:rsidRPr="00CA42E3" w:rsidRDefault="00834C33" w:rsidP="002B29AF">
      <w:pPr>
        <w:tabs>
          <w:tab w:val="left" w:pos="1461"/>
        </w:tabs>
        <w:jc w:val="both"/>
        <w:rPr>
          <w:rFonts w:ascii="Ligurino Condensed" w:hAnsi="Ligurino Condensed" w:cs="Arial"/>
          <w:sz w:val="20"/>
        </w:rPr>
      </w:pPr>
      <w:r w:rsidRPr="00CA42E3">
        <w:rPr>
          <w:rFonts w:ascii="Ligurino Condensed" w:hAnsi="Ligurino Condensed" w:cs="Arial"/>
          <w:sz w:val="20"/>
        </w:rPr>
        <w:t xml:space="preserve">EN EL SUPUESTO DE QUE EL SAT EMITA RESPUESTA EN SENTIDO NEGATIVO O DESFAVORABLE PARA EL (LOS) PROVEEDOR(ES) CON QUIEN YA SE HAYA FORMALIZADO EL (LOS) CONTRATO(S) DERIVADO(S) DE LA PRESENTE </w:t>
      </w:r>
      <w:r>
        <w:rPr>
          <w:rFonts w:ascii="Ligurino Condensed" w:hAnsi="Ligurino Condensed" w:cs="Arial"/>
          <w:sz w:val="20"/>
        </w:rPr>
        <w:t>ADJUDICACIÓN DIRECTA</w:t>
      </w:r>
      <w:r w:rsidRPr="00CA42E3">
        <w:rPr>
          <w:rFonts w:ascii="Ligurino Condensed" w:hAnsi="Ligurino Condensed" w:cs="Arial"/>
          <w:sz w:val="20"/>
        </w:rPr>
        <w:t xml:space="preserve">,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037A79" w:rsidRPr="00CA42E3" w:rsidRDefault="00037A79" w:rsidP="007743C2">
      <w:pPr>
        <w:jc w:val="both"/>
        <w:rPr>
          <w:rFonts w:ascii="Ligurino Condensed" w:hAnsi="Ligurino Condensed" w:cs="Arial"/>
          <w:sz w:val="20"/>
        </w:rPr>
      </w:pPr>
    </w:p>
    <w:p w:rsidR="005161BF" w:rsidRPr="00CA42E3" w:rsidRDefault="00834C33" w:rsidP="005161BF">
      <w:pPr>
        <w:ind w:left="709" w:hanging="709"/>
        <w:jc w:val="both"/>
        <w:rPr>
          <w:rFonts w:ascii="Ligurino Condensed" w:hAnsi="Ligurino Condensed" w:cs="Arial"/>
          <w:b/>
          <w:sz w:val="20"/>
        </w:rPr>
      </w:pPr>
      <w:r>
        <w:rPr>
          <w:rFonts w:ascii="Ligurino Condensed" w:hAnsi="Ligurino Condensed" w:cs="Arial"/>
          <w:b/>
          <w:sz w:val="20"/>
        </w:rPr>
        <w:t xml:space="preserve">9.- </w:t>
      </w:r>
      <w:r w:rsidRPr="00CA42E3">
        <w:rPr>
          <w:rFonts w:ascii="Ligurino Condensed" w:hAnsi="Ligurino Condensed" w:cs="Arial"/>
          <w:b/>
          <w:sz w:val="20"/>
        </w:rPr>
        <w:t>CRITERIOS PARA LA EVALUACION DE LAS PROPOSICIONES Y ADJUDICACION DE LOS CONTRATOS.</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LOS CRITERIOS QUE SE APLICARÁN PARA EVALUAR LAS PROPOSICIONES, SE BASARÁN EN LA INFORMACIÓN DOCUMENTAL PRESENTADA POR LOS LICITANTES CONFORME AL </w:t>
      </w:r>
      <w:r w:rsidRPr="00CA42E3">
        <w:rPr>
          <w:rFonts w:ascii="Ligurino Condensed" w:hAnsi="Ligurino Condensed" w:cs="Arial"/>
          <w:b/>
          <w:sz w:val="20"/>
        </w:rPr>
        <w:t>ANEXO NÚMERO 5 (CINCO)</w:t>
      </w:r>
      <w:r w:rsidRPr="00CA42E3">
        <w:rPr>
          <w:rFonts w:ascii="Ligurino Condensed" w:hAnsi="Ligurino Condensed" w:cs="Arial"/>
          <w:sz w:val="20"/>
        </w:rPr>
        <w:t>, EL CUAL FORMA PARTE DE LAS PRESENTES BASES, OBSERVANDO PARA ELLO LO PREVISTO EN EL ARTÍCULO 36 EN LO RELATIVO AL CRITERIO BINARIO Y 36BIS, FRACCIÓN II, DE LA LAASSP.</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LA EVALUACIÓN SE REALIZARÁ COMPARANDO ENTRE SÍ, EN FORMA EQUIVALENTE, TODAS LAS CONDICIONES OFRECIDAS EXPLÍCITAMENTE POR LOS LICITANTES.</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NO SERÁN OBJETO DE EVALUACIÓN, LAS CONDICIONES ESTABLECIDAS POR LA CONVOCANTE, QUE TENGAN COMO PROPÓSITO FACILITAR LA PRESENTACIÓN DE LAS PROPOSICIONES Y AGILIZAR LOS ACTOS DE LA </w:t>
      </w:r>
      <w:r>
        <w:rPr>
          <w:rFonts w:ascii="Ligurino Condensed" w:hAnsi="Ligurino Condensed" w:cs="Arial"/>
          <w:sz w:val="20"/>
        </w:rPr>
        <w:t>ADJUDICACIÓN DIRECTA</w:t>
      </w:r>
      <w:r w:rsidRPr="00CA42E3">
        <w:rPr>
          <w:rFonts w:ascii="Ligurino Condensed" w:hAnsi="Ligurino Condensed" w:cs="Arial"/>
          <w:sz w:val="20"/>
        </w:rPr>
        <w:t>, ASÍ COMO CUALQUIER OTRO REQUISITO CUYO INCUMPLIMIENTO, POR SÍ MISMO, NO AFECTE LA SOLVENCIA DE LAS PROPOSICIONES.</w:t>
      </w:r>
    </w:p>
    <w:p w:rsidR="005161BF" w:rsidRPr="00CA42E3" w:rsidRDefault="005161BF" w:rsidP="005161BF">
      <w:pPr>
        <w:jc w:val="both"/>
        <w:rPr>
          <w:rFonts w:ascii="Ligurino Condensed" w:hAnsi="Ligurino Condensed" w:cs="Arial"/>
          <w:sz w:val="20"/>
        </w:rPr>
      </w:pPr>
    </w:p>
    <w:p w:rsidR="002B29AF" w:rsidRPr="00CA42E3" w:rsidRDefault="00834C33" w:rsidP="006C6B66">
      <w:pPr>
        <w:jc w:val="both"/>
        <w:rPr>
          <w:rFonts w:ascii="Ligurino Condensed" w:hAnsi="Ligurino Condensed" w:cs="Arial"/>
          <w:sz w:val="20"/>
        </w:rPr>
      </w:pPr>
      <w:r w:rsidRPr="00CA42E3">
        <w:rPr>
          <w:rFonts w:ascii="Ligurino Condensed" w:hAnsi="Ligurino Condensed" w:cs="Arial"/>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5703BC" w:rsidRPr="00CA42E3" w:rsidRDefault="005703BC" w:rsidP="006C6B66">
      <w:pPr>
        <w:jc w:val="both"/>
        <w:rPr>
          <w:rFonts w:ascii="Ligurino Condensed" w:hAnsi="Ligurino Condensed" w:cs="Arial"/>
          <w:sz w:val="20"/>
        </w:rPr>
      </w:pPr>
    </w:p>
    <w:p w:rsidR="006C6B66" w:rsidRPr="00CA42E3" w:rsidRDefault="00834C33" w:rsidP="006C6B66">
      <w:pPr>
        <w:jc w:val="both"/>
        <w:rPr>
          <w:rFonts w:ascii="Ligurino Condensed" w:hAnsi="Ligurino Condensed" w:cs="Arial"/>
          <w:sz w:val="20"/>
        </w:rPr>
      </w:pPr>
      <w:r w:rsidRPr="00CA42E3">
        <w:rPr>
          <w:rFonts w:ascii="Ligurino Condensed" w:hAnsi="Ligurino Condensed" w:cs="Arial"/>
          <w:sz w:val="20"/>
        </w:rPr>
        <w:t>NO SE CONSIDERARÁN LAS PROPOSICIONES, CUANDO NO COTICE LA TOTALIDAD DEL SERVICIO REQUERIDO.</w:t>
      </w:r>
    </w:p>
    <w:p w:rsidR="005161BF" w:rsidRPr="00CA42E3" w:rsidRDefault="005161BF" w:rsidP="005161BF">
      <w:pPr>
        <w:jc w:val="both"/>
        <w:rPr>
          <w:rFonts w:ascii="Ligurino Condensed" w:hAnsi="Ligurino Condensed" w:cs="Arial"/>
          <w:sz w:val="20"/>
        </w:rPr>
      </w:pPr>
    </w:p>
    <w:p w:rsidR="005161BF" w:rsidRPr="00CA42E3" w:rsidRDefault="00834C33" w:rsidP="005161BF">
      <w:pPr>
        <w:ind w:left="284" w:hanging="284"/>
        <w:jc w:val="both"/>
        <w:rPr>
          <w:rFonts w:ascii="Ligurino Condensed" w:hAnsi="Ligurino Condensed" w:cs="Arial"/>
          <w:b/>
          <w:sz w:val="20"/>
        </w:rPr>
      </w:pPr>
      <w:r w:rsidRPr="00CA42E3">
        <w:rPr>
          <w:rFonts w:ascii="Ligurino Condensed" w:hAnsi="Ligurino Condensed" w:cs="Arial"/>
          <w:b/>
          <w:sz w:val="20"/>
        </w:rPr>
        <w:t>9.1.</w:t>
      </w:r>
      <w:r w:rsidRPr="00CA42E3">
        <w:rPr>
          <w:rFonts w:ascii="Ligurino Condensed" w:hAnsi="Ligurino Condensed" w:cs="Arial"/>
          <w:b/>
          <w:sz w:val="20"/>
        </w:rPr>
        <w:tab/>
        <w:t>EVALUACIÓN DE LAS PROPOSICIONES TÉCNICAS.</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703BC" w:rsidRPr="00CA42E3" w:rsidRDefault="005703BC" w:rsidP="005161BF">
      <w:pPr>
        <w:jc w:val="both"/>
        <w:rPr>
          <w:rFonts w:ascii="Ligurino Condensed" w:hAnsi="Ligurino Condensed" w:cs="Arial"/>
          <w:sz w:val="20"/>
        </w:rPr>
      </w:pPr>
    </w:p>
    <w:p w:rsidR="005703BC"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EL RESPONSABLE DE LA EVALUACIÓN DE LA PROPUESTA TÉCNICA Y QUIEN EMITIRÁ EL DICTAMEN TÉCNICO RESPECTIVO, ES EL </w:t>
      </w:r>
      <w:r>
        <w:rPr>
          <w:rFonts w:ascii="Ligurino Condensed" w:hAnsi="Ligurino Condensed" w:cs="Arial"/>
          <w:sz w:val="20"/>
        </w:rPr>
        <w:t>LIC. HÉCTOR E. PUERTA FÉLIX</w:t>
      </w:r>
      <w:r w:rsidRPr="00CA42E3">
        <w:rPr>
          <w:rFonts w:ascii="Ligurino Condensed" w:hAnsi="Ligurino Condensed" w:cs="Arial"/>
          <w:sz w:val="20"/>
        </w:rPr>
        <w:t xml:space="preserve">, JEFE DELEGACIONAL DE LA OFICINA DE </w:t>
      </w:r>
      <w:r>
        <w:rPr>
          <w:rFonts w:ascii="Ligurino Condensed" w:hAnsi="Ligurino Condensed" w:cs="Arial"/>
          <w:sz w:val="20"/>
        </w:rPr>
        <w:t>TRANSPORTES</w:t>
      </w:r>
      <w:r w:rsidRPr="00CA42E3">
        <w:rPr>
          <w:rFonts w:ascii="Ligurino Condensed" w:hAnsi="Ligurino Condensed" w:cs="Arial"/>
          <w:sz w:val="20"/>
        </w:rPr>
        <w:t xml:space="preserve">, SEGÚN CONSTA EN OFICIO </w:t>
      </w:r>
      <w:r>
        <w:rPr>
          <w:rFonts w:ascii="Ligurino Condensed" w:hAnsi="Ligurino Condensed" w:cs="Arial"/>
          <w:sz w:val="20"/>
        </w:rPr>
        <w:t>S/N DEL 0</w:t>
      </w:r>
      <w:r w:rsidRPr="00CA42E3">
        <w:rPr>
          <w:rFonts w:ascii="Ligurino Condensed" w:hAnsi="Ligurino Condensed" w:cs="Arial"/>
          <w:sz w:val="20"/>
        </w:rPr>
        <w:t xml:space="preserve">9 DE </w:t>
      </w:r>
      <w:r>
        <w:rPr>
          <w:rFonts w:ascii="Ligurino Condensed" w:hAnsi="Ligurino Condensed" w:cs="Arial"/>
          <w:sz w:val="20"/>
        </w:rPr>
        <w:t>SEPTIEMBRE</w:t>
      </w:r>
      <w:r w:rsidRPr="00CA42E3">
        <w:rPr>
          <w:rFonts w:ascii="Ligurino Condensed" w:hAnsi="Ligurino Condensed" w:cs="Arial"/>
          <w:sz w:val="20"/>
        </w:rPr>
        <w:t xml:space="preserve"> DEL 2013.</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PARA EFECTOS DE LA EVALUACIÓN, SE TOMARÁN EN CONSIDERACIÓN LOS CRITERIOS SIGUIENTES: </w:t>
      </w:r>
    </w:p>
    <w:p w:rsidR="005161BF" w:rsidRPr="00CA42E3" w:rsidRDefault="005161BF" w:rsidP="005161BF">
      <w:pPr>
        <w:jc w:val="both"/>
        <w:rPr>
          <w:rFonts w:ascii="Ligurino Condensed" w:hAnsi="Ligurino Condensed" w:cs="Arial"/>
          <w:sz w:val="20"/>
        </w:rPr>
      </w:pPr>
    </w:p>
    <w:p w:rsidR="005161BF" w:rsidRPr="00CA42E3" w:rsidRDefault="00834C33" w:rsidP="005161BF">
      <w:pPr>
        <w:numPr>
          <w:ilvl w:val="0"/>
          <w:numId w:val="5"/>
        </w:numPr>
        <w:jc w:val="both"/>
        <w:rPr>
          <w:rFonts w:ascii="Ligurino Condensed" w:hAnsi="Ligurino Condensed" w:cs="Arial"/>
          <w:sz w:val="20"/>
        </w:rPr>
      </w:pPr>
      <w:r w:rsidRPr="00CA42E3">
        <w:rPr>
          <w:rFonts w:ascii="Ligurino Condensed" w:hAnsi="Ligurino Condensed" w:cs="Arial"/>
          <w:sz w:val="20"/>
        </w:rPr>
        <w:t>SE VERIFICARÁ QUE INCLUYAN LA INFORMACIÓN, LOS DOCUMENTOS Y LOS REQUISITOS SOLICITADOS EN LAS BASES.</w:t>
      </w:r>
    </w:p>
    <w:p w:rsidR="005161BF" w:rsidRPr="00CA42E3" w:rsidRDefault="005161BF" w:rsidP="005161BF">
      <w:pPr>
        <w:jc w:val="both"/>
        <w:rPr>
          <w:rFonts w:ascii="Ligurino Condensed" w:hAnsi="Ligurino Condensed" w:cs="Arial"/>
          <w:sz w:val="20"/>
        </w:rPr>
      </w:pPr>
    </w:p>
    <w:p w:rsidR="005161BF" w:rsidRPr="00CA42E3" w:rsidRDefault="00834C33" w:rsidP="005161BF">
      <w:pPr>
        <w:numPr>
          <w:ilvl w:val="0"/>
          <w:numId w:val="5"/>
        </w:numPr>
        <w:jc w:val="both"/>
        <w:rPr>
          <w:rFonts w:ascii="Ligurino Condensed" w:hAnsi="Ligurino Condensed" w:cs="Arial"/>
          <w:sz w:val="20"/>
        </w:rPr>
      </w:pPr>
      <w:r w:rsidRPr="00CA42E3">
        <w:rPr>
          <w:rFonts w:ascii="Ligurino Condensed" w:hAnsi="Ligurino Condensed" w:cs="Arial"/>
          <w:sz w:val="20"/>
        </w:rPr>
        <w:t>SE VERIFICARÁ DOCUMENTALMENTE QUE EL SERVICIO OFERTADO, CUMPLA CON LAS ESPECIFICACIONES TÉCNICAS Y REQUISITOS SOLICITADOS EN</w:t>
      </w:r>
      <w:r w:rsidRPr="00CA42E3">
        <w:rPr>
          <w:rFonts w:ascii="Ligurino Condensed" w:hAnsi="Ligurino Condensed" w:cs="Arial"/>
          <w:bCs/>
          <w:sz w:val="20"/>
        </w:rPr>
        <w:t xml:space="preserve"> ESTAS BASES, </w:t>
      </w:r>
      <w:r w:rsidRPr="00CA42E3">
        <w:rPr>
          <w:rFonts w:ascii="Ligurino Condensed" w:hAnsi="Ligurino Condensed" w:cs="Arial"/>
          <w:sz w:val="20"/>
        </w:rPr>
        <w:t>ASÍ COMO CON AQUELLOS QUE RESULTEN DE LA JUNTA DE ACLARACIONES.</w:t>
      </w:r>
    </w:p>
    <w:p w:rsidR="005161BF" w:rsidRPr="00CA42E3" w:rsidRDefault="005161BF" w:rsidP="005161BF">
      <w:pPr>
        <w:jc w:val="both"/>
        <w:rPr>
          <w:rFonts w:ascii="Ligurino Condensed" w:hAnsi="Ligurino Condensed" w:cs="Arial"/>
          <w:sz w:val="20"/>
        </w:rPr>
      </w:pPr>
    </w:p>
    <w:p w:rsidR="005161BF" w:rsidRPr="00CA42E3" w:rsidRDefault="00834C33" w:rsidP="005161BF">
      <w:pPr>
        <w:pStyle w:val="Lista21"/>
        <w:numPr>
          <w:ilvl w:val="0"/>
          <w:numId w:val="5"/>
        </w:numPr>
        <w:tabs>
          <w:tab w:val="left" w:pos="3240"/>
        </w:tabs>
        <w:spacing w:after="0"/>
        <w:jc w:val="both"/>
        <w:rPr>
          <w:rFonts w:ascii="Ligurino Condensed" w:hAnsi="Ligurino Condensed" w:cs="Arial"/>
          <w:sz w:val="20"/>
        </w:rPr>
      </w:pPr>
      <w:r w:rsidRPr="00CA42E3">
        <w:rPr>
          <w:rFonts w:ascii="Ligurino Condensed" w:eastAsia="Arial Unicode MS" w:hAnsi="Ligurino Condensed" w:cs="Arial"/>
          <w:sz w:val="20"/>
          <w:lang w:val="es-ES_tradnl"/>
        </w:rPr>
        <w:t xml:space="preserve">SE VERIFICARÁ LA CONGRUENCIA DE LOS CATÁLOGOS E INSTRUCTIVOS QUE PRESENTEN LOS LICITANTES CON LO OFERTADO EN LA </w:t>
      </w:r>
      <w:r w:rsidRPr="00CA42E3">
        <w:rPr>
          <w:rFonts w:ascii="Ligurino Condensed" w:hAnsi="Ligurino Condensed" w:cs="Arial"/>
          <w:sz w:val="20"/>
        </w:rPr>
        <w:t>PROPOSICIÓN TÉCNICA.</w:t>
      </w:r>
    </w:p>
    <w:p w:rsidR="005161BF" w:rsidRPr="00CA42E3" w:rsidRDefault="005161BF" w:rsidP="005161BF">
      <w:pPr>
        <w:pStyle w:val="Lista21"/>
        <w:spacing w:after="0"/>
        <w:ind w:left="680"/>
        <w:rPr>
          <w:rFonts w:ascii="Ligurino Condensed" w:hAnsi="Ligurino Condensed" w:cs="Arial"/>
          <w:sz w:val="20"/>
        </w:rPr>
      </w:pPr>
    </w:p>
    <w:p w:rsidR="005161BF" w:rsidRPr="00CA42E3" w:rsidRDefault="00834C33" w:rsidP="00D375C4">
      <w:pPr>
        <w:numPr>
          <w:ilvl w:val="0"/>
          <w:numId w:val="6"/>
        </w:numPr>
        <w:tabs>
          <w:tab w:val="clear" w:pos="720"/>
          <w:tab w:val="num" w:pos="360"/>
          <w:tab w:val="left" w:pos="709"/>
        </w:tabs>
        <w:jc w:val="both"/>
        <w:rPr>
          <w:rFonts w:ascii="Ligurino Condensed" w:hAnsi="Ligurino Condensed" w:cs="Arial"/>
          <w:sz w:val="20"/>
          <w:lang w:val="es-MX"/>
        </w:rPr>
      </w:pPr>
      <w:r w:rsidRPr="00CA42E3">
        <w:rPr>
          <w:rFonts w:ascii="Ligurino Condensed" w:hAnsi="Ligurino Condensed" w:cs="Arial"/>
          <w:sz w:val="20"/>
          <w:lang w:val="es-MX"/>
        </w:rPr>
        <w:lastRenderedPageBreak/>
        <w:t xml:space="preserve">SE VERIFICARÁ EL CUMPLIMIENTO DE LA </w:t>
      </w:r>
      <w:r w:rsidRPr="00CA42E3">
        <w:rPr>
          <w:rFonts w:ascii="Ligurino Condensed" w:hAnsi="Ligurino Condensed" w:cs="Arial"/>
          <w:sz w:val="20"/>
        </w:rPr>
        <w:t>PROPOSICIÓN TÉCNICA, CONFORME A LOS REQUISITOS ESTABLECIDOS EN EL NUMERAL 6</w:t>
      </w:r>
      <w:r>
        <w:rPr>
          <w:rFonts w:ascii="Ligurino Condensed" w:hAnsi="Ligurino Condensed" w:cs="Arial"/>
          <w:sz w:val="20"/>
        </w:rPr>
        <w:t>, 6.1. Y 6.2</w:t>
      </w:r>
      <w:r w:rsidRPr="00CA42E3">
        <w:rPr>
          <w:rFonts w:ascii="Ligurino Condensed" w:hAnsi="Ligurino Condensed" w:cs="Arial"/>
          <w:sz w:val="20"/>
        </w:rPr>
        <w:t>, DE LAS BASES DE ESTA CONVOCATORIA</w:t>
      </w:r>
      <w:r w:rsidRPr="00CA42E3">
        <w:rPr>
          <w:rFonts w:ascii="Ligurino Condensed" w:hAnsi="Ligurino Condensed" w:cs="Arial"/>
          <w:sz w:val="20"/>
          <w:lang w:val="es-MX"/>
        </w:rPr>
        <w:t>.</w:t>
      </w:r>
    </w:p>
    <w:p w:rsidR="005161BF" w:rsidRPr="00CA42E3" w:rsidRDefault="005161BF" w:rsidP="002B29AF">
      <w:pPr>
        <w:pStyle w:val="Lista21"/>
        <w:tabs>
          <w:tab w:val="left" w:pos="4860"/>
        </w:tabs>
        <w:spacing w:after="0"/>
        <w:jc w:val="both"/>
        <w:rPr>
          <w:rFonts w:ascii="Ligurino Condensed" w:eastAsia="Arial Unicode MS" w:hAnsi="Ligurino Condensed" w:cs="Arial"/>
          <w:b/>
          <w:i/>
          <w:sz w:val="20"/>
          <w:u w:val="single"/>
          <w:lang w:val="es-ES_tradnl"/>
        </w:rPr>
      </w:pPr>
    </w:p>
    <w:p w:rsidR="005161BF" w:rsidRPr="00CA42E3" w:rsidRDefault="00834C33" w:rsidP="005161BF">
      <w:pPr>
        <w:ind w:left="284" w:hanging="284"/>
        <w:jc w:val="both"/>
        <w:rPr>
          <w:rFonts w:ascii="Ligurino Condensed" w:hAnsi="Ligurino Condensed" w:cs="Arial"/>
          <w:b/>
          <w:sz w:val="20"/>
        </w:rPr>
      </w:pPr>
      <w:r w:rsidRPr="00CA42E3">
        <w:rPr>
          <w:rFonts w:ascii="Ligurino Condensed" w:hAnsi="Ligurino Condensed" w:cs="Arial"/>
          <w:b/>
          <w:sz w:val="20"/>
        </w:rPr>
        <w:t>9.2.</w:t>
      </w:r>
      <w:r w:rsidRPr="00CA42E3">
        <w:rPr>
          <w:rFonts w:ascii="Ligurino Condensed" w:hAnsi="Ligurino Condensed" w:cs="Arial"/>
          <w:b/>
          <w:sz w:val="20"/>
        </w:rPr>
        <w:tab/>
        <w:t xml:space="preserve">EVALUACIÓN DE LAS PROPOSICIONES  ECONÓMICAS. </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SE ANALIZARÁN LOS PRECIOS OFERTADOS POR LOS LICITANTES, Y LAS OPERACIONES ARITMÉTICAS CON OBJETO DE VERIFICAR EL IMPORTE TOTAL DEL SERVICIO OFERTADO, CONFORME A LOS DATOS CONTENIDOS EN SU PROPOSICIÓN ECONÓMICA </w:t>
      </w:r>
      <w:r w:rsidRPr="00CA42E3">
        <w:rPr>
          <w:rFonts w:ascii="Ligurino Condensed" w:hAnsi="Ligurino Condensed" w:cs="Arial"/>
          <w:b/>
          <w:sz w:val="20"/>
        </w:rPr>
        <w:t>ANEXO</w:t>
      </w:r>
      <w:r>
        <w:rPr>
          <w:rFonts w:ascii="Ligurino Condensed" w:hAnsi="Ligurino Condensed" w:cs="Arial"/>
          <w:b/>
          <w:sz w:val="20"/>
        </w:rPr>
        <w:t>S</w:t>
      </w:r>
      <w:r w:rsidRPr="00CA42E3">
        <w:rPr>
          <w:rFonts w:ascii="Ligurino Condensed" w:hAnsi="Ligurino Condensed" w:cs="Arial"/>
          <w:b/>
          <w:sz w:val="20"/>
        </w:rPr>
        <w:t xml:space="preserve"> NÚMERO</w:t>
      </w:r>
      <w:r>
        <w:rPr>
          <w:rFonts w:ascii="Ligurino Condensed" w:hAnsi="Ligurino Condensed" w:cs="Arial"/>
          <w:b/>
          <w:sz w:val="20"/>
        </w:rPr>
        <w:t>S 15-A, 15-B Y 15-C</w:t>
      </w:r>
      <w:r w:rsidRPr="00CA42E3">
        <w:rPr>
          <w:rFonts w:ascii="Ligurino Condensed" w:hAnsi="Ligurino Condensed" w:cs="Arial"/>
          <w:b/>
          <w:sz w:val="20"/>
        </w:rPr>
        <w:t xml:space="preserve"> </w:t>
      </w:r>
      <w:r w:rsidRPr="00CA42E3">
        <w:rPr>
          <w:rFonts w:ascii="Ligurino Condensed" w:hAnsi="Ligurino Condensed" w:cs="Arial"/>
          <w:sz w:val="20"/>
        </w:rPr>
        <w:t>, DE LAS PRESENTES BASES.</w:t>
      </w:r>
    </w:p>
    <w:p w:rsidR="005161BF" w:rsidRPr="00CA42E3" w:rsidRDefault="005161BF" w:rsidP="002B29AF">
      <w:pPr>
        <w:jc w:val="both"/>
        <w:rPr>
          <w:rFonts w:ascii="Ligurino Condensed" w:hAnsi="Ligurino Condensed" w:cs="Arial"/>
          <w:sz w:val="20"/>
        </w:rPr>
      </w:pPr>
    </w:p>
    <w:p w:rsidR="00D11F34" w:rsidRPr="00CA42E3" w:rsidRDefault="00834C33" w:rsidP="00D11F34">
      <w:pPr>
        <w:ind w:left="284" w:hanging="284"/>
        <w:jc w:val="both"/>
        <w:rPr>
          <w:rFonts w:ascii="Ligurino Condensed" w:hAnsi="Ligurino Condensed" w:cs="Arial"/>
          <w:b/>
          <w:sz w:val="20"/>
        </w:rPr>
      </w:pPr>
      <w:r w:rsidRPr="00CA42E3">
        <w:rPr>
          <w:rFonts w:ascii="Ligurino Condensed" w:hAnsi="Ligurino Condensed" w:cs="Arial"/>
          <w:b/>
          <w:sz w:val="20"/>
        </w:rPr>
        <w:t>9.3.</w:t>
      </w:r>
      <w:r w:rsidRPr="00CA42E3">
        <w:rPr>
          <w:rFonts w:ascii="Ligurino Condensed" w:hAnsi="Ligurino Condensed" w:cs="Arial"/>
          <w:b/>
          <w:sz w:val="20"/>
        </w:rPr>
        <w:tab/>
        <w:t>CRITERIOS DE ADJUDICACIÓN DE LOS CONTRATOS.</w:t>
      </w:r>
    </w:p>
    <w:p w:rsidR="00D11F34" w:rsidRPr="00CA42E3" w:rsidRDefault="00D11F34" w:rsidP="00D11F34">
      <w:pPr>
        <w:jc w:val="both"/>
        <w:rPr>
          <w:rFonts w:ascii="Ligurino Condensed" w:hAnsi="Ligurino Condensed" w:cs="Arial"/>
          <w:sz w:val="20"/>
        </w:rPr>
      </w:pPr>
    </w:p>
    <w:p w:rsidR="00D11F34" w:rsidRPr="00CA42E3" w:rsidRDefault="00834C33" w:rsidP="00D11F34">
      <w:pPr>
        <w:jc w:val="both"/>
        <w:rPr>
          <w:rFonts w:ascii="Ligurino Condensed" w:hAnsi="Ligurino Condensed" w:cs="Arial"/>
          <w:sz w:val="20"/>
        </w:rPr>
      </w:pPr>
      <w:r w:rsidRPr="00CA42E3">
        <w:rPr>
          <w:rFonts w:ascii="Ligurino Condensed" w:hAnsi="Ligurino Condensed" w:cs="Arial"/>
          <w:sz w:val="20"/>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D11F34" w:rsidRPr="00CA42E3" w:rsidRDefault="00D11F34" w:rsidP="00D11F34">
      <w:pPr>
        <w:jc w:val="both"/>
        <w:rPr>
          <w:rFonts w:ascii="Ligurino Condensed" w:hAnsi="Ligurino Condensed" w:cs="Arial"/>
          <w:sz w:val="20"/>
        </w:rPr>
      </w:pPr>
    </w:p>
    <w:p w:rsidR="00D11F34" w:rsidRPr="00CA42E3" w:rsidRDefault="00834C33" w:rsidP="00D11F34">
      <w:pPr>
        <w:jc w:val="both"/>
        <w:rPr>
          <w:rFonts w:ascii="Ligurino Condensed" w:hAnsi="Ligurino Condensed" w:cs="Arial"/>
          <w:sz w:val="20"/>
        </w:rPr>
      </w:pPr>
      <w:r w:rsidRPr="00CA42E3">
        <w:rPr>
          <w:rFonts w:ascii="Ligurino Condensed" w:hAnsi="Ligurino Condensed"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11F34" w:rsidRPr="00CA42E3" w:rsidRDefault="00D11F34" w:rsidP="00D11F34">
      <w:pPr>
        <w:jc w:val="both"/>
        <w:rPr>
          <w:rFonts w:ascii="Ligurino Condensed" w:hAnsi="Ligurino Condensed" w:cs="Arial"/>
          <w:sz w:val="20"/>
        </w:rPr>
      </w:pPr>
    </w:p>
    <w:p w:rsidR="00D11F34" w:rsidRPr="00CA42E3" w:rsidRDefault="00834C33" w:rsidP="001F3DB6">
      <w:pPr>
        <w:ind w:left="360"/>
        <w:jc w:val="both"/>
        <w:rPr>
          <w:rFonts w:ascii="Ligurino Condensed" w:hAnsi="Ligurino Condensed" w:cs="Arial"/>
          <w:b/>
          <w:i/>
          <w:sz w:val="20"/>
          <w:u w:val="single"/>
        </w:rPr>
      </w:pPr>
      <w:r w:rsidRPr="00CA42E3">
        <w:rPr>
          <w:rFonts w:ascii="Ligurino Condensed" w:hAnsi="Ligurino Condensed" w:cs="Arial"/>
          <w:b/>
          <w:i/>
          <w:sz w:val="20"/>
        </w:rPr>
        <w:t xml:space="preserve">NOTA: </w:t>
      </w:r>
      <w:r w:rsidRPr="00CA42E3">
        <w:rPr>
          <w:rFonts w:ascii="Ligurino Condensed" w:hAnsi="Ligurino Condensed" w:cs="Arial"/>
          <w:b/>
          <w:i/>
          <w:sz w:val="20"/>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D11F34" w:rsidRPr="00CA42E3" w:rsidRDefault="00834C33" w:rsidP="00D11F34">
      <w:pPr>
        <w:ind w:left="851" w:hanging="851"/>
        <w:jc w:val="both"/>
        <w:rPr>
          <w:rFonts w:ascii="Ligurino Condensed" w:hAnsi="Ligurino Condensed" w:cs="Arial"/>
          <w:sz w:val="20"/>
        </w:rPr>
      </w:pPr>
      <w:r w:rsidRPr="00CA42E3">
        <w:rPr>
          <w:rFonts w:ascii="Ligurino Condensed" w:hAnsi="Ligurino Condensed" w:cs="Arial"/>
          <w:sz w:val="20"/>
        </w:rPr>
        <w:t xml:space="preserve"> </w:t>
      </w:r>
    </w:p>
    <w:p w:rsidR="00D11F34" w:rsidRPr="00CA42E3" w:rsidRDefault="00834C33" w:rsidP="00D11F34">
      <w:pPr>
        <w:jc w:val="both"/>
        <w:rPr>
          <w:rFonts w:ascii="Ligurino Condensed" w:hAnsi="Ligurino Condensed" w:cs="Arial"/>
          <w:sz w:val="20"/>
        </w:rPr>
      </w:pPr>
      <w:r w:rsidRPr="00CA42E3">
        <w:rPr>
          <w:rFonts w:ascii="Ligurino Condensed" w:hAnsi="Ligurino Condensed" w:cs="Arial"/>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D11F34" w:rsidRPr="00CA42E3" w:rsidRDefault="00D11F34" w:rsidP="00D11F34">
      <w:pPr>
        <w:jc w:val="both"/>
        <w:rPr>
          <w:rFonts w:ascii="Ligurino Condensed" w:hAnsi="Ligurino Condensed" w:cs="Arial"/>
          <w:sz w:val="20"/>
        </w:rPr>
      </w:pPr>
    </w:p>
    <w:p w:rsidR="00D11F34" w:rsidRPr="00CA42E3" w:rsidRDefault="00834C33" w:rsidP="00D11F34">
      <w:pPr>
        <w:jc w:val="both"/>
        <w:rPr>
          <w:rFonts w:ascii="Ligurino Condensed" w:hAnsi="Ligurino Condensed" w:cs="Arial"/>
          <w:sz w:val="20"/>
        </w:rPr>
      </w:pPr>
      <w:r w:rsidRPr="00CA42E3">
        <w:rPr>
          <w:rFonts w:ascii="Ligurino Condensed" w:hAnsi="Ligurino Condensed" w:cs="Arial"/>
          <w:sz w:val="20"/>
        </w:rPr>
        <w:t>EN EL CASO DE LAS PROPOSICIONES PRESENTADAS POR MEDIOS ELECTRÓNICOS, EL SORTEO POR INSACULACIÓN SE REALIZARÁ A TRAVÉS DE COMPRANET, CONFORME A LAS DISPOSICIONES ADMINISTRATIVAS QUE EMITA LA SFP:</w:t>
      </w:r>
    </w:p>
    <w:p w:rsidR="005161BF" w:rsidRPr="00CA42E3" w:rsidRDefault="005161BF" w:rsidP="005161BF">
      <w:pPr>
        <w:jc w:val="both"/>
        <w:rPr>
          <w:rFonts w:ascii="Ligurino Condensed" w:hAnsi="Ligurino Condensed" w:cs="Arial"/>
          <w:sz w:val="20"/>
        </w:rPr>
      </w:pPr>
    </w:p>
    <w:p w:rsidR="005161BF" w:rsidRPr="00CA42E3" w:rsidRDefault="00834C33" w:rsidP="005161BF">
      <w:pPr>
        <w:rPr>
          <w:rFonts w:ascii="Ligurino Condensed" w:hAnsi="Ligurino Condensed" w:cs="Arial"/>
          <w:b/>
          <w:bCs/>
          <w:sz w:val="20"/>
        </w:rPr>
      </w:pPr>
      <w:r w:rsidRPr="00CA42E3">
        <w:rPr>
          <w:rFonts w:ascii="Ligurino Condensed" w:hAnsi="Ligurino Condensed" w:cs="Arial"/>
          <w:b/>
          <w:bCs/>
          <w:sz w:val="20"/>
        </w:rPr>
        <w:t>10.</w:t>
      </w:r>
      <w:r w:rsidRPr="00CA42E3">
        <w:rPr>
          <w:rFonts w:ascii="Ligurino Condensed" w:hAnsi="Ligurino Condensed" w:cs="Arial"/>
          <w:b/>
          <w:bCs/>
          <w:sz w:val="20"/>
        </w:rPr>
        <w:tab/>
        <w:t>CAUSAS DE DESECHAMIENTO.</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SE DESECHARÁN LAS PROPOSICIONES DE LOS LICITANTES QUE INCURRAN EN UNO O VARIOS DE LOS SIGUIENTES SUPUESTOS:</w:t>
      </w:r>
    </w:p>
    <w:p w:rsidR="005161BF" w:rsidRPr="00CA42E3" w:rsidRDefault="005161BF" w:rsidP="005161BF">
      <w:pPr>
        <w:jc w:val="both"/>
        <w:rPr>
          <w:rFonts w:ascii="Ligurino Condensed" w:hAnsi="Ligurino Condensed" w:cs="Arial"/>
          <w:sz w:val="20"/>
        </w:rPr>
      </w:pPr>
    </w:p>
    <w:p w:rsidR="002B7D5E" w:rsidRPr="00CA42E3" w:rsidRDefault="00834C33" w:rsidP="00E02E03">
      <w:pPr>
        <w:numPr>
          <w:ilvl w:val="3"/>
          <w:numId w:val="34"/>
        </w:numPr>
        <w:ind w:left="426" w:hanging="426"/>
        <w:jc w:val="both"/>
        <w:rPr>
          <w:rFonts w:ascii="Ligurino Condensed" w:hAnsi="Ligurino Condensed" w:cs="Arial"/>
          <w:sz w:val="20"/>
        </w:rPr>
      </w:pPr>
      <w:r w:rsidRPr="00CA42E3">
        <w:rPr>
          <w:rFonts w:ascii="Ligurino Condensed" w:hAnsi="Ligurino Condensed" w:cs="Arial"/>
          <w:sz w:val="20"/>
        </w:rPr>
        <w:t>QUE NO CUMPLAN CON ALGUNO DE LOS REQUISITOS ESTABLECIDOS EN ESTA CONVOCATORIA CONTENIDOS EN LOS NUMERALES 6, 6.1, 6.2 Y 6.3., Y SUS ANEXOS,  ASÍ COMO LOS QUE SE DERIVEN DEL ACTO DE LA JUNTA DE ACLARACIONES Y, QUE CON MOTIVO DE DICHO INCUMPLIMIENTO SE AFECTE LA SOLVENCIA DE LA PROPOSICIÓN.</w:t>
      </w:r>
    </w:p>
    <w:p w:rsidR="002B7D5E" w:rsidRPr="00CA42E3" w:rsidRDefault="00834C33" w:rsidP="002B7D5E">
      <w:pPr>
        <w:ind w:left="23"/>
        <w:jc w:val="both"/>
        <w:rPr>
          <w:rFonts w:ascii="Ligurino Condensed" w:hAnsi="Ligurino Condensed"/>
          <w:sz w:val="20"/>
        </w:rPr>
      </w:pPr>
      <w:r w:rsidRPr="00CA42E3">
        <w:rPr>
          <w:rFonts w:ascii="Ligurino Condensed" w:hAnsi="Ligurino Condensed"/>
          <w:sz w:val="20"/>
        </w:rPr>
        <w:t xml:space="preserve"> </w:t>
      </w:r>
    </w:p>
    <w:p w:rsidR="002B7D5E" w:rsidRPr="00CA42E3" w:rsidRDefault="00834C33" w:rsidP="00E02E03">
      <w:pPr>
        <w:numPr>
          <w:ilvl w:val="3"/>
          <w:numId w:val="34"/>
        </w:numPr>
        <w:ind w:left="426" w:hanging="426"/>
        <w:jc w:val="both"/>
        <w:rPr>
          <w:rFonts w:ascii="Ligurino Condensed" w:hAnsi="Ligurino Condensed" w:cs="Arial"/>
          <w:sz w:val="20"/>
        </w:rPr>
      </w:pPr>
      <w:r w:rsidRPr="00CA42E3">
        <w:rPr>
          <w:rFonts w:ascii="Ligurino Condensed" w:hAnsi="Ligurino Condensed" w:cs="Arial"/>
          <w:sz w:val="20"/>
        </w:rPr>
        <w:t xml:space="preserve">CUANDO SE COMPRUEBE QUE TIENEN ACUERDO CON OTROS LICITANTES PARA ELEVAR EL COSTO DEL SERVICIO SOLICITADO </w:t>
      </w:r>
      <w:r w:rsidRPr="00CA42E3">
        <w:rPr>
          <w:rFonts w:ascii="Ligurino Condensed" w:hAnsi="Ligurino Condensed" w:cs="Arial"/>
          <w:sz w:val="20"/>
          <w:lang w:val="es-MX"/>
        </w:rPr>
        <w:t xml:space="preserve">O </w:t>
      </w:r>
      <w:r w:rsidRPr="00CA42E3">
        <w:rPr>
          <w:rFonts w:ascii="Ligurino Condensed" w:hAnsi="Ligurino Condensed" w:cs="Arial"/>
          <w:sz w:val="20"/>
        </w:rPr>
        <w:t>BIEN</w:t>
      </w:r>
      <w:r w:rsidRPr="00CA42E3">
        <w:rPr>
          <w:rFonts w:ascii="Ligurino Condensed" w:hAnsi="Ligurino Condensed" w:cs="Arial"/>
          <w:sz w:val="20"/>
          <w:lang w:val="es-MX"/>
        </w:rPr>
        <w:t>, CUALQUIER OTRO ACUERDO QUE TENGA COMO FIN OBTENER UNA VENTAJA SOBRE LOS DEMÁS LICITANTES</w:t>
      </w:r>
      <w:r w:rsidRPr="00CA42E3">
        <w:rPr>
          <w:rFonts w:ascii="Ligurino Condensed" w:hAnsi="Ligurino Condensed" w:cs="Arial"/>
          <w:sz w:val="20"/>
        </w:rPr>
        <w:t>.</w:t>
      </w:r>
    </w:p>
    <w:p w:rsidR="002B7D5E" w:rsidRPr="00CA42E3" w:rsidRDefault="002B7D5E" w:rsidP="002B7D5E">
      <w:pPr>
        <w:jc w:val="both"/>
        <w:rPr>
          <w:rFonts w:ascii="Ligurino Condensed" w:hAnsi="Ligurino Condensed"/>
          <w:sz w:val="20"/>
        </w:rPr>
      </w:pPr>
    </w:p>
    <w:p w:rsidR="002B7D5E" w:rsidRPr="00CA42E3" w:rsidRDefault="00834C33" w:rsidP="00E02E03">
      <w:pPr>
        <w:numPr>
          <w:ilvl w:val="3"/>
          <w:numId w:val="34"/>
        </w:numPr>
        <w:ind w:left="426" w:hanging="426"/>
        <w:jc w:val="both"/>
        <w:rPr>
          <w:rFonts w:ascii="Ligurino Condensed" w:hAnsi="Ligurino Condensed" w:cs="Arial"/>
          <w:sz w:val="20"/>
        </w:rPr>
      </w:pPr>
      <w:r w:rsidRPr="00CA42E3">
        <w:rPr>
          <w:rFonts w:ascii="Ligurino Condensed" w:hAnsi="Ligurino Condensed" w:cs="Arial"/>
          <w:sz w:val="20"/>
        </w:rPr>
        <w:t>CUANDO INCURRAN EN CUALQUIER VIOLACIÓN A LAS DISPOSICIONES DE LA LAASSP, A SU REGLAMENTO O A CUALQUIER OTRO ORDENAMIENTO LEGAL O NORMATIVO VINCULADO CON ESTE PROCEDIMIENTO.</w:t>
      </w:r>
    </w:p>
    <w:p w:rsidR="002B29AF" w:rsidRPr="00CA42E3" w:rsidRDefault="002B29AF" w:rsidP="002B29AF">
      <w:pPr>
        <w:pStyle w:val="Prrafodelista"/>
        <w:rPr>
          <w:rFonts w:ascii="Ligurino Condensed" w:hAnsi="Ligurino Condensed" w:cs="Arial"/>
          <w:sz w:val="20"/>
        </w:rPr>
      </w:pPr>
    </w:p>
    <w:p w:rsidR="002B29AF" w:rsidRDefault="00834C33" w:rsidP="00E02E03">
      <w:pPr>
        <w:numPr>
          <w:ilvl w:val="3"/>
          <w:numId w:val="34"/>
        </w:numPr>
        <w:ind w:left="426" w:hanging="426"/>
        <w:jc w:val="both"/>
        <w:rPr>
          <w:rFonts w:ascii="Ligurino Condensed" w:hAnsi="Ligurino Condensed" w:cs="Arial"/>
          <w:sz w:val="20"/>
        </w:rPr>
      </w:pPr>
      <w:r w:rsidRPr="00CA42E3">
        <w:rPr>
          <w:rFonts w:ascii="Ligurino Condensed" w:hAnsi="Ligurino Condensed" w:cs="Arial"/>
          <w:sz w:val="20"/>
        </w:rPr>
        <w:t>CUANDO NO COTICE LA TOTALIDAD DEL SERVICIO REQUERIDO.</w:t>
      </w:r>
    </w:p>
    <w:p w:rsidR="001F3DB6" w:rsidRDefault="001F3DB6" w:rsidP="001F3DB6">
      <w:pPr>
        <w:pStyle w:val="Prrafodelista"/>
        <w:rPr>
          <w:rFonts w:ascii="Ligurino Condensed" w:hAnsi="Ligurino Condensed" w:cs="Arial"/>
          <w:sz w:val="20"/>
        </w:rPr>
      </w:pPr>
    </w:p>
    <w:p w:rsidR="001F3DB6" w:rsidRDefault="00834C33" w:rsidP="00E02E03">
      <w:pPr>
        <w:numPr>
          <w:ilvl w:val="3"/>
          <w:numId w:val="34"/>
        </w:numPr>
        <w:ind w:left="426" w:hanging="426"/>
        <w:jc w:val="both"/>
        <w:rPr>
          <w:rFonts w:ascii="Ligurino Condensed" w:hAnsi="Ligurino Condensed" w:cs="Arial"/>
          <w:sz w:val="20"/>
        </w:rPr>
      </w:pPr>
      <w:r>
        <w:rPr>
          <w:rFonts w:ascii="Ligurino Condensed" w:hAnsi="Ligurino Condensed" w:cs="Arial"/>
          <w:sz w:val="20"/>
        </w:rPr>
        <w:t xml:space="preserve">CUANDO </w:t>
      </w:r>
      <w:r w:rsidRPr="00CA42E3">
        <w:rPr>
          <w:rFonts w:ascii="Ligurino Condensed" w:hAnsi="Ligurino Condensed" w:cs="Arial"/>
          <w:sz w:val="20"/>
        </w:rPr>
        <w:t>NO PRESENTE UNO O MÁS DE LOS ESCRITOS O MANIFIESTOS SOLICITADOS CON CARÁCTER DE “BAJO PROTESTA DE DECIR VERDAD”, SOLICITADOS EN LAS PRESENTES BASES U OMITA LA LEYENDA REQUERIDA.</w:t>
      </w:r>
    </w:p>
    <w:p w:rsidR="001F3DB6" w:rsidRDefault="001F3DB6" w:rsidP="001F3DB6">
      <w:pPr>
        <w:pStyle w:val="Prrafodelista"/>
        <w:rPr>
          <w:rFonts w:ascii="Ligurino Condensed" w:hAnsi="Ligurino Condensed" w:cs="Arial"/>
          <w:sz w:val="20"/>
        </w:rPr>
      </w:pPr>
    </w:p>
    <w:p w:rsidR="001F3DB6" w:rsidRPr="00CA42E3" w:rsidRDefault="00834C33" w:rsidP="00E02E03">
      <w:pPr>
        <w:numPr>
          <w:ilvl w:val="3"/>
          <w:numId w:val="34"/>
        </w:numPr>
        <w:ind w:left="426" w:hanging="426"/>
        <w:jc w:val="both"/>
        <w:rPr>
          <w:rFonts w:ascii="Ligurino Condensed" w:hAnsi="Ligurino Condensed" w:cs="Arial"/>
          <w:sz w:val="20"/>
        </w:rPr>
      </w:pPr>
      <w:r>
        <w:rPr>
          <w:rFonts w:ascii="Ligurino Condensed" w:hAnsi="Ligurino Condensed" w:cs="Arial"/>
          <w:sz w:val="20"/>
        </w:rPr>
        <w:t>CUANDO LA PROPUESTA TÉCNICO Y ECONÓMICA NO SE ENCUENTREN DEBIDAMENTE FOLIADAS.</w:t>
      </w:r>
    </w:p>
    <w:p w:rsidR="005161BF" w:rsidRPr="00CA42E3" w:rsidRDefault="005161BF" w:rsidP="005161BF">
      <w:pPr>
        <w:jc w:val="both"/>
        <w:rPr>
          <w:rFonts w:ascii="Ligurino Condensed" w:hAnsi="Ligurino Condensed" w:cs="Arial"/>
          <w:i/>
          <w:sz w:val="20"/>
        </w:rPr>
      </w:pPr>
    </w:p>
    <w:p w:rsidR="005161BF" w:rsidRPr="00CA42E3" w:rsidRDefault="00834C33" w:rsidP="005161BF">
      <w:pPr>
        <w:tabs>
          <w:tab w:val="left" w:pos="426"/>
        </w:tabs>
        <w:jc w:val="both"/>
        <w:rPr>
          <w:rFonts w:ascii="Ligurino Condensed" w:hAnsi="Ligurino Condensed" w:cs="Arial"/>
          <w:b/>
          <w:bCs/>
          <w:sz w:val="20"/>
        </w:rPr>
      </w:pPr>
      <w:r w:rsidRPr="00CA42E3">
        <w:rPr>
          <w:rFonts w:ascii="Ligurino Condensed" w:hAnsi="Ligurino Condensed" w:cs="Arial"/>
          <w:b/>
          <w:bCs/>
          <w:sz w:val="20"/>
        </w:rPr>
        <w:t>11.</w:t>
      </w:r>
      <w:r w:rsidRPr="00CA42E3">
        <w:rPr>
          <w:rFonts w:ascii="Ligurino Condensed" w:hAnsi="Ligurino Condensed" w:cs="Arial"/>
          <w:b/>
          <w:bCs/>
          <w:sz w:val="20"/>
        </w:rPr>
        <w:tab/>
        <w:t>COMUNICACIÓN DEL FALLO:</w:t>
      </w:r>
    </w:p>
    <w:p w:rsidR="005161BF" w:rsidRPr="00CA42E3" w:rsidRDefault="005161BF" w:rsidP="005161BF">
      <w:pPr>
        <w:tabs>
          <w:tab w:val="left" w:pos="426"/>
        </w:tabs>
        <w:jc w:val="both"/>
        <w:rPr>
          <w:rFonts w:ascii="Ligurino Condensed" w:hAnsi="Ligurino Condensed" w:cs="Arial"/>
          <w:b/>
          <w:bCs/>
          <w:sz w:val="20"/>
        </w:rPr>
      </w:pPr>
    </w:p>
    <w:p w:rsidR="005161BF" w:rsidRPr="00CA42E3" w:rsidRDefault="00834C33" w:rsidP="005161BF">
      <w:pPr>
        <w:tabs>
          <w:tab w:val="left" w:pos="852"/>
        </w:tabs>
        <w:ind w:left="426" w:hanging="426"/>
        <w:jc w:val="both"/>
        <w:rPr>
          <w:rFonts w:ascii="Ligurino Condensed" w:hAnsi="Ligurino Condensed" w:cs="Arial"/>
          <w:bCs/>
          <w:sz w:val="20"/>
        </w:rPr>
      </w:pPr>
      <w:r w:rsidRPr="00CA42E3">
        <w:rPr>
          <w:rFonts w:ascii="Ligurino Condensed" w:hAnsi="Ligurino Condensed" w:cs="Arial"/>
          <w:bCs/>
          <w:sz w:val="20"/>
        </w:rPr>
        <w:t>A).</w:t>
      </w:r>
      <w:r w:rsidRPr="00CA42E3">
        <w:rPr>
          <w:rFonts w:ascii="Ligurino Condensed" w:hAnsi="Ligurino Condensed" w:cs="Arial"/>
          <w:bCs/>
          <w:sz w:val="20"/>
        </w:rPr>
        <w:tab/>
        <w:t xml:space="preserve">POR TRATARSE DE UN PROCEDIMIENTO DE CONTRATACIÓN REALIZADO DE CONFORMIDAD CON LO PREVISTO EN EL ARTÍCULO 26BIS, FRACCIÓN III DE LA LAASSP, EL ACTO DE FALLO SE DARÁ A CONOCER EN JUNTA PÚBLICA Y A LOS LICITANTES QUE HAYAN PRESENTADO PROPOSICIONES Y QUE </w:t>
      </w:r>
      <w:r w:rsidRPr="00CA42E3">
        <w:rPr>
          <w:rFonts w:ascii="Ligurino Condensed" w:hAnsi="Ligurino Condensed" w:cs="Arial"/>
          <w:bCs/>
          <w:sz w:val="20"/>
        </w:rPr>
        <w:lastRenderedPageBreak/>
        <w:t>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5161BF" w:rsidRPr="00CA42E3" w:rsidRDefault="005161BF" w:rsidP="005161BF">
      <w:pPr>
        <w:tabs>
          <w:tab w:val="left" w:pos="426"/>
        </w:tabs>
        <w:jc w:val="both"/>
        <w:rPr>
          <w:rFonts w:ascii="Ligurino Condensed" w:hAnsi="Ligurino Condensed" w:cs="Arial"/>
          <w:bCs/>
          <w:sz w:val="20"/>
        </w:rPr>
      </w:pPr>
    </w:p>
    <w:p w:rsidR="005161BF" w:rsidRPr="00CA42E3" w:rsidRDefault="00834C33" w:rsidP="005161BF">
      <w:pPr>
        <w:tabs>
          <w:tab w:val="left" w:pos="852"/>
        </w:tabs>
        <w:ind w:left="426" w:hanging="426"/>
        <w:jc w:val="both"/>
        <w:rPr>
          <w:rFonts w:ascii="Ligurino Condensed" w:hAnsi="Ligurino Condensed" w:cs="Arial"/>
          <w:bCs/>
          <w:sz w:val="20"/>
        </w:rPr>
      </w:pPr>
      <w:r w:rsidRPr="00CA42E3">
        <w:rPr>
          <w:rFonts w:ascii="Ligurino Condensed" w:hAnsi="Ligurino Condensed" w:cs="Arial"/>
          <w:bCs/>
          <w:sz w:val="20"/>
        </w:rPr>
        <w:t>B).</w:t>
      </w:r>
      <w:r w:rsidRPr="00CA42E3">
        <w:rPr>
          <w:rFonts w:ascii="Ligurino Condensed" w:hAnsi="Ligurino Condensed" w:cs="Arial"/>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526831" w:rsidRPr="00CA42E3" w:rsidRDefault="00526831" w:rsidP="002B29AF">
      <w:pPr>
        <w:tabs>
          <w:tab w:val="left" w:pos="852"/>
        </w:tabs>
        <w:jc w:val="both"/>
        <w:rPr>
          <w:rFonts w:ascii="Ligurino Condensed" w:hAnsi="Ligurino Condensed" w:cs="Arial"/>
          <w:bCs/>
          <w:sz w:val="20"/>
        </w:rPr>
      </w:pPr>
    </w:p>
    <w:p w:rsidR="00526831" w:rsidRPr="00CA42E3" w:rsidRDefault="00834C33" w:rsidP="00526831">
      <w:pPr>
        <w:tabs>
          <w:tab w:val="left" w:pos="426"/>
        </w:tabs>
        <w:jc w:val="both"/>
        <w:rPr>
          <w:rFonts w:ascii="Ligurino Condensed" w:hAnsi="Ligurino Condensed" w:cs="Arial"/>
          <w:sz w:val="20"/>
        </w:rPr>
      </w:pPr>
      <w:r w:rsidRPr="00CA42E3">
        <w:rPr>
          <w:rFonts w:ascii="Ligurino Condensed" w:hAnsi="Ligurino Condensed" w:cs="Arial"/>
          <w:sz w:val="20"/>
          <w:lang w:val="es-MX"/>
        </w:rPr>
        <w:t xml:space="preserve">LAS ACTAS DE LAS JUNTAS DE ACLARACIONES, DEL ACTO DE PRESENTACIÓN Y APERTURA DE PROPOSICIONES Y DE LA JUNTA PÚBLICA EN </w:t>
      </w:r>
      <w:r w:rsidRPr="00CA42E3">
        <w:rPr>
          <w:rFonts w:ascii="Ligurino Condensed" w:hAnsi="Ligurino Condensed" w:cs="Arial"/>
          <w:sz w:val="20"/>
        </w:rPr>
        <w:t>LA</w:t>
      </w:r>
      <w:r w:rsidRPr="00CA42E3">
        <w:rPr>
          <w:rFonts w:ascii="Ligurino Condensed" w:hAnsi="Ligurino Condensed" w:cs="Arial"/>
          <w:sz w:val="20"/>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CA42E3">
        <w:rPr>
          <w:rFonts w:ascii="Ligurino Condensed" w:hAnsi="Ligurino Condensed" w:cs="Arial"/>
          <w:sz w:val="20"/>
          <w:lang w:val="es-ES_tradnl"/>
        </w:rPr>
        <w:t xml:space="preserve">Y, SE PONDRÁN </w:t>
      </w:r>
      <w:r w:rsidRPr="00CA42E3">
        <w:rPr>
          <w:rFonts w:ascii="Ligurino Condensed" w:hAnsi="Ligurino Condensed" w:cs="Arial"/>
          <w:sz w:val="20"/>
        </w:rPr>
        <w:t xml:space="preserve">AL FINALIZAR LOS ACTOS A DISPOSICIÓN DE LOS LICITANTES QUE NO HAYAN ASISTIDO, EN EL TABLERO DE LA OFICINA DE ADQUISICIÓN DE BIENES Y CONTRATACIÓN DE SERVICIOS, SITA EN </w:t>
      </w:r>
      <w:r w:rsidRPr="00CA42E3">
        <w:rPr>
          <w:rFonts w:ascii="Ligurino Condensed" w:hAnsi="Ligurino Condensed" w:cs="Arial"/>
          <w:bCs/>
          <w:sz w:val="20"/>
        </w:rPr>
        <w:t xml:space="preserve">BOULEVARD </w:t>
      </w:r>
      <w:r w:rsidRPr="00CA42E3">
        <w:rPr>
          <w:rFonts w:ascii="Ligurino Condensed" w:hAnsi="Ligurino Condensed" w:cs="Arial"/>
          <w:b/>
          <w:bCs/>
          <w:sz w:val="20"/>
        </w:rPr>
        <w:t>EMILIANO ZAPATA, NUMERO 3755 PONIENTE, COLONIA INDUSTRIAL EL PALMITO, C.P. 80160, CULIACÁN, SINALOA</w:t>
      </w:r>
      <w:r w:rsidRPr="00CA42E3">
        <w:rPr>
          <w:rFonts w:ascii="Ligurino Condensed" w:hAnsi="Ligurino Condensed" w:cs="Arial"/>
          <w:sz w:val="20"/>
        </w:rPr>
        <w:t>, POR UN TÉRMINO NO MENOR A 5 DÍAS HÁBILES.</w:t>
      </w:r>
    </w:p>
    <w:p w:rsidR="005161BF" w:rsidRPr="00CA42E3" w:rsidRDefault="005161BF" w:rsidP="005161BF">
      <w:pPr>
        <w:ind w:left="1134"/>
        <w:jc w:val="both"/>
        <w:rPr>
          <w:rFonts w:ascii="Ligurino Condensed" w:hAnsi="Ligurino Condensed" w:cs="Arial"/>
          <w:sz w:val="20"/>
        </w:rPr>
      </w:pPr>
    </w:p>
    <w:p w:rsidR="005161BF" w:rsidRPr="00CA42E3" w:rsidRDefault="00834C33" w:rsidP="006B57D5">
      <w:pPr>
        <w:numPr>
          <w:ilvl w:val="0"/>
          <w:numId w:val="8"/>
        </w:numPr>
        <w:jc w:val="both"/>
        <w:rPr>
          <w:rFonts w:ascii="Ligurino Condensed" w:hAnsi="Ligurino Condensed" w:cs="Arial"/>
          <w:sz w:val="20"/>
        </w:rPr>
      </w:pPr>
      <w:r w:rsidRPr="00CA42E3">
        <w:rPr>
          <w:rFonts w:ascii="Ligurino Condensed" w:hAnsi="Ligurino Condensed" w:cs="Arial"/>
          <w:sz w:val="20"/>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5161BF" w:rsidRPr="00CA42E3" w:rsidRDefault="005161BF" w:rsidP="005161BF">
      <w:pPr>
        <w:ind w:left="360"/>
        <w:jc w:val="both"/>
        <w:rPr>
          <w:rFonts w:ascii="Ligurino Condensed" w:hAnsi="Ligurino Condensed" w:cs="Arial"/>
          <w:sz w:val="20"/>
        </w:rPr>
      </w:pPr>
    </w:p>
    <w:p w:rsidR="005161BF" w:rsidRPr="00CA42E3" w:rsidRDefault="00834C33" w:rsidP="006B57D5">
      <w:pPr>
        <w:numPr>
          <w:ilvl w:val="0"/>
          <w:numId w:val="8"/>
        </w:numPr>
        <w:jc w:val="both"/>
        <w:rPr>
          <w:rFonts w:ascii="Ligurino Condensed" w:hAnsi="Ligurino Condensed" w:cs="Arial"/>
          <w:sz w:val="20"/>
        </w:rPr>
      </w:pPr>
      <w:r w:rsidRPr="00CA42E3">
        <w:rPr>
          <w:rFonts w:ascii="Ligurino Condensed" w:hAnsi="Ligurino Condensed" w:cs="Arial"/>
          <w:sz w:val="20"/>
        </w:rPr>
        <w:t>INDEPENDIENTEMENTE DE LO ANTERIOR, EL CONTENIDO DE DICHAS ACTAS PODRÁ SER CONSULTADO EN EL PORTAL DE TRANSPARENCIA “IMSS VA A COMPRAR” - “IMSS COMPRÓ”.</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b/>
          <w:sz w:val="20"/>
        </w:rPr>
      </w:pPr>
      <w:r w:rsidRPr="00CA42E3">
        <w:rPr>
          <w:rFonts w:ascii="Ligurino Condensed" w:hAnsi="Ligurino Condensed" w:cs="Arial"/>
          <w:b/>
          <w:sz w:val="20"/>
        </w:rPr>
        <w:t>12.</w:t>
      </w:r>
      <w:r w:rsidRPr="00CA42E3">
        <w:rPr>
          <w:rFonts w:ascii="Ligurino Condensed" w:hAnsi="Ligurino Condensed" w:cs="Arial"/>
          <w:b/>
          <w:sz w:val="20"/>
        </w:rPr>
        <w:tab/>
        <w:t xml:space="preserve">. MODELO DE CONTRATO. </w:t>
      </w:r>
    </w:p>
    <w:p w:rsidR="005161BF" w:rsidRPr="00CA42E3" w:rsidRDefault="005161BF" w:rsidP="005161BF">
      <w:pPr>
        <w:jc w:val="both"/>
        <w:rPr>
          <w:rFonts w:ascii="Ligurino Condensed" w:hAnsi="Ligurino Condensed" w:cs="Arial"/>
          <w:b/>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CON FUNDAMENTO EN EL ARTÍCULO 29, FRACCIÓN XVI DE LA LAASSP, SE ADJUNTA COMO </w:t>
      </w:r>
      <w:r w:rsidRPr="00CA42E3">
        <w:rPr>
          <w:rFonts w:ascii="Ligurino Condensed" w:hAnsi="Ligurino Condensed" w:cs="Arial"/>
          <w:b/>
          <w:sz w:val="20"/>
        </w:rPr>
        <w:t>ANEXO NÚMERO 8 (OCHO)</w:t>
      </w:r>
      <w:r w:rsidRPr="00CA42E3">
        <w:rPr>
          <w:rFonts w:ascii="Ligurino Condensed" w:hAnsi="Ligurino Condensed" w:cs="Arial"/>
          <w:sz w:val="20"/>
        </w:rPr>
        <w:t>,</w:t>
      </w:r>
      <w:r w:rsidRPr="00CA42E3">
        <w:rPr>
          <w:rFonts w:ascii="Ligurino Condensed" w:hAnsi="Ligurino Condensed" w:cs="Arial"/>
          <w:b/>
          <w:sz w:val="20"/>
        </w:rPr>
        <w:t xml:space="preserve"> </w:t>
      </w:r>
      <w:r w:rsidRPr="00CA42E3">
        <w:rPr>
          <w:rFonts w:ascii="Ligurino Condensed" w:hAnsi="Ligurino Condensed" w:cs="Arial"/>
          <w:sz w:val="20"/>
        </w:rPr>
        <w:t xml:space="preserve">EL MODELO DEL CONTRATO ABIERTO QUE SERÁ EMPLEADO PARA FORMALIZAR LOS DERECHOS Y OBLIGACIONES QUE SE DERIVEN DE LA PRESENTE </w:t>
      </w:r>
      <w:r>
        <w:rPr>
          <w:rFonts w:ascii="Ligurino Condensed" w:hAnsi="Ligurino Condensed" w:cs="Arial"/>
          <w:sz w:val="20"/>
        </w:rPr>
        <w:t>ADJUDICACIÓN DIRECTA</w:t>
      </w:r>
      <w:r w:rsidRPr="00CA42E3">
        <w:rPr>
          <w:rFonts w:ascii="Ligurino Condensed" w:hAnsi="Ligurino Condensed" w:cs="Arial"/>
          <w:sz w:val="20"/>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161BF" w:rsidRPr="00CA42E3" w:rsidRDefault="005161BF" w:rsidP="005161BF">
      <w:pPr>
        <w:jc w:val="both"/>
        <w:rPr>
          <w:rFonts w:ascii="Ligurino Condensed" w:hAnsi="Ligurino Condensed" w:cs="Arial"/>
          <w:b/>
          <w:sz w:val="20"/>
        </w:rPr>
      </w:pPr>
    </w:p>
    <w:p w:rsidR="005161BF" w:rsidRPr="00CA42E3" w:rsidRDefault="00834C33" w:rsidP="005161BF">
      <w:pPr>
        <w:jc w:val="both"/>
        <w:rPr>
          <w:rFonts w:ascii="Ligurino Condensed" w:hAnsi="Ligurino Condensed" w:cs="Arial"/>
          <w:sz w:val="20"/>
          <w:lang w:val="es-ES_tradnl"/>
        </w:rPr>
      </w:pPr>
      <w:r w:rsidRPr="00CA42E3">
        <w:rPr>
          <w:rFonts w:ascii="Ligurino Condensed" w:hAnsi="Ligurino Condensed" w:cs="Arial"/>
          <w:sz w:val="20"/>
          <w:lang w:val="es-ES_tradnl"/>
        </w:rPr>
        <w:t>EN CASO DE DISCREPANCIA, EN EL CONTENIDO DEL CONTRATO EN RELACIÓN CON EL DE LA PRESENTE CONVOCATORIA, PREVALECERÁ LO ESTIPULADO EN ESTA ÚLTIMA, ASÍ COMO EL RESULTADO DE LAS JUNTAS DE ACLARACIONES.</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 xml:space="preserve">LA CANTIDAD MÍNIMA Y MÁXIMA DE PRESUPUESTO POR CADA UNA DE LAS PARTIDAS, OBJETO DE ESTA </w:t>
      </w:r>
      <w:r>
        <w:rPr>
          <w:rFonts w:ascii="Ligurino Condensed" w:hAnsi="Ligurino Condensed" w:cs="Arial"/>
          <w:sz w:val="20"/>
        </w:rPr>
        <w:t>ADJUDICACIÓN DIRECTA</w:t>
      </w:r>
      <w:r w:rsidRPr="00CA42E3">
        <w:rPr>
          <w:rFonts w:ascii="Ligurino Condensed" w:hAnsi="Ligurino Condensed" w:cs="Arial"/>
          <w:sz w:val="20"/>
        </w:rPr>
        <w:t xml:space="preserve">, SE DETALLAN EN EL </w:t>
      </w:r>
      <w:r w:rsidRPr="00CA42E3">
        <w:rPr>
          <w:rFonts w:ascii="Ligurino Condensed" w:hAnsi="Ligurino Condensed" w:cs="Arial"/>
          <w:b/>
          <w:sz w:val="20"/>
        </w:rPr>
        <w:t>ANEXO NÚMERO 1</w:t>
      </w:r>
      <w:r>
        <w:rPr>
          <w:rFonts w:ascii="Ligurino Condensed" w:hAnsi="Ligurino Condensed" w:cs="Arial"/>
          <w:b/>
          <w:sz w:val="20"/>
        </w:rPr>
        <w:t>0 (DIEZ</w:t>
      </w:r>
      <w:r w:rsidRPr="00CA42E3">
        <w:rPr>
          <w:rFonts w:ascii="Ligurino Condensed" w:hAnsi="Ligurino Condensed" w:cs="Arial"/>
          <w:b/>
          <w:sz w:val="20"/>
        </w:rPr>
        <w:t>)</w:t>
      </w:r>
      <w:r w:rsidRPr="00CA42E3">
        <w:rPr>
          <w:rFonts w:ascii="Ligurino Condensed" w:hAnsi="Ligurino Condensed" w:cs="Arial"/>
          <w:sz w:val="20"/>
        </w:rPr>
        <w:t>, EL CUAL FORMA PARTE DE LAS PRESENTES BASES.</w:t>
      </w:r>
    </w:p>
    <w:p w:rsidR="005161BF" w:rsidRPr="00CA42E3" w:rsidRDefault="005161BF" w:rsidP="005161BF">
      <w:pPr>
        <w:jc w:val="both"/>
        <w:rPr>
          <w:rFonts w:ascii="Ligurino Condensed" w:hAnsi="Ligurino Condensed" w:cs="Arial"/>
          <w:sz w:val="20"/>
        </w:rPr>
      </w:pPr>
    </w:p>
    <w:p w:rsidR="005161BF" w:rsidRPr="00CA42E3" w:rsidRDefault="00834C33" w:rsidP="005161BF">
      <w:pPr>
        <w:jc w:val="both"/>
        <w:rPr>
          <w:rFonts w:ascii="Ligurino Condensed" w:hAnsi="Ligurino Condensed" w:cs="Arial"/>
          <w:b/>
          <w:sz w:val="20"/>
        </w:rPr>
      </w:pPr>
      <w:r w:rsidRPr="00CA42E3">
        <w:rPr>
          <w:rFonts w:ascii="Ligurino Condensed" w:hAnsi="Ligurino Condensed" w:cs="Arial"/>
          <w:b/>
          <w:sz w:val="20"/>
        </w:rPr>
        <w:t>12.1.</w:t>
      </w:r>
      <w:r w:rsidRPr="00CA42E3">
        <w:rPr>
          <w:rFonts w:ascii="Ligurino Condensed" w:hAnsi="Ligurino Condensed" w:cs="Arial"/>
          <w:b/>
          <w:sz w:val="20"/>
        </w:rPr>
        <w:tab/>
        <w:t xml:space="preserve"> PERÍODO DE CONTRATACIÓN. </w:t>
      </w:r>
    </w:p>
    <w:p w:rsidR="005161BF" w:rsidRPr="00CA42E3" w:rsidRDefault="005161BF" w:rsidP="005161BF">
      <w:pPr>
        <w:jc w:val="both"/>
        <w:rPr>
          <w:rFonts w:ascii="Ligurino Condensed" w:hAnsi="Ligurino Condensed" w:cs="Arial"/>
          <w:b/>
          <w:sz w:val="20"/>
        </w:rPr>
      </w:pPr>
    </w:p>
    <w:p w:rsidR="005161BF" w:rsidRPr="00CA42E3" w:rsidRDefault="00834C33" w:rsidP="005161BF">
      <w:pPr>
        <w:jc w:val="both"/>
        <w:rPr>
          <w:rFonts w:ascii="Ligurino Condensed" w:hAnsi="Ligurino Condensed" w:cs="Arial"/>
          <w:sz w:val="20"/>
        </w:rPr>
      </w:pPr>
      <w:r w:rsidRPr="00CA42E3">
        <w:rPr>
          <w:rFonts w:ascii="Ligurino Condensed" w:hAnsi="Ligurino Condensed" w:cs="Arial"/>
          <w:sz w:val="20"/>
        </w:rPr>
        <w:t>EL (LOS) CONTRATO(S) QUE, EN SU CASO, SEA(N) FORMALIZADO(S) CON MOTIVO DE ESTE PROCEDIMIENTO DE CONTRATACIÓN SERÁ(N) DE CARÁCTER ANUAL Y CONTARÁ(N) CON UN PERÍODO DE VIGENCIA DEL 01 DE ENERO AL 31 DE DICIEMBRE DEL 2014.</w:t>
      </w:r>
    </w:p>
    <w:p w:rsidR="005161BF" w:rsidRPr="00CA42E3" w:rsidRDefault="005161BF" w:rsidP="005161BF">
      <w:pPr>
        <w:jc w:val="both"/>
        <w:rPr>
          <w:rFonts w:ascii="Ligurino Condensed" w:hAnsi="Ligurino Condensed" w:cs="Arial"/>
          <w:b/>
          <w:sz w:val="20"/>
        </w:rPr>
      </w:pPr>
    </w:p>
    <w:p w:rsidR="00AB2BA7" w:rsidRPr="00CA42E3" w:rsidRDefault="00834C33" w:rsidP="00AB2BA7">
      <w:pPr>
        <w:rPr>
          <w:rFonts w:ascii="Ligurino Condensed" w:hAnsi="Ligurino Condensed" w:cs="Arial"/>
          <w:b/>
          <w:bCs/>
          <w:sz w:val="20"/>
        </w:rPr>
      </w:pPr>
      <w:r w:rsidRPr="00CA42E3">
        <w:rPr>
          <w:rFonts w:ascii="Ligurino Condensed" w:hAnsi="Ligurino Condensed" w:cs="Arial"/>
          <w:b/>
          <w:sz w:val="20"/>
        </w:rPr>
        <w:t>12.2.</w:t>
      </w:r>
      <w:r w:rsidRPr="00CA42E3">
        <w:rPr>
          <w:rFonts w:ascii="Ligurino Condensed" w:hAnsi="Ligurino Condensed" w:cs="Arial"/>
          <w:sz w:val="20"/>
        </w:rPr>
        <w:t xml:space="preserve"> </w:t>
      </w:r>
      <w:r w:rsidRPr="00CA42E3">
        <w:rPr>
          <w:rFonts w:ascii="Ligurino Condensed" w:hAnsi="Ligurino Condensed" w:cs="Arial"/>
          <w:sz w:val="20"/>
        </w:rPr>
        <w:tab/>
      </w:r>
      <w:r w:rsidRPr="00CA42E3">
        <w:rPr>
          <w:rFonts w:ascii="Ligurino Condensed" w:hAnsi="Ligurino Condensed" w:cs="Arial"/>
          <w:b/>
          <w:bCs/>
          <w:sz w:val="20"/>
        </w:rPr>
        <w:t>FIRMA DEL CONTRATO:</w:t>
      </w:r>
    </w:p>
    <w:p w:rsidR="00AB2BA7" w:rsidRPr="00CA42E3" w:rsidRDefault="00AB2BA7" w:rsidP="00AB2BA7">
      <w:pPr>
        <w:jc w:val="both"/>
        <w:rPr>
          <w:rFonts w:ascii="Ligurino Condensed" w:hAnsi="Ligurino Condensed" w:cs="Arial"/>
          <w:sz w:val="20"/>
        </w:rPr>
      </w:pPr>
    </w:p>
    <w:p w:rsidR="00AB2BA7" w:rsidRPr="00CA42E3" w:rsidRDefault="00834C33" w:rsidP="00AB2BA7">
      <w:pPr>
        <w:jc w:val="both"/>
        <w:rPr>
          <w:rFonts w:ascii="Ligurino Condensed" w:hAnsi="Ligurino Condensed" w:cs="Arial"/>
          <w:i/>
          <w:sz w:val="20"/>
          <w:u w:val="single"/>
        </w:rPr>
      </w:pPr>
      <w:r w:rsidRPr="00CA42E3">
        <w:rPr>
          <w:rFonts w:ascii="Ligurino Condensed" w:hAnsi="Ligurino Condensed" w:cs="Arial"/>
          <w:sz w:val="20"/>
        </w:rPr>
        <w:t xml:space="preserve">CON FUNDAMENTO EN EL ARTÍCULO 46 DE LA LAASSP, EL CONTRATO SE FIRMARÁ </w:t>
      </w:r>
      <w:r w:rsidRPr="00CA42E3">
        <w:rPr>
          <w:rFonts w:ascii="Ligurino Condensed" w:hAnsi="Ligurino Condensed" w:cs="Arial"/>
          <w:i/>
          <w:sz w:val="20"/>
          <w:u w:val="single"/>
        </w:rPr>
        <w:t>DENTRO DE LOS QUINCE DÍAS NATURALES SIGUIENTES A LA NOTIFICACIÓN DEL FALLO.</w:t>
      </w:r>
    </w:p>
    <w:p w:rsidR="00AB2BA7" w:rsidRPr="00CA42E3" w:rsidRDefault="00AB2BA7" w:rsidP="00AB2BA7">
      <w:pPr>
        <w:jc w:val="both"/>
        <w:rPr>
          <w:rFonts w:ascii="Ligurino Condensed" w:hAnsi="Ligurino Condensed"/>
          <w:sz w:val="20"/>
        </w:rPr>
      </w:pPr>
    </w:p>
    <w:p w:rsidR="00AB2BA7" w:rsidRPr="00CA42E3" w:rsidRDefault="00834C33" w:rsidP="00AB2BA7">
      <w:pPr>
        <w:pStyle w:val="Sangradetextonormal"/>
        <w:spacing w:after="0"/>
        <w:ind w:left="0"/>
        <w:rPr>
          <w:rFonts w:ascii="Ligurino Condensed" w:hAnsi="Ligurino Condensed" w:cs="Arial"/>
          <w:sz w:val="20"/>
        </w:rPr>
      </w:pPr>
      <w:r w:rsidRPr="00CA42E3">
        <w:rPr>
          <w:rFonts w:ascii="Ligurino Condensed" w:hAnsi="Ligurino Condensed" w:cs="Arial"/>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Pr="00CA42E3" w:rsidRDefault="00AB2BA7" w:rsidP="00AB2BA7">
      <w:pPr>
        <w:jc w:val="both"/>
        <w:rPr>
          <w:rFonts w:ascii="Ligurino Condensed" w:hAnsi="Ligurino Condensed" w:cs="Arial"/>
          <w:sz w:val="20"/>
        </w:rPr>
      </w:pPr>
    </w:p>
    <w:p w:rsidR="00AB2BA7" w:rsidRPr="00CA42E3" w:rsidRDefault="00834C33" w:rsidP="00AB2BA7">
      <w:pPr>
        <w:jc w:val="both"/>
        <w:rPr>
          <w:rFonts w:ascii="Ligurino Condensed" w:hAnsi="Ligurino Condensed" w:cs="Arial"/>
          <w:b/>
          <w:sz w:val="20"/>
        </w:rPr>
      </w:pPr>
      <w:r w:rsidRPr="00CA42E3">
        <w:rPr>
          <w:rFonts w:ascii="Ligurino Condensed" w:hAnsi="Ligurino Condensed" w:cs="Arial"/>
          <w:b/>
          <w:sz w:val="20"/>
        </w:rPr>
        <w:t>13.</w:t>
      </w:r>
      <w:r w:rsidRPr="00CA42E3">
        <w:rPr>
          <w:rFonts w:ascii="Ligurino Condensed" w:hAnsi="Ligurino Condensed" w:cs="Arial"/>
          <w:b/>
          <w:sz w:val="20"/>
        </w:rPr>
        <w:tab/>
        <w:t>GARANTÍAS</w:t>
      </w:r>
    </w:p>
    <w:p w:rsidR="00AB2BA7" w:rsidRPr="00CA42E3" w:rsidRDefault="00834C33" w:rsidP="00AB2BA7">
      <w:pPr>
        <w:jc w:val="both"/>
        <w:rPr>
          <w:rFonts w:ascii="Ligurino Condensed" w:hAnsi="Ligurino Condensed" w:cs="Arial"/>
          <w:b/>
          <w:sz w:val="20"/>
        </w:rPr>
      </w:pPr>
      <w:r w:rsidRPr="00CA42E3">
        <w:rPr>
          <w:rFonts w:ascii="Ligurino Condensed" w:hAnsi="Ligurino Condensed" w:cs="Arial"/>
          <w:b/>
          <w:sz w:val="20"/>
        </w:rPr>
        <w:t>13.1</w:t>
      </w:r>
      <w:r w:rsidRPr="00CA42E3">
        <w:rPr>
          <w:rFonts w:ascii="Ligurino Condensed" w:hAnsi="Ligurino Condensed" w:cs="Arial"/>
          <w:b/>
          <w:sz w:val="20"/>
        </w:rPr>
        <w:tab/>
        <w:t>GARANTÍA DE CUMPLIMIENTO DE CONTRATO.</w:t>
      </w:r>
    </w:p>
    <w:p w:rsidR="00AB2BA7" w:rsidRPr="00CA42E3" w:rsidRDefault="00AB2BA7" w:rsidP="00AB2BA7">
      <w:pPr>
        <w:jc w:val="both"/>
        <w:rPr>
          <w:rFonts w:ascii="Ligurino Condensed" w:hAnsi="Ligurino Condensed" w:cs="Arial"/>
          <w:b/>
          <w:sz w:val="20"/>
        </w:rPr>
      </w:pPr>
    </w:p>
    <w:p w:rsidR="007F036F" w:rsidRPr="00CA42E3" w:rsidRDefault="00834C33" w:rsidP="00AB2BA7">
      <w:pPr>
        <w:jc w:val="both"/>
        <w:rPr>
          <w:rFonts w:ascii="Ligurino Condensed" w:hAnsi="Ligurino Condensed" w:cs="Arial"/>
          <w:sz w:val="20"/>
        </w:rPr>
      </w:pPr>
      <w:r w:rsidRPr="00CA42E3">
        <w:rPr>
          <w:rFonts w:ascii="Ligurino Condensed" w:hAnsi="Ligurino Condensed" w:cs="Arial"/>
          <w:bCs/>
          <w:sz w:val="20"/>
        </w:rPr>
        <w:t xml:space="preserve">EL LICITANTE GANADOR, PARA GARANTIZAR EL CUMPLIMIENTO DE TODAS Y CADA UNA DE LAS OBLIGACIONES ESTIPULADAS EN EL CONTRATO ADJUDICADO, DEBERÁ PRESENTAR FIANZA EXPEDIDA POR AFIANZADORA DEBIDAMENTE CONSTITUIDA EN TÉRMINOS DE LA LEY FEDERAL DE INSTITUCIONES </w:t>
      </w:r>
      <w:r w:rsidRPr="00CA42E3">
        <w:rPr>
          <w:rFonts w:ascii="Ligurino Condensed" w:hAnsi="Ligurino Condensed" w:cs="Arial"/>
          <w:bCs/>
          <w:sz w:val="20"/>
        </w:rPr>
        <w:lastRenderedPageBreak/>
        <w:t xml:space="preserve">DE FIANZAS, POR UN IMPORTE EQUIVALENTE AL 10% (DIEZ POR CIENTO) DEL MONTO MAXIMO DEL CONTRATO, A EROGAR EN EL EJERCICIO FISCAL DE QUE SE TRATE Y DEBERÁ SER RENOVADA CADA EJERCICIO POR EL MONTO A EROGAR EN EL MISMO, SIN CONSIDERAR EL IMPUESTO AL VALOR AGREGADO, A FAVOR DEL INSTITUTO MEXICANO DEL SEGURO SOCIAL, CONFORME AL </w:t>
      </w:r>
      <w:r w:rsidRPr="00CA42E3">
        <w:rPr>
          <w:rFonts w:ascii="Ligurino Condensed" w:hAnsi="Ligurino Condensed" w:cs="Arial"/>
          <w:b/>
          <w:sz w:val="20"/>
        </w:rPr>
        <w:t>ANEXO NÚMERO 9 (NUEVE</w:t>
      </w:r>
      <w:r w:rsidRPr="00CA42E3">
        <w:rPr>
          <w:rFonts w:ascii="Ligurino Condensed" w:hAnsi="Ligurino Condensed" w:cs="Arial"/>
          <w:sz w:val="20"/>
        </w:rPr>
        <w:t xml:space="preserve">). </w:t>
      </w:r>
    </w:p>
    <w:p w:rsidR="00526831" w:rsidRPr="00CA42E3" w:rsidRDefault="00526831" w:rsidP="00AB2BA7">
      <w:pPr>
        <w:jc w:val="both"/>
        <w:rPr>
          <w:rFonts w:ascii="Ligurino Condensed" w:hAnsi="Ligurino Condensed" w:cs="Arial"/>
          <w:b/>
          <w:i/>
          <w:sz w:val="20"/>
          <w:u w:val="single"/>
        </w:rPr>
      </w:pP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B2BA7" w:rsidRPr="00CA42E3" w:rsidRDefault="00AB2BA7" w:rsidP="00AB2BA7">
      <w:pPr>
        <w:jc w:val="both"/>
        <w:rPr>
          <w:rFonts w:ascii="Ligurino Condensed" w:hAnsi="Ligurino Condensed" w:cs="Arial"/>
          <w:sz w:val="20"/>
        </w:rPr>
      </w:pP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bCs/>
          <w:sz w:val="20"/>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CA42E3">
        <w:rPr>
          <w:rFonts w:ascii="Ligurino Condensed" w:hAnsi="Ligurino Condensed" w:cs="Arial"/>
          <w:sz w:val="20"/>
        </w:rPr>
        <w:t>, DE ACUERDO CON EL PROCEDIMIENTO SIGUIENTE:</w:t>
      </w:r>
    </w:p>
    <w:p w:rsidR="00AB2BA7" w:rsidRPr="00CA42E3" w:rsidRDefault="00AB2BA7" w:rsidP="00AB2BA7">
      <w:pPr>
        <w:jc w:val="both"/>
        <w:rPr>
          <w:rFonts w:ascii="Ligurino Condensed" w:hAnsi="Ligurino Condensed" w:cs="Arial"/>
          <w:sz w:val="20"/>
        </w:rPr>
      </w:pPr>
    </w:p>
    <w:p w:rsidR="00AB2BA7" w:rsidRPr="00CA42E3" w:rsidRDefault="00834C33" w:rsidP="006B57D5">
      <w:pPr>
        <w:numPr>
          <w:ilvl w:val="0"/>
          <w:numId w:val="10"/>
        </w:numPr>
        <w:autoSpaceDE w:val="0"/>
        <w:ind w:left="360" w:hanging="360"/>
        <w:jc w:val="both"/>
        <w:rPr>
          <w:rFonts w:ascii="Ligurino Condensed" w:hAnsi="Ligurino Condensed" w:cs="Arial"/>
          <w:sz w:val="20"/>
        </w:rPr>
      </w:pPr>
      <w:r w:rsidRPr="00CA42E3">
        <w:rPr>
          <w:rFonts w:ascii="Ligurino Condensed" w:hAnsi="Ligurino Condensed" w:cs="Arial"/>
          <w:sz w:val="20"/>
        </w:rPr>
        <w:t>EL CHEQUE DEBE EXPEDIRSE A NOMBRE DEL INSTITUTO MEXICANO DEL SEGURO SOCIAL.</w:t>
      </w:r>
    </w:p>
    <w:p w:rsidR="0001444E" w:rsidRPr="00CA42E3" w:rsidRDefault="0001444E" w:rsidP="0001444E">
      <w:pPr>
        <w:autoSpaceDE w:val="0"/>
        <w:jc w:val="both"/>
        <w:rPr>
          <w:rFonts w:ascii="Ligurino Condensed" w:hAnsi="Ligurino Condensed" w:cs="Arial"/>
          <w:sz w:val="20"/>
        </w:rPr>
      </w:pPr>
    </w:p>
    <w:p w:rsidR="00526831" w:rsidRPr="00CA42E3" w:rsidRDefault="00834C33" w:rsidP="006B57D5">
      <w:pPr>
        <w:numPr>
          <w:ilvl w:val="0"/>
          <w:numId w:val="10"/>
        </w:numPr>
        <w:autoSpaceDE w:val="0"/>
        <w:ind w:left="360" w:hanging="360"/>
        <w:jc w:val="both"/>
        <w:rPr>
          <w:rFonts w:ascii="Ligurino Condensed" w:hAnsi="Ligurino Condensed" w:cs="Arial"/>
          <w:color w:val="000000"/>
          <w:sz w:val="20"/>
        </w:rPr>
      </w:pPr>
      <w:r w:rsidRPr="00CA42E3">
        <w:rPr>
          <w:rFonts w:ascii="Ligurino Condensed" w:hAnsi="Ligurino Condensed" w:cs="Arial"/>
          <w:color w:val="000000"/>
          <w:sz w:val="20"/>
        </w:rPr>
        <w:t xml:space="preserve">DICHO CHEQUE </w:t>
      </w:r>
      <w:r w:rsidRPr="00CA42E3">
        <w:rPr>
          <w:rFonts w:ascii="Ligurino Condensed" w:hAnsi="Ligurino Condensed" w:cs="Arial"/>
          <w:sz w:val="20"/>
          <w:lang w:val="es-MX"/>
        </w:rPr>
        <w:t xml:space="preserve"> DEBERÁ SER RESGUARDADO, A TÍTULO DE GARANTÍA, EN LA OFICINA DE CONTRATOS DEL DEPARTAMENTO DE ADQUISICIÓN DE BIENES Y CONTRATACIÓN DE SERVICIOS DE LA COORDINACIÓN DE ABASTECIMIENTO Y EQUIPAMIENTO</w:t>
      </w:r>
    </w:p>
    <w:p w:rsidR="00AB2BA7" w:rsidRPr="00CA42E3" w:rsidRDefault="00AB2BA7" w:rsidP="00AB2BA7">
      <w:pPr>
        <w:autoSpaceDE w:val="0"/>
        <w:jc w:val="both"/>
        <w:rPr>
          <w:rFonts w:ascii="Ligurino Condensed" w:hAnsi="Ligurino Condensed" w:cs="Arial"/>
          <w:sz w:val="20"/>
        </w:rPr>
      </w:pPr>
    </w:p>
    <w:p w:rsidR="00AB2BA7" w:rsidRPr="00CA42E3" w:rsidRDefault="00834C33" w:rsidP="006B57D5">
      <w:pPr>
        <w:numPr>
          <w:ilvl w:val="0"/>
          <w:numId w:val="10"/>
        </w:numPr>
        <w:autoSpaceDE w:val="0"/>
        <w:ind w:left="360" w:hanging="360"/>
        <w:jc w:val="both"/>
        <w:rPr>
          <w:rFonts w:ascii="Ligurino Condensed" w:hAnsi="Ligurino Condensed" w:cs="Arial"/>
          <w:sz w:val="20"/>
        </w:rPr>
      </w:pPr>
      <w:r w:rsidRPr="00CA42E3">
        <w:rPr>
          <w:rFonts w:ascii="Ligurino Condensed" w:hAnsi="Ligurino Condensed" w:cs="Arial"/>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CA42E3">
        <w:rPr>
          <w:rFonts w:ascii="Ligurino Condensed" w:hAnsi="Ligurino Condensed" w:cs="Arial"/>
          <w:sz w:val="20"/>
        </w:rPr>
        <w:t>DE</w:t>
      </w:r>
      <w:proofErr w:type="spellEnd"/>
      <w:r w:rsidRPr="00CA42E3">
        <w:rPr>
          <w:rFonts w:ascii="Ligurino Condensed" w:hAnsi="Ligurino Condensed" w:cs="Arial"/>
          <w:sz w:val="20"/>
        </w:rPr>
        <w:t xml:space="preserve"> QUE EL SERVICIO FUE PRESTADO DE CONFORMIDAD.</w:t>
      </w:r>
    </w:p>
    <w:p w:rsidR="00AB2BA7" w:rsidRPr="00CA42E3" w:rsidRDefault="00AB2BA7" w:rsidP="00AB2BA7">
      <w:pPr>
        <w:jc w:val="both"/>
        <w:rPr>
          <w:rFonts w:ascii="Ligurino Condensed" w:hAnsi="Ligurino Condensed" w:cs="Arial"/>
          <w:bCs/>
          <w:sz w:val="20"/>
        </w:rPr>
      </w:pP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ESTA GARANTÍA DEBERÁ PRESENTARSE A MÁS TARDAR, DENTRO DE LOS DIEZ DÍAS NATURALES SIGUIENTES A LA FECHA DE FIRMA DEL CONTRATO, EN TÉRMINOS DEL ARTÍCULO 48 DE LA LEY.</w:t>
      </w:r>
    </w:p>
    <w:p w:rsidR="00640C1F" w:rsidRPr="00CA42E3" w:rsidRDefault="00640C1F" w:rsidP="00AB2BA7">
      <w:pPr>
        <w:jc w:val="both"/>
        <w:rPr>
          <w:rFonts w:ascii="Ligurino Condensed" w:hAnsi="Ligurino Condensed" w:cs="Arial"/>
          <w:sz w:val="20"/>
        </w:rPr>
      </w:pPr>
    </w:p>
    <w:p w:rsidR="00640C1F" w:rsidRPr="00CA42E3" w:rsidRDefault="00834C33" w:rsidP="00640C1F">
      <w:pPr>
        <w:jc w:val="both"/>
        <w:rPr>
          <w:rFonts w:ascii="Ligurino Condensed" w:hAnsi="Ligurino Condensed" w:cs="Arial"/>
          <w:b/>
          <w:bCs/>
          <w:sz w:val="20"/>
          <w:lang w:val="es-ES_tradnl"/>
        </w:rPr>
      </w:pPr>
      <w:r w:rsidRPr="00CA42E3">
        <w:rPr>
          <w:rFonts w:ascii="Ligurino Condensed" w:hAnsi="Ligurino Condensed" w:cs="Arial"/>
          <w:b/>
          <w:bCs/>
          <w:sz w:val="20"/>
          <w:lang w:val="es-ES_tradnl"/>
        </w:rPr>
        <w:t>14. PENAS CONVENCIONALES.</w:t>
      </w:r>
    </w:p>
    <w:p w:rsidR="00640C1F" w:rsidRPr="00CA42E3" w:rsidRDefault="00640C1F" w:rsidP="00640C1F">
      <w:pPr>
        <w:jc w:val="both"/>
        <w:rPr>
          <w:rFonts w:ascii="Ligurino Condensed" w:hAnsi="Ligurino Condensed" w:cs="Arial"/>
          <w:b/>
          <w:bCs/>
          <w:sz w:val="20"/>
          <w:lang w:val="es-ES_tradnl"/>
        </w:rPr>
      </w:pPr>
    </w:p>
    <w:p w:rsidR="00640C1F" w:rsidRPr="00CA42E3" w:rsidRDefault="00834C33" w:rsidP="00640C1F">
      <w:pPr>
        <w:jc w:val="both"/>
        <w:rPr>
          <w:rFonts w:ascii="Ligurino Condensed" w:hAnsi="Ligurino Condensed" w:cs="Arial"/>
          <w:sz w:val="20"/>
        </w:rPr>
      </w:pPr>
      <w:r w:rsidRPr="00CA42E3">
        <w:rPr>
          <w:rFonts w:ascii="Ligurino Condensed" w:hAnsi="Ligurino Condensed" w:cs="Arial"/>
          <w:sz w:val="20"/>
        </w:rPr>
        <w:t>SE DESCONTARÁ EL 2.5% DIARIO DEL COSTO DEL SERVICIO DE LA O LAS UNIDADES EN LA QUE RESULTE UN INCUMPLIMIENTO CUANDO:</w:t>
      </w:r>
    </w:p>
    <w:p w:rsidR="00640C1F" w:rsidRPr="00CA42E3" w:rsidRDefault="00640C1F" w:rsidP="00640C1F">
      <w:pPr>
        <w:jc w:val="both"/>
        <w:rPr>
          <w:rFonts w:ascii="Ligurino Condensed" w:hAnsi="Ligurino Condensed" w:cs="Arial"/>
          <w:sz w:val="20"/>
        </w:rPr>
      </w:pPr>
    </w:p>
    <w:p w:rsidR="00640C1F" w:rsidRPr="00CA42E3" w:rsidRDefault="00834C33" w:rsidP="00E02E03">
      <w:pPr>
        <w:numPr>
          <w:ilvl w:val="0"/>
          <w:numId w:val="28"/>
        </w:numPr>
        <w:suppressAutoHyphens w:val="0"/>
        <w:jc w:val="both"/>
        <w:rPr>
          <w:rFonts w:ascii="Ligurino Condensed" w:hAnsi="Ligurino Condensed" w:cs="Arial"/>
          <w:sz w:val="20"/>
        </w:rPr>
      </w:pPr>
      <w:r w:rsidRPr="00CA42E3">
        <w:rPr>
          <w:rFonts w:ascii="Ligurino Condensed" w:hAnsi="Ligurino Condensed" w:cs="Arial"/>
          <w:sz w:val="20"/>
        </w:rPr>
        <w:t xml:space="preserve">TRANSCURRAN MÁS DE DOS DÍAS Y NO SE BRINDE LA PRESTACIÓN DEL SERVICIO OBJETO DE LA PRESENTE </w:t>
      </w:r>
      <w:r>
        <w:rPr>
          <w:rFonts w:ascii="Ligurino Condensed" w:hAnsi="Ligurino Condensed" w:cs="Arial"/>
          <w:sz w:val="20"/>
        </w:rPr>
        <w:t>ADJUDICACIÓN DIRECTA</w:t>
      </w:r>
      <w:r w:rsidRPr="00CA42E3">
        <w:rPr>
          <w:rFonts w:ascii="Ligurino Condensed" w:hAnsi="Ligurino Condensed" w:cs="Arial"/>
          <w:sz w:val="20"/>
        </w:rPr>
        <w:t xml:space="preserve"> EN LA O LAS UNIDADES, DE CONFORMIDAD CON LAS FECHAS PROGRAMADAS PARA ELLO, ESTABLECIDAS EN EL CONTRATO.</w:t>
      </w:r>
    </w:p>
    <w:p w:rsidR="00640C1F" w:rsidRPr="00CA42E3" w:rsidRDefault="00640C1F" w:rsidP="00640C1F">
      <w:pPr>
        <w:jc w:val="both"/>
        <w:rPr>
          <w:rFonts w:ascii="Ligurino Condensed" w:hAnsi="Ligurino Condensed" w:cs="Arial"/>
          <w:sz w:val="20"/>
        </w:rPr>
      </w:pPr>
    </w:p>
    <w:p w:rsidR="00640C1F" w:rsidRPr="00CA42E3" w:rsidRDefault="00834C33" w:rsidP="00E02E03">
      <w:pPr>
        <w:numPr>
          <w:ilvl w:val="0"/>
          <w:numId w:val="27"/>
        </w:numPr>
        <w:jc w:val="both"/>
        <w:rPr>
          <w:rFonts w:ascii="Ligurino Condensed" w:hAnsi="Ligurino Condensed" w:cs="Arial"/>
          <w:sz w:val="20"/>
        </w:rPr>
      </w:pPr>
      <w:r w:rsidRPr="00CA42E3">
        <w:rPr>
          <w:rFonts w:ascii="Ligurino Condensed" w:hAnsi="Ligurino Condensed" w:cs="Arial"/>
          <w:sz w:val="20"/>
        </w:rPr>
        <w:t>MALA CALIDAD EN LOS TRABAJOS QUE AFECTEN LA OPERACIÓN DE LAS UNIDADES</w:t>
      </w:r>
      <w:r>
        <w:rPr>
          <w:rFonts w:ascii="Ligurino Condensed" w:hAnsi="Ligurino Condensed" w:cs="Arial"/>
          <w:sz w:val="20"/>
        </w:rPr>
        <w:t xml:space="preserve"> VEHICULARES.</w:t>
      </w:r>
    </w:p>
    <w:p w:rsidR="00AB2BA7" w:rsidRPr="00CA42E3" w:rsidRDefault="00AB2BA7" w:rsidP="00AB2BA7">
      <w:pPr>
        <w:jc w:val="both"/>
        <w:rPr>
          <w:rFonts w:ascii="Ligurino Condensed" w:hAnsi="Ligurino Condensed" w:cs="Arial"/>
          <w:sz w:val="20"/>
        </w:rPr>
      </w:pPr>
    </w:p>
    <w:p w:rsidR="00AB2BA7" w:rsidRPr="00CA42E3" w:rsidRDefault="00834C33" w:rsidP="00AB2BA7">
      <w:pPr>
        <w:jc w:val="both"/>
        <w:rPr>
          <w:rFonts w:ascii="Ligurino Condensed" w:hAnsi="Ligurino Condensed" w:cs="Arial"/>
          <w:b/>
          <w:bCs/>
          <w:sz w:val="20"/>
          <w:lang w:val="es-ES_tradnl"/>
        </w:rPr>
      </w:pPr>
      <w:r w:rsidRPr="00CA42E3">
        <w:rPr>
          <w:rFonts w:ascii="Ligurino Condensed" w:hAnsi="Ligurino Condensed" w:cs="Arial"/>
          <w:b/>
          <w:bCs/>
          <w:sz w:val="20"/>
          <w:lang w:val="es-ES_tradnl"/>
        </w:rPr>
        <w:t>15. INCONFORMIDADES.</w:t>
      </w:r>
    </w:p>
    <w:p w:rsidR="00AB2BA7" w:rsidRPr="00CA42E3" w:rsidRDefault="00AB2BA7" w:rsidP="00AB2BA7">
      <w:pPr>
        <w:jc w:val="both"/>
        <w:rPr>
          <w:rFonts w:ascii="Ligurino Condensed" w:hAnsi="Ligurino Condensed" w:cs="Arial"/>
          <w:b/>
          <w:bCs/>
          <w:i/>
          <w:sz w:val="20"/>
          <w:lang w:val="es-ES_tradnl"/>
        </w:rPr>
      </w:pP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9" w:history="1">
        <w:r w:rsidRPr="00CA42E3">
          <w:rPr>
            <w:rStyle w:val="Hipervnculo"/>
            <w:rFonts w:ascii="Ligurino Condensed" w:hAnsi="Ligurino Condensed" w:cs="Arial"/>
            <w:sz w:val="20"/>
          </w:rPr>
          <w:t>COMPRANET@FUNCIONPUBLICA.GOB.MX</w:t>
        </w:r>
      </w:hyperlink>
      <w:r w:rsidRPr="00CA42E3">
        <w:rPr>
          <w:rFonts w:ascii="Ligurino Condensed" w:hAnsi="Ligurino Condensed"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Pr="00CA42E3" w:rsidRDefault="00AB2BA7" w:rsidP="00AB2BA7">
      <w:pPr>
        <w:pStyle w:val="TextoCar"/>
        <w:spacing w:after="40"/>
        <w:ind w:firstLine="0"/>
        <w:rPr>
          <w:rFonts w:ascii="Ligurino Condensed" w:hAnsi="Ligurino Condensed" w:cs="Arial"/>
          <w:sz w:val="20"/>
        </w:rPr>
      </w:pP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 xml:space="preserve">MELCHOR OCAMPO NÚMERO 479, 9° PISO, </w:t>
      </w: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 xml:space="preserve">COLONIA NUEVA ANZURES, </w:t>
      </w: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 xml:space="preserve">DELEGACIÓN MIGUEL HIDALGO,   C.P. 11590, </w:t>
      </w:r>
    </w:p>
    <w:p w:rsidR="00AB2BA7" w:rsidRPr="00CA42E3" w:rsidRDefault="00834C33" w:rsidP="00AB2BA7">
      <w:pPr>
        <w:jc w:val="both"/>
        <w:rPr>
          <w:rFonts w:ascii="Ligurino Condensed" w:hAnsi="Ligurino Condensed" w:cs="Arial"/>
          <w:sz w:val="20"/>
        </w:rPr>
      </w:pPr>
      <w:r w:rsidRPr="00CA42E3">
        <w:rPr>
          <w:rFonts w:ascii="Ligurino Condensed" w:hAnsi="Ligurino Condensed" w:cs="Arial"/>
          <w:sz w:val="20"/>
        </w:rPr>
        <w:t xml:space="preserve">MÉXICO D.F. </w:t>
      </w:r>
    </w:p>
    <w:p w:rsidR="00AB2BA7" w:rsidRPr="00CA42E3" w:rsidRDefault="00AB2BA7" w:rsidP="00AB2BA7">
      <w:pPr>
        <w:jc w:val="both"/>
        <w:rPr>
          <w:rFonts w:ascii="Ligurino Condensed" w:hAnsi="Ligurino Condensed" w:cs="Arial"/>
          <w:sz w:val="20"/>
        </w:rPr>
      </w:pPr>
    </w:p>
    <w:p w:rsidR="00AB2BA7" w:rsidRPr="00CA42E3" w:rsidRDefault="00834C33" w:rsidP="00AB2BA7">
      <w:pPr>
        <w:jc w:val="both"/>
        <w:rPr>
          <w:rFonts w:ascii="Ligurino Condensed" w:hAnsi="Ligurino Condensed" w:cs="Arial"/>
          <w:b/>
          <w:sz w:val="20"/>
        </w:rPr>
      </w:pPr>
      <w:r w:rsidRPr="00CA42E3">
        <w:rPr>
          <w:rFonts w:ascii="Ligurino Condensed" w:hAnsi="Ligurino Condensed" w:cs="Arial"/>
          <w:b/>
          <w:sz w:val="20"/>
        </w:rPr>
        <w:t>16. ANEXOS.</w:t>
      </w:r>
    </w:p>
    <w:p w:rsidR="00EA1B7D" w:rsidRPr="00CA42E3" w:rsidRDefault="00EA1B7D" w:rsidP="00AB2BA7">
      <w:pPr>
        <w:jc w:val="both"/>
        <w:rPr>
          <w:rFonts w:ascii="Ligurino Condensed" w:hAnsi="Ligurino Condensed" w:cs="Arial"/>
          <w:b/>
          <w:sz w:val="20"/>
        </w:rPr>
      </w:pPr>
    </w:p>
    <w:p w:rsidR="00EA1B7D" w:rsidRPr="00CA42E3" w:rsidRDefault="00EA1B7D" w:rsidP="00AB2BA7">
      <w:pPr>
        <w:jc w:val="both"/>
        <w:rPr>
          <w:rFonts w:ascii="Ligurino Condensed" w:hAnsi="Ligurino Condensed" w:cs="Arial"/>
          <w:b/>
          <w:sz w:val="20"/>
        </w:rPr>
      </w:pPr>
    </w:p>
    <w:p w:rsidR="00EA1B7D" w:rsidRPr="00CA42E3" w:rsidRDefault="00EA1B7D" w:rsidP="00AB2BA7">
      <w:pPr>
        <w:jc w:val="both"/>
        <w:rPr>
          <w:rFonts w:ascii="Ligurino Condensed" w:hAnsi="Ligurino Condensed" w:cs="Arial"/>
          <w:b/>
          <w:sz w:val="20"/>
        </w:rPr>
      </w:pPr>
    </w:p>
    <w:p w:rsidR="00EA1B7D" w:rsidRPr="00CA42E3" w:rsidRDefault="00EA1B7D" w:rsidP="00AB2BA7">
      <w:pPr>
        <w:jc w:val="both"/>
        <w:rPr>
          <w:rFonts w:ascii="Ligurino Condensed" w:hAnsi="Ligurino Condensed" w:cs="Arial"/>
          <w:b/>
          <w:sz w:val="20"/>
        </w:rPr>
      </w:pPr>
    </w:p>
    <w:p w:rsidR="00EA1B7D" w:rsidRPr="00CA42E3" w:rsidRDefault="00EA1B7D" w:rsidP="00AB2BA7">
      <w:pPr>
        <w:jc w:val="both"/>
        <w:rPr>
          <w:rFonts w:ascii="Ligurino Condensed" w:hAnsi="Ligurino Condensed" w:cs="Arial"/>
          <w:b/>
          <w:sz w:val="20"/>
        </w:rPr>
      </w:pPr>
    </w:p>
    <w:p w:rsidR="00EA1B7D" w:rsidRPr="00CA42E3" w:rsidRDefault="00EA1B7D" w:rsidP="00AB2BA7">
      <w:pPr>
        <w:jc w:val="both"/>
        <w:rPr>
          <w:rFonts w:ascii="Ligurino Condensed" w:hAnsi="Ligurino Condensed" w:cs="Arial"/>
          <w:b/>
          <w:sz w:val="20"/>
        </w:rPr>
      </w:pPr>
    </w:p>
    <w:p w:rsidR="00EA1B7D" w:rsidRPr="00CA42E3" w:rsidRDefault="00EA1B7D" w:rsidP="00AB2BA7">
      <w:pPr>
        <w:jc w:val="both"/>
        <w:rPr>
          <w:rFonts w:ascii="Ligurino Condensed" w:hAnsi="Ligurino Condensed" w:cs="Arial"/>
          <w:b/>
          <w:sz w:val="20"/>
        </w:rPr>
      </w:pPr>
    </w:p>
    <w:p w:rsidR="004164AE" w:rsidRDefault="004164AE" w:rsidP="00AB2BA7">
      <w:pPr>
        <w:jc w:val="both"/>
        <w:rPr>
          <w:rFonts w:ascii="Ligurino Condensed" w:hAnsi="Ligurino Condensed" w:cs="Arial"/>
          <w:b/>
          <w:sz w:val="20"/>
        </w:rPr>
      </w:pPr>
    </w:p>
    <w:p w:rsidR="00640C1F" w:rsidRPr="003E4D1A" w:rsidRDefault="00640C1F" w:rsidP="00640C1F">
      <w:pPr>
        <w:tabs>
          <w:tab w:val="left" w:pos="-23404"/>
          <w:tab w:val="left" w:pos="-28444"/>
          <w:tab w:val="left" w:pos="-27724"/>
          <w:tab w:val="left" w:pos="-27004"/>
          <w:tab w:val="left" w:pos="-26284"/>
          <w:tab w:val="left" w:pos="-25564"/>
          <w:tab w:val="left" w:pos="-24844"/>
          <w:tab w:val="left" w:pos="-24124"/>
        </w:tabs>
        <w:ind w:right="16"/>
        <w:rPr>
          <w:rFonts w:ascii="Ligurino Condensed" w:hAnsi="Ligurino Condensed" w:cs="Arial"/>
          <w:b/>
          <w:sz w:val="18"/>
          <w:szCs w:val="18"/>
        </w:rPr>
      </w:pPr>
    </w:p>
    <w:p w:rsidR="00E15BD9" w:rsidRPr="003E4D1A" w:rsidRDefault="00E15BD9" w:rsidP="00640C1F">
      <w:pPr>
        <w:tabs>
          <w:tab w:val="left" w:pos="-23404"/>
          <w:tab w:val="left" w:pos="-28444"/>
          <w:tab w:val="left" w:pos="-27724"/>
          <w:tab w:val="left" w:pos="-27004"/>
          <w:tab w:val="left" w:pos="-26284"/>
          <w:tab w:val="left" w:pos="-25564"/>
          <w:tab w:val="left" w:pos="-24844"/>
          <w:tab w:val="left" w:pos="-24124"/>
        </w:tabs>
        <w:ind w:right="16"/>
        <w:jc w:val="center"/>
        <w:rPr>
          <w:rFonts w:ascii="Ligurino Condensed" w:hAnsi="Ligurino Condensed" w:cs="Arial"/>
          <w:b/>
          <w:sz w:val="18"/>
          <w:szCs w:val="18"/>
        </w:rPr>
      </w:pPr>
      <w:r w:rsidRPr="003E4D1A">
        <w:rPr>
          <w:rFonts w:ascii="Ligurino Condensed" w:hAnsi="Ligurino Condensed" w:cs="Arial"/>
          <w:b/>
          <w:sz w:val="18"/>
          <w:szCs w:val="18"/>
        </w:rPr>
        <w:t>ANEXO NÚMERO 1 (UNO)</w:t>
      </w:r>
    </w:p>
    <w:p w:rsidR="00E15BD9" w:rsidRPr="003E4D1A" w:rsidRDefault="00E15BD9" w:rsidP="003E4D1A">
      <w:pPr>
        <w:rPr>
          <w:rFonts w:ascii="Ligurino Condensed" w:hAnsi="Ligurino Condensed" w:cs="Arial"/>
          <w:b/>
          <w:bCs/>
          <w:sz w:val="18"/>
          <w:szCs w:val="18"/>
        </w:rPr>
      </w:pPr>
    </w:p>
    <w:p w:rsidR="003E4D1A" w:rsidRPr="002719CC" w:rsidRDefault="003E4D1A" w:rsidP="003E4D1A">
      <w:pPr>
        <w:jc w:val="both"/>
        <w:rPr>
          <w:rFonts w:ascii="Ligurino Condensed" w:hAnsi="Ligurino Condensed" w:cs="Arial"/>
          <w:b/>
          <w:sz w:val="22"/>
          <w:szCs w:val="22"/>
          <w:lang w:val="es-MX"/>
        </w:rPr>
      </w:pPr>
      <w:r w:rsidRPr="002719CC">
        <w:rPr>
          <w:rFonts w:ascii="Ligurino Condensed" w:hAnsi="Ligurino Condensed" w:cs="Arial"/>
          <w:b/>
          <w:sz w:val="22"/>
          <w:szCs w:val="22"/>
          <w:lang w:val="es-MX"/>
        </w:rPr>
        <w:t xml:space="preserve">DESCRIPCION  AMPLIA Y DETALLADA DEL SERVICIO MANTENIMIENTO PREVENTIVO Y CORRECTIVO PARA  VEHICULOS AL SERVICO DEL IMSS. </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La delegación estatal del IMSS en Sinaloa requiere contratar  los servicios de </w:t>
      </w:r>
      <w:r w:rsidRPr="002719CC">
        <w:rPr>
          <w:rFonts w:ascii="Ligurino Condensed" w:hAnsi="Ligurino Condensed" w:cs="Arial"/>
          <w:sz w:val="22"/>
          <w:szCs w:val="22"/>
          <w:u w:val="single"/>
          <w:lang w:val="es-MX"/>
        </w:rPr>
        <w:t>Mantenimiento Preventivo y Correctivo  para vehículos oficiales</w:t>
      </w:r>
      <w:r w:rsidRPr="002719CC">
        <w:rPr>
          <w:rFonts w:ascii="Ligurino Condensed" w:hAnsi="Ligurino Condensed" w:cs="Arial"/>
          <w:sz w:val="22"/>
          <w:szCs w:val="22"/>
          <w:lang w:val="es-MX"/>
        </w:rPr>
        <w:t xml:space="preserve"> con el fin de garantizar  su adecuado funcionamiento e imagen. Las características de los vehículos  se describen en el </w:t>
      </w:r>
      <w:r w:rsidRPr="002719CC">
        <w:rPr>
          <w:rFonts w:ascii="Ligurino Condensed" w:hAnsi="Ligurino Condensed" w:cs="Arial"/>
          <w:b/>
          <w:sz w:val="22"/>
          <w:szCs w:val="22"/>
          <w:lang w:val="es-MX"/>
        </w:rPr>
        <w:t xml:space="preserve">Anexo No. </w:t>
      </w:r>
      <w:r w:rsidR="003F4316" w:rsidRPr="002719CC">
        <w:rPr>
          <w:rFonts w:ascii="Ligurino Condensed" w:hAnsi="Ligurino Condensed" w:cs="Arial"/>
          <w:b/>
          <w:sz w:val="22"/>
          <w:szCs w:val="22"/>
          <w:lang w:val="es-MX"/>
        </w:rPr>
        <w:t>1</w:t>
      </w:r>
      <w:r w:rsidRPr="002719CC">
        <w:rPr>
          <w:rFonts w:ascii="Ligurino Condensed" w:hAnsi="Ligurino Condensed" w:cs="Arial"/>
          <w:b/>
          <w:sz w:val="22"/>
          <w:szCs w:val="22"/>
          <w:lang w:val="es-MX"/>
        </w:rPr>
        <w:t>4</w:t>
      </w:r>
      <w:r w:rsidRPr="002719CC">
        <w:rPr>
          <w:rFonts w:ascii="Ligurino Condensed" w:hAnsi="Ligurino Condensed" w:cs="Arial"/>
          <w:sz w:val="22"/>
          <w:szCs w:val="22"/>
          <w:lang w:val="es-MX"/>
        </w:rPr>
        <w:t xml:space="preserve"> (plantilla vehicular).</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 Las partidas y  montos a contratar se describen en el </w:t>
      </w:r>
      <w:r w:rsidR="006A1AB4" w:rsidRPr="002719CC">
        <w:rPr>
          <w:rFonts w:ascii="Ligurino Condensed" w:hAnsi="Ligurino Condensed" w:cs="Arial"/>
          <w:sz w:val="22"/>
          <w:szCs w:val="22"/>
          <w:lang w:val="es-MX"/>
        </w:rPr>
        <w:t>al final de este mismo anexo</w:t>
      </w:r>
      <w:r w:rsidRPr="002719CC">
        <w:rPr>
          <w:rFonts w:ascii="Ligurino Condensed" w:hAnsi="Ligurino Condensed" w:cs="Arial"/>
          <w:sz w:val="22"/>
          <w:szCs w:val="22"/>
          <w:lang w:val="es-MX"/>
        </w:rPr>
        <w:t xml:space="preserve">  (montos a comprometer)</w:t>
      </w:r>
      <w:r w:rsidR="006A1AB4" w:rsidRPr="002719CC">
        <w:rPr>
          <w:rFonts w:ascii="Ligurino Condensed" w:hAnsi="Ligurino Condensed" w:cs="Arial"/>
          <w:sz w:val="22"/>
          <w:szCs w:val="22"/>
          <w:lang w:val="es-MX"/>
        </w:rPr>
        <w:t>.</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 Los grupos de servicio  a contratar  para las diversas partidas y zonas son los siguientes:</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Grupo N°1.- LAVADO, ENGRASADO, CAMBIO DE ACEITE Y  FILTRO, REVISION DE NIVELES</w:t>
      </w: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Grupo N°2.- MECANICA GENERAL</w:t>
      </w: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Grupo N°3.- MOFLES Y RADIADORES</w:t>
      </w: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Grupo N°4.- LLANTAS, ALINEACION Y BALANCEO</w:t>
      </w: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Grupo N°5.- CARROCERIA, PINTURA Y ACCESORIOS DIVERSOS.</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jc w:val="both"/>
        <w:rPr>
          <w:rFonts w:ascii="Ligurino Condensed" w:hAnsi="Ligurino Condensed" w:cs="Arial"/>
          <w:b/>
          <w:sz w:val="22"/>
          <w:szCs w:val="22"/>
          <w:lang w:val="es-MX"/>
        </w:rPr>
      </w:pPr>
      <w:r w:rsidRPr="002719CC">
        <w:rPr>
          <w:rFonts w:ascii="Ligurino Condensed" w:hAnsi="Ligurino Condensed" w:cs="Arial"/>
          <w:b/>
          <w:sz w:val="22"/>
          <w:szCs w:val="22"/>
          <w:lang w:val="es-MX"/>
        </w:rPr>
        <w:t xml:space="preserve">VERIFICACIONES FISICAS. </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ind w:left="360"/>
        <w:jc w:val="both"/>
        <w:rPr>
          <w:rFonts w:ascii="Ligurino Condensed" w:hAnsi="Ligurino Condensed" w:cs="Arial"/>
          <w:sz w:val="22"/>
          <w:szCs w:val="22"/>
        </w:rPr>
      </w:pPr>
      <w:r w:rsidRPr="002719CC">
        <w:rPr>
          <w:rFonts w:ascii="Ligurino Condensed" w:hAnsi="Ligurino Condensed" w:cs="Arial"/>
          <w:sz w:val="22"/>
          <w:szCs w:val="22"/>
          <w:lang w:val="es-MX"/>
        </w:rPr>
        <w:t>E</w:t>
      </w:r>
      <w:r w:rsidRPr="002719CC">
        <w:rPr>
          <w:rFonts w:ascii="Ligurino Condensed" w:hAnsi="Ligurino Condensed" w:cs="Arial"/>
          <w:sz w:val="22"/>
          <w:szCs w:val="22"/>
        </w:rPr>
        <w:t xml:space="preserve">l proveedor acreditará la prestación del servicio a través de la presentación de la solicitud de reparación  o solicitud de refacciones debidamente </w:t>
      </w:r>
      <w:proofErr w:type="spellStart"/>
      <w:r w:rsidRPr="002719CC">
        <w:rPr>
          <w:rFonts w:ascii="Ligurino Condensed" w:hAnsi="Ligurino Condensed" w:cs="Arial"/>
          <w:sz w:val="22"/>
          <w:szCs w:val="22"/>
        </w:rPr>
        <w:t>requisitados</w:t>
      </w:r>
      <w:proofErr w:type="spellEnd"/>
      <w:r w:rsidRPr="002719CC">
        <w:rPr>
          <w:rFonts w:ascii="Ligurino Condensed" w:hAnsi="Ligurino Condensed" w:cs="Arial"/>
          <w:sz w:val="22"/>
          <w:szCs w:val="22"/>
        </w:rPr>
        <w:t xml:space="preserve"> donde se describen los mantenimientos o refacciones solicitadas por el responsable administrativo de vehículos que lo expide y de quien recibe de conformidad  las refacciones o vehículo reparado.</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b/>
          <w:sz w:val="22"/>
          <w:szCs w:val="22"/>
          <w:lang w:val="es-MX"/>
        </w:rPr>
        <w:t>PROGRAMA DE ENTREGAS.</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ind w:left="360"/>
        <w:jc w:val="both"/>
        <w:rPr>
          <w:rFonts w:ascii="Ligurino Condensed" w:hAnsi="Ligurino Condensed" w:cs="Arial"/>
          <w:b/>
          <w:sz w:val="22"/>
          <w:szCs w:val="22"/>
          <w:lang w:val="es-MX"/>
        </w:rPr>
      </w:pPr>
      <w:r w:rsidRPr="002719CC">
        <w:rPr>
          <w:rFonts w:ascii="Ligurino Condensed" w:hAnsi="Ligurino Condensed" w:cs="Arial"/>
          <w:sz w:val="22"/>
          <w:szCs w:val="22"/>
          <w:lang w:val="es-MX"/>
        </w:rPr>
        <w:t xml:space="preserve">Los horarios para la entrega y recepción de unidades para el otorgamiento de mantenimientos preventivos y correctivos será de 8:00 a 18:00 horas, de lunes a viernes y de 8:00 a 14:00 horas, los días sábados, el mantenimiento preventivo por cada unidad  se deberá realizar en un periodo máximo de 5 horas, a partir de la recepción del vehículo, en lo que corresponde al mantenimiento correctivo, estará sujeto al tipo de servicio a realizar y será de común acuerdo entre las partes, el tiempo probable de reparación quedará asentado previamente en la orden de reparación, </w:t>
      </w:r>
      <w:r w:rsidRPr="002719CC">
        <w:rPr>
          <w:rFonts w:ascii="Ligurino Condensed" w:hAnsi="Ligurino Condensed" w:cs="Arial"/>
          <w:b/>
          <w:sz w:val="22"/>
          <w:szCs w:val="22"/>
          <w:lang w:val="es-MX"/>
        </w:rPr>
        <w:t xml:space="preserve">Anexo No. </w:t>
      </w:r>
      <w:r w:rsidR="003F4316" w:rsidRPr="002719CC">
        <w:rPr>
          <w:rFonts w:ascii="Ligurino Condensed" w:hAnsi="Ligurino Condensed" w:cs="Arial"/>
          <w:b/>
          <w:sz w:val="22"/>
          <w:szCs w:val="22"/>
          <w:lang w:val="es-MX"/>
        </w:rPr>
        <w:t>11.</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Corresponderá al INSTITUTO determinar la periodicidad con la que serán  otorgados a los  mantenimientos preventivos a vehículos y los alcances de estos, asimismo, definirá los servicios de tipo correctivo a realizarse.</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rPr>
          <w:rFonts w:ascii="Ligurino Condensed" w:eastAsia="Calibri" w:hAnsi="Ligurino Condensed"/>
          <w:sz w:val="22"/>
          <w:szCs w:val="22"/>
          <w:lang w:val="es-MX" w:eastAsia="es-MX"/>
        </w:rPr>
      </w:pPr>
      <w:r w:rsidRPr="002719CC">
        <w:rPr>
          <w:rFonts w:ascii="Ligurino Condensed" w:hAnsi="Ligurino Condensed" w:cs="Arial"/>
          <w:b/>
          <w:sz w:val="22"/>
          <w:szCs w:val="22"/>
          <w:lang w:val="es-MX"/>
        </w:rPr>
        <w:t>NORMA QUE DEBEN CUMPLIR.</w:t>
      </w:r>
      <w:r w:rsidRPr="002719CC">
        <w:rPr>
          <w:rFonts w:ascii="Ligurino Condensed" w:eastAsia="Calibri" w:hAnsi="Ligurino Condensed"/>
          <w:sz w:val="22"/>
          <w:szCs w:val="22"/>
          <w:lang w:val="es-MX" w:eastAsia="es-MX"/>
        </w:rPr>
        <w:t xml:space="preserve"> </w:t>
      </w:r>
    </w:p>
    <w:p w:rsidR="003E4D1A" w:rsidRPr="002719CC" w:rsidRDefault="003E4D1A" w:rsidP="003E4D1A">
      <w:pPr>
        <w:rPr>
          <w:rFonts w:ascii="Ligurino Condensed" w:eastAsia="Calibri" w:hAnsi="Ligurino Condensed" w:cs="Arial"/>
          <w:sz w:val="22"/>
          <w:szCs w:val="22"/>
          <w:lang w:val="es-MX" w:eastAsia="es-MX"/>
        </w:rPr>
      </w:pPr>
    </w:p>
    <w:p w:rsidR="003E4D1A" w:rsidRPr="002719CC" w:rsidRDefault="003E4D1A" w:rsidP="003E4D1A">
      <w:pPr>
        <w:ind w:left="360"/>
        <w:jc w:val="both"/>
        <w:rPr>
          <w:rFonts w:ascii="Ligurino Condensed" w:hAnsi="Ligurino Condensed" w:cs="Arial"/>
        </w:rPr>
      </w:pPr>
      <w:r w:rsidRPr="002719CC">
        <w:rPr>
          <w:rFonts w:ascii="Ligurino Condensed" w:hAnsi="Ligurino Condensed" w:cs="Arial"/>
          <w:b/>
          <w:sz w:val="22"/>
          <w:szCs w:val="22"/>
          <w:lang w:val="es-MX"/>
        </w:rPr>
        <w:t>NOM-068-SCFI-2000</w:t>
      </w:r>
      <w:r w:rsidRPr="002719CC">
        <w:rPr>
          <w:rFonts w:ascii="Ligurino Condensed" w:hAnsi="Ligurino Condensed" w:cs="Arial"/>
          <w:sz w:val="22"/>
          <w:szCs w:val="22"/>
          <w:lang w:val="es-MX"/>
        </w:rPr>
        <w:t>.-</w:t>
      </w:r>
      <w:r w:rsidRPr="002719CC">
        <w:rPr>
          <w:rFonts w:ascii="Ligurino Condensed" w:hAnsi="Ligurino Condensed" w:cs="Arial"/>
        </w:rPr>
        <w:t>requisitos de información para la prestación de servicios de reparación y/o mantenimiento de vehículos</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jc w:val="both"/>
        <w:rPr>
          <w:rFonts w:ascii="Ligurino Condensed" w:hAnsi="Ligurino Condensed" w:cs="Arial"/>
          <w:b/>
          <w:sz w:val="22"/>
          <w:szCs w:val="22"/>
          <w:lang w:val="es-MX"/>
        </w:rPr>
      </w:pPr>
      <w:r w:rsidRPr="002719CC">
        <w:rPr>
          <w:rFonts w:ascii="Ligurino Condensed" w:hAnsi="Ligurino Condensed" w:cs="Arial"/>
          <w:b/>
          <w:sz w:val="22"/>
          <w:szCs w:val="22"/>
          <w:lang w:val="es-MX"/>
        </w:rPr>
        <w:t>VISITA A LA INSTALACIONES DEL INSTITUTO.</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En caso  de requerirlo, el participante de la presente </w:t>
      </w:r>
      <w:r w:rsidR="00834C33">
        <w:rPr>
          <w:rFonts w:ascii="Ligurino Condensed" w:hAnsi="Ligurino Condensed" w:cs="Arial"/>
          <w:sz w:val="22"/>
          <w:szCs w:val="22"/>
          <w:lang w:val="es-MX"/>
        </w:rPr>
        <w:t>Adjudicación Directa</w:t>
      </w:r>
      <w:r w:rsidRPr="002719CC">
        <w:rPr>
          <w:rFonts w:ascii="Ligurino Condensed" w:hAnsi="Ligurino Condensed" w:cs="Arial"/>
          <w:sz w:val="22"/>
          <w:szCs w:val="22"/>
          <w:lang w:val="es-MX"/>
        </w:rPr>
        <w:t xml:space="preserve"> podrá acudir previa cita a las áreas  de concentración  y resguardo de  los vehículos oficiales con el fin de constatar las características de los mismos en cuanto sus componentes y partes para la correcta elaboración de su propuesta de servicio.  </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jc w:val="both"/>
        <w:rPr>
          <w:rFonts w:ascii="Ligurino Condensed" w:hAnsi="Ligurino Condensed" w:cs="Arial"/>
          <w:b/>
          <w:sz w:val="22"/>
          <w:szCs w:val="22"/>
          <w:lang w:val="es-MX"/>
        </w:rPr>
      </w:pPr>
      <w:r w:rsidRPr="002719CC">
        <w:rPr>
          <w:rFonts w:ascii="Ligurino Condensed" w:hAnsi="Ligurino Condensed" w:cs="Arial"/>
          <w:b/>
          <w:sz w:val="22"/>
          <w:szCs w:val="22"/>
          <w:lang w:val="es-MX"/>
        </w:rPr>
        <w:t>VISITA A LAS INSTALACIONES DEL LICITANTE.</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Se contempla una visita a las instalaciones del participante por parte del funcionario responsable de la evaluación de la propuesta técnica con el fin verificar el cumplimiento de los aspectos señalados  en las presentes bases.</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b/>
          <w:sz w:val="22"/>
          <w:szCs w:val="22"/>
          <w:lang w:val="es-MX"/>
        </w:rPr>
      </w:pPr>
      <w:r w:rsidRPr="002719CC">
        <w:rPr>
          <w:rFonts w:ascii="Ligurino Condensed" w:hAnsi="Ligurino Condensed" w:cs="Arial"/>
          <w:b/>
          <w:sz w:val="22"/>
          <w:szCs w:val="22"/>
          <w:lang w:val="es-MX"/>
        </w:rPr>
        <w:t>PLAZO LUGAR Y CONDICIONES  DE ENTREGA</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lastRenderedPageBreak/>
        <w:t xml:space="preserve">El licitante adjudicado deberá suministrar las refacciones necesarias para llevar a cabo los servicios solicitados, las cuales se pagarán de acuerdo a la cotización propuesta por el participante en el catálogo de conceptos </w:t>
      </w:r>
      <w:r w:rsidR="003F4316" w:rsidRPr="002719CC">
        <w:rPr>
          <w:rFonts w:ascii="Ligurino Condensed" w:hAnsi="Ligurino Condensed" w:cs="Arial"/>
          <w:b/>
          <w:sz w:val="22"/>
          <w:szCs w:val="22"/>
          <w:lang w:val="es-MX"/>
        </w:rPr>
        <w:t>Anexos No. 15-B</w:t>
      </w:r>
      <w:r w:rsidRPr="002719CC">
        <w:rPr>
          <w:rFonts w:ascii="Ligurino Condensed" w:hAnsi="Ligurino Condensed" w:cs="Arial"/>
          <w:b/>
          <w:sz w:val="22"/>
          <w:szCs w:val="22"/>
          <w:lang w:val="es-MX"/>
        </w:rPr>
        <w:t>,</w:t>
      </w:r>
      <w:r w:rsidRPr="002719CC">
        <w:rPr>
          <w:rFonts w:ascii="Ligurino Condensed" w:hAnsi="Ligurino Condensed" w:cs="Arial"/>
          <w:sz w:val="22"/>
          <w:szCs w:val="22"/>
          <w:lang w:val="es-MX"/>
        </w:rPr>
        <w:t xml:space="preserve"> en el caso de que se requieran refacciones que no se encuentran descritas en el catálogo de conceptos, el licitante ganador presentará cotización previa al Instituto para su autorización. El Instituto podrá adquirir  dichos bienes o servicios  con otras empresas que ofrezcan  precios más bajos. </w:t>
      </w:r>
    </w:p>
    <w:p w:rsidR="003E4D1A" w:rsidRPr="002719CC" w:rsidRDefault="003E4D1A" w:rsidP="003E4D1A">
      <w:pPr>
        <w:jc w:val="both"/>
        <w:rPr>
          <w:rFonts w:ascii="Ligurino Condensed" w:hAnsi="Ligurino Condensed" w:cs="Arial"/>
          <w:b/>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El licitante ganador deberá garantizar que las partes y refacciones a usar serán nuevas, de marcas originales o reconocidas, las cuales quedarán previamente descritas en el catálogo de conceptos </w:t>
      </w:r>
      <w:r w:rsidRPr="002719CC">
        <w:rPr>
          <w:rFonts w:ascii="Ligurino Condensed" w:hAnsi="Ligurino Condensed" w:cs="Arial"/>
          <w:b/>
          <w:sz w:val="22"/>
          <w:szCs w:val="22"/>
          <w:lang w:val="es-MX"/>
        </w:rPr>
        <w:t xml:space="preserve">Anexo No. </w:t>
      </w:r>
      <w:r w:rsidR="003F4316" w:rsidRPr="002719CC">
        <w:rPr>
          <w:rFonts w:ascii="Ligurino Condensed" w:hAnsi="Ligurino Condensed" w:cs="Arial"/>
          <w:b/>
          <w:sz w:val="22"/>
          <w:szCs w:val="22"/>
          <w:lang w:val="es-MX"/>
        </w:rPr>
        <w:t>1</w:t>
      </w:r>
      <w:r w:rsidRPr="002719CC">
        <w:rPr>
          <w:rFonts w:ascii="Ligurino Condensed" w:hAnsi="Ligurino Condensed" w:cs="Arial"/>
          <w:b/>
          <w:sz w:val="22"/>
          <w:szCs w:val="22"/>
          <w:lang w:val="es-MX"/>
        </w:rPr>
        <w:t>5</w:t>
      </w:r>
      <w:r w:rsidR="003F4316" w:rsidRPr="002719CC">
        <w:rPr>
          <w:rFonts w:ascii="Ligurino Condensed" w:hAnsi="Ligurino Condensed" w:cs="Arial"/>
          <w:b/>
          <w:sz w:val="22"/>
          <w:szCs w:val="22"/>
          <w:lang w:val="es-MX"/>
        </w:rPr>
        <w:t>-C</w:t>
      </w:r>
      <w:r w:rsidRPr="002719CC">
        <w:rPr>
          <w:rFonts w:ascii="Ligurino Condensed" w:hAnsi="Ligurino Condensed" w:cs="Arial"/>
          <w:b/>
          <w:sz w:val="22"/>
          <w:szCs w:val="22"/>
          <w:lang w:val="es-MX"/>
        </w:rPr>
        <w:t>,</w:t>
      </w:r>
      <w:r w:rsidRPr="002719CC">
        <w:rPr>
          <w:rFonts w:ascii="Ligurino Condensed" w:hAnsi="Ligurino Condensed" w:cs="Arial"/>
          <w:sz w:val="22"/>
          <w:szCs w:val="22"/>
          <w:lang w:val="es-MX"/>
        </w:rPr>
        <w:t xml:space="preserve"> a fin de garantizar el correcto mantenimiento de las unidades, de acuerdo a las especificaciones técnicas del fabricante y se abstendrán de realizar cambios de ingeniería en las unidades sin autorización previa del responsable administrativo de los vehículos. En caso de que alguna parte o componente se encuentre descontinuado y se requiera utilizar otra marca y modelo diferente, deberá ser de características iguales o superiores. </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Corresponderá al Instituto decidir los casos que ameriten la instalación de partes, componentes o refacciones  usadas, considerando el alto costo de las mismas, o bien la inexistencia en el mercado, para lo cual se requerirá cotización previa.</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El proveedor, a petición del Instituto, proporcionará dictamen técnico-mecánico sobre las descomposturas que ameriten de un análisis detallado de las causas que ocasionaron el desperfecto, para definir las responsabilidades correspondientes.</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El  proveedor, a petición del Instituto proporcionará dictamen técnico-mecánico, y describirá el tipo y alcance de las reparaciones  a realizar así como las refacciones y partes requeridas; corresponderá al Instituto la autorización total o parcial de la misma.</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Si por causas imputables al licitante ganador resultase dañado algún vehículo en el interior de sus instalaciones, su reparación será por cuenta y riesgo del mismo y a satisfacción del Instituto.</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En caso de requerirse reparaciones adicionales a las descritas en la Solicitud de reparación, el licitante ganador, deberá </w:t>
      </w:r>
      <w:proofErr w:type="spellStart"/>
      <w:r w:rsidRPr="002719CC">
        <w:rPr>
          <w:rFonts w:ascii="Ligurino Condensed" w:hAnsi="Ligurino Condensed" w:cs="Arial"/>
          <w:sz w:val="22"/>
          <w:szCs w:val="22"/>
          <w:lang w:val="es-MX"/>
        </w:rPr>
        <w:t>requisitar</w:t>
      </w:r>
      <w:proofErr w:type="spellEnd"/>
      <w:r w:rsidRPr="002719CC">
        <w:rPr>
          <w:rFonts w:ascii="Ligurino Condensed" w:hAnsi="Ligurino Condensed" w:cs="Arial"/>
          <w:sz w:val="22"/>
          <w:szCs w:val="22"/>
          <w:lang w:val="es-MX"/>
        </w:rPr>
        <w:t xml:space="preserve"> el espacio correspondiente a “descripción de otras reparaciones realizadas previa autorización” recabando firma de autorización correspondiente (</w:t>
      </w:r>
      <w:r w:rsidR="003F4316" w:rsidRPr="002719CC">
        <w:rPr>
          <w:rFonts w:ascii="Ligurino Condensed" w:hAnsi="Ligurino Condensed" w:cs="Arial"/>
          <w:b/>
          <w:sz w:val="22"/>
          <w:szCs w:val="22"/>
          <w:lang w:val="es-MX"/>
        </w:rPr>
        <w:t>Anexo No. 11</w:t>
      </w:r>
      <w:r w:rsidRPr="002719CC">
        <w:rPr>
          <w:rFonts w:ascii="Ligurino Condensed" w:hAnsi="Ligurino Condensed" w:cs="Arial"/>
          <w:b/>
          <w:sz w:val="22"/>
          <w:szCs w:val="22"/>
          <w:lang w:val="es-MX"/>
        </w:rPr>
        <w:t>)</w:t>
      </w:r>
    </w:p>
    <w:p w:rsidR="003E4D1A" w:rsidRPr="002719CC" w:rsidRDefault="003E4D1A" w:rsidP="003E4D1A">
      <w:pPr>
        <w:jc w:val="both"/>
        <w:rPr>
          <w:rFonts w:ascii="Ligurino Condensed" w:hAnsi="Ligurino Condensed" w:cs="Arial"/>
          <w:sz w:val="22"/>
          <w:szCs w:val="22"/>
        </w:rPr>
      </w:pPr>
    </w:p>
    <w:p w:rsidR="003E4D1A" w:rsidRPr="002719CC" w:rsidRDefault="003E4D1A" w:rsidP="003F4316">
      <w:pPr>
        <w:pStyle w:val="Sangra2detindependiente10"/>
        <w:tabs>
          <w:tab w:val="left" w:pos="0"/>
          <w:tab w:val="left" w:pos="10065"/>
        </w:tabs>
        <w:spacing w:after="0" w:line="240" w:lineRule="auto"/>
        <w:ind w:left="0"/>
        <w:jc w:val="both"/>
        <w:rPr>
          <w:rFonts w:ascii="Ligurino Condensed" w:hAnsi="Ligurino Condensed" w:cs="Arial"/>
          <w:bCs/>
          <w:iCs/>
          <w:szCs w:val="22"/>
        </w:rPr>
      </w:pPr>
      <w:r w:rsidRPr="002719CC">
        <w:rPr>
          <w:rFonts w:ascii="Ligurino Condensed" w:hAnsi="Ligurino Condensed" w:cs="Arial"/>
          <w:bCs/>
          <w:iCs/>
          <w:szCs w:val="22"/>
        </w:rPr>
        <w:t xml:space="preserve">Los licitantes que participen deberán contar con instalaciones suficientes  </w:t>
      </w:r>
      <w:r w:rsidRPr="002719CC">
        <w:rPr>
          <w:rFonts w:ascii="Ligurino Condensed" w:hAnsi="Ligurino Condensed" w:cs="Arial"/>
          <w:b/>
          <w:bCs/>
          <w:i/>
          <w:iCs/>
          <w:szCs w:val="22"/>
          <w:u w:val="single"/>
        </w:rPr>
        <w:t>ubicadas en la ciudad sede</w:t>
      </w:r>
      <w:r w:rsidRPr="002719CC">
        <w:rPr>
          <w:rFonts w:ascii="Ligurino Condensed" w:hAnsi="Ligurino Condensed" w:cs="Arial"/>
          <w:bCs/>
          <w:iCs/>
          <w:szCs w:val="22"/>
        </w:rPr>
        <w:t xml:space="preserve">  para llevar a cabo los servicios de mantenimiento preventivo y correctivo, así como para el resguardo de los vehículos institucionales que garanticen su seguridad. También deberá contar con personal calificado y equipo completo para efectuar todo tipo de reparaciones que se establecen en estas bases. </w:t>
      </w:r>
    </w:p>
    <w:p w:rsidR="003E4D1A" w:rsidRPr="002719CC" w:rsidRDefault="003E4D1A" w:rsidP="003E4D1A">
      <w:pPr>
        <w:pStyle w:val="Sangra2detindependiente10"/>
        <w:tabs>
          <w:tab w:val="left" w:pos="0"/>
          <w:tab w:val="left" w:pos="10065"/>
        </w:tabs>
        <w:spacing w:after="0" w:line="240" w:lineRule="auto"/>
        <w:ind w:left="0"/>
        <w:rPr>
          <w:rFonts w:ascii="Ligurino Condensed" w:hAnsi="Ligurino Condensed" w:cs="Arial"/>
          <w:bCs/>
          <w:iCs/>
          <w:szCs w:val="22"/>
        </w:rPr>
      </w:pPr>
    </w:p>
    <w:p w:rsidR="003E4D1A" w:rsidRPr="002719CC" w:rsidRDefault="003E4D1A" w:rsidP="003E4D1A">
      <w:pPr>
        <w:pStyle w:val="Sangra2detindependiente10"/>
        <w:tabs>
          <w:tab w:val="left" w:pos="0"/>
          <w:tab w:val="left" w:pos="10065"/>
        </w:tabs>
        <w:spacing w:after="0" w:line="240" w:lineRule="auto"/>
        <w:ind w:left="0"/>
        <w:rPr>
          <w:rFonts w:ascii="Ligurino Condensed" w:hAnsi="Ligurino Condensed" w:cs="Arial"/>
          <w:bCs/>
          <w:iCs/>
          <w:szCs w:val="22"/>
        </w:rPr>
      </w:pPr>
      <w:r w:rsidRPr="002719CC">
        <w:rPr>
          <w:rFonts w:ascii="Ligurino Condensed" w:hAnsi="Ligurino Condensed" w:cs="Arial"/>
          <w:bCs/>
          <w:iCs/>
          <w:szCs w:val="22"/>
        </w:rPr>
        <w:t>El participante proporcionará relación de trabajadores con que cuenta para la prestación de los servicios.</w:t>
      </w:r>
    </w:p>
    <w:p w:rsidR="003E4D1A" w:rsidRPr="002719CC" w:rsidRDefault="003E4D1A" w:rsidP="003E4D1A">
      <w:pPr>
        <w:pStyle w:val="Sangra2detindependiente10"/>
        <w:tabs>
          <w:tab w:val="left" w:pos="0"/>
          <w:tab w:val="left" w:pos="10065"/>
        </w:tabs>
        <w:spacing w:after="0" w:line="240" w:lineRule="auto"/>
        <w:ind w:left="0"/>
        <w:rPr>
          <w:rFonts w:ascii="Ligurino Condensed" w:hAnsi="Ligurino Condensed" w:cs="Arial"/>
          <w:bCs/>
          <w:iCs/>
          <w:szCs w:val="22"/>
        </w:rPr>
      </w:pPr>
      <w:r w:rsidRPr="002719CC">
        <w:rPr>
          <w:rFonts w:ascii="Ligurino Condensed" w:hAnsi="Ligurino Condensed" w:cs="Arial"/>
          <w:bCs/>
          <w:iCs/>
          <w:szCs w:val="22"/>
        </w:rPr>
        <w:t xml:space="preserve">  </w:t>
      </w:r>
    </w:p>
    <w:p w:rsidR="003E4D1A" w:rsidRPr="002719CC" w:rsidRDefault="003E4D1A" w:rsidP="003E4D1A">
      <w:pPr>
        <w:pStyle w:val="Sangra2detindependiente10"/>
        <w:tabs>
          <w:tab w:val="left" w:pos="0"/>
          <w:tab w:val="left" w:pos="10065"/>
        </w:tabs>
        <w:spacing w:after="0" w:line="240" w:lineRule="auto"/>
        <w:ind w:left="0"/>
        <w:rPr>
          <w:rFonts w:ascii="Ligurino Condensed" w:hAnsi="Ligurino Condensed" w:cs="Arial"/>
          <w:bCs/>
          <w:iCs/>
          <w:szCs w:val="22"/>
        </w:rPr>
      </w:pPr>
      <w:r w:rsidRPr="002719CC">
        <w:rPr>
          <w:rFonts w:ascii="Ligurino Condensed" w:hAnsi="Ligurino Condensed" w:cs="Arial"/>
          <w:bCs/>
          <w:iCs/>
          <w:szCs w:val="22"/>
        </w:rPr>
        <w:t xml:space="preserve">El Instituto podrá en cualquier momento verificar el cumplimiento de los requisitos de calidad del servicio al licitante que resulte adjudicado, a través del  personal designado por éste. </w:t>
      </w:r>
    </w:p>
    <w:p w:rsidR="003E4D1A" w:rsidRPr="002719CC" w:rsidRDefault="003E4D1A" w:rsidP="003E4D1A">
      <w:pPr>
        <w:pStyle w:val="Encabezado"/>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u w:val="single"/>
          <w:lang w:val="es-MX"/>
        </w:rPr>
        <w:t>MANTENIMIENTO PREVENTIVO</w:t>
      </w:r>
      <w:r w:rsidRPr="002719CC">
        <w:rPr>
          <w:rFonts w:ascii="Ligurino Condensed" w:hAnsi="Ligurino Condensed"/>
          <w:sz w:val="22"/>
          <w:szCs w:val="22"/>
          <w:lang w:val="es-MX"/>
        </w:rPr>
        <w:t xml:space="preserve">: Los mantenimientos preventivos se llevarán a cabo cada vez que sean solicitados por el responsable administrativo de los vehículos en cada zona, a través de solicitud de reparación según </w:t>
      </w:r>
      <w:r w:rsidR="003F4316" w:rsidRPr="002719CC">
        <w:rPr>
          <w:rFonts w:ascii="Ligurino Condensed" w:hAnsi="Ligurino Condensed"/>
          <w:b/>
          <w:sz w:val="22"/>
          <w:szCs w:val="22"/>
          <w:lang w:val="es-MX"/>
        </w:rPr>
        <w:t>Anexo No. 11</w:t>
      </w:r>
      <w:r w:rsidRPr="002719CC">
        <w:rPr>
          <w:rFonts w:ascii="Ligurino Condensed" w:hAnsi="Ligurino Condensed"/>
          <w:b/>
          <w:sz w:val="22"/>
          <w:szCs w:val="22"/>
          <w:lang w:val="es-MX"/>
        </w:rPr>
        <w:t xml:space="preserve"> </w:t>
      </w:r>
      <w:r w:rsidRPr="002719CC">
        <w:rPr>
          <w:rFonts w:ascii="Ligurino Condensed" w:hAnsi="Ligurino Condensed"/>
          <w:sz w:val="22"/>
          <w:szCs w:val="22"/>
          <w:lang w:val="es-MX"/>
        </w:rPr>
        <w:t xml:space="preserve">o solicitud de refacciones a crédito </w:t>
      </w:r>
      <w:r w:rsidRPr="002719CC">
        <w:rPr>
          <w:rFonts w:ascii="Ligurino Condensed" w:hAnsi="Ligurino Condensed"/>
          <w:b/>
          <w:sz w:val="22"/>
          <w:szCs w:val="22"/>
          <w:lang w:val="es-MX"/>
        </w:rPr>
        <w:t xml:space="preserve">Anexo No. </w:t>
      </w:r>
      <w:r w:rsidR="003F4316" w:rsidRPr="002719CC">
        <w:rPr>
          <w:rFonts w:ascii="Ligurino Condensed" w:hAnsi="Ligurino Condensed"/>
          <w:b/>
          <w:sz w:val="22"/>
          <w:szCs w:val="22"/>
          <w:lang w:val="es-MX"/>
        </w:rPr>
        <w:t>12</w:t>
      </w:r>
      <w:r w:rsidRPr="002719CC">
        <w:rPr>
          <w:rFonts w:ascii="Ligurino Condensed" w:hAnsi="Ligurino Condensed"/>
          <w:sz w:val="22"/>
          <w:szCs w:val="22"/>
          <w:lang w:val="es-MX"/>
        </w:rPr>
        <w:t>, los cuales deberán efectuarse en las instalaciones del prestador de servicio ganador, la periodicidad y servicio a realizar serán programados y determinados por los responsables administrativos de vehículos.</w:t>
      </w:r>
    </w:p>
    <w:p w:rsidR="003E4D1A" w:rsidRPr="002719CC" w:rsidRDefault="003E4D1A" w:rsidP="003E4D1A">
      <w:pPr>
        <w:pStyle w:val="Encabezado"/>
        <w:ind w:left="360"/>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u w:val="single"/>
          <w:lang w:val="es-MX"/>
        </w:rPr>
        <w:t>MANTENIMIENTO CORRECTIVO</w:t>
      </w:r>
      <w:r w:rsidRPr="002719CC">
        <w:rPr>
          <w:rFonts w:ascii="Ligurino Condensed" w:hAnsi="Ligurino Condensed"/>
          <w:sz w:val="22"/>
          <w:szCs w:val="22"/>
          <w:lang w:val="es-MX"/>
        </w:rPr>
        <w:t xml:space="preserve">: Los mantenimientos correctivos se llevarán a cabo mediante solicitud de reparación </w:t>
      </w:r>
      <w:r w:rsidR="003F4316" w:rsidRPr="002719CC">
        <w:rPr>
          <w:rFonts w:ascii="Ligurino Condensed" w:hAnsi="Ligurino Condensed"/>
          <w:b/>
          <w:sz w:val="22"/>
          <w:szCs w:val="22"/>
          <w:lang w:val="es-MX"/>
        </w:rPr>
        <w:t>Anexo No. 11</w:t>
      </w:r>
      <w:r w:rsidRPr="002719CC">
        <w:rPr>
          <w:rFonts w:ascii="Ligurino Condensed" w:hAnsi="Ligurino Condensed"/>
          <w:b/>
          <w:sz w:val="22"/>
          <w:szCs w:val="22"/>
          <w:lang w:val="es-MX"/>
        </w:rPr>
        <w:t xml:space="preserve"> </w:t>
      </w:r>
      <w:r w:rsidRPr="002719CC">
        <w:rPr>
          <w:rFonts w:ascii="Ligurino Condensed" w:hAnsi="Ligurino Condensed"/>
          <w:sz w:val="22"/>
          <w:szCs w:val="22"/>
          <w:lang w:val="es-MX"/>
        </w:rPr>
        <w:t xml:space="preserve">donde se describirán los trabajos a realizar, mismos que serán autorizados por el responsable administrativo de los vehículos en cada zona, asimismo, para la solicitud específica de refacciones o partes se utilizará el formato descrito en el </w:t>
      </w:r>
      <w:r w:rsidRPr="002719CC">
        <w:rPr>
          <w:rFonts w:ascii="Ligurino Condensed" w:hAnsi="Ligurino Condensed"/>
          <w:b/>
          <w:sz w:val="22"/>
          <w:szCs w:val="22"/>
          <w:lang w:val="es-MX"/>
        </w:rPr>
        <w:t xml:space="preserve">Anexo No. </w:t>
      </w:r>
      <w:r w:rsidR="003F4316" w:rsidRPr="002719CC">
        <w:rPr>
          <w:rFonts w:ascii="Ligurino Condensed" w:hAnsi="Ligurino Condensed"/>
          <w:b/>
          <w:sz w:val="22"/>
          <w:szCs w:val="22"/>
          <w:lang w:val="es-MX"/>
        </w:rPr>
        <w:t>12</w:t>
      </w:r>
      <w:r w:rsidRPr="002719CC">
        <w:rPr>
          <w:rFonts w:ascii="Ligurino Condensed" w:hAnsi="Ligurino Condensed"/>
          <w:sz w:val="22"/>
          <w:szCs w:val="22"/>
          <w:lang w:val="es-MX"/>
        </w:rPr>
        <w:t xml:space="preserve"> “Solicitud de Refacciones a Crédito”, debidamente </w:t>
      </w:r>
      <w:proofErr w:type="spellStart"/>
      <w:r w:rsidRPr="002719CC">
        <w:rPr>
          <w:rFonts w:ascii="Ligurino Condensed" w:hAnsi="Ligurino Condensed"/>
          <w:sz w:val="22"/>
          <w:szCs w:val="22"/>
          <w:lang w:val="es-MX"/>
        </w:rPr>
        <w:t>requisitado</w:t>
      </w:r>
      <w:proofErr w:type="spellEnd"/>
      <w:r w:rsidRPr="002719CC">
        <w:rPr>
          <w:rFonts w:ascii="Ligurino Condensed" w:hAnsi="Ligurino Condensed"/>
          <w:sz w:val="22"/>
          <w:szCs w:val="22"/>
          <w:lang w:val="es-MX"/>
        </w:rPr>
        <w:t xml:space="preserve"> por los responsables de la administración y control de vehículos.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b/>
          <w:sz w:val="22"/>
          <w:szCs w:val="22"/>
          <w:lang w:val="es-MX"/>
        </w:rPr>
      </w:pPr>
      <w:r w:rsidRPr="002719CC">
        <w:rPr>
          <w:rFonts w:ascii="Ligurino Condensed" w:hAnsi="Ligurino Condensed"/>
          <w:sz w:val="22"/>
          <w:szCs w:val="22"/>
          <w:lang w:val="es-MX"/>
        </w:rPr>
        <w:t xml:space="preserve">El costo de los servicios preventivos y correctivos, deberán incluir los materiales menores que se llegarán a utilizar como: grasa grafiada, estopa, lija, detergente, solventes, silicón, pegamento, líquido para el lavado de piezas, etc., cuyo costo estará incluido en la mano de obra del catálogo de conceptos, </w:t>
      </w:r>
      <w:r w:rsidR="003F4316" w:rsidRPr="002719CC">
        <w:rPr>
          <w:rFonts w:ascii="Ligurino Condensed" w:hAnsi="Ligurino Condensed"/>
          <w:b/>
          <w:sz w:val="22"/>
          <w:szCs w:val="22"/>
          <w:lang w:val="es-MX"/>
        </w:rPr>
        <w:t>Anexo No. 15-A</w:t>
      </w:r>
      <w:r w:rsidRPr="002719CC">
        <w:rPr>
          <w:rFonts w:ascii="Ligurino Condensed" w:hAnsi="Ligurino Condensed"/>
          <w:b/>
          <w:sz w:val="22"/>
          <w:szCs w:val="22"/>
          <w:lang w:val="es-MX"/>
        </w:rPr>
        <w:t>.</w:t>
      </w:r>
    </w:p>
    <w:p w:rsidR="003E4D1A" w:rsidRPr="002719CC" w:rsidRDefault="003E4D1A" w:rsidP="003E4D1A">
      <w:pPr>
        <w:pStyle w:val="Encabezado"/>
        <w:ind w:left="360"/>
        <w:jc w:val="both"/>
        <w:rPr>
          <w:rFonts w:ascii="Ligurino Condensed" w:hAnsi="Ligurino Condensed"/>
          <w:b/>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 xml:space="preserve">Los servicios de mantenimiento preventivo y correctivo a vehículos institucionales deberán ser proporcionados con eficiencia y oportunidad a </w:t>
      </w:r>
      <w:r w:rsidRPr="002719CC">
        <w:rPr>
          <w:rFonts w:ascii="Ligurino Condensed" w:hAnsi="Ligurino Condensed"/>
          <w:sz w:val="22"/>
          <w:szCs w:val="22"/>
          <w:lang w:val="es-MX"/>
        </w:rPr>
        <w:lastRenderedPageBreak/>
        <w:t>entera satisfacción del Instituto.</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El licitante ganador deberá recibir en sus instalaciones los vehículos institucionales para efectuar los mantenimientos preventivos y correctivos.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El licitante ganador proporcionará los servicios de reparación de emergencia en forma prioritaria acudiendo al lugar donde se ubique el vehículo, cuyo desperfecto le impida desplazarse a las instalaciones del proveedor o bien, el hacerlo implique  riesgos de accidente o  daños mayores.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El licitante ganador a petición del responsable administrativo de vehículos del IMSS proporcionará el servicio de grúa para el traslado de vehículos cuyo desperfecto le impida desplazarse a las instalaciones del proveedor o bien el hacerlo implique riesgos de accidente o daños mayores.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Los vehículos podrán ser conducidos por el personal del licitante ganador fuera de las instalaciones del taller bajo su estricta responsabilidad, únicamente para la detección de fallas o para verificar su correcto funcionamiento dentro de un perímetro y rutas razonables.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Toda solicitud de sustitución de refacciones deberá ser autorizada previamente por el responsable administrativo de los vehículos, de igual manera las reparaciones adicionales no contempladas en la solicitud de reparación.</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Todas las partes y refacciones que sean sustituidas en reparaciones, serán entregadas al Instituto.</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Se supervisará por parte del instituto los trabajos que se realicen a los vehículos, asimismo, se  verificará que las piezas y refacciones facturadas se hayan instalado a las unidades.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El titular del Departamento Delegación al de Conservación y Servicios Generales entregará a los licitantes ganadores relación de funcionarios facultados para autorizar los servicios de mantenimiento preventivo y correctivo y compra de refacciones a vehículos institucionales.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b/>
          <w:sz w:val="22"/>
          <w:szCs w:val="22"/>
          <w:lang w:val="es-MX"/>
        </w:rPr>
      </w:pPr>
      <w:r w:rsidRPr="002719CC">
        <w:rPr>
          <w:rFonts w:ascii="Ligurino Condensed" w:hAnsi="Ligurino Condensed"/>
          <w:sz w:val="22"/>
          <w:szCs w:val="22"/>
          <w:lang w:val="es-MX"/>
        </w:rPr>
        <w:t>El pago de los servicios por concepto de mano de obra y refacciones, se llevará a cabo de acuerdo a los precios unitarios ofertados que se describirán en el catálogo de conceptos (</w:t>
      </w:r>
      <w:r w:rsidR="003F4316" w:rsidRPr="002719CC">
        <w:rPr>
          <w:rFonts w:ascii="Ligurino Condensed" w:hAnsi="Ligurino Condensed"/>
          <w:b/>
          <w:sz w:val="22"/>
          <w:szCs w:val="22"/>
          <w:lang w:val="es-MX"/>
        </w:rPr>
        <w:t>Anexo No. 15-A y 15-B</w:t>
      </w:r>
      <w:r w:rsidRPr="002719CC">
        <w:rPr>
          <w:rFonts w:ascii="Ligurino Condensed" w:hAnsi="Ligurino Condensed"/>
          <w:b/>
          <w:sz w:val="22"/>
          <w:szCs w:val="22"/>
          <w:lang w:val="es-MX"/>
        </w:rPr>
        <w:t>).</w:t>
      </w:r>
    </w:p>
    <w:p w:rsidR="003E4D1A" w:rsidRPr="002719CC" w:rsidRDefault="003E4D1A" w:rsidP="003E4D1A">
      <w:pPr>
        <w:pStyle w:val="Encabezado"/>
        <w:jc w:val="both"/>
        <w:rPr>
          <w:rFonts w:ascii="Ligurino Condensed" w:hAnsi="Ligurino Condensed"/>
          <w:b/>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 xml:space="preserve">El número de vehículos descritos en el </w:t>
      </w:r>
      <w:r w:rsidRPr="002719CC">
        <w:rPr>
          <w:rFonts w:ascii="Ligurino Condensed" w:hAnsi="Ligurino Condensed"/>
          <w:b/>
          <w:sz w:val="22"/>
          <w:szCs w:val="22"/>
          <w:lang w:val="es-MX"/>
        </w:rPr>
        <w:t xml:space="preserve">Anexo No. </w:t>
      </w:r>
      <w:r w:rsidR="003F4316" w:rsidRPr="002719CC">
        <w:rPr>
          <w:rFonts w:ascii="Ligurino Condensed" w:hAnsi="Ligurino Condensed"/>
          <w:b/>
          <w:sz w:val="22"/>
          <w:szCs w:val="22"/>
          <w:lang w:val="es-MX"/>
        </w:rPr>
        <w:t>14</w:t>
      </w:r>
      <w:r w:rsidRPr="002719CC">
        <w:rPr>
          <w:rFonts w:ascii="Ligurino Condensed" w:hAnsi="Ligurino Condensed"/>
          <w:sz w:val="22"/>
          <w:szCs w:val="22"/>
          <w:lang w:val="es-MX"/>
        </w:rPr>
        <w:t xml:space="preserve"> podrá aumentar, disminuir o modificar su adscripción de acuerdo a las necesidades del instituto.</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Los licitantes deberán cotizar en cada uno de los renglones contenidos en el catálogo de conceptos (</w:t>
      </w:r>
      <w:r w:rsidRPr="002719CC">
        <w:rPr>
          <w:rFonts w:ascii="Ligurino Condensed" w:hAnsi="Ligurino Condensed"/>
          <w:b/>
          <w:sz w:val="22"/>
          <w:szCs w:val="22"/>
          <w:lang w:val="es-MX"/>
        </w:rPr>
        <w:t xml:space="preserve">Anexo No. </w:t>
      </w:r>
      <w:r w:rsidR="003F4316" w:rsidRPr="002719CC">
        <w:rPr>
          <w:rFonts w:ascii="Ligurino Condensed" w:hAnsi="Ligurino Condensed"/>
          <w:b/>
          <w:sz w:val="22"/>
          <w:szCs w:val="22"/>
          <w:lang w:val="es-MX"/>
        </w:rPr>
        <w:t>1</w:t>
      </w:r>
      <w:r w:rsidRPr="002719CC">
        <w:rPr>
          <w:rFonts w:ascii="Ligurino Condensed" w:hAnsi="Ligurino Condensed"/>
          <w:b/>
          <w:sz w:val="22"/>
          <w:szCs w:val="22"/>
          <w:lang w:val="es-MX"/>
        </w:rPr>
        <w:t>5</w:t>
      </w:r>
      <w:r w:rsidR="003F4316" w:rsidRPr="002719CC">
        <w:rPr>
          <w:rFonts w:ascii="Ligurino Condensed" w:hAnsi="Ligurino Condensed"/>
          <w:b/>
          <w:sz w:val="22"/>
          <w:szCs w:val="22"/>
          <w:lang w:val="es-MX"/>
        </w:rPr>
        <w:t>-A y 15-B</w:t>
      </w:r>
      <w:r w:rsidRPr="002719CC">
        <w:rPr>
          <w:rFonts w:ascii="Ligurino Condensed" w:hAnsi="Ligurino Condensed"/>
          <w:sz w:val="22"/>
          <w:szCs w:val="22"/>
          <w:lang w:val="es-MX"/>
        </w:rPr>
        <w:t>) de estas bases, la sumatoria de los conceptos no significa el importe total de la propuesta económico, tampoco el importe total del contrato a suscribir, por lo que estará sujeto al procedimiento de evaluación de las propuestas económicas establecido en esta convocatoria. El responsable administrativo de los vehículos en cada zona determinará los trabajos a efectuar.</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El licitante deberá presentar alternamente un catálogo de conceptos (</w:t>
      </w:r>
      <w:r w:rsidRPr="002719CC">
        <w:rPr>
          <w:rFonts w:ascii="Ligurino Condensed" w:hAnsi="Ligurino Condensed"/>
          <w:b/>
          <w:sz w:val="22"/>
          <w:szCs w:val="22"/>
          <w:lang w:val="es-MX"/>
        </w:rPr>
        <w:t xml:space="preserve">Anexo No. </w:t>
      </w:r>
      <w:r w:rsidR="003F4316" w:rsidRPr="002719CC">
        <w:rPr>
          <w:rFonts w:ascii="Ligurino Condensed" w:hAnsi="Ligurino Condensed"/>
          <w:b/>
          <w:sz w:val="22"/>
          <w:szCs w:val="22"/>
          <w:lang w:val="es-MX"/>
        </w:rPr>
        <w:t>15-C</w:t>
      </w:r>
      <w:r w:rsidRPr="002719CC">
        <w:rPr>
          <w:rFonts w:ascii="Ligurino Condensed" w:hAnsi="Ligurino Condensed"/>
          <w:b/>
          <w:sz w:val="22"/>
          <w:szCs w:val="22"/>
          <w:lang w:val="es-MX"/>
        </w:rPr>
        <w:t xml:space="preserve">) </w:t>
      </w:r>
      <w:r w:rsidRPr="002719CC">
        <w:rPr>
          <w:rFonts w:ascii="Ligurino Condensed" w:hAnsi="Ligurino Condensed"/>
          <w:sz w:val="22"/>
          <w:szCs w:val="22"/>
          <w:lang w:val="es-MX"/>
        </w:rPr>
        <w:t xml:space="preserve">describiendo las marcas de las refacciones y partes cotizadas en su propuesta económica. </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 xml:space="preserve">El participante proporcionará por escrito los alcances de las garantías que ofrece, tanto en kilómetros recorridos como en tiempo transcurrido por grupo de servicios. </w:t>
      </w:r>
      <w:r w:rsidRPr="002719CC">
        <w:rPr>
          <w:rFonts w:ascii="Ligurino Condensed" w:hAnsi="Ligurino Condensed"/>
          <w:b/>
          <w:sz w:val="22"/>
          <w:szCs w:val="22"/>
          <w:lang w:val="es-MX"/>
        </w:rPr>
        <w:t xml:space="preserve">(Anexo No. </w:t>
      </w:r>
      <w:r w:rsidR="007E6C36" w:rsidRPr="002719CC">
        <w:rPr>
          <w:rFonts w:ascii="Ligurino Condensed" w:hAnsi="Ligurino Condensed"/>
          <w:b/>
          <w:sz w:val="22"/>
          <w:szCs w:val="22"/>
          <w:lang w:val="es-MX"/>
        </w:rPr>
        <w:t>13</w:t>
      </w:r>
      <w:r w:rsidRPr="002719CC">
        <w:rPr>
          <w:rFonts w:ascii="Ligurino Condensed" w:hAnsi="Ligurino Condensed"/>
          <w:b/>
          <w:sz w:val="22"/>
          <w:szCs w:val="22"/>
          <w:lang w:val="es-MX"/>
        </w:rPr>
        <w:t>)</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widowControl w:val="0"/>
        <w:numPr>
          <w:ilvl w:val="0"/>
          <w:numId w:val="3"/>
        </w:numPr>
        <w:tabs>
          <w:tab w:val="clear" w:pos="360"/>
          <w:tab w:val="num" w:pos="720"/>
        </w:tabs>
        <w:autoSpaceDE w:val="0"/>
        <w:ind w:left="720"/>
        <w:jc w:val="both"/>
        <w:rPr>
          <w:rFonts w:ascii="Ligurino Condensed" w:hAnsi="Ligurino Condensed"/>
          <w:sz w:val="22"/>
          <w:szCs w:val="22"/>
          <w:lang w:val="es-MX"/>
        </w:rPr>
      </w:pPr>
      <w:r w:rsidRPr="002719CC">
        <w:rPr>
          <w:rFonts w:ascii="Ligurino Condensed" w:hAnsi="Ligurino Condensed"/>
          <w:sz w:val="22"/>
          <w:szCs w:val="22"/>
          <w:lang w:val="es-MX"/>
        </w:rPr>
        <w:t>En caso de requerir refacciones o partes que no se encuentren descritas en los catálogos de conceptos, el proveedor ofrecerá una cotización previa a su instalación, y si ésta no conviene  a los intereses del Instituto por existir una cotización más baja o de mejor calidad, serán adquiridos por éste.</w:t>
      </w:r>
    </w:p>
    <w:p w:rsidR="003E4D1A" w:rsidRPr="002719CC" w:rsidRDefault="003E4D1A" w:rsidP="003E4D1A">
      <w:pPr>
        <w:pStyle w:val="Encabezado"/>
        <w:widowControl w:val="0"/>
        <w:autoSpaceDE w:val="0"/>
        <w:jc w:val="both"/>
        <w:rPr>
          <w:rFonts w:ascii="Ligurino Condensed" w:hAnsi="Ligurino Condensed"/>
          <w:sz w:val="22"/>
          <w:szCs w:val="22"/>
          <w:lang w:val="es-MX"/>
        </w:rPr>
      </w:pPr>
    </w:p>
    <w:p w:rsidR="003E4D1A" w:rsidRPr="002719CC" w:rsidRDefault="003E4D1A" w:rsidP="003E4D1A">
      <w:pPr>
        <w:pStyle w:val="Encabezado"/>
        <w:jc w:val="both"/>
        <w:rPr>
          <w:rFonts w:ascii="Ligurino Condensed" w:hAnsi="Ligurino Condensed"/>
          <w:b/>
          <w:sz w:val="22"/>
          <w:szCs w:val="22"/>
          <w:lang w:val="es-MX"/>
        </w:rPr>
      </w:pPr>
      <w:r w:rsidRPr="002719CC">
        <w:rPr>
          <w:rFonts w:ascii="Ligurino Condensed" w:hAnsi="Ligurino Condensed"/>
          <w:b/>
          <w:sz w:val="22"/>
          <w:szCs w:val="22"/>
          <w:lang w:val="es-MX"/>
        </w:rPr>
        <w:t>GARANTIA DE LOS SERVICIOS</w:t>
      </w:r>
    </w:p>
    <w:p w:rsidR="003E4D1A" w:rsidRPr="002719CC" w:rsidRDefault="003E4D1A" w:rsidP="003E4D1A">
      <w:pPr>
        <w:pStyle w:val="Encabezado"/>
        <w:jc w:val="both"/>
        <w:rPr>
          <w:rFonts w:ascii="Ligurino Condensed" w:hAnsi="Ligurino Condensed"/>
          <w:b/>
          <w:sz w:val="22"/>
          <w:szCs w:val="22"/>
          <w:lang w:val="es-MX"/>
        </w:rPr>
      </w:pPr>
    </w:p>
    <w:p w:rsidR="003E4D1A" w:rsidRPr="002719CC" w:rsidRDefault="003E4D1A" w:rsidP="003E4D1A">
      <w:pPr>
        <w:pStyle w:val="Encabezado"/>
        <w:ind w:left="360"/>
        <w:jc w:val="both"/>
        <w:rPr>
          <w:rFonts w:ascii="Ligurino Condensed" w:hAnsi="Ligurino Condensed"/>
          <w:sz w:val="22"/>
          <w:szCs w:val="22"/>
          <w:lang w:val="es-MX"/>
        </w:rPr>
      </w:pPr>
      <w:r w:rsidRPr="002719CC">
        <w:rPr>
          <w:rFonts w:ascii="Ligurino Condensed" w:hAnsi="Ligurino Condensed"/>
          <w:sz w:val="22"/>
          <w:szCs w:val="22"/>
          <w:lang w:val="es-MX"/>
        </w:rPr>
        <w:t xml:space="preserve">El prestador de servicios de mantenimiento preventivo y correctivo de vehículos describirá en apego  al </w:t>
      </w:r>
      <w:r w:rsidRPr="002719CC">
        <w:rPr>
          <w:rFonts w:ascii="Ligurino Condensed" w:hAnsi="Ligurino Condensed"/>
          <w:b/>
          <w:sz w:val="22"/>
          <w:szCs w:val="22"/>
          <w:lang w:val="es-MX"/>
        </w:rPr>
        <w:t xml:space="preserve">Anexo No. </w:t>
      </w:r>
      <w:r w:rsidR="00BB20BE" w:rsidRPr="002719CC">
        <w:rPr>
          <w:rFonts w:ascii="Ligurino Condensed" w:hAnsi="Ligurino Condensed"/>
          <w:b/>
          <w:sz w:val="22"/>
          <w:szCs w:val="22"/>
          <w:lang w:val="es-MX"/>
        </w:rPr>
        <w:t>13</w:t>
      </w:r>
      <w:r w:rsidRPr="002719CC">
        <w:rPr>
          <w:rFonts w:ascii="Ligurino Condensed" w:hAnsi="Ligurino Condensed"/>
          <w:b/>
          <w:sz w:val="22"/>
          <w:szCs w:val="22"/>
          <w:lang w:val="es-MX"/>
        </w:rPr>
        <w:t>,</w:t>
      </w:r>
      <w:r w:rsidRPr="002719CC">
        <w:rPr>
          <w:rFonts w:ascii="Ligurino Condensed" w:hAnsi="Ligurino Condensed"/>
          <w:sz w:val="22"/>
          <w:szCs w:val="22"/>
          <w:lang w:val="es-MX"/>
        </w:rPr>
        <w:t xml:space="preserve">  las garantías que ofrece tanto en mano de obra como en las  refacciones utilizadas en la realización de los servicios.</w:t>
      </w:r>
    </w:p>
    <w:p w:rsidR="003E4D1A" w:rsidRPr="002719CC" w:rsidRDefault="003E4D1A" w:rsidP="003E4D1A">
      <w:pPr>
        <w:pStyle w:val="Encabezado"/>
        <w:jc w:val="both"/>
        <w:rPr>
          <w:rFonts w:ascii="Ligurino Condensed" w:hAnsi="Ligurino Condensed"/>
          <w:sz w:val="22"/>
          <w:szCs w:val="22"/>
          <w:lang w:val="es-MX"/>
        </w:rPr>
      </w:pPr>
    </w:p>
    <w:p w:rsidR="003E4D1A" w:rsidRPr="002719CC" w:rsidRDefault="003E4D1A" w:rsidP="003E4D1A">
      <w:pPr>
        <w:pStyle w:val="Encabezado"/>
        <w:ind w:left="360"/>
        <w:jc w:val="both"/>
        <w:rPr>
          <w:rFonts w:ascii="Ligurino Condensed" w:hAnsi="Ligurino Condensed"/>
          <w:sz w:val="22"/>
          <w:szCs w:val="22"/>
          <w:lang w:val="es-MX"/>
        </w:rPr>
      </w:pPr>
      <w:r w:rsidRPr="002719CC">
        <w:rPr>
          <w:rFonts w:ascii="Ligurino Condensed" w:hAnsi="Ligurino Condensed"/>
          <w:sz w:val="22"/>
          <w:szCs w:val="22"/>
          <w:lang w:val="es-MX"/>
        </w:rPr>
        <w:lastRenderedPageBreak/>
        <w:t>La garantía a que hace referencia el punto anterior consistirá en la reposición de partes y realización de servicios necesarios para  corregir la falla o daños ocasionados al vehículo derivado de errores o mala calidad de los servicios y refacciones utilizadas por el proveedor.</w:t>
      </w:r>
    </w:p>
    <w:p w:rsidR="003E4D1A" w:rsidRPr="002719CC" w:rsidRDefault="003E4D1A" w:rsidP="003E4D1A">
      <w:pPr>
        <w:tabs>
          <w:tab w:val="left" w:pos="-284"/>
          <w:tab w:val="left" w:pos="9498"/>
        </w:tabs>
        <w:jc w:val="both"/>
        <w:rPr>
          <w:rFonts w:ascii="Ligurino Condensed" w:hAnsi="Ligurino Condensed" w:cs="Arial"/>
          <w:sz w:val="22"/>
          <w:szCs w:val="22"/>
          <w:lang w:val="es-MX"/>
        </w:rPr>
      </w:pPr>
    </w:p>
    <w:p w:rsidR="003E4D1A" w:rsidRPr="002719CC" w:rsidRDefault="003E4D1A" w:rsidP="003E4D1A">
      <w:pPr>
        <w:tabs>
          <w:tab w:val="left" w:pos="8896"/>
          <w:tab w:val="left" w:pos="18678"/>
        </w:tabs>
        <w:ind w:left="540" w:hanging="540"/>
        <w:jc w:val="both"/>
        <w:rPr>
          <w:rFonts w:ascii="Ligurino Condensed" w:hAnsi="Ligurino Condensed" w:cs="Arial"/>
          <w:b/>
          <w:sz w:val="22"/>
          <w:szCs w:val="22"/>
        </w:rPr>
      </w:pPr>
      <w:r w:rsidRPr="002719CC">
        <w:rPr>
          <w:rFonts w:ascii="Ligurino Condensed" w:hAnsi="Ligurino Condensed" w:cs="Arial"/>
          <w:b/>
          <w:sz w:val="22"/>
          <w:szCs w:val="22"/>
        </w:rPr>
        <w:t>CONDICIONES DE PAGO:</w:t>
      </w:r>
    </w:p>
    <w:p w:rsidR="003E4D1A" w:rsidRPr="002719CC" w:rsidRDefault="003E4D1A" w:rsidP="003E4D1A">
      <w:pPr>
        <w:tabs>
          <w:tab w:val="left" w:pos="8896"/>
          <w:tab w:val="left" w:pos="18678"/>
        </w:tabs>
        <w:ind w:left="540" w:hanging="540"/>
        <w:jc w:val="both"/>
        <w:rPr>
          <w:rFonts w:ascii="Ligurino Condensed" w:hAnsi="Ligurino Condensed" w:cs="Arial"/>
          <w:sz w:val="22"/>
          <w:szCs w:val="22"/>
        </w:rPr>
      </w:pPr>
    </w:p>
    <w:p w:rsidR="003E4D1A" w:rsidRPr="002719CC" w:rsidRDefault="003E4D1A" w:rsidP="003E4D1A">
      <w:pPr>
        <w:pStyle w:val="Sangra2detindependiente10"/>
        <w:tabs>
          <w:tab w:val="left" w:pos="-284"/>
          <w:tab w:val="left" w:pos="9498"/>
        </w:tabs>
        <w:spacing w:after="0" w:line="240" w:lineRule="auto"/>
        <w:ind w:left="360"/>
        <w:jc w:val="both"/>
        <w:rPr>
          <w:rFonts w:ascii="Ligurino Condensed" w:hAnsi="Ligurino Condensed" w:cs="Arial"/>
          <w:sz w:val="22"/>
          <w:szCs w:val="22"/>
          <w:lang w:val="es-ES_tradnl"/>
        </w:rPr>
      </w:pPr>
      <w:r w:rsidRPr="002719CC">
        <w:rPr>
          <w:rFonts w:ascii="Ligurino Condensed" w:hAnsi="Ligurino Condensed" w:cs="Arial"/>
          <w:sz w:val="22"/>
          <w:szCs w:val="22"/>
        </w:rPr>
        <w:t xml:space="preserve">El pago se efectuará en pesos mexicanos, dentro de los  15 días naturales posteriores a la prestación de la factura  debidamente </w:t>
      </w:r>
      <w:proofErr w:type="spellStart"/>
      <w:r w:rsidRPr="002719CC">
        <w:rPr>
          <w:rFonts w:ascii="Ligurino Condensed" w:hAnsi="Ligurino Condensed" w:cs="Arial"/>
          <w:sz w:val="22"/>
          <w:szCs w:val="22"/>
        </w:rPr>
        <w:t>requisitada</w:t>
      </w:r>
      <w:proofErr w:type="spellEnd"/>
      <w:r w:rsidRPr="002719CC">
        <w:rPr>
          <w:rFonts w:ascii="Ligurino Condensed" w:hAnsi="Ligurino Condensed" w:cs="Arial"/>
          <w:sz w:val="22"/>
          <w:szCs w:val="22"/>
        </w:rPr>
        <w:t xml:space="preserve">  en el D</w:t>
      </w:r>
      <w:proofErr w:type="spellStart"/>
      <w:r w:rsidRPr="002719CC">
        <w:rPr>
          <w:rFonts w:ascii="Ligurino Condensed" w:hAnsi="Ligurino Condensed" w:cs="Arial"/>
          <w:sz w:val="22"/>
          <w:szCs w:val="22"/>
          <w:lang w:val="es-ES_tradnl"/>
        </w:rPr>
        <w:t>epartamento</w:t>
      </w:r>
      <w:proofErr w:type="spellEnd"/>
      <w:r w:rsidRPr="002719CC">
        <w:rPr>
          <w:rFonts w:ascii="Ligurino Condensed" w:hAnsi="Ligurino Condensed" w:cs="Arial"/>
          <w:sz w:val="22"/>
          <w:szCs w:val="22"/>
          <w:lang w:val="es-ES_tradnl"/>
        </w:rPr>
        <w:t xml:space="preserve">  de Presupuesto, Contabilidad y Erogaciones  de la unidad  que corresponda.</w:t>
      </w:r>
    </w:p>
    <w:p w:rsidR="003E4D1A" w:rsidRPr="002719CC" w:rsidRDefault="003E4D1A" w:rsidP="003E4D1A">
      <w:pPr>
        <w:jc w:val="both"/>
        <w:rPr>
          <w:rFonts w:ascii="Ligurino Condensed" w:hAnsi="Ligurino Condensed" w:cs="Arial"/>
          <w:b/>
          <w:sz w:val="22"/>
          <w:szCs w:val="22"/>
        </w:rPr>
      </w:pPr>
    </w:p>
    <w:p w:rsidR="003E4D1A" w:rsidRPr="002719CC" w:rsidRDefault="003E4D1A" w:rsidP="003E4D1A">
      <w:pPr>
        <w:jc w:val="both"/>
        <w:rPr>
          <w:rFonts w:ascii="Ligurino Condensed" w:hAnsi="Ligurino Condensed" w:cs="Arial"/>
          <w:b/>
          <w:sz w:val="22"/>
          <w:szCs w:val="22"/>
        </w:rPr>
      </w:pPr>
      <w:r w:rsidRPr="002719CC">
        <w:rPr>
          <w:rFonts w:ascii="Ligurino Condensed" w:hAnsi="Ligurino Condensed" w:cs="Arial"/>
          <w:b/>
          <w:sz w:val="22"/>
          <w:szCs w:val="22"/>
        </w:rPr>
        <w:t>VIGENCIA DEL CONTRATO.</w:t>
      </w:r>
    </w:p>
    <w:p w:rsidR="003E4D1A" w:rsidRPr="002719CC" w:rsidRDefault="003E4D1A" w:rsidP="003E4D1A">
      <w:pPr>
        <w:jc w:val="both"/>
        <w:rPr>
          <w:rFonts w:ascii="Ligurino Condensed" w:hAnsi="Ligurino Condensed" w:cs="Arial"/>
          <w:b/>
          <w:sz w:val="22"/>
          <w:szCs w:val="22"/>
        </w:rPr>
      </w:pPr>
    </w:p>
    <w:p w:rsidR="003E4D1A" w:rsidRPr="002719CC" w:rsidRDefault="003E4D1A" w:rsidP="003E4D1A">
      <w:pPr>
        <w:ind w:left="360"/>
        <w:jc w:val="both"/>
        <w:rPr>
          <w:rFonts w:ascii="Ligurino Condensed" w:hAnsi="Ligurino Condensed" w:cs="Arial"/>
          <w:sz w:val="22"/>
          <w:szCs w:val="22"/>
        </w:rPr>
      </w:pPr>
      <w:r w:rsidRPr="002719CC">
        <w:rPr>
          <w:rFonts w:ascii="Ligurino Condensed" w:hAnsi="Ligurino Condensed" w:cs="Arial"/>
          <w:sz w:val="22"/>
          <w:szCs w:val="22"/>
        </w:rPr>
        <w:t>La vigencia del contrato, será del 01 de Enero al 31 de Diciembre del año 2014.</w:t>
      </w:r>
    </w:p>
    <w:p w:rsidR="003E4D1A" w:rsidRPr="002719CC" w:rsidRDefault="003E4D1A" w:rsidP="003E4D1A">
      <w:pPr>
        <w:jc w:val="both"/>
        <w:rPr>
          <w:rFonts w:ascii="Ligurino Condensed" w:hAnsi="Ligurino Condensed" w:cs="Arial"/>
          <w:sz w:val="22"/>
          <w:szCs w:val="22"/>
        </w:rPr>
      </w:pPr>
    </w:p>
    <w:p w:rsidR="003E4D1A" w:rsidRPr="002719CC" w:rsidRDefault="003E4D1A" w:rsidP="003E4D1A">
      <w:pPr>
        <w:jc w:val="both"/>
        <w:rPr>
          <w:rFonts w:ascii="Ligurino Condensed" w:hAnsi="Ligurino Condensed" w:cs="Arial"/>
          <w:b/>
          <w:sz w:val="22"/>
          <w:szCs w:val="22"/>
        </w:rPr>
      </w:pPr>
      <w:r w:rsidRPr="002719CC">
        <w:rPr>
          <w:rFonts w:ascii="Ligurino Condensed" w:hAnsi="Ligurino Condensed" w:cs="Arial"/>
          <w:b/>
          <w:sz w:val="22"/>
          <w:szCs w:val="22"/>
        </w:rPr>
        <w:t>MECANISMOS DE COMPROBACION DE CALIDAD.</w:t>
      </w:r>
    </w:p>
    <w:p w:rsidR="003E4D1A" w:rsidRPr="002719CC" w:rsidRDefault="003E4D1A" w:rsidP="003E4D1A">
      <w:pPr>
        <w:jc w:val="both"/>
        <w:rPr>
          <w:rFonts w:ascii="Ligurino Condensed" w:hAnsi="Ligurino Condensed" w:cs="Arial"/>
          <w:b/>
          <w:sz w:val="22"/>
          <w:szCs w:val="22"/>
        </w:rPr>
      </w:pPr>
    </w:p>
    <w:p w:rsidR="003E4D1A" w:rsidRPr="002719CC" w:rsidRDefault="003E4D1A" w:rsidP="003E4D1A">
      <w:pPr>
        <w:ind w:left="360"/>
        <w:jc w:val="both"/>
        <w:rPr>
          <w:rFonts w:ascii="Ligurino Condensed" w:hAnsi="Ligurino Condensed" w:cs="Arial"/>
          <w:b/>
          <w:sz w:val="22"/>
          <w:szCs w:val="22"/>
          <w:lang w:val="es-MX"/>
        </w:rPr>
      </w:pPr>
      <w:r w:rsidRPr="002719CC">
        <w:rPr>
          <w:rFonts w:ascii="Ligurino Condensed" w:hAnsi="Ligurino Condensed" w:cs="Arial"/>
          <w:sz w:val="22"/>
          <w:szCs w:val="22"/>
          <w:lang w:val="es-MX"/>
        </w:rPr>
        <w:t>El licitante ganador deberá garantizar que las partes y refacciones a usar serán nuevas, de marcas originales o reconocidas, las cuales quedarán previamente descritas en el catálogo de conceptos</w:t>
      </w:r>
      <w:r w:rsidR="00BB20BE" w:rsidRPr="002719CC">
        <w:rPr>
          <w:rFonts w:ascii="Ligurino Condensed" w:hAnsi="Ligurino Condensed" w:cs="Arial"/>
          <w:sz w:val="22"/>
          <w:szCs w:val="22"/>
          <w:lang w:val="es-MX"/>
        </w:rPr>
        <w:t xml:space="preserve"> descritos en los</w:t>
      </w:r>
      <w:r w:rsidRPr="002719CC">
        <w:rPr>
          <w:rFonts w:ascii="Ligurino Condensed" w:hAnsi="Ligurino Condensed" w:cs="Arial"/>
          <w:sz w:val="22"/>
          <w:szCs w:val="22"/>
          <w:lang w:val="es-MX"/>
        </w:rPr>
        <w:t xml:space="preserve"> </w:t>
      </w:r>
      <w:r w:rsidR="00BB20BE" w:rsidRPr="002719CC">
        <w:rPr>
          <w:rFonts w:ascii="Ligurino Condensed" w:hAnsi="Ligurino Condensed" w:cs="Arial"/>
          <w:b/>
          <w:sz w:val="22"/>
          <w:szCs w:val="22"/>
          <w:lang w:val="es-MX"/>
        </w:rPr>
        <w:t>Anexos No. 15-A, 15-B y 15-C</w:t>
      </w:r>
      <w:r w:rsidRPr="002719CC">
        <w:rPr>
          <w:rFonts w:ascii="Ligurino Condensed" w:hAnsi="Ligurino Condensed" w:cs="Arial"/>
          <w:b/>
          <w:sz w:val="22"/>
          <w:szCs w:val="22"/>
          <w:lang w:val="es-MX"/>
        </w:rPr>
        <w:t>.</w:t>
      </w:r>
    </w:p>
    <w:p w:rsidR="003E4D1A" w:rsidRPr="002719CC" w:rsidRDefault="003E4D1A" w:rsidP="003E4D1A">
      <w:pPr>
        <w:ind w:left="360"/>
        <w:jc w:val="both"/>
        <w:rPr>
          <w:rFonts w:ascii="Ligurino Condensed" w:hAnsi="Ligurino Condensed" w:cs="Arial"/>
          <w:sz w:val="22"/>
          <w:szCs w:val="22"/>
          <w:lang w:val="es-MX"/>
        </w:rPr>
      </w:pPr>
    </w:p>
    <w:p w:rsidR="003E4D1A" w:rsidRPr="002719CC" w:rsidRDefault="003E4D1A" w:rsidP="003E4D1A">
      <w:pPr>
        <w:pStyle w:val="Encabezado"/>
        <w:ind w:left="360"/>
        <w:jc w:val="both"/>
        <w:rPr>
          <w:rFonts w:ascii="Ligurino Condensed" w:hAnsi="Ligurino Condensed"/>
          <w:sz w:val="22"/>
          <w:szCs w:val="22"/>
          <w:lang w:val="es-MX"/>
        </w:rPr>
      </w:pPr>
      <w:r w:rsidRPr="002719CC">
        <w:rPr>
          <w:rFonts w:ascii="Ligurino Condensed" w:hAnsi="Ligurino Condensed"/>
          <w:sz w:val="22"/>
          <w:szCs w:val="22"/>
          <w:lang w:val="es-MX"/>
        </w:rPr>
        <w:t>Se supervisará por parte del Instituto los trabajos que se realicen a los vehículos, asimismo, se verificará que las piezas y refacciones facturadas se hayan instalado a las unidades.</w:t>
      </w:r>
    </w:p>
    <w:p w:rsidR="003E4D1A" w:rsidRPr="002719CC" w:rsidRDefault="003E4D1A" w:rsidP="003E4D1A">
      <w:pPr>
        <w:ind w:left="360"/>
        <w:jc w:val="both"/>
        <w:rPr>
          <w:rFonts w:ascii="Ligurino Condensed" w:hAnsi="Ligurino Condensed" w:cs="Arial"/>
          <w:b/>
          <w:sz w:val="22"/>
          <w:szCs w:val="22"/>
          <w:lang w:val="es-MX"/>
        </w:rPr>
      </w:pPr>
    </w:p>
    <w:p w:rsidR="003E4D1A" w:rsidRPr="002719CC" w:rsidRDefault="003E4D1A" w:rsidP="003E4D1A">
      <w:pPr>
        <w:pStyle w:val="Encabezado"/>
        <w:ind w:left="360"/>
        <w:jc w:val="both"/>
        <w:rPr>
          <w:rFonts w:ascii="Ligurino Condensed" w:hAnsi="Ligurino Condensed"/>
          <w:sz w:val="22"/>
          <w:szCs w:val="22"/>
          <w:lang w:val="es-MX"/>
        </w:rPr>
      </w:pPr>
      <w:r w:rsidRPr="002719CC">
        <w:rPr>
          <w:rFonts w:ascii="Ligurino Condensed" w:hAnsi="Ligurino Condensed"/>
          <w:sz w:val="22"/>
          <w:szCs w:val="22"/>
          <w:lang w:val="es-MX"/>
        </w:rPr>
        <w:t>Todas las partes y refacciones que sean sustituidas en reparaciones serán entregadas al Instituto.</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sz w:val="22"/>
          <w:szCs w:val="22"/>
          <w:lang w:val="es-MX"/>
        </w:rPr>
      </w:pPr>
      <w:r w:rsidRPr="002719CC">
        <w:rPr>
          <w:rFonts w:ascii="Ligurino Condensed" w:hAnsi="Ligurino Condensed" w:cs="Arial"/>
          <w:b/>
          <w:sz w:val="22"/>
          <w:szCs w:val="22"/>
          <w:lang w:val="es-MX"/>
        </w:rPr>
        <w:t>REPORTES DE SERVICIOS</w:t>
      </w:r>
      <w:r w:rsidRPr="002719CC">
        <w:rPr>
          <w:rFonts w:ascii="Ligurino Condensed" w:hAnsi="Ligurino Condensed" w:cs="Arial"/>
          <w:sz w:val="22"/>
          <w:szCs w:val="22"/>
          <w:lang w:val="es-MX"/>
        </w:rPr>
        <w:t>.</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 xml:space="preserve">El licitante ganador a solicitud del responsable administrativo de vehículos deberá entregar los reportes necesarios para el monitoreo de los montos contratados, comportamiento del gasto por vehículo o conciliación de adeudos. </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ind w:left="360"/>
        <w:jc w:val="both"/>
        <w:rPr>
          <w:rFonts w:ascii="Ligurino Condensed" w:hAnsi="Ligurino Condensed" w:cs="Arial"/>
          <w:sz w:val="22"/>
          <w:szCs w:val="22"/>
          <w:lang w:val="es-MX"/>
        </w:rPr>
      </w:pPr>
      <w:r w:rsidRPr="002719CC">
        <w:rPr>
          <w:rFonts w:ascii="Ligurino Condensed" w:hAnsi="Ligurino Condensed" w:cs="Arial"/>
          <w:sz w:val="22"/>
          <w:szCs w:val="22"/>
          <w:lang w:val="es-MX"/>
        </w:rPr>
        <w:t>El proveedor a petición del instituto proporcionara dictamen técnico-mecánico sobre las descomposturas que ameriten de un análisis detallado de las causas que ocasionaron el desperfecto, para definir las responsabilidades correspondientes.</w:t>
      </w:r>
    </w:p>
    <w:p w:rsidR="003E4D1A" w:rsidRPr="002719CC" w:rsidRDefault="003E4D1A" w:rsidP="003E4D1A">
      <w:pPr>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b/>
          <w:sz w:val="22"/>
          <w:szCs w:val="22"/>
        </w:rPr>
      </w:pPr>
      <w:r w:rsidRPr="002719CC">
        <w:rPr>
          <w:rFonts w:ascii="Ligurino Condensed" w:hAnsi="Ligurino Condensed" w:cs="Arial"/>
          <w:b/>
          <w:sz w:val="22"/>
          <w:szCs w:val="22"/>
        </w:rPr>
        <w:t>EVALUACION DE  LAS PROPUESTAS.</w:t>
      </w:r>
    </w:p>
    <w:p w:rsidR="003E4D1A" w:rsidRPr="002719CC" w:rsidRDefault="003E4D1A" w:rsidP="003E4D1A">
      <w:pPr>
        <w:jc w:val="both"/>
        <w:rPr>
          <w:rFonts w:ascii="Ligurino Condensed" w:hAnsi="Ligurino Condensed" w:cs="Arial"/>
          <w:b/>
          <w:sz w:val="22"/>
          <w:szCs w:val="22"/>
        </w:rPr>
      </w:pPr>
    </w:p>
    <w:p w:rsidR="003E4D1A" w:rsidRPr="002719CC" w:rsidRDefault="003E4D1A" w:rsidP="00BB20BE">
      <w:pPr>
        <w:pStyle w:val="Sangra2detindependiente10"/>
        <w:tabs>
          <w:tab w:val="left" w:pos="0"/>
          <w:tab w:val="left" w:pos="10065"/>
        </w:tabs>
        <w:spacing w:after="0" w:line="240" w:lineRule="auto"/>
        <w:ind w:left="360"/>
        <w:jc w:val="both"/>
        <w:rPr>
          <w:rFonts w:ascii="Ligurino Condensed" w:hAnsi="Ligurino Condensed" w:cs="Arial"/>
          <w:bCs/>
          <w:iCs/>
          <w:sz w:val="22"/>
          <w:szCs w:val="22"/>
        </w:rPr>
      </w:pPr>
      <w:r w:rsidRPr="002719CC">
        <w:rPr>
          <w:rFonts w:ascii="Ligurino Condensed" w:hAnsi="Ligurino Condensed" w:cs="Arial"/>
          <w:bCs/>
          <w:iCs/>
          <w:sz w:val="22"/>
          <w:szCs w:val="22"/>
        </w:rPr>
        <w:t>Para la evaluación de las  propuestas técnicas, el instituto realizará visita  a las  instalaciones del proveedor para verificar que cuenta con espacios físicos, herramienta manual, equipamiento eléctrico, neumático o hidráulico mínimo indispensable para proporcionar los  servicios ofertados.</w:t>
      </w:r>
    </w:p>
    <w:p w:rsidR="003E4D1A" w:rsidRPr="002719CC" w:rsidRDefault="003E4D1A" w:rsidP="00B0232D">
      <w:pPr>
        <w:pStyle w:val="Sangra2detindependiente10"/>
        <w:tabs>
          <w:tab w:val="left" w:pos="0"/>
          <w:tab w:val="left" w:pos="10065"/>
        </w:tabs>
        <w:spacing w:after="0" w:line="240" w:lineRule="auto"/>
        <w:ind w:left="360"/>
        <w:rPr>
          <w:rFonts w:ascii="Ligurino Condensed" w:hAnsi="Ligurino Condensed" w:cs="Arial"/>
          <w:bCs/>
          <w:iCs/>
          <w:sz w:val="22"/>
          <w:szCs w:val="22"/>
        </w:rPr>
      </w:pPr>
    </w:p>
    <w:p w:rsidR="003E4D1A" w:rsidRPr="002719CC" w:rsidRDefault="003E4D1A" w:rsidP="00BB20BE">
      <w:pPr>
        <w:pStyle w:val="Sangra2detindependiente10"/>
        <w:tabs>
          <w:tab w:val="left" w:pos="0"/>
          <w:tab w:val="left" w:pos="10065"/>
        </w:tabs>
        <w:spacing w:after="0" w:line="240" w:lineRule="auto"/>
        <w:ind w:left="360"/>
        <w:jc w:val="both"/>
        <w:rPr>
          <w:rFonts w:ascii="Ligurino Condensed" w:hAnsi="Ligurino Condensed" w:cs="Arial"/>
          <w:bCs/>
          <w:iCs/>
          <w:sz w:val="22"/>
          <w:szCs w:val="22"/>
        </w:rPr>
      </w:pPr>
      <w:r w:rsidRPr="002719CC">
        <w:rPr>
          <w:rFonts w:ascii="Ligurino Condensed" w:hAnsi="Ligurino Condensed" w:cs="Arial"/>
          <w:bCs/>
          <w:iCs/>
          <w:sz w:val="22"/>
          <w:szCs w:val="22"/>
        </w:rPr>
        <w:t>La evaluación de propuestas económicas se llevará a cabo mediante un comparativo de los precios ofertados por los participantes y los vigentes en el mercado local; en el comparativo de precios entre participantes se tomará en cuenta la clasificación de los conceptos de mano de obra y refacciones: alta demanda (70%), media  demanda (20%) y baj</w:t>
      </w:r>
      <w:r w:rsidR="00BB20BE" w:rsidRPr="002719CC">
        <w:rPr>
          <w:rFonts w:ascii="Ligurino Condensed" w:hAnsi="Ligurino Condensed" w:cs="Arial"/>
          <w:bCs/>
          <w:iCs/>
          <w:sz w:val="22"/>
          <w:szCs w:val="22"/>
        </w:rPr>
        <w:t>a demanda (10%) descritos  en los</w:t>
      </w:r>
      <w:r w:rsidRPr="002719CC">
        <w:rPr>
          <w:rFonts w:ascii="Ligurino Condensed" w:hAnsi="Ligurino Condensed" w:cs="Arial"/>
          <w:bCs/>
          <w:iCs/>
          <w:sz w:val="22"/>
          <w:szCs w:val="22"/>
        </w:rPr>
        <w:t xml:space="preserve"> </w:t>
      </w:r>
      <w:r w:rsidRPr="002719CC">
        <w:rPr>
          <w:rFonts w:ascii="Ligurino Condensed" w:hAnsi="Ligurino Condensed" w:cs="Arial"/>
          <w:b/>
          <w:bCs/>
          <w:iCs/>
          <w:sz w:val="22"/>
          <w:szCs w:val="22"/>
        </w:rPr>
        <w:t>Anexo</w:t>
      </w:r>
      <w:r w:rsidR="00BB20BE" w:rsidRPr="002719CC">
        <w:rPr>
          <w:rFonts w:ascii="Ligurino Condensed" w:hAnsi="Ligurino Condensed" w:cs="Arial"/>
          <w:b/>
          <w:bCs/>
          <w:iCs/>
          <w:sz w:val="22"/>
          <w:szCs w:val="22"/>
        </w:rPr>
        <w:t>s</w:t>
      </w:r>
      <w:r w:rsidRPr="002719CC">
        <w:rPr>
          <w:rFonts w:ascii="Ligurino Condensed" w:hAnsi="Ligurino Condensed" w:cs="Arial"/>
          <w:b/>
          <w:bCs/>
          <w:iCs/>
          <w:sz w:val="22"/>
          <w:szCs w:val="22"/>
        </w:rPr>
        <w:t xml:space="preserve"> No. </w:t>
      </w:r>
      <w:r w:rsidR="00BB20BE" w:rsidRPr="002719CC">
        <w:rPr>
          <w:rFonts w:ascii="Ligurino Condensed" w:hAnsi="Ligurino Condensed" w:cs="Arial"/>
          <w:b/>
          <w:bCs/>
          <w:iCs/>
          <w:sz w:val="22"/>
          <w:szCs w:val="22"/>
        </w:rPr>
        <w:t>1</w:t>
      </w:r>
      <w:r w:rsidRPr="002719CC">
        <w:rPr>
          <w:rFonts w:ascii="Ligurino Condensed" w:hAnsi="Ligurino Condensed" w:cs="Arial"/>
          <w:b/>
          <w:bCs/>
          <w:iCs/>
          <w:sz w:val="22"/>
          <w:szCs w:val="22"/>
        </w:rPr>
        <w:t>5</w:t>
      </w:r>
      <w:r w:rsidR="00BB20BE" w:rsidRPr="002719CC">
        <w:rPr>
          <w:rFonts w:ascii="Ligurino Condensed" w:hAnsi="Ligurino Condensed" w:cs="Arial"/>
          <w:b/>
          <w:bCs/>
          <w:iCs/>
          <w:sz w:val="22"/>
          <w:szCs w:val="22"/>
        </w:rPr>
        <w:t>-A y 15-B.</w:t>
      </w:r>
      <w:r w:rsidRPr="002719CC">
        <w:rPr>
          <w:rFonts w:ascii="Ligurino Condensed" w:hAnsi="Ligurino Condensed" w:cs="Arial"/>
          <w:bCs/>
          <w:iCs/>
          <w:sz w:val="22"/>
          <w:szCs w:val="22"/>
        </w:rPr>
        <w:t xml:space="preserve">  </w:t>
      </w:r>
    </w:p>
    <w:p w:rsidR="003E4D1A" w:rsidRPr="002719CC" w:rsidRDefault="003E4D1A" w:rsidP="00B0232D">
      <w:pPr>
        <w:pStyle w:val="Sangra2detindependiente10"/>
        <w:tabs>
          <w:tab w:val="left" w:pos="0"/>
          <w:tab w:val="left" w:pos="10065"/>
        </w:tabs>
        <w:spacing w:after="0" w:line="240" w:lineRule="auto"/>
        <w:ind w:left="360"/>
        <w:rPr>
          <w:rFonts w:ascii="Ligurino Condensed" w:hAnsi="Ligurino Condensed" w:cs="Arial"/>
          <w:bCs/>
          <w:iCs/>
          <w:sz w:val="22"/>
          <w:szCs w:val="22"/>
        </w:rPr>
      </w:pPr>
    </w:p>
    <w:p w:rsidR="003E4D1A" w:rsidRPr="002719CC" w:rsidRDefault="003E4D1A" w:rsidP="00BB20BE">
      <w:pPr>
        <w:pStyle w:val="Sangra2detindependiente10"/>
        <w:tabs>
          <w:tab w:val="left" w:pos="0"/>
          <w:tab w:val="left" w:pos="10065"/>
        </w:tabs>
        <w:spacing w:after="0" w:line="240" w:lineRule="auto"/>
        <w:ind w:left="360"/>
        <w:jc w:val="both"/>
        <w:rPr>
          <w:rFonts w:ascii="Ligurino Condensed" w:hAnsi="Ligurino Condensed" w:cs="Arial"/>
          <w:bCs/>
          <w:iCs/>
          <w:sz w:val="22"/>
          <w:szCs w:val="22"/>
        </w:rPr>
      </w:pPr>
      <w:r w:rsidRPr="002719CC">
        <w:rPr>
          <w:rFonts w:ascii="Ligurino Condensed" w:hAnsi="Ligurino Condensed" w:cs="Arial"/>
          <w:bCs/>
          <w:iCs/>
          <w:sz w:val="22"/>
          <w:szCs w:val="22"/>
        </w:rPr>
        <w:t>La operación aritmética será la siguiente: sumatoria de los precios unitarios de la totalidad de los conceptos de refacciones y mano de obra clasificados como alta demanda x 70%,</w:t>
      </w:r>
      <w:r w:rsidR="00B0232D" w:rsidRPr="002719CC">
        <w:rPr>
          <w:rFonts w:ascii="Ligurino Condensed" w:hAnsi="Ligurino Condensed" w:cs="Arial"/>
          <w:bCs/>
          <w:iCs/>
          <w:sz w:val="22"/>
          <w:szCs w:val="22"/>
        </w:rPr>
        <w:t xml:space="preserve"> má</w:t>
      </w:r>
      <w:r w:rsidRPr="002719CC">
        <w:rPr>
          <w:rFonts w:ascii="Ligurino Condensed" w:hAnsi="Ligurino Condensed" w:cs="Arial"/>
          <w:bCs/>
          <w:iCs/>
          <w:sz w:val="22"/>
          <w:szCs w:val="22"/>
        </w:rPr>
        <w:t>s sumatoria de los precios unitarios de la totalidad de los conceptos de refacciones y mano de obra  clasificados como media demanda x 20%, más sumatoria de los precios unitarios de  la totalidad de los conceptos  de refacciones y mano de obra clasificados como baja demanda por 10 %; la mejor oferta será la que presente  un monto  menor.</w:t>
      </w:r>
    </w:p>
    <w:p w:rsidR="003E4D1A" w:rsidRPr="002719CC" w:rsidRDefault="003E4D1A" w:rsidP="003E4D1A">
      <w:pPr>
        <w:tabs>
          <w:tab w:val="left" w:pos="-284"/>
          <w:tab w:val="left" w:pos="9498"/>
        </w:tabs>
        <w:jc w:val="both"/>
        <w:rPr>
          <w:rFonts w:ascii="Ligurino Condensed" w:hAnsi="Ligurino Condensed" w:cs="Arial"/>
          <w:sz w:val="22"/>
          <w:szCs w:val="22"/>
          <w:lang w:val="es-MX"/>
        </w:rPr>
      </w:pPr>
    </w:p>
    <w:p w:rsidR="003E4D1A" w:rsidRPr="002719CC" w:rsidRDefault="003E4D1A" w:rsidP="003E4D1A">
      <w:pPr>
        <w:jc w:val="both"/>
        <w:rPr>
          <w:rFonts w:ascii="Ligurino Condensed" w:hAnsi="Ligurino Condensed" w:cs="Arial"/>
          <w:b/>
          <w:sz w:val="22"/>
          <w:szCs w:val="22"/>
        </w:rPr>
      </w:pPr>
      <w:r w:rsidRPr="002719CC">
        <w:rPr>
          <w:rFonts w:ascii="Ligurino Condensed" w:hAnsi="Ligurino Condensed" w:cs="Arial"/>
          <w:b/>
          <w:sz w:val="22"/>
          <w:szCs w:val="22"/>
        </w:rPr>
        <w:t>PENAS CONVENCIONALES POR ATRASO EN LA PRESTACION DEL SERVICIO.</w:t>
      </w:r>
    </w:p>
    <w:p w:rsidR="003E4D1A" w:rsidRPr="002719CC" w:rsidRDefault="003E4D1A" w:rsidP="003E4D1A">
      <w:pPr>
        <w:jc w:val="both"/>
        <w:rPr>
          <w:rFonts w:ascii="Ligurino Condensed" w:hAnsi="Ligurino Condensed" w:cs="Arial"/>
          <w:sz w:val="22"/>
          <w:szCs w:val="22"/>
        </w:rPr>
      </w:pPr>
    </w:p>
    <w:p w:rsidR="003E4D1A" w:rsidRPr="002719CC" w:rsidRDefault="003E4D1A" w:rsidP="00B0232D">
      <w:pPr>
        <w:ind w:left="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El Instituto aplicará penalizaciones por cada día de atraso en la prestación del servicio, las que serán determinadas en función de la prestación de éste con atraso, y se aplicarán  exclusivamente sobre el valor de lo incumplido.</w:t>
      </w:r>
    </w:p>
    <w:p w:rsidR="003E4D1A" w:rsidRPr="002719CC" w:rsidRDefault="003E4D1A" w:rsidP="003E4D1A">
      <w:pPr>
        <w:jc w:val="both"/>
        <w:rPr>
          <w:rFonts w:ascii="Ligurino Condensed" w:hAnsi="Ligurino Condensed" w:cs="Arial"/>
          <w:bCs/>
          <w:sz w:val="22"/>
          <w:szCs w:val="22"/>
          <w:lang w:val="es-ES_tradnl"/>
        </w:rPr>
      </w:pPr>
    </w:p>
    <w:p w:rsidR="003E4D1A" w:rsidRPr="002719CC" w:rsidRDefault="003E4D1A" w:rsidP="003E4D1A">
      <w:pPr>
        <w:numPr>
          <w:ilvl w:val="0"/>
          <w:numId w:val="2"/>
        </w:numPr>
        <w:tabs>
          <w:tab w:val="clear" w:pos="420"/>
          <w:tab w:val="num" w:pos="720"/>
        </w:tabs>
        <w:ind w:left="720" w:hanging="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Cuando el proveedor no preste el servicio que le haya sido requerido dentro del plazo señalado en las presentes bases.</w:t>
      </w:r>
    </w:p>
    <w:p w:rsidR="003E4D1A" w:rsidRPr="002719CC" w:rsidRDefault="003E4D1A" w:rsidP="003E4D1A">
      <w:pPr>
        <w:ind w:left="360"/>
        <w:jc w:val="both"/>
        <w:rPr>
          <w:rFonts w:ascii="Ligurino Condensed" w:hAnsi="Ligurino Condensed" w:cs="Arial"/>
          <w:bCs/>
          <w:sz w:val="22"/>
          <w:szCs w:val="22"/>
          <w:lang w:val="es-ES_tradnl"/>
        </w:rPr>
      </w:pPr>
    </w:p>
    <w:p w:rsidR="003E4D1A" w:rsidRPr="002719CC" w:rsidRDefault="003E4D1A" w:rsidP="003E4D1A">
      <w:pPr>
        <w:numPr>
          <w:ilvl w:val="0"/>
          <w:numId w:val="2"/>
        </w:numPr>
        <w:tabs>
          <w:tab w:val="clear" w:pos="420"/>
          <w:tab w:val="num" w:pos="720"/>
        </w:tabs>
        <w:ind w:left="720" w:hanging="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Cuando el proveedor no proporcione los servicios de mantenimiento preventivo y correctivo, de acuerdo a lo estipulado en las condiciones establecidas en la presente, se aplicará la pena  a partir del día en que se informe a través de oficio girado por el Director de la Unidad o Unidades donde se demuestre dicho incumplimiento.</w:t>
      </w:r>
    </w:p>
    <w:p w:rsidR="003E4D1A" w:rsidRPr="002719CC" w:rsidRDefault="003E4D1A" w:rsidP="003E4D1A">
      <w:pPr>
        <w:jc w:val="both"/>
        <w:rPr>
          <w:rFonts w:ascii="Ligurino Condensed" w:hAnsi="Ligurino Condensed" w:cs="Arial"/>
          <w:bCs/>
          <w:sz w:val="22"/>
          <w:szCs w:val="22"/>
          <w:lang w:val="es-ES_tradnl"/>
        </w:rPr>
      </w:pPr>
    </w:p>
    <w:p w:rsidR="003E4D1A" w:rsidRPr="002719CC" w:rsidRDefault="003E4D1A" w:rsidP="003E4D1A">
      <w:pPr>
        <w:numPr>
          <w:ilvl w:val="0"/>
          <w:numId w:val="2"/>
        </w:numPr>
        <w:tabs>
          <w:tab w:val="clear" w:pos="420"/>
          <w:tab w:val="num" w:pos="720"/>
        </w:tabs>
        <w:ind w:left="720" w:hanging="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Se aplicará el porcentaje de la pena, al monto de la reparación por cada reingreso y/o día de estancia en el taller de los vehículos como resultado de la mala calidad en mano de obra o por el uso de refacciones de calidad o marca inferior a la pactada; lo anterior aplicará a partir del segundo reingreso independientemente de que se haya otorgado la garantía de la reparación.</w:t>
      </w:r>
    </w:p>
    <w:p w:rsidR="003E4D1A" w:rsidRPr="002719CC" w:rsidRDefault="003E4D1A" w:rsidP="003E4D1A">
      <w:pPr>
        <w:jc w:val="both"/>
        <w:rPr>
          <w:rFonts w:ascii="Ligurino Condensed" w:hAnsi="Ligurino Condensed" w:cs="Arial"/>
          <w:bCs/>
          <w:sz w:val="22"/>
          <w:szCs w:val="22"/>
          <w:lang w:val="es-ES_tradnl"/>
        </w:rPr>
      </w:pPr>
    </w:p>
    <w:p w:rsidR="003E4D1A" w:rsidRPr="002719CC" w:rsidRDefault="003E4D1A" w:rsidP="003E4D1A">
      <w:pPr>
        <w:numPr>
          <w:ilvl w:val="0"/>
          <w:numId w:val="2"/>
        </w:numPr>
        <w:tabs>
          <w:tab w:val="clear" w:pos="420"/>
          <w:tab w:val="num" w:pos="720"/>
        </w:tabs>
        <w:ind w:left="720" w:hanging="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Se aplicará el porcentaje de la pena, al costo de la reparación en los casos que se compruebe que las refacciones utilizadas no correspondan a las marcas pactadas, o bien, no hayan sido instaladas y no procederá el pago de dicha refacción o servicio.</w:t>
      </w:r>
    </w:p>
    <w:p w:rsidR="003E4D1A" w:rsidRPr="002719CC" w:rsidRDefault="003E4D1A" w:rsidP="003E4D1A">
      <w:pPr>
        <w:jc w:val="both"/>
        <w:rPr>
          <w:rFonts w:ascii="Ligurino Condensed" w:hAnsi="Ligurino Condensed" w:cs="Arial"/>
          <w:bCs/>
          <w:sz w:val="22"/>
          <w:szCs w:val="22"/>
          <w:lang w:val="es-ES_tradnl"/>
        </w:rPr>
      </w:pPr>
    </w:p>
    <w:p w:rsidR="003E4D1A" w:rsidRPr="002719CC" w:rsidRDefault="003E4D1A" w:rsidP="003E4D1A">
      <w:pPr>
        <w:numPr>
          <w:ilvl w:val="0"/>
          <w:numId w:val="2"/>
        </w:numPr>
        <w:tabs>
          <w:tab w:val="clear" w:pos="420"/>
          <w:tab w:val="num" w:pos="720"/>
        </w:tabs>
        <w:ind w:left="720" w:hanging="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Se aplicará el porcentaje  de la pena, al monto de la reparación cuando el proveedor no proporcione el servicio mecánico a domicilio o arrastre en el caso de vehículos que presenten fallas que impidan su desplazamiento al taller. Dicha solicitud deberá ser documentada en cuanto a la fecha y hora.</w:t>
      </w:r>
    </w:p>
    <w:p w:rsidR="003E4D1A" w:rsidRPr="002719CC" w:rsidRDefault="003E4D1A" w:rsidP="003E4D1A">
      <w:pPr>
        <w:jc w:val="both"/>
        <w:rPr>
          <w:rFonts w:ascii="Ligurino Condensed" w:hAnsi="Ligurino Condensed" w:cs="Arial"/>
          <w:bCs/>
          <w:sz w:val="22"/>
          <w:szCs w:val="22"/>
          <w:lang w:val="es-ES_tradnl"/>
        </w:rPr>
      </w:pPr>
    </w:p>
    <w:p w:rsidR="003E4D1A" w:rsidRPr="002719CC" w:rsidRDefault="003E4D1A" w:rsidP="003E4D1A">
      <w:pPr>
        <w:numPr>
          <w:ilvl w:val="0"/>
          <w:numId w:val="2"/>
        </w:numPr>
        <w:tabs>
          <w:tab w:val="clear" w:pos="420"/>
          <w:tab w:val="num" w:pos="720"/>
        </w:tabs>
        <w:ind w:left="720" w:hanging="360"/>
        <w:jc w:val="both"/>
        <w:rPr>
          <w:rFonts w:ascii="Ligurino Condensed" w:hAnsi="Ligurino Condensed" w:cs="Arial"/>
          <w:bCs/>
          <w:sz w:val="22"/>
          <w:szCs w:val="22"/>
          <w:lang w:val="es-ES_tradnl"/>
        </w:rPr>
      </w:pPr>
      <w:r w:rsidRPr="002719CC">
        <w:rPr>
          <w:rFonts w:ascii="Ligurino Condensed" w:hAnsi="Ligurino Condensed" w:cs="Arial"/>
          <w:bCs/>
          <w:sz w:val="22"/>
          <w:szCs w:val="22"/>
          <w:lang w:val="es-ES_tradnl"/>
        </w:rPr>
        <w:t>El Instituto podrá subrogar con otro prestador de servicio la realización de las reparaciones, cuando el licitante ganador incumpla por más de tres ocasiones en el otorgamiento de garantías por el mismo trabajo o bien rebase en un 30% el plazo de realización establecido para su entrega. El costo de dichas reparaciones estará a cargo del proveedor adjudicado.</w:t>
      </w:r>
    </w:p>
    <w:p w:rsidR="003E4D1A" w:rsidRPr="002719CC" w:rsidRDefault="003E4D1A" w:rsidP="003E4D1A">
      <w:pPr>
        <w:jc w:val="both"/>
        <w:rPr>
          <w:rFonts w:ascii="Ligurino Condensed" w:hAnsi="Ligurino Condensed" w:cs="Arial"/>
          <w:bCs/>
          <w:sz w:val="22"/>
          <w:szCs w:val="22"/>
          <w:lang w:val="es-ES_tradnl"/>
        </w:rPr>
      </w:pPr>
    </w:p>
    <w:p w:rsidR="003E4D1A" w:rsidRPr="002719CC" w:rsidRDefault="003E4D1A" w:rsidP="003E4D1A">
      <w:pPr>
        <w:jc w:val="both"/>
        <w:rPr>
          <w:rFonts w:ascii="Ligurino Condensed" w:hAnsi="Ligurino Condensed" w:cs="Arial"/>
          <w:sz w:val="22"/>
          <w:szCs w:val="22"/>
          <w:lang w:val="es-ES_tradnl"/>
        </w:rPr>
      </w:pPr>
      <w:r w:rsidRPr="002719CC">
        <w:rPr>
          <w:rFonts w:ascii="Ligurino Condensed" w:hAnsi="Ligurino Condensed" w:cs="Arial"/>
          <w:b/>
          <w:sz w:val="22"/>
          <w:szCs w:val="22"/>
          <w:lang w:val="es-ES_tradnl"/>
        </w:rPr>
        <w:t>La pena convencional por atraso, se calculará por cada día de incumplimiento, de acuerdo con el porcentaje de penalización establecido en las presentes bases, que es del 2.5% (dos punto cinco por ciento)</w:t>
      </w:r>
      <w:r w:rsidRPr="002719CC">
        <w:rPr>
          <w:rFonts w:ascii="Ligurino Condensed" w:hAnsi="Ligurino Condensed" w:cs="Arial"/>
          <w:sz w:val="22"/>
          <w:szCs w:val="22"/>
          <w:lang w:val="es-ES_tradnl"/>
        </w:rPr>
        <w:t>,  aplicado al valor del servicio prestado con atraso, y de manera proporcional al importe de la garantía de cumplimiento que corresponda. La suma de las penas convencionales no deberá exceder el importe de dicha garantía.</w:t>
      </w: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r w:rsidRPr="002719CC">
        <w:rPr>
          <w:rFonts w:ascii="Ligurino Condensed" w:hAnsi="Ligurino Condensed" w:cs="Arial"/>
          <w:sz w:val="22"/>
          <w:szCs w:val="22"/>
          <w:lang w:val="es-ES_tradnl"/>
        </w:rPr>
        <w:t>Cada una de las penas convencionales se aplicará con independencia de las demás.</w:t>
      </w: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2719CC" w:rsidRDefault="003E4D1A"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3E4D1A" w:rsidRDefault="00B0232D" w:rsidP="003E4D1A">
      <w:pPr>
        <w:jc w:val="both"/>
        <w:rPr>
          <w:rFonts w:ascii="Ligurino Condensed" w:hAnsi="Ligurino Condensed" w:cs="Arial"/>
          <w:sz w:val="22"/>
          <w:szCs w:val="22"/>
          <w:lang w:val="es-ES_tradnl"/>
        </w:rPr>
      </w:pPr>
      <w:r>
        <w:rPr>
          <w:rFonts w:ascii="Ligurino Condensed" w:hAnsi="Ligurino Condensed" w:cs="Arial"/>
          <w:sz w:val="22"/>
          <w:szCs w:val="22"/>
          <w:lang w:val="es-ES_tradnl"/>
        </w:rPr>
        <w:t>}</w:t>
      </w:r>
    </w:p>
    <w:p w:rsidR="00B0232D" w:rsidRDefault="00B0232D" w:rsidP="003E4D1A">
      <w:pPr>
        <w:jc w:val="both"/>
        <w:rPr>
          <w:rFonts w:ascii="Ligurino Condensed" w:hAnsi="Ligurino Condensed" w:cs="Arial"/>
          <w:sz w:val="22"/>
          <w:szCs w:val="22"/>
          <w:lang w:val="es-ES_tradnl"/>
        </w:rPr>
      </w:pPr>
    </w:p>
    <w:p w:rsidR="00B0232D" w:rsidRDefault="00B0232D" w:rsidP="003E4D1A">
      <w:pPr>
        <w:jc w:val="both"/>
        <w:rPr>
          <w:rFonts w:ascii="Ligurino Condensed" w:hAnsi="Ligurino Condensed" w:cs="Arial"/>
          <w:sz w:val="22"/>
          <w:szCs w:val="22"/>
          <w:lang w:val="es-ES_tradnl"/>
        </w:rPr>
      </w:pPr>
    </w:p>
    <w:p w:rsidR="00B0232D" w:rsidRDefault="00B0232D" w:rsidP="003E4D1A">
      <w:pPr>
        <w:jc w:val="both"/>
        <w:rPr>
          <w:rFonts w:ascii="Ligurino Condensed" w:hAnsi="Ligurino Condensed" w:cs="Arial"/>
          <w:sz w:val="22"/>
          <w:szCs w:val="22"/>
          <w:lang w:val="es-ES_tradnl"/>
        </w:rPr>
      </w:pPr>
    </w:p>
    <w:p w:rsidR="00B0232D" w:rsidRDefault="00B0232D" w:rsidP="003E4D1A">
      <w:pPr>
        <w:jc w:val="both"/>
        <w:rPr>
          <w:rFonts w:ascii="Ligurino Condensed" w:hAnsi="Ligurino Condensed" w:cs="Arial"/>
          <w:sz w:val="22"/>
          <w:szCs w:val="22"/>
          <w:lang w:val="es-ES_tradnl"/>
        </w:rPr>
      </w:pPr>
    </w:p>
    <w:p w:rsidR="00B0232D" w:rsidRDefault="00B0232D" w:rsidP="003E4D1A">
      <w:pPr>
        <w:jc w:val="both"/>
        <w:rPr>
          <w:rFonts w:ascii="Ligurino Condensed" w:hAnsi="Ligurino Condensed" w:cs="Arial"/>
          <w:sz w:val="22"/>
          <w:szCs w:val="22"/>
          <w:lang w:val="es-ES_tradnl"/>
        </w:rPr>
      </w:pPr>
    </w:p>
    <w:p w:rsidR="00B0232D" w:rsidRPr="003E4D1A" w:rsidRDefault="00B0232D"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3E4D1A" w:rsidRPr="003E4D1A" w:rsidRDefault="003E4D1A" w:rsidP="003E4D1A">
      <w:pPr>
        <w:jc w:val="both"/>
        <w:rPr>
          <w:rFonts w:ascii="Ligurino Condensed" w:hAnsi="Ligurino Condensed" w:cs="Arial"/>
          <w:sz w:val="22"/>
          <w:szCs w:val="22"/>
          <w:lang w:val="es-ES_tradnl"/>
        </w:rPr>
      </w:pPr>
    </w:p>
    <w:p w:rsidR="00E15BD9" w:rsidRPr="00A93113" w:rsidRDefault="00E15BD9" w:rsidP="00A93113">
      <w:pPr>
        <w:pStyle w:val="Ttulo5"/>
        <w:pageBreakBefore/>
        <w:numPr>
          <w:ilvl w:val="0"/>
          <w:numId w:val="0"/>
        </w:numPr>
        <w:spacing w:before="0" w:after="0"/>
        <w:jc w:val="center"/>
        <w:rPr>
          <w:rFonts w:ascii="Euphemia" w:hAnsi="Euphemia" w:cs="Arial"/>
          <w:bCs w:val="0"/>
          <w:i w:val="0"/>
          <w:sz w:val="14"/>
          <w:szCs w:val="14"/>
        </w:rPr>
      </w:pPr>
      <w:r w:rsidRPr="003335EC">
        <w:rPr>
          <w:rFonts w:ascii="Euphemia" w:hAnsi="Euphemia" w:cs="Arial"/>
          <w:bCs w:val="0"/>
          <w:i w:val="0"/>
          <w:sz w:val="14"/>
          <w:szCs w:val="14"/>
        </w:rPr>
        <w:lastRenderedPageBreak/>
        <w:t>ANEXO NÚMERO 2 (DOS)</w:t>
      </w:r>
    </w:p>
    <w:p w:rsidR="00E15BD9" w:rsidRPr="003335EC" w:rsidRDefault="00E15BD9" w:rsidP="00E15BD9">
      <w:pPr>
        <w:rPr>
          <w:rFonts w:ascii="Euphemia" w:hAnsi="Euphemia" w:cs="Arial"/>
          <w:sz w:val="14"/>
          <w:szCs w:val="14"/>
        </w:rPr>
      </w:pPr>
    </w:p>
    <w:p w:rsidR="00E15BD9" w:rsidRPr="003335EC" w:rsidRDefault="00E15BD9" w:rsidP="00E15BD9">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Euphemia" w:hAnsi="Euphemia"/>
          <w:b/>
          <w:sz w:val="14"/>
          <w:szCs w:val="14"/>
        </w:rPr>
      </w:pPr>
      <w:r w:rsidRPr="003335EC">
        <w:rPr>
          <w:rFonts w:ascii="Euphemia" w:hAnsi="Euphemia"/>
          <w:b/>
          <w:sz w:val="14"/>
          <w:szCs w:val="14"/>
        </w:rPr>
        <w:t>MODELO DE CONVENIO DE PARTICIPACIÓN CONJUNTA</w:t>
      </w:r>
    </w:p>
    <w:p w:rsidR="00E15BD9" w:rsidRPr="003335EC" w:rsidRDefault="00E15BD9" w:rsidP="00E15BD9">
      <w:pPr>
        <w:pStyle w:val="Encabezado"/>
        <w:rPr>
          <w:rFonts w:ascii="Euphemia" w:hAnsi="Euphemia"/>
          <w:sz w:val="14"/>
          <w:szCs w:val="14"/>
          <w:lang w:val="es-ES"/>
        </w:rPr>
      </w:pPr>
    </w:p>
    <w:p w:rsidR="00E15BD9" w:rsidRPr="003335EC" w:rsidRDefault="00E15BD9" w:rsidP="00E15BD9">
      <w:pPr>
        <w:pStyle w:val="Textoindependiente"/>
        <w:jc w:val="both"/>
        <w:rPr>
          <w:rFonts w:ascii="Euphemia" w:hAnsi="Euphemia" w:cs="Arial"/>
          <w:b/>
          <w:sz w:val="14"/>
          <w:szCs w:val="14"/>
        </w:rPr>
      </w:pPr>
      <w:r w:rsidRPr="003335EC">
        <w:rPr>
          <w:rFonts w:ascii="Euphemia" w:hAnsi="Euphemia" w:cs="Arial"/>
          <w:b/>
          <w:sz w:val="14"/>
          <w:szCs w:val="14"/>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3335EC" w:rsidRDefault="00E15BD9" w:rsidP="00E15BD9">
      <w:pPr>
        <w:pStyle w:val="Textoindependiente21"/>
        <w:rPr>
          <w:rFonts w:ascii="Euphemia" w:hAnsi="Euphemia" w:cs="Arial"/>
          <w:sz w:val="14"/>
          <w:szCs w:val="14"/>
        </w:rPr>
      </w:pPr>
    </w:p>
    <w:p w:rsidR="00E15BD9" w:rsidRPr="003335EC" w:rsidRDefault="00E15BD9" w:rsidP="003335EC">
      <w:pPr>
        <w:numPr>
          <w:ilvl w:val="1"/>
          <w:numId w:val="7"/>
        </w:numPr>
        <w:tabs>
          <w:tab w:val="clear" w:pos="720"/>
          <w:tab w:val="num" w:pos="360"/>
          <w:tab w:val="left" w:pos="3933"/>
        </w:tabs>
        <w:ind w:left="360"/>
        <w:jc w:val="both"/>
        <w:rPr>
          <w:rFonts w:ascii="Euphemia" w:hAnsi="Euphemia" w:cs="Arial"/>
          <w:sz w:val="14"/>
          <w:szCs w:val="14"/>
        </w:rPr>
      </w:pPr>
      <w:r w:rsidRPr="003335EC">
        <w:rPr>
          <w:rFonts w:ascii="Euphemia" w:hAnsi="Euphemia" w:cs="Arial"/>
          <w:b/>
          <w:sz w:val="14"/>
          <w:szCs w:val="14"/>
        </w:rPr>
        <w:t>“EL PARTICIPANTE A”</w:t>
      </w:r>
      <w:r w:rsidRPr="003335EC">
        <w:rPr>
          <w:rFonts w:ascii="Euphemia" w:hAnsi="Euphemia" w:cs="Arial"/>
          <w:sz w:val="14"/>
          <w:szCs w:val="14"/>
        </w:rPr>
        <w:t>, DECLARA QUE:</w:t>
      </w:r>
    </w:p>
    <w:p w:rsidR="00E15BD9" w:rsidRPr="003335EC" w:rsidRDefault="00E15BD9" w:rsidP="00E15BD9">
      <w:pPr>
        <w:pStyle w:val="Textoindependiente32"/>
        <w:tabs>
          <w:tab w:val="left" w:pos="1080"/>
        </w:tabs>
        <w:rPr>
          <w:rFonts w:ascii="Euphemia" w:hAnsi="Euphemia" w:cs="Arial"/>
          <w:sz w:val="14"/>
          <w:szCs w:val="14"/>
        </w:rPr>
      </w:pPr>
    </w:p>
    <w:p w:rsidR="00E15BD9" w:rsidRPr="003335EC" w:rsidRDefault="00E15BD9" w:rsidP="003335EC">
      <w:pPr>
        <w:tabs>
          <w:tab w:val="left" w:pos="7912"/>
        </w:tabs>
        <w:ind w:left="1424" w:hanging="851"/>
        <w:jc w:val="both"/>
        <w:rPr>
          <w:rFonts w:ascii="Euphemia" w:hAnsi="Euphemia" w:cs="Arial"/>
          <w:sz w:val="14"/>
          <w:szCs w:val="14"/>
        </w:rPr>
      </w:pPr>
      <w:r w:rsidRPr="003335EC">
        <w:rPr>
          <w:rFonts w:ascii="Euphemia" w:hAnsi="Euphemia" w:cs="Arial"/>
          <w:b/>
          <w:bCs/>
          <w:sz w:val="14"/>
          <w:szCs w:val="14"/>
        </w:rPr>
        <w:t>1.1.1</w:t>
      </w:r>
      <w:r w:rsidRPr="003335EC">
        <w:rPr>
          <w:rFonts w:ascii="Euphemia" w:hAnsi="Euphemia" w:cs="Arial"/>
          <w:b/>
          <w:bCs/>
          <w:sz w:val="14"/>
          <w:szCs w:val="14"/>
        </w:rPr>
        <w:tab/>
      </w:r>
      <w:r w:rsidRPr="003335EC">
        <w:rPr>
          <w:rFonts w:ascii="Euphemia" w:hAnsi="Euphemia" w:cs="Arial"/>
          <w:sz w:val="14"/>
          <w:szCs w:val="14"/>
        </w:rPr>
        <w:t xml:space="preserve">ES UNA SOCIEDAD LEGALMENTE CONSTITUIDA, DE CONFORMIDAD CON LAS LEYES MEXICANAS, SEGÚN CONSTA EN EL TESTIMONIO DE LA ESCRITURA PÚBLICA </w:t>
      </w:r>
      <w:r w:rsidRPr="003335EC">
        <w:rPr>
          <w:rFonts w:ascii="Euphemia" w:hAnsi="Euphemia" w:cs="Arial"/>
          <w:b/>
          <w:i/>
          <w:sz w:val="14"/>
          <w:szCs w:val="14"/>
          <w:u w:val="single"/>
        </w:rPr>
        <w:t>(PÓLIZA)</w:t>
      </w:r>
      <w:r w:rsidRPr="003335EC">
        <w:rPr>
          <w:rFonts w:ascii="Euphemia" w:hAnsi="Euphemia" w:cs="Arial"/>
          <w:sz w:val="14"/>
          <w:szCs w:val="14"/>
        </w:rPr>
        <w:t xml:space="preserve"> NÚMERO ____, DE FECHA ____, OTORGADA ANTE LA FE DEL LIC. ____ NOTARIO </w:t>
      </w:r>
      <w:r w:rsidRPr="003335EC">
        <w:rPr>
          <w:rFonts w:ascii="Euphemia" w:hAnsi="Euphemia" w:cs="Arial"/>
          <w:b/>
          <w:i/>
          <w:sz w:val="14"/>
          <w:szCs w:val="14"/>
          <w:u w:val="single"/>
        </w:rPr>
        <w:t>(CORREDOR)</w:t>
      </w:r>
      <w:r w:rsidRPr="003335EC">
        <w:rPr>
          <w:rFonts w:ascii="Euphemia" w:hAnsi="Euphemia" w:cs="Arial"/>
          <w:sz w:val="14"/>
          <w:szCs w:val="14"/>
        </w:rPr>
        <w:t xml:space="preserve"> PÚBLICO NÚMERO ____, DEL ____, E INSCRITA EN EL REGISTRO PÚBLICO DE LA PROPIEDAD Y DE COMERCIO DE ______, EN EL FOLIO MERCANTIL ____ DE FECHA _____.</w:t>
      </w:r>
    </w:p>
    <w:p w:rsidR="00E15BD9" w:rsidRPr="003335EC" w:rsidRDefault="00E15BD9" w:rsidP="003335EC">
      <w:pPr>
        <w:tabs>
          <w:tab w:val="left" w:pos="7912"/>
        </w:tabs>
        <w:ind w:left="1424" w:hanging="851"/>
        <w:jc w:val="both"/>
        <w:rPr>
          <w:rFonts w:ascii="Euphemia" w:hAnsi="Euphemia" w:cs="Arial"/>
          <w:b/>
          <w:sz w:val="14"/>
          <w:szCs w:val="14"/>
        </w:rPr>
      </w:pPr>
    </w:p>
    <w:p w:rsidR="00E15BD9" w:rsidRPr="003335EC" w:rsidRDefault="00E15BD9" w:rsidP="003335EC">
      <w:pPr>
        <w:tabs>
          <w:tab w:val="left" w:pos="7897"/>
        </w:tabs>
        <w:ind w:left="1419"/>
        <w:jc w:val="both"/>
        <w:rPr>
          <w:rFonts w:ascii="Euphemia" w:hAnsi="Euphemia" w:cs="Arial"/>
          <w:sz w:val="14"/>
          <w:szCs w:val="14"/>
        </w:rPr>
      </w:pPr>
      <w:r w:rsidRPr="003335EC">
        <w:rPr>
          <w:rFonts w:ascii="Euphemia" w:hAnsi="Euphemia" w:cs="Arial"/>
          <w:sz w:val="14"/>
          <w:szCs w:val="14"/>
        </w:rPr>
        <w:t xml:space="preserve">EL ACTA CONSTITUTIVA DE LA SOCIEDAD ____ </w:t>
      </w:r>
      <w:r w:rsidRPr="003335EC">
        <w:rPr>
          <w:rFonts w:ascii="Euphemia" w:hAnsi="Euphemia" w:cs="Arial"/>
          <w:b/>
          <w:i/>
          <w:sz w:val="14"/>
          <w:szCs w:val="14"/>
          <w:u w:val="single"/>
        </w:rPr>
        <w:t>(SI/NO)</w:t>
      </w:r>
      <w:r w:rsidRPr="003335EC">
        <w:rPr>
          <w:rFonts w:ascii="Euphemia" w:hAnsi="Euphemia" w:cs="Arial"/>
          <w:sz w:val="14"/>
          <w:szCs w:val="14"/>
        </w:rPr>
        <w:t xml:space="preserve"> HA TENIDO REFORMAS Y MODIFICACIONES.</w:t>
      </w:r>
    </w:p>
    <w:p w:rsidR="00E15BD9" w:rsidRPr="003335EC" w:rsidRDefault="00E15BD9" w:rsidP="003335EC">
      <w:pPr>
        <w:tabs>
          <w:tab w:val="left" w:pos="7897"/>
        </w:tabs>
        <w:ind w:left="1419"/>
        <w:jc w:val="both"/>
        <w:rPr>
          <w:rFonts w:ascii="Euphemia" w:hAnsi="Euphemia" w:cs="Arial"/>
          <w:sz w:val="14"/>
          <w:szCs w:val="14"/>
        </w:rPr>
      </w:pPr>
    </w:p>
    <w:p w:rsidR="00E15BD9" w:rsidRPr="003335EC" w:rsidRDefault="00E15BD9" w:rsidP="003335EC">
      <w:pPr>
        <w:tabs>
          <w:tab w:val="left" w:pos="7897"/>
        </w:tabs>
        <w:ind w:left="1419"/>
        <w:jc w:val="both"/>
        <w:rPr>
          <w:rFonts w:ascii="Euphemia" w:hAnsi="Euphemia" w:cs="Arial"/>
          <w:i/>
          <w:sz w:val="14"/>
          <w:szCs w:val="14"/>
          <w:u w:val="single"/>
        </w:rPr>
      </w:pPr>
      <w:r w:rsidRPr="003335EC">
        <w:rPr>
          <w:rFonts w:ascii="Euphemia" w:hAnsi="Euphemia" w:cs="Arial"/>
          <w:i/>
          <w:sz w:val="14"/>
          <w:szCs w:val="14"/>
          <w:u w:val="single"/>
        </w:rPr>
        <w:t>Nota: En su caso, se deberán relacionar las escrituras en que consten las reformas o modificaciones de la sociedad.</w:t>
      </w:r>
    </w:p>
    <w:p w:rsidR="00E15BD9" w:rsidRPr="003335EC" w:rsidRDefault="00E15BD9" w:rsidP="003335EC">
      <w:pPr>
        <w:tabs>
          <w:tab w:val="left" w:pos="1957"/>
        </w:tabs>
        <w:jc w:val="both"/>
        <w:rPr>
          <w:rFonts w:ascii="Euphemia" w:hAnsi="Euphemia" w:cs="Arial"/>
          <w:sz w:val="14"/>
          <w:szCs w:val="14"/>
        </w:rPr>
      </w:pPr>
    </w:p>
    <w:p w:rsidR="00E15BD9" w:rsidRPr="003335EC" w:rsidRDefault="00E15BD9" w:rsidP="003335EC">
      <w:pPr>
        <w:tabs>
          <w:tab w:val="left" w:pos="7897"/>
        </w:tabs>
        <w:ind w:left="1419"/>
        <w:jc w:val="both"/>
        <w:rPr>
          <w:rFonts w:ascii="Euphemia" w:hAnsi="Euphemia" w:cs="Arial"/>
          <w:sz w:val="14"/>
          <w:szCs w:val="14"/>
        </w:rPr>
      </w:pPr>
      <w:r w:rsidRPr="003335EC">
        <w:rPr>
          <w:rFonts w:ascii="Euphemia" w:hAnsi="Euphemia" w:cs="Arial"/>
          <w:sz w:val="14"/>
          <w:szCs w:val="14"/>
        </w:rPr>
        <w:t>LOS NOMBRES DE SUS SOCIOS SON:</w:t>
      </w:r>
    </w:p>
    <w:p w:rsidR="00E15BD9" w:rsidRPr="003335EC" w:rsidRDefault="00E15BD9" w:rsidP="003335EC">
      <w:pPr>
        <w:tabs>
          <w:tab w:val="left" w:pos="7897"/>
        </w:tabs>
        <w:ind w:left="1419"/>
        <w:jc w:val="both"/>
        <w:rPr>
          <w:rFonts w:ascii="Euphemia" w:hAnsi="Euphemia" w:cs="Arial"/>
          <w:sz w:val="14"/>
          <w:szCs w:val="14"/>
        </w:rPr>
      </w:pPr>
    </w:p>
    <w:p w:rsidR="00E15BD9" w:rsidRPr="003335EC" w:rsidRDefault="00E15BD9" w:rsidP="003335EC">
      <w:pPr>
        <w:tabs>
          <w:tab w:val="left" w:pos="7897"/>
        </w:tabs>
        <w:ind w:left="1419"/>
        <w:jc w:val="both"/>
        <w:rPr>
          <w:rFonts w:ascii="Euphemia" w:hAnsi="Euphemia" w:cs="Arial"/>
          <w:sz w:val="14"/>
          <w:szCs w:val="14"/>
        </w:rPr>
      </w:pPr>
      <w:r w:rsidRPr="003335EC">
        <w:rPr>
          <w:rFonts w:ascii="Euphemia" w:hAnsi="Euphemia" w:cs="Arial"/>
          <w:sz w:val="14"/>
          <w:szCs w:val="14"/>
        </w:rPr>
        <w:t>_____________________ CON REGISTRO FEDERAL DE CONTRIBUYENTES _____________.</w:t>
      </w:r>
    </w:p>
    <w:p w:rsidR="00E15BD9" w:rsidRPr="003335EC" w:rsidRDefault="00E15BD9" w:rsidP="003335EC">
      <w:pPr>
        <w:pStyle w:val="Textoindependiente32"/>
        <w:tabs>
          <w:tab w:val="left" w:pos="7884"/>
        </w:tabs>
        <w:rPr>
          <w:rFonts w:ascii="Euphemia" w:hAnsi="Euphemia" w:cs="Arial"/>
          <w:sz w:val="14"/>
          <w:szCs w:val="14"/>
        </w:rPr>
      </w:pPr>
    </w:p>
    <w:p w:rsidR="00E15BD9" w:rsidRPr="003335EC" w:rsidRDefault="00E15BD9" w:rsidP="003335EC">
      <w:pPr>
        <w:tabs>
          <w:tab w:val="left" w:pos="7926"/>
        </w:tabs>
        <w:ind w:left="1424" w:hanging="851"/>
        <w:jc w:val="both"/>
        <w:rPr>
          <w:rFonts w:ascii="Euphemia" w:hAnsi="Euphemia" w:cs="Arial"/>
          <w:sz w:val="14"/>
          <w:szCs w:val="14"/>
        </w:rPr>
      </w:pPr>
      <w:r w:rsidRPr="003335EC">
        <w:rPr>
          <w:rFonts w:ascii="Euphemia" w:hAnsi="Euphemia" w:cs="Arial"/>
          <w:b/>
          <w:bCs/>
          <w:sz w:val="14"/>
          <w:szCs w:val="14"/>
        </w:rPr>
        <w:t>1.1.2</w:t>
      </w:r>
      <w:r w:rsidRPr="003335EC">
        <w:rPr>
          <w:rFonts w:ascii="Euphemia" w:hAnsi="Euphemia" w:cs="Arial"/>
          <w:b/>
          <w:bCs/>
          <w:sz w:val="14"/>
          <w:szCs w:val="14"/>
        </w:rPr>
        <w:tab/>
      </w:r>
      <w:r w:rsidRPr="003335EC">
        <w:rPr>
          <w:rFonts w:ascii="Euphemia" w:hAnsi="Euphemia" w:cs="Arial"/>
          <w:sz w:val="14"/>
          <w:szCs w:val="14"/>
        </w:rPr>
        <w:t>TIENE LOS SIGUIENTES REGISTROS OFICIALES: REGISTRO FEDERAL DE CONTRIBUYENTES NÚMERO __________ Y REGISTRO PATRONAL ANTE EL INSTITUTO MEXICANO DEL SEGURO SOCIAL NÚMERO _____.</w:t>
      </w:r>
    </w:p>
    <w:p w:rsidR="00E15BD9" w:rsidRPr="003335EC" w:rsidRDefault="00E15BD9" w:rsidP="003335EC">
      <w:pPr>
        <w:pStyle w:val="Textoindependiente32"/>
        <w:tabs>
          <w:tab w:val="left" w:pos="7884"/>
        </w:tabs>
        <w:ind w:left="1410" w:hanging="727"/>
        <w:rPr>
          <w:rFonts w:ascii="Euphemia" w:hAnsi="Euphemia" w:cs="Arial"/>
          <w:sz w:val="14"/>
          <w:szCs w:val="14"/>
        </w:rPr>
      </w:pPr>
    </w:p>
    <w:p w:rsidR="00E15BD9" w:rsidRPr="003335EC" w:rsidRDefault="00E15BD9" w:rsidP="003335EC">
      <w:pPr>
        <w:tabs>
          <w:tab w:val="left" w:pos="7926"/>
        </w:tabs>
        <w:ind w:left="1424" w:hanging="851"/>
        <w:jc w:val="both"/>
        <w:rPr>
          <w:rFonts w:ascii="Euphemia" w:hAnsi="Euphemia" w:cs="Arial"/>
          <w:sz w:val="14"/>
          <w:szCs w:val="14"/>
        </w:rPr>
      </w:pPr>
      <w:r w:rsidRPr="003335EC">
        <w:rPr>
          <w:rFonts w:ascii="Euphemia" w:hAnsi="Euphemia" w:cs="Arial"/>
          <w:b/>
          <w:bCs/>
          <w:sz w:val="14"/>
          <w:szCs w:val="14"/>
        </w:rPr>
        <w:t>1.1.3</w:t>
      </w:r>
      <w:r w:rsidRPr="003335EC">
        <w:rPr>
          <w:rFonts w:ascii="Euphemia" w:hAnsi="Euphemia" w:cs="Arial"/>
          <w:b/>
          <w:bCs/>
          <w:sz w:val="14"/>
          <w:szCs w:val="14"/>
        </w:rPr>
        <w:tab/>
      </w:r>
      <w:r w:rsidRPr="003335EC">
        <w:rPr>
          <w:rFonts w:ascii="Euphemia" w:hAnsi="Euphemia" w:cs="Arial"/>
          <w:sz w:val="14"/>
          <w:szCs w:val="14"/>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335EC">
        <w:rPr>
          <w:rFonts w:ascii="Euphemia" w:hAnsi="Euphemia" w:cs="Arial"/>
          <w:b/>
          <w:sz w:val="14"/>
          <w:szCs w:val="14"/>
        </w:rPr>
        <w:t>“BAJO PROTESTA DE DECIR VERDAD”</w:t>
      </w:r>
      <w:r w:rsidRPr="003335EC">
        <w:rPr>
          <w:rFonts w:ascii="Euphemia" w:hAnsi="Euphemia" w:cs="Arial"/>
          <w:sz w:val="14"/>
          <w:szCs w:val="14"/>
        </w:rPr>
        <w:t>, QUE DICHAS FACULTADES NO LE HAN SIDO REVOCADAS, NI LIMITADAS O MODIFICADAS EN FORMA ALGUNA, A LA FECHA EN QUE SE SUSCRIBE EL PRESENTE INSTRUMENTO JURÍDICO.</w:t>
      </w:r>
    </w:p>
    <w:p w:rsidR="00E15BD9" w:rsidRPr="003335EC" w:rsidRDefault="00E15BD9" w:rsidP="003335EC">
      <w:pPr>
        <w:tabs>
          <w:tab w:val="left" w:pos="7926"/>
        </w:tabs>
        <w:ind w:left="1424" w:hanging="851"/>
        <w:jc w:val="both"/>
        <w:rPr>
          <w:rFonts w:ascii="Euphemia" w:hAnsi="Euphemia" w:cs="Arial"/>
          <w:sz w:val="14"/>
          <w:szCs w:val="14"/>
        </w:rPr>
      </w:pPr>
    </w:p>
    <w:p w:rsidR="00E15BD9" w:rsidRPr="003335EC" w:rsidRDefault="00E15BD9" w:rsidP="003335EC">
      <w:pPr>
        <w:tabs>
          <w:tab w:val="left" w:pos="7926"/>
        </w:tabs>
        <w:ind w:left="1424" w:hanging="851"/>
        <w:jc w:val="both"/>
        <w:rPr>
          <w:rFonts w:ascii="Euphemia" w:hAnsi="Euphemia" w:cs="Arial"/>
          <w:sz w:val="14"/>
          <w:szCs w:val="14"/>
        </w:rPr>
      </w:pPr>
      <w:r w:rsidRPr="003335EC">
        <w:rPr>
          <w:rFonts w:ascii="Euphemia" w:hAnsi="Euphemia" w:cs="Arial"/>
          <w:sz w:val="14"/>
          <w:szCs w:val="14"/>
        </w:rPr>
        <w:tab/>
        <w:t>EL DOMICILIO DEL REPRESENTANTE LEGAL ES EL UBICADO EN ______________.</w:t>
      </w:r>
    </w:p>
    <w:p w:rsidR="00E15BD9" w:rsidRPr="003335EC" w:rsidRDefault="00E15BD9" w:rsidP="003335EC">
      <w:pPr>
        <w:pStyle w:val="Textoindependiente32"/>
        <w:tabs>
          <w:tab w:val="left" w:pos="1854"/>
        </w:tabs>
        <w:rPr>
          <w:rFonts w:ascii="Euphemia" w:hAnsi="Euphemia" w:cs="Arial"/>
          <w:sz w:val="14"/>
          <w:szCs w:val="14"/>
        </w:rPr>
      </w:pPr>
    </w:p>
    <w:p w:rsidR="00E15BD9" w:rsidRPr="003335EC" w:rsidRDefault="00E15BD9" w:rsidP="003335EC">
      <w:pPr>
        <w:tabs>
          <w:tab w:val="left" w:pos="7926"/>
        </w:tabs>
        <w:ind w:left="1424" w:hanging="851"/>
        <w:jc w:val="both"/>
        <w:rPr>
          <w:rFonts w:ascii="Euphemia" w:hAnsi="Euphemia" w:cs="Arial"/>
          <w:sz w:val="14"/>
          <w:szCs w:val="14"/>
        </w:rPr>
      </w:pPr>
      <w:r w:rsidRPr="003335EC">
        <w:rPr>
          <w:rFonts w:ascii="Euphemia" w:hAnsi="Euphemia" w:cs="Arial"/>
          <w:b/>
          <w:bCs/>
          <w:sz w:val="14"/>
          <w:szCs w:val="14"/>
        </w:rPr>
        <w:t>1.1.4</w:t>
      </w:r>
      <w:r w:rsidRPr="003335EC">
        <w:rPr>
          <w:rFonts w:ascii="Euphemia" w:hAnsi="Euphemia" w:cs="Arial"/>
          <w:b/>
          <w:bCs/>
          <w:sz w:val="14"/>
          <w:szCs w:val="14"/>
        </w:rPr>
        <w:tab/>
      </w:r>
      <w:r w:rsidRPr="003335EC">
        <w:rPr>
          <w:rFonts w:ascii="Euphemia" w:hAnsi="Euphemia" w:cs="Arial"/>
          <w:sz w:val="14"/>
          <w:szCs w:val="14"/>
        </w:rPr>
        <w:t>SU OBJETO SOCIAL, ENTRE OTROS CORRESPONDE A: ___________; POR LO QUE CUENTA CON LOS RECURSOS FINANCIEROS, TÉCNICOS, ADMINISTRATIVOS Y HUMANOS PARA OBLIGARSE, EN LOS TÉRMINOS Y CONDICIONES QUE SE ESTIPULAN EN EL PRESENTE CONVENIO.</w:t>
      </w:r>
    </w:p>
    <w:p w:rsidR="00E15BD9" w:rsidRPr="003335EC" w:rsidRDefault="00E15BD9" w:rsidP="003335EC">
      <w:pPr>
        <w:pStyle w:val="Textoindependiente32"/>
        <w:tabs>
          <w:tab w:val="left" w:pos="1854"/>
        </w:tabs>
        <w:rPr>
          <w:rFonts w:ascii="Euphemia" w:hAnsi="Euphemia" w:cs="Arial"/>
          <w:sz w:val="14"/>
          <w:szCs w:val="14"/>
        </w:rPr>
      </w:pPr>
    </w:p>
    <w:p w:rsidR="00E15BD9" w:rsidRPr="003335EC" w:rsidRDefault="00E15BD9" w:rsidP="003335EC">
      <w:pPr>
        <w:tabs>
          <w:tab w:val="left" w:pos="7954"/>
        </w:tabs>
        <w:ind w:left="1424" w:hanging="851"/>
        <w:jc w:val="both"/>
        <w:rPr>
          <w:rFonts w:ascii="Euphemia" w:hAnsi="Euphemia" w:cs="Arial"/>
          <w:sz w:val="14"/>
          <w:szCs w:val="14"/>
        </w:rPr>
      </w:pPr>
      <w:r w:rsidRPr="003335EC">
        <w:rPr>
          <w:rFonts w:ascii="Euphemia" w:hAnsi="Euphemia" w:cs="Arial"/>
          <w:b/>
          <w:bCs/>
          <w:sz w:val="14"/>
          <w:szCs w:val="14"/>
        </w:rPr>
        <w:t>1.1.5</w:t>
      </w:r>
      <w:r w:rsidRPr="003335EC">
        <w:rPr>
          <w:rFonts w:ascii="Euphemia" w:hAnsi="Euphemia" w:cs="Arial"/>
          <w:b/>
          <w:bCs/>
          <w:sz w:val="14"/>
          <w:szCs w:val="14"/>
        </w:rPr>
        <w:tab/>
      </w:r>
      <w:r w:rsidRPr="003335EC">
        <w:rPr>
          <w:rFonts w:ascii="Euphemia" w:hAnsi="Euphemia" w:cs="Arial"/>
          <w:sz w:val="14"/>
          <w:szCs w:val="14"/>
        </w:rPr>
        <w:t>SEÑALA COMO DOMICILIO LEGAL PARA TODOS LOS EFECTOS QUE DERIVEN DEL PRESENTE CONVENIO, EL UBICADO EN:</w:t>
      </w:r>
    </w:p>
    <w:p w:rsidR="00E15BD9" w:rsidRPr="003335EC" w:rsidRDefault="00E15BD9" w:rsidP="00E15BD9">
      <w:pPr>
        <w:tabs>
          <w:tab w:val="left" w:pos="7954"/>
        </w:tabs>
        <w:ind w:left="1985" w:hanging="851"/>
        <w:jc w:val="both"/>
        <w:rPr>
          <w:rFonts w:ascii="Euphemia" w:hAnsi="Euphemia" w:cs="Arial"/>
          <w:b/>
          <w:sz w:val="14"/>
          <w:szCs w:val="14"/>
        </w:rPr>
      </w:pPr>
    </w:p>
    <w:p w:rsidR="00E15BD9" w:rsidRPr="003335EC" w:rsidRDefault="00E15BD9" w:rsidP="003335EC">
      <w:pPr>
        <w:tabs>
          <w:tab w:val="left" w:pos="4479"/>
        </w:tabs>
        <w:ind w:left="567" w:hanging="567"/>
        <w:jc w:val="both"/>
        <w:rPr>
          <w:rFonts w:ascii="Euphemia" w:hAnsi="Euphemia" w:cs="Arial"/>
          <w:sz w:val="14"/>
          <w:szCs w:val="14"/>
        </w:rPr>
      </w:pPr>
      <w:r w:rsidRPr="003335EC">
        <w:rPr>
          <w:rFonts w:ascii="Euphemia" w:hAnsi="Euphemia" w:cs="Arial"/>
          <w:b/>
          <w:sz w:val="14"/>
          <w:szCs w:val="14"/>
        </w:rPr>
        <w:t>2.1</w:t>
      </w:r>
      <w:r w:rsidRPr="003335EC">
        <w:rPr>
          <w:rFonts w:ascii="Euphemia" w:hAnsi="Euphemia" w:cs="Arial"/>
          <w:b/>
          <w:sz w:val="14"/>
          <w:szCs w:val="14"/>
        </w:rPr>
        <w:tab/>
        <w:t>“EL PARTICIPANTE B”</w:t>
      </w:r>
      <w:r w:rsidRPr="003335EC">
        <w:rPr>
          <w:rFonts w:ascii="Euphemia" w:hAnsi="Euphemia" w:cs="Arial"/>
          <w:bCs/>
          <w:sz w:val="14"/>
          <w:szCs w:val="14"/>
        </w:rPr>
        <w:t>,</w:t>
      </w:r>
      <w:r w:rsidRPr="003335EC">
        <w:rPr>
          <w:rFonts w:ascii="Euphemia" w:hAnsi="Euphemia" w:cs="Arial"/>
          <w:sz w:val="14"/>
          <w:szCs w:val="14"/>
        </w:rPr>
        <w:t xml:space="preserve"> DECLARA QUE:</w:t>
      </w:r>
    </w:p>
    <w:p w:rsidR="00E15BD9" w:rsidRPr="003335EC" w:rsidRDefault="00E15BD9" w:rsidP="00E15BD9">
      <w:pPr>
        <w:pStyle w:val="Textoindependiente32"/>
        <w:tabs>
          <w:tab w:val="left" w:pos="1272"/>
        </w:tabs>
        <w:rPr>
          <w:rFonts w:ascii="Euphemia" w:hAnsi="Euphemia" w:cs="Arial"/>
          <w:sz w:val="14"/>
          <w:szCs w:val="14"/>
        </w:rPr>
      </w:pPr>
    </w:p>
    <w:p w:rsidR="00E15BD9" w:rsidRPr="003335EC" w:rsidRDefault="00E15BD9" w:rsidP="003335EC">
      <w:pPr>
        <w:tabs>
          <w:tab w:val="left" w:pos="7954"/>
        </w:tabs>
        <w:ind w:left="1418" w:hanging="851"/>
        <w:jc w:val="both"/>
        <w:rPr>
          <w:rFonts w:ascii="Euphemia" w:hAnsi="Euphemia" w:cs="Arial"/>
          <w:sz w:val="14"/>
          <w:szCs w:val="14"/>
        </w:rPr>
      </w:pPr>
      <w:r w:rsidRPr="003335EC">
        <w:rPr>
          <w:rFonts w:ascii="Euphemia" w:hAnsi="Euphemia" w:cs="Arial"/>
          <w:b/>
          <w:bCs/>
          <w:sz w:val="14"/>
          <w:szCs w:val="14"/>
        </w:rPr>
        <w:t>2.1.1</w:t>
      </w:r>
      <w:r w:rsidRPr="003335EC">
        <w:rPr>
          <w:rFonts w:ascii="Euphemia" w:hAnsi="Euphemia" w:cs="Arial"/>
          <w:b/>
          <w:bCs/>
          <w:sz w:val="14"/>
          <w:szCs w:val="14"/>
        </w:rPr>
        <w:tab/>
      </w:r>
      <w:r w:rsidRPr="003335EC">
        <w:rPr>
          <w:rFonts w:ascii="Euphemia" w:hAnsi="Euphemia" w:cs="Arial"/>
          <w:sz w:val="14"/>
          <w:szCs w:val="14"/>
        </w:rPr>
        <w:t xml:space="preserve">ES UNA SOCIEDAD LEGALMENTE CONSTITUIDA DE CONFORMIDAD CON LAS LEYES DE LOS ESTADOS UNIDOS MEXICANOS, SEGÚN CONSTA EL TESTIMONIO </w:t>
      </w:r>
      <w:r w:rsidRPr="003335EC">
        <w:rPr>
          <w:rFonts w:ascii="Euphemia" w:hAnsi="Euphemia" w:cs="Arial"/>
          <w:b/>
          <w:i/>
          <w:sz w:val="14"/>
          <w:szCs w:val="14"/>
          <w:u w:val="single"/>
        </w:rPr>
        <w:t>(PÓLIZA)</w:t>
      </w:r>
      <w:r w:rsidRPr="003335EC">
        <w:rPr>
          <w:rFonts w:ascii="Euphemia" w:hAnsi="Euphemia" w:cs="Arial"/>
          <w:sz w:val="14"/>
          <w:szCs w:val="14"/>
        </w:rPr>
        <w:t xml:space="preserve"> DE LA ESCRITURA PÚBLICA NÚMERO ___, DE FECHA ___, PASADA ANTE LA FE DEL LIC. ____ NOTARIO </w:t>
      </w:r>
      <w:r w:rsidRPr="003335EC">
        <w:rPr>
          <w:rFonts w:ascii="Euphemia" w:hAnsi="Euphemia" w:cs="Arial"/>
          <w:b/>
          <w:i/>
          <w:sz w:val="14"/>
          <w:szCs w:val="14"/>
          <w:u w:val="single"/>
        </w:rPr>
        <w:t>(CORREDOR)</w:t>
      </w:r>
      <w:r w:rsidRPr="003335EC">
        <w:rPr>
          <w:rFonts w:ascii="Euphemia" w:hAnsi="Euphemia" w:cs="Arial"/>
          <w:sz w:val="14"/>
          <w:szCs w:val="14"/>
        </w:rPr>
        <w:t xml:space="preserve"> PÚBLICO NÚMERO ___, DEL __, E INSCRITA EN EL REGISTRO PÚBLICO DE LA PROPIEDAD Y DEL COMERCIO, EN EL FOLIO MERCANTIL NÚMERO ____ DE FECHA ____.</w:t>
      </w:r>
    </w:p>
    <w:p w:rsidR="00E15BD9" w:rsidRPr="003335EC" w:rsidRDefault="00E15BD9" w:rsidP="00E15BD9">
      <w:pPr>
        <w:tabs>
          <w:tab w:val="left" w:pos="7954"/>
        </w:tabs>
        <w:ind w:left="1985" w:hanging="851"/>
        <w:jc w:val="both"/>
        <w:rPr>
          <w:rFonts w:ascii="Euphemia" w:hAnsi="Euphemia" w:cs="Arial"/>
          <w:b/>
          <w:sz w:val="14"/>
          <w:szCs w:val="14"/>
        </w:rPr>
      </w:pPr>
    </w:p>
    <w:p w:rsidR="00E15BD9" w:rsidRPr="003335EC" w:rsidRDefault="00E15BD9" w:rsidP="003335EC">
      <w:pPr>
        <w:tabs>
          <w:tab w:val="left" w:pos="7897"/>
        </w:tabs>
        <w:ind w:left="1440"/>
        <w:jc w:val="both"/>
        <w:rPr>
          <w:rFonts w:ascii="Euphemia" w:hAnsi="Euphemia" w:cs="Arial"/>
          <w:sz w:val="14"/>
          <w:szCs w:val="14"/>
        </w:rPr>
      </w:pPr>
      <w:r w:rsidRPr="003335EC">
        <w:rPr>
          <w:rFonts w:ascii="Euphemia" w:hAnsi="Euphemia" w:cs="Arial"/>
          <w:sz w:val="14"/>
          <w:szCs w:val="14"/>
        </w:rPr>
        <w:t xml:space="preserve">EL ACTA CONSTITUTIVA DE LA SOCIEDAD __ </w:t>
      </w:r>
      <w:r w:rsidRPr="003335EC">
        <w:rPr>
          <w:rFonts w:ascii="Euphemia" w:hAnsi="Euphemia" w:cs="Arial"/>
          <w:b/>
          <w:i/>
          <w:sz w:val="14"/>
          <w:szCs w:val="14"/>
          <w:u w:val="single"/>
        </w:rPr>
        <w:t>(SI/NO)</w:t>
      </w:r>
      <w:r w:rsidRPr="003335EC">
        <w:rPr>
          <w:rFonts w:ascii="Euphemia" w:hAnsi="Euphemia" w:cs="Arial"/>
          <w:sz w:val="14"/>
          <w:szCs w:val="14"/>
        </w:rPr>
        <w:t xml:space="preserve"> HA TENIDO REFORMAS Y MODIFICACIONES.</w:t>
      </w:r>
    </w:p>
    <w:p w:rsidR="00E15BD9" w:rsidRPr="003335EC" w:rsidRDefault="00E15BD9" w:rsidP="003335EC">
      <w:pPr>
        <w:tabs>
          <w:tab w:val="left" w:pos="7897"/>
        </w:tabs>
        <w:ind w:left="1440"/>
        <w:jc w:val="both"/>
        <w:rPr>
          <w:rFonts w:ascii="Euphemia" w:hAnsi="Euphemia" w:cs="Arial"/>
          <w:sz w:val="14"/>
          <w:szCs w:val="14"/>
        </w:rPr>
      </w:pPr>
    </w:p>
    <w:p w:rsidR="00E15BD9" w:rsidRPr="003335EC" w:rsidRDefault="00E15BD9" w:rsidP="003335EC">
      <w:pPr>
        <w:tabs>
          <w:tab w:val="left" w:pos="7897"/>
        </w:tabs>
        <w:ind w:left="1440"/>
        <w:jc w:val="both"/>
        <w:rPr>
          <w:rFonts w:ascii="Euphemia" w:hAnsi="Euphemia" w:cs="Arial"/>
          <w:i/>
          <w:sz w:val="14"/>
          <w:szCs w:val="14"/>
          <w:u w:val="single"/>
        </w:rPr>
      </w:pPr>
      <w:r w:rsidRPr="003335EC">
        <w:rPr>
          <w:rFonts w:ascii="Euphemia" w:hAnsi="Euphemia" w:cs="Arial"/>
          <w:i/>
          <w:sz w:val="14"/>
          <w:szCs w:val="14"/>
          <w:u w:val="single"/>
        </w:rPr>
        <w:t>Nota: En su caso, se deberán relacionar las escrituras en que consten las reformas o modificaciones de la sociedad.</w:t>
      </w:r>
    </w:p>
    <w:p w:rsidR="00E15BD9" w:rsidRPr="003335EC" w:rsidRDefault="00E15BD9" w:rsidP="003335EC">
      <w:pPr>
        <w:tabs>
          <w:tab w:val="left" w:pos="1957"/>
        </w:tabs>
        <w:jc w:val="both"/>
        <w:rPr>
          <w:rFonts w:ascii="Euphemia" w:hAnsi="Euphemia" w:cs="Arial"/>
          <w:sz w:val="14"/>
          <w:szCs w:val="14"/>
        </w:rPr>
      </w:pPr>
    </w:p>
    <w:p w:rsidR="00E15BD9" w:rsidRPr="003335EC" w:rsidRDefault="00E15BD9" w:rsidP="003335EC">
      <w:pPr>
        <w:tabs>
          <w:tab w:val="left" w:pos="7897"/>
        </w:tabs>
        <w:ind w:left="1440"/>
        <w:jc w:val="both"/>
        <w:rPr>
          <w:rFonts w:ascii="Euphemia" w:hAnsi="Euphemia" w:cs="Arial"/>
          <w:sz w:val="14"/>
          <w:szCs w:val="14"/>
        </w:rPr>
      </w:pPr>
      <w:r w:rsidRPr="003335EC">
        <w:rPr>
          <w:rFonts w:ascii="Euphemia" w:hAnsi="Euphemia" w:cs="Arial"/>
          <w:sz w:val="14"/>
          <w:szCs w:val="14"/>
        </w:rPr>
        <w:t>LOS NOMBRES DE SUS SOCIOS SON:</w:t>
      </w:r>
    </w:p>
    <w:p w:rsidR="00E15BD9" w:rsidRPr="003335EC" w:rsidRDefault="00E15BD9" w:rsidP="003335EC">
      <w:pPr>
        <w:tabs>
          <w:tab w:val="left" w:pos="7897"/>
        </w:tabs>
        <w:ind w:left="1440"/>
        <w:jc w:val="both"/>
        <w:rPr>
          <w:rFonts w:ascii="Euphemia" w:hAnsi="Euphemia" w:cs="Arial"/>
          <w:sz w:val="14"/>
          <w:szCs w:val="14"/>
        </w:rPr>
      </w:pPr>
    </w:p>
    <w:p w:rsidR="00E15BD9" w:rsidRPr="003335EC" w:rsidRDefault="00E15BD9" w:rsidP="003335EC">
      <w:pPr>
        <w:tabs>
          <w:tab w:val="left" w:pos="7897"/>
        </w:tabs>
        <w:ind w:left="1440"/>
        <w:jc w:val="both"/>
        <w:rPr>
          <w:rFonts w:ascii="Euphemia" w:hAnsi="Euphemia" w:cs="Arial"/>
          <w:sz w:val="14"/>
          <w:szCs w:val="14"/>
        </w:rPr>
      </w:pPr>
      <w:r w:rsidRPr="003335EC">
        <w:rPr>
          <w:rFonts w:ascii="Euphemia" w:hAnsi="Euphemia" w:cs="Arial"/>
          <w:sz w:val="14"/>
          <w:szCs w:val="14"/>
        </w:rPr>
        <w:t>_____________________ CON REGISTRO FEDERAL DE CONTRIBUYENTES ____.</w:t>
      </w:r>
    </w:p>
    <w:p w:rsidR="00E15BD9" w:rsidRPr="003335EC" w:rsidRDefault="00E15BD9" w:rsidP="003335EC">
      <w:pPr>
        <w:pStyle w:val="Textoindependiente32"/>
        <w:tabs>
          <w:tab w:val="left" w:pos="7996"/>
        </w:tabs>
        <w:rPr>
          <w:rFonts w:ascii="Euphemia" w:hAnsi="Euphemia" w:cs="Arial"/>
          <w:sz w:val="14"/>
          <w:szCs w:val="14"/>
        </w:rPr>
      </w:pPr>
    </w:p>
    <w:p w:rsidR="00E15BD9" w:rsidRPr="003335EC" w:rsidRDefault="00E15BD9" w:rsidP="003335EC">
      <w:pPr>
        <w:tabs>
          <w:tab w:val="left" w:pos="7954"/>
        </w:tabs>
        <w:ind w:left="1571" w:hanging="851"/>
        <w:jc w:val="both"/>
        <w:rPr>
          <w:rFonts w:ascii="Euphemia" w:hAnsi="Euphemia" w:cs="Arial"/>
          <w:sz w:val="14"/>
          <w:szCs w:val="14"/>
        </w:rPr>
      </w:pPr>
      <w:r w:rsidRPr="003335EC">
        <w:rPr>
          <w:rFonts w:ascii="Euphemia" w:hAnsi="Euphemia" w:cs="Arial"/>
          <w:b/>
          <w:bCs/>
          <w:sz w:val="14"/>
          <w:szCs w:val="14"/>
        </w:rPr>
        <w:t>2.1.2</w:t>
      </w:r>
      <w:r w:rsidRPr="003335EC">
        <w:rPr>
          <w:rFonts w:ascii="Euphemia" w:hAnsi="Euphemia" w:cs="Arial"/>
          <w:b/>
          <w:bCs/>
          <w:sz w:val="14"/>
          <w:szCs w:val="14"/>
        </w:rPr>
        <w:tab/>
      </w:r>
      <w:r w:rsidRPr="003335EC">
        <w:rPr>
          <w:rFonts w:ascii="Euphemia" w:hAnsi="Euphemia" w:cs="Arial"/>
          <w:sz w:val="14"/>
          <w:szCs w:val="14"/>
        </w:rPr>
        <w:t>TIENE LOS SIGUIENTES REGISTROS OFICIALES: REGISTRO FEDERAL DE CONTRIBUYENTES NÚMERO __________ Y REGISTRO PATRONAL ANTE EL INSTITUTO MEXICANO DEL SEGURO SOCIAL NÚMERO _____.</w:t>
      </w:r>
    </w:p>
    <w:p w:rsidR="00E15BD9" w:rsidRPr="003335EC" w:rsidRDefault="00E15BD9" w:rsidP="00E15BD9">
      <w:pPr>
        <w:pStyle w:val="Textoindependiente32"/>
        <w:tabs>
          <w:tab w:val="left" w:pos="1854"/>
        </w:tabs>
        <w:rPr>
          <w:rFonts w:ascii="Euphemia" w:hAnsi="Euphemia" w:cs="Arial"/>
          <w:sz w:val="14"/>
          <w:szCs w:val="14"/>
        </w:rPr>
      </w:pPr>
    </w:p>
    <w:p w:rsidR="00E15BD9" w:rsidRPr="003335EC" w:rsidRDefault="00E15BD9" w:rsidP="003335EC">
      <w:pPr>
        <w:tabs>
          <w:tab w:val="left" w:pos="7926"/>
        </w:tabs>
        <w:ind w:left="1571" w:hanging="851"/>
        <w:jc w:val="both"/>
        <w:rPr>
          <w:rFonts w:ascii="Euphemia" w:hAnsi="Euphemia" w:cs="Arial"/>
          <w:sz w:val="14"/>
          <w:szCs w:val="14"/>
        </w:rPr>
      </w:pPr>
      <w:r w:rsidRPr="003335EC">
        <w:rPr>
          <w:rFonts w:ascii="Euphemia" w:hAnsi="Euphemia" w:cs="Arial"/>
          <w:b/>
          <w:bCs/>
          <w:sz w:val="14"/>
          <w:szCs w:val="14"/>
        </w:rPr>
        <w:t>2.1.3</w:t>
      </w:r>
      <w:r w:rsidRPr="003335EC">
        <w:rPr>
          <w:rFonts w:ascii="Euphemia" w:hAnsi="Euphemia" w:cs="Arial"/>
          <w:b/>
          <w:bCs/>
          <w:sz w:val="14"/>
          <w:szCs w:val="14"/>
        </w:rPr>
        <w:tab/>
      </w:r>
      <w:r w:rsidRPr="003335EC">
        <w:rPr>
          <w:rFonts w:ascii="Euphemia" w:hAnsi="Euphemia" w:cs="Arial"/>
          <w:sz w:val="14"/>
          <w:szCs w:val="14"/>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w:t>
      </w:r>
      <w:r w:rsidRPr="003335EC">
        <w:rPr>
          <w:rFonts w:ascii="Euphemia" w:hAnsi="Euphemia" w:cs="Arial"/>
          <w:sz w:val="14"/>
          <w:szCs w:val="14"/>
        </w:rPr>
        <w:lastRenderedPageBreak/>
        <w:t xml:space="preserve">MANIFESTANDO </w:t>
      </w:r>
      <w:r w:rsidRPr="003335EC">
        <w:rPr>
          <w:rFonts w:ascii="Euphemia" w:hAnsi="Euphemia" w:cs="Arial"/>
          <w:b/>
          <w:sz w:val="14"/>
          <w:szCs w:val="14"/>
        </w:rPr>
        <w:t>“BAJO PROTESTA DE DECIR VERDAD”</w:t>
      </w:r>
      <w:r w:rsidRPr="003335EC">
        <w:rPr>
          <w:rFonts w:ascii="Euphemia" w:hAnsi="Euphemia" w:cs="Arial"/>
          <w:sz w:val="14"/>
          <w:szCs w:val="14"/>
        </w:rPr>
        <w:t xml:space="preserve"> QUE DICHAS FACULTADES NO LE HAN SIDO REVOCADAS, NI LIMITADAS O MODIFICADAS EN FORMA ALGUNA, A LA FECHA EN QUE SE SUSCRIBE EL PRESENTE INSTRUMENTO JURÍDICO.</w:t>
      </w:r>
    </w:p>
    <w:p w:rsidR="00E15BD9" w:rsidRPr="003335EC" w:rsidRDefault="00E15BD9" w:rsidP="003335EC">
      <w:pPr>
        <w:tabs>
          <w:tab w:val="left" w:pos="7926"/>
        </w:tabs>
        <w:ind w:left="1571" w:hanging="851"/>
        <w:jc w:val="both"/>
        <w:rPr>
          <w:rFonts w:ascii="Euphemia" w:hAnsi="Euphemia" w:cs="Arial"/>
          <w:b/>
          <w:sz w:val="14"/>
          <w:szCs w:val="14"/>
        </w:rPr>
      </w:pPr>
    </w:p>
    <w:p w:rsidR="00E15BD9" w:rsidRPr="003335EC" w:rsidRDefault="00E15BD9" w:rsidP="003335EC">
      <w:pPr>
        <w:tabs>
          <w:tab w:val="left" w:pos="7911"/>
        </w:tabs>
        <w:ind w:left="1566"/>
        <w:jc w:val="both"/>
        <w:rPr>
          <w:rFonts w:ascii="Euphemia" w:hAnsi="Euphemia" w:cs="Arial"/>
          <w:sz w:val="14"/>
          <w:szCs w:val="14"/>
        </w:rPr>
      </w:pPr>
      <w:r w:rsidRPr="003335EC">
        <w:rPr>
          <w:rFonts w:ascii="Euphemia" w:hAnsi="Euphemia" w:cs="Arial"/>
          <w:sz w:val="14"/>
          <w:szCs w:val="14"/>
        </w:rPr>
        <w:t>EL DOMICILIO DE SU REPRESENTANTE LEGAL ES EL UBICADO EN _____.</w:t>
      </w:r>
    </w:p>
    <w:p w:rsidR="00E15BD9" w:rsidRPr="003335EC" w:rsidRDefault="00E15BD9" w:rsidP="003335EC">
      <w:pPr>
        <w:pStyle w:val="Textoindependiente32"/>
        <w:tabs>
          <w:tab w:val="left" w:pos="1854"/>
        </w:tabs>
        <w:rPr>
          <w:rFonts w:ascii="Euphemia" w:hAnsi="Euphemia" w:cs="Arial"/>
          <w:sz w:val="14"/>
          <w:szCs w:val="14"/>
        </w:rPr>
      </w:pPr>
    </w:p>
    <w:p w:rsidR="00E15BD9" w:rsidRPr="003335EC" w:rsidRDefault="00E15BD9" w:rsidP="003335EC">
      <w:pPr>
        <w:tabs>
          <w:tab w:val="left" w:pos="7926"/>
        </w:tabs>
        <w:ind w:left="1571" w:hanging="851"/>
        <w:jc w:val="both"/>
        <w:rPr>
          <w:rFonts w:ascii="Euphemia" w:hAnsi="Euphemia" w:cs="Arial"/>
          <w:sz w:val="14"/>
          <w:szCs w:val="14"/>
        </w:rPr>
      </w:pPr>
      <w:r w:rsidRPr="003335EC">
        <w:rPr>
          <w:rFonts w:ascii="Euphemia" w:hAnsi="Euphemia" w:cs="Arial"/>
          <w:b/>
          <w:bCs/>
          <w:sz w:val="14"/>
          <w:szCs w:val="14"/>
        </w:rPr>
        <w:t>2.1.4</w:t>
      </w:r>
      <w:r w:rsidRPr="003335EC">
        <w:rPr>
          <w:rFonts w:ascii="Euphemia" w:hAnsi="Euphemia" w:cs="Arial"/>
          <w:b/>
          <w:bCs/>
          <w:sz w:val="14"/>
          <w:szCs w:val="14"/>
        </w:rPr>
        <w:tab/>
      </w:r>
      <w:r w:rsidRPr="003335EC">
        <w:rPr>
          <w:rFonts w:ascii="Euphemia" w:hAnsi="Euphemia" w:cs="Arial"/>
          <w:sz w:val="14"/>
          <w:szCs w:val="14"/>
        </w:rPr>
        <w:t>SU OBJETO SOCIAL, ENTRE OTROS CORRESPONDE A: ___________; POR LO QUE CUENTA CON LOS RECURSOS FINANCIEROS, TÉCNICOS, ADMINISTRATIVOS Y HUMANOS PARA OBLIGARSE, EN LOS TÉRMINOS Y CONDICIONES QUE SE ESTIPULAN EN EL PRESENTE CONVENIO.</w:t>
      </w:r>
    </w:p>
    <w:p w:rsidR="00E15BD9" w:rsidRPr="003335EC" w:rsidRDefault="00E15BD9" w:rsidP="003335EC">
      <w:pPr>
        <w:pStyle w:val="Textoindependiente32"/>
        <w:tabs>
          <w:tab w:val="left" w:pos="1854"/>
        </w:tabs>
        <w:rPr>
          <w:rFonts w:ascii="Euphemia" w:hAnsi="Euphemia" w:cs="Arial"/>
          <w:sz w:val="14"/>
          <w:szCs w:val="14"/>
        </w:rPr>
      </w:pPr>
    </w:p>
    <w:p w:rsidR="00E15BD9" w:rsidRPr="003335EC" w:rsidRDefault="00E15BD9" w:rsidP="003335EC">
      <w:pPr>
        <w:pStyle w:val="Textoindependiente21"/>
        <w:tabs>
          <w:tab w:val="left" w:pos="7898"/>
        </w:tabs>
        <w:ind w:left="1571" w:hanging="851"/>
        <w:rPr>
          <w:rFonts w:ascii="Euphemia" w:hAnsi="Euphemia" w:cs="Arial"/>
          <w:sz w:val="14"/>
          <w:szCs w:val="14"/>
        </w:rPr>
      </w:pPr>
      <w:r w:rsidRPr="003335EC">
        <w:rPr>
          <w:rFonts w:ascii="Euphemia" w:hAnsi="Euphemia" w:cs="Arial"/>
          <w:b/>
          <w:bCs/>
          <w:sz w:val="14"/>
          <w:szCs w:val="14"/>
        </w:rPr>
        <w:t>2.1.5</w:t>
      </w:r>
      <w:r w:rsidRPr="003335EC">
        <w:rPr>
          <w:rFonts w:ascii="Euphemia" w:hAnsi="Euphemia" w:cs="Arial"/>
          <w:b/>
          <w:bCs/>
          <w:sz w:val="14"/>
          <w:szCs w:val="14"/>
        </w:rPr>
        <w:tab/>
      </w:r>
      <w:r w:rsidRPr="003335EC">
        <w:rPr>
          <w:rFonts w:ascii="Euphemia" w:hAnsi="Euphemia" w:cs="Arial"/>
          <w:sz w:val="14"/>
          <w:szCs w:val="14"/>
        </w:rPr>
        <w:t>SEÑALA COMO DOMICILIO LEGAL PARA TODOS LOS EFECTOS QUE DERIVEN DEL PRESENTE CONVENIO, EL UBICADO EN: ___________________________</w:t>
      </w:r>
    </w:p>
    <w:p w:rsidR="00E15BD9" w:rsidRPr="003335EC" w:rsidRDefault="00E15BD9" w:rsidP="003335EC">
      <w:pPr>
        <w:pStyle w:val="Textoindependiente21"/>
        <w:ind w:left="1926" w:hanging="540"/>
        <w:rPr>
          <w:rFonts w:ascii="Euphemia" w:hAnsi="Euphemia" w:cs="Arial"/>
          <w:sz w:val="14"/>
          <w:szCs w:val="14"/>
        </w:rPr>
      </w:pPr>
    </w:p>
    <w:p w:rsidR="00E15BD9" w:rsidRPr="003335EC" w:rsidRDefault="00E15BD9" w:rsidP="003335EC">
      <w:pPr>
        <w:pStyle w:val="Textoindependiente21"/>
        <w:ind w:left="720"/>
        <w:rPr>
          <w:rFonts w:ascii="Euphemia" w:hAnsi="Euphemia" w:cs="Arial"/>
          <w:b/>
          <w:sz w:val="14"/>
          <w:szCs w:val="14"/>
        </w:rPr>
      </w:pPr>
      <w:r w:rsidRPr="003335EC">
        <w:rPr>
          <w:rFonts w:ascii="Euphemia" w:hAnsi="Euphemia" w:cs="Arial"/>
          <w:b/>
          <w:i/>
          <w:sz w:val="14"/>
          <w:szCs w:val="14"/>
        </w:rPr>
        <w:t xml:space="preserve">(MENCIONAR E IDENTIFICAR A CUÁNTOS INTEGRANTES CONFORMAN LA PARTICIPACIÓN CONJUNTA PARA LA PRESENTACIÓN </w:t>
      </w:r>
      <w:r w:rsidRPr="003335EC">
        <w:rPr>
          <w:rFonts w:ascii="Euphemia" w:hAnsi="Euphemia" w:cs="Arial"/>
          <w:b/>
          <w:sz w:val="14"/>
          <w:szCs w:val="14"/>
        </w:rPr>
        <w:t>DE PROPOSICIONES).</w:t>
      </w:r>
    </w:p>
    <w:p w:rsidR="00E15BD9" w:rsidRPr="003335EC" w:rsidRDefault="00E15BD9" w:rsidP="003335EC">
      <w:pPr>
        <w:jc w:val="both"/>
        <w:rPr>
          <w:rFonts w:ascii="Euphemia" w:hAnsi="Euphemia" w:cs="Arial"/>
          <w:sz w:val="14"/>
          <w:szCs w:val="14"/>
        </w:rPr>
      </w:pPr>
    </w:p>
    <w:p w:rsidR="00E15BD9" w:rsidRPr="003335EC" w:rsidRDefault="00E15BD9" w:rsidP="00E15BD9">
      <w:pPr>
        <w:numPr>
          <w:ilvl w:val="1"/>
          <w:numId w:val="4"/>
        </w:numPr>
        <w:tabs>
          <w:tab w:val="left" w:pos="3279"/>
        </w:tabs>
        <w:jc w:val="both"/>
        <w:rPr>
          <w:rFonts w:ascii="Euphemia" w:hAnsi="Euphemia" w:cs="Arial"/>
          <w:sz w:val="14"/>
          <w:szCs w:val="14"/>
        </w:rPr>
      </w:pPr>
      <w:r w:rsidRPr="003335EC">
        <w:rPr>
          <w:rFonts w:ascii="Euphemia" w:hAnsi="Euphemia" w:cs="Arial"/>
          <w:b/>
          <w:sz w:val="14"/>
          <w:szCs w:val="14"/>
        </w:rPr>
        <w:t>“LAS PARTES”</w:t>
      </w:r>
      <w:r w:rsidRPr="003335EC">
        <w:rPr>
          <w:rFonts w:ascii="Euphemia" w:hAnsi="Euphemia" w:cs="Arial"/>
          <w:sz w:val="14"/>
          <w:szCs w:val="14"/>
        </w:rPr>
        <w:t xml:space="preserve"> DECLARAN QUE:</w:t>
      </w:r>
    </w:p>
    <w:p w:rsidR="00E15BD9" w:rsidRPr="003335EC" w:rsidRDefault="00E15BD9" w:rsidP="00E15BD9">
      <w:pPr>
        <w:pStyle w:val="Textoindependiente32"/>
        <w:tabs>
          <w:tab w:val="left" w:pos="1272"/>
        </w:tabs>
        <w:rPr>
          <w:rFonts w:ascii="Euphemia" w:hAnsi="Euphemia" w:cs="Arial"/>
          <w:sz w:val="14"/>
          <w:szCs w:val="14"/>
        </w:rPr>
      </w:pPr>
    </w:p>
    <w:p w:rsidR="00E15BD9" w:rsidRPr="003335EC" w:rsidRDefault="00E15BD9" w:rsidP="00E15BD9">
      <w:pPr>
        <w:numPr>
          <w:ilvl w:val="2"/>
          <w:numId w:val="4"/>
        </w:numPr>
        <w:tabs>
          <w:tab w:val="left" w:pos="6319"/>
        </w:tabs>
        <w:jc w:val="both"/>
        <w:rPr>
          <w:rFonts w:ascii="Euphemia" w:hAnsi="Euphemia" w:cs="Arial"/>
          <w:sz w:val="14"/>
          <w:szCs w:val="14"/>
        </w:rPr>
      </w:pPr>
      <w:r w:rsidRPr="003335EC">
        <w:rPr>
          <w:rFonts w:ascii="Euphemia" w:hAnsi="Euphemia" w:cs="Arial"/>
          <w:sz w:val="14"/>
          <w:szCs w:val="14"/>
        </w:rPr>
        <w:t xml:space="preserve">CONOCEN LOS REQUISITOS Y CONDICIONES ESTIPULADAS EN LAS BASES DE LA CONVOCATORIA A LA </w:t>
      </w:r>
      <w:r w:rsidR="00834C33">
        <w:rPr>
          <w:rFonts w:ascii="Euphemia" w:hAnsi="Euphemia" w:cs="Arial"/>
          <w:sz w:val="14"/>
          <w:szCs w:val="14"/>
        </w:rPr>
        <w:t>ADJUDICACIÓN DIRECTA</w:t>
      </w:r>
      <w:r w:rsidRPr="003335EC">
        <w:rPr>
          <w:rFonts w:ascii="Euphemia" w:hAnsi="Euphemia" w:cs="Arial"/>
          <w:sz w:val="14"/>
          <w:szCs w:val="14"/>
        </w:rPr>
        <w:t xml:space="preserve"> PÚBLICA INTERNACIONAL____________.</w:t>
      </w:r>
    </w:p>
    <w:p w:rsidR="00E15BD9" w:rsidRPr="003335EC" w:rsidRDefault="00E15BD9" w:rsidP="00E15BD9">
      <w:pPr>
        <w:pStyle w:val="Textoindependiente32"/>
        <w:tabs>
          <w:tab w:val="left" w:pos="1854"/>
        </w:tabs>
        <w:rPr>
          <w:rFonts w:ascii="Euphemia" w:hAnsi="Euphemia" w:cs="Arial"/>
          <w:sz w:val="14"/>
          <w:szCs w:val="14"/>
        </w:rPr>
      </w:pPr>
    </w:p>
    <w:p w:rsidR="00E15BD9" w:rsidRPr="003335EC" w:rsidRDefault="00E15BD9" w:rsidP="00E15BD9">
      <w:pPr>
        <w:tabs>
          <w:tab w:val="left" w:pos="5760"/>
        </w:tabs>
        <w:ind w:left="1440" w:hanging="720"/>
        <w:jc w:val="both"/>
        <w:rPr>
          <w:rFonts w:ascii="Euphemia" w:hAnsi="Euphemia" w:cs="Arial"/>
          <w:sz w:val="14"/>
          <w:szCs w:val="14"/>
        </w:rPr>
      </w:pPr>
      <w:r w:rsidRPr="003335EC">
        <w:rPr>
          <w:rFonts w:ascii="Euphemia" w:hAnsi="Euphemia" w:cs="Arial"/>
          <w:b/>
          <w:sz w:val="14"/>
          <w:szCs w:val="14"/>
        </w:rPr>
        <w:t>3.1.2</w:t>
      </w:r>
      <w:r w:rsidRPr="003335EC">
        <w:rPr>
          <w:rFonts w:ascii="Euphemia" w:hAnsi="Euphemia" w:cs="Arial"/>
          <w:b/>
          <w:sz w:val="14"/>
          <w:szCs w:val="14"/>
        </w:rPr>
        <w:tab/>
      </w:r>
      <w:r w:rsidRPr="003335EC">
        <w:rPr>
          <w:rFonts w:ascii="Euphemia" w:hAnsi="Euphemia" w:cs="Arial"/>
          <w:sz w:val="14"/>
          <w:szCs w:val="14"/>
        </w:rPr>
        <w:t xml:space="preserve">MANIFIESTAN SU CONFORMIDAD EN FORMALIZAR EL PRESENTE CONVENIO, CON EL OBJETO DE PARTICIPAR CONJUNTAMENTE EN LA </w:t>
      </w:r>
      <w:r w:rsidR="00834C33">
        <w:rPr>
          <w:rFonts w:ascii="Euphemia" w:hAnsi="Euphemia" w:cs="Arial"/>
          <w:sz w:val="14"/>
          <w:szCs w:val="14"/>
        </w:rPr>
        <w:t>ADJUDICACIÓN DIRECTA</w:t>
      </w:r>
      <w:r w:rsidRPr="003335EC">
        <w:rPr>
          <w:rFonts w:ascii="Euphemia" w:hAnsi="Euphemia" w:cs="Arial"/>
          <w:sz w:val="14"/>
          <w:szCs w:val="14"/>
        </w:rPr>
        <w:t xml:space="preserve">, PRESENTANDO PROPOSICIÓN TÉCNICA Y ECONÓMICA, CUMPLIENDO CON LO ESTABLECIDO EN LAS BASES DE LA </w:t>
      </w:r>
      <w:r w:rsidR="00834C33">
        <w:rPr>
          <w:rFonts w:ascii="Euphemia" w:hAnsi="Euphemia" w:cs="Arial"/>
          <w:sz w:val="14"/>
          <w:szCs w:val="14"/>
        </w:rPr>
        <w:t>ADJUDICACIÓN DIRECTA</w:t>
      </w:r>
      <w:r w:rsidRPr="003335EC">
        <w:rPr>
          <w:rFonts w:ascii="Euphemia" w:hAnsi="Euphemia" w:cs="Arial"/>
          <w:sz w:val="14"/>
          <w:szCs w:val="14"/>
        </w:rPr>
        <w:t xml:space="preserve"> Y CON LO DISPUESTO EN LOS ARTÍCULOS 34, DE LA LEY DE ADQUISICIONES, ARRENDAMIENTOS Y SERVICIOS DEL SECTOR PÚBLICO Y 31 DE SU REGLAMENTO.</w:t>
      </w:r>
    </w:p>
    <w:p w:rsidR="00E15BD9" w:rsidRPr="003335EC" w:rsidRDefault="00E15BD9" w:rsidP="00E15BD9">
      <w:pPr>
        <w:pStyle w:val="Textoindependiente32"/>
        <w:tabs>
          <w:tab w:val="left" w:pos="1800"/>
        </w:tabs>
        <w:rPr>
          <w:rFonts w:ascii="Euphemia" w:hAnsi="Euphemia" w:cs="Arial"/>
          <w:sz w:val="14"/>
          <w:szCs w:val="14"/>
        </w:rPr>
      </w:pPr>
    </w:p>
    <w:p w:rsidR="00E15BD9" w:rsidRPr="003335EC" w:rsidRDefault="00E15BD9" w:rsidP="003335EC">
      <w:pPr>
        <w:pStyle w:val="Textoindependiente21"/>
        <w:ind w:left="900" w:hanging="540"/>
        <w:rPr>
          <w:rFonts w:ascii="Euphemia" w:hAnsi="Euphemia" w:cs="Arial"/>
          <w:sz w:val="14"/>
          <w:szCs w:val="14"/>
        </w:rPr>
      </w:pPr>
      <w:r w:rsidRPr="003335EC">
        <w:rPr>
          <w:rFonts w:ascii="Euphemia" w:hAnsi="Euphemia" w:cs="Arial"/>
          <w:sz w:val="14"/>
          <w:szCs w:val="14"/>
        </w:rPr>
        <w:t>EXPUESTO LO ANTERIOR, LAS PARTES OTORGAN LAS SIGUIENTES:</w:t>
      </w:r>
    </w:p>
    <w:p w:rsidR="00E15BD9" w:rsidRPr="003335EC" w:rsidRDefault="00E15BD9" w:rsidP="003335EC">
      <w:pPr>
        <w:pStyle w:val="Textoindependiente21"/>
        <w:rPr>
          <w:rFonts w:ascii="Euphemia" w:hAnsi="Euphemia" w:cs="Arial"/>
          <w:sz w:val="14"/>
          <w:szCs w:val="14"/>
        </w:rPr>
      </w:pPr>
    </w:p>
    <w:p w:rsidR="00E15BD9" w:rsidRPr="003335EC" w:rsidRDefault="00E15BD9" w:rsidP="00E15BD9">
      <w:pPr>
        <w:pStyle w:val="Textoindependiente21"/>
        <w:jc w:val="center"/>
        <w:rPr>
          <w:rFonts w:ascii="Euphemia" w:hAnsi="Euphemia" w:cs="Arial"/>
          <w:b/>
          <w:sz w:val="14"/>
          <w:szCs w:val="14"/>
        </w:rPr>
      </w:pPr>
      <w:r w:rsidRPr="003335EC">
        <w:rPr>
          <w:rFonts w:ascii="Euphemia" w:hAnsi="Euphemia" w:cs="Arial"/>
          <w:b/>
          <w:sz w:val="14"/>
          <w:szCs w:val="14"/>
        </w:rPr>
        <w:t>CLÁUSULAS</w:t>
      </w:r>
    </w:p>
    <w:p w:rsidR="00E15BD9" w:rsidRPr="003335EC" w:rsidRDefault="00E15BD9" w:rsidP="00E15BD9">
      <w:pPr>
        <w:pStyle w:val="Textoindependiente21"/>
        <w:jc w:val="center"/>
        <w:rPr>
          <w:rFonts w:ascii="Euphemia" w:hAnsi="Euphemia" w:cs="Arial"/>
          <w:b/>
          <w:sz w:val="14"/>
          <w:szCs w:val="14"/>
        </w:rPr>
      </w:pPr>
    </w:p>
    <w:p w:rsidR="00E15BD9" w:rsidRPr="003335EC" w:rsidRDefault="00E15BD9" w:rsidP="00E15BD9">
      <w:pPr>
        <w:pStyle w:val="Textoindependiente21"/>
        <w:ind w:left="2340" w:hanging="540"/>
        <w:jc w:val="center"/>
        <w:rPr>
          <w:rFonts w:ascii="Euphemia" w:hAnsi="Euphemia" w:cs="Arial"/>
          <w:sz w:val="14"/>
          <w:szCs w:val="14"/>
        </w:rPr>
      </w:pPr>
    </w:p>
    <w:p w:rsidR="00E15BD9" w:rsidRPr="003335EC" w:rsidRDefault="00E15BD9" w:rsidP="003335EC">
      <w:pPr>
        <w:pStyle w:val="Textoindependiente21"/>
        <w:ind w:left="1403" w:hanging="1403"/>
        <w:rPr>
          <w:rFonts w:ascii="Euphemia" w:hAnsi="Euphemia" w:cs="Arial"/>
          <w:b/>
          <w:sz w:val="14"/>
          <w:szCs w:val="14"/>
        </w:rPr>
      </w:pPr>
      <w:r w:rsidRPr="003335EC">
        <w:rPr>
          <w:rFonts w:ascii="Euphemia" w:hAnsi="Euphemia" w:cs="Arial"/>
          <w:b/>
          <w:sz w:val="14"/>
          <w:szCs w:val="14"/>
        </w:rPr>
        <w:t>PRIMERA.-</w:t>
      </w:r>
      <w:r w:rsidRPr="003335EC">
        <w:rPr>
          <w:rFonts w:ascii="Euphemia" w:hAnsi="Euphemia" w:cs="Arial"/>
          <w:b/>
          <w:sz w:val="14"/>
          <w:szCs w:val="14"/>
        </w:rPr>
        <w:tab/>
        <w:t>OBJETO.- “PARTICIPACIÓN CONJUNTA”.</w:t>
      </w:r>
    </w:p>
    <w:p w:rsidR="00E15BD9" w:rsidRPr="003335EC" w:rsidRDefault="00E15BD9" w:rsidP="003335EC">
      <w:pPr>
        <w:pStyle w:val="Textoindependiente21"/>
        <w:ind w:left="1417" w:hanging="14"/>
        <w:rPr>
          <w:rFonts w:ascii="Euphemia" w:hAnsi="Euphemia" w:cs="Arial"/>
          <w:sz w:val="14"/>
          <w:szCs w:val="14"/>
        </w:rPr>
      </w:pPr>
    </w:p>
    <w:p w:rsidR="00E15BD9" w:rsidRPr="003335EC" w:rsidRDefault="00E15BD9" w:rsidP="003335EC">
      <w:pPr>
        <w:pStyle w:val="Textoindependiente21"/>
        <w:ind w:left="1445"/>
        <w:rPr>
          <w:rFonts w:ascii="Euphemia" w:hAnsi="Euphemia" w:cs="Arial"/>
          <w:sz w:val="14"/>
          <w:szCs w:val="14"/>
        </w:rPr>
      </w:pPr>
      <w:r w:rsidRPr="003335EC">
        <w:rPr>
          <w:rFonts w:ascii="Euphemia" w:hAnsi="Euphemia" w:cs="Arial"/>
          <w:b/>
          <w:sz w:val="14"/>
          <w:szCs w:val="14"/>
        </w:rPr>
        <w:t>“LAS PARTES”</w:t>
      </w:r>
      <w:r w:rsidRPr="003335EC">
        <w:rPr>
          <w:rFonts w:ascii="Euphemia" w:hAnsi="Euphemia" w:cs="Arial"/>
          <w:sz w:val="14"/>
          <w:szCs w:val="14"/>
        </w:rPr>
        <w:t xml:space="preserve"> CONVIENEN, EN CONJUNTAR SUS RECURSOS TÉCNICOS, LEGALES, ADMINISTRATIVOS, ECONÓMICOS Y FINANCIEROS PARA PRESENTAR PROPOSICIÓN TÉCNICA Y ECONÓMICA EN LA </w:t>
      </w:r>
      <w:r w:rsidR="00834C33">
        <w:rPr>
          <w:rFonts w:ascii="Euphemia" w:hAnsi="Euphemia" w:cs="Arial"/>
          <w:sz w:val="14"/>
          <w:szCs w:val="14"/>
        </w:rPr>
        <w:t>ADJUDICACIÓN DIRECTA</w:t>
      </w:r>
      <w:r w:rsidRPr="003335EC">
        <w:rPr>
          <w:rFonts w:ascii="Euphemia" w:hAnsi="Euphemia" w:cs="Arial"/>
          <w:sz w:val="14"/>
          <w:szCs w:val="14"/>
        </w:rPr>
        <w:t xml:space="preserve"> PÚBLICA </w:t>
      </w:r>
      <w:r w:rsidR="00E73FAA" w:rsidRPr="003335EC">
        <w:rPr>
          <w:rFonts w:ascii="Euphemia" w:hAnsi="Euphemia" w:cs="Arial"/>
          <w:sz w:val="14"/>
          <w:szCs w:val="14"/>
        </w:rPr>
        <w:t>INTER</w:t>
      </w:r>
      <w:r w:rsidRPr="003335EC">
        <w:rPr>
          <w:rFonts w:ascii="Euphemia" w:hAnsi="Euphemia" w:cs="Arial"/>
          <w:sz w:val="14"/>
          <w:szCs w:val="14"/>
        </w:rPr>
        <w:t>NACIONAL NÚMERO _________ Y EN CASO DE SER ADJUDICATARIO DEL</w:t>
      </w:r>
      <w:r w:rsidR="00E73FAA" w:rsidRPr="003335EC">
        <w:rPr>
          <w:rFonts w:ascii="Euphemia" w:hAnsi="Euphemia" w:cs="Arial"/>
          <w:sz w:val="14"/>
          <w:szCs w:val="14"/>
        </w:rPr>
        <w:t xml:space="preserve"> CONTRATO, SE OBLIGAN A PRESTAR EL SERVICIO </w:t>
      </w:r>
      <w:r w:rsidRPr="003335EC">
        <w:rPr>
          <w:rFonts w:ascii="Euphemia" w:hAnsi="Euphemia" w:cs="Arial"/>
          <w:sz w:val="14"/>
          <w:szCs w:val="14"/>
        </w:rPr>
        <w:t>OBJETO DEL CONVENIO, CON LA PARTICIPACIÓN SIGUIENTE:</w:t>
      </w:r>
    </w:p>
    <w:p w:rsidR="00E15BD9" w:rsidRPr="003335EC" w:rsidRDefault="00E15BD9" w:rsidP="003335EC">
      <w:pPr>
        <w:pStyle w:val="Textoindependiente21"/>
        <w:ind w:left="1417" w:firstLine="28"/>
        <w:rPr>
          <w:rFonts w:ascii="Euphemia" w:hAnsi="Euphemia" w:cs="Arial"/>
          <w:sz w:val="14"/>
          <w:szCs w:val="14"/>
        </w:rPr>
      </w:pPr>
    </w:p>
    <w:p w:rsidR="00E15BD9" w:rsidRPr="003335EC" w:rsidRDefault="00E15BD9" w:rsidP="003335EC">
      <w:pPr>
        <w:pStyle w:val="Textoindependiente21"/>
        <w:ind w:left="1417" w:hanging="14"/>
        <w:rPr>
          <w:rFonts w:ascii="Euphemia" w:hAnsi="Euphemia" w:cs="Arial"/>
          <w:sz w:val="14"/>
          <w:szCs w:val="14"/>
        </w:rPr>
      </w:pPr>
      <w:r w:rsidRPr="003335EC">
        <w:rPr>
          <w:rFonts w:ascii="Euphemia" w:hAnsi="Euphemia" w:cs="Arial"/>
          <w:b/>
          <w:sz w:val="14"/>
          <w:szCs w:val="14"/>
        </w:rPr>
        <w:t>PARTICIPANTE “A”:</w:t>
      </w:r>
      <w:r w:rsidRPr="003335EC">
        <w:rPr>
          <w:rFonts w:ascii="Euphemia" w:hAnsi="Euphemia" w:cs="Arial"/>
          <w:sz w:val="14"/>
          <w:szCs w:val="14"/>
        </w:rPr>
        <w:t xml:space="preserve"> </w:t>
      </w:r>
      <w:r w:rsidRPr="003335EC">
        <w:rPr>
          <w:rFonts w:ascii="Euphemia" w:hAnsi="Euphemia" w:cs="Arial"/>
          <w:b/>
          <w:i/>
          <w:sz w:val="14"/>
          <w:szCs w:val="14"/>
          <w:u w:val="single"/>
        </w:rPr>
        <w:t>(DESCRIBIR LA PARTE QUE SE OBLIGA A SUMINISTRAR)</w:t>
      </w:r>
      <w:r w:rsidRPr="003335EC">
        <w:rPr>
          <w:rFonts w:ascii="Euphemia" w:hAnsi="Euphemia" w:cs="Arial"/>
          <w:sz w:val="14"/>
          <w:szCs w:val="14"/>
        </w:rPr>
        <w:t>.</w:t>
      </w:r>
    </w:p>
    <w:p w:rsidR="00E15BD9" w:rsidRPr="003335EC" w:rsidRDefault="00E15BD9" w:rsidP="003335EC">
      <w:pPr>
        <w:pStyle w:val="Textoindependiente21"/>
        <w:ind w:left="1431"/>
        <w:rPr>
          <w:rFonts w:ascii="Euphemia" w:hAnsi="Euphemia" w:cs="Arial"/>
          <w:sz w:val="14"/>
          <w:szCs w:val="14"/>
        </w:rPr>
      </w:pPr>
    </w:p>
    <w:p w:rsidR="00E15BD9" w:rsidRPr="003335EC" w:rsidRDefault="00E15BD9" w:rsidP="003335EC">
      <w:pPr>
        <w:pStyle w:val="Textoindependiente21"/>
        <w:ind w:left="1431"/>
        <w:rPr>
          <w:rFonts w:ascii="Euphemia" w:hAnsi="Euphemia" w:cs="Arial"/>
          <w:sz w:val="14"/>
          <w:szCs w:val="14"/>
        </w:rPr>
      </w:pPr>
      <w:r w:rsidRPr="003335EC">
        <w:rPr>
          <w:rFonts w:ascii="Euphemia" w:hAnsi="Euphemia" w:cs="Arial"/>
          <w:i/>
          <w:sz w:val="14"/>
          <w:szCs w:val="14"/>
          <w:u w:val="single"/>
        </w:rPr>
        <w:t xml:space="preserve">(CADA UNO DE LOS INTEGRANTES QUE CONFORMAN LA PARTICIPACIÓN CONJUNTA PARA LA PRESENTACIÓN </w:t>
      </w:r>
      <w:r w:rsidRPr="003335EC">
        <w:rPr>
          <w:rFonts w:ascii="Euphemia" w:hAnsi="Euphemia" w:cs="Arial"/>
          <w:i/>
          <w:sz w:val="14"/>
          <w:szCs w:val="14"/>
        </w:rPr>
        <w:t xml:space="preserve">DE </w:t>
      </w:r>
      <w:r w:rsidRPr="003335EC">
        <w:rPr>
          <w:rFonts w:ascii="Euphemia" w:hAnsi="Euphemia" w:cs="Arial"/>
          <w:sz w:val="14"/>
          <w:szCs w:val="14"/>
        </w:rPr>
        <w:t>PROPOSICIONES DEBERÁ DESCRIBIR LA PARTE QUE SE OBLIGA A ENTREGAR).</w:t>
      </w:r>
    </w:p>
    <w:p w:rsidR="00E15BD9" w:rsidRPr="003335EC" w:rsidRDefault="00E15BD9" w:rsidP="003335EC">
      <w:pPr>
        <w:pStyle w:val="Textoindependiente21"/>
        <w:ind w:left="1431"/>
        <w:rPr>
          <w:rFonts w:ascii="Euphemia" w:hAnsi="Euphemia" w:cs="Arial"/>
          <w:sz w:val="14"/>
          <w:szCs w:val="14"/>
        </w:rPr>
      </w:pPr>
    </w:p>
    <w:p w:rsidR="00E15BD9" w:rsidRPr="003335EC" w:rsidRDefault="00E15BD9" w:rsidP="003335EC">
      <w:pPr>
        <w:pStyle w:val="Textoindependiente21"/>
        <w:ind w:left="1431"/>
        <w:rPr>
          <w:rFonts w:ascii="Euphemia" w:hAnsi="Euphemia" w:cs="Arial"/>
          <w:sz w:val="14"/>
          <w:szCs w:val="14"/>
        </w:rPr>
      </w:pPr>
    </w:p>
    <w:p w:rsidR="00E15BD9" w:rsidRPr="003335EC" w:rsidRDefault="00E15BD9" w:rsidP="003335EC">
      <w:pPr>
        <w:pStyle w:val="Textoindependiente21"/>
        <w:ind w:left="1403" w:hanging="1403"/>
        <w:rPr>
          <w:rFonts w:ascii="Euphemia" w:hAnsi="Euphemia" w:cs="Arial"/>
          <w:b/>
          <w:sz w:val="14"/>
          <w:szCs w:val="14"/>
        </w:rPr>
      </w:pPr>
      <w:r w:rsidRPr="003335EC">
        <w:rPr>
          <w:rFonts w:ascii="Euphemia" w:hAnsi="Euphemia" w:cs="Arial"/>
          <w:b/>
          <w:sz w:val="14"/>
          <w:szCs w:val="14"/>
        </w:rPr>
        <w:t>SEGUNDA.-</w:t>
      </w:r>
      <w:r w:rsidRPr="003335EC">
        <w:rPr>
          <w:rFonts w:ascii="Euphemia" w:hAnsi="Euphemia" w:cs="Arial"/>
          <w:b/>
          <w:sz w:val="14"/>
          <w:szCs w:val="14"/>
        </w:rPr>
        <w:tab/>
        <w:t>REPRESENTANTE COMÚN Y OBLIGADO SOLIDARIO.</w:t>
      </w:r>
    </w:p>
    <w:p w:rsidR="00E15BD9" w:rsidRPr="003335EC" w:rsidRDefault="00E15BD9" w:rsidP="003335EC">
      <w:pPr>
        <w:pStyle w:val="Textoindependiente21"/>
        <w:ind w:left="1260" w:hanging="1260"/>
        <w:rPr>
          <w:rFonts w:ascii="Euphemia" w:hAnsi="Euphemia" w:cs="Arial"/>
          <w:sz w:val="14"/>
          <w:szCs w:val="14"/>
        </w:rPr>
      </w:pPr>
    </w:p>
    <w:p w:rsidR="00E15BD9" w:rsidRPr="003335EC" w:rsidRDefault="00E15BD9" w:rsidP="003335EC">
      <w:pPr>
        <w:pStyle w:val="Textoindependiente21"/>
        <w:ind w:left="1417" w:firstLine="14"/>
        <w:rPr>
          <w:rFonts w:ascii="Euphemia" w:hAnsi="Euphemia" w:cs="Arial"/>
          <w:sz w:val="14"/>
          <w:szCs w:val="14"/>
        </w:rPr>
      </w:pPr>
      <w:r w:rsidRPr="003335EC">
        <w:rPr>
          <w:rFonts w:ascii="Euphemia" w:hAnsi="Euphemia" w:cs="Arial"/>
          <w:b/>
          <w:sz w:val="14"/>
          <w:szCs w:val="14"/>
        </w:rPr>
        <w:t>“LAS PARTES“</w:t>
      </w:r>
      <w:r w:rsidRPr="003335EC">
        <w:rPr>
          <w:rFonts w:ascii="Euphemia" w:hAnsi="Euphemia" w:cs="Arial"/>
          <w:sz w:val="14"/>
          <w:szCs w:val="14"/>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834C33">
        <w:rPr>
          <w:rFonts w:ascii="Euphemia" w:hAnsi="Euphemia" w:cs="Arial"/>
          <w:sz w:val="14"/>
          <w:szCs w:val="14"/>
        </w:rPr>
        <w:t>ADJUDICACIÓN DIRECTA</w:t>
      </w:r>
      <w:r w:rsidRPr="003335EC">
        <w:rPr>
          <w:rFonts w:ascii="Euphemia" w:hAnsi="Euphemia" w:cs="Arial"/>
          <w:sz w:val="14"/>
          <w:szCs w:val="14"/>
        </w:rPr>
        <w:t>, ASÍ COMO PARA SUSCRIBIR DICHAS PROPOSICIONES.</w:t>
      </w:r>
    </w:p>
    <w:p w:rsidR="00E15BD9" w:rsidRPr="003335EC" w:rsidRDefault="00E15BD9" w:rsidP="003335EC">
      <w:pPr>
        <w:pStyle w:val="Textoindependiente21"/>
        <w:ind w:left="1417" w:firstLine="14"/>
        <w:rPr>
          <w:rFonts w:ascii="Euphemia" w:hAnsi="Euphemia" w:cs="Arial"/>
          <w:sz w:val="14"/>
          <w:szCs w:val="14"/>
        </w:rPr>
      </w:pPr>
    </w:p>
    <w:p w:rsidR="00E15BD9" w:rsidRPr="003335EC" w:rsidRDefault="00E15BD9" w:rsidP="003335EC">
      <w:pPr>
        <w:pStyle w:val="Textoindependiente21"/>
        <w:ind w:left="720" w:firstLine="14"/>
        <w:rPr>
          <w:rFonts w:ascii="Euphemia" w:hAnsi="Euphemia" w:cs="Arial"/>
          <w:sz w:val="14"/>
          <w:szCs w:val="14"/>
        </w:rPr>
      </w:pPr>
      <w:r w:rsidRPr="003335EC">
        <w:rPr>
          <w:rFonts w:ascii="Euphemia" w:hAnsi="Euphemia" w:cs="Arial"/>
          <w:sz w:val="14"/>
          <w:szCs w:val="14"/>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3335EC" w:rsidRDefault="00E15BD9" w:rsidP="003335EC">
      <w:pPr>
        <w:pStyle w:val="Textoindependiente21"/>
        <w:ind w:left="1260" w:firstLine="14"/>
        <w:rPr>
          <w:rFonts w:ascii="Euphemia" w:hAnsi="Euphemia" w:cs="Arial"/>
          <w:sz w:val="14"/>
          <w:szCs w:val="14"/>
        </w:rPr>
      </w:pPr>
    </w:p>
    <w:p w:rsidR="00E15BD9" w:rsidRPr="003335EC" w:rsidRDefault="00E15BD9" w:rsidP="003335EC">
      <w:pPr>
        <w:pStyle w:val="Textoindependiente21"/>
        <w:ind w:left="1274" w:hanging="1431"/>
        <w:rPr>
          <w:rFonts w:ascii="Euphemia" w:hAnsi="Euphemia" w:cs="Arial"/>
          <w:b/>
          <w:sz w:val="14"/>
          <w:szCs w:val="14"/>
        </w:rPr>
      </w:pPr>
      <w:r w:rsidRPr="003335EC">
        <w:rPr>
          <w:rFonts w:ascii="Euphemia" w:hAnsi="Euphemia" w:cs="Arial"/>
          <w:b/>
          <w:sz w:val="14"/>
          <w:szCs w:val="14"/>
        </w:rPr>
        <w:t xml:space="preserve">TERCERA.- </w:t>
      </w:r>
      <w:r w:rsidRPr="003335EC">
        <w:rPr>
          <w:rFonts w:ascii="Euphemia" w:hAnsi="Euphemia" w:cs="Arial"/>
          <w:b/>
          <w:sz w:val="14"/>
          <w:szCs w:val="14"/>
        </w:rPr>
        <w:tab/>
        <w:t>DEL COBRO DE LAS FACTURAS.</w:t>
      </w:r>
    </w:p>
    <w:p w:rsidR="00E15BD9" w:rsidRPr="003335EC" w:rsidRDefault="00E15BD9" w:rsidP="003335EC">
      <w:pPr>
        <w:pStyle w:val="Textoindependiente21"/>
        <w:ind w:left="1103" w:hanging="1260"/>
        <w:rPr>
          <w:rFonts w:ascii="Euphemia" w:hAnsi="Euphemia" w:cs="Arial"/>
          <w:sz w:val="14"/>
          <w:szCs w:val="14"/>
        </w:rPr>
      </w:pPr>
    </w:p>
    <w:p w:rsidR="00E15BD9" w:rsidRPr="003335EC" w:rsidRDefault="00E15BD9" w:rsidP="003335EC">
      <w:pPr>
        <w:pStyle w:val="Textoindependiente21"/>
        <w:ind w:left="1260" w:firstLine="14"/>
        <w:rPr>
          <w:rFonts w:ascii="Euphemia" w:hAnsi="Euphemia" w:cs="Arial"/>
          <w:sz w:val="14"/>
          <w:szCs w:val="14"/>
        </w:rPr>
      </w:pPr>
      <w:r w:rsidRPr="003335EC">
        <w:rPr>
          <w:rFonts w:ascii="Euphemia" w:hAnsi="Euphemia" w:cs="Arial"/>
          <w:b/>
          <w:sz w:val="14"/>
          <w:szCs w:val="14"/>
        </w:rPr>
        <w:t>“LAS PARTES”</w:t>
      </w:r>
      <w:r w:rsidRPr="003335EC">
        <w:rPr>
          <w:rFonts w:ascii="Euphemia" w:hAnsi="Euphemia" w:cs="Arial"/>
          <w:sz w:val="14"/>
          <w:szCs w:val="14"/>
        </w:rPr>
        <w:t xml:space="preserve"> CONVIENEN EXPRESAMENTE, QUE “EL PARTICIPANTE______ </w:t>
      </w:r>
      <w:r w:rsidRPr="003335EC">
        <w:rPr>
          <w:rFonts w:ascii="Euphemia" w:hAnsi="Euphemia" w:cs="Arial"/>
          <w:b/>
          <w:i/>
          <w:sz w:val="14"/>
          <w:szCs w:val="14"/>
          <w:u w:val="single"/>
        </w:rPr>
        <w:t>(LOS PARTICIPANTES, DEBERÁN INDICAR CUÁL DE ELLOS ESTARÁ FACULTADO PARA REALIZAR EL COBRO)</w:t>
      </w:r>
      <w:r w:rsidRPr="003335EC">
        <w:rPr>
          <w:rFonts w:ascii="Euphemia" w:hAnsi="Euphemia" w:cs="Arial"/>
          <w:sz w:val="14"/>
          <w:szCs w:val="14"/>
        </w:rPr>
        <w:t>, PARA EFECTUAR EL COBRO DE LAS</w:t>
      </w:r>
      <w:r w:rsidR="00E73FAA" w:rsidRPr="003335EC">
        <w:rPr>
          <w:rFonts w:ascii="Euphemia" w:hAnsi="Euphemia" w:cs="Arial"/>
          <w:sz w:val="14"/>
          <w:szCs w:val="14"/>
        </w:rPr>
        <w:t xml:space="preserve"> FACTURAS RELATIVAS AL SERVICIO QUE SE PRESTE </w:t>
      </w:r>
      <w:r w:rsidRPr="003335EC">
        <w:rPr>
          <w:rFonts w:ascii="Euphemia" w:hAnsi="Euphemia" w:cs="Arial"/>
          <w:sz w:val="14"/>
          <w:szCs w:val="14"/>
        </w:rPr>
        <w:t xml:space="preserve">AL IMSS, CON MOTIVO DEL CONTRATO QUE SE DERIVE DE LA </w:t>
      </w:r>
      <w:r w:rsidR="00834C33">
        <w:rPr>
          <w:rFonts w:ascii="Euphemia" w:hAnsi="Euphemia" w:cs="Arial"/>
          <w:sz w:val="14"/>
          <w:szCs w:val="14"/>
        </w:rPr>
        <w:t>ADJUDICACIÓN DIRECTA</w:t>
      </w:r>
      <w:r w:rsidRPr="003335EC">
        <w:rPr>
          <w:rFonts w:ascii="Euphemia" w:hAnsi="Euphemia" w:cs="Arial"/>
          <w:sz w:val="14"/>
          <w:szCs w:val="14"/>
        </w:rPr>
        <w:t xml:space="preserve"> PÚBLICA </w:t>
      </w:r>
      <w:r w:rsidR="00E73FAA" w:rsidRPr="003335EC">
        <w:rPr>
          <w:rFonts w:ascii="Euphemia" w:hAnsi="Euphemia" w:cs="Arial"/>
          <w:sz w:val="14"/>
          <w:szCs w:val="14"/>
        </w:rPr>
        <w:t>INTER</w:t>
      </w:r>
      <w:r w:rsidRPr="003335EC">
        <w:rPr>
          <w:rFonts w:ascii="Euphemia" w:hAnsi="Euphemia" w:cs="Arial"/>
          <w:sz w:val="14"/>
          <w:szCs w:val="14"/>
        </w:rPr>
        <w:t>NACIONAL NÚMERO _________.</w:t>
      </w:r>
    </w:p>
    <w:p w:rsidR="00E15BD9" w:rsidRPr="003335EC" w:rsidRDefault="00E15BD9" w:rsidP="003335EC">
      <w:pPr>
        <w:pStyle w:val="Textoindependiente21"/>
        <w:ind w:left="1288" w:hanging="1425"/>
        <w:rPr>
          <w:rFonts w:ascii="Euphemia" w:hAnsi="Euphemia" w:cs="Arial"/>
          <w:bCs/>
          <w:sz w:val="14"/>
          <w:szCs w:val="14"/>
        </w:rPr>
      </w:pPr>
    </w:p>
    <w:p w:rsidR="00E15BD9" w:rsidRPr="003335EC" w:rsidRDefault="00E15BD9" w:rsidP="003335EC">
      <w:pPr>
        <w:pStyle w:val="Textoindependiente21"/>
        <w:ind w:left="1288" w:hanging="1425"/>
        <w:rPr>
          <w:rFonts w:ascii="Euphemia" w:hAnsi="Euphemia" w:cs="Arial"/>
          <w:b/>
          <w:sz w:val="14"/>
          <w:szCs w:val="14"/>
        </w:rPr>
      </w:pPr>
      <w:r w:rsidRPr="003335EC">
        <w:rPr>
          <w:rFonts w:ascii="Euphemia" w:hAnsi="Euphemia" w:cs="Arial"/>
          <w:b/>
          <w:sz w:val="14"/>
          <w:szCs w:val="14"/>
        </w:rPr>
        <w:t xml:space="preserve">CUARTA.- </w:t>
      </w:r>
      <w:r w:rsidRPr="003335EC">
        <w:rPr>
          <w:rFonts w:ascii="Euphemia" w:hAnsi="Euphemia" w:cs="Arial"/>
          <w:b/>
          <w:sz w:val="14"/>
          <w:szCs w:val="14"/>
        </w:rPr>
        <w:tab/>
        <w:t>VIGENCIA.</w:t>
      </w:r>
    </w:p>
    <w:p w:rsidR="00E15BD9" w:rsidRPr="003335EC" w:rsidRDefault="00E15BD9" w:rsidP="003335EC">
      <w:pPr>
        <w:pStyle w:val="Textoindependiente21"/>
        <w:ind w:left="1288" w:hanging="1425"/>
        <w:rPr>
          <w:rFonts w:ascii="Euphemia" w:hAnsi="Euphemia" w:cs="Arial"/>
          <w:bCs/>
          <w:sz w:val="14"/>
          <w:szCs w:val="14"/>
        </w:rPr>
      </w:pPr>
    </w:p>
    <w:p w:rsidR="00E15BD9" w:rsidRPr="003335EC" w:rsidRDefault="00E15BD9" w:rsidP="003335EC">
      <w:pPr>
        <w:pStyle w:val="Textoindependiente21"/>
        <w:ind w:left="1288"/>
        <w:rPr>
          <w:rFonts w:ascii="Euphemia" w:hAnsi="Euphemia" w:cs="Arial"/>
          <w:sz w:val="14"/>
          <w:szCs w:val="14"/>
        </w:rPr>
      </w:pPr>
      <w:r w:rsidRPr="003335EC">
        <w:rPr>
          <w:rFonts w:ascii="Euphemia" w:hAnsi="Euphemia" w:cs="Arial"/>
          <w:b/>
          <w:sz w:val="14"/>
          <w:szCs w:val="14"/>
        </w:rPr>
        <w:lastRenderedPageBreak/>
        <w:t>“LAS PARTES</w:t>
      </w:r>
      <w:proofErr w:type="gramStart"/>
      <w:r w:rsidRPr="003335EC">
        <w:rPr>
          <w:rFonts w:ascii="Euphemia" w:hAnsi="Euphemia" w:cs="Arial"/>
          <w:b/>
          <w:sz w:val="14"/>
          <w:szCs w:val="14"/>
        </w:rPr>
        <w:t>“</w:t>
      </w:r>
      <w:r w:rsidRPr="003335EC">
        <w:rPr>
          <w:rFonts w:ascii="Euphemia" w:hAnsi="Euphemia" w:cs="Arial"/>
          <w:sz w:val="14"/>
          <w:szCs w:val="14"/>
        </w:rPr>
        <w:t xml:space="preserve"> CONVIENEN</w:t>
      </w:r>
      <w:proofErr w:type="gramEnd"/>
      <w:r w:rsidRPr="003335EC">
        <w:rPr>
          <w:rFonts w:ascii="Euphemia" w:hAnsi="Euphemia" w:cs="Arial"/>
          <w:sz w:val="14"/>
          <w:szCs w:val="14"/>
        </w:rPr>
        <w:t xml:space="preserve">, EN QUE LA VIGENCIA DEL PRESENTE CONVENIO SERÁ EL DEL PERÍODO DURANTE EL CUAL SE DESARROLLE EL PROCEDIMIENTO DE LA </w:t>
      </w:r>
      <w:r w:rsidR="00834C33">
        <w:rPr>
          <w:rFonts w:ascii="Euphemia" w:hAnsi="Euphemia" w:cs="Arial"/>
          <w:sz w:val="14"/>
          <w:szCs w:val="14"/>
        </w:rPr>
        <w:t>ADJUDICACIÓN DIRECTA</w:t>
      </w:r>
      <w:r w:rsidRPr="003335EC">
        <w:rPr>
          <w:rFonts w:ascii="Euphemia" w:hAnsi="Euphemia" w:cs="Arial"/>
          <w:sz w:val="14"/>
          <w:szCs w:val="14"/>
        </w:rPr>
        <w:t xml:space="preserve"> PÚBLICA </w:t>
      </w:r>
      <w:r w:rsidR="00E73FAA" w:rsidRPr="003335EC">
        <w:rPr>
          <w:rFonts w:ascii="Euphemia" w:hAnsi="Euphemia" w:cs="Arial"/>
          <w:sz w:val="14"/>
          <w:szCs w:val="14"/>
        </w:rPr>
        <w:t>INTER</w:t>
      </w:r>
      <w:r w:rsidRPr="003335EC">
        <w:rPr>
          <w:rFonts w:ascii="Euphemia" w:hAnsi="Euphemia" w:cs="Arial"/>
          <w:sz w:val="14"/>
          <w:szCs w:val="14"/>
        </w:rPr>
        <w:t>NACIONAL NÚMERO __________, INCLUYENDO, EN SU CASO, DE RESULTAR ADJUDICADOS DEL CONTRATO, EL PLAZO QUE SE ESTIPULE EN ÉSTE Y EL QUE PUDIERA RESULTAR DE CONVENIOS DE MODIFICACIÓN.</w:t>
      </w:r>
    </w:p>
    <w:p w:rsidR="00E15BD9" w:rsidRPr="003335EC" w:rsidRDefault="00E15BD9" w:rsidP="003335EC">
      <w:pPr>
        <w:pStyle w:val="Textoindependiente21"/>
        <w:ind w:left="1274"/>
        <w:rPr>
          <w:rFonts w:ascii="Euphemia" w:hAnsi="Euphemia" w:cs="Arial"/>
          <w:sz w:val="14"/>
          <w:szCs w:val="14"/>
        </w:rPr>
      </w:pPr>
    </w:p>
    <w:p w:rsidR="00E15BD9" w:rsidRPr="003335EC" w:rsidRDefault="00E15BD9" w:rsidP="003335EC">
      <w:pPr>
        <w:pStyle w:val="Textoindependiente21"/>
        <w:ind w:left="1302" w:hanging="1459"/>
        <w:rPr>
          <w:rFonts w:ascii="Euphemia" w:hAnsi="Euphemia" w:cs="Arial"/>
          <w:b/>
          <w:sz w:val="14"/>
          <w:szCs w:val="14"/>
        </w:rPr>
      </w:pPr>
      <w:r w:rsidRPr="003335EC">
        <w:rPr>
          <w:rFonts w:ascii="Euphemia" w:hAnsi="Euphemia" w:cs="Arial"/>
          <w:b/>
          <w:sz w:val="14"/>
          <w:szCs w:val="14"/>
        </w:rPr>
        <w:t>QUINTA.-</w:t>
      </w:r>
      <w:r w:rsidRPr="003335EC">
        <w:rPr>
          <w:rFonts w:ascii="Euphemia" w:hAnsi="Euphemia" w:cs="Arial"/>
          <w:b/>
          <w:sz w:val="14"/>
          <w:szCs w:val="14"/>
        </w:rPr>
        <w:tab/>
        <w:t>OBLIGACIONES.</w:t>
      </w:r>
    </w:p>
    <w:p w:rsidR="00E15BD9" w:rsidRPr="003335EC" w:rsidRDefault="00E15BD9" w:rsidP="003335EC">
      <w:pPr>
        <w:pStyle w:val="Textoindependiente21"/>
        <w:ind w:left="1103" w:hanging="1260"/>
        <w:rPr>
          <w:rFonts w:ascii="Euphemia" w:hAnsi="Euphemia" w:cs="Arial"/>
          <w:sz w:val="14"/>
          <w:szCs w:val="14"/>
        </w:rPr>
      </w:pPr>
    </w:p>
    <w:p w:rsidR="00E15BD9" w:rsidRPr="003335EC" w:rsidRDefault="00E15BD9" w:rsidP="003335EC">
      <w:pPr>
        <w:pStyle w:val="Textoindependiente21"/>
        <w:ind w:left="1302" w:firstLine="14"/>
        <w:rPr>
          <w:rFonts w:ascii="Euphemia" w:hAnsi="Euphemia" w:cs="Arial"/>
          <w:sz w:val="14"/>
          <w:szCs w:val="14"/>
        </w:rPr>
      </w:pPr>
      <w:r w:rsidRPr="003335EC">
        <w:rPr>
          <w:rFonts w:ascii="Euphemia" w:hAnsi="Euphemia" w:cs="Arial"/>
          <w:b/>
          <w:sz w:val="14"/>
          <w:szCs w:val="14"/>
        </w:rPr>
        <w:t>“LAS PARTES”</w:t>
      </w:r>
      <w:r w:rsidRPr="003335EC">
        <w:rPr>
          <w:rFonts w:ascii="Euphemia" w:hAnsi="Euphemia" w:cs="Arial"/>
          <w:sz w:val="14"/>
          <w:szCs w:val="14"/>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3335EC" w:rsidRDefault="00E15BD9" w:rsidP="003335EC">
      <w:pPr>
        <w:pStyle w:val="Textoindependiente21"/>
        <w:ind w:left="1302" w:firstLine="14"/>
        <w:rPr>
          <w:rFonts w:ascii="Euphemia" w:hAnsi="Euphemia" w:cs="Arial"/>
          <w:sz w:val="14"/>
          <w:szCs w:val="14"/>
        </w:rPr>
      </w:pPr>
    </w:p>
    <w:p w:rsidR="00E15BD9" w:rsidRPr="003335EC" w:rsidRDefault="00E15BD9" w:rsidP="003335EC">
      <w:pPr>
        <w:pStyle w:val="Textoindependiente21"/>
        <w:ind w:left="1302" w:firstLine="14"/>
        <w:rPr>
          <w:rFonts w:ascii="Euphemia" w:hAnsi="Euphemia" w:cs="Arial"/>
          <w:sz w:val="14"/>
          <w:szCs w:val="14"/>
        </w:rPr>
      </w:pPr>
      <w:r w:rsidRPr="003335EC">
        <w:rPr>
          <w:rFonts w:ascii="Euphemia" w:hAnsi="Euphemia" w:cs="Arial"/>
          <w:b/>
          <w:sz w:val="14"/>
          <w:szCs w:val="14"/>
        </w:rPr>
        <w:t>“LAS PARTES”</w:t>
      </w:r>
      <w:r w:rsidRPr="003335EC">
        <w:rPr>
          <w:rFonts w:ascii="Euphemia" w:hAnsi="Euphemia" w:cs="Arial"/>
          <w:sz w:val="14"/>
          <w:szCs w:val="14"/>
        </w:rPr>
        <w:t xml:space="preserve"> ACEPTAN Y SE OBLIGAN A PROTOCOLIZAR ANTE NOTARIO PÚBLICO EL PRESENTE CONVENIO, EN CASO DE RESULTAR ADJUDICADOS DEL CONTRATO QUE SE DERIVE DEL FALLO EMITIDO EN LA </w:t>
      </w:r>
      <w:r w:rsidR="00834C33">
        <w:rPr>
          <w:rFonts w:ascii="Euphemia" w:hAnsi="Euphemia" w:cs="Arial"/>
          <w:sz w:val="14"/>
          <w:szCs w:val="14"/>
        </w:rPr>
        <w:t>ADJUDICACIÓN DIRECTA</w:t>
      </w:r>
      <w:r w:rsidRPr="003335EC">
        <w:rPr>
          <w:rFonts w:ascii="Euphemia" w:hAnsi="Euphemia" w:cs="Arial"/>
          <w:sz w:val="14"/>
          <w:szCs w:val="14"/>
        </w:rPr>
        <w:t xml:space="preserve"> PÚBLICA </w:t>
      </w:r>
      <w:r w:rsidR="00E73FAA" w:rsidRPr="003335EC">
        <w:rPr>
          <w:rFonts w:ascii="Euphemia" w:hAnsi="Euphemia" w:cs="Arial"/>
          <w:sz w:val="14"/>
          <w:szCs w:val="14"/>
        </w:rPr>
        <w:t>INTER</w:t>
      </w:r>
      <w:r w:rsidRPr="003335EC">
        <w:rPr>
          <w:rFonts w:ascii="Euphemia" w:hAnsi="Euphemia" w:cs="Arial"/>
          <w:sz w:val="14"/>
          <w:szCs w:val="14"/>
        </w:rPr>
        <w:t xml:space="preserve">NACIONAL NÚMERO _________ EN QUE PARTICIPAN Y, QUE EL PRESENTE INSTRUMENTO, DEBIDAMENTE PROTOCOLIZADO, FORMARÁ PARTE INTEGRANTE  DEL CONTRATO QUE SUSCRIBAN LOS REPRESENTANTES LEGALES DE CADA INTEGRANTE Y EL IMSS. </w:t>
      </w:r>
    </w:p>
    <w:p w:rsidR="00E15BD9" w:rsidRPr="003335EC" w:rsidRDefault="00E15BD9" w:rsidP="003335EC">
      <w:pPr>
        <w:pStyle w:val="Textoindependiente21"/>
        <w:ind w:left="1260" w:firstLine="14"/>
        <w:rPr>
          <w:rFonts w:ascii="Euphemia" w:hAnsi="Euphemia" w:cs="Arial"/>
          <w:sz w:val="14"/>
          <w:szCs w:val="14"/>
        </w:rPr>
      </w:pPr>
    </w:p>
    <w:p w:rsidR="00E15BD9" w:rsidRPr="003335EC" w:rsidRDefault="00E15BD9" w:rsidP="003335EC">
      <w:pPr>
        <w:pStyle w:val="Textoindependiente21"/>
        <w:ind w:left="1260" w:firstLine="14"/>
        <w:rPr>
          <w:rFonts w:ascii="Euphemia" w:hAnsi="Euphemia" w:cs="Arial"/>
          <w:sz w:val="14"/>
          <w:szCs w:val="14"/>
        </w:rPr>
      </w:pPr>
      <w:r w:rsidRPr="003335EC">
        <w:rPr>
          <w:rFonts w:ascii="Euphemia" w:hAnsi="Euphemia" w:cs="Arial"/>
          <w:sz w:val="14"/>
          <w:szCs w:val="14"/>
        </w:rPr>
        <w:t xml:space="preserve">LEÍDO QUE FUE EL PRESENTE CONVENIO POR </w:t>
      </w:r>
      <w:r w:rsidRPr="003335EC">
        <w:rPr>
          <w:rFonts w:ascii="Euphemia" w:hAnsi="Euphemia" w:cs="Arial"/>
          <w:b/>
          <w:sz w:val="14"/>
          <w:szCs w:val="14"/>
        </w:rPr>
        <w:t>“LAS PARTES”</w:t>
      </w:r>
      <w:r w:rsidRPr="003335EC">
        <w:rPr>
          <w:rFonts w:ascii="Euphemia" w:hAnsi="Euphemia" w:cs="Arial"/>
          <w:sz w:val="14"/>
          <w:szCs w:val="14"/>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335EC">
        <w:rPr>
          <w:rFonts w:ascii="Euphemia" w:hAnsi="Euphemia" w:cs="Arial"/>
          <w:sz w:val="14"/>
          <w:szCs w:val="14"/>
        </w:rPr>
        <w:t>DE</w:t>
      </w:r>
      <w:proofErr w:type="spellEnd"/>
      <w:r w:rsidRPr="003335EC">
        <w:rPr>
          <w:rFonts w:ascii="Euphemia" w:hAnsi="Euphemia" w:cs="Arial"/>
          <w:sz w:val="14"/>
          <w:szCs w:val="14"/>
        </w:rPr>
        <w:t xml:space="preserve"> 20___.</w:t>
      </w:r>
    </w:p>
    <w:p w:rsidR="00E15BD9" w:rsidRPr="003335EC" w:rsidRDefault="00E15BD9" w:rsidP="003335EC">
      <w:pPr>
        <w:pStyle w:val="Textoindependiente21"/>
        <w:ind w:left="1260" w:firstLine="14"/>
        <w:rPr>
          <w:rFonts w:ascii="Euphemia" w:hAnsi="Euphemia" w:cs="Arial"/>
          <w:sz w:val="14"/>
          <w:szCs w:val="14"/>
        </w:rPr>
      </w:pPr>
    </w:p>
    <w:p w:rsidR="00E15BD9" w:rsidRPr="003335EC" w:rsidRDefault="00E15BD9" w:rsidP="00E15BD9">
      <w:pPr>
        <w:pStyle w:val="Textoindependiente21"/>
        <w:ind w:left="1957" w:firstLine="14"/>
        <w:rPr>
          <w:rFonts w:ascii="Euphemia" w:hAnsi="Euphemia" w:cs="Arial"/>
          <w:sz w:val="14"/>
          <w:szCs w:val="14"/>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3335EC">
        <w:tc>
          <w:tcPr>
            <w:tcW w:w="3600" w:type="dxa"/>
            <w:tcBorders>
              <w:bottom w:val="single" w:sz="4" w:space="0" w:color="000000"/>
            </w:tcBorders>
          </w:tcPr>
          <w:p w:rsidR="00E15BD9" w:rsidRPr="003335EC" w:rsidRDefault="00E15BD9" w:rsidP="00E15BD9">
            <w:pPr>
              <w:pStyle w:val="Textoindependiente21"/>
              <w:snapToGrid w:val="0"/>
              <w:ind w:left="540" w:hanging="540"/>
              <w:jc w:val="center"/>
              <w:rPr>
                <w:rFonts w:ascii="Euphemia" w:hAnsi="Euphemia" w:cs="Arial"/>
                <w:b/>
                <w:sz w:val="14"/>
                <w:szCs w:val="14"/>
              </w:rPr>
            </w:pPr>
            <w:r w:rsidRPr="003335EC">
              <w:rPr>
                <w:rFonts w:ascii="Euphemia" w:hAnsi="Euphemia" w:cs="Arial"/>
                <w:sz w:val="14"/>
                <w:szCs w:val="14"/>
              </w:rPr>
              <w:t>“</w:t>
            </w:r>
            <w:r w:rsidRPr="003335EC">
              <w:rPr>
                <w:rFonts w:ascii="Euphemia" w:hAnsi="Euphemia" w:cs="Arial"/>
                <w:b/>
                <w:sz w:val="14"/>
                <w:szCs w:val="14"/>
              </w:rPr>
              <w:t>EL PARTICIPANTE A”</w:t>
            </w:r>
          </w:p>
        </w:tc>
        <w:tc>
          <w:tcPr>
            <w:tcW w:w="720" w:type="dxa"/>
          </w:tcPr>
          <w:p w:rsidR="00E15BD9" w:rsidRPr="003335EC" w:rsidRDefault="00E15BD9" w:rsidP="00E15BD9">
            <w:pPr>
              <w:pStyle w:val="Textoindependiente21"/>
              <w:snapToGrid w:val="0"/>
              <w:ind w:hanging="540"/>
              <w:jc w:val="center"/>
              <w:rPr>
                <w:rFonts w:ascii="Euphemia" w:hAnsi="Euphemia" w:cs="Arial"/>
                <w:sz w:val="14"/>
                <w:szCs w:val="14"/>
              </w:rPr>
            </w:pPr>
          </w:p>
          <w:p w:rsidR="00E15BD9" w:rsidRPr="003335EC" w:rsidRDefault="00E15BD9" w:rsidP="00E15BD9">
            <w:pPr>
              <w:pStyle w:val="Textoindependiente21"/>
              <w:ind w:hanging="540"/>
              <w:jc w:val="center"/>
              <w:rPr>
                <w:rFonts w:ascii="Euphemia" w:hAnsi="Euphemia" w:cs="Arial"/>
                <w:sz w:val="14"/>
                <w:szCs w:val="14"/>
              </w:rPr>
            </w:pPr>
          </w:p>
          <w:p w:rsidR="00E15BD9" w:rsidRPr="003335EC" w:rsidRDefault="00E15BD9" w:rsidP="00E15BD9">
            <w:pPr>
              <w:pStyle w:val="Textoindependiente21"/>
              <w:ind w:hanging="540"/>
              <w:jc w:val="center"/>
              <w:rPr>
                <w:rFonts w:ascii="Euphemia" w:hAnsi="Euphemia" w:cs="Arial"/>
                <w:sz w:val="14"/>
                <w:szCs w:val="14"/>
              </w:rPr>
            </w:pPr>
          </w:p>
        </w:tc>
        <w:tc>
          <w:tcPr>
            <w:tcW w:w="3240" w:type="dxa"/>
            <w:tcBorders>
              <w:bottom w:val="single" w:sz="4" w:space="0" w:color="000000"/>
            </w:tcBorders>
          </w:tcPr>
          <w:p w:rsidR="00E15BD9" w:rsidRPr="003335EC" w:rsidRDefault="00E15BD9" w:rsidP="00E15BD9">
            <w:pPr>
              <w:pStyle w:val="Textoindependiente21"/>
              <w:snapToGrid w:val="0"/>
              <w:ind w:hanging="540"/>
              <w:jc w:val="center"/>
              <w:rPr>
                <w:rFonts w:ascii="Euphemia" w:hAnsi="Euphemia" w:cs="Arial"/>
                <w:b/>
                <w:sz w:val="14"/>
                <w:szCs w:val="14"/>
              </w:rPr>
            </w:pPr>
            <w:r w:rsidRPr="003335EC">
              <w:rPr>
                <w:rFonts w:ascii="Euphemia" w:hAnsi="Euphemia" w:cs="Arial"/>
                <w:b/>
                <w:sz w:val="14"/>
                <w:szCs w:val="14"/>
              </w:rPr>
              <w:t xml:space="preserve">     “EL PARTICIPANTE B”</w:t>
            </w:r>
          </w:p>
          <w:p w:rsidR="00E15BD9" w:rsidRPr="003335EC" w:rsidRDefault="00E15BD9" w:rsidP="00E15BD9">
            <w:pPr>
              <w:pStyle w:val="Textoindependiente21"/>
              <w:ind w:hanging="540"/>
              <w:jc w:val="center"/>
              <w:rPr>
                <w:rFonts w:ascii="Euphemia" w:hAnsi="Euphemia" w:cs="Arial"/>
                <w:b/>
                <w:sz w:val="14"/>
                <w:szCs w:val="14"/>
              </w:rPr>
            </w:pPr>
          </w:p>
        </w:tc>
      </w:tr>
      <w:tr w:rsidR="00E15BD9" w:rsidRPr="003335EC">
        <w:tc>
          <w:tcPr>
            <w:tcW w:w="3600" w:type="dxa"/>
            <w:tcBorders>
              <w:top w:val="single" w:sz="4" w:space="0" w:color="000000"/>
            </w:tcBorders>
          </w:tcPr>
          <w:p w:rsidR="00E15BD9" w:rsidRPr="003335EC" w:rsidRDefault="00E15BD9" w:rsidP="00E15BD9">
            <w:pPr>
              <w:pStyle w:val="Ttulo3"/>
              <w:numPr>
                <w:ilvl w:val="0"/>
                <w:numId w:val="0"/>
              </w:numPr>
              <w:snapToGrid w:val="0"/>
              <w:spacing w:before="0" w:after="0"/>
              <w:jc w:val="center"/>
              <w:rPr>
                <w:rFonts w:ascii="Euphemia" w:hAnsi="Euphemia"/>
                <w:sz w:val="14"/>
                <w:szCs w:val="14"/>
              </w:rPr>
            </w:pPr>
            <w:r w:rsidRPr="003335EC">
              <w:rPr>
                <w:rFonts w:ascii="Euphemia" w:hAnsi="Euphemia"/>
                <w:sz w:val="14"/>
                <w:szCs w:val="14"/>
              </w:rPr>
              <w:t>NOMBRE Y CARGO</w:t>
            </w:r>
          </w:p>
          <w:p w:rsidR="00E15BD9" w:rsidRPr="003335EC" w:rsidRDefault="00E15BD9" w:rsidP="00E15BD9">
            <w:pPr>
              <w:jc w:val="center"/>
              <w:rPr>
                <w:rFonts w:ascii="Euphemia" w:hAnsi="Euphemia" w:cs="Arial"/>
                <w:b/>
                <w:sz w:val="14"/>
                <w:szCs w:val="14"/>
              </w:rPr>
            </w:pPr>
            <w:r w:rsidRPr="003335EC">
              <w:rPr>
                <w:rFonts w:ascii="Euphemia" w:hAnsi="Euphemia" w:cs="Arial"/>
                <w:b/>
                <w:sz w:val="14"/>
                <w:szCs w:val="14"/>
              </w:rPr>
              <w:t>DEL APODERADO LEGAL</w:t>
            </w:r>
          </w:p>
        </w:tc>
        <w:tc>
          <w:tcPr>
            <w:tcW w:w="720" w:type="dxa"/>
          </w:tcPr>
          <w:p w:rsidR="00E15BD9" w:rsidRPr="003335EC" w:rsidRDefault="00E15BD9" w:rsidP="00E15BD9">
            <w:pPr>
              <w:pStyle w:val="Textoindependiente21"/>
              <w:snapToGrid w:val="0"/>
              <w:ind w:hanging="540"/>
              <w:jc w:val="center"/>
              <w:rPr>
                <w:rFonts w:ascii="Euphemia" w:hAnsi="Euphemia" w:cs="Arial"/>
                <w:sz w:val="14"/>
                <w:szCs w:val="14"/>
              </w:rPr>
            </w:pPr>
          </w:p>
        </w:tc>
        <w:tc>
          <w:tcPr>
            <w:tcW w:w="3240" w:type="dxa"/>
            <w:tcBorders>
              <w:top w:val="single" w:sz="4" w:space="0" w:color="000000"/>
            </w:tcBorders>
          </w:tcPr>
          <w:p w:rsidR="00E15BD9" w:rsidRPr="003335EC" w:rsidRDefault="00E15BD9" w:rsidP="00E15BD9">
            <w:pPr>
              <w:snapToGrid w:val="0"/>
              <w:jc w:val="center"/>
              <w:rPr>
                <w:rFonts w:ascii="Euphemia" w:hAnsi="Euphemia" w:cs="Arial"/>
                <w:b/>
                <w:sz w:val="14"/>
                <w:szCs w:val="14"/>
              </w:rPr>
            </w:pPr>
            <w:r w:rsidRPr="003335EC">
              <w:rPr>
                <w:rFonts w:ascii="Euphemia" w:hAnsi="Euphemia" w:cs="Arial"/>
                <w:b/>
                <w:sz w:val="14"/>
                <w:szCs w:val="14"/>
              </w:rPr>
              <w:t xml:space="preserve">NOMBRE Y CARGO </w:t>
            </w:r>
          </w:p>
          <w:p w:rsidR="00E15BD9" w:rsidRPr="003335EC" w:rsidRDefault="00E15BD9" w:rsidP="00E15BD9">
            <w:pPr>
              <w:jc w:val="center"/>
              <w:rPr>
                <w:rFonts w:ascii="Euphemia" w:hAnsi="Euphemia" w:cs="Arial"/>
                <w:b/>
                <w:sz w:val="14"/>
                <w:szCs w:val="14"/>
              </w:rPr>
            </w:pPr>
            <w:r w:rsidRPr="003335EC">
              <w:rPr>
                <w:rFonts w:ascii="Euphemia" w:hAnsi="Euphemia" w:cs="Arial"/>
                <w:b/>
                <w:sz w:val="14"/>
                <w:szCs w:val="14"/>
              </w:rPr>
              <w:t>DEL APODERADO LEGAL</w:t>
            </w:r>
          </w:p>
        </w:tc>
      </w:tr>
    </w:tbl>
    <w:p w:rsidR="00E15BD9" w:rsidRPr="003335EC" w:rsidRDefault="00E15BD9" w:rsidP="00E15BD9">
      <w:pPr>
        <w:jc w:val="both"/>
        <w:rPr>
          <w:rFonts w:ascii="Euphemia" w:hAnsi="Euphemia"/>
          <w:sz w:val="14"/>
          <w:szCs w:val="14"/>
        </w:rPr>
      </w:pPr>
    </w:p>
    <w:p w:rsidR="00E15BD9" w:rsidRPr="003335EC" w:rsidRDefault="00E15BD9" w:rsidP="00E15BD9">
      <w:pPr>
        <w:rPr>
          <w:rFonts w:ascii="Euphemia" w:hAnsi="Euphemia" w:cs="Arial"/>
          <w:sz w:val="14"/>
          <w:szCs w:val="14"/>
        </w:rPr>
      </w:pPr>
    </w:p>
    <w:p w:rsidR="00E15BD9" w:rsidRPr="003335EC" w:rsidRDefault="00E15BD9" w:rsidP="00E15BD9">
      <w:pPr>
        <w:rPr>
          <w:rFonts w:ascii="Euphemia" w:hAnsi="Euphemia" w:cs="Arial"/>
          <w:sz w:val="14"/>
          <w:szCs w:val="14"/>
        </w:rPr>
      </w:pPr>
    </w:p>
    <w:p w:rsidR="00E15BD9" w:rsidRPr="003335EC" w:rsidRDefault="00E15BD9" w:rsidP="00E15BD9">
      <w:pPr>
        <w:rPr>
          <w:rFonts w:ascii="Euphemia" w:hAnsi="Euphemia" w:cs="Arial"/>
          <w:sz w:val="14"/>
          <w:szCs w:val="14"/>
        </w:rPr>
      </w:pPr>
    </w:p>
    <w:p w:rsidR="00E15BD9" w:rsidRPr="003335EC" w:rsidRDefault="00E15BD9" w:rsidP="00E15BD9">
      <w:pPr>
        <w:rPr>
          <w:rFonts w:ascii="Euphemia" w:hAnsi="Euphemia" w:cs="Arial"/>
          <w:sz w:val="14"/>
          <w:szCs w:val="14"/>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Default="00E15BD9"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Default="00A93113" w:rsidP="00E15BD9">
      <w:pPr>
        <w:rPr>
          <w:rFonts w:ascii="Arial" w:hAnsi="Arial" w:cs="Arial"/>
          <w:sz w:val="20"/>
        </w:rPr>
      </w:pPr>
    </w:p>
    <w:p w:rsidR="00A93113" w:rsidRPr="00675E76" w:rsidRDefault="00A93113"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D853C8" w:rsidRDefault="00D853C8" w:rsidP="003335EC">
      <w:pPr>
        <w:pStyle w:val="Ttulo"/>
        <w:jc w:val="left"/>
        <w:rPr>
          <w:rFonts w:ascii="Arial" w:hAnsi="Arial" w:cs="Arial"/>
          <w:sz w:val="24"/>
          <w:szCs w:val="24"/>
        </w:rPr>
      </w:pPr>
    </w:p>
    <w:p w:rsidR="001044B3" w:rsidRDefault="001044B3" w:rsidP="00E15BD9">
      <w:pPr>
        <w:pStyle w:val="Ttulo"/>
        <w:rPr>
          <w:rFonts w:ascii="Ligurino Condensed" w:hAnsi="Ligurino Condensed" w:cs="Arial"/>
          <w:sz w:val="22"/>
          <w:szCs w:val="22"/>
        </w:rPr>
      </w:pPr>
    </w:p>
    <w:p w:rsidR="00E15BD9" w:rsidRPr="001044B3" w:rsidRDefault="00E15BD9" w:rsidP="00E15BD9">
      <w:pPr>
        <w:pStyle w:val="Ttulo"/>
        <w:rPr>
          <w:rFonts w:ascii="Ligurino Condensed" w:hAnsi="Ligurino Condensed" w:cs="Arial"/>
          <w:sz w:val="22"/>
          <w:szCs w:val="22"/>
        </w:rPr>
      </w:pPr>
      <w:r w:rsidRPr="001044B3">
        <w:rPr>
          <w:rFonts w:ascii="Ligurino Condensed" w:hAnsi="Ligurino Condensed" w:cs="Arial"/>
          <w:sz w:val="22"/>
          <w:szCs w:val="22"/>
        </w:rPr>
        <w:t>ANEXO NÚMERO 3 (TRES)</w:t>
      </w:r>
    </w:p>
    <w:p w:rsidR="00E15BD9" w:rsidRPr="001044B3" w:rsidRDefault="00E15BD9" w:rsidP="00E15BD9">
      <w:pPr>
        <w:jc w:val="center"/>
        <w:rPr>
          <w:rFonts w:ascii="Ligurino Condensed" w:hAnsi="Ligurino Condensed" w:cs="Arial"/>
          <w:b/>
          <w:bCs/>
          <w:sz w:val="22"/>
          <w:szCs w:val="22"/>
        </w:rPr>
      </w:pPr>
    </w:p>
    <w:p w:rsidR="00E15BD9" w:rsidRPr="001044B3" w:rsidRDefault="00E15BD9" w:rsidP="00E15BD9">
      <w:pPr>
        <w:jc w:val="center"/>
        <w:rPr>
          <w:rFonts w:ascii="Ligurino Condensed" w:hAnsi="Ligurino Condensed" w:cs="Arial"/>
          <w:b/>
          <w:sz w:val="22"/>
          <w:szCs w:val="22"/>
        </w:rPr>
      </w:pPr>
    </w:p>
    <w:p w:rsidR="00E15BD9" w:rsidRPr="001044B3" w:rsidRDefault="00E15BD9" w:rsidP="00E15BD9">
      <w:pPr>
        <w:rPr>
          <w:rFonts w:ascii="Ligurino Condensed" w:hAnsi="Ligurino Condensed" w:cs="Arial"/>
          <w:sz w:val="22"/>
          <w:szCs w:val="22"/>
        </w:rPr>
      </w:pPr>
    </w:p>
    <w:p w:rsidR="00E15BD9" w:rsidRPr="001044B3" w:rsidRDefault="00E15BD9" w:rsidP="00E15BD9">
      <w:pPr>
        <w:jc w:val="center"/>
        <w:rPr>
          <w:rFonts w:ascii="Ligurino Condensed" w:hAnsi="Ligurino Condensed" w:cs="Arial"/>
          <w:b/>
          <w:sz w:val="22"/>
          <w:szCs w:val="22"/>
        </w:rPr>
      </w:pPr>
      <w:r w:rsidRPr="001044B3">
        <w:rPr>
          <w:rFonts w:ascii="Ligurino Condensed" w:hAnsi="Ligurino Condensed" w:cs="Arial"/>
          <w:b/>
          <w:sz w:val="22"/>
          <w:szCs w:val="22"/>
        </w:rPr>
        <w:t>FORMATO DE CARTA RELATIVA AL PUNTO 6 INCISO  B)</w:t>
      </w:r>
    </w:p>
    <w:p w:rsidR="00E15BD9" w:rsidRPr="001044B3" w:rsidRDefault="00E15BD9" w:rsidP="00E15BD9">
      <w:pPr>
        <w:jc w:val="center"/>
        <w:rPr>
          <w:rFonts w:ascii="Ligurino Condensed" w:hAnsi="Ligurino Condensed" w:cs="Arial"/>
          <w:b/>
          <w:sz w:val="22"/>
          <w:szCs w:val="22"/>
        </w:rPr>
      </w:pPr>
    </w:p>
    <w:p w:rsidR="00E15BD9" w:rsidRPr="001044B3" w:rsidRDefault="00E15BD9" w:rsidP="00E15BD9">
      <w:pPr>
        <w:jc w:val="center"/>
        <w:rPr>
          <w:rFonts w:ascii="Ligurino Condensed" w:hAnsi="Ligurino Condensed" w:cs="Arial"/>
          <w:b/>
          <w:sz w:val="22"/>
          <w:szCs w:val="22"/>
        </w:rPr>
      </w:pPr>
    </w:p>
    <w:p w:rsidR="00E15BD9" w:rsidRPr="001044B3" w:rsidRDefault="00E15BD9" w:rsidP="00E15BD9">
      <w:pPr>
        <w:pStyle w:val="Textoindependiente210"/>
        <w:rPr>
          <w:rFonts w:ascii="Ligurino Condensed" w:hAnsi="Ligurino Condensed" w:cs="Arial"/>
          <w:b/>
          <w:sz w:val="22"/>
          <w:szCs w:val="22"/>
        </w:rPr>
      </w:pPr>
      <w:r w:rsidRPr="001044B3">
        <w:rPr>
          <w:rFonts w:ascii="Ligurino Condensed" w:hAnsi="Ligurino Condensed" w:cs="Arial"/>
          <w:b/>
          <w:sz w:val="22"/>
          <w:szCs w:val="22"/>
        </w:rPr>
        <w:t>INSTITUTO MEXICANO DEL SEGURO SOCIAL</w:t>
      </w:r>
    </w:p>
    <w:p w:rsidR="00E15BD9" w:rsidRPr="001044B3" w:rsidRDefault="00E15BD9" w:rsidP="00E15BD9">
      <w:pPr>
        <w:pStyle w:val="Textoindependiente210"/>
        <w:rPr>
          <w:rFonts w:ascii="Ligurino Condensed" w:hAnsi="Ligurino Condensed" w:cs="Arial"/>
          <w:b/>
          <w:sz w:val="22"/>
          <w:szCs w:val="22"/>
        </w:rPr>
      </w:pPr>
      <w:r w:rsidRPr="001044B3">
        <w:rPr>
          <w:rFonts w:ascii="Ligurino Condensed" w:hAnsi="Ligurino Condensed" w:cs="Arial"/>
          <w:b/>
          <w:sz w:val="22"/>
          <w:szCs w:val="22"/>
        </w:rPr>
        <w:t>CONVOCANTE</w:t>
      </w:r>
    </w:p>
    <w:p w:rsidR="00E15BD9" w:rsidRPr="001044B3" w:rsidRDefault="00E15BD9" w:rsidP="00E15BD9">
      <w:pPr>
        <w:jc w:val="both"/>
        <w:rPr>
          <w:rFonts w:ascii="Ligurino Condensed" w:hAnsi="Ligurino Condensed" w:cs="Arial"/>
          <w:b/>
          <w:bCs/>
          <w:sz w:val="22"/>
          <w:szCs w:val="22"/>
        </w:rPr>
      </w:pPr>
    </w:p>
    <w:p w:rsidR="00E15BD9" w:rsidRPr="001044B3" w:rsidRDefault="00E15BD9" w:rsidP="00E15BD9">
      <w:pPr>
        <w:jc w:val="both"/>
        <w:rPr>
          <w:rFonts w:ascii="Ligurino Condensed" w:hAnsi="Ligurino Condensed" w:cs="Arial"/>
          <w:sz w:val="22"/>
          <w:szCs w:val="22"/>
        </w:rPr>
      </w:pPr>
      <w:r w:rsidRPr="001044B3">
        <w:rPr>
          <w:rFonts w:ascii="Ligurino Condensed" w:hAnsi="Ligurino Condensed" w:cs="Arial"/>
          <w:b/>
          <w:bCs/>
          <w:sz w:val="22"/>
          <w:szCs w:val="22"/>
        </w:rPr>
        <w:t>(__________</w:t>
      </w:r>
      <w:r w:rsidRPr="001044B3">
        <w:rPr>
          <w:rFonts w:ascii="Ligurino Condensed" w:hAnsi="Ligurino Condensed" w:cs="Arial"/>
          <w:b/>
          <w:bCs/>
          <w:sz w:val="22"/>
          <w:szCs w:val="22"/>
          <w:u w:val="single"/>
        </w:rPr>
        <w:t>NOMBRE</w:t>
      </w:r>
      <w:r w:rsidRPr="001044B3">
        <w:rPr>
          <w:rFonts w:ascii="Ligurino Condensed" w:hAnsi="Ligurino Condensed" w:cs="Arial"/>
          <w:b/>
          <w:bCs/>
          <w:sz w:val="22"/>
          <w:szCs w:val="22"/>
        </w:rPr>
        <w:t>________)</w:t>
      </w:r>
      <w:r w:rsidRPr="001044B3">
        <w:rPr>
          <w:rFonts w:ascii="Ligurino Condensed" w:hAnsi="Ligurino Condensed" w:cs="Arial"/>
          <w:sz w:val="22"/>
          <w:szCs w:val="22"/>
        </w:rPr>
        <w:t xml:space="preserve"> EN MI CARÁCTER DE REPRESENTANTE LEGAL DE LA </w:t>
      </w:r>
      <w:r w:rsidRPr="001044B3">
        <w:rPr>
          <w:rFonts w:ascii="Ligurino Condensed" w:hAnsi="Ligurino Condensed" w:cs="Arial"/>
          <w:b/>
          <w:bCs/>
          <w:sz w:val="22"/>
          <w:szCs w:val="22"/>
        </w:rPr>
        <w:t>(__________</w:t>
      </w:r>
      <w:r w:rsidRPr="001044B3">
        <w:rPr>
          <w:rFonts w:ascii="Ligurino Condensed" w:hAnsi="Ligurino Condensed" w:cs="Arial"/>
          <w:b/>
          <w:bCs/>
          <w:sz w:val="22"/>
          <w:szCs w:val="22"/>
          <w:u w:val="single"/>
        </w:rPr>
        <w:t>NOMBRE O RAZÓN SOCIAL DE LA EMPRESA</w:t>
      </w:r>
      <w:r w:rsidRPr="001044B3">
        <w:rPr>
          <w:rFonts w:ascii="Ligurino Condensed" w:hAnsi="Ligurino Condensed" w:cs="Arial"/>
          <w:b/>
          <w:bCs/>
          <w:sz w:val="22"/>
          <w:szCs w:val="22"/>
        </w:rPr>
        <w:t>________)</w:t>
      </w:r>
      <w:r w:rsidRPr="001044B3">
        <w:rPr>
          <w:rFonts w:ascii="Ligurino Condensed" w:hAnsi="Ligurino Condensed" w:cs="Arial"/>
          <w:sz w:val="22"/>
          <w:szCs w:val="22"/>
        </w:rPr>
        <w:t xml:space="preserve">, Y EN TÉRMINOS DEL NUMERAL 6, REQUISITOS QUE DEBERAN </w:t>
      </w:r>
      <w:r w:rsidR="00BB5805" w:rsidRPr="001044B3">
        <w:rPr>
          <w:rFonts w:ascii="Ligurino Condensed" w:hAnsi="Ligurino Condensed" w:cs="Arial"/>
          <w:sz w:val="22"/>
          <w:szCs w:val="22"/>
        </w:rPr>
        <w:t>CUMPLIR LOS LICITANTES,  INCISO</w:t>
      </w:r>
      <w:r w:rsidRPr="001044B3">
        <w:rPr>
          <w:rFonts w:ascii="Ligurino Condensed" w:hAnsi="Ligurino Condensed" w:cs="Arial"/>
          <w:sz w:val="22"/>
          <w:szCs w:val="22"/>
        </w:rPr>
        <w:t xml:space="preserve"> B) DE LAS BASES DE LA CONVOCATORIA DE LA </w:t>
      </w:r>
      <w:r w:rsidR="00834C33">
        <w:rPr>
          <w:rFonts w:ascii="Ligurino Condensed" w:hAnsi="Ligurino Condensed" w:cs="Arial"/>
          <w:sz w:val="22"/>
          <w:szCs w:val="22"/>
        </w:rPr>
        <w:t>ADJUDICACIÓN DIRECTA</w:t>
      </w:r>
      <w:r w:rsidRPr="001044B3">
        <w:rPr>
          <w:rFonts w:ascii="Ligurino Condensed" w:hAnsi="Ligurino Condensed" w:cs="Arial"/>
          <w:sz w:val="22"/>
          <w:szCs w:val="22"/>
        </w:rPr>
        <w:t xml:space="preserve"> PÚBLICA NACIONAL NO.______________________________, MANIFIESTO LO SIGUIENTE:</w:t>
      </w: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D375C4">
      <w:pPr>
        <w:numPr>
          <w:ilvl w:val="0"/>
          <w:numId w:val="6"/>
        </w:numPr>
        <w:tabs>
          <w:tab w:val="clear" w:pos="720"/>
          <w:tab w:val="num" w:pos="360"/>
        </w:tabs>
        <w:spacing w:line="360" w:lineRule="auto"/>
        <w:ind w:left="357" w:hanging="357"/>
        <w:jc w:val="both"/>
        <w:rPr>
          <w:rFonts w:ascii="Ligurino Condensed" w:hAnsi="Ligurino Condensed" w:cs="Arial"/>
          <w:b/>
          <w:bCs/>
          <w:sz w:val="22"/>
          <w:szCs w:val="22"/>
        </w:rPr>
      </w:pPr>
      <w:r w:rsidRPr="001044B3">
        <w:rPr>
          <w:rFonts w:ascii="Ligurino Condensed" w:hAnsi="Ligurino Condensed"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044B3">
        <w:rPr>
          <w:rFonts w:ascii="Ligurino Condensed" w:hAnsi="Ligurino Condensed" w:cs="Arial"/>
          <w:b/>
          <w:bCs/>
          <w:sz w:val="22"/>
          <w:szCs w:val="22"/>
        </w:rPr>
        <w:t xml:space="preserve">. </w:t>
      </w: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r w:rsidRPr="001044B3">
        <w:rPr>
          <w:rFonts w:ascii="Ligurino Condensed" w:hAnsi="Ligurino Condensed" w:cs="Arial"/>
          <w:sz w:val="22"/>
          <w:szCs w:val="22"/>
        </w:rPr>
        <w:t>LUGAR Y FECHA</w:t>
      </w: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jc w:val="both"/>
        <w:rPr>
          <w:rFonts w:ascii="Ligurino Condensed" w:hAnsi="Ligurino Condensed" w:cs="Arial"/>
          <w:sz w:val="22"/>
          <w:szCs w:val="22"/>
        </w:rPr>
      </w:pPr>
    </w:p>
    <w:p w:rsidR="00E15BD9" w:rsidRPr="001044B3" w:rsidRDefault="00E15BD9" w:rsidP="00E15BD9">
      <w:pPr>
        <w:pStyle w:val="Textoindependiente21"/>
        <w:overflowPunct/>
        <w:jc w:val="center"/>
        <w:textAlignment w:val="auto"/>
        <w:rPr>
          <w:rFonts w:ascii="Ligurino Condensed" w:hAnsi="Ligurino Condensed" w:cs="Arial"/>
          <w:sz w:val="22"/>
          <w:szCs w:val="22"/>
        </w:rPr>
      </w:pPr>
      <w:r w:rsidRPr="001044B3">
        <w:rPr>
          <w:rFonts w:ascii="Ligurino Condensed" w:hAnsi="Ligurino Condensed" w:cs="Arial"/>
          <w:sz w:val="22"/>
          <w:szCs w:val="22"/>
        </w:rPr>
        <w:t>_______________________________________________________________</w:t>
      </w:r>
    </w:p>
    <w:p w:rsidR="00E15BD9" w:rsidRPr="001044B3" w:rsidRDefault="00E15BD9" w:rsidP="00E15BD9">
      <w:pPr>
        <w:jc w:val="center"/>
        <w:rPr>
          <w:rFonts w:ascii="Ligurino Condensed" w:hAnsi="Ligurino Condensed" w:cs="Arial"/>
          <w:b/>
          <w:bCs/>
          <w:sz w:val="22"/>
          <w:szCs w:val="22"/>
        </w:rPr>
      </w:pPr>
      <w:r w:rsidRPr="001044B3">
        <w:rPr>
          <w:rFonts w:ascii="Ligurino Condensed" w:hAnsi="Ligurino Condensed" w:cs="Arial"/>
          <w:b/>
          <w:bCs/>
          <w:sz w:val="22"/>
          <w:szCs w:val="22"/>
        </w:rPr>
        <w:t>(NOMBRE Y FIRMA DEL REPRESENTANTE LEGAL)</w:t>
      </w:r>
    </w:p>
    <w:p w:rsidR="00E15BD9" w:rsidRPr="001044B3" w:rsidRDefault="00E15BD9" w:rsidP="00E15BD9">
      <w:pPr>
        <w:jc w:val="center"/>
        <w:rPr>
          <w:rFonts w:ascii="Ligurino Condensed" w:hAnsi="Ligurino Condensed" w:cs="Arial"/>
          <w:b/>
          <w:bCs/>
          <w:sz w:val="22"/>
          <w:szCs w:val="22"/>
        </w:rPr>
      </w:pPr>
    </w:p>
    <w:p w:rsidR="00E15BD9" w:rsidRPr="001044B3" w:rsidRDefault="00E15BD9" w:rsidP="00E15BD9">
      <w:pPr>
        <w:jc w:val="center"/>
        <w:rPr>
          <w:rFonts w:ascii="Ligurino Condensed" w:hAnsi="Ligurino Condensed" w:cs="Arial"/>
          <w:b/>
          <w:bCs/>
          <w:sz w:val="22"/>
          <w:szCs w:val="22"/>
        </w:rPr>
      </w:pPr>
    </w:p>
    <w:p w:rsidR="00E15BD9" w:rsidRPr="003335EC" w:rsidRDefault="00E15BD9" w:rsidP="00E15BD9">
      <w:pPr>
        <w:jc w:val="center"/>
        <w:rPr>
          <w:rFonts w:ascii="Euphemia" w:hAnsi="Euphemia" w:cs="Arial"/>
          <w:b/>
          <w:bCs/>
          <w:sz w:val="18"/>
          <w:szCs w:val="18"/>
        </w:rPr>
      </w:pPr>
    </w:p>
    <w:p w:rsidR="00E15BD9" w:rsidRPr="003335EC" w:rsidRDefault="00E15BD9" w:rsidP="00E15BD9">
      <w:pPr>
        <w:rPr>
          <w:rFonts w:ascii="Euphemia" w:hAnsi="Euphemia" w:cs="Arial"/>
          <w:sz w:val="18"/>
          <w:szCs w:val="18"/>
        </w:rPr>
      </w:pPr>
    </w:p>
    <w:p w:rsidR="00E15BD9" w:rsidRDefault="00E15BD9" w:rsidP="00E15BD9">
      <w:pPr>
        <w:rPr>
          <w:rFonts w:ascii="Euphemia" w:hAnsi="Euphemia" w:cs="Arial"/>
          <w:sz w:val="18"/>
          <w:szCs w:val="18"/>
        </w:rPr>
      </w:pPr>
    </w:p>
    <w:p w:rsidR="00A93113" w:rsidRDefault="00A93113" w:rsidP="00E15BD9">
      <w:pPr>
        <w:rPr>
          <w:rFonts w:ascii="Euphemia" w:hAnsi="Euphemia" w:cs="Arial"/>
          <w:sz w:val="18"/>
          <w:szCs w:val="18"/>
        </w:rPr>
      </w:pPr>
    </w:p>
    <w:p w:rsidR="00A93113" w:rsidRDefault="00A93113" w:rsidP="00E15BD9">
      <w:pPr>
        <w:rPr>
          <w:rFonts w:ascii="Euphemia" w:hAnsi="Euphemia" w:cs="Arial"/>
          <w:sz w:val="18"/>
          <w:szCs w:val="18"/>
        </w:rPr>
      </w:pPr>
    </w:p>
    <w:p w:rsidR="00A93113" w:rsidRDefault="00A93113" w:rsidP="00E15BD9">
      <w:pPr>
        <w:rPr>
          <w:rFonts w:ascii="Euphemia" w:hAnsi="Euphemia" w:cs="Arial"/>
          <w:sz w:val="18"/>
          <w:szCs w:val="18"/>
        </w:rPr>
      </w:pPr>
    </w:p>
    <w:p w:rsidR="00A93113" w:rsidRDefault="00A93113" w:rsidP="00E15BD9">
      <w:pPr>
        <w:rPr>
          <w:rFonts w:ascii="Euphemia" w:hAnsi="Euphemia" w:cs="Arial"/>
          <w:sz w:val="18"/>
          <w:szCs w:val="18"/>
        </w:rPr>
      </w:pPr>
    </w:p>
    <w:p w:rsidR="00A93113" w:rsidRDefault="00A93113" w:rsidP="00E15BD9">
      <w:pPr>
        <w:rPr>
          <w:rFonts w:ascii="Euphemia" w:hAnsi="Euphemia" w:cs="Arial"/>
          <w:sz w:val="18"/>
          <w:szCs w:val="18"/>
        </w:rPr>
      </w:pPr>
    </w:p>
    <w:p w:rsidR="00A93113" w:rsidRPr="003335EC" w:rsidRDefault="00A93113" w:rsidP="00E15BD9">
      <w:pPr>
        <w:rPr>
          <w:rFonts w:ascii="Euphemia" w:hAnsi="Euphemia" w:cs="Arial"/>
          <w:sz w:val="18"/>
          <w:szCs w:val="18"/>
        </w:rPr>
      </w:pPr>
    </w:p>
    <w:p w:rsidR="00E15BD9" w:rsidRPr="003335EC" w:rsidRDefault="00E15BD9" w:rsidP="00E15BD9">
      <w:pPr>
        <w:rPr>
          <w:rFonts w:ascii="Euphemia" w:hAnsi="Euphemia" w:cs="Arial"/>
          <w:sz w:val="18"/>
          <w:szCs w:val="18"/>
        </w:rPr>
      </w:pPr>
    </w:p>
    <w:p w:rsidR="00E15BD9" w:rsidRPr="00F80538" w:rsidRDefault="00E15BD9" w:rsidP="00E15BD9">
      <w:pPr>
        <w:rPr>
          <w:rFonts w:ascii="Euphemia" w:hAnsi="Euphemia" w:cs="Arial"/>
          <w:sz w:val="18"/>
          <w:szCs w:val="18"/>
        </w:rPr>
      </w:pPr>
    </w:p>
    <w:p w:rsidR="001044B3" w:rsidRPr="001044B3" w:rsidRDefault="001044B3" w:rsidP="00E15BD9">
      <w:pPr>
        <w:jc w:val="center"/>
        <w:rPr>
          <w:rFonts w:ascii="Ligurino Condensed" w:hAnsi="Ligurino Condensed" w:cs="Arial"/>
          <w:b/>
          <w:sz w:val="22"/>
          <w:szCs w:val="22"/>
        </w:rPr>
      </w:pPr>
    </w:p>
    <w:p w:rsidR="001044B3" w:rsidRDefault="001044B3" w:rsidP="00E15BD9">
      <w:pPr>
        <w:jc w:val="center"/>
        <w:rPr>
          <w:rFonts w:ascii="Ligurino Condensed" w:hAnsi="Ligurino Condensed" w:cs="Arial"/>
          <w:b/>
          <w:sz w:val="22"/>
          <w:szCs w:val="22"/>
        </w:rPr>
      </w:pPr>
    </w:p>
    <w:p w:rsidR="00E15BD9" w:rsidRPr="001044B3" w:rsidRDefault="00E15BD9" w:rsidP="00E15BD9">
      <w:pPr>
        <w:jc w:val="center"/>
        <w:rPr>
          <w:rFonts w:ascii="Ligurino Condensed" w:hAnsi="Ligurino Condensed" w:cs="Arial"/>
          <w:b/>
          <w:sz w:val="22"/>
          <w:szCs w:val="22"/>
        </w:rPr>
      </w:pPr>
      <w:r w:rsidRPr="001044B3">
        <w:rPr>
          <w:rFonts w:ascii="Ligurino Condensed" w:hAnsi="Ligurino Condensed" w:cs="Arial"/>
          <w:b/>
          <w:sz w:val="22"/>
          <w:szCs w:val="22"/>
        </w:rPr>
        <w:t>ANEXO NÚMERO 4 (CUATRO)</w:t>
      </w:r>
    </w:p>
    <w:p w:rsidR="00E15BD9" w:rsidRPr="001044B3" w:rsidRDefault="00E15BD9" w:rsidP="00E15BD9">
      <w:pPr>
        <w:jc w:val="center"/>
        <w:rPr>
          <w:rFonts w:ascii="Ligurino Condensed" w:hAnsi="Ligurino Condensed" w:cs="Arial"/>
          <w:b/>
          <w:sz w:val="22"/>
          <w:szCs w:val="22"/>
        </w:rPr>
      </w:pPr>
    </w:p>
    <w:p w:rsidR="00D853C8" w:rsidRPr="001044B3" w:rsidRDefault="00D853C8" w:rsidP="00D853C8">
      <w:pPr>
        <w:jc w:val="center"/>
        <w:rPr>
          <w:rFonts w:ascii="Ligurino Condensed" w:hAnsi="Ligurino Condensed" w:cs="Arial"/>
          <w:b/>
          <w:smallCaps/>
          <w:sz w:val="22"/>
          <w:szCs w:val="22"/>
          <w:lang w:val="es-MX"/>
        </w:rPr>
      </w:pPr>
      <w:r w:rsidRPr="001044B3">
        <w:rPr>
          <w:rFonts w:ascii="Ligurino Condensed" w:hAnsi="Ligurino Condensed" w:cs="Arial"/>
          <w:b/>
          <w:smallCaps/>
          <w:sz w:val="22"/>
          <w:szCs w:val="22"/>
          <w:lang w:val="es-MX"/>
        </w:rPr>
        <w:t>MANIFESTACIÓN, BAJO PROTESTA DE DECIR VERDAD, de la estratificación DE MICRO, PEQUEÑA O MEDIANA EMPRESA (MIPYMES)</w:t>
      </w:r>
    </w:p>
    <w:p w:rsidR="00D853C8" w:rsidRPr="001044B3" w:rsidRDefault="00D853C8" w:rsidP="00D853C8">
      <w:pPr>
        <w:jc w:val="center"/>
        <w:rPr>
          <w:rFonts w:ascii="Ligurino Condensed" w:hAnsi="Ligurino Condensed" w:cs="Arial"/>
          <w:b/>
          <w:smallCaps/>
          <w:sz w:val="22"/>
          <w:szCs w:val="22"/>
          <w:lang w:val="es-MX"/>
        </w:rPr>
      </w:pPr>
    </w:p>
    <w:p w:rsidR="00D853C8" w:rsidRPr="001044B3" w:rsidRDefault="00D853C8" w:rsidP="00D853C8">
      <w:pPr>
        <w:jc w:val="right"/>
        <w:rPr>
          <w:rFonts w:ascii="Ligurino Condensed" w:hAnsi="Ligurino Condensed" w:cs="Arial"/>
          <w:sz w:val="22"/>
          <w:szCs w:val="22"/>
          <w:lang w:val="es-MX"/>
        </w:rPr>
      </w:pPr>
    </w:p>
    <w:p w:rsidR="00D853C8" w:rsidRPr="001044B3" w:rsidRDefault="00D853C8" w:rsidP="00D853C8">
      <w:pPr>
        <w:jc w:val="right"/>
        <w:rPr>
          <w:rFonts w:ascii="Ligurino Condensed" w:hAnsi="Ligurino Condensed" w:cs="Arial"/>
          <w:sz w:val="22"/>
          <w:szCs w:val="22"/>
          <w:lang w:val="es-MX"/>
        </w:rPr>
      </w:pPr>
      <w:r w:rsidRPr="001044B3">
        <w:rPr>
          <w:rFonts w:ascii="Ligurino Condensed" w:hAnsi="Ligurino Condensed" w:cs="Arial"/>
          <w:sz w:val="22"/>
          <w:szCs w:val="22"/>
          <w:lang w:val="es-MX"/>
        </w:rPr>
        <w:t xml:space="preserve">_________ </w:t>
      </w:r>
      <w:proofErr w:type="gramStart"/>
      <w:r w:rsidRPr="001044B3">
        <w:rPr>
          <w:rFonts w:ascii="Ligurino Condensed" w:hAnsi="Ligurino Condensed" w:cs="Arial"/>
          <w:sz w:val="22"/>
          <w:szCs w:val="22"/>
          <w:lang w:val="es-MX"/>
        </w:rPr>
        <w:t>de</w:t>
      </w:r>
      <w:proofErr w:type="gramEnd"/>
      <w:r w:rsidRPr="001044B3">
        <w:rPr>
          <w:rFonts w:ascii="Ligurino Condensed" w:hAnsi="Ligurino Condensed" w:cs="Arial"/>
          <w:sz w:val="22"/>
          <w:szCs w:val="22"/>
          <w:lang w:val="es-MX"/>
        </w:rPr>
        <w:t xml:space="preserve"> __________ </w:t>
      </w:r>
      <w:proofErr w:type="spellStart"/>
      <w:r w:rsidRPr="001044B3">
        <w:rPr>
          <w:rFonts w:ascii="Ligurino Condensed" w:hAnsi="Ligurino Condensed" w:cs="Arial"/>
          <w:sz w:val="22"/>
          <w:szCs w:val="22"/>
          <w:lang w:val="es-MX"/>
        </w:rPr>
        <w:t>de</w:t>
      </w:r>
      <w:proofErr w:type="spellEnd"/>
      <w:r w:rsidRPr="001044B3">
        <w:rPr>
          <w:rFonts w:ascii="Ligurino Condensed" w:hAnsi="Ligurino Condensed" w:cs="Arial"/>
          <w:sz w:val="22"/>
          <w:szCs w:val="22"/>
          <w:lang w:val="es-MX"/>
        </w:rPr>
        <w:t xml:space="preserve"> _______   (</w:t>
      </w:r>
      <w:r w:rsidRPr="001044B3">
        <w:rPr>
          <w:rFonts w:ascii="Ligurino Condensed" w:hAnsi="Ligurino Condensed" w:cs="Arial"/>
          <w:b/>
          <w:sz w:val="22"/>
          <w:szCs w:val="22"/>
          <w:lang w:val="es-MX"/>
        </w:rPr>
        <w:t>1</w:t>
      </w:r>
      <w:r w:rsidRPr="001044B3">
        <w:rPr>
          <w:rFonts w:ascii="Ligurino Condensed" w:hAnsi="Ligurino Condensed" w:cs="Arial"/>
          <w:sz w:val="22"/>
          <w:szCs w:val="22"/>
          <w:lang w:val="es-MX"/>
        </w:rPr>
        <w:t>)</w:t>
      </w:r>
    </w:p>
    <w:p w:rsidR="00D853C8" w:rsidRPr="001044B3" w:rsidRDefault="00D853C8" w:rsidP="00D853C8">
      <w:pPr>
        <w:jc w:val="both"/>
        <w:rPr>
          <w:rFonts w:ascii="Ligurino Condensed" w:hAnsi="Ligurino Condensed" w:cs="Arial"/>
          <w:sz w:val="22"/>
          <w:szCs w:val="22"/>
          <w:lang w:val="es-MX"/>
        </w:rPr>
      </w:pPr>
    </w:p>
    <w:p w:rsidR="00D853C8" w:rsidRPr="001044B3" w:rsidRDefault="00D853C8" w:rsidP="00D853C8">
      <w:pPr>
        <w:jc w:val="both"/>
        <w:rPr>
          <w:rFonts w:ascii="Ligurino Condensed" w:hAnsi="Ligurino Condensed" w:cs="Arial"/>
          <w:sz w:val="22"/>
          <w:szCs w:val="22"/>
          <w:lang w:val="es-MX"/>
        </w:rPr>
      </w:pPr>
      <w:r w:rsidRPr="001044B3">
        <w:rPr>
          <w:rFonts w:ascii="Ligurino Condensed" w:hAnsi="Ligurino Condensed" w:cs="Arial"/>
          <w:sz w:val="22"/>
          <w:szCs w:val="22"/>
          <w:lang w:val="es-MX"/>
        </w:rPr>
        <w:t>_________ (</w:t>
      </w:r>
      <w:r w:rsidRPr="001044B3">
        <w:rPr>
          <w:rFonts w:ascii="Ligurino Condensed" w:hAnsi="Ligurino Condensed" w:cs="Arial"/>
          <w:b/>
          <w:sz w:val="22"/>
          <w:szCs w:val="22"/>
          <w:lang w:val="es-MX"/>
        </w:rPr>
        <w:t>2</w:t>
      </w:r>
      <w:proofErr w:type="gramStart"/>
      <w:r w:rsidRPr="001044B3">
        <w:rPr>
          <w:rFonts w:ascii="Ligurino Condensed" w:hAnsi="Ligurino Condensed" w:cs="Arial"/>
          <w:sz w:val="22"/>
          <w:szCs w:val="22"/>
          <w:lang w:val="es-MX"/>
        </w:rPr>
        <w:t>)_</w:t>
      </w:r>
      <w:proofErr w:type="gramEnd"/>
      <w:r w:rsidRPr="001044B3">
        <w:rPr>
          <w:rFonts w:ascii="Ligurino Condensed" w:hAnsi="Ligurino Condensed" w:cs="Arial"/>
          <w:sz w:val="22"/>
          <w:szCs w:val="22"/>
          <w:lang w:val="es-MX"/>
        </w:rPr>
        <w:t>_______</w:t>
      </w:r>
    </w:p>
    <w:p w:rsidR="00D853C8" w:rsidRPr="001044B3" w:rsidRDefault="00D853C8" w:rsidP="00D853C8">
      <w:pPr>
        <w:jc w:val="both"/>
        <w:rPr>
          <w:rFonts w:ascii="Ligurino Condensed" w:hAnsi="Ligurino Condensed" w:cs="Arial"/>
          <w:sz w:val="22"/>
          <w:szCs w:val="22"/>
          <w:lang w:val="es-MX"/>
        </w:rPr>
      </w:pPr>
      <w:r w:rsidRPr="001044B3">
        <w:rPr>
          <w:rFonts w:ascii="Ligurino Condensed" w:hAnsi="Ligurino Condensed" w:cs="Arial"/>
          <w:sz w:val="22"/>
          <w:szCs w:val="22"/>
          <w:lang w:val="es-MX"/>
        </w:rPr>
        <w:t>P r e s e n t e.</w:t>
      </w:r>
    </w:p>
    <w:p w:rsidR="00D853C8" w:rsidRPr="001044B3" w:rsidRDefault="00D853C8" w:rsidP="00D853C8">
      <w:pPr>
        <w:jc w:val="both"/>
        <w:rPr>
          <w:rFonts w:ascii="Ligurino Condensed" w:hAnsi="Ligurino Condensed" w:cs="Arial"/>
          <w:sz w:val="22"/>
          <w:szCs w:val="22"/>
          <w:lang w:val="es-MX"/>
        </w:rPr>
      </w:pPr>
    </w:p>
    <w:p w:rsidR="00D853C8" w:rsidRPr="001044B3" w:rsidRDefault="00D853C8" w:rsidP="00D853C8">
      <w:pPr>
        <w:spacing w:line="360" w:lineRule="auto"/>
        <w:jc w:val="both"/>
        <w:rPr>
          <w:rFonts w:ascii="Ligurino Condensed" w:hAnsi="Ligurino Condensed" w:cs="Arial"/>
          <w:sz w:val="22"/>
          <w:szCs w:val="22"/>
          <w:lang w:val="es-MX"/>
        </w:rPr>
      </w:pPr>
      <w:r w:rsidRPr="001044B3">
        <w:rPr>
          <w:rFonts w:ascii="Ligurino Condensed" w:hAnsi="Ligurino Condensed" w:cs="Arial"/>
          <w:sz w:val="22"/>
          <w:szCs w:val="22"/>
          <w:lang w:val="es-MX"/>
        </w:rPr>
        <w:t>Me refiero al procedimiento de ________</w:t>
      </w:r>
      <w:proofErr w:type="gramStart"/>
      <w:r w:rsidRPr="001044B3">
        <w:rPr>
          <w:rFonts w:ascii="Ligurino Condensed" w:hAnsi="Ligurino Condensed" w:cs="Arial"/>
          <w:sz w:val="22"/>
          <w:szCs w:val="22"/>
          <w:lang w:val="es-MX"/>
        </w:rPr>
        <w:t>_(</w:t>
      </w:r>
      <w:proofErr w:type="gramEnd"/>
      <w:r w:rsidRPr="001044B3">
        <w:rPr>
          <w:rFonts w:ascii="Ligurino Condensed" w:hAnsi="Ligurino Condensed" w:cs="Arial"/>
          <w:b/>
          <w:sz w:val="22"/>
          <w:szCs w:val="22"/>
          <w:lang w:val="es-MX"/>
        </w:rPr>
        <w:t>3</w:t>
      </w:r>
      <w:r w:rsidRPr="001044B3">
        <w:rPr>
          <w:rFonts w:ascii="Ligurino Condensed" w:hAnsi="Ligurino Condensed" w:cs="Arial"/>
          <w:sz w:val="22"/>
          <w:szCs w:val="22"/>
          <w:lang w:val="es-MX"/>
        </w:rPr>
        <w:t>)________ No. _______</w:t>
      </w:r>
      <w:proofErr w:type="gramStart"/>
      <w:r w:rsidRPr="001044B3">
        <w:rPr>
          <w:rFonts w:ascii="Ligurino Condensed" w:hAnsi="Ligurino Condensed" w:cs="Arial"/>
          <w:sz w:val="22"/>
          <w:szCs w:val="22"/>
          <w:lang w:val="es-MX"/>
        </w:rPr>
        <w:t>_(</w:t>
      </w:r>
      <w:proofErr w:type="gramEnd"/>
      <w:r w:rsidRPr="001044B3">
        <w:rPr>
          <w:rFonts w:ascii="Ligurino Condensed" w:hAnsi="Ligurino Condensed" w:cs="Arial"/>
          <w:b/>
          <w:sz w:val="22"/>
          <w:szCs w:val="22"/>
          <w:lang w:val="es-MX"/>
        </w:rPr>
        <w:t>4</w:t>
      </w:r>
      <w:r w:rsidRPr="001044B3">
        <w:rPr>
          <w:rFonts w:ascii="Ligurino Condensed" w:hAnsi="Ligurino Condensed" w:cs="Arial"/>
          <w:sz w:val="22"/>
          <w:szCs w:val="22"/>
          <w:lang w:val="es-MX"/>
        </w:rPr>
        <w:t>) _______ en el que mi representada, la empresa_________(</w:t>
      </w:r>
      <w:r w:rsidRPr="001044B3">
        <w:rPr>
          <w:rFonts w:ascii="Ligurino Condensed" w:hAnsi="Ligurino Condensed" w:cs="Arial"/>
          <w:b/>
          <w:sz w:val="22"/>
          <w:szCs w:val="22"/>
          <w:lang w:val="es-MX"/>
        </w:rPr>
        <w:t>5</w:t>
      </w:r>
      <w:r w:rsidRPr="001044B3">
        <w:rPr>
          <w:rFonts w:ascii="Ligurino Condensed" w:hAnsi="Ligurino Condensed" w:cs="Arial"/>
          <w:sz w:val="22"/>
          <w:szCs w:val="22"/>
          <w:lang w:val="es-MX"/>
        </w:rPr>
        <w:t>)________, participa a través de la presente proposición.</w:t>
      </w:r>
    </w:p>
    <w:p w:rsidR="00D853C8" w:rsidRPr="001044B3" w:rsidRDefault="00D853C8" w:rsidP="00D853C8">
      <w:pPr>
        <w:spacing w:line="360" w:lineRule="auto"/>
        <w:jc w:val="both"/>
        <w:rPr>
          <w:rFonts w:ascii="Ligurino Condensed" w:hAnsi="Ligurino Condensed" w:cs="Arial"/>
          <w:sz w:val="22"/>
          <w:szCs w:val="22"/>
          <w:lang w:val="es-MX"/>
        </w:rPr>
      </w:pPr>
    </w:p>
    <w:p w:rsidR="00D853C8" w:rsidRPr="001044B3" w:rsidRDefault="00D853C8" w:rsidP="00D853C8">
      <w:pPr>
        <w:spacing w:line="360" w:lineRule="auto"/>
        <w:jc w:val="both"/>
        <w:rPr>
          <w:rFonts w:ascii="Ligurino Condensed" w:hAnsi="Ligurino Condensed" w:cs="Arial"/>
          <w:sz w:val="22"/>
          <w:szCs w:val="22"/>
          <w:lang w:val="es-MX"/>
        </w:rPr>
      </w:pPr>
      <w:r w:rsidRPr="001044B3">
        <w:rPr>
          <w:rFonts w:ascii="Ligurino Condensed" w:hAnsi="Ligurino Condensed" w:cs="Arial"/>
          <w:sz w:val="22"/>
          <w:szCs w:val="22"/>
          <w:lang w:val="es-MX"/>
        </w:rPr>
        <w:t xml:space="preserve">Al respecto y de conformidad con lo dispuesto por el artículo 34 del Reglamento de la Ley de Adquisiciones, Arrendamientos y Servicios del Sector Público, </w:t>
      </w:r>
      <w:r w:rsidRPr="001044B3">
        <w:rPr>
          <w:rFonts w:ascii="Ligurino Condensed" w:hAnsi="Ligurino Condensed" w:cs="Arial"/>
          <w:b/>
          <w:sz w:val="22"/>
          <w:szCs w:val="22"/>
          <w:lang w:val="es-MX"/>
        </w:rPr>
        <w:t>MANIFIESTO BAJO PROTESTA DE DECIR VERDAD</w:t>
      </w:r>
      <w:r w:rsidRPr="001044B3">
        <w:rPr>
          <w:rFonts w:ascii="Ligurino Condensed" w:hAnsi="Ligurino Condensed" w:cs="Arial"/>
          <w:sz w:val="22"/>
          <w:szCs w:val="22"/>
          <w:lang w:val="es-MX"/>
        </w:rPr>
        <w:t xml:space="preserve"> que mi representada está constituida conforme a las leyes mexicanas, con Registro Federal de Contribuyentes _________(</w:t>
      </w:r>
      <w:r w:rsidRPr="001044B3">
        <w:rPr>
          <w:rFonts w:ascii="Ligurino Condensed" w:hAnsi="Ligurino Condensed" w:cs="Arial"/>
          <w:b/>
          <w:sz w:val="22"/>
          <w:szCs w:val="22"/>
          <w:lang w:val="es-MX"/>
        </w:rPr>
        <w:t>6</w:t>
      </w:r>
      <w:r w:rsidRPr="001044B3">
        <w:rPr>
          <w:rFonts w:ascii="Ligurino Condensed" w:hAnsi="Ligurino Condensed" w:cs="Arial"/>
          <w:sz w:val="22"/>
          <w:szCs w:val="22"/>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044B3">
        <w:rPr>
          <w:rFonts w:ascii="Ligurino Condensed" w:hAnsi="Ligurino Condensed" w:cs="Arial"/>
          <w:b/>
          <w:sz w:val="22"/>
          <w:szCs w:val="22"/>
          <w:lang w:val="es-MX"/>
        </w:rPr>
        <w:t>7</w:t>
      </w:r>
      <w:r w:rsidRPr="001044B3">
        <w:rPr>
          <w:rFonts w:ascii="Ligurino Condensed" w:hAnsi="Ligurino Condensed" w:cs="Arial"/>
          <w:sz w:val="22"/>
          <w:szCs w:val="22"/>
          <w:lang w:val="es-MX"/>
        </w:rPr>
        <w:t>)________, con base en lo cual se estatifica como una empresa _________(</w:t>
      </w:r>
      <w:r w:rsidRPr="001044B3">
        <w:rPr>
          <w:rFonts w:ascii="Ligurino Condensed" w:hAnsi="Ligurino Condensed" w:cs="Arial"/>
          <w:b/>
          <w:sz w:val="22"/>
          <w:szCs w:val="22"/>
          <w:lang w:val="es-MX"/>
        </w:rPr>
        <w:t>8</w:t>
      </w:r>
      <w:r w:rsidRPr="001044B3">
        <w:rPr>
          <w:rFonts w:ascii="Ligurino Condensed" w:hAnsi="Ligurino Condensed" w:cs="Arial"/>
          <w:sz w:val="22"/>
          <w:szCs w:val="22"/>
          <w:lang w:val="es-MX"/>
        </w:rPr>
        <w:t>)________.</w:t>
      </w:r>
    </w:p>
    <w:p w:rsidR="00D853C8" w:rsidRPr="001044B3" w:rsidRDefault="00D853C8" w:rsidP="00D853C8">
      <w:pPr>
        <w:spacing w:line="360" w:lineRule="auto"/>
        <w:jc w:val="both"/>
        <w:rPr>
          <w:rFonts w:ascii="Ligurino Condensed" w:hAnsi="Ligurino Condensed" w:cs="Arial"/>
          <w:sz w:val="22"/>
          <w:szCs w:val="22"/>
          <w:lang w:val="es-MX"/>
        </w:rPr>
      </w:pPr>
    </w:p>
    <w:p w:rsidR="00D853C8" w:rsidRPr="001044B3" w:rsidRDefault="00D853C8" w:rsidP="00D853C8">
      <w:pPr>
        <w:spacing w:line="360" w:lineRule="auto"/>
        <w:jc w:val="both"/>
        <w:rPr>
          <w:rFonts w:ascii="Ligurino Condensed" w:hAnsi="Ligurino Condensed" w:cs="Arial"/>
          <w:sz w:val="22"/>
          <w:szCs w:val="22"/>
          <w:lang w:val="es-MX"/>
        </w:rPr>
      </w:pPr>
      <w:r w:rsidRPr="001044B3">
        <w:rPr>
          <w:rFonts w:ascii="Ligurino Condensed" w:hAnsi="Ligurino Condensed" w:cs="Arial"/>
          <w:sz w:val="22"/>
          <w:szCs w:val="22"/>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D853C8" w:rsidRDefault="00D853C8" w:rsidP="00D853C8">
      <w:pPr>
        <w:spacing w:line="360" w:lineRule="auto"/>
        <w:jc w:val="both"/>
        <w:rPr>
          <w:rFonts w:ascii="Ligurino Condensed" w:hAnsi="Ligurino Condensed" w:cs="Arial"/>
          <w:sz w:val="22"/>
          <w:szCs w:val="22"/>
          <w:lang w:val="es-MX"/>
        </w:rPr>
      </w:pPr>
    </w:p>
    <w:p w:rsidR="001044B3" w:rsidRDefault="001044B3" w:rsidP="00D853C8">
      <w:pPr>
        <w:spacing w:line="360" w:lineRule="auto"/>
        <w:jc w:val="both"/>
        <w:rPr>
          <w:rFonts w:ascii="Ligurino Condensed" w:hAnsi="Ligurino Condensed" w:cs="Arial"/>
          <w:sz w:val="22"/>
          <w:szCs w:val="22"/>
          <w:lang w:val="es-MX"/>
        </w:rPr>
      </w:pPr>
    </w:p>
    <w:p w:rsidR="001044B3" w:rsidRPr="001044B3" w:rsidRDefault="001044B3" w:rsidP="00D853C8">
      <w:pPr>
        <w:spacing w:line="360" w:lineRule="auto"/>
        <w:jc w:val="both"/>
        <w:rPr>
          <w:rFonts w:ascii="Ligurino Condensed" w:hAnsi="Ligurino Condensed" w:cs="Arial"/>
          <w:sz w:val="22"/>
          <w:szCs w:val="22"/>
          <w:lang w:val="es-MX"/>
        </w:rPr>
      </w:pPr>
    </w:p>
    <w:p w:rsidR="00D853C8" w:rsidRPr="001044B3" w:rsidRDefault="00D853C8" w:rsidP="00D853C8">
      <w:pPr>
        <w:spacing w:line="360" w:lineRule="auto"/>
        <w:jc w:val="center"/>
        <w:rPr>
          <w:rFonts w:ascii="Ligurino Condensed" w:hAnsi="Ligurino Condensed" w:cs="Arial"/>
          <w:b/>
          <w:sz w:val="22"/>
          <w:szCs w:val="22"/>
          <w:lang w:val="es-MX"/>
        </w:rPr>
      </w:pPr>
      <w:r w:rsidRPr="001044B3">
        <w:rPr>
          <w:rFonts w:ascii="Ligurino Condensed" w:hAnsi="Ligurino Condensed" w:cs="Arial"/>
          <w:b/>
          <w:sz w:val="22"/>
          <w:szCs w:val="22"/>
          <w:lang w:val="es-MX"/>
        </w:rPr>
        <w:t>A T E N T A M E N T E</w:t>
      </w:r>
    </w:p>
    <w:p w:rsidR="00D853C8" w:rsidRPr="001044B3" w:rsidRDefault="00D853C8" w:rsidP="00D853C8">
      <w:pPr>
        <w:spacing w:line="360" w:lineRule="auto"/>
        <w:jc w:val="center"/>
        <w:rPr>
          <w:rFonts w:ascii="Ligurino Condensed" w:hAnsi="Ligurino Condensed" w:cs="Arial"/>
          <w:sz w:val="22"/>
          <w:szCs w:val="22"/>
          <w:lang w:val="es-MX"/>
        </w:rPr>
      </w:pPr>
    </w:p>
    <w:p w:rsidR="00D853C8" w:rsidRPr="001044B3" w:rsidRDefault="00D853C8" w:rsidP="00D853C8">
      <w:pPr>
        <w:spacing w:line="360" w:lineRule="auto"/>
        <w:jc w:val="center"/>
        <w:rPr>
          <w:rFonts w:ascii="Ligurino Condensed" w:hAnsi="Ligurino Condensed" w:cs="Arial"/>
          <w:sz w:val="22"/>
          <w:szCs w:val="22"/>
          <w:lang w:val="es-MX"/>
        </w:rPr>
      </w:pPr>
      <w:r w:rsidRPr="001044B3">
        <w:rPr>
          <w:rFonts w:ascii="Ligurino Condensed" w:hAnsi="Ligurino Condensed" w:cs="Arial"/>
          <w:sz w:val="22"/>
          <w:szCs w:val="22"/>
          <w:lang w:val="es-MX"/>
        </w:rPr>
        <w:t>__________</w:t>
      </w:r>
      <w:proofErr w:type="gramStart"/>
      <w:r w:rsidRPr="001044B3">
        <w:rPr>
          <w:rFonts w:ascii="Ligurino Condensed" w:hAnsi="Ligurino Condensed" w:cs="Arial"/>
          <w:sz w:val="22"/>
          <w:szCs w:val="22"/>
          <w:lang w:val="es-MX"/>
        </w:rPr>
        <w:t>_(</w:t>
      </w:r>
      <w:proofErr w:type="gramEnd"/>
      <w:r w:rsidRPr="001044B3">
        <w:rPr>
          <w:rFonts w:ascii="Ligurino Condensed" w:hAnsi="Ligurino Condensed" w:cs="Arial"/>
          <w:b/>
          <w:sz w:val="22"/>
          <w:szCs w:val="22"/>
          <w:lang w:val="es-MX"/>
        </w:rPr>
        <w:t>9</w:t>
      </w:r>
      <w:r w:rsidRPr="001044B3">
        <w:rPr>
          <w:rFonts w:ascii="Ligurino Condensed" w:hAnsi="Ligurino Condensed" w:cs="Arial"/>
          <w:sz w:val="22"/>
          <w:szCs w:val="22"/>
          <w:lang w:val="es-MX"/>
        </w:rPr>
        <w:t>)____________</w:t>
      </w:r>
    </w:p>
    <w:p w:rsidR="00BB5805" w:rsidRPr="00675E76" w:rsidRDefault="00BB5805" w:rsidP="00E15BD9">
      <w:pPr>
        <w:rPr>
          <w:rFonts w:ascii="Arial" w:hAnsi="Arial" w:cs="Arial"/>
          <w:sz w:val="20"/>
        </w:rPr>
      </w:pPr>
    </w:p>
    <w:p w:rsidR="00BB5805" w:rsidRPr="00675E76" w:rsidRDefault="00BB5805" w:rsidP="00E15BD9">
      <w:pPr>
        <w:rPr>
          <w:rFonts w:ascii="Arial" w:hAnsi="Arial" w:cs="Arial"/>
          <w:sz w:val="20"/>
        </w:rPr>
      </w:pPr>
    </w:p>
    <w:p w:rsidR="0079206A" w:rsidRDefault="0079206A" w:rsidP="00E15BD9">
      <w:pPr>
        <w:rPr>
          <w:rFonts w:ascii="Arial" w:hAnsi="Arial" w:cs="Arial"/>
          <w:sz w:val="20"/>
        </w:rPr>
        <w:sectPr w:rsidR="0079206A" w:rsidSect="00DA032A">
          <w:headerReference w:type="default" r:id="rId10"/>
          <w:footerReference w:type="default" r:id="rId11"/>
          <w:footnotePr>
            <w:pos w:val="beneathText"/>
          </w:footnotePr>
          <w:pgSz w:w="12240" w:h="15840" w:code="1"/>
          <w:pgMar w:top="851" w:right="907" w:bottom="851" w:left="1134" w:header="709" w:footer="709" w:gutter="0"/>
          <w:cols w:space="720"/>
          <w:docGrid w:linePitch="360"/>
        </w:sectPr>
      </w:pPr>
    </w:p>
    <w:p w:rsidR="00F80538" w:rsidRDefault="00F80538" w:rsidP="00C14070">
      <w:pPr>
        <w:rPr>
          <w:rFonts w:ascii="Arial" w:hAnsi="Arial" w:cs="Arial"/>
          <w:b/>
          <w:sz w:val="20"/>
        </w:rPr>
      </w:pPr>
    </w:p>
    <w:p w:rsidR="00D853C8" w:rsidRPr="0079206A" w:rsidRDefault="0079206A" w:rsidP="0079206A">
      <w:pPr>
        <w:jc w:val="center"/>
        <w:rPr>
          <w:rFonts w:ascii="Arial" w:hAnsi="Arial" w:cs="Arial"/>
          <w:b/>
          <w:sz w:val="20"/>
        </w:rPr>
      </w:pPr>
      <w:r w:rsidRPr="0079206A">
        <w:rPr>
          <w:rFonts w:ascii="Arial" w:hAnsi="Arial" w:cs="Arial"/>
          <w:b/>
          <w:sz w:val="20"/>
        </w:rPr>
        <w:t>INSTRUCTIVO DE LLENADO</w:t>
      </w:r>
    </w:p>
    <w:p w:rsidR="0079206A" w:rsidRPr="004F6E03" w:rsidRDefault="0079206A" w:rsidP="0079206A">
      <w:pPr>
        <w:rPr>
          <w:rFonts w:ascii="Arial" w:hAnsi="Arial" w:cs="Arial"/>
          <w:color w:val="000000"/>
          <w:sz w:val="22"/>
          <w:szCs w:val="22"/>
          <w:lang w:val="es-MX" w:eastAsia="es-MX"/>
        </w:rPr>
      </w:pPr>
    </w:p>
    <w:tbl>
      <w:tblPr>
        <w:tblW w:w="14175" w:type="dxa"/>
        <w:tblInd w:w="70" w:type="dxa"/>
        <w:tblBorders>
          <w:top w:val="single" w:sz="18" w:space="0" w:color="auto"/>
          <w:left w:val="single" w:sz="18" w:space="0" w:color="auto"/>
          <w:bottom w:val="single" w:sz="18" w:space="0" w:color="auto"/>
          <w:right w:val="single" w:sz="18" w:space="0" w:color="auto"/>
        </w:tblBorders>
        <w:shd w:val="clear" w:color="auto" w:fill="FFFFFF" w:themeFill="background1"/>
        <w:tblCellMar>
          <w:left w:w="70" w:type="dxa"/>
          <w:right w:w="70" w:type="dxa"/>
        </w:tblCellMar>
        <w:tblLook w:val="00A0" w:firstRow="1" w:lastRow="0" w:firstColumn="1" w:lastColumn="0" w:noHBand="0" w:noVBand="0"/>
      </w:tblPr>
      <w:tblGrid>
        <w:gridCol w:w="152"/>
        <w:gridCol w:w="735"/>
        <w:gridCol w:w="2274"/>
        <w:gridCol w:w="10854"/>
        <w:gridCol w:w="160"/>
      </w:tblGrid>
      <w:tr w:rsidR="0079206A" w:rsidRPr="004F6E03" w:rsidTr="00A93113">
        <w:trPr>
          <w:trHeight w:val="118"/>
        </w:trPr>
        <w:tc>
          <w:tcPr>
            <w:tcW w:w="152" w:type="dxa"/>
            <w:tcBorders>
              <w:bottom w:val="nil"/>
            </w:tcBorders>
            <w:shd w:val="clear" w:color="auto" w:fill="FFFFFF" w:themeFill="background1"/>
          </w:tcPr>
          <w:p w:rsidR="0079206A" w:rsidRPr="004F6E03" w:rsidRDefault="0079206A" w:rsidP="00597401">
            <w:pPr>
              <w:jc w:val="center"/>
              <w:rPr>
                <w:rFonts w:ascii="Arial" w:hAnsi="Arial" w:cs="Arial"/>
                <w:color w:val="000000"/>
                <w:sz w:val="22"/>
                <w:szCs w:val="22"/>
                <w:lang w:val="es-MX" w:eastAsia="es-MX"/>
              </w:rPr>
            </w:pPr>
          </w:p>
        </w:tc>
        <w:tc>
          <w:tcPr>
            <w:tcW w:w="735" w:type="dxa"/>
            <w:tcBorders>
              <w:top w:val="nil"/>
              <w:bottom w:val="nil"/>
            </w:tcBorders>
            <w:shd w:val="clear" w:color="auto" w:fill="FFFFFF" w:themeFill="background1"/>
          </w:tcPr>
          <w:p w:rsidR="0079206A" w:rsidRPr="00F80538" w:rsidRDefault="0079206A" w:rsidP="00597401">
            <w:pPr>
              <w:jc w:val="center"/>
              <w:rPr>
                <w:rFonts w:ascii="Euphemia" w:hAnsi="Euphemia" w:cs="Arial"/>
                <w:color w:val="000000"/>
                <w:sz w:val="18"/>
                <w:szCs w:val="18"/>
                <w:lang w:val="es-MX" w:eastAsia="es-MX"/>
              </w:rPr>
            </w:pPr>
          </w:p>
        </w:tc>
        <w:tc>
          <w:tcPr>
            <w:tcW w:w="2274" w:type="dxa"/>
            <w:tcBorders>
              <w:top w:val="nil"/>
              <w:bottom w:val="nil"/>
            </w:tcBorders>
            <w:shd w:val="clear" w:color="auto" w:fill="FFFFFF" w:themeFill="background1"/>
          </w:tcPr>
          <w:p w:rsidR="0079206A" w:rsidRPr="004F6E03" w:rsidRDefault="0079206A" w:rsidP="00597401">
            <w:pPr>
              <w:jc w:val="center"/>
              <w:rPr>
                <w:rFonts w:ascii="Arial" w:hAnsi="Arial" w:cs="Arial"/>
                <w:b/>
                <w:color w:val="000000"/>
                <w:sz w:val="22"/>
                <w:szCs w:val="22"/>
                <w:lang w:val="es-MX" w:eastAsia="es-MX"/>
              </w:rPr>
            </w:pPr>
          </w:p>
        </w:tc>
        <w:tc>
          <w:tcPr>
            <w:tcW w:w="10854" w:type="dxa"/>
            <w:tcBorders>
              <w:top w:val="nil"/>
              <w:bottom w:val="nil"/>
            </w:tcBorders>
            <w:shd w:val="clear" w:color="auto" w:fill="FFFFFF" w:themeFill="background1"/>
          </w:tcPr>
          <w:p w:rsidR="0079206A" w:rsidRPr="004F6E03" w:rsidRDefault="0079206A" w:rsidP="00597401">
            <w:pPr>
              <w:rPr>
                <w:rFonts w:ascii="Arial" w:hAnsi="Arial" w:cs="Arial"/>
                <w:color w:val="000000"/>
                <w:sz w:val="22"/>
                <w:szCs w:val="22"/>
                <w:lang w:val="es-MX" w:eastAsia="es-MX"/>
              </w:rPr>
            </w:pPr>
          </w:p>
        </w:tc>
        <w:tc>
          <w:tcPr>
            <w:tcW w:w="160" w:type="dxa"/>
            <w:shd w:val="clear" w:color="auto" w:fill="FFFFFF" w:themeFill="background1"/>
          </w:tcPr>
          <w:p w:rsidR="0079206A" w:rsidRPr="004F6E03" w:rsidRDefault="0079206A" w:rsidP="00597401">
            <w:pPr>
              <w:jc w:val="center"/>
              <w:rPr>
                <w:rFonts w:ascii="Arial" w:hAnsi="Arial" w:cs="Arial"/>
                <w:color w:val="000000"/>
                <w:sz w:val="22"/>
                <w:szCs w:val="22"/>
                <w:lang w:val="es-MX" w:eastAsia="es-MX"/>
              </w:rPr>
            </w:pPr>
          </w:p>
        </w:tc>
      </w:tr>
      <w:tr w:rsidR="0079206A" w:rsidRPr="004F6E03" w:rsidTr="00A93113">
        <w:trPr>
          <w:trHeight w:val="449"/>
        </w:trPr>
        <w:tc>
          <w:tcPr>
            <w:tcW w:w="152" w:type="dxa"/>
            <w:tcBorders>
              <w:top w:val="nil"/>
              <w:bottom w:val="nil"/>
              <w:right w:val="nil"/>
            </w:tcBorders>
            <w:shd w:val="clear" w:color="auto" w:fill="FFFFFF" w:themeFill="background1"/>
          </w:tcPr>
          <w:p w:rsidR="0079206A" w:rsidRPr="004F6E03" w:rsidRDefault="0079206A" w:rsidP="00597401">
            <w:pPr>
              <w:jc w:val="center"/>
              <w:rPr>
                <w:rFonts w:ascii="Arial" w:hAnsi="Arial" w:cs="Arial"/>
                <w:b/>
                <w:color w:val="FFFFFF"/>
                <w:sz w:val="22"/>
                <w:szCs w:val="22"/>
                <w:lang w:val="es-MX" w:eastAsia="es-MX"/>
              </w:rPr>
            </w:pPr>
          </w:p>
        </w:tc>
        <w:tc>
          <w:tcPr>
            <w:tcW w:w="735" w:type="dxa"/>
            <w:tcBorders>
              <w:top w:val="nil"/>
              <w:left w:val="nil"/>
              <w:bottom w:val="nil"/>
              <w:right w:val="nil"/>
            </w:tcBorders>
            <w:shd w:val="clear" w:color="auto" w:fill="FFFFFF" w:themeFill="background1"/>
            <w:vAlign w:val="center"/>
          </w:tcPr>
          <w:p w:rsidR="0079206A" w:rsidRPr="00F80538" w:rsidRDefault="0079206A" w:rsidP="00597401">
            <w:pPr>
              <w:jc w:val="center"/>
              <w:rPr>
                <w:rFonts w:ascii="Euphemia" w:hAnsi="Euphemia" w:cs="Arial"/>
                <w:b/>
                <w:color w:val="FFFFFF"/>
                <w:sz w:val="18"/>
                <w:szCs w:val="18"/>
                <w:lang w:val="es-MX" w:eastAsia="es-MX"/>
              </w:rPr>
            </w:pPr>
          </w:p>
        </w:tc>
        <w:tc>
          <w:tcPr>
            <w:tcW w:w="2274" w:type="dxa"/>
            <w:tcBorders>
              <w:top w:val="nil"/>
              <w:left w:val="nil"/>
              <w:bottom w:val="nil"/>
              <w:right w:val="nil"/>
            </w:tcBorders>
            <w:shd w:val="clear" w:color="auto" w:fill="FFFFFF" w:themeFill="background1"/>
            <w:vAlign w:val="center"/>
          </w:tcPr>
          <w:p w:rsidR="0079206A" w:rsidRPr="004F6E03" w:rsidRDefault="0079206A" w:rsidP="00597401">
            <w:pPr>
              <w:jc w:val="center"/>
              <w:rPr>
                <w:rFonts w:ascii="Arial" w:hAnsi="Arial" w:cs="Arial"/>
                <w:b/>
                <w:color w:val="000000"/>
                <w:sz w:val="22"/>
                <w:szCs w:val="22"/>
                <w:lang w:val="es-MX" w:eastAsia="es-MX"/>
              </w:rPr>
            </w:pPr>
            <w:r w:rsidRPr="004F6E03">
              <w:rPr>
                <w:rFonts w:ascii="Arial" w:hAnsi="Arial" w:cs="Arial"/>
                <w:b/>
                <w:color w:val="000000"/>
                <w:sz w:val="22"/>
                <w:szCs w:val="22"/>
                <w:lang w:val="es-MX" w:eastAsia="es-MX"/>
              </w:rPr>
              <w:t>FO-CON-14</w:t>
            </w:r>
          </w:p>
        </w:tc>
        <w:tc>
          <w:tcPr>
            <w:tcW w:w="10854" w:type="dxa"/>
            <w:tcBorders>
              <w:top w:val="nil"/>
              <w:left w:val="nil"/>
              <w:bottom w:val="nil"/>
              <w:right w:val="nil"/>
            </w:tcBorders>
            <w:shd w:val="clear" w:color="auto" w:fill="FFFFFF" w:themeFill="background1"/>
            <w:vAlign w:val="center"/>
          </w:tcPr>
          <w:p w:rsidR="0079206A" w:rsidRPr="004F6E03" w:rsidRDefault="0079206A" w:rsidP="00597401">
            <w:pPr>
              <w:rPr>
                <w:rFonts w:ascii="Arial" w:hAnsi="Arial" w:cs="Arial"/>
                <w:b/>
                <w:color w:val="000000"/>
                <w:sz w:val="22"/>
                <w:szCs w:val="22"/>
                <w:lang w:val="es-MX" w:eastAsia="es-MX"/>
              </w:rPr>
            </w:pPr>
            <w:r w:rsidRPr="004F6E03">
              <w:rPr>
                <w:rFonts w:ascii="Arial" w:hAnsi="Arial" w:cs="Arial"/>
                <w:b/>
                <w:color w:val="000000"/>
                <w:sz w:val="22"/>
                <w:szCs w:val="22"/>
                <w:lang w:val="es-MX" w:eastAsia="es-MX"/>
              </w:rPr>
              <w:t>Estratificación de las Micro, Pequeña o Mediana Empresa (</w:t>
            </w:r>
            <w:proofErr w:type="spellStart"/>
            <w:r w:rsidRPr="004F6E03">
              <w:rPr>
                <w:rFonts w:ascii="Arial" w:hAnsi="Arial" w:cs="Arial"/>
                <w:b/>
                <w:color w:val="000000"/>
                <w:sz w:val="22"/>
                <w:szCs w:val="22"/>
                <w:lang w:val="es-MX" w:eastAsia="es-MX"/>
              </w:rPr>
              <w:t>Mipymes</w:t>
            </w:r>
            <w:proofErr w:type="spellEnd"/>
            <w:r w:rsidRPr="004F6E03">
              <w:rPr>
                <w:rFonts w:ascii="Arial" w:hAnsi="Arial" w:cs="Arial"/>
                <w:b/>
                <w:color w:val="000000"/>
                <w:sz w:val="22"/>
                <w:szCs w:val="22"/>
                <w:lang w:val="es-MX" w:eastAsia="es-MX"/>
              </w:rPr>
              <w:t>)</w:t>
            </w:r>
          </w:p>
        </w:tc>
        <w:tc>
          <w:tcPr>
            <w:tcW w:w="160" w:type="dxa"/>
            <w:tcBorders>
              <w:left w:val="nil"/>
            </w:tcBorders>
            <w:shd w:val="clear" w:color="auto" w:fill="FFFFFF" w:themeFill="background1"/>
          </w:tcPr>
          <w:p w:rsidR="0079206A" w:rsidRPr="004F6E03" w:rsidRDefault="0079206A" w:rsidP="00597401">
            <w:pPr>
              <w:jc w:val="center"/>
              <w:rPr>
                <w:rFonts w:ascii="Arial" w:hAnsi="Arial" w:cs="Arial"/>
                <w:color w:val="000000"/>
                <w:sz w:val="22"/>
                <w:szCs w:val="22"/>
                <w:lang w:val="es-MX" w:eastAsia="es-MX"/>
              </w:rPr>
            </w:pPr>
          </w:p>
        </w:tc>
      </w:tr>
      <w:tr w:rsidR="0079206A" w:rsidRPr="004F6E03" w:rsidTr="00A93113">
        <w:trPr>
          <w:trHeight w:val="367"/>
        </w:trPr>
        <w:tc>
          <w:tcPr>
            <w:tcW w:w="152" w:type="dxa"/>
            <w:tcBorders>
              <w:top w:val="nil"/>
              <w:right w:val="nil"/>
            </w:tcBorders>
            <w:shd w:val="clear" w:color="auto" w:fill="FFFFFF" w:themeFill="background1"/>
          </w:tcPr>
          <w:p w:rsidR="0079206A" w:rsidRPr="004F6E03" w:rsidRDefault="0079206A" w:rsidP="00597401">
            <w:pPr>
              <w:rPr>
                <w:rFonts w:ascii="Arial" w:hAnsi="Arial" w:cs="Arial"/>
                <w:b/>
                <w:color w:val="000000"/>
                <w:sz w:val="22"/>
                <w:szCs w:val="22"/>
                <w:lang w:val="es-MX" w:eastAsia="es-MX"/>
              </w:rPr>
            </w:pPr>
          </w:p>
        </w:tc>
        <w:tc>
          <w:tcPr>
            <w:tcW w:w="13863" w:type="dxa"/>
            <w:gridSpan w:val="3"/>
            <w:tcBorders>
              <w:top w:val="nil"/>
              <w:left w:val="nil"/>
              <w:bottom w:val="nil"/>
              <w:right w:val="nil"/>
            </w:tcBorders>
            <w:shd w:val="clear" w:color="auto" w:fill="FFFFFF" w:themeFill="background1"/>
            <w:vAlign w:val="center"/>
          </w:tcPr>
          <w:p w:rsidR="0079206A" w:rsidRPr="00F80538" w:rsidRDefault="0079206A" w:rsidP="00597401">
            <w:pPr>
              <w:rPr>
                <w:rFonts w:ascii="Euphemia" w:hAnsi="Euphemia" w:cs="Arial"/>
                <w:b/>
                <w:color w:val="000000"/>
                <w:sz w:val="18"/>
                <w:szCs w:val="18"/>
                <w:lang w:val="es-MX" w:eastAsia="es-MX"/>
              </w:rPr>
            </w:pPr>
            <w:r w:rsidRPr="00F80538">
              <w:rPr>
                <w:rFonts w:ascii="Euphemia" w:hAnsi="Euphemia" w:cs="Arial"/>
                <w:b/>
                <w:color w:val="FFFFFF"/>
                <w:sz w:val="18"/>
                <w:szCs w:val="18"/>
                <w:lang w:val="es-MX" w:eastAsia="es-MX"/>
              </w:rPr>
              <w:t>Descripción</w:t>
            </w:r>
          </w:p>
        </w:tc>
        <w:tc>
          <w:tcPr>
            <w:tcW w:w="160" w:type="dxa"/>
            <w:tcBorders>
              <w:left w:val="nil"/>
            </w:tcBorders>
            <w:shd w:val="clear" w:color="auto" w:fill="FFFFFF" w:themeFill="background1"/>
          </w:tcPr>
          <w:p w:rsidR="0079206A" w:rsidRPr="004F6E03" w:rsidRDefault="0079206A" w:rsidP="00597401">
            <w:pPr>
              <w:jc w:val="center"/>
              <w:rPr>
                <w:rFonts w:ascii="Arial" w:hAnsi="Arial" w:cs="Arial"/>
                <w:b/>
                <w:color w:val="000000"/>
                <w:sz w:val="22"/>
                <w:szCs w:val="22"/>
                <w:lang w:val="es-MX" w:eastAsia="es-MX"/>
              </w:rPr>
            </w:pPr>
          </w:p>
        </w:tc>
      </w:tr>
      <w:tr w:rsidR="0079206A" w:rsidRPr="004F6E03" w:rsidTr="00A93113">
        <w:trPr>
          <w:trHeight w:val="932"/>
        </w:trPr>
        <w:tc>
          <w:tcPr>
            <w:tcW w:w="152" w:type="dxa"/>
            <w:tcBorders>
              <w:right w:val="nil"/>
            </w:tcBorders>
            <w:shd w:val="clear" w:color="auto" w:fill="FFFFFF" w:themeFill="background1"/>
          </w:tcPr>
          <w:p w:rsidR="0079206A" w:rsidRPr="004F6E03" w:rsidRDefault="0079206A" w:rsidP="00597401">
            <w:pPr>
              <w:rPr>
                <w:rFonts w:ascii="Arial" w:hAnsi="Arial" w:cs="Arial"/>
                <w:b/>
                <w:color w:val="000000"/>
                <w:sz w:val="22"/>
                <w:szCs w:val="22"/>
                <w:lang w:val="es-MX" w:eastAsia="es-MX"/>
              </w:rPr>
            </w:pPr>
          </w:p>
        </w:tc>
        <w:tc>
          <w:tcPr>
            <w:tcW w:w="13863" w:type="dxa"/>
            <w:gridSpan w:val="3"/>
            <w:tcBorders>
              <w:top w:val="nil"/>
              <w:left w:val="nil"/>
              <w:bottom w:val="nil"/>
              <w:right w:val="nil"/>
            </w:tcBorders>
            <w:shd w:val="clear" w:color="auto" w:fill="FFFFFF" w:themeFill="background1"/>
          </w:tcPr>
          <w:p w:rsidR="0079206A" w:rsidRPr="00F80538" w:rsidRDefault="0079206A" w:rsidP="00597401">
            <w:pPr>
              <w:rPr>
                <w:rFonts w:ascii="Euphemia" w:hAnsi="Euphemia" w:cs="Arial"/>
                <w:color w:val="000000"/>
                <w:sz w:val="18"/>
                <w:szCs w:val="18"/>
                <w:lang w:val="es-MX" w:eastAsia="es-MX"/>
              </w:rPr>
            </w:pPr>
          </w:p>
          <w:p w:rsidR="0079206A" w:rsidRPr="00F80538" w:rsidRDefault="0079206A" w:rsidP="00C14070">
            <w:pPr>
              <w:jc w:val="both"/>
              <w:rPr>
                <w:rFonts w:ascii="Euphemia" w:hAnsi="Euphemia" w:cs="Arial"/>
                <w:color w:val="000000"/>
                <w:sz w:val="18"/>
                <w:szCs w:val="18"/>
                <w:lang w:eastAsia="es-MX"/>
              </w:rPr>
            </w:pPr>
            <w:r w:rsidRPr="00F80538">
              <w:rPr>
                <w:rFonts w:ascii="Euphemia" w:hAnsi="Euphemia" w:cs="Arial"/>
                <w:color w:val="000000"/>
                <w:sz w:val="18"/>
                <w:szCs w:val="18"/>
                <w:lang w:val="es-MX" w:eastAsia="es-MX"/>
              </w:rPr>
              <w:t xml:space="preserve">Formato para que los licitantes manifiesten, bajo protesta de decir verdad, la estratificación que les corresponde como </w:t>
            </w:r>
            <w:proofErr w:type="spellStart"/>
            <w:r w:rsidRPr="00F80538">
              <w:rPr>
                <w:rFonts w:ascii="Euphemia" w:hAnsi="Euphemia" w:cs="Arial"/>
                <w:color w:val="000000"/>
                <w:sz w:val="18"/>
                <w:szCs w:val="18"/>
                <w:lang w:val="es-MX" w:eastAsia="es-MX"/>
              </w:rPr>
              <w:t>Mipymes</w:t>
            </w:r>
            <w:proofErr w:type="spellEnd"/>
            <w:r w:rsidRPr="00F80538">
              <w:rPr>
                <w:rFonts w:ascii="Euphemia" w:hAnsi="Euphemia" w:cs="Arial"/>
                <w:color w:val="000000"/>
                <w:sz w:val="18"/>
                <w:szCs w:val="18"/>
                <w:lang w:val="es-MX" w:eastAsia="es-MX"/>
              </w:rPr>
              <w:t xml:space="preserve">, de conformidad con el </w:t>
            </w:r>
            <w:r w:rsidRPr="00F80538">
              <w:rPr>
                <w:rFonts w:ascii="Euphemia" w:hAnsi="Euphemia" w:cs="Arial"/>
                <w:color w:val="000000"/>
                <w:sz w:val="18"/>
                <w:szCs w:val="18"/>
                <w:lang w:eastAsia="es-MX"/>
              </w:rPr>
              <w:t xml:space="preserve">Acuerdo de Estratificación de las </w:t>
            </w:r>
            <w:proofErr w:type="spellStart"/>
            <w:r w:rsidRPr="00F80538">
              <w:rPr>
                <w:rFonts w:ascii="Euphemia" w:hAnsi="Euphemia" w:cs="Arial"/>
                <w:color w:val="000000"/>
                <w:sz w:val="18"/>
                <w:szCs w:val="18"/>
                <w:lang w:eastAsia="es-MX"/>
              </w:rPr>
              <w:t>Mipymes</w:t>
            </w:r>
            <w:proofErr w:type="spellEnd"/>
            <w:r w:rsidRPr="00F80538">
              <w:rPr>
                <w:rFonts w:ascii="Euphemia" w:hAnsi="Euphemia" w:cs="Arial"/>
                <w:color w:val="000000"/>
                <w:sz w:val="18"/>
                <w:szCs w:val="18"/>
                <w:lang w:eastAsia="es-MX"/>
              </w:rPr>
              <w:t>, publicado en el Diario Oficial de la Federación el 30 de junio de 2009.</w:t>
            </w:r>
          </w:p>
        </w:tc>
        <w:tc>
          <w:tcPr>
            <w:tcW w:w="160" w:type="dxa"/>
            <w:tcBorders>
              <w:left w:val="nil"/>
            </w:tcBorders>
            <w:shd w:val="clear" w:color="auto" w:fill="FFFFFF" w:themeFill="background1"/>
          </w:tcPr>
          <w:p w:rsidR="0079206A" w:rsidRPr="004F6E03" w:rsidRDefault="0079206A" w:rsidP="00597401">
            <w:pPr>
              <w:jc w:val="center"/>
              <w:rPr>
                <w:rFonts w:ascii="Arial" w:hAnsi="Arial" w:cs="Arial"/>
                <w:b/>
                <w:color w:val="000000"/>
                <w:sz w:val="22"/>
                <w:szCs w:val="22"/>
                <w:lang w:val="es-MX" w:eastAsia="es-MX"/>
              </w:rPr>
            </w:pPr>
          </w:p>
        </w:tc>
      </w:tr>
      <w:tr w:rsidR="0079206A" w:rsidRPr="004F6E03" w:rsidTr="00A93113">
        <w:trPr>
          <w:trHeight w:val="371"/>
        </w:trPr>
        <w:tc>
          <w:tcPr>
            <w:tcW w:w="152" w:type="dxa"/>
            <w:tcBorders>
              <w:right w:val="nil"/>
            </w:tcBorders>
            <w:shd w:val="clear" w:color="auto" w:fill="FFFFFF" w:themeFill="background1"/>
          </w:tcPr>
          <w:p w:rsidR="0079206A" w:rsidRPr="004F6E03" w:rsidRDefault="0079206A" w:rsidP="00597401">
            <w:pPr>
              <w:ind w:left="89" w:hanging="89"/>
              <w:rPr>
                <w:rFonts w:ascii="Arial" w:hAnsi="Arial" w:cs="Arial"/>
                <w:b/>
                <w:bCs/>
                <w:color w:val="000000"/>
                <w:sz w:val="22"/>
                <w:szCs w:val="22"/>
                <w:lang w:val="es-MX" w:eastAsia="es-MX"/>
              </w:rPr>
            </w:pPr>
          </w:p>
        </w:tc>
        <w:tc>
          <w:tcPr>
            <w:tcW w:w="13863" w:type="dxa"/>
            <w:gridSpan w:val="3"/>
            <w:tcBorders>
              <w:top w:val="nil"/>
              <w:left w:val="nil"/>
              <w:bottom w:val="nil"/>
              <w:right w:val="nil"/>
            </w:tcBorders>
            <w:shd w:val="clear" w:color="auto" w:fill="FFFFFF" w:themeFill="background1"/>
            <w:vAlign w:val="center"/>
          </w:tcPr>
          <w:p w:rsidR="0079206A" w:rsidRPr="00F80538" w:rsidRDefault="0079206A" w:rsidP="00597401">
            <w:pPr>
              <w:rPr>
                <w:rFonts w:ascii="Euphemia" w:hAnsi="Euphemia" w:cs="Arial"/>
                <w:b/>
                <w:color w:val="FFFFFF"/>
                <w:sz w:val="18"/>
                <w:szCs w:val="18"/>
                <w:lang w:val="es-MX" w:eastAsia="es-MX"/>
              </w:rPr>
            </w:pPr>
            <w:r w:rsidRPr="00F80538">
              <w:rPr>
                <w:rFonts w:ascii="Euphemia" w:hAnsi="Euphemia" w:cs="Arial"/>
                <w:b/>
                <w:color w:val="FFFFFF"/>
                <w:sz w:val="18"/>
                <w:szCs w:val="18"/>
                <w:lang w:val="es-MX" w:eastAsia="es-MX"/>
              </w:rPr>
              <w:t>Instructivo de llenado</w:t>
            </w:r>
          </w:p>
        </w:tc>
        <w:tc>
          <w:tcPr>
            <w:tcW w:w="160" w:type="dxa"/>
            <w:tcBorders>
              <w:left w:val="nil"/>
            </w:tcBorders>
            <w:shd w:val="clear" w:color="auto" w:fill="FFFFFF" w:themeFill="background1"/>
          </w:tcPr>
          <w:p w:rsidR="0079206A" w:rsidRPr="004F6E03" w:rsidRDefault="0079206A" w:rsidP="00597401">
            <w:pPr>
              <w:jc w:val="center"/>
              <w:rPr>
                <w:rFonts w:ascii="Arial" w:hAnsi="Arial" w:cs="Arial"/>
                <w:b/>
                <w:bCs/>
                <w:color w:val="000000"/>
                <w:sz w:val="22"/>
                <w:szCs w:val="22"/>
                <w:lang w:val="es-MX" w:eastAsia="es-MX"/>
              </w:rPr>
            </w:pPr>
          </w:p>
        </w:tc>
      </w:tr>
      <w:tr w:rsidR="0079206A" w:rsidRPr="004F6E03" w:rsidTr="00A93113">
        <w:trPr>
          <w:trHeight w:val="657"/>
        </w:trPr>
        <w:tc>
          <w:tcPr>
            <w:tcW w:w="152" w:type="dxa"/>
            <w:tcBorders>
              <w:right w:val="nil"/>
            </w:tcBorders>
            <w:shd w:val="clear" w:color="auto" w:fill="FFFFFF" w:themeFill="background1"/>
          </w:tcPr>
          <w:p w:rsidR="0079206A" w:rsidRPr="004F6E03" w:rsidRDefault="0079206A" w:rsidP="00597401">
            <w:pPr>
              <w:ind w:left="89" w:hanging="89"/>
              <w:rPr>
                <w:rFonts w:ascii="Arial" w:hAnsi="Arial" w:cs="Arial"/>
                <w:b/>
                <w:bCs/>
                <w:color w:val="000000"/>
                <w:sz w:val="22"/>
                <w:szCs w:val="22"/>
                <w:lang w:val="es-MX" w:eastAsia="es-MX"/>
              </w:rPr>
            </w:pPr>
          </w:p>
        </w:tc>
        <w:tc>
          <w:tcPr>
            <w:tcW w:w="13863" w:type="dxa"/>
            <w:gridSpan w:val="3"/>
            <w:tcBorders>
              <w:top w:val="nil"/>
              <w:left w:val="nil"/>
              <w:bottom w:val="nil"/>
              <w:right w:val="nil"/>
            </w:tcBorders>
            <w:shd w:val="clear" w:color="auto" w:fill="FFFFFF" w:themeFill="background1"/>
          </w:tcPr>
          <w:p w:rsidR="0079206A" w:rsidRPr="00F80538" w:rsidRDefault="0079206A" w:rsidP="00597401">
            <w:pPr>
              <w:pStyle w:val="Prrafodelista1"/>
              <w:spacing w:before="0"/>
              <w:ind w:left="0"/>
              <w:rPr>
                <w:rFonts w:ascii="Euphemia" w:hAnsi="Euphemia" w:cs="Arial"/>
                <w:color w:val="000000"/>
                <w:sz w:val="18"/>
                <w:szCs w:val="18"/>
                <w:lang w:val="es-MX" w:eastAsia="es-MX"/>
              </w:rPr>
            </w:pPr>
            <w:r w:rsidRPr="00F80538">
              <w:rPr>
                <w:rFonts w:ascii="Euphemia" w:hAnsi="Euphemia" w:cs="Arial"/>
                <w:color w:val="000000"/>
                <w:sz w:val="18"/>
                <w:szCs w:val="18"/>
                <w:lang w:val="es-MX" w:eastAsia="es-MX"/>
              </w:rPr>
              <w:t>Llenar los campos conforme aplique tomando en cuenta los rangos previstos en el Acuerdo antes mencionado.</w:t>
            </w:r>
          </w:p>
          <w:p w:rsidR="0079206A" w:rsidRPr="00F80538" w:rsidRDefault="0079206A" w:rsidP="00597401">
            <w:pPr>
              <w:pStyle w:val="Prrafodelista1"/>
              <w:spacing w:before="0"/>
              <w:ind w:left="0"/>
              <w:rPr>
                <w:rFonts w:ascii="Euphemia" w:hAnsi="Euphemia" w:cs="Arial"/>
                <w:b/>
                <w:bCs/>
                <w:color w:val="000000"/>
                <w:sz w:val="18"/>
                <w:szCs w:val="18"/>
                <w:lang w:val="es-MX" w:eastAsia="es-MX"/>
              </w:rPr>
            </w:pP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Señalar la fecha de suscripción del documento.</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Anotar el nombre de la convocante.</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Precisar el procedimiento de contratación de que se trate (licitación pública o invitación a cuando menos tres personas).</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 xml:space="preserve">Indicar el número de procedimiento de contratación asignado por </w:t>
            </w:r>
            <w:proofErr w:type="spellStart"/>
            <w:r w:rsidRPr="00F80538">
              <w:rPr>
                <w:rFonts w:ascii="Euphemia" w:hAnsi="Euphemia" w:cs="Arial"/>
                <w:color w:val="000000"/>
                <w:sz w:val="18"/>
                <w:szCs w:val="18"/>
                <w:lang w:val="es-MX" w:eastAsia="es-MX"/>
              </w:rPr>
              <w:t>CompraNet</w:t>
            </w:r>
            <w:proofErr w:type="spellEnd"/>
            <w:r w:rsidRPr="00F80538">
              <w:rPr>
                <w:rFonts w:ascii="Euphemia" w:hAnsi="Euphemia" w:cs="Arial"/>
                <w:color w:val="000000"/>
                <w:sz w:val="18"/>
                <w:szCs w:val="18"/>
                <w:lang w:val="es-MX" w:eastAsia="es-MX"/>
              </w:rPr>
              <w:t>.</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Anotar el nombre, razón social o denominación del licitante.</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Indicar el Registro Federal de Contribuyentes del licitante.</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F80538">
                <w:rPr>
                  <w:rStyle w:val="Hipervnculo"/>
                  <w:rFonts w:ascii="Euphemia" w:hAnsi="Euphemia" w:cs="Arial"/>
                  <w:sz w:val="18"/>
                  <w:szCs w:val="18"/>
                  <w:lang w:val="es-MX" w:eastAsia="es-MX"/>
                </w:rPr>
                <w:t>http://www.comprasdegobierno.gob.mx/calculadora</w:t>
              </w:r>
            </w:hyperlink>
          </w:p>
          <w:p w:rsidR="0079206A" w:rsidRPr="00F80538" w:rsidRDefault="0079206A" w:rsidP="00597401">
            <w:pPr>
              <w:pStyle w:val="Prrafodelista1"/>
              <w:spacing w:before="0"/>
              <w:ind w:left="713"/>
              <w:rPr>
                <w:rFonts w:ascii="Euphemia" w:hAnsi="Euphemia" w:cs="Arial"/>
                <w:color w:val="000000"/>
                <w:sz w:val="18"/>
                <w:szCs w:val="18"/>
                <w:lang w:val="es-MX" w:eastAsia="es-MX"/>
              </w:rPr>
            </w:pPr>
            <w:r w:rsidRPr="00F80538">
              <w:rPr>
                <w:rFonts w:ascii="Euphemia" w:hAnsi="Euphemia" w:cs="Arial"/>
                <w:color w:val="000000"/>
                <w:sz w:val="18"/>
                <w:szCs w:val="18"/>
                <w:lang w:val="es-MX" w:eastAsia="es-MX"/>
              </w:rPr>
              <w:t>Para el concepto “Trabajadores”, utilizar el total de los trabajadores con los que cuenta la empresa a la fecha de la emisión de la manifestación.</w:t>
            </w:r>
          </w:p>
          <w:p w:rsidR="0079206A" w:rsidRPr="00F80538" w:rsidRDefault="0079206A" w:rsidP="00597401">
            <w:pPr>
              <w:pStyle w:val="Prrafodelista1"/>
              <w:spacing w:before="0"/>
              <w:ind w:left="713"/>
              <w:rPr>
                <w:rFonts w:ascii="Euphemia" w:hAnsi="Euphemia" w:cs="Arial"/>
                <w:color w:val="000000"/>
                <w:sz w:val="18"/>
                <w:szCs w:val="18"/>
                <w:lang w:val="es-MX" w:eastAsia="es-MX"/>
              </w:rPr>
            </w:pPr>
            <w:r w:rsidRPr="00F80538">
              <w:rPr>
                <w:rFonts w:ascii="Euphemia" w:hAnsi="Euphemia" w:cs="Arial"/>
                <w:color w:val="000000"/>
                <w:sz w:val="18"/>
                <w:szCs w:val="18"/>
                <w:lang w:val="es-MX" w:eastAsia="es-MX"/>
              </w:rPr>
              <w:t>Para el concepto “ventas anuales”, utilizar los datos conforme al reporte de su ejercicio fiscal correspondiente a la última declaración anual de impuestos federales, expresados en millones de pesos.</w:t>
            </w:r>
          </w:p>
          <w:p w:rsidR="0079206A" w:rsidRPr="00F80538" w:rsidRDefault="0079206A" w:rsidP="00E02E03">
            <w:pPr>
              <w:pStyle w:val="Prrafodelista1"/>
              <w:numPr>
                <w:ilvl w:val="0"/>
                <w:numId w:val="23"/>
              </w:numPr>
              <w:spacing w:before="0"/>
              <w:rPr>
                <w:rFonts w:ascii="Euphemia" w:hAnsi="Euphemia" w:cs="Arial"/>
                <w:bCs/>
                <w:color w:val="000000"/>
                <w:sz w:val="18"/>
                <w:szCs w:val="18"/>
                <w:lang w:val="es-MX" w:eastAsia="es-MX"/>
              </w:rPr>
            </w:pPr>
            <w:r w:rsidRPr="00F80538">
              <w:rPr>
                <w:rFonts w:ascii="Euphemia" w:hAnsi="Euphemia" w:cs="Arial"/>
                <w:bCs/>
                <w:color w:val="000000"/>
                <w:sz w:val="18"/>
                <w:szCs w:val="18"/>
                <w:lang w:val="es-MX" w:eastAsia="es-MX"/>
              </w:rPr>
              <w:t xml:space="preserve">Señalar el tamaño de la empresa (Micro, Pequeña o Mediana), conforme al resultado de la operación señalada en el numeral anterior. </w:t>
            </w:r>
          </w:p>
          <w:p w:rsidR="0079206A" w:rsidRPr="00F80538" w:rsidRDefault="0079206A" w:rsidP="00E02E03">
            <w:pPr>
              <w:pStyle w:val="Prrafodelista1"/>
              <w:numPr>
                <w:ilvl w:val="0"/>
                <w:numId w:val="23"/>
              </w:numPr>
              <w:spacing w:before="0"/>
              <w:rPr>
                <w:rFonts w:ascii="Euphemia" w:hAnsi="Euphemia" w:cs="Arial"/>
                <w:b/>
                <w:bCs/>
                <w:color w:val="000000"/>
                <w:sz w:val="18"/>
                <w:szCs w:val="18"/>
                <w:lang w:val="es-MX" w:eastAsia="es-MX"/>
              </w:rPr>
            </w:pPr>
            <w:r w:rsidRPr="00F80538">
              <w:rPr>
                <w:rFonts w:ascii="Euphemia" w:hAnsi="Euphemia" w:cs="Arial"/>
                <w:color w:val="000000"/>
                <w:sz w:val="18"/>
                <w:szCs w:val="18"/>
                <w:lang w:val="es-MX" w:eastAsia="es-MX"/>
              </w:rPr>
              <w:t>Anotar el nombre y firma del apoderado o representante legal del licitante.</w:t>
            </w:r>
          </w:p>
        </w:tc>
        <w:tc>
          <w:tcPr>
            <w:tcW w:w="160" w:type="dxa"/>
            <w:tcBorders>
              <w:left w:val="nil"/>
            </w:tcBorders>
            <w:shd w:val="clear" w:color="auto" w:fill="FFFFFF" w:themeFill="background1"/>
          </w:tcPr>
          <w:p w:rsidR="0079206A" w:rsidRPr="004F6E03" w:rsidRDefault="0079206A" w:rsidP="00597401">
            <w:pPr>
              <w:jc w:val="center"/>
              <w:rPr>
                <w:rFonts w:ascii="Arial" w:hAnsi="Arial" w:cs="Arial"/>
                <w:b/>
                <w:bCs/>
                <w:color w:val="000000"/>
                <w:sz w:val="22"/>
                <w:szCs w:val="22"/>
                <w:lang w:val="es-MX" w:eastAsia="es-MX"/>
              </w:rPr>
            </w:pPr>
          </w:p>
        </w:tc>
      </w:tr>
    </w:tbl>
    <w:p w:rsidR="004951AA" w:rsidRDefault="004951AA" w:rsidP="00E15BD9">
      <w:pPr>
        <w:rPr>
          <w:rFonts w:ascii="Arial" w:hAnsi="Arial" w:cs="Arial"/>
          <w:sz w:val="20"/>
        </w:rPr>
      </w:pPr>
    </w:p>
    <w:p w:rsidR="004951AA" w:rsidRDefault="004951AA" w:rsidP="00E15BD9">
      <w:pPr>
        <w:rPr>
          <w:rFonts w:ascii="Arial" w:hAnsi="Arial" w:cs="Arial"/>
          <w:sz w:val="20"/>
        </w:rPr>
      </w:pPr>
    </w:p>
    <w:p w:rsidR="0079206A" w:rsidRDefault="0079206A" w:rsidP="00E15BD9">
      <w:pPr>
        <w:rPr>
          <w:rFonts w:ascii="Arial" w:hAnsi="Arial" w:cs="Arial"/>
          <w:sz w:val="20"/>
        </w:rPr>
        <w:sectPr w:rsidR="0079206A" w:rsidSect="004951AA">
          <w:footnotePr>
            <w:pos w:val="beneathText"/>
          </w:footnotePr>
          <w:pgSz w:w="15840" w:h="12240" w:orient="landscape" w:code="1"/>
          <w:pgMar w:top="1276" w:right="851" w:bottom="567" w:left="851" w:header="709" w:footer="709" w:gutter="0"/>
          <w:cols w:space="720"/>
          <w:docGrid w:linePitch="360"/>
        </w:sectPr>
      </w:pPr>
    </w:p>
    <w:p w:rsidR="00E15BD9" w:rsidRPr="004F71AF"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22"/>
          <w:szCs w:val="22"/>
        </w:rPr>
      </w:pPr>
      <w:r w:rsidRPr="004F71AF">
        <w:rPr>
          <w:rFonts w:ascii="Ligurino Condensed" w:hAnsi="Ligurino Condensed" w:cs="Arial"/>
          <w:b/>
          <w:sz w:val="22"/>
          <w:szCs w:val="22"/>
        </w:rPr>
        <w:lastRenderedPageBreak/>
        <w:t>ANE</w:t>
      </w:r>
      <w:r w:rsidR="0061787A" w:rsidRPr="004F71AF">
        <w:rPr>
          <w:rFonts w:ascii="Ligurino Condensed" w:hAnsi="Ligurino Condensed" w:cs="Arial"/>
          <w:b/>
          <w:sz w:val="22"/>
          <w:szCs w:val="22"/>
        </w:rPr>
        <w:t>XO NÚMERO 5 (CINCO</w:t>
      </w:r>
      <w:r w:rsidRPr="004F71AF">
        <w:rPr>
          <w:rFonts w:ascii="Ligurino Condensed" w:hAnsi="Ligurino Condensed" w:cs="Arial"/>
          <w:b/>
          <w:sz w:val="22"/>
          <w:szCs w:val="22"/>
        </w:rPr>
        <w:t>)</w:t>
      </w:r>
    </w:p>
    <w:p w:rsidR="00E15BD9" w:rsidRPr="004F71AF" w:rsidRDefault="00E15BD9" w:rsidP="00E15BD9">
      <w:pPr>
        <w:rPr>
          <w:rFonts w:ascii="Ligurino Condensed" w:hAnsi="Ligurino Condensed" w:cs="Arial"/>
          <w:sz w:val="22"/>
          <w:szCs w:val="22"/>
        </w:rPr>
      </w:pPr>
    </w:p>
    <w:tbl>
      <w:tblPr>
        <w:tblW w:w="0" w:type="auto"/>
        <w:tblInd w:w="-15" w:type="dxa"/>
        <w:tblLayout w:type="fixed"/>
        <w:tblCellMar>
          <w:left w:w="70" w:type="dxa"/>
          <w:right w:w="70" w:type="dxa"/>
        </w:tblCellMar>
        <w:tblLook w:val="0000" w:firstRow="0" w:lastRow="0" w:firstColumn="0" w:lastColumn="0" w:noHBand="0" w:noVBand="0"/>
      </w:tblPr>
      <w:tblGrid>
        <w:gridCol w:w="7882"/>
        <w:gridCol w:w="1275"/>
        <w:gridCol w:w="567"/>
        <w:gridCol w:w="709"/>
      </w:tblGrid>
      <w:tr w:rsidR="00E15BD9" w:rsidRPr="00A40BE0" w:rsidTr="004F71AF">
        <w:tc>
          <w:tcPr>
            <w:tcW w:w="7882" w:type="dxa"/>
            <w:tcBorders>
              <w:top w:val="single" w:sz="4" w:space="0" w:color="000000"/>
              <w:left w:val="single" w:sz="4" w:space="0" w:color="000000"/>
              <w:bottom w:val="single" w:sz="4" w:space="0" w:color="000000"/>
            </w:tcBorders>
            <w:shd w:val="clear" w:color="auto" w:fill="D9D9D9"/>
            <w:vAlign w:val="center"/>
          </w:tcPr>
          <w:p w:rsidR="00E15BD9" w:rsidRPr="00A40BE0" w:rsidRDefault="00E15BD9" w:rsidP="001361D7">
            <w:pPr>
              <w:pStyle w:val="Ttulo1"/>
              <w:snapToGrid w:val="0"/>
              <w:spacing w:before="0" w:after="0"/>
              <w:jc w:val="center"/>
              <w:rPr>
                <w:rFonts w:ascii="Ligurino Condensed" w:hAnsi="Ligurino Condensed"/>
                <w:sz w:val="18"/>
                <w:szCs w:val="18"/>
              </w:rPr>
            </w:pPr>
            <w:r w:rsidRPr="00A40BE0">
              <w:rPr>
                <w:rFonts w:ascii="Ligurino Condensed" w:hAnsi="Ligurino Condensed"/>
                <w:sz w:val="18"/>
                <w:szCs w:val="18"/>
              </w:rPr>
              <w:t>DOCUMENTO SOLICITADO</w:t>
            </w:r>
          </w:p>
        </w:tc>
        <w:tc>
          <w:tcPr>
            <w:tcW w:w="1275" w:type="dxa"/>
            <w:tcBorders>
              <w:top w:val="single" w:sz="4" w:space="0" w:color="000000"/>
              <w:left w:val="single" w:sz="4" w:space="0" w:color="000000"/>
              <w:bottom w:val="single" w:sz="4" w:space="0" w:color="000000"/>
            </w:tcBorders>
            <w:shd w:val="clear" w:color="auto" w:fill="D9D9D9"/>
            <w:vAlign w:val="center"/>
          </w:tcPr>
          <w:p w:rsidR="00E15BD9" w:rsidRPr="00A40BE0" w:rsidRDefault="00E15BD9" w:rsidP="001361D7">
            <w:pPr>
              <w:jc w:val="center"/>
              <w:rPr>
                <w:rFonts w:ascii="Ligurino Condensed" w:hAnsi="Ligurino Condensed" w:cs="Arial"/>
                <w:b/>
                <w:bCs/>
                <w:sz w:val="18"/>
                <w:szCs w:val="18"/>
              </w:rPr>
            </w:pPr>
            <w:r w:rsidRPr="00A40BE0">
              <w:rPr>
                <w:rFonts w:ascii="Ligurino Condensed" w:hAnsi="Ligurino Condensed" w:cs="Arial"/>
                <w:b/>
                <w:bCs/>
                <w:sz w:val="18"/>
                <w:szCs w:val="18"/>
              </w:rPr>
              <w:t>PUNTO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A40BE0" w:rsidRDefault="00E15BD9" w:rsidP="001361D7">
            <w:pPr>
              <w:jc w:val="center"/>
              <w:rPr>
                <w:rFonts w:ascii="Ligurino Condensed" w:hAnsi="Ligurino Condensed" w:cs="Arial"/>
                <w:b/>
                <w:bCs/>
                <w:sz w:val="18"/>
                <w:szCs w:val="18"/>
              </w:rPr>
            </w:pPr>
            <w:r w:rsidRPr="00A40BE0">
              <w:rPr>
                <w:rFonts w:ascii="Ligurino Condensed" w:hAnsi="Ligurino Condensed" w:cs="Arial"/>
                <w:b/>
                <w:bCs/>
                <w:sz w:val="18"/>
                <w:szCs w:val="18"/>
              </w:rPr>
              <w:t>PRESENTADO</w:t>
            </w:r>
          </w:p>
          <w:p w:rsidR="00E15BD9" w:rsidRPr="00A40BE0" w:rsidRDefault="00E15BD9" w:rsidP="00E15BD9">
            <w:pPr>
              <w:jc w:val="center"/>
              <w:rPr>
                <w:rFonts w:ascii="Ligurino Condensed" w:hAnsi="Ligurino Condensed" w:cs="Arial"/>
                <w:b/>
                <w:bCs/>
                <w:sz w:val="18"/>
                <w:szCs w:val="18"/>
              </w:rPr>
            </w:pPr>
            <w:r w:rsidRPr="00A40BE0">
              <w:rPr>
                <w:rFonts w:ascii="Ligurino Condensed" w:hAnsi="Ligurino Condensed" w:cs="Arial"/>
                <w:b/>
                <w:bCs/>
                <w:sz w:val="18"/>
                <w:szCs w:val="18"/>
              </w:rPr>
              <w:t>SI         NO</w:t>
            </w:r>
          </w:p>
        </w:tc>
      </w:tr>
      <w:tr w:rsidR="00E15BD9" w:rsidRPr="00A40BE0" w:rsidTr="004F71AF">
        <w:tc>
          <w:tcPr>
            <w:tcW w:w="7882"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bCs/>
                <w:sz w:val="18"/>
                <w:szCs w:val="18"/>
                <w:lang w:val="es-MX"/>
              </w:rPr>
            </w:pPr>
            <w:r w:rsidRPr="00A40BE0">
              <w:rPr>
                <w:rFonts w:ascii="Ligurino Condensed" w:hAnsi="Ligurino Condensed" w:cs="Arial"/>
                <w:sz w:val="18"/>
                <w:szCs w:val="18"/>
              </w:rPr>
              <w:t xml:space="preserve">Escrito en el que su firmante manifieste, bajo protesta de decir verdad, que cuenta con facultades suficientes para comprometerse por </w:t>
            </w:r>
            <w:proofErr w:type="spellStart"/>
            <w:r w:rsidRPr="00A40BE0">
              <w:rPr>
                <w:rFonts w:ascii="Ligurino Condensed" w:hAnsi="Ligurino Condensed" w:cs="Arial"/>
                <w:sz w:val="18"/>
                <w:szCs w:val="18"/>
              </w:rPr>
              <w:t>si</w:t>
            </w:r>
            <w:proofErr w:type="spellEnd"/>
            <w:r w:rsidRPr="00A40BE0">
              <w:rPr>
                <w:rFonts w:ascii="Ligurino Condensed" w:hAnsi="Ligurino Condensed" w:cs="Arial"/>
                <w:sz w:val="18"/>
                <w:szCs w:val="18"/>
              </w:rPr>
              <w:t xml:space="preserve"> o por su representada, </w:t>
            </w:r>
            <w:r w:rsidRPr="00A40BE0">
              <w:rPr>
                <w:rFonts w:ascii="Ligurino Condensed" w:hAnsi="Ligurino Condensed" w:cs="Arial"/>
                <w:bCs/>
                <w:sz w:val="18"/>
                <w:szCs w:val="18"/>
                <w:lang w:val="es-MX"/>
              </w:rPr>
              <w:t>sin que resulte necesario acreditar su personalidad jurídica.</w:t>
            </w:r>
          </w:p>
        </w:tc>
        <w:tc>
          <w:tcPr>
            <w:tcW w:w="1275" w:type="dxa"/>
            <w:tcBorders>
              <w:top w:val="single" w:sz="4" w:space="0" w:color="000000"/>
              <w:left w:val="single" w:sz="4" w:space="0" w:color="000000"/>
              <w:bottom w:val="single" w:sz="4" w:space="0" w:color="000000"/>
            </w:tcBorders>
            <w:vAlign w:val="center"/>
          </w:tcPr>
          <w:p w:rsidR="00E15BD9" w:rsidRPr="00A40BE0" w:rsidRDefault="00E15BD9" w:rsidP="009877D3">
            <w:pPr>
              <w:snapToGrid w:val="0"/>
              <w:jc w:val="center"/>
              <w:rPr>
                <w:rFonts w:ascii="Ligurino Condensed" w:hAnsi="Ligurino Condensed" w:cs="Arial"/>
                <w:sz w:val="18"/>
                <w:szCs w:val="18"/>
              </w:rPr>
            </w:pPr>
            <w:r w:rsidRPr="00A40BE0">
              <w:rPr>
                <w:rFonts w:ascii="Ligurino Condensed" w:hAnsi="Ligurino Condensed" w:cs="Arial"/>
                <w:sz w:val="18"/>
                <w:szCs w:val="18"/>
              </w:rPr>
              <w:t>7.1</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center"/>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center"/>
              <w:rPr>
                <w:rFonts w:ascii="Ligurino Condensed" w:hAnsi="Ligurino Condensed" w:cs="Arial"/>
                <w:sz w:val="18"/>
                <w:szCs w:val="18"/>
              </w:rPr>
            </w:pPr>
          </w:p>
        </w:tc>
      </w:tr>
    </w:tbl>
    <w:p w:rsidR="004F71AF" w:rsidRPr="00A40BE0" w:rsidRDefault="004F71AF" w:rsidP="004F71AF">
      <w:pPr>
        <w:pStyle w:val="Ttulo2"/>
        <w:numPr>
          <w:ilvl w:val="0"/>
          <w:numId w:val="0"/>
        </w:numPr>
        <w:spacing w:before="0" w:after="0"/>
        <w:rPr>
          <w:rFonts w:ascii="Ligurino Condensed" w:hAnsi="Ligurino Condensed"/>
          <w:i w:val="0"/>
          <w:sz w:val="18"/>
          <w:szCs w:val="18"/>
          <w:lang w:val="es-MX"/>
        </w:rPr>
      </w:pPr>
    </w:p>
    <w:p w:rsidR="00A40BE0" w:rsidRDefault="00A40BE0" w:rsidP="00E15BD9">
      <w:pPr>
        <w:pStyle w:val="Ttulo2"/>
        <w:spacing w:before="0" w:after="0"/>
        <w:jc w:val="center"/>
        <w:rPr>
          <w:rFonts w:ascii="Ligurino Condensed" w:hAnsi="Ligurino Condensed"/>
          <w:i w:val="0"/>
          <w:sz w:val="18"/>
          <w:szCs w:val="18"/>
          <w:lang w:val="es-MX"/>
        </w:rPr>
      </w:pPr>
    </w:p>
    <w:p w:rsidR="00E15BD9" w:rsidRPr="00A40BE0" w:rsidRDefault="00E15BD9" w:rsidP="00E15BD9">
      <w:pPr>
        <w:pStyle w:val="Ttulo2"/>
        <w:spacing w:before="0" w:after="0"/>
        <w:jc w:val="center"/>
        <w:rPr>
          <w:rFonts w:ascii="Ligurino Condensed" w:hAnsi="Ligurino Condensed"/>
          <w:i w:val="0"/>
          <w:sz w:val="18"/>
          <w:szCs w:val="18"/>
          <w:lang w:val="es-MX"/>
        </w:rPr>
      </w:pPr>
      <w:r w:rsidRPr="00A40BE0">
        <w:rPr>
          <w:rFonts w:ascii="Ligurino Condensed" w:hAnsi="Ligurino Condensed"/>
          <w:i w:val="0"/>
          <w:sz w:val="18"/>
          <w:szCs w:val="18"/>
          <w:lang w:val="es-MX"/>
        </w:rPr>
        <w:t>DOCUMENTACIÓN CORRESPONDIENTE A LA PROPOSICION TÉCNICA</w:t>
      </w:r>
    </w:p>
    <w:p w:rsidR="00E15BD9" w:rsidRPr="00A40BE0" w:rsidRDefault="00E15BD9" w:rsidP="00E15BD9">
      <w:pPr>
        <w:rPr>
          <w:rFonts w:ascii="Ligurino Condensed" w:hAnsi="Ligurino Condensed"/>
          <w:sz w:val="18"/>
          <w:szCs w:val="18"/>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15"/>
        <w:gridCol w:w="7867"/>
        <w:gridCol w:w="1275"/>
        <w:gridCol w:w="567"/>
        <w:gridCol w:w="709"/>
      </w:tblGrid>
      <w:tr w:rsidR="00E15BD9" w:rsidRPr="00A40BE0" w:rsidTr="004F71AF">
        <w:trPr>
          <w:tblHeader/>
        </w:trPr>
        <w:tc>
          <w:tcPr>
            <w:tcW w:w="7882" w:type="dxa"/>
            <w:gridSpan w:val="2"/>
            <w:tcBorders>
              <w:top w:val="single" w:sz="4" w:space="0" w:color="000000"/>
              <w:left w:val="single" w:sz="4" w:space="0" w:color="000000"/>
              <w:bottom w:val="single" w:sz="4" w:space="0" w:color="000000"/>
            </w:tcBorders>
            <w:shd w:val="clear" w:color="auto" w:fill="D9D9D9"/>
            <w:vAlign w:val="center"/>
          </w:tcPr>
          <w:p w:rsidR="00E15BD9" w:rsidRPr="00A40BE0" w:rsidRDefault="00E15BD9" w:rsidP="00E15BD9">
            <w:pPr>
              <w:snapToGrid w:val="0"/>
              <w:jc w:val="center"/>
              <w:rPr>
                <w:rFonts w:ascii="Ligurino Condensed" w:hAnsi="Ligurino Condensed" w:cs="Arial"/>
                <w:b/>
                <w:bCs/>
                <w:sz w:val="18"/>
                <w:szCs w:val="18"/>
              </w:rPr>
            </w:pPr>
            <w:r w:rsidRPr="00A40BE0">
              <w:rPr>
                <w:rFonts w:ascii="Ligurino Condensed" w:hAnsi="Ligurino Condensed" w:cs="Arial"/>
                <w:b/>
                <w:bCs/>
                <w:sz w:val="18"/>
                <w:szCs w:val="18"/>
              </w:rPr>
              <w:t>DOCUMENTO SOLICITADO</w:t>
            </w:r>
          </w:p>
        </w:tc>
        <w:tc>
          <w:tcPr>
            <w:tcW w:w="1275" w:type="dxa"/>
            <w:tcBorders>
              <w:top w:val="single" w:sz="4" w:space="0" w:color="000000"/>
              <w:left w:val="single" w:sz="4" w:space="0" w:color="000000"/>
              <w:bottom w:val="single" w:sz="4" w:space="0" w:color="000000"/>
            </w:tcBorders>
            <w:shd w:val="clear" w:color="auto" w:fill="D9D9D9"/>
            <w:vAlign w:val="center"/>
          </w:tcPr>
          <w:p w:rsidR="00E15BD9" w:rsidRPr="00A40BE0" w:rsidRDefault="00E15BD9" w:rsidP="001361D7">
            <w:pPr>
              <w:jc w:val="center"/>
              <w:rPr>
                <w:rFonts w:ascii="Ligurino Condensed" w:hAnsi="Ligurino Condensed" w:cs="Arial"/>
                <w:b/>
                <w:bCs/>
                <w:sz w:val="18"/>
                <w:szCs w:val="18"/>
              </w:rPr>
            </w:pPr>
            <w:r w:rsidRPr="00A40BE0">
              <w:rPr>
                <w:rFonts w:ascii="Ligurino Condensed" w:hAnsi="Ligurino Condensed" w:cs="Arial"/>
                <w:b/>
                <w:bCs/>
                <w:sz w:val="18"/>
                <w:szCs w:val="18"/>
              </w:rPr>
              <w:t>PUNTO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A40BE0" w:rsidRDefault="00E15BD9" w:rsidP="001361D7">
            <w:pPr>
              <w:jc w:val="center"/>
              <w:rPr>
                <w:rFonts w:ascii="Ligurino Condensed" w:hAnsi="Ligurino Condensed" w:cs="Arial"/>
                <w:b/>
                <w:bCs/>
                <w:sz w:val="18"/>
                <w:szCs w:val="18"/>
              </w:rPr>
            </w:pPr>
            <w:r w:rsidRPr="00A40BE0">
              <w:rPr>
                <w:rFonts w:ascii="Ligurino Condensed" w:hAnsi="Ligurino Condensed" w:cs="Arial"/>
                <w:b/>
                <w:bCs/>
                <w:sz w:val="18"/>
                <w:szCs w:val="18"/>
              </w:rPr>
              <w:t>PRESENTADO</w:t>
            </w:r>
          </w:p>
          <w:p w:rsidR="00E15BD9" w:rsidRPr="00A40BE0" w:rsidRDefault="00E15BD9" w:rsidP="00E15BD9">
            <w:pPr>
              <w:jc w:val="center"/>
              <w:rPr>
                <w:rFonts w:ascii="Ligurino Condensed" w:hAnsi="Ligurino Condensed" w:cs="Arial"/>
                <w:b/>
                <w:bCs/>
                <w:sz w:val="18"/>
                <w:szCs w:val="18"/>
              </w:rPr>
            </w:pPr>
            <w:r w:rsidRPr="00A40BE0">
              <w:rPr>
                <w:rFonts w:ascii="Ligurino Condensed" w:hAnsi="Ligurino Condensed" w:cs="Arial"/>
                <w:b/>
                <w:bCs/>
                <w:sz w:val="18"/>
                <w:szCs w:val="18"/>
              </w:rPr>
              <w:t>SI         NO</w:t>
            </w:r>
          </w:p>
        </w:tc>
      </w:tr>
      <w:tr w:rsidR="00E15BD9" w:rsidRPr="00A40BE0" w:rsidTr="004F71AF">
        <w:tc>
          <w:tcPr>
            <w:tcW w:w="7882" w:type="dxa"/>
            <w:gridSpan w:val="2"/>
            <w:tcBorders>
              <w:top w:val="single" w:sz="4" w:space="0" w:color="000000"/>
              <w:left w:val="single" w:sz="4" w:space="0" w:color="000000"/>
              <w:bottom w:val="single" w:sz="4" w:space="0" w:color="000000"/>
            </w:tcBorders>
          </w:tcPr>
          <w:p w:rsidR="00E15BD9" w:rsidRPr="00A40BE0" w:rsidRDefault="00E15BD9" w:rsidP="00E15BD9">
            <w:pPr>
              <w:pStyle w:val="Textoindependiente21"/>
              <w:overflowPunct/>
              <w:autoSpaceDE/>
              <w:snapToGrid w:val="0"/>
              <w:textAlignment w:val="auto"/>
              <w:rPr>
                <w:rFonts w:ascii="Ligurino Condensed" w:hAnsi="Ligurino Condensed" w:cs="Arial"/>
                <w:sz w:val="18"/>
                <w:szCs w:val="18"/>
              </w:rPr>
            </w:pPr>
            <w:r w:rsidRPr="00A40BE0">
              <w:rPr>
                <w:rFonts w:ascii="Ligurino Condensed" w:hAnsi="Ligurino Condensed" w:cs="Arial"/>
                <w:sz w:val="18"/>
                <w:szCs w:val="18"/>
              </w:rPr>
              <w:t xml:space="preserve">Escrito en el que su firmante manifieste, bajo protesta de decir verdad, que cuenta con facultades suficientes para comprometerse por </w:t>
            </w:r>
            <w:proofErr w:type="spellStart"/>
            <w:r w:rsidRPr="00A40BE0">
              <w:rPr>
                <w:rFonts w:ascii="Ligurino Condensed" w:hAnsi="Ligurino Condensed" w:cs="Arial"/>
                <w:sz w:val="18"/>
                <w:szCs w:val="18"/>
              </w:rPr>
              <w:t>si</w:t>
            </w:r>
            <w:proofErr w:type="spellEnd"/>
            <w:r w:rsidRPr="00A40BE0">
              <w:rPr>
                <w:rFonts w:ascii="Ligurino Condensed" w:hAnsi="Ligurino Condensed" w:cs="Arial"/>
                <w:sz w:val="18"/>
                <w:szCs w:val="18"/>
              </w:rPr>
              <w:t xml:space="preserve"> o por su representada, para suscribir las proposiciones. </w:t>
            </w:r>
          </w:p>
        </w:tc>
        <w:tc>
          <w:tcPr>
            <w:tcW w:w="1275" w:type="dxa"/>
            <w:tcBorders>
              <w:top w:val="single" w:sz="4" w:space="0" w:color="000000"/>
              <w:left w:val="single" w:sz="4" w:space="0" w:color="000000"/>
              <w:bottom w:val="single" w:sz="4" w:space="0" w:color="000000"/>
            </w:tcBorders>
            <w:vAlign w:val="center"/>
          </w:tcPr>
          <w:p w:rsidR="00E15BD9" w:rsidRPr="00A40BE0" w:rsidRDefault="00E15BD9" w:rsidP="00E15BD9">
            <w:pPr>
              <w:snapToGrid w:val="0"/>
              <w:jc w:val="center"/>
              <w:rPr>
                <w:rFonts w:ascii="Ligurino Condensed" w:hAnsi="Ligurino Condensed" w:cs="Arial"/>
                <w:sz w:val="18"/>
                <w:szCs w:val="18"/>
              </w:rPr>
            </w:pPr>
            <w:r w:rsidRPr="00A40BE0">
              <w:rPr>
                <w:rFonts w:ascii="Ligurino Condensed" w:hAnsi="Ligurino Condensed" w:cs="Arial"/>
                <w:sz w:val="18"/>
                <w:szCs w:val="18"/>
              </w:rPr>
              <w:t>7.2</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both"/>
              <w:rPr>
                <w:rFonts w:ascii="Ligurino Condensed" w:hAnsi="Ligurino Condensed" w:cs="Arial"/>
                <w:sz w:val="18"/>
                <w:szCs w:val="18"/>
              </w:rPr>
            </w:pPr>
          </w:p>
        </w:tc>
      </w:tr>
      <w:tr w:rsidR="00E15BD9" w:rsidRPr="00A40BE0" w:rsidTr="004F71AF">
        <w:tc>
          <w:tcPr>
            <w:tcW w:w="7882" w:type="dxa"/>
            <w:gridSpan w:val="2"/>
            <w:tcBorders>
              <w:top w:val="single" w:sz="4" w:space="0" w:color="000000"/>
              <w:left w:val="single" w:sz="4" w:space="0" w:color="000000"/>
              <w:bottom w:val="single" w:sz="4" w:space="0" w:color="000000"/>
            </w:tcBorders>
          </w:tcPr>
          <w:p w:rsidR="00E15BD9" w:rsidRPr="00A40BE0" w:rsidRDefault="00E15BD9" w:rsidP="00E15BD9">
            <w:pPr>
              <w:pStyle w:val="Textoindependiente21"/>
              <w:overflowPunct/>
              <w:autoSpaceDE/>
              <w:snapToGrid w:val="0"/>
              <w:textAlignment w:val="auto"/>
              <w:rPr>
                <w:rFonts w:ascii="Ligurino Condensed" w:hAnsi="Ligurino Condensed" w:cs="Arial"/>
                <w:sz w:val="18"/>
                <w:szCs w:val="18"/>
              </w:rPr>
            </w:pPr>
            <w:r w:rsidRPr="00A40BE0">
              <w:rPr>
                <w:rFonts w:ascii="Ligurino Condensed" w:hAnsi="Ligurino Condensed" w:cs="Arial"/>
                <w:sz w:val="18"/>
                <w:szCs w:val="18"/>
              </w:rPr>
              <w:t>Escrito bajo protesta de decir verdad de no encontrarse en alguno de los supuestos establecidos en los artículos 50 y 60 de la Ley.</w:t>
            </w:r>
          </w:p>
        </w:tc>
        <w:tc>
          <w:tcPr>
            <w:tcW w:w="1275" w:type="dxa"/>
            <w:tcBorders>
              <w:top w:val="single" w:sz="4" w:space="0" w:color="000000"/>
              <w:left w:val="single" w:sz="4" w:space="0" w:color="000000"/>
              <w:bottom w:val="single" w:sz="4" w:space="0" w:color="000000"/>
            </w:tcBorders>
            <w:vAlign w:val="center"/>
          </w:tcPr>
          <w:p w:rsidR="00E15BD9" w:rsidRPr="00A40BE0" w:rsidRDefault="00E15BD9" w:rsidP="00E15BD9">
            <w:pPr>
              <w:snapToGrid w:val="0"/>
              <w:jc w:val="center"/>
              <w:rPr>
                <w:rFonts w:ascii="Ligurino Condensed" w:hAnsi="Ligurino Condensed" w:cs="Arial"/>
                <w:sz w:val="18"/>
                <w:szCs w:val="18"/>
              </w:rPr>
            </w:pPr>
            <w:r w:rsidRPr="00A40BE0">
              <w:rPr>
                <w:rFonts w:ascii="Ligurino Condensed" w:hAnsi="Ligurino Condensed" w:cs="Arial"/>
                <w:sz w:val="18"/>
                <w:szCs w:val="18"/>
              </w:rPr>
              <w:t>6 inciso a)</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both"/>
              <w:rPr>
                <w:rFonts w:ascii="Ligurino Condensed" w:hAnsi="Ligurino Condensed" w:cs="Arial"/>
                <w:sz w:val="18"/>
                <w:szCs w:val="18"/>
              </w:rPr>
            </w:pPr>
          </w:p>
        </w:tc>
      </w:tr>
      <w:tr w:rsidR="00E15BD9" w:rsidRPr="00A40BE0" w:rsidTr="004F71AF">
        <w:tc>
          <w:tcPr>
            <w:tcW w:w="7882" w:type="dxa"/>
            <w:gridSpan w:val="2"/>
            <w:tcBorders>
              <w:top w:val="single" w:sz="4" w:space="0" w:color="000000"/>
              <w:left w:val="single" w:sz="4" w:space="0" w:color="000000"/>
              <w:bottom w:val="single" w:sz="4" w:space="0" w:color="000000"/>
            </w:tcBorders>
          </w:tcPr>
          <w:p w:rsidR="00E15BD9" w:rsidRPr="00A40BE0" w:rsidRDefault="00E15BD9" w:rsidP="00E15BD9">
            <w:pPr>
              <w:pStyle w:val="Textoindependiente21"/>
              <w:overflowPunct/>
              <w:autoSpaceDE/>
              <w:snapToGrid w:val="0"/>
              <w:textAlignment w:val="auto"/>
              <w:rPr>
                <w:rFonts w:ascii="Ligurino Condensed" w:hAnsi="Ligurino Condensed"/>
                <w:sz w:val="18"/>
                <w:szCs w:val="18"/>
              </w:rPr>
            </w:pPr>
            <w:r w:rsidRPr="00A40BE0">
              <w:rPr>
                <w:rFonts w:ascii="Ligurino Condensed" w:hAnsi="Ligurino Condensed"/>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proofErr w:type="spellStart"/>
            <w:r w:rsidRPr="00A40BE0">
              <w:rPr>
                <w:rFonts w:ascii="Ligurino Condensed" w:hAnsi="Ligurino Condensed"/>
                <w:sz w:val="18"/>
                <w:szCs w:val="18"/>
              </w:rPr>
              <w:t>mas</w:t>
            </w:r>
            <w:proofErr w:type="spellEnd"/>
            <w:r w:rsidRPr="00A40BE0">
              <w:rPr>
                <w:rFonts w:ascii="Ligurino Condensed" w:hAnsi="Ligurino Condensed"/>
                <w:sz w:val="18"/>
                <w:szCs w:val="18"/>
              </w:rPr>
              <w:t xml:space="preserve"> ventajosas con relación a los demás participantes.</w:t>
            </w:r>
          </w:p>
        </w:tc>
        <w:tc>
          <w:tcPr>
            <w:tcW w:w="1275" w:type="dxa"/>
            <w:tcBorders>
              <w:top w:val="single" w:sz="4" w:space="0" w:color="000000"/>
              <w:left w:val="single" w:sz="4" w:space="0" w:color="000000"/>
              <w:bottom w:val="single" w:sz="4" w:space="0" w:color="000000"/>
            </w:tcBorders>
            <w:vAlign w:val="center"/>
          </w:tcPr>
          <w:p w:rsidR="00E15BD9" w:rsidRPr="00A40BE0" w:rsidRDefault="00E15BD9" w:rsidP="00E15BD9">
            <w:pPr>
              <w:snapToGrid w:val="0"/>
              <w:jc w:val="center"/>
              <w:rPr>
                <w:rFonts w:ascii="Ligurino Condensed" w:hAnsi="Ligurino Condensed" w:cs="Arial"/>
                <w:sz w:val="18"/>
                <w:szCs w:val="18"/>
              </w:rPr>
            </w:pPr>
            <w:r w:rsidRPr="00A40BE0">
              <w:rPr>
                <w:rFonts w:ascii="Ligurino Condensed" w:hAnsi="Ligurino Condensed" w:cs="Arial"/>
                <w:sz w:val="18"/>
                <w:szCs w:val="18"/>
              </w:rPr>
              <w:t>6 inciso b)</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both"/>
              <w:rPr>
                <w:rFonts w:ascii="Ligurino Condensed" w:hAnsi="Ligurino Condensed" w:cs="Arial"/>
                <w:sz w:val="18"/>
                <w:szCs w:val="18"/>
              </w:rPr>
            </w:pPr>
          </w:p>
        </w:tc>
      </w:tr>
      <w:tr w:rsidR="00E15BD9" w:rsidRPr="00A40BE0" w:rsidTr="004F71AF">
        <w:tc>
          <w:tcPr>
            <w:tcW w:w="7882" w:type="dxa"/>
            <w:gridSpan w:val="2"/>
            <w:tcBorders>
              <w:top w:val="single" w:sz="4" w:space="0" w:color="000000"/>
              <w:left w:val="single" w:sz="4" w:space="0" w:color="000000"/>
              <w:bottom w:val="single" w:sz="4" w:space="0" w:color="000000"/>
            </w:tcBorders>
          </w:tcPr>
          <w:p w:rsidR="00E15BD9" w:rsidRPr="00A40BE0" w:rsidRDefault="00E15BD9" w:rsidP="00E15BD9">
            <w:pPr>
              <w:pStyle w:val="Textoindependiente21"/>
              <w:overflowPunct/>
              <w:autoSpaceDE/>
              <w:snapToGrid w:val="0"/>
              <w:textAlignment w:val="auto"/>
              <w:rPr>
                <w:rFonts w:ascii="Ligurino Condensed" w:hAnsi="Ligurino Condensed" w:cs="Arial"/>
                <w:sz w:val="18"/>
                <w:szCs w:val="18"/>
                <w:lang w:val="es-MX"/>
              </w:rPr>
            </w:pPr>
            <w:r w:rsidRPr="00A40BE0">
              <w:rPr>
                <w:rFonts w:ascii="Ligurino Condensed" w:hAnsi="Ligurino Condensed" w:cs="Arial"/>
                <w:sz w:val="18"/>
                <w:szCs w:val="18"/>
                <w:lang w:val="es-MX"/>
              </w:rPr>
              <w:t>Manifestación que acredite la estratificación como MIPYMES</w:t>
            </w:r>
          </w:p>
        </w:tc>
        <w:tc>
          <w:tcPr>
            <w:tcW w:w="1275" w:type="dxa"/>
            <w:tcBorders>
              <w:top w:val="single" w:sz="4" w:space="0" w:color="000000"/>
              <w:left w:val="single" w:sz="4" w:space="0" w:color="000000"/>
              <w:bottom w:val="single" w:sz="4" w:space="0" w:color="000000"/>
            </w:tcBorders>
            <w:vAlign w:val="center"/>
          </w:tcPr>
          <w:p w:rsidR="00E15BD9" w:rsidRPr="00A40BE0" w:rsidRDefault="0061787A" w:rsidP="00E15BD9">
            <w:pPr>
              <w:snapToGrid w:val="0"/>
              <w:jc w:val="center"/>
              <w:rPr>
                <w:rFonts w:ascii="Ligurino Condensed" w:hAnsi="Ligurino Condensed" w:cs="Arial"/>
                <w:sz w:val="18"/>
                <w:szCs w:val="18"/>
              </w:rPr>
            </w:pPr>
            <w:r w:rsidRPr="00A40BE0">
              <w:rPr>
                <w:rFonts w:ascii="Ligurino Condensed" w:hAnsi="Ligurino Condensed" w:cs="Arial"/>
                <w:sz w:val="18"/>
                <w:szCs w:val="18"/>
              </w:rPr>
              <w:t xml:space="preserve"> 6 inciso c</w:t>
            </w:r>
            <w:r w:rsidR="00E15BD9" w:rsidRPr="00A40BE0">
              <w:rPr>
                <w:rFonts w:ascii="Ligurino Condensed" w:hAnsi="Ligurino Condensed" w:cs="Arial"/>
                <w:sz w:val="18"/>
                <w:szCs w:val="18"/>
              </w:rPr>
              <w:t>)</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both"/>
              <w:rPr>
                <w:rFonts w:ascii="Ligurino Condensed" w:hAnsi="Ligurino Condensed" w:cs="Arial"/>
                <w:sz w:val="18"/>
                <w:szCs w:val="18"/>
              </w:rPr>
            </w:pPr>
          </w:p>
        </w:tc>
      </w:tr>
      <w:tr w:rsidR="00E15BD9" w:rsidRPr="00A40BE0" w:rsidTr="004F71AF">
        <w:tc>
          <w:tcPr>
            <w:tcW w:w="7882" w:type="dxa"/>
            <w:gridSpan w:val="2"/>
            <w:tcBorders>
              <w:top w:val="single" w:sz="4" w:space="0" w:color="000000"/>
              <w:left w:val="single" w:sz="4" w:space="0" w:color="000000"/>
              <w:bottom w:val="single" w:sz="4" w:space="0" w:color="000000"/>
            </w:tcBorders>
          </w:tcPr>
          <w:p w:rsidR="00E15BD9" w:rsidRPr="00A40BE0" w:rsidRDefault="00E15BD9" w:rsidP="00E15BD9">
            <w:pPr>
              <w:pStyle w:val="Textoindependiente21"/>
              <w:overflowPunct/>
              <w:autoSpaceDE/>
              <w:snapToGrid w:val="0"/>
              <w:textAlignment w:val="auto"/>
              <w:rPr>
                <w:rFonts w:ascii="Ligurino Condensed" w:hAnsi="Ligurino Condensed" w:cs="Arial"/>
                <w:sz w:val="18"/>
                <w:szCs w:val="18"/>
                <w:lang w:val="es-MX"/>
              </w:rPr>
            </w:pPr>
            <w:r w:rsidRPr="00A40BE0">
              <w:rPr>
                <w:rFonts w:ascii="Ligurino Condensed" w:hAnsi="Ligurino Condensed" w:cs="Arial"/>
                <w:sz w:val="18"/>
                <w:szCs w:val="18"/>
                <w:lang w:val="es-MX"/>
              </w:rPr>
              <w:t>Convenio en términos de la legislación aplicable,  en caso de que dos o más personas deseen presentar en forma conjunta sus proposiciones.</w:t>
            </w:r>
          </w:p>
        </w:tc>
        <w:tc>
          <w:tcPr>
            <w:tcW w:w="1275" w:type="dxa"/>
            <w:tcBorders>
              <w:top w:val="single" w:sz="4" w:space="0" w:color="000000"/>
              <w:left w:val="single" w:sz="4" w:space="0" w:color="000000"/>
              <w:bottom w:val="single" w:sz="4" w:space="0" w:color="000000"/>
            </w:tcBorders>
            <w:vAlign w:val="center"/>
          </w:tcPr>
          <w:p w:rsidR="00E15BD9" w:rsidRPr="00A40BE0" w:rsidRDefault="0061787A" w:rsidP="00E15BD9">
            <w:pPr>
              <w:snapToGrid w:val="0"/>
              <w:jc w:val="center"/>
              <w:rPr>
                <w:rFonts w:ascii="Ligurino Condensed" w:hAnsi="Ligurino Condensed" w:cs="Arial"/>
                <w:sz w:val="18"/>
                <w:szCs w:val="18"/>
              </w:rPr>
            </w:pPr>
            <w:r w:rsidRPr="00A40BE0">
              <w:rPr>
                <w:rFonts w:ascii="Ligurino Condensed" w:hAnsi="Ligurino Condensed" w:cs="Arial"/>
                <w:sz w:val="18"/>
                <w:szCs w:val="18"/>
              </w:rPr>
              <w:t>6 inciso d</w:t>
            </w:r>
            <w:r w:rsidR="00E15BD9" w:rsidRPr="00A40BE0">
              <w:rPr>
                <w:rFonts w:ascii="Ligurino Condensed" w:hAnsi="Ligurino Condensed" w:cs="Arial"/>
                <w:sz w:val="18"/>
                <w:szCs w:val="18"/>
              </w:rPr>
              <w:t>)</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both"/>
              <w:rPr>
                <w:rFonts w:ascii="Ligurino Condensed" w:hAnsi="Ligurino Condensed" w:cs="Arial"/>
                <w:sz w:val="18"/>
                <w:szCs w:val="18"/>
              </w:rPr>
            </w:pPr>
          </w:p>
        </w:tc>
      </w:tr>
      <w:tr w:rsidR="00D071A9" w:rsidRPr="00A40BE0" w:rsidTr="004F71AF">
        <w:tc>
          <w:tcPr>
            <w:tcW w:w="7882" w:type="dxa"/>
            <w:gridSpan w:val="2"/>
            <w:tcBorders>
              <w:top w:val="single" w:sz="4" w:space="0" w:color="000000"/>
              <w:left w:val="single" w:sz="4" w:space="0" w:color="000000"/>
              <w:bottom w:val="single" w:sz="4" w:space="0" w:color="000000"/>
            </w:tcBorders>
          </w:tcPr>
          <w:p w:rsidR="00D071A9" w:rsidRPr="00A40BE0" w:rsidRDefault="00D071A9" w:rsidP="00E15BD9">
            <w:pPr>
              <w:pStyle w:val="Textoindependiente21"/>
              <w:overflowPunct/>
              <w:autoSpaceDE/>
              <w:snapToGrid w:val="0"/>
              <w:textAlignment w:val="auto"/>
              <w:rPr>
                <w:rFonts w:ascii="Ligurino Condensed" w:hAnsi="Ligurino Condensed" w:cs="Arial"/>
                <w:sz w:val="18"/>
                <w:szCs w:val="18"/>
                <w:lang w:val="es-MX"/>
              </w:rPr>
            </w:pPr>
            <w:r w:rsidRPr="00A40BE0">
              <w:rPr>
                <w:rFonts w:ascii="Ligurino Condensed" w:hAnsi="Ligurino Condensed" w:cs="Arial"/>
                <w:sz w:val="18"/>
                <w:szCs w:val="18"/>
                <w:lang w:val="es-MX"/>
              </w:rPr>
              <w:t>Conforme al artículo 35 del Reglamento de la Ley, escrito a través del cual el licitante manifieste que es de nacionalidad mexicana.</w:t>
            </w:r>
          </w:p>
        </w:tc>
        <w:tc>
          <w:tcPr>
            <w:tcW w:w="1275" w:type="dxa"/>
            <w:tcBorders>
              <w:top w:val="single" w:sz="4" w:space="0" w:color="000000"/>
              <w:left w:val="single" w:sz="4" w:space="0" w:color="000000"/>
              <w:bottom w:val="single" w:sz="4" w:space="0" w:color="000000"/>
            </w:tcBorders>
            <w:vAlign w:val="center"/>
          </w:tcPr>
          <w:p w:rsidR="00D071A9" w:rsidRPr="00A40BE0" w:rsidRDefault="00D071A9" w:rsidP="00E15BD9">
            <w:pPr>
              <w:snapToGrid w:val="0"/>
              <w:jc w:val="center"/>
              <w:rPr>
                <w:rFonts w:ascii="Ligurino Condensed" w:hAnsi="Ligurino Condensed" w:cs="Arial"/>
                <w:sz w:val="18"/>
                <w:szCs w:val="18"/>
                <w:lang w:val="es-MX"/>
              </w:rPr>
            </w:pPr>
            <w:r w:rsidRPr="00A40BE0">
              <w:rPr>
                <w:rFonts w:ascii="Ligurino Condensed" w:hAnsi="Ligurino Condensed" w:cs="Arial"/>
                <w:sz w:val="18"/>
                <w:szCs w:val="18"/>
                <w:lang w:val="es-MX"/>
              </w:rPr>
              <w:t>6 inciso e)</w:t>
            </w:r>
          </w:p>
        </w:tc>
        <w:tc>
          <w:tcPr>
            <w:tcW w:w="567" w:type="dxa"/>
            <w:tcBorders>
              <w:top w:val="single" w:sz="4" w:space="0" w:color="000000"/>
              <w:left w:val="single" w:sz="4" w:space="0" w:color="000000"/>
              <w:bottom w:val="single" w:sz="4" w:space="0" w:color="000000"/>
            </w:tcBorders>
          </w:tcPr>
          <w:p w:rsidR="00D071A9" w:rsidRPr="00A40BE0" w:rsidRDefault="00D071A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D071A9" w:rsidRPr="00A40BE0" w:rsidRDefault="00D071A9" w:rsidP="00E15BD9">
            <w:pPr>
              <w:snapToGrid w:val="0"/>
              <w:jc w:val="both"/>
              <w:rPr>
                <w:rFonts w:ascii="Ligurino Condensed" w:hAnsi="Ligurino Condensed" w:cs="Arial"/>
                <w:sz w:val="18"/>
                <w:szCs w:val="18"/>
              </w:rPr>
            </w:pPr>
          </w:p>
        </w:tc>
      </w:tr>
      <w:tr w:rsidR="00FB67FC" w:rsidRPr="00A40BE0" w:rsidTr="009F2EC1">
        <w:trPr>
          <w:gridBefore w:val="1"/>
          <w:wBefore w:w="15" w:type="dxa"/>
          <w:trHeight w:val="276"/>
        </w:trPr>
        <w:tc>
          <w:tcPr>
            <w:tcW w:w="7867" w:type="dxa"/>
            <w:tcBorders>
              <w:top w:val="single" w:sz="4" w:space="0" w:color="000000"/>
              <w:left w:val="single" w:sz="4" w:space="0" w:color="000000"/>
              <w:bottom w:val="single" w:sz="4" w:space="0" w:color="000000"/>
            </w:tcBorders>
            <w:vAlign w:val="center"/>
          </w:tcPr>
          <w:p w:rsidR="00FB67FC" w:rsidRPr="00A40BE0" w:rsidRDefault="00A40BE0" w:rsidP="00A40BE0">
            <w:pPr>
              <w:suppressAutoHyphens w:val="0"/>
              <w:rPr>
                <w:rFonts w:ascii="Ligurino Condensed" w:hAnsi="Ligurino Condensed" w:cs="Arial"/>
                <w:sz w:val="18"/>
                <w:szCs w:val="18"/>
              </w:rPr>
            </w:pPr>
            <w:r w:rsidRPr="00A40BE0">
              <w:rPr>
                <w:rFonts w:ascii="Ligurino Condensed" w:hAnsi="Ligurino Condensed" w:cs="Arial"/>
                <w:sz w:val="18"/>
                <w:szCs w:val="18"/>
              </w:rPr>
              <w:t>Currículo de la Empresa. Deberá integrar el directorio de la empresa, con números telefónicos y correo electrónico para contacto.</w:t>
            </w:r>
          </w:p>
        </w:tc>
        <w:tc>
          <w:tcPr>
            <w:tcW w:w="1275" w:type="dxa"/>
            <w:tcBorders>
              <w:top w:val="single" w:sz="4" w:space="0" w:color="000000"/>
              <w:left w:val="single" w:sz="4" w:space="0" w:color="000000"/>
              <w:bottom w:val="single" w:sz="4" w:space="0" w:color="000000"/>
            </w:tcBorders>
            <w:vAlign w:val="center"/>
          </w:tcPr>
          <w:p w:rsidR="00FB67FC" w:rsidRPr="00A40BE0" w:rsidRDefault="00CD646E" w:rsidP="00FB67FC">
            <w:pPr>
              <w:jc w:val="center"/>
              <w:rPr>
                <w:rFonts w:ascii="Ligurino Condensed" w:hAnsi="Ligurino Condensed"/>
                <w:sz w:val="18"/>
                <w:szCs w:val="18"/>
              </w:rPr>
            </w:pPr>
            <w:r w:rsidRPr="00A40BE0">
              <w:rPr>
                <w:rFonts w:ascii="Ligurino Condensed" w:hAnsi="Ligurino Condensed" w:cs="Arial"/>
                <w:sz w:val="18"/>
                <w:szCs w:val="18"/>
                <w:lang w:val="es-MX"/>
              </w:rPr>
              <w:t>6 inciso f</w:t>
            </w:r>
            <w:r w:rsidR="00FB67FC" w:rsidRPr="00A40BE0">
              <w:rPr>
                <w:rFonts w:ascii="Ligurino Condensed" w:hAnsi="Ligurino Condensed" w:cs="Arial"/>
                <w:sz w:val="18"/>
                <w:szCs w:val="18"/>
                <w:lang w:val="es-MX"/>
              </w:rPr>
              <w:t>)</w:t>
            </w:r>
          </w:p>
        </w:tc>
        <w:tc>
          <w:tcPr>
            <w:tcW w:w="567" w:type="dxa"/>
            <w:tcBorders>
              <w:top w:val="single" w:sz="4" w:space="0" w:color="000000"/>
              <w:left w:val="single" w:sz="4" w:space="0" w:color="000000"/>
              <w:bottom w:val="single" w:sz="4" w:space="0" w:color="000000"/>
            </w:tcBorders>
          </w:tcPr>
          <w:p w:rsidR="00FB67FC" w:rsidRPr="00A40BE0" w:rsidRDefault="00FB67FC"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B67FC" w:rsidRPr="00A40BE0" w:rsidRDefault="00FB67FC" w:rsidP="00E15BD9">
            <w:pPr>
              <w:snapToGrid w:val="0"/>
              <w:jc w:val="both"/>
              <w:rPr>
                <w:rFonts w:ascii="Ligurino Condensed" w:hAnsi="Ligurino Condensed" w:cs="Arial"/>
                <w:sz w:val="18"/>
                <w:szCs w:val="18"/>
              </w:rPr>
            </w:pPr>
          </w:p>
        </w:tc>
      </w:tr>
      <w:tr w:rsidR="00FB67FC" w:rsidRPr="00A40BE0" w:rsidTr="004F71AF">
        <w:trPr>
          <w:gridBefore w:val="1"/>
          <w:wBefore w:w="15" w:type="dxa"/>
        </w:trPr>
        <w:tc>
          <w:tcPr>
            <w:tcW w:w="7867" w:type="dxa"/>
            <w:tcBorders>
              <w:top w:val="single" w:sz="4" w:space="0" w:color="000000"/>
              <w:left w:val="single" w:sz="4" w:space="0" w:color="000000"/>
              <w:bottom w:val="single" w:sz="4" w:space="0" w:color="000000"/>
            </w:tcBorders>
          </w:tcPr>
          <w:p w:rsidR="00FB67FC" w:rsidRPr="00A40BE0" w:rsidRDefault="00A40BE0" w:rsidP="00A40BE0">
            <w:pPr>
              <w:jc w:val="both"/>
              <w:rPr>
                <w:rFonts w:ascii="Ligurino Condensed" w:hAnsi="Ligurino Condensed" w:cs="Arial"/>
                <w:sz w:val="18"/>
                <w:szCs w:val="18"/>
                <w:lang w:val="es-MX"/>
              </w:rPr>
            </w:pPr>
            <w:r w:rsidRPr="00A40BE0">
              <w:rPr>
                <w:rFonts w:ascii="Ligurino Condensed" w:hAnsi="Ligurino Condensed" w:cs="Arial"/>
                <w:sz w:val="18"/>
                <w:szCs w:val="18"/>
              </w:rPr>
              <w:t xml:space="preserve">Copia de los manifiestos de disposición final de residuos peligrosos generados durante un año anterior a la fecha de recepción de propuestas técnico-económicas. Dicho manifiesto deberá ser emitido por una empresa registrada ante la SEMARNAT. (Aplica para </w:t>
            </w:r>
            <w:r w:rsidRPr="00A40BE0">
              <w:rPr>
                <w:rFonts w:ascii="Ligurino Condensed" w:hAnsi="Ligurino Condensed" w:cs="Arial"/>
                <w:sz w:val="18"/>
                <w:szCs w:val="18"/>
                <w:lang w:val="es-MX"/>
              </w:rPr>
              <w:t>Grupo N°1.- LAVADO, ENGRASADO, CAMBIO DE ACEITE Y  FILTRO, REVISION DE NIVELES y Grupo N°2.- MECANICA GENERAL).</w:t>
            </w:r>
          </w:p>
        </w:tc>
        <w:tc>
          <w:tcPr>
            <w:tcW w:w="1275" w:type="dxa"/>
            <w:tcBorders>
              <w:top w:val="single" w:sz="4" w:space="0" w:color="000000"/>
              <w:left w:val="single" w:sz="4" w:space="0" w:color="000000"/>
              <w:bottom w:val="single" w:sz="4" w:space="0" w:color="000000"/>
            </w:tcBorders>
            <w:vAlign w:val="center"/>
          </w:tcPr>
          <w:p w:rsidR="00FB67FC" w:rsidRPr="00A40BE0" w:rsidRDefault="00CD646E" w:rsidP="00FB67FC">
            <w:pPr>
              <w:jc w:val="center"/>
              <w:rPr>
                <w:rFonts w:ascii="Ligurino Condensed" w:hAnsi="Ligurino Condensed"/>
                <w:sz w:val="18"/>
                <w:szCs w:val="18"/>
              </w:rPr>
            </w:pPr>
            <w:r w:rsidRPr="00A40BE0">
              <w:rPr>
                <w:rFonts w:ascii="Ligurino Condensed" w:hAnsi="Ligurino Condensed" w:cs="Arial"/>
                <w:sz w:val="18"/>
                <w:szCs w:val="18"/>
                <w:lang w:val="es-MX"/>
              </w:rPr>
              <w:t>6 inciso g</w:t>
            </w:r>
            <w:r w:rsidR="00FB67FC" w:rsidRPr="00A40BE0">
              <w:rPr>
                <w:rFonts w:ascii="Ligurino Condensed" w:hAnsi="Ligurino Condensed" w:cs="Arial"/>
                <w:sz w:val="18"/>
                <w:szCs w:val="18"/>
                <w:lang w:val="es-MX"/>
              </w:rPr>
              <w:t>)</w:t>
            </w:r>
          </w:p>
        </w:tc>
        <w:tc>
          <w:tcPr>
            <w:tcW w:w="567" w:type="dxa"/>
            <w:tcBorders>
              <w:top w:val="single" w:sz="4" w:space="0" w:color="000000"/>
              <w:left w:val="single" w:sz="4" w:space="0" w:color="000000"/>
              <w:bottom w:val="single" w:sz="4" w:space="0" w:color="000000"/>
            </w:tcBorders>
          </w:tcPr>
          <w:p w:rsidR="00FB67FC" w:rsidRPr="00A40BE0" w:rsidRDefault="00FB67FC"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B67FC" w:rsidRPr="00A40BE0" w:rsidRDefault="00FB67FC" w:rsidP="00E15BD9">
            <w:pPr>
              <w:snapToGrid w:val="0"/>
              <w:jc w:val="both"/>
              <w:rPr>
                <w:rFonts w:ascii="Ligurino Condensed" w:hAnsi="Ligurino Condensed" w:cs="Arial"/>
                <w:sz w:val="18"/>
                <w:szCs w:val="18"/>
              </w:rPr>
            </w:pPr>
          </w:p>
        </w:tc>
      </w:tr>
      <w:tr w:rsidR="00CD646E" w:rsidRPr="00A40BE0" w:rsidTr="004F71AF">
        <w:trPr>
          <w:gridBefore w:val="1"/>
          <w:wBefore w:w="15" w:type="dxa"/>
        </w:trPr>
        <w:tc>
          <w:tcPr>
            <w:tcW w:w="7867" w:type="dxa"/>
            <w:tcBorders>
              <w:top w:val="single" w:sz="4" w:space="0" w:color="000000"/>
              <w:left w:val="single" w:sz="4" w:space="0" w:color="000000"/>
              <w:bottom w:val="single" w:sz="4" w:space="0" w:color="000000"/>
            </w:tcBorders>
          </w:tcPr>
          <w:p w:rsidR="00CD646E" w:rsidRPr="00A40BE0" w:rsidRDefault="00A40BE0" w:rsidP="00A40BE0">
            <w:pPr>
              <w:rPr>
                <w:rFonts w:ascii="Ligurino Condensed" w:hAnsi="Ligurino Condensed" w:cs="Arial"/>
                <w:sz w:val="18"/>
                <w:szCs w:val="18"/>
                <w:lang w:val="es-MX"/>
              </w:rPr>
            </w:pPr>
            <w:r w:rsidRPr="00A40BE0">
              <w:rPr>
                <w:rFonts w:ascii="Ligurino Condensed" w:hAnsi="Ligurino Condensed" w:cs="Arial"/>
                <w:sz w:val="18"/>
                <w:szCs w:val="18"/>
                <w:lang w:val="es-MX"/>
              </w:rPr>
              <w:t>Carta compromiso en la que manifieste que en caso de quedar adjudicado, deberá adquirir un Seguro de Responsabilidad Civil.</w:t>
            </w:r>
          </w:p>
        </w:tc>
        <w:tc>
          <w:tcPr>
            <w:tcW w:w="1275" w:type="dxa"/>
            <w:tcBorders>
              <w:top w:val="single" w:sz="4" w:space="0" w:color="000000"/>
              <w:left w:val="single" w:sz="4" w:space="0" w:color="000000"/>
              <w:bottom w:val="single" w:sz="4" w:space="0" w:color="000000"/>
            </w:tcBorders>
            <w:vAlign w:val="center"/>
          </w:tcPr>
          <w:p w:rsidR="00CD646E" w:rsidRPr="00A40BE0" w:rsidRDefault="00CD646E"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6 inciso h)</w:t>
            </w:r>
          </w:p>
        </w:tc>
        <w:tc>
          <w:tcPr>
            <w:tcW w:w="567" w:type="dxa"/>
            <w:tcBorders>
              <w:top w:val="single" w:sz="4" w:space="0" w:color="000000"/>
              <w:left w:val="single" w:sz="4" w:space="0" w:color="000000"/>
              <w:bottom w:val="single" w:sz="4" w:space="0" w:color="000000"/>
            </w:tcBorders>
          </w:tcPr>
          <w:p w:rsidR="00CD646E" w:rsidRPr="00A40BE0" w:rsidRDefault="00CD646E"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D646E" w:rsidRPr="00A40BE0" w:rsidRDefault="00CD646E" w:rsidP="00E15BD9">
            <w:pPr>
              <w:snapToGrid w:val="0"/>
              <w:jc w:val="both"/>
              <w:rPr>
                <w:rFonts w:ascii="Ligurino Condensed" w:hAnsi="Ligurino Condensed" w:cs="Arial"/>
                <w:sz w:val="18"/>
                <w:szCs w:val="18"/>
              </w:rPr>
            </w:pPr>
          </w:p>
        </w:tc>
      </w:tr>
      <w:tr w:rsidR="00A40BE0" w:rsidRPr="00A40BE0" w:rsidTr="004F71AF">
        <w:trPr>
          <w:gridBefore w:val="1"/>
          <w:wBefore w:w="15" w:type="dxa"/>
        </w:trPr>
        <w:tc>
          <w:tcPr>
            <w:tcW w:w="7867" w:type="dxa"/>
            <w:tcBorders>
              <w:top w:val="single" w:sz="4" w:space="0" w:color="000000"/>
              <w:left w:val="single" w:sz="4" w:space="0" w:color="000000"/>
              <w:bottom w:val="single" w:sz="4" w:space="0" w:color="000000"/>
            </w:tcBorders>
          </w:tcPr>
          <w:p w:rsidR="00A40BE0" w:rsidRPr="00A40BE0" w:rsidRDefault="00A40BE0" w:rsidP="00A40BE0">
            <w:pPr>
              <w:rPr>
                <w:rFonts w:ascii="Ligurino Condensed" w:hAnsi="Ligurino Condensed"/>
                <w:sz w:val="18"/>
                <w:szCs w:val="18"/>
              </w:rPr>
            </w:pPr>
            <w:r w:rsidRPr="00A40BE0">
              <w:rPr>
                <w:rFonts w:ascii="Ligurino Condensed" w:hAnsi="Ligurino Condensed" w:cs="Arial"/>
                <w:sz w:val="18"/>
                <w:szCs w:val="18"/>
              </w:rPr>
              <w:t>Carta compromiso, bajo protesta de decir verdad, de conocimiento y aplicación de los lineamientos establecidos en la Norma Oficial Mexicana Vigente: NOM-068-SCFI-2000</w:t>
            </w:r>
          </w:p>
        </w:tc>
        <w:tc>
          <w:tcPr>
            <w:tcW w:w="1275" w:type="dxa"/>
            <w:tcBorders>
              <w:top w:val="single" w:sz="4" w:space="0" w:color="000000"/>
              <w:left w:val="single" w:sz="4" w:space="0" w:color="000000"/>
              <w:bottom w:val="single" w:sz="4" w:space="0" w:color="000000"/>
            </w:tcBorders>
            <w:vAlign w:val="center"/>
          </w:tcPr>
          <w:p w:rsidR="00A40BE0" w:rsidRPr="00A40BE0" w:rsidRDefault="00A40BE0"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6 inciso i)</w:t>
            </w:r>
          </w:p>
        </w:tc>
        <w:tc>
          <w:tcPr>
            <w:tcW w:w="567" w:type="dxa"/>
            <w:tcBorders>
              <w:top w:val="single" w:sz="4" w:space="0" w:color="000000"/>
              <w:left w:val="single" w:sz="4" w:space="0" w:color="000000"/>
              <w:bottom w:val="single" w:sz="4" w:space="0" w:color="000000"/>
            </w:tcBorders>
          </w:tcPr>
          <w:p w:rsidR="00A40BE0" w:rsidRPr="00A40BE0" w:rsidRDefault="00A40BE0"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A40BE0" w:rsidRPr="00A40BE0" w:rsidRDefault="00A40BE0" w:rsidP="00E15BD9">
            <w:pPr>
              <w:snapToGrid w:val="0"/>
              <w:jc w:val="both"/>
              <w:rPr>
                <w:rFonts w:ascii="Ligurino Condensed" w:hAnsi="Ligurino Condensed" w:cs="Arial"/>
                <w:sz w:val="18"/>
                <w:szCs w:val="18"/>
              </w:rPr>
            </w:pPr>
          </w:p>
        </w:tc>
      </w:tr>
      <w:tr w:rsidR="00FB67FC" w:rsidRPr="00A40BE0" w:rsidTr="004F71AF">
        <w:tc>
          <w:tcPr>
            <w:tcW w:w="7882" w:type="dxa"/>
            <w:gridSpan w:val="2"/>
            <w:tcBorders>
              <w:top w:val="single" w:sz="4" w:space="0" w:color="000000"/>
              <w:left w:val="single" w:sz="4" w:space="0" w:color="000000"/>
              <w:bottom w:val="single" w:sz="4" w:space="0" w:color="000000"/>
            </w:tcBorders>
          </w:tcPr>
          <w:p w:rsidR="004F71AF" w:rsidRPr="00A40BE0" w:rsidRDefault="004F71AF" w:rsidP="004F71AF">
            <w:pPr>
              <w:pStyle w:val="Textoindependiente"/>
              <w:rPr>
                <w:rFonts w:ascii="Ligurino Condensed" w:hAnsi="Ligurino Condensed" w:cs="Arial"/>
                <w:b/>
                <w:bCs/>
                <w:sz w:val="18"/>
                <w:szCs w:val="18"/>
              </w:rPr>
            </w:pPr>
            <w:r w:rsidRPr="00A40BE0">
              <w:rPr>
                <w:rFonts w:ascii="Ligurino Condensed" w:hAnsi="Ligurino Condensed" w:cs="Arial"/>
                <w:b/>
                <w:bCs/>
                <w:sz w:val="18"/>
                <w:szCs w:val="18"/>
              </w:rPr>
              <w:t>DOCUMENTACION LEGAL REQUERIDA PARA PERSONAS MORALES:</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COPIA DEL ACTA CONSTITUTIVA Y MODIFICACIONES EN SU CASO.</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COPIA DEL PODER NOTARIAL PARA ACTOS DE ADMINISTRACIÓN DEL REP. LEGAL</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CEDULA DEL R.F.C.</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IDENTIFICACIÓN OFICIAL CON FOTOGRAFÍA Y FIRMA DEL REPRESENTANTE LEGAL (PREFERENTEMENTE LA CREDENCIAL DE ELECTOR).</w:t>
            </w:r>
          </w:p>
          <w:p w:rsidR="00FB67FC"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COMPROBANTE DE DOMICILIO.</w:t>
            </w:r>
          </w:p>
        </w:tc>
        <w:tc>
          <w:tcPr>
            <w:tcW w:w="1275" w:type="dxa"/>
            <w:tcBorders>
              <w:top w:val="single" w:sz="4" w:space="0" w:color="000000"/>
              <w:left w:val="single" w:sz="4" w:space="0" w:color="000000"/>
              <w:bottom w:val="single" w:sz="4" w:space="0" w:color="000000"/>
            </w:tcBorders>
            <w:vAlign w:val="center"/>
          </w:tcPr>
          <w:p w:rsidR="004F71AF" w:rsidRPr="00A40BE0" w:rsidRDefault="004F71AF"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 xml:space="preserve">6.2 </w:t>
            </w:r>
          </w:p>
          <w:p w:rsidR="004F71AF" w:rsidRPr="00A40BE0" w:rsidRDefault="004F71AF"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Penúltimo</w:t>
            </w:r>
          </w:p>
          <w:p w:rsidR="00FB67FC" w:rsidRPr="00A40BE0" w:rsidRDefault="004F71AF"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 xml:space="preserve"> párrafo</w:t>
            </w:r>
          </w:p>
        </w:tc>
        <w:tc>
          <w:tcPr>
            <w:tcW w:w="567" w:type="dxa"/>
            <w:tcBorders>
              <w:top w:val="single" w:sz="4" w:space="0" w:color="000000"/>
              <w:left w:val="single" w:sz="4" w:space="0" w:color="000000"/>
              <w:bottom w:val="single" w:sz="4" w:space="0" w:color="000000"/>
            </w:tcBorders>
          </w:tcPr>
          <w:p w:rsidR="00FB67FC" w:rsidRPr="00A40BE0" w:rsidRDefault="00FB67FC"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B67FC" w:rsidRPr="00A40BE0" w:rsidRDefault="00FB67FC" w:rsidP="00E15BD9">
            <w:pPr>
              <w:snapToGrid w:val="0"/>
              <w:jc w:val="both"/>
              <w:rPr>
                <w:rFonts w:ascii="Ligurino Condensed" w:hAnsi="Ligurino Condensed" w:cs="Arial"/>
                <w:sz w:val="18"/>
                <w:szCs w:val="18"/>
              </w:rPr>
            </w:pPr>
          </w:p>
        </w:tc>
      </w:tr>
      <w:tr w:rsidR="004725E4" w:rsidRPr="00A40BE0" w:rsidTr="004F71AF">
        <w:tc>
          <w:tcPr>
            <w:tcW w:w="7882" w:type="dxa"/>
            <w:gridSpan w:val="2"/>
            <w:tcBorders>
              <w:top w:val="single" w:sz="4" w:space="0" w:color="000000"/>
              <w:left w:val="single" w:sz="4" w:space="0" w:color="000000"/>
              <w:bottom w:val="single" w:sz="4" w:space="0" w:color="000000"/>
            </w:tcBorders>
          </w:tcPr>
          <w:p w:rsidR="004F71AF" w:rsidRPr="00A40BE0" w:rsidRDefault="004F71AF" w:rsidP="004F71AF">
            <w:pPr>
              <w:pStyle w:val="Textoindependiente"/>
              <w:rPr>
                <w:rFonts w:ascii="Ligurino Condensed" w:hAnsi="Ligurino Condensed" w:cs="Arial"/>
                <w:b/>
                <w:bCs/>
                <w:sz w:val="18"/>
                <w:szCs w:val="18"/>
              </w:rPr>
            </w:pPr>
            <w:r w:rsidRPr="00A40BE0">
              <w:rPr>
                <w:rFonts w:ascii="Ligurino Condensed" w:hAnsi="Ligurino Condensed" w:cs="Arial"/>
                <w:b/>
                <w:bCs/>
                <w:sz w:val="18"/>
                <w:szCs w:val="18"/>
              </w:rPr>
              <w:t>DOCUMENTACION LEGAL REQUERIDA PARA PERSONAS FISICAS:</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COPIA DEL ACTA DE NACIMIENTO.</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PODER NOTARIAL DEL REPRESENTANTE LEGAL (EN CASO DE CONTAR CON REPRESENTANTE LEGAL).</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CEDULA DEL R.F.C.</w:t>
            </w:r>
          </w:p>
          <w:p w:rsidR="004F71AF"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IDENTIFICACIÓN OFICIAL CON FOTOGRAFÍA Y FIRMA DEL REPRESENTANTE LEGAL (PREFERENTEMENTE LA CREDENCIAL DE ELECTOR).</w:t>
            </w:r>
          </w:p>
          <w:p w:rsidR="004725E4" w:rsidRPr="00A40BE0" w:rsidRDefault="004F71AF" w:rsidP="00E02E03">
            <w:pPr>
              <w:pStyle w:val="Textoindependiente"/>
              <w:numPr>
                <w:ilvl w:val="0"/>
                <w:numId w:val="22"/>
              </w:numPr>
              <w:suppressAutoHyphens w:val="0"/>
              <w:spacing w:after="0"/>
              <w:jc w:val="both"/>
              <w:rPr>
                <w:rFonts w:ascii="Ligurino Condensed" w:hAnsi="Ligurino Condensed" w:cs="Arial"/>
                <w:sz w:val="18"/>
                <w:szCs w:val="18"/>
              </w:rPr>
            </w:pPr>
            <w:r w:rsidRPr="00A40BE0">
              <w:rPr>
                <w:rFonts w:ascii="Ligurino Condensed" w:hAnsi="Ligurino Condensed" w:cs="Arial"/>
                <w:sz w:val="18"/>
                <w:szCs w:val="18"/>
              </w:rPr>
              <w:t>COMPROBANTE DE DOMICILIO.</w:t>
            </w:r>
          </w:p>
        </w:tc>
        <w:tc>
          <w:tcPr>
            <w:tcW w:w="1275" w:type="dxa"/>
            <w:tcBorders>
              <w:top w:val="single" w:sz="4" w:space="0" w:color="000000"/>
              <w:left w:val="single" w:sz="4" w:space="0" w:color="000000"/>
              <w:bottom w:val="single" w:sz="4" w:space="0" w:color="000000"/>
            </w:tcBorders>
            <w:vAlign w:val="center"/>
          </w:tcPr>
          <w:p w:rsidR="004F71AF" w:rsidRPr="00A40BE0" w:rsidRDefault="004F71AF"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 xml:space="preserve">6.2 </w:t>
            </w:r>
          </w:p>
          <w:p w:rsidR="004F71AF" w:rsidRPr="00A40BE0" w:rsidRDefault="004F71AF"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 xml:space="preserve">último </w:t>
            </w:r>
          </w:p>
          <w:p w:rsidR="004725E4" w:rsidRPr="00A40BE0" w:rsidRDefault="004F71AF" w:rsidP="00FB67FC">
            <w:pPr>
              <w:jc w:val="center"/>
              <w:rPr>
                <w:rFonts w:ascii="Ligurino Condensed" w:hAnsi="Ligurino Condensed" w:cs="Arial"/>
                <w:sz w:val="18"/>
                <w:szCs w:val="18"/>
                <w:lang w:val="es-MX"/>
              </w:rPr>
            </w:pPr>
            <w:r w:rsidRPr="00A40BE0">
              <w:rPr>
                <w:rFonts w:ascii="Ligurino Condensed" w:hAnsi="Ligurino Condensed" w:cs="Arial"/>
                <w:sz w:val="18"/>
                <w:szCs w:val="18"/>
                <w:lang w:val="es-MX"/>
              </w:rPr>
              <w:t>párrafo</w:t>
            </w:r>
          </w:p>
        </w:tc>
        <w:tc>
          <w:tcPr>
            <w:tcW w:w="567" w:type="dxa"/>
            <w:tcBorders>
              <w:top w:val="single" w:sz="4" w:space="0" w:color="000000"/>
              <w:left w:val="single" w:sz="4" w:space="0" w:color="000000"/>
              <w:bottom w:val="single" w:sz="4" w:space="0" w:color="000000"/>
            </w:tcBorders>
          </w:tcPr>
          <w:p w:rsidR="004725E4" w:rsidRPr="00A40BE0" w:rsidRDefault="004725E4"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725E4" w:rsidRPr="00A40BE0" w:rsidRDefault="004725E4" w:rsidP="00E15BD9">
            <w:pPr>
              <w:snapToGrid w:val="0"/>
              <w:jc w:val="both"/>
              <w:rPr>
                <w:rFonts w:ascii="Ligurino Condensed" w:hAnsi="Ligurino Condensed" w:cs="Arial"/>
                <w:sz w:val="18"/>
                <w:szCs w:val="18"/>
              </w:rPr>
            </w:pPr>
          </w:p>
        </w:tc>
      </w:tr>
      <w:tr w:rsidR="00C149D4" w:rsidRPr="00A40BE0" w:rsidTr="004164AE">
        <w:trPr>
          <w:trHeight w:val="287"/>
        </w:trPr>
        <w:tc>
          <w:tcPr>
            <w:tcW w:w="7882" w:type="dxa"/>
            <w:gridSpan w:val="2"/>
            <w:tcBorders>
              <w:top w:val="single" w:sz="4" w:space="0" w:color="000000"/>
              <w:left w:val="single" w:sz="4" w:space="0" w:color="000000"/>
              <w:bottom w:val="single" w:sz="4" w:space="0" w:color="000000"/>
            </w:tcBorders>
            <w:vAlign w:val="center"/>
          </w:tcPr>
          <w:p w:rsidR="00C149D4" w:rsidRPr="00A40BE0" w:rsidRDefault="00C149D4" w:rsidP="00FB67FC">
            <w:pPr>
              <w:jc w:val="both"/>
              <w:rPr>
                <w:rFonts w:ascii="Ligurino Condensed" w:hAnsi="Ligurino Condensed" w:cs="Arial"/>
                <w:sz w:val="18"/>
                <w:szCs w:val="18"/>
              </w:rPr>
            </w:pPr>
            <w:r w:rsidRPr="00A40BE0">
              <w:rPr>
                <w:rFonts w:ascii="Ligurino Condensed" w:hAnsi="Ligurino Condensed" w:cs="Arial"/>
                <w:sz w:val="18"/>
                <w:szCs w:val="18"/>
              </w:rPr>
              <w:t>Descripción amplia y detallada del servicio ofertado.</w:t>
            </w:r>
          </w:p>
        </w:tc>
        <w:tc>
          <w:tcPr>
            <w:tcW w:w="1275" w:type="dxa"/>
            <w:tcBorders>
              <w:top w:val="single" w:sz="4" w:space="0" w:color="000000"/>
              <w:left w:val="single" w:sz="4" w:space="0" w:color="000000"/>
              <w:bottom w:val="single" w:sz="4" w:space="0" w:color="000000"/>
            </w:tcBorders>
            <w:vAlign w:val="center"/>
          </w:tcPr>
          <w:p w:rsidR="00C149D4" w:rsidRPr="00A40BE0" w:rsidRDefault="00C149D4" w:rsidP="00FB67FC">
            <w:pPr>
              <w:snapToGrid w:val="0"/>
              <w:jc w:val="center"/>
              <w:rPr>
                <w:rFonts w:ascii="Ligurino Condensed" w:hAnsi="Ligurino Condensed" w:cs="Arial"/>
                <w:sz w:val="18"/>
                <w:szCs w:val="18"/>
              </w:rPr>
            </w:pPr>
            <w:r w:rsidRPr="00A40BE0">
              <w:rPr>
                <w:rFonts w:ascii="Ligurino Condensed" w:hAnsi="Ligurino Condensed" w:cs="Arial"/>
                <w:sz w:val="18"/>
                <w:szCs w:val="18"/>
              </w:rPr>
              <w:t>6.2 frac. I</w:t>
            </w:r>
          </w:p>
        </w:tc>
        <w:tc>
          <w:tcPr>
            <w:tcW w:w="567" w:type="dxa"/>
            <w:tcBorders>
              <w:top w:val="single" w:sz="4" w:space="0" w:color="000000"/>
              <w:left w:val="single" w:sz="4" w:space="0" w:color="000000"/>
              <w:bottom w:val="single" w:sz="4" w:space="0" w:color="000000"/>
            </w:tcBorders>
          </w:tcPr>
          <w:p w:rsidR="00C149D4" w:rsidRPr="00A40BE0" w:rsidRDefault="00C149D4"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149D4" w:rsidRPr="00A40BE0" w:rsidRDefault="00C149D4" w:rsidP="00E15BD9">
            <w:pPr>
              <w:snapToGrid w:val="0"/>
              <w:jc w:val="both"/>
              <w:rPr>
                <w:rFonts w:ascii="Ligurino Condensed" w:hAnsi="Ligurino Condensed" w:cs="Arial"/>
                <w:sz w:val="18"/>
                <w:szCs w:val="18"/>
              </w:rPr>
            </w:pPr>
          </w:p>
        </w:tc>
      </w:tr>
      <w:tr w:rsidR="00C149D4" w:rsidRPr="00A40BE0" w:rsidTr="004F71AF">
        <w:tc>
          <w:tcPr>
            <w:tcW w:w="7882" w:type="dxa"/>
            <w:gridSpan w:val="2"/>
            <w:tcBorders>
              <w:top w:val="single" w:sz="4" w:space="0" w:color="000000"/>
              <w:left w:val="single" w:sz="4" w:space="0" w:color="000000"/>
              <w:bottom w:val="single" w:sz="4" w:space="0" w:color="000000"/>
            </w:tcBorders>
            <w:vAlign w:val="center"/>
          </w:tcPr>
          <w:p w:rsidR="00C149D4" w:rsidRPr="00A40BE0" w:rsidRDefault="00C149D4" w:rsidP="00FB67FC">
            <w:pPr>
              <w:pStyle w:val="Textoindependiente21"/>
              <w:overflowPunct/>
              <w:autoSpaceDE/>
              <w:snapToGrid w:val="0"/>
              <w:textAlignment w:val="auto"/>
              <w:rPr>
                <w:rFonts w:ascii="Ligurino Condensed" w:hAnsi="Ligurino Condensed" w:cs="Arial"/>
                <w:sz w:val="18"/>
                <w:szCs w:val="18"/>
              </w:rPr>
            </w:pPr>
            <w:r w:rsidRPr="00A40BE0">
              <w:rPr>
                <w:rFonts w:ascii="Ligurino Condensed" w:hAnsi="Ligurino Condensed" w:cs="Arial"/>
                <w:sz w:val="18"/>
                <w:szCs w:val="18"/>
              </w:rPr>
              <w:t>En su caso, folletos, catálogos y/o fotografías necesarios para corroborar las especificaciones,  y características del servicio.</w:t>
            </w:r>
          </w:p>
        </w:tc>
        <w:tc>
          <w:tcPr>
            <w:tcW w:w="1275" w:type="dxa"/>
            <w:tcBorders>
              <w:top w:val="single" w:sz="4" w:space="0" w:color="000000"/>
              <w:left w:val="single" w:sz="4" w:space="0" w:color="000000"/>
              <w:bottom w:val="single" w:sz="4" w:space="0" w:color="000000"/>
            </w:tcBorders>
            <w:vAlign w:val="center"/>
          </w:tcPr>
          <w:p w:rsidR="00C149D4" w:rsidRPr="00A40BE0" w:rsidRDefault="00C149D4" w:rsidP="00FB67FC">
            <w:pPr>
              <w:snapToGrid w:val="0"/>
              <w:jc w:val="center"/>
              <w:rPr>
                <w:rFonts w:ascii="Ligurino Condensed" w:hAnsi="Ligurino Condensed" w:cs="Arial"/>
                <w:sz w:val="18"/>
                <w:szCs w:val="18"/>
              </w:rPr>
            </w:pPr>
            <w:r w:rsidRPr="00A40BE0">
              <w:rPr>
                <w:rFonts w:ascii="Ligurino Condensed" w:hAnsi="Ligurino Condensed" w:cs="Arial"/>
                <w:sz w:val="18"/>
                <w:szCs w:val="18"/>
              </w:rPr>
              <w:t>6.2 frac. II</w:t>
            </w:r>
          </w:p>
        </w:tc>
        <w:tc>
          <w:tcPr>
            <w:tcW w:w="567" w:type="dxa"/>
            <w:tcBorders>
              <w:top w:val="single" w:sz="4" w:space="0" w:color="000000"/>
              <w:left w:val="single" w:sz="4" w:space="0" w:color="000000"/>
              <w:bottom w:val="single" w:sz="4" w:space="0" w:color="000000"/>
            </w:tcBorders>
          </w:tcPr>
          <w:p w:rsidR="00C149D4" w:rsidRPr="00A40BE0" w:rsidRDefault="00C149D4"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149D4" w:rsidRPr="00A40BE0" w:rsidRDefault="00C149D4" w:rsidP="00E15BD9">
            <w:pPr>
              <w:snapToGrid w:val="0"/>
              <w:jc w:val="both"/>
              <w:rPr>
                <w:rFonts w:ascii="Ligurino Condensed" w:hAnsi="Ligurino Condensed" w:cs="Arial"/>
                <w:sz w:val="18"/>
                <w:szCs w:val="18"/>
              </w:rPr>
            </w:pPr>
          </w:p>
        </w:tc>
      </w:tr>
    </w:tbl>
    <w:p w:rsidR="00C149D4" w:rsidRPr="00A40BE0" w:rsidRDefault="00C149D4" w:rsidP="00E15BD9">
      <w:pPr>
        <w:rPr>
          <w:rFonts w:ascii="Ligurino Condensed" w:hAnsi="Ligurino Condensed"/>
          <w:sz w:val="18"/>
          <w:szCs w:val="18"/>
        </w:rPr>
      </w:pPr>
    </w:p>
    <w:p w:rsidR="00A40BE0" w:rsidRPr="00A40BE0" w:rsidRDefault="00A40BE0" w:rsidP="00A40BE0">
      <w:pPr>
        <w:rPr>
          <w:rFonts w:ascii="Ligurino Condensed" w:hAnsi="Ligurino Condensed" w:cs="Arial"/>
          <w:b/>
          <w:sz w:val="18"/>
          <w:szCs w:val="18"/>
        </w:rPr>
      </w:pPr>
    </w:p>
    <w:p w:rsidR="00A40BE0" w:rsidRPr="00A40BE0" w:rsidRDefault="00A40BE0" w:rsidP="00A40BE0">
      <w:pPr>
        <w:suppressAutoHyphens w:val="0"/>
        <w:jc w:val="both"/>
        <w:rPr>
          <w:rFonts w:ascii="Ligurino Condensed" w:hAnsi="Ligurino Condensed" w:cs="Arial"/>
          <w:sz w:val="18"/>
          <w:szCs w:val="18"/>
        </w:rPr>
      </w:pPr>
    </w:p>
    <w:p w:rsidR="00CD646E" w:rsidRPr="00A40BE0" w:rsidRDefault="00CD646E" w:rsidP="00E15BD9">
      <w:pPr>
        <w:rPr>
          <w:rFonts w:ascii="Ligurino Condensed" w:hAnsi="Ligurino Condensed"/>
          <w:sz w:val="18"/>
          <w:szCs w:val="18"/>
        </w:rPr>
      </w:pPr>
    </w:p>
    <w:p w:rsidR="00E15BD9" w:rsidRPr="00A40BE0" w:rsidRDefault="00E15BD9" w:rsidP="004164AE">
      <w:pPr>
        <w:pStyle w:val="Ttulo2"/>
        <w:spacing w:before="0" w:after="0"/>
        <w:jc w:val="center"/>
        <w:rPr>
          <w:rFonts w:ascii="Ligurino Condensed" w:hAnsi="Ligurino Condensed"/>
          <w:i w:val="0"/>
          <w:sz w:val="18"/>
          <w:szCs w:val="18"/>
        </w:rPr>
      </w:pPr>
      <w:r w:rsidRPr="00A40BE0">
        <w:rPr>
          <w:rFonts w:ascii="Ligurino Condensed" w:hAnsi="Ligurino Condensed"/>
          <w:i w:val="0"/>
          <w:sz w:val="18"/>
          <w:szCs w:val="18"/>
        </w:rPr>
        <w:t>DOCUMENTACIÓN CORRESPONDIENTE A LA PROPOSICION ECONÓMICA</w:t>
      </w:r>
    </w:p>
    <w:tbl>
      <w:tblPr>
        <w:tblW w:w="0" w:type="auto"/>
        <w:tblInd w:w="-15" w:type="dxa"/>
        <w:tblLayout w:type="fixed"/>
        <w:tblCellMar>
          <w:left w:w="70" w:type="dxa"/>
          <w:right w:w="70" w:type="dxa"/>
        </w:tblCellMar>
        <w:tblLook w:val="0000" w:firstRow="0" w:lastRow="0" w:firstColumn="0" w:lastColumn="0" w:noHBand="0" w:noVBand="0"/>
      </w:tblPr>
      <w:tblGrid>
        <w:gridCol w:w="7882"/>
        <w:gridCol w:w="1275"/>
        <w:gridCol w:w="567"/>
        <w:gridCol w:w="709"/>
      </w:tblGrid>
      <w:tr w:rsidR="00E15BD9" w:rsidRPr="00A40BE0" w:rsidTr="004F71AF">
        <w:tc>
          <w:tcPr>
            <w:tcW w:w="7882" w:type="dxa"/>
            <w:tcBorders>
              <w:top w:val="single" w:sz="4" w:space="0" w:color="000000"/>
              <w:left w:val="single" w:sz="4" w:space="0" w:color="000000"/>
              <w:bottom w:val="single" w:sz="4" w:space="0" w:color="000000"/>
            </w:tcBorders>
            <w:shd w:val="clear" w:color="auto" w:fill="D9D9D9"/>
          </w:tcPr>
          <w:p w:rsidR="00E15BD9" w:rsidRPr="00A40BE0" w:rsidRDefault="00E15BD9" w:rsidP="00E15BD9">
            <w:pPr>
              <w:snapToGrid w:val="0"/>
              <w:jc w:val="center"/>
              <w:rPr>
                <w:rFonts w:ascii="Ligurino Condensed" w:hAnsi="Ligurino Condensed" w:cs="Arial"/>
                <w:b/>
                <w:sz w:val="18"/>
                <w:szCs w:val="18"/>
              </w:rPr>
            </w:pPr>
          </w:p>
          <w:p w:rsidR="00E15BD9" w:rsidRPr="00A40BE0" w:rsidRDefault="00E15BD9" w:rsidP="00E15BD9">
            <w:pPr>
              <w:jc w:val="center"/>
              <w:rPr>
                <w:rFonts w:ascii="Ligurino Condensed" w:hAnsi="Ligurino Condensed" w:cs="Arial"/>
                <w:b/>
                <w:sz w:val="18"/>
                <w:szCs w:val="18"/>
              </w:rPr>
            </w:pPr>
            <w:r w:rsidRPr="00A40BE0">
              <w:rPr>
                <w:rFonts w:ascii="Ligurino Condensed" w:hAnsi="Ligurino Condensed" w:cs="Arial"/>
                <w:b/>
                <w:sz w:val="18"/>
                <w:szCs w:val="18"/>
              </w:rPr>
              <w:t>DOCUMENTO SOLICITADO</w:t>
            </w:r>
          </w:p>
        </w:tc>
        <w:tc>
          <w:tcPr>
            <w:tcW w:w="1275" w:type="dxa"/>
            <w:tcBorders>
              <w:top w:val="single" w:sz="4" w:space="0" w:color="000000"/>
              <w:left w:val="single" w:sz="4" w:space="0" w:color="000000"/>
              <w:bottom w:val="single" w:sz="4" w:space="0" w:color="000000"/>
            </w:tcBorders>
            <w:shd w:val="clear" w:color="auto" w:fill="D9D9D9"/>
          </w:tcPr>
          <w:p w:rsidR="00E15BD9" w:rsidRPr="00A40BE0" w:rsidRDefault="00E15BD9" w:rsidP="004164AE">
            <w:pPr>
              <w:jc w:val="center"/>
              <w:rPr>
                <w:rFonts w:ascii="Ligurino Condensed" w:hAnsi="Ligurino Condensed" w:cs="Arial"/>
                <w:b/>
                <w:sz w:val="18"/>
                <w:szCs w:val="18"/>
              </w:rPr>
            </w:pPr>
            <w:r w:rsidRPr="00A40BE0">
              <w:rPr>
                <w:rFonts w:ascii="Ligurino Condensed" w:hAnsi="Ligurino Condensed" w:cs="Arial"/>
                <w:b/>
                <w:sz w:val="18"/>
                <w:szCs w:val="18"/>
              </w:rPr>
              <w:t>PUNTO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rsidR="00E15BD9" w:rsidRPr="00A40BE0" w:rsidRDefault="00E15BD9" w:rsidP="004164AE">
            <w:pPr>
              <w:jc w:val="center"/>
              <w:rPr>
                <w:rFonts w:ascii="Ligurino Condensed" w:hAnsi="Ligurino Condensed" w:cs="Arial"/>
                <w:b/>
                <w:sz w:val="18"/>
                <w:szCs w:val="18"/>
              </w:rPr>
            </w:pPr>
            <w:r w:rsidRPr="00A40BE0">
              <w:rPr>
                <w:rFonts w:ascii="Ligurino Condensed" w:hAnsi="Ligurino Condensed" w:cs="Arial"/>
                <w:b/>
                <w:sz w:val="18"/>
                <w:szCs w:val="18"/>
              </w:rPr>
              <w:t>PRESENTADO</w:t>
            </w:r>
          </w:p>
          <w:p w:rsidR="00E15BD9" w:rsidRPr="00A40BE0" w:rsidRDefault="00E15BD9" w:rsidP="00E15BD9">
            <w:pPr>
              <w:jc w:val="center"/>
              <w:rPr>
                <w:rFonts w:ascii="Ligurino Condensed" w:hAnsi="Ligurino Condensed" w:cs="Arial"/>
                <w:b/>
                <w:sz w:val="18"/>
                <w:szCs w:val="18"/>
              </w:rPr>
            </w:pPr>
            <w:r w:rsidRPr="00A40BE0">
              <w:rPr>
                <w:rFonts w:ascii="Ligurino Condensed" w:hAnsi="Ligurino Condensed" w:cs="Arial"/>
                <w:b/>
                <w:sz w:val="18"/>
                <w:szCs w:val="18"/>
              </w:rPr>
              <w:t>SI            NO</w:t>
            </w:r>
          </w:p>
        </w:tc>
      </w:tr>
      <w:tr w:rsidR="00E15BD9" w:rsidRPr="00A40BE0" w:rsidTr="004F71AF">
        <w:tc>
          <w:tcPr>
            <w:tcW w:w="7882" w:type="dxa"/>
            <w:tcBorders>
              <w:top w:val="single" w:sz="4" w:space="0" w:color="000000"/>
              <w:left w:val="single" w:sz="4" w:space="0" w:color="000000"/>
              <w:bottom w:val="single" w:sz="4" w:space="0" w:color="000000"/>
            </w:tcBorders>
          </w:tcPr>
          <w:p w:rsidR="00E15BD9" w:rsidRPr="00A40BE0" w:rsidRDefault="00E15BD9" w:rsidP="00E15BD9">
            <w:pPr>
              <w:jc w:val="both"/>
              <w:rPr>
                <w:rFonts w:ascii="Ligurino Condensed" w:hAnsi="Ligurino Condensed" w:cs="Arial"/>
                <w:sz w:val="18"/>
                <w:szCs w:val="18"/>
              </w:rPr>
            </w:pPr>
            <w:r w:rsidRPr="00A40BE0">
              <w:rPr>
                <w:rFonts w:ascii="Ligurino Condensed" w:hAnsi="Ligurino Condensed" w:cs="Arial"/>
                <w:sz w:val="18"/>
                <w:szCs w:val="18"/>
              </w:rPr>
              <w:t>Original de la cotización por</w:t>
            </w:r>
            <w:r w:rsidR="0061787A" w:rsidRPr="00A40BE0">
              <w:rPr>
                <w:rFonts w:ascii="Ligurino Condensed" w:hAnsi="Ligurino Condensed" w:cs="Arial"/>
                <w:sz w:val="18"/>
                <w:szCs w:val="18"/>
              </w:rPr>
              <w:t xml:space="preserve"> cada una de las partidas</w:t>
            </w:r>
            <w:r w:rsidRPr="00A40BE0">
              <w:rPr>
                <w:rFonts w:ascii="Ligurino Condensed" w:hAnsi="Ligurino Condensed" w:cs="Arial"/>
                <w:sz w:val="18"/>
                <w:szCs w:val="18"/>
              </w:rPr>
              <w:t xml:space="preserve"> que oferte el licitante, cantidad, precio unitario, sub</w:t>
            </w:r>
            <w:r w:rsidR="0061787A" w:rsidRPr="00A40BE0">
              <w:rPr>
                <w:rFonts w:ascii="Ligurino Condensed" w:hAnsi="Ligurino Condensed" w:cs="Arial"/>
                <w:sz w:val="18"/>
                <w:szCs w:val="18"/>
              </w:rPr>
              <w:t>total, y el importe total del serv</w:t>
            </w:r>
            <w:r w:rsidR="001361D7" w:rsidRPr="00A40BE0">
              <w:rPr>
                <w:rFonts w:ascii="Ligurino Condensed" w:hAnsi="Ligurino Condensed" w:cs="Arial"/>
                <w:sz w:val="18"/>
                <w:szCs w:val="18"/>
              </w:rPr>
              <w:t>i</w:t>
            </w:r>
            <w:r w:rsidR="0061787A" w:rsidRPr="00A40BE0">
              <w:rPr>
                <w:rFonts w:ascii="Ligurino Condensed" w:hAnsi="Ligurino Condensed" w:cs="Arial"/>
                <w:sz w:val="18"/>
                <w:szCs w:val="18"/>
              </w:rPr>
              <w:t>cio ofertado</w:t>
            </w:r>
            <w:r w:rsidRPr="00A40BE0">
              <w:rPr>
                <w:rFonts w:ascii="Ligurino Condensed" w:hAnsi="Ligurino Condensed" w:cs="Arial"/>
                <w:sz w:val="18"/>
                <w:szCs w:val="18"/>
              </w:rPr>
              <w:t>, desglosando el IVA.</w:t>
            </w:r>
          </w:p>
        </w:tc>
        <w:tc>
          <w:tcPr>
            <w:tcW w:w="1275" w:type="dxa"/>
            <w:tcBorders>
              <w:top w:val="single" w:sz="4" w:space="0" w:color="000000"/>
              <w:left w:val="single" w:sz="4" w:space="0" w:color="000000"/>
              <w:bottom w:val="single" w:sz="4" w:space="0" w:color="000000"/>
            </w:tcBorders>
          </w:tcPr>
          <w:p w:rsidR="00E15BD9" w:rsidRPr="00A40BE0" w:rsidRDefault="00E15BD9" w:rsidP="00E15BD9">
            <w:pPr>
              <w:snapToGrid w:val="0"/>
              <w:jc w:val="center"/>
              <w:rPr>
                <w:rFonts w:ascii="Ligurino Condensed" w:hAnsi="Ligurino Condensed" w:cs="Arial"/>
                <w:sz w:val="18"/>
                <w:szCs w:val="18"/>
              </w:rPr>
            </w:pPr>
          </w:p>
          <w:p w:rsidR="00E15BD9" w:rsidRPr="00A40BE0" w:rsidRDefault="00E15BD9" w:rsidP="00E15BD9">
            <w:pPr>
              <w:jc w:val="center"/>
              <w:rPr>
                <w:rFonts w:ascii="Ligurino Condensed" w:hAnsi="Ligurino Condensed" w:cs="Arial"/>
                <w:sz w:val="18"/>
                <w:szCs w:val="18"/>
              </w:rPr>
            </w:pPr>
            <w:r w:rsidRPr="00A40BE0">
              <w:rPr>
                <w:rFonts w:ascii="Ligurino Condensed" w:hAnsi="Ligurino Condensed" w:cs="Arial"/>
                <w:sz w:val="18"/>
                <w:szCs w:val="18"/>
              </w:rPr>
              <w:t>6.3</w:t>
            </w:r>
          </w:p>
        </w:tc>
        <w:tc>
          <w:tcPr>
            <w:tcW w:w="567" w:type="dxa"/>
            <w:tcBorders>
              <w:top w:val="single" w:sz="4" w:space="0" w:color="000000"/>
              <w:left w:val="single" w:sz="4" w:space="0" w:color="000000"/>
              <w:bottom w:val="single" w:sz="4" w:space="0" w:color="000000"/>
            </w:tcBorders>
          </w:tcPr>
          <w:p w:rsidR="00E15BD9" w:rsidRPr="00A40BE0" w:rsidRDefault="00E15BD9" w:rsidP="00E15BD9">
            <w:pPr>
              <w:snapToGrid w:val="0"/>
              <w:jc w:val="both"/>
              <w:rPr>
                <w:rFonts w:ascii="Ligurino Condensed" w:hAnsi="Ligurino Condensed"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15BD9" w:rsidRPr="00A40BE0" w:rsidRDefault="00E15BD9" w:rsidP="00E15BD9">
            <w:pPr>
              <w:snapToGrid w:val="0"/>
              <w:jc w:val="both"/>
              <w:rPr>
                <w:rFonts w:ascii="Ligurino Condensed" w:hAnsi="Ligurino Condensed" w:cs="Arial"/>
                <w:sz w:val="18"/>
                <w:szCs w:val="18"/>
              </w:rPr>
            </w:pPr>
          </w:p>
        </w:tc>
      </w:tr>
    </w:tbl>
    <w:p w:rsidR="00A93113" w:rsidRDefault="00A93113" w:rsidP="00E15BD9">
      <w:pPr>
        <w:jc w:val="center"/>
        <w:rPr>
          <w:rFonts w:ascii="Euphemia" w:hAnsi="Euphemia" w:cs="Arial"/>
          <w:b/>
          <w:sz w:val="18"/>
          <w:szCs w:val="18"/>
        </w:rPr>
      </w:pPr>
    </w:p>
    <w:p w:rsidR="00A40BE0" w:rsidRDefault="00A40BE0" w:rsidP="00E15BD9">
      <w:pPr>
        <w:jc w:val="center"/>
        <w:rPr>
          <w:rFonts w:ascii="Ligurino Condensed" w:hAnsi="Ligurino Condensed" w:cs="Arial"/>
          <w:b/>
          <w:szCs w:val="24"/>
        </w:rPr>
      </w:pPr>
    </w:p>
    <w:p w:rsidR="009F2EC1" w:rsidRDefault="009F2EC1" w:rsidP="00E15BD9">
      <w:pPr>
        <w:jc w:val="center"/>
        <w:rPr>
          <w:rFonts w:ascii="Ligurino Condensed" w:hAnsi="Ligurino Condensed" w:cs="Arial"/>
          <w:b/>
          <w:szCs w:val="24"/>
        </w:rPr>
      </w:pPr>
    </w:p>
    <w:p w:rsidR="00A40BE0" w:rsidRDefault="00A40BE0" w:rsidP="00E15BD9">
      <w:pPr>
        <w:jc w:val="center"/>
        <w:rPr>
          <w:rFonts w:ascii="Ligurino Condensed" w:hAnsi="Ligurino Condensed" w:cs="Arial"/>
          <w:b/>
          <w:szCs w:val="24"/>
        </w:rPr>
      </w:pPr>
    </w:p>
    <w:p w:rsidR="00E15BD9" w:rsidRPr="001044B3" w:rsidRDefault="0099540E" w:rsidP="00E15BD9">
      <w:pPr>
        <w:jc w:val="center"/>
        <w:rPr>
          <w:rFonts w:ascii="Ligurino Condensed" w:hAnsi="Ligurino Condensed" w:cs="Arial"/>
          <w:b/>
          <w:szCs w:val="24"/>
        </w:rPr>
      </w:pPr>
      <w:r w:rsidRPr="001044B3">
        <w:rPr>
          <w:rFonts w:ascii="Ligurino Condensed" w:hAnsi="Ligurino Condensed" w:cs="Arial"/>
          <w:b/>
          <w:szCs w:val="24"/>
        </w:rPr>
        <w:lastRenderedPageBreak/>
        <w:t>ANEXO NÚMERO 6 (SEIS</w:t>
      </w:r>
      <w:r w:rsidR="00E15BD9" w:rsidRPr="001044B3">
        <w:rPr>
          <w:rFonts w:ascii="Ligurino Condensed" w:hAnsi="Ligurino Condensed" w:cs="Arial"/>
          <w:b/>
          <w:szCs w:val="24"/>
        </w:rPr>
        <w:t>)</w:t>
      </w:r>
    </w:p>
    <w:p w:rsidR="00E15BD9" w:rsidRPr="001044B3" w:rsidRDefault="00E15BD9" w:rsidP="00E15BD9">
      <w:pPr>
        <w:jc w:val="center"/>
        <w:rPr>
          <w:rFonts w:ascii="Ligurino Condensed" w:hAnsi="Ligurino Condensed" w:cs="Arial"/>
          <w:b/>
          <w:szCs w:val="24"/>
        </w:rPr>
      </w:pPr>
    </w:p>
    <w:tbl>
      <w:tblPr>
        <w:tblW w:w="0" w:type="auto"/>
        <w:tblInd w:w="195" w:type="dxa"/>
        <w:tblLayout w:type="fixed"/>
        <w:tblCellMar>
          <w:left w:w="70" w:type="dxa"/>
          <w:right w:w="70" w:type="dxa"/>
        </w:tblCellMar>
        <w:tblLook w:val="0000" w:firstRow="0" w:lastRow="0" w:firstColumn="0" w:lastColumn="0" w:noHBand="0" w:noVBand="0"/>
      </w:tblPr>
      <w:tblGrid>
        <w:gridCol w:w="9803"/>
      </w:tblGrid>
      <w:tr w:rsidR="00E15BD9" w:rsidRPr="001044B3">
        <w:tc>
          <w:tcPr>
            <w:tcW w:w="9803" w:type="dxa"/>
            <w:tcBorders>
              <w:top w:val="single" w:sz="4" w:space="0" w:color="000000"/>
              <w:left w:val="single" w:sz="4" w:space="0" w:color="000000"/>
              <w:bottom w:val="single" w:sz="4" w:space="0" w:color="000000"/>
              <w:right w:val="single" w:sz="4" w:space="0" w:color="000000"/>
            </w:tcBorders>
            <w:shd w:val="clear" w:color="auto" w:fill="D9D9D9"/>
          </w:tcPr>
          <w:p w:rsidR="00E15BD9" w:rsidRPr="001044B3" w:rsidRDefault="00E15BD9" w:rsidP="00E15BD9">
            <w:pPr>
              <w:snapToGrid w:val="0"/>
              <w:jc w:val="center"/>
              <w:rPr>
                <w:rFonts w:ascii="Ligurino Condensed" w:hAnsi="Ligurino Condensed" w:cs="Arial"/>
                <w:b/>
                <w:szCs w:val="24"/>
              </w:rPr>
            </w:pPr>
            <w:r w:rsidRPr="001044B3">
              <w:rPr>
                <w:rFonts w:ascii="Ligurino Condensed" w:hAnsi="Ligurino Condensed" w:cs="Arial"/>
                <w:b/>
                <w:szCs w:val="24"/>
              </w:rPr>
              <w:t>PROPOSICIÓN ECONÓMICA</w:t>
            </w:r>
          </w:p>
        </w:tc>
      </w:tr>
    </w:tbl>
    <w:p w:rsidR="00E15BD9" w:rsidRPr="001044B3" w:rsidRDefault="00E15BD9" w:rsidP="00E15BD9">
      <w:pPr>
        <w:pStyle w:val="Piedepgina"/>
        <w:rPr>
          <w:rFonts w:ascii="Ligurino Condensed" w:hAnsi="Ligurino Condensed"/>
          <w:szCs w:val="24"/>
        </w:rPr>
      </w:pPr>
    </w:p>
    <w:p w:rsidR="00AF3EA5" w:rsidRPr="001044B3" w:rsidRDefault="00AF3EA5" w:rsidP="00E15BD9">
      <w:pPr>
        <w:pStyle w:val="Piedepgina"/>
        <w:rPr>
          <w:rFonts w:ascii="Ligurino Condensed" w:hAnsi="Ligurino Condensed"/>
          <w:szCs w:val="24"/>
        </w:rPr>
      </w:pPr>
    </w:p>
    <w:p w:rsidR="00AF3EA5" w:rsidRPr="001044B3" w:rsidRDefault="00AF3EA5" w:rsidP="00E15BD9">
      <w:pPr>
        <w:pStyle w:val="Piedepgina"/>
        <w:rPr>
          <w:rFonts w:ascii="Ligurino Condensed" w:hAnsi="Ligurino Condensed"/>
          <w:szCs w:val="24"/>
        </w:rPr>
      </w:pPr>
    </w:p>
    <w:p w:rsidR="00BB258E" w:rsidRPr="001044B3" w:rsidRDefault="00BE455B" w:rsidP="00E15BD9">
      <w:pPr>
        <w:pStyle w:val="Piedepgina"/>
        <w:rPr>
          <w:rFonts w:ascii="Ligurino Condensed" w:hAnsi="Ligurino Condensed"/>
          <w:szCs w:val="24"/>
        </w:rPr>
      </w:pPr>
      <w:r w:rsidRPr="001044B3">
        <w:rPr>
          <w:rFonts w:ascii="Ligurino Condensed" w:hAnsi="Ligurino Condensed"/>
          <w:szCs w:val="24"/>
        </w:rPr>
        <w:t>LA PROPUESTA ECONOMICA SERAN LOS CATALOGOS DE PRODUCTOS</w:t>
      </w:r>
      <w:r w:rsidR="00BB258E" w:rsidRPr="001044B3">
        <w:rPr>
          <w:rFonts w:ascii="Ligurino Condensed" w:hAnsi="Ligurino Condensed"/>
          <w:szCs w:val="24"/>
        </w:rPr>
        <w:t xml:space="preserve"> DESCRITOS EN LOS SIGUIENTES ANEXOS: </w:t>
      </w:r>
    </w:p>
    <w:p w:rsidR="00BB258E" w:rsidRPr="001044B3" w:rsidRDefault="00BB258E" w:rsidP="00E15BD9">
      <w:pPr>
        <w:pStyle w:val="Piedepgina"/>
        <w:rPr>
          <w:rFonts w:ascii="Ligurino Condensed" w:hAnsi="Ligurino Condensed"/>
          <w:szCs w:val="24"/>
        </w:rPr>
      </w:pPr>
    </w:p>
    <w:p w:rsidR="00BB258E" w:rsidRPr="001044B3" w:rsidRDefault="00BB258E" w:rsidP="00E15BD9">
      <w:pPr>
        <w:pStyle w:val="Piedepgina"/>
        <w:rPr>
          <w:rFonts w:ascii="Ligurino Condensed" w:hAnsi="Ligurino Condensed"/>
          <w:b/>
          <w:szCs w:val="24"/>
        </w:rPr>
      </w:pPr>
      <w:r w:rsidRPr="001044B3">
        <w:rPr>
          <w:rFonts w:ascii="Ligurino Condensed" w:hAnsi="Ligurino Condensed"/>
          <w:b/>
          <w:szCs w:val="24"/>
        </w:rPr>
        <w:t>15-A</w:t>
      </w:r>
      <w:proofErr w:type="gramStart"/>
      <w:r w:rsidRPr="001044B3">
        <w:rPr>
          <w:rFonts w:ascii="Ligurino Condensed" w:hAnsi="Ligurino Condensed"/>
          <w:b/>
          <w:szCs w:val="24"/>
        </w:rPr>
        <w:t>:  PRECIOS</w:t>
      </w:r>
      <w:proofErr w:type="gramEnd"/>
      <w:r w:rsidRPr="001044B3">
        <w:rPr>
          <w:rFonts w:ascii="Ligurino Condensed" w:hAnsi="Ligurino Condensed"/>
          <w:b/>
          <w:szCs w:val="24"/>
        </w:rPr>
        <w:t xml:space="preserve"> UNITARIOS POR REFACCIONES</w:t>
      </w:r>
    </w:p>
    <w:p w:rsidR="00BB258E" w:rsidRPr="001044B3" w:rsidRDefault="00BB258E" w:rsidP="00E15BD9">
      <w:pPr>
        <w:pStyle w:val="Piedepgina"/>
        <w:rPr>
          <w:rFonts w:ascii="Ligurino Condensed" w:hAnsi="Ligurino Condensed"/>
          <w:b/>
          <w:szCs w:val="24"/>
        </w:rPr>
      </w:pPr>
    </w:p>
    <w:p w:rsidR="00BB258E" w:rsidRPr="001044B3" w:rsidRDefault="00BB258E" w:rsidP="00E15BD9">
      <w:pPr>
        <w:pStyle w:val="Piedepgina"/>
        <w:rPr>
          <w:rFonts w:ascii="Ligurino Condensed" w:hAnsi="Ligurino Condensed"/>
          <w:b/>
          <w:szCs w:val="24"/>
        </w:rPr>
      </w:pPr>
      <w:r w:rsidRPr="001044B3">
        <w:rPr>
          <w:rFonts w:ascii="Ligurino Condensed" w:hAnsi="Ligurino Condensed"/>
          <w:b/>
          <w:szCs w:val="24"/>
        </w:rPr>
        <w:t>15-B</w:t>
      </w:r>
      <w:proofErr w:type="gramStart"/>
      <w:r w:rsidRPr="001044B3">
        <w:rPr>
          <w:rFonts w:ascii="Ligurino Condensed" w:hAnsi="Ligurino Condensed"/>
          <w:b/>
          <w:szCs w:val="24"/>
        </w:rPr>
        <w:t>:  PRECIOS</w:t>
      </w:r>
      <w:proofErr w:type="gramEnd"/>
      <w:r w:rsidRPr="001044B3">
        <w:rPr>
          <w:rFonts w:ascii="Ligurino Condensed" w:hAnsi="Ligurino Condensed"/>
          <w:b/>
          <w:szCs w:val="24"/>
        </w:rPr>
        <w:t xml:space="preserve"> UNITARIOS POR MANO DE OBRA</w:t>
      </w:r>
    </w:p>
    <w:p w:rsidR="00BB258E" w:rsidRPr="001044B3" w:rsidRDefault="00BB258E" w:rsidP="00E15BD9">
      <w:pPr>
        <w:pStyle w:val="Piedepgina"/>
        <w:rPr>
          <w:rFonts w:ascii="Ligurino Condensed" w:hAnsi="Ligurino Condensed"/>
          <w:b/>
          <w:szCs w:val="24"/>
        </w:rPr>
      </w:pPr>
    </w:p>
    <w:p w:rsidR="00BB258E" w:rsidRPr="001044B3" w:rsidRDefault="00BB258E" w:rsidP="00E15BD9">
      <w:pPr>
        <w:pStyle w:val="Piedepgina"/>
        <w:rPr>
          <w:rFonts w:ascii="Ligurino Condensed" w:hAnsi="Ligurino Condensed"/>
          <w:szCs w:val="24"/>
        </w:rPr>
      </w:pPr>
      <w:r w:rsidRPr="001044B3">
        <w:rPr>
          <w:rFonts w:ascii="Ligurino Condensed" w:hAnsi="Ligurino Condensed"/>
          <w:b/>
          <w:szCs w:val="24"/>
        </w:rPr>
        <w:t>15-C</w:t>
      </w:r>
      <w:proofErr w:type="gramStart"/>
      <w:r w:rsidRPr="001044B3">
        <w:rPr>
          <w:rFonts w:ascii="Ligurino Condensed" w:hAnsi="Ligurino Condensed"/>
          <w:szCs w:val="24"/>
        </w:rPr>
        <w:t xml:space="preserve">:  </w:t>
      </w:r>
      <w:r w:rsidRPr="001044B3">
        <w:rPr>
          <w:rFonts w:ascii="Ligurino Condensed" w:hAnsi="Ligurino Condensed"/>
          <w:b/>
          <w:szCs w:val="24"/>
        </w:rPr>
        <w:t>MARCAS</w:t>
      </w:r>
      <w:proofErr w:type="gramEnd"/>
      <w:r w:rsidRPr="001044B3">
        <w:rPr>
          <w:rFonts w:ascii="Ligurino Condensed" w:hAnsi="Ligurino Condensed"/>
          <w:b/>
          <w:szCs w:val="24"/>
        </w:rPr>
        <w:t xml:space="preserve"> DE LAS REFACCIONES OFERTADAS</w:t>
      </w:r>
    </w:p>
    <w:p w:rsidR="00BB258E" w:rsidRPr="001044B3" w:rsidRDefault="00BB258E" w:rsidP="00E15BD9">
      <w:pPr>
        <w:pStyle w:val="Piedepgina"/>
        <w:rPr>
          <w:rFonts w:ascii="Ligurino Condensed" w:hAnsi="Ligurino Condensed"/>
          <w:szCs w:val="24"/>
        </w:rPr>
      </w:pPr>
    </w:p>
    <w:p w:rsidR="00BE455B" w:rsidRPr="001044B3" w:rsidRDefault="00BE455B" w:rsidP="00E15BD9">
      <w:pPr>
        <w:jc w:val="center"/>
        <w:rPr>
          <w:rFonts w:ascii="Ligurino Condensed" w:hAnsi="Ligurino Condensed" w:cs="Arial"/>
          <w:b/>
          <w:szCs w:val="24"/>
        </w:rPr>
      </w:pPr>
    </w:p>
    <w:p w:rsidR="00BE455B" w:rsidRPr="001044B3" w:rsidRDefault="00BE455B" w:rsidP="00E15BD9">
      <w:pPr>
        <w:jc w:val="center"/>
        <w:rPr>
          <w:rFonts w:ascii="Ligurino Condensed" w:hAnsi="Ligurino Condensed" w:cs="Arial"/>
          <w:b/>
          <w:szCs w:val="24"/>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Default="00BE455B" w:rsidP="00E15BD9">
      <w:pPr>
        <w:jc w:val="center"/>
        <w:rPr>
          <w:rFonts w:ascii="Euphemia" w:hAnsi="Euphemia" w:cs="Arial"/>
          <w:b/>
          <w:sz w:val="18"/>
          <w:szCs w:val="18"/>
        </w:rPr>
      </w:pPr>
    </w:p>
    <w:p w:rsidR="00BE455B" w:rsidRPr="0001717D" w:rsidRDefault="00BE455B" w:rsidP="00E15BD9">
      <w:pPr>
        <w:jc w:val="center"/>
        <w:rPr>
          <w:rFonts w:ascii="Euphemia" w:hAnsi="Euphemia" w:cs="Arial"/>
          <w:b/>
          <w:sz w:val="18"/>
          <w:szCs w:val="18"/>
        </w:rPr>
      </w:pPr>
    </w:p>
    <w:p w:rsidR="00E15BD9" w:rsidRPr="0001717D" w:rsidRDefault="00E15BD9" w:rsidP="00E15BD9">
      <w:pPr>
        <w:jc w:val="center"/>
        <w:rPr>
          <w:rFonts w:ascii="Euphemia" w:hAnsi="Euphemia" w:cs="Arial"/>
          <w:b/>
          <w:sz w:val="18"/>
          <w:szCs w:val="18"/>
        </w:rPr>
      </w:pP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E15BD9" w:rsidRDefault="00E15BD9" w:rsidP="00E15BD9">
      <w:pPr>
        <w:jc w:val="center"/>
        <w:rPr>
          <w:rFonts w:ascii="Arial" w:hAnsi="Arial" w:cs="Arial"/>
          <w:b/>
          <w:sz w:val="22"/>
          <w:szCs w:val="22"/>
        </w:rPr>
      </w:pPr>
    </w:p>
    <w:p w:rsidR="00A93113" w:rsidRDefault="00A93113" w:rsidP="00E15BD9">
      <w:pPr>
        <w:jc w:val="center"/>
        <w:rPr>
          <w:rFonts w:ascii="Arial" w:hAnsi="Arial" w:cs="Arial"/>
          <w:b/>
          <w:sz w:val="22"/>
          <w:szCs w:val="22"/>
        </w:rPr>
      </w:pPr>
    </w:p>
    <w:p w:rsidR="00A93113" w:rsidRDefault="00A93113" w:rsidP="00E15BD9">
      <w:pPr>
        <w:jc w:val="center"/>
        <w:rPr>
          <w:rFonts w:ascii="Arial" w:hAnsi="Arial" w:cs="Arial"/>
          <w:b/>
          <w:sz w:val="22"/>
          <w:szCs w:val="22"/>
        </w:rPr>
      </w:pPr>
    </w:p>
    <w:p w:rsidR="00A40BE0" w:rsidRDefault="00A40BE0" w:rsidP="00E15BD9">
      <w:pPr>
        <w:jc w:val="center"/>
        <w:rPr>
          <w:rFonts w:ascii="Arial" w:hAnsi="Arial" w:cs="Arial"/>
          <w:b/>
          <w:sz w:val="22"/>
          <w:szCs w:val="22"/>
        </w:rPr>
      </w:pPr>
    </w:p>
    <w:p w:rsidR="00A93113" w:rsidRDefault="00A93113" w:rsidP="00E15BD9">
      <w:pPr>
        <w:jc w:val="center"/>
        <w:rPr>
          <w:rFonts w:ascii="Arial" w:hAnsi="Arial" w:cs="Arial"/>
          <w:b/>
          <w:sz w:val="22"/>
          <w:szCs w:val="22"/>
        </w:rPr>
      </w:pPr>
    </w:p>
    <w:p w:rsidR="001044B3" w:rsidRDefault="001044B3" w:rsidP="00E15BD9">
      <w:pPr>
        <w:jc w:val="center"/>
        <w:rPr>
          <w:rFonts w:ascii="Arial" w:hAnsi="Arial" w:cs="Arial"/>
          <w:b/>
          <w:sz w:val="22"/>
          <w:szCs w:val="22"/>
        </w:rPr>
      </w:pPr>
    </w:p>
    <w:p w:rsidR="00A93113" w:rsidRPr="00675E76" w:rsidRDefault="00A93113" w:rsidP="00E15BD9">
      <w:pPr>
        <w:jc w:val="center"/>
        <w:rPr>
          <w:rFonts w:ascii="Arial" w:hAnsi="Arial" w:cs="Arial"/>
          <w:b/>
          <w:sz w:val="22"/>
          <w:szCs w:val="22"/>
        </w:rPr>
      </w:pPr>
    </w:p>
    <w:p w:rsidR="00E15BD9" w:rsidRPr="001044B3" w:rsidRDefault="008C1A66" w:rsidP="00E15BD9">
      <w:pPr>
        <w:pStyle w:val="Ttulo2"/>
        <w:jc w:val="center"/>
        <w:rPr>
          <w:rFonts w:ascii="Ligurino Condensed" w:hAnsi="Ligurino Condensed"/>
          <w:i w:val="0"/>
          <w:sz w:val="20"/>
        </w:rPr>
      </w:pPr>
      <w:r w:rsidRPr="001044B3">
        <w:rPr>
          <w:rFonts w:ascii="Ligurino Condensed" w:hAnsi="Ligurino Condensed"/>
          <w:i w:val="0"/>
          <w:sz w:val="20"/>
        </w:rPr>
        <w:lastRenderedPageBreak/>
        <w:t>ANEXO NÚMERO 7 (SIETE</w:t>
      </w:r>
      <w:r w:rsidR="00E15BD9" w:rsidRPr="001044B3">
        <w:rPr>
          <w:rFonts w:ascii="Ligurino Condensed" w:hAnsi="Ligurino Condensed"/>
          <w:i w:val="0"/>
          <w:sz w:val="20"/>
        </w:rPr>
        <w:t>)</w:t>
      </w:r>
    </w:p>
    <w:p w:rsidR="00E15BD9" w:rsidRPr="001044B3" w:rsidRDefault="00E15BD9" w:rsidP="00E15BD9">
      <w:pPr>
        <w:jc w:val="both"/>
        <w:rPr>
          <w:rFonts w:ascii="Ligurino Condensed" w:hAnsi="Ligurino Condensed" w:cs="Arial"/>
          <w:sz w:val="20"/>
          <w:u w:val="single"/>
        </w:rPr>
      </w:pPr>
    </w:p>
    <w:p w:rsidR="00E15BD9" w:rsidRPr="001044B3" w:rsidRDefault="00E15BD9" w:rsidP="00E15BD9">
      <w:pPr>
        <w:jc w:val="both"/>
        <w:rPr>
          <w:rFonts w:ascii="Ligurino Condensed" w:hAnsi="Ligurino Condensed" w:cs="Arial"/>
          <w:sz w:val="20"/>
          <w:u w:val="single"/>
        </w:rPr>
      </w:pPr>
      <w:r w:rsidRPr="001044B3">
        <w:rPr>
          <w:rFonts w:ascii="Ligurino Condensed" w:hAnsi="Ligurino Condensed" w:cs="Arial"/>
          <w:sz w:val="20"/>
          <w:u w:val="single"/>
        </w:rPr>
        <w:t>________(nombre)             ,</w:t>
      </w:r>
      <w:r w:rsidRPr="001044B3">
        <w:rPr>
          <w:rFonts w:ascii="Ligurino Condensed" w:hAnsi="Ligurino Condensed" w:cs="Arial"/>
          <w:sz w:val="20"/>
        </w:rPr>
        <w:t xml:space="preserve"> manifiesto bajo protesta a decir verdad, que los datos aquí asentados son ciertos, así como que cuento con facultades suficientes para suscribir las proposiciones en la presente </w:t>
      </w:r>
      <w:r w:rsidR="00834C33">
        <w:rPr>
          <w:rFonts w:ascii="Ligurino Condensed" w:hAnsi="Ligurino Condensed" w:cs="Arial"/>
          <w:sz w:val="20"/>
        </w:rPr>
        <w:t>Adjudicación Directa</w:t>
      </w:r>
      <w:r w:rsidRPr="001044B3">
        <w:rPr>
          <w:rFonts w:ascii="Ligurino Condensed" w:hAnsi="Ligurino Condensed" w:cs="Arial"/>
          <w:sz w:val="20"/>
        </w:rPr>
        <w:t xml:space="preserve"> Pública </w:t>
      </w:r>
      <w:proofErr w:type="spellStart"/>
      <w:r w:rsidR="008C1A66" w:rsidRPr="001044B3">
        <w:rPr>
          <w:rFonts w:ascii="Ligurino Condensed" w:hAnsi="Ligurino Condensed" w:cs="Arial"/>
          <w:sz w:val="20"/>
        </w:rPr>
        <w:t>rn</w:t>
      </w:r>
      <w:r w:rsidRPr="001044B3">
        <w:rPr>
          <w:rFonts w:ascii="Ligurino Condensed" w:hAnsi="Ligurino Condensed" w:cs="Arial"/>
          <w:sz w:val="20"/>
        </w:rPr>
        <w:t>acional</w:t>
      </w:r>
      <w:proofErr w:type="spellEnd"/>
      <w:r w:rsidRPr="001044B3">
        <w:rPr>
          <w:rFonts w:ascii="Ligurino Condensed" w:hAnsi="Ligurino Condensed" w:cs="Arial"/>
          <w:sz w:val="20"/>
        </w:rPr>
        <w:t xml:space="preserve">, a nombre y representación de: </w:t>
      </w:r>
      <w:r w:rsidRPr="001044B3">
        <w:rPr>
          <w:rFonts w:ascii="Ligurino Condensed" w:hAnsi="Ligurino Condensed" w:cs="Arial"/>
          <w:sz w:val="20"/>
          <w:u w:val="single"/>
        </w:rPr>
        <w:t>___(persona física o moral)___.</w:t>
      </w:r>
    </w:p>
    <w:p w:rsidR="00E15BD9" w:rsidRPr="001044B3" w:rsidRDefault="00E15BD9" w:rsidP="00E15BD9">
      <w:pPr>
        <w:jc w:val="both"/>
        <w:rPr>
          <w:rFonts w:ascii="Ligurino Condensed" w:hAnsi="Ligurino Condensed" w:cs="Arial"/>
          <w:sz w:val="20"/>
        </w:rPr>
      </w:pPr>
    </w:p>
    <w:p w:rsidR="00E15BD9" w:rsidRPr="001044B3" w:rsidRDefault="00E15BD9" w:rsidP="00E15BD9">
      <w:pPr>
        <w:rPr>
          <w:rFonts w:ascii="Ligurino Condensed" w:hAnsi="Ligurino Condensed" w:cs="Arial"/>
          <w:sz w:val="20"/>
        </w:rPr>
      </w:pPr>
      <w:r w:rsidRPr="001044B3">
        <w:rPr>
          <w:rFonts w:ascii="Ligurino Condensed" w:hAnsi="Ligurino Condensed" w:cs="Arial"/>
          <w:sz w:val="20"/>
        </w:rPr>
        <w:t xml:space="preserve">No. de la </w:t>
      </w:r>
      <w:r w:rsidR="00834C33">
        <w:rPr>
          <w:rFonts w:ascii="Ligurino Condensed" w:hAnsi="Ligurino Condensed" w:cs="Arial"/>
          <w:sz w:val="20"/>
        </w:rPr>
        <w:t>Adjudicación Directa</w:t>
      </w:r>
      <w:r w:rsidRPr="001044B3">
        <w:rPr>
          <w:rFonts w:ascii="Ligurino Condensed" w:hAnsi="Ligurino Condensed" w:cs="Arial"/>
          <w:sz w:val="20"/>
        </w:rPr>
        <w:t xml:space="preserve">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435"/>
      </w:tblGrid>
      <w:tr w:rsidR="00E15BD9" w:rsidRPr="001044B3" w:rsidTr="00A53A40">
        <w:tc>
          <w:tcPr>
            <w:tcW w:w="10435" w:type="dxa"/>
            <w:tcBorders>
              <w:top w:val="single" w:sz="4" w:space="0" w:color="000000"/>
              <w:left w:val="single" w:sz="4" w:space="0" w:color="000000"/>
              <w:bottom w:val="single" w:sz="4" w:space="0" w:color="000000"/>
              <w:right w:val="single" w:sz="4" w:space="0" w:color="000000"/>
            </w:tcBorders>
          </w:tcPr>
          <w:p w:rsidR="00E15BD9" w:rsidRPr="001044B3" w:rsidRDefault="00E15BD9" w:rsidP="00E15BD9">
            <w:pPr>
              <w:snapToGrid w:val="0"/>
              <w:rPr>
                <w:rFonts w:ascii="Ligurino Condensed" w:hAnsi="Ligurino Condensed" w:cs="Arial"/>
                <w:sz w:val="20"/>
              </w:rPr>
            </w:pPr>
            <w:r w:rsidRPr="001044B3">
              <w:rPr>
                <w:rFonts w:ascii="Ligurino Condensed" w:hAnsi="Ligurino Condensed" w:cs="Arial"/>
                <w:sz w:val="20"/>
              </w:rPr>
              <w:t>Registro Federal de Contribuyentes:</w:t>
            </w:r>
          </w:p>
          <w:p w:rsidR="00E15BD9" w:rsidRPr="001044B3" w:rsidRDefault="00E15BD9" w:rsidP="00E15BD9">
            <w:pPr>
              <w:rPr>
                <w:rFonts w:ascii="Ligurino Condensed" w:hAnsi="Ligurino Condensed" w:cs="Arial"/>
                <w:sz w:val="20"/>
              </w:rPr>
            </w:pPr>
          </w:p>
          <w:p w:rsidR="00E15BD9" w:rsidRPr="001044B3" w:rsidRDefault="00E15BD9" w:rsidP="00E15BD9">
            <w:pPr>
              <w:rPr>
                <w:rFonts w:ascii="Ligurino Condensed" w:hAnsi="Ligurino Condensed" w:cs="Arial"/>
                <w:sz w:val="20"/>
              </w:rPr>
            </w:pPr>
            <w:r w:rsidRPr="001044B3">
              <w:rPr>
                <w:rFonts w:ascii="Ligurino Condensed" w:hAnsi="Ligurino Condensed" w:cs="Arial"/>
                <w:sz w:val="20"/>
              </w:rPr>
              <w:t>Domicilio.- Los datos aquí registrados corresponderán al del domicilio fiscal del proveedor o prestador de servicios)</w:t>
            </w:r>
          </w:p>
          <w:p w:rsidR="00E15BD9" w:rsidRPr="001044B3" w:rsidRDefault="00E15BD9" w:rsidP="00E15BD9">
            <w:pPr>
              <w:rPr>
                <w:rFonts w:ascii="Ligurino Condensed" w:hAnsi="Ligurino Condensed" w:cs="Arial"/>
                <w:sz w:val="20"/>
              </w:rPr>
            </w:pPr>
          </w:p>
          <w:p w:rsidR="00E15BD9" w:rsidRPr="001044B3" w:rsidRDefault="00E15BD9" w:rsidP="00E15BD9">
            <w:pPr>
              <w:rPr>
                <w:rFonts w:ascii="Ligurino Condensed" w:hAnsi="Ligurino Condensed" w:cs="Arial"/>
                <w:sz w:val="20"/>
              </w:rPr>
            </w:pPr>
            <w:r w:rsidRPr="001044B3">
              <w:rPr>
                <w:rFonts w:ascii="Ligurino Condensed" w:hAnsi="Ligurino Condensed" w:cs="Arial"/>
                <w:sz w:val="20"/>
              </w:rPr>
              <w:t>Calle y número:</w:t>
            </w:r>
          </w:p>
          <w:p w:rsidR="00E15BD9" w:rsidRPr="001044B3" w:rsidRDefault="00E15BD9" w:rsidP="00E15BD9">
            <w:pPr>
              <w:rPr>
                <w:rFonts w:ascii="Ligurino Condensed" w:hAnsi="Ligurino Condensed" w:cs="Arial"/>
                <w:sz w:val="20"/>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Colonia:                                                    Delegación o Municipio:</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Código Postal:                                          Entidad federativa:</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Teléfonos:                                                Fax:</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Correo electrónico:</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 xml:space="preserve">No. de la escritura pública en la que consta su acta constitutiva:                Fecha             Duración              </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Nombre, número y lugar del Notario Público ante el cual se protocolizó la misma:</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Relación de socios o asociados.-</w:t>
            </w: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Apellido Paterno:                                    Apellido Materno:                           Nombre(s):</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Descripción del objeto social:</w:t>
            </w:r>
          </w:p>
          <w:p w:rsidR="00E15BD9" w:rsidRPr="001044B3" w:rsidRDefault="00E15BD9" w:rsidP="00E15BD9">
            <w:pPr>
              <w:pStyle w:val="Encabezado"/>
              <w:tabs>
                <w:tab w:val="left" w:pos="4536"/>
              </w:tabs>
              <w:rPr>
                <w:rFonts w:ascii="Ligurino Condensed" w:hAnsi="Ligurino Condensed"/>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 xml:space="preserve">Reformas al acta constitutiva </w:t>
            </w:r>
            <w:r w:rsidRPr="001044B3">
              <w:rPr>
                <w:rFonts w:ascii="Ligurino Condensed" w:hAnsi="Ligurino Condensed"/>
                <w:lang w:val="es-ES"/>
              </w:rPr>
              <w:t>que incidan con el objeto del procedimiento</w:t>
            </w:r>
            <w:r w:rsidRPr="001044B3">
              <w:rPr>
                <w:rFonts w:ascii="Ligurino Condensed" w:hAnsi="Ligurino Condensed"/>
              </w:rPr>
              <w:t>.</w:t>
            </w:r>
          </w:p>
          <w:p w:rsidR="00E15BD9" w:rsidRPr="001044B3" w:rsidRDefault="00E15BD9" w:rsidP="00E15BD9">
            <w:pPr>
              <w:rPr>
                <w:rFonts w:ascii="Ligurino Condensed" w:hAnsi="Ligurino Condensed" w:cs="Arial"/>
                <w:sz w:val="20"/>
              </w:rPr>
            </w:pPr>
          </w:p>
          <w:p w:rsidR="00E15BD9" w:rsidRPr="001044B3" w:rsidRDefault="00E15BD9" w:rsidP="00E15BD9">
            <w:pPr>
              <w:pStyle w:val="Encabezado"/>
              <w:tabs>
                <w:tab w:val="left" w:pos="4536"/>
              </w:tabs>
              <w:rPr>
                <w:rFonts w:ascii="Ligurino Condensed" w:hAnsi="Ligurino Condensed"/>
              </w:rPr>
            </w:pPr>
            <w:r w:rsidRPr="001044B3">
              <w:rPr>
                <w:rFonts w:ascii="Ligurino Condensed" w:hAnsi="Ligurino Condensed"/>
              </w:rPr>
              <w:t>Fecha y datos de inscripción en el Registro Público correspondiente.</w:t>
            </w:r>
          </w:p>
          <w:p w:rsidR="00E15BD9" w:rsidRPr="001044B3" w:rsidRDefault="00E15BD9" w:rsidP="00E15BD9">
            <w:pPr>
              <w:rPr>
                <w:rFonts w:ascii="Ligurino Condensed" w:hAnsi="Ligurino Condensed" w:cs="Arial"/>
                <w:sz w:val="20"/>
                <w:lang w:val="es-ES_tradnl"/>
              </w:rPr>
            </w:pPr>
          </w:p>
        </w:tc>
      </w:tr>
    </w:tbl>
    <w:p w:rsidR="00E15BD9" w:rsidRPr="001044B3" w:rsidRDefault="00E15BD9" w:rsidP="00E15BD9">
      <w:pPr>
        <w:rPr>
          <w:rFonts w:ascii="Ligurino Condensed" w:hAnsi="Ligurino Condensed"/>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435"/>
      </w:tblGrid>
      <w:tr w:rsidR="00E15BD9" w:rsidRPr="001044B3" w:rsidTr="00A53A40">
        <w:tc>
          <w:tcPr>
            <w:tcW w:w="10435" w:type="dxa"/>
            <w:tcBorders>
              <w:top w:val="single" w:sz="4" w:space="0" w:color="000000"/>
              <w:left w:val="single" w:sz="4" w:space="0" w:color="000000"/>
              <w:bottom w:val="single" w:sz="4" w:space="0" w:color="000000"/>
              <w:right w:val="single" w:sz="4" w:space="0" w:color="000000"/>
            </w:tcBorders>
          </w:tcPr>
          <w:p w:rsidR="00E15BD9" w:rsidRPr="001044B3" w:rsidRDefault="00E15BD9" w:rsidP="00E15BD9">
            <w:pPr>
              <w:snapToGrid w:val="0"/>
              <w:rPr>
                <w:rFonts w:ascii="Ligurino Condensed" w:hAnsi="Ligurino Condensed" w:cs="Arial"/>
                <w:sz w:val="20"/>
              </w:rPr>
            </w:pPr>
            <w:r w:rsidRPr="001044B3">
              <w:rPr>
                <w:rFonts w:ascii="Ligurino Condensed" w:hAnsi="Ligurino Condensed" w:cs="Arial"/>
                <w:sz w:val="20"/>
              </w:rPr>
              <w:t>Nombre del apoderado o representante:</w:t>
            </w:r>
          </w:p>
          <w:p w:rsidR="00E15BD9" w:rsidRPr="001044B3" w:rsidRDefault="00E15BD9" w:rsidP="00E15BD9">
            <w:pPr>
              <w:rPr>
                <w:rFonts w:ascii="Ligurino Condensed" w:hAnsi="Ligurino Condensed" w:cs="Arial"/>
                <w:sz w:val="20"/>
              </w:rPr>
            </w:pPr>
          </w:p>
          <w:p w:rsidR="00E15BD9" w:rsidRPr="001044B3" w:rsidRDefault="00E15BD9" w:rsidP="00E15BD9">
            <w:pPr>
              <w:rPr>
                <w:rFonts w:ascii="Ligurino Condensed" w:hAnsi="Ligurino Condensed" w:cs="Arial"/>
                <w:sz w:val="20"/>
              </w:rPr>
            </w:pPr>
            <w:r w:rsidRPr="001044B3">
              <w:rPr>
                <w:rFonts w:ascii="Ligurino Condensed" w:hAnsi="Ligurino Condensed" w:cs="Arial"/>
                <w:sz w:val="20"/>
              </w:rPr>
              <w:t>Datos del documento mediante el cual acredita su personalidad y facultades.-</w:t>
            </w:r>
          </w:p>
          <w:p w:rsidR="00E15BD9" w:rsidRPr="001044B3" w:rsidRDefault="00E15BD9" w:rsidP="00E15BD9">
            <w:pPr>
              <w:rPr>
                <w:rFonts w:ascii="Ligurino Condensed" w:hAnsi="Ligurino Condensed" w:cs="Arial"/>
                <w:sz w:val="20"/>
              </w:rPr>
            </w:pPr>
          </w:p>
          <w:p w:rsidR="00E15BD9" w:rsidRPr="001044B3" w:rsidRDefault="00E15BD9" w:rsidP="00E15BD9">
            <w:pPr>
              <w:rPr>
                <w:rFonts w:ascii="Ligurino Condensed" w:hAnsi="Ligurino Condensed" w:cs="Arial"/>
                <w:sz w:val="20"/>
              </w:rPr>
            </w:pPr>
            <w:r w:rsidRPr="001044B3">
              <w:rPr>
                <w:rFonts w:ascii="Ligurino Condensed" w:hAnsi="Ligurino Condensed" w:cs="Arial"/>
                <w:sz w:val="20"/>
              </w:rPr>
              <w:t>Escritura pública número:                                           Fecha:</w:t>
            </w:r>
          </w:p>
          <w:p w:rsidR="00E15BD9" w:rsidRPr="001044B3" w:rsidRDefault="00E15BD9" w:rsidP="00E15BD9">
            <w:pPr>
              <w:pStyle w:val="Piedepgina"/>
              <w:rPr>
                <w:rFonts w:ascii="Ligurino Condensed" w:hAnsi="Ligurino Condensed" w:cs="Arial"/>
                <w:sz w:val="20"/>
              </w:rPr>
            </w:pPr>
          </w:p>
          <w:p w:rsidR="00E15BD9" w:rsidRPr="001044B3" w:rsidRDefault="00E15BD9" w:rsidP="00E15BD9">
            <w:pPr>
              <w:pStyle w:val="Encabezado"/>
              <w:rPr>
                <w:rFonts w:ascii="Ligurino Condensed" w:hAnsi="Ligurino Condensed"/>
              </w:rPr>
            </w:pPr>
            <w:r w:rsidRPr="001044B3">
              <w:rPr>
                <w:rFonts w:ascii="Ligurino Condensed" w:hAnsi="Ligurino Condensed"/>
              </w:rPr>
              <w:t>Nombre, número y lugar del Notario Público ante el cual se protocolizó la misma:</w:t>
            </w:r>
          </w:p>
        </w:tc>
      </w:tr>
    </w:tbl>
    <w:p w:rsidR="00E15BD9" w:rsidRPr="001044B3" w:rsidRDefault="00E15BD9" w:rsidP="00E15BD9">
      <w:pPr>
        <w:jc w:val="center"/>
        <w:rPr>
          <w:rFonts w:ascii="Ligurino Condensed" w:hAnsi="Ligurino Condensed"/>
          <w:sz w:val="20"/>
        </w:rPr>
      </w:pPr>
    </w:p>
    <w:p w:rsidR="00E15BD9" w:rsidRPr="001044B3" w:rsidRDefault="00E15BD9" w:rsidP="00E15BD9">
      <w:pPr>
        <w:jc w:val="both"/>
        <w:rPr>
          <w:rFonts w:ascii="Ligurino Condensed" w:hAnsi="Ligurino Condensed" w:cs="Arial"/>
          <w:sz w:val="20"/>
        </w:rPr>
      </w:pPr>
      <w:r w:rsidRPr="001044B3">
        <w:rPr>
          <w:rFonts w:ascii="Ligurino Condensed" w:hAnsi="Ligurino Condensed"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B5805" w:rsidRDefault="00BB5805" w:rsidP="00E15BD9">
      <w:pPr>
        <w:jc w:val="both"/>
        <w:rPr>
          <w:rFonts w:ascii="Ligurino Condensed" w:hAnsi="Ligurino Condensed" w:cs="Arial"/>
          <w:sz w:val="20"/>
        </w:rPr>
      </w:pPr>
    </w:p>
    <w:p w:rsidR="001044B3" w:rsidRDefault="001044B3" w:rsidP="00E15BD9">
      <w:pPr>
        <w:jc w:val="both"/>
        <w:rPr>
          <w:rFonts w:ascii="Ligurino Condensed" w:hAnsi="Ligurino Condensed" w:cs="Arial"/>
          <w:sz w:val="20"/>
        </w:rPr>
      </w:pPr>
    </w:p>
    <w:p w:rsidR="001044B3" w:rsidRDefault="001044B3" w:rsidP="00E15BD9">
      <w:pPr>
        <w:jc w:val="both"/>
        <w:rPr>
          <w:rFonts w:ascii="Ligurino Condensed" w:hAnsi="Ligurino Condensed" w:cs="Arial"/>
          <w:sz w:val="20"/>
        </w:rPr>
      </w:pPr>
    </w:p>
    <w:p w:rsidR="001044B3" w:rsidRPr="001044B3" w:rsidRDefault="001044B3" w:rsidP="00E15BD9">
      <w:pPr>
        <w:jc w:val="both"/>
        <w:rPr>
          <w:rFonts w:ascii="Ligurino Condensed" w:hAnsi="Ligurino Condensed" w:cs="Arial"/>
          <w:sz w:val="20"/>
        </w:rPr>
      </w:pPr>
    </w:p>
    <w:p w:rsidR="00E15BD9" w:rsidRPr="001044B3" w:rsidRDefault="00E15BD9" w:rsidP="00E15BD9">
      <w:pPr>
        <w:jc w:val="center"/>
        <w:rPr>
          <w:rFonts w:ascii="Ligurino Condensed" w:hAnsi="Ligurino Condensed" w:cs="Arial"/>
          <w:sz w:val="20"/>
        </w:rPr>
      </w:pPr>
      <w:r w:rsidRPr="001044B3">
        <w:rPr>
          <w:rFonts w:ascii="Ligurino Condensed" w:hAnsi="Ligurino Condensed" w:cs="Arial"/>
          <w:sz w:val="20"/>
        </w:rPr>
        <w:t>(Lugar y fecha)</w:t>
      </w:r>
    </w:p>
    <w:p w:rsidR="00E15BD9" w:rsidRPr="001044B3" w:rsidRDefault="00E15BD9" w:rsidP="00E15BD9">
      <w:pPr>
        <w:jc w:val="center"/>
        <w:rPr>
          <w:rFonts w:ascii="Ligurino Condensed" w:hAnsi="Ligurino Condensed" w:cs="Arial"/>
          <w:sz w:val="20"/>
        </w:rPr>
      </w:pPr>
      <w:r w:rsidRPr="001044B3">
        <w:rPr>
          <w:rFonts w:ascii="Ligurino Condensed" w:hAnsi="Ligurino Condensed" w:cs="Arial"/>
          <w:sz w:val="20"/>
        </w:rPr>
        <w:t>Protesto lo necesario</w:t>
      </w:r>
    </w:p>
    <w:p w:rsidR="00C353C9" w:rsidRPr="001044B3" w:rsidRDefault="00E15BD9" w:rsidP="00A53A40">
      <w:pPr>
        <w:tabs>
          <w:tab w:val="left" w:pos="-28444"/>
          <w:tab w:val="left" w:pos="-27724"/>
          <w:tab w:val="left" w:pos="-27004"/>
          <w:tab w:val="left" w:pos="-26284"/>
          <w:tab w:val="left" w:pos="-25564"/>
          <w:tab w:val="left" w:pos="-24844"/>
          <w:tab w:val="left" w:pos="-24124"/>
        </w:tabs>
        <w:jc w:val="center"/>
        <w:rPr>
          <w:rFonts w:ascii="Ligurino Condensed" w:hAnsi="Ligurino Condensed" w:cs="Arial"/>
          <w:sz w:val="20"/>
        </w:rPr>
      </w:pPr>
      <w:r w:rsidRPr="001044B3">
        <w:rPr>
          <w:rFonts w:ascii="Ligurino Condensed" w:hAnsi="Ligurino Condensed" w:cs="Arial"/>
          <w:sz w:val="20"/>
        </w:rPr>
        <w:t>(Nombre y firma)</w:t>
      </w:r>
    </w:p>
    <w:p w:rsidR="00A93113" w:rsidRPr="001044B3" w:rsidRDefault="00A93113"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20"/>
        </w:rPr>
      </w:pPr>
    </w:p>
    <w:p w:rsidR="00A93113" w:rsidRPr="001044B3" w:rsidRDefault="00A93113"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20"/>
        </w:rPr>
      </w:pPr>
    </w:p>
    <w:p w:rsidR="00A93113" w:rsidRDefault="00A93113"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Euphemia" w:hAnsi="Euphemia" w:cs="Arial"/>
          <w:b/>
          <w:sz w:val="14"/>
          <w:szCs w:val="14"/>
        </w:rPr>
      </w:pPr>
    </w:p>
    <w:p w:rsidR="00A93113" w:rsidRDefault="00A93113"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Euphemia" w:hAnsi="Euphemia" w:cs="Arial"/>
          <w:b/>
          <w:sz w:val="14"/>
          <w:szCs w:val="14"/>
        </w:rPr>
      </w:pPr>
    </w:p>
    <w:p w:rsidR="00A93113" w:rsidRDefault="00A93113"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Euphemia" w:hAnsi="Euphemia" w:cs="Arial"/>
          <w:b/>
          <w:sz w:val="14"/>
          <w:szCs w:val="14"/>
        </w:rPr>
      </w:pPr>
    </w:p>
    <w:p w:rsidR="00A93113" w:rsidRDefault="00A93113"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Euphemia" w:hAnsi="Euphemia" w:cs="Arial"/>
          <w:b/>
          <w:sz w:val="14"/>
          <w:szCs w:val="14"/>
        </w:rPr>
      </w:pPr>
    </w:p>
    <w:p w:rsidR="00E15BD9" w:rsidRPr="001044B3"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Ligurino Condensed" w:hAnsi="Ligurino Condensed" w:cs="Arial"/>
          <w:b/>
          <w:sz w:val="16"/>
          <w:szCs w:val="16"/>
        </w:rPr>
      </w:pPr>
      <w:r w:rsidRPr="001044B3">
        <w:rPr>
          <w:rFonts w:ascii="Ligurino Condensed" w:hAnsi="Ligurino Condensed" w:cs="Arial"/>
          <w:b/>
          <w:sz w:val="16"/>
          <w:szCs w:val="16"/>
        </w:rPr>
        <w:t xml:space="preserve">ANEXO </w:t>
      </w:r>
      <w:r w:rsidR="00F658B5" w:rsidRPr="001044B3">
        <w:rPr>
          <w:rFonts w:ascii="Ligurino Condensed" w:hAnsi="Ligurino Condensed" w:cs="Arial"/>
          <w:b/>
          <w:sz w:val="16"/>
          <w:szCs w:val="16"/>
        </w:rPr>
        <w:t>NUMERO 8 (OCHO</w:t>
      </w:r>
      <w:r w:rsidRPr="001044B3">
        <w:rPr>
          <w:rFonts w:ascii="Ligurino Condensed" w:hAnsi="Ligurino Condensed" w:cs="Arial"/>
          <w:b/>
          <w:sz w:val="16"/>
          <w:szCs w:val="16"/>
        </w:rPr>
        <w:t>)</w:t>
      </w:r>
    </w:p>
    <w:p w:rsidR="00E15BD9" w:rsidRPr="001044B3" w:rsidRDefault="00E15BD9" w:rsidP="00A53A40">
      <w:pPr>
        <w:pStyle w:val="Ttulo1"/>
        <w:numPr>
          <w:ilvl w:val="0"/>
          <w:numId w:val="0"/>
        </w:numPr>
        <w:jc w:val="center"/>
        <w:rPr>
          <w:rFonts w:ascii="Ligurino Condensed" w:hAnsi="Ligurino Condensed"/>
          <w:sz w:val="16"/>
          <w:szCs w:val="16"/>
        </w:rPr>
      </w:pPr>
      <w:r w:rsidRPr="001044B3">
        <w:rPr>
          <w:rFonts w:ascii="Ligurino Condensed" w:hAnsi="Ligurino Condensed"/>
          <w:sz w:val="16"/>
          <w:szCs w:val="16"/>
        </w:rPr>
        <w:t>FO</w:t>
      </w:r>
      <w:r w:rsidR="00F658B5" w:rsidRPr="001044B3">
        <w:rPr>
          <w:rFonts w:ascii="Ligurino Condensed" w:hAnsi="Ligurino Condensed"/>
          <w:sz w:val="16"/>
          <w:szCs w:val="16"/>
        </w:rPr>
        <w:t>RMATO DE CONTRATO DE PRESTACION DE SERVICIOS</w:t>
      </w:r>
    </w:p>
    <w:p w:rsidR="00124674" w:rsidRPr="001044B3" w:rsidRDefault="00FC194D" w:rsidP="00124674">
      <w:pPr>
        <w:autoSpaceDE w:val="0"/>
        <w:autoSpaceDN w:val="0"/>
        <w:adjustRightInd w:val="0"/>
        <w:jc w:val="right"/>
        <w:rPr>
          <w:rFonts w:ascii="Ligurino Condensed" w:hAnsi="Ligurino Condensed" w:cs="Arial"/>
          <w:b/>
          <w:sz w:val="16"/>
          <w:szCs w:val="16"/>
        </w:rPr>
      </w:pPr>
      <w:r>
        <w:rPr>
          <w:rFonts w:ascii="Ligurino Condensed" w:hAnsi="Ligurino Condensed" w:cs="Arial"/>
          <w:b/>
          <w:sz w:val="16"/>
          <w:szCs w:val="16"/>
        </w:rPr>
        <w:t>ADJUDICACIÓN DIRECTA NUMERO PA-019GYR029-N41-2014</w:t>
      </w:r>
    </w:p>
    <w:p w:rsidR="00124674" w:rsidRPr="001044B3" w:rsidRDefault="00124674" w:rsidP="00124674">
      <w:pPr>
        <w:autoSpaceDE w:val="0"/>
        <w:autoSpaceDN w:val="0"/>
        <w:adjustRightInd w:val="0"/>
        <w:jc w:val="both"/>
        <w:rPr>
          <w:rFonts w:ascii="Ligurino Condensed" w:hAnsi="Ligurino Condensed" w:cs="Arial"/>
          <w:b/>
          <w:sz w:val="16"/>
          <w:szCs w:val="16"/>
        </w:rPr>
      </w:pPr>
    </w:p>
    <w:p w:rsidR="00124674" w:rsidRPr="001044B3" w:rsidRDefault="00124674" w:rsidP="00124674">
      <w:pPr>
        <w:autoSpaceDE w:val="0"/>
        <w:autoSpaceDN w:val="0"/>
        <w:adjustRightInd w:val="0"/>
        <w:jc w:val="both"/>
        <w:rPr>
          <w:rFonts w:ascii="Ligurino Condensed" w:hAnsi="Ligurino Condensed" w:cs="Arial"/>
          <w:sz w:val="16"/>
          <w:szCs w:val="16"/>
        </w:rPr>
      </w:pPr>
      <w:r w:rsidRPr="001044B3">
        <w:rPr>
          <w:rFonts w:ascii="Ligurino Condensed" w:hAnsi="Ligurino Condensed" w:cs="Arial"/>
          <w:b/>
          <w:sz w:val="16"/>
          <w:szCs w:val="16"/>
        </w:rPr>
        <w:t xml:space="preserve">CONTRATO ABIERTO </w:t>
      </w:r>
      <w:r w:rsidRPr="001044B3">
        <w:rPr>
          <w:rFonts w:ascii="Ligurino Condensed" w:hAnsi="Ligurino Condensed" w:cs="Arial"/>
          <w:sz w:val="16"/>
          <w:szCs w:val="16"/>
        </w:rPr>
        <w:t xml:space="preserve">DE </w:t>
      </w:r>
      <w:r w:rsidRPr="001044B3">
        <w:rPr>
          <w:rFonts w:ascii="Ligurino Condensed" w:hAnsi="Ligurino Condensed" w:cs="Arial"/>
          <w:b/>
          <w:sz w:val="16"/>
          <w:szCs w:val="16"/>
        </w:rPr>
        <w:t xml:space="preserve">PRESTACIÓN DE SERVICIO DE  </w:t>
      </w:r>
      <w:r w:rsidRPr="001044B3">
        <w:rPr>
          <w:rFonts w:ascii="Ligurino Condensed" w:hAnsi="Ligurino Condensed" w:cs="Arial"/>
          <w:b/>
          <w:sz w:val="16"/>
          <w:szCs w:val="16"/>
          <w:shd w:val="clear" w:color="auto" w:fill="FFFFFF"/>
        </w:rPr>
        <w:t>MANTENIMIENTO DE</w:t>
      </w:r>
      <w:r w:rsidRPr="001044B3">
        <w:rPr>
          <w:rFonts w:ascii="Ligurino Condensed" w:hAnsi="Ligurino Condensed" w:cs="Arial"/>
          <w:sz w:val="16"/>
          <w:szCs w:val="16"/>
        </w:rPr>
        <w:t xml:space="preserve">, QUE CELEBRAN, POR UNA PARTE EL </w:t>
      </w:r>
      <w:r w:rsidRPr="001044B3">
        <w:rPr>
          <w:rFonts w:ascii="Ligurino Condensed" w:hAnsi="Ligurino Condensed" w:cs="Arial"/>
          <w:b/>
          <w:bCs/>
          <w:sz w:val="16"/>
          <w:szCs w:val="16"/>
        </w:rPr>
        <w:t>INSTITUTO MEXICANO DEL SEGURO SOCIAL</w:t>
      </w:r>
      <w:r w:rsidRPr="001044B3">
        <w:rPr>
          <w:rFonts w:ascii="Ligurino Condensed" w:hAnsi="Ligurino Condensed" w:cs="Arial"/>
          <w:sz w:val="16"/>
          <w:szCs w:val="16"/>
        </w:rPr>
        <w:t>,</w:t>
      </w:r>
      <w:r w:rsidRPr="001044B3">
        <w:rPr>
          <w:rFonts w:ascii="Ligurino Condensed" w:hAnsi="Ligurino Condensed" w:cs="Arial"/>
          <w:sz w:val="16"/>
          <w:szCs w:val="16"/>
          <w:lang w:val="es-MX"/>
        </w:rPr>
        <w:t xml:space="preserve"> A TRAVES DE LA  DELEGACION ESTATAL EN SINALOA, </w:t>
      </w:r>
      <w:r w:rsidRPr="001044B3">
        <w:rPr>
          <w:rFonts w:ascii="Ligurino Condensed" w:hAnsi="Ligurino Condensed" w:cs="Arial"/>
          <w:sz w:val="16"/>
          <w:szCs w:val="16"/>
        </w:rPr>
        <w:t xml:space="preserve"> A QUIEN EN LO SUCESIVO SE LE DENOMINARA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REPRESENTADO EN ESTE ACTO POR EL </w:t>
      </w:r>
      <w:r w:rsidRPr="001044B3">
        <w:rPr>
          <w:rFonts w:ascii="Ligurino Condensed" w:hAnsi="Ligurino Condensed" w:cs="Arial"/>
          <w:b/>
          <w:sz w:val="16"/>
          <w:szCs w:val="16"/>
        </w:rPr>
        <w:t xml:space="preserve">C. JOSE ADALBERTO CASTRO </w:t>
      </w:r>
      <w:proofErr w:type="spellStart"/>
      <w:r w:rsidRPr="001044B3">
        <w:rPr>
          <w:rFonts w:ascii="Ligurino Condensed" w:hAnsi="Ligurino Condensed" w:cs="Arial"/>
          <w:b/>
          <w:sz w:val="16"/>
          <w:szCs w:val="16"/>
        </w:rPr>
        <w:t>CASTRO</w:t>
      </w:r>
      <w:proofErr w:type="spellEnd"/>
      <w:r w:rsidRPr="001044B3">
        <w:rPr>
          <w:rFonts w:ascii="Ligurino Condensed" w:hAnsi="Ligurino Condensed" w:cs="Arial"/>
          <w:b/>
          <w:bCs/>
          <w:sz w:val="16"/>
          <w:szCs w:val="16"/>
        </w:rPr>
        <w:t>,</w:t>
      </w:r>
      <w:r w:rsidRPr="001044B3">
        <w:rPr>
          <w:rFonts w:ascii="Ligurino Condensed" w:hAnsi="Ligurino Condensed" w:cs="Arial"/>
          <w:sz w:val="16"/>
          <w:szCs w:val="16"/>
        </w:rPr>
        <w:t xml:space="preserve"> EN SU CARACTER DE APODERADO </w:t>
      </w:r>
      <w:r w:rsidRPr="001044B3">
        <w:rPr>
          <w:rFonts w:ascii="Ligurino Condensed" w:hAnsi="Ligurino Condensed" w:cs="Arial"/>
          <w:sz w:val="16"/>
          <w:szCs w:val="16"/>
          <w:lang w:val="es-MX"/>
        </w:rPr>
        <w:t xml:space="preserve"> LEGAL </w:t>
      </w:r>
      <w:r w:rsidRPr="001044B3">
        <w:rPr>
          <w:rFonts w:ascii="Ligurino Condensed" w:hAnsi="Ligurino Condensed" w:cs="Arial"/>
          <w:sz w:val="16"/>
          <w:szCs w:val="16"/>
        </w:rPr>
        <w:t xml:space="preserve"> DE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Y POR LA OTRA LA EMPRESA </w:t>
      </w:r>
      <w:r w:rsidRPr="001044B3">
        <w:rPr>
          <w:rFonts w:ascii="Ligurino Condensed" w:hAnsi="Ligurino Condensed" w:cs="Arial"/>
          <w:b/>
          <w:sz w:val="16"/>
          <w:szCs w:val="16"/>
        </w:rPr>
        <w:t>___________, S.A. DE C. V.</w:t>
      </w:r>
      <w:r w:rsidRPr="001044B3">
        <w:rPr>
          <w:rFonts w:ascii="Ligurino Condensed" w:hAnsi="Ligurino Condensed" w:cs="Arial"/>
          <w:sz w:val="16"/>
          <w:szCs w:val="16"/>
        </w:rPr>
        <w:t xml:space="preserve">, A QUIEN EN LO SUCESIVO </w:t>
      </w:r>
      <w:r w:rsidRPr="001044B3">
        <w:rPr>
          <w:rFonts w:ascii="Ligurino Condensed" w:hAnsi="Ligurino Condensed" w:cs="Arial"/>
          <w:sz w:val="16"/>
          <w:szCs w:val="16"/>
          <w:lang w:val="es-MX"/>
        </w:rPr>
        <w:t xml:space="preserve"> </w:t>
      </w:r>
      <w:r w:rsidRPr="001044B3">
        <w:rPr>
          <w:rFonts w:ascii="Ligurino Condensed" w:hAnsi="Ligurino Condensed" w:cs="Arial"/>
          <w:sz w:val="16"/>
          <w:szCs w:val="16"/>
        </w:rPr>
        <w:t xml:space="preserve">SE LE  DENOMINARA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REPRESENTADA POR EL (LA) </w:t>
      </w:r>
      <w:r w:rsidRPr="001044B3">
        <w:rPr>
          <w:rFonts w:ascii="Ligurino Condensed" w:hAnsi="Ligurino Condensed" w:cs="Arial"/>
          <w:b/>
          <w:sz w:val="16"/>
          <w:szCs w:val="16"/>
        </w:rPr>
        <w:t>C. ________</w:t>
      </w:r>
      <w:r w:rsidRPr="001044B3">
        <w:rPr>
          <w:rFonts w:ascii="Ligurino Condensed" w:hAnsi="Ligurino Condensed" w:cs="Arial"/>
          <w:b/>
          <w:bCs/>
          <w:sz w:val="16"/>
          <w:szCs w:val="16"/>
        </w:rPr>
        <w:t xml:space="preserve">, </w:t>
      </w:r>
      <w:r w:rsidRPr="001044B3">
        <w:rPr>
          <w:rFonts w:ascii="Ligurino Condensed" w:hAnsi="Ligurino Condensed" w:cs="Arial"/>
          <w:sz w:val="16"/>
          <w:szCs w:val="16"/>
        </w:rPr>
        <w:t xml:space="preserve"> EN SU CARACTER DE REPRESENTANTE LEGAL,  DE CONFORMIDAD CON LAS SIGUIENTES DECLARACIONES Y CLAUSULAS:</w:t>
      </w:r>
    </w:p>
    <w:p w:rsidR="00124674" w:rsidRPr="001044B3" w:rsidRDefault="00124674" w:rsidP="00124674">
      <w:pPr>
        <w:ind w:right="85"/>
        <w:jc w:val="both"/>
        <w:rPr>
          <w:rFonts w:ascii="Ligurino Condensed" w:hAnsi="Ligurino Condensed" w:cs="Arial"/>
          <w:sz w:val="16"/>
          <w:szCs w:val="16"/>
        </w:rPr>
      </w:pPr>
    </w:p>
    <w:p w:rsidR="00124674" w:rsidRPr="001044B3" w:rsidRDefault="00124674" w:rsidP="006F11F9">
      <w:pPr>
        <w:tabs>
          <w:tab w:val="center" w:pos="4752"/>
        </w:tabs>
        <w:ind w:firstLine="284"/>
        <w:jc w:val="center"/>
        <w:rPr>
          <w:rFonts w:ascii="Ligurino Condensed" w:hAnsi="Ligurino Condensed" w:cs="Arial"/>
          <w:b/>
          <w:sz w:val="16"/>
          <w:szCs w:val="16"/>
          <w:lang w:val="pt-BR"/>
        </w:rPr>
      </w:pPr>
      <w:r w:rsidRPr="001044B3">
        <w:rPr>
          <w:rFonts w:ascii="Ligurino Condensed" w:hAnsi="Ligurino Condensed" w:cs="Arial"/>
          <w:b/>
          <w:sz w:val="16"/>
          <w:szCs w:val="16"/>
          <w:lang w:val="pt-BR"/>
        </w:rPr>
        <w:t>D E C L A R A C I O N E S</w:t>
      </w:r>
    </w:p>
    <w:p w:rsidR="00124674" w:rsidRPr="001044B3" w:rsidRDefault="00124674" w:rsidP="006F11F9">
      <w:pPr>
        <w:pStyle w:val="Textoindependiente22"/>
        <w:rPr>
          <w:rFonts w:ascii="Ligurino Condensed" w:hAnsi="Ligurino Condensed" w:cs="Arial"/>
          <w:sz w:val="16"/>
          <w:szCs w:val="16"/>
        </w:rPr>
      </w:pPr>
      <w:r w:rsidRPr="001044B3">
        <w:rPr>
          <w:rFonts w:ascii="Ligurino Condensed" w:hAnsi="Ligurino Condensed" w:cs="Arial"/>
          <w:b/>
          <w:sz w:val="16"/>
          <w:szCs w:val="16"/>
        </w:rPr>
        <w:t>I.</w:t>
      </w:r>
      <w:r w:rsidRPr="001044B3">
        <w:rPr>
          <w:rFonts w:ascii="Ligurino Condensed" w:hAnsi="Ligurino Condensed" w:cs="Arial"/>
          <w:b/>
          <w:sz w:val="16"/>
          <w:szCs w:val="16"/>
        </w:rPr>
        <w:tab/>
        <w:t>“EL INSTITUTO”</w:t>
      </w:r>
      <w:r w:rsidRPr="001044B3">
        <w:rPr>
          <w:rFonts w:ascii="Ligurino Condensed" w:hAnsi="Ligurino Condensed" w:cs="Arial"/>
          <w:sz w:val="16"/>
          <w:szCs w:val="16"/>
        </w:rPr>
        <w:t>, DECLARA A TRAVÉS DE SU REPRESENTANTE LEGAL QUE:</w:t>
      </w:r>
    </w:p>
    <w:p w:rsidR="00124674" w:rsidRPr="001044B3" w:rsidRDefault="00124674" w:rsidP="00124674">
      <w:pPr>
        <w:overflowPunct w:val="0"/>
        <w:autoSpaceDE w:val="0"/>
        <w:jc w:val="both"/>
        <w:textAlignment w:val="baseline"/>
        <w:rPr>
          <w:rFonts w:ascii="Ligurino Condensed" w:hAnsi="Ligurino Condensed" w:cs="Arial"/>
          <w:sz w:val="16"/>
          <w:szCs w:val="16"/>
        </w:rPr>
      </w:pPr>
      <w:r w:rsidRPr="001044B3">
        <w:rPr>
          <w:rFonts w:ascii="Ligurino Condensed" w:hAnsi="Ligurino Condensed" w:cs="Arial"/>
          <w:b/>
          <w:sz w:val="16"/>
          <w:szCs w:val="16"/>
        </w:rPr>
        <w:t xml:space="preserve">I.1. </w:t>
      </w:r>
      <w:r w:rsidRPr="001044B3">
        <w:rPr>
          <w:rFonts w:ascii="Ligurino Condensed" w:hAnsi="Ligurino Condensed" w:cs="Arial"/>
          <w:sz w:val="16"/>
          <w:szCs w:val="16"/>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overflowPunct w:val="0"/>
        <w:autoSpaceDE w:val="0"/>
        <w:jc w:val="both"/>
        <w:textAlignment w:val="baseline"/>
        <w:rPr>
          <w:rFonts w:ascii="Ligurino Condensed" w:hAnsi="Ligurino Condensed" w:cs="Arial"/>
          <w:sz w:val="16"/>
          <w:szCs w:val="16"/>
        </w:rPr>
      </w:pPr>
      <w:r w:rsidRPr="001044B3">
        <w:rPr>
          <w:rFonts w:ascii="Ligurino Condensed" w:hAnsi="Ligurino Condensed" w:cs="Arial"/>
          <w:b/>
          <w:sz w:val="16"/>
          <w:szCs w:val="16"/>
        </w:rPr>
        <w:t>I.2.</w:t>
      </w:r>
      <w:r w:rsidRPr="001044B3">
        <w:rPr>
          <w:rFonts w:ascii="Ligurino Condensed" w:hAnsi="Ligurino Condensed" w:cs="Arial"/>
          <w:sz w:val="16"/>
          <w:szCs w:val="16"/>
        </w:rPr>
        <w:t xml:space="preserve"> ESTÁ FACULTADO PARA CELEBRAR LOS ACTOS JURÍDICOS NECESARIOS PARA LA CONSECUCIÓN DE LOS FINES PARA LOS QUE FUE CREADO, DE CONFORMIDAD CON EL ARTÍCULO 251, FRACCIONES IV Y V, DE LA LEY DEL SEGURO SOCIAL.</w:t>
      </w:r>
    </w:p>
    <w:p w:rsidR="00124674" w:rsidRPr="001044B3" w:rsidRDefault="00124674" w:rsidP="00124674">
      <w:pPr>
        <w:overflowPunct w:val="0"/>
        <w:autoSpaceDE w:val="0"/>
        <w:jc w:val="both"/>
        <w:textAlignment w:val="baseline"/>
        <w:rPr>
          <w:rFonts w:ascii="Ligurino Condensed" w:hAnsi="Ligurino Condensed" w:cs="Arial"/>
          <w:sz w:val="16"/>
          <w:szCs w:val="16"/>
        </w:rPr>
      </w:pPr>
    </w:p>
    <w:p w:rsidR="00124674" w:rsidRPr="001044B3" w:rsidRDefault="00124674" w:rsidP="00124674">
      <w:pPr>
        <w:overflowPunct w:val="0"/>
        <w:autoSpaceDE w:val="0"/>
        <w:jc w:val="both"/>
        <w:textAlignment w:val="baseline"/>
        <w:rPr>
          <w:rFonts w:ascii="Ligurino Condensed" w:hAnsi="Ligurino Condensed" w:cs="Arial"/>
          <w:caps/>
          <w:sz w:val="16"/>
          <w:szCs w:val="16"/>
        </w:rPr>
      </w:pPr>
      <w:r w:rsidRPr="001044B3">
        <w:rPr>
          <w:rFonts w:ascii="Ligurino Condensed" w:hAnsi="Ligurino Condensed" w:cs="Arial"/>
          <w:b/>
          <w:caps/>
          <w:sz w:val="16"/>
          <w:szCs w:val="16"/>
        </w:rPr>
        <w:t xml:space="preserve">I.3. </w:t>
      </w:r>
      <w:r w:rsidRPr="001044B3">
        <w:rPr>
          <w:rFonts w:ascii="Ligurino Condensed" w:hAnsi="Ligurino Condensed" w:cs="Arial"/>
          <w:caps/>
          <w:sz w:val="16"/>
          <w:szCs w:val="16"/>
        </w:rPr>
        <w:t xml:space="preserve">SU REPRESENTANTE, EL </w:t>
      </w:r>
      <w:r w:rsidRPr="001044B3">
        <w:rPr>
          <w:rFonts w:ascii="Ligurino Condensed" w:hAnsi="Ligurino Condensed" w:cs="Arial"/>
          <w:b/>
          <w:caps/>
          <w:sz w:val="16"/>
          <w:szCs w:val="16"/>
        </w:rPr>
        <w:t xml:space="preserve">C. JOSE ADALBERTO CASTRO </w:t>
      </w:r>
      <w:proofErr w:type="spellStart"/>
      <w:r w:rsidRPr="001044B3">
        <w:rPr>
          <w:rFonts w:ascii="Ligurino Condensed" w:hAnsi="Ligurino Condensed" w:cs="Arial"/>
          <w:b/>
          <w:caps/>
          <w:sz w:val="16"/>
          <w:szCs w:val="16"/>
        </w:rPr>
        <w:t>CASTRO</w:t>
      </w:r>
      <w:proofErr w:type="spellEnd"/>
      <w:r w:rsidRPr="001044B3">
        <w:rPr>
          <w:rFonts w:ascii="Ligurino Condensed" w:hAnsi="Ligurino Condensed" w:cs="Arial"/>
          <w:caps/>
          <w:sz w:val="16"/>
          <w:szCs w:val="16"/>
        </w:rPr>
        <w:t xml:space="preserve"> de conformidad con lo establecido en el numeral 34, de las Políticas, Bases y Lineamientos en Materia de Adquisiciones, Arrendamientos y Servicios del Instituto Mexicano del Seguro Social se encuentra facultado para suscribir el presente instrumento jurídico en representación de </w:t>
      </w:r>
      <w:r w:rsidRPr="001044B3">
        <w:rPr>
          <w:rFonts w:ascii="Ligurino Condensed" w:hAnsi="Ligurino Condensed" w:cs="Arial"/>
          <w:b/>
          <w:bCs/>
          <w:caps/>
          <w:sz w:val="16"/>
          <w:szCs w:val="16"/>
        </w:rPr>
        <w:t>"EL INSTITUTO"</w:t>
      </w:r>
      <w:r w:rsidRPr="001044B3">
        <w:rPr>
          <w:rFonts w:ascii="Ligurino Condensed" w:hAnsi="Ligurino Condensed" w:cs="Arial"/>
          <w:caps/>
          <w:sz w:val="16"/>
          <w:szCs w:val="16"/>
        </w:rPr>
        <w:t>, de acuerdo al poder que le fue conferido EN LA ESCRITURA PÚBLICA NÚMERO 67,073, DE FECHA 20 DE MAYO DE 2013,  OTORGADA ANTE LA FE DEL NOTARIO PÚBLICO NÚMERO 233,  LICENCIADO ANGEL GILBERTO ADAME LOPEZ, EN LA CIUDAD DE MEXICO, D.F..</w:t>
      </w:r>
    </w:p>
    <w:p w:rsidR="00124674" w:rsidRPr="001044B3" w:rsidRDefault="00124674" w:rsidP="00124674">
      <w:pPr>
        <w:jc w:val="both"/>
        <w:rPr>
          <w:rFonts w:ascii="Ligurino Condensed" w:hAnsi="Ligurino Condensed" w:cs="Arial"/>
          <w:b/>
          <w:caps/>
          <w:sz w:val="16"/>
          <w:szCs w:val="16"/>
        </w:rPr>
      </w:pPr>
    </w:p>
    <w:p w:rsidR="00124674" w:rsidRPr="001044B3" w:rsidRDefault="00124674" w:rsidP="00124674">
      <w:pPr>
        <w:ind w:right="49"/>
        <w:jc w:val="both"/>
        <w:rPr>
          <w:rFonts w:ascii="Ligurino Condensed" w:hAnsi="Ligurino Condensed" w:cs="Arial"/>
          <w:caps/>
          <w:sz w:val="16"/>
          <w:szCs w:val="16"/>
        </w:rPr>
      </w:pPr>
      <w:r w:rsidRPr="001044B3">
        <w:rPr>
          <w:rFonts w:ascii="Ligurino Condensed" w:hAnsi="Ligurino Condensed" w:cs="Arial"/>
          <w:b/>
          <w:bCs/>
          <w:caps/>
          <w:sz w:val="16"/>
          <w:szCs w:val="16"/>
        </w:rPr>
        <w:t xml:space="preserve">I.4.- </w:t>
      </w:r>
      <w:r w:rsidRPr="001044B3">
        <w:rPr>
          <w:rFonts w:ascii="Ligurino Condensed" w:hAnsi="Ligurino Condensed" w:cs="Arial"/>
          <w:bCs/>
          <w:caps/>
          <w:sz w:val="16"/>
          <w:szCs w:val="16"/>
        </w:rPr>
        <w:t xml:space="preserve">El </w:t>
      </w:r>
      <w:r w:rsidRPr="001044B3">
        <w:rPr>
          <w:rFonts w:ascii="Ligurino Condensed" w:hAnsi="Ligurino Condensed" w:cs="Arial"/>
          <w:b/>
          <w:bCs/>
          <w:caps/>
          <w:sz w:val="16"/>
          <w:szCs w:val="16"/>
        </w:rPr>
        <w:t>__________________</w:t>
      </w:r>
      <w:r w:rsidRPr="001044B3">
        <w:rPr>
          <w:rFonts w:ascii="Ligurino Condensed" w:hAnsi="Ligurino Condensed" w:cs="Arial"/>
          <w:caps/>
          <w:sz w:val="16"/>
          <w:szCs w:val="16"/>
        </w:rPr>
        <w:t xml:space="preserve">, Titular de la Coordinación de Abastecimiento y Equipamiento, de </w:t>
      </w:r>
      <w:r w:rsidRPr="001044B3">
        <w:rPr>
          <w:rFonts w:ascii="Ligurino Condensed" w:hAnsi="Ligurino Condensed" w:cs="Arial"/>
          <w:b/>
          <w:bCs/>
          <w:caps/>
          <w:sz w:val="16"/>
          <w:szCs w:val="16"/>
        </w:rPr>
        <w:t>"EL INSTITUTO"</w:t>
      </w:r>
      <w:r w:rsidRPr="001044B3">
        <w:rPr>
          <w:rFonts w:ascii="Ligurino Condensed" w:hAnsi="Ligurino Condensed" w:cs="Arial"/>
          <w:caps/>
          <w:sz w:val="16"/>
          <w:szCs w:val="16"/>
        </w:rPr>
        <w:t xml:space="preserve">, interviene como Área Contratante del Procedimiento de </w:t>
      </w:r>
      <w:r w:rsidR="00834C33">
        <w:rPr>
          <w:rFonts w:ascii="Ligurino Condensed" w:hAnsi="Ligurino Condensed" w:cs="Arial"/>
          <w:caps/>
          <w:sz w:val="16"/>
          <w:szCs w:val="16"/>
        </w:rPr>
        <w:t>Adjudicación Directa</w:t>
      </w:r>
      <w:r w:rsidRPr="001044B3">
        <w:rPr>
          <w:rFonts w:ascii="Ligurino Condensed" w:hAnsi="Ligurino Condensed" w:cs="Arial"/>
          <w:caps/>
          <w:sz w:val="16"/>
          <w:szCs w:val="16"/>
        </w:rPr>
        <w:t xml:space="preserve"> Pública Nacional número PA-019GYR029-N59-2013, del cual se deriva el presente instrumento jurídico, de conformidad con lo establecido en el numeral 33, 35 y 37 de las Políticas, Bases y Lineamientos en Materia de Adquisiciones, Arrendamientos y Servicios del Instituto Mexicano del Seguro Social y con fundamento en el numeral 4.2.6.1.1 del Manual Administrativo de Aplicación General en Materia de Adquisiciones, Arrendamientos y Servicios del Sector Público.</w:t>
      </w:r>
    </w:p>
    <w:p w:rsidR="00124674" w:rsidRPr="001044B3" w:rsidRDefault="00124674" w:rsidP="00124674">
      <w:pPr>
        <w:ind w:right="49"/>
        <w:jc w:val="both"/>
        <w:rPr>
          <w:rFonts w:ascii="Ligurino Condensed" w:hAnsi="Ligurino Condensed" w:cs="Arial"/>
          <w:caps/>
          <w:sz w:val="16"/>
          <w:szCs w:val="16"/>
        </w:rPr>
      </w:pPr>
    </w:p>
    <w:p w:rsidR="00124674" w:rsidRPr="001044B3" w:rsidRDefault="00124674" w:rsidP="00124674">
      <w:pPr>
        <w:autoSpaceDE w:val="0"/>
        <w:autoSpaceDN w:val="0"/>
        <w:adjustRightInd w:val="0"/>
        <w:jc w:val="both"/>
        <w:rPr>
          <w:rFonts w:ascii="Ligurino Condensed" w:hAnsi="Ligurino Condensed" w:cs="Arial"/>
          <w:caps/>
          <w:sz w:val="16"/>
          <w:szCs w:val="16"/>
          <w:lang w:val="es-MX" w:eastAsia="es-MX"/>
        </w:rPr>
      </w:pPr>
      <w:r w:rsidRPr="001044B3">
        <w:rPr>
          <w:rFonts w:ascii="Ligurino Condensed" w:hAnsi="Ligurino Condensed" w:cs="Arial"/>
          <w:b/>
          <w:bCs/>
          <w:caps/>
          <w:color w:val="000000"/>
          <w:sz w:val="16"/>
          <w:szCs w:val="16"/>
        </w:rPr>
        <w:t>I.5.-</w:t>
      </w:r>
      <w:r w:rsidRPr="001044B3">
        <w:rPr>
          <w:rFonts w:ascii="Ligurino Condensed" w:hAnsi="Ligurino Condensed" w:cs="Arial"/>
          <w:caps/>
          <w:color w:val="000000"/>
          <w:sz w:val="16"/>
          <w:szCs w:val="16"/>
        </w:rPr>
        <w:t xml:space="preserve"> EL _____________, JEFE del Departamento de Conservación y Servicios Generales, interviene como Área Requirente y Administrador del contrato de</w:t>
      </w:r>
      <w:r w:rsidRPr="001044B3">
        <w:rPr>
          <w:rFonts w:ascii="Ligurino Condensed" w:hAnsi="Ligurino Condensed" w:cs="Arial"/>
          <w:caps/>
          <w:sz w:val="16"/>
          <w:szCs w:val="16"/>
        </w:rPr>
        <w:t xml:space="preserve"> conformidad con lo dispuesto en el numeral 34, de las Políticas, Bases y Lineamientos en Materia de Adquisiciones, Arrendamientos y Servicios del Instituto Mexicano del Seguro Social, </w:t>
      </w:r>
      <w:r w:rsidRPr="001044B3">
        <w:rPr>
          <w:rFonts w:ascii="Ligurino Condensed" w:hAnsi="Ligurino Condensed" w:cs="Arial"/>
          <w:caps/>
          <w:sz w:val="16"/>
          <w:szCs w:val="16"/>
          <w:lang w:val="es-MX"/>
        </w:rPr>
        <w:t>con fundamento con el numeral 4.2.6.1.1 del Manual Administrativo de Aplicación General en Materia de Adquisiciones, Arrendamientos y Servicios del Sector Público</w:t>
      </w:r>
      <w:r w:rsidRPr="001044B3">
        <w:rPr>
          <w:rFonts w:ascii="Ligurino Condensed" w:hAnsi="Ligurino Condensed" w:cs="Arial"/>
          <w:caps/>
          <w:sz w:val="16"/>
          <w:szCs w:val="16"/>
          <w:lang w:val="es-MX" w:eastAsia="es-MX"/>
        </w:rPr>
        <w:t>.</w:t>
      </w:r>
    </w:p>
    <w:p w:rsidR="00124674" w:rsidRPr="001044B3" w:rsidRDefault="00124674" w:rsidP="00124674">
      <w:pPr>
        <w:tabs>
          <w:tab w:val="left" w:pos="540"/>
        </w:tabs>
        <w:jc w:val="both"/>
        <w:rPr>
          <w:rFonts w:ascii="Ligurino Condensed" w:hAnsi="Ligurino Condensed" w:cs="Arial"/>
          <w:b/>
          <w:caps/>
          <w:sz w:val="16"/>
          <w:szCs w:val="16"/>
          <w:lang w:val="es-MX"/>
        </w:rPr>
      </w:pPr>
    </w:p>
    <w:p w:rsidR="00124674" w:rsidRPr="001044B3" w:rsidRDefault="00124674" w:rsidP="00124674">
      <w:pPr>
        <w:autoSpaceDE w:val="0"/>
        <w:autoSpaceDN w:val="0"/>
        <w:adjustRightInd w:val="0"/>
        <w:jc w:val="both"/>
        <w:rPr>
          <w:rFonts w:ascii="Ligurino Condensed" w:hAnsi="Ligurino Condensed" w:cs="Arial"/>
          <w:caps/>
          <w:sz w:val="16"/>
          <w:szCs w:val="16"/>
          <w:lang w:val="es-MX" w:eastAsia="es-MX"/>
        </w:rPr>
      </w:pPr>
      <w:r w:rsidRPr="001044B3">
        <w:rPr>
          <w:rFonts w:ascii="Ligurino Condensed" w:hAnsi="Ligurino Condensed" w:cs="Arial"/>
          <w:b/>
          <w:bCs/>
          <w:caps/>
          <w:color w:val="000000"/>
          <w:sz w:val="16"/>
          <w:szCs w:val="16"/>
        </w:rPr>
        <w:t>I.6.-</w:t>
      </w:r>
      <w:r w:rsidRPr="001044B3">
        <w:rPr>
          <w:rFonts w:ascii="Ligurino Condensed" w:hAnsi="Ligurino Condensed" w:cs="Arial"/>
          <w:caps/>
          <w:color w:val="000000"/>
          <w:sz w:val="16"/>
          <w:szCs w:val="16"/>
        </w:rPr>
        <w:t xml:space="preserve"> EL ___________</w:t>
      </w:r>
      <w:r w:rsidRPr="001044B3">
        <w:rPr>
          <w:rFonts w:ascii="Ligurino Condensed" w:hAnsi="Ligurino Condensed" w:cs="Arial"/>
          <w:b/>
          <w:caps/>
          <w:color w:val="000000"/>
          <w:sz w:val="16"/>
          <w:szCs w:val="16"/>
        </w:rPr>
        <w:t>,</w:t>
      </w:r>
      <w:r w:rsidRPr="001044B3">
        <w:rPr>
          <w:rFonts w:ascii="Ligurino Condensed" w:hAnsi="Ligurino Condensed" w:cs="Arial"/>
          <w:caps/>
          <w:color w:val="000000"/>
          <w:sz w:val="16"/>
          <w:szCs w:val="16"/>
        </w:rPr>
        <w:t xml:space="preserve"> Jefe de Oficina de  Conservación, interviene como Área Técnica de</w:t>
      </w:r>
      <w:r w:rsidRPr="001044B3">
        <w:rPr>
          <w:rFonts w:ascii="Ligurino Condensed" w:hAnsi="Ligurino Condensed" w:cs="Arial"/>
          <w:caps/>
          <w:sz w:val="16"/>
          <w:szCs w:val="16"/>
        </w:rPr>
        <w:t xml:space="preserve"> conformidad con lo dispuesto en el numeral 34, de las Políticas, Bases y Lineamientos en Materia de Adquisiciones, Arrendamientos y Servicios del Instituto Mexicano del Seguro Social, </w:t>
      </w:r>
      <w:r w:rsidRPr="001044B3">
        <w:rPr>
          <w:rFonts w:ascii="Ligurino Condensed" w:hAnsi="Ligurino Condensed" w:cs="Arial"/>
          <w:caps/>
          <w:sz w:val="16"/>
          <w:szCs w:val="16"/>
          <w:lang w:val="es-MX"/>
        </w:rPr>
        <w:t>con fundamento con el numeral 4.2.6.1.1 del Manual Administrativo de Aplicación General en Materia de Adquisiciones, Arrendamientos y Servicios del Sector Público</w:t>
      </w:r>
      <w:r w:rsidRPr="001044B3">
        <w:rPr>
          <w:rFonts w:ascii="Ligurino Condensed" w:hAnsi="Ligurino Condensed" w:cs="Arial"/>
          <w:caps/>
          <w:sz w:val="16"/>
          <w:szCs w:val="16"/>
          <w:lang w:val="es-MX" w:eastAsia="es-MX"/>
        </w:rPr>
        <w:t>.</w:t>
      </w:r>
    </w:p>
    <w:p w:rsidR="00124674" w:rsidRPr="001044B3" w:rsidRDefault="00124674" w:rsidP="00124674">
      <w:pPr>
        <w:tabs>
          <w:tab w:val="left" w:pos="540"/>
        </w:tabs>
        <w:jc w:val="both"/>
        <w:rPr>
          <w:rFonts w:ascii="Ligurino Condensed" w:hAnsi="Ligurino Condensed" w:cs="Arial"/>
          <w:b/>
          <w:caps/>
          <w:sz w:val="16"/>
          <w:szCs w:val="16"/>
        </w:rPr>
      </w:pPr>
    </w:p>
    <w:p w:rsidR="00124674" w:rsidRPr="001044B3" w:rsidRDefault="00124674" w:rsidP="00124674">
      <w:pPr>
        <w:tabs>
          <w:tab w:val="left" w:pos="540"/>
        </w:tabs>
        <w:jc w:val="both"/>
        <w:rPr>
          <w:rFonts w:ascii="Ligurino Condensed" w:hAnsi="Ligurino Condensed" w:cs="Arial"/>
          <w:b/>
          <w:caps/>
          <w:sz w:val="16"/>
          <w:szCs w:val="16"/>
        </w:rPr>
      </w:pPr>
      <w:r w:rsidRPr="001044B3">
        <w:rPr>
          <w:rFonts w:ascii="Ligurino Condensed" w:hAnsi="Ligurino Condensed" w:cs="Arial"/>
          <w:b/>
          <w:caps/>
          <w:sz w:val="16"/>
          <w:szCs w:val="16"/>
        </w:rPr>
        <w:t xml:space="preserve">I.7.  </w:t>
      </w:r>
      <w:r w:rsidRPr="001044B3">
        <w:rPr>
          <w:rFonts w:ascii="Ligurino Condensed" w:hAnsi="Ligurino Condensed" w:cs="Arial"/>
          <w:b/>
          <w:caps/>
          <w:sz w:val="16"/>
          <w:szCs w:val="16"/>
        </w:rPr>
        <w:tab/>
      </w:r>
      <w:r w:rsidRPr="001044B3">
        <w:rPr>
          <w:rFonts w:ascii="Ligurino Condensed" w:hAnsi="Ligurino Condensed" w:cs="Arial"/>
          <w:caps/>
          <w:sz w:val="16"/>
          <w:szCs w:val="16"/>
        </w:rPr>
        <w:t xml:space="preserve">PARA EL CUMPLIMIENTO DE SUS FUNCIONES Y LA REALIZACIÓN DE SUS ACTIVIDADES, REQUIERE DE LA </w:t>
      </w:r>
      <w:r w:rsidRPr="001044B3">
        <w:rPr>
          <w:rFonts w:ascii="Ligurino Condensed" w:hAnsi="Ligurino Condensed" w:cs="Arial"/>
          <w:b/>
          <w:sz w:val="16"/>
          <w:szCs w:val="16"/>
        </w:rPr>
        <w:t xml:space="preserve">PRESTACIÓN DE SERVICIO DE  </w:t>
      </w:r>
      <w:r w:rsidRPr="001044B3">
        <w:rPr>
          <w:rFonts w:ascii="Ligurino Condensed" w:hAnsi="Ligurino Condensed" w:cs="Arial"/>
          <w:b/>
          <w:sz w:val="16"/>
          <w:szCs w:val="16"/>
          <w:shd w:val="clear" w:color="auto" w:fill="FFFFFF"/>
        </w:rPr>
        <w:t xml:space="preserve">MANTENIMIENTO DE </w:t>
      </w:r>
    </w:p>
    <w:p w:rsidR="00124674" w:rsidRPr="001044B3" w:rsidRDefault="00124674" w:rsidP="00124674">
      <w:pPr>
        <w:tabs>
          <w:tab w:val="left" w:pos="540"/>
        </w:tabs>
        <w:jc w:val="both"/>
        <w:rPr>
          <w:rFonts w:ascii="Ligurino Condensed" w:hAnsi="Ligurino Condensed" w:cs="Arial"/>
          <w:sz w:val="16"/>
          <w:szCs w:val="16"/>
        </w:rPr>
      </w:pPr>
      <w:r w:rsidRPr="001044B3">
        <w:rPr>
          <w:rFonts w:ascii="Ligurino Condensed" w:hAnsi="Ligurino Condensed" w:cs="Arial"/>
          <w:sz w:val="16"/>
          <w:szCs w:val="16"/>
        </w:rPr>
        <w:t xml:space="preserve"> </w:t>
      </w: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I.8.</w:t>
      </w:r>
      <w:r w:rsidRPr="001044B3">
        <w:rPr>
          <w:rFonts w:ascii="Ligurino Condensed" w:hAnsi="Ligurino Condensed" w:cs="Arial"/>
          <w:b/>
          <w:sz w:val="16"/>
          <w:szCs w:val="16"/>
        </w:rPr>
        <w:tab/>
      </w:r>
      <w:r w:rsidRPr="001044B3">
        <w:rPr>
          <w:rFonts w:ascii="Ligurino Condensed" w:hAnsi="Ligurino Condensed" w:cs="Arial"/>
          <w:sz w:val="16"/>
          <w:szCs w:val="16"/>
        </w:rPr>
        <w:t>PARA CUBRIR LAS EROGACIONES QUE SE DERIVEN DEL PRESENTE CONTRATO, CUENTA CON RECURSOS DISPONIBLES SUFICIENTES, NO COMPROMETIDOS, EN LA PARTIDA PRESUPUESTAL NUMERO __________, DE CONFORMIDAD CON EL DICTAMEN DE DISPONIBILIDAD PRESUPUESTAL NÚMERO _______________.</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bCs/>
          <w:sz w:val="16"/>
          <w:szCs w:val="16"/>
        </w:rPr>
      </w:pPr>
      <w:r w:rsidRPr="001044B3">
        <w:rPr>
          <w:rFonts w:ascii="Ligurino Condensed" w:hAnsi="Ligurino Condensed" w:cs="Arial"/>
          <w:bCs/>
          <w:sz w:val="16"/>
          <w:szCs w:val="16"/>
        </w:rPr>
        <w:t xml:space="preserve">LOS RECURSOS PRESUPUESTARIOS A EJERCER CON MOTIVO DEL PRESENTE INSTRUMENTO JURÍDICO, QUEDAN SUJETOS PARA FINES DE EJECUCIÓN Y PAGO, A LA DISPONIBILIDAD PRESUPUESTARIA CON QUE CUENTE </w:t>
      </w:r>
      <w:r w:rsidRPr="001044B3">
        <w:rPr>
          <w:rFonts w:ascii="Ligurino Condensed" w:hAnsi="Ligurino Condensed" w:cs="Arial"/>
          <w:b/>
          <w:sz w:val="16"/>
          <w:szCs w:val="16"/>
        </w:rPr>
        <w:t>“EL INSTITUTO”</w:t>
      </w:r>
      <w:r w:rsidRPr="001044B3">
        <w:rPr>
          <w:rFonts w:ascii="Ligurino Condensed" w:hAnsi="Ligurino Condensed" w:cs="Arial"/>
          <w:bCs/>
          <w:sz w:val="16"/>
          <w:szCs w:val="16"/>
        </w:rPr>
        <w:t>, CONFORME AL PRESUPUESTO DE EGRESOS DE LA FEDERACIÓN QUE APRUEBE LA H. CÁMARA DE DIPUTADOS DEL CONGRESO DE LA UNIÓN, SIN RESPONSABILIDAD ALGUNA PARA</w:t>
      </w:r>
      <w:r w:rsidRPr="001044B3">
        <w:rPr>
          <w:rFonts w:ascii="Ligurino Condensed" w:hAnsi="Ligurino Condensed" w:cs="Arial"/>
          <w:b/>
          <w:bCs/>
          <w:sz w:val="16"/>
          <w:szCs w:val="16"/>
        </w:rPr>
        <w:t xml:space="preserve"> </w:t>
      </w:r>
      <w:r w:rsidRPr="001044B3">
        <w:rPr>
          <w:rFonts w:ascii="Ligurino Condensed" w:hAnsi="Ligurino Condensed" w:cs="Arial"/>
          <w:b/>
          <w:sz w:val="16"/>
          <w:szCs w:val="16"/>
        </w:rPr>
        <w:t>“EL INSTITUTO”</w:t>
      </w:r>
      <w:r w:rsidRPr="001044B3">
        <w:rPr>
          <w:rFonts w:ascii="Ligurino Condensed" w:hAnsi="Ligurino Condensed" w:cs="Arial"/>
          <w:bCs/>
          <w:sz w:val="16"/>
          <w:szCs w:val="16"/>
        </w:rPr>
        <w:t>.</w:t>
      </w: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sz w:val="16"/>
          <w:szCs w:val="16"/>
        </w:rPr>
        <w:t xml:space="preserve">  </w:t>
      </w: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I.9.</w:t>
      </w:r>
      <w:r w:rsidRPr="001044B3">
        <w:rPr>
          <w:rFonts w:ascii="Ligurino Condensed" w:hAnsi="Ligurino Condensed" w:cs="Arial"/>
          <w:sz w:val="16"/>
          <w:szCs w:val="16"/>
        </w:rPr>
        <w:tab/>
        <w:t xml:space="preserve">EL PRESENTE CONTRATO FUE ADJUDICADO A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 xml:space="preserve">MEDIANTE EL PROCEDIMIENTO DE </w:t>
      </w:r>
      <w:r w:rsidR="00992241">
        <w:rPr>
          <w:rFonts w:ascii="Ligurino Condensed" w:hAnsi="Ligurino Condensed" w:cs="Arial"/>
          <w:sz w:val="16"/>
          <w:szCs w:val="16"/>
        </w:rPr>
        <w:t xml:space="preserve">ADJUDICACIÓN DIRECTA </w:t>
      </w:r>
      <w:r w:rsidRPr="001044B3">
        <w:rPr>
          <w:rFonts w:ascii="Ligurino Condensed" w:hAnsi="Ligurino Condensed" w:cs="Arial"/>
          <w:sz w:val="16"/>
          <w:szCs w:val="16"/>
        </w:rPr>
        <w:t xml:space="preserve"> PUBLICA NACIONAL, NUMERO PA-019GYR029-N58-2013, CON FUNDAMENTO EN LO DISPUESTO POR LOS ARTÍCULOS 134, DE LA CONSTITUCIÓN POLÍTICA DE LOS ESTADOS UNIDOS MEXICANOS Y EN LOS </w:t>
      </w:r>
      <w:r w:rsidRPr="001044B3">
        <w:rPr>
          <w:rFonts w:ascii="Ligurino Condensed" w:hAnsi="Ligurino Condensed" w:cs="Arial"/>
          <w:bCs/>
          <w:sz w:val="16"/>
          <w:szCs w:val="16"/>
        </w:rPr>
        <w:t xml:space="preserve">ARTÍCULOS 25, 26 FRACCIÓN I, 26 BIS, FRACCIÓN III, , 28, FRACCIÓN II, 29, 30, 32, 33, 33 BIS, 34, 35, 36 , 36BIS Y 47 DE </w:t>
      </w:r>
      <w:r w:rsidRPr="001044B3">
        <w:rPr>
          <w:rFonts w:ascii="Ligurino Condensed" w:hAnsi="Ligurino Condensed" w:cs="Arial"/>
          <w:sz w:val="16"/>
          <w:szCs w:val="16"/>
        </w:rPr>
        <w:t>LA LEY DE ADQUISICIONES, ARRENDAMIENTOS Y SERVICIOS DEL SECTOR PÚBLICO (LAASSP), 39, 42, 46 Y 48 DE SU</w:t>
      </w:r>
      <w:r w:rsidRPr="001044B3">
        <w:rPr>
          <w:rFonts w:ascii="Ligurino Condensed" w:hAnsi="Ligurino Condensed" w:cs="Arial"/>
          <w:b/>
          <w:sz w:val="16"/>
          <w:szCs w:val="16"/>
        </w:rPr>
        <w:t xml:space="preserve"> </w:t>
      </w:r>
      <w:r w:rsidRPr="001044B3">
        <w:rPr>
          <w:rFonts w:ascii="Ligurino Condensed" w:hAnsi="Ligurino Condensed" w:cs="Arial"/>
          <w:bCs/>
          <w:color w:val="000000"/>
          <w:sz w:val="16"/>
          <w:szCs w:val="16"/>
        </w:rPr>
        <w:t>REGLAMENTO, LAS POLÍTICAS, BASES Y LINEAMIENTOS EN MATERIA DE ADQUISICIONES, ARRENDAMIENTOS Y PRESTACIÓN DE SERVICIOS  Y DEMÁS DISPOSICIONES APLICABLES EN LA MATERIA</w:t>
      </w:r>
      <w:r w:rsidRPr="001044B3">
        <w:rPr>
          <w:rFonts w:ascii="Ligurino Condensed" w:hAnsi="Ligurino Condensed" w:cs="Arial"/>
          <w:bCs/>
          <w:sz w:val="16"/>
          <w:szCs w:val="16"/>
        </w:rPr>
        <w:t>.</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1.10.</w:t>
      </w:r>
      <w:r w:rsidRPr="001044B3">
        <w:rPr>
          <w:rFonts w:ascii="Ligurino Condensed" w:hAnsi="Ligurino Condensed" w:cs="Arial"/>
          <w:sz w:val="16"/>
          <w:szCs w:val="16"/>
        </w:rPr>
        <w:t xml:space="preserve">  </w:t>
      </w:r>
      <w:r w:rsidRPr="001044B3">
        <w:rPr>
          <w:rFonts w:ascii="Ligurino Condensed" w:hAnsi="Ligurino Condensed" w:cs="Arial"/>
          <w:sz w:val="16"/>
          <w:szCs w:val="16"/>
        </w:rPr>
        <w:tab/>
        <w:t xml:space="preserve">CON FECHA </w:t>
      </w:r>
      <w:r w:rsidRPr="001044B3">
        <w:rPr>
          <w:rFonts w:ascii="Ligurino Condensed" w:hAnsi="Ligurino Condensed" w:cs="Arial"/>
          <w:b/>
          <w:sz w:val="16"/>
          <w:szCs w:val="16"/>
        </w:rPr>
        <w:t>____________</w:t>
      </w:r>
      <w:r w:rsidRPr="001044B3">
        <w:rPr>
          <w:rFonts w:ascii="Ligurino Condensed" w:hAnsi="Ligurino Condensed" w:cs="Arial"/>
          <w:sz w:val="16"/>
          <w:szCs w:val="16"/>
        </w:rPr>
        <w:t>, LA DELEGACION ESTATAL EN SINALOA DEL IMSS, EMITIO EL FALLO DEL PROCEDIMIENTO DE CONTRATACION MENCIONADO EN LA DECLARACION QUE ANTECEDE.</w:t>
      </w:r>
    </w:p>
    <w:p w:rsidR="00124674" w:rsidRPr="001044B3" w:rsidRDefault="00124674" w:rsidP="00124674">
      <w:pPr>
        <w:jc w:val="both"/>
        <w:rPr>
          <w:rFonts w:ascii="Ligurino Condensed" w:hAnsi="Ligurino Condensed" w:cs="Arial"/>
          <w:b/>
          <w:sz w:val="16"/>
          <w:szCs w:val="16"/>
        </w:rPr>
      </w:pPr>
      <w:bookmarkStart w:id="1" w:name="_DV_M30"/>
      <w:bookmarkEnd w:id="1"/>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I.11.</w:t>
      </w:r>
      <w:r w:rsidRPr="001044B3">
        <w:rPr>
          <w:rFonts w:ascii="Ligurino Condensed" w:hAnsi="Ligurino Condensed" w:cs="Arial"/>
          <w:sz w:val="16"/>
          <w:szCs w:val="16"/>
        </w:rPr>
        <w:t xml:space="preserve"> </w:t>
      </w:r>
      <w:r w:rsidRPr="001044B3">
        <w:rPr>
          <w:rFonts w:ascii="Ligurino Condensed" w:hAnsi="Ligurino Condensed" w:cs="Arial"/>
          <w:b/>
          <w:sz w:val="16"/>
          <w:szCs w:val="16"/>
        </w:rPr>
        <w:tab/>
      </w:r>
      <w:r w:rsidRPr="001044B3">
        <w:rPr>
          <w:rFonts w:ascii="Ligurino Condensed" w:hAnsi="Ligurino Condensed" w:cs="Arial"/>
          <w:sz w:val="16"/>
          <w:szCs w:val="16"/>
        </w:rPr>
        <w:t xml:space="preserve">CONFORME A LO PREVISTO EN LOS ARTÍCULOS 57 DE LA LEY DE ADQUISICIONES, ARRENDAMIENTOS Y SERVICIOS DEL SECTOR PÚBLICO Y  107 DE SU REGLAMENTO,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EN CASO DE AUDITORIAS, VISITAS O INSPECCIONES QUE PRACTIQUE LA SECRETARÍA DE LA FUNCIÓN PÚBLICA Y EL ÓRGANO INTERNO DE CONTROL EN “EL INSTITUTO”, DEBERÁ PROPORCIONAR LA INFORMACIÓN QUE EN SU MOMENTO SE REQUIERA, RELATIVA AL PRESENTE CONTRATO.</w:t>
      </w:r>
    </w:p>
    <w:p w:rsidR="00124674" w:rsidRPr="001044B3" w:rsidRDefault="00124674" w:rsidP="00124674">
      <w:pPr>
        <w:ind w:right="85"/>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I.12.</w:t>
      </w:r>
      <w:r w:rsidRPr="001044B3">
        <w:rPr>
          <w:rFonts w:ascii="Ligurino Condensed" w:hAnsi="Ligurino Condensed" w:cs="Arial"/>
          <w:sz w:val="16"/>
          <w:szCs w:val="16"/>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124674" w:rsidRPr="001044B3" w:rsidRDefault="00124674" w:rsidP="00124674">
      <w:pPr>
        <w:ind w:right="85"/>
        <w:jc w:val="both"/>
        <w:rPr>
          <w:rFonts w:ascii="Ligurino Condensed" w:hAnsi="Ligurino Condensed" w:cs="Arial"/>
          <w:b/>
          <w:sz w:val="16"/>
          <w:szCs w:val="16"/>
        </w:rPr>
      </w:pPr>
    </w:p>
    <w:p w:rsidR="00124674" w:rsidRPr="001044B3" w:rsidRDefault="00124674" w:rsidP="00124674">
      <w:pPr>
        <w:ind w:right="85"/>
        <w:jc w:val="both"/>
        <w:rPr>
          <w:rFonts w:ascii="Ligurino Condensed" w:hAnsi="Ligurino Condensed" w:cs="Arial"/>
          <w:sz w:val="16"/>
          <w:szCs w:val="16"/>
        </w:rPr>
      </w:pPr>
      <w:r w:rsidRPr="001044B3">
        <w:rPr>
          <w:rFonts w:ascii="Ligurino Condensed" w:hAnsi="Ligurino Condensed" w:cs="Arial"/>
          <w:b/>
          <w:sz w:val="16"/>
          <w:szCs w:val="16"/>
        </w:rPr>
        <w:t>I.13.</w:t>
      </w:r>
      <w:r w:rsidRPr="001044B3">
        <w:rPr>
          <w:rFonts w:ascii="Ligurino Condensed" w:hAnsi="Ligurino Condensed" w:cs="Arial"/>
          <w:sz w:val="16"/>
          <w:szCs w:val="16"/>
        </w:rPr>
        <w:tab/>
        <w:t>SEÑALA COMO DOMICILIO PARA TODOS LOS EFECTOS DE ESTE ACTO JURÍDICO EL UBICADO EN  BLVD. FRANCISCO ZARCO Y ANDRADE, S/N, COLONIA MIGUEL ALEMÁN,  CULIACAN, SINALOA. C.P. 80200.</w:t>
      </w:r>
    </w:p>
    <w:p w:rsidR="00124674" w:rsidRPr="001044B3" w:rsidRDefault="00124674" w:rsidP="00124674">
      <w:pPr>
        <w:numPr>
          <w:ilvl w:val="12"/>
          <w:numId w:val="0"/>
        </w:numPr>
        <w:jc w:val="both"/>
        <w:rPr>
          <w:rFonts w:ascii="Ligurino Condensed" w:hAnsi="Ligurino Condensed" w:cs="Arial"/>
          <w:sz w:val="16"/>
          <w:szCs w:val="16"/>
        </w:rPr>
      </w:pPr>
    </w:p>
    <w:p w:rsidR="00124674" w:rsidRPr="001044B3" w:rsidRDefault="00124674" w:rsidP="006F11F9">
      <w:pPr>
        <w:pStyle w:val="Textoindependiente22"/>
        <w:rPr>
          <w:rFonts w:ascii="Ligurino Condensed" w:hAnsi="Ligurino Condensed" w:cs="Arial"/>
          <w:sz w:val="16"/>
          <w:szCs w:val="16"/>
        </w:rPr>
      </w:pPr>
      <w:r w:rsidRPr="001044B3">
        <w:rPr>
          <w:rFonts w:ascii="Ligurino Condensed" w:hAnsi="Ligurino Condensed" w:cs="Arial"/>
          <w:b/>
          <w:sz w:val="16"/>
          <w:szCs w:val="16"/>
        </w:rPr>
        <w:t>II.</w:t>
      </w:r>
      <w:r w:rsidRPr="001044B3">
        <w:rPr>
          <w:rFonts w:ascii="Ligurino Condensed" w:hAnsi="Ligurino Condensed" w:cs="Arial"/>
          <w:b/>
          <w:sz w:val="16"/>
          <w:szCs w:val="16"/>
        </w:rPr>
        <w:tab/>
        <w:t>“EL PROVEEDOR” DECLARA QUE:</w:t>
      </w:r>
      <w:r w:rsidRPr="001044B3">
        <w:rPr>
          <w:rFonts w:ascii="Ligurino Condensed" w:hAnsi="Ligurino Condensed" w:cs="Arial"/>
          <w:sz w:val="16"/>
          <w:szCs w:val="16"/>
        </w:rPr>
        <w:t xml:space="preserve"> </w:t>
      </w:r>
    </w:p>
    <w:p w:rsidR="00124674" w:rsidRPr="001044B3" w:rsidRDefault="00124674" w:rsidP="00124674">
      <w:pPr>
        <w:ind w:left="567" w:hanging="567"/>
        <w:jc w:val="both"/>
        <w:rPr>
          <w:rFonts w:ascii="Ligurino Condensed" w:hAnsi="Ligurino Condensed" w:cs="Arial"/>
          <w:sz w:val="16"/>
          <w:szCs w:val="16"/>
        </w:rPr>
      </w:pPr>
      <w:r w:rsidRPr="001044B3">
        <w:rPr>
          <w:rFonts w:ascii="Ligurino Condensed" w:hAnsi="Ligurino Condensed" w:cs="Arial"/>
          <w:b/>
          <w:sz w:val="16"/>
          <w:szCs w:val="16"/>
        </w:rPr>
        <w:lastRenderedPageBreak/>
        <w:t>II.1.</w:t>
      </w:r>
      <w:r w:rsidRPr="001044B3">
        <w:rPr>
          <w:rFonts w:ascii="Ligurino Condensed" w:hAnsi="Ligurino Condensed" w:cs="Arial"/>
          <w:sz w:val="16"/>
          <w:szCs w:val="16"/>
        </w:rPr>
        <w:tab/>
        <w:t xml:space="preserve">ES UNA PERSONA MORAL CONSTITUIDA DE CONFORMIDAD CON LAS LEYES DE LOS ESTADOS UNIDOS MEXICANOS, SEGÚN CONSTA EN LA ESCRITURA PÚBLICA </w:t>
      </w:r>
      <w:r w:rsidRPr="001044B3">
        <w:rPr>
          <w:rFonts w:ascii="Ligurino Condensed" w:hAnsi="Ligurino Condensed" w:cs="Arial"/>
          <w:b/>
          <w:i/>
          <w:sz w:val="16"/>
          <w:szCs w:val="16"/>
          <w:u w:val="single"/>
        </w:rPr>
        <w:t>(PÓLIZA)</w:t>
      </w:r>
      <w:r w:rsidRPr="001044B3">
        <w:rPr>
          <w:rFonts w:ascii="Ligurino Condensed" w:hAnsi="Ligurino Condensed" w:cs="Arial"/>
          <w:sz w:val="16"/>
          <w:szCs w:val="16"/>
        </w:rPr>
        <w:t xml:space="preserve"> NÚMERO _____, DEL __ DE ______ </w:t>
      </w:r>
      <w:proofErr w:type="spellStart"/>
      <w:r w:rsidRPr="001044B3">
        <w:rPr>
          <w:rFonts w:ascii="Ligurino Condensed" w:hAnsi="Ligurino Condensed" w:cs="Arial"/>
          <w:sz w:val="16"/>
          <w:szCs w:val="16"/>
        </w:rPr>
        <w:t>DE</w:t>
      </w:r>
      <w:proofErr w:type="spellEnd"/>
      <w:r w:rsidRPr="001044B3">
        <w:rPr>
          <w:rFonts w:ascii="Ligurino Condensed" w:hAnsi="Ligurino Condensed" w:cs="Arial"/>
          <w:sz w:val="16"/>
          <w:szCs w:val="16"/>
        </w:rPr>
        <w:t xml:space="preserve"> ____, OTORGADA ANTE LA FE DEL LICENCIADO ____________, NOTARIO </w:t>
      </w:r>
      <w:r w:rsidRPr="001044B3">
        <w:rPr>
          <w:rFonts w:ascii="Ligurino Condensed" w:hAnsi="Ligurino Condensed" w:cs="Arial"/>
          <w:b/>
          <w:i/>
          <w:sz w:val="16"/>
          <w:szCs w:val="16"/>
          <w:u w:val="single"/>
        </w:rPr>
        <w:t>(CORREDOR)</w:t>
      </w:r>
      <w:r w:rsidRPr="001044B3">
        <w:rPr>
          <w:rFonts w:ascii="Ligurino Condensed" w:hAnsi="Ligurino Condensed" w:cs="Arial"/>
          <w:b/>
          <w:i/>
          <w:sz w:val="16"/>
          <w:szCs w:val="16"/>
        </w:rPr>
        <w:t xml:space="preserve"> </w:t>
      </w:r>
      <w:r w:rsidRPr="001044B3">
        <w:rPr>
          <w:rFonts w:ascii="Ligurino Condensed" w:hAnsi="Ligurino Condensed" w:cs="Arial"/>
          <w:sz w:val="16"/>
          <w:szCs w:val="16"/>
        </w:rPr>
        <w:t xml:space="preserve">PÚBLICO _____  NÚMERO _____ DE LA CIUDAD DE _______, INSCRITA EN EL REGISTRO PÚBLICO DE LA PROPIEDAD Y EL COMERCIO, BAJO EL FOLIO MERCANTIL NÚMERO _____, DE FECHA ______.” </w:t>
      </w:r>
    </w:p>
    <w:p w:rsidR="00124674" w:rsidRPr="001044B3" w:rsidRDefault="00124674" w:rsidP="00124674">
      <w:pPr>
        <w:rPr>
          <w:rFonts w:ascii="Ligurino Condensed" w:hAnsi="Ligurino Condensed" w:cs="Arial"/>
          <w:sz w:val="16"/>
          <w:szCs w:val="16"/>
        </w:rPr>
      </w:pPr>
    </w:p>
    <w:p w:rsidR="00124674" w:rsidRPr="001044B3" w:rsidRDefault="00124674" w:rsidP="00124674">
      <w:pPr>
        <w:ind w:left="567" w:hanging="567"/>
        <w:jc w:val="both"/>
        <w:rPr>
          <w:rFonts w:ascii="Ligurino Condensed" w:hAnsi="Ligurino Condensed" w:cs="Arial"/>
          <w:sz w:val="16"/>
          <w:szCs w:val="16"/>
        </w:rPr>
      </w:pPr>
      <w:r w:rsidRPr="001044B3">
        <w:rPr>
          <w:rFonts w:ascii="Ligurino Condensed" w:hAnsi="Ligurino Condensed" w:cs="Arial"/>
          <w:b/>
          <w:sz w:val="16"/>
          <w:szCs w:val="16"/>
        </w:rPr>
        <w:t>II.2.</w:t>
      </w:r>
      <w:r w:rsidRPr="001044B3">
        <w:rPr>
          <w:rFonts w:ascii="Ligurino Condensed" w:hAnsi="Ligurino Condensed" w:cs="Arial"/>
          <w:b/>
          <w:sz w:val="16"/>
          <w:szCs w:val="16"/>
        </w:rPr>
        <w:tab/>
      </w:r>
      <w:r w:rsidRPr="001044B3">
        <w:rPr>
          <w:rFonts w:ascii="Ligurino Condensed" w:hAnsi="Ligurino Condensed" w:cs="Arial"/>
          <w:sz w:val="16"/>
          <w:szCs w:val="16"/>
        </w:rPr>
        <w:t xml:space="preserve">SE ENCUENTRA REPRESENTADA PARA LA CELEBRACIÓN DE ESTE CONTRATO, POR EL C._______, QUIEN ACREDITA SU PERSONALIDAD EN TÉRMINOS DE LA ESCRITURA PÚBLICA NÚMERO ________, DEL __ DE ________ </w:t>
      </w:r>
      <w:proofErr w:type="spellStart"/>
      <w:r w:rsidRPr="001044B3">
        <w:rPr>
          <w:rFonts w:ascii="Ligurino Condensed" w:hAnsi="Ligurino Condensed" w:cs="Arial"/>
          <w:sz w:val="16"/>
          <w:szCs w:val="16"/>
        </w:rPr>
        <w:t>DE</w:t>
      </w:r>
      <w:proofErr w:type="spellEnd"/>
      <w:r w:rsidRPr="001044B3">
        <w:rPr>
          <w:rFonts w:ascii="Ligurino Condensed" w:hAnsi="Ligurino Condensed" w:cs="Arial"/>
          <w:sz w:val="16"/>
          <w:szCs w:val="16"/>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124674" w:rsidRPr="001044B3" w:rsidRDefault="00124674" w:rsidP="00124674">
      <w:pPr>
        <w:tabs>
          <w:tab w:val="left" w:pos="2268"/>
        </w:tabs>
        <w:ind w:left="567" w:right="-93" w:hanging="567"/>
        <w:jc w:val="both"/>
        <w:rPr>
          <w:rFonts w:ascii="Ligurino Condensed" w:hAnsi="Ligurino Condensed" w:cs="Arial"/>
          <w:sz w:val="16"/>
          <w:szCs w:val="16"/>
        </w:rPr>
      </w:pPr>
    </w:p>
    <w:p w:rsidR="00124674" w:rsidRPr="001044B3" w:rsidRDefault="00124674" w:rsidP="00124674">
      <w:pPr>
        <w:ind w:left="567" w:hanging="567"/>
        <w:jc w:val="both"/>
        <w:rPr>
          <w:rFonts w:ascii="Ligurino Condensed" w:hAnsi="Ligurino Condensed" w:cs="Arial"/>
          <w:sz w:val="16"/>
          <w:szCs w:val="16"/>
        </w:rPr>
      </w:pPr>
      <w:r w:rsidRPr="001044B3">
        <w:rPr>
          <w:rFonts w:ascii="Ligurino Condensed" w:hAnsi="Ligurino Condensed" w:cs="Arial"/>
          <w:b/>
          <w:sz w:val="16"/>
          <w:szCs w:val="16"/>
        </w:rPr>
        <w:t>II.3.</w:t>
      </w:r>
      <w:r w:rsidRPr="001044B3">
        <w:rPr>
          <w:rFonts w:ascii="Ligurino Condensed" w:hAnsi="Ligurino Condensed" w:cs="Arial"/>
          <w:b/>
          <w:sz w:val="16"/>
          <w:szCs w:val="16"/>
        </w:rPr>
        <w:tab/>
      </w:r>
      <w:r w:rsidRPr="001044B3">
        <w:rPr>
          <w:rFonts w:ascii="Ligurino Condensed" w:hAnsi="Ligurino Condensed" w:cs="Arial"/>
          <w:sz w:val="16"/>
          <w:szCs w:val="16"/>
        </w:rPr>
        <w:t>DE ACUERDO CON SUS ESTATUTOS, SU OBJETO SOCIAL CONSISTE ENTRE OTRAS ACTIVIDADES, EN __________________.</w:t>
      </w:r>
    </w:p>
    <w:p w:rsidR="00124674" w:rsidRPr="001044B3" w:rsidRDefault="00124674" w:rsidP="00124674">
      <w:pPr>
        <w:tabs>
          <w:tab w:val="left" w:pos="2268"/>
        </w:tabs>
        <w:ind w:left="567" w:right="-93" w:hanging="567"/>
        <w:jc w:val="both"/>
        <w:rPr>
          <w:rFonts w:ascii="Ligurino Condensed" w:hAnsi="Ligurino Condensed" w:cs="Arial"/>
          <w:sz w:val="16"/>
          <w:szCs w:val="16"/>
        </w:rPr>
      </w:pPr>
    </w:p>
    <w:p w:rsidR="00124674" w:rsidRPr="001044B3" w:rsidRDefault="00124674" w:rsidP="00124674">
      <w:pPr>
        <w:ind w:left="851" w:hanging="851"/>
        <w:jc w:val="both"/>
        <w:rPr>
          <w:rFonts w:ascii="Ligurino Condensed" w:hAnsi="Ligurino Condensed" w:cs="Arial"/>
          <w:b/>
          <w:i/>
          <w:sz w:val="16"/>
          <w:szCs w:val="16"/>
          <w:u w:val="single"/>
        </w:rPr>
      </w:pPr>
      <w:r w:rsidRPr="001044B3">
        <w:rPr>
          <w:rFonts w:ascii="Ligurino Condensed" w:hAnsi="Ligurino Condensed" w:cs="Arial"/>
          <w:b/>
          <w:bCs/>
          <w:i/>
          <w:sz w:val="16"/>
          <w:szCs w:val="16"/>
        </w:rPr>
        <w:t xml:space="preserve">NOTA: </w:t>
      </w:r>
      <w:r w:rsidRPr="001044B3">
        <w:rPr>
          <w:rFonts w:ascii="Ligurino Condensed" w:hAnsi="Ligurino Condensed" w:cs="Arial"/>
          <w:b/>
          <w:i/>
          <w:sz w:val="16"/>
          <w:szCs w:val="16"/>
          <w:u w:val="single"/>
        </w:rPr>
        <w:t>(SI “EL PROVEEDOR” FUESE UNA PERSONA FÍSICA, SE EMPLEARÁ EL SIGUIENTE TEXTO, EN SUSTITUCIÓN A LAS DECLARACIONES II.1, II.2 Y II.3, EN LA INTELIGENCIA DE QUE SE DEBERÁ AJUSTAR LA NUMERACIÓN)</w:t>
      </w:r>
    </w:p>
    <w:p w:rsidR="00124674" w:rsidRPr="001044B3" w:rsidRDefault="00124674" w:rsidP="00124674">
      <w:pPr>
        <w:ind w:left="851" w:hanging="851"/>
        <w:rPr>
          <w:rFonts w:ascii="Ligurino Condensed" w:hAnsi="Ligurino Condensed" w:cs="Arial"/>
          <w:sz w:val="16"/>
          <w:szCs w:val="16"/>
        </w:rPr>
      </w:pPr>
    </w:p>
    <w:p w:rsidR="00124674" w:rsidRPr="001044B3" w:rsidRDefault="00124674" w:rsidP="00124674">
      <w:pPr>
        <w:ind w:left="567" w:hanging="567"/>
        <w:jc w:val="both"/>
        <w:rPr>
          <w:rFonts w:ascii="Ligurino Condensed" w:hAnsi="Ligurino Condensed" w:cs="Arial"/>
          <w:sz w:val="16"/>
          <w:szCs w:val="16"/>
        </w:rPr>
      </w:pPr>
      <w:r w:rsidRPr="001044B3">
        <w:rPr>
          <w:rFonts w:ascii="Ligurino Condensed" w:hAnsi="Ligurino Condensed" w:cs="Arial"/>
          <w:sz w:val="16"/>
          <w:szCs w:val="16"/>
        </w:rPr>
        <w:t>II.4.</w:t>
      </w:r>
      <w:r w:rsidRPr="001044B3">
        <w:rPr>
          <w:rFonts w:ascii="Ligurino Condensed" w:hAnsi="Ligurino Condensed" w:cs="Arial"/>
          <w:sz w:val="16"/>
          <w:szCs w:val="16"/>
        </w:rPr>
        <w:tab/>
        <w:t>ES UNA PERSONA FÍSICA, CON ACTIVIDADES EMPRESARIALES DEDICADA A___________, CON CAPACIDAD LEGAL PARA OBLIGARSE EN LOS TÉRMINOS DEL PRESENTE CONTRATO.”</w:t>
      </w:r>
    </w:p>
    <w:p w:rsidR="00124674" w:rsidRPr="001044B3" w:rsidRDefault="00124674" w:rsidP="00124674">
      <w:pPr>
        <w:tabs>
          <w:tab w:val="left" w:pos="2268"/>
        </w:tabs>
        <w:ind w:left="567" w:right="-93" w:hanging="567"/>
        <w:jc w:val="both"/>
        <w:rPr>
          <w:rFonts w:ascii="Ligurino Condensed" w:hAnsi="Ligurino Condensed" w:cs="Arial"/>
          <w:b/>
          <w:i/>
          <w:sz w:val="16"/>
          <w:szCs w:val="16"/>
          <w:u w:val="single"/>
        </w:rPr>
      </w:pPr>
    </w:p>
    <w:p w:rsidR="00124674" w:rsidRPr="001044B3" w:rsidRDefault="00124674" w:rsidP="00124674">
      <w:pPr>
        <w:ind w:left="567" w:hanging="567"/>
        <w:jc w:val="both"/>
        <w:rPr>
          <w:rFonts w:ascii="Ligurino Condensed" w:hAnsi="Ligurino Condensed" w:cs="Arial"/>
          <w:sz w:val="16"/>
          <w:szCs w:val="16"/>
        </w:rPr>
      </w:pPr>
      <w:r w:rsidRPr="001044B3">
        <w:rPr>
          <w:rFonts w:ascii="Ligurino Condensed" w:hAnsi="Ligurino Condensed" w:cs="Arial"/>
          <w:sz w:val="16"/>
          <w:szCs w:val="16"/>
        </w:rPr>
        <w:t>II.4.</w:t>
      </w:r>
      <w:r w:rsidRPr="001044B3">
        <w:rPr>
          <w:rFonts w:ascii="Ligurino Condensed" w:hAnsi="Ligurino Condensed" w:cs="Arial"/>
          <w:sz w:val="16"/>
          <w:szCs w:val="16"/>
        </w:rPr>
        <w:tab/>
        <w:t xml:space="preserve">LA SECRETARÍA DE HACIENDA Y CRÉDITO PÚBLICO LE OTORGÓ EL REGISTRO FEDERAL DE CONTRIBUYENTES NÚMERO _________. </w:t>
      </w:r>
    </w:p>
    <w:p w:rsidR="00124674" w:rsidRPr="001044B3" w:rsidRDefault="00124674" w:rsidP="00124674">
      <w:pPr>
        <w:tabs>
          <w:tab w:val="left" w:pos="567"/>
        </w:tabs>
        <w:ind w:right="-93"/>
        <w:jc w:val="both"/>
        <w:rPr>
          <w:rFonts w:ascii="Ligurino Condensed" w:hAnsi="Ligurino Condensed" w:cs="Arial"/>
          <w:b/>
          <w:i/>
          <w:sz w:val="16"/>
          <w:szCs w:val="16"/>
          <w:u w:val="single"/>
        </w:rPr>
      </w:pPr>
    </w:p>
    <w:p w:rsidR="00124674" w:rsidRPr="001044B3" w:rsidRDefault="00124674" w:rsidP="00124674">
      <w:pPr>
        <w:ind w:left="567" w:hanging="567"/>
        <w:jc w:val="both"/>
        <w:rPr>
          <w:rFonts w:ascii="Ligurino Condensed" w:hAnsi="Ligurino Condensed" w:cs="Arial"/>
          <w:sz w:val="16"/>
          <w:szCs w:val="16"/>
        </w:rPr>
      </w:pPr>
      <w:r w:rsidRPr="001044B3">
        <w:rPr>
          <w:rFonts w:ascii="Ligurino Condensed" w:hAnsi="Ligurino Condensed" w:cs="Arial"/>
          <w:sz w:val="16"/>
          <w:szCs w:val="16"/>
        </w:rPr>
        <w:t>II.5.</w:t>
      </w:r>
      <w:r w:rsidRPr="001044B3">
        <w:rPr>
          <w:rFonts w:ascii="Ligurino Condensed" w:hAnsi="Ligurino Condensed" w:cs="Arial"/>
          <w:sz w:val="16"/>
          <w:szCs w:val="16"/>
        </w:rPr>
        <w:tab/>
        <w:t>MANIFIESTA BAJO PROTESTA DE DECIR VERDAD, NO ENCONTRARSE EN LOS SUPUESTOS DE LOS ARTÍCULOS 50 Y 60 DE LA LEY DE ADQUISICIONES, ARRENDAMIENTOS Y SERVICIOS DEL SECTOR PÚBLICO.</w:t>
      </w:r>
    </w:p>
    <w:p w:rsidR="00124674" w:rsidRPr="001044B3" w:rsidRDefault="00124674" w:rsidP="00124674">
      <w:pPr>
        <w:ind w:left="851" w:right="-93" w:hanging="851"/>
        <w:jc w:val="both"/>
        <w:rPr>
          <w:rFonts w:ascii="Ligurino Condensed" w:hAnsi="Ligurino Condensed" w:cs="Arial"/>
          <w:sz w:val="16"/>
          <w:szCs w:val="16"/>
        </w:rPr>
      </w:pPr>
    </w:p>
    <w:p w:rsidR="00124674" w:rsidRPr="001044B3" w:rsidRDefault="00124674" w:rsidP="00124674">
      <w:pPr>
        <w:tabs>
          <w:tab w:val="left" w:pos="142"/>
        </w:tabs>
        <w:ind w:right="-93"/>
        <w:jc w:val="both"/>
        <w:rPr>
          <w:rFonts w:ascii="Ligurino Condensed" w:hAnsi="Ligurino Condensed" w:cs="Arial"/>
          <w:sz w:val="16"/>
          <w:szCs w:val="16"/>
        </w:rPr>
      </w:pPr>
      <w:r w:rsidRPr="001044B3">
        <w:rPr>
          <w:rFonts w:ascii="Ligurino Condensed" w:hAnsi="Ligurino Condensed" w:cs="Arial"/>
          <w:sz w:val="16"/>
          <w:szCs w:val="16"/>
        </w:rPr>
        <w:t>II.6.</w:t>
      </w:r>
      <w:r w:rsidRPr="001044B3">
        <w:rPr>
          <w:rFonts w:ascii="Ligurino Condensed" w:hAnsi="Ligurino Condensed" w:cs="Arial"/>
          <w:sz w:val="16"/>
          <w:szCs w:val="16"/>
        </w:rPr>
        <w:tab/>
        <w:t xml:space="preserve">CUENTA CON EL DOCUMENTO VIGENTE EXPEDIDO ANTE EL SERVICIO DE ADMINISTRACIÓN TRIBUTARIA (SAT), RELACIONADA CON EL CUMPLIMIENTO DE SUS OBLIGACIONES FISCALES EN LOS TÉRMINOS QUE ESTABLECE LA REGLA II.2.1.12 DE LA RESOLUCIÓN MISCELÁNEA FISCAL, PUBLICADA EN EL DIARIO OFICIAL DE LA FEDERACION EL 01 DE JULIO DE 2011, DE CONFORMIDAD CON EL ARTÍCULO 32 D, DEL CÓDIGO FISCAL DE LA FEDERACIÓN, DEL CUAL PRESENTA COPIA A </w:t>
      </w:r>
      <w:r w:rsidRPr="001044B3">
        <w:rPr>
          <w:rFonts w:ascii="Ligurino Condensed" w:hAnsi="Ligurino Condensed" w:cs="Arial"/>
          <w:b/>
          <w:sz w:val="16"/>
          <w:szCs w:val="16"/>
        </w:rPr>
        <w:t>“EL INSTITUTO”</w:t>
      </w:r>
      <w:r w:rsidRPr="001044B3">
        <w:rPr>
          <w:rFonts w:ascii="Ligurino Condensed" w:hAnsi="Ligurino Condensed" w:cs="Arial"/>
          <w:sz w:val="16"/>
          <w:szCs w:val="16"/>
        </w:rPr>
        <w:t>, PARA EFECTOS DE LA SUSCRIPCIÓN DEL PRESENTE CONTRATO.</w:t>
      </w:r>
    </w:p>
    <w:p w:rsidR="00124674" w:rsidRPr="001044B3" w:rsidRDefault="00124674" w:rsidP="00124674">
      <w:pPr>
        <w:tabs>
          <w:tab w:val="left" w:pos="567"/>
        </w:tabs>
        <w:ind w:right="-93"/>
        <w:jc w:val="both"/>
        <w:rPr>
          <w:rFonts w:ascii="Ligurino Condensed" w:hAnsi="Ligurino Condensed" w:cs="Arial"/>
          <w:sz w:val="16"/>
          <w:szCs w:val="16"/>
        </w:rPr>
      </w:pPr>
    </w:p>
    <w:p w:rsidR="00124674" w:rsidRPr="001044B3" w:rsidRDefault="00124674" w:rsidP="00124674">
      <w:pPr>
        <w:tabs>
          <w:tab w:val="left" w:pos="142"/>
        </w:tabs>
        <w:ind w:right="-93"/>
        <w:jc w:val="both"/>
        <w:rPr>
          <w:rFonts w:ascii="Ligurino Condensed" w:hAnsi="Ligurino Condensed" w:cs="Arial"/>
          <w:sz w:val="16"/>
          <w:szCs w:val="16"/>
        </w:rPr>
      </w:pPr>
      <w:r w:rsidRPr="001044B3">
        <w:rPr>
          <w:rFonts w:ascii="Ligurino Condensed" w:hAnsi="Ligurino Condensed" w:cs="Arial"/>
          <w:sz w:val="16"/>
          <w:szCs w:val="16"/>
        </w:rPr>
        <w:t>II.7.</w:t>
      </w:r>
      <w:r w:rsidRPr="001044B3">
        <w:rPr>
          <w:rFonts w:ascii="Ligurino Condensed" w:hAnsi="Ligurino Condensed" w:cs="Arial"/>
          <w:sz w:val="16"/>
          <w:szCs w:val="16"/>
        </w:rPr>
        <w:tab/>
        <w:t>MANIFIESTA BAJO PROTESTA DE DECIR VERDAD, QUE DISPONE DE LA ORGANIZACIÓN, EXPERIENCIA, ELEMENTOS TÉCNICOS, HUMANOS Y ECONÓMICOS NECESARIOS, ASÍ COMO CON LA CAPACIDAD SUFICIENTE PARA CUMPLIR CON LAS OBLIGACIONES QUE ASUME EN EL PRESENTE CONTRATO.</w:t>
      </w:r>
    </w:p>
    <w:p w:rsidR="00124674" w:rsidRPr="001044B3" w:rsidRDefault="00124674" w:rsidP="00124674">
      <w:pPr>
        <w:tabs>
          <w:tab w:val="left" w:pos="142"/>
        </w:tabs>
        <w:ind w:right="-93"/>
        <w:jc w:val="both"/>
        <w:rPr>
          <w:rFonts w:ascii="Ligurino Condensed" w:hAnsi="Ligurino Condensed" w:cs="Arial"/>
          <w:sz w:val="16"/>
          <w:szCs w:val="16"/>
        </w:rPr>
      </w:pPr>
    </w:p>
    <w:p w:rsidR="00124674" w:rsidRPr="001044B3" w:rsidRDefault="00124674" w:rsidP="00124674">
      <w:pPr>
        <w:tabs>
          <w:tab w:val="left" w:pos="2241"/>
        </w:tabs>
        <w:ind w:left="567" w:right="-93" w:hanging="567"/>
        <w:jc w:val="both"/>
        <w:rPr>
          <w:rFonts w:ascii="Ligurino Condensed" w:hAnsi="Ligurino Condensed" w:cs="Arial"/>
          <w:sz w:val="16"/>
          <w:szCs w:val="16"/>
        </w:rPr>
      </w:pPr>
      <w:r w:rsidRPr="001044B3">
        <w:rPr>
          <w:rFonts w:ascii="Ligurino Condensed" w:hAnsi="Ligurino Condensed" w:cs="Arial"/>
          <w:b/>
          <w:sz w:val="16"/>
          <w:szCs w:val="16"/>
        </w:rPr>
        <w:t>II.9.</w:t>
      </w:r>
      <w:r w:rsidRPr="001044B3">
        <w:rPr>
          <w:rFonts w:ascii="Ligurino Condensed" w:hAnsi="Ligurino Condensed" w:cs="Arial"/>
          <w:b/>
          <w:sz w:val="16"/>
          <w:szCs w:val="16"/>
        </w:rPr>
        <w:tab/>
      </w:r>
      <w:r w:rsidRPr="001044B3">
        <w:rPr>
          <w:rFonts w:ascii="Ligurino Condensed" w:hAnsi="Ligurino Condensed" w:cs="Arial"/>
          <w:sz w:val="16"/>
          <w:szCs w:val="16"/>
        </w:rPr>
        <w:t xml:space="preserve">SEÑALA COMO DOMICILIO LEGAL PARA TODOS LOS EFECTOS DE ESTE ACTO JURÍDICO, EL UBICADO EN _____________. </w:t>
      </w:r>
    </w:p>
    <w:p w:rsidR="00124674" w:rsidRPr="001044B3" w:rsidRDefault="00124674" w:rsidP="00124674">
      <w:pPr>
        <w:tabs>
          <w:tab w:val="left" w:pos="142"/>
        </w:tabs>
        <w:ind w:right="-93"/>
        <w:jc w:val="both"/>
        <w:rPr>
          <w:rFonts w:ascii="Ligurino Condensed" w:hAnsi="Ligurino Condensed" w:cs="Arial"/>
          <w:sz w:val="16"/>
          <w:szCs w:val="16"/>
        </w:rPr>
      </w:pPr>
    </w:p>
    <w:p w:rsidR="00124674" w:rsidRPr="001044B3" w:rsidRDefault="00124674" w:rsidP="00124674">
      <w:pPr>
        <w:tabs>
          <w:tab w:val="left" w:pos="142"/>
        </w:tabs>
        <w:ind w:right="-93"/>
        <w:jc w:val="both"/>
        <w:rPr>
          <w:rFonts w:ascii="Ligurino Condensed" w:hAnsi="Ligurino Condensed" w:cs="Arial"/>
          <w:sz w:val="16"/>
          <w:szCs w:val="16"/>
        </w:rPr>
      </w:pPr>
      <w:r w:rsidRPr="001044B3">
        <w:rPr>
          <w:rFonts w:ascii="Ligurino Condensed" w:hAnsi="Ligurino Condensed" w:cs="Arial"/>
          <w:sz w:val="16"/>
          <w:szCs w:val="16"/>
        </w:rPr>
        <w:t>HECHAS LAS DECLARACIONES ANTERIORES, LAS PARTES CONVIENEN EN OTORGAR EL PRESENTE CONTRATO, DE CONFORMIDAD CON LAS SIGUIENTES:</w:t>
      </w:r>
    </w:p>
    <w:p w:rsidR="00124674" w:rsidRPr="001044B3" w:rsidRDefault="00124674" w:rsidP="00124674">
      <w:pPr>
        <w:autoSpaceDE w:val="0"/>
        <w:autoSpaceDN w:val="0"/>
        <w:adjustRightInd w:val="0"/>
        <w:jc w:val="both"/>
        <w:rPr>
          <w:rFonts w:ascii="Ligurino Condensed" w:hAnsi="Ligurino Condensed" w:cs="Arial"/>
          <w:sz w:val="16"/>
          <w:szCs w:val="16"/>
        </w:rPr>
      </w:pPr>
    </w:p>
    <w:p w:rsidR="00124674" w:rsidRPr="001044B3" w:rsidRDefault="00124674" w:rsidP="00124674">
      <w:pPr>
        <w:pStyle w:val="Ttulo9"/>
        <w:spacing w:before="0" w:after="0"/>
        <w:ind w:right="-91"/>
        <w:jc w:val="center"/>
        <w:rPr>
          <w:rFonts w:ascii="Ligurino Condensed" w:hAnsi="Ligurino Condensed"/>
          <w:b/>
          <w:sz w:val="16"/>
          <w:szCs w:val="16"/>
          <w:lang w:val="pt-BR"/>
        </w:rPr>
      </w:pPr>
      <w:r w:rsidRPr="001044B3">
        <w:rPr>
          <w:rFonts w:ascii="Ligurino Condensed" w:hAnsi="Ligurino Condensed"/>
          <w:b/>
          <w:sz w:val="16"/>
          <w:szCs w:val="16"/>
          <w:lang w:val="pt-BR"/>
        </w:rPr>
        <w:t>C L Á U S U L A S</w:t>
      </w:r>
    </w:p>
    <w:p w:rsidR="00124674" w:rsidRPr="001044B3" w:rsidRDefault="00124674" w:rsidP="00124674">
      <w:pPr>
        <w:rPr>
          <w:rFonts w:ascii="Ligurino Condensed" w:hAnsi="Ligurino Condensed"/>
          <w:sz w:val="16"/>
          <w:szCs w:val="16"/>
          <w:lang w:val="pt-BR"/>
        </w:rPr>
      </w:pPr>
    </w:p>
    <w:p w:rsidR="00124674" w:rsidRPr="001044B3" w:rsidRDefault="00124674" w:rsidP="00124674">
      <w:pPr>
        <w:jc w:val="both"/>
        <w:outlineLvl w:val="0"/>
        <w:rPr>
          <w:rFonts w:ascii="Ligurino Condensed" w:hAnsi="Ligurino Condensed" w:cs="Arial"/>
          <w:sz w:val="16"/>
          <w:szCs w:val="16"/>
        </w:rPr>
      </w:pPr>
      <w:r w:rsidRPr="001044B3">
        <w:rPr>
          <w:rFonts w:ascii="Ligurino Condensed" w:hAnsi="Ligurino Condensed" w:cs="Arial"/>
          <w:b/>
          <w:sz w:val="16"/>
          <w:szCs w:val="16"/>
        </w:rPr>
        <w:t>PRIMERA.- OBJETO DEL CONTRATO.- “EL INSTITUTO”</w:t>
      </w:r>
      <w:r w:rsidRPr="001044B3">
        <w:rPr>
          <w:rFonts w:ascii="Ligurino Condensed" w:hAnsi="Ligurino Condensed" w:cs="Arial"/>
          <w:sz w:val="16"/>
          <w:szCs w:val="16"/>
        </w:rPr>
        <w:t xml:space="preserve"> SE OBLIGA A ADQUIRIR DE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Y ÉSTE SE OBLIGA A SUMINISTRAR LOS BIENES CUYAS CARACTERÍSTICAS Y ESPECIFICACIONES SE DESCRIBEN EN EL </w:t>
      </w:r>
      <w:r w:rsidRPr="001044B3">
        <w:rPr>
          <w:rFonts w:ascii="Ligurino Condensed" w:hAnsi="Ligurino Condensed" w:cs="Arial"/>
          <w:b/>
          <w:sz w:val="16"/>
          <w:szCs w:val="16"/>
        </w:rPr>
        <w:t>ANEXO 1 (UNO),</w:t>
      </w:r>
      <w:r w:rsidRPr="001044B3">
        <w:rPr>
          <w:rFonts w:ascii="Ligurino Condensed" w:hAnsi="Ligurino Condensed" w:cs="Arial"/>
          <w:sz w:val="16"/>
          <w:szCs w:val="16"/>
        </w:rPr>
        <w:t xml:space="preserve"> DE ESTE INSTRUMENTO LEGAL.</w:t>
      </w:r>
    </w:p>
    <w:p w:rsidR="00124674" w:rsidRPr="001044B3" w:rsidRDefault="00124674" w:rsidP="00124674">
      <w:pPr>
        <w:numPr>
          <w:ilvl w:val="12"/>
          <w:numId w:val="0"/>
        </w:numPr>
        <w:tabs>
          <w:tab w:val="left" w:pos="-1701"/>
          <w:tab w:val="left" w:pos="-142"/>
        </w:tabs>
        <w:jc w:val="both"/>
        <w:rPr>
          <w:rFonts w:ascii="Ligurino Condensed" w:hAnsi="Ligurino Condensed" w:cs="Arial"/>
          <w:b/>
          <w:sz w:val="16"/>
          <w:szCs w:val="16"/>
          <w:highlight w:val="yellow"/>
        </w:rPr>
      </w:pPr>
    </w:p>
    <w:p w:rsidR="00124674" w:rsidRPr="001044B3" w:rsidRDefault="00124674" w:rsidP="00124674">
      <w:pPr>
        <w:numPr>
          <w:ilvl w:val="12"/>
          <w:numId w:val="0"/>
        </w:numPr>
        <w:tabs>
          <w:tab w:val="left" w:pos="-1701"/>
          <w:tab w:val="left" w:pos="-142"/>
        </w:tabs>
        <w:jc w:val="both"/>
        <w:rPr>
          <w:rFonts w:ascii="Ligurino Condensed" w:hAnsi="Ligurino Condensed" w:cs="Arial"/>
          <w:bCs/>
          <w:sz w:val="16"/>
          <w:szCs w:val="16"/>
        </w:rPr>
      </w:pPr>
      <w:r w:rsidRPr="001044B3">
        <w:rPr>
          <w:rFonts w:ascii="Ligurino Condensed" w:hAnsi="Ligurino Condensed" w:cs="Arial"/>
          <w:b/>
          <w:sz w:val="16"/>
          <w:szCs w:val="16"/>
        </w:rPr>
        <w:t>SEGUNDA.- IMPORTE DEL CONTRATO.- “EL INSTITUTO”</w:t>
      </w:r>
      <w:r w:rsidRPr="001044B3">
        <w:rPr>
          <w:rFonts w:ascii="Ligurino Condensed" w:hAnsi="Ligurino Condensed" w:cs="Arial"/>
          <w:sz w:val="16"/>
          <w:szCs w:val="16"/>
        </w:rPr>
        <w:t xml:space="preserve"> CUENTA CON UN PRESUPUESTO MÍNIMO COMO COMPROMISO DE PAGO POR LOS SERVICIOS OBJETO DEL PRESENTE CONTRATO, POR UN IMPORTE DE </w:t>
      </w:r>
      <w:r w:rsidRPr="001044B3">
        <w:rPr>
          <w:rFonts w:ascii="Ligurino Condensed" w:hAnsi="Ligurino Condensed" w:cs="Arial"/>
          <w:b/>
          <w:sz w:val="16"/>
          <w:szCs w:val="16"/>
        </w:rPr>
        <w:t xml:space="preserve">$_______ (______PESOS 00/100 M.N.), </w:t>
      </w:r>
      <w:r w:rsidRPr="001044B3">
        <w:rPr>
          <w:rFonts w:ascii="Ligurino Condensed" w:hAnsi="Ligurino Condensed" w:cs="Arial"/>
          <w:sz w:val="16"/>
          <w:szCs w:val="16"/>
        </w:rPr>
        <w:t xml:space="preserve">MAS EL IMPUESTO AL VALOR AGREGADO (I.V.A.) Y UN PRESUPUESTO MÁXIMO SUSCEPTIBLE DE SER EJERCIDO POR LA CANTIDAD DE </w:t>
      </w:r>
      <w:r w:rsidRPr="001044B3">
        <w:rPr>
          <w:rFonts w:ascii="Ligurino Condensed" w:hAnsi="Ligurino Condensed" w:cs="Arial"/>
          <w:b/>
          <w:sz w:val="16"/>
          <w:szCs w:val="16"/>
        </w:rPr>
        <w:t>$______ (_______PESOS 00/100 M.N.)</w:t>
      </w:r>
      <w:r w:rsidRPr="001044B3">
        <w:rPr>
          <w:rFonts w:ascii="Ligurino Condensed" w:hAnsi="Ligurino Condensed" w:cs="Arial"/>
          <w:bCs/>
          <w:sz w:val="16"/>
          <w:szCs w:val="16"/>
        </w:rPr>
        <w:t xml:space="preserve">, MAS EL IMPUESTO AL VALOR AGREGADO (I.V.A.) DE CONFORMIDAD CON LOS PRECIOS UNITARIOS QUE SE RELACIONAN EN EL </w:t>
      </w:r>
      <w:r w:rsidRPr="001044B3">
        <w:rPr>
          <w:rFonts w:ascii="Ligurino Condensed" w:hAnsi="Ligurino Condensed" w:cs="Arial"/>
          <w:b/>
          <w:bCs/>
          <w:sz w:val="16"/>
          <w:szCs w:val="16"/>
        </w:rPr>
        <w:t>ANEXO 1 (UNO)</w:t>
      </w:r>
      <w:r w:rsidRPr="001044B3">
        <w:rPr>
          <w:rFonts w:ascii="Ligurino Condensed" w:hAnsi="Ligurino Condensed" w:cs="Arial"/>
          <w:bCs/>
          <w:sz w:val="16"/>
          <w:szCs w:val="16"/>
        </w:rPr>
        <w:t>.”</w:t>
      </w:r>
    </w:p>
    <w:p w:rsidR="00124674" w:rsidRPr="001044B3" w:rsidRDefault="00124674" w:rsidP="00124674">
      <w:pPr>
        <w:numPr>
          <w:ilvl w:val="12"/>
          <w:numId w:val="0"/>
        </w:numPr>
        <w:tabs>
          <w:tab w:val="left" w:pos="-1701"/>
          <w:tab w:val="left" w:pos="-142"/>
        </w:tabs>
        <w:jc w:val="both"/>
        <w:rPr>
          <w:rFonts w:ascii="Ligurino Condensed" w:hAnsi="Ligurino Condensed" w:cs="Arial"/>
          <w:sz w:val="16"/>
          <w:szCs w:val="16"/>
        </w:rPr>
      </w:pPr>
    </w:p>
    <w:p w:rsidR="00124674" w:rsidRPr="001044B3" w:rsidRDefault="00124674" w:rsidP="00124674">
      <w:pPr>
        <w:numPr>
          <w:ilvl w:val="12"/>
          <w:numId w:val="0"/>
        </w:numPr>
        <w:tabs>
          <w:tab w:val="left" w:pos="-1701"/>
          <w:tab w:val="left" w:pos="-142"/>
        </w:tabs>
        <w:jc w:val="both"/>
        <w:rPr>
          <w:rFonts w:ascii="Ligurino Condensed" w:hAnsi="Ligurino Condensed" w:cs="Arial"/>
          <w:sz w:val="16"/>
          <w:szCs w:val="16"/>
        </w:rPr>
      </w:pPr>
      <w:r w:rsidRPr="001044B3">
        <w:rPr>
          <w:rFonts w:ascii="Ligurino Condensed" w:hAnsi="Ligurino Condensed" w:cs="Arial"/>
          <w:sz w:val="16"/>
          <w:szCs w:val="16"/>
        </w:rPr>
        <w:t>LAS PARTES CONVIENEN QUE EL PRESENTE CONTRATO SE CELEBRA BAJO LA MODALIDAD DE PRECIOS FIJOS, POR LO QUE EL MONTO DE LOS MISMOS NO CAMBIARÁ DURANTE LA VIGENCIA DEL PRESENTE INSTRUMENTO JURÍDICO.</w:t>
      </w:r>
    </w:p>
    <w:p w:rsidR="00124674" w:rsidRPr="001044B3" w:rsidRDefault="00124674" w:rsidP="00124674">
      <w:pPr>
        <w:numPr>
          <w:ilvl w:val="12"/>
          <w:numId w:val="0"/>
        </w:numPr>
        <w:tabs>
          <w:tab w:val="left" w:pos="-1701"/>
          <w:tab w:val="left" w:pos="-142"/>
        </w:tabs>
        <w:jc w:val="both"/>
        <w:rPr>
          <w:rFonts w:ascii="Ligurino Condensed" w:hAnsi="Ligurino Condensed" w:cs="Arial"/>
          <w:b/>
          <w:sz w:val="16"/>
          <w:szCs w:val="16"/>
        </w:rPr>
      </w:pPr>
    </w:p>
    <w:p w:rsidR="00124674" w:rsidRPr="001044B3" w:rsidRDefault="00124674" w:rsidP="00124674">
      <w:pPr>
        <w:tabs>
          <w:tab w:val="left" w:pos="1418"/>
        </w:tabs>
        <w:autoSpaceDE w:val="0"/>
        <w:autoSpaceDN w:val="0"/>
        <w:adjustRightInd w:val="0"/>
        <w:jc w:val="both"/>
        <w:rPr>
          <w:rFonts w:ascii="Ligurino Condensed" w:hAnsi="Ligurino Condensed" w:cs="Arial"/>
          <w:sz w:val="16"/>
          <w:szCs w:val="16"/>
        </w:rPr>
      </w:pPr>
      <w:r w:rsidRPr="001044B3">
        <w:rPr>
          <w:rFonts w:ascii="Ligurino Condensed" w:hAnsi="Ligurino Condensed" w:cs="Arial"/>
          <w:b/>
          <w:bCs/>
          <w:color w:val="000000"/>
          <w:sz w:val="16"/>
          <w:szCs w:val="16"/>
        </w:rPr>
        <w:t>TERCERA.- FORMA DE PAGO</w:t>
      </w:r>
      <w:r w:rsidRPr="001044B3">
        <w:rPr>
          <w:rFonts w:ascii="Ligurino Condensed" w:hAnsi="Ligurino Condensed" w:cs="Arial"/>
          <w:b/>
          <w:bCs/>
          <w:sz w:val="16"/>
          <w:szCs w:val="16"/>
        </w:rPr>
        <w:t>.-</w:t>
      </w:r>
      <w:r w:rsidRPr="001044B3">
        <w:rPr>
          <w:rFonts w:ascii="Ligurino Condensed" w:hAnsi="Ligurino Condensed" w:cs="Arial"/>
          <w:sz w:val="16"/>
          <w:szCs w:val="16"/>
        </w:rPr>
        <w:t xml:space="preserve">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SE OBLIGA A  PAGAR A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LA CANTIDAD SEÑALADA EN LA CLAUSULA INMEDIATA ANTERIOR EN PESOS MEXICANOS, DENTRO DE LOS 20 (VEINTE) DÍAS NATURALES POSTERIORES,  A LA ENTREGA POR PARTE DE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DE LOS SIGUIENTES DOCUMENTOS:</w:t>
      </w:r>
    </w:p>
    <w:p w:rsidR="00124674" w:rsidRPr="001044B3" w:rsidRDefault="00124674" w:rsidP="00124674">
      <w:pPr>
        <w:tabs>
          <w:tab w:val="left" w:pos="9498"/>
        </w:tabs>
        <w:ind w:left="1134"/>
        <w:jc w:val="both"/>
        <w:rPr>
          <w:rFonts w:ascii="Ligurino Condensed" w:hAnsi="Ligurino Condensed" w:cs="Arial"/>
          <w:sz w:val="16"/>
          <w:szCs w:val="16"/>
        </w:rPr>
      </w:pPr>
      <w:r w:rsidRPr="001044B3">
        <w:rPr>
          <w:rFonts w:ascii="Ligurino Condensed" w:hAnsi="Ligurino Condensed" w:cs="Arial"/>
          <w:sz w:val="16"/>
          <w:szCs w:val="16"/>
        </w:rPr>
        <w:t xml:space="preserve"> </w:t>
      </w:r>
    </w:p>
    <w:p w:rsidR="00124674" w:rsidRPr="001044B3" w:rsidRDefault="00124674" w:rsidP="00E02E03">
      <w:pPr>
        <w:numPr>
          <w:ilvl w:val="1"/>
          <w:numId w:val="29"/>
        </w:numPr>
        <w:tabs>
          <w:tab w:val="clear" w:pos="360"/>
          <w:tab w:val="num" w:pos="1134"/>
          <w:tab w:val="left" w:pos="2552"/>
          <w:tab w:val="left" w:pos="9498"/>
        </w:tabs>
        <w:suppressAutoHyphens w:val="0"/>
        <w:overflowPunct w:val="0"/>
        <w:autoSpaceDE w:val="0"/>
        <w:autoSpaceDN w:val="0"/>
        <w:adjustRightInd w:val="0"/>
        <w:spacing w:after="120"/>
        <w:ind w:left="1134"/>
        <w:jc w:val="both"/>
        <w:textAlignment w:val="baseline"/>
        <w:rPr>
          <w:rFonts w:ascii="Ligurino Condensed" w:hAnsi="Ligurino Condensed" w:cs="Arial"/>
          <w:sz w:val="16"/>
          <w:szCs w:val="16"/>
        </w:rPr>
      </w:pPr>
      <w:r w:rsidRPr="001044B3">
        <w:rPr>
          <w:rFonts w:ascii="Ligurino Condensed" w:hAnsi="Ligurino Condensed" w:cs="Arial"/>
          <w:sz w:val="16"/>
          <w:szCs w:val="16"/>
        </w:rPr>
        <w:t xml:space="preserve">ORIGINAL Y COPIA DE LA </w:t>
      </w:r>
      <w:r w:rsidRPr="001044B3">
        <w:rPr>
          <w:rFonts w:ascii="Ligurino Condensed" w:hAnsi="Ligurino Condensed" w:cs="Arial"/>
          <w:caps/>
          <w:sz w:val="16"/>
          <w:szCs w:val="16"/>
        </w:rPr>
        <w:t>FACTURA debidamente requisitada en firmas y sellos del director de la unidad, administrador de unidad y jefe de conservación de la unidad y</w:t>
      </w:r>
      <w:r w:rsidRPr="001044B3">
        <w:rPr>
          <w:rFonts w:ascii="Ligurino Condensed" w:hAnsi="Ligurino Condensed" w:cs="Arial"/>
          <w:sz w:val="16"/>
          <w:szCs w:val="16"/>
        </w:rPr>
        <w:t xml:space="preserve"> QUE REÚNA LOS REQUISITOS FISCALES RESPECTIVOS, EN LA QUE SE INDIQUE LOS SERVICIOS PROPORCIONADOS Y EL NÚMERO DE CONTRATO, MISMA QUE DEBERÁ SER ENTREGADA EN EL DEPARTAMENTO DE CONTABILIDAD, SITO EN LA UNIDAD PAGADORA EN LA QUE PRESTA SUS SERVICIOS.</w:t>
      </w:r>
    </w:p>
    <w:p w:rsidR="00124674" w:rsidRPr="001044B3" w:rsidRDefault="00124674" w:rsidP="00124674">
      <w:pPr>
        <w:tabs>
          <w:tab w:val="left" w:pos="-284"/>
          <w:tab w:val="left" w:pos="2552"/>
          <w:tab w:val="left" w:pos="9498"/>
        </w:tabs>
        <w:overflowPunct w:val="0"/>
        <w:autoSpaceDE w:val="0"/>
        <w:autoSpaceDN w:val="0"/>
        <w:adjustRightInd w:val="0"/>
        <w:spacing w:after="120"/>
        <w:ind w:right="-2"/>
        <w:jc w:val="both"/>
        <w:textAlignment w:val="baseline"/>
        <w:rPr>
          <w:rFonts w:ascii="Ligurino Condensed" w:hAnsi="Ligurino Condensed" w:cs="Arial"/>
          <w:sz w:val="16"/>
          <w:szCs w:val="16"/>
        </w:rPr>
      </w:pPr>
      <w:r w:rsidRPr="001044B3">
        <w:rPr>
          <w:rFonts w:ascii="Ligurino Condensed" w:hAnsi="Ligurino Condensed" w:cs="Arial"/>
          <w:sz w:val="16"/>
          <w:szCs w:val="16"/>
        </w:rPr>
        <w:t xml:space="preserve">EN CASO DE QUE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PRESENTE SU FACTURA CON ERRORES O DEFICIENCIAS, EL PLAZO DE PAGO SE AJUSTARÁ EN TÉRMINOS DEL ARTÍCULO 90 DEL REGLAMENTO DE LA LEY DE ADQUISICIONES, ARRENDAMIENTOS Y SERVICIOS DEL SECTOR PUBLICO.</w:t>
      </w:r>
    </w:p>
    <w:p w:rsidR="00124674" w:rsidRPr="001044B3" w:rsidRDefault="00124674" w:rsidP="00124674">
      <w:pPr>
        <w:tabs>
          <w:tab w:val="left" w:pos="9498"/>
        </w:tabs>
        <w:ind w:right="85"/>
        <w:jc w:val="both"/>
        <w:rPr>
          <w:rFonts w:ascii="Ligurino Condensed" w:hAnsi="Ligurino Condensed" w:cs="Arial"/>
          <w:sz w:val="16"/>
          <w:szCs w:val="16"/>
          <w:lang w:val="es-MX"/>
        </w:rPr>
      </w:pPr>
      <w:r w:rsidRPr="001044B3">
        <w:rPr>
          <w:rFonts w:ascii="Ligurino Condensed" w:hAnsi="Ligurino Condensed" w:cs="Arial"/>
          <w:b/>
          <w:sz w:val="16"/>
          <w:szCs w:val="16"/>
          <w:lang w:val="es-MX"/>
        </w:rPr>
        <w:t>“EL PROVEEDOR”</w:t>
      </w:r>
      <w:r w:rsidRPr="001044B3">
        <w:rPr>
          <w:rFonts w:ascii="Ligurino Condensed" w:hAnsi="Ligurino Condensed" w:cs="Arial"/>
          <w:sz w:val="16"/>
          <w:szCs w:val="16"/>
          <w:lang w:val="es-MX"/>
        </w:rPr>
        <w:t xml:space="preserve"> ACEPTA QUE </w:t>
      </w:r>
      <w:r w:rsidRPr="001044B3">
        <w:rPr>
          <w:rFonts w:ascii="Ligurino Condensed" w:hAnsi="Ligurino Condensed" w:cs="Arial"/>
          <w:b/>
          <w:sz w:val="16"/>
          <w:szCs w:val="16"/>
          <w:lang w:val="es-MX"/>
        </w:rPr>
        <w:t>“EL INSTITUTO”</w:t>
      </w:r>
      <w:r w:rsidRPr="001044B3">
        <w:rPr>
          <w:rFonts w:ascii="Ligurino Condensed" w:hAnsi="Ligurino Condensed" w:cs="Arial"/>
          <w:sz w:val="16"/>
          <w:szCs w:val="16"/>
          <w:lang w:val="es-MX"/>
        </w:rPr>
        <w:t xml:space="preserve"> EFECTUÉ EL PAGO A TRAVÉS DE TRASFERENCIA ELECTRÓNICA, PARA TAL EFECTO PROPORCIONARÁ EL NÚMERO DE CUENTA, CLABE DEL BANCO, NUMERO DE SUCURSAL Y EL NOMBRE O RAZÓN SOCIAL DE LA EMPRESA Y EL PAGO SE DEPOSITARA EN LA FECHA PROGRAMADA DE PAGO, SI LA CUENTA BANCARIA DE </w:t>
      </w:r>
      <w:r w:rsidRPr="001044B3">
        <w:rPr>
          <w:rFonts w:ascii="Ligurino Condensed" w:hAnsi="Ligurino Condensed" w:cs="Arial"/>
          <w:b/>
          <w:sz w:val="16"/>
          <w:szCs w:val="16"/>
          <w:lang w:val="es-MX"/>
        </w:rPr>
        <w:t>“EL PROVEEDOR”</w:t>
      </w:r>
      <w:r w:rsidRPr="001044B3">
        <w:rPr>
          <w:rFonts w:ascii="Ligurino Condensed" w:hAnsi="Ligurino Condensed" w:cs="Arial"/>
          <w:sz w:val="16"/>
          <w:szCs w:val="16"/>
          <w:lang w:val="es-MX"/>
        </w:rPr>
        <w:t xml:space="preserve"> ESTÁ CONTRATADA CON BANAMEX, HSBC, BANORTE, SANTANDER O SCOTIABANK, SI LA CUENTA PERTENECE A UN BANCO DISTINTO A LOS MENCIONADOS </w:t>
      </w:r>
      <w:r w:rsidRPr="001044B3">
        <w:rPr>
          <w:rFonts w:ascii="Ligurino Condensed" w:hAnsi="Ligurino Condensed" w:cs="Arial"/>
          <w:b/>
          <w:sz w:val="16"/>
          <w:szCs w:val="16"/>
          <w:lang w:val="es-MX"/>
        </w:rPr>
        <w:t>“EL INSTITUTO”</w:t>
      </w:r>
      <w:r w:rsidRPr="001044B3">
        <w:rPr>
          <w:rFonts w:ascii="Ligurino Condensed" w:hAnsi="Ligurino Condensed" w:cs="Arial"/>
          <w:sz w:val="16"/>
          <w:szCs w:val="16"/>
          <w:lang w:val="es-MX"/>
        </w:rPr>
        <w:t xml:space="preserve"> REALIZARA LA INSTRUCCIÓN DE PAGO EN LA FECHA PROGRAMADA, Y SU APLICACIÓN SE LLEVARA A CABO EL DÍA HÁBIL SIGUIENTE, DE ACUERDO CON LO ESTABLECIDO POR EL CECOBAN.</w:t>
      </w:r>
    </w:p>
    <w:p w:rsidR="00124674" w:rsidRPr="001044B3" w:rsidRDefault="00124674" w:rsidP="00124674">
      <w:pPr>
        <w:tabs>
          <w:tab w:val="left" w:pos="8954"/>
        </w:tabs>
        <w:ind w:left="142" w:right="85"/>
        <w:jc w:val="both"/>
        <w:rPr>
          <w:rFonts w:ascii="Ligurino Condensed" w:hAnsi="Ligurino Condensed" w:cs="Arial"/>
          <w:color w:val="000000"/>
          <w:sz w:val="16"/>
          <w:szCs w:val="16"/>
          <w:highlight w:val="green"/>
          <w:lang w:val="es-MX"/>
        </w:rPr>
      </w:pPr>
    </w:p>
    <w:p w:rsidR="00124674" w:rsidRPr="001044B3" w:rsidRDefault="00124674" w:rsidP="00124674">
      <w:pPr>
        <w:ind w:right="85"/>
        <w:jc w:val="both"/>
        <w:rPr>
          <w:rFonts w:ascii="Ligurino Condensed" w:hAnsi="Ligurino Condensed" w:cs="Arial"/>
          <w:b/>
          <w:sz w:val="16"/>
          <w:szCs w:val="16"/>
        </w:rPr>
      </w:pPr>
      <w:r w:rsidRPr="001044B3">
        <w:rPr>
          <w:rFonts w:ascii="Ligurino Condensed" w:hAnsi="Ligurino Condensed" w:cs="Arial"/>
          <w:sz w:val="16"/>
          <w:szCs w:val="16"/>
        </w:rPr>
        <w:t xml:space="preserve">EN CASO DE QUE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SOLICITE EL ABONO EN UNA CUENTA CONTRATADA EN UN BANCO DIFERENTE A LOS ANTES CITADOS (INTERBANCARIO), </w:t>
      </w:r>
      <w:r w:rsidRPr="001044B3">
        <w:rPr>
          <w:rFonts w:ascii="Ligurino Condensed" w:hAnsi="Ligurino Condensed" w:cs="Arial"/>
          <w:b/>
          <w:bCs/>
          <w:iCs/>
          <w:sz w:val="16"/>
          <w:szCs w:val="16"/>
        </w:rPr>
        <w:t xml:space="preserve">“EL INSTITUTO” </w:t>
      </w:r>
      <w:r w:rsidRPr="001044B3">
        <w:rPr>
          <w:rFonts w:ascii="Ligurino Condensed" w:hAnsi="Ligurino Condensed" w:cs="Arial"/>
          <w:sz w:val="16"/>
          <w:szCs w:val="16"/>
        </w:rPr>
        <w:t>REALIZARÁ LA INSTRUCCIÓN DE PAGO EN LA FECHA DE VENCIMIENTO DEL CONTRA RECIBO Y SU APLICACIÓN SE LLEVARÁ A CABO AL DÍA HÁBIL SIGUIENTE, DE ACUERDO CON EL MECANISMO ESTABLECIDO POR EL CENTRO DE COMPENSACIÓN BANCARIA</w:t>
      </w:r>
      <w:r w:rsidRPr="001044B3">
        <w:rPr>
          <w:rFonts w:ascii="Ligurino Condensed" w:hAnsi="Ligurino Condensed" w:cs="Arial"/>
          <w:b/>
          <w:bCs/>
          <w:iCs/>
          <w:sz w:val="16"/>
          <w:szCs w:val="16"/>
        </w:rPr>
        <w:t xml:space="preserve"> (C</w:t>
      </w:r>
      <w:r w:rsidRPr="001044B3">
        <w:rPr>
          <w:rFonts w:ascii="Ligurino Condensed" w:hAnsi="Ligurino Condensed" w:cs="Arial"/>
          <w:b/>
          <w:sz w:val="16"/>
          <w:szCs w:val="16"/>
        </w:rPr>
        <w:t>ECOBAN).</w:t>
      </w:r>
    </w:p>
    <w:p w:rsidR="00124674" w:rsidRPr="001044B3" w:rsidRDefault="00124674" w:rsidP="00124674">
      <w:pPr>
        <w:ind w:right="85"/>
        <w:jc w:val="both"/>
        <w:rPr>
          <w:rFonts w:ascii="Ligurino Condensed" w:hAnsi="Ligurino Condensed" w:cs="Arial"/>
          <w:sz w:val="16"/>
          <w:szCs w:val="16"/>
        </w:rPr>
      </w:pPr>
    </w:p>
    <w:p w:rsidR="00124674" w:rsidRPr="001044B3" w:rsidRDefault="00124674" w:rsidP="00124674">
      <w:pPr>
        <w:ind w:right="85"/>
        <w:jc w:val="both"/>
        <w:rPr>
          <w:rFonts w:ascii="Ligurino Condensed" w:hAnsi="Ligurino Condensed" w:cs="Arial"/>
          <w:b/>
          <w:sz w:val="16"/>
          <w:szCs w:val="16"/>
        </w:rPr>
      </w:pPr>
      <w:r w:rsidRPr="001044B3">
        <w:rPr>
          <w:rFonts w:ascii="Ligurino Condensed" w:hAnsi="Ligurino Condensed" w:cs="Arial"/>
          <w:sz w:val="16"/>
          <w:szCs w:val="16"/>
        </w:rPr>
        <w:t xml:space="preserve">ANEXO A LA SOLICITUD DE PAGO ELECTRÓNICO (INTRABANCARIO E INTERBANCARIO)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DEBERÁ PRESENTAR ORIGINAL Y COPIA DE LA CÉDULA DEL REGISTRO FEDERAL DE CONTRIBUYENTES, PODER NOTARIAL E IDENTIFICACIÓN OFICIAL; LOS ORIGINALES SE SOLICITAN ÚNICAMENTE PARA COTEJAR LOS DATOS Y LE SERÁN DEVUELTOS EN EL MISMO ACTO A </w:t>
      </w:r>
      <w:r w:rsidRPr="001044B3">
        <w:rPr>
          <w:rFonts w:ascii="Ligurino Condensed" w:hAnsi="Ligurino Condensed" w:cs="Arial"/>
          <w:b/>
          <w:sz w:val="16"/>
          <w:szCs w:val="16"/>
        </w:rPr>
        <w:t>“EL PROVEEDOR”.</w:t>
      </w:r>
    </w:p>
    <w:p w:rsidR="00124674" w:rsidRPr="001044B3" w:rsidRDefault="00124674" w:rsidP="00124674">
      <w:pPr>
        <w:tabs>
          <w:tab w:val="left" w:pos="-284"/>
          <w:tab w:val="left" w:pos="9498"/>
        </w:tabs>
        <w:ind w:right="85"/>
        <w:jc w:val="both"/>
        <w:rPr>
          <w:rFonts w:ascii="Ligurino Condensed" w:hAnsi="Ligurino Condensed" w:cs="Arial"/>
          <w:sz w:val="16"/>
          <w:szCs w:val="16"/>
        </w:rPr>
      </w:pPr>
    </w:p>
    <w:p w:rsidR="00124674" w:rsidRPr="001044B3" w:rsidRDefault="00124674" w:rsidP="00124674">
      <w:pPr>
        <w:tabs>
          <w:tab w:val="left" w:pos="-284"/>
          <w:tab w:val="left" w:pos="9498"/>
        </w:tabs>
        <w:ind w:right="85"/>
        <w:jc w:val="both"/>
        <w:rPr>
          <w:rFonts w:ascii="Ligurino Condensed" w:hAnsi="Ligurino Condensed" w:cs="Arial"/>
          <w:sz w:val="16"/>
          <w:szCs w:val="16"/>
        </w:rPr>
      </w:pPr>
      <w:r w:rsidRPr="001044B3">
        <w:rPr>
          <w:rFonts w:ascii="Ligurino Condensed" w:hAnsi="Ligurino Condensed" w:cs="Arial"/>
          <w:sz w:val="16"/>
          <w:szCs w:val="16"/>
        </w:rPr>
        <w:t xml:space="preserve">ASIMISMO, </w:t>
      </w:r>
      <w:r w:rsidRPr="001044B3">
        <w:rPr>
          <w:rFonts w:ascii="Ligurino Condensed" w:hAnsi="Ligurino Condensed" w:cs="Arial"/>
          <w:b/>
          <w:sz w:val="16"/>
          <w:szCs w:val="16"/>
        </w:rPr>
        <w:t xml:space="preserve">“EL INSTITUTO” </w:t>
      </w:r>
      <w:r w:rsidRPr="001044B3">
        <w:rPr>
          <w:rFonts w:ascii="Ligurino Condensed" w:hAnsi="Ligurino Condensed" w:cs="Arial"/>
          <w:sz w:val="16"/>
          <w:szCs w:val="16"/>
        </w:rPr>
        <w:t xml:space="preserve">PODRÁ ACEPTAR DE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QUE</w:t>
      </w:r>
      <w:r w:rsidRPr="001044B3">
        <w:rPr>
          <w:rFonts w:ascii="Ligurino Condensed" w:hAnsi="Ligurino Condensed" w:cs="Arial"/>
          <w:b/>
          <w:sz w:val="16"/>
          <w:szCs w:val="16"/>
        </w:rPr>
        <w:t xml:space="preserve"> </w:t>
      </w:r>
      <w:r w:rsidRPr="001044B3">
        <w:rPr>
          <w:rFonts w:ascii="Ligurino Condensed" w:hAnsi="Ligurino Condensed" w:cs="Arial"/>
          <w:sz w:val="16"/>
          <w:szCs w:val="16"/>
        </w:rPr>
        <w:t>TENGA CUENTAS LÍQUIDAS Y EXIGIBLES A SU CARGO, QUE ÉSTAS SE APLIQUEN POR CONCEPTO DE CUOTAS OBRERO PATRONALES, CONFORME A LO PREVISTO EN EL ARTÍCULO 40 B, DE LA LEY DEL SEGURO SOCIAL.</w:t>
      </w:r>
    </w:p>
    <w:p w:rsidR="00124674" w:rsidRPr="001044B3" w:rsidRDefault="00124674" w:rsidP="00124674">
      <w:pPr>
        <w:tabs>
          <w:tab w:val="left" w:pos="-284"/>
          <w:tab w:val="left" w:pos="9498"/>
        </w:tabs>
        <w:ind w:right="85"/>
        <w:jc w:val="both"/>
        <w:rPr>
          <w:rFonts w:ascii="Ligurino Condensed" w:hAnsi="Ligurino Condensed" w:cs="Arial"/>
          <w:b/>
          <w:sz w:val="16"/>
          <w:szCs w:val="16"/>
        </w:rPr>
      </w:pPr>
    </w:p>
    <w:p w:rsidR="00124674" w:rsidRPr="001044B3" w:rsidRDefault="00124674" w:rsidP="00124674">
      <w:pPr>
        <w:tabs>
          <w:tab w:val="left" w:pos="-284"/>
          <w:tab w:val="left" w:pos="9498"/>
        </w:tabs>
        <w:ind w:right="85"/>
        <w:jc w:val="both"/>
        <w:rPr>
          <w:rFonts w:ascii="Ligurino Condensed" w:hAnsi="Ligurino Condensed" w:cs="Arial"/>
          <w:sz w:val="16"/>
          <w:szCs w:val="16"/>
        </w:rPr>
      </w:pPr>
      <w:r w:rsidRPr="001044B3">
        <w:rPr>
          <w:rFonts w:ascii="Ligurino Condensed" w:hAnsi="Ligurino Condensed" w:cs="Arial"/>
          <w:b/>
          <w:sz w:val="16"/>
          <w:szCs w:val="16"/>
        </w:rPr>
        <w:lastRenderedPageBreak/>
        <w:t xml:space="preserve">“EL PROVEEDOR” </w:t>
      </w:r>
      <w:r w:rsidRPr="001044B3">
        <w:rPr>
          <w:rFonts w:ascii="Ligurino Condensed" w:hAnsi="Ligurino Condensed" w:cs="Arial"/>
          <w:sz w:val="16"/>
          <w:szCs w:val="16"/>
        </w:rPr>
        <w:t xml:space="preserve">QUE CELEBRE CONTRATO DE CESIÓN DE DERECHOS DE COBRO, DEBERÁ NOTIFICARLO POR ESCRITO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CELEBRE CONTRATO DE CESIÓN DE DERECHOS DE COBRO A TRAVÉS DE FACTORAJE FINANCIERO CONFORME AL PROGRAMA DE CADENAS PRODUCTIVAS DE NACIONAL FINANCIERA, S.N.C., INSTITUCIÓN DE BANCA DE DESARROLLO.”</w:t>
      </w:r>
    </w:p>
    <w:p w:rsidR="00124674" w:rsidRPr="001044B3" w:rsidRDefault="00124674" w:rsidP="00124674">
      <w:pPr>
        <w:tabs>
          <w:tab w:val="left" w:pos="-284"/>
          <w:tab w:val="left" w:pos="9498"/>
        </w:tabs>
        <w:ind w:right="85"/>
        <w:jc w:val="both"/>
        <w:rPr>
          <w:rFonts w:ascii="Ligurino Condensed" w:hAnsi="Ligurino Condensed" w:cs="Arial"/>
          <w:sz w:val="16"/>
          <w:szCs w:val="16"/>
        </w:rPr>
      </w:pPr>
    </w:p>
    <w:p w:rsidR="00124674" w:rsidRPr="001044B3" w:rsidRDefault="00124674" w:rsidP="00124674">
      <w:pPr>
        <w:tabs>
          <w:tab w:val="left" w:pos="-284"/>
          <w:tab w:val="left" w:pos="9498"/>
        </w:tabs>
        <w:ind w:right="85"/>
        <w:jc w:val="both"/>
        <w:rPr>
          <w:rFonts w:ascii="Ligurino Condensed" w:hAnsi="Ligurino Condensed" w:cs="Arial"/>
          <w:sz w:val="16"/>
          <w:szCs w:val="16"/>
        </w:rPr>
      </w:pPr>
      <w:r w:rsidRPr="001044B3">
        <w:rPr>
          <w:rFonts w:ascii="Ligurino Condensed" w:hAnsi="Ligurino Condensed" w:cs="Arial"/>
          <w:sz w:val="16"/>
          <w:szCs w:val="16"/>
        </w:rPr>
        <w:t xml:space="preserve">EL PAGO DEL SERVICIO PRESTADO, QUEDARÁ CONDICIONADO PROPORCIONALMENTE AL PAGO QUE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DEBA EFECTUAR POR CONCEPTO DE PENAS CONVENCIONALES POR ATRASO.</w:t>
      </w:r>
    </w:p>
    <w:p w:rsidR="00124674" w:rsidRPr="001044B3" w:rsidRDefault="00124674" w:rsidP="00124674">
      <w:pPr>
        <w:tabs>
          <w:tab w:val="left" w:pos="993"/>
        </w:tabs>
        <w:autoSpaceDE w:val="0"/>
        <w:autoSpaceDN w:val="0"/>
        <w:adjustRightInd w:val="0"/>
        <w:ind w:left="993"/>
        <w:jc w:val="both"/>
        <w:rPr>
          <w:rFonts w:ascii="Ligurino Condensed" w:hAnsi="Ligurino Condensed" w:cs="Arial"/>
          <w:b/>
          <w:sz w:val="16"/>
          <w:szCs w:val="16"/>
        </w:rPr>
      </w:pPr>
    </w:p>
    <w:p w:rsidR="00124674" w:rsidRPr="001044B3" w:rsidRDefault="00124674" w:rsidP="00124674">
      <w:pPr>
        <w:tabs>
          <w:tab w:val="left" w:pos="-284"/>
          <w:tab w:val="left" w:pos="9498"/>
        </w:tabs>
        <w:ind w:right="85"/>
        <w:jc w:val="both"/>
        <w:rPr>
          <w:rFonts w:ascii="Ligurino Condensed" w:hAnsi="Ligurino Condensed" w:cs="Arial"/>
          <w:sz w:val="16"/>
          <w:szCs w:val="16"/>
        </w:rPr>
      </w:pPr>
      <w:r w:rsidRPr="001044B3">
        <w:rPr>
          <w:rFonts w:ascii="Ligurino Condensed" w:hAnsi="Ligurino Condensed" w:cs="Arial"/>
          <w:b/>
          <w:caps/>
          <w:sz w:val="16"/>
          <w:szCs w:val="16"/>
          <w:lang w:val="es-ES_tradnl"/>
        </w:rPr>
        <w:t>CUARTA.- PLAZO, LUGAR Y CONDICIONES DE LA ENTREGA DE LOS BIENES.-</w:t>
      </w:r>
      <w:r w:rsidRPr="001044B3">
        <w:rPr>
          <w:rFonts w:ascii="Ligurino Condensed" w:hAnsi="Ligurino Condensed" w:cs="Arial"/>
          <w:caps/>
          <w:sz w:val="16"/>
          <w:szCs w:val="16"/>
        </w:rPr>
        <w:t xml:space="preserv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SE COMPROMETE A PRESTAR EL SERVICIO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QUE SE MENCIONA EN LA CLÁUSULA PRIMERA DEL PRESENTE INSTRUMENTO JURÍDICO, DENTRO DE LOS PLAZOS SEÑALADOS EN EL CALENDARIO Y EN  LOS LUGARES QUE SE INDICAN EN EL </w:t>
      </w:r>
      <w:r w:rsidRPr="001044B3">
        <w:rPr>
          <w:rFonts w:ascii="Ligurino Condensed" w:hAnsi="Ligurino Condensed" w:cs="Arial"/>
          <w:b/>
          <w:sz w:val="16"/>
          <w:szCs w:val="16"/>
        </w:rPr>
        <w:t>ANEXO 1 Y 3(UNO Y TRES)</w:t>
      </w:r>
      <w:r w:rsidRPr="001044B3">
        <w:rPr>
          <w:rFonts w:ascii="Ligurino Condensed" w:hAnsi="Ligurino Condensed" w:cs="Arial"/>
          <w:sz w:val="16"/>
          <w:szCs w:val="16"/>
        </w:rPr>
        <w:t>.</w:t>
      </w:r>
    </w:p>
    <w:p w:rsidR="00124674" w:rsidRPr="001044B3" w:rsidRDefault="00124674" w:rsidP="00124674">
      <w:pPr>
        <w:jc w:val="both"/>
        <w:rPr>
          <w:rFonts w:ascii="Ligurino Condensed" w:hAnsi="Ligurino Condensed" w:cs="Arial"/>
          <w:b/>
          <w:sz w:val="16"/>
          <w:szCs w:val="16"/>
        </w:rPr>
      </w:pPr>
    </w:p>
    <w:p w:rsidR="00124674" w:rsidRPr="001044B3" w:rsidRDefault="00124674" w:rsidP="00124674">
      <w:pPr>
        <w:ind w:right="85"/>
        <w:jc w:val="both"/>
        <w:rPr>
          <w:rFonts w:ascii="Ligurino Condensed" w:hAnsi="Ligurino Condensed" w:cs="Arial"/>
          <w:sz w:val="16"/>
          <w:szCs w:val="16"/>
        </w:rPr>
      </w:pPr>
      <w:r w:rsidRPr="001044B3">
        <w:rPr>
          <w:rFonts w:ascii="Ligurino Condensed" w:hAnsi="Ligurino Condensed" w:cs="Arial"/>
          <w:sz w:val="16"/>
          <w:szCs w:val="16"/>
        </w:rPr>
        <w:t>DURANTE LA PRESTACIÓN DEL SERVICIO,</w:t>
      </w:r>
      <w:r w:rsidRPr="001044B3">
        <w:rPr>
          <w:rFonts w:ascii="Ligurino Condensed" w:hAnsi="Ligurino Condensed" w:cs="Arial"/>
          <w:b/>
          <w:sz w:val="16"/>
          <w:szCs w:val="16"/>
        </w:rPr>
        <w:t xml:space="preserve"> </w:t>
      </w:r>
      <w:r w:rsidRPr="001044B3">
        <w:rPr>
          <w:rFonts w:ascii="Ligurino Condensed" w:hAnsi="Ligurino Condensed" w:cs="Arial"/>
          <w:sz w:val="16"/>
          <w:szCs w:val="16"/>
        </w:rPr>
        <w:t>ÉSTE SERÁ SUJETO A UNA VERIFICACIÓN VISUAL ALEATORIA, CON OBJETO DE REVISAR QUE SE PRESTE CONFORME A LAS CARACTERÍSTICAS SOLICITADAS.</w:t>
      </w:r>
    </w:p>
    <w:p w:rsidR="00124674" w:rsidRPr="001044B3" w:rsidRDefault="00124674" w:rsidP="00124674">
      <w:pPr>
        <w:ind w:right="85"/>
        <w:jc w:val="both"/>
        <w:rPr>
          <w:rFonts w:ascii="Ligurino Condensed" w:hAnsi="Ligurino Condensed" w:cs="Arial"/>
          <w:sz w:val="16"/>
          <w:szCs w:val="16"/>
        </w:rPr>
      </w:pPr>
      <w:r w:rsidRPr="001044B3">
        <w:rPr>
          <w:rFonts w:ascii="Ligurino Condensed" w:hAnsi="Ligurino Condensed" w:cs="Arial"/>
          <w:sz w:val="16"/>
          <w:szCs w:val="16"/>
        </w:rPr>
        <w:t xml:space="preserve"> </w:t>
      </w:r>
    </w:p>
    <w:p w:rsidR="00124674" w:rsidRPr="001044B3" w:rsidRDefault="00124674" w:rsidP="00124674">
      <w:pPr>
        <w:ind w:right="85"/>
        <w:jc w:val="both"/>
        <w:rPr>
          <w:rFonts w:ascii="Ligurino Condensed" w:hAnsi="Ligurino Condensed" w:cs="Arial"/>
          <w:sz w:val="16"/>
          <w:szCs w:val="16"/>
        </w:rPr>
      </w:pPr>
      <w:r w:rsidRPr="001044B3">
        <w:rPr>
          <w:rFonts w:ascii="Ligurino Condensed" w:hAnsi="Ligurino Condensed" w:cs="Arial"/>
          <w:sz w:val="16"/>
          <w:szCs w:val="16"/>
        </w:rPr>
        <w:t xml:space="preserve">CABE RESALTAR QUE MIENTRAS NO SE CUMPLA CON LAS CONDICIONES DE LA PRESTACIÓN DEL SERVICIO ESTABLECIDAS,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NO DARÁ POR  ACEPTADO EL SERVICIO OBJETO DE ESTE INSTRUMENTO JURÍDICO.</w:t>
      </w:r>
    </w:p>
    <w:p w:rsidR="00124674" w:rsidRPr="001044B3" w:rsidRDefault="00124674" w:rsidP="00124674">
      <w:pPr>
        <w:ind w:right="85"/>
        <w:jc w:val="both"/>
        <w:rPr>
          <w:rFonts w:ascii="Ligurino Condensed" w:hAnsi="Ligurino Condensed" w:cs="Arial"/>
          <w:sz w:val="16"/>
          <w:szCs w:val="16"/>
        </w:rPr>
      </w:pPr>
    </w:p>
    <w:p w:rsidR="00124674" w:rsidRPr="001044B3" w:rsidRDefault="00124674" w:rsidP="00124674">
      <w:pPr>
        <w:tabs>
          <w:tab w:val="left" w:pos="-284"/>
          <w:tab w:val="left" w:pos="9498"/>
        </w:tabs>
        <w:ind w:right="85"/>
        <w:jc w:val="both"/>
        <w:rPr>
          <w:rFonts w:ascii="Ligurino Condensed" w:hAnsi="Ligurino Condensed" w:cs="Arial"/>
          <w:sz w:val="16"/>
          <w:szCs w:val="16"/>
        </w:rPr>
      </w:pP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 xml:space="preserve">SE OBLIGA A RESPONDER POR SU CUENTA Y RIESGO DE LOS DAÑOS Y/O PERJUICIOS QUE POR INOBSERVANCIA O NEGLIGENCIA DE SU PARTE, LLEGUE A CAUSAR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Y/O A TERCEROS.</w:t>
      </w:r>
    </w:p>
    <w:p w:rsidR="00124674" w:rsidRPr="001044B3" w:rsidRDefault="00124674" w:rsidP="00124674">
      <w:pPr>
        <w:jc w:val="both"/>
        <w:rPr>
          <w:rFonts w:ascii="Ligurino Condensed" w:hAnsi="Ligurino Condensed" w:cs="Arial"/>
          <w:b/>
          <w:sz w:val="16"/>
          <w:szCs w:val="16"/>
        </w:rPr>
      </w:pPr>
    </w:p>
    <w:p w:rsidR="00124674" w:rsidRPr="001044B3" w:rsidRDefault="00124674" w:rsidP="00124674">
      <w:pPr>
        <w:numPr>
          <w:ilvl w:val="12"/>
          <w:numId w:val="0"/>
        </w:numPr>
        <w:jc w:val="both"/>
        <w:rPr>
          <w:rFonts w:ascii="Ligurino Condensed" w:hAnsi="Ligurino Condensed" w:cs="Arial"/>
          <w:sz w:val="16"/>
          <w:szCs w:val="16"/>
          <w:lang w:val="es-ES_tradnl"/>
        </w:rPr>
      </w:pPr>
      <w:r w:rsidRPr="001044B3">
        <w:rPr>
          <w:rFonts w:ascii="Ligurino Condensed" w:hAnsi="Ligurino Condensed" w:cs="Arial"/>
          <w:b/>
          <w:sz w:val="16"/>
          <w:szCs w:val="16"/>
          <w:lang w:val="es-ES_tradnl"/>
        </w:rPr>
        <w:t xml:space="preserve">QUINTA.- VIGENCIA.- </w:t>
      </w:r>
      <w:r w:rsidRPr="001044B3">
        <w:rPr>
          <w:rFonts w:ascii="Ligurino Condensed" w:hAnsi="Ligurino Condensed" w:cs="Arial"/>
          <w:sz w:val="16"/>
          <w:szCs w:val="16"/>
          <w:lang w:val="es-ES_tradnl"/>
        </w:rPr>
        <w:t xml:space="preserve">LAS PARTES CONVIENEN EN QUE LA VIGENCIA DEL PRESENTE CONTRATO COMPRENDERÁ </w:t>
      </w:r>
      <w:r w:rsidRPr="001044B3">
        <w:rPr>
          <w:rFonts w:ascii="Ligurino Condensed" w:hAnsi="Ligurino Condensed" w:cs="Arial"/>
          <w:b/>
          <w:sz w:val="16"/>
          <w:szCs w:val="16"/>
          <w:lang w:val="es-ES_tradnl"/>
        </w:rPr>
        <w:t>DEL 01 DE ENERO DE 2014 AL 31 DE DICIEMBRE DE 2014</w:t>
      </w:r>
      <w:r w:rsidRPr="001044B3">
        <w:rPr>
          <w:rFonts w:ascii="Ligurino Condensed" w:hAnsi="Ligurino Condensed" w:cs="Arial"/>
          <w:sz w:val="16"/>
          <w:szCs w:val="16"/>
          <w:lang w:val="es-ES_tradnl"/>
        </w:rPr>
        <w:t>.</w:t>
      </w:r>
    </w:p>
    <w:p w:rsidR="00124674" w:rsidRPr="001044B3" w:rsidRDefault="00124674" w:rsidP="00124674">
      <w:pPr>
        <w:numPr>
          <w:ilvl w:val="12"/>
          <w:numId w:val="0"/>
        </w:numPr>
        <w:jc w:val="both"/>
        <w:rPr>
          <w:rFonts w:ascii="Ligurino Condensed" w:hAnsi="Ligurino Condensed" w:cs="Arial"/>
          <w:b/>
          <w:sz w:val="16"/>
          <w:szCs w:val="16"/>
          <w:lang w:val="es-ES_tradnl"/>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b/>
          <w:sz w:val="16"/>
          <w:szCs w:val="16"/>
          <w:lang w:val="es-ES_tradnl"/>
        </w:rPr>
        <w:t>SÉXTA.- PROHIBICIÓN DE CESIÓN DE DERECHOS Y OBLIGACIONES.-</w:t>
      </w:r>
      <w:r w:rsidRPr="001044B3">
        <w:rPr>
          <w:rFonts w:ascii="Ligurino Condensed" w:hAnsi="Ligurino Condensed" w:cs="Arial"/>
          <w:sz w:val="16"/>
          <w:szCs w:val="16"/>
          <w:lang w:val="es-ES_tradnl"/>
        </w:rPr>
        <w:t xml:space="preserv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SE OBLIGA A NO CEDER EN FORMA PARCIAL NI TOTAL, A FAVOR DE CUALQUIER OTRA PERSONA FÍSICA O MORAL, LOS DERECHOS Y OBLIGACIONES QUE SE DERIVEN DEL PRESENTE CONTRATO. </w:t>
      </w:r>
    </w:p>
    <w:p w:rsidR="00124674" w:rsidRPr="001044B3" w:rsidRDefault="00124674" w:rsidP="00124674">
      <w:pPr>
        <w:numPr>
          <w:ilvl w:val="12"/>
          <w:numId w:val="0"/>
        </w:numPr>
        <w:jc w:val="both"/>
        <w:rPr>
          <w:rFonts w:ascii="Ligurino Condensed" w:hAnsi="Ligurino Condensed" w:cs="Arial"/>
          <w:sz w:val="16"/>
          <w:szCs w:val="16"/>
        </w:rPr>
      </w:pPr>
    </w:p>
    <w:p w:rsidR="00124674" w:rsidRPr="001044B3" w:rsidRDefault="00124674" w:rsidP="00124674">
      <w:pPr>
        <w:numPr>
          <w:ilvl w:val="12"/>
          <w:numId w:val="0"/>
        </w:numPr>
        <w:jc w:val="both"/>
        <w:rPr>
          <w:rFonts w:ascii="Ligurino Condensed" w:hAnsi="Ligurino Condensed" w:cs="Arial"/>
          <w:sz w:val="16"/>
          <w:szCs w:val="16"/>
          <w:lang w:val="es-ES_tradnl"/>
        </w:rPr>
      </w:pP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SÓLO PODRÁ CEDER LOS DERECHOS DE COBRO QUE SE DERIVEN DEL PRESENTE CONTRATO, DE ACUERDO A LO ESTIPULADO EN LA CLÁUSULA TERCERA DEL PRESENTE INSTRUMENTO JURÍDICO.</w:t>
      </w:r>
    </w:p>
    <w:p w:rsidR="00124674" w:rsidRPr="001044B3" w:rsidRDefault="00124674" w:rsidP="00124674">
      <w:pPr>
        <w:numPr>
          <w:ilvl w:val="12"/>
          <w:numId w:val="0"/>
        </w:numPr>
        <w:ind w:hanging="1276"/>
        <w:jc w:val="both"/>
        <w:rPr>
          <w:rFonts w:ascii="Ligurino Condensed" w:hAnsi="Ligurino Condensed" w:cs="Arial"/>
          <w:b/>
          <w:sz w:val="16"/>
          <w:szCs w:val="16"/>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b/>
          <w:sz w:val="16"/>
          <w:szCs w:val="16"/>
        </w:rPr>
        <w:t>SEPTIMA.- RESPONSABILIDAD.-</w:t>
      </w:r>
      <w:r w:rsidRPr="001044B3">
        <w:rPr>
          <w:rFonts w:ascii="Ligurino Condensed" w:hAnsi="Ligurino Condensed" w:cs="Arial"/>
          <w:sz w:val="16"/>
          <w:szCs w:val="16"/>
        </w:rPr>
        <w:t xml:space="preserv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SE OBLIGA A RESPONDER POR SU CUENTA Y RIESGO DE LOS DAÑOS Y/O PERJUICIOS QUE POR INOBSERVANCIA O NEGLIGENCIA DE SU PARTE, LLEGUEN A CAUSAR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Y/O A TERCEROS, CON MOTIVO DE LAS OBLIGACIONES PACTADAS EN ESTE INSTRUMENTO JURÍDICO, O BIEN POR LOS DEFECTOS O VICIOS OCULTOS EN LOS SERVICIOS PROPORCIONADOS, DE CONFORMIDAD CON LO ESTABLECIDO EN EL ARTÍCULO 53, DE LA LEY DE ADQUISICIONES, ARRENDAMIENTOS Y SERVICIOS DEL SECTOR PÚBLICO.</w:t>
      </w:r>
    </w:p>
    <w:p w:rsidR="00124674" w:rsidRPr="001044B3" w:rsidRDefault="00124674" w:rsidP="00124674">
      <w:pPr>
        <w:numPr>
          <w:ilvl w:val="12"/>
          <w:numId w:val="0"/>
        </w:numPr>
        <w:ind w:hanging="1276"/>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 xml:space="preserve">OCTAVA.- IMPUESTOS Y/O DERECHOS.- </w:t>
      </w:r>
      <w:r w:rsidRPr="001044B3">
        <w:rPr>
          <w:rFonts w:ascii="Ligurino Condensed" w:hAnsi="Ligurino Condensed" w:cs="Arial"/>
          <w:sz w:val="16"/>
          <w:szCs w:val="16"/>
        </w:rPr>
        <w:t>LOS IMPUESTOS Y DERECHOS QUE PROCEDAN CON MOTIVO DE LOS BIENES OBJETO DEL PRESENTE CONTRATO</w:t>
      </w:r>
      <w:bookmarkStart w:id="2" w:name="_DV_M234"/>
      <w:bookmarkEnd w:id="2"/>
      <w:r w:rsidRPr="001044B3">
        <w:rPr>
          <w:rFonts w:ascii="Ligurino Condensed" w:hAnsi="Ligurino Condensed" w:cs="Arial"/>
          <w:sz w:val="16"/>
          <w:szCs w:val="16"/>
        </w:rPr>
        <w:t xml:space="preserve">, SERÁN PAGADOS POR </w:t>
      </w:r>
      <w:r w:rsidRPr="001044B3">
        <w:rPr>
          <w:rFonts w:ascii="Ligurino Condensed" w:hAnsi="Ligurino Condensed" w:cs="Arial"/>
          <w:b/>
          <w:bCs/>
          <w:sz w:val="16"/>
          <w:szCs w:val="16"/>
        </w:rPr>
        <w:t>“EL PROVEEDOR”</w:t>
      </w:r>
      <w:bookmarkStart w:id="3" w:name="_DV_C248"/>
      <w:r w:rsidRPr="001044B3">
        <w:rPr>
          <w:rStyle w:val="DeltaViewInsertion"/>
          <w:rFonts w:ascii="Ligurino Condensed" w:hAnsi="Ligurino Condensed" w:cs="Arial"/>
          <w:b/>
          <w:sz w:val="16"/>
          <w:szCs w:val="16"/>
        </w:rPr>
        <w:t xml:space="preserve"> CONFORME A LA LEGISLACIÓN APLICABLE EN LA MATERIA</w:t>
      </w:r>
      <w:bookmarkStart w:id="4" w:name="_DV_M235"/>
      <w:bookmarkEnd w:id="3"/>
      <w:bookmarkEnd w:id="4"/>
      <w:r w:rsidRPr="001044B3">
        <w:rPr>
          <w:rFonts w:ascii="Ligurino Condensed" w:hAnsi="Ligurino Condensed" w:cs="Arial"/>
          <w:sz w:val="16"/>
          <w:szCs w:val="16"/>
        </w:rPr>
        <w:t>.</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numPr>
          <w:ilvl w:val="12"/>
          <w:numId w:val="0"/>
        </w:numPr>
        <w:tabs>
          <w:tab w:val="left" w:pos="-284"/>
          <w:tab w:val="left" w:pos="9498"/>
        </w:tabs>
        <w:jc w:val="both"/>
        <w:rPr>
          <w:rFonts w:ascii="Ligurino Condensed" w:hAnsi="Ligurino Condensed" w:cs="Arial"/>
          <w:sz w:val="16"/>
          <w:szCs w:val="16"/>
        </w:rPr>
      </w:pPr>
      <w:bookmarkStart w:id="5" w:name="_DV_M236"/>
      <w:bookmarkEnd w:id="5"/>
      <w:r w:rsidRPr="001044B3">
        <w:rPr>
          <w:rFonts w:ascii="Ligurino Condensed" w:hAnsi="Ligurino Condensed" w:cs="Arial"/>
          <w:b/>
          <w:bCs/>
          <w:color w:val="000000"/>
          <w:sz w:val="16"/>
          <w:szCs w:val="16"/>
        </w:rPr>
        <w:t>“EL INSTITUTO”</w:t>
      </w:r>
      <w:r w:rsidRPr="001044B3">
        <w:rPr>
          <w:rFonts w:ascii="Ligurino Condensed" w:hAnsi="Ligurino Condensed" w:cs="Arial"/>
          <w:color w:val="000000"/>
          <w:sz w:val="16"/>
          <w:szCs w:val="16"/>
        </w:rPr>
        <w:t xml:space="preserve"> SÓLO CUBRIRÁ EL IMPUESTO AL VALOR AGREGADO DE ACUERDO A LO ESTABLECIDO EN LAS DISPOSICIONES FISCALES VIGENTES EN LA MATERIA.</w:t>
      </w:r>
    </w:p>
    <w:p w:rsidR="00124674" w:rsidRPr="001044B3" w:rsidRDefault="00124674" w:rsidP="00124674">
      <w:pPr>
        <w:numPr>
          <w:ilvl w:val="12"/>
          <w:numId w:val="0"/>
        </w:numPr>
        <w:ind w:hanging="1276"/>
        <w:jc w:val="both"/>
        <w:rPr>
          <w:rFonts w:ascii="Ligurino Condensed" w:hAnsi="Ligurino Condensed" w:cs="Arial"/>
          <w:b/>
          <w:color w:val="000000"/>
          <w:sz w:val="16"/>
          <w:szCs w:val="16"/>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b/>
          <w:color w:val="000000"/>
          <w:sz w:val="16"/>
          <w:szCs w:val="16"/>
        </w:rPr>
        <w:t xml:space="preserve">NOVENA.- PATENTES Y/O MARCAS.-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SE OBLIGA PARA CON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A LIBERARLO DE TODA RESPONSABILIDAD DE CARÁCTER CIVIL, MERCANTIL, PENAL O ADMINISTRATIVA ASÍ COMO A RESPONDER POR LOS DAÑOS Y/O PERJUICIOS QUE PUDIERA CAUSAR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Y/O A TERCEROS, SI CON MOTIVO DE LOS SERVICIOS PROPORCIONADOS, VIOLA DERECHOS DE AUTOR, DE PATENTES Y/O MARCAS U OTRO DERECHO DE PROPIEDAD INDUSTRIAL O INTELECTUAL RESERVADO</w:t>
      </w:r>
      <w:r w:rsidRPr="001044B3">
        <w:rPr>
          <w:rFonts w:ascii="Ligurino Condensed" w:hAnsi="Ligurino Condensed" w:cs="Arial"/>
          <w:bCs/>
          <w:sz w:val="16"/>
          <w:szCs w:val="16"/>
        </w:rPr>
        <w:t xml:space="preserve"> A NIVEL NACIONAL O INTERNACIONAL</w:t>
      </w:r>
      <w:r w:rsidRPr="001044B3">
        <w:rPr>
          <w:rFonts w:ascii="Ligurino Condensed" w:hAnsi="Ligurino Condensed" w:cs="Arial"/>
          <w:sz w:val="16"/>
          <w:szCs w:val="16"/>
        </w:rPr>
        <w:t>.</w:t>
      </w:r>
    </w:p>
    <w:p w:rsidR="00124674" w:rsidRPr="001044B3" w:rsidRDefault="00124674" w:rsidP="00124674">
      <w:pPr>
        <w:numPr>
          <w:ilvl w:val="12"/>
          <w:numId w:val="0"/>
        </w:numPr>
        <w:jc w:val="both"/>
        <w:rPr>
          <w:rFonts w:ascii="Ligurino Condensed" w:hAnsi="Ligurino Condensed" w:cs="Arial"/>
          <w:sz w:val="16"/>
          <w:szCs w:val="16"/>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sz w:val="16"/>
          <w:szCs w:val="16"/>
        </w:rPr>
        <w:t xml:space="preserve">POR LO ANTERIOR,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MANIFIESTA EN ESTE ACTO BAJO PROTESTA DE DECIR VERDAD, NO ENCONTRARSE EN NINGUNO DE LOS SUPUESTOS DE INFRACCIÓN A LA LEY FEDERAL DE DERECHOS DE AUTOR, NI A LA LEY DE LA PROPIEDAD INDUSTRIAL.</w:t>
      </w:r>
    </w:p>
    <w:p w:rsidR="00124674" w:rsidRPr="001044B3" w:rsidRDefault="00124674" w:rsidP="00124674">
      <w:pPr>
        <w:numPr>
          <w:ilvl w:val="12"/>
          <w:numId w:val="0"/>
        </w:numPr>
        <w:jc w:val="both"/>
        <w:rPr>
          <w:rFonts w:ascii="Ligurino Condensed" w:hAnsi="Ligurino Condensed" w:cs="Arial"/>
          <w:sz w:val="16"/>
          <w:szCs w:val="16"/>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sz w:val="16"/>
          <w:szCs w:val="16"/>
        </w:rPr>
        <w:t xml:space="preserve">EN CASO DE QUE SOBREVINIERA ALGUNA RECLAMACIÓN EN CONTRA DE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POR CUALQUIERA DE LAS CAUSAS ANTES MENCIONADAS, LA ÚNICA OBLIGACIÓN DE ÉSTE SERÁ LA DE DAR AVISO EN EL DOMICILIO PREVISTO EN ÉSTE INSTRUMENTO A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PARA QUE ÉSTE LLEVE A CABO LAS ACCIONES NECESARIAS QUE GARANTICEN LA LIBERACIÓN DE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DE CUALQUIER CONTROVERSIA O</w:t>
      </w:r>
      <w:r w:rsidRPr="001044B3">
        <w:rPr>
          <w:rFonts w:ascii="Ligurino Condensed" w:hAnsi="Ligurino Condensed" w:cs="Arial"/>
          <w:bCs/>
          <w:sz w:val="16"/>
          <w:szCs w:val="16"/>
        </w:rPr>
        <w:t xml:space="preserve"> RESPONSABILIDAD DE CARÁCTER CIVIL, MERCANTIL, PENAL O ADMINISTRATIVA QUE, EN SU CASO, SE OCASIONE</w:t>
      </w:r>
      <w:r w:rsidRPr="001044B3">
        <w:rPr>
          <w:rFonts w:ascii="Ligurino Condensed" w:hAnsi="Ligurino Condensed" w:cs="Arial"/>
          <w:sz w:val="16"/>
          <w:szCs w:val="16"/>
        </w:rPr>
        <w:t>.</w:t>
      </w:r>
    </w:p>
    <w:p w:rsidR="00124674" w:rsidRPr="001044B3" w:rsidRDefault="00124674" w:rsidP="00124674">
      <w:pPr>
        <w:numPr>
          <w:ilvl w:val="12"/>
          <w:numId w:val="0"/>
        </w:numPr>
        <w:ind w:right="-93" w:hanging="1410"/>
        <w:jc w:val="both"/>
        <w:rPr>
          <w:rFonts w:ascii="Ligurino Condensed" w:hAnsi="Ligurino Condensed" w:cs="Arial"/>
          <w:b/>
          <w:sz w:val="16"/>
          <w:szCs w:val="16"/>
        </w:rPr>
      </w:pPr>
    </w:p>
    <w:p w:rsidR="00124674" w:rsidRPr="001044B3" w:rsidRDefault="00124674" w:rsidP="00124674">
      <w:pPr>
        <w:numPr>
          <w:ilvl w:val="12"/>
          <w:numId w:val="0"/>
        </w:numPr>
        <w:ind w:right="-93"/>
        <w:jc w:val="both"/>
        <w:rPr>
          <w:rFonts w:ascii="Ligurino Condensed" w:hAnsi="Ligurino Condensed" w:cs="Arial"/>
          <w:b/>
          <w:sz w:val="16"/>
          <w:szCs w:val="16"/>
        </w:rPr>
      </w:pPr>
      <w:r w:rsidRPr="001044B3">
        <w:rPr>
          <w:rFonts w:ascii="Ligurino Condensed" w:hAnsi="Ligurino Condensed" w:cs="Arial"/>
          <w:b/>
          <w:sz w:val="16"/>
          <w:szCs w:val="16"/>
        </w:rPr>
        <w:t>DECIMA.- ASPECTOS DE CALIDAD.   “EL INSTITUTO”</w:t>
      </w:r>
      <w:r w:rsidRPr="001044B3">
        <w:rPr>
          <w:rFonts w:ascii="Ligurino Condensed" w:hAnsi="Ligurino Condensed" w:cs="Arial"/>
          <w:sz w:val="16"/>
          <w:szCs w:val="16"/>
        </w:rPr>
        <w:t xml:space="preserve"> QUEDA EXPRESAMENTE FACULTADO PARA SUPERVISAR EL CUMPLIMIENTO DE ESTE CONTRATO, POR LO QUE PODRA INSPECCIONAR EN CUALQUIER MOMENTO LAS ACTIVIDADES QUE DESEMPEÑE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ASI COMO SUS INSTALACIONES. PARA LO CUAL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SE OBLIGA A PROPORCIONAR A </w:t>
      </w:r>
      <w:r w:rsidRPr="001044B3">
        <w:rPr>
          <w:rFonts w:ascii="Ligurino Condensed" w:hAnsi="Ligurino Condensed" w:cs="Arial"/>
          <w:b/>
          <w:sz w:val="16"/>
          <w:szCs w:val="16"/>
        </w:rPr>
        <w:t>“EL INSTITUTO”</w:t>
      </w:r>
      <w:r w:rsidRPr="001044B3">
        <w:rPr>
          <w:rFonts w:ascii="Ligurino Condensed" w:hAnsi="Ligurino Condensed" w:cs="Arial"/>
          <w:sz w:val="16"/>
          <w:szCs w:val="16"/>
        </w:rPr>
        <w:t>, TODAS LAS FACILIDADES, ELEMENTOS Y DOCUMENTACION NECESARIA PARA ELLO, A FIN DE COMPROBAR LA CALIDAD Y LA OPORTUNIDAD DEL SERVICIO, DE CONFORMIDAD A LO PACTADO EN EL PRESENTE CONTRATO</w:t>
      </w:r>
    </w:p>
    <w:p w:rsidR="00124674" w:rsidRPr="001044B3" w:rsidRDefault="00124674" w:rsidP="00124674">
      <w:pPr>
        <w:tabs>
          <w:tab w:val="left" w:pos="540"/>
        </w:tabs>
        <w:spacing w:line="-200" w:lineRule="auto"/>
        <w:ind w:left="540" w:hanging="540"/>
        <w:jc w:val="both"/>
        <w:rPr>
          <w:rFonts w:ascii="Ligurino Condensed" w:hAnsi="Ligurino Condensed" w:cs="Arial"/>
          <w:b/>
          <w:sz w:val="16"/>
          <w:szCs w:val="16"/>
        </w:rPr>
      </w:pPr>
    </w:p>
    <w:p w:rsidR="00124674" w:rsidRPr="001044B3" w:rsidRDefault="00124674" w:rsidP="00124674">
      <w:pPr>
        <w:tabs>
          <w:tab w:val="left" w:pos="0"/>
        </w:tabs>
        <w:spacing w:line="-200" w:lineRule="auto"/>
        <w:jc w:val="both"/>
        <w:rPr>
          <w:rFonts w:ascii="Ligurino Condensed" w:hAnsi="Ligurino Condensed" w:cs="Arial"/>
          <w:sz w:val="16"/>
          <w:szCs w:val="16"/>
        </w:rPr>
      </w:pPr>
      <w:r w:rsidRPr="001044B3">
        <w:rPr>
          <w:rFonts w:ascii="Ligurino Condensed" w:hAnsi="Ligurino Condensed" w:cs="Arial"/>
          <w:b/>
          <w:sz w:val="16"/>
          <w:szCs w:val="16"/>
        </w:rPr>
        <w:t>DÉCIMA PRIMERA.- “EL PROVEEDOR”</w:t>
      </w:r>
      <w:r w:rsidRPr="001044B3">
        <w:rPr>
          <w:rFonts w:ascii="Ligurino Condensed" w:hAnsi="Ligurino Condensed" w:cs="Arial"/>
          <w:sz w:val="16"/>
          <w:szCs w:val="16"/>
        </w:rPr>
        <w:t xml:space="preserve"> SE OBLIGA A OTORGAR A </w:t>
      </w:r>
      <w:r w:rsidRPr="001044B3">
        <w:rPr>
          <w:rFonts w:ascii="Ligurino Condensed" w:hAnsi="Ligurino Condensed" w:cs="Arial"/>
          <w:b/>
          <w:sz w:val="16"/>
          <w:szCs w:val="16"/>
        </w:rPr>
        <w:t>“EL INSTITUTO”</w:t>
      </w:r>
      <w:r w:rsidRPr="001044B3">
        <w:rPr>
          <w:rFonts w:ascii="Ligurino Condensed" w:hAnsi="Ligurino Condensed" w:cs="Arial"/>
          <w:sz w:val="16"/>
          <w:szCs w:val="16"/>
        </w:rPr>
        <w:t>, LA GARANTÍA QUE SE CITA A CONTINUACIÓN:</w:t>
      </w:r>
    </w:p>
    <w:p w:rsidR="00124674" w:rsidRPr="001044B3" w:rsidRDefault="00124674" w:rsidP="00124674">
      <w:pPr>
        <w:jc w:val="both"/>
        <w:rPr>
          <w:rFonts w:ascii="Ligurino Condensed" w:hAnsi="Ligurino Condensed" w:cs="Arial"/>
          <w:b/>
          <w:sz w:val="16"/>
          <w:szCs w:val="16"/>
        </w:rPr>
      </w:pPr>
    </w:p>
    <w:p w:rsidR="00124674" w:rsidRPr="001044B3" w:rsidRDefault="00124674" w:rsidP="00124674">
      <w:pPr>
        <w:overflowPunct w:val="0"/>
        <w:autoSpaceDE w:val="0"/>
        <w:autoSpaceDN w:val="0"/>
        <w:adjustRightInd w:val="0"/>
        <w:ind w:right="-2"/>
        <w:jc w:val="both"/>
        <w:textAlignment w:val="baseline"/>
        <w:rPr>
          <w:rFonts w:ascii="Ligurino Condensed" w:hAnsi="Ligurino Condensed" w:cs="Arial"/>
          <w:b/>
          <w:sz w:val="16"/>
          <w:szCs w:val="16"/>
        </w:rPr>
      </w:pPr>
      <w:r w:rsidRPr="001044B3">
        <w:rPr>
          <w:rFonts w:ascii="Ligurino Condensed" w:hAnsi="Ligurino Condensed" w:cs="Arial"/>
          <w:b/>
          <w:sz w:val="16"/>
          <w:szCs w:val="16"/>
        </w:rPr>
        <w:t>GARANTÍA DE CUMPLIMIENTO DEL CONTRATO.- “EL PROVEEDOR”</w:t>
      </w:r>
      <w:r w:rsidRPr="001044B3">
        <w:rPr>
          <w:rFonts w:ascii="Ligurino Condensed" w:hAnsi="Ligurino Condensed" w:cs="Arial"/>
          <w:sz w:val="16"/>
          <w:szCs w:val="16"/>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MAXIMO QUE SE INDICA EN LA CLÁUSULA SEGUNDA DEL PRESENTE CONTRATO, SIN CONSIDERAR EL IMPUESTO AL VALOR AGREGADO</w:t>
      </w:r>
      <w:r w:rsidRPr="001044B3">
        <w:rPr>
          <w:rFonts w:ascii="Ligurino Condensed" w:hAnsi="Ligurino Condensed" w:cs="Arial"/>
          <w:i/>
          <w:sz w:val="16"/>
          <w:szCs w:val="16"/>
        </w:rPr>
        <w:t>.</w:t>
      </w:r>
    </w:p>
    <w:p w:rsidR="00124674" w:rsidRPr="001044B3" w:rsidRDefault="00124674" w:rsidP="00124674">
      <w:pPr>
        <w:ind w:right="-2"/>
        <w:jc w:val="both"/>
        <w:rPr>
          <w:rFonts w:ascii="Ligurino Condensed" w:hAnsi="Ligurino Condensed" w:cs="Arial"/>
          <w:b/>
          <w:sz w:val="16"/>
          <w:szCs w:val="16"/>
        </w:rPr>
      </w:pPr>
    </w:p>
    <w:p w:rsidR="00124674" w:rsidRPr="001044B3" w:rsidRDefault="00124674" w:rsidP="00124674">
      <w:pPr>
        <w:ind w:right="-2"/>
        <w:jc w:val="both"/>
        <w:rPr>
          <w:rFonts w:ascii="Ligurino Condensed" w:hAnsi="Ligurino Condensed" w:cs="Arial"/>
          <w:sz w:val="16"/>
          <w:szCs w:val="16"/>
        </w:rPr>
      </w:pP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QUEDA OBLIGADO A ENTREGAR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LA PÓLIZA DE FIANZA, APEGÁNDOSE AL FORMATO QUE SE INTEGRA AL PRESENTE INSTRUMENTO JURÍDICO COMO ANEXO 4 (CUATRO), EN LA COORDINACION DE ABASTECIMIENTO Y EQUIPAMIENTO,  UBICADA EN BOULEVAR EMILIANO ZAPATA NUMERO 3755 PONIENTE, COLONIA INDUSTRIAL EL PALMITO, CULIACAN, SINALOA , C.P. 80160.</w:t>
      </w:r>
    </w:p>
    <w:p w:rsidR="00124674" w:rsidRPr="001044B3" w:rsidRDefault="00124674" w:rsidP="00124674">
      <w:pPr>
        <w:ind w:right="-2"/>
        <w:jc w:val="both"/>
        <w:rPr>
          <w:rFonts w:ascii="Ligurino Condensed" w:hAnsi="Ligurino Condensed" w:cs="Arial"/>
          <w:b/>
          <w:sz w:val="16"/>
          <w:szCs w:val="16"/>
        </w:rPr>
      </w:pPr>
    </w:p>
    <w:p w:rsidR="00124674" w:rsidRPr="001044B3" w:rsidRDefault="00124674" w:rsidP="00124674">
      <w:pPr>
        <w:ind w:right="-2"/>
        <w:jc w:val="both"/>
        <w:rPr>
          <w:rFonts w:ascii="Ligurino Condensed" w:hAnsi="Ligurino Condensed" w:cs="Arial"/>
          <w:sz w:val="16"/>
          <w:szCs w:val="16"/>
        </w:rPr>
      </w:pPr>
      <w:r w:rsidRPr="001044B3">
        <w:rPr>
          <w:rFonts w:ascii="Ligurino Condensed" w:hAnsi="Ligurino Condensed" w:cs="Arial"/>
          <w:sz w:val="16"/>
          <w:szCs w:val="16"/>
        </w:rPr>
        <w:t xml:space="preserve">DICHA PÓLIZA DE GARANTÍA DE CUMPLIMIENTO  DEL CONTRATO SERÁ DEVUELTA A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 xml:space="preserve">UNA VEZ QUE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w:t>
      </w:r>
    </w:p>
    <w:p w:rsidR="00124674" w:rsidRPr="001044B3" w:rsidRDefault="00124674" w:rsidP="00124674">
      <w:pPr>
        <w:ind w:right="-2"/>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caps/>
          <w:sz w:val="16"/>
          <w:szCs w:val="16"/>
        </w:rPr>
      </w:pPr>
      <w:r w:rsidRPr="001044B3">
        <w:rPr>
          <w:rFonts w:ascii="Ligurino Condensed" w:hAnsi="Ligurino Condensed" w:cs="Arial"/>
          <w:bCs/>
          <w:caps/>
          <w:sz w:val="16"/>
          <w:szCs w:val="16"/>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1044B3">
        <w:rPr>
          <w:rFonts w:ascii="Ligurino Condensed" w:hAnsi="Ligurino Condensed" w:cs="Arial"/>
          <w:caps/>
          <w:sz w:val="16"/>
          <w:szCs w:val="16"/>
        </w:rPr>
        <w:t>, de acuerdo con el procedimiento siguiente:</w:t>
      </w:r>
    </w:p>
    <w:p w:rsidR="00124674" w:rsidRPr="001044B3" w:rsidRDefault="00124674" w:rsidP="00124674">
      <w:pPr>
        <w:jc w:val="both"/>
        <w:rPr>
          <w:rFonts w:ascii="Ligurino Condensed" w:hAnsi="Ligurino Condensed" w:cs="Arial"/>
          <w:caps/>
          <w:sz w:val="16"/>
          <w:szCs w:val="16"/>
        </w:rPr>
      </w:pPr>
    </w:p>
    <w:p w:rsidR="00124674" w:rsidRPr="001044B3" w:rsidRDefault="00124674" w:rsidP="00124674">
      <w:pPr>
        <w:numPr>
          <w:ilvl w:val="0"/>
          <w:numId w:val="10"/>
        </w:numPr>
        <w:autoSpaceDE w:val="0"/>
        <w:ind w:left="360" w:hanging="360"/>
        <w:jc w:val="both"/>
        <w:rPr>
          <w:rFonts w:ascii="Ligurino Condensed" w:hAnsi="Ligurino Condensed" w:cs="Arial"/>
          <w:caps/>
          <w:sz w:val="16"/>
          <w:szCs w:val="16"/>
        </w:rPr>
      </w:pPr>
      <w:r w:rsidRPr="001044B3">
        <w:rPr>
          <w:rFonts w:ascii="Ligurino Condensed" w:hAnsi="Ligurino Condensed" w:cs="Arial"/>
          <w:caps/>
          <w:sz w:val="16"/>
          <w:szCs w:val="16"/>
        </w:rPr>
        <w:t>El cheque debe expedirse a nombre del Instituto Mexicano del Seguro Social.</w:t>
      </w:r>
    </w:p>
    <w:p w:rsidR="00124674" w:rsidRPr="001044B3" w:rsidRDefault="00124674" w:rsidP="00124674">
      <w:pPr>
        <w:numPr>
          <w:ilvl w:val="0"/>
          <w:numId w:val="10"/>
        </w:numPr>
        <w:autoSpaceDE w:val="0"/>
        <w:ind w:left="360" w:hanging="360"/>
        <w:jc w:val="both"/>
        <w:rPr>
          <w:rFonts w:ascii="Ligurino Condensed" w:hAnsi="Ligurino Condensed" w:cs="Arial"/>
          <w:caps/>
          <w:color w:val="000000"/>
          <w:sz w:val="16"/>
          <w:szCs w:val="16"/>
        </w:rPr>
      </w:pPr>
      <w:r w:rsidRPr="001044B3">
        <w:rPr>
          <w:rFonts w:ascii="Ligurino Condensed" w:hAnsi="Ligurino Condensed" w:cs="Arial"/>
          <w:caps/>
          <w:color w:val="000000"/>
          <w:sz w:val="16"/>
          <w:szCs w:val="16"/>
        </w:rPr>
        <w:t xml:space="preserve">Dicho cheque </w:t>
      </w:r>
      <w:r w:rsidRPr="001044B3">
        <w:rPr>
          <w:rFonts w:ascii="Ligurino Condensed" w:hAnsi="Ligurino Condensed" w:cs="Arial"/>
          <w:caps/>
          <w:sz w:val="16"/>
          <w:szCs w:val="16"/>
          <w:lang w:val="es-MX"/>
        </w:rPr>
        <w:t xml:space="preserve"> deberá ser resguardado, a título de garantía, en la Oficina de Contratos del Departamento de Adquisición de Bienes y Contratación de Servicios de la Coordinación de Abastecimiento y Equipamiento</w:t>
      </w:r>
    </w:p>
    <w:p w:rsidR="00124674" w:rsidRPr="001044B3" w:rsidRDefault="00124674" w:rsidP="00124674">
      <w:pPr>
        <w:autoSpaceDE w:val="0"/>
        <w:jc w:val="both"/>
        <w:rPr>
          <w:rFonts w:ascii="Ligurino Condensed" w:hAnsi="Ligurino Condensed" w:cs="Arial"/>
          <w:caps/>
          <w:sz w:val="16"/>
          <w:szCs w:val="16"/>
        </w:rPr>
      </w:pPr>
    </w:p>
    <w:p w:rsidR="00124674" w:rsidRPr="001044B3" w:rsidRDefault="00124674" w:rsidP="00124674">
      <w:pPr>
        <w:numPr>
          <w:ilvl w:val="0"/>
          <w:numId w:val="10"/>
        </w:numPr>
        <w:autoSpaceDE w:val="0"/>
        <w:ind w:left="360" w:hanging="360"/>
        <w:jc w:val="both"/>
        <w:rPr>
          <w:rFonts w:ascii="Ligurino Condensed" w:hAnsi="Ligurino Condensed" w:cs="Arial"/>
          <w:caps/>
          <w:sz w:val="16"/>
          <w:szCs w:val="16"/>
        </w:rPr>
      </w:pPr>
      <w:r w:rsidRPr="001044B3">
        <w:rPr>
          <w:rFonts w:ascii="Ligurino Condensed" w:hAnsi="Ligurino Condensed" w:cs="Arial"/>
          <w:caps/>
          <w:sz w:val="16"/>
          <w:szCs w:val="16"/>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1044B3">
        <w:rPr>
          <w:rFonts w:ascii="Ligurino Condensed" w:hAnsi="Ligurino Condensed" w:cs="Arial"/>
          <w:caps/>
          <w:sz w:val="16"/>
          <w:szCs w:val="16"/>
        </w:rPr>
        <w:t>de</w:t>
      </w:r>
      <w:proofErr w:type="spellEnd"/>
      <w:r w:rsidRPr="001044B3">
        <w:rPr>
          <w:rFonts w:ascii="Ligurino Condensed" w:hAnsi="Ligurino Condensed" w:cs="Arial"/>
          <w:caps/>
          <w:sz w:val="16"/>
          <w:szCs w:val="16"/>
        </w:rPr>
        <w:t xml:space="preserve"> que el servicio fue prestado de conformidad.</w:t>
      </w:r>
    </w:p>
    <w:p w:rsidR="00124674" w:rsidRPr="001044B3" w:rsidRDefault="00124674" w:rsidP="00124674">
      <w:pPr>
        <w:jc w:val="both"/>
        <w:rPr>
          <w:rFonts w:ascii="Ligurino Condensed" w:hAnsi="Ligurino Condensed" w:cs="Arial"/>
          <w:bCs/>
          <w:caps/>
          <w:sz w:val="16"/>
          <w:szCs w:val="16"/>
        </w:rPr>
      </w:pPr>
    </w:p>
    <w:p w:rsidR="00124674" w:rsidRPr="001044B3" w:rsidRDefault="00124674" w:rsidP="00124674">
      <w:pPr>
        <w:jc w:val="both"/>
        <w:rPr>
          <w:rFonts w:ascii="Ligurino Condensed" w:hAnsi="Ligurino Condensed" w:cs="Arial"/>
          <w:caps/>
          <w:sz w:val="16"/>
          <w:szCs w:val="16"/>
        </w:rPr>
      </w:pPr>
      <w:r w:rsidRPr="001044B3">
        <w:rPr>
          <w:rFonts w:ascii="Ligurino Condensed" w:hAnsi="Ligurino Condensed" w:cs="Arial"/>
          <w:caps/>
          <w:sz w:val="16"/>
          <w:szCs w:val="16"/>
        </w:rPr>
        <w:t>Esta garantía deberá presentarse a más tardar, dentro de los diez días naturales siguientes a la fecha de firma del contrato, en términos del artículo 48 de la Ley.</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124674" w:rsidRPr="001044B3" w:rsidRDefault="00124674" w:rsidP="006F11F9">
      <w:pPr>
        <w:tabs>
          <w:tab w:val="left" w:pos="540"/>
        </w:tabs>
        <w:spacing w:line="-200" w:lineRule="auto"/>
        <w:jc w:val="both"/>
        <w:rPr>
          <w:rFonts w:ascii="Ligurino Condensed" w:hAnsi="Ligurino Condensed" w:cs="Arial"/>
          <w:b/>
          <w:sz w:val="16"/>
          <w:szCs w:val="16"/>
        </w:rPr>
      </w:pPr>
    </w:p>
    <w:p w:rsidR="00124674" w:rsidRPr="001044B3" w:rsidRDefault="00124674" w:rsidP="00124674">
      <w:pPr>
        <w:tabs>
          <w:tab w:val="left" w:pos="0"/>
        </w:tabs>
        <w:spacing w:line="-200" w:lineRule="auto"/>
        <w:ind w:firstLine="27"/>
        <w:jc w:val="both"/>
        <w:rPr>
          <w:rFonts w:ascii="Ligurino Condensed" w:hAnsi="Ligurino Condensed" w:cs="Arial"/>
          <w:sz w:val="16"/>
          <w:szCs w:val="16"/>
        </w:rPr>
      </w:pPr>
      <w:r w:rsidRPr="001044B3">
        <w:rPr>
          <w:rFonts w:ascii="Ligurino Condensed" w:hAnsi="Ligurino Condensed" w:cs="Arial"/>
          <w:b/>
          <w:sz w:val="16"/>
          <w:szCs w:val="16"/>
        </w:rPr>
        <w:t xml:space="preserve">DÉCIMA SEGUNDA.- EJECUCIÓN DE LA PÓLIZA DE FIANZA DE CUMPLIMENTO DE ESTE CONTRATO.- </w:t>
      </w:r>
      <w:r w:rsidRPr="001044B3">
        <w:rPr>
          <w:rFonts w:ascii="Ligurino Condensed" w:hAnsi="Ligurino Condensed" w:cs="Arial"/>
          <w:sz w:val="16"/>
          <w:szCs w:val="16"/>
        </w:rPr>
        <w:t>“EL INSTITUTO” LLEVARA A CABO LA EJECUCIÓN DE LA GARANTÍA DE CUMPLIMIENTO DE CONTRATO CUANDO:</w:t>
      </w:r>
    </w:p>
    <w:p w:rsidR="00124674" w:rsidRPr="001044B3" w:rsidRDefault="00124674" w:rsidP="00124674">
      <w:pPr>
        <w:ind w:left="567" w:right="-2"/>
        <w:jc w:val="both"/>
        <w:rPr>
          <w:rFonts w:ascii="Ligurino Condensed" w:hAnsi="Ligurino Condensed" w:cs="Arial"/>
          <w:sz w:val="16"/>
          <w:szCs w:val="16"/>
        </w:rPr>
      </w:pPr>
    </w:p>
    <w:p w:rsidR="00124674" w:rsidRPr="001044B3" w:rsidRDefault="00124674" w:rsidP="00124674">
      <w:pPr>
        <w:overflowPunct w:val="0"/>
        <w:autoSpaceDE w:val="0"/>
        <w:autoSpaceDN w:val="0"/>
        <w:adjustRightInd w:val="0"/>
        <w:ind w:left="567" w:right="-2" w:hanging="360"/>
        <w:jc w:val="both"/>
        <w:textAlignment w:val="baseline"/>
        <w:rPr>
          <w:rFonts w:ascii="Ligurino Condensed" w:hAnsi="Ligurino Condensed" w:cs="Arial"/>
          <w:sz w:val="16"/>
          <w:szCs w:val="16"/>
          <w:lang w:val="pt-BR"/>
        </w:rPr>
      </w:pPr>
      <w:proofErr w:type="gramStart"/>
      <w:r w:rsidRPr="001044B3">
        <w:rPr>
          <w:rFonts w:ascii="Ligurino Condensed" w:hAnsi="Ligurino Condensed" w:cs="Arial"/>
          <w:sz w:val="16"/>
          <w:szCs w:val="16"/>
          <w:lang w:val="pt-BR"/>
        </w:rPr>
        <w:t>A)</w:t>
      </w:r>
      <w:proofErr w:type="gramEnd"/>
      <w:r w:rsidRPr="001044B3">
        <w:rPr>
          <w:rFonts w:ascii="Ligurino Condensed" w:hAnsi="Ligurino Condensed" w:cs="Arial"/>
          <w:sz w:val="16"/>
          <w:szCs w:val="16"/>
          <w:lang w:val="pt-BR"/>
        </w:rPr>
        <w:tab/>
        <w:t>SE RESCINDA ADMINISTRATIVAMENTE ESTE CONTRATO.</w:t>
      </w:r>
    </w:p>
    <w:p w:rsidR="00124674" w:rsidRPr="001044B3" w:rsidRDefault="00124674" w:rsidP="00124674">
      <w:pPr>
        <w:ind w:left="567" w:right="-2"/>
        <w:jc w:val="both"/>
        <w:rPr>
          <w:rFonts w:ascii="Ligurino Condensed" w:hAnsi="Ligurino Condensed" w:cs="Arial"/>
          <w:sz w:val="16"/>
          <w:szCs w:val="16"/>
          <w:lang w:val="pt-BR"/>
        </w:rPr>
      </w:pPr>
    </w:p>
    <w:p w:rsidR="00124674" w:rsidRPr="001044B3" w:rsidRDefault="00124674" w:rsidP="00124674">
      <w:pPr>
        <w:overflowPunct w:val="0"/>
        <w:autoSpaceDE w:val="0"/>
        <w:autoSpaceDN w:val="0"/>
        <w:adjustRightInd w:val="0"/>
        <w:ind w:left="567" w:right="-2" w:hanging="360"/>
        <w:jc w:val="both"/>
        <w:textAlignment w:val="baseline"/>
        <w:rPr>
          <w:rFonts w:ascii="Ligurino Condensed" w:hAnsi="Ligurino Condensed" w:cs="Arial"/>
          <w:sz w:val="16"/>
          <w:szCs w:val="16"/>
        </w:rPr>
      </w:pPr>
      <w:r w:rsidRPr="001044B3">
        <w:rPr>
          <w:rFonts w:ascii="Ligurino Condensed" w:hAnsi="Ligurino Condensed" w:cs="Arial"/>
          <w:sz w:val="16"/>
          <w:szCs w:val="16"/>
        </w:rPr>
        <w:t>B)  DURANTE LA VIGENCIA DE ESTE CONTRATO SE DETECTEN DEFICIENCIAS, FALLAS O CALIDAD INFERIOR EN LOS SERVICIOS PROPORCIONADOS, EN COMPARACIÓN CON LOS OFERTADOS.</w:t>
      </w:r>
    </w:p>
    <w:p w:rsidR="00124674" w:rsidRPr="001044B3" w:rsidRDefault="00124674" w:rsidP="00124674">
      <w:pPr>
        <w:overflowPunct w:val="0"/>
        <w:autoSpaceDE w:val="0"/>
        <w:autoSpaceDN w:val="0"/>
        <w:adjustRightInd w:val="0"/>
        <w:ind w:left="567" w:right="-2" w:hanging="360"/>
        <w:jc w:val="both"/>
        <w:textAlignment w:val="baseline"/>
        <w:rPr>
          <w:rFonts w:ascii="Ligurino Condensed" w:hAnsi="Ligurino Condensed" w:cs="Arial"/>
          <w:sz w:val="16"/>
          <w:szCs w:val="16"/>
        </w:rPr>
      </w:pPr>
    </w:p>
    <w:p w:rsidR="00124674" w:rsidRPr="001044B3" w:rsidRDefault="00124674" w:rsidP="00124674">
      <w:pPr>
        <w:overflowPunct w:val="0"/>
        <w:autoSpaceDE w:val="0"/>
        <w:autoSpaceDN w:val="0"/>
        <w:adjustRightInd w:val="0"/>
        <w:ind w:left="567" w:right="-2" w:hanging="360"/>
        <w:jc w:val="both"/>
        <w:textAlignment w:val="baseline"/>
        <w:rPr>
          <w:rFonts w:ascii="Ligurino Condensed" w:hAnsi="Ligurino Condensed" w:cs="Arial"/>
          <w:sz w:val="16"/>
          <w:szCs w:val="16"/>
        </w:rPr>
      </w:pPr>
      <w:r w:rsidRPr="001044B3">
        <w:rPr>
          <w:rFonts w:ascii="Ligurino Condensed" w:hAnsi="Ligurino Condensed" w:cs="Arial"/>
          <w:sz w:val="16"/>
          <w:szCs w:val="16"/>
        </w:rPr>
        <w:t>C)   CUANDO EN EL SUPUESTO DE QUE SE REALICEN MODIFICACIONES AL CONTRATO, NO ENTREGUE  EN EL PLAZO PACTADO, EL ENDOSO O LA NUEVA GARANTÍA, QUE AMPARE EL PORCENTAJE ESTABLECIDO PARA GARANTIZAR EL CUMPLIMIENTO DEL PRESENTE INSTRUMENTO, EN LA CLÁUSULA DECIMA.</w:t>
      </w:r>
    </w:p>
    <w:p w:rsidR="00124674" w:rsidRPr="001044B3" w:rsidRDefault="00124674" w:rsidP="00124674">
      <w:pPr>
        <w:ind w:left="567" w:right="-2"/>
        <w:jc w:val="both"/>
        <w:rPr>
          <w:rFonts w:ascii="Ligurino Condensed" w:hAnsi="Ligurino Condensed" w:cs="Arial"/>
          <w:sz w:val="16"/>
          <w:szCs w:val="16"/>
        </w:rPr>
      </w:pPr>
    </w:p>
    <w:p w:rsidR="00124674" w:rsidRPr="001044B3" w:rsidRDefault="00124674" w:rsidP="00124674">
      <w:pPr>
        <w:overflowPunct w:val="0"/>
        <w:autoSpaceDE w:val="0"/>
        <w:autoSpaceDN w:val="0"/>
        <w:adjustRightInd w:val="0"/>
        <w:ind w:left="567" w:right="-2" w:hanging="283"/>
        <w:jc w:val="both"/>
        <w:textAlignment w:val="baseline"/>
        <w:rPr>
          <w:rFonts w:ascii="Ligurino Condensed" w:hAnsi="Ligurino Condensed" w:cs="Arial"/>
          <w:sz w:val="16"/>
          <w:szCs w:val="16"/>
        </w:rPr>
      </w:pPr>
      <w:r w:rsidRPr="001044B3">
        <w:rPr>
          <w:rFonts w:ascii="Ligurino Condensed" w:hAnsi="Ligurino Condensed" w:cs="Arial"/>
          <w:sz w:val="16"/>
          <w:szCs w:val="16"/>
        </w:rPr>
        <w:t xml:space="preserve">D) </w:t>
      </w:r>
      <w:r w:rsidRPr="001044B3">
        <w:rPr>
          <w:rFonts w:ascii="Ligurino Condensed" w:hAnsi="Ligurino Condensed" w:cs="Arial"/>
          <w:sz w:val="16"/>
          <w:szCs w:val="16"/>
        </w:rPr>
        <w:tab/>
        <w:t>POR CUALQUIER OTRO INCUMPLIMIENTO DE LAS OBLIGACIONES CONTRAÍDAS EN ESTE CONTRATO.</w:t>
      </w:r>
    </w:p>
    <w:p w:rsidR="00124674" w:rsidRPr="001044B3" w:rsidRDefault="00124674" w:rsidP="00124674">
      <w:pPr>
        <w:spacing w:before="40" w:after="40"/>
        <w:ind w:left="1440"/>
        <w:jc w:val="both"/>
        <w:rPr>
          <w:rFonts w:ascii="Ligurino Condensed" w:hAnsi="Ligurino Condensed" w:cs="Arial"/>
          <w:sz w:val="16"/>
          <w:szCs w:val="16"/>
        </w:rPr>
      </w:pPr>
    </w:p>
    <w:p w:rsidR="00124674" w:rsidRPr="001044B3" w:rsidRDefault="00124674" w:rsidP="00124674">
      <w:pPr>
        <w:autoSpaceDE w:val="0"/>
        <w:autoSpaceDN w:val="0"/>
        <w:adjustRightInd w:val="0"/>
        <w:ind w:firstLine="1"/>
        <w:jc w:val="both"/>
        <w:rPr>
          <w:rFonts w:ascii="Ligurino Condensed" w:hAnsi="Ligurino Condensed" w:cs="Arial"/>
          <w:sz w:val="16"/>
          <w:szCs w:val="16"/>
        </w:rPr>
      </w:pPr>
      <w:r w:rsidRPr="001044B3">
        <w:rPr>
          <w:rFonts w:ascii="Ligurino Condensed" w:hAnsi="Ligurino Condensed" w:cs="Arial"/>
          <w:b/>
          <w:sz w:val="16"/>
          <w:szCs w:val="16"/>
        </w:rPr>
        <w:t xml:space="preserve">DÉCIMA TERCERA.- PENA CONVENCIONALES.- LAS PARTES CONVIENENE EN APLICAR COMO PENA CONVENCIONAL LAS  SIGUIENTES: </w:t>
      </w:r>
      <w:r w:rsidRPr="001044B3">
        <w:rPr>
          <w:rFonts w:ascii="Ligurino Condensed" w:hAnsi="Ligurino Condensed" w:cs="Arial"/>
          <w:sz w:val="16"/>
          <w:szCs w:val="16"/>
        </w:rPr>
        <w:t>EL INSTITUTO APLICARÁ UNA PENA CONVENCIONAL POR CADA DÍA DE ATRASO EN LA ENTREGA DE LOS BIENES, POR EL EQUIVALENTE AL 2.5%, SOBRE EL VALOR TOTAL DE LO INCUMPLIDO, SIN INCLUIR EL IMPUESTO AL VALOR AGREGADO (I.V.A.), EN CADA UNO DE LOS SUPUESTOS SIGUIENTES:</w:t>
      </w:r>
    </w:p>
    <w:p w:rsidR="00124674" w:rsidRPr="001044B3" w:rsidRDefault="00124674" w:rsidP="00124674">
      <w:pPr>
        <w:pStyle w:val="Textoindependiente"/>
        <w:rPr>
          <w:rFonts w:ascii="Ligurino Condensed" w:hAnsi="Ligurino Condensed"/>
          <w:b/>
          <w:sz w:val="16"/>
          <w:szCs w:val="16"/>
        </w:rPr>
      </w:pPr>
    </w:p>
    <w:p w:rsidR="00124674" w:rsidRPr="001044B3" w:rsidRDefault="00124674" w:rsidP="00124674">
      <w:pPr>
        <w:pStyle w:val="Textoindependiente"/>
        <w:numPr>
          <w:ilvl w:val="0"/>
          <w:numId w:val="3"/>
        </w:numPr>
        <w:autoSpaceDE w:val="0"/>
        <w:ind w:right="85"/>
        <w:jc w:val="both"/>
        <w:rPr>
          <w:rFonts w:ascii="Ligurino Condensed" w:hAnsi="Ligurino Condensed"/>
          <w:sz w:val="16"/>
          <w:szCs w:val="16"/>
        </w:rPr>
      </w:pPr>
      <w:r w:rsidRPr="001044B3">
        <w:rPr>
          <w:rFonts w:ascii="Ligurino Condensed" w:hAnsi="Ligurino Condensed"/>
          <w:sz w:val="16"/>
          <w:szCs w:val="16"/>
        </w:rPr>
        <w:t xml:space="preserve">CUANDO </w:t>
      </w:r>
      <w:r w:rsidRPr="001044B3">
        <w:rPr>
          <w:rFonts w:ascii="Ligurino Condensed" w:hAnsi="Ligurino Condensed"/>
          <w:b/>
          <w:sz w:val="16"/>
          <w:szCs w:val="16"/>
        </w:rPr>
        <w:t>“EL PROVEEDOR</w:t>
      </w:r>
      <w:r w:rsidRPr="001044B3">
        <w:rPr>
          <w:rFonts w:ascii="Ligurino Condensed" w:hAnsi="Ligurino Condensed"/>
          <w:sz w:val="16"/>
          <w:szCs w:val="16"/>
        </w:rPr>
        <w:t>” NO PRESTE EL SERVICIO CONFORME AL CALENDARIO ESTABLECIDO.  EN ESTE SUPUESTO LA APLICACIÓN DE LA PENA CONVENCIONAL PODRÁ SER HASTA POR UN MÁXIMO DE CUATRO DÍAS COMO ENTREGA CON ATRASO;</w:t>
      </w:r>
    </w:p>
    <w:p w:rsidR="00124674" w:rsidRPr="001044B3" w:rsidRDefault="00124674" w:rsidP="006F11F9">
      <w:pPr>
        <w:jc w:val="both"/>
        <w:rPr>
          <w:rFonts w:ascii="Ligurino Condensed" w:hAnsi="Ligurino Condensed" w:cs="Arial"/>
          <w:sz w:val="16"/>
          <w:szCs w:val="16"/>
          <w:lang w:val="es-ES_tradnl"/>
        </w:rPr>
      </w:pPr>
      <w:r w:rsidRPr="001044B3">
        <w:rPr>
          <w:rFonts w:ascii="Ligurino Condensed" w:hAnsi="Ligurino Condensed" w:cs="Arial"/>
          <w:sz w:val="16"/>
          <w:szCs w:val="16"/>
          <w:lang w:val="es-ES_tradnl"/>
        </w:rPr>
        <w:t>LA PENA CONVENCIONAL POR ATRASO SE CALCULARÁ POR CADA DÍA DE INCUMPLIMIENTO, DE ACUERDO CON EL PORCENTAJE DE PENALIZACIÓN ESTABLECIDO, APLICADO AL VALOR DE LOS SERVICIOS PROPORCIONADOS CON ATRASO, Y DE MANERA PROPORCIONAL AL IMPORTE DE LA GARANTÍA DE CUMPLIMIENTO QUE CORRESPONDA A LA ORDEN DE COMPRA O CONCEPTO. LA SUMA DE LAS PENAS CONVENCIONALES NO DEBERÁ EXCEDER EL IMPORTE DE DICHA GARANTÍA.</w:t>
      </w:r>
    </w:p>
    <w:p w:rsidR="006F11F9" w:rsidRPr="001044B3" w:rsidRDefault="006F11F9" w:rsidP="006F11F9">
      <w:pPr>
        <w:jc w:val="both"/>
        <w:rPr>
          <w:rFonts w:ascii="Ligurino Condensed" w:hAnsi="Ligurino Condensed" w:cs="Arial"/>
          <w:sz w:val="16"/>
          <w:szCs w:val="16"/>
          <w:lang w:val="es-ES_tradnl"/>
        </w:rPr>
      </w:pPr>
    </w:p>
    <w:p w:rsidR="00124674" w:rsidRPr="001044B3" w:rsidRDefault="00124674" w:rsidP="00124674">
      <w:pPr>
        <w:tabs>
          <w:tab w:val="left" w:pos="-142"/>
          <w:tab w:val="left" w:pos="1134"/>
        </w:tabs>
        <w:ind w:right="-93"/>
        <w:jc w:val="both"/>
        <w:rPr>
          <w:rFonts w:ascii="Ligurino Condensed" w:hAnsi="Ligurino Condensed" w:cs="Arial"/>
          <w:sz w:val="16"/>
          <w:szCs w:val="16"/>
        </w:rPr>
      </w:pP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AUTORIZARÁ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A DESCONTAR LAS CANTIDADES QUE RESULTEN DE APLICAR LA PENA CONVENCIONAL, SOBRE LOS PAGOS QUE DEBA CUBRIR AL PROPIO PROVEEDOR.</w:t>
      </w:r>
    </w:p>
    <w:p w:rsidR="00124674" w:rsidRPr="001044B3" w:rsidRDefault="00124674" w:rsidP="00124674">
      <w:pPr>
        <w:tabs>
          <w:tab w:val="left" w:pos="-142"/>
          <w:tab w:val="left" w:pos="1134"/>
        </w:tabs>
        <w:ind w:right="-93"/>
        <w:jc w:val="both"/>
        <w:rPr>
          <w:rFonts w:ascii="Ligurino Condensed" w:hAnsi="Ligurino Condensed" w:cs="Arial"/>
          <w:b/>
          <w:sz w:val="16"/>
          <w:szCs w:val="16"/>
          <w:shd w:val="clear" w:color="auto" w:fill="FFFF00"/>
        </w:rPr>
      </w:pPr>
    </w:p>
    <w:p w:rsidR="00124674" w:rsidRPr="001044B3" w:rsidRDefault="00124674" w:rsidP="00124674">
      <w:pPr>
        <w:jc w:val="both"/>
        <w:rPr>
          <w:rFonts w:ascii="Ligurino Condensed" w:hAnsi="Ligurino Condensed" w:cs="Arial"/>
          <w:b/>
          <w:sz w:val="16"/>
          <w:szCs w:val="16"/>
        </w:rPr>
      </w:pPr>
      <w:r w:rsidRPr="001044B3">
        <w:rPr>
          <w:rFonts w:ascii="Ligurino Condensed" w:hAnsi="Ligurino Condensed" w:cs="Arial"/>
          <w:sz w:val="16"/>
          <w:szCs w:val="16"/>
        </w:rPr>
        <w:t xml:space="preserve">CONFORME A LO PREVISTO EN EL PENÚLTIMO PÁRRAFO DEL ARTÍCULO 96, DEL REGLAMENTO DE LA LEY DE ADQUISICIONES, ARRENDAMIENTOS Y SERVICIOS DEL SECTOR PUBLICO, NO SE ACEPTARÁ LA ESTIPULACIÓN DE PENAS CONVENCIONALES, NI INTERESES MORATORIOS A CARGO DE </w:t>
      </w:r>
      <w:r w:rsidRPr="001044B3">
        <w:rPr>
          <w:rFonts w:ascii="Ligurino Condensed" w:hAnsi="Ligurino Condensed" w:cs="Arial"/>
          <w:b/>
          <w:sz w:val="16"/>
          <w:szCs w:val="16"/>
        </w:rPr>
        <w:t>“EL INSTITUTO”</w:t>
      </w:r>
      <w:r w:rsidRPr="001044B3">
        <w:rPr>
          <w:rFonts w:ascii="Ligurino Condensed" w:hAnsi="Ligurino Condensed" w:cs="Arial"/>
          <w:sz w:val="16"/>
          <w:szCs w:val="16"/>
        </w:rPr>
        <w:t>.</w:t>
      </w:r>
    </w:p>
    <w:p w:rsidR="00124674" w:rsidRPr="001044B3" w:rsidRDefault="00124674" w:rsidP="00124674">
      <w:pPr>
        <w:autoSpaceDE w:val="0"/>
        <w:autoSpaceDN w:val="0"/>
        <w:adjustRightInd w:val="0"/>
        <w:ind w:left="1418"/>
        <w:jc w:val="both"/>
        <w:rPr>
          <w:rFonts w:ascii="Ligurino Condensed" w:hAnsi="Ligurino Condensed" w:cs="Arial"/>
          <w:sz w:val="16"/>
          <w:szCs w:val="16"/>
        </w:rPr>
      </w:pPr>
    </w:p>
    <w:p w:rsidR="00124674" w:rsidRPr="001044B3" w:rsidRDefault="00124674" w:rsidP="00124674">
      <w:pPr>
        <w:numPr>
          <w:ilvl w:val="12"/>
          <w:numId w:val="0"/>
        </w:numPr>
        <w:tabs>
          <w:tab w:val="left" w:pos="-142"/>
          <w:tab w:val="left" w:pos="1134"/>
        </w:tabs>
        <w:ind w:right="-93"/>
        <w:jc w:val="both"/>
        <w:rPr>
          <w:rFonts w:ascii="Ligurino Condensed" w:hAnsi="Ligurino Condensed" w:cs="Arial"/>
          <w:sz w:val="16"/>
          <w:szCs w:val="16"/>
        </w:rPr>
      </w:pPr>
      <w:r w:rsidRPr="001044B3">
        <w:rPr>
          <w:rFonts w:ascii="Ligurino Condensed" w:hAnsi="Ligurino Condensed" w:cs="Arial"/>
          <w:b/>
          <w:sz w:val="16"/>
          <w:szCs w:val="16"/>
        </w:rPr>
        <w:t xml:space="preserve">DÉCIMA CUARTA.- TERMINACIÓN ANTICIPADA.- </w:t>
      </w:r>
      <w:r w:rsidRPr="001044B3">
        <w:rPr>
          <w:rFonts w:ascii="Ligurino Condensed" w:hAnsi="Ligurino Condensed" w:cs="Arial"/>
          <w:sz w:val="16"/>
          <w:szCs w:val="16"/>
        </w:rPr>
        <w:t xml:space="preserve">DE CONFORMIDAD CON LO ESTABLECIDO EN EL ÚLTIMO PÁRRAFO DEL ARTÍCULO 54 BIS DE LA LEY DE ADQUISICIONES, ARRENDAMIENTOS Y SERVICIOS DEL SECTOR PÚBLICO,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PODRÁ DAR POR TERMINADO ANTICIPADAMENTE EL PRESENTE CONTRATO SIN RESPONSABILIDAD PARA ÉSTE Y SIN NECESIDAD DE QUE MEDIE RESOLUCIÓN JUDICIAL ALGUNA, CUANDO CONCURRAN RAZONES DE INTERÉS GENERAL DANDO AVISO POR ESCRITO A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O SE DETERMINE LA NULIDAD TOTAL O PARCIAL DE LOS ACTOS QUE DIERON ORIGEN AL PRESENTE INSTRUMENTO JURÍDICO, CON MOTIVO DE LA RESOLUCIÓN DE UNA INCONFORMIDAD EMITIDA POR LA SECRETARÍA DE LA FUNCIÓN PÚBLICA.</w:t>
      </w:r>
    </w:p>
    <w:p w:rsidR="00124674" w:rsidRPr="001044B3" w:rsidRDefault="00124674" w:rsidP="00124674">
      <w:pPr>
        <w:numPr>
          <w:ilvl w:val="12"/>
          <w:numId w:val="0"/>
        </w:numPr>
        <w:tabs>
          <w:tab w:val="left" w:pos="-142"/>
          <w:tab w:val="left" w:pos="0"/>
          <w:tab w:val="left" w:pos="1134"/>
        </w:tabs>
        <w:ind w:right="-93"/>
        <w:jc w:val="both"/>
        <w:rPr>
          <w:rFonts w:ascii="Ligurino Condensed" w:hAnsi="Ligurino Condensed" w:cs="Arial"/>
          <w:sz w:val="16"/>
          <w:szCs w:val="16"/>
        </w:rPr>
      </w:pPr>
    </w:p>
    <w:p w:rsidR="00124674" w:rsidRPr="001044B3" w:rsidRDefault="00124674" w:rsidP="00124674">
      <w:pPr>
        <w:tabs>
          <w:tab w:val="left" w:pos="0"/>
        </w:tabs>
        <w:jc w:val="both"/>
        <w:rPr>
          <w:rFonts w:ascii="Ligurino Condensed" w:hAnsi="Ligurino Condensed" w:cs="Arial"/>
          <w:sz w:val="16"/>
          <w:szCs w:val="16"/>
        </w:rPr>
      </w:pPr>
      <w:r w:rsidRPr="001044B3">
        <w:rPr>
          <w:rFonts w:ascii="Ligurino Condensed" w:hAnsi="Ligurino Condensed" w:cs="Arial"/>
          <w:sz w:val="16"/>
          <w:szCs w:val="16"/>
        </w:rPr>
        <w:t xml:space="preserve">EN ESTE CASO </w:t>
      </w:r>
      <w:r w:rsidRPr="001044B3">
        <w:rPr>
          <w:rFonts w:ascii="Ligurino Condensed" w:hAnsi="Ligurino Condensed" w:cs="Arial"/>
          <w:b/>
          <w:sz w:val="16"/>
          <w:szCs w:val="16"/>
        </w:rPr>
        <w:t xml:space="preserve">“EL INSTITUTO” </w:t>
      </w:r>
      <w:r w:rsidRPr="001044B3">
        <w:rPr>
          <w:rFonts w:ascii="Ligurino Condensed" w:hAnsi="Ligurino Condensed" w:cs="Arial"/>
          <w:sz w:val="16"/>
          <w:szCs w:val="16"/>
        </w:rPr>
        <w:t xml:space="preserve">REEMBOLSARÁ A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LOS GASTOS NO RECUPERABLES EN QUE HAYA INCURRIDO, SIEMPRE QUE ESTOS SEAN RAZONABLES, ESTÉN COMPROBADOS Y SE RELACIONEN DIRECTAMENTE CON EL PRESENTE INSTRUMENTO JURÍDICO.</w:t>
      </w:r>
    </w:p>
    <w:p w:rsidR="00124674" w:rsidRPr="001044B3" w:rsidRDefault="00124674" w:rsidP="00124674">
      <w:pPr>
        <w:numPr>
          <w:ilvl w:val="12"/>
          <w:numId w:val="0"/>
        </w:numPr>
        <w:ind w:left="1560" w:hanging="1560"/>
        <w:jc w:val="both"/>
        <w:rPr>
          <w:rFonts w:ascii="Ligurino Condensed" w:hAnsi="Ligurino Condensed" w:cs="Arial"/>
          <w:b/>
          <w:sz w:val="16"/>
          <w:szCs w:val="16"/>
        </w:rPr>
      </w:pPr>
    </w:p>
    <w:p w:rsidR="00124674" w:rsidRPr="001044B3" w:rsidRDefault="00124674" w:rsidP="00124674">
      <w:pPr>
        <w:numPr>
          <w:ilvl w:val="12"/>
          <w:numId w:val="0"/>
        </w:numPr>
        <w:jc w:val="both"/>
        <w:rPr>
          <w:rFonts w:ascii="Ligurino Condensed" w:hAnsi="Ligurino Condensed" w:cs="Arial"/>
          <w:b/>
          <w:sz w:val="16"/>
          <w:szCs w:val="16"/>
        </w:rPr>
      </w:pPr>
      <w:r w:rsidRPr="001044B3">
        <w:rPr>
          <w:rFonts w:ascii="Ligurino Condensed" w:hAnsi="Ligurino Condensed" w:cs="Arial"/>
          <w:b/>
          <w:sz w:val="16"/>
          <w:szCs w:val="16"/>
        </w:rPr>
        <w:t>DÉCIMA QUINTA.- RESCISIÓN ADMINISTRATIVA.-</w:t>
      </w:r>
      <w:r w:rsidRPr="001044B3">
        <w:rPr>
          <w:rFonts w:ascii="Ligurino Condensed" w:hAnsi="Ligurino Condensed" w:cs="Arial"/>
          <w:sz w:val="16"/>
          <w:szCs w:val="16"/>
        </w:rPr>
        <w:t xml:space="preserve"> CON FUNDAMENTO EN EL PRIMER PARRAFO DEL ARTICULO 54 DE LA LEY DE ADQUISICIONES, ARRENDAMIENTOS Y SERVICIOS DEL SECTOR PUBLICO,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PODRA RESCINDIR ADMINISTRATIVAMENTE EL PRESENTE CONTRATO EN CASO DE INCUMPLIMIENTO POR PARTE DE  </w:t>
      </w:r>
      <w:r w:rsidRPr="001044B3">
        <w:rPr>
          <w:rFonts w:ascii="Ligurino Condensed" w:hAnsi="Ligurino Condensed" w:cs="Arial"/>
          <w:b/>
          <w:sz w:val="16"/>
          <w:szCs w:val="16"/>
        </w:rPr>
        <w:t>“EL PROVEEDOR”</w:t>
      </w:r>
      <w:r w:rsidRPr="001044B3">
        <w:rPr>
          <w:rFonts w:ascii="Ligurino Condensed" w:hAnsi="Ligurino Condensed" w:cs="Arial"/>
          <w:sz w:val="16"/>
          <w:szCs w:val="16"/>
        </w:rPr>
        <w:t>, A CUALQUIERA DE LAS OBLIGACIONES CONTRAIDAS POR VIRTUD DE  LA CELEBRACION DE ESTE INSTRUMENTO JURIDICO, SIN NECESIDAD DE ACUDIR A LOS TRIBUNALES COMPETENTES.</w:t>
      </w:r>
    </w:p>
    <w:p w:rsidR="00124674" w:rsidRPr="001044B3" w:rsidRDefault="00124674" w:rsidP="00124674">
      <w:pPr>
        <w:numPr>
          <w:ilvl w:val="12"/>
          <w:numId w:val="0"/>
        </w:numPr>
        <w:tabs>
          <w:tab w:val="left" w:pos="-142"/>
          <w:tab w:val="left" w:pos="1134"/>
        </w:tabs>
        <w:jc w:val="both"/>
        <w:rPr>
          <w:rFonts w:ascii="Ligurino Condensed" w:hAnsi="Ligurino Condensed" w:cs="Arial"/>
          <w:b/>
          <w:sz w:val="16"/>
          <w:szCs w:val="16"/>
        </w:rPr>
      </w:pPr>
    </w:p>
    <w:p w:rsidR="00124674" w:rsidRPr="001044B3" w:rsidRDefault="00124674" w:rsidP="00124674">
      <w:pPr>
        <w:numPr>
          <w:ilvl w:val="12"/>
          <w:numId w:val="0"/>
        </w:numPr>
        <w:tabs>
          <w:tab w:val="left" w:pos="-142"/>
          <w:tab w:val="left" w:pos="1134"/>
        </w:tabs>
        <w:jc w:val="both"/>
        <w:rPr>
          <w:rFonts w:ascii="Ligurino Condensed" w:hAnsi="Ligurino Condensed" w:cs="Arial"/>
          <w:b/>
          <w:sz w:val="16"/>
          <w:szCs w:val="16"/>
        </w:rPr>
      </w:pPr>
      <w:r w:rsidRPr="001044B3">
        <w:rPr>
          <w:rFonts w:ascii="Ligurino Condensed" w:hAnsi="Ligurino Condensed" w:cs="Arial"/>
          <w:b/>
          <w:sz w:val="16"/>
          <w:szCs w:val="16"/>
        </w:rPr>
        <w:t xml:space="preserve">DECIMA SEXTA.- CAUSAS DE RESCISION ADMINISTRATIVA DEL CONTRATO.- “EL INSTITUTO” </w:t>
      </w:r>
      <w:r w:rsidRPr="001044B3">
        <w:rPr>
          <w:rFonts w:ascii="Ligurino Condensed" w:hAnsi="Ligurino Condensed" w:cs="Arial"/>
          <w:sz w:val="16"/>
          <w:szCs w:val="16"/>
        </w:rPr>
        <w:t>PODRÁ RESCINDIR ADMINISTRATIVAMENTE ESTE CONTRATO SIN MÁS RESPONSABILIDAD PARA EL MISMO Y SIN NECESIDAD DE RESOLUCIÓN JUDICIAL, CUANDO</w:t>
      </w:r>
      <w:r w:rsidRPr="001044B3">
        <w:rPr>
          <w:rFonts w:ascii="Ligurino Condensed" w:hAnsi="Ligurino Condensed" w:cs="Arial"/>
          <w:b/>
          <w:sz w:val="16"/>
          <w:szCs w:val="16"/>
        </w:rPr>
        <w:t xml:space="preserve"> “EL PROVEEDOR” </w:t>
      </w:r>
      <w:r w:rsidRPr="001044B3">
        <w:rPr>
          <w:rFonts w:ascii="Ligurino Condensed" w:hAnsi="Ligurino Condensed" w:cs="Arial"/>
          <w:sz w:val="16"/>
          <w:szCs w:val="16"/>
        </w:rPr>
        <w:t>INCURRA EN CUALQUIERA DE LAS CAUSALES SIGUIENTES:</w:t>
      </w:r>
    </w:p>
    <w:p w:rsidR="00124674" w:rsidRPr="001044B3" w:rsidRDefault="00124674" w:rsidP="00124674">
      <w:pPr>
        <w:numPr>
          <w:ilvl w:val="12"/>
          <w:numId w:val="0"/>
        </w:numPr>
        <w:tabs>
          <w:tab w:val="left" w:pos="-284"/>
          <w:tab w:val="left" w:pos="9498"/>
        </w:tabs>
        <w:jc w:val="both"/>
        <w:rPr>
          <w:rFonts w:ascii="Ligurino Condensed" w:hAnsi="Ligurino Condensed" w:cs="Arial"/>
          <w:b/>
          <w:sz w:val="16"/>
          <w:szCs w:val="16"/>
        </w:rPr>
      </w:pPr>
    </w:p>
    <w:p w:rsidR="00124674" w:rsidRPr="001044B3" w:rsidRDefault="00124674" w:rsidP="00124674">
      <w:pPr>
        <w:jc w:val="both"/>
        <w:rPr>
          <w:rFonts w:ascii="Ligurino Condensed" w:hAnsi="Ligurino Condensed" w:cs="Arial"/>
          <w:b/>
          <w:sz w:val="16"/>
          <w:szCs w:val="16"/>
        </w:rPr>
      </w:pPr>
      <w:r w:rsidRPr="001044B3">
        <w:rPr>
          <w:rFonts w:ascii="Ligurino Condensed" w:hAnsi="Ligurino Condensed" w:cs="Arial"/>
          <w:sz w:val="16"/>
          <w:szCs w:val="16"/>
        </w:rPr>
        <w:t>CUANDO NO ENTREGUE LA GARANTÍA DE CUMPLIMIENTO DEL CONTRATO, DENTRO DEL TÉRMINO DE 10 (DIEZ) DÍAS NATURALES POSTERIORES A LA FIRMA DEL MISMO.</w:t>
      </w:r>
    </w:p>
    <w:p w:rsidR="00124674" w:rsidRPr="001044B3" w:rsidRDefault="00124674" w:rsidP="00124674">
      <w:pPr>
        <w:ind w:left="567"/>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b/>
          <w:sz w:val="16"/>
          <w:szCs w:val="16"/>
        </w:rPr>
      </w:pPr>
      <w:r w:rsidRPr="001044B3">
        <w:rPr>
          <w:rFonts w:ascii="Ligurino Condensed" w:hAnsi="Ligurino Condensed" w:cs="Arial"/>
          <w:sz w:val="16"/>
          <w:szCs w:val="16"/>
        </w:rPr>
        <w:t xml:space="preserve">EN CASO DE QUE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NO REPONGA LOS SERVICIOS QUE LE HAYAN SIDO SOLICITADOS, POR PROBLEMAS DE CALIDAD, DEFECTOS O VICIOS OCULTOS DE ACUERDO A LO ESTIPULADO EN EL PRESENTE CONTRATO.</w:t>
      </w:r>
    </w:p>
    <w:p w:rsidR="00124674" w:rsidRPr="001044B3" w:rsidRDefault="00124674" w:rsidP="00124674">
      <w:pPr>
        <w:ind w:left="567"/>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sz w:val="16"/>
          <w:szCs w:val="16"/>
        </w:rPr>
      </w:pPr>
      <w:r w:rsidRPr="001044B3">
        <w:rPr>
          <w:rFonts w:ascii="Ligurino Condensed" w:hAnsi="Ligurino Condensed" w:cs="Arial"/>
          <w:sz w:val="16"/>
          <w:szCs w:val="16"/>
        </w:rPr>
        <w:t xml:space="preserve">CUANDO SE COMPRUEBE QUE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HAYA PROPORCIONADO LOS SERVICIOS CON DESCRIPCIONES Y CARACTERÍSTICAS DISTINTAS A LAS PACTADAS EN EL PRESENTE INSTRUMENTO JURÍDICO.</w:t>
      </w:r>
    </w:p>
    <w:p w:rsidR="00124674" w:rsidRPr="001044B3" w:rsidRDefault="00124674" w:rsidP="00124674">
      <w:pPr>
        <w:ind w:left="567"/>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sz w:val="16"/>
          <w:szCs w:val="16"/>
        </w:rPr>
      </w:pPr>
      <w:r w:rsidRPr="001044B3">
        <w:rPr>
          <w:rFonts w:ascii="Ligurino Condensed" w:hAnsi="Ligurino Condensed" w:cs="Arial"/>
          <w:sz w:val="16"/>
          <w:szCs w:val="16"/>
        </w:rPr>
        <w:t>CUANDO INCURRA EN FALTA DE VERACIDAD TOTAL O PARCIAL RESPECTO A LA INFORMACIÓN PROPORCIONADA PARA LA CELEBRACIÓN DEL CONTRATO.</w:t>
      </w:r>
    </w:p>
    <w:p w:rsidR="00124674" w:rsidRPr="001044B3" w:rsidRDefault="00124674" w:rsidP="00124674">
      <w:pPr>
        <w:ind w:left="567"/>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sz w:val="16"/>
          <w:szCs w:val="16"/>
        </w:rPr>
      </w:pPr>
      <w:r w:rsidRPr="001044B3">
        <w:rPr>
          <w:rFonts w:ascii="Ligurino Condensed" w:hAnsi="Ligurino Condensed" w:cs="Arial"/>
          <w:sz w:val="16"/>
          <w:szCs w:val="16"/>
        </w:rPr>
        <w:lastRenderedPageBreak/>
        <w:t>CUANDO SE INCUMPLA, TOTAL O PARCIALMENTE, CON CUALESQUIERA DE LAS OBLIGACIONES ESTABLECIDAS EN EL CONTRATO Y SUS ANEXOS.</w:t>
      </w:r>
    </w:p>
    <w:p w:rsidR="00124674" w:rsidRPr="001044B3" w:rsidRDefault="00124674" w:rsidP="00124674">
      <w:pPr>
        <w:ind w:left="567"/>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sz w:val="16"/>
          <w:szCs w:val="16"/>
        </w:rPr>
      </w:pPr>
      <w:r w:rsidRPr="001044B3">
        <w:rPr>
          <w:rFonts w:ascii="Ligurino Condensed" w:hAnsi="Ligurino Condensed" w:cs="Arial"/>
          <w:sz w:val="16"/>
          <w:szCs w:val="16"/>
        </w:rPr>
        <w:t xml:space="preserve">CUANDO SE TRANSMITAN TOTAL O PARCIALMENTE, BAJO CUALQUIER TÍTULO, LOS DERECHOS Y OBLIGACIONES PACTADAS EN EL PRESENTE INSTRUMENTO JURÍDICO, CON EXCEPCIÓN DE LOS DERECHOS DE COBRO, PREVIA AUTORIZACIÓN DE </w:t>
      </w:r>
      <w:r w:rsidRPr="001044B3">
        <w:rPr>
          <w:rFonts w:ascii="Ligurino Condensed" w:hAnsi="Ligurino Condensed" w:cs="Arial"/>
          <w:b/>
          <w:sz w:val="16"/>
          <w:szCs w:val="16"/>
        </w:rPr>
        <w:t>“EL INSTITUTO”</w:t>
      </w:r>
      <w:r w:rsidRPr="001044B3">
        <w:rPr>
          <w:rFonts w:ascii="Ligurino Condensed" w:hAnsi="Ligurino Condensed" w:cs="Arial"/>
          <w:sz w:val="16"/>
          <w:szCs w:val="16"/>
        </w:rPr>
        <w:t>.</w:t>
      </w:r>
    </w:p>
    <w:p w:rsidR="00124674" w:rsidRPr="001044B3" w:rsidRDefault="00124674" w:rsidP="00124674">
      <w:pPr>
        <w:ind w:left="567"/>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sz w:val="16"/>
          <w:szCs w:val="16"/>
        </w:rPr>
      </w:pPr>
      <w:r w:rsidRPr="001044B3">
        <w:rPr>
          <w:rFonts w:ascii="Ligurino Condensed" w:hAnsi="Ligurino Condensed" w:cs="Arial"/>
          <w:sz w:val="16"/>
          <w:szCs w:val="16"/>
        </w:rPr>
        <w:t xml:space="preserve">SI LA AUTORIDAD COMPETENTE DECLARA EL CONCURSO MERCANTIL O CUALQUIER SITUACIÓN ANÁLOGA O EQUIVALENTE QUE AFECTE EL PATRIMONIO DE </w:t>
      </w:r>
      <w:r w:rsidRPr="001044B3">
        <w:rPr>
          <w:rFonts w:ascii="Ligurino Condensed" w:hAnsi="Ligurino Condensed" w:cs="Arial"/>
          <w:b/>
          <w:sz w:val="16"/>
          <w:szCs w:val="16"/>
        </w:rPr>
        <w:t>“EL PROVEEDOR”</w:t>
      </w:r>
      <w:r w:rsidRPr="001044B3">
        <w:rPr>
          <w:rFonts w:ascii="Ligurino Condensed" w:hAnsi="Ligurino Condensed" w:cs="Arial"/>
          <w:sz w:val="16"/>
          <w:szCs w:val="16"/>
        </w:rPr>
        <w:t>.</w:t>
      </w:r>
    </w:p>
    <w:p w:rsidR="00124674" w:rsidRPr="001044B3" w:rsidRDefault="00124674" w:rsidP="00124674">
      <w:pPr>
        <w:ind w:left="567" w:hanging="360"/>
        <w:jc w:val="both"/>
        <w:rPr>
          <w:rFonts w:ascii="Ligurino Condensed" w:hAnsi="Ligurino Condensed" w:cs="Arial"/>
          <w:sz w:val="16"/>
          <w:szCs w:val="16"/>
        </w:rPr>
      </w:pPr>
    </w:p>
    <w:p w:rsidR="00124674" w:rsidRPr="001044B3" w:rsidRDefault="00124674" w:rsidP="00E02E03">
      <w:pPr>
        <w:numPr>
          <w:ilvl w:val="0"/>
          <w:numId w:val="30"/>
        </w:numPr>
        <w:suppressAutoHyphens w:val="0"/>
        <w:ind w:left="567"/>
        <w:jc w:val="both"/>
        <w:rPr>
          <w:rFonts w:ascii="Ligurino Condensed" w:hAnsi="Ligurino Condensed" w:cs="Arial"/>
          <w:sz w:val="16"/>
          <w:szCs w:val="16"/>
        </w:rPr>
      </w:pPr>
      <w:r w:rsidRPr="001044B3">
        <w:rPr>
          <w:rFonts w:ascii="Ligurino Condensed" w:hAnsi="Ligurino Condensed" w:cs="Arial"/>
          <w:sz w:val="16"/>
          <w:szCs w:val="16"/>
        </w:rPr>
        <w:t xml:space="preserve">EN CASO DE QUE DURANTE LA VIGENCIA DEL CONTRATO SE RECIBA COMUNICADO POR PARTE DE LA SECRETARÍA DE SALUD, EN EL SENTIDO DE QUE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HA SIDO SANCIONADO O SE LE HA REVOCADO EL REGISTRO SANITARIO.</w:t>
      </w:r>
    </w:p>
    <w:p w:rsidR="00124674" w:rsidRPr="001044B3" w:rsidRDefault="00124674" w:rsidP="00124674">
      <w:pPr>
        <w:numPr>
          <w:ilvl w:val="12"/>
          <w:numId w:val="0"/>
        </w:numPr>
        <w:tabs>
          <w:tab w:val="left" w:pos="-142"/>
          <w:tab w:val="left" w:pos="1134"/>
        </w:tabs>
        <w:jc w:val="both"/>
        <w:rPr>
          <w:rFonts w:ascii="Ligurino Condensed" w:hAnsi="Ligurino Condensed" w:cs="Arial"/>
          <w:b/>
          <w:sz w:val="16"/>
          <w:szCs w:val="16"/>
        </w:rPr>
      </w:pPr>
    </w:p>
    <w:p w:rsidR="00124674" w:rsidRPr="001044B3" w:rsidRDefault="00124674" w:rsidP="00124674">
      <w:pPr>
        <w:numPr>
          <w:ilvl w:val="12"/>
          <w:numId w:val="0"/>
        </w:numPr>
        <w:tabs>
          <w:tab w:val="left" w:pos="-142"/>
          <w:tab w:val="left" w:pos="1134"/>
        </w:tabs>
        <w:jc w:val="both"/>
        <w:rPr>
          <w:rFonts w:ascii="Ligurino Condensed" w:hAnsi="Ligurino Condensed" w:cs="Arial"/>
          <w:b/>
          <w:sz w:val="16"/>
          <w:szCs w:val="16"/>
        </w:rPr>
      </w:pPr>
      <w:r w:rsidRPr="001044B3">
        <w:rPr>
          <w:rFonts w:ascii="Ligurino Condensed" w:hAnsi="Ligurino Condensed" w:cs="Arial"/>
          <w:b/>
          <w:sz w:val="16"/>
          <w:szCs w:val="16"/>
        </w:rPr>
        <w:t xml:space="preserve">DECIMA  SEPTIMA.-  PROCEDIMIENTO DE RESCISIÓN.- </w:t>
      </w:r>
      <w:r w:rsidRPr="001044B3">
        <w:rPr>
          <w:rFonts w:ascii="Ligurino Condensed" w:hAnsi="Ligurino Condensed" w:cs="Arial"/>
          <w:sz w:val="16"/>
          <w:szCs w:val="16"/>
        </w:rPr>
        <w:t>PARA EL CASO DE RESCISIÓN ADMINISTRATIVA LAS PARTES CONVIENEN EN SOMETERSE AL SIGUIENTE PROCEDIMIENTO:</w:t>
      </w:r>
    </w:p>
    <w:p w:rsidR="00124674" w:rsidRPr="001044B3" w:rsidRDefault="00124674" w:rsidP="00124674">
      <w:pPr>
        <w:ind w:left="851"/>
        <w:jc w:val="both"/>
        <w:rPr>
          <w:rFonts w:ascii="Ligurino Condensed" w:hAnsi="Ligurino Condensed" w:cs="Arial"/>
          <w:sz w:val="16"/>
          <w:szCs w:val="16"/>
        </w:rPr>
      </w:pPr>
    </w:p>
    <w:p w:rsidR="00124674" w:rsidRPr="001044B3" w:rsidRDefault="00124674" w:rsidP="00124674">
      <w:pPr>
        <w:numPr>
          <w:ilvl w:val="0"/>
          <w:numId w:val="2"/>
        </w:numPr>
        <w:tabs>
          <w:tab w:val="clear" w:pos="420"/>
          <w:tab w:val="num" w:pos="360"/>
        </w:tabs>
        <w:suppressAutoHyphens w:val="0"/>
        <w:ind w:left="851" w:hanging="360"/>
        <w:jc w:val="both"/>
        <w:rPr>
          <w:rFonts w:ascii="Ligurino Condensed" w:hAnsi="Ligurino Condensed" w:cs="Arial"/>
          <w:b/>
          <w:sz w:val="16"/>
          <w:szCs w:val="16"/>
        </w:rPr>
      </w:pPr>
      <w:r w:rsidRPr="001044B3">
        <w:rPr>
          <w:rFonts w:ascii="Ligurino Condensed" w:hAnsi="Ligurino Condensed" w:cs="Arial"/>
          <w:sz w:val="16"/>
          <w:szCs w:val="16"/>
        </w:rPr>
        <w:t xml:space="preserve">SI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CONSIDERA QUE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HA INCURRIDO EN ALGUNA DE LAS CAUSALES DE RESCISIÓN QUE SE CONSIGNAN EN LA CLÁUSULA QUE ANTECEDE, LO HARÁ SABER A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124674" w:rsidRPr="001044B3" w:rsidRDefault="00124674" w:rsidP="00124674">
      <w:pPr>
        <w:ind w:left="851" w:hanging="420"/>
        <w:jc w:val="both"/>
        <w:rPr>
          <w:rFonts w:ascii="Ligurino Condensed" w:hAnsi="Ligurino Condensed" w:cs="Arial"/>
          <w:b/>
          <w:sz w:val="16"/>
          <w:szCs w:val="16"/>
        </w:rPr>
      </w:pPr>
    </w:p>
    <w:p w:rsidR="00124674" w:rsidRPr="001044B3" w:rsidRDefault="00124674" w:rsidP="00124674">
      <w:pPr>
        <w:numPr>
          <w:ilvl w:val="0"/>
          <w:numId w:val="2"/>
        </w:numPr>
        <w:tabs>
          <w:tab w:val="clear" w:pos="420"/>
          <w:tab w:val="num" w:pos="360"/>
        </w:tabs>
        <w:suppressAutoHyphens w:val="0"/>
        <w:ind w:left="851" w:hanging="360"/>
        <w:jc w:val="both"/>
        <w:rPr>
          <w:rFonts w:ascii="Ligurino Condensed" w:hAnsi="Ligurino Condensed" w:cs="Arial"/>
          <w:b/>
          <w:sz w:val="16"/>
          <w:szCs w:val="16"/>
        </w:rPr>
      </w:pPr>
      <w:r w:rsidRPr="001044B3">
        <w:rPr>
          <w:rFonts w:ascii="Ligurino Condensed" w:hAnsi="Ligurino Condensed" w:cs="Arial"/>
          <w:sz w:val="16"/>
          <w:szCs w:val="16"/>
        </w:rPr>
        <w:t>TRANSCURRIDO EL TÉRMINO A QUE SE REFIERE EL PÁRRAFO ANTERIOR, SE RESOLVERÁ CONSIDERANDO LOS ARGUMENTOS Y PRUEBAS QUE HUBIERE HECHO VALER.</w:t>
      </w:r>
    </w:p>
    <w:p w:rsidR="00124674" w:rsidRPr="001044B3" w:rsidRDefault="00124674" w:rsidP="00124674">
      <w:pPr>
        <w:ind w:left="851" w:hanging="420"/>
        <w:jc w:val="both"/>
        <w:rPr>
          <w:rFonts w:ascii="Ligurino Condensed" w:hAnsi="Ligurino Condensed" w:cs="Arial"/>
          <w:b/>
          <w:sz w:val="16"/>
          <w:szCs w:val="16"/>
        </w:rPr>
      </w:pPr>
    </w:p>
    <w:p w:rsidR="00124674" w:rsidRPr="001044B3" w:rsidRDefault="00124674" w:rsidP="00124674">
      <w:pPr>
        <w:numPr>
          <w:ilvl w:val="0"/>
          <w:numId w:val="2"/>
        </w:numPr>
        <w:tabs>
          <w:tab w:val="clear" w:pos="420"/>
          <w:tab w:val="num" w:pos="360"/>
        </w:tabs>
        <w:suppressAutoHyphens w:val="0"/>
        <w:ind w:left="851" w:hanging="360"/>
        <w:jc w:val="both"/>
        <w:rPr>
          <w:rFonts w:ascii="Ligurino Condensed" w:hAnsi="Ligurino Condensed" w:cs="Arial"/>
          <w:b/>
          <w:sz w:val="16"/>
          <w:szCs w:val="16"/>
        </w:rPr>
      </w:pPr>
      <w:r w:rsidRPr="001044B3">
        <w:rPr>
          <w:rFonts w:ascii="Ligurino Condensed" w:hAnsi="Ligurino Condensed" w:cs="Arial"/>
          <w:sz w:val="16"/>
          <w:szCs w:val="16"/>
        </w:rPr>
        <w:t xml:space="preserve">LA DETERMINACIÓN DE DAR O NO POR RESCINDIDO ADMINISTRATIVAMENTE EL CONTRATO, DEBERÁ SER DEBIDAMENTE FUNDADA, MOTIVADA Y COMUNICADA POR ESCRITO A </w:t>
      </w:r>
      <w:r w:rsidRPr="001044B3">
        <w:rPr>
          <w:rFonts w:ascii="Ligurino Condensed" w:hAnsi="Ligurino Condensed" w:cs="Arial"/>
          <w:b/>
          <w:sz w:val="16"/>
          <w:szCs w:val="16"/>
        </w:rPr>
        <w:t>“EL PROVEEDOR”</w:t>
      </w:r>
      <w:r w:rsidRPr="001044B3">
        <w:rPr>
          <w:rFonts w:ascii="Ligurino Condensed" w:hAnsi="Ligurino Condensed" w:cs="Arial"/>
          <w:sz w:val="16"/>
          <w:szCs w:val="16"/>
        </w:rPr>
        <w:t>, DENTRO DE LOS 15 (QUINCE) DÍAS HÁBILES SIGUIENTES, AL VENCIMIENTO DEL PLAZO SEÑALADO EN EL INCISO A), DE ESTA CLÁUSULA.</w:t>
      </w:r>
    </w:p>
    <w:p w:rsidR="00124674" w:rsidRPr="001044B3" w:rsidRDefault="00124674" w:rsidP="00124674">
      <w:pPr>
        <w:ind w:left="1134" w:hanging="420"/>
        <w:jc w:val="both"/>
        <w:rPr>
          <w:rFonts w:ascii="Ligurino Condensed" w:hAnsi="Ligurino Condensed" w:cs="Arial"/>
          <w:b/>
          <w:sz w:val="16"/>
          <w:szCs w:val="16"/>
        </w:rPr>
      </w:pPr>
    </w:p>
    <w:p w:rsidR="00124674" w:rsidRPr="001044B3" w:rsidRDefault="00124674" w:rsidP="00124674">
      <w:pPr>
        <w:jc w:val="both"/>
        <w:rPr>
          <w:rFonts w:ascii="Ligurino Condensed" w:hAnsi="Ligurino Condensed" w:cs="Arial"/>
          <w:b/>
          <w:sz w:val="16"/>
          <w:szCs w:val="16"/>
        </w:rPr>
      </w:pPr>
      <w:r w:rsidRPr="001044B3">
        <w:rPr>
          <w:rFonts w:ascii="Ligurino Condensed" w:hAnsi="Ligurino Condensed" w:cs="Arial"/>
          <w:sz w:val="16"/>
          <w:szCs w:val="16"/>
        </w:rPr>
        <w:t xml:space="preserve">EN EL SUPUESTO DE QUE SE RESCINDA EL CONTRATO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NO PROCEDERÁ LA APLICACIÓN DE PENAS CONVENCIONALES NI SU CONTABILIZACIÓN PARA HACER EFECTIVA LA GARANTÍA DE CUMPLIMIENTO DE CONTRATO.</w:t>
      </w:r>
    </w:p>
    <w:p w:rsidR="00124674" w:rsidRPr="001044B3" w:rsidRDefault="00124674" w:rsidP="00124674">
      <w:pPr>
        <w:jc w:val="both"/>
        <w:rPr>
          <w:rFonts w:ascii="Ligurino Condensed" w:hAnsi="Ligurino Condensed" w:cs="Arial"/>
          <w:b/>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sz w:val="16"/>
          <w:szCs w:val="16"/>
        </w:rPr>
        <w:t xml:space="preserve">EN CASO DE QUE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DETERMINE DAR POR RESCINDIDO EL PRESENTE CONTRATO, SE DEBERÁ FORMULAR UN FINIQUITO EN EL QUE SE HAGAN CONSTAR LOS PAGOS QUE, EN SU CASO, DEBA EFECTUAR </w:t>
      </w: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POR CONCEPTO DE LOS SERVICIOS PROPORCIONADOS POR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HASTA EL MOMENTO EN QUE SE DETERMINE LA RESCISIÓN ADMINISTRATIVA.</w:t>
      </w:r>
    </w:p>
    <w:p w:rsidR="00124674" w:rsidRPr="001044B3" w:rsidRDefault="00124674" w:rsidP="00124674">
      <w:pPr>
        <w:jc w:val="both"/>
        <w:rPr>
          <w:rFonts w:ascii="Ligurino Condensed" w:hAnsi="Ligurino Condensed" w:cs="Arial"/>
          <w:b/>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sz w:val="16"/>
          <w:szCs w:val="16"/>
        </w:rPr>
        <w:t>SI PREVIAMENTE A LA DETERMINACIÓN DE DAR POR RESCINDIDO EL CONTRATO,</w:t>
      </w:r>
      <w:r w:rsidRPr="001044B3">
        <w:rPr>
          <w:rFonts w:ascii="Ligurino Condensed" w:hAnsi="Ligurino Condensed" w:cs="Arial"/>
          <w:b/>
          <w:sz w:val="16"/>
          <w:szCs w:val="16"/>
        </w:rPr>
        <w:t xml:space="preserve"> “EL PROVEEDOR” </w:t>
      </w:r>
      <w:r w:rsidRPr="001044B3">
        <w:rPr>
          <w:rFonts w:ascii="Ligurino Condensed" w:hAnsi="Ligurino Condensed" w:cs="Arial"/>
          <w:sz w:val="16"/>
          <w:szCs w:val="16"/>
        </w:rPr>
        <w:t>PROPORCIONA EL SERVICIO, EL PROCEDIMIENTO INICIADO QUEDARÁ SIN EFECTO, PREVIA ACEPTACIÓN Y VERIFICACIÓN DE</w:t>
      </w:r>
      <w:r w:rsidRPr="001044B3">
        <w:rPr>
          <w:rFonts w:ascii="Ligurino Condensed" w:hAnsi="Ligurino Condensed" w:cs="Arial"/>
          <w:b/>
          <w:sz w:val="16"/>
          <w:szCs w:val="16"/>
        </w:rPr>
        <w:t xml:space="preserve"> “EL INSTITUTO” </w:t>
      </w:r>
      <w:r w:rsidRPr="001044B3">
        <w:rPr>
          <w:rFonts w:ascii="Ligurino Condensed" w:hAnsi="Ligurino Condensed" w:cs="Arial"/>
          <w:sz w:val="16"/>
          <w:szCs w:val="16"/>
        </w:rPr>
        <w:t>POR ESCRITO, DE QUE CONTINÚA VIGENTE LA NECESIDAD DE CONTAR CON LOS SERVICIOS Y APLICANDO, EN SU CASO, LAS PENAS CONVENCIONALES CORRESPONDIENTES.</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“EL INSTITUTO”</w:t>
      </w:r>
      <w:r w:rsidRPr="001044B3">
        <w:rPr>
          <w:rFonts w:ascii="Ligurino Condensed" w:hAnsi="Ligurino Condensed" w:cs="Arial"/>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1044B3">
        <w:rPr>
          <w:rFonts w:ascii="Ligurino Condensed" w:hAnsi="Ligurino Condensed" w:cs="Arial"/>
          <w:b/>
          <w:sz w:val="16"/>
          <w:szCs w:val="16"/>
        </w:rPr>
        <w:t xml:space="preserve"> “EL INSTITUTO</w:t>
      </w:r>
      <w:r w:rsidRPr="001044B3">
        <w:rPr>
          <w:rFonts w:ascii="Ligurino Condensed" w:hAnsi="Ligurino Condensed" w:cs="Arial"/>
          <w:sz w:val="16"/>
          <w:szCs w:val="16"/>
        </w:rPr>
        <w:t>” ELABORARÁ UN DICTAMEN EN EL CUAL JUSTIFIQUE QUE LOS IMPACTOS ECONÓMICOS O DE OPERACIÓN QUE SE OCASIONARÍAN CON LA RESCISIÓN DEL CONTRATO RESULTARÍAN MÁS INCONVENIENTES.</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sz w:val="16"/>
          <w:szCs w:val="16"/>
        </w:rPr>
        <w:t>DE NO DARSE POR RESCINDIDO EL CONTRATO,</w:t>
      </w:r>
      <w:r w:rsidRPr="001044B3">
        <w:rPr>
          <w:rFonts w:ascii="Ligurino Condensed" w:hAnsi="Ligurino Condensed" w:cs="Arial"/>
          <w:b/>
          <w:sz w:val="16"/>
          <w:szCs w:val="16"/>
        </w:rPr>
        <w:t xml:space="preserve"> “EL INSTITUTO” </w:t>
      </w:r>
      <w:r w:rsidRPr="001044B3">
        <w:rPr>
          <w:rFonts w:ascii="Ligurino Condensed" w:hAnsi="Ligurino Condensed" w:cs="Arial"/>
          <w:sz w:val="16"/>
          <w:szCs w:val="16"/>
        </w:rPr>
        <w:t xml:space="preserve">ESTABLECERÁ, DE CONFORMIDAD CON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UN NUEVO PLAZO PARA EL CUMPLIMIENTO DE AQUELLAS OBLIGACIONES QUE SE HUBIESEN DEJADO DE CUMPLIR, A EFECTO DE QUE </w:t>
      </w:r>
      <w:r w:rsidRPr="001044B3">
        <w:rPr>
          <w:rFonts w:ascii="Ligurino Condensed" w:hAnsi="Ligurino Condensed" w:cs="Arial"/>
          <w:b/>
          <w:sz w:val="16"/>
          <w:szCs w:val="16"/>
        </w:rPr>
        <w:t xml:space="preserve">“EL PROVEEDOR” </w:t>
      </w:r>
      <w:r w:rsidRPr="001044B3">
        <w:rPr>
          <w:rFonts w:ascii="Ligurino Condensed" w:hAnsi="Ligurino Condensed" w:cs="Arial"/>
          <w:sz w:val="16"/>
          <w:szCs w:val="16"/>
        </w:rPr>
        <w:t>SUBSANE EL INCUMPLIMIENTO QUE HUBIERE MOTIVADO EL INICIO DEL PROCEDIMIENTO DE RESCISIÓN. LO ANTERIOR, SE LLEVARÁ A CABO A TRAVÉS DE UN CONVENIO MODIFICATORIO EN EL QUE SE CONSIDERE LO DISPUESTO EN EL ARTÍCULO 52 DE LA LEY DE ADQUISICIONES, ARRENDAMIENTOS Y SERVICIOS DEL SECTOR PÚBLICO.</w:t>
      </w:r>
    </w:p>
    <w:p w:rsidR="00124674" w:rsidRPr="001044B3" w:rsidRDefault="00124674" w:rsidP="00124674">
      <w:pPr>
        <w:numPr>
          <w:ilvl w:val="12"/>
          <w:numId w:val="0"/>
        </w:numPr>
        <w:jc w:val="both"/>
        <w:rPr>
          <w:rFonts w:ascii="Ligurino Condensed" w:hAnsi="Ligurino Condensed" w:cs="Arial"/>
          <w:b/>
          <w:sz w:val="16"/>
          <w:szCs w:val="16"/>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b/>
          <w:sz w:val="16"/>
          <w:szCs w:val="16"/>
        </w:rPr>
        <w:t xml:space="preserve">DECIMA OCTAVA.- MODIFICACIONES.- </w:t>
      </w:r>
      <w:r w:rsidRPr="001044B3">
        <w:rPr>
          <w:rFonts w:ascii="Ligurino Condensed" w:hAnsi="Ligurino Condensed" w:cs="Arial"/>
          <w:sz w:val="16"/>
          <w:szCs w:val="16"/>
        </w:rPr>
        <w:t>DE CONFORMIDAD CON LO ESTABLECIDO EN LA LEY DE ADQUISICIONES, ARRENDAMIENTOS Y SERVICIOS DEL SECTOR PÚBLICO Y SU REGLAMENTO,</w:t>
      </w:r>
      <w:r w:rsidRPr="001044B3">
        <w:rPr>
          <w:rFonts w:ascii="Ligurino Condensed" w:hAnsi="Ligurino Condensed" w:cs="Arial"/>
          <w:b/>
          <w:sz w:val="16"/>
          <w:szCs w:val="16"/>
        </w:rPr>
        <w:t xml:space="preserve"> “EL INSTITUTO” </w:t>
      </w:r>
      <w:r w:rsidRPr="001044B3">
        <w:rPr>
          <w:rFonts w:ascii="Ligurino Condensed" w:hAnsi="Ligurino Condensed" w:cs="Arial"/>
          <w:sz w:val="16"/>
          <w:szCs w:val="16"/>
        </w:rPr>
        <w:t xml:space="preserve">PODRÁ CELEBRAR POR ESCRITO CONVENIO MODIFICATORIO AL PRESENTE CONTRATO DENTRO DE LA VIGENCIA DEL MISMO. PARA TAL EFECTO, </w:t>
      </w:r>
      <w:r w:rsidRPr="001044B3">
        <w:rPr>
          <w:rFonts w:ascii="Ligurino Condensed" w:hAnsi="Ligurino Condensed" w:cs="Arial"/>
          <w:b/>
          <w:sz w:val="16"/>
          <w:szCs w:val="16"/>
        </w:rPr>
        <w:t>“EL PROVEEDOR”</w:t>
      </w:r>
      <w:r w:rsidRPr="001044B3">
        <w:rPr>
          <w:rFonts w:ascii="Ligurino Condensed" w:hAnsi="Ligurino Condensed" w:cs="Arial"/>
          <w:sz w:val="16"/>
          <w:szCs w:val="16"/>
        </w:rPr>
        <w:t xml:space="preserve"> SE OBLIGA A PRESENTAR, EN SU CASO, LA MODIFICACIÓN DE LA GARANTÍA, EN TÉRMINOS DEL ARTÍCULO 91 Y 103 FRACCION II, DEL REGLAMENTO DE LA LEY DE ADQUISICIONES, ARRENDAMIENTOS Y SERVICIOS DEL SECTOR PÚBLICO.</w:t>
      </w:r>
    </w:p>
    <w:p w:rsidR="00124674" w:rsidRPr="001044B3" w:rsidRDefault="00124674" w:rsidP="00124674">
      <w:pPr>
        <w:jc w:val="both"/>
        <w:rPr>
          <w:rFonts w:ascii="Ligurino Condensed" w:hAnsi="Ligurino Condensed" w:cs="Arial"/>
          <w:b/>
          <w:sz w:val="16"/>
          <w:szCs w:val="16"/>
        </w:rPr>
      </w:pPr>
    </w:p>
    <w:p w:rsidR="00124674" w:rsidRPr="001044B3" w:rsidRDefault="00124674" w:rsidP="00124674">
      <w:pPr>
        <w:jc w:val="both"/>
        <w:rPr>
          <w:rFonts w:ascii="Ligurino Condensed" w:hAnsi="Ligurino Condensed" w:cs="Arial"/>
          <w:sz w:val="16"/>
          <w:szCs w:val="16"/>
        </w:rPr>
      </w:pPr>
      <w:r w:rsidRPr="001044B3">
        <w:rPr>
          <w:rFonts w:ascii="Ligurino Condensed" w:hAnsi="Ligurino Condensed" w:cs="Arial"/>
          <w:b/>
          <w:sz w:val="16"/>
          <w:szCs w:val="16"/>
        </w:rPr>
        <w:t xml:space="preserve">DECIMA NOVENA.- RELACIÓN DE ANEXOS.- </w:t>
      </w:r>
      <w:r w:rsidRPr="001044B3">
        <w:rPr>
          <w:rFonts w:ascii="Ligurino Condensed" w:hAnsi="Ligurino Condensed" w:cs="Arial"/>
          <w:sz w:val="16"/>
          <w:szCs w:val="16"/>
        </w:rPr>
        <w:t>LOS ANEXOS QUE SE RELACIONAN A CONTINUACIÓN SON RUBRICADOS DE CONFORMIDAD POR LAS PARTES Y FORMAN PARTE INTEGRANTE DEL PRESENTE CONTRATO.</w:t>
      </w:r>
    </w:p>
    <w:p w:rsidR="00124674" w:rsidRPr="001044B3" w:rsidRDefault="00124674" w:rsidP="00124674">
      <w:pPr>
        <w:jc w:val="both"/>
        <w:rPr>
          <w:rFonts w:ascii="Ligurino Condensed" w:hAnsi="Ligurino Condensed" w:cs="Arial"/>
          <w:sz w:val="16"/>
          <w:szCs w:val="16"/>
        </w:rPr>
      </w:pPr>
    </w:p>
    <w:p w:rsidR="00124674" w:rsidRPr="001044B3" w:rsidRDefault="00124674" w:rsidP="00124674">
      <w:pPr>
        <w:ind w:left="2160" w:right="85" w:hanging="2160"/>
        <w:jc w:val="both"/>
        <w:rPr>
          <w:rFonts w:ascii="Ligurino Condensed" w:hAnsi="Ligurino Condensed" w:cs="Arial"/>
          <w:sz w:val="16"/>
          <w:szCs w:val="16"/>
        </w:rPr>
      </w:pPr>
      <w:r w:rsidRPr="001044B3">
        <w:rPr>
          <w:rFonts w:ascii="Ligurino Condensed" w:hAnsi="Ligurino Condensed" w:cs="Arial"/>
          <w:sz w:val="16"/>
          <w:szCs w:val="16"/>
        </w:rPr>
        <w:t>ANEXO 1 (UNO) “REQUERIMIENTO”</w:t>
      </w:r>
    </w:p>
    <w:p w:rsidR="00124674" w:rsidRPr="001044B3" w:rsidRDefault="00124674" w:rsidP="00124674">
      <w:pPr>
        <w:ind w:left="2160" w:right="85" w:hanging="2160"/>
        <w:jc w:val="both"/>
        <w:rPr>
          <w:rFonts w:ascii="Ligurino Condensed" w:hAnsi="Ligurino Condensed" w:cs="Arial"/>
          <w:sz w:val="16"/>
          <w:szCs w:val="16"/>
          <w:lang w:val="es-MX"/>
        </w:rPr>
      </w:pPr>
      <w:r w:rsidRPr="001044B3">
        <w:rPr>
          <w:rFonts w:ascii="Ligurino Condensed" w:hAnsi="Ligurino Condensed" w:cs="Arial"/>
          <w:sz w:val="16"/>
          <w:szCs w:val="16"/>
          <w:lang w:val="es-MX"/>
        </w:rPr>
        <w:t xml:space="preserve">ANEXO 2 (DOS) “MONTOS ADJUDICADOS Y PRECIOS  UNITARIOS. </w:t>
      </w:r>
    </w:p>
    <w:p w:rsidR="00124674" w:rsidRPr="001044B3" w:rsidRDefault="00124674" w:rsidP="00124674">
      <w:pPr>
        <w:ind w:right="85"/>
        <w:jc w:val="both"/>
        <w:rPr>
          <w:rFonts w:ascii="Ligurino Condensed" w:hAnsi="Ligurino Condensed" w:cs="Arial"/>
          <w:sz w:val="16"/>
          <w:szCs w:val="16"/>
        </w:rPr>
      </w:pPr>
      <w:r w:rsidRPr="001044B3">
        <w:rPr>
          <w:rFonts w:ascii="Ligurino Condensed" w:hAnsi="Ligurino Condensed" w:cs="Arial"/>
          <w:sz w:val="16"/>
          <w:szCs w:val="16"/>
        </w:rPr>
        <w:t>ANEXO 3 (T</w:t>
      </w:r>
      <w:r w:rsidR="00B21644" w:rsidRPr="001044B3">
        <w:rPr>
          <w:rFonts w:ascii="Ligurino Condensed" w:hAnsi="Ligurino Condensed" w:cs="Arial"/>
          <w:sz w:val="16"/>
          <w:szCs w:val="16"/>
        </w:rPr>
        <w:t>RES) “CALENDARIO PARA LA PRESTA</w:t>
      </w:r>
      <w:r w:rsidRPr="001044B3">
        <w:rPr>
          <w:rFonts w:ascii="Ligurino Condensed" w:hAnsi="Ligurino Condensed" w:cs="Arial"/>
          <w:sz w:val="16"/>
          <w:szCs w:val="16"/>
        </w:rPr>
        <w:t>CION DEL SERVICIO”</w:t>
      </w:r>
    </w:p>
    <w:p w:rsidR="00124674" w:rsidRPr="001044B3" w:rsidRDefault="00124674" w:rsidP="00124674">
      <w:pPr>
        <w:ind w:right="85"/>
        <w:jc w:val="both"/>
        <w:rPr>
          <w:rFonts w:ascii="Ligurino Condensed" w:hAnsi="Ligurino Condensed" w:cs="Arial"/>
          <w:b/>
          <w:sz w:val="16"/>
          <w:szCs w:val="16"/>
        </w:rPr>
      </w:pPr>
      <w:r w:rsidRPr="001044B3">
        <w:rPr>
          <w:rFonts w:ascii="Ligurino Condensed" w:hAnsi="Ligurino Condensed" w:cs="Arial"/>
          <w:sz w:val="16"/>
          <w:szCs w:val="16"/>
        </w:rPr>
        <w:t>ANEXO 4 (CUATRO) “FORMATO DE FIANZA DE CUMPLIMIENTO DE CONTRATO.</w:t>
      </w:r>
    </w:p>
    <w:p w:rsidR="00124674" w:rsidRPr="001044B3" w:rsidRDefault="00124674" w:rsidP="00124674">
      <w:pPr>
        <w:numPr>
          <w:ilvl w:val="12"/>
          <w:numId w:val="0"/>
        </w:numPr>
        <w:ind w:left="1134" w:hanging="1134"/>
        <w:jc w:val="both"/>
        <w:rPr>
          <w:rFonts w:ascii="Ligurino Condensed" w:hAnsi="Ligurino Condensed" w:cs="Arial"/>
          <w:b/>
          <w:sz w:val="16"/>
          <w:szCs w:val="16"/>
        </w:rPr>
      </w:pPr>
    </w:p>
    <w:p w:rsidR="00124674" w:rsidRPr="001044B3" w:rsidRDefault="00124674" w:rsidP="00124674">
      <w:pPr>
        <w:numPr>
          <w:ilvl w:val="12"/>
          <w:numId w:val="0"/>
        </w:numPr>
        <w:jc w:val="both"/>
        <w:rPr>
          <w:rFonts w:ascii="Ligurino Condensed" w:hAnsi="Ligurino Condensed" w:cs="Arial"/>
          <w:sz w:val="16"/>
          <w:szCs w:val="16"/>
        </w:rPr>
      </w:pPr>
      <w:r w:rsidRPr="001044B3">
        <w:rPr>
          <w:rFonts w:ascii="Ligurino Condensed" w:hAnsi="Ligurino Condensed" w:cs="Arial"/>
          <w:b/>
          <w:sz w:val="16"/>
          <w:szCs w:val="16"/>
        </w:rPr>
        <w:t xml:space="preserve">VIGÉSIMA.- LEGISLACIÓN APLICABLE.- </w:t>
      </w:r>
      <w:r w:rsidRPr="001044B3">
        <w:rPr>
          <w:rFonts w:ascii="Ligurino Condensed" w:hAnsi="Ligurino Condensed" w:cs="Arial"/>
          <w:sz w:val="16"/>
          <w:szCs w:val="16"/>
        </w:rPr>
        <w:t>LAS PARTES SE OBLIGAN A SUJETARSE ESTRICTAMENTE PARA EL CUMPLIMIENTO DEL PRESENTE CONTRATO, A TODAS Y CADA UNA DE LAS CLÁUSULAS DEL MISMO, A LA CONVOCATORIA DE LA QUE DERIVA,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124674" w:rsidRPr="001044B3" w:rsidRDefault="00124674" w:rsidP="00124674">
      <w:pPr>
        <w:pStyle w:val="Textoindependiente25"/>
        <w:numPr>
          <w:ilvl w:val="12"/>
          <w:numId w:val="0"/>
        </w:numPr>
        <w:rPr>
          <w:rFonts w:ascii="Ligurino Condensed" w:hAnsi="Ligurino Condensed" w:cs="Arial"/>
          <w:b/>
          <w:sz w:val="16"/>
          <w:szCs w:val="16"/>
        </w:rPr>
      </w:pPr>
    </w:p>
    <w:p w:rsidR="00124674" w:rsidRPr="001044B3" w:rsidRDefault="00124674" w:rsidP="00124674">
      <w:pPr>
        <w:pStyle w:val="Textoindependiente25"/>
        <w:numPr>
          <w:ilvl w:val="12"/>
          <w:numId w:val="0"/>
        </w:numPr>
        <w:rPr>
          <w:rFonts w:ascii="Ligurino Condensed" w:hAnsi="Ligurino Condensed" w:cs="Arial"/>
          <w:sz w:val="16"/>
          <w:szCs w:val="16"/>
        </w:rPr>
      </w:pPr>
      <w:r w:rsidRPr="001044B3">
        <w:rPr>
          <w:rFonts w:ascii="Ligurino Condensed" w:hAnsi="Ligurino Condensed" w:cs="Arial"/>
          <w:b/>
          <w:sz w:val="16"/>
          <w:szCs w:val="16"/>
        </w:rPr>
        <w:t xml:space="preserve">VIGÉSIMA PRIMERA.-  </w:t>
      </w:r>
      <w:r w:rsidRPr="001044B3">
        <w:rPr>
          <w:rFonts w:ascii="Ligurino Condensed" w:hAnsi="Ligurino Condensed" w:cs="Arial"/>
          <w:b/>
          <w:sz w:val="16"/>
          <w:szCs w:val="16"/>
        </w:rPr>
        <w:tab/>
        <w:t>JURISDICCIÓN.-</w:t>
      </w:r>
      <w:r w:rsidRPr="001044B3">
        <w:rPr>
          <w:rFonts w:ascii="Ligurino Condensed" w:hAnsi="Ligurino Condensed" w:cs="Arial"/>
          <w:sz w:val="16"/>
          <w:szCs w:val="16"/>
        </w:rPr>
        <w:t xml:space="preserve"> PARA LA INTERPRETACIÓN Y CUMPLIMIENTO DE ESTE INSTRUMENTO JURÍDICO, ASÍ COMO PARA TODO AQUELLO QUE NO ESTÉ EXPRESAMENTE ESTIPULADO EN EL MISMO, LAS PARTES SE SOMETEN A LA JURISDICCIÓN DE LOS TRIBUNALES FEDERALES COMPETENTES DE LA CIUDAD DE  CULIACAN, SINALOA, MEXICO, RENUNCIANDO A CUALQUIER OTRO FUERO PRESENTE O FUTURO QUE POR RAZÓN DE DOMICILIO LES PUDIERA CORRESPONDER. </w:t>
      </w:r>
    </w:p>
    <w:p w:rsidR="00124674" w:rsidRPr="001044B3" w:rsidRDefault="00124674" w:rsidP="00124674">
      <w:pPr>
        <w:pStyle w:val="Textoindependiente24"/>
        <w:ind w:right="85"/>
        <w:rPr>
          <w:rFonts w:ascii="Ligurino Condensed" w:hAnsi="Ligurino Condensed" w:cs="Arial"/>
          <w:sz w:val="16"/>
          <w:szCs w:val="16"/>
        </w:rPr>
      </w:pPr>
    </w:p>
    <w:p w:rsidR="00124674" w:rsidRPr="001044B3" w:rsidRDefault="00124674" w:rsidP="00124674">
      <w:pPr>
        <w:pStyle w:val="Textoindependiente24"/>
        <w:tabs>
          <w:tab w:val="left" w:pos="10348"/>
        </w:tabs>
        <w:ind w:right="85"/>
        <w:rPr>
          <w:rFonts w:ascii="Ligurino Condensed" w:hAnsi="Ligurino Condensed" w:cs="Arial"/>
          <w:sz w:val="16"/>
          <w:szCs w:val="16"/>
        </w:rPr>
      </w:pPr>
      <w:r w:rsidRPr="001044B3">
        <w:rPr>
          <w:rFonts w:ascii="Ligurino Condensed" w:hAnsi="Ligurino Condensed" w:cs="Arial"/>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CULIACAN, SINALOA, EL DÍA  ______________.</w:t>
      </w:r>
    </w:p>
    <w:p w:rsidR="00124674" w:rsidRPr="001044B3" w:rsidRDefault="00124674" w:rsidP="00124674">
      <w:pPr>
        <w:ind w:right="-93"/>
        <w:jc w:val="both"/>
        <w:rPr>
          <w:rFonts w:ascii="Ligurino Condensed" w:hAnsi="Ligurino Condensed" w:cs="Arial"/>
          <w:sz w:val="16"/>
          <w:szCs w:val="16"/>
        </w:rPr>
      </w:pPr>
    </w:p>
    <w:tbl>
      <w:tblPr>
        <w:tblW w:w="9568" w:type="dxa"/>
        <w:tblLayout w:type="fixed"/>
        <w:tblCellMar>
          <w:left w:w="70" w:type="dxa"/>
          <w:right w:w="70" w:type="dxa"/>
        </w:tblCellMar>
        <w:tblLook w:val="0000" w:firstRow="0" w:lastRow="0" w:firstColumn="0" w:lastColumn="0" w:noHBand="0" w:noVBand="0"/>
      </w:tblPr>
      <w:tblGrid>
        <w:gridCol w:w="4748"/>
        <w:gridCol w:w="4820"/>
      </w:tblGrid>
      <w:tr w:rsidR="00124674" w:rsidRPr="001044B3" w:rsidTr="00750E57">
        <w:tc>
          <w:tcPr>
            <w:tcW w:w="4748" w:type="dxa"/>
          </w:tcPr>
          <w:p w:rsidR="00124674" w:rsidRPr="001044B3" w:rsidRDefault="00124674" w:rsidP="00750E57">
            <w:pPr>
              <w:tabs>
                <w:tab w:val="left" w:pos="284"/>
                <w:tab w:val="left" w:pos="4678"/>
                <w:tab w:val="left" w:pos="5103"/>
                <w:tab w:val="left" w:pos="6237"/>
              </w:tabs>
              <w:snapToGrid w:val="0"/>
              <w:ind w:right="-70"/>
              <w:jc w:val="center"/>
              <w:rPr>
                <w:rFonts w:ascii="Ligurino Condensed" w:hAnsi="Ligurino Condensed" w:cs="Arial"/>
                <w:b/>
                <w:sz w:val="16"/>
                <w:szCs w:val="16"/>
              </w:rPr>
            </w:pPr>
            <w:r w:rsidRPr="001044B3">
              <w:rPr>
                <w:rFonts w:ascii="Ligurino Condensed" w:hAnsi="Ligurino Condensed" w:cs="Arial"/>
                <w:b/>
                <w:sz w:val="16"/>
                <w:szCs w:val="16"/>
              </w:rPr>
              <w:t>“EL INSTITUTO”</w:t>
            </w:r>
          </w:p>
          <w:p w:rsidR="00124674" w:rsidRPr="001044B3" w:rsidRDefault="00124674" w:rsidP="00750E57">
            <w:pPr>
              <w:tabs>
                <w:tab w:val="left" w:pos="284"/>
                <w:tab w:val="left" w:pos="4678"/>
                <w:tab w:val="left" w:pos="6237"/>
              </w:tabs>
              <w:ind w:right="-70"/>
              <w:jc w:val="center"/>
              <w:rPr>
                <w:rFonts w:ascii="Ligurino Condensed" w:hAnsi="Ligurino Condensed" w:cs="Arial"/>
                <w:b/>
                <w:sz w:val="16"/>
                <w:szCs w:val="16"/>
              </w:rPr>
            </w:pPr>
            <w:r w:rsidRPr="001044B3">
              <w:rPr>
                <w:rFonts w:ascii="Ligurino Condensed" w:hAnsi="Ligurino Condensed" w:cs="Arial"/>
                <w:b/>
                <w:sz w:val="16"/>
                <w:szCs w:val="16"/>
              </w:rPr>
              <w:t>INSTITUTO MEXICANO DEL SEGURO SOCIAL</w:t>
            </w:r>
          </w:p>
          <w:p w:rsidR="00124674" w:rsidRPr="001044B3" w:rsidRDefault="00124674" w:rsidP="00750E57">
            <w:pPr>
              <w:ind w:right="-660"/>
              <w:jc w:val="center"/>
              <w:rPr>
                <w:rFonts w:ascii="Ligurino Condensed" w:hAnsi="Ligurino Condensed" w:cs="Arial"/>
                <w:sz w:val="16"/>
                <w:szCs w:val="16"/>
              </w:rPr>
            </w:pPr>
          </w:p>
          <w:p w:rsidR="00124674" w:rsidRPr="001044B3" w:rsidRDefault="00124674" w:rsidP="00750E57">
            <w:pPr>
              <w:ind w:right="-660"/>
              <w:jc w:val="center"/>
              <w:rPr>
                <w:rFonts w:ascii="Ligurino Condensed" w:hAnsi="Ligurino Condensed" w:cs="Arial"/>
                <w:sz w:val="16"/>
                <w:szCs w:val="16"/>
              </w:rPr>
            </w:pPr>
          </w:p>
          <w:p w:rsidR="00124674" w:rsidRPr="001044B3" w:rsidRDefault="00124674" w:rsidP="00750E57">
            <w:pPr>
              <w:tabs>
                <w:tab w:val="left" w:pos="284"/>
                <w:tab w:val="left" w:pos="4678"/>
                <w:tab w:val="left" w:pos="6237"/>
              </w:tabs>
              <w:ind w:right="-70"/>
              <w:jc w:val="center"/>
              <w:rPr>
                <w:rFonts w:ascii="Ligurino Condensed" w:hAnsi="Ligurino Condensed" w:cs="Arial"/>
                <w:b/>
                <w:sz w:val="16"/>
                <w:szCs w:val="16"/>
                <w:u w:val="single"/>
              </w:rPr>
            </w:pPr>
            <w:r w:rsidRPr="001044B3">
              <w:rPr>
                <w:rFonts w:ascii="Ligurino Condensed" w:hAnsi="Ligurino Condensed" w:cs="Arial"/>
                <w:b/>
                <w:sz w:val="16"/>
                <w:szCs w:val="16"/>
                <w:u w:val="single"/>
              </w:rPr>
              <w:lastRenderedPageBreak/>
              <w:t xml:space="preserve">C. JOSE ADALBERTO CASTRO </w:t>
            </w:r>
            <w:proofErr w:type="spellStart"/>
            <w:r w:rsidRPr="001044B3">
              <w:rPr>
                <w:rFonts w:ascii="Ligurino Condensed" w:hAnsi="Ligurino Condensed" w:cs="Arial"/>
                <w:b/>
                <w:sz w:val="16"/>
                <w:szCs w:val="16"/>
                <w:u w:val="single"/>
              </w:rPr>
              <w:t>CASTRO</w:t>
            </w:r>
            <w:proofErr w:type="spellEnd"/>
          </w:p>
          <w:p w:rsidR="00124674" w:rsidRPr="001044B3" w:rsidRDefault="00124674" w:rsidP="00750E57">
            <w:pPr>
              <w:ind w:right="-70"/>
              <w:jc w:val="center"/>
              <w:rPr>
                <w:rFonts w:ascii="Ligurino Condensed" w:hAnsi="Ligurino Condensed" w:cs="Arial"/>
                <w:sz w:val="16"/>
                <w:szCs w:val="16"/>
              </w:rPr>
            </w:pPr>
            <w:r w:rsidRPr="001044B3">
              <w:rPr>
                <w:rFonts w:ascii="Ligurino Condensed" w:hAnsi="Ligurino Condensed" w:cs="Arial"/>
                <w:sz w:val="16"/>
                <w:szCs w:val="16"/>
              </w:rPr>
              <w:t>DELEGADO ESTATAL EN SINALOA</w:t>
            </w:r>
          </w:p>
        </w:tc>
        <w:tc>
          <w:tcPr>
            <w:tcW w:w="4820" w:type="dxa"/>
          </w:tcPr>
          <w:p w:rsidR="00124674" w:rsidRPr="001044B3" w:rsidRDefault="00124674" w:rsidP="00750E57">
            <w:pPr>
              <w:snapToGrid w:val="0"/>
              <w:ind w:right="-70"/>
              <w:jc w:val="center"/>
              <w:rPr>
                <w:rFonts w:ascii="Ligurino Condensed" w:hAnsi="Ligurino Condensed" w:cs="Arial"/>
                <w:b/>
                <w:sz w:val="16"/>
                <w:szCs w:val="16"/>
              </w:rPr>
            </w:pPr>
            <w:r w:rsidRPr="001044B3">
              <w:rPr>
                <w:rFonts w:ascii="Ligurino Condensed" w:hAnsi="Ligurino Condensed" w:cs="Arial"/>
                <w:b/>
                <w:sz w:val="16"/>
                <w:szCs w:val="16"/>
              </w:rPr>
              <w:lastRenderedPageBreak/>
              <w:t>“EL PROVEEDOR”</w:t>
            </w:r>
          </w:p>
          <w:p w:rsidR="00124674" w:rsidRPr="001044B3" w:rsidRDefault="00124674" w:rsidP="00750E57">
            <w:pPr>
              <w:jc w:val="center"/>
              <w:rPr>
                <w:rFonts w:ascii="Ligurino Condensed" w:hAnsi="Ligurino Condensed" w:cs="Arial"/>
                <w:b/>
                <w:sz w:val="16"/>
                <w:szCs w:val="16"/>
              </w:rPr>
            </w:pPr>
            <w:r w:rsidRPr="001044B3">
              <w:rPr>
                <w:rFonts w:ascii="Ligurino Condensed" w:hAnsi="Ligurino Condensed" w:cs="Arial"/>
                <w:b/>
                <w:sz w:val="16"/>
                <w:szCs w:val="16"/>
              </w:rPr>
              <w:t>___________, S.A. DE C.V.</w:t>
            </w:r>
          </w:p>
          <w:p w:rsidR="00124674" w:rsidRPr="001044B3" w:rsidRDefault="00124674" w:rsidP="00750E57">
            <w:pPr>
              <w:jc w:val="center"/>
              <w:rPr>
                <w:rFonts w:ascii="Ligurino Condensed" w:hAnsi="Ligurino Condensed" w:cs="Arial"/>
                <w:b/>
                <w:sz w:val="16"/>
                <w:szCs w:val="16"/>
                <w:u w:val="single"/>
              </w:rPr>
            </w:pPr>
          </w:p>
          <w:p w:rsidR="00124674" w:rsidRPr="001044B3" w:rsidRDefault="00124674" w:rsidP="00750E57">
            <w:pPr>
              <w:jc w:val="center"/>
              <w:rPr>
                <w:rFonts w:ascii="Ligurino Condensed" w:hAnsi="Ligurino Condensed" w:cs="Arial"/>
                <w:b/>
                <w:sz w:val="16"/>
                <w:szCs w:val="16"/>
                <w:u w:val="single"/>
                <w:lang w:val="pt-BR"/>
              </w:rPr>
            </w:pPr>
            <w:r w:rsidRPr="001044B3">
              <w:rPr>
                <w:rFonts w:ascii="Ligurino Condensed" w:hAnsi="Ligurino Condensed" w:cs="Arial"/>
                <w:b/>
                <w:sz w:val="16"/>
                <w:szCs w:val="16"/>
                <w:u w:val="single"/>
                <w:lang w:val="pt-BR"/>
              </w:rPr>
              <w:t>C. _____________________</w:t>
            </w:r>
          </w:p>
          <w:p w:rsidR="00124674" w:rsidRPr="001044B3" w:rsidRDefault="00124674" w:rsidP="00750E57">
            <w:pPr>
              <w:ind w:right="-70"/>
              <w:jc w:val="center"/>
              <w:rPr>
                <w:rFonts w:ascii="Ligurino Condensed" w:hAnsi="Ligurino Condensed" w:cs="Arial"/>
                <w:sz w:val="16"/>
                <w:szCs w:val="16"/>
                <w:lang w:val="pt-BR"/>
              </w:rPr>
            </w:pPr>
            <w:r w:rsidRPr="001044B3">
              <w:rPr>
                <w:rFonts w:ascii="Ligurino Condensed" w:hAnsi="Ligurino Condensed" w:cs="Arial"/>
                <w:sz w:val="16"/>
                <w:szCs w:val="16"/>
                <w:lang w:val="pt-BR"/>
              </w:rPr>
              <w:lastRenderedPageBreak/>
              <w:t>REPRESENTANTE LEGAL</w:t>
            </w:r>
          </w:p>
        </w:tc>
      </w:tr>
      <w:tr w:rsidR="00124674" w:rsidRPr="001044B3" w:rsidTr="00750E57">
        <w:tc>
          <w:tcPr>
            <w:tcW w:w="4748" w:type="dxa"/>
          </w:tcPr>
          <w:p w:rsidR="00124674" w:rsidRPr="001044B3" w:rsidRDefault="00124674" w:rsidP="00750E57">
            <w:pPr>
              <w:tabs>
                <w:tab w:val="left" w:pos="284"/>
                <w:tab w:val="left" w:pos="4395"/>
                <w:tab w:val="left" w:pos="4750"/>
                <w:tab w:val="left" w:pos="6237"/>
              </w:tabs>
              <w:ind w:right="-70"/>
              <w:jc w:val="center"/>
              <w:rPr>
                <w:rFonts w:ascii="Ligurino Condensed" w:hAnsi="Ligurino Condensed" w:cs="Arial"/>
                <w:b/>
                <w:sz w:val="16"/>
                <w:szCs w:val="16"/>
              </w:rPr>
            </w:pPr>
          </w:p>
          <w:p w:rsidR="00124674" w:rsidRPr="001044B3" w:rsidRDefault="00124674" w:rsidP="00750E57">
            <w:pPr>
              <w:tabs>
                <w:tab w:val="left" w:pos="284"/>
                <w:tab w:val="left" w:pos="4395"/>
                <w:tab w:val="left" w:pos="4750"/>
                <w:tab w:val="left" w:pos="6237"/>
              </w:tabs>
              <w:ind w:right="-70"/>
              <w:jc w:val="center"/>
              <w:rPr>
                <w:rFonts w:ascii="Ligurino Condensed" w:hAnsi="Ligurino Condensed" w:cs="Arial"/>
                <w:b/>
                <w:sz w:val="16"/>
                <w:szCs w:val="16"/>
              </w:rPr>
            </w:pPr>
            <w:r w:rsidRPr="001044B3">
              <w:rPr>
                <w:rFonts w:ascii="Ligurino Condensed" w:hAnsi="Ligurino Condensed" w:cs="Arial"/>
                <w:b/>
                <w:sz w:val="16"/>
                <w:szCs w:val="16"/>
              </w:rPr>
              <w:t>“VALIDO LOS ASPECTOS TECNICOS LEGALES CONFORME A LO DISPUESTO EN LOS ARTÍCULOS 142 FRACCION I Y, 144 ÚLTIMO PÁRRAFO, DEL REGLAMENTO INTERIOR DEL INSTITUTO MEXICANO DEL SEGURO SOCIAL.”</w:t>
            </w:r>
          </w:p>
          <w:p w:rsidR="00124674" w:rsidRPr="001044B3" w:rsidRDefault="00124674" w:rsidP="006F11F9">
            <w:pPr>
              <w:tabs>
                <w:tab w:val="left" w:pos="284"/>
                <w:tab w:val="left" w:pos="4395"/>
                <w:tab w:val="left" w:pos="4750"/>
                <w:tab w:val="left" w:pos="6237"/>
              </w:tabs>
              <w:ind w:right="-70"/>
              <w:rPr>
                <w:rFonts w:ascii="Ligurino Condensed" w:hAnsi="Ligurino Condensed" w:cs="Arial"/>
                <w:b/>
                <w:sz w:val="16"/>
                <w:szCs w:val="16"/>
              </w:rPr>
            </w:pPr>
          </w:p>
          <w:p w:rsidR="00124674" w:rsidRPr="001044B3" w:rsidRDefault="00124674" w:rsidP="00750E57">
            <w:pPr>
              <w:tabs>
                <w:tab w:val="left" w:pos="284"/>
                <w:tab w:val="left" w:pos="4395"/>
                <w:tab w:val="left" w:pos="4750"/>
                <w:tab w:val="left" w:pos="6237"/>
              </w:tabs>
              <w:ind w:right="-70"/>
              <w:jc w:val="center"/>
              <w:rPr>
                <w:rFonts w:ascii="Ligurino Condensed" w:hAnsi="Ligurino Condensed" w:cs="Arial"/>
                <w:b/>
                <w:sz w:val="16"/>
                <w:szCs w:val="16"/>
                <w:u w:val="single"/>
              </w:rPr>
            </w:pPr>
            <w:r w:rsidRPr="001044B3">
              <w:rPr>
                <w:rFonts w:ascii="Ligurino Condensed" w:hAnsi="Ligurino Condensed" w:cs="Arial"/>
                <w:b/>
                <w:sz w:val="16"/>
                <w:szCs w:val="16"/>
                <w:u w:val="single"/>
              </w:rPr>
              <w:t>___________________________________</w:t>
            </w:r>
          </w:p>
          <w:p w:rsidR="00124674" w:rsidRPr="001044B3" w:rsidRDefault="00124674" w:rsidP="006F11F9">
            <w:pPr>
              <w:tabs>
                <w:tab w:val="left" w:pos="284"/>
                <w:tab w:val="left" w:pos="4395"/>
                <w:tab w:val="left" w:pos="4750"/>
                <w:tab w:val="left" w:pos="6237"/>
              </w:tabs>
              <w:ind w:right="-70"/>
              <w:jc w:val="center"/>
              <w:rPr>
                <w:rFonts w:ascii="Ligurino Condensed" w:hAnsi="Ligurino Condensed" w:cs="Arial"/>
                <w:sz w:val="16"/>
                <w:szCs w:val="16"/>
              </w:rPr>
            </w:pPr>
            <w:r w:rsidRPr="001044B3">
              <w:rPr>
                <w:rFonts w:ascii="Ligurino Condensed" w:hAnsi="Ligurino Condensed" w:cs="Arial"/>
                <w:sz w:val="16"/>
                <w:szCs w:val="16"/>
              </w:rPr>
              <w:t>TITULAR DE LA JEFATURA DE SERVICIOS JURIDICOS</w:t>
            </w:r>
          </w:p>
        </w:tc>
        <w:tc>
          <w:tcPr>
            <w:tcW w:w="4820" w:type="dxa"/>
          </w:tcPr>
          <w:p w:rsidR="00124674" w:rsidRPr="001044B3" w:rsidRDefault="00124674" w:rsidP="00750E57">
            <w:pPr>
              <w:tabs>
                <w:tab w:val="left" w:pos="284"/>
                <w:tab w:val="left" w:pos="4395"/>
                <w:tab w:val="left" w:pos="4536"/>
                <w:tab w:val="left" w:pos="6237"/>
              </w:tabs>
              <w:snapToGrid w:val="0"/>
              <w:ind w:right="72"/>
              <w:jc w:val="center"/>
              <w:rPr>
                <w:rFonts w:ascii="Ligurino Condensed" w:hAnsi="Ligurino Condensed" w:cs="Arial"/>
                <w:b/>
                <w:sz w:val="16"/>
                <w:szCs w:val="16"/>
              </w:rPr>
            </w:pPr>
          </w:p>
          <w:p w:rsidR="00124674" w:rsidRPr="001044B3" w:rsidRDefault="00124674" w:rsidP="00750E57">
            <w:pPr>
              <w:tabs>
                <w:tab w:val="left" w:pos="284"/>
                <w:tab w:val="left" w:pos="4395"/>
                <w:tab w:val="left" w:pos="4536"/>
                <w:tab w:val="left" w:pos="6237"/>
              </w:tabs>
              <w:snapToGrid w:val="0"/>
              <w:ind w:right="72"/>
              <w:jc w:val="center"/>
              <w:rPr>
                <w:rFonts w:ascii="Ligurino Condensed" w:hAnsi="Ligurino Condensed" w:cs="Arial"/>
                <w:b/>
                <w:sz w:val="16"/>
                <w:szCs w:val="16"/>
              </w:rPr>
            </w:pPr>
            <w:r w:rsidRPr="001044B3">
              <w:rPr>
                <w:rFonts w:ascii="Ligurino Condensed" w:hAnsi="Ligurino Condensed" w:cs="Arial"/>
                <w:b/>
                <w:sz w:val="16"/>
                <w:szCs w:val="16"/>
              </w:rPr>
              <w:t>POR “EL INSTITUTO”</w:t>
            </w:r>
          </w:p>
          <w:p w:rsidR="00124674" w:rsidRPr="001044B3" w:rsidRDefault="00124674" w:rsidP="00750E57">
            <w:pPr>
              <w:tabs>
                <w:tab w:val="left" w:pos="284"/>
                <w:tab w:val="left" w:pos="4395"/>
                <w:tab w:val="left" w:pos="4536"/>
                <w:tab w:val="left" w:pos="6237"/>
              </w:tabs>
              <w:ind w:right="72"/>
              <w:jc w:val="center"/>
              <w:rPr>
                <w:rFonts w:ascii="Ligurino Condensed" w:hAnsi="Ligurino Condensed" w:cs="Arial"/>
                <w:b/>
                <w:sz w:val="16"/>
                <w:szCs w:val="16"/>
              </w:rPr>
            </w:pPr>
          </w:p>
          <w:p w:rsidR="00124674" w:rsidRPr="001044B3" w:rsidRDefault="00124674" w:rsidP="00750E57">
            <w:pPr>
              <w:tabs>
                <w:tab w:val="left" w:pos="284"/>
                <w:tab w:val="left" w:pos="4395"/>
                <w:tab w:val="left" w:pos="4536"/>
                <w:tab w:val="left" w:pos="6237"/>
              </w:tabs>
              <w:ind w:right="72"/>
              <w:jc w:val="center"/>
              <w:rPr>
                <w:rFonts w:ascii="Ligurino Condensed" w:hAnsi="Ligurino Condensed" w:cs="Arial"/>
                <w:b/>
                <w:sz w:val="16"/>
                <w:szCs w:val="16"/>
              </w:rPr>
            </w:pPr>
            <w:r w:rsidRPr="001044B3">
              <w:rPr>
                <w:rFonts w:ascii="Ligurino Condensed" w:hAnsi="Ligurino Condensed" w:cs="Arial"/>
                <w:b/>
                <w:sz w:val="16"/>
                <w:szCs w:val="16"/>
              </w:rPr>
              <w:t>________________________________</w:t>
            </w:r>
          </w:p>
          <w:p w:rsidR="00124674" w:rsidRPr="001044B3" w:rsidRDefault="00124674" w:rsidP="00750E57">
            <w:pPr>
              <w:snapToGrid w:val="0"/>
              <w:ind w:right="-70"/>
              <w:jc w:val="center"/>
              <w:rPr>
                <w:rFonts w:ascii="Ligurino Condensed" w:hAnsi="Ligurino Condensed" w:cs="Arial"/>
                <w:b/>
                <w:sz w:val="16"/>
                <w:szCs w:val="16"/>
              </w:rPr>
            </w:pPr>
            <w:r w:rsidRPr="001044B3">
              <w:rPr>
                <w:rFonts w:ascii="Ligurino Condensed" w:hAnsi="Ligurino Condensed" w:cs="Arial"/>
                <w:sz w:val="16"/>
                <w:szCs w:val="16"/>
              </w:rPr>
              <w:t>TITULAR DE LA JEFATURA DE SERVICIOS ADMINISTRATIVOS</w:t>
            </w:r>
          </w:p>
        </w:tc>
      </w:tr>
      <w:tr w:rsidR="00124674" w:rsidRPr="001044B3" w:rsidTr="00750E57">
        <w:trPr>
          <w:trHeight w:val="1245"/>
        </w:trPr>
        <w:tc>
          <w:tcPr>
            <w:tcW w:w="4748" w:type="dxa"/>
          </w:tcPr>
          <w:p w:rsidR="00124674" w:rsidRPr="001044B3" w:rsidRDefault="00124674" w:rsidP="006F11F9">
            <w:pPr>
              <w:tabs>
                <w:tab w:val="left" w:pos="284"/>
                <w:tab w:val="left" w:pos="4678"/>
                <w:tab w:val="left" w:pos="5387"/>
                <w:tab w:val="left" w:pos="6237"/>
              </w:tabs>
              <w:snapToGrid w:val="0"/>
              <w:ind w:right="-70"/>
              <w:rPr>
                <w:rFonts w:ascii="Ligurino Condensed" w:hAnsi="Ligurino Condensed" w:cs="Arial"/>
                <w:b/>
                <w:sz w:val="16"/>
                <w:szCs w:val="16"/>
              </w:rPr>
            </w:pPr>
          </w:p>
          <w:p w:rsidR="00124674" w:rsidRPr="001044B3" w:rsidRDefault="00124674" w:rsidP="00750E57">
            <w:pPr>
              <w:tabs>
                <w:tab w:val="left" w:pos="284"/>
                <w:tab w:val="left" w:pos="4678"/>
                <w:tab w:val="left" w:pos="5387"/>
                <w:tab w:val="left" w:pos="6237"/>
              </w:tabs>
              <w:snapToGrid w:val="0"/>
              <w:ind w:right="-70"/>
              <w:jc w:val="center"/>
              <w:rPr>
                <w:rFonts w:ascii="Ligurino Condensed" w:hAnsi="Ligurino Condensed" w:cs="Arial"/>
                <w:b/>
                <w:sz w:val="16"/>
                <w:szCs w:val="16"/>
              </w:rPr>
            </w:pPr>
            <w:r w:rsidRPr="001044B3">
              <w:rPr>
                <w:rFonts w:ascii="Ligurino Condensed" w:hAnsi="Ligurino Condensed" w:cs="Arial"/>
                <w:b/>
                <w:sz w:val="16"/>
                <w:szCs w:val="16"/>
              </w:rPr>
              <w:t>“ AREA CONTRATANTE”</w:t>
            </w:r>
          </w:p>
          <w:p w:rsidR="00124674" w:rsidRPr="001044B3" w:rsidRDefault="00124674" w:rsidP="00750E57">
            <w:pPr>
              <w:tabs>
                <w:tab w:val="left" w:pos="284"/>
                <w:tab w:val="left" w:pos="4678"/>
                <w:tab w:val="left" w:pos="5387"/>
                <w:tab w:val="left" w:pos="6237"/>
              </w:tabs>
              <w:ind w:right="-70"/>
              <w:jc w:val="center"/>
              <w:rPr>
                <w:rFonts w:ascii="Ligurino Condensed" w:hAnsi="Ligurino Condensed" w:cs="Arial"/>
                <w:b/>
                <w:sz w:val="16"/>
                <w:szCs w:val="16"/>
              </w:rPr>
            </w:pPr>
            <w:r w:rsidRPr="001044B3">
              <w:rPr>
                <w:rFonts w:ascii="Ligurino Condensed" w:hAnsi="Ligurino Condensed" w:cs="Arial"/>
                <w:b/>
                <w:sz w:val="16"/>
                <w:szCs w:val="16"/>
              </w:rPr>
              <w:t>____________________________</w:t>
            </w:r>
          </w:p>
          <w:p w:rsidR="00124674" w:rsidRPr="001044B3" w:rsidRDefault="00124674" w:rsidP="00750E57">
            <w:pPr>
              <w:tabs>
                <w:tab w:val="left" w:pos="284"/>
                <w:tab w:val="left" w:pos="4395"/>
                <w:tab w:val="left" w:pos="4536"/>
                <w:tab w:val="left" w:pos="6237"/>
              </w:tabs>
              <w:ind w:right="72"/>
              <w:jc w:val="center"/>
              <w:rPr>
                <w:rFonts w:ascii="Ligurino Condensed" w:hAnsi="Ligurino Condensed" w:cs="Arial"/>
                <w:sz w:val="16"/>
                <w:szCs w:val="16"/>
              </w:rPr>
            </w:pPr>
            <w:r w:rsidRPr="001044B3">
              <w:rPr>
                <w:rFonts w:ascii="Ligurino Condensed" w:hAnsi="Ligurino Condensed" w:cs="Arial"/>
                <w:sz w:val="16"/>
                <w:szCs w:val="16"/>
              </w:rPr>
              <w:t xml:space="preserve">  COORDINADOR DE ABASTECIMIENTO </w:t>
            </w:r>
          </w:p>
          <w:p w:rsidR="00124674" w:rsidRPr="001044B3" w:rsidRDefault="00124674" w:rsidP="00750E57">
            <w:pPr>
              <w:tabs>
                <w:tab w:val="left" w:pos="284"/>
                <w:tab w:val="left" w:pos="4395"/>
                <w:tab w:val="left" w:pos="4536"/>
                <w:tab w:val="left" w:pos="6237"/>
              </w:tabs>
              <w:ind w:right="72"/>
              <w:jc w:val="center"/>
              <w:rPr>
                <w:rFonts w:ascii="Ligurino Condensed" w:hAnsi="Ligurino Condensed" w:cs="Arial"/>
                <w:sz w:val="16"/>
                <w:szCs w:val="16"/>
              </w:rPr>
            </w:pPr>
            <w:r w:rsidRPr="001044B3">
              <w:rPr>
                <w:rFonts w:ascii="Ligurino Condensed" w:hAnsi="Ligurino Condensed" w:cs="Arial"/>
                <w:sz w:val="16"/>
                <w:szCs w:val="16"/>
              </w:rPr>
              <w:t xml:space="preserve">   Y EQUIPAMIENTO</w:t>
            </w:r>
          </w:p>
        </w:tc>
        <w:tc>
          <w:tcPr>
            <w:tcW w:w="4820" w:type="dxa"/>
          </w:tcPr>
          <w:p w:rsidR="00124674" w:rsidRPr="001044B3" w:rsidRDefault="00124674" w:rsidP="00750E57">
            <w:pPr>
              <w:tabs>
                <w:tab w:val="left" w:pos="284"/>
                <w:tab w:val="left" w:pos="4678"/>
                <w:tab w:val="left" w:pos="5387"/>
                <w:tab w:val="left" w:pos="6237"/>
              </w:tabs>
              <w:snapToGrid w:val="0"/>
              <w:ind w:right="-70"/>
              <w:jc w:val="center"/>
              <w:rPr>
                <w:rFonts w:ascii="Ligurino Condensed" w:hAnsi="Ligurino Condensed" w:cs="Arial"/>
                <w:b/>
                <w:sz w:val="16"/>
                <w:szCs w:val="16"/>
              </w:rPr>
            </w:pPr>
          </w:p>
          <w:p w:rsidR="00124674" w:rsidRPr="001044B3" w:rsidRDefault="00124674" w:rsidP="00750E57">
            <w:pPr>
              <w:tabs>
                <w:tab w:val="left" w:pos="284"/>
                <w:tab w:val="left" w:pos="4678"/>
                <w:tab w:val="left" w:pos="5387"/>
                <w:tab w:val="left" w:pos="6237"/>
              </w:tabs>
              <w:snapToGrid w:val="0"/>
              <w:ind w:right="-70"/>
              <w:jc w:val="center"/>
              <w:rPr>
                <w:rFonts w:ascii="Ligurino Condensed" w:hAnsi="Ligurino Condensed" w:cs="Arial"/>
                <w:b/>
                <w:sz w:val="16"/>
                <w:szCs w:val="16"/>
              </w:rPr>
            </w:pPr>
            <w:r w:rsidRPr="001044B3">
              <w:rPr>
                <w:rFonts w:ascii="Ligurino Condensed" w:hAnsi="Ligurino Condensed" w:cs="Arial"/>
                <w:b/>
                <w:sz w:val="16"/>
                <w:szCs w:val="16"/>
              </w:rPr>
              <w:t>“AREA REQUIRENTE Y ADMINISTRADORA”</w:t>
            </w:r>
          </w:p>
          <w:p w:rsidR="00124674" w:rsidRPr="001044B3" w:rsidRDefault="00124674" w:rsidP="00750E57">
            <w:pPr>
              <w:tabs>
                <w:tab w:val="left" w:pos="284"/>
                <w:tab w:val="left" w:pos="4678"/>
                <w:tab w:val="left" w:pos="5387"/>
                <w:tab w:val="left" w:pos="6237"/>
              </w:tabs>
              <w:jc w:val="center"/>
              <w:rPr>
                <w:rFonts w:ascii="Ligurino Condensed" w:hAnsi="Ligurino Condensed" w:cs="Arial"/>
                <w:b/>
                <w:sz w:val="16"/>
                <w:szCs w:val="16"/>
                <w:u w:val="single"/>
              </w:rPr>
            </w:pPr>
            <w:r w:rsidRPr="001044B3">
              <w:rPr>
                <w:rFonts w:ascii="Ligurino Condensed" w:hAnsi="Ligurino Condensed" w:cs="Arial"/>
                <w:b/>
                <w:sz w:val="16"/>
                <w:szCs w:val="16"/>
                <w:u w:val="single"/>
              </w:rPr>
              <w:t>__________________________________</w:t>
            </w:r>
          </w:p>
          <w:p w:rsidR="00124674" w:rsidRPr="001044B3" w:rsidRDefault="00124674" w:rsidP="00750E57">
            <w:pPr>
              <w:tabs>
                <w:tab w:val="left" w:pos="284"/>
                <w:tab w:val="left" w:pos="4678"/>
                <w:tab w:val="left" w:pos="5387"/>
                <w:tab w:val="left" w:pos="6237"/>
              </w:tabs>
              <w:jc w:val="center"/>
              <w:rPr>
                <w:rFonts w:ascii="Ligurino Condensed" w:hAnsi="Ligurino Condensed" w:cs="Arial"/>
                <w:sz w:val="16"/>
                <w:szCs w:val="16"/>
              </w:rPr>
            </w:pPr>
            <w:r w:rsidRPr="001044B3">
              <w:rPr>
                <w:rFonts w:ascii="Ligurino Condensed" w:hAnsi="Ligurino Condensed" w:cs="Arial"/>
                <w:sz w:val="16"/>
                <w:szCs w:val="16"/>
              </w:rPr>
              <w:t xml:space="preserve">JEFE DE DEPTO. DE CONSERVACION Y SERVICIOS GENERALES </w:t>
            </w:r>
          </w:p>
        </w:tc>
      </w:tr>
      <w:tr w:rsidR="00124674" w:rsidRPr="001044B3" w:rsidTr="00750E57">
        <w:trPr>
          <w:trHeight w:val="882"/>
        </w:trPr>
        <w:tc>
          <w:tcPr>
            <w:tcW w:w="9568" w:type="dxa"/>
            <w:gridSpan w:val="2"/>
          </w:tcPr>
          <w:p w:rsidR="00124674" w:rsidRPr="001044B3" w:rsidRDefault="00124674" w:rsidP="006F11F9">
            <w:pPr>
              <w:tabs>
                <w:tab w:val="left" w:pos="284"/>
                <w:tab w:val="left" w:pos="4395"/>
                <w:tab w:val="left" w:pos="4536"/>
                <w:tab w:val="left" w:pos="6237"/>
              </w:tabs>
              <w:snapToGrid w:val="0"/>
              <w:ind w:right="72"/>
              <w:rPr>
                <w:rFonts w:ascii="Ligurino Condensed" w:hAnsi="Ligurino Condensed" w:cs="Arial"/>
                <w:b/>
                <w:sz w:val="16"/>
                <w:szCs w:val="16"/>
              </w:rPr>
            </w:pPr>
          </w:p>
          <w:p w:rsidR="00124674" w:rsidRPr="001044B3" w:rsidRDefault="00124674" w:rsidP="00750E57">
            <w:pPr>
              <w:tabs>
                <w:tab w:val="left" w:pos="284"/>
                <w:tab w:val="left" w:pos="4395"/>
                <w:tab w:val="left" w:pos="4536"/>
                <w:tab w:val="left" w:pos="6237"/>
              </w:tabs>
              <w:snapToGrid w:val="0"/>
              <w:ind w:right="72"/>
              <w:jc w:val="center"/>
              <w:rPr>
                <w:rFonts w:ascii="Ligurino Condensed" w:hAnsi="Ligurino Condensed" w:cs="Arial"/>
                <w:b/>
                <w:sz w:val="16"/>
                <w:szCs w:val="16"/>
              </w:rPr>
            </w:pPr>
            <w:r w:rsidRPr="001044B3">
              <w:rPr>
                <w:rFonts w:ascii="Ligurino Condensed" w:hAnsi="Ligurino Condensed" w:cs="Arial"/>
                <w:b/>
                <w:sz w:val="16"/>
                <w:szCs w:val="16"/>
              </w:rPr>
              <w:t>“POR EL AREA TECNICA”</w:t>
            </w:r>
          </w:p>
          <w:p w:rsidR="00124674" w:rsidRPr="001044B3" w:rsidRDefault="00124674" w:rsidP="00750E57">
            <w:pPr>
              <w:tabs>
                <w:tab w:val="left" w:pos="284"/>
                <w:tab w:val="left" w:pos="4395"/>
                <w:tab w:val="left" w:pos="4536"/>
                <w:tab w:val="left" w:pos="6237"/>
              </w:tabs>
              <w:snapToGrid w:val="0"/>
              <w:ind w:right="72"/>
              <w:jc w:val="center"/>
              <w:rPr>
                <w:rFonts w:ascii="Ligurino Condensed" w:hAnsi="Ligurino Condensed" w:cs="Arial"/>
                <w:b/>
                <w:sz w:val="16"/>
                <w:szCs w:val="16"/>
              </w:rPr>
            </w:pPr>
            <w:r w:rsidRPr="001044B3">
              <w:rPr>
                <w:rFonts w:ascii="Ligurino Condensed" w:hAnsi="Ligurino Condensed" w:cs="Arial"/>
                <w:b/>
                <w:sz w:val="16"/>
                <w:szCs w:val="16"/>
              </w:rPr>
              <w:t>________________________________</w:t>
            </w:r>
          </w:p>
          <w:p w:rsidR="00124674" w:rsidRPr="001044B3" w:rsidRDefault="00124674" w:rsidP="00750E57">
            <w:pPr>
              <w:tabs>
                <w:tab w:val="left" w:pos="284"/>
                <w:tab w:val="left" w:pos="4395"/>
                <w:tab w:val="left" w:pos="4536"/>
                <w:tab w:val="left" w:pos="6237"/>
              </w:tabs>
              <w:snapToGrid w:val="0"/>
              <w:ind w:right="72"/>
              <w:jc w:val="center"/>
              <w:rPr>
                <w:rFonts w:ascii="Ligurino Condensed" w:hAnsi="Ligurino Condensed" w:cs="Arial"/>
                <w:sz w:val="16"/>
                <w:szCs w:val="16"/>
              </w:rPr>
            </w:pPr>
            <w:r w:rsidRPr="001044B3">
              <w:rPr>
                <w:rFonts w:ascii="Ligurino Condensed" w:hAnsi="Ligurino Condensed" w:cs="Arial"/>
                <w:sz w:val="16"/>
                <w:szCs w:val="16"/>
              </w:rPr>
              <w:t>JEFE DE OFICINA DE CONSERVACION</w:t>
            </w:r>
          </w:p>
          <w:p w:rsidR="00124674" w:rsidRPr="001044B3" w:rsidRDefault="00124674" w:rsidP="00750E57">
            <w:pPr>
              <w:tabs>
                <w:tab w:val="left" w:pos="284"/>
                <w:tab w:val="left" w:pos="4395"/>
                <w:tab w:val="left" w:pos="4536"/>
                <w:tab w:val="left" w:pos="6237"/>
              </w:tabs>
              <w:snapToGrid w:val="0"/>
              <w:ind w:right="72"/>
              <w:jc w:val="center"/>
              <w:rPr>
                <w:rFonts w:ascii="Ligurino Condensed" w:hAnsi="Ligurino Condensed" w:cs="Arial"/>
                <w:b/>
                <w:sz w:val="16"/>
                <w:szCs w:val="16"/>
              </w:rPr>
            </w:pPr>
          </w:p>
        </w:tc>
      </w:tr>
    </w:tbl>
    <w:p w:rsidR="00124674" w:rsidRPr="001044B3" w:rsidRDefault="00124674" w:rsidP="006F11F9">
      <w:pPr>
        <w:pStyle w:val="Ttulo2"/>
        <w:numPr>
          <w:ilvl w:val="0"/>
          <w:numId w:val="0"/>
        </w:numPr>
        <w:rPr>
          <w:rFonts w:ascii="Ligurino Condensed" w:hAnsi="Ligurino Condensed"/>
          <w:sz w:val="22"/>
          <w:szCs w:val="22"/>
          <w:u w:val="single"/>
        </w:rPr>
      </w:pPr>
    </w:p>
    <w:p w:rsidR="00124674" w:rsidRPr="001044B3" w:rsidRDefault="00124674" w:rsidP="00124674">
      <w:pPr>
        <w:ind w:left="2160" w:right="85" w:hanging="2160"/>
        <w:jc w:val="center"/>
        <w:rPr>
          <w:rFonts w:ascii="Ligurino Condensed" w:hAnsi="Ligurino Condensed" w:cs="Arial"/>
          <w:b/>
          <w:sz w:val="32"/>
          <w:szCs w:val="32"/>
        </w:rPr>
      </w:pPr>
      <w:r w:rsidRPr="001044B3">
        <w:rPr>
          <w:rFonts w:ascii="Ligurino Condensed" w:hAnsi="Ligurino Condensed" w:cs="Arial"/>
          <w:b/>
          <w:sz w:val="32"/>
          <w:szCs w:val="32"/>
        </w:rPr>
        <w:t xml:space="preserve">ANEXO 1 (UNO) </w:t>
      </w:r>
    </w:p>
    <w:p w:rsidR="00124674" w:rsidRPr="001044B3" w:rsidRDefault="00124674" w:rsidP="00124674">
      <w:pPr>
        <w:ind w:left="2160" w:right="85" w:hanging="2160"/>
        <w:jc w:val="center"/>
        <w:rPr>
          <w:rFonts w:ascii="Ligurino Condensed" w:hAnsi="Ligurino Condensed" w:cs="Arial"/>
          <w:b/>
          <w:sz w:val="32"/>
          <w:szCs w:val="32"/>
        </w:rPr>
      </w:pPr>
      <w:r w:rsidRPr="001044B3">
        <w:rPr>
          <w:rFonts w:ascii="Ligurino Condensed" w:hAnsi="Ligurino Condensed" w:cs="Arial"/>
          <w:b/>
          <w:sz w:val="32"/>
          <w:szCs w:val="32"/>
        </w:rPr>
        <w:t>“REQUERIMIENTO”</w:t>
      </w:r>
    </w:p>
    <w:p w:rsidR="00124674" w:rsidRPr="001044B3" w:rsidRDefault="00124674" w:rsidP="00124674">
      <w:pPr>
        <w:ind w:left="2160" w:right="85" w:hanging="2160"/>
        <w:jc w:val="center"/>
        <w:rPr>
          <w:rFonts w:ascii="Ligurino Condensed" w:hAnsi="Ligurino Condensed" w:cs="Arial"/>
          <w:b/>
          <w:sz w:val="32"/>
          <w:szCs w:val="32"/>
          <w:lang w:val="es-MX"/>
        </w:rPr>
      </w:pPr>
    </w:p>
    <w:p w:rsidR="00124674" w:rsidRPr="001044B3" w:rsidRDefault="00124674" w:rsidP="00124674">
      <w:pPr>
        <w:ind w:left="2160" w:right="85" w:hanging="2160"/>
        <w:jc w:val="center"/>
        <w:rPr>
          <w:rFonts w:ascii="Ligurino Condensed" w:hAnsi="Ligurino Condensed" w:cs="Arial"/>
          <w:b/>
          <w:sz w:val="32"/>
          <w:szCs w:val="32"/>
          <w:lang w:val="es-MX"/>
        </w:rPr>
      </w:pPr>
    </w:p>
    <w:p w:rsidR="00124674" w:rsidRPr="001044B3" w:rsidRDefault="00124674" w:rsidP="00124674">
      <w:pPr>
        <w:ind w:left="2160" w:right="85" w:hanging="2160"/>
        <w:jc w:val="center"/>
        <w:rPr>
          <w:rFonts w:ascii="Ligurino Condensed" w:hAnsi="Ligurino Condensed" w:cs="Arial"/>
          <w:b/>
          <w:sz w:val="32"/>
          <w:szCs w:val="32"/>
          <w:lang w:val="es-MX"/>
        </w:rPr>
      </w:pPr>
      <w:r w:rsidRPr="001044B3">
        <w:rPr>
          <w:rFonts w:ascii="Ligurino Condensed" w:hAnsi="Ligurino Condensed" w:cs="Arial"/>
          <w:b/>
          <w:sz w:val="32"/>
          <w:szCs w:val="32"/>
          <w:lang w:val="es-MX"/>
        </w:rPr>
        <w:t xml:space="preserve">ANEXO 2 (DOS) </w:t>
      </w:r>
    </w:p>
    <w:p w:rsidR="00124674" w:rsidRPr="001044B3" w:rsidRDefault="00124674" w:rsidP="00124674">
      <w:pPr>
        <w:ind w:left="2160" w:right="85" w:hanging="2160"/>
        <w:jc w:val="center"/>
        <w:rPr>
          <w:rFonts w:ascii="Ligurino Condensed" w:hAnsi="Ligurino Condensed" w:cs="Arial"/>
          <w:b/>
          <w:sz w:val="32"/>
          <w:szCs w:val="32"/>
          <w:lang w:val="es-MX"/>
        </w:rPr>
      </w:pPr>
      <w:r w:rsidRPr="001044B3">
        <w:rPr>
          <w:rFonts w:ascii="Ligurino Condensed" w:hAnsi="Ligurino Condensed" w:cs="Arial"/>
          <w:b/>
          <w:sz w:val="32"/>
          <w:szCs w:val="32"/>
          <w:lang w:val="es-MX"/>
        </w:rPr>
        <w:t>“MONTOS ADJUDICADOS Y PRECIOS  UNITARIOS.</w:t>
      </w:r>
    </w:p>
    <w:p w:rsidR="00124674" w:rsidRPr="001044B3" w:rsidRDefault="00124674" w:rsidP="00124674">
      <w:pPr>
        <w:ind w:right="85"/>
        <w:jc w:val="center"/>
        <w:rPr>
          <w:rFonts w:ascii="Ligurino Condensed" w:hAnsi="Ligurino Condensed" w:cs="Arial"/>
          <w:b/>
          <w:sz w:val="32"/>
          <w:szCs w:val="32"/>
        </w:rPr>
      </w:pPr>
    </w:p>
    <w:p w:rsidR="00124674" w:rsidRPr="001044B3" w:rsidRDefault="00124674" w:rsidP="00124674">
      <w:pPr>
        <w:ind w:right="85"/>
        <w:jc w:val="center"/>
        <w:rPr>
          <w:rFonts w:ascii="Ligurino Condensed" w:hAnsi="Ligurino Condensed" w:cs="Arial"/>
          <w:b/>
          <w:sz w:val="32"/>
          <w:szCs w:val="32"/>
        </w:rPr>
      </w:pPr>
    </w:p>
    <w:p w:rsidR="00124674" w:rsidRPr="001044B3" w:rsidRDefault="00124674" w:rsidP="00124674">
      <w:pPr>
        <w:ind w:right="85"/>
        <w:jc w:val="center"/>
        <w:rPr>
          <w:rFonts w:ascii="Ligurino Condensed" w:hAnsi="Ligurino Condensed" w:cs="Arial"/>
          <w:b/>
          <w:sz w:val="32"/>
          <w:szCs w:val="32"/>
        </w:rPr>
      </w:pPr>
      <w:r w:rsidRPr="001044B3">
        <w:rPr>
          <w:rFonts w:ascii="Ligurino Condensed" w:hAnsi="Ligurino Condensed" w:cs="Arial"/>
          <w:b/>
          <w:sz w:val="32"/>
          <w:szCs w:val="32"/>
        </w:rPr>
        <w:t xml:space="preserve">ANEXO 3 (TRES) </w:t>
      </w:r>
    </w:p>
    <w:p w:rsidR="00124674" w:rsidRPr="001044B3" w:rsidRDefault="00124674" w:rsidP="00124674">
      <w:pPr>
        <w:ind w:right="85"/>
        <w:jc w:val="center"/>
        <w:rPr>
          <w:rFonts w:ascii="Ligurino Condensed" w:hAnsi="Ligurino Condensed" w:cs="Arial"/>
          <w:b/>
          <w:sz w:val="32"/>
          <w:szCs w:val="32"/>
        </w:rPr>
      </w:pPr>
      <w:r w:rsidRPr="001044B3">
        <w:rPr>
          <w:rFonts w:ascii="Ligurino Condensed" w:hAnsi="Ligurino Condensed" w:cs="Arial"/>
          <w:b/>
          <w:sz w:val="32"/>
          <w:szCs w:val="32"/>
        </w:rPr>
        <w:t>“CALENDARIO PARA LA PRESTACION DEL SERVICIO”</w:t>
      </w:r>
    </w:p>
    <w:p w:rsidR="00124674" w:rsidRPr="001044B3" w:rsidRDefault="00124674" w:rsidP="00124674">
      <w:pPr>
        <w:ind w:right="85"/>
        <w:jc w:val="center"/>
        <w:rPr>
          <w:rFonts w:ascii="Ligurino Condensed" w:hAnsi="Ligurino Condensed" w:cs="Arial"/>
          <w:b/>
          <w:sz w:val="32"/>
          <w:szCs w:val="32"/>
        </w:rPr>
      </w:pPr>
    </w:p>
    <w:p w:rsidR="00124674" w:rsidRPr="001044B3" w:rsidRDefault="00124674" w:rsidP="00124674">
      <w:pPr>
        <w:ind w:right="85"/>
        <w:jc w:val="center"/>
        <w:rPr>
          <w:rFonts w:ascii="Ligurino Condensed" w:hAnsi="Ligurino Condensed" w:cs="Arial"/>
          <w:b/>
          <w:sz w:val="32"/>
          <w:szCs w:val="32"/>
        </w:rPr>
      </w:pPr>
    </w:p>
    <w:p w:rsidR="00124674" w:rsidRPr="001044B3" w:rsidRDefault="00124674" w:rsidP="00124674">
      <w:pPr>
        <w:ind w:right="85"/>
        <w:jc w:val="center"/>
        <w:rPr>
          <w:rFonts w:ascii="Ligurino Condensed" w:hAnsi="Ligurino Condensed" w:cs="Arial"/>
          <w:b/>
          <w:sz w:val="32"/>
          <w:szCs w:val="32"/>
        </w:rPr>
      </w:pPr>
    </w:p>
    <w:p w:rsidR="00124674" w:rsidRPr="001044B3" w:rsidRDefault="00124674" w:rsidP="00124674">
      <w:pPr>
        <w:ind w:right="85"/>
        <w:jc w:val="center"/>
        <w:rPr>
          <w:rFonts w:ascii="Ligurino Condensed" w:hAnsi="Ligurino Condensed" w:cs="Arial"/>
          <w:b/>
          <w:sz w:val="32"/>
          <w:szCs w:val="32"/>
        </w:rPr>
      </w:pPr>
      <w:r w:rsidRPr="001044B3">
        <w:rPr>
          <w:rFonts w:ascii="Ligurino Condensed" w:hAnsi="Ligurino Condensed" w:cs="Arial"/>
          <w:b/>
          <w:sz w:val="32"/>
          <w:szCs w:val="32"/>
        </w:rPr>
        <w:t xml:space="preserve">ANEXO 4 (CUATRO) </w:t>
      </w:r>
    </w:p>
    <w:p w:rsidR="001B6ECE" w:rsidRPr="001044B3" w:rsidRDefault="00124674" w:rsidP="00865D2E">
      <w:pPr>
        <w:ind w:right="85"/>
        <w:jc w:val="center"/>
        <w:rPr>
          <w:rFonts w:ascii="Ligurino Condensed" w:hAnsi="Ligurino Condensed" w:cs="Arial"/>
          <w:b/>
          <w:sz w:val="32"/>
          <w:szCs w:val="32"/>
        </w:rPr>
      </w:pPr>
      <w:r w:rsidRPr="001044B3">
        <w:rPr>
          <w:rFonts w:ascii="Ligurino Condensed" w:hAnsi="Ligurino Condensed" w:cs="Arial"/>
          <w:b/>
          <w:sz w:val="32"/>
          <w:szCs w:val="32"/>
        </w:rPr>
        <w:t>“FORMATO DE FIANZA DE CUMPLIMIENTO DE CONTRATO</w:t>
      </w:r>
    </w:p>
    <w:p w:rsidR="00865D2E" w:rsidRPr="001044B3" w:rsidRDefault="00865D2E" w:rsidP="00865D2E">
      <w:pPr>
        <w:ind w:right="85"/>
        <w:jc w:val="center"/>
        <w:rPr>
          <w:rFonts w:ascii="Ligurino Condensed" w:hAnsi="Ligurino Condensed" w:cs="Arial"/>
          <w:b/>
          <w:sz w:val="32"/>
          <w:szCs w:val="32"/>
        </w:rPr>
      </w:pPr>
    </w:p>
    <w:p w:rsidR="00865D2E" w:rsidRPr="001044B3" w:rsidRDefault="00865D2E" w:rsidP="00865D2E">
      <w:pPr>
        <w:ind w:right="85"/>
        <w:jc w:val="center"/>
        <w:rPr>
          <w:rFonts w:ascii="Ligurino Condensed" w:hAnsi="Ligurino Condensed" w:cs="Arial"/>
          <w:b/>
          <w:sz w:val="32"/>
          <w:szCs w:val="32"/>
        </w:rPr>
      </w:pPr>
    </w:p>
    <w:p w:rsidR="00865D2E" w:rsidRDefault="00865D2E" w:rsidP="00865D2E">
      <w:pPr>
        <w:ind w:right="85"/>
        <w:jc w:val="center"/>
        <w:rPr>
          <w:rFonts w:ascii="Arial" w:hAnsi="Arial" w:cs="Arial"/>
          <w:b/>
          <w:sz w:val="32"/>
          <w:szCs w:val="32"/>
        </w:rPr>
      </w:pPr>
    </w:p>
    <w:p w:rsidR="00865D2E" w:rsidRDefault="00865D2E" w:rsidP="00865D2E">
      <w:pPr>
        <w:ind w:right="85"/>
        <w:jc w:val="center"/>
        <w:rPr>
          <w:rFonts w:ascii="Arial" w:hAnsi="Arial" w:cs="Arial"/>
          <w:b/>
          <w:sz w:val="32"/>
          <w:szCs w:val="32"/>
        </w:rPr>
      </w:pPr>
    </w:p>
    <w:p w:rsidR="00865D2E" w:rsidRDefault="00865D2E" w:rsidP="00865D2E">
      <w:pPr>
        <w:ind w:right="85"/>
        <w:jc w:val="center"/>
        <w:rPr>
          <w:rFonts w:ascii="Arial" w:hAnsi="Arial" w:cs="Arial"/>
          <w:b/>
          <w:sz w:val="32"/>
          <w:szCs w:val="32"/>
        </w:rPr>
      </w:pPr>
    </w:p>
    <w:p w:rsidR="00865D2E" w:rsidRDefault="00865D2E" w:rsidP="00865D2E">
      <w:pPr>
        <w:ind w:right="85"/>
        <w:jc w:val="center"/>
        <w:rPr>
          <w:rFonts w:ascii="Arial" w:hAnsi="Arial" w:cs="Arial"/>
          <w:b/>
          <w:sz w:val="32"/>
          <w:szCs w:val="32"/>
        </w:rPr>
      </w:pPr>
    </w:p>
    <w:p w:rsidR="00865D2E" w:rsidRDefault="00865D2E" w:rsidP="001044B3">
      <w:pPr>
        <w:ind w:right="85"/>
        <w:rPr>
          <w:rFonts w:ascii="Arial" w:hAnsi="Arial" w:cs="Arial"/>
          <w:b/>
          <w:sz w:val="32"/>
          <w:szCs w:val="32"/>
        </w:rPr>
      </w:pPr>
    </w:p>
    <w:p w:rsidR="00865D2E" w:rsidRPr="001B6ECE" w:rsidRDefault="00865D2E" w:rsidP="00865D2E">
      <w:pPr>
        <w:pStyle w:val="Ttulo2"/>
        <w:jc w:val="center"/>
        <w:rPr>
          <w:rFonts w:ascii="Euphemia" w:hAnsi="Euphemia"/>
          <w:sz w:val="16"/>
          <w:szCs w:val="16"/>
          <w:u w:val="single"/>
        </w:rPr>
      </w:pPr>
      <w:r w:rsidRPr="001B6ECE">
        <w:rPr>
          <w:rFonts w:ascii="Euphemia" w:hAnsi="Euphemia"/>
          <w:sz w:val="16"/>
          <w:szCs w:val="16"/>
          <w:u w:val="single"/>
        </w:rPr>
        <w:lastRenderedPageBreak/>
        <w:t>ANEXO NÚMERO 9 (NUEVE)</w:t>
      </w:r>
    </w:p>
    <w:p w:rsidR="00865D2E" w:rsidRPr="00C301B9" w:rsidRDefault="00865D2E" w:rsidP="00865D2E">
      <w:pPr>
        <w:rPr>
          <w:rFonts w:ascii="Euphemia" w:hAnsi="Euphemia" w:cs="Arial"/>
          <w:sz w:val="16"/>
          <w:szCs w:val="16"/>
          <w:lang w:val="es-ES_tradnl"/>
        </w:rPr>
      </w:pPr>
    </w:p>
    <w:p w:rsidR="00865D2E" w:rsidRPr="00C301B9" w:rsidRDefault="00865D2E" w:rsidP="00865D2E">
      <w:pPr>
        <w:pStyle w:val="Ttulo"/>
        <w:rPr>
          <w:rFonts w:ascii="Euphemia" w:hAnsi="Euphemia" w:cs="Arial"/>
          <w:sz w:val="16"/>
          <w:szCs w:val="16"/>
        </w:rPr>
      </w:pPr>
      <w:r w:rsidRPr="00C301B9">
        <w:rPr>
          <w:rFonts w:ascii="Euphemia" w:hAnsi="Euphemia" w:cs="Arial"/>
          <w:sz w:val="16"/>
          <w:szCs w:val="16"/>
        </w:rPr>
        <w:t>FORMATO PARA FIANZA DE CUMPLIMIENTO DE CONTRATO</w:t>
      </w:r>
    </w:p>
    <w:p w:rsidR="00865D2E" w:rsidRPr="00C301B9" w:rsidRDefault="00865D2E" w:rsidP="00865D2E">
      <w:pPr>
        <w:rPr>
          <w:rFonts w:ascii="Euphemia" w:hAnsi="Euphemia" w:cs="Arial"/>
          <w:sz w:val="16"/>
          <w:szCs w:val="16"/>
        </w:rPr>
      </w:pPr>
    </w:p>
    <w:p w:rsidR="00865D2E" w:rsidRPr="00C301B9" w:rsidRDefault="00865D2E" w:rsidP="00865D2E">
      <w:pPr>
        <w:jc w:val="both"/>
        <w:rPr>
          <w:rFonts w:ascii="Euphemia" w:hAnsi="Euphemia" w:cs="Arial"/>
          <w:color w:val="000000"/>
          <w:sz w:val="16"/>
          <w:szCs w:val="16"/>
        </w:rPr>
      </w:pPr>
      <w:r w:rsidRPr="00C301B9">
        <w:rPr>
          <w:rFonts w:ascii="Euphemia" w:hAnsi="Euphemia" w:cs="Arial"/>
          <w:b/>
          <w:color w:val="000000"/>
          <w:sz w:val="16"/>
          <w:szCs w:val="16"/>
        </w:rPr>
        <w:t>(NOMBRE DE LA AFIANZADORA)</w:t>
      </w:r>
      <w:r w:rsidRPr="00C301B9">
        <w:rPr>
          <w:rFonts w:ascii="Euphemia" w:hAnsi="Euphemia" w:cs="Arial"/>
          <w:color w:val="000000"/>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C301B9">
        <w:rPr>
          <w:rFonts w:ascii="Euphemia" w:hAnsi="Euphemia" w:cs="Arial"/>
          <w:b/>
          <w:color w:val="000000"/>
          <w:sz w:val="16"/>
          <w:szCs w:val="16"/>
        </w:rPr>
        <w:t>(ANOTAR EL IMPORTE QUE PROCEDA DEPENDIENDO DEL PORCENTAJE AL CONTRATO SIN INCLUIR EL IVA.)</w:t>
      </w:r>
      <w:r w:rsidRPr="00C301B9">
        <w:rPr>
          <w:rFonts w:ascii="Euphemia" w:hAnsi="Euphemia" w:cs="Arial"/>
          <w:color w:val="000000"/>
          <w:sz w:val="16"/>
          <w:szCs w:val="16"/>
        </w:rPr>
        <w:t>-----</w:t>
      </w:r>
    </w:p>
    <w:p w:rsidR="00865D2E" w:rsidRPr="00C301B9" w:rsidRDefault="00865D2E" w:rsidP="00865D2E">
      <w:pPr>
        <w:jc w:val="both"/>
        <w:rPr>
          <w:rFonts w:ascii="Euphemia" w:hAnsi="Euphemia" w:cs="Arial"/>
          <w:sz w:val="16"/>
          <w:szCs w:val="16"/>
        </w:rPr>
      </w:pPr>
      <w:r w:rsidRPr="00C301B9">
        <w:rPr>
          <w:rFonts w:ascii="Euphemia" w:hAnsi="Euphemia" w:cs="Arial"/>
          <w:sz w:val="16"/>
          <w:szCs w:val="16"/>
        </w:rPr>
        <w:t xml:space="preserve">ANTE: EL INSTITUTO MEXICANO DEL SEGURO SOCIAL, PARA GARANTIZAR POR </w:t>
      </w:r>
      <w:r w:rsidRPr="00C301B9">
        <w:rPr>
          <w:rFonts w:ascii="Euphemia" w:hAnsi="Euphemia" w:cs="Arial"/>
          <w:sz w:val="16"/>
          <w:szCs w:val="16"/>
          <w:u w:val="single"/>
        </w:rPr>
        <w:t>(nombre o denominación social de la empresa).</w:t>
      </w:r>
      <w:r w:rsidRPr="00C301B9">
        <w:rPr>
          <w:rFonts w:ascii="Euphemia" w:hAnsi="Euphemia" w:cs="Arial"/>
          <w:sz w:val="16"/>
          <w:szCs w:val="16"/>
        </w:rPr>
        <w:t xml:space="preserve">  CON DOMICILIO EN </w:t>
      </w:r>
      <w:r w:rsidRPr="00C301B9">
        <w:rPr>
          <w:rFonts w:ascii="Euphemia" w:hAnsi="Euphemia" w:cs="Arial"/>
          <w:sz w:val="16"/>
          <w:szCs w:val="16"/>
          <w:u w:val="single"/>
        </w:rPr>
        <w:t>(domicilio de la empresa)</w:t>
      </w:r>
      <w:r w:rsidRPr="00C301B9">
        <w:rPr>
          <w:rFonts w:ascii="Euphemia" w:hAnsi="Euphemia" w:cs="Arial"/>
          <w:sz w:val="16"/>
          <w:szCs w:val="16"/>
        </w:rPr>
        <w:t>, EL FIEL Y</w:t>
      </w:r>
      <w:r w:rsidRPr="00C301B9">
        <w:rPr>
          <w:rFonts w:ascii="Euphemia" w:hAnsi="Euphemia" w:cs="Arial"/>
          <w:color w:val="FF9900"/>
          <w:sz w:val="16"/>
          <w:szCs w:val="16"/>
        </w:rPr>
        <w:t xml:space="preserve"> </w:t>
      </w:r>
      <w:r w:rsidRPr="00C301B9">
        <w:rPr>
          <w:rFonts w:ascii="Euphemia" w:hAnsi="Euphemia" w:cs="Arial"/>
          <w:sz w:val="16"/>
          <w:szCs w:val="16"/>
        </w:rPr>
        <w:t xml:space="preserve">EXACTO CUMPLIMIENTO DE TODAS Y CADA UNA DE LAS OBLIGACIONES A SU CARGO, DERIVADAS DEL CONTRATO DE  </w:t>
      </w:r>
      <w:r w:rsidRPr="00C301B9">
        <w:rPr>
          <w:rFonts w:ascii="Euphemia" w:hAnsi="Euphemia" w:cs="Arial"/>
          <w:sz w:val="16"/>
          <w:szCs w:val="16"/>
          <w:u w:val="single"/>
        </w:rPr>
        <w:t xml:space="preserve">(especificar </w:t>
      </w:r>
      <w:proofErr w:type="spellStart"/>
      <w:r w:rsidRPr="00C301B9">
        <w:rPr>
          <w:rFonts w:ascii="Euphemia" w:hAnsi="Euphemia" w:cs="Arial"/>
          <w:sz w:val="16"/>
          <w:szCs w:val="16"/>
          <w:u w:val="single"/>
        </w:rPr>
        <w:t>que</w:t>
      </w:r>
      <w:proofErr w:type="spellEnd"/>
      <w:r w:rsidRPr="00C301B9">
        <w:rPr>
          <w:rFonts w:ascii="Euphemia" w:hAnsi="Euphemia" w:cs="Arial"/>
          <w:sz w:val="16"/>
          <w:szCs w:val="16"/>
          <w:u w:val="single"/>
        </w:rPr>
        <w:t xml:space="preserve"> tipo de contrato, si es de adquisición, prestación de servicio, </w:t>
      </w:r>
      <w:proofErr w:type="spellStart"/>
      <w:r w:rsidRPr="00C301B9">
        <w:rPr>
          <w:rFonts w:ascii="Euphemia" w:hAnsi="Euphemia" w:cs="Arial"/>
          <w:sz w:val="16"/>
          <w:szCs w:val="16"/>
          <w:u w:val="single"/>
        </w:rPr>
        <w:t>etc</w:t>
      </w:r>
      <w:proofErr w:type="spellEnd"/>
      <w:r w:rsidRPr="00C301B9">
        <w:rPr>
          <w:rFonts w:ascii="Euphemia" w:hAnsi="Euphemia" w:cs="Arial"/>
          <w:sz w:val="16"/>
          <w:szCs w:val="16"/>
          <w:u w:val="single"/>
        </w:rPr>
        <w:t xml:space="preserve">) </w:t>
      </w:r>
      <w:r w:rsidRPr="00C301B9">
        <w:rPr>
          <w:rFonts w:ascii="Euphemia" w:hAnsi="Euphemia" w:cs="Arial"/>
          <w:sz w:val="16"/>
          <w:szCs w:val="16"/>
        </w:rPr>
        <w:t xml:space="preserve"> NÚMERO </w:t>
      </w:r>
      <w:r w:rsidRPr="00C301B9">
        <w:rPr>
          <w:rFonts w:ascii="Euphemia" w:hAnsi="Euphemia" w:cs="Arial"/>
          <w:sz w:val="16"/>
          <w:szCs w:val="16"/>
          <w:u w:val="single"/>
        </w:rPr>
        <w:t xml:space="preserve">(número de contrato) </w:t>
      </w:r>
      <w:r w:rsidRPr="00C301B9">
        <w:rPr>
          <w:rFonts w:ascii="Euphemia" w:hAnsi="Euphemia" w:cs="Arial"/>
          <w:sz w:val="16"/>
          <w:szCs w:val="16"/>
        </w:rPr>
        <w:t xml:space="preserve"> DE FECHA </w:t>
      </w:r>
      <w:r w:rsidRPr="00C301B9">
        <w:rPr>
          <w:rFonts w:ascii="Euphemia" w:hAnsi="Euphemia" w:cs="Arial"/>
          <w:sz w:val="16"/>
          <w:szCs w:val="16"/>
          <w:u w:val="single"/>
        </w:rPr>
        <w:t xml:space="preserve">(fecha de suscripción), </w:t>
      </w:r>
      <w:r w:rsidRPr="00C301B9">
        <w:rPr>
          <w:rFonts w:ascii="Euphemia" w:hAnsi="Euphemia" w:cs="Arial"/>
          <w:sz w:val="16"/>
          <w:szCs w:val="16"/>
        </w:rPr>
        <w:t xml:space="preserve"> QUE SE ADJUDICÓ A DICHA EMPRESA CON MOTIVO DEL </w:t>
      </w:r>
      <w:r w:rsidRPr="00C301B9">
        <w:rPr>
          <w:rFonts w:ascii="Euphemia" w:hAnsi="Euphemia" w:cs="Arial"/>
          <w:sz w:val="16"/>
          <w:szCs w:val="16"/>
          <w:u w:val="single"/>
        </w:rPr>
        <w:t xml:space="preserve">(especificar el procedimiento de contratación que se llevó a cabo, licitación pública, invitación a cuando menos tres personas, adjudicación directa, y en su caso, el número de ésta), </w:t>
      </w:r>
      <w:r w:rsidRPr="00C301B9">
        <w:rPr>
          <w:rFonts w:ascii="Euphemia" w:hAnsi="Euphemia" w:cs="Arial"/>
          <w:sz w:val="16"/>
          <w:szCs w:val="16"/>
        </w:rPr>
        <w:t xml:space="preserve"> RELATIVO A </w:t>
      </w:r>
      <w:r w:rsidRPr="00C301B9">
        <w:rPr>
          <w:rFonts w:ascii="Euphemia" w:hAnsi="Euphemia" w:cs="Arial"/>
          <w:sz w:val="16"/>
          <w:szCs w:val="16"/>
          <w:u w:val="single"/>
        </w:rPr>
        <w:t xml:space="preserve"> (objeto del contrato)</w:t>
      </w:r>
      <w:r w:rsidRPr="00C301B9">
        <w:rPr>
          <w:rFonts w:ascii="Euphemia" w:hAnsi="Euphemia" w:cs="Arial"/>
          <w:sz w:val="16"/>
          <w:szCs w:val="16"/>
        </w:rPr>
        <w:t xml:space="preserve">;  LA PRESENTE FIANZA, </w:t>
      </w:r>
      <w:r w:rsidRPr="00C301B9">
        <w:rPr>
          <w:rFonts w:ascii="Euphemia" w:hAnsi="Euphemia" w:cs="Arial"/>
          <w:b/>
          <w:sz w:val="16"/>
          <w:szCs w:val="16"/>
        </w:rPr>
        <w:t>TENDRÁ UNA VIGENCIA DE</w:t>
      </w:r>
      <w:r w:rsidRPr="00C301B9">
        <w:rPr>
          <w:rFonts w:ascii="Euphemia" w:hAnsi="Euphemia" w:cs="Arial"/>
          <w:sz w:val="16"/>
          <w:szCs w:val="16"/>
        </w:rPr>
        <w:t xml:space="preserve"> </w:t>
      </w:r>
      <w:r w:rsidRPr="00C301B9">
        <w:rPr>
          <w:rFonts w:ascii="Euphemia" w:hAnsi="Euphemia" w:cs="Arial"/>
          <w:b/>
          <w:sz w:val="16"/>
          <w:szCs w:val="16"/>
        </w:rPr>
        <w:t>(</w:t>
      </w:r>
      <w:r w:rsidRPr="00C301B9">
        <w:rPr>
          <w:rFonts w:ascii="Euphemia" w:hAnsi="Euphemia" w:cs="Arial"/>
          <w:b/>
          <w:sz w:val="16"/>
          <w:szCs w:val="16"/>
          <w:u w:val="single"/>
        </w:rPr>
        <w:t>se deberá insertar el lapso de vigencia que se haya establecido en el contrato)</w:t>
      </w:r>
      <w:r w:rsidRPr="00C301B9">
        <w:rPr>
          <w:rFonts w:ascii="Euphemia" w:hAnsi="Euphemia"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C301B9">
        <w:rPr>
          <w:rFonts w:ascii="Euphemia" w:hAnsi="Euphemia" w:cs="Arial"/>
          <w:sz w:val="16"/>
          <w:szCs w:val="16"/>
          <w:u w:val="single"/>
        </w:rPr>
        <w:t>(especificar la institución afianzadora que expide la garantía)</w:t>
      </w:r>
      <w:r w:rsidRPr="00C301B9">
        <w:rPr>
          <w:rFonts w:ascii="Euphemia" w:hAnsi="Euphemia" w:cs="Arial"/>
          <w:sz w:val="16"/>
          <w:szCs w:val="16"/>
        </w:rPr>
        <w:t xml:space="preserve">, EXPRESAMENTE SE OBLIGA A PAGAR AL INSTITUTO LA CANTIDAD GARANTIZADA O LA PARTE PROPORCIONAL DE LA MISMA, POSTERIORMENTE A QUE SE LE HAYAN APLICADO AL </w:t>
      </w:r>
      <w:r w:rsidRPr="00C301B9">
        <w:rPr>
          <w:rFonts w:ascii="Euphemia" w:hAnsi="Euphemia" w:cs="Arial"/>
          <w:sz w:val="16"/>
          <w:szCs w:val="16"/>
          <w:u w:val="single"/>
        </w:rPr>
        <w:t>(proveedor, prestador de servicio, etc.)</w:t>
      </w:r>
      <w:r w:rsidRPr="00C301B9">
        <w:rPr>
          <w:rFonts w:ascii="Euphemia" w:hAnsi="Euphemia" w:cs="Arial"/>
          <w:sz w:val="16"/>
          <w:szCs w:val="16"/>
        </w:rPr>
        <w:t xml:space="preserve"> LA TOTALIDAD DE LAS PENAS CONVENCIONALES ESTABLECIDAS EN LA CLÁUSULA </w:t>
      </w:r>
      <w:r w:rsidRPr="00C301B9">
        <w:rPr>
          <w:rFonts w:ascii="Euphemia" w:hAnsi="Euphemia" w:cs="Arial"/>
          <w:sz w:val="16"/>
          <w:szCs w:val="16"/>
          <w:u w:val="single"/>
        </w:rPr>
        <w:t>(número de cláusula del contrato en que se estipulen las penas convencionales que en su caso deba pagar el fiado)</w:t>
      </w:r>
      <w:r w:rsidRPr="00C301B9">
        <w:rPr>
          <w:rFonts w:ascii="Euphemia" w:hAnsi="Euphemia"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C301B9">
        <w:rPr>
          <w:rFonts w:ascii="Euphemia" w:hAnsi="Euphemia" w:cs="Arial"/>
          <w:sz w:val="16"/>
          <w:szCs w:val="16"/>
          <w:u w:val="single"/>
        </w:rPr>
        <w:t>(especificar la institución afianzadora que expide la garantía)</w:t>
      </w:r>
      <w:r w:rsidRPr="00C301B9">
        <w:rPr>
          <w:rFonts w:ascii="Euphemia" w:hAnsi="Euphemia" w:cs="Arial"/>
          <w:sz w:val="16"/>
          <w:szCs w:val="16"/>
        </w:rPr>
        <w:t xml:space="preserve">, EXPRESAMENTE CONSIENTE: </w:t>
      </w:r>
      <w:r w:rsidRPr="00C301B9">
        <w:rPr>
          <w:rFonts w:ascii="Euphemia" w:hAnsi="Euphemia" w:cs="Arial"/>
          <w:b/>
          <w:bCs/>
          <w:sz w:val="16"/>
          <w:szCs w:val="16"/>
        </w:rPr>
        <w:t>A</w:t>
      </w:r>
      <w:r w:rsidRPr="00C301B9">
        <w:rPr>
          <w:rFonts w:ascii="Euphemia" w:hAnsi="Euphemia" w:cs="Arial"/>
          <w:sz w:val="16"/>
          <w:szCs w:val="16"/>
        </w:rPr>
        <w:t xml:space="preserve">) QUE LA PRESENTE FIANZA SE OTORGA DE CONFORMIDAD CON LO ESTIPULADO EN EL CONTRATO ARRIBA INDICADO; </w:t>
      </w:r>
      <w:r w:rsidRPr="00C301B9">
        <w:rPr>
          <w:rFonts w:ascii="Euphemia" w:hAnsi="Euphemia" w:cs="Arial"/>
          <w:b/>
          <w:bCs/>
          <w:sz w:val="16"/>
          <w:szCs w:val="16"/>
        </w:rPr>
        <w:t xml:space="preserve">B) </w:t>
      </w:r>
      <w:r w:rsidRPr="00C301B9">
        <w:rPr>
          <w:rFonts w:ascii="Euphemia" w:hAnsi="Euphemia" w:cs="Arial"/>
          <w:sz w:val="16"/>
          <w:szCs w:val="16"/>
        </w:rPr>
        <w:t xml:space="preserve">QUE EN CASO DE INCUMPLIMIENTO POR PARTE DEL </w:t>
      </w:r>
      <w:r w:rsidRPr="00C301B9">
        <w:rPr>
          <w:rFonts w:ascii="Euphemia" w:hAnsi="Euphemia" w:cs="Arial"/>
          <w:sz w:val="16"/>
          <w:szCs w:val="16"/>
          <w:u w:val="single"/>
        </w:rPr>
        <w:t>(proveedor, prestador de servicio, etc.)</w:t>
      </w:r>
      <w:r w:rsidRPr="00C301B9">
        <w:rPr>
          <w:rFonts w:ascii="Euphemia" w:hAnsi="Euphemia" w:cs="Arial"/>
          <w:sz w:val="16"/>
          <w:szCs w:val="16"/>
        </w:rPr>
        <w:t xml:space="preserve">, A CUALQUIERA DE LAS OBLIGACIONES CONTENIDAS EN EL CONTRATO, EL INSTITUTO PODRÁ PRESENTAR RECLAMACIÓN DE LA MISMA DENTRO DEL PERIODO DE VIGENCIA ESTABLECIDO EN EL MISMO, E INCLUSO, DENTRO DEL PLAZO DE </w:t>
      </w:r>
      <w:r w:rsidRPr="00C301B9">
        <w:rPr>
          <w:rFonts w:ascii="Euphemia" w:hAnsi="Euphemia" w:cs="Arial"/>
          <w:b/>
          <w:sz w:val="16"/>
          <w:szCs w:val="16"/>
        </w:rPr>
        <w:t>DIEZ MESES</w:t>
      </w:r>
      <w:r w:rsidRPr="00C301B9">
        <w:rPr>
          <w:rFonts w:ascii="Euphemia" w:hAnsi="Euphemia" w:cs="Arial"/>
          <w:sz w:val="16"/>
          <w:szCs w:val="16"/>
        </w:rPr>
        <w:t xml:space="preserve">, CONTADOS A PARTIR DEL DÍA SIGUIENTE EN QUE CONCLUYA LA VIGENCIA DEL CONTRATO, O BIEN, A PARTIR DEL DÍA SIGUIENTE EN QUE EL INSTITUTO NOTIFIQUE POR ESCRITO AL </w:t>
      </w:r>
      <w:r w:rsidRPr="00C301B9">
        <w:rPr>
          <w:rFonts w:ascii="Euphemia" w:hAnsi="Euphemia" w:cs="Arial"/>
          <w:sz w:val="16"/>
          <w:szCs w:val="16"/>
          <w:u w:val="single"/>
        </w:rPr>
        <w:t>(proveedor, prestador de servicio, etc.)</w:t>
      </w:r>
      <w:r w:rsidRPr="00C301B9">
        <w:rPr>
          <w:rFonts w:ascii="Euphemia" w:hAnsi="Euphemia" w:cs="Arial"/>
          <w:sz w:val="16"/>
          <w:szCs w:val="16"/>
        </w:rPr>
        <w:t xml:space="preserve">, LA RESCISIÓN DEL INSTRUMENTO JURÍDICO; </w:t>
      </w:r>
      <w:r w:rsidRPr="00C301B9">
        <w:rPr>
          <w:rFonts w:ascii="Euphemia" w:hAnsi="Euphemia" w:cs="Arial"/>
          <w:b/>
          <w:bCs/>
          <w:sz w:val="16"/>
          <w:szCs w:val="16"/>
        </w:rPr>
        <w:t xml:space="preserve">C) </w:t>
      </w:r>
      <w:r w:rsidRPr="00C301B9">
        <w:rPr>
          <w:rFonts w:ascii="Euphemia" w:hAnsi="Euphemia" w:cs="Arial"/>
          <w:sz w:val="16"/>
          <w:szCs w:val="16"/>
        </w:rPr>
        <w:t xml:space="preserve">QUE PAGARÁ AL INSTITUTO LA CANTIDAD GARANTIZADA O LA PARTE PROPORCIONAL DE LA MISMA, POSTERIORMENTE A QUE SE LE HAYAN APLICADO AL </w:t>
      </w:r>
      <w:r w:rsidRPr="00C301B9">
        <w:rPr>
          <w:rFonts w:ascii="Euphemia" w:hAnsi="Euphemia" w:cs="Arial"/>
          <w:sz w:val="16"/>
          <w:szCs w:val="16"/>
          <w:u w:val="single"/>
        </w:rPr>
        <w:t>(proveedor, prestador de servicio, etc.)</w:t>
      </w:r>
      <w:r w:rsidRPr="00C301B9">
        <w:rPr>
          <w:rFonts w:ascii="Euphemia" w:hAnsi="Euphemia" w:cs="Arial"/>
          <w:sz w:val="16"/>
          <w:szCs w:val="16"/>
        </w:rPr>
        <w:t xml:space="preserve"> LA TOTALIDAD DE LAS PENAS CONVENCIONALES ESTABLECIDAS EN LA CLÁUSULA </w:t>
      </w:r>
      <w:r w:rsidRPr="00C301B9">
        <w:rPr>
          <w:rFonts w:ascii="Euphemia" w:hAnsi="Euphemia" w:cs="Arial"/>
          <w:sz w:val="16"/>
          <w:szCs w:val="16"/>
          <w:u w:val="single"/>
        </w:rPr>
        <w:t>(número de cláusula del contrato en que se estipulen las penas convencionales que en su caso deba pagar el fiado)</w:t>
      </w:r>
      <w:r w:rsidRPr="00C301B9">
        <w:rPr>
          <w:rFonts w:ascii="Euphemia" w:hAnsi="Euphemia" w:cs="Arial"/>
          <w:sz w:val="16"/>
          <w:szCs w:val="16"/>
        </w:rPr>
        <w:t xml:space="preserve"> DEL CONTRATO DE REFERENCIA, MISMAS QUE NO PODRÁN SER SUPERIORES A LA SUMA QUE SE AFIANZA Y/O POR CUALQUIER OTRO INCUMPLIMIENTO EN QUE INCURRA EL FIADO; </w:t>
      </w:r>
      <w:r w:rsidRPr="00C301B9">
        <w:rPr>
          <w:rFonts w:ascii="Euphemia" w:hAnsi="Euphemia" w:cs="Arial"/>
          <w:b/>
          <w:bCs/>
          <w:sz w:val="16"/>
          <w:szCs w:val="16"/>
        </w:rPr>
        <w:t xml:space="preserve">D) </w:t>
      </w:r>
      <w:r w:rsidRPr="00C301B9">
        <w:rPr>
          <w:rFonts w:ascii="Euphemia" w:hAnsi="Euphemia" w:cs="Arial"/>
          <w:sz w:val="16"/>
          <w:szCs w:val="16"/>
        </w:rPr>
        <w:t xml:space="preserve">QUE LA FIANZA SOLO PODRÁ SER CANCELADA A SOLICITUD  EXPRESA Y PREVIA AUTORIZACIÓN POR ESCRITO DEL INSTITUTO MEXICANO DEL SEGURO SOCIAL; </w:t>
      </w:r>
      <w:r w:rsidRPr="00C301B9">
        <w:rPr>
          <w:rFonts w:ascii="Euphemia" w:hAnsi="Euphemia" w:cs="Arial"/>
          <w:b/>
          <w:bCs/>
          <w:sz w:val="16"/>
          <w:szCs w:val="16"/>
        </w:rPr>
        <w:t xml:space="preserve">E) </w:t>
      </w:r>
      <w:r w:rsidRPr="00C301B9">
        <w:rPr>
          <w:rFonts w:ascii="Euphemia" w:hAnsi="Euphemia" w:cs="Arial"/>
          <w:sz w:val="16"/>
          <w:szCs w:val="16"/>
        </w:rPr>
        <w:t xml:space="preserve"> QUE DA SU CONSENTIMIENTO AL INSTITUTO EN LO REFERENTE AL ARTÍCULO 119 DE LA LEY FEDERAL DE INSTITUCIONES DE FIANZAS PARA  EL CUMPLIMIENTO DE LAS OBLIGACIONES QUE SE AFIANZAN; </w:t>
      </w:r>
      <w:r w:rsidRPr="00C301B9">
        <w:rPr>
          <w:rFonts w:ascii="Euphemia" w:hAnsi="Euphemia" w:cs="Arial"/>
          <w:b/>
          <w:bCs/>
          <w:sz w:val="16"/>
          <w:szCs w:val="16"/>
        </w:rPr>
        <w:t xml:space="preserve">F) </w:t>
      </w:r>
      <w:r w:rsidRPr="00C301B9">
        <w:rPr>
          <w:rFonts w:ascii="Euphemia" w:hAnsi="Euphemia" w:cs="Arial"/>
          <w:sz w:val="16"/>
          <w:szCs w:val="16"/>
        </w:rPr>
        <w:t xml:space="preserve">QUE </w:t>
      </w:r>
      <w:r w:rsidRPr="00C301B9">
        <w:rPr>
          <w:rFonts w:ascii="Euphemia" w:hAnsi="Euphemia" w:cs="Arial"/>
          <w:caps/>
          <w:sz w:val="16"/>
          <w:szCs w:val="16"/>
        </w:rPr>
        <w:t>si es prorrogado el plazo establecido para EL CUMPLIMIENTO DEL CONTRATO, o exista espera, la vigencia de esta fianza quedarÁ AUTOMÁTICAMENTE prorrogada en concordancia con dicha prÓrroga o espera;</w:t>
      </w:r>
      <w:r w:rsidRPr="00C301B9">
        <w:rPr>
          <w:rFonts w:ascii="Euphemia" w:hAnsi="Euphemia" w:cs="Arial"/>
          <w:b/>
          <w:caps/>
          <w:sz w:val="16"/>
          <w:szCs w:val="16"/>
        </w:rPr>
        <w:t xml:space="preserve"> G) </w:t>
      </w:r>
      <w:r w:rsidRPr="00C301B9">
        <w:rPr>
          <w:rFonts w:ascii="Euphemia" w:hAnsi="Euphemia"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C301B9">
        <w:rPr>
          <w:rFonts w:ascii="Euphemia" w:hAnsi="Euphemia" w:cs="Arial"/>
          <w:sz w:val="16"/>
          <w:szCs w:val="16"/>
          <w:u w:val="single"/>
        </w:rPr>
        <w:t>(especificar la institución afianzadora que expide la garantía)</w:t>
      </w:r>
      <w:r w:rsidRPr="00C301B9">
        <w:rPr>
          <w:rFonts w:ascii="Euphemia" w:hAnsi="Euphemia"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865D2E" w:rsidRPr="00C301B9" w:rsidRDefault="00865D2E" w:rsidP="00865D2E">
      <w:pPr>
        <w:rPr>
          <w:rFonts w:ascii="Euphemia" w:hAnsi="Euphemia" w:cs="Arial"/>
          <w:sz w:val="16"/>
          <w:szCs w:val="16"/>
        </w:rPr>
      </w:pPr>
    </w:p>
    <w:p w:rsidR="00865D2E" w:rsidRDefault="00865D2E" w:rsidP="00865D2E">
      <w:pPr>
        <w:ind w:right="85"/>
        <w:jc w:val="center"/>
        <w:rPr>
          <w:rFonts w:ascii="Arial" w:hAnsi="Arial" w:cs="Arial"/>
          <w:b/>
          <w:sz w:val="32"/>
          <w:szCs w:val="32"/>
        </w:rPr>
      </w:pPr>
    </w:p>
    <w:p w:rsidR="00C353C9" w:rsidRDefault="00C353C9" w:rsidP="00C301B9">
      <w:pPr>
        <w:rPr>
          <w:rFonts w:ascii="Arial" w:hAnsi="Arial" w:cs="Arial"/>
          <w:b/>
          <w:sz w:val="22"/>
          <w:szCs w:val="22"/>
        </w:rPr>
      </w:pPr>
    </w:p>
    <w:p w:rsidR="006A1AB4" w:rsidRDefault="006A1AB4" w:rsidP="00C301B9">
      <w:pPr>
        <w:rPr>
          <w:rFonts w:ascii="Arial" w:hAnsi="Arial" w:cs="Arial"/>
          <w:b/>
          <w:sz w:val="22"/>
          <w:szCs w:val="22"/>
        </w:rPr>
      </w:pPr>
    </w:p>
    <w:p w:rsidR="006A1AB4" w:rsidRDefault="006A1AB4" w:rsidP="00C301B9">
      <w:pPr>
        <w:rPr>
          <w:rFonts w:ascii="Arial" w:hAnsi="Arial" w:cs="Arial"/>
          <w:b/>
          <w:sz w:val="22"/>
          <w:szCs w:val="22"/>
        </w:rPr>
      </w:pPr>
    </w:p>
    <w:p w:rsidR="001044B3" w:rsidRDefault="001044B3" w:rsidP="00C301B9">
      <w:pPr>
        <w:rPr>
          <w:rFonts w:ascii="Arial" w:hAnsi="Arial" w:cs="Arial"/>
          <w:b/>
          <w:sz w:val="22"/>
          <w:szCs w:val="22"/>
        </w:rPr>
      </w:pPr>
    </w:p>
    <w:p w:rsidR="001044B3" w:rsidRDefault="001044B3" w:rsidP="00C301B9">
      <w:pPr>
        <w:rPr>
          <w:rFonts w:ascii="Arial" w:hAnsi="Arial" w:cs="Arial"/>
          <w:b/>
          <w:sz w:val="22"/>
          <w:szCs w:val="22"/>
        </w:rPr>
      </w:pPr>
    </w:p>
    <w:p w:rsidR="006A1AB4" w:rsidRDefault="006A1AB4" w:rsidP="00C301B9">
      <w:pPr>
        <w:rPr>
          <w:rFonts w:ascii="Arial" w:hAnsi="Arial" w:cs="Arial"/>
          <w:b/>
          <w:sz w:val="22"/>
          <w:szCs w:val="22"/>
        </w:rPr>
      </w:pPr>
    </w:p>
    <w:p w:rsidR="006A1AB4" w:rsidRDefault="006A1AB4" w:rsidP="00C301B9">
      <w:pPr>
        <w:rPr>
          <w:rFonts w:ascii="Arial" w:hAnsi="Arial" w:cs="Arial"/>
          <w:b/>
          <w:sz w:val="22"/>
          <w:szCs w:val="22"/>
        </w:rPr>
      </w:pPr>
    </w:p>
    <w:p w:rsidR="006A1AB4" w:rsidRPr="003F4316" w:rsidRDefault="006A1AB4" w:rsidP="006A1AB4">
      <w:pPr>
        <w:jc w:val="center"/>
        <w:rPr>
          <w:rFonts w:ascii="Ligurino Condensed" w:hAnsi="Ligurino Condensed" w:cs="Arial"/>
          <w:b/>
          <w:sz w:val="22"/>
          <w:szCs w:val="22"/>
        </w:rPr>
      </w:pPr>
      <w:r w:rsidRPr="003F4316">
        <w:rPr>
          <w:rFonts w:ascii="Ligurino Condensed" w:hAnsi="Ligurino Condensed" w:cs="Arial"/>
          <w:b/>
          <w:sz w:val="22"/>
          <w:szCs w:val="22"/>
        </w:rPr>
        <w:lastRenderedPageBreak/>
        <w:t>ANEXO NUMERO 10</w:t>
      </w:r>
    </w:p>
    <w:p w:rsidR="003F4316" w:rsidRDefault="003F4316" w:rsidP="0050194A">
      <w:pPr>
        <w:jc w:val="center"/>
        <w:rPr>
          <w:rFonts w:ascii="Ligurino Condensed" w:hAnsi="Ligurino Condensed" w:cs="Arial"/>
          <w:sz w:val="22"/>
          <w:szCs w:val="22"/>
          <w:lang w:val="es-ES_tradnl"/>
        </w:rPr>
      </w:pPr>
      <w:r w:rsidRPr="003E4D1A">
        <w:rPr>
          <w:rFonts w:ascii="Ligurino Condensed" w:hAnsi="Ligurino Condensed" w:cs="Arial"/>
          <w:b/>
          <w:color w:val="000000"/>
          <w:lang w:val="es-ES_tradnl"/>
        </w:rPr>
        <w:t>PARTIDAS Y MONTOS A CONTRATAR</w:t>
      </w:r>
    </w:p>
    <w:p w:rsidR="003F4316" w:rsidRPr="003E4D1A" w:rsidRDefault="003F4316" w:rsidP="003F4316">
      <w:pPr>
        <w:jc w:val="both"/>
        <w:rPr>
          <w:rFonts w:ascii="Ligurino Condensed" w:hAnsi="Ligurino Condensed" w:cs="Arial"/>
          <w:sz w:val="22"/>
          <w:szCs w:val="22"/>
          <w:lang w:val="es-ES_tradnl"/>
        </w:rPr>
      </w:pPr>
    </w:p>
    <w:p w:rsidR="003F4316" w:rsidRDefault="003F4316" w:rsidP="003F4316">
      <w:pPr>
        <w:pBdr>
          <w:top w:val="single" w:sz="8" w:space="1" w:color="auto"/>
          <w:left w:val="single" w:sz="8" w:space="4" w:color="auto"/>
          <w:bottom w:val="single" w:sz="8" w:space="1" w:color="auto"/>
          <w:right w:val="single" w:sz="8" w:space="4" w:color="auto"/>
        </w:pBdr>
        <w:jc w:val="center"/>
        <w:rPr>
          <w:rFonts w:ascii="Ligurino Condensed" w:hAnsi="Ligurino Condensed" w:cs="Arial"/>
          <w:sz w:val="22"/>
          <w:szCs w:val="22"/>
          <w:lang w:val="es-ES_tradnl"/>
        </w:rPr>
      </w:pPr>
      <w:r>
        <w:rPr>
          <w:rFonts w:ascii="Ligurino Condensed" w:hAnsi="Ligurino Condensed" w:cs="Arial"/>
          <w:sz w:val="22"/>
          <w:szCs w:val="22"/>
          <w:lang w:val="es-ES_tradnl"/>
        </w:rPr>
        <w:t>ZONA LOS MOCHIS</w:t>
      </w:r>
    </w:p>
    <w:p w:rsidR="003F4316" w:rsidRPr="003E4D1A" w:rsidRDefault="003F4316" w:rsidP="003F4316">
      <w:pPr>
        <w:jc w:val="both"/>
        <w:rPr>
          <w:rFonts w:ascii="Ligurino Condensed" w:hAnsi="Ligurino Condensed" w:cs="Arial"/>
          <w:sz w:val="22"/>
          <w:szCs w:val="22"/>
          <w:lang w:val="es-ES_tradn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662"/>
        <w:gridCol w:w="1417"/>
        <w:gridCol w:w="1276"/>
      </w:tblGrid>
      <w:tr w:rsidR="003F4316" w:rsidRPr="003E4D1A" w:rsidTr="00CD646E">
        <w:tc>
          <w:tcPr>
            <w:tcW w:w="1101" w:type="dxa"/>
            <w:vMerge w:val="restart"/>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N° DE PARTIDA</w:t>
            </w:r>
          </w:p>
        </w:tc>
        <w:tc>
          <w:tcPr>
            <w:tcW w:w="6662" w:type="dxa"/>
            <w:vMerge w:val="restart"/>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NOMBRE DE LA PARTIDA</w:t>
            </w:r>
          </w:p>
        </w:tc>
        <w:tc>
          <w:tcPr>
            <w:tcW w:w="2693" w:type="dxa"/>
            <w:gridSpan w:val="2"/>
            <w:vAlign w:val="center"/>
          </w:tcPr>
          <w:p w:rsidR="003F4316" w:rsidRPr="003E4D1A" w:rsidRDefault="003F4316" w:rsidP="00CD646E">
            <w:pPr>
              <w:jc w:val="center"/>
              <w:rPr>
                <w:rFonts w:ascii="Ligurino Condensed" w:hAnsi="Ligurino Condensed" w:cs="Arial"/>
                <w:sz w:val="18"/>
                <w:szCs w:val="18"/>
                <w:lang w:val="es-ES_tradnl"/>
              </w:rPr>
            </w:pPr>
            <w:r>
              <w:rPr>
                <w:rFonts w:ascii="Ligurino Condensed" w:hAnsi="Ligurino Condensed" w:cs="Arial"/>
                <w:sz w:val="18"/>
                <w:szCs w:val="18"/>
                <w:lang w:val="es-ES_tradnl"/>
              </w:rPr>
              <w:t>MONTO A COMPROMETER</w:t>
            </w:r>
          </w:p>
        </w:tc>
      </w:tr>
      <w:tr w:rsidR="003F4316" w:rsidRPr="003E4D1A" w:rsidTr="00CD646E">
        <w:tc>
          <w:tcPr>
            <w:tcW w:w="1101" w:type="dxa"/>
            <w:vMerge/>
            <w:vAlign w:val="center"/>
          </w:tcPr>
          <w:p w:rsidR="003F4316" w:rsidRPr="003E4D1A" w:rsidRDefault="003F4316" w:rsidP="00CD646E">
            <w:pPr>
              <w:jc w:val="both"/>
              <w:rPr>
                <w:rFonts w:ascii="Ligurino Condensed" w:hAnsi="Ligurino Condensed" w:cs="Arial"/>
                <w:sz w:val="22"/>
                <w:szCs w:val="22"/>
                <w:lang w:val="es-ES_tradnl"/>
              </w:rPr>
            </w:pPr>
          </w:p>
        </w:tc>
        <w:tc>
          <w:tcPr>
            <w:tcW w:w="6662" w:type="dxa"/>
            <w:vMerge/>
            <w:vAlign w:val="center"/>
          </w:tcPr>
          <w:p w:rsidR="003F4316" w:rsidRPr="003E4D1A" w:rsidRDefault="003F4316" w:rsidP="00CD646E">
            <w:pPr>
              <w:jc w:val="both"/>
              <w:rPr>
                <w:rFonts w:ascii="Ligurino Condensed" w:hAnsi="Ligurino Condensed" w:cs="Arial"/>
                <w:sz w:val="18"/>
                <w:szCs w:val="18"/>
                <w:lang w:val="es-ES_tradnl"/>
              </w:rPr>
            </w:pPr>
          </w:p>
        </w:tc>
        <w:tc>
          <w:tcPr>
            <w:tcW w:w="1417" w:type="dxa"/>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MINIMO </w:t>
            </w:r>
          </w:p>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ANTES DE IVA</w:t>
            </w:r>
          </w:p>
        </w:tc>
        <w:tc>
          <w:tcPr>
            <w:tcW w:w="1276" w:type="dxa"/>
            <w:vAlign w:val="center"/>
          </w:tcPr>
          <w:p w:rsidR="003F4316"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MAXIMO </w:t>
            </w:r>
          </w:p>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ANTES DE IVA</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N°11</w:t>
            </w:r>
          </w:p>
        </w:tc>
        <w:tc>
          <w:tcPr>
            <w:tcW w:w="6662"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LAVADO ENGRASADO CAMBIO DE ACEITE Y FILTRO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11,865.10</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29,662.74</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N°12</w:t>
            </w:r>
          </w:p>
        </w:tc>
        <w:tc>
          <w:tcPr>
            <w:tcW w:w="6662" w:type="dxa"/>
            <w:vAlign w:val="center"/>
          </w:tcPr>
          <w:p w:rsidR="003F4316"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AFINACION FRENOS SISTEMA ELECTRICO MECANICA  GENERAL</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93,225.76</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233,064.40</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N°13</w:t>
            </w:r>
          </w:p>
        </w:tc>
        <w:tc>
          <w:tcPr>
            <w:tcW w:w="6662"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MOFLES Y RADIADORES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11,865.10</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29,662.74</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N°14</w:t>
            </w:r>
          </w:p>
        </w:tc>
        <w:tc>
          <w:tcPr>
            <w:tcW w:w="6662" w:type="dxa"/>
            <w:vAlign w:val="center"/>
          </w:tcPr>
          <w:p w:rsidR="003F4316" w:rsidRPr="003E4D1A" w:rsidRDefault="003F4316" w:rsidP="00CD646E">
            <w:pPr>
              <w:jc w:val="both"/>
              <w:rPr>
                <w:rFonts w:ascii="Ligurino Condensed" w:hAnsi="Ligurino Condensed" w:cs="Arial"/>
                <w:sz w:val="18"/>
                <w:szCs w:val="18"/>
                <w:lang w:val="es-ES_tradnl"/>
              </w:rPr>
            </w:pPr>
            <w:r>
              <w:rPr>
                <w:rFonts w:ascii="Ligurino Condensed" w:hAnsi="Ligurino Condensed" w:cs="Arial"/>
                <w:sz w:val="18"/>
                <w:szCs w:val="18"/>
                <w:lang w:val="es-ES_tradnl"/>
              </w:rPr>
              <w:t>LLANTAS ALINEACION Y BALANCEO</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13,560.11</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33,900.28</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N°15</w:t>
            </w:r>
          </w:p>
        </w:tc>
        <w:tc>
          <w:tcPr>
            <w:tcW w:w="6662"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CARROCERIA, PINTURA, VESTIDURAS, CRISTALES  Y ACCESORIOS DIVERSOS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38,985.32</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97,463.29</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N°16</w:t>
            </w:r>
          </w:p>
        </w:tc>
        <w:tc>
          <w:tcPr>
            <w:tcW w:w="6662"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LAVADO ENGRASADO CAMBIO DE ACEITE Y FILTRO</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4,562.07</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11,405.17</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N°17</w:t>
            </w:r>
          </w:p>
        </w:tc>
        <w:tc>
          <w:tcPr>
            <w:tcW w:w="6662"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AFINACION FRENOS SISTEMA ELECTRICO MECANICA  GENERAL</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35,844.83</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89,612.07</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N°18</w:t>
            </w:r>
          </w:p>
        </w:tc>
        <w:tc>
          <w:tcPr>
            <w:tcW w:w="6662"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MOFLES Y RADIADORES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4,562.07</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11,405.17</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N°19</w:t>
            </w:r>
          </w:p>
        </w:tc>
        <w:tc>
          <w:tcPr>
            <w:tcW w:w="6662"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LLANTAS ALINEACION Y BALANCEO</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5,213.79</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13,034.48</w:t>
            </w:r>
          </w:p>
        </w:tc>
      </w:tr>
      <w:tr w:rsidR="003F4316" w:rsidRPr="003E4D1A" w:rsidTr="00CD646E">
        <w:tc>
          <w:tcPr>
            <w:tcW w:w="1101"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N°20</w:t>
            </w:r>
          </w:p>
        </w:tc>
        <w:tc>
          <w:tcPr>
            <w:tcW w:w="6662"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CARROCERIA, PINTURA, VESTIDURAS, CRISTALES Y ACCESORIOS DIVERSOS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LOS MOCHIS</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rPr>
              <w:t>14,989.66</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rPr>
              <w:t>37,474.14</w:t>
            </w:r>
          </w:p>
        </w:tc>
      </w:tr>
      <w:tr w:rsidR="003F4316" w:rsidRPr="003E4D1A" w:rsidTr="00CD646E">
        <w:tc>
          <w:tcPr>
            <w:tcW w:w="7763" w:type="dxa"/>
            <w:gridSpan w:val="2"/>
            <w:vAlign w:val="center"/>
          </w:tcPr>
          <w:p w:rsidR="003F4316" w:rsidRPr="001A2221" w:rsidRDefault="003F4316" w:rsidP="00CD646E">
            <w:pPr>
              <w:jc w:val="right"/>
              <w:rPr>
                <w:rFonts w:ascii="Ligurino Condensed" w:hAnsi="Ligurino Condensed" w:cs="Arial"/>
                <w:b/>
                <w:sz w:val="18"/>
                <w:szCs w:val="18"/>
                <w:lang w:val="es-ES_tradnl"/>
              </w:rPr>
            </w:pPr>
            <w:r w:rsidRPr="001A2221">
              <w:rPr>
                <w:rFonts w:ascii="Ligurino Condensed" w:hAnsi="Ligurino Condensed" w:cs="Arial"/>
                <w:b/>
                <w:sz w:val="18"/>
                <w:szCs w:val="18"/>
                <w:lang w:val="es-ES_tradnl"/>
              </w:rPr>
              <w:t>TOTAL ZONA LOS MOCHIS</w:t>
            </w:r>
          </w:p>
        </w:tc>
        <w:tc>
          <w:tcPr>
            <w:tcW w:w="1417" w:type="dxa"/>
            <w:vAlign w:val="bottom"/>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234,673.81</w:t>
            </w:r>
          </w:p>
        </w:tc>
        <w:tc>
          <w:tcPr>
            <w:tcW w:w="1276" w:type="dxa"/>
            <w:vAlign w:val="bottom"/>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586,684.48</w:t>
            </w:r>
          </w:p>
        </w:tc>
      </w:tr>
    </w:tbl>
    <w:p w:rsidR="003F4316" w:rsidRPr="003E4D1A" w:rsidRDefault="003F4316" w:rsidP="003F4316">
      <w:pPr>
        <w:jc w:val="both"/>
        <w:rPr>
          <w:rFonts w:ascii="Ligurino Condensed" w:hAnsi="Ligurino Condensed" w:cs="Arial"/>
          <w:sz w:val="22"/>
          <w:szCs w:val="22"/>
          <w:lang w:val="es-ES_tradnl"/>
        </w:rPr>
      </w:pPr>
    </w:p>
    <w:p w:rsidR="003F4316" w:rsidRPr="003E4D1A" w:rsidRDefault="003F4316" w:rsidP="003F4316">
      <w:pPr>
        <w:jc w:val="both"/>
        <w:rPr>
          <w:rFonts w:ascii="Ligurino Condensed" w:hAnsi="Ligurino Condensed" w:cs="Arial"/>
          <w:sz w:val="22"/>
          <w:szCs w:val="22"/>
          <w:lang w:val="es-ES_tradnl"/>
        </w:rPr>
      </w:pPr>
    </w:p>
    <w:p w:rsidR="003F4316" w:rsidRPr="003E4D1A" w:rsidRDefault="003F4316" w:rsidP="003F4316">
      <w:pPr>
        <w:jc w:val="both"/>
        <w:rPr>
          <w:rFonts w:ascii="Ligurino Condensed" w:hAnsi="Ligurino Condensed" w:cs="Arial"/>
          <w:sz w:val="22"/>
          <w:szCs w:val="22"/>
          <w:lang w:val="es-ES_tradnl"/>
        </w:rPr>
      </w:pPr>
    </w:p>
    <w:p w:rsidR="003F4316" w:rsidRDefault="003F4316" w:rsidP="003F4316">
      <w:pPr>
        <w:pBdr>
          <w:top w:val="single" w:sz="8" w:space="1" w:color="auto"/>
          <w:left w:val="single" w:sz="8" w:space="4" w:color="auto"/>
          <w:bottom w:val="single" w:sz="8" w:space="1" w:color="auto"/>
          <w:right w:val="single" w:sz="8" w:space="4" w:color="auto"/>
        </w:pBdr>
        <w:jc w:val="center"/>
        <w:rPr>
          <w:rFonts w:ascii="Ligurino Condensed" w:hAnsi="Ligurino Condensed" w:cs="Arial"/>
          <w:sz w:val="22"/>
          <w:szCs w:val="22"/>
          <w:lang w:val="es-ES_tradnl"/>
        </w:rPr>
      </w:pPr>
      <w:r>
        <w:rPr>
          <w:rFonts w:ascii="Ligurino Condensed" w:hAnsi="Ligurino Condensed" w:cs="Arial"/>
          <w:sz w:val="22"/>
          <w:szCs w:val="22"/>
          <w:lang w:val="es-ES_tradnl"/>
        </w:rPr>
        <w:t>ZONA GUASAVE</w:t>
      </w:r>
    </w:p>
    <w:p w:rsidR="003F4316" w:rsidRPr="003E4D1A" w:rsidRDefault="003F4316" w:rsidP="003F4316">
      <w:pPr>
        <w:jc w:val="both"/>
        <w:rPr>
          <w:rFonts w:ascii="Ligurino Condensed" w:hAnsi="Ligurino Condensed" w:cs="Arial"/>
          <w:sz w:val="22"/>
          <w:szCs w:val="22"/>
          <w:lang w:val="es-ES_tradn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521"/>
        <w:gridCol w:w="1417"/>
        <w:gridCol w:w="1276"/>
      </w:tblGrid>
      <w:tr w:rsidR="003F4316" w:rsidRPr="003E4D1A" w:rsidTr="00CD646E">
        <w:trPr>
          <w:trHeight w:val="143"/>
        </w:trPr>
        <w:tc>
          <w:tcPr>
            <w:tcW w:w="1242" w:type="dxa"/>
            <w:vMerge w:val="restart"/>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N° DE PARTIDA</w:t>
            </w:r>
          </w:p>
        </w:tc>
        <w:tc>
          <w:tcPr>
            <w:tcW w:w="6521" w:type="dxa"/>
            <w:vMerge w:val="restart"/>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DESCRIPCION DEL SERVICIO</w:t>
            </w:r>
          </w:p>
        </w:tc>
        <w:tc>
          <w:tcPr>
            <w:tcW w:w="2693" w:type="dxa"/>
            <w:gridSpan w:val="2"/>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MONTO A  COMPROMETER</w:t>
            </w:r>
          </w:p>
        </w:tc>
      </w:tr>
      <w:tr w:rsidR="003F4316" w:rsidRPr="003E4D1A" w:rsidTr="00CD646E">
        <w:trPr>
          <w:trHeight w:val="345"/>
        </w:trPr>
        <w:tc>
          <w:tcPr>
            <w:tcW w:w="1242" w:type="dxa"/>
            <w:vMerge/>
            <w:vAlign w:val="center"/>
          </w:tcPr>
          <w:p w:rsidR="003F4316" w:rsidRPr="003E4D1A" w:rsidRDefault="003F4316" w:rsidP="00CD646E">
            <w:pPr>
              <w:jc w:val="center"/>
              <w:rPr>
                <w:rFonts w:ascii="Ligurino Condensed" w:hAnsi="Ligurino Condensed" w:cs="Arial"/>
                <w:sz w:val="18"/>
                <w:szCs w:val="18"/>
                <w:lang w:val="es-ES_tradnl"/>
              </w:rPr>
            </w:pPr>
          </w:p>
        </w:tc>
        <w:tc>
          <w:tcPr>
            <w:tcW w:w="6521" w:type="dxa"/>
            <w:vMerge/>
            <w:vAlign w:val="center"/>
          </w:tcPr>
          <w:p w:rsidR="003F4316" w:rsidRPr="003E4D1A" w:rsidRDefault="003F4316" w:rsidP="00CD646E">
            <w:pPr>
              <w:jc w:val="center"/>
              <w:rPr>
                <w:rFonts w:ascii="Ligurino Condensed" w:hAnsi="Ligurino Condensed" w:cs="Arial"/>
                <w:sz w:val="18"/>
                <w:szCs w:val="18"/>
                <w:lang w:val="es-ES_tradnl"/>
              </w:rPr>
            </w:pPr>
          </w:p>
        </w:tc>
        <w:tc>
          <w:tcPr>
            <w:tcW w:w="1417" w:type="dxa"/>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MINIMO ANTES DE IVA</w:t>
            </w:r>
          </w:p>
        </w:tc>
        <w:tc>
          <w:tcPr>
            <w:tcW w:w="1276" w:type="dxa"/>
            <w:vAlign w:val="center"/>
          </w:tcPr>
          <w:p w:rsidR="003F4316" w:rsidRPr="003E4D1A" w:rsidRDefault="003F4316" w:rsidP="00CD646E">
            <w:pPr>
              <w:jc w:val="center"/>
              <w:rPr>
                <w:rFonts w:ascii="Ligurino Condensed" w:hAnsi="Ligurino Condensed" w:cs="Arial"/>
                <w:sz w:val="18"/>
                <w:szCs w:val="18"/>
                <w:lang w:val="es-ES_tradnl"/>
              </w:rPr>
            </w:pPr>
            <w:r w:rsidRPr="003E4D1A">
              <w:rPr>
                <w:rFonts w:ascii="Ligurino Condensed" w:hAnsi="Ligurino Condensed" w:cs="Arial"/>
                <w:sz w:val="18"/>
                <w:szCs w:val="18"/>
                <w:lang w:val="es-ES_tradnl"/>
              </w:rPr>
              <w:t>MINIMO ANTES DE IVA</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N°21</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LAVADO ENGRASADO CAMBIO DE ACEITE Y FILTRO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26,928.28</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67,320.69</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N°22</w:t>
            </w:r>
          </w:p>
        </w:tc>
        <w:tc>
          <w:tcPr>
            <w:tcW w:w="6521" w:type="dxa"/>
            <w:vAlign w:val="center"/>
          </w:tcPr>
          <w:p w:rsidR="003F4316"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AFINACION FR</w:t>
            </w:r>
            <w:r>
              <w:rPr>
                <w:rFonts w:ascii="Ligurino Condensed" w:hAnsi="Ligurino Condensed" w:cs="Arial"/>
                <w:sz w:val="18"/>
                <w:szCs w:val="18"/>
                <w:lang w:val="es-ES_tradnl"/>
              </w:rPr>
              <w:t>ENOS SISTEMA ELECTRICO MECANICA</w:t>
            </w:r>
            <w:r w:rsidRPr="003E4D1A">
              <w:rPr>
                <w:rFonts w:ascii="Ligurino Condensed" w:hAnsi="Ligurino Condensed" w:cs="Arial"/>
                <w:sz w:val="18"/>
                <w:szCs w:val="18"/>
                <w:lang w:val="es-ES_tradnl"/>
              </w:rPr>
              <w:t xml:space="preserve"> GENERAL</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 xml:space="preserve">REGIMEN ORDINARIO ZONA GUASAVE  </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211,579.31</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528,948.28</w:t>
            </w:r>
          </w:p>
        </w:tc>
      </w:tr>
      <w:tr w:rsidR="003F4316" w:rsidRPr="003E4D1A" w:rsidTr="00CD646E">
        <w:trPr>
          <w:trHeight w:val="301"/>
        </w:trPr>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N°23</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MOFLES Y RADIADORES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26,928.28</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67,320.69</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N°24</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Pr>
                <w:rFonts w:ascii="Ligurino Condensed" w:hAnsi="Ligurino Condensed" w:cs="Arial"/>
                <w:sz w:val="18"/>
                <w:szCs w:val="18"/>
                <w:lang w:val="es-ES_tradnl"/>
              </w:rPr>
              <w:t>LLANTAS ALINEACION Y BALANCEO</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30,775.17</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76,937.93</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N°25</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CARROCERIA, PINTURA, VESTIDURAS, CRISTALES  Y ACCESORIOS DIVERSOS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88,478.62</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221,196.55</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N°26</w:t>
            </w:r>
          </w:p>
        </w:tc>
        <w:tc>
          <w:tcPr>
            <w:tcW w:w="6521"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LAVADO ENGRASADO CAMBIO DE ACEITE Y FILTRO</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10,437.03</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26,092.58</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N°27</w:t>
            </w:r>
          </w:p>
        </w:tc>
        <w:tc>
          <w:tcPr>
            <w:tcW w:w="6521" w:type="dxa"/>
            <w:vAlign w:val="center"/>
          </w:tcPr>
          <w:p w:rsidR="003F4316"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AFINACION FRENOS SISTEMA ELECTRICO MECANICA  GENERAL</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 xml:space="preserve">IMSS-OPORTUNIDADES ZONA GUASAVE </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82,005.24</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205,013.10</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N°28</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MOFLES Y RADIADORES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10,437.03</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26,092.58</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N°29</w:t>
            </w:r>
          </w:p>
        </w:tc>
        <w:tc>
          <w:tcPr>
            <w:tcW w:w="6521"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LLANTAS ALINEACION Y BALANCEO</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GUASAVE</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11,928.04</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29,820.09</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N°30</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CARROCERIA, PINTURA, VESTIDURAS, CRISTALES  Y ACCESORIOS DIVERSOS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 xml:space="preserve">IMSS-OPORTUNIDADES ZONA GUASAVE </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34,293.10</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85,732.75</w:t>
            </w:r>
          </w:p>
        </w:tc>
      </w:tr>
      <w:tr w:rsidR="003F4316" w:rsidRPr="003E4D1A" w:rsidTr="00CD646E">
        <w:tc>
          <w:tcPr>
            <w:tcW w:w="7763" w:type="dxa"/>
            <w:gridSpan w:val="2"/>
            <w:vAlign w:val="center"/>
          </w:tcPr>
          <w:p w:rsidR="003F4316" w:rsidRPr="001A2221" w:rsidRDefault="003F4316" w:rsidP="00CD646E">
            <w:pPr>
              <w:jc w:val="right"/>
              <w:rPr>
                <w:rFonts w:ascii="Ligurino Condensed" w:hAnsi="Ligurino Condensed" w:cs="Arial"/>
                <w:b/>
                <w:sz w:val="18"/>
                <w:szCs w:val="18"/>
                <w:lang w:val="es-ES_tradnl"/>
              </w:rPr>
            </w:pPr>
            <w:r w:rsidRPr="001A2221">
              <w:rPr>
                <w:rFonts w:ascii="Ligurino Condensed" w:hAnsi="Ligurino Condensed" w:cs="Arial"/>
                <w:b/>
                <w:sz w:val="18"/>
                <w:szCs w:val="18"/>
                <w:lang w:val="es-ES_tradnl"/>
              </w:rPr>
              <w:lastRenderedPageBreak/>
              <w:t>TOTAL ZONA GUASAVE</w:t>
            </w:r>
          </w:p>
        </w:tc>
        <w:tc>
          <w:tcPr>
            <w:tcW w:w="1417" w:type="dxa"/>
            <w:vAlign w:val="bottom"/>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533,790.10</w:t>
            </w:r>
          </w:p>
        </w:tc>
        <w:tc>
          <w:tcPr>
            <w:tcW w:w="1276" w:type="dxa"/>
            <w:vAlign w:val="bottom"/>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1,334,475.24</w:t>
            </w:r>
          </w:p>
        </w:tc>
      </w:tr>
    </w:tbl>
    <w:p w:rsidR="003F4316" w:rsidRDefault="003F4316" w:rsidP="003F4316">
      <w:pPr>
        <w:jc w:val="both"/>
        <w:rPr>
          <w:rFonts w:ascii="Ligurino Condensed" w:hAnsi="Ligurino Condensed" w:cs="Arial"/>
          <w:sz w:val="22"/>
          <w:szCs w:val="22"/>
          <w:lang w:val="es-ES_tradnl"/>
        </w:rPr>
      </w:pPr>
    </w:p>
    <w:p w:rsidR="003F4316" w:rsidRDefault="003F4316" w:rsidP="003F4316">
      <w:pPr>
        <w:jc w:val="both"/>
        <w:rPr>
          <w:rFonts w:ascii="Ligurino Condensed" w:hAnsi="Ligurino Condensed" w:cs="Arial"/>
          <w:sz w:val="22"/>
          <w:szCs w:val="22"/>
          <w:lang w:val="es-ES_tradnl"/>
        </w:rPr>
      </w:pPr>
    </w:p>
    <w:p w:rsidR="003F4316" w:rsidRPr="003E4D1A" w:rsidRDefault="003F4316" w:rsidP="003F4316">
      <w:pPr>
        <w:pBdr>
          <w:top w:val="single" w:sz="8" w:space="1" w:color="auto"/>
          <w:left w:val="single" w:sz="8" w:space="4" w:color="auto"/>
          <w:bottom w:val="single" w:sz="8" w:space="1" w:color="auto"/>
          <w:right w:val="single" w:sz="8" w:space="4" w:color="auto"/>
        </w:pBdr>
        <w:jc w:val="center"/>
        <w:rPr>
          <w:rFonts w:ascii="Ligurino Condensed" w:hAnsi="Ligurino Condensed" w:cs="Arial"/>
          <w:sz w:val="22"/>
          <w:szCs w:val="22"/>
          <w:lang w:val="es-ES_tradnl"/>
        </w:rPr>
      </w:pPr>
      <w:r>
        <w:rPr>
          <w:rFonts w:ascii="Ligurino Condensed" w:hAnsi="Ligurino Condensed" w:cs="Arial"/>
          <w:sz w:val="22"/>
          <w:szCs w:val="22"/>
          <w:lang w:val="es-ES_tradnl"/>
        </w:rPr>
        <w:t>ZONA MAZATLAN</w:t>
      </w:r>
    </w:p>
    <w:p w:rsidR="003F4316" w:rsidRPr="003E4D1A" w:rsidRDefault="003F4316" w:rsidP="003F4316">
      <w:pPr>
        <w:jc w:val="center"/>
        <w:rPr>
          <w:rFonts w:ascii="Ligurino Condensed" w:hAnsi="Ligurino Condense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521"/>
        <w:gridCol w:w="1417"/>
        <w:gridCol w:w="1276"/>
      </w:tblGrid>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N°31</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LAVADO ENGRASADO CAMBIO DE ACEITE Y FILTRO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24,306.90</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60,767.24</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N°32</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AFINACION FRENOS SISTEMA ELECTRICO MECANICA </w:t>
            </w:r>
            <w:r>
              <w:rPr>
                <w:rFonts w:ascii="Ligurino Condensed" w:hAnsi="Ligurino Condensed" w:cs="Arial"/>
                <w:sz w:val="18"/>
                <w:szCs w:val="18"/>
                <w:lang w:val="es-ES_tradnl"/>
              </w:rPr>
              <w:t>GENERAL</w:t>
            </w:r>
            <w:r w:rsidRPr="003E4D1A">
              <w:rPr>
                <w:rFonts w:ascii="Ligurino Condensed" w:hAnsi="Ligurino Condensed" w:cs="Arial"/>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190,982.76</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477,456.90</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N°33</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MOFLES Y RADIADORES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 xml:space="preserve">REGIMEN ORDINARIO ZONA MAZATLAN  </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24,306.90</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60,767.24</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N°34</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LLANTAS ALINEACION Y BALANCEO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27,779.31</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69,448.28</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N°35</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CARROCERIA, PINTURA, VESTIDURAS, CRISTALES  Y ACCESORIOS DIVERSOS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REGIMEN ORDINARIO ZONA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79,865.52</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199,663.79</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N°36</w:t>
            </w:r>
          </w:p>
        </w:tc>
        <w:tc>
          <w:tcPr>
            <w:tcW w:w="6521"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LAVADO ENGRASADO CAMBIO DE ACEITE Y FILTRO</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9,124.14</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22,810.34</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N°37</w:t>
            </w:r>
          </w:p>
        </w:tc>
        <w:tc>
          <w:tcPr>
            <w:tcW w:w="6521" w:type="dxa"/>
            <w:vAlign w:val="center"/>
          </w:tcPr>
          <w:p w:rsidR="003F4316"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AFINACION FRENOS SISTEMA ELECTRICO MECANICA  GENERAL</w:t>
            </w:r>
            <w:r w:rsidRPr="003E4D1A">
              <w:rPr>
                <w:rFonts w:ascii="Ligurino Condensed" w:hAnsi="Ligurino Condensed" w:cs="Arial"/>
                <w:b/>
                <w:sz w:val="18"/>
                <w:szCs w:val="18"/>
                <w:lang w:val="es-ES_tradnl"/>
              </w:rPr>
              <w:t xml:space="preserve">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 xml:space="preserve"> IMSS-OPORTUNIDADES ZONA MAZATLAN  </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71,689.66</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179,224.14</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N°38</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MOFLES Y RADIADORES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LOS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9,124.14</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22,810.34</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N°39</w:t>
            </w:r>
          </w:p>
        </w:tc>
        <w:tc>
          <w:tcPr>
            <w:tcW w:w="6521" w:type="dxa"/>
            <w:vAlign w:val="center"/>
          </w:tcPr>
          <w:p w:rsidR="003F4316" w:rsidRPr="003E4D1A" w:rsidRDefault="003F4316" w:rsidP="00CD646E">
            <w:pPr>
              <w:jc w:val="both"/>
              <w:rPr>
                <w:rFonts w:ascii="Ligurino Condensed" w:hAnsi="Ligurino Condensed" w:cs="Arial"/>
                <w:b/>
                <w:sz w:val="18"/>
                <w:szCs w:val="18"/>
                <w:lang w:val="es-ES_tradnl"/>
              </w:rPr>
            </w:pPr>
            <w:r w:rsidRPr="003E4D1A">
              <w:rPr>
                <w:rFonts w:ascii="Ligurino Condensed" w:hAnsi="Ligurino Condensed" w:cs="Arial"/>
                <w:sz w:val="18"/>
                <w:szCs w:val="18"/>
                <w:lang w:val="es-ES_tradnl"/>
              </w:rPr>
              <w:t>LLANTAS ALINEACION Y BALANCEO</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10,427.59</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26,068.97</w:t>
            </w:r>
          </w:p>
        </w:tc>
      </w:tr>
      <w:tr w:rsidR="003F4316" w:rsidRPr="003E4D1A" w:rsidTr="00CD646E">
        <w:tc>
          <w:tcPr>
            <w:tcW w:w="1242" w:type="dxa"/>
            <w:vAlign w:val="center"/>
          </w:tcPr>
          <w:p w:rsidR="003F4316" w:rsidRPr="003E4D1A" w:rsidRDefault="003F4316" w:rsidP="00CD646E">
            <w:pPr>
              <w:jc w:val="center"/>
              <w:rPr>
                <w:rFonts w:ascii="Ligurino Condensed" w:hAnsi="Ligurino Condensed" w:cs="Arial"/>
                <w:sz w:val="22"/>
                <w:szCs w:val="22"/>
                <w:lang w:val="es-ES_tradnl"/>
              </w:rPr>
            </w:pPr>
            <w:r w:rsidRPr="003E4D1A">
              <w:rPr>
                <w:rFonts w:ascii="Ligurino Condensed" w:hAnsi="Ligurino Condensed" w:cs="Arial"/>
                <w:sz w:val="22"/>
                <w:szCs w:val="22"/>
                <w:lang w:val="es-ES_tradnl"/>
              </w:rPr>
              <w:t>N°40</w:t>
            </w:r>
          </w:p>
        </w:tc>
        <w:tc>
          <w:tcPr>
            <w:tcW w:w="6521" w:type="dxa"/>
            <w:vAlign w:val="center"/>
          </w:tcPr>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sz w:val="18"/>
                <w:szCs w:val="18"/>
                <w:lang w:val="es-ES_tradnl"/>
              </w:rPr>
              <w:t xml:space="preserve">CARROCERIA, PINTURA, VESTIDURAS, CRISTALES  Y ACCESORIOS DIVERSOS </w:t>
            </w:r>
          </w:p>
          <w:p w:rsidR="003F4316" w:rsidRPr="003E4D1A" w:rsidRDefault="003F4316" w:rsidP="00CD646E">
            <w:pPr>
              <w:jc w:val="both"/>
              <w:rPr>
                <w:rFonts w:ascii="Ligurino Condensed" w:hAnsi="Ligurino Condensed" w:cs="Arial"/>
                <w:sz w:val="18"/>
                <w:szCs w:val="18"/>
                <w:lang w:val="es-ES_tradnl"/>
              </w:rPr>
            </w:pPr>
            <w:r w:rsidRPr="003E4D1A">
              <w:rPr>
                <w:rFonts w:ascii="Ligurino Condensed" w:hAnsi="Ligurino Condensed" w:cs="Arial"/>
                <w:b/>
                <w:sz w:val="18"/>
                <w:szCs w:val="18"/>
                <w:lang w:val="es-ES_tradnl"/>
              </w:rPr>
              <w:t>IMSS-OPORTUNIDADES ZONA MAZATLAN</w:t>
            </w:r>
          </w:p>
        </w:tc>
        <w:tc>
          <w:tcPr>
            <w:tcW w:w="1417"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29,979.31</w:t>
            </w:r>
          </w:p>
        </w:tc>
        <w:tc>
          <w:tcPr>
            <w:tcW w:w="1276" w:type="dxa"/>
            <w:vAlign w:val="center"/>
          </w:tcPr>
          <w:p w:rsidR="003F4316" w:rsidRPr="003E4D1A" w:rsidRDefault="003F4316" w:rsidP="00CD646E">
            <w:pPr>
              <w:jc w:val="right"/>
              <w:rPr>
                <w:rFonts w:ascii="Ligurino Condensed" w:hAnsi="Ligurino Condensed" w:cs="Arial"/>
                <w:sz w:val="18"/>
                <w:szCs w:val="18"/>
              </w:rPr>
            </w:pPr>
            <w:r w:rsidRPr="003E4D1A">
              <w:rPr>
                <w:rFonts w:ascii="Ligurino Condensed" w:hAnsi="Ligurino Condensed" w:cs="Arial"/>
                <w:sz w:val="18"/>
                <w:szCs w:val="18"/>
                <w:lang w:val="es-ES_tradnl"/>
              </w:rPr>
              <w:t>74,948.28</w:t>
            </w:r>
          </w:p>
        </w:tc>
      </w:tr>
      <w:tr w:rsidR="003F4316" w:rsidRPr="003E4D1A" w:rsidTr="00CD646E">
        <w:tc>
          <w:tcPr>
            <w:tcW w:w="1242" w:type="dxa"/>
            <w:vAlign w:val="center"/>
          </w:tcPr>
          <w:p w:rsidR="003F4316" w:rsidRPr="003E4D1A" w:rsidRDefault="003F4316" w:rsidP="00CD646E">
            <w:pPr>
              <w:jc w:val="both"/>
              <w:rPr>
                <w:rFonts w:ascii="Ligurino Condensed" w:hAnsi="Ligurino Condensed" w:cs="Arial"/>
                <w:sz w:val="22"/>
                <w:szCs w:val="22"/>
                <w:lang w:val="es-ES_tradnl"/>
              </w:rPr>
            </w:pPr>
          </w:p>
        </w:tc>
        <w:tc>
          <w:tcPr>
            <w:tcW w:w="6521" w:type="dxa"/>
            <w:vAlign w:val="center"/>
          </w:tcPr>
          <w:p w:rsidR="003F4316" w:rsidRPr="001A2221" w:rsidRDefault="003F4316" w:rsidP="00CD646E">
            <w:pPr>
              <w:jc w:val="right"/>
              <w:rPr>
                <w:rFonts w:ascii="Ligurino Condensed" w:hAnsi="Ligurino Condensed" w:cs="Arial"/>
                <w:b/>
                <w:sz w:val="18"/>
                <w:szCs w:val="18"/>
                <w:lang w:val="es-ES_tradnl"/>
              </w:rPr>
            </w:pPr>
            <w:r w:rsidRPr="001A2221">
              <w:rPr>
                <w:rFonts w:ascii="Ligurino Condensed" w:hAnsi="Ligurino Condensed" w:cs="Arial"/>
                <w:b/>
                <w:sz w:val="18"/>
                <w:szCs w:val="18"/>
                <w:lang w:val="es-ES_tradnl"/>
              </w:rPr>
              <w:t>TOTAL ZONA MAZATLÁN</w:t>
            </w:r>
          </w:p>
        </w:tc>
        <w:tc>
          <w:tcPr>
            <w:tcW w:w="1417" w:type="dxa"/>
            <w:vAlign w:val="center"/>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477,586.23</w:t>
            </w:r>
          </w:p>
        </w:tc>
        <w:tc>
          <w:tcPr>
            <w:tcW w:w="1276" w:type="dxa"/>
            <w:vAlign w:val="center"/>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1,193,965.52</w:t>
            </w:r>
          </w:p>
        </w:tc>
      </w:tr>
    </w:tbl>
    <w:p w:rsidR="003F4316" w:rsidRPr="003E4D1A" w:rsidRDefault="003F4316" w:rsidP="003F4316">
      <w:pPr>
        <w:rPr>
          <w:rFonts w:ascii="Ligurino Condensed" w:hAnsi="Ligurino Condense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417"/>
        <w:gridCol w:w="1276"/>
      </w:tblGrid>
      <w:tr w:rsidR="003F4316" w:rsidRPr="003E4D1A" w:rsidTr="00CD646E">
        <w:tc>
          <w:tcPr>
            <w:tcW w:w="7763" w:type="dxa"/>
            <w:vAlign w:val="center"/>
          </w:tcPr>
          <w:p w:rsidR="003F4316" w:rsidRPr="001A2221" w:rsidRDefault="003F4316" w:rsidP="00CD646E">
            <w:pPr>
              <w:jc w:val="right"/>
              <w:rPr>
                <w:rFonts w:ascii="Ligurino Condensed" w:hAnsi="Ligurino Condensed" w:cs="Arial"/>
                <w:b/>
                <w:sz w:val="18"/>
                <w:szCs w:val="18"/>
                <w:lang w:val="es-ES_tradnl"/>
              </w:rPr>
            </w:pPr>
            <w:r w:rsidRPr="001A2221">
              <w:rPr>
                <w:rFonts w:ascii="Ligurino Condensed" w:hAnsi="Ligurino Condensed" w:cs="Arial"/>
                <w:b/>
                <w:sz w:val="18"/>
                <w:szCs w:val="18"/>
                <w:lang w:val="es-ES_tradnl"/>
              </w:rPr>
              <w:t>TOTAL GENERAL</w:t>
            </w:r>
          </w:p>
        </w:tc>
        <w:tc>
          <w:tcPr>
            <w:tcW w:w="1417" w:type="dxa"/>
            <w:vAlign w:val="bottom"/>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3,095,515.22</w:t>
            </w:r>
          </w:p>
        </w:tc>
        <w:tc>
          <w:tcPr>
            <w:tcW w:w="1276" w:type="dxa"/>
            <w:vAlign w:val="bottom"/>
          </w:tcPr>
          <w:p w:rsidR="003F4316" w:rsidRPr="001A2221" w:rsidRDefault="003F4316" w:rsidP="00CD646E">
            <w:pPr>
              <w:jc w:val="right"/>
              <w:rPr>
                <w:rFonts w:ascii="Ligurino Condensed" w:hAnsi="Ligurino Condensed"/>
                <w:b/>
                <w:color w:val="000000"/>
                <w:sz w:val="20"/>
              </w:rPr>
            </w:pPr>
            <w:r w:rsidRPr="001A2221">
              <w:rPr>
                <w:rFonts w:ascii="Ligurino Condensed" w:hAnsi="Ligurino Condensed"/>
                <w:b/>
                <w:color w:val="000000"/>
                <w:sz w:val="20"/>
              </w:rPr>
              <w:t>7,738,787.95</w:t>
            </w:r>
          </w:p>
        </w:tc>
      </w:tr>
    </w:tbl>
    <w:p w:rsidR="003F4316" w:rsidRPr="003E4D1A" w:rsidRDefault="003F4316" w:rsidP="003F4316">
      <w:pP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B84918" w:rsidRDefault="00B84918" w:rsidP="003F4316">
      <w:pPr>
        <w:jc w:val="center"/>
        <w:rPr>
          <w:rFonts w:ascii="Ligurino Condensed" w:hAnsi="Ligurino Condensed" w:cs="Arial"/>
          <w:b/>
        </w:rPr>
      </w:pPr>
    </w:p>
    <w:p w:rsidR="003F4316" w:rsidRPr="003E4D1A" w:rsidRDefault="003F4316" w:rsidP="003F4316">
      <w:pPr>
        <w:jc w:val="center"/>
        <w:rPr>
          <w:rFonts w:ascii="Ligurino Condensed" w:hAnsi="Ligurino Condensed" w:cs="Arial"/>
          <w:b/>
        </w:rPr>
      </w:pPr>
      <w:r>
        <w:rPr>
          <w:rFonts w:ascii="Ligurino Condensed" w:hAnsi="Ligurino Condensed" w:cs="Arial"/>
          <w:b/>
        </w:rPr>
        <w:lastRenderedPageBreak/>
        <w:t>ANEXO  Nº 11</w:t>
      </w:r>
    </w:p>
    <w:tbl>
      <w:tblPr>
        <w:tblW w:w="0" w:type="auto"/>
        <w:tblInd w:w="-377" w:type="dxa"/>
        <w:tblLayout w:type="fixed"/>
        <w:tblCellMar>
          <w:left w:w="70" w:type="dxa"/>
          <w:right w:w="70" w:type="dxa"/>
        </w:tblCellMar>
        <w:tblLook w:val="0000" w:firstRow="0" w:lastRow="0" w:firstColumn="0" w:lastColumn="0" w:noHBand="0" w:noVBand="0"/>
      </w:tblPr>
      <w:tblGrid>
        <w:gridCol w:w="898"/>
        <w:gridCol w:w="1435"/>
        <w:gridCol w:w="258"/>
        <w:gridCol w:w="101"/>
        <w:gridCol w:w="368"/>
        <w:gridCol w:w="172"/>
        <w:gridCol w:w="544"/>
        <w:gridCol w:w="893"/>
        <w:gridCol w:w="371"/>
        <w:gridCol w:w="55"/>
        <w:gridCol w:w="293"/>
        <w:gridCol w:w="372"/>
        <w:gridCol w:w="711"/>
        <w:gridCol w:w="360"/>
        <w:gridCol w:w="360"/>
        <w:gridCol w:w="30"/>
        <w:gridCol w:w="699"/>
        <w:gridCol w:w="165"/>
        <w:gridCol w:w="187"/>
        <w:gridCol w:w="359"/>
        <w:gridCol w:w="545"/>
        <w:gridCol w:w="535"/>
        <w:gridCol w:w="185"/>
        <w:gridCol w:w="360"/>
        <w:gridCol w:w="364"/>
        <w:gridCol w:w="535"/>
      </w:tblGrid>
      <w:tr w:rsidR="003F4316" w:rsidRPr="003E4D1A" w:rsidTr="00CD646E">
        <w:trPr>
          <w:cantSplit/>
          <w:trHeight w:val="287"/>
        </w:trPr>
        <w:tc>
          <w:tcPr>
            <w:tcW w:w="898" w:type="dxa"/>
            <w:vMerge w:val="restart"/>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rPr>
            </w:pPr>
            <w:r w:rsidRPr="003E4D1A">
              <w:rPr>
                <w:rFonts w:ascii="Ligurino Condensed" w:hAnsi="Ligurino Condensed"/>
              </w:rPr>
              <w:object w:dxaOrig="5355"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0.3pt" o:ole="" filled="t">
                  <v:fill color2="black"/>
                  <v:imagedata r:id="rId13" o:title=""/>
                </v:shape>
                <o:OLEObject Type="Embed" ProgID="PBrush" ShapeID="_x0000_i1025" DrawAspect="Content" ObjectID="_1450789909" r:id="rId14"/>
              </w:object>
            </w:r>
          </w:p>
        </w:tc>
        <w:tc>
          <w:tcPr>
            <w:tcW w:w="4197" w:type="dxa"/>
            <w:gridSpan w:val="9"/>
            <w:tcBorders>
              <w:top w:val="single" w:sz="4" w:space="0" w:color="000000"/>
            </w:tcBorders>
          </w:tcPr>
          <w:p w:rsidR="003F4316" w:rsidRPr="003E4D1A" w:rsidRDefault="003F4316" w:rsidP="00CD646E">
            <w:pPr>
              <w:pStyle w:val="Ttulo9"/>
              <w:overflowPunct w:val="0"/>
              <w:autoSpaceDE w:val="0"/>
              <w:snapToGrid w:val="0"/>
              <w:textAlignment w:val="baseline"/>
              <w:rPr>
                <w:rFonts w:ascii="Ligurino Condensed" w:hAnsi="Ligurino Condensed"/>
                <w:b/>
                <w:sz w:val="16"/>
                <w:szCs w:val="16"/>
                <w:u w:val="single"/>
              </w:rPr>
            </w:pPr>
            <w:r w:rsidRPr="003E4D1A">
              <w:rPr>
                <w:rFonts w:ascii="Ligurino Condensed" w:hAnsi="Ligurino Condensed"/>
                <w:sz w:val="16"/>
                <w:szCs w:val="16"/>
              </w:rPr>
              <w:t xml:space="preserve">DELEGACION:    </w:t>
            </w:r>
            <w:r w:rsidRPr="003E4D1A">
              <w:rPr>
                <w:rFonts w:ascii="Ligurino Condensed" w:hAnsi="Ligurino Condensed"/>
                <w:b/>
                <w:sz w:val="16"/>
                <w:szCs w:val="16"/>
                <w:u w:val="single"/>
              </w:rPr>
              <w:t>__________________</w:t>
            </w:r>
          </w:p>
        </w:tc>
        <w:tc>
          <w:tcPr>
            <w:tcW w:w="3177" w:type="dxa"/>
            <w:gridSpan w:val="9"/>
            <w:vMerge w:val="restart"/>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b/>
                <w:bCs/>
                <w:sz w:val="16"/>
                <w:szCs w:val="16"/>
                <w:lang w:val="es-ES_tradnl"/>
              </w:rPr>
            </w:pPr>
          </w:p>
          <w:p w:rsidR="003F4316" w:rsidRPr="003E4D1A" w:rsidRDefault="003F4316" w:rsidP="00CD646E">
            <w:pPr>
              <w:jc w:val="center"/>
              <w:rPr>
                <w:rFonts w:ascii="Ligurino Condensed" w:hAnsi="Ligurino Condensed" w:cs="Arial"/>
                <w:b/>
                <w:bCs/>
                <w:sz w:val="16"/>
                <w:szCs w:val="16"/>
                <w:lang w:val="es-ES_tradnl"/>
              </w:rPr>
            </w:pPr>
            <w:r w:rsidRPr="003E4D1A">
              <w:rPr>
                <w:rFonts w:ascii="Ligurino Condensed" w:hAnsi="Ligurino Condensed" w:cs="Arial"/>
                <w:b/>
                <w:bCs/>
                <w:sz w:val="16"/>
                <w:szCs w:val="16"/>
                <w:lang w:val="es-ES_tradnl"/>
              </w:rPr>
              <w:t xml:space="preserve">SOLICITUD DE </w:t>
            </w:r>
          </w:p>
          <w:p w:rsidR="003F4316" w:rsidRPr="003E4D1A" w:rsidRDefault="003F4316" w:rsidP="00CD646E">
            <w:pPr>
              <w:jc w:val="center"/>
              <w:rPr>
                <w:rFonts w:ascii="Ligurino Condensed" w:hAnsi="Ligurino Condensed" w:cs="Arial"/>
                <w:b/>
                <w:bCs/>
                <w:sz w:val="16"/>
                <w:szCs w:val="16"/>
                <w:lang w:val="es-ES_tradnl"/>
              </w:rPr>
            </w:pPr>
            <w:r w:rsidRPr="003E4D1A">
              <w:rPr>
                <w:rFonts w:ascii="Ligurino Condensed" w:hAnsi="Ligurino Condensed" w:cs="Arial"/>
                <w:b/>
                <w:bCs/>
                <w:sz w:val="16"/>
                <w:szCs w:val="16"/>
                <w:lang w:val="es-ES_tradnl"/>
              </w:rPr>
              <w:t>REPARACIÓN</w:t>
            </w:r>
          </w:p>
        </w:tc>
        <w:tc>
          <w:tcPr>
            <w:tcW w:w="2883" w:type="dxa"/>
            <w:gridSpan w:val="7"/>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ind w:right="470"/>
              <w:rPr>
                <w:rFonts w:ascii="Ligurino Condensed" w:hAnsi="Ligurino Condensed" w:cs="Arial"/>
                <w:sz w:val="16"/>
                <w:szCs w:val="16"/>
                <w:lang w:val="es-ES_tradnl"/>
              </w:rPr>
            </w:pPr>
            <w:r w:rsidRPr="003E4D1A">
              <w:rPr>
                <w:rFonts w:ascii="Ligurino Condensed" w:hAnsi="Ligurino Condensed" w:cs="Arial"/>
                <w:sz w:val="16"/>
                <w:szCs w:val="16"/>
                <w:lang w:val="es-ES_tradnl"/>
              </w:rPr>
              <w:t>No.</w:t>
            </w:r>
          </w:p>
        </w:tc>
      </w:tr>
      <w:tr w:rsidR="003F4316" w:rsidRPr="003E4D1A" w:rsidTr="00CD646E">
        <w:trPr>
          <w:cantSplit/>
          <w:trHeight w:val="520"/>
        </w:trPr>
        <w:tc>
          <w:tcPr>
            <w:tcW w:w="898" w:type="dxa"/>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4197" w:type="dxa"/>
            <w:gridSpan w:val="9"/>
            <w:vMerge w:val="restart"/>
            <w:tcBorders>
              <w:bottom w:val="single" w:sz="4" w:space="0" w:color="000000"/>
            </w:tcBorders>
          </w:tcPr>
          <w:p w:rsidR="003F4316" w:rsidRPr="003E4D1A" w:rsidRDefault="003F4316" w:rsidP="00CD646E">
            <w:pPr>
              <w:pStyle w:val="Encabezado"/>
              <w:snapToGrid w:val="0"/>
              <w:rPr>
                <w:rFonts w:ascii="Ligurino Condensed" w:hAnsi="Ligurino Condensed"/>
                <w:sz w:val="16"/>
                <w:szCs w:val="16"/>
              </w:rPr>
            </w:pPr>
          </w:p>
          <w:p w:rsidR="003F4316" w:rsidRPr="003E4D1A" w:rsidRDefault="003F4316" w:rsidP="00CD646E">
            <w:pPr>
              <w:pStyle w:val="Encabezado"/>
              <w:rPr>
                <w:rFonts w:ascii="Ligurino Condensed" w:hAnsi="Ligurino Condensed"/>
                <w:sz w:val="16"/>
                <w:szCs w:val="16"/>
              </w:rPr>
            </w:pPr>
            <w:r w:rsidRPr="003E4D1A">
              <w:rPr>
                <w:rFonts w:ascii="Ligurino Condensed" w:hAnsi="Ligurino Condensed"/>
                <w:sz w:val="16"/>
                <w:szCs w:val="16"/>
              </w:rPr>
              <w:t>UNIDAD:  ____________________________</w:t>
            </w:r>
          </w:p>
          <w:p w:rsidR="003F4316" w:rsidRPr="003E4D1A" w:rsidRDefault="003F4316" w:rsidP="00CD646E">
            <w:pPr>
              <w:pStyle w:val="Encabezado"/>
              <w:rPr>
                <w:rFonts w:ascii="Ligurino Condensed" w:hAnsi="Ligurino Condensed"/>
                <w:sz w:val="16"/>
                <w:szCs w:val="16"/>
              </w:rPr>
            </w:pPr>
          </w:p>
          <w:p w:rsidR="003F4316" w:rsidRPr="003E4D1A" w:rsidRDefault="003F4316" w:rsidP="00CD646E">
            <w:pPr>
              <w:pStyle w:val="Encabezado"/>
              <w:rPr>
                <w:rFonts w:ascii="Ligurino Condensed" w:hAnsi="Ligurino Condensed"/>
                <w:sz w:val="16"/>
                <w:szCs w:val="16"/>
              </w:rPr>
            </w:pPr>
            <w:r w:rsidRPr="003E4D1A">
              <w:rPr>
                <w:rFonts w:ascii="Ligurino Condensed" w:hAnsi="Ligurino Condensed"/>
                <w:sz w:val="16"/>
                <w:szCs w:val="16"/>
              </w:rPr>
              <w:t>____________________________________</w:t>
            </w:r>
          </w:p>
        </w:tc>
        <w:tc>
          <w:tcPr>
            <w:tcW w:w="3177" w:type="dxa"/>
            <w:gridSpan w:val="9"/>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2883" w:type="dxa"/>
            <w:gridSpan w:val="7"/>
            <w:tcBorders>
              <w:top w:val="single" w:sz="4" w:space="0" w:color="000000"/>
              <w:left w:val="single" w:sz="4" w:space="0" w:color="000000"/>
              <w:bottom w:val="single" w:sz="4" w:space="0" w:color="000000"/>
              <w:right w:val="single" w:sz="4" w:space="0" w:color="000000"/>
            </w:tcBorders>
          </w:tcPr>
          <w:p w:rsidR="003F4316" w:rsidRPr="001A2221" w:rsidRDefault="003F4316" w:rsidP="00CD646E">
            <w:pPr>
              <w:pStyle w:val="Ttulo5"/>
              <w:overflowPunct w:val="0"/>
              <w:autoSpaceDE w:val="0"/>
              <w:snapToGrid w:val="0"/>
              <w:textAlignment w:val="baseline"/>
              <w:rPr>
                <w:rFonts w:ascii="Ligurino Condensed" w:hAnsi="Ligurino Condensed"/>
                <w:b w:val="0"/>
                <w:i w:val="0"/>
                <w:iCs w:val="0"/>
                <w:sz w:val="16"/>
                <w:szCs w:val="16"/>
              </w:rPr>
            </w:pPr>
            <w:r w:rsidRPr="001A2221">
              <w:rPr>
                <w:rFonts w:ascii="Ligurino Condensed" w:hAnsi="Ligurino Condensed"/>
                <w:sz w:val="16"/>
                <w:szCs w:val="16"/>
              </w:rPr>
              <w:t>F E C H A</w:t>
            </w:r>
          </w:p>
        </w:tc>
      </w:tr>
      <w:tr w:rsidR="003F4316" w:rsidRPr="003E4D1A" w:rsidTr="00CD646E">
        <w:trPr>
          <w:cantSplit/>
        </w:trPr>
        <w:tc>
          <w:tcPr>
            <w:tcW w:w="898" w:type="dxa"/>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4197" w:type="dxa"/>
            <w:gridSpan w:val="9"/>
            <w:vMerge/>
            <w:tcBorders>
              <w:top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177" w:type="dxa"/>
            <w:gridSpan w:val="9"/>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904"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DIA</w:t>
            </w:r>
          </w:p>
        </w:tc>
        <w:tc>
          <w:tcPr>
            <w:tcW w:w="72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MES</w:t>
            </w:r>
          </w:p>
        </w:tc>
        <w:tc>
          <w:tcPr>
            <w:tcW w:w="1259"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AÑO</w:t>
            </w:r>
          </w:p>
        </w:tc>
      </w:tr>
      <w:tr w:rsidR="003F4316" w:rsidRPr="003E4D1A" w:rsidTr="00CD646E">
        <w:trPr>
          <w:cantSplit/>
          <w:trHeight w:val="233"/>
        </w:trPr>
        <w:tc>
          <w:tcPr>
            <w:tcW w:w="898" w:type="dxa"/>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4197" w:type="dxa"/>
            <w:gridSpan w:val="9"/>
            <w:vMerge/>
            <w:tcBorders>
              <w:top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177" w:type="dxa"/>
            <w:gridSpan w:val="9"/>
            <w:tcBorders>
              <w:top w:val="single" w:sz="4" w:space="0" w:color="000000"/>
              <w:left w:val="single" w:sz="4" w:space="0" w:color="000000"/>
              <w:bottom w:val="single" w:sz="4" w:space="0" w:color="000000"/>
            </w:tcBorders>
          </w:tcPr>
          <w:p w:rsidR="003F4316" w:rsidRPr="003E4D1A" w:rsidRDefault="003F4316" w:rsidP="00CD646E">
            <w:pPr>
              <w:pStyle w:val="Ttulo4"/>
              <w:overflowPunct w:val="0"/>
              <w:autoSpaceDE w:val="0"/>
              <w:snapToGrid w:val="0"/>
              <w:textAlignment w:val="baseline"/>
              <w:rPr>
                <w:rFonts w:ascii="Ligurino Condensed" w:hAnsi="Ligurino Condensed" w:cs="Arial"/>
                <w:b w:val="0"/>
                <w:bCs w:val="0"/>
                <w:sz w:val="16"/>
                <w:szCs w:val="16"/>
              </w:rPr>
            </w:pPr>
            <w:r w:rsidRPr="003E4D1A">
              <w:rPr>
                <w:rFonts w:ascii="Ligurino Condensed" w:hAnsi="Ligurino Condensed" w:cs="Arial"/>
                <w:b w:val="0"/>
                <w:sz w:val="16"/>
                <w:szCs w:val="16"/>
              </w:rPr>
              <w:t>SERVICIO DE TRANSPORTE TERRESTRE</w:t>
            </w:r>
          </w:p>
        </w:tc>
        <w:tc>
          <w:tcPr>
            <w:tcW w:w="904"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b/>
                <w:sz w:val="16"/>
                <w:szCs w:val="16"/>
                <w:lang w:val="es-ES_tradnl"/>
              </w:rPr>
            </w:pPr>
          </w:p>
        </w:tc>
        <w:tc>
          <w:tcPr>
            <w:tcW w:w="72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b/>
                <w:sz w:val="16"/>
                <w:szCs w:val="16"/>
                <w:lang w:val="es-ES_tradnl"/>
              </w:rPr>
            </w:pPr>
          </w:p>
        </w:tc>
        <w:tc>
          <w:tcPr>
            <w:tcW w:w="1259"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b/>
                <w:sz w:val="16"/>
                <w:szCs w:val="16"/>
                <w:lang w:val="es-ES_tradnl"/>
              </w:rPr>
            </w:pPr>
          </w:p>
        </w:tc>
      </w:tr>
      <w:tr w:rsidR="003F4316" w:rsidRPr="003E4D1A" w:rsidTr="00CD646E">
        <w:trPr>
          <w:cantSplit/>
        </w:trPr>
        <w:tc>
          <w:tcPr>
            <w:tcW w:w="11155" w:type="dxa"/>
            <w:gridSpan w:val="26"/>
            <w:tcBorders>
              <w:top w:val="single" w:sz="4" w:space="0" w:color="000000"/>
              <w:left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p w:rsidR="003F4316" w:rsidRPr="003E4D1A" w:rsidRDefault="003F4316" w:rsidP="00CD646E">
            <w:pP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 xml:space="preserve">NOMBRE O RAZON SOCIAL DEL TALLER:    </w:t>
            </w:r>
          </w:p>
        </w:tc>
      </w:tr>
      <w:tr w:rsidR="003F4316" w:rsidRPr="003E4D1A" w:rsidTr="00CD646E">
        <w:trPr>
          <w:cantSplit/>
        </w:trPr>
        <w:tc>
          <w:tcPr>
            <w:tcW w:w="11155" w:type="dxa"/>
            <w:gridSpan w:val="26"/>
            <w:tcBorders>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rPr>
          <w:cantSplit/>
          <w:trHeight w:hRule="exact" w:val="194"/>
        </w:trPr>
        <w:tc>
          <w:tcPr>
            <w:tcW w:w="11155" w:type="dxa"/>
            <w:gridSpan w:val="26"/>
            <w:tcBorders>
              <w:top w:val="single" w:sz="4" w:space="0" w:color="000000"/>
              <w:left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b/>
                <w:sz w:val="16"/>
                <w:szCs w:val="16"/>
                <w:lang w:val="es-ES_tradnl"/>
              </w:rPr>
            </w:pPr>
            <w:r w:rsidRPr="003E4D1A">
              <w:rPr>
                <w:rFonts w:ascii="Ligurino Condensed" w:hAnsi="Ligurino Condensed"/>
                <w:noProof/>
                <w:lang w:val="es-MX" w:eastAsia="es-MX"/>
              </w:rPr>
              <mc:AlternateContent>
                <mc:Choice Requires="wps">
                  <w:drawing>
                    <wp:anchor distT="0" distB="0" distL="114300" distR="114300" simplePos="0" relativeHeight="251659264" behindDoc="0" locked="0" layoutInCell="1" allowOverlap="1" wp14:anchorId="46848A9C" wp14:editId="65C667E6">
                      <wp:simplePos x="0" y="0"/>
                      <wp:positionH relativeFrom="column">
                        <wp:posOffset>5029200</wp:posOffset>
                      </wp:positionH>
                      <wp:positionV relativeFrom="paragraph">
                        <wp:posOffset>90805</wp:posOffset>
                      </wp:positionV>
                      <wp:extent cx="298450" cy="198120"/>
                      <wp:effectExtent l="9525" t="5080" r="635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9812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6pt;margin-top:7.15pt;width:23.5pt;height:15.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e5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" strokeweight=".26mm"/>
                  </w:pict>
                </mc:Fallback>
              </mc:AlternateContent>
            </w:r>
            <w:r w:rsidRPr="003E4D1A">
              <w:rPr>
                <w:rFonts w:ascii="Ligurino Condensed" w:hAnsi="Ligurino Condensed" w:cs="Arial"/>
                <w:b/>
                <w:sz w:val="16"/>
                <w:szCs w:val="16"/>
                <w:lang w:val="es-ES_tradnl"/>
              </w:rPr>
              <w:t xml:space="preserve">VEHICULO A REPARAR: </w:t>
            </w:r>
          </w:p>
        </w:tc>
      </w:tr>
      <w:tr w:rsidR="003F4316" w:rsidRPr="003E4D1A" w:rsidTr="00CD646E">
        <w:trPr>
          <w:cantSplit/>
          <w:trHeight w:val="323"/>
        </w:trPr>
        <w:tc>
          <w:tcPr>
            <w:tcW w:w="2591" w:type="dxa"/>
            <w:gridSpan w:val="3"/>
            <w:tcBorders>
              <w:lef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078" w:type="dxa"/>
            <w:gridSpan w:val="5"/>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PROPIEDAD DEL IMSS</w:t>
            </w:r>
          </w:p>
        </w:tc>
        <w:tc>
          <w:tcPr>
            <w:tcW w:w="371"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6115" w:type="dxa"/>
            <w:gridSpan w:val="17"/>
            <w:tcBorders>
              <w:left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PROPIEDAD DE TERCEROS</w:t>
            </w:r>
          </w:p>
        </w:tc>
      </w:tr>
      <w:tr w:rsidR="003F4316" w:rsidRPr="003E4D1A" w:rsidTr="00CD646E">
        <w:trPr>
          <w:cantSplit/>
          <w:trHeight w:val="207"/>
        </w:trPr>
        <w:tc>
          <w:tcPr>
            <w:tcW w:w="898" w:type="dxa"/>
            <w:tcBorders>
              <w:lef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p w:rsidR="003F4316" w:rsidRPr="003E4D1A" w:rsidRDefault="003F4316" w:rsidP="00CD646E">
            <w:pP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MARCA</w:t>
            </w:r>
          </w:p>
        </w:tc>
        <w:tc>
          <w:tcPr>
            <w:tcW w:w="1693" w:type="dxa"/>
            <w:gridSpan w:val="2"/>
            <w:tcBorders>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185" w:type="dxa"/>
            <w:gridSpan w:val="4"/>
          </w:tcPr>
          <w:p w:rsidR="003F4316" w:rsidRPr="003E4D1A" w:rsidRDefault="003F4316" w:rsidP="00CD646E">
            <w:pPr>
              <w:snapToGrid w:val="0"/>
              <w:rPr>
                <w:rFonts w:ascii="Ligurino Condensed" w:hAnsi="Ligurino Condensed" w:cs="Arial"/>
                <w:b/>
                <w:sz w:val="16"/>
                <w:szCs w:val="16"/>
                <w:lang w:val="es-ES_tradnl"/>
              </w:rPr>
            </w:pPr>
          </w:p>
          <w:p w:rsidR="003F4316" w:rsidRPr="003E4D1A" w:rsidRDefault="003F4316" w:rsidP="00CD646E">
            <w:pP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MODELO</w:t>
            </w:r>
          </w:p>
        </w:tc>
        <w:tc>
          <w:tcPr>
            <w:tcW w:w="1264" w:type="dxa"/>
            <w:gridSpan w:val="2"/>
            <w:tcBorders>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720" w:type="dxa"/>
            <w:gridSpan w:val="3"/>
          </w:tcPr>
          <w:p w:rsidR="003F4316" w:rsidRPr="003E4D1A" w:rsidRDefault="003F4316" w:rsidP="00CD646E">
            <w:pPr>
              <w:snapToGrid w:val="0"/>
              <w:rPr>
                <w:rFonts w:ascii="Ligurino Condensed" w:hAnsi="Ligurino Condensed" w:cs="Arial"/>
                <w:b/>
                <w:sz w:val="16"/>
                <w:szCs w:val="16"/>
                <w:lang w:val="es-ES_tradnl"/>
              </w:rPr>
            </w:pPr>
          </w:p>
          <w:p w:rsidR="003F4316" w:rsidRPr="003E4D1A" w:rsidRDefault="003F4316" w:rsidP="00CD646E">
            <w:pP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TIPO</w:t>
            </w:r>
          </w:p>
        </w:tc>
        <w:tc>
          <w:tcPr>
            <w:tcW w:w="2160" w:type="dxa"/>
            <w:gridSpan w:val="5"/>
            <w:tcBorders>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256" w:type="dxa"/>
            <w:gridSpan w:val="4"/>
          </w:tcPr>
          <w:p w:rsidR="003F4316" w:rsidRPr="003E4D1A" w:rsidRDefault="003F4316" w:rsidP="00CD646E">
            <w:pPr>
              <w:snapToGrid w:val="0"/>
              <w:rPr>
                <w:rFonts w:ascii="Ligurino Condensed" w:hAnsi="Ligurino Condensed" w:cs="Arial"/>
                <w:b/>
                <w:sz w:val="16"/>
                <w:szCs w:val="16"/>
                <w:lang w:val="es-ES_tradnl"/>
              </w:rPr>
            </w:pPr>
          </w:p>
          <w:p w:rsidR="003F4316" w:rsidRPr="003E4D1A" w:rsidRDefault="003F4316" w:rsidP="00CD646E">
            <w:pP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Nº. ECCO.</w:t>
            </w:r>
          </w:p>
        </w:tc>
        <w:tc>
          <w:tcPr>
            <w:tcW w:w="1444" w:type="dxa"/>
            <w:gridSpan w:val="4"/>
            <w:tcBorders>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35" w:type="dxa"/>
            <w:tcBorders>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rPr>
          <w:cantSplit/>
        </w:trPr>
        <w:tc>
          <w:tcPr>
            <w:tcW w:w="3060" w:type="dxa"/>
            <w:gridSpan w:val="5"/>
            <w:tcBorders>
              <w:lef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p w:rsidR="003F4316" w:rsidRPr="003E4D1A" w:rsidRDefault="003F4316" w:rsidP="00CD646E">
            <w:pP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LECTURA DE ODOMETRO:</w:t>
            </w:r>
          </w:p>
        </w:tc>
        <w:tc>
          <w:tcPr>
            <w:tcW w:w="2328" w:type="dxa"/>
            <w:gridSpan w:val="6"/>
            <w:tcBorders>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97" w:type="dxa"/>
            <w:gridSpan w:val="7"/>
          </w:tcPr>
          <w:p w:rsidR="003F4316" w:rsidRPr="003E4D1A" w:rsidRDefault="003F4316" w:rsidP="00CD646E">
            <w:pPr>
              <w:snapToGrid w:val="0"/>
              <w:rPr>
                <w:rFonts w:ascii="Ligurino Condensed" w:hAnsi="Ligurino Condensed" w:cs="Arial"/>
                <w:sz w:val="16"/>
                <w:szCs w:val="16"/>
                <w:lang w:val="es-ES_tradnl"/>
              </w:rPr>
            </w:pPr>
          </w:p>
        </w:tc>
        <w:tc>
          <w:tcPr>
            <w:tcW w:w="3070" w:type="dxa"/>
            <w:gridSpan w:val="8"/>
            <w:tcBorders>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rPr>
          <w:cantSplit/>
        </w:trPr>
        <w:tc>
          <w:tcPr>
            <w:tcW w:w="11155" w:type="dxa"/>
            <w:gridSpan w:val="2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pStyle w:val="Ttulo1"/>
              <w:overflowPunct w:val="0"/>
              <w:autoSpaceDE w:val="0"/>
              <w:snapToGrid w:val="0"/>
              <w:textAlignment w:val="baseline"/>
              <w:rPr>
                <w:rFonts w:ascii="Ligurino Condensed" w:hAnsi="Ligurino Condensed"/>
                <w:sz w:val="16"/>
                <w:szCs w:val="16"/>
              </w:rPr>
            </w:pPr>
            <w:r w:rsidRPr="003E4D1A">
              <w:rPr>
                <w:rFonts w:ascii="Ligurino Condensed" w:hAnsi="Ligurino Condensed"/>
                <w:sz w:val="16"/>
                <w:szCs w:val="16"/>
              </w:rPr>
              <w:t>INVENTARIO DEL VEHICULO</w:t>
            </w: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pStyle w:val="Ttulo1"/>
              <w:overflowPunct w:val="0"/>
              <w:autoSpaceDE w:val="0"/>
              <w:snapToGrid w:val="0"/>
              <w:textAlignment w:val="baseline"/>
              <w:rPr>
                <w:rFonts w:ascii="Ligurino Condensed" w:hAnsi="Ligurino Condensed"/>
                <w:sz w:val="16"/>
                <w:szCs w:val="16"/>
                <w:lang w:val="en-US"/>
              </w:rPr>
            </w:pPr>
            <w:r w:rsidRPr="003E4D1A">
              <w:rPr>
                <w:rFonts w:ascii="Ligurino Condensed" w:hAnsi="Ligurino Condensed"/>
                <w:sz w:val="16"/>
                <w:szCs w:val="16"/>
                <w:lang w:val="en-US"/>
              </w:rPr>
              <w:t>D E S C R I P C I O N</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rPr>
                <w:rFonts w:ascii="Ligurino Condensed" w:hAnsi="Ligurino Condensed"/>
              </w:rPr>
            </w:pPr>
            <w:r w:rsidRPr="003E4D1A">
              <w:rPr>
                <w:rFonts w:ascii="Ligurino Condensed" w:hAnsi="Ligurino Condensed"/>
              </w:rPr>
              <w:t>SI</w:t>
            </w: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bCs/>
                <w:sz w:val="16"/>
                <w:szCs w:val="16"/>
                <w:lang w:val="es-ES_tradnl"/>
              </w:rPr>
            </w:pPr>
            <w:r w:rsidRPr="003E4D1A">
              <w:rPr>
                <w:rFonts w:ascii="Ligurino Condensed" w:hAnsi="Ligurino Condensed" w:cs="Arial"/>
                <w:b/>
                <w:bCs/>
                <w:sz w:val="16"/>
                <w:szCs w:val="16"/>
                <w:lang w:val="es-ES_tradnl"/>
              </w:rPr>
              <w:t>NO</w:t>
            </w: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b/>
                <w:bCs/>
                <w:sz w:val="16"/>
                <w:szCs w:val="16"/>
                <w:lang w:val="en-US"/>
              </w:rPr>
            </w:pPr>
            <w:r w:rsidRPr="003E4D1A">
              <w:rPr>
                <w:rFonts w:ascii="Ligurino Condensed" w:hAnsi="Ligurino Condensed" w:cs="Arial"/>
                <w:b/>
                <w:bCs/>
                <w:sz w:val="16"/>
                <w:szCs w:val="16"/>
                <w:lang w:val="en-US"/>
              </w:rPr>
              <w:t>D E S C R I P C I O N</w:t>
            </w:r>
          </w:p>
        </w:tc>
        <w:tc>
          <w:tcPr>
            <w:tcW w:w="360" w:type="dxa"/>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rPr>
                <w:rFonts w:ascii="Ligurino Condensed" w:hAnsi="Ligurino Condensed"/>
              </w:rPr>
            </w:pPr>
            <w:r w:rsidRPr="003E4D1A">
              <w:rPr>
                <w:rFonts w:ascii="Ligurino Condensed" w:hAnsi="Ligurino Condensed"/>
              </w:rPr>
              <w:t>SI</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ind w:left="-212"/>
              <w:jc w:val="right"/>
              <w:rPr>
                <w:rFonts w:ascii="Ligurino Condensed" w:hAnsi="Ligurino Condensed" w:cs="Arial"/>
                <w:b/>
                <w:bCs/>
                <w:sz w:val="16"/>
                <w:szCs w:val="16"/>
                <w:lang w:val="es-ES_tradnl"/>
              </w:rPr>
            </w:pPr>
            <w:r w:rsidRPr="003E4D1A">
              <w:rPr>
                <w:rFonts w:ascii="Ligurino Condensed" w:hAnsi="Ligurino Condensed" w:cs="Arial"/>
                <w:b/>
                <w:bCs/>
                <w:sz w:val="16"/>
                <w:szCs w:val="16"/>
                <w:lang w:val="es-ES_tradnl"/>
              </w:rPr>
              <w:t>NO</w:t>
            </w:r>
          </w:p>
        </w:tc>
        <w:tc>
          <w:tcPr>
            <w:tcW w:w="2705" w:type="dxa"/>
            <w:gridSpan w:val="8"/>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b/>
                <w:bCs/>
                <w:sz w:val="16"/>
                <w:szCs w:val="16"/>
                <w:lang w:val="en-US"/>
              </w:rPr>
            </w:pPr>
            <w:r w:rsidRPr="003E4D1A">
              <w:rPr>
                <w:rFonts w:ascii="Ligurino Condensed" w:hAnsi="Ligurino Condensed" w:cs="Arial"/>
                <w:b/>
                <w:bCs/>
                <w:sz w:val="16"/>
                <w:szCs w:val="16"/>
                <w:lang w:val="en-US"/>
              </w:rPr>
              <w:t>D E S C R I P C I O N</w:t>
            </w:r>
          </w:p>
        </w:tc>
        <w:tc>
          <w:tcPr>
            <w:tcW w:w="360" w:type="dxa"/>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rPr>
                <w:rFonts w:ascii="Ligurino Condensed" w:hAnsi="Ligurino Condensed"/>
              </w:rPr>
            </w:pPr>
            <w:r w:rsidRPr="003E4D1A">
              <w:rPr>
                <w:rFonts w:ascii="Ligurino Condensed" w:hAnsi="Ligurino Condensed"/>
              </w:rPr>
              <w:t>SI</w:t>
            </w: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b/>
                <w:bCs/>
                <w:sz w:val="16"/>
                <w:szCs w:val="16"/>
                <w:lang w:val="es-ES_tradnl"/>
              </w:rPr>
            </w:pPr>
            <w:r w:rsidRPr="003E4D1A">
              <w:rPr>
                <w:rFonts w:ascii="Ligurino Condensed" w:hAnsi="Ligurino Condensed" w:cs="Arial"/>
                <w:b/>
                <w:bCs/>
                <w:sz w:val="16"/>
                <w:szCs w:val="16"/>
                <w:lang w:val="es-ES_tradnl"/>
              </w:rPr>
              <w:t>NO</w:t>
            </w: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cs="Arial"/>
                <w:b w:val="0"/>
                <w:sz w:val="16"/>
                <w:szCs w:val="16"/>
              </w:rPr>
            </w:pPr>
            <w:r w:rsidRPr="003E4D1A">
              <w:rPr>
                <w:rFonts w:ascii="Ligurino Condensed" w:hAnsi="Ligurino Condensed" w:cs="Arial"/>
                <w:sz w:val="16"/>
                <w:szCs w:val="16"/>
              </w:rPr>
              <w:t>TAPON RADIADOR</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pStyle w:val="Encabezado"/>
              <w:snapToGrid w:val="0"/>
              <w:rPr>
                <w:rFonts w:ascii="Ligurino Condensed" w:hAnsi="Ligurino Condensed"/>
                <w:sz w:val="16"/>
                <w:szCs w:val="16"/>
              </w:rPr>
            </w:pPr>
            <w:r w:rsidRPr="003E4D1A">
              <w:rPr>
                <w:rFonts w:ascii="Ligurino Condensed" w:hAnsi="Ligurino Condensed"/>
                <w:sz w:val="16"/>
                <w:szCs w:val="16"/>
              </w:rPr>
              <w:t>FAROS Y LUCES (SIRENA, TORRETA)</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r w:rsidRPr="003E4D1A">
              <w:rPr>
                <w:rFonts w:ascii="Ligurino Condensed" w:hAnsi="Ligurino Condensed"/>
                <w:b w:val="0"/>
                <w:sz w:val="16"/>
                <w:szCs w:val="16"/>
              </w:rPr>
              <w:t>TAPONES RUEDAS</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TAPON ACEITE</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CAMILLA CON COLCHON</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TAPON GASOLINA</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BAYONETA ACEITE</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TANQUES DE OXIGENO COMPLETO</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ESPEJOS</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PURIFICADOR DE AIRE</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 xml:space="preserve">TAPETES </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ENCENDEDOR CIGARRILLOS</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CLAXON Y CORNETAS</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RADIO COMPLETO</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LLAVE RUEDAS</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CRISTALES Y PARABRISAS</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LIMPIADORES</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GATO</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vMerge w:val="restart"/>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 xml:space="preserve">BOLA PALANCA Y </w:t>
            </w:r>
          </w:p>
          <w:p w:rsidR="003F4316" w:rsidRPr="003E4D1A" w:rsidRDefault="003F4316" w:rsidP="00CD646E">
            <w:pPr>
              <w:rPr>
                <w:rFonts w:ascii="Ligurino Condensed" w:hAnsi="Ligurino Condensed" w:cs="Arial"/>
                <w:sz w:val="16"/>
                <w:szCs w:val="16"/>
                <w:lang w:val="es-ES_tradnl"/>
              </w:rPr>
            </w:pPr>
            <w:r w:rsidRPr="003E4D1A">
              <w:rPr>
                <w:rFonts w:ascii="Ligurino Condensed" w:hAnsi="Ligurino Condensed" w:cs="Arial"/>
                <w:sz w:val="16"/>
                <w:szCs w:val="16"/>
                <w:lang w:val="es-ES_tradnl"/>
              </w:rPr>
              <w:t>VELOCIDADES</w:t>
            </w: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HERRAMIENTA</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ANTENA</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Height w:val="219"/>
        </w:trPr>
        <w:tc>
          <w:tcPr>
            <w:tcW w:w="2333" w:type="dxa"/>
            <w:gridSpan w:val="2"/>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59"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54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239"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LLANTA REPARACION</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39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5"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r w:rsidRPr="003E4D1A">
              <w:rPr>
                <w:rFonts w:ascii="Ligurino Condensed" w:hAnsi="Ligurino Condensed" w:cs="Arial"/>
                <w:sz w:val="16"/>
                <w:szCs w:val="16"/>
                <w:lang w:val="es-ES_tradnl"/>
              </w:rPr>
              <w:t>GOLPES CARROCERIA</w:t>
            </w:r>
          </w:p>
        </w:tc>
        <w:tc>
          <w:tcPr>
            <w:tcW w:w="36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c>
          <w:tcPr>
            <w:tcW w:w="899"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rPr>
                <w:rFonts w:ascii="Ligurino Condensed" w:hAnsi="Ligurino Condensed"/>
              </w:rPr>
            </w:pPr>
            <w:r w:rsidRPr="003E4D1A">
              <w:rPr>
                <w:rFonts w:ascii="Ligurino Condensed" w:hAnsi="Ligurino Condensed"/>
              </w:rPr>
              <w:t>DESCRIPCION DE REPARACIONES SOLICITADAS</w:t>
            </w:r>
          </w:p>
        </w:tc>
        <w:tc>
          <w:tcPr>
            <w:tcW w:w="2524" w:type="dxa"/>
            <w:gridSpan w:val="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b/>
                <w:bCs/>
                <w:sz w:val="16"/>
                <w:szCs w:val="16"/>
                <w:lang w:val="es-ES_tradnl"/>
              </w:rPr>
            </w:pPr>
            <w:r w:rsidRPr="003E4D1A">
              <w:rPr>
                <w:rFonts w:ascii="Ligurino Condensed" w:hAnsi="Ligurino Condensed" w:cs="Arial"/>
                <w:b/>
                <w:bCs/>
                <w:sz w:val="16"/>
                <w:szCs w:val="16"/>
                <w:lang w:val="es-ES_tradnl"/>
              </w:rPr>
              <w:t>EFECTUADAS</w:t>
            </w: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pStyle w:val="Textoindependiente22"/>
              <w:snapToGrid w:val="0"/>
              <w:ind w:hanging="993"/>
              <w:rPr>
                <w:rFonts w:ascii="Ligurino Condensed" w:hAnsi="Ligurino Condensed" w:cs="Arial"/>
                <w:sz w:val="16"/>
                <w:szCs w:val="16"/>
                <w:lang w:val="es-ES_tradnl"/>
              </w:rPr>
            </w:pPr>
          </w:p>
        </w:tc>
        <w:tc>
          <w:tcPr>
            <w:tcW w:w="108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SI</w:t>
            </w:r>
          </w:p>
        </w:tc>
        <w:tc>
          <w:tcPr>
            <w:tcW w:w="1444" w:type="dxa"/>
            <w:gridSpan w:val="4"/>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NO</w:t>
            </w:r>
          </w:p>
        </w:tc>
      </w:tr>
      <w:tr w:rsidR="003F4316" w:rsidRPr="003E4D1A" w:rsidTr="00CD646E">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snapToGrid w:val="0"/>
              <w:jc w:val="both"/>
              <w:rPr>
                <w:rFonts w:ascii="Ligurino Condensed" w:hAnsi="Ligurino Condensed" w:cs="Arial"/>
                <w:sz w:val="16"/>
                <w:szCs w:val="16"/>
                <w:lang w:val="es-ES_tradnl"/>
              </w:rPr>
            </w:pPr>
          </w:p>
        </w:tc>
        <w:tc>
          <w:tcPr>
            <w:tcW w:w="108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444" w:type="dxa"/>
            <w:gridSpan w:val="4"/>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OBSERVACIONES Y/O COMENTARIOS:</w:t>
            </w:r>
          </w:p>
        </w:tc>
        <w:tc>
          <w:tcPr>
            <w:tcW w:w="108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444" w:type="dxa"/>
            <w:gridSpan w:val="4"/>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snapToGrid w:val="0"/>
              <w:jc w:val="both"/>
              <w:rPr>
                <w:rFonts w:ascii="Ligurino Condensed" w:hAnsi="Ligurino Condensed" w:cs="Arial"/>
                <w:sz w:val="16"/>
                <w:szCs w:val="16"/>
                <w:lang w:val="es-ES_tradnl"/>
              </w:rPr>
            </w:pPr>
          </w:p>
        </w:tc>
        <w:tc>
          <w:tcPr>
            <w:tcW w:w="1080"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444" w:type="dxa"/>
            <w:gridSpan w:val="4"/>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snapToGrid w:val="0"/>
              <w:ind w:left="-180" w:firstLine="180"/>
              <w:jc w:val="center"/>
              <w:rPr>
                <w:rFonts w:ascii="Ligurino Condensed" w:hAnsi="Ligurino Condensed" w:cs="Arial"/>
                <w:b/>
                <w:sz w:val="16"/>
                <w:szCs w:val="16"/>
                <w:lang w:val="es-ES_tradnl"/>
              </w:rPr>
            </w:pPr>
            <w:r w:rsidRPr="003E4D1A">
              <w:rPr>
                <w:rFonts w:ascii="Ligurino Condensed" w:hAnsi="Ligurino Condensed" w:cs="Arial"/>
                <w:b/>
                <w:sz w:val="16"/>
                <w:szCs w:val="16"/>
                <w:lang w:val="es-ES_tradnl"/>
              </w:rPr>
              <w:t>DESCRIPCION DE OTRAS REPARACIONES REALIZADAS PREVIA AUTORIZACION</w:t>
            </w:r>
          </w:p>
        </w:tc>
        <w:tc>
          <w:tcPr>
            <w:tcW w:w="2524" w:type="dxa"/>
            <w:gridSpan w:val="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FIRMA DE AUTORIZACION</w:t>
            </w: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jc w:val="both"/>
              <w:rPr>
                <w:rFonts w:ascii="Ligurino Condensed" w:hAnsi="Ligurino Condensed"/>
                <w:b w:val="0"/>
              </w:rPr>
            </w:pPr>
          </w:p>
        </w:tc>
        <w:tc>
          <w:tcPr>
            <w:tcW w:w="2524" w:type="dxa"/>
            <w:gridSpan w:val="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jc w:val="both"/>
              <w:rPr>
                <w:rFonts w:ascii="Ligurino Condensed" w:hAnsi="Ligurino Condensed"/>
                <w:b w:val="0"/>
              </w:rPr>
            </w:pPr>
          </w:p>
        </w:tc>
        <w:tc>
          <w:tcPr>
            <w:tcW w:w="2524" w:type="dxa"/>
            <w:gridSpan w:val="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rPr>
                <w:rFonts w:ascii="Ligurino Condensed" w:hAnsi="Ligurino Condensed"/>
              </w:rPr>
            </w:pPr>
            <w:r w:rsidRPr="003E4D1A">
              <w:rPr>
                <w:rFonts w:ascii="Ligurino Condensed" w:hAnsi="Ligurino Condensed"/>
              </w:rPr>
              <w:t>OBSERVACIONES Y/O COMENTARIOS:</w:t>
            </w:r>
          </w:p>
        </w:tc>
        <w:tc>
          <w:tcPr>
            <w:tcW w:w="2524" w:type="dxa"/>
            <w:gridSpan w:val="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p>
        </w:tc>
      </w:tr>
      <w:tr w:rsidR="003F4316" w:rsidRPr="003E4D1A" w:rsidTr="00CD646E">
        <w:trPr>
          <w:cantSplit/>
        </w:trPr>
        <w:tc>
          <w:tcPr>
            <w:tcW w:w="8631" w:type="dxa"/>
            <w:gridSpan w:val="20"/>
            <w:tcBorders>
              <w:top w:val="single" w:sz="4" w:space="0" w:color="000000"/>
              <w:left w:val="single" w:sz="4" w:space="0" w:color="000000"/>
              <w:bottom w:val="single" w:sz="4" w:space="0" w:color="000000"/>
            </w:tcBorders>
          </w:tcPr>
          <w:p w:rsidR="003F4316" w:rsidRPr="003E4D1A" w:rsidRDefault="003F4316" w:rsidP="00CD646E">
            <w:pPr>
              <w:pStyle w:val="Ttulo2"/>
              <w:tabs>
                <w:tab w:val="clear" w:pos="0"/>
              </w:tabs>
              <w:autoSpaceDE w:val="0"/>
              <w:snapToGrid w:val="0"/>
              <w:spacing w:before="0" w:after="0"/>
              <w:jc w:val="both"/>
              <w:rPr>
                <w:rFonts w:ascii="Ligurino Condensed" w:hAnsi="Ligurino Condensed"/>
                <w:b w:val="0"/>
              </w:rPr>
            </w:pPr>
          </w:p>
        </w:tc>
        <w:tc>
          <w:tcPr>
            <w:tcW w:w="2524" w:type="dxa"/>
            <w:gridSpan w:val="6"/>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p>
        </w:tc>
      </w:tr>
    </w:tbl>
    <w:p w:rsidR="003F4316" w:rsidRPr="003E4D1A" w:rsidRDefault="003F4316" w:rsidP="003F4316">
      <w:pPr>
        <w:pStyle w:val="Epgrafe1"/>
        <w:rPr>
          <w:rFonts w:ascii="Ligurino Condensed" w:hAnsi="Ligurino Condensed" w:cs="Arial"/>
          <w:b w:val="0"/>
          <w:bCs/>
          <w:sz w:val="16"/>
          <w:szCs w:val="16"/>
        </w:rPr>
      </w:pPr>
      <w:r w:rsidRPr="003E4D1A">
        <w:rPr>
          <w:rFonts w:ascii="Ligurino Condensed" w:hAnsi="Ligurino Condensed" w:cs="Arial"/>
          <w:b w:val="0"/>
          <w:bCs/>
          <w:sz w:val="16"/>
          <w:szCs w:val="16"/>
        </w:rPr>
        <w:t xml:space="preserve">F       E       C       H       A       S  </w:t>
      </w:r>
    </w:p>
    <w:tbl>
      <w:tblPr>
        <w:tblW w:w="0" w:type="auto"/>
        <w:tblInd w:w="-377" w:type="dxa"/>
        <w:tblLayout w:type="fixed"/>
        <w:tblCellMar>
          <w:left w:w="70" w:type="dxa"/>
          <w:right w:w="70" w:type="dxa"/>
        </w:tblCellMar>
        <w:tblLook w:val="0000" w:firstRow="0" w:lastRow="0" w:firstColumn="0" w:lastColumn="0" w:noHBand="0" w:noVBand="0"/>
      </w:tblPr>
      <w:tblGrid>
        <w:gridCol w:w="1179"/>
        <w:gridCol w:w="741"/>
        <w:gridCol w:w="850"/>
        <w:gridCol w:w="1079"/>
        <w:gridCol w:w="890"/>
        <w:gridCol w:w="1009"/>
        <w:gridCol w:w="770"/>
        <w:gridCol w:w="890"/>
        <w:gridCol w:w="890"/>
        <w:gridCol w:w="2677"/>
      </w:tblGrid>
      <w:tr w:rsidR="003F4316" w:rsidRPr="003E4D1A" w:rsidTr="00CD646E">
        <w:trPr>
          <w:cantSplit/>
        </w:trPr>
        <w:tc>
          <w:tcPr>
            <w:tcW w:w="2770" w:type="dxa"/>
            <w:gridSpan w:val="3"/>
            <w:tcBorders>
              <w:top w:val="single" w:sz="4" w:space="0" w:color="000000"/>
              <w:left w:val="single" w:sz="4" w:space="0" w:color="000000"/>
              <w:bottom w:val="single" w:sz="4" w:space="0" w:color="000000"/>
            </w:tcBorders>
          </w:tcPr>
          <w:p w:rsidR="003F4316" w:rsidRPr="003E4D1A" w:rsidRDefault="003F4316" w:rsidP="00CD646E">
            <w:pPr>
              <w:pStyle w:val="Ttulo7"/>
              <w:overflowPunct w:val="0"/>
              <w:autoSpaceDE w:val="0"/>
              <w:snapToGrid w:val="0"/>
              <w:textAlignment w:val="baseline"/>
              <w:rPr>
                <w:rFonts w:ascii="Ligurino Condensed" w:hAnsi="Ligurino Condensed" w:cs="Arial"/>
                <w:b/>
                <w:bCs/>
                <w:sz w:val="16"/>
                <w:szCs w:val="16"/>
                <w:lang w:val="en-US"/>
              </w:rPr>
            </w:pPr>
            <w:r w:rsidRPr="003E4D1A">
              <w:rPr>
                <w:rFonts w:ascii="Ligurino Condensed" w:hAnsi="Ligurino Condensed" w:cs="Arial"/>
                <w:b/>
                <w:bCs/>
                <w:sz w:val="16"/>
                <w:szCs w:val="16"/>
                <w:lang w:val="en-US"/>
              </w:rPr>
              <w:t>I N I C I O</w:t>
            </w:r>
          </w:p>
        </w:tc>
        <w:tc>
          <w:tcPr>
            <w:tcW w:w="2978" w:type="dxa"/>
            <w:gridSpan w:val="3"/>
            <w:tcBorders>
              <w:top w:val="single" w:sz="4" w:space="0" w:color="000000"/>
              <w:left w:val="single" w:sz="4" w:space="0" w:color="000000"/>
              <w:bottom w:val="single" w:sz="4" w:space="0" w:color="000000"/>
            </w:tcBorders>
          </w:tcPr>
          <w:p w:rsidR="003F4316" w:rsidRPr="003E4D1A" w:rsidRDefault="003F4316" w:rsidP="00834C33">
            <w:pPr>
              <w:pStyle w:val="Ttulo8"/>
              <w:numPr>
                <w:ilvl w:val="0"/>
                <w:numId w:val="0"/>
              </w:numPr>
              <w:tabs>
                <w:tab w:val="clear" w:pos="0"/>
              </w:tabs>
              <w:overflowPunct w:val="0"/>
              <w:autoSpaceDE w:val="0"/>
              <w:snapToGrid w:val="0"/>
              <w:ind w:left="1440" w:hanging="1440"/>
              <w:jc w:val="center"/>
              <w:textAlignment w:val="baseline"/>
              <w:rPr>
                <w:rFonts w:ascii="Ligurino Condensed" w:hAnsi="Ligurino Condensed"/>
                <w:b/>
                <w:bCs/>
                <w:spacing w:val="6"/>
                <w:sz w:val="16"/>
                <w:szCs w:val="16"/>
              </w:rPr>
            </w:pPr>
            <w:r w:rsidRPr="003E4D1A">
              <w:rPr>
                <w:rFonts w:ascii="Ligurino Condensed" w:hAnsi="Ligurino Condensed"/>
                <w:b/>
                <w:bCs/>
                <w:spacing w:val="6"/>
                <w:sz w:val="16"/>
                <w:szCs w:val="16"/>
              </w:rPr>
              <w:t>PROMESA   DE   ENTREGA</w:t>
            </w:r>
          </w:p>
        </w:tc>
        <w:tc>
          <w:tcPr>
            <w:tcW w:w="2550" w:type="dxa"/>
            <w:gridSpan w:val="3"/>
            <w:tcBorders>
              <w:top w:val="single" w:sz="4" w:space="0" w:color="000000"/>
              <w:left w:val="single" w:sz="4" w:space="0" w:color="000000"/>
              <w:bottom w:val="single" w:sz="4" w:space="0" w:color="000000"/>
            </w:tcBorders>
          </w:tcPr>
          <w:p w:rsidR="003F4316" w:rsidRPr="003E4D1A" w:rsidRDefault="003F4316" w:rsidP="00834C33">
            <w:pPr>
              <w:pStyle w:val="Ttulo8"/>
              <w:numPr>
                <w:ilvl w:val="0"/>
                <w:numId w:val="0"/>
              </w:numPr>
              <w:tabs>
                <w:tab w:val="clear" w:pos="0"/>
              </w:tabs>
              <w:overflowPunct w:val="0"/>
              <w:autoSpaceDE w:val="0"/>
              <w:snapToGrid w:val="0"/>
              <w:jc w:val="right"/>
              <w:textAlignment w:val="baseline"/>
              <w:rPr>
                <w:rFonts w:ascii="Ligurino Condensed" w:hAnsi="Ligurino Condensed"/>
                <w:b/>
                <w:bCs/>
                <w:sz w:val="16"/>
                <w:szCs w:val="16"/>
              </w:rPr>
            </w:pPr>
            <w:r w:rsidRPr="003E4D1A">
              <w:rPr>
                <w:rFonts w:ascii="Ligurino Condensed" w:hAnsi="Ligurino Condensed"/>
                <w:b/>
                <w:bCs/>
                <w:sz w:val="16"/>
                <w:szCs w:val="16"/>
              </w:rPr>
              <w:t>T E R M I N O   R E A L</w:t>
            </w:r>
          </w:p>
        </w:tc>
        <w:tc>
          <w:tcPr>
            <w:tcW w:w="2677" w:type="dxa"/>
            <w:tcBorders>
              <w:top w:val="single" w:sz="4" w:space="0" w:color="000000"/>
              <w:left w:val="single" w:sz="4" w:space="0" w:color="000000"/>
              <w:bottom w:val="single" w:sz="4" w:space="0" w:color="000000"/>
              <w:right w:val="single" w:sz="4" w:space="0" w:color="000000"/>
            </w:tcBorders>
          </w:tcPr>
          <w:p w:rsidR="003F4316" w:rsidRPr="003E4D1A" w:rsidRDefault="003F4316" w:rsidP="00834C33">
            <w:pPr>
              <w:pStyle w:val="Ttulo8"/>
              <w:numPr>
                <w:ilvl w:val="0"/>
                <w:numId w:val="0"/>
              </w:numPr>
              <w:tabs>
                <w:tab w:val="clear" w:pos="0"/>
              </w:tabs>
              <w:overflowPunct w:val="0"/>
              <w:autoSpaceDE w:val="0"/>
              <w:jc w:val="center"/>
              <w:textAlignment w:val="baseline"/>
              <w:rPr>
                <w:rFonts w:ascii="Ligurino Condensed" w:hAnsi="Ligurino Condensed"/>
                <w:b/>
                <w:bCs/>
                <w:sz w:val="16"/>
                <w:szCs w:val="16"/>
              </w:rPr>
            </w:pPr>
            <w:r w:rsidRPr="003E4D1A">
              <w:rPr>
                <w:rFonts w:ascii="Ligurino Condensed" w:hAnsi="Ligurino Condensed"/>
                <w:b/>
                <w:bCs/>
                <w:sz w:val="16"/>
                <w:szCs w:val="16"/>
              </w:rPr>
              <w:t>DIAS EN EL TALLER</w:t>
            </w:r>
          </w:p>
        </w:tc>
      </w:tr>
      <w:tr w:rsidR="003F4316" w:rsidRPr="003E4D1A" w:rsidTr="00CD646E">
        <w:trPr>
          <w:cantSplit/>
        </w:trPr>
        <w:tc>
          <w:tcPr>
            <w:tcW w:w="1179"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HORA</w:t>
            </w:r>
          </w:p>
        </w:tc>
        <w:tc>
          <w:tcPr>
            <w:tcW w:w="741"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DIA</w:t>
            </w:r>
          </w:p>
        </w:tc>
        <w:tc>
          <w:tcPr>
            <w:tcW w:w="850"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MES</w:t>
            </w:r>
          </w:p>
        </w:tc>
        <w:tc>
          <w:tcPr>
            <w:tcW w:w="1079"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HORA</w:t>
            </w:r>
          </w:p>
        </w:tc>
        <w:tc>
          <w:tcPr>
            <w:tcW w:w="890"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DIA</w:t>
            </w:r>
          </w:p>
        </w:tc>
        <w:tc>
          <w:tcPr>
            <w:tcW w:w="1009"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MES</w:t>
            </w:r>
          </w:p>
        </w:tc>
        <w:tc>
          <w:tcPr>
            <w:tcW w:w="770"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HORA</w:t>
            </w:r>
          </w:p>
        </w:tc>
        <w:tc>
          <w:tcPr>
            <w:tcW w:w="890"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DIA</w:t>
            </w:r>
          </w:p>
        </w:tc>
        <w:tc>
          <w:tcPr>
            <w:tcW w:w="890"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MES</w:t>
            </w:r>
          </w:p>
        </w:tc>
        <w:tc>
          <w:tcPr>
            <w:tcW w:w="2677" w:type="dxa"/>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r>
      <w:tr w:rsidR="003F4316" w:rsidRPr="003E4D1A" w:rsidTr="00CD646E">
        <w:tc>
          <w:tcPr>
            <w:tcW w:w="1179"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741"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85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079"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89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1009"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77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89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890"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tc>
        <w:tc>
          <w:tcPr>
            <w:tcW w:w="2677" w:type="dxa"/>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cs="Arial"/>
                <w:sz w:val="16"/>
                <w:szCs w:val="16"/>
                <w:lang w:val="es-ES_tradnl"/>
              </w:rPr>
            </w:pPr>
          </w:p>
          <w:p w:rsidR="003F4316" w:rsidRPr="003E4D1A" w:rsidRDefault="003F4316" w:rsidP="00CD646E">
            <w:pPr>
              <w:rPr>
                <w:rFonts w:ascii="Ligurino Condensed" w:hAnsi="Ligurino Condensed" w:cs="Arial"/>
                <w:sz w:val="16"/>
                <w:szCs w:val="16"/>
                <w:lang w:val="es-ES_tradnl"/>
              </w:rPr>
            </w:pPr>
          </w:p>
        </w:tc>
      </w:tr>
      <w:tr w:rsidR="003F4316" w:rsidRPr="003E4D1A" w:rsidTr="00CD646E">
        <w:trPr>
          <w:trHeight w:val="245"/>
        </w:trPr>
        <w:tc>
          <w:tcPr>
            <w:tcW w:w="3849" w:type="dxa"/>
            <w:gridSpan w:val="4"/>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RESPONSABLE TRANSPORTES</w:t>
            </w: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SOLICITO</w:t>
            </w:r>
          </w:p>
          <w:p w:rsidR="003F4316" w:rsidRPr="003E4D1A" w:rsidRDefault="003F4316" w:rsidP="00CD646E">
            <w:pPr>
              <w:jc w:val="center"/>
              <w:rPr>
                <w:rFonts w:ascii="Ligurino Condensed" w:hAnsi="Ligurino Condensed" w:cs="Arial"/>
                <w:sz w:val="16"/>
                <w:szCs w:val="16"/>
                <w:lang w:val="es-ES_tradnl"/>
              </w:rPr>
            </w:pP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______________________________________</w:t>
            </w: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NOMBRE  Y FIRMA</w:t>
            </w:r>
          </w:p>
        </w:tc>
        <w:tc>
          <w:tcPr>
            <w:tcW w:w="3559" w:type="dxa"/>
            <w:gridSpan w:val="4"/>
            <w:tcBorders>
              <w:top w:val="single" w:sz="4" w:space="0" w:color="000000"/>
              <w:bottom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RESPONSABLE DEL TALLER</w:t>
            </w: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RECIBI VEHICULO PARA REPARACIÓN</w:t>
            </w:r>
          </w:p>
          <w:p w:rsidR="003F4316" w:rsidRPr="003E4D1A" w:rsidRDefault="003F4316" w:rsidP="00CD646E">
            <w:pPr>
              <w:jc w:val="center"/>
              <w:rPr>
                <w:rFonts w:ascii="Ligurino Condensed" w:hAnsi="Ligurino Condensed" w:cs="Arial"/>
                <w:sz w:val="16"/>
                <w:szCs w:val="16"/>
                <w:lang w:val="es-ES_tradnl"/>
              </w:rPr>
            </w:pP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______________________________</w:t>
            </w: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NOMBRE  Y FIRMA</w:t>
            </w:r>
          </w:p>
        </w:tc>
        <w:tc>
          <w:tcPr>
            <w:tcW w:w="3567" w:type="dxa"/>
            <w:gridSpan w:val="2"/>
            <w:tcBorders>
              <w:top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DE CONFORMIDAD</w:t>
            </w: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RECIBI VEHICULO REPARADO</w:t>
            </w:r>
          </w:p>
          <w:p w:rsidR="003F4316" w:rsidRPr="003E4D1A" w:rsidRDefault="003F4316" w:rsidP="00CD646E">
            <w:pPr>
              <w:jc w:val="center"/>
              <w:rPr>
                <w:rFonts w:ascii="Ligurino Condensed" w:hAnsi="Ligurino Condensed" w:cs="Arial"/>
                <w:sz w:val="16"/>
                <w:szCs w:val="16"/>
                <w:lang w:val="es-ES_tradnl"/>
              </w:rPr>
            </w:pPr>
          </w:p>
          <w:p w:rsidR="003F4316" w:rsidRPr="003E4D1A" w:rsidRDefault="003F4316" w:rsidP="00CD646E">
            <w:pPr>
              <w:jc w:val="center"/>
              <w:rPr>
                <w:rFonts w:ascii="Ligurino Condensed" w:hAnsi="Ligurino Condensed" w:cs="Arial"/>
                <w:sz w:val="16"/>
                <w:szCs w:val="16"/>
                <w:lang w:val="es-ES_tradnl"/>
              </w:rPr>
            </w:pPr>
            <w:r w:rsidRPr="003E4D1A">
              <w:rPr>
                <w:rFonts w:ascii="Ligurino Condensed" w:hAnsi="Ligurino Condensed" w:cs="Arial"/>
                <w:sz w:val="16"/>
                <w:szCs w:val="16"/>
                <w:lang w:val="es-ES_tradnl"/>
              </w:rPr>
              <w:t xml:space="preserve">______________________________  </w:t>
            </w:r>
          </w:p>
          <w:p w:rsidR="003F4316" w:rsidRPr="001A2221" w:rsidRDefault="003F4316" w:rsidP="00CD646E">
            <w:pPr>
              <w:rPr>
                <w:rFonts w:ascii="Ligurino Condensed" w:hAnsi="Ligurino Condensed" w:cs="Arial"/>
                <w:sz w:val="16"/>
                <w:szCs w:val="16"/>
                <w:lang w:val="es-ES_tradnl"/>
              </w:rPr>
            </w:pPr>
            <w:r w:rsidRPr="003E4D1A">
              <w:rPr>
                <w:rFonts w:ascii="Ligurino Condensed" w:hAnsi="Ligurino Condensed" w:cs="Arial"/>
                <w:sz w:val="16"/>
                <w:szCs w:val="16"/>
                <w:lang w:val="es-ES_tradnl"/>
              </w:rPr>
              <w:t xml:space="preserve">                         NOMBRE Y FIRMA</w:t>
            </w:r>
          </w:p>
        </w:tc>
      </w:tr>
    </w:tbl>
    <w:p w:rsidR="003F4316" w:rsidRDefault="003F4316" w:rsidP="003F4316">
      <w:pPr>
        <w:pStyle w:val="Encabezado"/>
        <w:tabs>
          <w:tab w:val="left" w:pos="-1843"/>
        </w:tabs>
        <w:rPr>
          <w:rFonts w:ascii="Ligurino Condensed" w:hAnsi="Ligurino Condensed"/>
          <w:b/>
          <w:caps/>
          <w:sz w:val="24"/>
          <w:szCs w:val="24"/>
          <w:lang w:val="es-MX"/>
        </w:rPr>
      </w:pPr>
    </w:p>
    <w:p w:rsidR="00834C33" w:rsidRPr="003E4D1A" w:rsidRDefault="00834C33" w:rsidP="003F4316">
      <w:pPr>
        <w:pStyle w:val="Encabezado"/>
        <w:tabs>
          <w:tab w:val="left" w:pos="-1843"/>
        </w:tabs>
        <w:rPr>
          <w:rFonts w:ascii="Ligurino Condensed" w:hAnsi="Ligurino Condensed"/>
          <w:b/>
          <w:caps/>
          <w:sz w:val="24"/>
          <w:szCs w:val="24"/>
          <w:lang w:val="es-MX"/>
        </w:rPr>
      </w:pPr>
    </w:p>
    <w:p w:rsidR="003F4316" w:rsidRPr="003E4D1A" w:rsidRDefault="003F4316" w:rsidP="003F4316">
      <w:pPr>
        <w:pStyle w:val="Encabezado"/>
        <w:tabs>
          <w:tab w:val="left" w:pos="-1843"/>
        </w:tabs>
        <w:jc w:val="center"/>
        <w:rPr>
          <w:rFonts w:ascii="Ligurino Condensed" w:hAnsi="Ligurino Condensed"/>
          <w:b/>
          <w:caps/>
          <w:sz w:val="24"/>
          <w:szCs w:val="24"/>
          <w:lang w:val="es-MX"/>
        </w:rPr>
      </w:pPr>
      <w:r>
        <w:rPr>
          <w:rFonts w:ascii="Ligurino Condensed" w:hAnsi="Ligurino Condensed"/>
          <w:b/>
          <w:caps/>
          <w:sz w:val="24"/>
          <w:szCs w:val="24"/>
          <w:lang w:val="es-MX"/>
        </w:rPr>
        <w:lastRenderedPageBreak/>
        <w:t>ANEXO Nº 12</w:t>
      </w:r>
      <w:r w:rsidRPr="003E4D1A">
        <w:rPr>
          <w:rFonts w:ascii="Ligurino Condensed" w:hAnsi="Ligurino Condensed"/>
          <w:b/>
          <w:caps/>
          <w:sz w:val="24"/>
          <w:szCs w:val="24"/>
          <w:lang w:val="es-MX"/>
        </w:rPr>
        <w:t xml:space="preserve"> </w:t>
      </w:r>
    </w:p>
    <w:p w:rsidR="003F4316" w:rsidRPr="003E4D1A" w:rsidRDefault="003F4316" w:rsidP="003F4316">
      <w:pPr>
        <w:pStyle w:val="Encabezado"/>
        <w:tabs>
          <w:tab w:val="left" w:pos="-1843"/>
        </w:tabs>
        <w:jc w:val="center"/>
        <w:rPr>
          <w:rFonts w:ascii="Ligurino Condensed" w:hAnsi="Ligurino Condensed"/>
          <w:b/>
          <w:caps/>
          <w:sz w:val="24"/>
          <w:szCs w:val="24"/>
          <w:lang w:val="es-MX"/>
        </w:rPr>
      </w:pPr>
    </w:p>
    <w:p w:rsidR="003F4316" w:rsidRDefault="003F4316" w:rsidP="003F4316">
      <w:pPr>
        <w:pStyle w:val="Encabezado"/>
        <w:tabs>
          <w:tab w:val="left" w:pos="-1843"/>
        </w:tabs>
        <w:jc w:val="center"/>
        <w:rPr>
          <w:rFonts w:ascii="Ligurino Condensed" w:hAnsi="Ligurino Condensed"/>
          <w:b/>
          <w:caps/>
          <w:sz w:val="24"/>
          <w:szCs w:val="24"/>
          <w:lang w:val="es-MX"/>
        </w:rPr>
      </w:pPr>
      <w:r w:rsidRPr="003E4D1A">
        <w:rPr>
          <w:rFonts w:ascii="Ligurino Condensed" w:hAnsi="Ligurino Condensed"/>
          <w:b/>
          <w:caps/>
          <w:sz w:val="24"/>
          <w:szCs w:val="24"/>
          <w:lang w:val="es-MX"/>
        </w:rPr>
        <w:t>SOLICITUD DE REFACCIONES A CREDITO</w:t>
      </w:r>
    </w:p>
    <w:p w:rsidR="003F4316" w:rsidRPr="003E4D1A" w:rsidRDefault="003F4316" w:rsidP="003F4316">
      <w:pPr>
        <w:pStyle w:val="Encabezado"/>
        <w:tabs>
          <w:tab w:val="left" w:pos="-1843"/>
        </w:tabs>
        <w:jc w:val="center"/>
        <w:rPr>
          <w:rFonts w:ascii="Ligurino Condensed" w:hAnsi="Ligurino Condensed"/>
          <w:b/>
          <w:caps/>
          <w:sz w:val="24"/>
          <w:szCs w:val="24"/>
          <w:lang w:val="es-MX"/>
        </w:rPr>
      </w:pPr>
    </w:p>
    <w:tbl>
      <w:tblPr>
        <w:tblW w:w="0" w:type="auto"/>
        <w:tblInd w:w="-87" w:type="dxa"/>
        <w:tblLayout w:type="fixed"/>
        <w:tblCellMar>
          <w:left w:w="70" w:type="dxa"/>
          <w:right w:w="70" w:type="dxa"/>
        </w:tblCellMar>
        <w:tblLook w:val="0000" w:firstRow="0" w:lastRow="0" w:firstColumn="0" w:lastColumn="0" w:noHBand="0" w:noVBand="0"/>
      </w:tblPr>
      <w:tblGrid>
        <w:gridCol w:w="1302"/>
        <w:gridCol w:w="433"/>
        <w:gridCol w:w="628"/>
        <w:gridCol w:w="2710"/>
        <w:gridCol w:w="833"/>
        <w:gridCol w:w="975"/>
        <w:gridCol w:w="975"/>
        <w:gridCol w:w="281"/>
        <w:gridCol w:w="697"/>
        <w:gridCol w:w="278"/>
        <w:gridCol w:w="500"/>
        <w:gridCol w:w="60"/>
        <w:gridCol w:w="1013"/>
      </w:tblGrid>
      <w:tr w:rsidR="003F4316" w:rsidRPr="003E4D1A" w:rsidTr="00CD646E">
        <w:trPr>
          <w:cantSplit/>
        </w:trPr>
        <w:tc>
          <w:tcPr>
            <w:tcW w:w="1735" w:type="dxa"/>
            <w:gridSpan w:val="2"/>
            <w:vMerge w:val="restart"/>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sz w:val="16"/>
                <w:szCs w:val="16"/>
                <w:lang w:val="es-ES_tradnl"/>
              </w:rPr>
            </w:pPr>
          </w:p>
          <w:p w:rsidR="003F4316" w:rsidRPr="003E4D1A" w:rsidRDefault="003F4316" w:rsidP="00CD646E">
            <w:pPr>
              <w:jc w:val="center"/>
              <w:rPr>
                <w:rFonts w:ascii="Ligurino Condensed" w:hAnsi="Ligurino Condensed"/>
                <w:caps/>
                <w:sz w:val="16"/>
                <w:szCs w:val="16"/>
                <w:lang w:val="es-ES_tradnl"/>
              </w:rPr>
            </w:pPr>
            <w:r w:rsidRPr="003E4D1A">
              <w:rPr>
                <w:rFonts w:ascii="Ligurino Condensed" w:hAnsi="Ligurino Condensed"/>
              </w:rPr>
              <w:object w:dxaOrig="5249" w:dyaOrig="4844">
                <v:shape id="_x0000_i1026" type="#_x0000_t75" style="width:59.9pt;height:49.55pt" o:ole="" filled="t">
                  <v:fill color2="black"/>
                  <v:imagedata r:id="rId15" o:title=""/>
                </v:shape>
                <o:OLEObject Type="Embed" ProgID="PBrush" ShapeID="_x0000_i1026" DrawAspect="Content" ObjectID="_1450789910" r:id="rId16"/>
              </w:object>
            </w:r>
          </w:p>
        </w:tc>
        <w:tc>
          <w:tcPr>
            <w:tcW w:w="3338" w:type="dxa"/>
            <w:gridSpan w:val="2"/>
            <w:tcBorders>
              <w:top w:val="single" w:sz="4" w:space="0" w:color="000000"/>
            </w:tcBorders>
          </w:tcPr>
          <w:p w:rsidR="003F4316" w:rsidRPr="003E4D1A" w:rsidRDefault="003F4316" w:rsidP="00CD646E">
            <w:pPr>
              <w:pStyle w:val="Lneadeatencin"/>
              <w:widowControl/>
              <w:snapToGrid w:val="0"/>
              <w:spacing w:before="0"/>
              <w:rPr>
                <w:rFonts w:ascii="Ligurino Condensed" w:hAnsi="Ligurino Condensed"/>
                <w:caps/>
                <w:sz w:val="16"/>
                <w:szCs w:val="16"/>
                <w:lang w:val="es-ES_tradnl"/>
              </w:rPr>
            </w:pPr>
            <w:r w:rsidRPr="003E4D1A">
              <w:rPr>
                <w:rFonts w:ascii="Ligurino Condensed" w:hAnsi="Ligurino Condensed"/>
                <w:caps/>
                <w:sz w:val="16"/>
                <w:szCs w:val="16"/>
                <w:lang w:val="es-ES_tradnl"/>
              </w:rPr>
              <w:t xml:space="preserve">DELEGACION:  </w:t>
            </w:r>
          </w:p>
          <w:p w:rsidR="003F4316" w:rsidRPr="003E4D1A" w:rsidRDefault="003F4316" w:rsidP="00CD646E">
            <w:pPr>
              <w:pStyle w:val="Ttulo9"/>
              <w:overflowPunct w:val="0"/>
              <w:autoSpaceDE w:val="0"/>
              <w:textAlignment w:val="baseline"/>
              <w:rPr>
                <w:rFonts w:ascii="Ligurino Condensed" w:hAnsi="Ligurino Condensed"/>
                <w:sz w:val="16"/>
                <w:szCs w:val="16"/>
              </w:rPr>
            </w:pPr>
            <w:r w:rsidRPr="003E4D1A">
              <w:rPr>
                <w:rFonts w:ascii="Ligurino Condensed" w:hAnsi="Ligurino Condensed"/>
                <w:sz w:val="16"/>
                <w:szCs w:val="16"/>
              </w:rPr>
              <w:t xml:space="preserve">          S I N A L O A</w:t>
            </w:r>
          </w:p>
        </w:tc>
        <w:tc>
          <w:tcPr>
            <w:tcW w:w="3064" w:type="dxa"/>
            <w:gridSpan w:val="4"/>
            <w:vMerge w:val="restart"/>
            <w:tcBorders>
              <w:top w:val="single" w:sz="4" w:space="0" w:color="000000"/>
              <w:left w:val="single" w:sz="4" w:space="0" w:color="000000"/>
              <w:bottom w:val="single" w:sz="4" w:space="0" w:color="000000"/>
            </w:tcBorders>
          </w:tcPr>
          <w:p w:rsidR="003F4316" w:rsidRPr="003E4D1A" w:rsidRDefault="003F4316" w:rsidP="00CD646E">
            <w:pPr>
              <w:pStyle w:val="Ttulo7"/>
              <w:overflowPunct w:val="0"/>
              <w:autoSpaceDE w:val="0"/>
              <w:snapToGrid w:val="0"/>
              <w:spacing w:line="360" w:lineRule="auto"/>
              <w:jc w:val="center"/>
              <w:textAlignment w:val="baseline"/>
              <w:rPr>
                <w:rFonts w:ascii="Ligurino Condensed" w:hAnsi="Ligurino Condensed"/>
                <w:b/>
                <w:sz w:val="18"/>
                <w:szCs w:val="18"/>
              </w:rPr>
            </w:pPr>
            <w:r w:rsidRPr="003E4D1A">
              <w:rPr>
                <w:rFonts w:ascii="Ligurino Condensed" w:hAnsi="Ligurino Condensed"/>
                <w:b/>
                <w:sz w:val="18"/>
                <w:szCs w:val="18"/>
              </w:rPr>
              <w:t>SOLICITUD DE</w:t>
            </w:r>
          </w:p>
          <w:p w:rsidR="003F4316" w:rsidRPr="003E4D1A" w:rsidRDefault="003F4316" w:rsidP="00CD646E">
            <w:pPr>
              <w:jc w:val="center"/>
              <w:rPr>
                <w:rFonts w:ascii="Ligurino Condensed" w:hAnsi="Ligurino Condensed"/>
                <w:b/>
                <w:sz w:val="18"/>
                <w:szCs w:val="18"/>
                <w:lang w:val="es-ES_tradnl"/>
              </w:rPr>
            </w:pPr>
            <w:r w:rsidRPr="003E4D1A">
              <w:rPr>
                <w:rFonts w:ascii="Ligurino Condensed" w:hAnsi="Ligurino Condensed"/>
                <w:b/>
                <w:sz w:val="18"/>
                <w:szCs w:val="18"/>
                <w:lang w:val="es-ES_tradnl"/>
              </w:rPr>
              <w:t>REFACCIONES</w:t>
            </w:r>
          </w:p>
          <w:p w:rsidR="003F4316" w:rsidRPr="003E4D1A" w:rsidRDefault="003F4316" w:rsidP="00CD646E">
            <w:pPr>
              <w:jc w:val="center"/>
              <w:rPr>
                <w:rFonts w:ascii="Ligurino Condensed" w:hAnsi="Ligurino Condensed"/>
                <w:b/>
                <w:sz w:val="18"/>
                <w:szCs w:val="18"/>
                <w:lang w:val="es-ES_tradnl"/>
              </w:rPr>
            </w:pPr>
            <w:r w:rsidRPr="003E4D1A">
              <w:rPr>
                <w:rFonts w:ascii="Ligurino Condensed" w:hAnsi="Ligurino Condensed"/>
                <w:b/>
                <w:sz w:val="18"/>
                <w:szCs w:val="18"/>
                <w:lang w:val="es-ES_tradnl"/>
              </w:rPr>
              <w:t>A CREDITO</w:t>
            </w:r>
          </w:p>
        </w:tc>
        <w:tc>
          <w:tcPr>
            <w:tcW w:w="2548" w:type="dxa"/>
            <w:gridSpan w:val="5"/>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sz w:val="16"/>
                <w:szCs w:val="16"/>
                <w:lang w:val="es-ES_tradnl"/>
              </w:rPr>
            </w:pPr>
            <w:r w:rsidRPr="003E4D1A">
              <w:rPr>
                <w:rFonts w:ascii="Ligurino Condensed" w:hAnsi="Ligurino Condensed"/>
                <w:b/>
                <w:sz w:val="16"/>
                <w:szCs w:val="16"/>
                <w:lang w:val="es-ES_tradnl"/>
              </w:rPr>
              <w:t>No</w:t>
            </w:r>
            <w:r w:rsidRPr="003E4D1A">
              <w:rPr>
                <w:rFonts w:ascii="Ligurino Condensed" w:hAnsi="Ligurino Condensed"/>
                <w:sz w:val="16"/>
                <w:szCs w:val="16"/>
                <w:lang w:val="es-ES_tradnl"/>
              </w:rPr>
              <w:t>.</w:t>
            </w:r>
          </w:p>
          <w:p w:rsidR="003F4316" w:rsidRPr="003E4D1A" w:rsidRDefault="003F4316" w:rsidP="00CD646E">
            <w:pPr>
              <w:rPr>
                <w:rFonts w:ascii="Ligurino Condensed" w:hAnsi="Ligurino Condensed"/>
                <w:sz w:val="16"/>
                <w:szCs w:val="16"/>
                <w:lang w:val="es-ES_tradnl"/>
              </w:rPr>
            </w:pPr>
          </w:p>
        </w:tc>
      </w:tr>
      <w:tr w:rsidR="003F4316" w:rsidRPr="003E4D1A" w:rsidTr="00CD646E">
        <w:trPr>
          <w:cantSplit/>
        </w:trPr>
        <w:tc>
          <w:tcPr>
            <w:tcW w:w="1735" w:type="dxa"/>
            <w:gridSpan w:val="2"/>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338" w:type="dxa"/>
            <w:gridSpan w:val="2"/>
            <w:vMerge w:val="restart"/>
            <w:tcBorders>
              <w:bottom w:val="single" w:sz="4" w:space="0" w:color="000000"/>
            </w:tcBorders>
          </w:tcPr>
          <w:p w:rsidR="003F4316" w:rsidRPr="003E4D1A" w:rsidRDefault="003F4316" w:rsidP="00CD646E">
            <w:pPr>
              <w:pStyle w:val="Lneadeatencin"/>
              <w:widowControl/>
              <w:snapToGrid w:val="0"/>
              <w:spacing w:before="0"/>
              <w:rPr>
                <w:rFonts w:ascii="Ligurino Condensed" w:hAnsi="Ligurino Condensed"/>
                <w:caps/>
                <w:sz w:val="16"/>
                <w:szCs w:val="16"/>
                <w:lang w:val="es-ES_tradnl"/>
              </w:rPr>
            </w:pPr>
            <w:r w:rsidRPr="003E4D1A">
              <w:rPr>
                <w:rFonts w:ascii="Ligurino Condensed" w:hAnsi="Ligurino Condensed"/>
                <w:caps/>
                <w:sz w:val="16"/>
                <w:szCs w:val="16"/>
                <w:lang w:val="es-ES_tradnl"/>
              </w:rPr>
              <w:t>UNIDAD:</w:t>
            </w:r>
          </w:p>
          <w:p w:rsidR="003F4316" w:rsidRPr="003E4D1A" w:rsidRDefault="003F4316" w:rsidP="00CD646E">
            <w:pPr>
              <w:jc w:val="center"/>
              <w:rPr>
                <w:rFonts w:ascii="Ligurino Condensed" w:hAnsi="Ligurino Condensed"/>
                <w:sz w:val="16"/>
                <w:szCs w:val="16"/>
                <w:lang w:val="es-ES_tradnl"/>
              </w:rPr>
            </w:pPr>
          </w:p>
          <w:p w:rsidR="003F4316" w:rsidRPr="003E4D1A" w:rsidRDefault="003F4316" w:rsidP="00CD646E">
            <w:pPr>
              <w:jc w:val="center"/>
              <w:rPr>
                <w:rFonts w:ascii="Ligurino Condensed" w:hAnsi="Ligurino Condensed"/>
                <w:sz w:val="16"/>
                <w:szCs w:val="16"/>
                <w:lang w:val="es-ES_tradnl"/>
              </w:rPr>
            </w:pPr>
            <w:r w:rsidRPr="003E4D1A">
              <w:rPr>
                <w:rFonts w:ascii="Ligurino Condensed" w:hAnsi="Ligurino Condensed"/>
                <w:sz w:val="16"/>
                <w:szCs w:val="16"/>
                <w:lang w:val="es-ES_tradnl"/>
              </w:rPr>
              <w:t>DEPTO. DELEG. DE CONSERV. Y SERV. GRALES.</w:t>
            </w:r>
          </w:p>
        </w:tc>
        <w:tc>
          <w:tcPr>
            <w:tcW w:w="3064" w:type="dxa"/>
            <w:gridSpan w:val="4"/>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2548" w:type="dxa"/>
            <w:gridSpan w:val="5"/>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pStyle w:val="Ttulo5"/>
              <w:overflowPunct w:val="0"/>
              <w:autoSpaceDE w:val="0"/>
              <w:snapToGrid w:val="0"/>
              <w:jc w:val="center"/>
              <w:textAlignment w:val="baseline"/>
              <w:rPr>
                <w:rFonts w:ascii="Ligurino Condensed" w:hAnsi="Ligurino Condensed"/>
                <w:i w:val="0"/>
                <w:iCs w:val="0"/>
                <w:sz w:val="16"/>
                <w:szCs w:val="16"/>
              </w:rPr>
            </w:pPr>
            <w:r w:rsidRPr="003E4D1A">
              <w:rPr>
                <w:rFonts w:ascii="Ligurino Condensed" w:hAnsi="Ligurino Condensed"/>
                <w:sz w:val="16"/>
                <w:szCs w:val="16"/>
              </w:rPr>
              <w:t>F E C H A</w:t>
            </w:r>
          </w:p>
        </w:tc>
      </w:tr>
      <w:tr w:rsidR="003F4316" w:rsidRPr="003E4D1A" w:rsidTr="00CD646E">
        <w:trPr>
          <w:cantSplit/>
        </w:trPr>
        <w:tc>
          <w:tcPr>
            <w:tcW w:w="1735" w:type="dxa"/>
            <w:gridSpan w:val="2"/>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338" w:type="dxa"/>
            <w:gridSpan w:val="2"/>
            <w:vMerge/>
            <w:tcBorders>
              <w:top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064" w:type="dxa"/>
            <w:gridSpan w:val="4"/>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697" w:type="dxa"/>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b/>
                <w:sz w:val="16"/>
                <w:szCs w:val="16"/>
                <w:lang w:val="es-ES_tradnl"/>
              </w:rPr>
            </w:pPr>
            <w:r w:rsidRPr="003E4D1A">
              <w:rPr>
                <w:rFonts w:ascii="Ligurino Condensed" w:hAnsi="Ligurino Condensed"/>
                <w:b/>
                <w:sz w:val="16"/>
                <w:szCs w:val="16"/>
                <w:lang w:val="es-ES_tradnl"/>
              </w:rPr>
              <w:t>DIA</w:t>
            </w:r>
          </w:p>
        </w:tc>
        <w:tc>
          <w:tcPr>
            <w:tcW w:w="778"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jc w:val="center"/>
              <w:rPr>
                <w:rFonts w:ascii="Ligurino Condensed" w:hAnsi="Ligurino Condensed"/>
                <w:b/>
                <w:sz w:val="16"/>
                <w:szCs w:val="16"/>
                <w:lang w:val="es-ES_tradnl"/>
              </w:rPr>
            </w:pPr>
            <w:r w:rsidRPr="003E4D1A">
              <w:rPr>
                <w:rFonts w:ascii="Ligurino Condensed" w:hAnsi="Ligurino Condensed"/>
                <w:b/>
                <w:sz w:val="16"/>
                <w:szCs w:val="16"/>
                <w:lang w:val="es-ES_tradnl"/>
              </w:rPr>
              <w:t>MES</w:t>
            </w:r>
          </w:p>
        </w:tc>
        <w:tc>
          <w:tcPr>
            <w:tcW w:w="1073" w:type="dxa"/>
            <w:gridSpan w:val="2"/>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jc w:val="center"/>
              <w:rPr>
                <w:rFonts w:ascii="Ligurino Condensed" w:hAnsi="Ligurino Condensed"/>
                <w:b/>
                <w:sz w:val="16"/>
                <w:szCs w:val="16"/>
                <w:lang w:val="es-ES_tradnl"/>
              </w:rPr>
            </w:pPr>
            <w:r w:rsidRPr="003E4D1A">
              <w:rPr>
                <w:rFonts w:ascii="Ligurino Condensed" w:hAnsi="Ligurino Condensed"/>
                <w:b/>
                <w:sz w:val="16"/>
                <w:szCs w:val="16"/>
                <w:lang w:val="es-ES_tradnl"/>
              </w:rPr>
              <w:t>AÑO</w:t>
            </w:r>
          </w:p>
        </w:tc>
      </w:tr>
      <w:tr w:rsidR="003F4316" w:rsidRPr="003E4D1A" w:rsidTr="00CD646E">
        <w:trPr>
          <w:cantSplit/>
          <w:trHeight w:val="494"/>
        </w:trPr>
        <w:tc>
          <w:tcPr>
            <w:tcW w:w="1735" w:type="dxa"/>
            <w:gridSpan w:val="2"/>
            <w:vMerge/>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338" w:type="dxa"/>
            <w:gridSpan w:val="2"/>
            <w:vMerge/>
            <w:tcBorders>
              <w:top w:val="single" w:sz="4" w:space="0" w:color="000000"/>
              <w:bottom w:val="single" w:sz="4" w:space="0" w:color="000000"/>
            </w:tcBorders>
          </w:tcPr>
          <w:p w:rsidR="003F4316" w:rsidRPr="003E4D1A" w:rsidRDefault="003F4316" w:rsidP="00CD646E">
            <w:pPr>
              <w:snapToGrid w:val="0"/>
              <w:rPr>
                <w:rFonts w:ascii="Ligurino Condensed" w:hAnsi="Ligurino Condensed"/>
              </w:rPr>
            </w:pPr>
          </w:p>
        </w:tc>
        <w:tc>
          <w:tcPr>
            <w:tcW w:w="3064" w:type="dxa"/>
            <w:gridSpan w:val="4"/>
            <w:tcBorders>
              <w:top w:val="single" w:sz="4" w:space="0" w:color="000000"/>
              <w:left w:val="single" w:sz="4" w:space="0" w:color="000000"/>
              <w:bottom w:val="single" w:sz="4" w:space="0" w:color="000000"/>
            </w:tcBorders>
          </w:tcPr>
          <w:p w:rsidR="003F4316" w:rsidRPr="003E4D1A" w:rsidRDefault="003F4316" w:rsidP="00CD646E">
            <w:pPr>
              <w:pStyle w:val="Ttulo4"/>
              <w:overflowPunct w:val="0"/>
              <w:autoSpaceDE w:val="0"/>
              <w:snapToGrid w:val="0"/>
              <w:textAlignment w:val="baseline"/>
              <w:rPr>
                <w:rFonts w:ascii="Ligurino Condensed" w:hAnsi="Ligurino Condensed"/>
                <w:sz w:val="16"/>
                <w:szCs w:val="16"/>
              </w:rPr>
            </w:pPr>
            <w:r w:rsidRPr="003E4D1A">
              <w:rPr>
                <w:rFonts w:ascii="Ligurino Condensed" w:hAnsi="Ligurino Condensed"/>
                <w:sz w:val="16"/>
                <w:szCs w:val="16"/>
              </w:rPr>
              <w:t>SERVICIO DE TRANSPORTES          TERRESTRE</w:t>
            </w:r>
          </w:p>
        </w:tc>
        <w:tc>
          <w:tcPr>
            <w:tcW w:w="697"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sz w:val="16"/>
                <w:szCs w:val="16"/>
                <w:lang w:val="es-ES_tradnl"/>
              </w:rPr>
            </w:pPr>
          </w:p>
        </w:tc>
        <w:tc>
          <w:tcPr>
            <w:tcW w:w="838" w:type="dxa"/>
            <w:gridSpan w:val="3"/>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sz w:val="16"/>
                <w:szCs w:val="16"/>
                <w:lang w:val="es-ES_tradnl"/>
              </w:rPr>
            </w:pPr>
          </w:p>
        </w:tc>
        <w:tc>
          <w:tcPr>
            <w:tcW w:w="1013" w:type="dxa"/>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sz w:val="16"/>
                <w:szCs w:val="16"/>
                <w:lang w:val="es-ES_tradnl"/>
              </w:rPr>
            </w:pPr>
          </w:p>
        </w:tc>
      </w:tr>
      <w:tr w:rsidR="003F4316" w:rsidRPr="003E4D1A" w:rsidTr="00CD646E">
        <w:trPr>
          <w:cantSplit/>
        </w:trPr>
        <w:tc>
          <w:tcPr>
            <w:tcW w:w="10685" w:type="dxa"/>
            <w:gridSpan w:val="1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tabs>
                <w:tab w:val="left" w:leader="underscore" w:pos="10206"/>
              </w:tabs>
              <w:snapToGrid w:val="0"/>
              <w:rPr>
                <w:rFonts w:ascii="Ligurino Condensed" w:hAnsi="Ligurino Condensed"/>
                <w:b/>
                <w:sz w:val="16"/>
                <w:szCs w:val="16"/>
                <w:lang w:val="es-ES_tradnl"/>
              </w:rPr>
            </w:pPr>
          </w:p>
          <w:p w:rsidR="003F4316" w:rsidRPr="003E4D1A" w:rsidRDefault="003F4316" w:rsidP="00CD646E">
            <w:pPr>
              <w:tabs>
                <w:tab w:val="left" w:leader="underscore" w:pos="10206"/>
              </w:tabs>
              <w:rPr>
                <w:rFonts w:ascii="Ligurino Condensed" w:hAnsi="Ligurino Condensed"/>
                <w:sz w:val="16"/>
                <w:szCs w:val="16"/>
                <w:lang w:val="es-ES_tradnl"/>
              </w:rPr>
            </w:pPr>
            <w:r w:rsidRPr="003E4D1A">
              <w:rPr>
                <w:rFonts w:ascii="Ligurino Condensed" w:hAnsi="Ligurino Condensed"/>
                <w:b/>
                <w:sz w:val="16"/>
                <w:szCs w:val="16"/>
                <w:lang w:val="es-ES_tradnl"/>
              </w:rPr>
              <w:t xml:space="preserve">NOMBRE O RAZON SOCIAL: </w:t>
            </w:r>
            <w:r w:rsidRPr="003E4D1A">
              <w:rPr>
                <w:rFonts w:ascii="Ligurino Condensed" w:hAnsi="Ligurino Condensed"/>
                <w:sz w:val="16"/>
                <w:szCs w:val="16"/>
                <w:lang w:val="es-ES_tradnl"/>
              </w:rPr>
              <w:t>_____________________________________________________</w:t>
            </w:r>
          </w:p>
          <w:p w:rsidR="003F4316" w:rsidRPr="003E4D1A" w:rsidRDefault="003F4316" w:rsidP="00CD646E">
            <w:pPr>
              <w:tabs>
                <w:tab w:val="left" w:leader="underscore" w:pos="10206"/>
              </w:tabs>
              <w:rPr>
                <w:rFonts w:ascii="Ligurino Condensed" w:hAnsi="Ligurino Condensed"/>
                <w:sz w:val="16"/>
                <w:szCs w:val="16"/>
                <w:lang w:val="es-ES_tradnl"/>
              </w:rPr>
            </w:pPr>
          </w:p>
          <w:p w:rsidR="003F4316" w:rsidRPr="003E4D1A" w:rsidRDefault="003F4316" w:rsidP="00CD646E">
            <w:pPr>
              <w:tabs>
                <w:tab w:val="left" w:leader="underscore" w:pos="10206"/>
              </w:tabs>
              <w:rPr>
                <w:rFonts w:ascii="Ligurino Condensed" w:hAnsi="Ligurino Condensed"/>
                <w:sz w:val="16"/>
                <w:szCs w:val="16"/>
                <w:lang w:val="es-ES_tradnl"/>
              </w:rPr>
            </w:pPr>
            <w:r w:rsidRPr="003E4D1A">
              <w:rPr>
                <w:rFonts w:ascii="Ligurino Condensed" w:hAnsi="Ligurino Condensed"/>
                <w:b/>
                <w:sz w:val="16"/>
                <w:szCs w:val="16"/>
                <w:lang w:val="es-ES_tradnl"/>
              </w:rPr>
              <w:t xml:space="preserve">FOLIO SOLICITU DE REPARACION: </w:t>
            </w:r>
            <w:r w:rsidRPr="003E4D1A">
              <w:rPr>
                <w:rFonts w:ascii="Ligurino Condensed" w:hAnsi="Ligurino Condensed"/>
                <w:sz w:val="16"/>
                <w:szCs w:val="16"/>
                <w:lang w:val="es-ES_tradnl"/>
              </w:rPr>
              <w:t>________________________________________________</w:t>
            </w:r>
          </w:p>
          <w:p w:rsidR="003F4316" w:rsidRPr="003E4D1A" w:rsidRDefault="003F4316" w:rsidP="00CD646E">
            <w:pPr>
              <w:tabs>
                <w:tab w:val="left" w:leader="underscore" w:pos="3402"/>
                <w:tab w:val="left" w:pos="6233"/>
                <w:tab w:val="left" w:leader="underscore" w:pos="10206"/>
              </w:tabs>
              <w:rPr>
                <w:rFonts w:ascii="Ligurino Condensed" w:hAnsi="Ligurino Condensed"/>
                <w:b/>
                <w:sz w:val="16"/>
                <w:szCs w:val="16"/>
                <w:lang w:val="es-ES_tradnl"/>
              </w:rPr>
            </w:pPr>
          </w:p>
          <w:p w:rsidR="003F4316" w:rsidRPr="003E4D1A" w:rsidRDefault="003F4316" w:rsidP="00CD646E">
            <w:pPr>
              <w:tabs>
                <w:tab w:val="left" w:leader="underscore" w:pos="3402"/>
                <w:tab w:val="left" w:pos="6233"/>
                <w:tab w:val="left" w:leader="underscore" w:pos="10206"/>
              </w:tabs>
              <w:rPr>
                <w:rFonts w:ascii="Ligurino Condensed" w:hAnsi="Ligurino Condensed"/>
                <w:sz w:val="16"/>
                <w:szCs w:val="16"/>
                <w:lang w:val="es-ES_tradnl"/>
              </w:rPr>
            </w:pPr>
            <w:r w:rsidRPr="003E4D1A">
              <w:rPr>
                <w:rFonts w:ascii="Ligurino Condensed" w:hAnsi="Ligurino Condensed"/>
                <w:b/>
                <w:sz w:val="16"/>
                <w:szCs w:val="16"/>
                <w:lang w:val="es-ES_tradnl"/>
              </w:rPr>
              <w:t>MARCA:</w:t>
            </w:r>
            <w:r w:rsidRPr="003E4D1A">
              <w:rPr>
                <w:rFonts w:ascii="Ligurino Condensed" w:hAnsi="Ligurino Condensed"/>
                <w:sz w:val="16"/>
                <w:szCs w:val="16"/>
                <w:lang w:val="es-ES_tradnl"/>
              </w:rPr>
              <w:tab/>
            </w:r>
            <w:r w:rsidRPr="003E4D1A">
              <w:rPr>
                <w:rFonts w:ascii="Ligurino Condensed" w:hAnsi="Ligurino Condensed"/>
                <w:b/>
                <w:sz w:val="16"/>
                <w:szCs w:val="16"/>
                <w:lang w:val="es-ES_tradnl"/>
              </w:rPr>
              <w:t>MODELO:</w:t>
            </w:r>
            <w:r w:rsidRPr="003E4D1A">
              <w:rPr>
                <w:rFonts w:ascii="Ligurino Condensed" w:hAnsi="Ligurino Condensed"/>
                <w:sz w:val="16"/>
                <w:szCs w:val="16"/>
                <w:lang w:val="es-ES_tradnl"/>
              </w:rPr>
              <w:t>__________________</w:t>
            </w:r>
            <w:r w:rsidRPr="003E4D1A">
              <w:rPr>
                <w:rFonts w:ascii="Ligurino Condensed" w:hAnsi="Ligurino Condensed"/>
                <w:b/>
                <w:sz w:val="16"/>
                <w:szCs w:val="16"/>
                <w:lang w:val="es-ES_tradnl"/>
              </w:rPr>
              <w:t xml:space="preserve">    TIPO</w:t>
            </w:r>
            <w:r w:rsidRPr="003E4D1A">
              <w:rPr>
                <w:rFonts w:ascii="Ligurino Condensed" w:hAnsi="Ligurino Condensed"/>
                <w:sz w:val="16"/>
                <w:szCs w:val="16"/>
                <w:lang w:val="es-ES_tradnl"/>
              </w:rPr>
              <w:t>:____________________________</w:t>
            </w:r>
          </w:p>
          <w:p w:rsidR="003F4316" w:rsidRPr="003E4D1A" w:rsidRDefault="003F4316" w:rsidP="00CD646E">
            <w:pPr>
              <w:tabs>
                <w:tab w:val="left" w:leader="underscore" w:pos="10206"/>
              </w:tabs>
              <w:rPr>
                <w:rFonts w:ascii="Ligurino Condensed" w:hAnsi="Ligurino Condensed"/>
                <w:b/>
                <w:sz w:val="16"/>
                <w:szCs w:val="16"/>
                <w:lang w:val="es-ES_tradnl"/>
              </w:rPr>
            </w:pPr>
          </w:p>
        </w:tc>
      </w:tr>
      <w:tr w:rsidR="003F4316" w:rsidRPr="003E4D1A" w:rsidTr="00CD646E">
        <w:trPr>
          <w:cantSplit/>
          <w:trHeight w:val="327"/>
        </w:trPr>
        <w:tc>
          <w:tcPr>
            <w:tcW w:w="1302" w:type="dxa"/>
            <w:tcBorders>
              <w:top w:val="single" w:sz="4" w:space="0" w:color="000000"/>
              <w:left w:val="single" w:sz="4" w:space="0" w:color="000000"/>
              <w:bottom w:val="single" w:sz="4" w:space="0" w:color="000000"/>
            </w:tcBorders>
            <w:vAlign w:val="center"/>
          </w:tcPr>
          <w:p w:rsidR="003F4316" w:rsidRPr="001A2221" w:rsidRDefault="003F4316" w:rsidP="00CD646E">
            <w:pPr>
              <w:pStyle w:val="Ttulo1"/>
              <w:numPr>
                <w:ilvl w:val="0"/>
                <w:numId w:val="0"/>
              </w:numPr>
              <w:overflowPunct w:val="0"/>
              <w:autoSpaceDE w:val="0"/>
              <w:snapToGrid w:val="0"/>
              <w:textAlignment w:val="baseline"/>
              <w:rPr>
                <w:rFonts w:ascii="Ligurino Condensed" w:hAnsi="Ligurino Condensed"/>
                <w:sz w:val="20"/>
                <w:szCs w:val="20"/>
              </w:rPr>
            </w:pPr>
            <w:r w:rsidRPr="001A2221">
              <w:rPr>
                <w:rFonts w:ascii="Ligurino Condensed" w:hAnsi="Ligurino Condensed"/>
                <w:sz w:val="20"/>
                <w:szCs w:val="20"/>
              </w:rPr>
              <w:t>CANTIDAD</w:t>
            </w:r>
          </w:p>
        </w:tc>
        <w:tc>
          <w:tcPr>
            <w:tcW w:w="1061" w:type="dxa"/>
            <w:gridSpan w:val="2"/>
            <w:tcBorders>
              <w:top w:val="single" w:sz="4" w:space="0" w:color="000000"/>
              <w:left w:val="single" w:sz="4" w:space="0" w:color="000000"/>
              <w:bottom w:val="single" w:sz="4" w:space="0" w:color="000000"/>
            </w:tcBorders>
            <w:vAlign w:val="center"/>
          </w:tcPr>
          <w:p w:rsidR="003F4316" w:rsidRPr="001A2221" w:rsidRDefault="003F4316" w:rsidP="00CD646E">
            <w:pPr>
              <w:pStyle w:val="Ttulo2"/>
              <w:numPr>
                <w:ilvl w:val="0"/>
                <w:numId w:val="0"/>
              </w:numPr>
              <w:tabs>
                <w:tab w:val="clear" w:pos="0"/>
              </w:tabs>
              <w:autoSpaceDE w:val="0"/>
              <w:snapToGrid w:val="0"/>
              <w:spacing w:before="0" w:after="0"/>
              <w:ind w:left="576" w:hanging="576"/>
              <w:jc w:val="center"/>
              <w:rPr>
                <w:rFonts w:ascii="Ligurino Condensed" w:hAnsi="Ligurino Condensed"/>
                <w:i w:val="0"/>
                <w:sz w:val="20"/>
              </w:rPr>
            </w:pPr>
            <w:r w:rsidRPr="001A2221">
              <w:rPr>
                <w:rFonts w:ascii="Ligurino Condensed" w:hAnsi="Ligurino Condensed"/>
                <w:i w:val="0"/>
                <w:sz w:val="20"/>
              </w:rPr>
              <w:t>UNIDAD</w:t>
            </w:r>
          </w:p>
        </w:tc>
        <w:tc>
          <w:tcPr>
            <w:tcW w:w="3543" w:type="dxa"/>
            <w:gridSpan w:val="2"/>
            <w:tcBorders>
              <w:top w:val="single" w:sz="4" w:space="0" w:color="000000"/>
              <w:left w:val="single" w:sz="4" w:space="0" w:color="000000"/>
              <w:bottom w:val="single" w:sz="4" w:space="0" w:color="000000"/>
            </w:tcBorders>
            <w:vAlign w:val="center"/>
          </w:tcPr>
          <w:p w:rsidR="003F4316" w:rsidRPr="001A2221" w:rsidRDefault="003F4316" w:rsidP="00CD646E">
            <w:pPr>
              <w:pStyle w:val="Ttulo7"/>
              <w:numPr>
                <w:ilvl w:val="0"/>
                <w:numId w:val="0"/>
              </w:numPr>
              <w:overflowPunct w:val="0"/>
              <w:autoSpaceDE w:val="0"/>
              <w:jc w:val="center"/>
              <w:textAlignment w:val="baseline"/>
              <w:rPr>
                <w:rFonts w:ascii="Ligurino Condensed" w:hAnsi="Ligurino Condensed"/>
                <w:sz w:val="20"/>
                <w:szCs w:val="20"/>
                <w:lang w:val="en-US"/>
                <w14:shadow w14:blurRad="50800" w14:dist="38100" w14:dir="2700000" w14:sx="100000" w14:sy="100000" w14:kx="0" w14:ky="0" w14:algn="tl">
                  <w14:srgbClr w14:val="000000">
                    <w14:alpha w14:val="60000"/>
                  </w14:srgbClr>
                </w14:shadow>
              </w:rPr>
            </w:pPr>
            <w:r w:rsidRPr="001A2221">
              <w:rPr>
                <w:rFonts w:ascii="Ligurino Condensed" w:hAnsi="Ligurino Condensed"/>
                <w:sz w:val="20"/>
                <w:szCs w:val="20"/>
                <w:lang w:val="en-US"/>
                <w14:shadow w14:blurRad="50800" w14:dist="38100" w14:dir="2700000" w14:sx="100000" w14:sy="100000" w14:kx="0" w14:ky="0" w14:algn="tl">
                  <w14:srgbClr w14:val="000000">
                    <w14:alpha w14:val="60000"/>
                  </w14:srgbClr>
                </w14:shadow>
              </w:rPr>
              <w:t>D E S C R I P C I O N</w:t>
            </w:r>
          </w:p>
        </w:tc>
        <w:tc>
          <w:tcPr>
            <w:tcW w:w="975" w:type="dxa"/>
            <w:tcBorders>
              <w:top w:val="single" w:sz="4" w:space="0" w:color="000000"/>
              <w:left w:val="single" w:sz="4" w:space="0" w:color="000000"/>
              <w:bottom w:val="single" w:sz="4" w:space="0" w:color="000000"/>
            </w:tcBorders>
            <w:vAlign w:val="center"/>
          </w:tcPr>
          <w:p w:rsidR="003F4316" w:rsidRPr="001A2221" w:rsidRDefault="003F4316" w:rsidP="00CD646E">
            <w:pPr>
              <w:pStyle w:val="Ttulo2"/>
              <w:numPr>
                <w:ilvl w:val="0"/>
                <w:numId w:val="0"/>
              </w:numPr>
              <w:tabs>
                <w:tab w:val="clear" w:pos="0"/>
              </w:tabs>
              <w:autoSpaceDE w:val="0"/>
              <w:snapToGrid w:val="0"/>
              <w:spacing w:before="0" w:after="0"/>
              <w:ind w:left="576" w:hanging="576"/>
              <w:jc w:val="center"/>
              <w:rPr>
                <w:rFonts w:ascii="Ligurino Condensed" w:hAnsi="Ligurino Condensed"/>
                <w:i w:val="0"/>
                <w:sz w:val="20"/>
                <w:lang w:val="en-US"/>
              </w:rPr>
            </w:pPr>
            <w:r w:rsidRPr="001A2221">
              <w:rPr>
                <w:rFonts w:ascii="Ligurino Condensed" w:hAnsi="Ligurino Condensed"/>
                <w:i w:val="0"/>
                <w:sz w:val="20"/>
              </w:rPr>
              <w:t>NUEVAS</w:t>
            </w:r>
          </w:p>
        </w:tc>
        <w:tc>
          <w:tcPr>
            <w:tcW w:w="975" w:type="dxa"/>
            <w:tcBorders>
              <w:top w:val="single" w:sz="4" w:space="0" w:color="000000"/>
              <w:left w:val="single" w:sz="4" w:space="0" w:color="000000"/>
              <w:bottom w:val="single" w:sz="4" w:space="0" w:color="000000"/>
            </w:tcBorders>
            <w:vAlign w:val="center"/>
          </w:tcPr>
          <w:p w:rsidR="003F4316" w:rsidRPr="001A2221" w:rsidRDefault="003F4316" w:rsidP="00CD646E">
            <w:pPr>
              <w:jc w:val="center"/>
              <w:rPr>
                <w:rFonts w:ascii="Ligurino Condensed" w:hAnsi="Ligurino Condensed"/>
                <w:b/>
                <w:bCs/>
                <w:sz w:val="20"/>
                <w:lang w:val="es-ES_tradnl"/>
              </w:rPr>
            </w:pPr>
            <w:r w:rsidRPr="001A2221">
              <w:rPr>
                <w:rFonts w:ascii="Ligurino Condensed" w:hAnsi="Ligurino Condensed"/>
                <w:b/>
                <w:bCs/>
                <w:sz w:val="20"/>
                <w:lang w:val="es-ES_tradnl"/>
              </w:rPr>
              <w:t>USADAS</w:t>
            </w:r>
          </w:p>
        </w:tc>
        <w:tc>
          <w:tcPr>
            <w:tcW w:w="1256" w:type="dxa"/>
            <w:gridSpan w:val="3"/>
            <w:tcBorders>
              <w:top w:val="single" w:sz="4" w:space="0" w:color="000000"/>
              <w:left w:val="single" w:sz="4" w:space="0" w:color="000000"/>
              <w:bottom w:val="single" w:sz="4" w:space="0" w:color="000000"/>
            </w:tcBorders>
            <w:vAlign w:val="center"/>
          </w:tcPr>
          <w:p w:rsidR="003F4316" w:rsidRPr="001A2221" w:rsidRDefault="003F4316" w:rsidP="00CD646E">
            <w:pPr>
              <w:snapToGrid w:val="0"/>
              <w:jc w:val="center"/>
              <w:rPr>
                <w:rFonts w:ascii="Ligurino Condensed" w:hAnsi="Ligurino Condensed"/>
                <w:b/>
                <w:bCs/>
                <w:sz w:val="20"/>
                <w:lang w:val="es-ES_tradnl"/>
              </w:rPr>
            </w:pPr>
            <w:r w:rsidRPr="001A2221">
              <w:rPr>
                <w:rFonts w:ascii="Ligurino Condensed" w:hAnsi="Ligurino Condensed"/>
                <w:b/>
                <w:bCs/>
                <w:sz w:val="20"/>
                <w:lang w:val="es-ES_tradnl"/>
              </w:rPr>
              <w:t>PRECIO</w:t>
            </w:r>
          </w:p>
          <w:p w:rsidR="003F4316" w:rsidRPr="001A2221" w:rsidRDefault="003F4316" w:rsidP="00CD646E">
            <w:pPr>
              <w:jc w:val="center"/>
              <w:rPr>
                <w:rFonts w:ascii="Ligurino Condensed" w:hAnsi="Ligurino Condensed"/>
                <w:b/>
                <w:bCs/>
                <w:sz w:val="20"/>
                <w:lang w:val="es-ES_tradnl"/>
              </w:rPr>
            </w:pPr>
            <w:r w:rsidRPr="001A2221">
              <w:rPr>
                <w:rFonts w:ascii="Ligurino Condensed" w:hAnsi="Ligurino Condensed"/>
                <w:b/>
                <w:bCs/>
                <w:sz w:val="20"/>
                <w:lang w:val="es-ES_tradnl"/>
              </w:rPr>
              <w:t>UNITARIO</w:t>
            </w:r>
          </w:p>
        </w:tc>
        <w:tc>
          <w:tcPr>
            <w:tcW w:w="1573" w:type="dxa"/>
            <w:gridSpan w:val="3"/>
            <w:tcBorders>
              <w:top w:val="single" w:sz="4" w:space="0" w:color="000000"/>
              <w:left w:val="single" w:sz="4" w:space="0" w:color="000000"/>
              <w:bottom w:val="single" w:sz="4" w:space="0" w:color="000000"/>
              <w:right w:val="single" w:sz="4" w:space="0" w:color="000000"/>
            </w:tcBorders>
            <w:vAlign w:val="center"/>
          </w:tcPr>
          <w:p w:rsidR="003F4316" w:rsidRPr="001A2221" w:rsidRDefault="003F4316" w:rsidP="00CD646E">
            <w:pPr>
              <w:jc w:val="center"/>
              <w:rPr>
                <w:rFonts w:ascii="Ligurino Condensed" w:hAnsi="Ligurino Condensed"/>
                <w:b/>
                <w:bCs/>
                <w:sz w:val="20"/>
                <w:lang w:val="es-ES_tradnl"/>
              </w:rPr>
            </w:pPr>
            <w:r w:rsidRPr="001A2221">
              <w:rPr>
                <w:rFonts w:ascii="Ligurino Condensed" w:hAnsi="Ligurino Condensed"/>
                <w:b/>
                <w:bCs/>
                <w:sz w:val="20"/>
                <w:lang w:val="es-ES_tradnl"/>
              </w:rPr>
              <w:t>IMPORTE</w:t>
            </w:r>
          </w:p>
        </w:tc>
      </w:tr>
      <w:tr w:rsidR="003F4316" w:rsidRPr="003E4D1A" w:rsidTr="00CD646E">
        <w:trPr>
          <w:cantSplit/>
          <w:trHeight w:val="268"/>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bCs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304"/>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354"/>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19"/>
        </w:trPr>
        <w:tc>
          <w:tcPr>
            <w:tcW w:w="1302" w:type="dxa"/>
            <w:tcBorders>
              <w:top w:val="single" w:sz="4" w:space="0" w:color="000000"/>
              <w:left w:val="single" w:sz="4" w:space="0" w:color="000000"/>
              <w:bottom w:val="single" w:sz="4" w:space="0" w:color="000000"/>
            </w:tcBorders>
          </w:tcPr>
          <w:p w:rsidR="003F4316" w:rsidRPr="003E4D1A" w:rsidRDefault="003F4316" w:rsidP="00CD646E">
            <w:pPr>
              <w:pStyle w:val="Ttulo6"/>
              <w:overflowPunct w:val="0"/>
              <w:autoSpaceDE w:val="0"/>
              <w:snapToGrid w:val="0"/>
              <w:textAlignment w:val="baseline"/>
              <w:rPr>
                <w:rFonts w:ascii="Ligurino Condensed" w:hAnsi="Ligurino Condensed"/>
                <w:b w:val="0"/>
                <w:sz w:val="16"/>
                <w:szCs w:val="16"/>
              </w:rPr>
            </w:pPr>
          </w:p>
        </w:tc>
        <w:tc>
          <w:tcPr>
            <w:tcW w:w="1061"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3543" w:type="dxa"/>
            <w:gridSpan w:val="2"/>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975" w:type="dxa"/>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b/>
                <w:sz w:val="16"/>
                <w:szCs w:val="16"/>
                <w:lang w:val="es-ES_tradnl"/>
              </w:rPr>
            </w:pPr>
          </w:p>
        </w:tc>
      </w:tr>
      <w:tr w:rsidR="003F4316" w:rsidRPr="003E4D1A" w:rsidTr="00CD646E">
        <w:trPr>
          <w:cantSplit/>
          <w:trHeight w:val="240"/>
        </w:trPr>
        <w:tc>
          <w:tcPr>
            <w:tcW w:w="7856" w:type="dxa"/>
            <w:gridSpan w:val="7"/>
            <w:tcBorders>
              <w:top w:val="single" w:sz="4" w:space="0" w:color="000000"/>
              <w:left w:val="single" w:sz="4" w:space="0" w:color="000000"/>
              <w:bottom w:val="single" w:sz="4" w:space="0" w:color="000000"/>
            </w:tcBorders>
          </w:tcPr>
          <w:p w:rsidR="003F4316" w:rsidRPr="003E4D1A" w:rsidRDefault="003F4316" w:rsidP="00CD646E">
            <w:pPr>
              <w:snapToGrid w:val="0"/>
              <w:rPr>
                <w:rFonts w:ascii="Ligurino Condensed" w:hAnsi="Ligurino Condensed"/>
                <w:sz w:val="16"/>
                <w:szCs w:val="16"/>
                <w:lang w:val="es-ES_tradnl"/>
              </w:rPr>
            </w:pPr>
            <w:r w:rsidRPr="003E4D1A">
              <w:rPr>
                <w:rFonts w:ascii="Ligurino Condensed" w:hAnsi="Ligurino Condensed"/>
                <w:sz w:val="16"/>
                <w:szCs w:val="16"/>
                <w:lang w:val="es-ES_tradnl"/>
              </w:rPr>
              <w:t>ESTA SOLICITUD ES VALIDA ÚNICAMENTE CON EL SELLO</w:t>
            </w:r>
          </w:p>
          <w:p w:rsidR="003F4316" w:rsidRPr="003E4D1A" w:rsidRDefault="003F4316" w:rsidP="00CD646E">
            <w:pPr>
              <w:rPr>
                <w:rFonts w:ascii="Ligurino Condensed" w:hAnsi="Ligurino Condensed"/>
                <w:sz w:val="16"/>
                <w:szCs w:val="16"/>
                <w:lang w:val="es-ES_tradnl"/>
              </w:rPr>
            </w:pPr>
            <w:r w:rsidRPr="003E4D1A">
              <w:rPr>
                <w:rFonts w:ascii="Ligurino Condensed" w:hAnsi="Ligurino Condensed"/>
                <w:sz w:val="16"/>
                <w:szCs w:val="16"/>
                <w:lang w:val="es-ES_tradnl"/>
              </w:rPr>
              <w:t>IMSS SOLICITANTE</w:t>
            </w:r>
          </w:p>
        </w:tc>
        <w:tc>
          <w:tcPr>
            <w:tcW w:w="1256" w:type="dxa"/>
            <w:gridSpan w:val="3"/>
            <w:tcBorders>
              <w:top w:val="single" w:sz="4" w:space="0" w:color="000000"/>
              <w:left w:val="single" w:sz="4" w:space="0" w:color="000000"/>
              <w:bottom w:val="single" w:sz="4" w:space="0" w:color="000000"/>
            </w:tcBorders>
          </w:tcPr>
          <w:p w:rsidR="003F4316" w:rsidRPr="003E4D1A" w:rsidRDefault="003F4316" w:rsidP="00CD646E">
            <w:pPr>
              <w:pStyle w:val="Ttulo3"/>
              <w:overflowPunct w:val="0"/>
              <w:autoSpaceDE w:val="0"/>
              <w:snapToGrid w:val="0"/>
              <w:textAlignment w:val="baseline"/>
              <w:rPr>
                <w:rFonts w:ascii="Ligurino Condensed" w:hAnsi="Ligurino Condensed"/>
                <w:b w:val="0"/>
                <w:sz w:val="16"/>
                <w:szCs w:val="16"/>
              </w:rPr>
            </w:pPr>
            <w:r w:rsidRPr="003E4D1A">
              <w:rPr>
                <w:rFonts w:ascii="Ligurino Condensed" w:hAnsi="Ligurino Condensed"/>
                <w:b w:val="0"/>
                <w:sz w:val="16"/>
                <w:szCs w:val="16"/>
              </w:rPr>
              <w:t xml:space="preserve">  TOTAL</w:t>
            </w:r>
          </w:p>
        </w:tc>
        <w:tc>
          <w:tcPr>
            <w:tcW w:w="1573" w:type="dxa"/>
            <w:gridSpan w:val="3"/>
            <w:tcBorders>
              <w:top w:val="single" w:sz="4" w:space="0" w:color="000000"/>
              <w:left w:val="single" w:sz="4" w:space="0" w:color="000000"/>
              <w:bottom w:val="single" w:sz="4" w:space="0" w:color="000000"/>
              <w:right w:val="single" w:sz="4" w:space="0" w:color="000000"/>
            </w:tcBorders>
          </w:tcPr>
          <w:p w:rsidR="003F4316" w:rsidRPr="003E4D1A" w:rsidRDefault="003F4316" w:rsidP="00CD646E">
            <w:pPr>
              <w:snapToGrid w:val="0"/>
              <w:rPr>
                <w:rFonts w:ascii="Ligurino Condensed" w:hAnsi="Ligurino Condensed"/>
                <w:sz w:val="16"/>
                <w:szCs w:val="16"/>
                <w:lang w:val="es-ES_tradnl"/>
              </w:rPr>
            </w:pPr>
            <w:r w:rsidRPr="003E4D1A">
              <w:rPr>
                <w:rFonts w:ascii="Ligurino Condensed" w:hAnsi="Ligurino Condensed"/>
                <w:sz w:val="16"/>
                <w:szCs w:val="16"/>
                <w:lang w:val="es-ES_tradnl"/>
              </w:rPr>
              <w:t>$</w:t>
            </w:r>
          </w:p>
        </w:tc>
      </w:tr>
    </w:tbl>
    <w:p w:rsidR="003F4316" w:rsidRPr="003E4D1A" w:rsidRDefault="003F4316" w:rsidP="003F4316">
      <w:pPr>
        <w:jc w:val="center"/>
        <w:rPr>
          <w:rFonts w:ascii="Ligurino Condensed" w:hAnsi="Ligurino Condensed"/>
        </w:rPr>
      </w:pPr>
    </w:p>
    <w:p w:rsidR="003F4316" w:rsidRPr="003E4D1A" w:rsidRDefault="003F4316" w:rsidP="003F4316">
      <w:pPr>
        <w:jc w:val="center"/>
        <w:rPr>
          <w:rFonts w:ascii="Ligurino Condensed" w:hAnsi="Ligurino Condensed"/>
          <w:smallCaps/>
        </w:rPr>
      </w:pPr>
    </w:p>
    <w:p w:rsidR="003F4316" w:rsidRPr="003E4D1A" w:rsidRDefault="003F4316" w:rsidP="003F4316">
      <w:pPr>
        <w:jc w:val="center"/>
        <w:rPr>
          <w:rFonts w:ascii="Ligurino Condensed" w:hAnsi="Ligurino Condensed"/>
          <w:smallCaps/>
        </w:rPr>
      </w:pPr>
    </w:p>
    <w:p w:rsidR="003F4316" w:rsidRPr="003E4D1A" w:rsidRDefault="003F4316" w:rsidP="003F4316">
      <w:pPr>
        <w:jc w:val="center"/>
        <w:rPr>
          <w:rFonts w:ascii="Ligurino Condensed" w:hAnsi="Ligurino Condensed"/>
          <w:smallCaps/>
        </w:rPr>
      </w:pPr>
    </w:p>
    <w:p w:rsidR="003F4316" w:rsidRPr="003E4D1A" w:rsidRDefault="003F4316" w:rsidP="003F4316">
      <w:pPr>
        <w:rPr>
          <w:rFonts w:ascii="Ligurino Condensed" w:hAnsi="Ligurino Condensed"/>
          <w:lang w:val="es-MX"/>
        </w:rPr>
      </w:pPr>
    </w:p>
    <w:p w:rsidR="003F4316" w:rsidRPr="001A2221" w:rsidRDefault="003F4316" w:rsidP="003F4316">
      <w:pPr>
        <w:jc w:val="center"/>
        <w:rPr>
          <w:rFonts w:ascii="Ligurino Condensed" w:hAnsi="Ligurino Condensed"/>
          <w:b/>
          <w:sz w:val="20"/>
        </w:rPr>
      </w:pPr>
      <w:r>
        <w:rPr>
          <w:rFonts w:ascii="Ligurino Condensed" w:hAnsi="Ligurino Condensed"/>
          <w:b/>
          <w:sz w:val="20"/>
        </w:rPr>
        <w:t>Anexo N° 13</w:t>
      </w: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FORMATO DE GARANTIAS</w:t>
      </w:r>
    </w:p>
    <w:p w:rsidR="003F4316" w:rsidRPr="001A2221" w:rsidRDefault="003F4316" w:rsidP="003F4316">
      <w:pPr>
        <w:jc w:val="center"/>
        <w:rPr>
          <w:rFonts w:ascii="Ligurino Condensed" w:hAnsi="Ligurino Condensed"/>
          <w:b/>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GRUPO N°1 LAVADO LUBRICACION CAMBIO DE ACEITE Y FILTRO</w:t>
      </w:r>
    </w:p>
    <w:p w:rsidR="003F4316" w:rsidRPr="001A2221" w:rsidRDefault="003F4316" w:rsidP="003F4316">
      <w:pPr>
        <w:jc w:val="center"/>
        <w:rPr>
          <w:rFonts w:ascii="Ligurino Condensed" w:hAnsi="Ligurino Condense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3537"/>
        <w:gridCol w:w="3539"/>
      </w:tblGrid>
      <w:tr w:rsidR="003F4316" w:rsidRPr="001A2221" w:rsidTr="00CD646E">
        <w:tc>
          <w:tcPr>
            <w:tcW w:w="3561"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CONCEPTOS</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TIEMPO</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KILOMETROS</w:t>
            </w: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CAMBIO DE ACITE Y FILTRO</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OTROS (DESCRIBIR)</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bl>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sz w:val="20"/>
        </w:rPr>
        <w:t>ALCANCES Y COMENTARIOS---------------------------------------------------------------------------------------------------------------------------------------------------------------------------------------------------------------------------------------------------------------------------------------------------------------------</w:t>
      </w:r>
      <w:r w:rsidRPr="001A2221">
        <w:rPr>
          <w:rFonts w:ascii="Ligurino Condensed" w:hAnsi="Ligurino Condensed"/>
          <w:b/>
          <w:sz w:val="20"/>
        </w:rPr>
        <w:t xml:space="preserve"> </w:t>
      </w: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r w:rsidRPr="001A2221">
        <w:rPr>
          <w:rFonts w:ascii="Ligurino Condensed" w:hAnsi="Ligurino Condensed"/>
          <w:sz w:val="20"/>
        </w:rPr>
        <w:t>ATTE</w:t>
      </w: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p>
    <w:p w:rsidR="003F4316" w:rsidRPr="001A2221" w:rsidRDefault="003F4316" w:rsidP="003F4316">
      <w:pPr>
        <w:rPr>
          <w:rFonts w:ascii="Ligurino Condensed" w:hAnsi="Ligurino Condensed"/>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FORMATO DE GARANTIAS</w:t>
      </w:r>
    </w:p>
    <w:p w:rsidR="003F4316" w:rsidRPr="001A2221" w:rsidRDefault="003F4316" w:rsidP="003F4316">
      <w:pPr>
        <w:jc w:val="center"/>
        <w:rPr>
          <w:rFonts w:ascii="Ligurino Condensed" w:hAnsi="Ligurino Condensed"/>
          <w:b/>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GRUPO N°2 MECANICA GENERAL</w:t>
      </w:r>
    </w:p>
    <w:p w:rsidR="003F4316" w:rsidRPr="001A2221" w:rsidRDefault="003F4316" w:rsidP="003F4316">
      <w:pPr>
        <w:jc w:val="center"/>
        <w:rPr>
          <w:rFonts w:ascii="Ligurino Condensed" w:hAnsi="Ligurino Condense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536"/>
        <w:gridCol w:w="3537"/>
      </w:tblGrid>
      <w:tr w:rsidR="003F4316" w:rsidRPr="001A2221" w:rsidTr="00CD646E">
        <w:tc>
          <w:tcPr>
            <w:tcW w:w="3561"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CONCEPTOS</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TIEMPO</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KILOMETROS</w:t>
            </w: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DE MOTOR DE ARRANQUE</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DE ALTERNADOR</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REPOSICION DE BOMBA DE AGUA</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REPOSICION DE BOMBA DE GASOLINA</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PARCIAL O TOTAL DE MOTOR</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DE TRASMISION</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REPOSICION DE EMBRAGUE Y/O COLLARIN</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Y/O SERVICIO DE FRENOS</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GENERAL Y/O PARCIAL DETRASMISION AUTOMATICA</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GENERAL Y /O PARCIAL DE DIFERENCIAL</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Y/O SERVICIO A SISTEMA DE AIRE ACONDICIONADO</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 xml:space="preserve">REPOSICION  Y/O SEVICIO A MUELLES </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561" w:type="dxa"/>
          </w:tcPr>
          <w:p w:rsidR="003F4316" w:rsidRPr="001A2221" w:rsidRDefault="003F4316" w:rsidP="00CD646E">
            <w:pPr>
              <w:rPr>
                <w:rFonts w:ascii="Ligurino Condensed" w:hAnsi="Ligurino Condensed"/>
                <w:sz w:val="20"/>
              </w:rPr>
            </w:pPr>
            <w:r w:rsidRPr="001A2221">
              <w:rPr>
                <w:rFonts w:ascii="Ligurino Condensed" w:hAnsi="Ligurino Condensed"/>
                <w:sz w:val="20"/>
              </w:rPr>
              <w:t>OTROS (DESCRIBIR)</w:t>
            </w:r>
          </w:p>
        </w:tc>
        <w:tc>
          <w:tcPr>
            <w:tcW w:w="3562"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bl>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sz w:val="20"/>
        </w:rPr>
        <w:t>ALCANCES Y COMENTARIOS---------------------------------------------------------------------------------------------------------------------------------------------------------------------------------------------------------------------------------------------------------------------------------------------------------------------</w:t>
      </w:r>
      <w:r w:rsidRPr="001A2221">
        <w:rPr>
          <w:rFonts w:ascii="Ligurino Condensed" w:hAnsi="Ligurino Condensed"/>
          <w:b/>
          <w:sz w:val="20"/>
        </w:rPr>
        <w:t xml:space="preserve"> </w:t>
      </w:r>
    </w:p>
    <w:p w:rsidR="003F4316" w:rsidRPr="001A2221" w:rsidRDefault="003F4316" w:rsidP="003F4316">
      <w:pPr>
        <w:jc w:val="center"/>
        <w:rPr>
          <w:rFonts w:ascii="Ligurino Condensed" w:hAnsi="Ligurino Condensed"/>
          <w:sz w:val="20"/>
        </w:rPr>
      </w:pPr>
    </w:p>
    <w:p w:rsidR="003F4316" w:rsidRPr="001A2221" w:rsidRDefault="003F4316" w:rsidP="003F4316">
      <w:pPr>
        <w:rPr>
          <w:rFonts w:ascii="Ligurino Condensed" w:hAnsi="Ligurino Condensed"/>
          <w:sz w:val="20"/>
        </w:rPr>
      </w:pPr>
    </w:p>
    <w:p w:rsidR="003F4316" w:rsidRPr="001A2221" w:rsidRDefault="003F4316" w:rsidP="003F4316">
      <w:pPr>
        <w:jc w:val="center"/>
        <w:rPr>
          <w:rFonts w:ascii="Ligurino Condensed" w:hAnsi="Ligurino Condensed"/>
          <w:sz w:val="20"/>
        </w:rPr>
      </w:pPr>
      <w:r w:rsidRPr="001A2221">
        <w:rPr>
          <w:rFonts w:ascii="Ligurino Condensed" w:hAnsi="Ligurino Condensed"/>
          <w:sz w:val="20"/>
        </w:rPr>
        <w:t>ATTE</w:t>
      </w:r>
    </w:p>
    <w:p w:rsidR="003F4316" w:rsidRPr="001A2221"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b/>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FORMATO DE GARANTIAS</w:t>
      </w:r>
    </w:p>
    <w:p w:rsidR="003F4316" w:rsidRPr="001A2221" w:rsidRDefault="003F4316" w:rsidP="003F4316">
      <w:pPr>
        <w:jc w:val="center"/>
        <w:rPr>
          <w:rFonts w:ascii="Ligurino Condensed" w:hAnsi="Ligurino Condensed"/>
          <w:b/>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GRUPO N°3 MOFLES Y RADIADORES</w:t>
      </w:r>
    </w:p>
    <w:p w:rsidR="003F4316" w:rsidRPr="001A2221" w:rsidRDefault="003F4316" w:rsidP="003F4316">
      <w:pPr>
        <w:jc w:val="center"/>
        <w:rPr>
          <w:rFonts w:ascii="Ligurino Condensed" w:hAnsi="Ligurino Condense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3446"/>
        <w:gridCol w:w="3538"/>
      </w:tblGrid>
      <w:tr w:rsidR="003F4316" w:rsidRPr="001A2221" w:rsidTr="00CD646E">
        <w:tc>
          <w:tcPr>
            <w:tcW w:w="365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REPARACION</w:t>
            </w:r>
          </w:p>
        </w:tc>
        <w:tc>
          <w:tcPr>
            <w:tcW w:w="3471"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TIEMPO</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KILOMETROS</w:t>
            </w: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CAMBIOY/ O REPARACION  DE MOFLES Y RESONADORES</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CAMBIO Y/O REPARACION DE RADIADOR</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UNIONES DE TUBO DE ESCAPE</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INSTALACION DE EMPAQUES DE MANIFUL</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INSTALACION DE SOPORTES DE TUBO DE ESCAPE</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DE FUGAS  Y SONDEO DE RADIADOR DE RADIADOR</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OTROS (DESCRIBIR)</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bl>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r w:rsidRPr="001A2221">
        <w:rPr>
          <w:rFonts w:ascii="Ligurino Condensed" w:hAnsi="Ligurino Condensed"/>
          <w:sz w:val="20"/>
        </w:rPr>
        <w:t>ALCANCES Y COMENTARIOS----------------------------------------------------------------------------------------------------------------------------------------------------------------------------------------------------------------------------------------------------------------------------------------------------------------------------------------------------------------------------------------------------------------------------------------------------------------------------------------------------</w:t>
      </w: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r w:rsidRPr="001A2221">
        <w:rPr>
          <w:rFonts w:ascii="Ligurino Condensed" w:hAnsi="Ligurino Condensed"/>
          <w:sz w:val="20"/>
        </w:rPr>
        <w:t>ATTE</w:t>
      </w: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FORMATO DE GARANTIAS</w:t>
      </w:r>
    </w:p>
    <w:p w:rsidR="003F4316" w:rsidRPr="001A2221" w:rsidRDefault="003F4316" w:rsidP="003F4316">
      <w:pPr>
        <w:jc w:val="center"/>
        <w:rPr>
          <w:rFonts w:ascii="Ligurino Condensed" w:hAnsi="Ligurino Condensed"/>
          <w:sz w:val="20"/>
        </w:rPr>
      </w:pPr>
      <w:r w:rsidRPr="001A2221">
        <w:rPr>
          <w:rFonts w:ascii="Ligurino Condensed" w:hAnsi="Ligurino Condensed"/>
          <w:b/>
          <w:sz w:val="20"/>
        </w:rPr>
        <w:t>GRUPO N°4 LLANTAS ALINEACION Y BALANCEO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3447"/>
        <w:gridCol w:w="3539"/>
      </w:tblGrid>
      <w:tr w:rsidR="003F4316" w:rsidRPr="001A2221" w:rsidTr="00CD646E">
        <w:tc>
          <w:tcPr>
            <w:tcW w:w="365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REPARACION</w:t>
            </w:r>
          </w:p>
        </w:tc>
        <w:tc>
          <w:tcPr>
            <w:tcW w:w="3471"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TIEMPO</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KILOMETROS</w:t>
            </w:r>
          </w:p>
        </w:tc>
      </w:tr>
      <w:tr w:rsidR="003F4316" w:rsidRPr="001A2221" w:rsidTr="00CD646E">
        <w:trPr>
          <w:trHeight w:val="274"/>
        </w:trPr>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ALINEACION</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BALANCEO</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DE SUSPENSION Y DIRECCION</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OTROS (DESCRIBIR)</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bl>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r w:rsidRPr="001A2221">
        <w:rPr>
          <w:rFonts w:ascii="Ligurino Condensed" w:hAnsi="Ligurino Condensed"/>
          <w:sz w:val="20"/>
        </w:rPr>
        <w:t xml:space="preserve">ALCANCES Y COMENTARIOS---------------------------------------------------------------------------------------------------------------------------------------------------------------------------------------------------------------------------------------------------------------------------------------------------------------------------------------------------------------------------------------------------------------------------------------------------------------------------------------------------- </w:t>
      </w: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r w:rsidRPr="001A2221">
        <w:rPr>
          <w:rFonts w:ascii="Ligurino Condensed" w:hAnsi="Ligurino Condensed"/>
          <w:sz w:val="20"/>
        </w:rPr>
        <w:t>ATTE</w:t>
      </w:r>
    </w:p>
    <w:p w:rsidR="003F4316"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sz w:val="20"/>
        </w:rPr>
      </w:pPr>
    </w:p>
    <w:p w:rsidR="003F4316" w:rsidRPr="001A2221" w:rsidRDefault="003F4316" w:rsidP="003F4316">
      <w:pPr>
        <w:jc w:val="center"/>
        <w:rPr>
          <w:rFonts w:ascii="Ligurino Condensed" w:hAnsi="Ligurino Condensed"/>
          <w:b/>
          <w:sz w:val="20"/>
        </w:rPr>
      </w:pPr>
      <w:r w:rsidRPr="001A2221">
        <w:rPr>
          <w:rFonts w:ascii="Ligurino Condensed" w:hAnsi="Ligurino Condensed"/>
          <w:b/>
          <w:sz w:val="20"/>
        </w:rPr>
        <w:t>FORMATO DE GARANTIAS</w:t>
      </w:r>
    </w:p>
    <w:p w:rsidR="003F4316" w:rsidRPr="001A2221" w:rsidRDefault="003F4316" w:rsidP="003F4316">
      <w:pPr>
        <w:jc w:val="center"/>
        <w:rPr>
          <w:rFonts w:ascii="Ligurino Condensed" w:hAnsi="Ligurino Condensed"/>
          <w:sz w:val="20"/>
        </w:rPr>
      </w:pPr>
      <w:r w:rsidRPr="001A2221">
        <w:rPr>
          <w:rFonts w:ascii="Ligurino Condensed" w:hAnsi="Ligurino Condensed"/>
          <w:b/>
          <w:sz w:val="20"/>
        </w:rPr>
        <w:t>GRUPO N°5 CARROCERIA PINTURA VESTIDURAS Y ACCESORIOS DIVERSOS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447"/>
        <w:gridCol w:w="3538"/>
      </w:tblGrid>
      <w:tr w:rsidR="003F4316" w:rsidRPr="001A2221" w:rsidTr="00CD646E">
        <w:tc>
          <w:tcPr>
            <w:tcW w:w="365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REPARACION</w:t>
            </w:r>
          </w:p>
        </w:tc>
        <w:tc>
          <w:tcPr>
            <w:tcW w:w="3471"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TIEMPO</w:t>
            </w:r>
          </w:p>
        </w:tc>
        <w:tc>
          <w:tcPr>
            <w:tcW w:w="3562" w:type="dxa"/>
          </w:tcPr>
          <w:p w:rsidR="003F4316" w:rsidRPr="001A2221" w:rsidRDefault="003F4316" w:rsidP="00CD646E">
            <w:pPr>
              <w:jc w:val="center"/>
              <w:rPr>
                <w:rFonts w:ascii="Ligurino Condensed" w:hAnsi="Ligurino Condensed"/>
                <w:sz w:val="20"/>
              </w:rPr>
            </w:pPr>
            <w:r w:rsidRPr="001A2221">
              <w:rPr>
                <w:rFonts w:ascii="Ligurino Condensed" w:hAnsi="Ligurino Condensed"/>
                <w:sz w:val="20"/>
              </w:rPr>
              <w:t>GARANTIA EN KILOMETROS</w:t>
            </w: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PINTURA GENERAL O PARCIAL</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TAPIZADO DE ASIENTO Y CIELO</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REPARACION  DE  LAMINADO</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CAMBIO Y/O AJUSTE DE PIEZAS</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COLOCACION DE CRISTALES</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r w:rsidRPr="001A2221">
              <w:rPr>
                <w:rFonts w:ascii="Ligurino Condensed" w:hAnsi="Ligurino Condensed"/>
                <w:sz w:val="20"/>
              </w:rPr>
              <w:t>OTRO (DESCRIBIR)</w:t>
            </w: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r w:rsidR="003F4316" w:rsidRPr="001A2221" w:rsidTr="00CD646E">
        <w:tc>
          <w:tcPr>
            <w:tcW w:w="3652" w:type="dxa"/>
          </w:tcPr>
          <w:p w:rsidR="003F4316" w:rsidRPr="001A2221" w:rsidRDefault="003F4316" w:rsidP="00CD646E">
            <w:pPr>
              <w:rPr>
                <w:rFonts w:ascii="Ligurino Condensed" w:hAnsi="Ligurino Condensed"/>
                <w:sz w:val="20"/>
              </w:rPr>
            </w:pPr>
          </w:p>
        </w:tc>
        <w:tc>
          <w:tcPr>
            <w:tcW w:w="3471" w:type="dxa"/>
          </w:tcPr>
          <w:p w:rsidR="003F4316" w:rsidRPr="001A2221" w:rsidRDefault="003F4316" w:rsidP="00CD646E">
            <w:pPr>
              <w:jc w:val="center"/>
              <w:rPr>
                <w:rFonts w:ascii="Ligurino Condensed" w:hAnsi="Ligurino Condensed"/>
                <w:sz w:val="20"/>
              </w:rPr>
            </w:pPr>
          </w:p>
        </w:tc>
        <w:tc>
          <w:tcPr>
            <w:tcW w:w="3562" w:type="dxa"/>
          </w:tcPr>
          <w:p w:rsidR="003F4316" w:rsidRPr="001A2221" w:rsidRDefault="003F4316" w:rsidP="00CD646E">
            <w:pPr>
              <w:jc w:val="center"/>
              <w:rPr>
                <w:rFonts w:ascii="Ligurino Condensed" w:hAnsi="Ligurino Condensed"/>
                <w:sz w:val="20"/>
              </w:rPr>
            </w:pPr>
          </w:p>
        </w:tc>
      </w:tr>
    </w:tbl>
    <w:p w:rsidR="003F4316" w:rsidRPr="001A2221" w:rsidRDefault="003F4316" w:rsidP="003F4316">
      <w:pPr>
        <w:jc w:val="center"/>
        <w:rPr>
          <w:rFonts w:ascii="Ligurino Condensed" w:hAnsi="Ligurino Condensed"/>
          <w:sz w:val="20"/>
        </w:rPr>
      </w:pPr>
    </w:p>
    <w:p w:rsidR="003F4316" w:rsidRPr="001A2221" w:rsidRDefault="003F4316" w:rsidP="009A016B">
      <w:pPr>
        <w:jc w:val="center"/>
        <w:rPr>
          <w:rFonts w:ascii="Ligurino Condensed" w:hAnsi="Ligurino Condensed"/>
          <w:sz w:val="20"/>
        </w:rPr>
      </w:pPr>
      <w:r w:rsidRPr="001A2221">
        <w:rPr>
          <w:rFonts w:ascii="Ligurino Condensed" w:hAnsi="Ligurino Condensed"/>
          <w:sz w:val="20"/>
        </w:rPr>
        <w:t>ALCANCES Y COMENTARIOS-----------------------------------------------------------------------------------------------------------------------------------------------------------------------------------------------------------------------------------------------------------------------------------------------------------------------------------------------</w:t>
      </w:r>
    </w:p>
    <w:p w:rsidR="003F4316" w:rsidRPr="001A2221" w:rsidRDefault="003F4316" w:rsidP="003F4316">
      <w:pPr>
        <w:jc w:val="center"/>
        <w:rPr>
          <w:rFonts w:ascii="Ligurino Condensed" w:hAnsi="Ligurino Condensed"/>
          <w:sz w:val="20"/>
        </w:rPr>
      </w:pPr>
    </w:p>
    <w:p w:rsidR="003F4316" w:rsidRDefault="003F4316" w:rsidP="003F4316">
      <w:pPr>
        <w:suppressAutoHyphens w:val="0"/>
        <w:jc w:val="both"/>
        <w:rPr>
          <w:rFonts w:ascii="Euphemia" w:hAnsi="Euphemia"/>
          <w:sz w:val="18"/>
          <w:szCs w:val="18"/>
        </w:rPr>
      </w:pPr>
    </w:p>
    <w:p w:rsidR="00B308D5" w:rsidRPr="009A016B" w:rsidRDefault="00B308D5" w:rsidP="009A016B">
      <w:pPr>
        <w:jc w:val="center"/>
        <w:rPr>
          <w:rFonts w:ascii="Ligurino Condensed" w:hAnsi="Ligurino Condensed" w:cs="Arial"/>
          <w:b/>
          <w:sz w:val="20"/>
        </w:rPr>
        <w:sectPr w:rsidR="00B308D5" w:rsidRPr="009A016B" w:rsidSect="0079206A">
          <w:footnotePr>
            <w:pos w:val="beneathText"/>
          </w:footnotePr>
          <w:pgSz w:w="12240" w:h="15840" w:code="1"/>
          <w:pgMar w:top="851" w:right="567" w:bottom="851" w:left="1276" w:header="709" w:footer="709" w:gutter="0"/>
          <w:cols w:space="720"/>
          <w:docGrid w:linePitch="360"/>
        </w:sectPr>
      </w:pPr>
    </w:p>
    <w:p w:rsidR="009A016B" w:rsidRDefault="009A016B" w:rsidP="009A016B">
      <w:pPr>
        <w:jc w:val="center"/>
        <w:rPr>
          <w:rFonts w:ascii="Ligurino Condensed" w:hAnsi="Ligurino Condensed" w:cs="Arial"/>
          <w:b/>
          <w:smallCaps/>
          <w:sz w:val="20"/>
        </w:rPr>
      </w:pPr>
      <w:r>
        <w:rPr>
          <w:rFonts w:ascii="Ligurino Condensed" w:hAnsi="Ligurino Condensed" w:cs="Arial"/>
          <w:b/>
          <w:smallCaps/>
          <w:sz w:val="20"/>
        </w:rPr>
        <w:lastRenderedPageBreak/>
        <w:t>ANEXO NÚMERO 14 (CATORCE)</w:t>
      </w:r>
    </w:p>
    <w:p w:rsidR="00B308D5" w:rsidRPr="00834C33" w:rsidRDefault="00B308D5" w:rsidP="00834C33">
      <w:pPr>
        <w:jc w:val="center"/>
        <w:rPr>
          <w:rFonts w:ascii="Ligurino Condensed" w:hAnsi="Ligurino Condensed" w:cs="Arial"/>
          <w:b/>
          <w:smallCaps/>
          <w:sz w:val="20"/>
        </w:rPr>
      </w:pPr>
      <w:r w:rsidRPr="00C6752D">
        <w:rPr>
          <w:rFonts w:ascii="Ligurino Condensed" w:hAnsi="Ligurino Condensed" w:cs="Arial"/>
          <w:b/>
          <w:smallCaps/>
          <w:sz w:val="20"/>
        </w:rPr>
        <w:t>PLANTILLA VEHICULAR</w:t>
      </w:r>
    </w:p>
    <w:p w:rsidR="00B308D5" w:rsidRPr="00C6752D" w:rsidRDefault="00B308D5" w:rsidP="00B308D5">
      <w:pPr>
        <w:ind w:right="-1"/>
        <w:outlineLvl w:val="0"/>
        <w:rPr>
          <w:rFonts w:ascii="Ligurino Condensed" w:hAnsi="Ligurino Condensed" w:cs="Arial"/>
          <w:b/>
          <w:sz w:val="20"/>
        </w:rPr>
      </w:pPr>
      <w:r w:rsidRPr="00C6752D">
        <w:rPr>
          <w:rFonts w:ascii="Ligurino Condensed" w:hAnsi="Ligurino Condensed" w:cs="Arial"/>
          <w:b/>
          <w:sz w:val="20"/>
        </w:rPr>
        <w:t>REGIMEN ORDINARIO</w:t>
      </w:r>
    </w:p>
    <w:p w:rsidR="00B308D5" w:rsidRPr="00C6752D" w:rsidRDefault="00B308D5" w:rsidP="00B308D5">
      <w:pPr>
        <w:ind w:right="-1"/>
        <w:outlineLvl w:val="0"/>
        <w:rPr>
          <w:rFonts w:ascii="Ligurino Condensed" w:hAnsi="Ligurino Condensed" w:cs="Arial"/>
          <w:b/>
          <w:sz w:val="20"/>
        </w:rPr>
      </w:pPr>
      <w:r w:rsidRPr="00C6752D">
        <w:rPr>
          <w:rFonts w:ascii="Ligurino Condensed" w:hAnsi="Ligurino Condensed" w:cs="Arial"/>
          <w:b/>
          <w:sz w:val="20"/>
        </w:rPr>
        <w:t xml:space="preserve">ZONA: </w:t>
      </w:r>
      <w:r w:rsidRPr="00C6752D">
        <w:rPr>
          <w:rFonts w:ascii="Ligurino Condensed" w:hAnsi="Ligurino Condensed" w:cs="Arial"/>
          <w:b/>
          <w:sz w:val="20"/>
          <w:u w:val="single"/>
        </w:rPr>
        <w:t xml:space="preserve">MAZATLAN, SIN.  </w:t>
      </w:r>
      <w:r w:rsidRPr="00C6752D">
        <w:rPr>
          <w:rFonts w:ascii="Ligurino Condensed" w:hAnsi="Ligurino Condensed" w:cs="Arial"/>
          <w:b/>
          <w:sz w:val="20"/>
        </w:rPr>
        <w:tab/>
      </w:r>
    </w:p>
    <w:p w:rsidR="00B308D5" w:rsidRPr="00C6752D" w:rsidRDefault="00B308D5" w:rsidP="00B308D5">
      <w:pPr>
        <w:ind w:right="-1"/>
        <w:rPr>
          <w:rFonts w:ascii="Ligurino Condensed" w:hAnsi="Ligurino Condensed" w:cs="Arial"/>
          <w:sz w:val="20"/>
        </w:rPr>
      </w:pP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p>
    <w:tbl>
      <w:tblPr>
        <w:tblW w:w="1398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1472"/>
        <w:gridCol w:w="1220"/>
        <w:gridCol w:w="775"/>
        <w:gridCol w:w="926"/>
        <w:gridCol w:w="1280"/>
        <w:gridCol w:w="708"/>
        <w:gridCol w:w="567"/>
        <w:gridCol w:w="993"/>
        <w:gridCol w:w="992"/>
        <w:gridCol w:w="2696"/>
        <w:gridCol w:w="1418"/>
      </w:tblGrid>
      <w:tr w:rsidR="00B308D5" w:rsidRPr="00C6752D" w:rsidTr="00CD646E">
        <w:tc>
          <w:tcPr>
            <w:tcW w:w="93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ECCO.</w:t>
            </w:r>
          </w:p>
        </w:tc>
        <w:tc>
          <w:tcPr>
            <w:tcW w:w="1472"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rPr>
                <w:rFonts w:ascii="Ligurino Condensed" w:hAnsi="Ligurino Condensed" w:cs="Arial"/>
                <w:b/>
                <w:caps/>
                <w:sz w:val="20"/>
              </w:rPr>
            </w:pPr>
            <w:r w:rsidRPr="00C6752D">
              <w:rPr>
                <w:rFonts w:ascii="Ligurino Condensed" w:hAnsi="Ligurino Condensed" w:cs="Arial"/>
                <w:b/>
                <w:caps/>
                <w:sz w:val="20"/>
              </w:rPr>
              <w:t xml:space="preserve">        TIPO</w:t>
            </w:r>
          </w:p>
        </w:tc>
        <w:tc>
          <w:tcPr>
            <w:tcW w:w="1220"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MARCA</w:t>
            </w:r>
          </w:p>
        </w:tc>
        <w:tc>
          <w:tcPr>
            <w:tcW w:w="775"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MOD</w:t>
            </w:r>
          </w:p>
        </w:tc>
        <w:tc>
          <w:tcPr>
            <w:tcW w:w="926" w:type="dxa"/>
          </w:tcPr>
          <w:p w:rsidR="00B308D5" w:rsidRPr="00C6752D" w:rsidRDefault="00B308D5" w:rsidP="00CD646E">
            <w:pPr>
              <w:snapToGrid w:val="0"/>
              <w:jc w:val="center"/>
              <w:rPr>
                <w:rFonts w:ascii="Ligurino Condensed" w:hAnsi="Ligurino Condensed" w:cs="Arial"/>
                <w:b/>
                <w:caps/>
                <w:sz w:val="20"/>
              </w:rPr>
            </w:pPr>
            <w:r w:rsidRPr="00C6752D">
              <w:rPr>
                <w:rFonts w:ascii="Ligurino Condensed" w:hAnsi="Ligurino Condensed" w:cs="Arial"/>
                <w:b/>
                <w:caps/>
                <w:sz w:val="20"/>
              </w:rPr>
              <w:t>TIPO DE MOTOR</w:t>
            </w:r>
          </w:p>
        </w:tc>
        <w:tc>
          <w:tcPr>
            <w:tcW w:w="1280"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No. DE CILINDROS</w:t>
            </w:r>
          </w:p>
        </w:tc>
        <w:tc>
          <w:tcPr>
            <w:tcW w:w="708"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FUEL</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iny.</w:t>
            </w:r>
          </w:p>
        </w:tc>
        <w:tc>
          <w:tcPr>
            <w:tcW w:w="56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a/a</w:t>
            </w:r>
          </w:p>
        </w:tc>
        <w:tc>
          <w:tcPr>
            <w:tcW w:w="993"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trans.</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autom.</w:t>
            </w:r>
          </w:p>
        </w:tc>
        <w:tc>
          <w:tcPr>
            <w:tcW w:w="992"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Nº. SERIE</w:t>
            </w:r>
          </w:p>
        </w:tc>
        <w:tc>
          <w:tcPr>
            <w:tcW w:w="2696"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UNIDAD DE ADSCRIPCION</w:t>
            </w:r>
          </w:p>
        </w:tc>
        <w:tc>
          <w:tcPr>
            <w:tcW w:w="1418" w:type="dxa"/>
          </w:tcPr>
          <w:p w:rsidR="00B308D5" w:rsidRPr="00C6752D" w:rsidRDefault="00B308D5" w:rsidP="00CD646E">
            <w:pPr>
              <w:jc w:val="center"/>
              <w:rPr>
                <w:rFonts w:ascii="Ligurino Condensed" w:hAnsi="Ligurino Condensed" w:cs="Arial"/>
                <w:b/>
                <w:caps/>
                <w:sz w:val="20"/>
                <w:lang w:val="es-MX"/>
              </w:rPr>
            </w:pPr>
            <w:r w:rsidRPr="00C6752D">
              <w:rPr>
                <w:rFonts w:ascii="Ligurino Condensed" w:hAnsi="Ligurino Condensed" w:cs="Arial"/>
                <w:b/>
                <w:caps/>
                <w:sz w:val="20"/>
                <w:lang w:val="es-MX"/>
              </w:rPr>
              <w:t>KMS RECORRIDOS ANUALMENTE</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0200</w:t>
            </w:r>
          </w:p>
        </w:tc>
        <w:tc>
          <w:tcPr>
            <w:tcW w:w="147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UN. MED. MOV.</w:t>
            </w:r>
          </w:p>
        </w:tc>
        <w:tc>
          <w:tcPr>
            <w:tcW w:w="122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INTERNAT.</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2003</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V8</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L585782</w:t>
            </w: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690</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0242</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ECON</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2004</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V8</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HA67007</w:t>
            </w: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70,643</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0371</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 4X4</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1994</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360</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10,638</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0418</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CONSULTORIO</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INTERNAT.</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2006</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V8</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L253735</w:t>
            </w: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4,891</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0791</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CHEV. 3.5</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2006</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 VORT</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H.G.Z. Nº. 3, MAZATLAN, SIN.</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34,671</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D956</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WAGON</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2000</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3.9</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H.G.Z. Nº. 3, MAZATLAN, SIN</w:t>
            </w:r>
            <w:r w:rsidRPr="00C6752D">
              <w:rPr>
                <w:rFonts w:ascii="Ligurino Condensed" w:hAnsi="Ligurino Condensed" w:cs="Arial"/>
                <w:sz w:val="20"/>
              </w:rPr>
              <w:t>.</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22,211</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E349</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WAGON</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2000</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3.9</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41,198</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D364</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1994</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V-6</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3,575</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D604</w:t>
            </w:r>
          </w:p>
        </w:tc>
        <w:tc>
          <w:tcPr>
            <w:tcW w:w="1472"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TSURU</w:t>
            </w:r>
          </w:p>
        </w:tc>
        <w:tc>
          <w:tcPr>
            <w:tcW w:w="1220"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NISSAN</w:t>
            </w:r>
          </w:p>
        </w:tc>
        <w:tc>
          <w:tcPr>
            <w:tcW w:w="775"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1999</w:t>
            </w:r>
          </w:p>
        </w:tc>
        <w:tc>
          <w:tcPr>
            <w:tcW w:w="92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1,600</w:t>
            </w:r>
          </w:p>
        </w:tc>
        <w:tc>
          <w:tcPr>
            <w:tcW w:w="128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4</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21,154</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1345</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ECON</w:t>
            </w:r>
          </w:p>
          <w:p w:rsidR="00B308D5" w:rsidRPr="00C6752D" w:rsidRDefault="00B308D5" w:rsidP="00CD646E">
            <w:pPr>
              <w:rPr>
                <w:rFonts w:ascii="Ligurino Condensed" w:hAnsi="Ligurino Condensed" w:cs="Arial"/>
                <w:sz w:val="20"/>
                <w:lang w:val="en-US"/>
              </w:rPr>
            </w:pP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2009</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4.6</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DG49002</w:t>
            </w: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139,854</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1347</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ECON</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2009</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4.6</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DB48916</w:t>
            </w: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111,578</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E203</w:t>
            </w:r>
          </w:p>
        </w:tc>
        <w:tc>
          <w:tcPr>
            <w:tcW w:w="1472"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AMBULANCIA</w:t>
            </w:r>
          </w:p>
        </w:tc>
        <w:tc>
          <w:tcPr>
            <w:tcW w:w="1220"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FORD</w:t>
            </w:r>
          </w:p>
        </w:tc>
        <w:tc>
          <w:tcPr>
            <w:tcW w:w="775"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2000</w:t>
            </w:r>
          </w:p>
        </w:tc>
        <w:tc>
          <w:tcPr>
            <w:tcW w:w="92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V6</w:t>
            </w:r>
          </w:p>
        </w:tc>
        <w:tc>
          <w:tcPr>
            <w:tcW w:w="128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6</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69,958</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1607</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TRAN</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2009</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DIESEL</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4</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JA27605</w:t>
            </w:r>
          </w:p>
        </w:tc>
        <w:tc>
          <w:tcPr>
            <w:tcW w:w="269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No. 3, MAZATLAN,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61,997</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761</w:t>
            </w:r>
          </w:p>
        </w:tc>
        <w:tc>
          <w:tcPr>
            <w:tcW w:w="1472" w:type="dxa"/>
            <w:vAlign w:val="center"/>
          </w:tcPr>
          <w:p w:rsidR="00B308D5" w:rsidRPr="00C6752D" w:rsidRDefault="00B308D5" w:rsidP="00CD646E">
            <w:pPr>
              <w:snapToGrid w:val="0"/>
              <w:rPr>
                <w:rFonts w:ascii="Ligurino Condensed" w:hAnsi="Ligurino Condensed" w:cs="Arial"/>
                <w:sz w:val="20"/>
                <w:lang w:val="en-US"/>
              </w:rPr>
            </w:pP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CHEV. 3.5</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2007</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tcPr>
          <w:p w:rsidR="00B308D5" w:rsidRPr="00C6752D" w:rsidRDefault="00B308D5" w:rsidP="00CD646E">
            <w:pPr>
              <w:rPr>
                <w:rFonts w:ascii="Ligurino Condensed" w:hAnsi="Ligurino Condensed"/>
                <w:sz w:val="20"/>
              </w:rPr>
            </w:pPr>
            <w:r w:rsidRPr="00C6752D">
              <w:rPr>
                <w:rFonts w:ascii="Ligurino Condensed" w:hAnsi="Ligurino Condensed" w:cs="Arial"/>
                <w:sz w:val="20"/>
              </w:rPr>
              <w:t xml:space="preserve">H.G.Z. No. 3, MAZATLAN, </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72,258</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2474</w:t>
            </w:r>
          </w:p>
        </w:tc>
        <w:tc>
          <w:tcPr>
            <w:tcW w:w="1472" w:type="dxa"/>
            <w:vAlign w:val="center"/>
          </w:tcPr>
          <w:p w:rsidR="00B308D5" w:rsidRPr="00C6752D" w:rsidRDefault="00B308D5" w:rsidP="00CD646E">
            <w:pPr>
              <w:snapToGrid w:val="0"/>
              <w:rPr>
                <w:rFonts w:ascii="Ligurino Condensed" w:hAnsi="Ligurino Condensed" w:cs="Arial"/>
                <w:sz w:val="20"/>
                <w:lang w:val="en-US"/>
              </w:rPr>
            </w:pP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TRAN</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2012</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DIESEL</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4</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JA38422</w:t>
            </w:r>
          </w:p>
        </w:tc>
        <w:tc>
          <w:tcPr>
            <w:tcW w:w="2696" w:type="dxa"/>
          </w:tcPr>
          <w:p w:rsidR="00B308D5" w:rsidRPr="00C6752D" w:rsidRDefault="00B308D5" w:rsidP="00CD646E">
            <w:pPr>
              <w:rPr>
                <w:rFonts w:ascii="Ligurino Condensed" w:hAnsi="Ligurino Condensed"/>
                <w:sz w:val="20"/>
              </w:rPr>
            </w:pPr>
            <w:r w:rsidRPr="00C6752D">
              <w:rPr>
                <w:rFonts w:ascii="Ligurino Condensed" w:hAnsi="Ligurino Condensed" w:cs="Arial"/>
                <w:sz w:val="20"/>
              </w:rPr>
              <w:t xml:space="preserve">H.G.Z. No. 3, MAZATLAN, </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10,346</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0477</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1997</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360</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MAZATLAN</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11,779</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0937</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2007</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MAZATLAN</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61,653</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D379</w:t>
            </w:r>
          </w:p>
        </w:tc>
        <w:tc>
          <w:tcPr>
            <w:tcW w:w="1472"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SEDAN</w:t>
            </w:r>
          </w:p>
        </w:tc>
        <w:tc>
          <w:tcPr>
            <w:tcW w:w="1220"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VW</w:t>
            </w:r>
          </w:p>
        </w:tc>
        <w:tc>
          <w:tcPr>
            <w:tcW w:w="775"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1997</w:t>
            </w:r>
          </w:p>
        </w:tc>
        <w:tc>
          <w:tcPr>
            <w:tcW w:w="92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1,600</w:t>
            </w:r>
          </w:p>
        </w:tc>
        <w:tc>
          <w:tcPr>
            <w:tcW w:w="128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4</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69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MAZATLAN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14,005</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1758</w:t>
            </w:r>
          </w:p>
        </w:tc>
        <w:tc>
          <w:tcPr>
            <w:tcW w:w="1472"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DODGE</w:t>
            </w:r>
          </w:p>
        </w:tc>
        <w:tc>
          <w:tcPr>
            <w:tcW w:w="1220"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DODGE 4X4</w:t>
            </w:r>
          </w:p>
        </w:tc>
        <w:tc>
          <w:tcPr>
            <w:tcW w:w="775"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1999</w:t>
            </w:r>
          </w:p>
        </w:tc>
        <w:tc>
          <w:tcPr>
            <w:tcW w:w="92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360</w:t>
            </w:r>
          </w:p>
        </w:tc>
        <w:tc>
          <w:tcPr>
            <w:tcW w:w="128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69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MAZATLAN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13,805</w:t>
            </w:r>
          </w:p>
        </w:tc>
      </w:tr>
      <w:tr w:rsidR="00B308D5" w:rsidRPr="00C6752D" w:rsidTr="00CD646E">
        <w:trPr>
          <w:trHeight w:hRule="exact" w:val="284"/>
        </w:trPr>
        <w:tc>
          <w:tcPr>
            <w:tcW w:w="93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E440</w:t>
            </w:r>
          </w:p>
        </w:tc>
        <w:tc>
          <w:tcPr>
            <w:tcW w:w="14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20"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SEN</w:t>
            </w:r>
          </w:p>
        </w:tc>
        <w:tc>
          <w:tcPr>
            <w:tcW w:w="775"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2001</w:t>
            </w:r>
          </w:p>
        </w:tc>
        <w:tc>
          <w:tcPr>
            <w:tcW w:w="92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3.9</w:t>
            </w:r>
          </w:p>
        </w:tc>
        <w:tc>
          <w:tcPr>
            <w:tcW w:w="128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08"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p>
        </w:tc>
        <w:tc>
          <w:tcPr>
            <w:tcW w:w="993" w:type="dxa"/>
            <w:vAlign w:val="center"/>
          </w:tcPr>
          <w:p w:rsidR="00B308D5" w:rsidRPr="00C6752D" w:rsidRDefault="00B308D5" w:rsidP="00CD646E">
            <w:pPr>
              <w:snapToGrid w:val="0"/>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269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MAZATLAN</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46,008</w:t>
            </w:r>
          </w:p>
        </w:tc>
      </w:tr>
    </w:tbl>
    <w:p w:rsidR="00B308D5" w:rsidRPr="00C6752D" w:rsidRDefault="00B308D5" w:rsidP="00B308D5">
      <w:pPr>
        <w:rPr>
          <w:rFonts w:ascii="Ligurino Condensed" w:hAnsi="Ligurino Condensed" w:cs="Arial"/>
          <w:sz w:val="20"/>
        </w:rPr>
      </w:pPr>
    </w:p>
    <w:p w:rsidR="00B308D5" w:rsidRPr="00C6752D" w:rsidRDefault="00B308D5" w:rsidP="00B308D5">
      <w:pPr>
        <w:rPr>
          <w:rFonts w:ascii="Ligurino Condensed" w:hAnsi="Ligurino Condensed" w:cs="Arial"/>
          <w:sz w:val="20"/>
        </w:rPr>
      </w:pPr>
    </w:p>
    <w:p w:rsidR="00B308D5" w:rsidRPr="00C6752D" w:rsidRDefault="00B308D5" w:rsidP="00B308D5">
      <w:pPr>
        <w:rPr>
          <w:rFonts w:ascii="Ligurino Condensed" w:hAnsi="Ligurino Condensed" w:cs="Arial"/>
          <w:sz w:val="20"/>
        </w:rPr>
      </w:pPr>
    </w:p>
    <w:p w:rsidR="00B308D5" w:rsidRPr="00C6752D" w:rsidRDefault="00B308D5" w:rsidP="00B308D5">
      <w:pPr>
        <w:rPr>
          <w:rFonts w:ascii="Ligurino Condensed" w:hAnsi="Ligurino Condensed" w:cs="Arial"/>
          <w:sz w:val="20"/>
        </w:rPr>
      </w:pPr>
    </w:p>
    <w:p w:rsidR="00B308D5" w:rsidRPr="00C6752D" w:rsidRDefault="00B308D5" w:rsidP="00B308D5">
      <w:pPr>
        <w:rPr>
          <w:rFonts w:ascii="Ligurino Condensed" w:hAnsi="Ligurino Condensed" w:cs="Arial"/>
          <w:sz w:val="20"/>
        </w:rPr>
      </w:pPr>
    </w:p>
    <w:p w:rsidR="00B308D5" w:rsidRPr="00C6752D" w:rsidRDefault="00B308D5" w:rsidP="00B308D5">
      <w:pPr>
        <w:rPr>
          <w:rFonts w:ascii="Ligurino Condensed" w:hAnsi="Ligurino Condensed" w:cs="Arial"/>
          <w:sz w:val="20"/>
        </w:rPr>
      </w:pPr>
    </w:p>
    <w:p w:rsidR="00B308D5" w:rsidRDefault="00B308D5" w:rsidP="00B308D5">
      <w:pPr>
        <w:rPr>
          <w:rFonts w:ascii="Ligurino Condensed" w:hAnsi="Ligurino Condensed" w:cs="Arial"/>
          <w:sz w:val="20"/>
        </w:rPr>
      </w:pPr>
    </w:p>
    <w:p w:rsidR="00B308D5" w:rsidRPr="00C6752D" w:rsidRDefault="00B308D5" w:rsidP="00B308D5">
      <w:pPr>
        <w:rPr>
          <w:rFonts w:ascii="Ligurino Condensed" w:hAnsi="Ligurino Condensed" w:cs="Arial"/>
          <w:b/>
          <w:sz w:val="20"/>
        </w:rPr>
      </w:pPr>
      <w:r w:rsidRPr="00C6752D">
        <w:rPr>
          <w:rFonts w:ascii="Ligurino Condensed" w:hAnsi="Ligurino Condensed" w:cs="Arial"/>
          <w:b/>
          <w:sz w:val="20"/>
        </w:rPr>
        <w:lastRenderedPageBreak/>
        <w:t>IMSS-OPORTUNIDADES</w:t>
      </w:r>
    </w:p>
    <w:p w:rsidR="00B308D5" w:rsidRPr="00C6752D" w:rsidRDefault="00B308D5" w:rsidP="00B308D5">
      <w:pPr>
        <w:ind w:right="-1"/>
        <w:outlineLvl w:val="0"/>
        <w:rPr>
          <w:rFonts w:ascii="Ligurino Condensed" w:hAnsi="Ligurino Condensed" w:cs="Arial"/>
          <w:b/>
          <w:sz w:val="20"/>
          <w:u w:val="single"/>
        </w:rPr>
      </w:pPr>
      <w:r w:rsidRPr="00C6752D">
        <w:rPr>
          <w:rFonts w:ascii="Ligurino Condensed" w:hAnsi="Ligurino Condensed" w:cs="Arial"/>
          <w:b/>
          <w:sz w:val="20"/>
        </w:rPr>
        <w:t xml:space="preserve">ZONA: </w:t>
      </w:r>
      <w:r w:rsidRPr="00C6752D">
        <w:rPr>
          <w:rFonts w:ascii="Ligurino Condensed" w:hAnsi="Ligurino Condensed" w:cs="Arial"/>
          <w:b/>
          <w:sz w:val="20"/>
          <w:u w:val="single"/>
        </w:rPr>
        <w:t xml:space="preserve">MAZATLAN, SIN.  </w:t>
      </w:r>
      <w:r w:rsidRPr="00C6752D">
        <w:rPr>
          <w:rFonts w:ascii="Ligurino Condensed" w:hAnsi="Ligurino Condensed" w:cs="Arial"/>
          <w:sz w:val="20"/>
        </w:rPr>
        <w:tab/>
      </w:r>
      <w:r w:rsidRPr="00C6752D">
        <w:rPr>
          <w:rFonts w:ascii="Ligurino Condensed" w:hAnsi="Ligurino Condensed" w:cs="Arial"/>
          <w:sz w:val="20"/>
        </w:rPr>
        <w:tab/>
      </w:r>
    </w:p>
    <w:p w:rsidR="00B308D5" w:rsidRPr="00C6752D" w:rsidRDefault="00B308D5" w:rsidP="00B308D5">
      <w:pPr>
        <w:ind w:right="-1"/>
        <w:rPr>
          <w:rFonts w:ascii="Ligurino Condensed" w:hAnsi="Ligurino Condensed" w:cs="Arial"/>
          <w:sz w:val="20"/>
        </w:rPr>
      </w:pP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r w:rsidRPr="00C6752D">
        <w:rPr>
          <w:rFonts w:ascii="Ligurino Condensed" w:hAnsi="Ligurino Condensed" w:cs="Arial"/>
          <w:sz w:val="20"/>
        </w:rPr>
        <w:tab/>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418"/>
        <w:gridCol w:w="1558"/>
        <w:gridCol w:w="567"/>
        <w:gridCol w:w="803"/>
        <w:gridCol w:w="1276"/>
        <w:gridCol w:w="708"/>
        <w:gridCol w:w="567"/>
        <w:gridCol w:w="993"/>
        <w:gridCol w:w="992"/>
        <w:gridCol w:w="2741"/>
        <w:gridCol w:w="1418"/>
      </w:tblGrid>
      <w:tr w:rsidR="00B308D5" w:rsidRPr="00C6752D" w:rsidTr="00CD646E">
        <w:tc>
          <w:tcPr>
            <w:tcW w:w="993"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ECCO.</w:t>
            </w:r>
          </w:p>
        </w:tc>
        <w:tc>
          <w:tcPr>
            <w:tcW w:w="1418"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w:t>
            </w:r>
          </w:p>
        </w:tc>
        <w:tc>
          <w:tcPr>
            <w:tcW w:w="1558"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MARCA</w:t>
            </w:r>
          </w:p>
        </w:tc>
        <w:tc>
          <w:tcPr>
            <w:tcW w:w="56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MOD</w:t>
            </w:r>
          </w:p>
        </w:tc>
        <w:tc>
          <w:tcPr>
            <w:tcW w:w="803" w:type="dxa"/>
          </w:tcPr>
          <w:p w:rsidR="00B308D5" w:rsidRPr="00C6752D" w:rsidRDefault="00B308D5" w:rsidP="00CD646E">
            <w:pPr>
              <w:snapToGrid w:val="0"/>
              <w:jc w:val="center"/>
              <w:rPr>
                <w:rFonts w:ascii="Ligurino Condensed" w:hAnsi="Ligurino Condensed" w:cs="Arial"/>
                <w:b/>
                <w:caps/>
                <w:sz w:val="20"/>
              </w:rPr>
            </w:pPr>
            <w:r w:rsidRPr="00C6752D">
              <w:rPr>
                <w:rFonts w:ascii="Ligurino Condensed" w:hAnsi="Ligurino Condensed" w:cs="Arial"/>
                <w:b/>
                <w:caps/>
                <w:sz w:val="20"/>
              </w:rPr>
              <w:t>TIPO DE MOTOR</w:t>
            </w:r>
          </w:p>
        </w:tc>
        <w:tc>
          <w:tcPr>
            <w:tcW w:w="1276"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No. DE CILINDROS</w:t>
            </w:r>
          </w:p>
        </w:tc>
        <w:tc>
          <w:tcPr>
            <w:tcW w:w="708"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FUEL</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iny.</w:t>
            </w:r>
          </w:p>
        </w:tc>
        <w:tc>
          <w:tcPr>
            <w:tcW w:w="56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a/a</w:t>
            </w:r>
          </w:p>
        </w:tc>
        <w:tc>
          <w:tcPr>
            <w:tcW w:w="993"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trans.</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autom.</w:t>
            </w:r>
          </w:p>
        </w:tc>
        <w:tc>
          <w:tcPr>
            <w:tcW w:w="992"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Nº. SERIE</w:t>
            </w:r>
          </w:p>
        </w:tc>
        <w:tc>
          <w:tcPr>
            <w:tcW w:w="2741"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UNIDAD DE ADSCRIPCION</w:t>
            </w:r>
          </w:p>
        </w:tc>
        <w:tc>
          <w:tcPr>
            <w:tcW w:w="1418" w:type="dxa"/>
          </w:tcPr>
          <w:p w:rsidR="00B308D5" w:rsidRPr="00C6752D" w:rsidRDefault="00B308D5" w:rsidP="00CD646E">
            <w:pPr>
              <w:snapToGrid w:val="0"/>
              <w:rPr>
                <w:rFonts w:ascii="Ligurino Condensed" w:hAnsi="Ligurino Condensed" w:cs="Arial"/>
                <w:b/>
                <w:caps/>
                <w:sz w:val="20"/>
                <w:lang w:val="es-MX"/>
              </w:rPr>
            </w:pPr>
            <w:r w:rsidRPr="00C6752D">
              <w:rPr>
                <w:rFonts w:ascii="Ligurino Condensed" w:hAnsi="Ligurino Condensed" w:cs="Arial"/>
                <w:b/>
                <w:caps/>
                <w:sz w:val="20"/>
                <w:lang w:val="es-MX"/>
              </w:rPr>
              <w:t>KMS RECORRIDOS ANUALMENTE</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92451</w:t>
            </w:r>
          </w:p>
        </w:tc>
        <w:tc>
          <w:tcPr>
            <w:tcW w:w="14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2004</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20,091</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92866</w:t>
            </w:r>
          </w:p>
        </w:tc>
        <w:tc>
          <w:tcPr>
            <w:tcW w:w="14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PICK UP</w:t>
            </w:r>
          </w:p>
        </w:tc>
        <w:tc>
          <w:tcPr>
            <w:tcW w:w="155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FORD 4X4</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2006</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39,059</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93075</w:t>
            </w:r>
          </w:p>
        </w:tc>
        <w:tc>
          <w:tcPr>
            <w:tcW w:w="14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AMBULANCIA</w:t>
            </w:r>
          </w:p>
        </w:tc>
        <w:tc>
          <w:tcPr>
            <w:tcW w:w="155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DODGE 3.5</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2008</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66,065</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92325</w:t>
            </w:r>
          </w:p>
        </w:tc>
        <w:tc>
          <w:tcPr>
            <w:tcW w:w="14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2002</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43,103</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92307</w:t>
            </w:r>
          </w:p>
        </w:tc>
        <w:tc>
          <w:tcPr>
            <w:tcW w:w="14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2000</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lang w:val="es-MX"/>
              </w:rPr>
            </w:pPr>
            <w:r w:rsidRPr="00C6752D">
              <w:rPr>
                <w:rFonts w:ascii="Ligurino Condensed" w:hAnsi="Ligurino Condensed" w:cs="Arial"/>
                <w:sz w:val="20"/>
                <w:lang w:val="es-MX"/>
              </w:rPr>
              <w:t>18,365</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92390</w:t>
            </w:r>
          </w:p>
        </w:tc>
        <w:tc>
          <w:tcPr>
            <w:tcW w:w="141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WAGON</w:t>
            </w:r>
          </w:p>
        </w:tc>
        <w:tc>
          <w:tcPr>
            <w:tcW w:w="155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DODGE WAGON</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2002</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6</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741" w:type="dxa"/>
            <w:vAlign w:val="center"/>
          </w:tcPr>
          <w:p w:rsidR="00B308D5" w:rsidRPr="00C6752D" w:rsidRDefault="00B308D5" w:rsidP="00CD646E">
            <w:pPr>
              <w:snapToGrid w:val="0"/>
              <w:rPr>
                <w:rFonts w:ascii="Ligurino Condensed" w:hAnsi="Ligurino Condensed" w:cs="Arial"/>
                <w:sz w:val="20"/>
                <w:lang w:val="pt-BR"/>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lang w:val="pt-BR"/>
              </w:rPr>
            </w:pPr>
            <w:r w:rsidRPr="00C6752D">
              <w:rPr>
                <w:rFonts w:ascii="Ligurino Condensed" w:hAnsi="Ligurino Condensed" w:cs="Arial"/>
                <w:sz w:val="20"/>
                <w:lang w:val="pt-BR"/>
              </w:rPr>
              <w:t>188,817</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92719</w:t>
            </w:r>
          </w:p>
        </w:tc>
        <w:tc>
          <w:tcPr>
            <w:tcW w:w="141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PICK UP</w:t>
            </w:r>
          </w:p>
        </w:tc>
        <w:tc>
          <w:tcPr>
            <w:tcW w:w="155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FORD 4X4</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2006</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lang w:val="es-MX"/>
              </w:rPr>
            </w:pPr>
            <w:r w:rsidRPr="00C6752D">
              <w:rPr>
                <w:rFonts w:ascii="Ligurino Condensed" w:hAnsi="Ligurino Condensed" w:cs="Arial"/>
                <w:sz w:val="20"/>
                <w:lang w:val="es-MX"/>
              </w:rPr>
              <w:t>46,466</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92875</w:t>
            </w:r>
          </w:p>
        </w:tc>
        <w:tc>
          <w:tcPr>
            <w:tcW w:w="141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PICK UP</w:t>
            </w:r>
          </w:p>
        </w:tc>
        <w:tc>
          <w:tcPr>
            <w:tcW w:w="155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FORD 4X4</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2006</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lang w:val="es-MX"/>
              </w:rPr>
            </w:pPr>
            <w:r w:rsidRPr="00C6752D">
              <w:rPr>
                <w:rFonts w:ascii="Ligurino Condensed" w:hAnsi="Ligurino Condensed" w:cs="Arial"/>
                <w:sz w:val="20"/>
                <w:lang w:val="es-MX"/>
              </w:rPr>
              <w:t>35,041</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92305</w:t>
            </w:r>
          </w:p>
        </w:tc>
        <w:tc>
          <w:tcPr>
            <w:tcW w:w="14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2002</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74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jc w:val="right"/>
              <w:rPr>
                <w:rFonts w:ascii="Ligurino Condensed" w:hAnsi="Ligurino Condensed" w:cs="Arial"/>
                <w:sz w:val="20"/>
              </w:rPr>
            </w:pPr>
            <w:r w:rsidRPr="00C6752D">
              <w:rPr>
                <w:rFonts w:ascii="Ligurino Condensed" w:hAnsi="Ligurino Condensed" w:cs="Arial"/>
                <w:sz w:val="20"/>
              </w:rPr>
              <w:t>34,073</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92718</w:t>
            </w:r>
          </w:p>
        </w:tc>
        <w:tc>
          <w:tcPr>
            <w:tcW w:w="14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2007</w:t>
            </w:r>
          </w:p>
        </w:tc>
        <w:tc>
          <w:tcPr>
            <w:tcW w:w="803" w:type="dxa"/>
          </w:tcPr>
          <w:p w:rsidR="00B308D5" w:rsidRDefault="00B308D5" w:rsidP="00CD646E">
            <w:pPr>
              <w:jc w:val="center"/>
            </w:pPr>
            <w:r w:rsidRPr="00F816B7">
              <w:rPr>
                <w:rFonts w:ascii="Ligurino Condensed" w:hAnsi="Ligurino Condensed" w:cs="Arial"/>
                <w:sz w:val="20"/>
                <w:lang w:val="en-US"/>
              </w:rPr>
              <w:t>4.7</w:t>
            </w:r>
          </w:p>
        </w:tc>
        <w:tc>
          <w:tcPr>
            <w:tcW w:w="127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8"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3" w:type="dxa"/>
            <w:vAlign w:val="center"/>
          </w:tcPr>
          <w:p w:rsidR="00B308D5" w:rsidRPr="00C6752D" w:rsidRDefault="00B308D5" w:rsidP="00CD646E">
            <w:pPr>
              <w:snapToGrid w:val="0"/>
              <w:jc w:val="center"/>
              <w:rPr>
                <w:rFonts w:ascii="Ligurino Condensed" w:hAnsi="Ligurino Condensed" w:cs="Arial"/>
                <w:sz w:val="20"/>
                <w:lang w:val="es-MX"/>
              </w:rPr>
            </w:pP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2741" w:type="dxa"/>
            <w:vAlign w:val="center"/>
          </w:tcPr>
          <w:p w:rsidR="00B308D5" w:rsidRPr="00C6752D" w:rsidRDefault="00B308D5" w:rsidP="00CD646E">
            <w:pPr>
              <w:snapToGrid w:val="0"/>
              <w:rPr>
                <w:rFonts w:ascii="Ligurino Condensed" w:hAnsi="Ligurino Condensed" w:cs="Arial"/>
                <w:sz w:val="20"/>
                <w:lang w:val="pt-BR"/>
              </w:rPr>
            </w:pPr>
            <w:r w:rsidRPr="00C6752D">
              <w:rPr>
                <w:rFonts w:ascii="Ligurino Condensed" w:hAnsi="Ligurino Condensed" w:cs="Arial"/>
                <w:sz w:val="20"/>
                <w:lang w:val="pt-BR"/>
              </w:rPr>
              <w:t>H.R. N°20 ISLAS MARIAS</w:t>
            </w:r>
          </w:p>
        </w:tc>
        <w:tc>
          <w:tcPr>
            <w:tcW w:w="1418" w:type="dxa"/>
            <w:vAlign w:val="center"/>
          </w:tcPr>
          <w:p w:rsidR="00B308D5" w:rsidRPr="00C6752D" w:rsidRDefault="00B308D5" w:rsidP="00CD646E">
            <w:pPr>
              <w:snapToGrid w:val="0"/>
              <w:jc w:val="right"/>
              <w:rPr>
                <w:rFonts w:ascii="Ligurino Condensed" w:hAnsi="Ligurino Condensed" w:cs="Arial"/>
                <w:sz w:val="20"/>
                <w:lang w:val="en-US"/>
              </w:rPr>
            </w:pPr>
            <w:r w:rsidRPr="00C6752D">
              <w:rPr>
                <w:rFonts w:ascii="Ligurino Condensed" w:hAnsi="Ligurino Condensed" w:cs="Arial"/>
                <w:sz w:val="20"/>
                <w:lang w:val="en-US"/>
              </w:rPr>
              <w:t>15,443</w:t>
            </w:r>
          </w:p>
        </w:tc>
      </w:tr>
      <w:tr w:rsidR="00B308D5" w:rsidRPr="00C6752D" w:rsidTr="00CD646E">
        <w:trPr>
          <w:trHeight w:hRule="exact" w:val="284"/>
        </w:trPr>
        <w:tc>
          <w:tcPr>
            <w:tcW w:w="993" w:type="dxa"/>
            <w:vAlign w:val="center"/>
          </w:tcPr>
          <w:tbl>
            <w:tblPr>
              <w:tblpPr w:leftFromText="141" w:rightFromText="141" w:vertAnchor="text" w:horzAnchor="page" w:tblpX="1" w:tblpY="-339"/>
              <w:tblW w:w="14082" w:type="dxa"/>
              <w:tblLayout w:type="fixed"/>
              <w:tblCellMar>
                <w:left w:w="70" w:type="dxa"/>
                <w:right w:w="70" w:type="dxa"/>
              </w:tblCellMar>
              <w:tblLook w:val="0000" w:firstRow="0" w:lastRow="0" w:firstColumn="0" w:lastColumn="0" w:noHBand="0" w:noVBand="0"/>
            </w:tblPr>
            <w:tblGrid>
              <w:gridCol w:w="993"/>
              <w:gridCol w:w="1418"/>
              <w:gridCol w:w="1558"/>
              <w:gridCol w:w="567"/>
              <w:gridCol w:w="803"/>
              <w:gridCol w:w="1276"/>
              <w:gridCol w:w="708"/>
              <w:gridCol w:w="567"/>
              <w:gridCol w:w="993"/>
              <w:gridCol w:w="992"/>
              <w:gridCol w:w="2883"/>
              <w:gridCol w:w="1324"/>
            </w:tblGrid>
            <w:tr w:rsidR="00B308D5" w:rsidRPr="00C6752D" w:rsidTr="00CD646E">
              <w:trPr>
                <w:trHeight w:hRule="exact" w:val="260"/>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91894</w:t>
                  </w:r>
                </w:p>
              </w:tc>
              <w:tc>
                <w:tcPr>
                  <w:tcW w:w="14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558" w:type="dxa"/>
                  <w:vAlign w:val="center"/>
                </w:tcPr>
                <w:p w:rsidR="00B308D5" w:rsidRPr="00C6752D" w:rsidRDefault="00B308D5" w:rsidP="00CD646E">
                  <w:pPr>
                    <w:pStyle w:val="Saludo1"/>
                    <w:snapToGrid w:val="0"/>
                    <w:spacing w:before="0" w:after="0"/>
                    <w:rPr>
                      <w:rFonts w:ascii="Ligurino Condensed" w:hAnsi="Ligurino Condensed" w:cs="Arial"/>
                      <w:caps/>
                      <w:lang w:val="en-US"/>
                    </w:rPr>
                  </w:pPr>
                  <w:r w:rsidRPr="00C6752D">
                    <w:rPr>
                      <w:rFonts w:ascii="Ligurino Condensed" w:hAnsi="Ligurino Condensed" w:cs="Arial"/>
                      <w:caps/>
                      <w:lang w:val="en-US"/>
                    </w:rPr>
                    <w:t>dodge 4X4</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1999</w:t>
                  </w:r>
                </w:p>
              </w:tc>
              <w:tc>
                <w:tcPr>
                  <w:tcW w:w="803"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318</w:t>
                  </w:r>
                </w:p>
              </w:tc>
              <w:tc>
                <w:tcPr>
                  <w:tcW w:w="127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8"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3" w:type="dxa"/>
                  <w:vAlign w:val="center"/>
                </w:tcPr>
                <w:p w:rsidR="00B308D5" w:rsidRPr="00C6752D" w:rsidRDefault="00B308D5" w:rsidP="00CD646E">
                  <w:pPr>
                    <w:snapToGrid w:val="0"/>
                    <w:jc w:val="center"/>
                    <w:rPr>
                      <w:rFonts w:ascii="Ligurino Condensed" w:hAnsi="Ligurino Condensed" w:cs="Arial"/>
                      <w:sz w:val="20"/>
                    </w:rPr>
                  </w:pP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2883" w:type="dxa"/>
                  <w:vAlign w:val="center"/>
                </w:tcPr>
                <w:p w:rsidR="00B308D5" w:rsidRPr="00C6752D" w:rsidRDefault="00B308D5" w:rsidP="00CD646E">
                  <w:pPr>
                    <w:snapToGrid w:val="0"/>
                    <w:rPr>
                      <w:rFonts w:ascii="Ligurino Condensed" w:hAnsi="Ligurino Condensed" w:cs="Arial"/>
                      <w:sz w:val="20"/>
                      <w:lang w:val="pt-BR"/>
                    </w:rPr>
                  </w:pPr>
                  <w:r w:rsidRPr="00C6752D">
                    <w:rPr>
                      <w:rFonts w:ascii="Ligurino Condensed" w:hAnsi="Ligurino Condensed" w:cs="Arial"/>
                      <w:sz w:val="20"/>
                      <w:lang w:val="pt-BR"/>
                    </w:rPr>
                    <w:t>H.R. N°20 ISLAS MARIAS</w:t>
                  </w:r>
                </w:p>
              </w:tc>
              <w:tc>
                <w:tcPr>
                  <w:tcW w:w="13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62,312</w:t>
                  </w:r>
                </w:p>
              </w:tc>
            </w:tr>
          </w:tbl>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93210</w:t>
            </w:r>
          </w:p>
        </w:tc>
        <w:tc>
          <w:tcPr>
            <w:tcW w:w="141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1999</w:t>
            </w:r>
          </w:p>
        </w:tc>
        <w:tc>
          <w:tcPr>
            <w:tcW w:w="80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318</w:t>
            </w:r>
          </w:p>
        </w:tc>
        <w:tc>
          <w:tcPr>
            <w:tcW w:w="1276"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2741" w:type="dxa"/>
            <w:vAlign w:val="center"/>
          </w:tcPr>
          <w:p w:rsidR="00B308D5" w:rsidRPr="007C5E5C" w:rsidRDefault="00B308D5" w:rsidP="00CD646E">
            <w:pPr>
              <w:snapToGrid w:val="0"/>
              <w:spacing w:after="100" w:afterAutospacing="1"/>
              <w:rPr>
                <w:rFonts w:ascii="Ligurino Condensed" w:hAnsi="Ligurino Condensed" w:cs="Arial"/>
                <w:sz w:val="20"/>
                <w:lang w:val="es-MX"/>
              </w:rPr>
            </w:pPr>
            <w:r w:rsidRPr="00C6752D">
              <w:rPr>
                <w:rFonts w:ascii="Ligurino Condensed" w:hAnsi="Ligurino Condensed" w:cs="Arial"/>
                <w:sz w:val="20"/>
                <w:lang w:val="pt-BR"/>
              </w:rPr>
              <w:t>H.R. N°20 ISLAS MARIAS</w:t>
            </w:r>
          </w:p>
        </w:tc>
        <w:tc>
          <w:tcPr>
            <w:tcW w:w="1418" w:type="dxa"/>
            <w:vAlign w:val="center"/>
          </w:tcPr>
          <w:p w:rsidR="00B308D5" w:rsidRPr="00C6752D" w:rsidRDefault="00B308D5" w:rsidP="00CD646E">
            <w:pPr>
              <w:snapToGrid w:val="0"/>
              <w:spacing w:after="100" w:afterAutospacing="1"/>
              <w:jc w:val="right"/>
              <w:rPr>
                <w:rFonts w:ascii="Ligurino Condensed" w:hAnsi="Ligurino Condensed" w:cs="Arial"/>
                <w:sz w:val="20"/>
                <w:lang w:val="en-US"/>
              </w:rPr>
            </w:pPr>
            <w:r w:rsidRPr="00C6752D">
              <w:rPr>
                <w:rFonts w:ascii="Ligurino Condensed" w:hAnsi="Ligurino Condensed" w:cs="Arial"/>
                <w:sz w:val="20"/>
                <w:lang w:val="en-US"/>
              </w:rPr>
              <w:t>47,452</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93210</w:t>
            </w:r>
          </w:p>
        </w:tc>
        <w:tc>
          <w:tcPr>
            <w:tcW w:w="141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2011</w:t>
            </w:r>
          </w:p>
        </w:tc>
        <w:tc>
          <w:tcPr>
            <w:tcW w:w="80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4.7</w:t>
            </w:r>
          </w:p>
        </w:tc>
        <w:tc>
          <w:tcPr>
            <w:tcW w:w="1276"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X</w:t>
            </w:r>
          </w:p>
        </w:tc>
        <w:tc>
          <w:tcPr>
            <w:tcW w:w="992"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2741" w:type="dxa"/>
            <w:vAlign w:val="center"/>
          </w:tcPr>
          <w:p w:rsidR="00B308D5" w:rsidRPr="00C6752D" w:rsidRDefault="00B308D5" w:rsidP="00CD646E">
            <w:pPr>
              <w:snapToGrid w:val="0"/>
              <w:spacing w:after="100" w:afterAutospacing="1"/>
              <w:rPr>
                <w:rFonts w:ascii="Ligurino Condensed" w:hAnsi="Ligurino Condensed" w:cs="Arial"/>
                <w:sz w:val="20"/>
              </w:rPr>
            </w:pPr>
            <w:r w:rsidRPr="00C6752D">
              <w:rPr>
                <w:rFonts w:ascii="Ligurino Condensed" w:hAnsi="Ligurino Condensed" w:cs="Arial"/>
                <w:sz w:val="20"/>
                <w:lang w:val="es-MX"/>
              </w:rPr>
              <w:t>H.R. Nº. 16, VILLA U</w:t>
            </w:r>
            <w:r w:rsidRPr="00C6752D">
              <w:rPr>
                <w:rFonts w:ascii="Ligurino Condensed" w:hAnsi="Ligurino Condensed" w:cs="Arial"/>
                <w:sz w:val="20"/>
              </w:rPr>
              <w:t>NION, SIN.</w:t>
            </w:r>
          </w:p>
        </w:tc>
        <w:tc>
          <w:tcPr>
            <w:tcW w:w="1418" w:type="dxa"/>
            <w:vAlign w:val="center"/>
          </w:tcPr>
          <w:p w:rsidR="00B308D5" w:rsidRPr="00C6752D" w:rsidRDefault="00B308D5" w:rsidP="00CD646E">
            <w:pPr>
              <w:snapToGrid w:val="0"/>
              <w:spacing w:after="100" w:afterAutospacing="1"/>
              <w:jc w:val="right"/>
              <w:rPr>
                <w:rFonts w:ascii="Ligurino Condensed" w:hAnsi="Ligurino Condensed" w:cs="Arial"/>
                <w:sz w:val="20"/>
              </w:rPr>
            </w:pPr>
            <w:r w:rsidRPr="00C6752D">
              <w:rPr>
                <w:rFonts w:ascii="Ligurino Condensed" w:hAnsi="Ligurino Condensed" w:cs="Arial"/>
                <w:sz w:val="20"/>
              </w:rPr>
              <w:t>3</w:t>
            </w:r>
            <w:r>
              <w:rPr>
                <w:rFonts w:ascii="Ligurino Condensed" w:hAnsi="Ligurino Condensed" w:cs="Arial"/>
                <w:sz w:val="20"/>
              </w:rPr>
              <w:t>5,430</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92329</w:t>
            </w:r>
          </w:p>
        </w:tc>
        <w:tc>
          <w:tcPr>
            <w:tcW w:w="141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2002</w:t>
            </w:r>
          </w:p>
        </w:tc>
        <w:tc>
          <w:tcPr>
            <w:tcW w:w="80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4.7</w:t>
            </w:r>
          </w:p>
        </w:tc>
        <w:tc>
          <w:tcPr>
            <w:tcW w:w="1276"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2741" w:type="dxa"/>
            <w:vAlign w:val="center"/>
          </w:tcPr>
          <w:p w:rsidR="00B308D5" w:rsidRPr="00C6752D" w:rsidRDefault="00B308D5" w:rsidP="00CD646E">
            <w:pPr>
              <w:snapToGrid w:val="0"/>
              <w:spacing w:after="100" w:afterAutospacing="1"/>
              <w:rPr>
                <w:rFonts w:ascii="Ligurino Condensed" w:hAnsi="Ligurino Condensed" w:cs="Arial"/>
                <w:sz w:val="20"/>
              </w:rPr>
            </w:pPr>
            <w:r w:rsidRPr="00C6752D">
              <w:rPr>
                <w:rFonts w:ascii="Ligurino Condensed" w:hAnsi="Ligurino Condensed" w:cs="Arial"/>
                <w:sz w:val="20"/>
                <w:lang w:val="pt-BR"/>
              </w:rPr>
              <w:t>H.R. N°20 ISLAS MARIAS</w:t>
            </w:r>
          </w:p>
        </w:tc>
        <w:tc>
          <w:tcPr>
            <w:tcW w:w="1418" w:type="dxa"/>
            <w:vAlign w:val="center"/>
          </w:tcPr>
          <w:p w:rsidR="00B308D5" w:rsidRPr="00C6752D" w:rsidRDefault="00B308D5" w:rsidP="00CD646E">
            <w:pPr>
              <w:snapToGrid w:val="0"/>
              <w:spacing w:after="100" w:afterAutospacing="1"/>
              <w:jc w:val="right"/>
              <w:rPr>
                <w:rFonts w:ascii="Ligurino Condensed" w:hAnsi="Ligurino Condensed" w:cs="Arial"/>
                <w:sz w:val="20"/>
              </w:rPr>
            </w:pPr>
            <w:r w:rsidRPr="00C6752D">
              <w:rPr>
                <w:rFonts w:ascii="Ligurino Condensed" w:hAnsi="Ligurino Condensed" w:cs="Arial"/>
                <w:sz w:val="20"/>
              </w:rPr>
              <w:t>39,657</w:t>
            </w:r>
          </w:p>
        </w:tc>
      </w:tr>
      <w:tr w:rsidR="00B308D5" w:rsidRPr="00C6752D" w:rsidTr="00CD646E">
        <w:trPr>
          <w:trHeight w:hRule="exact" w:val="284"/>
        </w:trPr>
        <w:tc>
          <w:tcPr>
            <w:tcW w:w="99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91954</w:t>
            </w:r>
          </w:p>
        </w:tc>
        <w:tc>
          <w:tcPr>
            <w:tcW w:w="1418" w:type="dxa"/>
            <w:vAlign w:val="center"/>
          </w:tcPr>
          <w:p w:rsidR="00B308D5" w:rsidRPr="00C6752D" w:rsidRDefault="00B308D5" w:rsidP="00CD646E">
            <w:pPr>
              <w:snapToGrid w:val="0"/>
              <w:spacing w:after="100" w:afterAutospacing="1"/>
              <w:rPr>
                <w:rFonts w:ascii="Ligurino Condensed" w:hAnsi="Ligurino Condensed" w:cs="Arial"/>
                <w:sz w:val="20"/>
                <w:lang w:val="en-US"/>
              </w:rPr>
            </w:pPr>
            <w:r w:rsidRPr="00C6752D">
              <w:rPr>
                <w:rFonts w:ascii="Ligurino Condensed" w:hAnsi="Ligurino Condensed" w:cs="Arial"/>
                <w:sz w:val="20"/>
                <w:lang w:val="en-US"/>
              </w:rPr>
              <w:t>PICK UP</w:t>
            </w:r>
          </w:p>
        </w:tc>
        <w:tc>
          <w:tcPr>
            <w:tcW w:w="1558" w:type="dxa"/>
            <w:vAlign w:val="center"/>
          </w:tcPr>
          <w:p w:rsidR="00B308D5" w:rsidRPr="00C6752D" w:rsidRDefault="00B308D5" w:rsidP="00CD646E">
            <w:pPr>
              <w:spacing w:after="100" w:afterAutospacing="1"/>
              <w:rPr>
                <w:rFonts w:ascii="Ligurino Condensed" w:hAnsi="Ligurino Condensed" w:cs="Arial"/>
                <w:sz w:val="20"/>
                <w:lang w:val="en-US"/>
              </w:rPr>
            </w:pPr>
            <w:r w:rsidRPr="00C6752D">
              <w:rPr>
                <w:rFonts w:ascii="Ligurino Condensed" w:hAnsi="Ligurino Condensed" w:cs="Arial"/>
                <w:sz w:val="20"/>
                <w:lang w:val="en-US"/>
              </w:rPr>
              <w:t>FORD 4X4</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1999</w:t>
            </w:r>
          </w:p>
        </w:tc>
        <w:tc>
          <w:tcPr>
            <w:tcW w:w="80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Pr>
                <w:rFonts w:ascii="Ligurino Condensed" w:hAnsi="Ligurino Condensed" w:cs="Arial"/>
                <w:sz w:val="20"/>
                <w:lang w:val="en-US"/>
              </w:rPr>
              <w:t>4.7</w:t>
            </w:r>
          </w:p>
        </w:tc>
        <w:tc>
          <w:tcPr>
            <w:tcW w:w="1276"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8"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3"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992" w:type="dxa"/>
            <w:vAlign w:val="center"/>
          </w:tcPr>
          <w:p w:rsidR="00B308D5" w:rsidRPr="00C6752D" w:rsidRDefault="00B308D5" w:rsidP="00CD646E">
            <w:pPr>
              <w:snapToGrid w:val="0"/>
              <w:spacing w:after="100" w:afterAutospacing="1"/>
              <w:jc w:val="center"/>
              <w:rPr>
                <w:rFonts w:ascii="Ligurino Condensed" w:hAnsi="Ligurino Condensed" w:cs="Arial"/>
                <w:sz w:val="20"/>
                <w:lang w:val="en-US"/>
              </w:rPr>
            </w:pPr>
          </w:p>
        </w:tc>
        <w:tc>
          <w:tcPr>
            <w:tcW w:w="2741" w:type="dxa"/>
            <w:vAlign w:val="center"/>
          </w:tcPr>
          <w:p w:rsidR="00B308D5" w:rsidRPr="00C6752D" w:rsidRDefault="00B308D5" w:rsidP="00CD646E">
            <w:pPr>
              <w:snapToGrid w:val="0"/>
              <w:spacing w:after="100" w:afterAutospacing="1"/>
              <w:rPr>
                <w:rFonts w:ascii="Ligurino Condensed" w:hAnsi="Ligurino Condensed" w:cs="Arial"/>
                <w:sz w:val="20"/>
              </w:rPr>
            </w:pPr>
            <w:r w:rsidRPr="00C6752D">
              <w:rPr>
                <w:rFonts w:ascii="Ligurino Condensed" w:hAnsi="Ligurino Condensed" w:cs="Arial"/>
                <w:sz w:val="20"/>
                <w:lang w:val="es-MX"/>
              </w:rPr>
              <w:t xml:space="preserve">H.R. Nº. 16, </w:t>
            </w:r>
            <w:r w:rsidRPr="00C6752D">
              <w:rPr>
                <w:rFonts w:ascii="Ligurino Condensed" w:hAnsi="Ligurino Condensed" w:cs="Arial"/>
                <w:sz w:val="20"/>
              </w:rPr>
              <w:t>VILLA UNION, SIN.</w:t>
            </w:r>
          </w:p>
        </w:tc>
        <w:tc>
          <w:tcPr>
            <w:tcW w:w="1418" w:type="dxa"/>
            <w:vAlign w:val="center"/>
          </w:tcPr>
          <w:p w:rsidR="00B308D5" w:rsidRPr="00C6752D" w:rsidRDefault="00B308D5" w:rsidP="00CD646E">
            <w:pPr>
              <w:snapToGrid w:val="0"/>
              <w:spacing w:after="100" w:afterAutospacing="1"/>
              <w:jc w:val="right"/>
              <w:rPr>
                <w:rFonts w:ascii="Ligurino Condensed" w:hAnsi="Ligurino Condensed" w:cs="Arial"/>
                <w:sz w:val="20"/>
              </w:rPr>
            </w:pPr>
            <w:r w:rsidRPr="00C6752D">
              <w:rPr>
                <w:rFonts w:ascii="Ligurino Condensed" w:hAnsi="Ligurino Condensed" w:cs="Arial"/>
                <w:sz w:val="20"/>
              </w:rPr>
              <w:t>27,765</w:t>
            </w:r>
          </w:p>
        </w:tc>
      </w:tr>
    </w:tbl>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Default="00B308D5" w:rsidP="00B308D5">
      <w:pPr>
        <w:ind w:right="-1"/>
        <w:rPr>
          <w:rFonts w:ascii="Ligurino Condensed" w:hAnsi="Ligurino Condensed" w:cs="Arial"/>
          <w:sz w:val="20"/>
        </w:rPr>
      </w:pPr>
    </w:p>
    <w:p w:rsidR="00B308D5" w:rsidRDefault="00B308D5" w:rsidP="00B308D5">
      <w:pPr>
        <w:ind w:right="-1"/>
        <w:rPr>
          <w:rFonts w:ascii="Ligurino Condensed" w:hAnsi="Ligurino Condensed" w:cs="Arial"/>
          <w:sz w:val="20"/>
        </w:rPr>
      </w:pPr>
    </w:p>
    <w:p w:rsidR="00B308D5" w:rsidRDefault="00B308D5" w:rsidP="00B308D5">
      <w:pPr>
        <w:ind w:right="-1"/>
        <w:rPr>
          <w:rFonts w:ascii="Ligurino Condensed" w:hAnsi="Ligurino Condensed" w:cs="Arial"/>
          <w:sz w:val="20"/>
        </w:rPr>
      </w:pPr>
    </w:p>
    <w:p w:rsidR="00B308D5" w:rsidRDefault="00B308D5" w:rsidP="00B308D5">
      <w:pPr>
        <w:ind w:right="-1"/>
        <w:rPr>
          <w:rFonts w:ascii="Ligurino Condensed" w:hAnsi="Ligurino Condensed" w:cs="Arial"/>
          <w:sz w:val="20"/>
        </w:rPr>
      </w:pPr>
    </w:p>
    <w:p w:rsidR="00B308D5"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C6752D" w:rsidRDefault="00B308D5" w:rsidP="00B308D5">
      <w:pPr>
        <w:ind w:right="-1"/>
        <w:rPr>
          <w:rFonts w:ascii="Ligurino Condensed" w:hAnsi="Ligurino Condensed" w:cs="Arial"/>
          <w:sz w:val="20"/>
        </w:rPr>
      </w:pPr>
    </w:p>
    <w:p w:rsidR="00B308D5" w:rsidRPr="00B308D5" w:rsidRDefault="00B308D5" w:rsidP="00B308D5">
      <w:pPr>
        <w:ind w:right="-1"/>
        <w:rPr>
          <w:rFonts w:ascii="Ligurino Condensed" w:hAnsi="Ligurino Condensed" w:cs="Arial"/>
          <w:sz w:val="20"/>
        </w:rPr>
      </w:pPr>
      <w:r>
        <w:rPr>
          <w:rFonts w:ascii="Ligurino Condensed" w:hAnsi="Ligurino Condensed" w:cs="Arial"/>
          <w:b/>
          <w:sz w:val="20"/>
        </w:rPr>
        <w:lastRenderedPageBreak/>
        <w:t>REGIMEN ORDINARIO</w:t>
      </w:r>
    </w:p>
    <w:p w:rsidR="00B308D5" w:rsidRPr="00C6752D" w:rsidRDefault="00B308D5" w:rsidP="00B308D5">
      <w:pPr>
        <w:ind w:right="-1"/>
        <w:jc w:val="both"/>
        <w:outlineLvl w:val="0"/>
        <w:rPr>
          <w:rFonts w:ascii="Ligurino Condensed" w:hAnsi="Ligurino Condensed" w:cs="Arial"/>
          <w:b/>
          <w:sz w:val="20"/>
        </w:rPr>
      </w:pPr>
      <w:r w:rsidRPr="00C6752D">
        <w:rPr>
          <w:rFonts w:ascii="Ligurino Condensed" w:hAnsi="Ligurino Condensed" w:cs="Arial"/>
          <w:b/>
          <w:sz w:val="20"/>
        </w:rPr>
        <w:t xml:space="preserve">ZONA: </w:t>
      </w:r>
      <w:r w:rsidRPr="00C6752D">
        <w:rPr>
          <w:rFonts w:ascii="Ligurino Condensed" w:hAnsi="Ligurino Condensed" w:cs="Arial"/>
          <w:b/>
          <w:sz w:val="20"/>
          <w:u w:val="single"/>
        </w:rPr>
        <w:t xml:space="preserve">  LOS MOCHIS, SIN.   </w:t>
      </w:r>
      <w:r w:rsidRPr="00C6752D">
        <w:rPr>
          <w:rFonts w:ascii="Ligurino Condensed" w:hAnsi="Ligurino Condensed" w:cs="Arial"/>
          <w:b/>
          <w:sz w:val="20"/>
        </w:rPr>
        <w:tab/>
      </w:r>
    </w:p>
    <w:p w:rsidR="00B308D5" w:rsidRPr="00C6752D" w:rsidRDefault="00B308D5" w:rsidP="00B308D5">
      <w:pPr>
        <w:ind w:right="-1"/>
        <w:jc w:val="both"/>
        <w:outlineLvl w:val="0"/>
        <w:rPr>
          <w:rFonts w:ascii="Ligurino Condensed" w:hAnsi="Ligurino Condensed" w:cs="Arial"/>
          <w:b/>
          <w:sz w:val="20"/>
        </w:rPr>
      </w:pP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t xml:space="preserve">                          </w:t>
      </w:r>
      <w:r w:rsidRPr="00C6752D">
        <w:rPr>
          <w:rFonts w:ascii="Ligurino Condensed" w:hAnsi="Ligurino Condensed" w:cs="Arial"/>
          <w:b/>
          <w:sz w:val="20"/>
        </w:rPr>
        <w:tab/>
      </w:r>
    </w:p>
    <w:tbl>
      <w:tblPr>
        <w:tblW w:w="1437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1"/>
        <w:gridCol w:w="1572"/>
        <w:gridCol w:w="1236"/>
        <w:gridCol w:w="696"/>
        <w:gridCol w:w="900"/>
        <w:gridCol w:w="1260"/>
        <w:gridCol w:w="720"/>
        <w:gridCol w:w="540"/>
        <w:gridCol w:w="992"/>
        <w:gridCol w:w="1050"/>
        <w:gridCol w:w="2918"/>
        <w:gridCol w:w="1688"/>
      </w:tblGrid>
      <w:tr w:rsidR="00B308D5" w:rsidRPr="00C6752D" w:rsidTr="00CD646E">
        <w:trPr>
          <w:trHeight w:val="391"/>
        </w:trPr>
        <w:tc>
          <w:tcPr>
            <w:tcW w:w="801" w:type="dxa"/>
            <w:vAlign w:val="center"/>
          </w:tcPr>
          <w:p w:rsidR="00B308D5" w:rsidRPr="00C6752D" w:rsidRDefault="00B308D5" w:rsidP="00CD646E">
            <w:pPr>
              <w:snapToGrid w:val="0"/>
              <w:jc w:val="center"/>
              <w:rPr>
                <w:rFonts w:ascii="Ligurino Condensed" w:hAnsi="Ligurino Condensed" w:cs="Arial"/>
                <w:b/>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ECCO.</w:t>
            </w:r>
          </w:p>
        </w:tc>
        <w:tc>
          <w:tcPr>
            <w:tcW w:w="1572" w:type="dxa"/>
            <w:vAlign w:val="center"/>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w:t>
            </w:r>
          </w:p>
        </w:tc>
        <w:tc>
          <w:tcPr>
            <w:tcW w:w="1236" w:type="dxa"/>
            <w:vAlign w:val="center"/>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MARCA</w:t>
            </w:r>
          </w:p>
        </w:tc>
        <w:tc>
          <w:tcPr>
            <w:tcW w:w="696" w:type="dxa"/>
            <w:vAlign w:val="center"/>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MOD.</w:t>
            </w:r>
          </w:p>
        </w:tc>
        <w:tc>
          <w:tcPr>
            <w:tcW w:w="900" w:type="dxa"/>
            <w:vAlign w:val="center"/>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 DE MOTOR</w:t>
            </w:r>
          </w:p>
        </w:tc>
        <w:tc>
          <w:tcPr>
            <w:tcW w:w="1260" w:type="dxa"/>
            <w:vAlign w:val="center"/>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No. DE CILINDROS</w:t>
            </w:r>
          </w:p>
        </w:tc>
        <w:tc>
          <w:tcPr>
            <w:tcW w:w="720" w:type="dxa"/>
            <w:vAlign w:val="center"/>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FUEL</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iny.</w:t>
            </w:r>
          </w:p>
        </w:tc>
        <w:tc>
          <w:tcPr>
            <w:tcW w:w="540" w:type="dxa"/>
            <w:vAlign w:val="center"/>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a/a</w:t>
            </w:r>
          </w:p>
        </w:tc>
        <w:tc>
          <w:tcPr>
            <w:tcW w:w="992" w:type="dxa"/>
            <w:vAlign w:val="center"/>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trans.</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autom.</w:t>
            </w:r>
          </w:p>
        </w:tc>
        <w:tc>
          <w:tcPr>
            <w:tcW w:w="1050" w:type="dxa"/>
            <w:vAlign w:val="center"/>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Nº. SERIE</w:t>
            </w:r>
          </w:p>
        </w:tc>
        <w:tc>
          <w:tcPr>
            <w:tcW w:w="2918" w:type="dxa"/>
            <w:vAlign w:val="center"/>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UNIDAD DE ADSCRIPCION</w:t>
            </w:r>
          </w:p>
        </w:tc>
        <w:tc>
          <w:tcPr>
            <w:tcW w:w="1688" w:type="dxa"/>
            <w:vAlign w:val="center"/>
          </w:tcPr>
          <w:p w:rsidR="00B308D5" w:rsidRPr="00C6752D" w:rsidRDefault="00B308D5" w:rsidP="00CD646E">
            <w:pPr>
              <w:jc w:val="center"/>
              <w:rPr>
                <w:rFonts w:ascii="Ligurino Condensed" w:hAnsi="Ligurino Condensed" w:cs="Arial"/>
                <w:b/>
                <w:caps/>
                <w:sz w:val="20"/>
                <w:lang w:val="es-MX"/>
              </w:rPr>
            </w:pPr>
            <w:r w:rsidRPr="00C6752D">
              <w:rPr>
                <w:rFonts w:ascii="Ligurino Condensed" w:hAnsi="Ligurino Condensed" w:cs="Arial"/>
                <w:b/>
                <w:caps/>
                <w:sz w:val="20"/>
                <w:lang w:val="es-MX"/>
              </w:rPr>
              <w:t>KMS RECORRIDOS ANUALMENTE</w:t>
            </w:r>
          </w:p>
        </w:tc>
      </w:tr>
      <w:tr w:rsidR="00B308D5" w:rsidRPr="00C6752D" w:rsidTr="00CD646E">
        <w:trPr>
          <w:trHeight w:hRule="exact" w:val="284"/>
        </w:trPr>
        <w:tc>
          <w:tcPr>
            <w:tcW w:w="801" w:type="dxa"/>
            <w:vAlign w:val="center"/>
          </w:tcPr>
          <w:p w:rsidR="00B308D5" w:rsidRPr="00C6752D" w:rsidRDefault="00B308D5" w:rsidP="00CD646E">
            <w:pPr>
              <w:snapToGrid w:val="0"/>
              <w:spacing w:line="480" w:lineRule="auto"/>
              <w:rPr>
                <w:rFonts w:ascii="Ligurino Condensed" w:hAnsi="Ligurino Condensed" w:cs="Arial"/>
                <w:sz w:val="20"/>
                <w:lang w:val="es-MX"/>
              </w:rPr>
            </w:pPr>
            <w:r w:rsidRPr="00C6752D">
              <w:rPr>
                <w:rFonts w:ascii="Ligurino Condensed" w:hAnsi="Ligurino Condensed" w:cs="Arial"/>
                <w:sz w:val="20"/>
                <w:lang w:val="es-MX"/>
              </w:rPr>
              <w:t>0478</w:t>
            </w:r>
          </w:p>
        </w:tc>
        <w:tc>
          <w:tcPr>
            <w:tcW w:w="1572"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PICK UP</w:t>
            </w:r>
          </w:p>
        </w:tc>
        <w:tc>
          <w:tcPr>
            <w:tcW w:w="1236" w:type="dxa"/>
            <w:vAlign w:val="center"/>
          </w:tcPr>
          <w:p w:rsidR="00B308D5" w:rsidRPr="00C6752D" w:rsidRDefault="00B308D5" w:rsidP="00CD646E">
            <w:pPr>
              <w:snapToGrid w:val="0"/>
              <w:spacing w:line="480" w:lineRule="auto"/>
              <w:rPr>
                <w:rFonts w:ascii="Ligurino Condensed" w:hAnsi="Ligurino Condensed" w:cs="Arial"/>
                <w:sz w:val="20"/>
                <w:lang w:val="en-US"/>
              </w:rPr>
            </w:pPr>
            <w:r w:rsidRPr="00C6752D">
              <w:rPr>
                <w:rFonts w:ascii="Ligurino Condensed" w:hAnsi="Ligurino Condensed" w:cs="Arial"/>
                <w:sz w:val="20"/>
                <w:lang w:val="en-US"/>
              </w:rPr>
              <w:t>DODGE 4X4</w:t>
            </w:r>
          </w:p>
        </w:tc>
        <w:tc>
          <w:tcPr>
            <w:tcW w:w="696"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1999</w:t>
            </w:r>
          </w:p>
        </w:tc>
        <w:tc>
          <w:tcPr>
            <w:tcW w:w="900"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V8</w:t>
            </w:r>
          </w:p>
        </w:tc>
        <w:tc>
          <w:tcPr>
            <w:tcW w:w="126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8</w:t>
            </w:r>
          </w:p>
        </w:tc>
        <w:tc>
          <w:tcPr>
            <w:tcW w:w="72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spacing w:line="480" w:lineRule="auto"/>
              <w:jc w:val="center"/>
              <w:rPr>
                <w:rFonts w:ascii="Ligurino Condensed" w:hAnsi="Ligurino Condensed" w:cs="Arial"/>
                <w:sz w:val="20"/>
              </w:rPr>
            </w:pPr>
          </w:p>
        </w:tc>
        <w:tc>
          <w:tcPr>
            <w:tcW w:w="1050" w:type="dxa"/>
            <w:vAlign w:val="center"/>
          </w:tcPr>
          <w:p w:rsidR="00B308D5" w:rsidRPr="00C6752D" w:rsidRDefault="00B308D5" w:rsidP="00CD646E">
            <w:pPr>
              <w:snapToGrid w:val="0"/>
              <w:spacing w:line="480" w:lineRule="auto"/>
              <w:jc w:val="center"/>
              <w:rPr>
                <w:rFonts w:ascii="Ligurino Condensed" w:hAnsi="Ligurino Condensed" w:cs="Arial"/>
                <w:sz w:val="20"/>
              </w:rPr>
            </w:pPr>
          </w:p>
        </w:tc>
        <w:tc>
          <w:tcPr>
            <w:tcW w:w="2918"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lang w:val="es-MX"/>
              </w:rPr>
              <w:t>SUBDELEGACION  MOCHIS</w:t>
            </w:r>
          </w:p>
        </w:tc>
        <w:tc>
          <w:tcPr>
            <w:tcW w:w="1688" w:type="dxa"/>
            <w:vAlign w:val="center"/>
          </w:tcPr>
          <w:p w:rsidR="00B308D5" w:rsidRPr="00C6752D" w:rsidRDefault="00B308D5" w:rsidP="00CD646E">
            <w:pPr>
              <w:snapToGrid w:val="0"/>
              <w:spacing w:line="480" w:lineRule="auto"/>
              <w:jc w:val="right"/>
              <w:rPr>
                <w:rFonts w:ascii="Ligurino Condensed" w:hAnsi="Ligurino Condensed" w:cs="Arial"/>
                <w:sz w:val="20"/>
              </w:rPr>
            </w:pPr>
            <w:r>
              <w:rPr>
                <w:rFonts w:ascii="Ligurino Condensed" w:hAnsi="Ligurino Condensed" w:cs="Arial"/>
                <w:sz w:val="20"/>
              </w:rPr>
              <w:t>27,110</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0788</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3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CHEV. 3.5 T</w:t>
            </w:r>
          </w:p>
        </w:tc>
        <w:tc>
          <w:tcPr>
            <w:tcW w:w="69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2007</w:t>
            </w:r>
          </w:p>
        </w:tc>
        <w:tc>
          <w:tcPr>
            <w:tcW w:w="90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5.7</w:t>
            </w:r>
          </w:p>
        </w:tc>
        <w:tc>
          <w:tcPr>
            <w:tcW w:w="126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2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1050" w:type="dxa"/>
            <w:vAlign w:val="center"/>
          </w:tcPr>
          <w:p w:rsidR="00B308D5" w:rsidRPr="00C6752D" w:rsidRDefault="00B308D5" w:rsidP="00CD646E">
            <w:pPr>
              <w:snapToGrid w:val="0"/>
              <w:jc w:val="center"/>
              <w:rPr>
                <w:rFonts w:ascii="Ligurino Condensed" w:hAnsi="Ligurino Condensed" w:cs="Arial"/>
                <w:sz w:val="20"/>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49, LOS MOCHIS, SIN.</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39,795</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0866</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3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CHEVROLET</w:t>
            </w:r>
          </w:p>
        </w:tc>
        <w:tc>
          <w:tcPr>
            <w:tcW w:w="69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2007</w:t>
            </w:r>
          </w:p>
        </w:tc>
        <w:tc>
          <w:tcPr>
            <w:tcW w:w="9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 VORT</w:t>
            </w:r>
          </w:p>
        </w:tc>
        <w:tc>
          <w:tcPr>
            <w:tcW w:w="126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2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1050" w:type="dxa"/>
            <w:vAlign w:val="center"/>
          </w:tcPr>
          <w:p w:rsidR="00B308D5" w:rsidRPr="00C6752D" w:rsidRDefault="00B308D5" w:rsidP="00CD646E">
            <w:pPr>
              <w:snapToGrid w:val="0"/>
              <w:jc w:val="center"/>
              <w:rPr>
                <w:rFonts w:ascii="Ligurino Condensed" w:hAnsi="Ligurino Condensed" w:cs="Arial"/>
                <w:sz w:val="20"/>
                <w:lang w:val="en-US"/>
              </w:rPr>
            </w:pPr>
          </w:p>
        </w:tc>
        <w:tc>
          <w:tcPr>
            <w:tcW w:w="2918" w:type="dxa"/>
            <w:vAlign w:val="center"/>
          </w:tcPr>
          <w:p w:rsidR="00B308D5" w:rsidRPr="00C6752D" w:rsidRDefault="00B308D5" w:rsidP="00CD646E">
            <w:pPr>
              <w:snapToGrid w:val="0"/>
              <w:rPr>
                <w:rFonts w:ascii="Ligurino Condensed" w:hAnsi="Ligurino Condensed" w:cs="Arial"/>
                <w:sz w:val="20"/>
                <w:lang w:val="pt-BR"/>
              </w:rPr>
            </w:pPr>
            <w:r w:rsidRPr="00C6752D">
              <w:rPr>
                <w:rFonts w:ascii="Ligurino Condensed" w:hAnsi="Ligurino Condensed" w:cs="Arial"/>
                <w:sz w:val="20"/>
                <w:lang w:val="pt-BR"/>
              </w:rPr>
              <w:t>U.M.F. Nº. 33 CARRIZO</w:t>
            </w:r>
          </w:p>
        </w:tc>
        <w:tc>
          <w:tcPr>
            <w:tcW w:w="1688" w:type="dxa"/>
            <w:vAlign w:val="center"/>
          </w:tcPr>
          <w:p w:rsidR="00B308D5" w:rsidRPr="00C6752D" w:rsidRDefault="00B308D5" w:rsidP="00CD646E">
            <w:pPr>
              <w:snapToGrid w:val="0"/>
              <w:spacing w:line="480" w:lineRule="auto"/>
              <w:jc w:val="right"/>
              <w:rPr>
                <w:rFonts w:ascii="Ligurino Condensed" w:hAnsi="Ligurino Condensed" w:cs="Arial"/>
                <w:sz w:val="20"/>
              </w:rPr>
            </w:pPr>
            <w:r>
              <w:rPr>
                <w:rFonts w:ascii="Ligurino Condensed" w:hAnsi="Ligurino Condensed" w:cs="Arial"/>
                <w:sz w:val="20"/>
              </w:rPr>
              <w:t>27,110</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D992</w:t>
            </w:r>
          </w:p>
        </w:tc>
        <w:tc>
          <w:tcPr>
            <w:tcW w:w="1572"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WAGON</w:t>
            </w:r>
          </w:p>
        </w:tc>
        <w:tc>
          <w:tcPr>
            <w:tcW w:w="123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DODGE</w:t>
            </w:r>
          </w:p>
        </w:tc>
        <w:tc>
          <w:tcPr>
            <w:tcW w:w="69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2000</w:t>
            </w:r>
          </w:p>
        </w:tc>
        <w:tc>
          <w:tcPr>
            <w:tcW w:w="90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360</w:t>
            </w:r>
          </w:p>
        </w:tc>
        <w:tc>
          <w:tcPr>
            <w:tcW w:w="126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6</w:t>
            </w:r>
          </w:p>
        </w:tc>
        <w:tc>
          <w:tcPr>
            <w:tcW w:w="72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1050" w:type="dxa"/>
            <w:vAlign w:val="center"/>
          </w:tcPr>
          <w:p w:rsidR="00B308D5" w:rsidRPr="00C6752D" w:rsidRDefault="00B308D5" w:rsidP="00CD646E">
            <w:pPr>
              <w:snapToGrid w:val="0"/>
              <w:jc w:val="center"/>
              <w:rPr>
                <w:rFonts w:ascii="Ligurino Condensed" w:hAnsi="Ligurino Condensed" w:cs="Arial"/>
                <w:sz w:val="20"/>
                <w:lang w:val="es-MX"/>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49, LOS MOCHIS, SIN.</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14,297</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0240</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3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ECON</w:t>
            </w:r>
          </w:p>
        </w:tc>
        <w:tc>
          <w:tcPr>
            <w:tcW w:w="69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2004</w:t>
            </w:r>
          </w:p>
        </w:tc>
        <w:tc>
          <w:tcPr>
            <w:tcW w:w="90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4.6</w:t>
            </w:r>
          </w:p>
        </w:tc>
        <w:tc>
          <w:tcPr>
            <w:tcW w:w="126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2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105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HA67021</w:t>
            </w: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49, LOS MOCHIS, SIN.</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46,456</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D366</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3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69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1994</w:t>
            </w:r>
          </w:p>
        </w:tc>
        <w:tc>
          <w:tcPr>
            <w:tcW w:w="9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3.9</w:t>
            </w:r>
          </w:p>
        </w:tc>
        <w:tc>
          <w:tcPr>
            <w:tcW w:w="126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2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1050" w:type="dxa"/>
            <w:vAlign w:val="center"/>
          </w:tcPr>
          <w:p w:rsidR="00B308D5" w:rsidRPr="00C6752D" w:rsidRDefault="00B308D5" w:rsidP="00CD646E">
            <w:pPr>
              <w:snapToGrid w:val="0"/>
              <w:jc w:val="center"/>
              <w:rPr>
                <w:rFonts w:ascii="Ligurino Condensed" w:hAnsi="Ligurino Condensed" w:cs="Arial"/>
                <w:sz w:val="20"/>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49, LOS MOCHIS, SIN.</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27,117</w:t>
            </w:r>
          </w:p>
        </w:tc>
      </w:tr>
      <w:tr w:rsidR="00B308D5" w:rsidRPr="00C6752D" w:rsidTr="00CD646E">
        <w:trPr>
          <w:trHeight w:hRule="exact" w:val="284"/>
        </w:trPr>
        <w:tc>
          <w:tcPr>
            <w:tcW w:w="801"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1756</w:t>
            </w:r>
          </w:p>
        </w:tc>
        <w:tc>
          <w:tcPr>
            <w:tcW w:w="1572"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PICK UP</w:t>
            </w:r>
          </w:p>
        </w:tc>
        <w:tc>
          <w:tcPr>
            <w:tcW w:w="1236"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DODGE 4X4</w:t>
            </w:r>
          </w:p>
        </w:tc>
        <w:tc>
          <w:tcPr>
            <w:tcW w:w="696"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1999</w:t>
            </w:r>
          </w:p>
        </w:tc>
        <w:tc>
          <w:tcPr>
            <w:tcW w:w="90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360</w:t>
            </w:r>
          </w:p>
        </w:tc>
        <w:tc>
          <w:tcPr>
            <w:tcW w:w="126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8</w:t>
            </w:r>
          </w:p>
        </w:tc>
        <w:tc>
          <w:tcPr>
            <w:tcW w:w="72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spacing w:line="480" w:lineRule="auto"/>
              <w:jc w:val="center"/>
              <w:rPr>
                <w:rFonts w:ascii="Ligurino Condensed" w:hAnsi="Ligurino Condensed" w:cs="Arial"/>
                <w:sz w:val="20"/>
              </w:rPr>
            </w:pPr>
          </w:p>
        </w:tc>
        <w:tc>
          <w:tcPr>
            <w:tcW w:w="1050" w:type="dxa"/>
            <w:vAlign w:val="center"/>
          </w:tcPr>
          <w:p w:rsidR="00B308D5" w:rsidRPr="00C6752D" w:rsidRDefault="00B308D5" w:rsidP="00CD646E">
            <w:pPr>
              <w:snapToGrid w:val="0"/>
              <w:spacing w:line="480" w:lineRule="auto"/>
              <w:jc w:val="center"/>
              <w:rPr>
                <w:rFonts w:ascii="Ligurino Condensed" w:hAnsi="Ligurino Condensed" w:cs="Arial"/>
                <w:sz w:val="20"/>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UMF N° 37  LOS MOCHIS</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10,668</w:t>
            </w:r>
          </w:p>
        </w:tc>
      </w:tr>
      <w:tr w:rsidR="00B308D5" w:rsidRPr="00C6752D" w:rsidTr="00CD646E">
        <w:trPr>
          <w:trHeight w:hRule="exact" w:val="284"/>
        </w:trPr>
        <w:tc>
          <w:tcPr>
            <w:tcW w:w="801"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1404</w:t>
            </w:r>
          </w:p>
        </w:tc>
        <w:tc>
          <w:tcPr>
            <w:tcW w:w="1572"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AMBULANCIA</w:t>
            </w:r>
          </w:p>
        </w:tc>
        <w:tc>
          <w:tcPr>
            <w:tcW w:w="1236"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FORD ECON</w:t>
            </w:r>
          </w:p>
        </w:tc>
        <w:tc>
          <w:tcPr>
            <w:tcW w:w="696"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2009</w:t>
            </w:r>
          </w:p>
        </w:tc>
        <w:tc>
          <w:tcPr>
            <w:tcW w:w="90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V8</w:t>
            </w:r>
          </w:p>
        </w:tc>
        <w:tc>
          <w:tcPr>
            <w:tcW w:w="126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8</w:t>
            </w:r>
          </w:p>
        </w:tc>
        <w:tc>
          <w:tcPr>
            <w:tcW w:w="72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1050" w:type="dxa"/>
            <w:vAlign w:val="center"/>
          </w:tcPr>
          <w:p w:rsidR="00B308D5" w:rsidRPr="00C6752D" w:rsidRDefault="00B308D5" w:rsidP="00CD646E">
            <w:pPr>
              <w:snapToGrid w:val="0"/>
              <w:spacing w:line="480" w:lineRule="auto"/>
              <w:jc w:val="center"/>
              <w:rPr>
                <w:rFonts w:ascii="Ligurino Condensed" w:hAnsi="Ligurino Condensed" w:cs="Arial"/>
                <w:sz w:val="20"/>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 49 LOS MOCHIS</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127,672</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1826</w:t>
            </w:r>
          </w:p>
        </w:tc>
        <w:tc>
          <w:tcPr>
            <w:tcW w:w="1572"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AMBULANCIA</w:t>
            </w:r>
          </w:p>
        </w:tc>
        <w:tc>
          <w:tcPr>
            <w:tcW w:w="123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FORD TRAN</w:t>
            </w:r>
          </w:p>
        </w:tc>
        <w:tc>
          <w:tcPr>
            <w:tcW w:w="69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2009</w:t>
            </w:r>
          </w:p>
        </w:tc>
        <w:tc>
          <w:tcPr>
            <w:tcW w:w="90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DIESEL</w:t>
            </w:r>
          </w:p>
        </w:tc>
        <w:tc>
          <w:tcPr>
            <w:tcW w:w="126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4</w:t>
            </w:r>
          </w:p>
        </w:tc>
        <w:tc>
          <w:tcPr>
            <w:tcW w:w="72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105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JA32787</w:t>
            </w: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H.G.P. Nº. 2, LOS MOCHIS, SIN.</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67,586</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E204</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r w:rsidRPr="00C6752D">
              <w:rPr>
                <w:rFonts w:ascii="Ligurino Condensed" w:hAnsi="Ligurino Condensed" w:cs="Arial"/>
                <w:sz w:val="20"/>
              </w:rPr>
              <w:t xml:space="preserve"> B883</w:t>
            </w:r>
          </w:p>
        </w:tc>
        <w:tc>
          <w:tcPr>
            <w:tcW w:w="123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ECON</w:t>
            </w:r>
          </w:p>
        </w:tc>
        <w:tc>
          <w:tcPr>
            <w:tcW w:w="69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2000</w:t>
            </w:r>
          </w:p>
        </w:tc>
        <w:tc>
          <w:tcPr>
            <w:tcW w:w="9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V6</w:t>
            </w:r>
          </w:p>
        </w:tc>
        <w:tc>
          <w:tcPr>
            <w:tcW w:w="126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2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10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HA68144</w:t>
            </w: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H.G.P. Nº. 2, LOS MOCHIS, SIN.</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42,109</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1423</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rPr>
              <w:t>PICK UP</w:t>
            </w:r>
          </w:p>
        </w:tc>
        <w:tc>
          <w:tcPr>
            <w:tcW w:w="1236"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DODGE</w:t>
            </w:r>
          </w:p>
        </w:tc>
        <w:tc>
          <w:tcPr>
            <w:tcW w:w="696"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2000</w:t>
            </w:r>
          </w:p>
        </w:tc>
        <w:tc>
          <w:tcPr>
            <w:tcW w:w="90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360</w:t>
            </w:r>
          </w:p>
        </w:tc>
        <w:tc>
          <w:tcPr>
            <w:tcW w:w="126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8</w:t>
            </w:r>
          </w:p>
        </w:tc>
        <w:tc>
          <w:tcPr>
            <w:tcW w:w="72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1050" w:type="dxa"/>
            <w:vAlign w:val="center"/>
          </w:tcPr>
          <w:p w:rsidR="00B308D5" w:rsidRPr="00C6752D" w:rsidRDefault="00B308D5" w:rsidP="00CD646E">
            <w:pPr>
              <w:snapToGrid w:val="0"/>
              <w:jc w:val="center"/>
              <w:rPr>
                <w:rFonts w:ascii="Ligurino Condensed" w:hAnsi="Ligurino Condensed" w:cs="Arial"/>
                <w:sz w:val="20"/>
                <w:lang w:val="en-US"/>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UMF N° 37  LOS MOCHIS</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20,905</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0938</w:t>
            </w:r>
          </w:p>
        </w:tc>
        <w:tc>
          <w:tcPr>
            <w:tcW w:w="1572"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PICK UP</w:t>
            </w:r>
          </w:p>
        </w:tc>
        <w:tc>
          <w:tcPr>
            <w:tcW w:w="1236"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DODGE 4X4</w:t>
            </w:r>
          </w:p>
        </w:tc>
        <w:tc>
          <w:tcPr>
            <w:tcW w:w="696"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2007</w:t>
            </w:r>
          </w:p>
        </w:tc>
        <w:tc>
          <w:tcPr>
            <w:tcW w:w="90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5.7</w:t>
            </w:r>
          </w:p>
        </w:tc>
        <w:tc>
          <w:tcPr>
            <w:tcW w:w="126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2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54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1050" w:type="dxa"/>
            <w:vAlign w:val="center"/>
          </w:tcPr>
          <w:p w:rsidR="00B308D5" w:rsidRPr="00C6752D" w:rsidRDefault="00B308D5" w:rsidP="00CD646E">
            <w:pPr>
              <w:snapToGrid w:val="0"/>
              <w:jc w:val="center"/>
              <w:rPr>
                <w:rFonts w:ascii="Ligurino Condensed" w:hAnsi="Ligurino Condensed" w:cs="Arial"/>
                <w:sz w:val="20"/>
              </w:rPr>
            </w:pPr>
          </w:p>
        </w:tc>
        <w:tc>
          <w:tcPr>
            <w:tcW w:w="29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SUBDELEGACION MOCHIS</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33,706</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B091</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3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SENC</w:t>
            </w:r>
          </w:p>
        </w:tc>
        <w:tc>
          <w:tcPr>
            <w:tcW w:w="696"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1992</w:t>
            </w:r>
          </w:p>
        </w:tc>
        <w:tc>
          <w:tcPr>
            <w:tcW w:w="9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302</w:t>
            </w:r>
          </w:p>
        </w:tc>
        <w:tc>
          <w:tcPr>
            <w:tcW w:w="126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2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n-US"/>
              </w:rPr>
            </w:pPr>
          </w:p>
        </w:tc>
        <w:tc>
          <w:tcPr>
            <w:tcW w:w="1050" w:type="dxa"/>
            <w:vAlign w:val="center"/>
          </w:tcPr>
          <w:p w:rsidR="00B308D5" w:rsidRPr="00C6752D" w:rsidRDefault="00B308D5" w:rsidP="00CD646E">
            <w:pPr>
              <w:snapToGrid w:val="0"/>
              <w:jc w:val="center"/>
              <w:rPr>
                <w:rFonts w:ascii="Ligurino Condensed" w:hAnsi="Ligurino Condensed" w:cs="Arial"/>
                <w:sz w:val="20"/>
                <w:lang w:val="en-US"/>
              </w:rPr>
            </w:pPr>
          </w:p>
        </w:tc>
        <w:tc>
          <w:tcPr>
            <w:tcW w:w="29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MOCHIS</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10,244</w:t>
            </w:r>
          </w:p>
        </w:tc>
      </w:tr>
      <w:tr w:rsidR="00B308D5" w:rsidRPr="00C6752D" w:rsidTr="00CD646E">
        <w:trPr>
          <w:trHeight w:hRule="exact" w:val="284"/>
        </w:trPr>
        <w:tc>
          <w:tcPr>
            <w:tcW w:w="80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E437</w:t>
            </w:r>
          </w:p>
        </w:tc>
        <w:tc>
          <w:tcPr>
            <w:tcW w:w="1572"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36"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SEN</w:t>
            </w:r>
          </w:p>
        </w:tc>
        <w:tc>
          <w:tcPr>
            <w:tcW w:w="696"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2001</w:t>
            </w:r>
          </w:p>
        </w:tc>
        <w:tc>
          <w:tcPr>
            <w:tcW w:w="90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3.9</w:t>
            </w:r>
          </w:p>
        </w:tc>
        <w:tc>
          <w:tcPr>
            <w:tcW w:w="126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6</w:t>
            </w:r>
          </w:p>
        </w:tc>
        <w:tc>
          <w:tcPr>
            <w:tcW w:w="72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4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1050" w:type="dxa"/>
            <w:vAlign w:val="center"/>
          </w:tcPr>
          <w:p w:rsidR="00B308D5" w:rsidRPr="00C6752D" w:rsidRDefault="00B308D5" w:rsidP="00CD646E">
            <w:pPr>
              <w:snapToGrid w:val="0"/>
              <w:jc w:val="center"/>
              <w:rPr>
                <w:rFonts w:ascii="Ligurino Condensed" w:hAnsi="Ligurino Condensed" w:cs="Arial"/>
                <w:sz w:val="20"/>
                <w:lang w:val="es-MX"/>
              </w:rPr>
            </w:pPr>
          </w:p>
        </w:tc>
        <w:tc>
          <w:tcPr>
            <w:tcW w:w="291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SUBDELEGACION  MOCHIS</w:t>
            </w:r>
          </w:p>
        </w:tc>
        <w:tc>
          <w:tcPr>
            <w:tcW w:w="1688" w:type="dxa"/>
            <w:vAlign w:val="center"/>
          </w:tcPr>
          <w:p w:rsidR="00B308D5" w:rsidRPr="00C6752D" w:rsidRDefault="00B308D5" w:rsidP="00CD646E">
            <w:pPr>
              <w:snapToGrid w:val="0"/>
              <w:jc w:val="right"/>
              <w:rPr>
                <w:rFonts w:ascii="Ligurino Condensed" w:hAnsi="Ligurino Condensed" w:cs="Arial"/>
                <w:sz w:val="20"/>
              </w:rPr>
            </w:pPr>
            <w:r>
              <w:rPr>
                <w:rFonts w:ascii="Ligurino Condensed" w:hAnsi="Ligurino Condensed" w:cs="Arial"/>
                <w:sz w:val="20"/>
              </w:rPr>
              <w:t>17,260</w:t>
            </w:r>
          </w:p>
        </w:tc>
      </w:tr>
    </w:tbl>
    <w:p w:rsidR="00B308D5" w:rsidRPr="00C6752D" w:rsidRDefault="00B308D5" w:rsidP="00B308D5">
      <w:pPr>
        <w:ind w:right="-1"/>
        <w:rPr>
          <w:rFonts w:ascii="Ligurino Condensed" w:hAnsi="Ligurino Condensed" w:cs="Arial"/>
          <w:b/>
          <w:sz w:val="20"/>
        </w:rPr>
      </w:pPr>
    </w:p>
    <w:p w:rsidR="00B308D5" w:rsidRDefault="00B308D5" w:rsidP="00B308D5">
      <w:pPr>
        <w:ind w:right="-1"/>
        <w:outlineLvl w:val="0"/>
        <w:rPr>
          <w:rFonts w:ascii="Ligurino Condensed" w:hAnsi="Ligurino Condensed" w:cs="Arial"/>
          <w:b/>
          <w:sz w:val="20"/>
        </w:rPr>
      </w:pPr>
      <w:r>
        <w:rPr>
          <w:rFonts w:ascii="Ligurino Condensed" w:hAnsi="Ligurino Condensed" w:cs="Arial"/>
          <w:b/>
          <w:sz w:val="20"/>
        </w:rPr>
        <w:t>IMSS-OPORTUNIDADES</w:t>
      </w:r>
    </w:p>
    <w:p w:rsidR="00B308D5" w:rsidRPr="00C6752D" w:rsidRDefault="00B308D5" w:rsidP="00B308D5">
      <w:pPr>
        <w:ind w:right="-1"/>
        <w:outlineLvl w:val="0"/>
        <w:rPr>
          <w:rFonts w:ascii="Ligurino Condensed" w:hAnsi="Ligurino Condensed" w:cs="Arial"/>
          <w:b/>
          <w:sz w:val="20"/>
        </w:rPr>
      </w:pPr>
      <w:r w:rsidRPr="00C6752D">
        <w:rPr>
          <w:rFonts w:ascii="Ligurino Condensed" w:hAnsi="Ligurino Condensed" w:cs="Arial"/>
          <w:b/>
          <w:sz w:val="20"/>
        </w:rPr>
        <w:t xml:space="preserve">ZONA: </w:t>
      </w:r>
      <w:r w:rsidRPr="00C6752D">
        <w:rPr>
          <w:rFonts w:ascii="Ligurino Condensed" w:hAnsi="Ligurino Condensed" w:cs="Arial"/>
          <w:b/>
          <w:sz w:val="20"/>
          <w:u w:val="single"/>
        </w:rPr>
        <w:t xml:space="preserve">  EL FUERTE, SIN.   </w:t>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t xml:space="preserve">                          </w:t>
      </w:r>
      <w:r w:rsidRPr="00C6752D">
        <w:rPr>
          <w:rFonts w:ascii="Ligurino Condensed" w:hAnsi="Ligurino Condensed" w:cs="Arial"/>
          <w:b/>
          <w:sz w:val="20"/>
        </w:rPr>
        <w:tab/>
      </w:r>
    </w:p>
    <w:p w:rsidR="00B308D5" w:rsidRPr="00C6752D" w:rsidRDefault="00B308D5" w:rsidP="00B308D5">
      <w:pPr>
        <w:ind w:right="-1"/>
        <w:rPr>
          <w:rFonts w:ascii="Ligurino Condensed" w:hAnsi="Ligurino Condensed" w:cs="Arial"/>
          <w:sz w:val="20"/>
        </w:rPr>
      </w:pPr>
    </w:p>
    <w:tbl>
      <w:tblPr>
        <w:tblW w:w="1432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
        <w:gridCol w:w="1117"/>
        <w:gridCol w:w="1235"/>
        <w:gridCol w:w="21"/>
        <w:gridCol w:w="744"/>
        <w:gridCol w:w="850"/>
        <w:gridCol w:w="11"/>
        <w:gridCol w:w="1693"/>
        <w:gridCol w:w="709"/>
        <w:gridCol w:w="484"/>
        <w:gridCol w:w="992"/>
        <w:gridCol w:w="1075"/>
        <w:gridCol w:w="2894"/>
        <w:gridCol w:w="1701"/>
      </w:tblGrid>
      <w:tr w:rsidR="00B308D5" w:rsidRPr="00C6752D" w:rsidTr="00CD646E">
        <w:trPr>
          <w:cantSplit/>
        </w:trPr>
        <w:tc>
          <w:tcPr>
            <w:tcW w:w="800" w:type="dxa"/>
          </w:tcPr>
          <w:p w:rsidR="00B308D5" w:rsidRPr="00C6752D" w:rsidRDefault="00B308D5" w:rsidP="00CD646E">
            <w:pPr>
              <w:snapToGrid w:val="0"/>
              <w:jc w:val="center"/>
              <w:rPr>
                <w:rFonts w:ascii="Ligurino Condensed" w:hAnsi="Ligurino Condensed" w:cs="Arial"/>
                <w:b/>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ECCO.</w:t>
            </w:r>
          </w:p>
        </w:tc>
        <w:tc>
          <w:tcPr>
            <w:tcW w:w="111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w:t>
            </w:r>
          </w:p>
        </w:tc>
        <w:tc>
          <w:tcPr>
            <w:tcW w:w="1235"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MARCA</w:t>
            </w:r>
          </w:p>
        </w:tc>
        <w:tc>
          <w:tcPr>
            <w:tcW w:w="765" w:type="dxa"/>
            <w:gridSpan w:val="2"/>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MOD.</w:t>
            </w:r>
          </w:p>
        </w:tc>
        <w:tc>
          <w:tcPr>
            <w:tcW w:w="850"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 DE MOTOR</w:t>
            </w:r>
          </w:p>
        </w:tc>
        <w:tc>
          <w:tcPr>
            <w:tcW w:w="1704" w:type="dxa"/>
            <w:gridSpan w:val="2"/>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No. DE CILINDROS</w:t>
            </w:r>
          </w:p>
        </w:tc>
        <w:tc>
          <w:tcPr>
            <w:tcW w:w="709"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FUEL</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iny.</w:t>
            </w:r>
          </w:p>
        </w:tc>
        <w:tc>
          <w:tcPr>
            <w:tcW w:w="484"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a/a</w:t>
            </w:r>
          </w:p>
        </w:tc>
        <w:tc>
          <w:tcPr>
            <w:tcW w:w="992"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trans.</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autom.</w:t>
            </w:r>
          </w:p>
        </w:tc>
        <w:tc>
          <w:tcPr>
            <w:tcW w:w="1075"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Nº. SERIE</w:t>
            </w:r>
          </w:p>
        </w:tc>
        <w:tc>
          <w:tcPr>
            <w:tcW w:w="2894"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UNIDAD DE ADSCRIPCION</w:t>
            </w:r>
          </w:p>
        </w:tc>
        <w:tc>
          <w:tcPr>
            <w:tcW w:w="1701" w:type="dxa"/>
          </w:tcPr>
          <w:p w:rsidR="00B308D5" w:rsidRPr="00C6752D" w:rsidRDefault="00B308D5" w:rsidP="00CD646E">
            <w:pPr>
              <w:jc w:val="center"/>
              <w:rPr>
                <w:rFonts w:ascii="Ligurino Condensed" w:hAnsi="Ligurino Condensed" w:cs="Arial"/>
                <w:b/>
                <w:caps/>
                <w:sz w:val="20"/>
                <w:lang w:val="es-MX"/>
              </w:rPr>
            </w:pPr>
            <w:r w:rsidRPr="00C6752D">
              <w:rPr>
                <w:rFonts w:ascii="Ligurino Condensed" w:hAnsi="Ligurino Condensed" w:cs="Arial"/>
                <w:b/>
                <w:caps/>
                <w:sz w:val="20"/>
                <w:lang w:val="es-MX"/>
              </w:rPr>
              <w:t>KMS RECORRIDOS ANUALMENTE</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92552</w:t>
            </w:r>
          </w:p>
        </w:tc>
        <w:tc>
          <w:tcPr>
            <w:tcW w:w="111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35"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765" w:type="dxa"/>
            <w:gridSpan w:val="2"/>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2005</w:t>
            </w:r>
          </w:p>
        </w:tc>
        <w:tc>
          <w:tcPr>
            <w:tcW w:w="85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4.6</w:t>
            </w:r>
          </w:p>
        </w:tc>
        <w:tc>
          <w:tcPr>
            <w:tcW w:w="1704" w:type="dxa"/>
            <w:gridSpan w:val="2"/>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48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1075" w:type="dxa"/>
            <w:vAlign w:val="center"/>
          </w:tcPr>
          <w:p w:rsidR="00B308D5" w:rsidRPr="00C6752D" w:rsidRDefault="00B308D5" w:rsidP="00CD646E">
            <w:pPr>
              <w:snapToGrid w:val="0"/>
              <w:jc w:val="center"/>
              <w:rPr>
                <w:rFonts w:ascii="Ligurino Condensed" w:hAnsi="Ligurino Condensed" w:cs="Arial"/>
                <w:sz w:val="20"/>
                <w:lang w:val="es-MX"/>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42,320</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92873</w:t>
            </w:r>
          </w:p>
        </w:tc>
        <w:tc>
          <w:tcPr>
            <w:tcW w:w="1117"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PICK-UP</w:t>
            </w:r>
          </w:p>
        </w:tc>
        <w:tc>
          <w:tcPr>
            <w:tcW w:w="1235"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765" w:type="dxa"/>
            <w:gridSpan w:val="2"/>
            <w:vAlign w:val="center"/>
          </w:tcPr>
          <w:p w:rsidR="00B308D5" w:rsidRPr="00C6752D"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2000</w:t>
            </w:r>
          </w:p>
        </w:tc>
        <w:tc>
          <w:tcPr>
            <w:tcW w:w="850" w:type="dxa"/>
            <w:vAlign w:val="center"/>
          </w:tcPr>
          <w:p w:rsidR="00B308D5" w:rsidRPr="00C6752D"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4.6</w:t>
            </w:r>
          </w:p>
        </w:tc>
        <w:tc>
          <w:tcPr>
            <w:tcW w:w="1704" w:type="dxa"/>
            <w:gridSpan w:val="2"/>
            <w:vAlign w:val="center"/>
          </w:tcPr>
          <w:p w:rsidR="00B308D5" w:rsidRPr="00C6752D"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X</w:t>
            </w:r>
          </w:p>
        </w:tc>
        <w:tc>
          <w:tcPr>
            <w:tcW w:w="484" w:type="dxa"/>
            <w:vAlign w:val="center"/>
          </w:tcPr>
          <w:p w:rsidR="00B308D5" w:rsidRPr="00C6752D"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1075" w:type="dxa"/>
            <w:vAlign w:val="center"/>
          </w:tcPr>
          <w:p w:rsidR="00B308D5" w:rsidRPr="00C6752D" w:rsidRDefault="00B308D5" w:rsidP="00CD646E">
            <w:pPr>
              <w:snapToGrid w:val="0"/>
              <w:jc w:val="center"/>
              <w:rPr>
                <w:rFonts w:ascii="Ligurino Condensed" w:hAnsi="Ligurino Condensed" w:cs="Arial"/>
                <w:sz w:val="20"/>
                <w:lang w:val="es-MX"/>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42,320</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92383</w:t>
            </w:r>
          </w:p>
        </w:tc>
        <w:tc>
          <w:tcPr>
            <w:tcW w:w="1117"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PICK UP</w:t>
            </w:r>
          </w:p>
        </w:tc>
        <w:tc>
          <w:tcPr>
            <w:tcW w:w="1235"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DODGE 4X4</w:t>
            </w:r>
          </w:p>
        </w:tc>
        <w:tc>
          <w:tcPr>
            <w:tcW w:w="765" w:type="dxa"/>
            <w:gridSpan w:val="2"/>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2002</w:t>
            </w:r>
          </w:p>
        </w:tc>
        <w:tc>
          <w:tcPr>
            <w:tcW w:w="850"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5.7</w:t>
            </w:r>
          </w:p>
        </w:tc>
        <w:tc>
          <w:tcPr>
            <w:tcW w:w="1704" w:type="dxa"/>
            <w:gridSpan w:val="2"/>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48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1075" w:type="dxa"/>
            <w:vAlign w:val="center"/>
          </w:tcPr>
          <w:p w:rsidR="00B308D5" w:rsidRPr="00C6752D" w:rsidRDefault="00B308D5" w:rsidP="00CD646E">
            <w:pPr>
              <w:snapToGrid w:val="0"/>
              <w:jc w:val="center"/>
              <w:rPr>
                <w:rFonts w:ascii="Ligurino Condensed" w:hAnsi="Ligurino Condensed" w:cs="Arial"/>
                <w:sz w:val="20"/>
                <w:lang w:val="es-MX"/>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35,861</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93074</w:t>
            </w:r>
          </w:p>
        </w:tc>
        <w:tc>
          <w:tcPr>
            <w:tcW w:w="111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35" w:type="dxa"/>
            <w:vAlign w:val="center"/>
          </w:tcPr>
          <w:p w:rsidR="00B308D5" w:rsidRPr="00C6752D" w:rsidRDefault="00B308D5" w:rsidP="00CD646E">
            <w:pPr>
              <w:pStyle w:val="Saludo1"/>
              <w:snapToGrid w:val="0"/>
              <w:spacing w:before="0" w:after="0"/>
              <w:rPr>
                <w:rFonts w:ascii="Ligurino Condensed" w:hAnsi="Ligurino Condensed" w:cs="Arial"/>
                <w:caps/>
                <w:lang w:val="en-US"/>
              </w:rPr>
            </w:pPr>
            <w:r w:rsidRPr="00C6752D">
              <w:rPr>
                <w:rFonts w:ascii="Ligurino Condensed" w:hAnsi="Ligurino Condensed" w:cs="Arial"/>
                <w:caps/>
                <w:lang w:val="en-US"/>
              </w:rPr>
              <w:t>DODGE 3.5</w:t>
            </w:r>
          </w:p>
        </w:tc>
        <w:tc>
          <w:tcPr>
            <w:tcW w:w="765" w:type="dxa"/>
            <w:gridSpan w:val="2"/>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2008</w:t>
            </w:r>
          </w:p>
        </w:tc>
        <w:tc>
          <w:tcPr>
            <w:tcW w:w="85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5.7</w:t>
            </w:r>
          </w:p>
        </w:tc>
        <w:tc>
          <w:tcPr>
            <w:tcW w:w="1704" w:type="dxa"/>
            <w:gridSpan w:val="2"/>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9"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484"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1075" w:type="dxa"/>
            <w:vAlign w:val="center"/>
          </w:tcPr>
          <w:p w:rsidR="00B308D5" w:rsidRPr="00C6752D" w:rsidRDefault="00B308D5" w:rsidP="00CD646E">
            <w:pPr>
              <w:snapToGrid w:val="0"/>
              <w:jc w:val="center"/>
              <w:rPr>
                <w:rFonts w:ascii="Ligurino Condensed" w:hAnsi="Ligurino Condensed" w:cs="Arial"/>
                <w:sz w:val="20"/>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68,860</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highlight w:val="yellow"/>
                <w:lang w:val="en-US"/>
              </w:rPr>
            </w:pPr>
            <w:r w:rsidRPr="00C6752D">
              <w:rPr>
                <w:rFonts w:ascii="Ligurino Condensed" w:hAnsi="Ligurino Condensed" w:cs="Arial"/>
                <w:sz w:val="20"/>
                <w:lang w:val="en-US"/>
              </w:rPr>
              <w:t>93133</w:t>
            </w:r>
          </w:p>
        </w:tc>
        <w:tc>
          <w:tcPr>
            <w:tcW w:w="111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35" w:type="dxa"/>
            <w:vAlign w:val="center"/>
          </w:tcPr>
          <w:p w:rsidR="00B308D5" w:rsidRPr="00C6752D" w:rsidRDefault="00B308D5" w:rsidP="00CD646E">
            <w:pPr>
              <w:pStyle w:val="Saludo1"/>
              <w:snapToGrid w:val="0"/>
              <w:spacing w:before="0" w:after="0"/>
              <w:rPr>
                <w:rFonts w:ascii="Ligurino Condensed" w:hAnsi="Ligurino Condensed" w:cs="Arial"/>
                <w:caps/>
                <w:lang w:val="en-US"/>
              </w:rPr>
            </w:pPr>
            <w:r w:rsidRPr="00C6752D">
              <w:rPr>
                <w:rFonts w:ascii="Ligurino Condensed" w:hAnsi="Ligurino Condensed" w:cs="Arial"/>
                <w:caps/>
                <w:lang w:val="en-US"/>
              </w:rPr>
              <w:t>FORD 4X4</w:t>
            </w:r>
          </w:p>
        </w:tc>
        <w:tc>
          <w:tcPr>
            <w:tcW w:w="765" w:type="dxa"/>
            <w:gridSpan w:val="2"/>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2009</w:t>
            </w:r>
          </w:p>
        </w:tc>
        <w:tc>
          <w:tcPr>
            <w:tcW w:w="850"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4.6</w:t>
            </w:r>
          </w:p>
        </w:tc>
        <w:tc>
          <w:tcPr>
            <w:tcW w:w="1704" w:type="dxa"/>
            <w:gridSpan w:val="2"/>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8</w:t>
            </w:r>
          </w:p>
        </w:tc>
        <w:tc>
          <w:tcPr>
            <w:tcW w:w="709"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484"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X</w:t>
            </w:r>
          </w:p>
        </w:tc>
        <w:tc>
          <w:tcPr>
            <w:tcW w:w="992" w:type="dxa"/>
            <w:vAlign w:val="center"/>
          </w:tcPr>
          <w:p w:rsidR="00B308D5" w:rsidRPr="00C6752D" w:rsidRDefault="00B308D5" w:rsidP="00CD646E">
            <w:pPr>
              <w:snapToGrid w:val="0"/>
              <w:jc w:val="center"/>
              <w:rPr>
                <w:rFonts w:ascii="Ligurino Condensed" w:hAnsi="Ligurino Condensed" w:cs="Arial"/>
                <w:sz w:val="20"/>
              </w:rPr>
            </w:pPr>
          </w:p>
        </w:tc>
        <w:tc>
          <w:tcPr>
            <w:tcW w:w="1075" w:type="dxa"/>
            <w:vAlign w:val="center"/>
          </w:tcPr>
          <w:p w:rsidR="00B308D5" w:rsidRPr="00C6752D" w:rsidRDefault="00B308D5" w:rsidP="00CD646E">
            <w:pPr>
              <w:snapToGrid w:val="0"/>
              <w:jc w:val="center"/>
              <w:rPr>
                <w:rFonts w:ascii="Ligurino Condensed" w:hAnsi="Ligurino Condensed" w:cs="Arial"/>
                <w:sz w:val="20"/>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40,875</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92304</w:t>
            </w:r>
          </w:p>
        </w:tc>
        <w:tc>
          <w:tcPr>
            <w:tcW w:w="111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56" w:type="dxa"/>
            <w:gridSpan w:val="2"/>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74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2002</w:t>
            </w:r>
          </w:p>
        </w:tc>
        <w:tc>
          <w:tcPr>
            <w:tcW w:w="861" w:type="dxa"/>
            <w:gridSpan w:val="2"/>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4.6</w:t>
            </w:r>
          </w:p>
        </w:tc>
        <w:tc>
          <w:tcPr>
            <w:tcW w:w="1693"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48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1075" w:type="dxa"/>
            <w:vAlign w:val="center"/>
          </w:tcPr>
          <w:p w:rsidR="00B308D5" w:rsidRPr="00C6752D" w:rsidRDefault="00B308D5" w:rsidP="00CD646E">
            <w:pPr>
              <w:snapToGrid w:val="0"/>
              <w:jc w:val="center"/>
              <w:rPr>
                <w:rFonts w:ascii="Ligurino Condensed" w:hAnsi="Ligurino Condensed" w:cs="Arial"/>
                <w:sz w:val="20"/>
                <w:lang w:val="es-MX"/>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33,939</w:t>
            </w:r>
          </w:p>
        </w:tc>
      </w:tr>
      <w:tr w:rsidR="00B308D5" w:rsidRPr="00C6752D" w:rsidTr="00CD646E">
        <w:trPr>
          <w:trHeight w:hRule="exact" w:val="284"/>
        </w:trPr>
        <w:tc>
          <w:tcPr>
            <w:tcW w:w="80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92452</w:t>
            </w:r>
          </w:p>
        </w:tc>
        <w:tc>
          <w:tcPr>
            <w:tcW w:w="111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56" w:type="dxa"/>
            <w:gridSpan w:val="2"/>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4X4</w:t>
            </w:r>
          </w:p>
        </w:tc>
        <w:tc>
          <w:tcPr>
            <w:tcW w:w="74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2004</w:t>
            </w:r>
          </w:p>
        </w:tc>
        <w:tc>
          <w:tcPr>
            <w:tcW w:w="861" w:type="dxa"/>
            <w:gridSpan w:val="2"/>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4.6</w:t>
            </w:r>
          </w:p>
        </w:tc>
        <w:tc>
          <w:tcPr>
            <w:tcW w:w="1693"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48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992" w:type="dxa"/>
            <w:vAlign w:val="center"/>
          </w:tcPr>
          <w:p w:rsidR="00B308D5" w:rsidRPr="00C6752D" w:rsidRDefault="00B308D5" w:rsidP="00CD646E">
            <w:pPr>
              <w:snapToGrid w:val="0"/>
              <w:jc w:val="center"/>
              <w:rPr>
                <w:rFonts w:ascii="Ligurino Condensed" w:hAnsi="Ligurino Condensed" w:cs="Arial"/>
                <w:sz w:val="20"/>
                <w:lang w:val="es-MX"/>
              </w:rPr>
            </w:pPr>
          </w:p>
        </w:tc>
        <w:tc>
          <w:tcPr>
            <w:tcW w:w="1075" w:type="dxa"/>
            <w:vAlign w:val="center"/>
          </w:tcPr>
          <w:p w:rsidR="00B308D5" w:rsidRPr="00C6752D" w:rsidRDefault="00B308D5" w:rsidP="00CD646E">
            <w:pPr>
              <w:snapToGrid w:val="0"/>
              <w:jc w:val="center"/>
              <w:rPr>
                <w:rFonts w:ascii="Ligurino Condensed" w:hAnsi="Ligurino Condensed" w:cs="Arial"/>
                <w:sz w:val="20"/>
                <w:lang w:val="es-MX"/>
              </w:rPr>
            </w:pPr>
          </w:p>
        </w:tc>
        <w:tc>
          <w:tcPr>
            <w:tcW w:w="2894"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H.R.  Nº. 12, EL FUERTE, SIN.</w:t>
            </w:r>
          </w:p>
        </w:tc>
        <w:tc>
          <w:tcPr>
            <w:tcW w:w="1701" w:type="dxa"/>
            <w:vAlign w:val="center"/>
          </w:tcPr>
          <w:p w:rsidR="00B308D5" w:rsidRPr="00C6752D" w:rsidRDefault="00B308D5" w:rsidP="00CD646E">
            <w:pPr>
              <w:snapToGrid w:val="0"/>
              <w:jc w:val="center"/>
              <w:rPr>
                <w:rFonts w:ascii="Ligurino Condensed" w:hAnsi="Ligurino Condensed" w:cs="Arial"/>
                <w:sz w:val="20"/>
              </w:rPr>
            </w:pPr>
            <w:r w:rsidRPr="00C6752D">
              <w:rPr>
                <w:rFonts w:ascii="Ligurino Condensed" w:hAnsi="Ligurino Condensed" w:cs="Arial"/>
                <w:sz w:val="20"/>
              </w:rPr>
              <w:t>31,250</w:t>
            </w:r>
          </w:p>
        </w:tc>
      </w:tr>
    </w:tbl>
    <w:p w:rsidR="00B308D5" w:rsidRDefault="00B308D5" w:rsidP="00B308D5">
      <w:pPr>
        <w:ind w:right="-1"/>
        <w:rPr>
          <w:rFonts w:ascii="Ligurino Condensed" w:hAnsi="Ligurino Condensed" w:cs="Arial"/>
          <w:sz w:val="20"/>
          <w:lang w:val="es-MX"/>
        </w:rPr>
      </w:pPr>
    </w:p>
    <w:p w:rsidR="00B308D5" w:rsidRPr="00C6752D" w:rsidRDefault="00B308D5" w:rsidP="00B308D5">
      <w:pPr>
        <w:ind w:right="-1"/>
        <w:rPr>
          <w:rFonts w:ascii="Ligurino Condensed" w:hAnsi="Ligurino Condensed" w:cs="Arial"/>
          <w:sz w:val="20"/>
          <w:lang w:val="es-MX"/>
        </w:rPr>
      </w:pPr>
    </w:p>
    <w:p w:rsidR="00B308D5" w:rsidRPr="002856DA" w:rsidRDefault="00B308D5" w:rsidP="00B308D5">
      <w:pPr>
        <w:ind w:right="-1"/>
        <w:rPr>
          <w:rFonts w:ascii="Ligurino Condensed" w:hAnsi="Ligurino Condensed" w:cs="Arial"/>
          <w:b/>
          <w:sz w:val="20"/>
          <w:lang w:val="es-MX"/>
        </w:rPr>
      </w:pPr>
      <w:r w:rsidRPr="002856DA">
        <w:rPr>
          <w:rFonts w:ascii="Ligurino Condensed" w:hAnsi="Ligurino Condensed" w:cs="Arial"/>
          <w:b/>
          <w:sz w:val="20"/>
          <w:lang w:val="es-MX"/>
        </w:rPr>
        <w:lastRenderedPageBreak/>
        <w:t>REGIMEN ORDINARIO</w:t>
      </w:r>
    </w:p>
    <w:p w:rsidR="00B308D5" w:rsidRPr="00C6752D" w:rsidRDefault="00B308D5" w:rsidP="00B308D5">
      <w:pPr>
        <w:ind w:right="-1"/>
        <w:outlineLvl w:val="0"/>
        <w:rPr>
          <w:rFonts w:ascii="Ligurino Condensed" w:hAnsi="Ligurino Condensed" w:cs="Arial"/>
          <w:b/>
          <w:sz w:val="20"/>
        </w:rPr>
      </w:pPr>
      <w:r w:rsidRPr="00C6752D">
        <w:rPr>
          <w:rFonts w:ascii="Ligurino Condensed" w:hAnsi="Ligurino Condensed" w:cs="Arial"/>
          <w:b/>
          <w:sz w:val="20"/>
        </w:rPr>
        <w:t xml:space="preserve">ZONA:        </w:t>
      </w:r>
      <w:r w:rsidRPr="00C6752D">
        <w:rPr>
          <w:rFonts w:ascii="Ligurino Condensed" w:hAnsi="Ligurino Condensed" w:cs="Arial"/>
          <w:b/>
          <w:sz w:val="20"/>
          <w:u w:val="single"/>
        </w:rPr>
        <w:t xml:space="preserve">GUASAVE, SIN.    </w:t>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r>
      <w:r w:rsidRPr="00C6752D">
        <w:rPr>
          <w:rFonts w:ascii="Ligurino Condensed" w:hAnsi="Ligurino Condensed" w:cs="Arial"/>
          <w:b/>
          <w:sz w:val="20"/>
        </w:rPr>
        <w:tab/>
        <w:t xml:space="preserve">                                 </w:t>
      </w:r>
      <w:r w:rsidRPr="00C6752D">
        <w:rPr>
          <w:rFonts w:ascii="Ligurino Condensed" w:hAnsi="Ligurino Condensed" w:cs="Arial"/>
          <w:b/>
          <w:sz w:val="20"/>
        </w:rPr>
        <w:tab/>
      </w:r>
    </w:p>
    <w:p w:rsidR="00B308D5" w:rsidRPr="00C6752D" w:rsidRDefault="00B308D5" w:rsidP="00B308D5">
      <w:pPr>
        <w:ind w:right="-1"/>
        <w:rPr>
          <w:rFonts w:ascii="Ligurino Condensed" w:hAnsi="Ligurino Condensed" w:cs="Arial"/>
          <w:sz w:val="20"/>
        </w:rPr>
      </w:pPr>
    </w:p>
    <w:tbl>
      <w:tblPr>
        <w:tblW w:w="1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
        <w:gridCol w:w="1587"/>
        <w:gridCol w:w="1221"/>
        <w:gridCol w:w="850"/>
        <w:gridCol w:w="851"/>
        <w:gridCol w:w="1417"/>
        <w:gridCol w:w="709"/>
        <w:gridCol w:w="567"/>
        <w:gridCol w:w="853"/>
        <w:gridCol w:w="1134"/>
        <w:gridCol w:w="3118"/>
        <w:gridCol w:w="1191"/>
      </w:tblGrid>
      <w:tr w:rsidR="00B308D5" w:rsidRPr="00C6752D" w:rsidTr="00CD646E">
        <w:trPr>
          <w:cantSplit/>
        </w:trPr>
        <w:tc>
          <w:tcPr>
            <w:tcW w:w="824"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ECCO.</w:t>
            </w:r>
          </w:p>
        </w:tc>
        <w:tc>
          <w:tcPr>
            <w:tcW w:w="158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w:t>
            </w:r>
          </w:p>
        </w:tc>
        <w:tc>
          <w:tcPr>
            <w:tcW w:w="1221"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MARCA</w:t>
            </w:r>
          </w:p>
        </w:tc>
        <w:tc>
          <w:tcPr>
            <w:tcW w:w="850"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MOD</w:t>
            </w:r>
          </w:p>
        </w:tc>
        <w:tc>
          <w:tcPr>
            <w:tcW w:w="851"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TIPO DE MOTOR</w:t>
            </w:r>
          </w:p>
        </w:tc>
        <w:tc>
          <w:tcPr>
            <w:tcW w:w="1417"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No. DE CILINDROS</w:t>
            </w:r>
          </w:p>
        </w:tc>
        <w:tc>
          <w:tcPr>
            <w:tcW w:w="709"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FUEL</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iny.</w:t>
            </w:r>
          </w:p>
        </w:tc>
        <w:tc>
          <w:tcPr>
            <w:tcW w:w="567"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a/a</w:t>
            </w:r>
          </w:p>
        </w:tc>
        <w:tc>
          <w:tcPr>
            <w:tcW w:w="853" w:type="dxa"/>
          </w:tcPr>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trans.</w:t>
            </w: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autom.</w:t>
            </w:r>
          </w:p>
        </w:tc>
        <w:tc>
          <w:tcPr>
            <w:tcW w:w="1134"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Nº. SERIE</w:t>
            </w:r>
          </w:p>
        </w:tc>
        <w:tc>
          <w:tcPr>
            <w:tcW w:w="3118" w:type="dxa"/>
          </w:tcPr>
          <w:p w:rsidR="00B308D5" w:rsidRPr="00C6752D" w:rsidRDefault="00B308D5" w:rsidP="00CD646E">
            <w:pPr>
              <w:snapToGrid w:val="0"/>
              <w:jc w:val="center"/>
              <w:rPr>
                <w:rFonts w:ascii="Ligurino Condensed" w:hAnsi="Ligurino Condensed" w:cs="Arial"/>
                <w:b/>
                <w:caps/>
                <w:sz w:val="20"/>
              </w:rPr>
            </w:pPr>
          </w:p>
          <w:p w:rsidR="00B308D5" w:rsidRPr="00C6752D" w:rsidRDefault="00B308D5" w:rsidP="00CD646E">
            <w:pPr>
              <w:jc w:val="center"/>
              <w:rPr>
                <w:rFonts w:ascii="Ligurino Condensed" w:hAnsi="Ligurino Condensed" w:cs="Arial"/>
                <w:b/>
                <w:caps/>
                <w:sz w:val="20"/>
              </w:rPr>
            </w:pPr>
            <w:r w:rsidRPr="00C6752D">
              <w:rPr>
                <w:rFonts w:ascii="Ligurino Condensed" w:hAnsi="Ligurino Condensed" w:cs="Arial"/>
                <w:b/>
                <w:caps/>
                <w:sz w:val="20"/>
              </w:rPr>
              <w:t>UNIDAD DE ADSCRIPCION</w:t>
            </w:r>
          </w:p>
        </w:tc>
        <w:tc>
          <w:tcPr>
            <w:tcW w:w="1191" w:type="dxa"/>
          </w:tcPr>
          <w:p w:rsidR="00B308D5" w:rsidRPr="00C6752D" w:rsidRDefault="00B308D5" w:rsidP="00CD646E">
            <w:pPr>
              <w:jc w:val="center"/>
              <w:rPr>
                <w:rFonts w:ascii="Ligurino Condensed" w:hAnsi="Ligurino Condensed" w:cs="Arial"/>
                <w:b/>
                <w:caps/>
                <w:sz w:val="20"/>
                <w:lang w:val="es-MX"/>
              </w:rPr>
            </w:pPr>
            <w:r w:rsidRPr="00C6752D">
              <w:rPr>
                <w:rFonts w:ascii="Ligurino Condensed" w:hAnsi="Ligurino Condensed" w:cs="Arial"/>
                <w:b/>
                <w:caps/>
                <w:sz w:val="20"/>
                <w:lang w:val="es-MX"/>
              </w:rPr>
              <w:t>KMS RECORRIDOS ANUALMENTE</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0199</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UN. MED. MOV.</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INTERNAT.</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2003</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V8</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J585781</w:t>
            </w: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12,060</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0611</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1999</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34,617</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0614</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1999</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32,137</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2306</w:t>
            </w:r>
          </w:p>
        </w:tc>
        <w:tc>
          <w:tcPr>
            <w:tcW w:w="1587"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AMBULANCIA</w:t>
            </w:r>
          </w:p>
        </w:tc>
        <w:tc>
          <w:tcPr>
            <w:tcW w:w="1221"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FORD TRAN</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2012</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DIESEL</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4</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JA37941</w:t>
            </w: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29,358</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0762</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CHEV. 3.5</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2007</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84,196</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1610</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 UP</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 4X4</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1999</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5.7</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77,660</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D264</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SUBURBAN</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CHEVROLET</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1994</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350</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lang w:val="pt-BR"/>
              </w:rPr>
            </w:pPr>
            <w:proofErr w:type="gramStart"/>
            <w:r w:rsidRPr="00C6752D">
              <w:rPr>
                <w:rFonts w:ascii="Ligurino Condensed" w:hAnsi="Ligurino Condensed" w:cs="Arial"/>
                <w:sz w:val="20"/>
                <w:lang w:val="pt-BR"/>
              </w:rPr>
              <w:t>H.G.S.</w:t>
            </w:r>
            <w:proofErr w:type="gramEnd"/>
            <w:r w:rsidRPr="00C6752D">
              <w:rPr>
                <w:rFonts w:ascii="Ligurino Condensed" w:hAnsi="Ligurino Condensed" w:cs="Arial"/>
                <w:sz w:val="20"/>
                <w:lang w:val="pt-BR"/>
              </w:rPr>
              <w:t>Z N°30 GUAMUCHIL</w:t>
            </w:r>
          </w:p>
        </w:tc>
        <w:tc>
          <w:tcPr>
            <w:tcW w:w="1191" w:type="dxa"/>
            <w:vAlign w:val="center"/>
          </w:tcPr>
          <w:p w:rsidR="00B308D5" w:rsidRPr="00C6752D" w:rsidRDefault="00B308D5" w:rsidP="00CD646E">
            <w:pPr>
              <w:snapToGrid w:val="0"/>
              <w:spacing w:line="480" w:lineRule="auto"/>
              <w:jc w:val="center"/>
              <w:rPr>
                <w:rFonts w:ascii="Ligurino Condensed" w:hAnsi="Ligurino Condensed" w:cs="Arial"/>
                <w:sz w:val="20"/>
              </w:rPr>
            </w:pPr>
            <w:r>
              <w:rPr>
                <w:rFonts w:ascii="Ligurino Condensed" w:hAnsi="Ligurino Condensed" w:cs="Arial"/>
                <w:sz w:val="20"/>
              </w:rPr>
              <w:t>19,085</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1825</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AMBULANCIA</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 TRAN</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2009</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DIESEL</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4</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JA32210</w:t>
            </w: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H.G.Z. Nº. 32, GUASAVE,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81,104</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0940</w:t>
            </w:r>
          </w:p>
        </w:tc>
        <w:tc>
          <w:tcPr>
            <w:tcW w:w="1587"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PICK-UP</w:t>
            </w:r>
          </w:p>
        </w:tc>
        <w:tc>
          <w:tcPr>
            <w:tcW w:w="1221"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DODGE</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2007</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5.7</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rPr>
            </w:pPr>
            <w:r>
              <w:rPr>
                <w:rFonts w:ascii="Ligurino Condensed" w:hAnsi="Ligurino Condensed" w:cs="Arial"/>
                <w:sz w:val="20"/>
              </w:rPr>
              <w:t>SUBDELEGACIÓN GUASAVE, SIN.</w:t>
            </w:r>
          </w:p>
        </w:tc>
        <w:tc>
          <w:tcPr>
            <w:tcW w:w="1191" w:type="dxa"/>
            <w:vAlign w:val="center"/>
          </w:tcPr>
          <w:p w:rsidR="00B308D5" w:rsidRDefault="00B308D5" w:rsidP="00CD646E">
            <w:pPr>
              <w:snapToGrid w:val="0"/>
              <w:jc w:val="center"/>
              <w:rPr>
                <w:rFonts w:ascii="Ligurino Condensed" w:hAnsi="Ligurino Condensed" w:cs="Arial"/>
                <w:sz w:val="20"/>
              </w:rPr>
            </w:pPr>
            <w:r>
              <w:rPr>
                <w:rFonts w:ascii="Ligurino Condensed" w:hAnsi="Ligurino Condensed" w:cs="Arial"/>
                <w:sz w:val="20"/>
              </w:rPr>
              <w:t>36,947</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E004</w:t>
            </w:r>
          </w:p>
        </w:tc>
        <w:tc>
          <w:tcPr>
            <w:tcW w:w="1587"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WAGON</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DODGE</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2000</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3.9</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1134" w:type="dxa"/>
            <w:vAlign w:val="center"/>
          </w:tcPr>
          <w:p w:rsidR="00B308D5" w:rsidRPr="00C6752D" w:rsidRDefault="00B308D5" w:rsidP="00CD646E">
            <w:pPr>
              <w:snapToGrid w:val="0"/>
              <w:jc w:val="center"/>
              <w:rPr>
                <w:rFonts w:ascii="Ligurino Condensed" w:hAnsi="Ligurino Condensed" w:cs="Arial"/>
                <w:sz w:val="20"/>
                <w:lang w:val="es-MX"/>
              </w:rPr>
            </w:pPr>
          </w:p>
        </w:tc>
        <w:tc>
          <w:tcPr>
            <w:tcW w:w="311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lang w:val="es-MX"/>
              </w:rPr>
              <w:t>H.G.Z. Nº. 32, GUASAVE, SIN.</w:t>
            </w:r>
          </w:p>
        </w:tc>
        <w:tc>
          <w:tcPr>
            <w:tcW w:w="1191" w:type="dxa"/>
            <w:vAlign w:val="center"/>
          </w:tcPr>
          <w:p w:rsidR="00B308D5" w:rsidRPr="00C6752D" w:rsidRDefault="00B308D5" w:rsidP="00CD646E">
            <w:pPr>
              <w:snapToGrid w:val="0"/>
              <w:spacing w:line="480" w:lineRule="auto"/>
              <w:jc w:val="center"/>
              <w:rPr>
                <w:rFonts w:ascii="Ligurino Condensed" w:hAnsi="Ligurino Condensed" w:cs="Arial"/>
                <w:sz w:val="20"/>
              </w:rPr>
            </w:pPr>
            <w:r>
              <w:rPr>
                <w:rFonts w:ascii="Ligurino Condensed" w:hAnsi="Ligurino Condensed" w:cs="Arial"/>
                <w:sz w:val="20"/>
              </w:rPr>
              <w:t>24,010</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B088</w:t>
            </w:r>
          </w:p>
        </w:tc>
        <w:tc>
          <w:tcPr>
            <w:tcW w:w="1587"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PICK-UP</w:t>
            </w:r>
          </w:p>
        </w:tc>
        <w:tc>
          <w:tcPr>
            <w:tcW w:w="1221"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FORD</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1992</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302</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8</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lang w:val="en-US"/>
              </w:rPr>
            </w:pPr>
            <w:r w:rsidRPr="00C6752D">
              <w:rPr>
                <w:rFonts w:ascii="Ligurino Condensed" w:hAnsi="Ligurino Condensed" w:cs="Arial"/>
                <w:sz w:val="20"/>
                <w:lang w:val="en-US"/>
              </w:rPr>
              <w:t>SUBDELEGACION GUASAVE, SIN.</w:t>
            </w:r>
          </w:p>
        </w:tc>
        <w:tc>
          <w:tcPr>
            <w:tcW w:w="1191"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19,012</w:t>
            </w:r>
          </w:p>
        </w:tc>
      </w:tr>
      <w:tr w:rsidR="00B308D5" w:rsidRPr="00C6752D" w:rsidTr="00CD646E">
        <w:trPr>
          <w:cantSplit/>
          <w:trHeight w:hRule="exact" w:val="284"/>
        </w:trPr>
        <w:tc>
          <w:tcPr>
            <w:tcW w:w="824"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E202</w:t>
            </w:r>
          </w:p>
        </w:tc>
        <w:tc>
          <w:tcPr>
            <w:tcW w:w="1587"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AMBULANCIA</w:t>
            </w:r>
          </w:p>
        </w:tc>
        <w:tc>
          <w:tcPr>
            <w:tcW w:w="1221" w:type="dxa"/>
            <w:vAlign w:val="center"/>
          </w:tcPr>
          <w:p w:rsidR="00B308D5" w:rsidRPr="00C6752D" w:rsidRDefault="00B308D5" w:rsidP="00CD646E">
            <w:pPr>
              <w:snapToGrid w:val="0"/>
              <w:rPr>
                <w:rFonts w:ascii="Ligurino Condensed" w:hAnsi="Ligurino Condensed" w:cs="Arial"/>
                <w:sz w:val="20"/>
                <w:lang w:val="en-US"/>
              </w:rPr>
            </w:pPr>
            <w:r>
              <w:rPr>
                <w:rFonts w:ascii="Ligurino Condensed" w:hAnsi="Ligurino Condensed" w:cs="Arial"/>
                <w:sz w:val="20"/>
                <w:lang w:val="en-US"/>
              </w:rPr>
              <w:t>ECONOLINE</w:t>
            </w:r>
          </w:p>
        </w:tc>
        <w:tc>
          <w:tcPr>
            <w:tcW w:w="850"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2000</w:t>
            </w:r>
          </w:p>
        </w:tc>
        <w:tc>
          <w:tcPr>
            <w:tcW w:w="851"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V6</w:t>
            </w:r>
          </w:p>
        </w:tc>
        <w:tc>
          <w:tcPr>
            <w:tcW w:w="1417"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6</w:t>
            </w:r>
          </w:p>
        </w:tc>
        <w:tc>
          <w:tcPr>
            <w:tcW w:w="709"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567"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853"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X</w:t>
            </w:r>
          </w:p>
        </w:tc>
        <w:tc>
          <w:tcPr>
            <w:tcW w:w="1134" w:type="dxa"/>
            <w:vAlign w:val="center"/>
          </w:tcPr>
          <w:p w:rsidR="00B308D5" w:rsidRPr="00C6752D" w:rsidRDefault="00B308D5" w:rsidP="00CD646E">
            <w:pPr>
              <w:snapToGrid w:val="0"/>
              <w:jc w:val="center"/>
              <w:rPr>
                <w:rFonts w:ascii="Ligurino Condensed" w:hAnsi="Ligurino Condensed" w:cs="Arial"/>
                <w:sz w:val="20"/>
                <w:lang w:val="en-US"/>
              </w:rPr>
            </w:pPr>
            <w:r>
              <w:rPr>
                <w:rFonts w:ascii="Ligurino Condensed" w:hAnsi="Ligurino Condensed" w:cs="Arial"/>
                <w:sz w:val="20"/>
                <w:lang w:val="en-US"/>
              </w:rPr>
              <w:t>HA68159</w:t>
            </w:r>
          </w:p>
        </w:tc>
        <w:tc>
          <w:tcPr>
            <w:tcW w:w="3118" w:type="dxa"/>
            <w:vAlign w:val="center"/>
          </w:tcPr>
          <w:p w:rsidR="00B308D5" w:rsidRPr="00C6752D" w:rsidRDefault="00B308D5" w:rsidP="00CD646E">
            <w:pPr>
              <w:snapToGrid w:val="0"/>
              <w:rPr>
                <w:rFonts w:ascii="Ligurino Condensed" w:hAnsi="Ligurino Condensed" w:cs="Arial"/>
                <w:sz w:val="20"/>
                <w:lang w:val="es-MX"/>
              </w:rPr>
            </w:pPr>
            <w:r w:rsidRPr="00C6752D">
              <w:rPr>
                <w:rFonts w:ascii="Ligurino Condensed" w:hAnsi="Ligurino Condensed" w:cs="Arial"/>
                <w:sz w:val="20"/>
              </w:rPr>
              <w:t>H.G.S.Z. Nº. 30  GUAMUCHIL, SIN.</w:t>
            </w:r>
          </w:p>
        </w:tc>
        <w:tc>
          <w:tcPr>
            <w:tcW w:w="1191" w:type="dxa"/>
            <w:vAlign w:val="center"/>
          </w:tcPr>
          <w:p w:rsidR="00B308D5" w:rsidRPr="008C6B46" w:rsidRDefault="00B308D5" w:rsidP="00CD646E">
            <w:pPr>
              <w:snapToGrid w:val="0"/>
              <w:jc w:val="center"/>
              <w:rPr>
                <w:rFonts w:ascii="Ligurino Condensed" w:hAnsi="Ligurino Condensed" w:cs="Arial"/>
                <w:sz w:val="20"/>
                <w:lang w:val="es-MX"/>
              </w:rPr>
            </w:pPr>
            <w:r>
              <w:rPr>
                <w:rFonts w:ascii="Ligurino Condensed" w:hAnsi="Ligurino Condensed" w:cs="Arial"/>
                <w:sz w:val="20"/>
                <w:lang w:val="es-MX"/>
              </w:rPr>
              <w:t>20,352</w:t>
            </w:r>
          </w:p>
        </w:tc>
      </w:tr>
      <w:tr w:rsidR="00B308D5" w:rsidRPr="00C6752D" w:rsidTr="00CD646E">
        <w:trPr>
          <w:cantSplit/>
          <w:trHeight w:hRule="exact" w:val="284"/>
        </w:trPr>
        <w:tc>
          <w:tcPr>
            <w:tcW w:w="824"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E433</w:t>
            </w:r>
          </w:p>
        </w:tc>
        <w:tc>
          <w:tcPr>
            <w:tcW w:w="1587" w:type="dxa"/>
            <w:vAlign w:val="center"/>
          </w:tcPr>
          <w:p w:rsidR="00B308D5" w:rsidRPr="00C6752D" w:rsidRDefault="00B308D5" w:rsidP="00CD646E">
            <w:pPr>
              <w:snapToGrid w:val="0"/>
              <w:spacing w:line="480" w:lineRule="auto"/>
              <w:rPr>
                <w:rFonts w:ascii="Ligurino Condensed" w:hAnsi="Ligurino Condensed" w:cs="Arial"/>
                <w:sz w:val="20"/>
                <w:lang w:val="en-US"/>
              </w:rPr>
            </w:pPr>
            <w:r w:rsidRPr="00C6752D">
              <w:rPr>
                <w:rFonts w:ascii="Ligurino Condensed" w:hAnsi="Ligurino Condensed" w:cs="Arial"/>
                <w:sz w:val="20"/>
                <w:lang w:val="en-US"/>
              </w:rPr>
              <w:t>PICK-UP</w:t>
            </w:r>
          </w:p>
        </w:tc>
        <w:tc>
          <w:tcPr>
            <w:tcW w:w="1221" w:type="dxa"/>
            <w:vAlign w:val="center"/>
          </w:tcPr>
          <w:p w:rsidR="00B308D5" w:rsidRPr="00C6752D" w:rsidRDefault="00B308D5" w:rsidP="00CD646E">
            <w:pPr>
              <w:snapToGrid w:val="0"/>
              <w:spacing w:line="480" w:lineRule="auto"/>
              <w:rPr>
                <w:rFonts w:ascii="Ligurino Condensed" w:hAnsi="Ligurino Condensed" w:cs="Arial"/>
                <w:sz w:val="20"/>
                <w:lang w:val="en-US"/>
              </w:rPr>
            </w:pPr>
            <w:r w:rsidRPr="00C6752D">
              <w:rPr>
                <w:rFonts w:ascii="Ligurino Condensed" w:hAnsi="Ligurino Condensed" w:cs="Arial"/>
                <w:sz w:val="20"/>
                <w:lang w:val="en-US"/>
              </w:rPr>
              <w:t>DODGE</w:t>
            </w:r>
          </w:p>
        </w:tc>
        <w:tc>
          <w:tcPr>
            <w:tcW w:w="850"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2000</w:t>
            </w:r>
          </w:p>
        </w:tc>
        <w:tc>
          <w:tcPr>
            <w:tcW w:w="851"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V6</w:t>
            </w:r>
          </w:p>
        </w:tc>
        <w:tc>
          <w:tcPr>
            <w:tcW w:w="1417"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6</w:t>
            </w:r>
          </w:p>
        </w:tc>
        <w:tc>
          <w:tcPr>
            <w:tcW w:w="709"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567"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r w:rsidRPr="00C6752D">
              <w:rPr>
                <w:rFonts w:ascii="Ligurino Condensed" w:hAnsi="Ligurino Condensed" w:cs="Arial"/>
                <w:sz w:val="20"/>
                <w:lang w:val="en-US"/>
              </w:rPr>
              <w:t>X</w:t>
            </w:r>
          </w:p>
        </w:tc>
        <w:tc>
          <w:tcPr>
            <w:tcW w:w="853"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p>
        </w:tc>
        <w:tc>
          <w:tcPr>
            <w:tcW w:w="1134" w:type="dxa"/>
            <w:vAlign w:val="center"/>
          </w:tcPr>
          <w:p w:rsidR="00B308D5" w:rsidRPr="00C6752D" w:rsidRDefault="00B308D5" w:rsidP="00CD646E">
            <w:pPr>
              <w:snapToGrid w:val="0"/>
              <w:spacing w:line="480" w:lineRule="auto"/>
              <w:jc w:val="center"/>
              <w:rPr>
                <w:rFonts w:ascii="Ligurino Condensed" w:hAnsi="Ligurino Condensed" w:cs="Arial"/>
                <w:sz w:val="20"/>
                <w:lang w:val="en-US"/>
              </w:rPr>
            </w:pP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H.G.S.Z. Nº. 30  GUAMUCHIL,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20,440</w:t>
            </w:r>
          </w:p>
        </w:tc>
      </w:tr>
      <w:tr w:rsidR="00B308D5" w:rsidRPr="00C6752D" w:rsidTr="00CD646E">
        <w:trPr>
          <w:cantSplit/>
          <w:trHeight w:hRule="exact" w:val="284"/>
        </w:trPr>
        <w:tc>
          <w:tcPr>
            <w:tcW w:w="824"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1348</w:t>
            </w:r>
          </w:p>
        </w:tc>
        <w:tc>
          <w:tcPr>
            <w:tcW w:w="1587"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AMBULANCIA</w:t>
            </w:r>
          </w:p>
        </w:tc>
        <w:tc>
          <w:tcPr>
            <w:tcW w:w="1221" w:type="dxa"/>
            <w:vAlign w:val="center"/>
          </w:tcPr>
          <w:p w:rsidR="00B308D5" w:rsidRPr="00C6752D" w:rsidRDefault="00B308D5" w:rsidP="00CD646E">
            <w:pPr>
              <w:snapToGrid w:val="0"/>
              <w:spacing w:line="480" w:lineRule="auto"/>
              <w:rPr>
                <w:rFonts w:ascii="Ligurino Condensed" w:hAnsi="Ligurino Condensed" w:cs="Arial"/>
                <w:sz w:val="20"/>
              </w:rPr>
            </w:pPr>
            <w:r w:rsidRPr="00C6752D">
              <w:rPr>
                <w:rFonts w:ascii="Ligurino Condensed" w:hAnsi="Ligurino Condensed" w:cs="Arial"/>
                <w:sz w:val="20"/>
              </w:rPr>
              <w:t>FORD ECON</w:t>
            </w:r>
          </w:p>
        </w:tc>
        <w:tc>
          <w:tcPr>
            <w:tcW w:w="850"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2008</w:t>
            </w:r>
          </w:p>
        </w:tc>
        <w:tc>
          <w:tcPr>
            <w:tcW w:w="851"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4.6</w:t>
            </w:r>
          </w:p>
        </w:tc>
        <w:tc>
          <w:tcPr>
            <w:tcW w:w="1417"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8</w:t>
            </w:r>
          </w:p>
        </w:tc>
        <w:tc>
          <w:tcPr>
            <w:tcW w:w="709"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567"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853"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X</w:t>
            </w:r>
          </w:p>
        </w:tc>
        <w:tc>
          <w:tcPr>
            <w:tcW w:w="1134" w:type="dxa"/>
            <w:vAlign w:val="center"/>
          </w:tcPr>
          <w:p w:rsidR="00B308D5" w:rsidRPr="00C6752D" w:rsidRDefault="00B308D5" w:rsidP="00CD646E">
            <w:pPr>
              <w:snapToGrid w:val="0"/>
              <w:spacing w:line="480" w:lineRule="auto"/>
              <w:jc w:val="center"/>
              <w:rPr>
                <w:rFonts w:ascii="Ligurino Condensed" w:hAnsi="Ligurino Condensed" w:cs="Arial"/>
                <w:sz w:val="20"/>
              </w:rPr>
            </w:pPr>
            <w:r w:rsidRPr="00C6752D">
              <w:rPr>
                <w:rFonts w:ascii="Ligurino Condensed" w:hAnsi="Ligurino Condensed" w:cs="Arial"/>
                <w:sz w:val="20"/>
              </w:rPr>
              <w:t>DB48981</w:t>
            </w:r>
          </w:p>
        </w:tc>
        <w:tc>
          <w:tcPr>
            <w:tcW w:w="3118" w:type="dxa"/>
            <w:vAlign w:val="center"/>
          </w:tcPr>
          <w:p w:rsidR="00B308D5" w:rsidRPr="00C6752D" w:rsidRDefault="00B308D5" w:rsidP="00CD646E">
            <w:pPr>
              <w:snapToGrid w:val="0"/>
              <w:rPr>
                <w:rFonts w:ascii="Ligurino Condensed" w:hAnsi="Ligurino Condensed" w:cs="Arial"/>
                <w:sz w:val="20"/>
              </w:rPr>
            </w:pPr>
            <w:r w:rsidRPr="00C6752D">
              <w:rPr>
                <w:rFonts w:ascii="Ligurino Condensed" w:hAnsi="Ligurino Condensed" w:cs="Arial"/>
                <w:sz w:val="20"/>
              </w:rPr>
              <w:t>H.G.S.Z. Nº. 30  GUAMUCHIL,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106,014</w:t>
            </w:r>
          </w:p>
        </w:tc>
      </w:tr>
      <w:tr w:rsidR="00B308D5" w:rsidRPr="00C6752D" w:rsidTr="00CD646E">
        <w:trPr>
          <w:cantSplit/>
          <w:trHeight w:hRule="exact" w:val="284"/>
        </w:trPr>
        <w:tc>
          <w:tcPr>
            <w:tcW w:w="824"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E671</w:t>
            </w:r>
          </w:p>
        </w:tc>
        <w:tc>
          <w:tcPr>
            <w:tcW w:w="1587" w:type="dxa"/>
            <w:vAlign w:val="center"/>
          </w:tcPr>
          <w:p w:rsidR="00B308D5" w:rsidRPr="00C6752D" w:rsidRDefault="00B308D5" w:rsidP="00CD646E">
            <w:pPr>
              <w:snapToGrid w:val="0"/>
              <w:spacing w:line="480" w:lineRule="auto"/>
              <w:rPr>
                <w:rFonts w:ascii="Ligurino Condensed" w:hAnsi="Ligurino Condensed" w:cs="Arial"/>
                <w:sz w:val="20"/>
                <w:lang w:val="es-MX"/>
              </w:rPr>
            </w:pPr>
            <w:r w:rsidRPr="00C6752D">
              <w:rPr>
                <w:rFonts w:ascii="Ligurino Condensed" w:hAnsi="Ligurino Condensed" w:cs="Arial"/>
                <w:sz w:val="20"/>
                <w:lang w:val="es-MX"/>
              </w:rPr>
              <w:t>AMBULANCIA</w:t>
            </w:r>
          </w:p>
        </w:tc>
        <w:tc>
          <w:tcPr>
            <w:tcW w:w="1221" w:type="dxa"/>
            <w:vAlign w:val="center"/>
          </w:tcPr>
          <w:p w:rsidR="00B308D5" w:rsidRPr="00C6752D" w:rsidRDefault="00B308D5" w:rsidP="00CD646E">
            <w:pPr>
              <w:snapToGrid w:val="0"/>
              <w:spacing w:line="480" w:lineRule="auto"/>
              <w:rPr>
                <w:rFonts w:ascii="Ligurino Condensed" w:hAnsi="Ligurino Condensed" w:cs="Arial"/>
                <w:sz w:val="20"/>
                <w:lang w:val="es-MX"/>
              </w:rPr>
            </w:pPr>
            <w:r w:rsidRPr="00C6752D">
              <w:rPr>
                <w:rFonts w:ascii="Ligurino Condensed" w:hAnsi="Ligurino Condensed" w:cs="Arial"/>
                <w:sz w:val="20"/>
                <w:lang w:val="es-MX"/>
              </w:rPr>
              <w:t>CHEV VAN E</w:t>
            </w:r>
          </w:p>
        </w:tc>
        <w:tc>
          <w:tcPr>
            <w:tcW w:w="850"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2000</w:t>
            </w:r>
          </w:p>
        </w:tc>
        <w:tc>
          <w:tcPr>
            <w:tcW w:w="851"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V6</w:t>
            </w:r>
          </w:p>
        </w:tc>
        <w:tc>
          <w:tcPr>
            <w:tcW w:w="1417"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6</w:t>
            </w:r>
          </w:p>
        </w:tc>
        <w:tc>
          <w:tcPr>
            <w:tcW w:w="709"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567"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853"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X</w:t>
            </w:r>
          </w:p>
        </w:tc>
        <w:tc>
          <w:tcPr>
            <w:tcW w:w="1134" w:type="dxa"/>
            <w:vAlign w:val="center"/>
          </w:tcPr>
          <w:p w:rsidR="00B308D5" w:rsidRPr="00C6752D" w:rsidRDefault="00B308D5" w:rsidP="00CD646E">
            <w:pPr>
              <w:snapToGrid w:val="0"/>
              <w:spacing w:line="480" w:lineRule="auto"/>
              <w:jc w:val="center"/>
              <w:rPr>
                <w:rFonts w:ascii="Ligurino Condensed" w:hAnsi="Ligurino Condensed" w:cs="Arial"/>
                <w:sz w:val="20"/>
                <w:lang w:val="es-MX"/>
              </w:rPr>
            </w:pPr>
            <w:r w:rsidRPr="00C6752D">
              <w:rPr>
                <w:rFonts w:ascii="Ligurino Condensed" w:hAnsi="Ligurino Condensed" w:cs="Arial"/>
                <w:sz w:val="20"/>
                <w:lang w:val="es-MX"/>
              </w:rPr>
              <w:t>611165535</w:t>
            </w:r>
          </w:p>
        </w:tc>
        <w:tc>
          <w:tcPr>
            <w:tcW w:w="3118" w:type="dxa"/>
            <w:vAlign w:val="center"/>
          </w:tcPr>
          <w:p w:rsidR="00B308D5" w:rsidRPr="00C6752D" w:rsidRDefault="00B308D5" w:rsidP="00CD646E">
            <w:pPr>
              <w:snapToGrid w:val="0"/>
              <w:spacing w:line="480" w:lineRule="auto"/>
              <w:rPr>
                <w:rFonts w:ascii="Ligurino Condensed" w:hAnsi="Ligurino Condensed" w:cs="Arial"/>
                <w:sz w:val="20"/>
                <w:lang w:val="es-MX"/>
              </w:rPr>
            </w:pPr>
            <w:r w:rsidRPr="00C6752D">
              <w:rPr>
                <w:rFonts w:ascii="Ligurino Condensed" w:hAnsi="Ligurino Condensed" w:cs="Arial"/>
                <w:sz w:val="20"/>
                <w:lang w:val="es-MX"/>
              </w:rPr>
              <w:t>U.M.F. N°. 23, LA REFORMA, SIN.</w:t>
            </w:r>
          </w:p>
        </w:tc>
        <w:tc>
          <w:tcPr>
            <w:tcW w:w="1191" w:type="dxa"/>
            <w:vAlign w:val="center"/>
          </w:tcPr>
          <w:p w:rsidR="00B308D5" w:rsidRPr="00C6752D" w:rsidRDefault="00B308D5" w:rsidP="00CD646E">
            <w:pPr>
              <w:snapToGrid w:val="0"/>
              <w:jc w:val="center"/>
              <w:rPr>
                <w:rFonts w:ascii="Ligurino Condensed" w:hAnsi="Ligurino Condensed" w:cs="Arial"/>
                <w:sz w:val="20"/>
              </w:rPr>
            </w:pPr>
            <w:r>
              <w:rPr>
                <w:rFonts w:ascii="Ligurino Condensed" w:hAnsi="Ligurino Condensed" w:cs="Arial"/>
                <w:sz w:val="20"/>
              </w:rPr>
              <w:t>62,546</w:t>
            </w:r>
          </w:p>
        </w:tc>
      </w:tr>
    </w:tbl>
    <w:p w:rsidR="00B308D5" w:rsidRPr="00C6752D" w:rsidRDefault="00B308D5" w:rsidP="00B308D5">
      <w:pPr>
        <w:ind w:right="-1"/>
        <w:outlineLvl w:val="0"/>
        <w:rPr>
          <w:rFonts w:ascii="Ligurino Condensed" w:hAnsi="Ligurino Condensed" w:cs="Arial"/>
          <w:b/>
          <w:sz w:val="20"/>
        </w:rPr>
      </w:pPr>
      <w:r w:rsidRPr="00C6752D">
        <w:rPr>
          <w:rFonts w:ascii="Ligurino Condensed" w:hAnsi="Ligurino Condensed" w:cs="Arial"/>
          <w:b/>
          <w:sz w:val="20"/>
        </w:rPr>
        <w:t xml:space="preserve">                           </w:t>
      </w:r>
      <w:r w:rsidRPr="00C6752D">
        <w:rPr>
          <w:rFonts w:ascii="Ligurino Condensed" w:hAnsi="Ligurino Condensed" w:cs="Arial"/>
          <w:b/>
          <w:sz w:val="20"/>
        </w:rPr>
        <w:tab/>
      </w:r>
    </w:p>
    <w:p w:rsidR="00B308D5" w:rsidRPr="00C6752D" w:rsidRDefault="00B308D5" w:rsidP="00B308D5">
      <w:pPr>
        <w:ind w:right="-1"/>
        <w:rPr>
          <w:rFonts w:ascii="Ligurino Condensed" w:hAnsi="Ligurino Condensed" w:cs="Arial"/>
          <w:sz w:val="20"/>
        </w:rPr>
      </w:pPr>
    </w:p>
    <w:p w:rsidR="00B308D5" w:rsidRPr="00C6752D" w:rsidRDefault="00B308D5" w:rsidP="00B308D5">
      <w:pPr>
        <w:rPr>
          <w:rFonts w:ascii="Ligurino Condensed" w:hAnsi="Ligurino Condensed" w:cs="Arial"/>
          <w:sz w:val="20"/>
        </w:rPr>
      </w:pPr>
    </w:p>
    <w:p w:rsidR="00B308D5" w:rsidRPr="00B308D5" w:rsidRDefault="00B308D5">
      <w:pPr>
        <w:suppressAutoHyphens w:val="0"/>
        <w:jc w:val="center"/>
        <w:rPr>
          <w:rFonts w:ascii="Euphemia" w:hAnsi="Euphemia"/>
          <w:b/>
          <w:sz w:val="18"/>
          <w:szCs w:val="18"/>
        </w:rPr>
      </w:pPr>
    </w:p>
    <w:sectPr w:rsidR="00B308D5" w:rsidRPr="00B308D5" w:rsidSect="00B308D5">
      <w:footnotePr>
        <w:pos w:val="beneathText"/>
      </w:footnotePr>
      <w:pgSz w:w="15840" w:h="12240" w:orient="landscape" w:code="1"/>
      <w:pgMar w:top="1276" w:right="851" w:bottom="567"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5E" w:rsidRDefault="0072125E">
      <w:r>
        <w:separator/>
      </w:r>
    </w:p>
  </w:endnote>
  <w:endnote w:type="continuationSeparator" w:id="0">
    <w:p w:rsidR="0072125E" w:rsidRDefault="0072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Ligurino Condensed">
    <w:panose1 w:val="02000506050000020003"/>
    <w:charset w:val="00"/>
    <w:family w:val="auto"/>
    <w:pitch w:val="variable"/>
    <w:sig w:usb0="8000002F" w:usb1="5000004A" w:usb2="00000000" w:usb3="00000000" w:csb0="00000001" w:csb1="00000000"/>
  </w:font>
  <w:font w:name="Raavi">
    <w:panose1 w:val="020B0502040204020203"/>
    <w:charset w:val="00"/>
    <w:family w:val="swiss"/>
    <w:pitch w:val="variable"/>
    <w:sig w:usb0="0002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2A" w:rsidRPr="00975D91" w:rsidRDefault="00BE722A" w:rsidP="00975D91">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3716C7">
      <w:rPr>
        <w:b/>
        <w:noProof/>
        <w:sz w:val="16"/>
        <w:szCs w:val="16"/>
      </w:rPr>
      <w:t>43</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3716C7">
      <w:rPr>
        <w:b/>
        <w:noProof/>
        <w:sz w:val="16"/>
        <w:szCs w:val="16"/>
      </w:rPr>
      <w:t>43</w:t>
    </w:r>
    <w:r w:rsidRPr="00975D91">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5E" w:rsidRDefault="0072125E">
      <w:r>
        <w:separator/>
      </w:r>
    </w:p>
  </w:footnote>
  <w:footnote w:type="continuationSeparator" w:id="0">
    <w:p w:rsidR="0072125E" w:rsidRDefault="00721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176" w:type="dxa"/>
      <w:tblLayout w:type="fixed"/>
      <w:tblLook w:val="01E0" w:firstRow="1" w:lastRow="1" w:firstColumn="1" w:lastColumn="1" w:noHBand="0" w:noVBand="0"/>
    </w:tblPr>
    <w:tblGrid>
      <w:gridCol w:w="2411"/>
      <w:gridCol w:w="1440"/>
      <w:gridCol w:w="4353"/>
      <w:gridCol w:w="2286"/>
    </w:tblGrid>
    <w:tr w:rsidR="00BE722A" w:rsidRPr="009E076A" w:rsidTr="00DA032A">
      <w:tc>
        <w:tcPr>
          <w:tcW w:w="2411" w:type="dxa"/>
        </w:tcPr>
        <w:p w:rsidR="00BE722A" w:rsidRPr="009E076A" w:rsidRDefault="00BE722A" w:rsidP="00597401">
          <w:pPr>
            <w:pStyle w:val="Encabezado"/>
            <w:rPr>
              <w:szCs w:val="18"/>
            </w:rPr>
          </w:pPr>
          <w:r>
            <w:rPr>
              <w:noProof/>
              <w:szCs w:val="18"/>
              <w:lang w:val="es-MX" w:eastAsia="es-MX"/>
            </w:rPr>
            <w:drawing>
              <wp:inline distT="0" distB="0" distL="0" distR="0" wp14:anchorId="0998066D" wp14:editId="283B3055">
                <wp:extent cx="1423284" cy="763159"/>
                <wp:effectExtent l="0" t="0" r="5715" b="0"/>
                <wp:docPr id="2" name="Imagen 2" descr="Logo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ex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490" cy="763270"/>
                        </a:xfrm>
                        <a:prstGeom prst="rect">
                          <a:avLst/>
                        </a:prstGeom>
                        <a:noFill/>
                        <a:ln>
                          <a:noFill/>
                        </a:ln>
                      </pic:spPr>
                    </pic:pic>
                  </a:graphicData>
                </a:graphic>
              </wp:inline>
            </w:drawing>
          </w:r>
        </w:p>
      </w:tc>
      <w:tc>
        <w:tcPr>
          <w:tcW w:w="1440" w:type="dxa"/>
        </w:tcPr>
        <w:p w:rsidR="00BE722A" w:rsidRPr="009E076A" w:rsidRDefault="00BE722A" w:rsidP="00597401">
          <w:pPr>
            <w:pStyle w:val="Encabezado"/>
            <w:rPr>
              <w:szCs w:val="18"/>
            </w:rPr>
          </w:pPr>
          <w:r>
            <w:rPr>
              <w:noProof/>
              <w:szCs w:val="18"/>
              <w:lang w:val="es-MX" w:eastAsia="es-MX"/>
            </w:rPr>
            <w:drawing>
              <wp:inline distT="0" distB="0" distL="0" distR="0" wp14:anchorId="01B9F138" wp14:editId="556797A2">
                <wp:extent cx="779145" cy="715645"/>
                <wp:effectExtent l="0" t="0" r="1905" b="8255"/>
                <wp:docPr id="3" name="Imagen 3" descr="EscudoNacio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Nacional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145" cy="715645"/>
                        </a:xfrm>
                        <a:prstGeom prst="rect">
                          <a:avLst/>
                        </a:prstGeom>
                        <a:noFill/>
                        <a:ln>
                          <a:noFill/>
                        </a:ln>
                      </pic:spPr>
                    </pic:pic>
                  </a:graphicData>
                </a:graphic>
              </wp:inline>
            </w:drawing>
          </w:r>
        </w:p>
      </w:tc>
      <w:tc>
        <w:tcPr>
          <w:tcW w:w="4353" w:type="dxa"/>
        </w:tcPr>
        <w:p w:rsidR="00BE722A" w:rsidRPr="009E076A" w:rsidRDefault="00BE722A" w:rsidP="00597401">
          <w:pPr>
            <w:pStyle w:val="Encabezado"/>
            <w:jc w:val="right"/>
            <w:rPr>
              <w:szCs w:val="18"/>
            </w:rPr>
          </w:pPr>
        </w:p>
        <w:p w:rsidR="00BE722A" w:rsidRPr="009E076A" w:rsidRDefault="00BE722A" w:rsidP="00597401">
          <w:pPr>
            <w:pStyle w:val="Encabezado"/>
            <w:jc w:val="right"/>
            <w:rPr>
              <w:b/>
              <w:sz w:val="18"/>
              <w:szCs w:val="18"/>
            </w:rPr>
          </w:pPr>
        </w:p>
        <w:p w:rsidR="00BE722A" w:rsidRDefault="00BE722A" w:rsidP="00597401">
          <w:pPr>
            <w:pStyle w:val="Encabezado"/>
            <w:rPr>
              <w:b/>
              <w:sz w:val="18"/>
              <w:szCs w:val="18"/>
            </w:rPr>
          </w:pPr>
          <w:r>
            <w:rPr>
              <w:b/>
              <w:sz w:val="18"/>
              <w:szCs w:val="18"/>
            </w:rPr>
            <w:t>INSTITUTO MEXICANO DEL SEGURO SOCIAL</w:t>
          </w:r>
        </w:p>
        <w:p w:rsidR="00BE722A" w:rsidRPr="009E076A" w:rsidRDefault="00BE722A" w:rsidP="00597401">
          <w:pPr>
            <w:pStyle w:val="Encabezado"/>
            <w:rPr>
              <w:b/>
              <w:sz w:val="18"/>
              <w:szCs w:val="18"/>
            </w:rPr>
          </w:pPr>
          <w:r w:rsidRPr="009E076A">
            <w:rPr>
              <w:b/>
              <w:sz w:val="18"/>
              <w:szCs w:val="18"/>
            </w:rPr>
            <w:t>DELEGACION ESTATAL EN SINALOA</w:t>
          </w:r>
        </w:p>
        <w:p w:rsidR="00BE722A" w:rsidRPr="009E076A" w:rsidRDefault="00BE722A" w:rsidP="00597401">
          <w:pPr>
            <w:pStyle w:val="Encabezado"/>
            <w:jc w:val="right"/>
            <w:rPr>
              <w:sz w:val="18"/>
              <w:szCs w:val="18"/>
            </w:rPr>
          </w:pPr>
        </w:p>
      </w:tc>
      <w:tc>
        <w:tcPr>
          <w:tcW w:w="2286" w:type="dxa"/>
        </w:tcPr>
        <w:p w:rsidR="00BE722A" w:rsidRPr="009E076A" w:rsidRDefault="00BE722A" w:rsidP="00DA032A">
          <w:pPr>
            <w:pStyle w:val="Encabezado"/>
            <w:jc w:val="right"/>
            <w:rPr>
              <w:szCs w:val="18"/>
            </w:rPr>
          </w:pPr>
          <w:r>
            <w:rPr>
              <w:noProof/>
              <w:szCs w:val="18"/>
              <w:lang w:val="es-MX" w:eastAsia="es-MX"/>
            </w:rPr>
            <w:drawing>
              <wp:inline distT="0" distB="0" distL="0" distR="0" wp14:anchorId="0230F4BB" wp14:editId="2B294A01">
                <wp:extent cx="524510" cy="763270"/>
                <wp:effectExtent l="0" t="0" r="8890" b="0"/>
                <wp:docPr id="4" name="Imagen 4" descr="LogoIMSS-N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IMSS-N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763270"/>
                        </a:xfrm>
                        <a:prstGeom prst="rect">
                          <a:avLst/>
                        </a:prstGeom>
                        <a:noFill/>
                        <a:ln>
                          <a:noFill/>
                        </a:ln>
                      </pic:spPr>
                    </pic:pic>
                  </a:graphicData>
                </a:graphic>
              </wp:inline>
            </w:drawing>
          </w:r>
        </w:p>
      </w:tc>
    </w:tr>
  </w:tbl>
  <w:p w:rsidR="00BE722A" w:rsidRDefault="00BE722A" w:rsidP="001B6ECE">
    <w:pPr>
      <w:pStyle w:val="Encabezado"/>
      <w:ind w:left="142"/>
      <w:jc w:val="center"/>
      <w:rPr>
        <w:rFonts w:ascii="Tahoma" w:hAnsi="Tahoma" w:cs="Tahoma"/>
        <w:b/>
      </w:rPr>
    </w:pPr>
    <w:r>
      <w:rPr>
        <w:rFonts w:ascii="Tahoma" w:hAnsi="Tahoma" w:cs="Tahoma"/>
        <w:b/>
      </w:rPr>
      <w:t>ADJUDICACIÓN DIRECTA DE SERVICIOS NACIONAL NO. SA-019GYR029-N41-2014</w:t>
    </w:r>
  </w:p>
  <w:p w:rsidR="00BE722A" w:rsidRPr="00923D78" w:rsidRDefault="00BE722A" w:rsidP="00DA032A">
    <w:pPr>
      <w:pStyle w:val="Encabezado"/>
      <w:ind w:left="142"/>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57F6CBB4"/>
    <w:name w:val="WW8Num40"/>
    <w:lvl w:ilvl="0">
      <w:start w:val="1"/>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1901637"/>
    <w:multiLevelType w:val="hybridMultilevel"/>
    <w:tmpl w:val="16146120"/>
    <w:lvl w:ilvl="0" w:tplc="87E007B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2CF6D05"/>
    <w:multiLevelType w:val="hybridMultilevel"/>
    <w:tmpl w:val="491ADB3A"/>
    <w:name w:val="WW8Num22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nsid w:val="0BD92958"/>
    <w:multiLevelType w:val="hybridMultilevel"/>
    <w:tmpl w:val="FD5EBD4C"/>
    <w:lvl w:ilvl="0" w:tplc="DAA80944">
      <w:start w:val="6"/>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3513CDD"/>
    <w:multiLevelType w:val="hybridMultilevel"/>
    <w:tmpl w:val="14D44D8C"/>
    <w:lvl w:ilvl="0" w:tplc="0C0A0009">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147E58BA"/>
    <w:multiLevelType w:val="hybridMultilevel"/>
    <w:tmpl w:val="322E62DC"/>
    <w:lvl w:ilvl="0" w:tplc="080A0013">
      <w:start w:val="1"/>
      <w:numFmt w:val="upperRoman"/>
      <w:lvlText w:val="%1."/>
      <w:lvlJc w:val="right"/>
      <w:pPr>
        <w:ind w:left="78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1A4872DA"/>
    <w:multiLevelType w:val="hybridMultilevel"/>
    <w:tmpl w:val="43BE43F0"/>
    <w:name w:val="WW8Num42222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B9A5D7C"/>
    <w:multiLevelType w:val="hybridMultilevel"/>
    <w:tmpl w:val="65A6F312"/>
    <w:name w:val="WW8Num32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E163EE1"/>
    <w:multiLevelType w:val="hybridMultilevel"/>
    <w:tmpl w:val="0FEC56EE"/>
    <w:lvl w:ilvl="0" w:tplc="AED0DD10">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nsid w:val="2E361164"/>
    <w:multiLevelType w:val="hybridMultilevel"/>
    <w:tmpl w:val="3614FC00"/>
    <w:lvl w:ilvl="0" w:tplc="3AE01294">
      <w:start w:val="1"/>
      <w:numFmt w:val="decimal"/>
      <w:lvlText w:val="%1."/>
      <w:lvlJc w:val="left"/>
      <w:pPr>
        <w:tabs>
          <w:tab w:val="num" w:pos="720"/>
        </w:tabs>
        <w:ind w:left="720" w:hanging="360"/>
      </w:pPr>
      <w:rPr>
        <w:b w:val="0"/>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7">
    <w:nsid w:val="303C324A"/>
    <w:multiLevelType w:val="hybridMultilevel"/>
    <w:tmpl w:val="FC8045B8"/>
    <w:name w:val="WW8Num40222"/>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4457E2D"/>
    <w:multiLevelType w:val="hybridMultilevel"/>
    <w:tmpl w:val="FA6A5FB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46E4648A"/>
    <w:multiLevelType w:val="hybridMultilevel"/>
    <w:tmpl w:val="A024FE1C"/>
    <w:lvl w:ilvl="0" w:tplc="10B0A146">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9882258"/>
    <w:multiLevelType w:val="hybridMultilevel"/>
    <w:tmpl w:val="69EE303A"/>
    <w:lvl w:ilvl="0" w:tplc="BEA42914">
      <w:start w:val="1"/>
      <w:numFmt w:val="upperRoman"/>
      <w:lvlText w:val="%1."/>
      <w:lvlJc w:val="right"/>
      <w:pPr>
        <w:tabs>
          <w:tab w:val="num" w:pos="540"/>
        </w:tabs>
        <w:ind w:left="540" w:hanging="180"/>
      </w:pPr>
      <w:rPr>
        <w:b/>
      </w:rPr>
    </w:lvl>
    <w:lvl w:ilvl="1" w:tplc="1CBEFCE6">
      <w:start w:val="3"/>
      <w:numFmt w:val="lowerRoman"/>
      <w:lvlText w:val="%2."/>
      <w:lvlJc w:val="left"/>
      <w:pPr>
        <w:tabs>
          <w:tab w:val="num" w:pos="1620"/>
        </w:tabs>
        <w:ind w:left="1620" w:hanging="720"/>
      </w:pPr>
      <w:rPr>
        <w:rFonts w:hint="default"/>
      </w:rPr>
    </w:lvl>
    <w:lvl w:ilvl="2" w:tplc="0C0A001B">
      <w:start w:val="1"/>
      <w:numFmt w:val="lowerRoman"/>
      <w:lvlText w:val="%3."/>
      <w:lvlJc w:val="right"/>
      <w:pPr>
        <w:tabs>
          <w:tab w:val="num" w:pos="1980"/>
        </w:tabs>
        <w:ind w:left="1980" w:hanging="180"/>
      </w:pPr>
    </w:lvl>
    <w:lvl w:ilvl="3" w:tplc="6EBEEE44">
      <w:start w:val="2"/>
      <w:numFmt w:val="lowerLetter"/>
      <w:lvlText w:val="%4)"/>
      <w:lvlJc w:val="left"/>
      <w:pPr>
        <w:tabs>
          <w:tab w:val="num" w:pos="2700"/>
        </w:tabs>
        <w:ind w:left="2700" w:hanging="360"/>
      </w:pPr>
      <w:rPr>
        <w:rFonts w:hint="default"/>
      </w:r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52">
    <w:nsid w:val="52DE62BC"/>
    <w:multiLevelType w:val="hybridMultilevel"/>
    <w:tmpl w:val="35DA4032"/>
    <w:name w:val="WW8Num42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3">
    <w:nsid w:val="56776549"/>
    <w:multiLevelType w:val="hybridMultilevel"/>
    <w:tmpl w:val="C394C178"/>
    <w:lvl w:ilvl="0" w:tplc="BE704A00">
      <w:start w:val="5"/>
      <w:numFmt w:val="upperLetter"/>
      <w:lvlText w:val="%1)"/>
      <w:lvlJc w:val="left"/>
      <w:pPr>
        <w:tabs>
          <w:tab w:val="num" w:pos="720"/>
        </w:tabs>
        <w:ind w:left="720" w:hanging="360"/>
      </w:pPr>
      <w:rPr>
        <w:rFonts w:hint="default"/>
        <w:b/>
      </w:rPr>
    </w:lvl>
    <w:lvl w:ilvl="1" w:tplc="CD086626">
      <w:start w:val="1"/>
      <w:numFmt w:val="lowerLetter"/>
      <w:lvlText w:val="%2."/>
      <w:lvlJc w:val="left"/>
      <w:pPr>
        <w:tabs>
          <w:tab w:val="num" w:pos="360"/>
        </w:tabs>
        <w:ind w:left="360" w:hanging="360"/>
      </w:pPr>
      <w:rPr>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59BC4467"/>
    <w:multiLevelType w:val="hybridMultilevel"/>
    <w:tmpl w:val="E2B6F0DE"/>
    <w:lvl w:ilvl="0" w:tplc="DAA80944">
      <w:start w:val="6"/>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A855AFB"/>
    <w:multiLevelType w:val="hybridMultilevel"/>
    <w:tmpl w:val="24461AF4"/>
    <w:name w:val="WW8Num4022"/>
    <w:lvl w:ilvl="0" w:tplc="0C0A0009">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A9B33D2"/>
    <w:multiLevelType w:val="hybridMultilevel"/>
    <w:tmpl w:val="9DBCD2A4"/>
    <w:lvl w:ilvl="0" w:tplc="C76AC2B2">
      <w:start w:val="1"/>
      <w:numFmt w:val="lowerLetter"/>
      <w:lvlText w:val="%1)"/>
      <w:lvlJc w:val="lef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3463191"/>
    <w:multiLevelType w:val="hybridMultilevel"/>
    <w:tmpl w:val="8A80DEC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nsid w:val="665C21E3"/>
    <w:multiLevelType w:val="multilevel"/>
    <w:tmpl w:val="080A001D"/>
    <w:name w:val="WW8Num42222"/>
    <w:numStyleLink w:val="Estilo1"/>
  </w:abstractNum>
  <w:abstractNum w:abstractNumId="5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86B24E2"/>
    <w:multiLevelType w:val="hybridMultilevel"/>
    <w:tmpl w:val="FD5EBD4C"/>
    <w:name w:val="WW8Num402"/>
    <w:lvl w:ilvl="0" w:tplc="DAA80944">
      <w:start w:val="6"/>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8D74992"/>
    <w:multiLevelType w:val="hybridMultilevel"/>
    <w:tmpl w:val="648A9808"/>
    <w:lvl w:ilvl="0" w:tplc="00000014">
      <w:start w:val="1"/>
      <w:numFmt w:val="bullet"/>
      <w:lvlText w:val=""/>
      <w:lvlJc w:val="left"/>
      <w:pPr>
        <w:ind w:left="360" w:hanging="360"/>
      </w:pPr>
      <w:rPr>
        <w:rFonts w:ascii="Wingdings" w:hAnsi="Wingding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2">
    <w:nsid w:val="76AD246E"/>
    <w:multiLevelType w:val="hybridMultilevel"/>
    <w:tmpl w:val="A54CCBA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nsid w:val="78C90663"/>
    <w:multiLevelType w:val="multilevel"/>
    <w:tmpl w:val="080A001D"/>
    <w:name w:val="WW8Num4222"/>
    <w:styleLink w:val="Estilo1"/>
    <w:lvl w:ilvl="0">
      <w:start w:val="5"/>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ECA4E81"/>
    <w:multiLevelType w:val="hybridMultilevel"/>
    <w:tmpl w:val="D1CC3DB2"/>
    <w:name w:val="WW8Num482"/>
    <w:lvl w:ilvl="0" w:tplc="2354BA52">
      <w:start w:val="1"/>
      <w:numFmt w:val="upperRoman"/>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19"/>
  </w:num>
  <w:num w:numId="9">
    <w:abstractNumId w:val="21"/>
  </w:num>
  <w:num w:numId="10">
    <w:abstractNumId w:val="23"/>
  </w:num>
  <w:num w:numId="11">
    <w:abstractNumId w:val="51"/>
  </w:num>
  <w:num w:numId="12">
    <w:abstractNumId w:val="27"/>
  </w:num>
  <w:num w:numId="13">
    <w:abstractNumId w:val="28"/>
  </w:num>
  <w:num w:numId="14">
    <w:abstractNumId w:val="25"/>
  </w:num>
  <w:num w:numId="15">
    <w:abstractNumId w:val="59"/>
  </w:num>
  <w:num w:numId="16">
    <w:abstractNumId w:val="30"/>
  </w:num>
  <w:num w:numId="17">
    <w:abstractNumId w:val="32"/>
  </w:num>
  <w:num w:numId="18">
    <w:abstractNumId w:val="33"/>
  </w:num>
  <w:num w:numId="19">
    <w:abstractNumId w:val="35"/>
  </w:num>
  <w:num w:numId="20">
    <w:abstractNumId w:val="41"/>
  </w:num>
  <w:num w:numId="21">
    <w:abstractNumId w:val="29"/>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4"/>
  </w:num>
  <w:num w:numId="25">
    <w:abstractNumId w:val="63"/>
  </w:num>
  <w:num w:numId="26">
    <w:abstractNumId w:val="60"/>
  </w:num>
  <w:num w:numId="27">
    <w:abstractNumId w:val="55"/>
  </w:num>
  <w:num w:numId="28">
    <w:abstractNumId w:val="47"/>
  </w:num>
  <w:num w:numId="29">
    <w:abstractNumId w:val="53"/>
  </w:num>
  <w:num w:numId="30">
    <w:abstractNumId w:val="45"/>
  </w:num>
  <w:num w:numId="31">
    <w:abstractNumId w:val="61"/>
  </w:num>
  <w:num w:numId="32">
    <w:abstractNumId w:val="36"/>
  </w:num>
  <w:num w:numId="33">
    <w:abstractNumId w:val="40"/>
  </w:num>
  <w:num w:numId="34">
    <w:abstractNumId w:val="56"/>
  </w:num>
  <w:num w:numId="35">
    <w:abstractNumId w:val="50"/>
  </w:num>
  <w:num w:numId="36">
    <w:abstractNumId w:val="62"/>
  </w:num>
  <w:num w:numId="37">
    <w:abstractNumId w:val="57"/>
  </w:num>
  <w:num w:numId="38">
    <w:abstractNumId w:val="42"/>
  </w:num>
  <w:num w:numId="39">
    <w:abstractNumId w:val="48"/>
  </w:num>
  <w:num w:numId="40">
    <w:abstractNumId w:val="54"/>
  </w:num>
  <w:num w:numId="41">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6AA3"/>
    <w:rsid w:val="0000726F"/>
    <w:rsid w:val="0001444E"/>
    <w:rsid w:val="0001717D"/>
    <w:rsid w:val="000179AA"/>
    <w:rsid w:val="0002079B"/>
    <w:rsid w:val="00026526"/>
    <w:rsid w:val="00026764"/>
    <w:rsid w:val="00027849"/>
    <w:rsid w:val="00034C5F"/>
    <w:rsid w:val="00037A79"/>
    <w:rsid w:val="000557E3"/>
    <w:rsid w:val="000763A5"/>
    <w:rsid w:val="000773A5"/>
    <w:rsid w:val="00087383"/>
    <w:rsid w:val="00090EB2"/>
    <w:rsid w:val="000A176A"/>
    <w:rsid w:val="000A24C8"/>
    <w:rsid w:val="000A4C1E"/>
    <w:rsid w:val="000A6A4A"/>
    <w:rsid w:val="000D0090"/>
    <w:rsid w:val="000D0825"/>
    <w:rsid w:val="000D101F"/>
    <w:rsid w:val="000D1E8E"/>
    <w:rsid w:val="000D250B"/>
    <w:rsid w:val="000E0ECD"/>
    <w:rsid w:val="000E390E"/>
    <w:rsid w:val="000F0D68"/>
    <w:rsid w:val="000F1426"/>
    <w:rsid w:val="000F1985"/>
    <w:rsid w:val="000F235D"/>
    <w:rsid w:val="001044B3"/>
    <w:rsid w:val="00104EB8"/>
    <w:rsid w:val="00107097"/>
    <w:rsid w:val="00110FF3"/>
    <w:rsid w:val="00112281"/>
    <w:rsid w:val="00114958"/>
    <w:rsid w:val="00114A2A"/>
    <w:rsid w:val="001152C0"/>
    <w:rsid w:val="00115B00"/>
    <w:rsid w:val="0011643D"/>
    <w:rsid w:val="00124674"/>
    <w:rsid w:val="00127F17"/>
    <w:rsid w:val="001361D7"/>
    <w:rsid w:val="00136AFE"/>
    <w:rsid w:val="0014335F"/>
    <w:rsid w:val="001579D0"/>
    <w:rsid w:val="00161FD9"/>
    <w:rsid w:val="0016219C"/>
    <w:rsid w:val="00176010"/>
    <w:rsid w:val="00180605"/>
    <w:rsid w:val="00180BCF"/>
    <w:rsid w:val="00187BA3"/>
    <w:rsid w:val="00192DD6"/>
    <w:rsid w:val="001942BC"/>
    <w:rsid w:val="00197CF3"/>
    <w:rsid w:val="001A0D54"/>
    <w:rsid w:val="001A2221"/>
    <w:rsid w:val="001B2FF9"/>
    <w:rsid w:val="001B49E1"/>
    <w:rsid w:val="001B4FF2"/>
    <w:rsid w:val="001B6ECE"/>
    <w:rsid w:val="001C4E56"/>
    <w:rsid w:val="001C546F"/>
    <w:rsid w:val="001E2029"/>
    <w:rsid w:val="001E2354"/>
    <w:rsid w:val="001E2FBB"/>
    <w:rsid w:val="001E3DF1"/>
    <w:rsid w:val="001E66D4"/>
    <w:rsid w:val="001F0D59"/>
    <w:rsid w:val="001F3DB6"/>
    <w:rsid w:val="00200B78"/>
    <w:rsid w:val="0020682A"/>
    <w:rsid w:val="002152D3"/>
    <w:rsid w:val="00232BEF"/>
    <w:rsid w:val="00234D10"/>
    <w:rsid w:val="002350F5"/>
    <w:rsid w:val="00241569"/>
    <w:rsid w:val="00244635"/>
    <w:rsid w:val="00245752"/>
    <w:rsid w:val="002526D0"/>
    <w:rsid w:val="002719CC"/>
    <w:rsid w:val="00272BEE"/>
    <w:rsid w:val="0027531E"/>
    <w:rsid w:val="00277ECF"/>
    <w:rsid w:val="00286BBC"/>
    <w:rsid w:val="00291E74"/>
    <w:rsid w:val="00294B4F"/>
    <w:rsid w:val="002A1CD4"/>
    <w:rsid w:val="002A263B"/>
    <w:rsid w:val="002A2F40"/>
    <w:rsid w:val="002A4659"/>
    <w:rsid w:val="002B03D3"/>
    <w:rsid w:val="002B29AF"/>
    <w:rsid w:val="002B7A14"/>
    <w:rsid w:val="002B7A7C"/>
    <w:rsid w:val="002B7D5E"/>
    <w:rsid w:val="002D5244"/>
    <w:rsid w:val="002D59D1"/>
    <w:rsid w:val="002D7E18"/>
    <w:rsid w:val="002F4670"/>
    <w:rsid w:val="00304B9E"/>
    <w:rsid w:val="0030559F"/>
    <w:rsid w:val="003100C9"/>
    <w:rsid w:val="00310C9A"/>
    <w:rsid w:val="003253C6"/>
    <w:rsid w:val="003275A4"/>
    <w:rsid w:val="0032760E"/>
    <w:rsid w:val="003335EC"/>
    <w:rsid w:val="00335ABE"/>
    <w:rsid w:val="0034258D"/>
    <w:rsid w:val="00350A38"/>
    <w:rsid w:val="00356414"/>
    <w:rsid w:val="00357D1D"/>
    <w:rsid w:val="00362DE8"/>
    <w:rsid w:val="00363305"/>
    <w:rsid w:val="003661F3"/>
    <w:rsid w:val="003716C7"/>
    <w:rsid w:val="003738E4"/>
    <w:rsid w:val="00374262"/>
    <w:rsid w:val="00376ADD"/>
    <w:rsid w:val="00376D47"/>
    <w:rsid w:val="00382F70"/>
    <w:rsid w:val="003909B3"/>
    <w:rsid w:val="003A247E"/>
    <w:rsid w:val="003A3B3B"/>
    <w:rsid w:val="003B440B"/>
    <w:rsid w:val="003C047F"/>
    <w:rsid w:val="003C3EDE"/>
    <w:rsid w:val="003C4BBA"/>
    <w:rsid w:val="003E0C5E"/>
    <w:rsid w:val="003E1349"/>
    <w:rsid w:val="003E4D1A"/>
    <w:rsid w:val="003E5055"/>
    <w:rsid w:val="003F4316"/>
    <w:rsid w:val="0040169E"/>
    <w:rsid w:val="004128F0"/>
    <w:rsid w:val="004139C7"/>
    <w:rsid w:val="004164AE"/>
    <w:rsid w:val="00420055"/>
    <w:rsid w:val="00422347"/>
    <w:rsid w:val="00430E84"/>
    <w:rsid w:val="0043100F"/>
    <w:rsid w:val="00442791"/>
    <w:rsid w:val="00442F46"/>
    <w:rsid w:val="00444DC1"/>
    <w:rsid w:val="0044559B"/>
    <w:rsid w:val="00446A32"/>
    <w:rsid w:val="00446CD7"/>
    <w:rsid w:val="004543C2"/>
    <w:rsid w:val="00454C0D"/>
    <w:rsid w:val="004568CF"/>
    <w:rsid w:val="004627D7"/>
    <w:rsid w:val="00462882"/>
    <w:rsid w:val="00466A19"/>
    <w:rsid w:val="004725E4"/>
    <w:rsid w:val="00481899"/>
    <w:rsid w:val="00491932"/>
    <w:rsid w:val="0049463A"/>
    <w:rsid w:val="004946C7"/>
    <w:rsid w:val="004951AA"/>
    <w:rsid w:val="004A319B"/>
    <w:rsid w:val="004B3961"/>
    <w:rsid w:val="004B7C4E"/>
    <w:rsid w:val="004C0B32"/>
    <w:rsid w:val="004C4D74"/>
    <w:rsid w:val="004C6AFD"/>
    <w:rsid w:val="004D24B8"/>
    <w:rsid w:val="004E2BC7"/>
    <w:rsid w:val="004E315D"/>
    <w:rsid w:val="004E438B"/>
    <w:rsid w:val="004E6751"/>
    <w:rsid w:val="004F4F29"/>
    <w:rsid w:val="004F6B17"/>
    <w:rsid w:val="004F71AF"/>
    <w:rsid w:val="0050194A"/>
    <w:rsid w:val="00507E14"/>
    <w:rsid w:val="005161BF"/>
    <w:rsid w:val="005249D3"/>
    <w:rsid w:val="00525224"/>
    <w:rsid w:val="00526831"/>
    <w:rsid w:val="00556135"/>
    <w:rsid w:val="0056159C"/>
    <w:rsid w:val="0057017B"/>
    <w:rsid w:val="005703BC"/>
    <w:rsid w:val="00574175"/>
    <w:rsid w:val="00575973"/>
    <w:rsid w:val="00576A58"/>
    <w:rsid w:val="00597401"/>
    <w:rsid w:val="005A076D"/>
    <w:rsid w:val="005A323F"/>
    <w:rsid w:val="005B212D"/>
    <w:rsid w:val="005C601E"/>
    <w:rsid w:val="005C7F19"/>
    <w:rsid w:val="005D2168"/>
    <w:rsid w:val="005E3729"/>
    <w:rsid w:val="005E7470"/>
    <w:rsid w:val="005E78B8"/>
    <w:rsid w:val="005F2713"/>
    <w:rsid w:val="005F2C84"/>
    <w:rsid w:val="006017D0"/>
    <w:rsid w:val="00603A22"/>
    <w:rsid w:val="006127B6"/>
    <w:rsid w:val="006141E2"/>
    <w:rsid w:val="0061446E"/>
    <w:rsid w:val="00617253"/>
    <w:rsid w:val="0061787A"/>
    <w:rsid w:val="00626097"/>
    <w:rsid w:val="006275F6"/>
    <w:rsid w:val="00636FC6"/>
    <w:rsid w:val="006374B2"/>
    <w:rsid w:val="00640C1F"/>
    <w:rsid w:val="00645A90"/>
    <w:rsid w:val="0065197D"/>
    <w:rsid w:val="006535B9"/>
    <w:rsid w:val="00655636"/>
    <w:rsid w:val="0065658E"/>
    <w:rsid w:val="00675E76"/>
    <w:rsid w:val="0067671C"/>
    <w:rsid w:val="00677FD8"/>
    <w:rsid w:val="006832B8"/>
    <w:rsid w:val="00692E9B"/>
    <w:rsid w:val="006A1AB4"/>
    <w:rsid w:val="006A2F35"/>
    <w:rsid w:val="006A3433"/>
    <w:rsid w:val="006B1324"/>
    <w:rsid w:val="006B2FB1"/>
    <w:rsid w:val="006B57D5"/>
    <w:rsid w:val="006C3873"/>
    <w:rsid w:val="006C6B66"/>
    <w:rsid w:val="006C75E4"/>
    <w:rsid w:val="006E3AC3"/>
    <w:rsid w:val="006E5BFF"/>
    <w:rsid w:val="006F06D9"/>
    <w:rsid w:val="006F11F9"/>
    <w:rsid w:val="00701630"/>
    <w:rsid w:val="00703E73"/>
    <w:rsid w:val="00711A99"/>
    <w:rsid w:val="007139BD"/>
    <w:rsid w:val="00716DB6"/>
    <w:rsid w:val="00716F06"/>
    <w:rsid w:val="00720A15"/>
    <w:rsid w:val="0072125E"/>
    <w:rsid w:val="00733996"/>
    <w:rsid w:val="00734028"/>
    <w:rsid w:val="007344C3"/>
    <w:rsid w:val="007370FA"/>
    <w:rsid w:val="007420C7"/>
    <w:rsid w:val="0074322E"/>
    <w:rsid w:val="00750E57"/>
    <w:rsid w:val="007743C2"/>
    <w:rsid w:val="00775649"/>
    <w:rsid w:val="007854C8"/>
    <w:rsid w:val="00785BD9"/>
    <w:rsid w:val="00786302"/>
    <w:rsid w:val="0079206A"/>
    <w:rsid w:val="0079303A"/>
    <w:rsid w:val="00794F17"/>
    <w:rsid w:val="007B5841"/>
    <w:rsid w:val="007C0B3A"/>
    <w:rsid w:val="007D7F01"/>
    <w:rsid w:val="007E31F2"/>
    <w:rsid w:val="007E4420"/>
    <w:rsid w:val="007E6C36"/>
    <w:rsid w:val="007F036F"/>
    <w:rsid w:val="007F10CC"/>
    <w:rsid w:val="007F1762"/>
    <w:rsid w:val="00801636"/>
    <w:rsid w:val="008026D3"/>
    <w:rsid w:val="00803AF0"/>
    <w:rsid w:val="00826062"/>
    <w:rsid w:val="00827F69"/>
    <w:rsid w:val="00831FFE"/>
    <w:rsid w:val="00834C33"/>
    <w:rsid w:val="00835E2B"/>
    <w:rsid w:val="008476F8"/>
    <w:rsid w:val="00851EBA"/>
    <w:rsid w:val="00853D3A"/>
    <w:rsid w:val="00865D2E"/>
    <w:rsid w:val="00874306"/>
    <w:rsid w:val="00883696"/>
    <w:rsid w:val="00884F3E"/>
    <w:rsid w:val="00890DF5"/>
    <w:rsid w:val="008910AF"/>
    <w:rsid w:val="0089208D"/>
    <w:rsid w:val="008958D2"/>
    <w:rsid w:val="008A5294"/>
    <w:rsid w:val="008A6DB4"/>
    <w:rsid w:val="008A7DAF"/>
    <w:rsid w:val="008B0135"/>
    <w:rsid w:val="008B42FF"/>
    <w:rsid w:val="008B5C22"/>
    <w:rsid w:val="008C1A66"/>
    <w:rsid w:val="008D20D4"/>
    <w:rsid w:val="008F20A6"/>
    <w:rsid w:val="00901917"/>
    <w:rsid w:val="00910D9A"/>
    <w:rsid w:val="009122EB"/>
    <w:rsid w:val="00915DA9"/>
    <w:rsid w:val="0091742D"/>
    <w:rsid w:val="0092118D"/>
    <w:rsid w:val="00923D78"/>
    <w:rsid w:val="00924F47"/>
    <w:rsid w:val="00934001"/>
    <w:rsid w:val="0093743A"/>
    <w:rsid w:val="009538A9"/>
    <w:rsid w:val="0096229A"/>
    <w:rsid w:val="0096530A"/>
    <w:rsid w:val="00974731"/>
    <w:rsid w:val="00975D91"/>
    <w:rsid w:val="00975DC8"/>
    <w:rsid w:val="00981B37"/>
    <w:rsid w:val="009877D3"/>
    <w:rsid w:val="00992241"/>
    <w:rsid w:val="0099540E"/>
    <w:rsid w:val="009A016B"/>
    <w:rsid w:val="009A1589"/>
    <w:rsid w:val="009A5477"/>
    <w:rsid w:val="009A673C"/>
    <w:rsid w:val="009B282A"/>
    <w:rsid w:val="009B2878"/>
    <w:rsid w:val="009C1241"/>
    <w:rsid w:val="009C3794"/>
    <w:rsid w:val="009D5309"/>
    <w:rsid w:val="009F2EC1"/>
    <w:rsid w:val="00A03C73"/>
    <w:rsid w:val="00A051A7"/>
    <w:rsid w:val="00A07C8B"/>
    <w:rsid w:val="00A138B0"/>
    <w:rsid w:val="00A16FD1"/>
    <w:rsid w:val="00A24D37"/>
    <w:rsid w:val="00A40BE0"/>
    <w:rsid w:val="00A42751"/>
    <w:rsid w:val="00A430E2"/>
    <w:rsid w:val="00A4429B"/>
    <w:rsid w:val="00A53A40"/>
    <w:rsid w:val="00A7322E"/>
    <w:rsid w:val="00A75A53"/>
    <w:rsid w:val="00A773DD"/>
    <w:rsid w:val="00A906A5"/>
    <w:rsid w:val="00A909E0"/>
    <w:rsid w:val="00A93113"/>
    <w:rsid w:val="00A957DE"/>
    <w:rsid w:val="00A96E87"/>
    <w:rsid w:val="00AA0BF0"/>
    <w:rsid w:val="00AA1823"/>
    <w:rsid w:val="00AA3815"/>
    <w:rsid w:val="00AB2BA7"/>
    <w:rsid w:val="00AC31ED"/>
    <w:rsid w:val="00AD7D20"/>
    <w:rsid w:val="00AE1729"/>
    <w:rsid w:val="00AE27E6"/>
    <w:rsid w:val="00AF3EA5"/>
    <w:rsid w:val="00AF7439"/>
    <w:rsid w:val="00B0232D"/>
    <w:rsid w:val="00B153A5"/>
    <w:rsid w:val="00B17300"/>
    <w:rsid w:val="00B21644"/>
    <w:rsid w:val="00B302E0"/>
    <w:rsid w:val="00B308D5"/>
    <w:rsid w:val="00B3579C"/>
    <w:rsid w:val="00B4386F"/>
    <w:rsid w:val="00B6401B"/>
    <w:rsid w:val="00B72AF5"/>
    <w:rsid w:val="00B738C0"/>
    <w:rsid w:val="00B77693"/>
    <w:rsid w:val="00B82DA5"/>
    <w:rsid w:val="00B84918"/>
    <w:rsid w:val="00B9343D"/>
    <w:rsid w:val="00BA03C3"/>
    <w:rsid w:val="00BA2B79"/>
    <w:rsid w:val="00BA4BB8"/>
    <w:rsid w:val="00BA7297"/>
    <w:rsid w:val="00BB167B"/>
    <w:rsid w:val="00BB20BE"/>
    <w:rsid w:val="00BB258E"/>
    <w:rsid w:val="00BB4AB5"/>
    <w:rsid w:val="00BB5805"/>
    <w:rsid w:val="00BB59F6"/>
    <w:rsid w:val="00BB63D5"/>
    <w:rsid w:val="00BB7225"/>
    <w:rsid w:val="00BC1CE7"/>
    <w:rsid w:val="00BC1D9C"/>
    <w:rsid w:val="00BC3D30"/>
    <w:rsid w:val="00BC53A3"/>
    <w:rsid w:val="00BD7E64"/>
    <w:rsid w:val="00BE09BD"/>
    <w:rsid w:val="00BE0B42"/>
    <w:rsid w:val="00BE2DB0"/>
    <w:rsid w:val="00BE455B"/>
    <w:rsid w:val="00BE6BF2"/>
    <w:rsid w:val="00BE6FCA"/>
    <w:rsid w:val="00BE71CF"/>
    <w:rsid w:val="00BE722A"/>
    <w:rsid w:val="00BE7845"/>
    <w:rsid w:val="00BE7D08"/>
    <w:rsid w:val="00BF473C"/>
    <w:rsid w:val="00C0521F"/>
    <w:rsid w:val="00C14070"/>
    <w:rsid w:val="00C14240"/>
    <w:rsid w:val="00C149D4"/>
    <w:rsid w:val="00C24A33"/>
    <w:rsid w:val="00C262F1"/>
    <w:rsid w:val="00C27FB7"/>
    <w:rsid w:val="00C301B9"/>
    <w:rsid w:val="00C32293"/>
    <w:rsid w:val="00C34711"/>
    <w:rsid w:val="00C353C9"/>
    <w:rsid w:val="00C45E3D"/>
    <w:rsid w:val="00C46B58"/>
    <w:rsid w:val="00C6650B"/>
    <w:rsid w:val="00C71118"/>
    <w:rsid w:val="00C71F55"/>
    <w:rsid w:val="00C74350"/>
    <w:rsid w:val="00C81881"/>
    <w:rsid w:val="00CA42E3"/>
    <w:rsid w:val="00CB00FF"/>
    <w:rsid w:val="00CC136F"/>
    <w:rsid w:val="00CC70CE"/>
    <w:rsid w:val="00CC788C"/>
    <w:rsid w:val="00CD1A13"/>
    <w:rsid w:val="00CD646E"/>
    <w:rsid w:val="00CD7363"/>
    <w:rsid w:val="00CE716F"/>
    <w:rsid w:val="00CF2CC4"/>
    <w:rsid w:val="00D002C0"/>
    <w:rsid w:val="00D00BCC"/>
    <w:rsid w:val="00D048DA"/>
    <w:rsid w:val="00D071A9"/>
    <w:rsid w:val="00D103FA"/>
    <w:rsid w:val="00D11906"/>
    <w:rsid w:val="00D11F34"/>
    <w:rsid w:val="00D17FBD"/>
    <w:rsid w:val="00D21077"/>
    <w:rsid w:val="00D224DB"/>
    <w:rsid w:val="00D2638A"/>
    <w:rsid w:val="00D27D42"/>
    <w:rsid w:val="00D34166"/>
    <w:rsid w:val="00D375C4"/>
    <w:rsid w:val="00D377EE"/>
    <w:rsid w:val="00D37E26"/>
    <w:rsid w:val="00D46293"/>
    <w:rsid w:val="00D47753"/>
    <w:rsid w:val="00D61626"/>
    <w:rsid w:val="00D66B57"/>
    <w:rsid w:val="00D706A9"/>
    <w:rsid w:val="00D853C8"/>
    <w:rsid w:val="00D931C9"/>
    <w:rsid w:val="00D94DCF"/>
    <w:rsid w:val="00D96521"/>
    <w:rsid w:val="00DA032A"/>
    <w:rsid w:val="00DA19D4"/>
    <w:rsid w:val="00DA548D"/>
    <w:rsid w:val="00DB1D9E"/>
    <w:rsid w:val="00DB2710"/>
    <w:rsid w:val="00DB74DB"/>
    <w:rsid w:val="00DC2B17"/>
    <w:rsid w:val="00DC79FE"/>
    <w:rsid w:val="00DD048A"/>
    <w:rsid w:val="00DD6243"/>
    <w:rsid w:val="00DD660E"/>
    <w:rsid w:val="00DF40FE"/>
    <w:rsid w:val="00DF6A69"/>
    <w:rsid w:val="00E02E03"/>
    <w:rsid w:val="00E12076"/>
    <w:rsid w:val="00E15BD9"/>
    <w:rsid w:val="00E214A0"/>
    <w:rsid w:val="00E302D7"/>
    <w:rsid w:val="00E31DD7"/>
    <w:rsid w:val="00E34ECF"/>
    <w:rsid w:val="00E40272"/>
    <w:rsid w:val="00E40AD3"/>
    <w:rsid w:val="00E56CDA"/>
    <w:rsid w:val="00E65EC4"/>
    <w:rsid w:val="00E73FAA"/>
    <w:rsid w:val="00E9216E"/>
    <w:rsid w:val="00E928C9"/>
    <w:rsid w:val="00E95C85"/>
    <w:rsid w:val="00EA1B7D"/>
    <w:rsid w:val="00EC6656"/>
    <w:rsid w:val="00EE101B"/>
    <w:rsid w:val="00EE16DA"/>
    <w:rsid w:val="00EE2142"/>
    <w:rsid w:val="00EE6FFD"/>
    <w:rsid w:val="00EF5110"/>
    <w:rsid w:val="00EF7973"/>
    <w:rsid w:val="00F03C7C"/>
    <w:rsid w:val="00F03E5C"/>
    <w:rsid w:val="00F109BF"/>
    <w:rsid w:val="00F129DE"/>
    <w:rsid w:val="00F315FB"/>
    <w:rsid w:val="00F34A6C"/>
    <w:rsid w:val="00F41999"/>
    <w:rsid w:val="00F512BB"/>
    <w:rsid w:val="00F612A4"/>
    <w:rsid w:val="00F658B5"/>
    <w:rsid w:val="00F72A8F"/>
    <w:rsid w:val="00F80538"/>
    <w:rsid w:val="00F90E30"/>
    <w:rsid w:val="00F97444"/>
    <w:rsid w:val="00FA139B"/>
    <w:rsid w:val="00FA17B5"/>
    <w:rsid w:val="00FA1952"/>
    <w:rsid w:val="00FA4C9A"/>
    <w:rsid w:val="00FA4ECF"/>
    <w:rsid w:val="00FB0665"/>
    <w:rsid w:val="00FB2F50"/>
    <w:rsid w:val="00FB3972"/>
    <w:rsid w:val="00FB4941"/>
    <w:rsid w:val="00FB6787"/>
    <w:rsid w:val="00FB67FC"/>
    <w:rsid w:val="00FC194D"/>
    <w:rsid w:val="00FD20AE"/>
    <w:rsid w:val="00FD33FE"/>
    <w:rsid w:val="00FF2B27"/>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character" w:customStyle="1" w:styleId="EncabezadoCar">
    <w:name w:val="Encabezado Car"/>
    <w:link w:val="Encabezado"/>
    <w:rsid w:val="00D002C0"/>
    <w:rPr>
      <w:rFonts w:ascii="Arial" w:hAnsi="Arial" w:cs="Arial"/>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002C0"/>
    <w:pPr>
      <w:suppressAutoHyphens w:val="0"/>
      <w:spacing w:after="160" w:line="240" w:lineRule="exact"/>
    </w:pPr>
    <w:rPr>
      <w:rFonts w:ascii="Tahoma" w:hAnsi="Tahoma"/>
      <w:sz w:val="20"/>
      <w:lang w:val="en-US" w:eastAsia="en-US"/>
    </w:rPr>
  </w:style>
  <w:style w:type="paragraph" w:customStyle="1" w:styleId="CarCar2">
    <w:name w:val="Car Car2"/>
    <w:basedOn w:val="Normal"/>
    <w:rsid w:val="00D002C0"/>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rsid w:val="0079206A"/>
    <w:pPr>
      <w:suppressAutoHyphens w:val="0"/>
      <w:spacing w:before="120"/>
      <w:ind w:left="720"/>
      <w:jc w:val="both"/>
    </w:pPr>
    <w:rPr>
      <w:rFonts w:ascii="Verdana" w:hAnsi="Verdana"/>
      <w:sz w:val="20"/>
      <w:lang w:val="en-US" w:eastAsia="es-ES"/>
    </w:rPr>
  </w:style>
  <w:style w:type="paragraph" w:styleId="Prrafodelista">
    <w:name w:val="List Paragraph"/>
    <w:basedOn w:val="Normal"/>
    <w:qFormat/>
    <w:rsid w:val="00A7322E"/>
    <w:pPr>
      <w:ind w:left="708"/>
    </w:pPr>
  </w:style>
  <w:style w:type="numbering" w:customStyle="1" w:styleId="Estilo1">
    <w:name w:val="Estilo1"/>
    <w:rsid w:val="00200B78"/>
    <w:pPr>
      <w:numPr>
        <w:numId w:val="25"/>
      </w:numPr>
    </w:pPr>
  </w:style>
  <w:style w:type="paragraph" w:customStyle="1" w:styleId="Textoindependiente24">
    <w:name w:val="Texto independiente 24"/>
    <w:basedOn w:val="Normal"/>
    <w:rsid w:val="0012467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124674"/>
    <w:pPr>
      <w:widowControl w:val="0"/>
      <w:overflowPunct w:val="0"/>
      <w:autoSpaceDE w:val="0"/>
      <w:jc w:val="both"/>
      <w:textAlignment w:val="baseline"/>
    </w:pPr>
    <w:rPr>
      <w:rFonts w:ascii="Arial" w:hAnsi="Arial"/>
      <w:sz w:val="20"/>
    </w:rPr>
  </w:style>
  <w:style w:type="character" w:customStyle="1" w:styleId="WW-Absatz-Standardschriftart">
    <w:name w:val="WW-Absatz-Standardschriftart"/>
    <w:rsid w:val="003E4D1A"/>
  </w:style>
  <w:style w:type="character" w:customStyle="1" w:styleId="WW-Absatz-Standardschriftart1">
    <w:name w:val="WW-Absatz-Standardschriftart1"/>
    <w:rsid w:val="003E4D1A"/>
  </w:style>
  <w:style w:type="character" w:customStyle="1" w:styleId="WW-Absatz-Standardschriftart11">
    <w:name w:val="WW-Absatz-Standardschriftart11"/>
    <w:rsid w:val="003E4D1A"/>
  </w:style>
  <w:style w:type="character" w:customStyle="1" w:styleId="WW-Absatz-Standardschriftart111">
    <w:name w:val="WW-Absatz-Standardschriftart111"/>
    <w:rsid w:val="003E4D1A"/>
  </w:style>
  <w:style w:type="character" w:customStyle="1" w:styleId="WW-Absatz-Standardschriftart1111">
    <w:name w:val="WW-Absatz-Standardschriftart1111"/>
    <w:rsid w:val="003E4D1A"/>
  </w:style>
  <w:style w:type="character" w:customStyle="1" w:styleId="Fuentedeprrafopredeter3">
    <w:name w:val="Fuente de párrafo predeter.3"/>
    <w:rsid w:val="003E4D1A"/>
  </w:style>
  <w:style w:type="character" w:customStyle="1" w:styleId="WW-Absatz-Standardschriftart11111">
    <w:name w:val="WW-Absatz-Standardschriftart11111"/>
    <w:rsid w:val="003E4D1A"/>
  </w:style>
  <w:style w:type="character" w:customStyle="1" w:styleId="WW-Absatz-Standardschriftart111111">
    <w:name w:val="WW-Absatz-Standardschriftart111111"/>
    <w:rsid w:val="003E4D1A"/>
  </w:style>
  <w:style w:type="character" w:customStyle="1" w:styleId="WW-Absatz-Standardschriftart1111111">
    <w:name w:val="WW-Absatz-Standardschriftart1111111"/>
    <w:rsid w:val="003E4D1A"/>
  </w:style>
  <w:style w:type="character" w:customStyle="1" w:styleId="WW-Absatz-Standardschriftart11111111">
    <w:name w:val="WW-Absatz-Standardschriftart11111111"/>
    <w:rsid w:val="003E4D1A"/>
  </w:style>
  <w:style w:type="character" w:customStyle="1" w:styleId="WW-Absatz-Standardschriftart111111111">
    <w:name w:val="WW-Absatz-Standardschriftart111111111"/>
    <w:rsid w:val="003E4D1A"/>
  </w:style>
  <w:style w:type="character" w:customStyle="1" w:styleId="WW-Absatz-Standardschriftart1111111111">
    <w:name w:val="WW-Absatz-Standardschriftart1111111111"/>
    <w:rsid w:val="003E4D1A"/>
  </w:style>
  <w:style w:type="character" w:customStyle="1" w:styleId="WW-Absatz-Standardschriftart11111111111">
    <w:name w:val="WW-Absatz-Standardschriftart11111111111"/>
    <w:rsid w:val="003E4D1A"/>
  </w:style>
  <w:style w:type="character" w:customStyle="1" w:styleId="WW-Absatz-Standardschriftart111111111111">
    <w:name w:val="WW-Absatz-Standardschriftart111111111111"/>
    <w:rsid w:val="003E4D1A"/>
  </w:style>
  <w:style w:type="character" w:customStyle="1" w:styleId="WW8Num3z0">
    <w:name w:val="WW8Num3z0"/>
    <w:rsid w:val="003E4D1A"/>
    <w:rPr>
      <w:rFonts w:ascii="Wingdings" w:hAnsi="Wingdings"/>
    </w:rPr>
  </w:style>
  <w:style w:type="character" w:customStyle="1" w:styleId="WW8Num3z3">
    <w:name w:val="WW8Num3z3"/>
    <w:rsid w:val="003E4D1A"/>
    <w:rPr>
      <w:rFonts w:ascii="Symbol" w:hAnsi="Symbol"/>
    </w:rPr>
  </w:style>
  <w:style w:type="character" w:customStyle="1" w:styleId="WW8Num11z1">
    <w:name w:val="WW8Num11z1"/>
    <w:rsid w:val="003E4D1A"/>
    <w:rPr>
      <w:rFonts w:ascii="Symbol" w:hAnsi="Symbol"/>
    </w:rPr>
  </w:style>
  <w:style w:type="character" w:customStyle="1" w:styleId="WW8Num27z0">
    <w:name w:val="WW8Num27z0"/>
    <w:rsid w:val="003E4D1A"/>
    <w:rPr>
      <w:b/>
    </w:rPr>
  </w:style>
  <w:style w:type="character" w:styleId="Hipervnculovisitado">
    <w:name w:val="FollowedHyperlink"/>
    <w:uiPriority w:val="99"/>
    <w:rsid w:val="003E4D1A"/>
    <w:rPr>
      <w:color w:val="800080"/>
      <w:u w:val="single"/>
    </w:rPr>
  </w:style>
  <w:style w:type="paragraph" w:customStyle="1" w:styleId="CarCarCarCharChar">
    <w:name w:val="Car Car Car Char Char"/>
    <w:basedOn w:val="Normal"/>
    <w:rsid w:val="003E4D1A"/>
    <w:pPr>
      <w:spacing w:after="160" w:line="240" w:lineRule="exact"/>
    </w:pPr>
    <w:rPr>
      <w:rFonts w:ascii="Tahoma" w:hAnsi="Tahoma"/>
      <w:sz w:val="20"/>
      <w:lang w:val="en-US"/>
    </w:rPr>
  </w:style>
  <w:style w:type="paragraph" w:customStyle="1" w:styleId="Textodebloque1">
    <w:name w:val="Texto de bloque1"/>
    <w:basedOn w:val="Normal"/>
    <w:rsid w:val="003E4D1A"/>
    <w:pPr>
      <w:widowControl w:val="0"/>
      <w:tabs>
        <w:tab w:val="left" w:pos="1944"/>
      </w:tabs>
      <w:ind w:left="72" w:right="51"/>
      <w:jc w:val="both"/>
    </w:pPr>
    <w:rPr>
      <w:rFonts w:ascii="Arial" w:hAnsi="Arial"/>
      <w:sz w:val="20"/>
      <w:lang w:val="es-ES_tradnl"/>
    </w:rPr>
  </w:style>
  <w:style w:type="paragraph" w:customStyle="1" w:styleId="Saludo1">
    <w:name w:val="Saludo1"/>
    <w:basedOn w:val="Normal"/>
    <w:next w:val="Normal"/>
    <w:rsid w:val="003E4D1A"/>
    <w:pPr>
      <w:widowControl w:val="0"/>
      <w:spacing w:before="240" w:after="240"/>
    </w:pPr>
    <w:rPr>
      <w:rFonts w:ascii="Garamond" w:hAnsi="Garamond"/>
      <w:kern w:val="1"/>
      <w:sz w:val="20"/>
    </w:rPr>
  </w:style>
  <w:style w:type="paragraph" w:customStyle="1" w:styleId="Lneadeatencin">
    <w:name w:val="Línea de atención"/>
    <w:basedOn w:val="Normal"/>
    <w:next w:val="Saludo1"/>
    <w:rsid w:val="003E4D1A"/>
    <w:pPr>
      <w:widowControl w:val="0"/>
      <w:spacing w:before="220"/>
    </w:pPr>
    <w:rPr>
      <w:rFonts w:ascii="Garamond" w:hAnsi="Garamond"/>
      <w:kern w:val="1"/>
      <w:sz w:val="20"/>
    </w:rPr>
  </w:style>
  <w:style w:type="paragraph" w:customStyle="1" w:styleId="Sangra3detindependiente2">
    <w:name w:val="Sangría 3 de t. independiente2"/>
    <w:basedOn w:val="Normal"/>
    <w:rsid w:val="003E4D1A"/>
    <w:pPr>
      <w:widowControl w:val="0"/>
      <w:ind w:left="170" w:hanging="170"/>
      <w:jc w:val="both"/>
    </w:pPr>
    <w:rPr>
      <w:rFonts w:eastAsia="SimSun"/>
      <w:sz w:val="22"/>
    </w:rPr>
  </w:style>
  <w:style w:type="paragraph" w:customStyle="1" w:styleId="p0">
    <w:name w:val="p0"/>
    <w:basedOn w:val="Normal"/>
    <w:rsid w:val="003E4D1A"/>
    <w:pPr>
      <w:widowControl w:val="0"/>
      <w:tabs>
        <w:tab w:val="left" w:pos="720"/>
      </w:tabs>
      <w:autoSpaceDE w:val="0"/>
      <w:spacing w:line="240" w:lineRule="atLeast"/>
      <w:jc w:val="both"/>
    </w:pPr>
    <w:rPr>
      <w:rFonts w:ascii="Arial" w:hAnsi="Arial" w:cs="Arial"/>
      <w:szCs w:val="24"/>
      <w:lang w:val="es-MX"/>
    </w:rPr>
  </w:style>
  <w:style w:type="paragraph" w:customStyle="1" w:styleId="n1Car">
    <w:name w:val="n1 Car"/>
    <w:basedOn w:val="Normal"/>
    <w:rsid w:val="003E4D1A"/>
    <w:pPr>
      <w:autoSpaceDE w:val="0"/>
      <w:jc w:val="both"/>
    </w:pPr>
    <w:rPr>
      <w:rFonts w:ascii="Verdana" w:hAnsi="Verdana"/>
      <w:sz w:val="20"/>
      <w:lang w:val="es-ES_tradnl"/>
    </w:rPr>
  </w:style>
  <w:style w:type="paragraph" w:customStyle="1" w:styleId="c2">
    <w:name w:val="c2"/>
    <w:basedOn w:val="Normal"/>
    <w:rsid w:val="003E4D1A"/>
    <w:pPr>
      <w:widowControl w:val="0"/>
      <w:autoSpaceDE w:val="0"/>
      <w:spacing w:line="240" w:lineRule="atLeast"/>
      <w:jc w:val="center"/>
    </w:pPr>
    <w:rPr>
      <w:rFonts w:ascii="Arial" w:hAnsi="Arial" w:cs="Arial"/>
      <w:szCs w:val="24"/>
      <w:lang w:val="es-MX"/>
    </w:rPr>
  </w:style>
  <w:style w:type="paragraph" w:customStyle="1" w:styleId="aTexto">
    <w:name w:val="aTexto"/>
    <w:basedOn w:val="Normal"/>
    <w:rsid w:val="003E4D1A"/>
    <w:rPr>
      <w:sz w:val="22"/>
      <w:lang w:val="en-US"/>
    </w:rPr>
  </w:style>
  <w:style w:type="paragraph" w:customStyle="1" w:styleId="Textodebloque2">
    <w:name w:val="Texto de bloque2"/>
    <w:basedOn w:val="Normal"/>
    <w:rsid w:val="003E4D1A"/>
    <w:pPr>
      <w:widowControl w:val="0"/>
      <w:tabs>
        <w:tab w:val="left" w:pos="-24707"/>
        <w:tab w:val="left" w:pos="31047"/>
      </w:tabs>
      <w:ind w:left="1843" w:right="51" w:hanging="709"/>
      <w:jc w:val="both"/>
    </w:pPr>
    <w:rPr>
      <w:rFonts w:ascii="Century Schoolbook" w:hAnsi="Century Schoolbook"/>
      <w:lang w:val="es-ES_tradnl"/>
    </w:rPr>
  </w:style>
  <w:style w:type="paragraph" w:customStyle="1" w:styleId="xl24">
    <w:name w:val="xl24"/>
    <w:basedOn w:val="Normal"/>
    <w:rsid w:val="003E4D1A"/>
    <w:pPr>
      <w:spacing w:before="280" w:after="280"/>
      <w:jc w:val="center"/>
    </w:pPr>
    <w:rPr>
      <w:rFonts w:ascii="Arial" w:hAnsi="Arial" w:cs="Arial"/>
      <w:b/>
      <w:bCs/>
      <w:sz w:val="18"/>
      <w:szCs w:val="18"/>
    </w:rPr>
  </w:style>
  <w:style w:type="paragraph" w:customStyle="1" w:styleId="xl23">
    <w:name w:val="xl23"/>
    <w:basedOn w:val="Normal"/>
    <w:rsid w:val="003E4D1A"/>
    <w:pPr>
      <w:spacing w:before="280" w:after="280"/>
      <w:jc w:val="center"/>
    </w:pPr>
    <w:rPr>
      <w:rFonts w:ascii="Arial" w:hAnsi="Arial" w:cs="Arial"/>
      <w:sz w:val="18"/>
      <w:szCs w:val="18"/>
    </w:rPr>
  </w:style>
  <w:style w:type="paragraph" w:customStyle="1" w:styleId="xl22">
    <w:name w:val="xl22"/>
    <w:basedOn w:val="Normal"/>
    <w:rsid w:val="003E4D1A"/>
    <w:pPr>
      <w:spacing w:before="280" w:after="280"/>
    </w:pPr>
    <w:rPr>
      <w:rFonts w:ascii="Arial" w:hAnsi="Arial" w:cs="Arial"/>
      <w:sz w:val="18"/>
      <w:szCs w:val="18"/>
    </w:rPr>
  </w:style>
  <w:style w:type="paragraph" w:customStyle="1" w:styleId="Epgrafe1">
    <w:name w:val="Epígrafe1"/>
    <w:basedOn w:val="Normal"/>
    <w:rsid w:val="003E4D1A"/>
    <w:pPr>
      <w:widowControl w:val="0"/>
      <w:overflowPunct w:val="0"/>
      <w:autoSpaceDE w:val="0"/>
      <w:jc w:val="center"/>
      <w:textAlignment w:val="baseline"/>
    </w:pPr>
    <w:rPr>
      <w:rFonts w:ascii="Arial" w:hAnsi="Arial"/>
      <w:b/>
      <w:u w:val="single"/>
      <w:lang w:val="en-US"/>
    </w:rPr>
  </w:style>
  <w:style w:type="paragraph" w:customStyle="1" w:styleId="Saludo2">
    <w:name w:val="Saludo2"/>
    <w:basedOn w:val="Normal"/>
    <w:next w:val="Normal"/>
    <w:rsid w:val="003E4D1A"/>
    <w:pPr>
      <w:widowControl w:val="0"/>
      <w:spacing w:before="240" w:after="240"/>
    </w:pPr>
    <w:rPr>
      <w:rFonts w:ascii="Garamond" w:hAnsi="Garamond"/>
      <w:kern w:val="1"/>
      <w:sz w:val="20"/>
    </w:rPr>
  </w:style>
  <w:style w:type="character" w:customStyle="1" w:styleId="TextoindependienteCar">
    <w:name w:val="Texto independiente Car"/>
    <w:link w:val="Textoindependiente"/>
    <w:rsid w:val="00B308D5"/>
    <w:rPr>
      <w:sz w:val="24"/>
      <w:lang w:val="es-ES" w:eastAsia="ar-SA"/>
    </w:rPr>
  </w:style>
  <w:style w:type="character" w:customStyle="1" w:styleId="PiedepginaCar">
    <w:name w:val="Pie de página Car"/>
    <w:link w:val="Piedepgina"/>
    <w:rsid w:val="00B308D5"/>
    <w:rPr>
      <w:sz w:val="24"/>
      <w:lang w:val="es-ES" w:eastAsia="ar-SA"/>
    </w:rPr>
  </w:style>
  <w:style w:type="paragraph" w:customStyle="1" w:styleId="Sangra3detNormal">
    <w:name w:val="Sangría 3 de t. Normal"/>
    <w:basedOn w:val="Sangra3detindependiente1"/>
    <w:rsid w:val="00B308D5"/>
    <w:pPr>
      <w:tabs>
        <w:tab w:val="left" w:pos="709"/>
        <w:tab w:val="left" w:pos="1276"/>
      </w:tabs>
      <w:ind w:left="0" w:firstLine="0"/>
    </w:pPr>
    <w:rPr>
      <w:rFonts w:ascii="Times New Roman" w:hAnsi="Times New Roman" w:cs="Times New Roman"/>
      <w:b/>
    </w:rPr>
  </w:style>
  <w:style w:type="character" w:customStyle="1" w:styleId="Fuentedeprrafopredeter5">
    <w:name w:val="Fuente de párrafo predeter.5"/>
    <w:rsid w:val="00B308D5"/>
  </w:style>
  <w:style w:type="character" w:customStyle="1" w:styleId="Fuentedeprrafopredeter4">
    <w:name w:val="Fuente de párrafo predeter.4"/>
    <w:rsid w:val="00B308D5"/>
  </w:style>
  <w:style w:type="character" w:customStyle="1" w:styleId="WW8Num9z1">
    <w:name w:val="WW8Num9z1"/>
    <w:rsid w:val="00B308D5"/>
    <w:rPr>
      <w:b/>
    </w:rPr>
  </w:style>
  <w:style w:type="character" w:customStyle="1" w:styleId="WW8Num7z2">
    <w:name w:val="WW8Num7z2"/>
    <w:rsid w:val="00B308D5"/>
    <w:rPr>
      <w:color w:val="auto"/>
    </w:rPr>
  </w:style>
  <w:style w:type="character" w:customStyle="1" w:styleId="WW8Num13z1">
    <w:name w:val="WW8Num13z1"/>
    <w:rsid w:val="00B308D5"/>
    <w:rPr>
      <w:b w:val="0"/>
    </w:rPr>
  </w:style>
  <w:style w:type="character" w:customStyle="1" w:styleId="WW8Num17z3">
    <w:name w:val="WW8Num17z3"/>
    <w:rsid w:val="00B308D5"/>
    <w:rPr>
      <w:rFonts w:ascii="Symbol" w:hAnsi="Symbol"/>
    </w:rPr>
  </w:style>
  <w:style w:type="character" w:customStyle="1" w:styleId="WW8Num22z1">
    <w:name w:val="WW8Num22z1"/>
    <w:rsid w:val="00B308D5"/>
    <w:rPr>
      <w:rFonts w:ascii="Symbol" w:hAnsi="Symbol"/>
      <w:b w:val="0"/>
    </w:rPr>
  </w:style>
  <w:style w:type="character" w:customStyle="1" w:styleId="WW8Num30z0">
    <w:name w:val="WW8Num30z0"/>
    <w:rsid w:val="00B308D5"/>
    <w:rPr>
      <w:b w:val="0"/>
      <w:lang w:val="es-ES"/>
    </w:rPr>
  </w:style>
  <w:style w:type="character" w:customStyle="1" w:styleId="WW8Num39z0">
    <w:name w:val="WW8Num39z0"/>
    <w:rsid w:val="00B308D5"/>
    <w:rPr>
      <w:b w:val="0"/>
      <w:i w:val="0"/>
    </w:rPr>
  </w:style>
  <w:style w:type="character" w:customStyle="1" w:styleId="WW8Num40z1">
    <w:name w:val="WW8Num40z1"/>
    <w:rsid w:val="00B308D5"/>
    <w:rPr>
      <w:b w:val="0"/>
    </w:rPr>
  </w:style>
  <w:style w:type="character" w:customStyle="1" w:styleId="WW8Num41z0">
    <w:name w:val="WW8Num41z0"/>
    <w:rsid w:val="00B308D5"/>
    <w:rPr>
      <w:b w:val="0"/>
      <w:color w:val="auto"/>
    </w:rPr>
  </w:style>
  <w:style w:type="character" w:customStyle="1" w:styleId="WW8Num41z1">
    <w:name w:val="WW8Num41z1"/>
    <w:rsid w:val="00B308D5"/>
    <w:rPr>
      <w:b w:val="0"/>
      <w:i w:val="0"/>
    </w:rPr>
  </w:style>
  <w:style w:type="character" w:customStyle="1" w:styleId="WW8Num42z0">
    <w:name w:val="WW8Num42z0"/>
    <w:rsid w:val="00B308D5"/>
    <w:rPr>
      <w:rFonts w:ascii="Arial" w:eastAsia="Times New Roman" w:hAnsi="Arial" w:cs="Arial"/>
      <w:b w:val="0"/>
    </w:rPr>
  </w:style>
  <w:style w:type="character" w:customStyle="1" w:styleId="WW8Num42z1">
    <w:name w:val="WW8Num42z1"/>
    <w:rsid w:val="00B308D5"/>
    <w:rPr>
      <w:b w:val="0"/>
    </w:rPr>
  </w:style>
  <w:style w:type="character" w:customStyle="1" w:styleId="WW8Num43z0">
    <w:name w:val="WW8Num43z0"/>
    <w:rsid w:val="00B308D5"/>
    <w:rPr>
      <w:rFonts w:ascii="Arial" w:eastAsia="Times New Roman" w:hAnsi="Arial" w:cs="Arial"/>
    </w:rPr>
  </w:style>
  <w:style w:type="character" w:customStyle="1" w:styleId="WW8Num43z1">
    <w:name w:val="WW8Num43z1"/>
    <w:rsid w:val="00B308D5"/>
    <w:rPr>
      <w:rFonts w:ascii="Courier New" w:hAnsi="Courier New" w:cs="Courier New"/>
    </w:rPr>
  </w:style>
  <w:style w:type="character" w:customStyle="1" w:styleId="WW8Num43z2">
    <w:name w:val="WW8Num43z2"/>
    <w:rsid w:val="00B308D5"/>
    <w:rPr>
      <w:rFonts w:ascii="Wingdings" w:hAnsi="Wingdings"/>
    </w:rPr>
  </w:style>
  <w:style w:type="character" w:customStyle="1" w:styleId="WW8Num43z3">
    <w:name w:val="WW8Num43z3"/>
    <w:rsid w:val="00B308D5"/>
    <w:rPr>
      <w:rFonts w:ascii="Symbol" w:hAnsi="Symbol"/>
    </w:rPr>
  </w:style>
  <w:style w:type="character" w:customStyle="1" w:styleId="WW8Num44z0">
    <w:name w:val="WW8Num44z0"/>
    <w:rsid w:val="00B308D5"/>
    <w:rPr>
      <w:b w:val="0"/>
    </w:rPr>
  </w:style>
  <w:style w:type="character" w:customStyle="1" w:styleId="CarCar">
    <w:name w:val="Car Car"/>
    <w:rsid w:val="00B308D5"/>
    <w:rPr>
      <w:rFonts w:ascii="Arial" w:hAnsi="Arial" w:cs="Arial"/>
      <w:lang w:val="es-ES_tradnl" w:eastAsia="ar-SA" w:bidi="ar-SA"/>
    </w:rPr>
  </w:style>
  <w:style w:type="paragraph" w:customStyle="1" w:styleId="Encabezado5">
    <w:name w:val="Encabezado5"/>
    <w:basedOn w:val="Normal"/>
    <w:next w:val="Textoindependiente"/>
    <w:rsid w:val="00B308D5"/>
    <w:pPr>
      <w:keepNext/>
      <w:spacing w:before="240" w:after="120"/>
    </w:pPr>
    <w:rPr>
      <w:rFonts w:ascii="Arial" w:eastAsia="MS Mincho" w:hAnsi="Arial" w:cs="Tahoma"/>
      <w:sz w:val="28"/>
      <w:szCs w:val="28"/>
      <w:lang w:val="es-MX"/>
    </w:rPr>
  </w:style>
  <w:style w:type="paragraph" w:customStyle="1" w:styleId="Sangra2detindependiente2">
    <w:name w:val="Sangría 2 de t. independiente2"/>
    <w:basedOn w:val="Normal"/>
    <w:rsid w:val="00B308D5"/>
    <w:pPr>
      <w:spacing w:after="120" w:line="480" w:lineRule="auto"/>
      <w:ind w:left="283"/>
    </w:pPr>
    <w:rPr>
      <w:szCs w:val="24"/>
      <w:lang w:val="es-MX"/>
    </w:rPr>
  </w:style>
  <w:style w:type="paragraph" w:customStyle="1" w:styleId="Lista22">
    <w:name w:val="Lista 22"/>
    <w:basedOn w:val="Normal"/>
    <w:rsid w:val="00B308D5"/>
    <w:pPr>
      <w:ind w:left="566" w:hanging="283"/>
    </w:pPr>
    <w:rPr>
      <w:szCs w:val="24"/>
      <w:lang w:val="es-MX"/>
    </w:rPr>
  </w:style>
  <w:style w:type="paragraph" w:customStyle="1" w:styleId="Mapadeldocumento1">
    <w:name w:val="Mapa del documento1"/>
    <w:basedOn w:val="Normal"/>
    <w:rsid w:val="00B308D5"/>
    <w:pPr>
      <w:shd w:val="clear" w:color="auto" w:fill="000080"/>
    </w:pPr>
    <w:rPr>
      <w:rFonts w:ascii="Tahoma" w:hAnsi="Tahoma" w:cs="Tahoma"/>
      <w:sz w:val="20"/>
      <w:lang w:val="es-MX"/>
    </w:rPr>
  </w:style>
  <w:style w:type="paragraph" w:customStyle="1" w:styleId="Listaconvietas1">
    <w:name w:val="Lista con viñetas1"/>
    <w:basedOn w:val="Normal"/>
    <w:rsid w:val="00B308D5"/>
    <w:pPr>
      <w:tabs>
        <w:tab w:val="num" w:pos="360"/>
      </w:tabs>
      <w:ind w:left="360" w:hanging="360"/>
    </w:pPr>
    <w:rPr>
      <w:szCs w:val="24"/>
      <w:lang w:val="es-MX"/>
    </w:rPr>
  </w:style>
  <w:style w:type="character" w:customStyle="1" w:styleId="WW-Absatz-Standardschriftart1111111111111">
    <w:name w:val="WW-Absatz-Standardschriftart1111111111111"/>
    <w:rsid w:val="00B308D5"/>
  </w:style>
  <w:style w:type="character" w:customStyle="1" w:styleId="WW-Absatz-Standardschriftart11111111111111">
    <w:name w:val="WW-Absatz-Standardschriftart11111111111111"/>
    <w:rsid w:val="00B308D5"/>
  </w:style>
  <w:style w:type="character" w:customStyle="1" w:styleId="WW8Num11z3">
    <w:name w:val="WW8Num11z3"/>
    <w:rsid w:val="00B308D5"/>
    <w:rPr>
      <w:rFonts w:ascii="Symbol" w:hAnsi="Symbol"/>
    </w:rPr>
  </w:style>
  <w:style w:type="character" w:customStyle="1" w:styleId="WW8Num11z4">
    <w:name w:val="WW8Num11z4"/>
    <w:rsid w:val="00B308D5"/>
    <w:rPr>
      <w:rFonts w:ascii="Symbol" w:hAnsi="Symbol" w:cs="Arial"/>
    </w:rPr>
  </w:style>
  <w:style w:type="character" w:customStyle="1" w:styleId="WW8Num14z1">
    <w:name w:val="WW8Num14z1"/>
    <w:rsid w:val="00B308D5"/>
    <w:rPr>
      <w:rFonts w:ascii="Courier New" w:hAnsi="Courier New"/>
    </w:rPr>
  </w:style>
  <w:style w:type="character" w:customStyle="1" w:styleId="WW8Num14z3">
    <w:name w:val="WW8Num14z3"/>
    <w:rsid w:val="00B308D5"/>
    <w:rPr>
      <w:rFonts w:ascii="Symbol" w:hAnsi="Symbol"/>
    </w:rPr>
  </w:style>
  <w:style w:type="character" w:customStyle="1" w:styleId="WW8Num14z4">
    <w:name w:val="WW8Num14z4"/>
    <w:rsid w:val="00B308D5"/>
    <w:rPr>
      <w:rFonts w:ascii="Symbol" w:hAnsi="Symbol" w:cs="Arial"/>
    </w:rPr>
  </w:style>
  <w:style w:type="character" w:customStyle="1" w:styleId="WW-Absatz-Standardschriftart111111111111111">
    <w:name w:val="WW-Absatz-Standardschriftart111111111111111"/>
    <w:rsid w:val="00B308D5"/>
  </w:style>
  <w:style w:type="character" w:customStyle="1" w:styleId="WW8Num21z1">
    <w:name w:val="WW8Num21z1"/>
    <w:rsid w:val="00B308D5"/>
    <w:rPr>
      <w:rFonts w:ascii="Courier New" w:hAnsi="Courier New"/>
    </w:rPr>
  </w:style>
  <w:style w:type="character" w:customStyle="1" w:styleId="WW8Num21z3">
    <w:name w:val="WW8Num21z3"/>
    <w:rsid w:val="00B308D5"/>
    <w:rPr>
      <w:rFonts w:ascii="Symbol" w:hAnsi="Symbol"/>
    </w:rPr>
  </w:style>
  <w:style w:type="character" w:customStyle="1" w:styleId="WW8Num21z4">
    <w:name w:val="WW8Num21z4"/>
    <w:rsid w:val="00B308D5"/>
    <w:rPr>
      <w:rFonts w:ascii="Symbol" w:hAnsi="Symbol" w:cs="Arial"/>
    </w:rPr>
  </w:style>
  <w:style w:type="character" w:customStyle="1" w:styleId="WW-Absatz-Standardschriftart1111111111111111">
    <w:name w:val="WW-Absatz-Standardschriftart1111111111111111"/>
    <w:rsid w:val="00B308D5"/>
  </w:style>
  <w:style w:type="character" w:customStyle="1" w:styleId="WW-Absatz-Standardschriftart11111111111111111">
    <w:name w:val="WW-Absatz-Standardschriftart11111111111111111"/>
    <w:rsid w:val="00B308D5"/>
  </w:style>
  <w:style w:type="character" w:customStyle="1" w:styleId="WW-Absatz-Standardschriftart111111111111111111">
    <w:name w:val="WW-Absatz-Standardschriftart111111111111111111"/>
    <w:rsid w:val="00B308D5"/>
  </w:style>
  <w:style w:type="character" w:customStyle="1" w:styleId="WW-Absatz-Standardschriftart1111111111111111111">
    <w:name w:val="WW-Absatz-Standardschriftart1111111111111111111"/>
    <w:rsid w:val="00B308D5"/>
  </w:style>
  <w:style w:type="character" w:customStyle="1" w:styleId="WW-Absatz-Standardschriftart11111111111111111111">
    <w:name w:val="WW-Absatz-Standardschriftart11111111111111111111"/>
    <w:rsid w:val="00B308D5"/>
  </w:style>
  <w:style w:type="character" w:customStyle="1" w:styleId="WW-Absatz-Standardschriftart111111111111111111111">
    <w:name w:val="WW-Absatz-Standardschriftart111111111111111111111"/>
    <w:rsid w:val="00B308D5"/>
  </w:style>
  <w:style w:type="character" w:customStyle="1" w:styleId="WW-Absatz-Standardschriftart1111111111111111111111">
    <w:name w:val="WW-Absatz-Standardschriftart1111111111111111111111"/>
    <w:rsid w:val="00B308D5"/>
  </w:style>
  <w:style w:type="character" w:customStyle="1" w:styleId="WW-Absatz-Standardschriftart11111111111111111111111">
    <w:name w:val="WW-Absatz-Standardschriftart11111111111111111111111"/>
    <w:rsid w:val="00B308D5"/>
  </w:style>
  <w:style w:type="character" w:customStyle="1" w:styleId="WW-Absatz-Standardschriftart111111111111111111111111">
    <w:name w:val="WW-Absatz-Standardschriftart111111111111111111111111"/>
    <w:rsid w:val="00B308D5"/>
  </w:style>
  <w:style w:type="character" w:customStyle="1" w:styleId="WW-Absatz-Standardschriftart1111111111111111111111111">
    <w:name w:val="WW-Absatz-Standardschriftart1111111111111111111111111"/>
    <w:rsid w:val="00B308D5"/>
  </w:style>
  <w:style w:type="character" w:customStyle="1" w:styleId="WW-Absatz-Standardschriftart11111111111111111111111111">
    <w:name w:val="WW-Absatz-Standardschriftart11111111111111111111111111"/>
    <w:rsid w:val="00B308D5"/>
  </w:style>
  <w:style w:type="character" w:customStyle="1" w:styleId="WW-Absatz-Standardschriftart111111111111111111111111111">
    <w:name w:val="WW-Absatz-Standardschriftart111111111111111111111111111"/>
    <w:rsid w:val="00B308D5"/>
  </w:style>
  <w:style w:type="character" w:customStyle="1" w:styleId="WW-Absatz-Standardschriftart1111111111111111111111111111">
    <w:name w:val="WW-Absatz-Standardschriftart1111111111111111111111111111"/>
    <w:rsid w:val="00B308D5"/>
  </w:style>
  <w:style w:type="character" w:customStyle="1" w:styleId="WW-Absatz-Standardschriftart11111111111111111111111111111">
    <w:name w:val="WW-Absatz-Standardschriftart11111111111111111111111111111"/>
    <w:rsid w:val="00B308D5"/>
  </w:style>
  <w:style w:type="character" w:customStyle="1" w:styleId="WW-Absatz-Standardschriftart111111111111111111111111111111">
    <w:name w:val="WW-Absatz-Standardschriftart111111111111111111111111111111"/>
    <w:rsid w:val="00B308D5"/>
  </w:style>
  <w:style w:type="character" w:customStyle="1" w:styleId="WW-Absatz-Standardschriftart1111111111111111111111111111111">
    <w:name w:val="WW-Absatz-Standardschriftart1111111111111111111111111111111"/>
    <w:rsid w:val="00B308D5"/>
  </w:style>
  <w:style w:type="character" w:customStyle="1" w:styleId="WW-Absatz-Standardschriftart11111111111111111111111111111111">
    <w:name w:val="WW-Absatz-Standardschriftart11111111111111111111111111111111"/>
    <w:rsid w:val="00B308D5"/>
  </w:style>
  <w:style w:type="character" w:customStyle="1" w:styleId="WW8Num2z2">
    <w:name w:val="WW8Num2z2"/>
    <w:rsid w:val="00B308D5"/>
    <w:rPr>
      <w:rFonts w:ascii="Wingdings" w:hAnsi="Wingdings"/>
    </w:rPr>
  </w:style>
  <w:style w:type="character" w:customStyle="1" w:styleId="WW8Num2z3">
    <w:name w:val="WW8Num2z3"/>
    <w:rsid w:val="00B308D5"/>
    <w:rPr>
      <w:rFonts w:ascii="Symbol" w:hAnsi="Symbol"/>
    </w:rPr>
  </w:style>
  <w:style w:type="character" w:customStyle="1" w:styleId="WW8Num3z2">
    <w:name w:val="WW8Num3z2"/>
    <w:rsid w:val="00B308D5"/>
    <w:rPr>
      <w:rFonts w:ascii="Wingdings" w:hAnsi="Wingdings"/>
    </w:rPr>
  </w:style>
  <w:style w:type="character" w:customStyle="1" w:styleId="WW8Num7z1">
    <w:name w:val="WW8Num7z1"/>
    <w:rsid w:val="00B308D5"/>
    <w:rPr>
      <w:rFonts w:ascii="Courier New" w:hAnsi="Courier New" w:cs="Courier New"/>
    </w:rPr>
  </w:style>
  <w:style w:type="character" w:customStyle="1" w:styleId="WW8Num7z3">
    <w:name w:val="WW8Num7z3"/>
    <w:rsid w:val="00B308D5"/>
    <w:rPr>
      <w:rFonts w:ascii="Symbol" w:hAnsi="Symbol"/>
    </w:rPr>
  </w:style>
  <w:style w:type="character" w:customStyle="1" w:styleId="WW8Num11z2">
    <w:name w:val="WW8Num11z2"/>
    <w:rsid w:val="00B308D5"/>
    <w:rPr>
      <w:rFonts w:ascii="Wingdings" w:hAnsi="Wingdings"/>
    </w:rPr>
  </w:style>
  <w:style w:type="character" w:customStyle="1" w:styleId="WW8Num14z2">
    <w:name w:val="WW8Num14z2"/>
    <w:rsid w:val="00B308D5"/>
    <w:rPr>
      <w:rFonts w:ascii="Wingdings" w:hAnsi="Wingdings"/>
    </w:rPr>
  </w:style>
  <w:style w:type="character" w:customStyle="1" w:styleId="WW8Num19z3">
    <w:name w:val="WW8Num19z3"/>
    <w:rsid w:val="00B308D5"/>
    <w:rPr>
      <w:rFonts w:ascii="Symbol" w:hAnsi="Symbol"/>
    </w:rPr>
  </w:style>
  <w:style w:type="character" w:customStyle="1" w:styleId="WW8Num19z4">
    <w:name w:val="WW8Num19z4"/>
    <w:rsid w:val="00B308D5"/>
    <w:rPr>
      <w:rFonts w:ascii="Courier New" w:hAnsi="Courier New"/>
    </w:rPr>
  </w:style>
  <w:style w:type="character" w:customStyle="1" w:styleId="WW8Num22z2">
    <w:name w:val="WW8Num22z2"/>
    <w:rsid w:val="00B308D5"/>
    <w:rPr>
      <w:rFonts w:ascii="Wingdings" w:hAnsi="Wingdings"/>
    </w:rPr>
  </w:style>
  <w:style w:type="character" w:customStyle="1" w:styleId="WW8Num22z3">
    <w:name w:val="WW8Num22z3"/>
    <w:rsid w:val="00B308D5"/>
    <w:rPr>
      <w:rFonts w:ascii="Symbol" w:hAnsi="Symbol"/>
    </w:rPr>
  </w:style>
  <w:style w:type="character" w:customStyle="1" w:styleId="WW8Num23z2">
    <w:name w:val="WW8Num23z2"/>
    <w:rsid w:val="00B308D5"/>
    <w:rPr>
      <w:rFonts w:ascii="Wingdings" w:hAnsi="Wingdings"/>
    </w:rPr>
  </w:style>
  <w:style w:type="character" w:customStyle="1" w:styleId="WW8Num23z3">
    <w:name w:val="WW8Num23z3"/>
    <w:rsid w:val="00B308D5"/>
    <w:rPr>
      <w:rFonts w:ascii="Symbol" w:hAnsi="Symbol"/>
    </w:rPr>
  </w:style>
  <w:style w:type="character" w:customStyle="1" w:styleId="WW8Num23z4">
    <w:name w:val="WW8Num23z4"/>
    <w:rsid w:val="00B308D5"/>
    <w:rPr>
      <w:rFonts w:ascii="Symbol" w:eastAsia="Times New Roman" w:hAnsi="Symbol" w:cs="Arial"/>
    </w:rPr>
  </w:style>
  <w:style w:type="character" w:customStyle="1" w:styleId="WW8Num25z4">
    <w:name w:val="WW8Num25z4"/>
    <w:rsid w:val="00B308D5"/>
    <w:rPr>
      <w:rFonts w:ascii="Symbol" w:eastAsia="Times New Roman" w:hAnsi="Symbol" w:cs="Arial"/>
    </w:rPr>
  </w:style>
  <w:style w:type="character" w:customStyle="1" w:styleId="WW8Num27z1">
    <w:name w:val="WW8Num27z1"/>
    <w:rsid w:val="00B308D5"/>
    <w:rPr>
      <w:rFonts w:ascii="Courier New" w:hAnsi="Courier New"/>
    </w:rPr>
  </w:style>
  <w:style w:type="character" w:customStyle="1" w:styleId="WW8Num27z2">
    <w:name w:val="WW8Num27z2"/>
    <w:rsid w:val="00B308D5"/>
    <w:rPr>
      <w:rFonts w:ascii="Wingdings" w:hAnsi="Wingdings"/>
    </w:rPr>
  </w:style>
  <w:style w:type="character" w:customStyle="1" w:styleId="WW8Num27z3">
    <w:name w:val="WW8Num27z3"/>
    <w:rsid w:val="00B308D5"/>
    <w:rPr>
      <w:rFonts w:ascii="Symbol" w:hAnsi="Symbol"/>
    </w:rPr>
  </w:style>
  <w:style w:type="character" w:customStyle="1" w:styleId="WW8Num27z4">
    <w:name w:val="WW8Num27z4"/>
    <w:rsid w:val="00B308D5"/>
    <w:rPr>
      <w:rFonts w:ascii="Symbol" w:eastAsia="Times New Roman" w:hAnsi="Symbol" w:cs="Arial"/>
    </w:rPr>
  </w:style>
  <w:style w:type="character" w:customStyle="1" w:styleId="WW8Num28z1">
    <w:name w:val="WW8Num28z1"/>
    <w:rsid w:val="00B308D5"/>
    <w:rPr>
      <w:rFonts w:ascii="Courier New" w:hAnsi="Courier New" w:cs="Courier New"/>
    </w:rPr>
  </w:style>
  <w:style w:type="character" w:customStyle="1" w:styleId="WW8Num28z2">
    <w:name w:val="WW8Num28z2"/>
    <w:rsid w:val="00B308D5"/>
    <w:rPr>
      <w:rFonts w:ascii="Wingdings" w:hAnsi="Wingdings"/>
    </w:rPr>
  </w:style>
  <w:style w:type="character" w:customStyle="1" w:styleId="WW8Num29z1">
    <w:name w:val="WW8Num29z1"/>
    <w:rsid w:val="00B308D5"/>
    <w:rPr>
      <w:rFonts w:ascii="Courier New" w:hAnsi="Courier New" w:cs="Courier New"/>
    </w:rPr>
  </w:style>
  <w:style w:type="character" w:customStyle="1" w:styleId="WW8Num32z3">
    <w:name w:val="WW8Num32z3"/>
    <w:rsid w:val="00B308D5"/>
    <w:rPr>
      <w:rFonts w:ascii="Symbol" w:hAnsi="Symbol"/>
    </w:rPr>
  </w:style>
  <w:style w:type="character" w:customStyle="1" w:styleId="WW8Num32z4">
    <w:name w:val="WW8Num32z4"/>
    <w:rsid w:val="00B308D5"/>
    <w:rPr>
      <w:rFonts w:ascii="Symbol" w:eastAsia="Times New Roman" w:hAnsi="Symbol" w:cs="Arial"/>
    </w:rPr>
  </w:style>
  <w:style w:type="character" w:customStyle="1" w:styleId="WW8Num33z1">
    <w:name w:val="WW8Num33z1"/>
    <w:rsid w:val="00B308D5"/>
    <w:rPr>
      <w:rFonts w:ascii="Courier New" w:hAnsi="Courier New" w:cs="Courier New"/>
    </w:rPr>
  </w:style>
  <w:style w:type="character" w:customStyle="1" w:styleId="WW8Num33z2">
    <w:name w:val="WW8Num33z2"/>
    <w:rsid w:val="00B308D5"/>
    <w:rPr>
      <w:rFonts w:ascii="Wingdings" w:hAnsi="Wingdings"/>
    </w:rPr>
  </w:style>
  <w:style w:type="character" w:customStyle="1" w:styleId="WW8Num43z4">
    <w:name w:val="WW8Num43z4"/>
    <w:rsid w:val="00B308D5"/>
    <w:rPr>
      <w:rFonts w:ascii="Symbol" w:eastAsia="Times New Roman" w:hAnsi="Symbol" w:cs="Arial"/>
    </w:rPr>
  </w:style>
  <w:style w:type="character" w:customStyle="1" w:styleId="WW8Num46z1">
    <w:name w:val="WW8Num46z1"/>
    <w:rsid w:val="00B308D5"/>
    <w:rPr>
      <w:b/>
      <w:i w:val="0"/>
      <w:color w:val="FF0000"/>
    </w:rPr>
  </w:style>
  <w:style w:type="paragraph" w:customStyle="1" w:styleId="Sangra3detindependiente3">
    <w:name w:val="Sangría 3 de t. independiente3"/>
    <w:basedOn w:val="Normal"/>
    <w:rsid w:val="00B308D5"/>
    <w:pPr>
      <w:widowControl w:val="0"/>
      <w:ind w:left="170" w:hanging="170"/>
      <w:jc w:val="both"/>
    </w:pPr>
    <w:rPr>
      <w:rFonts w:eastAsia="SimSun"/>
      <w:sz w:val="22"/>
    </w:rPr>
  </w:style>
  <w:style w:type="paragraph" w:styleId="Mapadeldocumento">
    <w:name w:val="Document Map"/>
    <w:basedOn w:val="Normal"/>
    <w:link w:val="MapadeldocumentoCar"/>
    <w:rsid w:val="00B308D5"/>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rsid w:val="00B308D5"/>
    <w:rPr>
      <w:rFonts w:ascii="Tahoma" w:hAnsi="Tahoma" w:cs="Tahoma"/>
      <w:shd w:val="clear" w:color="auto" w:fill="000080"/>
      <w:lang w:val="es-ES" w:eastAsia="ar-SA"/>
    </w:rPr>
  </w:style>
  <w:style w:type="paragraph" w:customStyle="1" w:styleId="xl90">
    <w:name w:val="xl90"/>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91">
    <w:name w:val="xl91"/>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2">
    <w:name w:val="xl92"/>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94">
    <w:name w:val="xl94"/>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5">
    <w:name w:val="xl95"/>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96">
    <w:name w:val="xl96"/>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7">
    <w:name w:val="xl9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Cs w:val="24"/>
      <w:lang w:val="es-MX" w:eastAsia="es-MX"/>
    </w:rPr>
  </w:style>
  <w:style w:type="paragraph" w:customStyle="1" w:styleId="xl98">
    <w:name w:val="xl9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99">
    <w:name w:val="xl99"/>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100">
    <w:name w:val="xl100"/>
    <w:basedOn w:val="Normal"/>
    <w:rsid w:val="00B308D5"/>
    <w:pPr>
      <w:pBdr>
        <w:top w:val="single" w:sz="4" w:space="0" w:color="auto"/>
        <w:left w:val="single" w:sz="4" w:space="0" w:color="auto"/>
        <w:bottom w:val="single" w:sz="4" w:space="0" w:color="auto"/>
      </w:pBdr>
      <w:suppressAutoHyphens w:val="0"/>
      <w:spacing w:before="100" w:beforeAutospacing="1" w:after="100" w:afterAutospacing="1"/>
      <w:jc w:val="right"/>
    </w:pPr>
    <w:rPr>
      <w:szCs w:val="24"/>
      <w:lang w:val="es-MX" w:eastAsia="es-MX"/>
    </w:rPr>
  </w:style>
  <w:style w:type="paragraph" w:customStyle="1" w:styleId="xl101">
    <w:name w:val="xl101"/>
    <w:basedOn w:val="Normal"/>
    <w:rsid w:val="00B308D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102">
    <w:name w:val="xl102"/>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03">
    <w:name w:val="xl103"/>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18"/>
      <w:szCs w:val="18"/>
      <w:lang w:val="es-MX" w:eastAsia="es-MX"/>
    </w:rPr>
  </w:style>
  <w:style w:type="paragraph" w:customStyle="1" w:styleId="xl104">
    <w:name w:val="xl104"/>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Cs w:val="24"/>
      <w:lang w:val="es-MX" w:eastAsia="es-MX"/>
    </w:rPr>
  </w:style>
  <w:style w:type="paragraph" w:customStyle="1" w:styleId="xl105">
    <w:name w:val="xl105"/>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06">
    <w:name w:val="xl106"/>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07">
    <w:name w:val="xl10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val="es-MX" w:eastAsia="es-MX"/>
    </w:rPr>
  </w:style>
  <w:style w:type="paragraph" w:customStyle="1" w:styleId="xl108">
    <w:name w:val="xl10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09">
    <w:name w:val="xl109"/>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10">
    <w:name w:val="xl110"/>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lang w:val="es-MX" w:eastAsia="es-MX"/>
    </w:rPr>
  </w:style>
  <w:style w:type="paragraph" w:customStyle="1" w:styleId="xl111">
    <w:name w:val="xl111"/>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lang w:val="es-MX" w:eastAsia="es-MX"/>
    </w:rPr>
  </w:style>
  <w:style w:type="paragraph" w:customStyle="1" w:styleId="xl112">
    <w:name w:val="xl112"/>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13">
    <w:name w:val="xl113"/>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14">
    <w:name w:val="xl114"/>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lang w:val="es-MX" w:eastAsia="es-MX"/>
    </w:rPr>
  </w:style>
  <w:style w:type="paragraph" w:customStyle="1" w:styleId="xl115">
    <w:name w:val="xl115"/>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16">
    <w:name w:val="xl116"/>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lang w:val="es-MX" w:eastAsia="es-MX"/>
    </w:rPr>
  </w:style>
  <w:style w:type="paragraph" w:customStyle="1" w:styleId="xl117">
    <w:name w:val="xl11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18">
    <w:name w:val="xl11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19">
    <w:name w:val="xl119"/>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20">
    <w:name w:val="xl120"/>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1">
    <w:name w:val="xl121"/>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122">
    <w:name w:val="xl122"/>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23">
    <w:name w:val="xl123"/>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val="es-MX" w:eastAsia="es-MX"/>
    </w:rPr>
  </w:style>
  <w:style w:type="paragraph" w:customStyle="1" w:styleId="xl124">
    <w:name w:val="xl124"/>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5">
    <w:name w:val="xl125"/>
    <w:basedOn w:val="Normal"/>
    <w:rsid w:val="00B308D5"/>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6">
    <w:name w:val="xl126"/>
    <w:basedOn w:val="Normal"/>
    <w:rsid w:val="00B308D5"/>
    <w:pPr>
      <w:suppressAutoHyphens w:val="0"/>
      <w:spacing w:before="100" w:beforeAutospacing="1" w:after="100" w:afterAutospacing="1"/>
      <w:jc w:val="right"/>
    </w:pPr>
    <w:rPr>
      <w:rFonts w:ascii="Arial" w:hAnsi="Arial" w:cs="Arial"/>
      <w:szCs w:val="24"/>
      <w:lang w:val="es-MX" w:eastAsia="es-MX"/>
    </w:rPr>
  </w:style>
  <w:style w:type="paragraph" w:customStyle="1" w:styleId="xl127">
    <w:name w:val="xl127"/>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Cs w:val="24"/>
      <w:lang w:val="es-MX" w:eastAsia="es-MX"/>
    </w:rPr>
  </w:style>
  <w:style w:type="paragraph" w:customStyle="1" w:styleId="xl128">
    <w:name w:val="xl128"/>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8"/>
      <w:szCs w:val="18"/>
      <w:lang w:val="es-MX" w:eastAsia="es-MX"/>
    </w:rPr>
  </w:style>
  <w:style w:type="paragraph" w:customStyle="1" w:styleId="xl129">
    <w:name w:val="xl129"/>
    <w:basedOn w:val="Normal"/>
    <w:rsid w:val="00B308D5"/>
    <w:pPr>
      <w:suppressAutoHyphens w:val="0"/>
      <w:spacing w:before="100" w:beforeAutospacing="1" w:after="100" w:afterAutospacing="1"/>
      <w:jc w:val="center"/>
    </w:pPr>
    <w:rPr>
      <w:rFonts w:ascii="Arial" w:hAnsi="Arial" w:cs="Arial"/>
      <w:szCs w:val="24"/>
      <w:lang w:val="es-MX" w:eastAsia="es-MX"/>
    </w:rPr>
  </w:style>
  <w:style w:type="paragraph" w:customStyle="1" w:styleId="xl130">
    <w:name w:val="xl130"/>
    <w:basedOn w:val="Normal"/>
    <w:rsid w:val="00B308D5"/>
    <w:pPr>
      <w:suppressAutoHyphens w:val="0"/>
      <w:spacing w:before="100" w:beforeAutospacing="1" w:after="100" w:afterAutospacing="1"/>
    </w:pPr>
    <w:rPr>
      <w:rFonts w:ascii="Arial" w:hAnsi="Arial" w:cs="Arial"/>
      <w:szCs w:val="24"/>
      <w:lang w:val="es-MX" w:eastAsia="es-MX"/>
    </w:rPr>
  </w:style>
  <w:style w:type="paragraph" w:customStyle="1" w:styleId="xl131">
    <w:name w:val="xl131"/>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rFonts w:ascii="Arial" w:hAnsi="Arial" w:cs="Arial"/>
      <w:szCs w:val="24"/>
      <w:lang w:val="es-MX" w:eastAsia="es-MX"/>
    </w:rPr>
  </w:style>
  <w:style w:type="paragraph" w:customStyle="1" w:styleId="xl132">
    <w:name w:val="xl132"/>
    <w:basedOn w:val="Normal"/>
    <w:rsid w:val="00B308D5"/>
    <w:pPr>
      <w:pBdr>
        <w:top w:val="single" w:sz="4" w:space="0" w:color="auto"/>
      </w:pBdr>
      <w:suppressAutoHyphens w:val="0"/>
      <w:spacing w:before="100" w:beforeAutospacing="1" w:after="100" w:afterAutospacing="1"/>
    </w:pPr>
    <w:rPr>
      <w:szCs w:val="24"/>
      <w:lang w:val="es-MX" w:eastAsia="es-MX"/>
    </w:rPr>
  </w:style>
  <w:style w:type="paragraph" w:customStyle="1" w:styleId="xl133">
    <w:name w:val="xl133"/>
    <w:basedOn w:val="Normal"/>
    <w:rsid w:val="00B308D5"/>
    <w:pPr>
      <w:pBdr>
        <w:top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34">
    <w:name w:val="xl134"/>
    <w:basedOn w:val="Normal"/>
    <w:rsid w:val="00B308D5"/>
    <w:pPr>
      <w:pBdr>
        <w:top w:val="single" w:sz="4" w:space="0" w:color="auto"/>
      </w:pBdr>
      <w:suppressAutoHyphens w:val="0"/>
      <w:spacing w:before="100" w:beforeAutospacing="1" w:after="100" w:afterAutospacing="1"/>
      <w:jc w:val="right"/>
    </w:pPr>
    <w:rPr>
      <w:szCs w:val="24"/>
      <w:lang w:val="es-MX" w:eastAsia="es-MX"/>
    </w:rPr>
  </w:style>
  <w:style w:type="paragraph" w:customStyle="1" w:styleId="xl135">
    <w:name w:val="xl135"/>
    <w:basedOn w:val="Normal"/>
    <w:rsid w:val="00B308D5"/>
    <w:pPr>
      <w:pBdr>
        <w:top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36">
    <w:name w:val="xl136"/>
    <w:basedOn w:val="Normal"/>
    <w:rsid w:val="00B308D5"/>
    <w:pPr>
      <w:pBdr>
        <w:top w:val="single" w:sz="4" w:space="0" w:color="auto"/>
      </w:pBdr>
      <w:suppressAutoHyphens w:val="0"/>
      <w:spacing w:before="100" w:beforeAutospacing="1" w:after="100" w:afterAutospacing="1"/>
    </w:pPr>
    <w:rPr>
      <w:rFonts w:ascii="Arial" w:hAnsi="Arial" w:cs="Arial"/>
      <w:sz w:val="18"/>
      <w:szCs w:val="18"/>
      <w:lang w:val="es-MX" w:eastAsia="es-MX"/>
    </w:rPr>
  </w:style>
  <w:style w:type="paragraph" w:customStyle="1" w:styleId="xl137">
    <w:name w:val="xl13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38">
    <w:name w:val="xl13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39">
    <w:name w:val="xl139"/>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40">
    <w:name w:val="xl140"/>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41">
    <w:name w:val="xl141"/>
    <w:basedOn w:val="Normal"/>
    <w:rsid w:val="00B308D5"/>
    <w:pPr>
      <w:pBdr>
        <w:top w:val="single" w:sz="4" w:space="0" w:color="auto"/>
      </w:pBdr>
      <w:suppressAutoHyphens w:val="0"/>
      <w:spacing w:before="100" w:beforeAutospacing="1" w:after="100" w:afterAutospacing="1"/>
      <w:jc w:val="right"/>
    </w:pPr>
    <w:rPr>
      <w:szCs w:val="24"/>
      <w:lang w:val="es-MX" w:eastAsia="es-MX"/>
    </w:rPr>
  </w:style>
  <w:style w:type="paragraph" w:customStyle="1" w:styleId="xl142">
    <w:name w:val="xl142"/>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43">
    <w:name w:val="xl143"/>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44">
    <w:name w:val="xl144"/>
    <w:basedOn w:val="Normal"/>
    <w:rsid w:val="00B308D5"/>
    <w:pPr>
      <w:pBdr>
        <w:left w:val="single" w:sz="4" w:space="0" w:color="auto"/>
        <w:bottom w:val="single" w:sz="4" w:space="0" w:color="auto"/>
      </w:pBdr>
      <w:suppressAutoHyphens w:val="0"/>
      <w:spacing w:before="100" w:beforeAutospacing="1" w:after="100" w:afterAutospacing="1"/>
      <w:jc w:val="right"/>
    </w:pPr>
    <w:rPr>
      <w:szCs w:val="24"/>
      <w:lang w:val="es-MX" w:eastAsia="es-MX"/>
    </w:rPr>
  </w:style>
  <w:style w:type="paragraph" w:customStyle="1" w:styleId="xl145">
    <w:name w:val="xl145"/>
    <w:basedOn w:val="Normal"/>
    <w:rsid w:val="00B308D5"/>
    <w:pPr>
      <w:pBdr>
        <w:top w:val="single" w:sz="4" w:space="0" w:color="auto"/>
        <w:left w:val="single" w:sz="4" w:space="0" w:color="auto"/>
      </w:pBdr>
      <w:suppressAutoHyphens w:val="0"/>
      <w:spacing w:before="100" w:beforeAutospacing="1" w:after="100" w:afterAutospacing="1"/>
      <w:jc w:val="right"/>
    </w:pPr>
    <w:rPr>
      <w:szCs w:val="24"/>
      <w:lang w:val="es-MX" w:eastAsia="es-MX"/>
    </w:rPr>
  </w:style>
  <w:style w:type="paragraph" w:customStyle="1" w:styleId="xl146">
    <w:name w:val="xl146"/>
    <w:basedOn w:val="Normal"/>
    <w:rsid w:val="00B308D5"/>
    <w:pPr>
      <w:suppressAutoHyphens w:val="0"/>
      <w:spacing w:before="100" w:beforeAutospacing="1" w:after="100" w:afterAutospacing="1"/>
      <w:jc w:val="center"/>
    </w:pPr>
    <w:rPr>
      <w:szCs w:val="24"/>
      <w:lang w:val="es-MX" w:eastAsia="es-MX"/>
    </w:rPr>
  </w:style>
  <w:style w:type="paragraph" w:customStyle="1" w:styleId="xl147">
    <w:name w:val="xl147"/>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48">
    <w:name w:val="xl148"/>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49">
    <w:name w:val="xl149"/>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lang w:val="es-MX" w:eastAsia="es-MX"/>
    </w:rPr>
  </w:style>
  <w:style w:type="paragraph" w:customStyle="1" w:styleId="xl150">
    <w:name w:val="xl150"/>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lang w:val="es-MX" w:eastAsia="es-MX"/>
    </w:rPr>
  </w:style>
  <w:style w:type="paragraph" w:customStyle="1" w:styleId="xl151">
    <w:name w:val="xl151"/>
    <w:basedOn w:val="Normal"/>
    <w:rsid w:val="00B308D5"/>
    <w:pPr>
      <w:suppressAutoHyphens w:val="0"/>
      <w:spacing w:before="100" w:beforeAutospacing="1" w:after="100" w:afterAutospacing="1"/>
      <w:jc w:val="right"/>
    </w:pPr>
    <w:rPr>
      <w:szCs w:val="24"/>
      <w:lang w:val="es-MX" w:eastAsia="es-MX"/>
    </w:rPr>
  </w:style>
  <w:style w:type="paragraph" w:customStyle="1" w:styleId="xl152">
    <w:name w:val="xl152"/>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53">
    <w:name w:val="xl153"/>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54">
    <w:name w:val="xl154"/>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155">
    <w:name w:val="xl155"/>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56">
    <w:name w:val="xl156"/>
    <w:basedOn w:val="Normal"/>
    <w:rsid w:val="00B308D5"/>
    <w:pPr>
      <w:pBdr>
        <w:top w:val="single" w:sz="4" w:space="0" w:color="auto"/>
      </w:pBdr>
      <w:suppressAutoHyphens w:val="0"/>
      <w:spacing w:before="100" w:beforeAutospacing="1" w:after="100" w:afterAutospacing="1"/>
      <w:jc w:val="right"/>
    </w:pPr>
    <w:rPr>
      <w:szCs w:val="24"/>
      <w:lang w:val="es-MX" w:eastAsia="es-MX"/>
    </w:rPr>
  </w:style>
  <w:style w:type="paragraph" w:customStyle="1" w:styleId="xl157">
    <w:name w:val="xl15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58">
    <w:name w:val="xl158"/>
    <w:basedOn w:val="Normal"/>
    <w:rsid w:val="00B308D5"/>
    <w:pPr>
      <w:pBdr>
        <w:bottom w:val="single" w:sz="4" w:space="0" w:color="auto"/>
      </w:pBdr>
      <w:suppressAutoHyphens w:val="0"/>
      <w:spacing w:before="100" w:beforeAutospacing="1" w:after="100" w:afterAutospacing="1"/>
      <w:jc w:val="center"/>
    </w:pPr>
    <w:rPr>
      <w:szCs w:val="24"/>
      <w:lang w:val="es-MX" w:eastAsia="es-MX"/>
    </w:rPr>
  </w:style>
  <w:style w:type="paragraph" w:customStyle="1" w:styleId="xl159">
    <w:name w:val="xl159"/>
    <w:basedOn w:val="Normal"/>
    <w:rsid w:val="00B308D5"/>
    <w:pPr>
      <w:suppressAutoHyphens w:val="0"/>
      <w:spacing w:before="100" w:beforeAutospacing="1" w:after="100" w:afterAutospacing="1"/>
      <w:jc w:val="center"/>
    </w:pPr>
    <w:rPr>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qFormat/>
    <w:pPr>
      <w:jc w:val="center"/>
    </w:pPr>
    <w:rPr>
      <w:b/>
      <w:sz w:val="28"/>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character" w:customStyle="1" w:styleId="EncabezadoCar">
    <w:name w:val="Encabezado Car"/>
    <w:link w:val="Encabezado"/>
    <w:rsid w:val="00D002C0"/>
    <w:rPr>
      <w:rFonts w:ascii="Arial" w:hAnsi="Arial" w:cs="Arial"/>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002C0"/>
    <w:pPr>
      <w:suppressAutoHyphens w:val="0"/>
      <w:spacing w:after="160" w:line="240" w:lineRule="exact"/>
    </w:pPr>
    <w:rPr>
      <w:rFonts w:ascii="Tahoma" w:hAnsi="Tahoma"/>
      <w:sz w:val="20"/>
      <w:lang w:val="en-US" w:eastAsia="en-US"/>
    </w:rPr>
  </w:style>
  <w:style w:type="paragraph" w:customStyle="1" w:styleId="CarCar2">
    <w:name w:val="Car Car2"/>
    <w:basedOn w:val="Normal"/>
    <w:rsid w:val="00D002C0"/>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rsid w:val="0079206A"/>
    <w:pPr>
      <w:suppressAutoHyphens w:val="0"/>
      <w:spacing w:before="120"/>
      <w:ind w:left="720"/>
      <w:jc w:val="both"/>
    </w:pPr>
    <w:rPr>
      <w:rFonts w:ascii="Verdana" w:hAnsi="Verdana"/>
      <w:sz w:val="20"/>
      <w:lang w:val="en-US" w:eastAsia="es-ES"/>
    </w:rPr>
  </w:style>
  <w:style w:type="paragraph" w:styleId="Prrafodelista">
    <w:name w:val="List Paragraph"/>
    <w:basedOn w:val="Normal"/>
    <w:qFormat/>
    <w:rsid w:val="00A7322E"/>
    <w:pPr>
      <w:ind w:left="708"/>
    </w:pPr>
  </w:style>
  <w:style w:type="numbering" w:customStyle="1" w:styleId="Estilo1">
    <w:name w:val="Estilo1"/>
    <w:rsid w:val="00200B78"/>
    <w:pPr>
      <w:numPr>
        <w:numId w:val="25"/>
      </w:numPr>
    </w:pPr>
  </w:style>
  <w:style w:type="paragraph" w:customStyle="1" w:styleId="Textoindependiente24">
    <w:name w:val="Texto independiente 24"/>
    <w:basedOn w:val="Normal"/>
    <w:rsid w:val="0012467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124674"/>
    <w:pPr>
      <w:widowControl w:val="0"/>
      <w:overflowPunct w:val="0"/>
      <w:autoSpaceDE w:val="0"/>
      <w:jc w:val="both"/>
      <w:textAlignment w:val="baseline"/>
    </w:pPr>
    <w:rPr>
      <w:rFonts w:ascii="Arial" w:hAnsi="Arial"/>
      <w:sz w:val="20"/>
    </w:rPr>
  </w:style>
  <w:style w:type="character" w:customStyle="1" w:styleId="WW-Absatz-Standardschriftart">
    <w:name w:val="WW-Absatz-Standardschriftart"/>
    <w:rsid w:val="003E4D1A"/>
  </w:style>
  <w:style w:type="character" w:customStyle="1" w:styleId="WW-Absatz-Standardschriftart1">
    <w:name w:val="WW-Absatz-Standardschriftart1"/>
    <w:rsid w:val="003E4D1A"/>
  </w:style>
  <w:style w:type="character" w:customStyle="1" w:styleId="WW-Absatz-Standardschriftart11">
    <w:name w:val="WW-Absatz-Standardschriftart11"/>
    <w:rsid w:val="003E4D1A"/>
  </w:style>
  <w:style w:type="character" w:customStyle="1" w:styleId="WW-Absatz-Standardschriftart111">
    <w:name w:val="WW-Absatz-Standardschriftart111"/>
    <w:rsid w:val="003E4D1A"/>
  </w:style>
  <w:style w:type="character" w:customStyle="1" w:styleId="WW-Absatz-Standardschriftart1111">
    <w:name w:val="WW-Absatz-Standardschriftart1111"/>
    <w:rsid w:val="003E4D1A"/>
  </w:style>
  <w:style w:type="character" w:customStyle="1" w:styleId="Fuentedeprrafopredeter3">
    <w:name w:val="Fuente de párrafo predeter.3"/>
    <w:rsid w:val="003E4D1A"/>
  </w:style>
  <w:style w:type="character" w:customStyle="1" w:styleId="WW-Absatz-Standardschriftart11111">
    <w:name w:val="WW-Absatz-Standardschriftart11111"/>
    <w:rsid w:val="003E4D1A"/>
  </w:style>
  <w:style w:type="character" w:customStyle="1" w:styleId="WW-Absatz-Standardschriftart111111">
    <w:name w:val="WW-Absatz-Standardschriftart111111"/>
    <w:rsid w:val="003E4D1A"/>
  </w:style>
  <w:style w:type="character" w:customStyle="1" w:styleId="WW-Absatz-Standardschriftart1111111">
    <w:name w:val="WW-Absatz-Standardschriftart1111111"/>
    <w:rsid w:val="003E4D1A"/>
  </w:style>
  <w:style w:type="character" w:customStyle="1" w:styleId="WW-Absatz-Standardschriftart11111111">
    <w:name w:val="WW-Absatz-Standardschriftart11111111"/>
    <w:rsid w:val="003E4D1A"/>
  </w:style>
  <w:style w:type="character" w:customStyle="1" w:styleId="WW-Absatz-Standardschriftart111111111">
    <w:name w:val="WW-Absatz-Standardschriftart111111111"/>
    <w:rsid w:val="003E4D1A"/>
  </w:style>
  <w:style w:type="character" w:customStyle="1" w:styleId="WW-Absatz-Standardschriftart1111111111">
    <w:name w:val="WW-Absatz-Standardschriftart1111111111"/>
    <w:rsid w:val="003E4D1A"/>
  </w:style>
  <w:style w:type="character" w:customStyle="1" w:styleId="WW-Absatz-Standardschriftart11111111111">
    <w:name w:val="WW-Absatz-Standardschriftart11111111111"/>
    <w:rsid w:val="003E4D1A"/>
  </w:style>
  <w:style w:type="character" w:customStyle="1" w:styleId="WW-Absatz-Standardschriftart111111111111">
    <w:name w:val="WW-Absatz-Standardschriftart111111111111"/>
    <w:rsid w:val="003E4D1A"/>
  </w:style>
  <w:style w:type="character" w:customStyle="1" w:styleId="WW8Num3z0">
    <w:name w:val="WW8Num3z0"/>
    <w:rsid w:val="003E4D1A"/>
    <w:rPr>
      <w:rFonts w:ascii="Wingdings" w:hAnsi="Wingdings"/>
    </w:rPr>
  </w:style>
  <w:style w:type="character" w:customStyle="1" w:styleId="WW8Num3z3">
    <w:name w:val="WW8Num3z3"/>
    <w:rsid w:val="003E4D1A"/>
    <w:rPr>
      <w:rFonts w:ascii="Symbol" w:hAnsi="Symbol"/>
    </w:rPr>
  </w:style>
  <w:style w:type="character" w:customStyle="1" w:styleId="WW8Num11z1">
    <w:name w:val="WW8Num11z1"/>
    <w:rsid w:val="003E4D1A"/>
    <w:rPr>
      <w:rFonts w:ascii="Symbol" w:hAnsi="Symbol"/>
    </w:rPr>
  </w:style>
  <w:style w:type="character" w:customStyle="1" w:styleId="WW8Num27z0">
    <w:name w:val="WW8Num27z0"/>
    <w:rsid w:val="003E4D1A"/>
    <w:rPr>
      <w:b/>
    </w:rPr>
  </w:style>
  <w:style w:type="character" w:styleId="Hipervnculovisitado">
    <w:name w:val="FollowedHyperlink"/>
    <w:uiPriority w:val="99"/>
    <w:rsid w:val="003E4D1A"/>
    <w:rPr>
      <w:color w:val="800080"/>
      <w:u w:val="single"/>
    </w:rPr>
  </w:style>
  <w:style w:type="paragraph" w:customStyle="1" w:styleId="CarCarCarCharChar">
    <w:name w:val="Car Car Car Char Char"/>
    <w:basedOn w:val="Normal"/>
    <w:rsid w:val="003E4D1A"/>
    <w:pPr>
      <w:spacing w:after="160" w:line="240" w:lineRule="exact"/>
    </w:pPr>
    <w:rPr>
      <w:rFonts w:ascii="Tahoma" w:hAnsi="Tahoma"/>
      <w:sz w:val="20"/>
      <w:lang w:val="en-US"/>
    </w:rPr>
  </w:style>
  <w:style w:type="paragraph" w:customStyle="1" w:styleId="Textodebloque1">
    <w:name w:val="Texto de bloque1"/>
    <w:basedOn w:val="Normal"/>
    <w:rsid w:val="003E4D1A"/>
    <w:pPr>
      <w:widowControl w:val="0"/>
      <w:tabs>
        <w:tab w:val="left" w:pos="1944"/>
      </w:tabs>
      <w:ind w:left="72" w:right="51"/>
      <w:jc w:val="both"/>
    </w:pPr>
    <w:rPr>
      <w:rFonts w:ascii="Arial" w:hAnsi="Arial"/>
      <w:sz w:val="20"/>
      <w:lang w:val="es-ES_tradnl"/>
    </w:rPr>
  </w:style>
  <w:style w:type="paragraph" w:customStyle="1" w:styleId="Saludo1">
    <w:name w:val="Saludo1"/>
    <w:basedOn w:val="Normal"/>
    <w:next w:val="Normal"/>
    <w:rsid w:val="003E4D1A"/>
    <w:pPr>
      <w:widowControl w:val="0"/>
      <w:spacing w:before="240" w:after="240"/>
    </w:pPr>
    <w:rPr>
      <w:rFonts w:ascii="Garamond" w:hAnsi="Garamond"/>
      <w:kern w:val="1"/>
      <w:sz w:val="20"/>
    </w:rPr>
  </w:style>
  <w:style w:type="paragraph" w:customStyle="1" w:styleId="Lneadeatencin">
    <w:name w:val="Línea de atención"/>
    <w:basedOn w:val="Normal"/>
    <w:next w:val="Saludo1"/>
    <w:rsid w:val="003E4D1A"/>
    <w:pPr>
      <w:widowControl w:val="0"/>
      <w:spacing w:before="220"/>
    </w:pPr>
    <w:rPr>
      <w:rFonts w:ascii="Garamond" w:hAnsi="Garamond"/>
      <w:kern w:val="1"/>
      <w:sz w:val="20"/>
    </w:rPr>
  </w:style>
  <w:style w:type="paragraph" w:customStyle="1" w:styleId="Sangra3detindependiente2">
    <w:name w:val="Sangría 3 de t. independiente2"/>
    <w:basedOn w:val="Normal"/>
    <w:rsid w:val="003E4D1A"/>
    <w:pPr>
      <w:widowControl w:val="0"/>
      <w:ind w:left="170" w:hanging="170"/>
      <w:jc w:val="both"/>
    </w:pPr>
    <w:rPr>
      <w:rFonts w:eastAsia="SimSun"/>
      <w:sz w:val="22"/>
    </w:rPr>
  </w:style>
  <w:style w:type="paragraph" w:customStyle="1" w:styleId="p0">
    <w:name w:val="p0"/>
    <w:basedOn w:val="Normal"/>
    <w:rsid w:val="003E4D1A"/>
    <w:pPr>
      <w:widowControl w:val="0"/>
      <w:tabs>
        <w:tab w:val="left" w:pos="720"/>
      </w:tabs>
      <w:autoSpaceDE w:val="0"/>
      <w:spacing w:line="240" w:lineRule="atLeast"/>
      <w:jc w:val="both"/>
    </w:pPr>
    <w:rPr>
      <w:rFonts w:ascii="Arial" w:hAnsi="Arial" w:cs="Arial"/>
      <w:szCs w:val="24"/>
      <w:lang w:val="es-MX"/>
    </w:rPr>
  </w:style>
  <w:style w:type="paragraph" w:customStyle="1" w:styleId="n1Car">
    <w:name w:val="n1 Car"/>
    <w:basedOn w:val="Normal"/>
    <w:rsid w:val="003E4D1A"/>
    <w:pPr>
      <w:autoSpaceDE w:val="0"/>
      <w:jc w:val="both"/>
    </w:pPr>
    <w:rPr>
      <w:rFonts w:ascii="Verdana" w:hAnsi="Verdana"/>
      <w:sz w:val="20"/>
      <w:lang w:val="es-ES_tradnl"/>
    </w:rPr>
  </w:style>
  <w:style w:type="paragraph" w:customStyle="1" w:styleId="c2">
    <w:name w:val="c2"/>
    <w:basedOn w:val="Normal"/>
    <w:rsid w:val="003E4D1A"/>
    <w:pPr>
      <w:widowControl w:val="0"/>
      <w:autoSpaceDE w:val="0"/>
      <w:spacing w:line="240" w:lineRule="atLeast"/>
      <w:jc w:val="center"/>
    </w:pPr>
    <w:rPr>
      <w:rFonts w:ascii="Arial" w:hAnsi="Arial" w:cs="Arial"/>
      <w:szCs w:val="24"/>
      <w:lang w:val="es-MX"/>
    </w:rPr>
  </w:style>
  <w:style w:type="paragraph" w:customStyle="1" w:styleId="aTexto">
    <w:name w:val="aTexto"/>
    <w:basedOn w:val="Normal"/>
    <w:rsid w:val="003E4D1A"/>
    <w:rPr>
      <w:sz w:val="22"/>
      <w:lang w:val="en-US"/>
    </w:rPr>
  </w:style>
  <w:style w:type="paragraph" w:customStyle="1" w:styleId="Textodebloque2">
    <w:name w:val="Texto de bloque2"/>
    <w:basedOn w:val="Normal"/>
    <w:rsid w:val="003E4D1A"/>
    <w:pPr>
      <w:widowControl w:val="0"/>
      <w:tabs>
        <w:tab w:val="left" w:pos="-24707"/>
        <w:tab w:val="left" w:pos="31047"/>
      </w:tabs>
      <w:ind w:left="1843" w:right="51" w:hanging="709"/>
      <w:jc w:val="both"/>
    </w:pPr>
    <w:rPr>
      <w:rFonts w:ascii="Century Schoolbook" w:hAnsi="Century Schoolbook"/>
      <w:lang w:val="es-ES_tradnl"/>
    </w:rPr>
  </w:style>
  <w:style w:type="paragraph" w:customStyle="1" w:styleId="xl24">
    <w:name w:val="xl24"/>
    <w:basedOn w:val="Normal"/>
    <w:rsid w:val="003E4D1A"/>
    <w:pPr>
      <w:spacing w:before="280" w:after="280"/>
      <w:jc w:val="center"/>
    </w:pPr>
    <w:rPr>
      <w:rFonts w:ascii="Arial" w:hAnsi="Arial" w:cs="Arial"/>
      <w:b/>
      <w:bCs/>
      <w:sz w:val="18"/>
      <w:szCs w:val="18"/>
    </w:rPr>
  </w:style>
  <w:style w:type="paragraph" w:customStyle="1" w:styleId="xl23">
    <w:name w:val="xl23"/>
    <w:basedOn w:val="Normal"/>
    <w:rsid w:val="003E4D1A"/>
    <w:pPr>
      <w:spacing w:before="280" w:after="280"/>
      <w:jc w:val="center"/>
    </w:pPr>
    <w:rPr>
      <w:rFonts w:ascii="Arial" w:hAnsi="Arial" w:cs="Arial"/>
      <w:sz w:val="18"/>
      <w:szCs w:val="18"/>
    </w:rPr>
  </w:style>
  <w:style w:type="paragraph" w:customStyle="1" w:styleId="xl22">
    <w:name w:val="xl22"/>
    <w:basedOn w:val="Normal"/>
    <w:rsid w:val="003E4D1A"/>
    <w:pPr>
      <w:spacing w:before="280" w:after="280"/>
    </w:pPr>
    <w:rPr>
      <w:rFonts w:ascii="Arial" w:hAnsi="Arial" w:cs="Arial"/>
      <w:sz w:val="18"/>
      <w:szCs w:val="18"/>
    </w:rPr>
  </w:style>
  <w:style w:type="paragraph" w:customStyle="1" w:styleId="Epgrafe1">
    <w:name w:val="Epígrafe1"/>
    <w:basedOn w:val="Normal"/>
    <w:rsid w:val="003E4D1A"/>
    <w:pPr>
      <w:widowControl w:val="0"/>
      <w:overflowPunct w:val="0"/>
      <w:autoSpaceDE w:val="0"/>
      <w:jc w:val="center"/>
      <w:textAlignment w:val="baseline"/>
    </w:pPr>
    <w:rPr>
      <w:rFonts w:ascii="Arial" w:hAnsi="Arial"/>
      <w:b/>
      <w:u w:val="single"/>
      <w:lang w:val="en-US"/>
    </w:rPr>
  </w:style>
  <w:style w:type="paragraph" w:customStyle="1" w:styleId="Saludo2">
    <w:name w:val="Saludo2"/>
    <w:basedOn w:val="Normal"/>
    <w:next w:val="Normal"/>
    <w:rsid w:val="003E4D1A"/>
    <w:pPr>
      <w:widowControl w:val="0"/>
      <w:spacing w:before="240" w:after="240"/>
    </w:pPr>
    <w:rPr>
      <w:rFonts w:ascii="Garamond" w:hAnsi="Garamond"/>
      <w:kern w:val="1"/>
      <w:sz w:val="20"/>
    </w:rPr>
  </w:style>
  <w:style w:type="character" w:customStyle="1" w:styleId="TextoindependienteCar">
    <w:name w:val="Texto independiente Car"/>
    <w:link w:val="Textoindependiente"/>
    <w:rsid w:val="00B308D5"/>
    <w:rPr>
      <w:sz w:val="24"/>
      <w:lang w:val="es-ES" w:eastAsia="ar-SA"/>
    </w:rPr>
  </w:style>
  <w:style w:type="character" w:customStyle="1" w:styleId="PiedepginaCar">
    <w:name w:val="Pie de página Car"/>
    <w:link w:val="Piedepgina"/>
    <w:rsid w:val="00B308D5"/>
    <w:rPr>
      <w:sz w:val="24"/>
      <w:lang w:val="es-ES" w:eastAsia="ar-SA"/>
    </w:rPr>
  </w:style>
  <w:style w:type="paragraph" w:customStyle="1" w:styleId="Sangra3detNormal">
    <w:name w:val="Sangría 3 de t. Normal"/>
    <w:basedOn w:val="Sangra3detindependiente1"/>
    <w:rsid w:val="00B308D5"/>
    <w:pPr>
      <w:tabs>
        <w:tab w:val="left" w:pos="709"/>
        <w:tab w:val="left" w:pos="1276"/>
      </w:tabs>
      <w:ind w:left="0" w:firstLine="0"/>
    </w:pPr>
    <w:rPr>
      <w:rFonts w:ascii="Times New Roman" w:hAnsi="Times New Roman" w:cs="Times New Roman"/>
      <w:b/>
    </w:rPr>
  </w:style>
  <w:style w:type="character" w:customStyle="1" w:styleId="Fuentedeprrafopredeter5">
    <w:name w:val="Fuente de párrafo predeter.5"/>
    <w:rsid w:val="00B308D5"/>
  </w:style>
  <w:style w:type="character" w:customStyle="1" w:styleId="Fuentedeprrafopredeter4">
    <w:name w:val="Fuente de párrafo predeter.4"/>
    <w:rsid w:val="00B308D5"/>
  </w:style>
  <w:style w:type="character" w:customStyle="1" w:styleId="WW8Num9z1">
    <w:name w:val="WW8Num9z1"/>
    <w:rsid w:val="00B308D5"/>
    <w:rPr>
      <w:b/>
    </w:rPr>
  </w:style>
  <w:style w:type="character" w:customStyle="1" w:styleId="WW8Num7z2">
    <w:name w:val="WW8Num7z2"/>
    <w:rsid w:val="00B308D5"/>
    <w:rPr>
      <w:color w:val="auto"/>
    </w:rPr>
  </w:style>
  <w:style w:type="character" w:customStyle="1" w:styleId="WW8Num13z1">
    <w:name w:val="WW8Num13z1"/>
    <w:rsid w:val="00B308D5"/>
    <w:rPr>
      <w:b w:val="0"/>
    </w:rPr>
  </w:style>
  <w:style w:type="character" w:customStyle="1" w:styleId="WW8Num17z3">
    <w:name w:val="WW8Num17z3"/>
    <w:rsid w:val="00B308D5"/>
    <w:rPr>
      <w:rFonts w:ascii="Symbol" w:hAnsi="Symbol"/>
    </w:rPr>
  </w:style>
  <w:style w:type="character" w:customStyle="1" w:styleId="WW8Num22z1">
    <w:name w:val="WW8Num22z1"/>
    <w:rsid w:val="00B308D5"/>
    <w:rPr>
      <w:rFonts w:ascii="Symbol" w:hAnsi="Symbol"/>
      <w:b w:val="0"/>
    </w:rPr>
  </w:style>
  <w:style w:type="character" w:customStyle="1" w:styleId="WW8Num30z0">
    <w:name w:val="WW8Num30z0"/>
    <w:rsid w:val="00B308D5"/>
    <w:rPr>
      <w:b w:val="0"/>
      <w:lang w:val="es-ES"/>
    </w:rPr>
  </w:style>
  <w:style w:type="character" w:customStyle="1" w:styleId="WW8Num39z0">
    <w:name w:val="WW8Num39z0"/>
    <w:rsid w:val="00B308D5"/>
    <w:rPr>
      <w:b w:val="0"/>
      <w:i w:val="0"/>
    </w:rPr>
  </w:style>
  <w:style w:type="character" w:customStyle="1" w:styleId="WW8Num40z1">
    <w:name w:val="WW8Num40z1"/>
    <w:rsid w:val="00B308D5"/>
    <w:rPr>
      <w:b w:val="0"/>
    </w:rPr>
  </w:style>
  <w:style w:type="character" w:customStyle="1" w:styleId="WW8Num41z0">
    <w:name w:val="WW8Num41z0"/>
    <w:rsid w:val="00B308D5"/>
    <w:rPr>
      <w:b w:val="0"/>
      <w:color w:val="auto"/>
    </w:rPr>
  </w:style>
  <w:style w:type="character" w:customStyle="1" w:styleId="WW8Num41z1">
    <w:name w:val="WW8Num41z1"/>
    <w:rsid w:val="00B308D5"/>
    <w:rPr>
      <w:b w:val="0"/>
      <w:i w:val="0"/>
    </w:rPr>
  </w:style>
  <w:style w:type="character" w:customStyle="1" w:styleId="WW8Num42z0">
    <w:name w:val="WW8Num42z0"/>
    <w:rsid w:val="00B308D5"/>
    <w:rPr>
      <w:rFonts w:ascii="Arial" w:eastAsia="Times New Roman" w:hAnsi="Arial" w:cs="Arial"/>
      <w:b w:val="0"/>
    </w:rPr>
  </w:style>
  <w:style w:type="character" w:customStyle="1" w:styleId="WW8Num42z1">
    <w:name w:val="WW8Num42z1"/>
    <w:rsid w:val="00B308D5"/>
    <w:rPr>
      <w:b w:val="0"/>
    </w:rPr>
  </w:style>
  <w:style w:type="character" w:customStyle="1" w:styleId="WW8Num43z0">
    <w:name w:val="WW8Num43z0"/>
    <w:rsid w:val="00B308D5"/>
    <w:rPr>
      <w:rFonts w:ascii="Arial" w:eastAsia="Times New Roman" w:hAnsi="Arial" w:cs="Arial"/>
    </w:rPr>
  </w:style>
  <w:style w:type="character" w:customStyle="1" w:styleId="WW8Num43z1">
    <w:name w:val="WW8Num43z1"/>
    <w:rsid w:val="00B308D5"/>
    <w:rPr>
      <w:rFonts w:ascii="Courier New" w:hAnsi="Courier New" w:cs="Courier New"/>
    </w:rPr>
  </w:style>
  <w:style w:type="character" w:customStyle="1" w:styleId="WW8Num43z2">
    <w:name w:val="WW8Num43z2"/>
    <w:rsid w:val="00B308D5"/>
    <w:rPr>
      <w:rFonts w:ascii="Wingdings" w:hAnsi="Wingdings"/>
    </w:rPr>
  </w:style>
  <w:style w:type="character" w:customStyle="1" w:styleId="WW8Num43z3">
    <w:name w:val="WW8Num43z3"/>
    <w:rsid w:val="00B308D5"/>
    <w:rPr>
      <w:rFonts w:ascii="Symbol" w:hAnsi="Symbol"/>
    </w:rPr>
  </w:style>
  <w:style w:type="character" w:customStyle="1" w:styleId="WW8Num44z0">
    <w:name w:val="WW8Num44z0"/>
    <w:rsid w:val="00B308D5"/>
    <w:rPr>
      <w:b w:val="0"/>
    </w:rPr>
  </w:style>
  <w:style w:type="character" w:customStyle="1" w:styleId="CarCar">
    <w:name w:val="Car Car"/>
    <w:rsid w:val="00B308D5"/>
    <w:rPr>
      <w:rFonts w:ascii="Arial" w:hAnsi="Arial" w:cs="Arial"/>
      <w:lang w:val="es-ES_tradnl" w:eastAsia="ar-SA" w:bidi="ar-SA"/>
    </w:rPr>
  </w:style>
  <w:style w:type="paragraph" w:customStyle="1" w:styleId="Encabezado5">
    <w:name w:val="Encabezado5"/>
    <w:basedOn w:val="Normal"/>
    <w:next w:val="Textoindependiente"/>
    <w:rsid w:val="00B308D5"/>
    <w:pPr>
      <w:keepNext/>
      <w:spacing w:before="240" w:after="120"/>
    </w:pPr>
    <w:rPr>
      <w:rFonts w:ascii="Arial" w:eastAsia="MS Mincho" w:hAnsi="Arial" w:cs="Tahoma"/>
      <w:sz w:val="28"/>
      <w:szCs w:val="28"/>
      <w:lang w:val="es-MX"/>
    </w:rPr>
  </w:style>
  <w:style w:type="paragraph" w:customStyle="1" w:styleId="Sangra2detindependiente2">
    <w:name w:val="Sangría 2 de t. independiente2"/>
    <w:basedOn w:val="Normal"/>
    <w:rsid w:val="00B308D5"/>
    <w:pPr>
      <w:spacing w:after="120" w:line="480" w:lineRule="auto"/>
      <w:ind w:left="283"/>
    </w:pPr>
    <w:rPr>
      <w:szCs w:val="24"/>
      <w:lang w:val="es-MX"/>
    </w:rPr>
  </w:style>
  <w:style w:type="paragraph" w:customStyle="1" w:styleId="Lista22">
    <w:name w:val="Lista 22"/>
    <w:basedOn w:val="Normal"/>
    <w:rsid w:val="00B308D5"/>
    <w:pPr>
      <w:ind w:left="566" w:hanging="283"/>
    </w:pPr>
    <w:rPr>
      <w:szCs w:val="24"/>
      <w:lang w:val="es-MX"/>
    </w:rPr>
  </w:style>
  <w:style w:type="paragraph" w:customStyle="1" w:styleId="Mapadeldocumento1">
    <w:name w:val="Mapa del documento1"/>
    <w:basedOn w:val="Normal"/>
    <w:rsid w:val="00B308D5"/>
    <w:pPr>
      <w:shd w:val="clear" w:color="auto" w:fill="000080"/>
    </w:pPr>
    <w:rPr>
      <w:rFonts w:ascii="Tahoma" w:hAnsi="Tahoma" w:cs="Tahoma"/>
      <w:sz w:val="20"/>
      <w:lang w:val="es-MX"/>
    </w:rPr>
  </w:style>
  <w:style w:type="paragraph" w:customStyle="1" w:styleId="Listaconvietas1">
    <w:name w:val="Lista con viñetas1"/>
    <w:basedOn w:val="Normal"/>
    <w:rsid w:val="00B308D5"/>
    <w:pPr>
      <w:tabs>
        <w:tab w:val="num" w:pos="360"/>
      </w:tabs>
      <w:ind w:left="360" w:hanging="360"/>
    </w:pPr>
    <w:rPr>
      <w:szCs w:val="24"/>
      <w:lang w:val="es-MX"/>
    </w:rPr>
  </w:style>
  <w:style w:type="character" w:customStyle="1" w:styleId="WW-Absatz-Standardschriftart1111111111111">
    <w:name w:val="WW-Absatz-Standardschriftart1111111111111"/>
    <w:rsid w:val="00B308D5"/>
  </w:style>
  <w:style w:type="character" w:customStyle="1" w:styleId="WW-Absatz-Standardschriftart11111111111111">
    <w:name w:val="WW-Absatz-Standardschriftart11111111111111"/>
    <w:rsid w:val="00B308D5"/>
  </w:style>
  <w:style w:type="character" w:customStyle="1" w:styleId="WW8Num11z3">
    <w:name w:val="WW8Num11z3"/>
    <w:rsid w:val="00B308D5"/>
    <w:rPr>
      <w:rFonts w:ascii="Symbol" w:hAnsi="Symbol"/>
    </w:rPr>
  </w:style>
  <w:style w:type="character" w:customStyle="1" w:styleId="WW8Num11z4">
    <w:name w:val="WW8Num11z4"/>
    <w:rsid w:val="00B308D5"/>
    <w:rPr>
      <w:rFonts w:ascii="Symbol" w:hAnsi="Symbol" w:cs="Arial"/>
    </w:rPr>
  </w:style>
  <w:style w:type="character" w:customStyle="1" w:styleId="WW8Num14z1">
    <w:name w:val="WW8Num14z1"/>
    <w:rsid w:val="00B308D5"/>
    <w:rPr>
      <w:rFonts w:ascii="Courier New" w:hAnsi="Courier New"/>
    </w:rPr>
  </w:style>
  <w:style w:type="character" w:customStyle="1" w:styleId="WW8Num14z3">
    <w:name w:val="WW8Num14z3"/>
    <w:rsid w:val="00B308D5"/>
    <w:rPr>
      <w:rFonts w:ascii="Symbol" w:hAnsi="Symbol"/>
    </w:rPr>
  </w:style>
  <w:style w:type="character" w:customStyle="1" w:styleId="WW8Num14z4">
    <w:name w:val="WW8Num14z4"/>
    <w:rsid w:val="00B308D5"/>
    <w:rPr>
      <w:rFonts w:ascii="Symbol" w:hAnsi="Symbol" w:cs="Arial"/>
    </w:rPr>
  </w:style>
  <w:style w:type="character" w:customStyle="1" w:styleId="WW-Absatz-Standardschriftart111111111111111">
    <w:name w:val="WW-Absatz-Standardschriftart111111111111111"/>
    <w:rsid w:val="00B308D5"/>
  </w:style>
  <w:style w:type="character" w:customStyle="1" w:styleId="WW8Num21z1">
    <w:name w:val="WW8Num21z1"/>
    <w:rsid w:val="00B308D5"/>
    <w:rPr>
      <w:rFonts w:ascii="Courier New" w:hAnsi="Courier New"/>
    </w:rPr>
  </w:style>
  <w:style w:type="character" w:customStyle="1" w:styleId="WW8Num21z3">
    <w:name w:val="WW8Num21z3"/>
    <w:rsid w:val="00B308D5"/>
    <w:rPr>
      <w:rFonts w:ascii="Symbol" w:hAnsi="Symbol"/>
    </w:rPr>
  </w:style>
  <w:style w:type="character" w:customStyle="1" w:styleId="WW8Num21z4">
    <w:name w:val="WW8Num21z4"/>
    <w:rsid w:val="00B308D5"/>
    <w:rPr>
      <w:rFonts w:ascii="Symbol" w:hAnsi="Symbol" w:cs="Arial"/>
    </w:rPr>
  </w:style>
  <w:style w:type="character" w:customStyle="1" w:styleId="WW-Absatz-Standardschriftart1111111111111111">
    <w:name w:val="WW-Absatz-Standardschriftart1111111111111111"/>
    <w:rsid w:val="00B308D5"/>
  </w:style>
  <w:style w:type="character" w:customStyle="1" w:styleId="WW-Absatz-Standardschriftart11111111111111111">
    <w:name w:val="WW-Absatz-Standardschriftart11111111111111111"/>
    <w:rsid w:val="00B308D5"/>
  </w:style>
  <w:style w:type="character" w:customStyle="1" w:styleId="WW-Absatz-Standardschriftart111111111111111111">
    <w:name w:val="WW-Absatz-Standardschriftart111111111111111111"/>
    <w:rsid w:val="00B308D5"/>
  </w:style>
  <w:style w:type="character" w:customStyle="1" w:styleId="WW-Absatz-Standardschriftart1111111111111111111">
    <w:name w:val="WW-Absatz-Standardschriftart1111111111111111111"/>
    <w:rsid w:val="00B308D5"/>
  </w:style>
  <w:style w:type="character" w:customStyle="1" w:styleId="WW-Absatz-Standardschriftart11111111111111111111">
    <w:name w:val="WW-Absatz-Standardschriftart11111111111111111111"/>
    <w:rsid w:val="00B308D5"/>
  </w:style>
  <w:style w:type="character" w:customStyle="1" w:styleId="WW-Absatz-Standardschriftart111111111111111111111">
    <w:name w:val="WW-Absatz-Standardschriftart111111111111111111111"/>
    <w:rsid w:val="00B308D5"/>
  </w:style>
  <w:style w:type="character" w:customStyle="1" w:styleId="WW-Absatz-Standardschriftart1111111111111111111111">
    <w:name w:val="WW-Absatz-Standardschriftart1111111111111111111111"/>
    <w:rsid w:val="00B308D5"/>
  </w:style>
  <w:style w:type="character" w:customStyle="1" w:styleId="WW-Absatz-Standardschriftart11111111111111111111111">
    <w:name w:val="WW-Absatz-Standardschriftart11111111111111111111111"/>
    <w:rsid w:val="00B308D5"/>
  </w:style>
  <w:style w:type="character" w:customStyle="1" w:styleId="WW-Absatz-Standardschriftart111111111111111111111111">
    <w:name w:val="WW-Absatz-Standardschriftart111111111111111111111111"/>
    <w:rsid w:val="00B308D5"/>
  </w:style>
  <w:style w:type="character" w:customStyle="1" w:styleId="WW-Absatz-Standardschriftart1111111111111111111111111">
    <w:name w:val="WW-Absatz-Standardschriftart1111111111111111111111111"/>
    <w:rsid w:val="00B308D5"/>
  </w:style>
  <w:style w:type="character" w:customStyle="1" w:styleId="WW-Absatz-Standardschriftart11111111111111111111111111">
    <w:name w:val="WW-Absatz-Standardschriftart11111111111111111111111111"/>
    <w:rsid w:val="00B308D5"/>
  </w:style>
  <w:style w:type="character" w:customStyle="1" w:styleId="WW-Absatz-Standardschriftart111111111111111111111111111">
    <w:name w:val="WW-Absatz-Standardschriftart111111111111111111111111111"/>
    <w:rsid w:val="00B308D5"/>
  </w:style>
  <w:style w:type="character" w:customStyle="1" w:styleId="WW-Absatz-Standardschriftart1111111111111111111111111111">
    <w:name w:val="WW-Absatz-Standardschriftart1111111111111111111111111111"/>
    <w:rsid w:val="00B308D5"/>
  </w:style>
  <w:style w:type="character" w:customStyle="1" w:styleId="WW-Absatz-Standardschriftart11111111111111111111111111111">
    <w:name w:val="WW-Absatz-Standardschriftart11111111111111111111111111111"/>
    <w:rsid w:val="00B308D5"/>
  </w:style>
  <w:style w:type="character" w:customStyle="1" w:styleId="WW-Absatz-Standardschriftart111111111111111111111111111111">
    <w:name w:val="WW-Absatz-Standardschriftart111111111111111111111111111111"/>
    <w:rsid w:val="00B308D5"/>
  </w:style>
  <w:style w:type="character" w:customStyle="1" w:styleId="WW-Absatz-Standardschriftart1111111111111111111111111111111">
    <w:name w:val="WW-Absatz-Standardschriftart1111111111111111111111111111111"/>
    <w:rsid w:val="00B308D5"/>
  </w:style>
  <w:style w:type="character" w:customStyle="1" w:styleId="WW-Absatz-Standardschriftart11111111111111111111111111111111">
    <w:name w:val="WW-Absatz-Standardschriftart11111111111111111111111111111111"/>
    <w:rsid w:val="00B308D5"/>
  </w:style>
  <w:style w:type="character" w:customStyle="1" w:styleId="WW8Num2z2">
    <w:name w:val="WW8Num2z2"/>
    <w:rsid w:val="00B308D5"/>
    <w:rPr>
      <w:rFonts w:ascii="Wingdings" w:hAnsi="Wingdings"/>
    </w:rPr>
  </w:style>
  <w:style w:type="character" w:customStyle="1" w:styleId="WW8Num2z3">
    <w:name w:val="WW8Num2z3"/>
    <w:rsid w:val="00B308D5"/>
    <w:rPr>
      <w:rFonts w:ascii="Symbol" w:hAnsi="Symbol"/>
    </w:rPr>
  </w:style>
  <w:style w:type="character" w:customStyle="1" w:styleId="WW8Num3z2">
    <w:name w:val="WW8Num3z2"/>
    <w:rsid w:val="00B308D5"/>
    <w:rPr>
      <w:rFonts w:ascii="Wingdings" w:hAnsi="Wingdings"/>
    </w:rPr>
  </w:style>
  <w:style w:type="character" w:customStyle="1" w:styleId="WW8Num7z1">
    <w:name w:val="WW8Num7z1"/>
    <w:rsid w:val="00B308D5"/>
    <w:rPr>
      <w:rFonts w:ascii="Courier New" w:hAnsi="Courier New" w:cs="Courier New"/>
    </w:rPr>
  </w:style>
  <w:style w:type="character" w:customStyle="1" w:styleId="WW8Num7z3">
    <w:name w:val="WW8Num7z3"/>
    <w:rsid w:val="00B308D5"/>
    <w:rPr>
      <w:rFonts w:ascii="Symbol" w:hAnsi="Symbol"/>
    </w:rPr>
  </w:style>
  <w:style w:type="character" w:customStyle="1" w:styleId="WW8Num11z2">
    <w:name w:val="WW8Num11z2"/>
    <w:rsid w:val="00B308D5"/>
    <w:rPr>
      <w:rFonts w:ascii="Wingdings" w:hAnsi="Wingdings"/>
    </w:rPr>
  </w:style>
  <w:style w:type="character" w:customStyle="1" w:styleId="WW8Num14z2">
    <w:name w:val="WW8Num14z2"/>
    <w:rsid w:val="00B308D5"/>
    <w:rPr>
      <w:rFonts w:ascii="Wingdings" w:hAnsi="Wingdings"/>
    </w:rPr>
  </w:style>
  <w:style w:type="character" w:customStyle="1" w:styleId="WW8Num19z3">
    <w:name w:val="WW8Num19z3"/>
    <w:rsid w:val="00B308D5"/>
    <w:rPr>
      <w:rFonts w:ascii="Symbol" w:hAnsi="Symbol"/>
    </w:rPr>
  </w:style>
  <w:style w:type="character" w:customStyle="1" w:styleId="WW8Num19z4">
    <w:name w:val="WW8Num19z4"/>
    <w:rsid w:val="00B308D5"/>
    <w:rPr>
      <w:rFonts w:ascii="Courier New" w:hAnsi="Courier New"/>
    </w:rPr>
  </w:style>
  <w:style w:type="character" w:customStyle="1" w:styleId="WW8Num22z2">
    <w:name w:val="WW8Num22z2"/>
    <w:rsid w:val="00B308D5"/>
    <w:rPr>
      <w:rFonts w:ascii="Wingdings" w:hAnsi="Wingdings"/>
    </w:rPr>
  </w:style>
  <w:style w:type="character" w:customStyle="1" w:styleId="WW8Num22z3">
    <w:name w:val="WW8Num22z3"/>
    <w:rsid w:val="00B308D5"/>
    <w:rPr>
      <w:rFonts w:ascii="Symbol" w:hAnsi="Symbol"/>
    </w:rPr>
  </w:style>
  <w:style w:type="character" w:customStyle="1" w:styleId="WW8Num23z2">
    <w:name w:val="WW8Num23z2"/>
    <w:rsid w:val="00B308D5"/>
    <w:rPr>
      <w:rFonts w:ascii="Wingdings" w:hAnsi="Wingdings"/>
    </w:rPr>
  </w:style>
  <w:style w:type="character" w:customStyle="1" w:styleId="WW8Num23z3">
    <w:name w:val="WW8Num23z3"/>
    <w:rsid w:val="00B308D5"/>
    <w:rPr>
      <w:rFonts w:ascii="Symbol" w:hAnsi="Symbol"/>
    </w:rPr>
  </w:style>
  <w:style w:type="character" w:customStyle="1" w:styleId="WW8Num23z4">
    <w:name w:val="WW8Num23z4"/>
    <w:rsid w:val="00B308D5"/>
    <w:rPr>
      <w:rFonts w:ascii="Symbol" w:eastAsia="Times New Roman" w:hAnsi="Symbol" w:cs="Arial"/>
    </w:rPr>
  </w:style>
  <w:style w:type="character" w:customStyle="1" w:styleId="WW8Num25z4">
    <w:name w:val="WW8Num25z4"/>
    <w:rsid w:val="00B308D5"/>
    <w:rPr>
      <w:rFonts w:ascii="Symbol" w:eastAsia="Times New Roman" w:hAnsi="Symbol" w:cs="Arial"/>
    </w:rPr>
  </w:style>
  <w:style w:type="character" w:customStyle="1" w:styleId="WW8Num27z1">
    <w:name w:val="WW8Num27z1"/>
    <w:rsid w:val="00B308D5"/>
    <w:rPr>
      <w:rFonts w:ascii="Courier New" w:hAnsi="Courier New"/>
    </w:rPr>
  </w:style>
  <w:style w:type="character" w:customStyle="1" w:styleId="WW8Num27z2">
    <w:name w:val="WW8Num27z2"/>
    <w:rsid w:val="00B308D5"/>
    <w:rPr>
      <w:rFonts w:ascii="Wingdings" w:hAnsi="Wingdings"/>
    </w:rPr>
  </w:style>
  <w:style w:type="character" w:customStyle="1" w:styleId="WW8Num27z3">
    <w:name w:val="WW8Num27z3"/>
    <w:rsid w:val="00B308D5"/>
    <w:rPr>
      <w:rFonts w:ascii="Symbol" w:hAnsi="Symbol"/>
    </w:rPr>
  </w:style>
  <w:style w:type="character" w:customStyle="1" w:styleId="WW8Num27z4">
    <w:name w:val="WW8Num27z4"/>
    <w:rsid w:val="00B308D5"/>
    <w:rPr>
      <w:rFonts w:ascii="Symbol" w:eastAsia="Times New Roman" w:hAnsi="Symbol" w:cs="Arial"/>
    </w:rPr>
  </w:style>
  <w:style w:type="character" w:customStyle="1" w:styleId="WW8Num28z1">
    <w:name w:val="WW8Num28z1"/>
    <w:rsid w:val="00B308D5"/>
    <w:rPr>
      <w:rFonts w:ascii="Courier New" w:hAnsi="Courier New" w:cs="Courier New"/>
    </w:rPr>
  </w:style>
  <w:style w:type="character" w:customStyle="1" w:styleId="WW8Num28z2">
    <w:name w:val="WW8Num28z2"/>
    <w:rsid w:val="00B308D5"/>
    <w:rPr>
      <w:rFonts w:ascii="Wingdings" w:hAnsi="Wingdings"/>
    </w:rPr>
  </w:style>
  <w:style w:type="character" w:customStyle="1" w:styleId="WW8Num29z1">
    <w:name w:val="WW8Num29z1"/>
    <w:rsid w:val="00B308D5"/>
    <w:rPr>
      <w:rFonts w:ascii="Courier New" w:hAnsi="Courier New" w:cs="Courier New"/>
    </w:rPr>
  </w:style>
  <w:style w:type="character" w:customStyle="1" w:styleId="WW8Num32z3">
    <w:name w:val="WW8Num32z3"/>
    <w:rsid w:val="00B308D5"/>
    <w:rPr>
      <w:rFonts w:ascii="Symbol" w:hAnsi="Symbol"/>
    </w:rPr>
  </w:style>
  <w:style w:type="character" w:customStyle="1" w:styleId="WW8Num32z4">
    <w:name w:val="WW8Num32z4"/>
    <w:rsid w:val="00B308D5"/>
    <w:rPr>
      <w:rFonts w:ascii="Symbol" w:eastAsia="Times New Roman" w:hAnsi="Symbol" w:cs="Arial"/>
    </w:rPr>
  </w:style>
  <w:style w:type="character" w:customStyle="1" w:styleId="WW8Num33z1">
    <w:name w:val="WW8Num33z1"/>
    <w:rsid w:val="00B308D5"/>
    <w:rPr>
      <w:rFonts w:ascii="Courier New" w:hAnsi="Courier New" w:cs="Courier New"/>
    </w:rPr>
  </w:style>
  <w:style w:type="character" w:customStyle="1" w:styleId="WW8Num33z2">
    <w:name w:val="WW8Num33z2"/>
    <w:rsid w:val="00B308D5"/>
    <w:rPr>
      <w:rFonts w:ascii="Wingdings" w:hAnsi="Wingdings"/>
    </w:rPr>
  </w:style>
  <w:style w:type="character" w:customStyle="1" w:styleId="WW8Num43z4">
    <w:name w:val="WW8Num43z4"/>
    <w:rsid w:val="00B308D5"/>
    <w:rPr>
      <w:rFonts w:ascii="Symbol" w:eastAsia="Times New Roman" w:hAnsi="Symbol" w:cs="Arial"/>
    </w:rPr>
  </w:style>
  <w:style w:type="character" w:customStyle="1" w:styleId="WW8Num46z1">
    <w:name w:val="WW8Num46z1"/>
    <w:rsid w:val="00B308D5"/>
    <w:rPr>
      <w:b/>
      <w:i w:val="0"/>
      <w:color w:val="FF0000"/>
    </w:rPr>
  </w:style>
  <w:style w:type="paragraph" w:customStyle="1" w:styleId="Sangra3detindependiente3">
    <w:name w:val="Sangría 3 de t. independiente3"/>
    <w:basedOn w:val="Normal"/>
    <w:rsid w:val="00B308D5"/>
    <w:pPr>
      <w:widowControl w:val="0"/>
      <w:ind w:left="170" w:hanging="170"/>
      <w:jc w:val="both"/>
    </w:pPr>
    <w:rPr>
      <w:rFonts w:eastAsia="SimSun"/>
      <w:sz w:val="22"/>
    </w:rPr>
  </w:style>
  <w:style w:type="paragraph" w:styleId="Mapadeldocumento">
    <w:name w:val="Document Map"/>
    <w:basedOn w:val="Normal"/>
    <w:link w:val="MapadeldocumentoCar"/>
    <w:rsid w:val="00B308D5"/>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rsid w:val="00B308D5"/>
    <w:rPr>
      <w:rFonts w:ascii="Tahoma" w:hAnsi="Tahoma" w:cs="Tahoma"/>
      <w:shd w:val="clear" w:color="auto" w:fill="000080"/>
      <w:lang w:val="es-ES" w:eastAsia="ar-SA"/>
    </w:rPr>
  </w:style>
  <w:style w:type="paragraph" w:customStyle="1" w:styleId="xl90">
    <w:name w:val="xl90"/>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91">
    <w:name w:val="xl91"/>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2">
    <w:name w:val="xl92"/>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94">
    <w:name w:val="xl94"/>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5">
    <w:name w:val="xl95"/>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96">
    <w:name w:val="xl96"/>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7">
    <w:name w:val="xl9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Cs w:val="24"/>
      <w:lang w:val="es-MX" w:eastAsia="es-MX"/>
    </w:rPr>
  </w:style>
  <w:style w:type="paragraph" w:customStyle="1" w:styleId="xl98">
    <w:name w:val="xl9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99">
    <w:name w:val="xl99"/>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100">
    <w:name w:val="xl100"/>
    <w:basedOn w:val="Normal"/>
    <w:rsid w:val="00B308D5"/>
    <w:pPr>
      <w:pBdr>
        <w:top w:val="single" w:sz="4" w:space="0" w:color="auto"/>
        <w:left w:val="single" w:sz="4" w:space="0" w:color="auto"/>
        <w:bottom w:val="single" w:sz="4" w:space="0" w:color="auto"/>
      </w:pBdr>
      <w:suppressAutoHyphens w:val="0"/>
      <w:spacing w:before="100" w:beforeAutospacing="1" w:after="100" w:afterAutospacing="1"/>
      <w:jc w:val="right"/>
    </w:pPr>
    <w:rPr>
      <w:szCs w:val="24"/>
      <w:lang w:val="es-MX" w:eastAsia="es-MX"/>
    </w:rPr>
  </w:style>
  <w:style w:type="paragraph" w:customStyle="1" w:styleId="xl101">
    <w:name w:val="xl101"/>
    <w:basedOn w:val="Normal"/>
    <w:rsid w:val="00B308D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102">
    <w:name w:val="xl102"/>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03">
    <w:name w:val="xl103"/>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18"/>
      <w:szCs w:val="18"/>
      <w:lang w:val="es-MX" w:eastAsia="es-MX"/>
    </w:rPr>
  </w:style>
  <w:style w:type="paragraph" w:customStyle="1" w:styleId="xl104">
    <w:name w:val="xl104"/>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Cs w:val="24"/>
      <w:lang w:val="es-MX" w:eastAsia="es-MX"/>
    </w:rPr>
  </w:style>
  <w:style w:type="paragraph" w:customStyle="1" w:styleId="xl105">
    <w:name w:val="xl105"/>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06">
    <w:name w:val="xl106"/>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07">
    <w:name w:val="xl10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val="es-MX" w:eastAsia="es-MX"/>
    </w:rPr>
  </w:style>
  <w:style w:type="paragraph" w:customStyle="1" w:styleId="xl108">
    <w:name w:val="xl10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09">
    <w:name w:val="xl109"/>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10">
    <w:name w:val="xl110"/>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lang w:val="es-MX" w:eastAsia="es-MX"/>
    </w:rPr>
  </w:style>
  <w:style w:type="paragraph" w:customStyle="1" w:styleId="xl111">
    <w:name w:val="xl111"/>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lang w:val="es-MX" w:eastAsia="es-MX"/>
    </w:rPr>
  </w:style>
  <w:style w:type="paragraph" w:customStyle="1" w:styleId="xl112">
    <w:name w:val="xl112"/>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13">
    <w:name w:val="xl113"/>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14">
    <w:name w:val="xl114"/>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lang w:val="es-MX" w:eastAsia="es-MX"/>
    </w:rPr>
  </w:style>
  <w:style w:type="paragraph" w:customStyle="1" w:styleId="xl115">
    <w:name w:val="xl115"/>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16">
    <w:name w:val="xl116"/>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lang w:val="es-MX" w:eastAsia="es-MX"/>
    </w:rPr>
  </w:style>
  <w:style w:type="paragraph" w:customStyle="1" w:styleId="xl117">
    <w:name w:val="xl11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18">
    <w:name w:val="xl11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lang w:val="es-MX" w:eastAsia="es-MX"/>
    </w:rPr>
  </w:style>
  <w:style w:type="paragraph" w:customStyle="1" w:styleId="xl119">
    <w:name w:val="xl119"/>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20">
    <w:name w:val="xl120"/>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1">
    <w:name w:val="xl121"/>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122">
    <w:name w:val="xl122"/>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lang w:val="es-MX" w:eastAsia="es-MX"/>
    </w:rPr>
  </w:style>
  <w:style w:type="paragraph" w:customStyle="1" w:styleId="xl123">
    <w:name w:val="xl123"/>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val="es-MX" w:eastAsia="es-MX"/>
    </w:rPr>
  </w:style>
  <w:style w:type="paragraph" w:customStyle="1" w:styleId="xl124">
    <w:name w:val="xl124"/>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5">
    <w:name w:val="xl125"/>
    <w:basedOn w:val="Normal"/>
    <w:rsid w:val="00B308D5"/>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6">
    <w:name w:val="xl126"/>
    <w:basedOn w:val="Normal"/>
    <w:rsid w:val="00B308D5"/>
    <w:pPr>
      <w:suppressAutoHyphens w:val="0"/>
      <w:spacing w:before="100" w:beforeAutospacing="1" w:after="100" w:afterAutospacing="1"/>
      <w:jc w:val="right"/>
    </w:pPr>
    <w:rPr>
      <w:rFonts w:ascii="Arial" w:hAnsi="Arial" w:cs="Arial"/>
      <w:szCs w:val="24"/>
      <w:lang w:val="es-MX" w:eastAsia="es-MX"/>
    </w:rPr>
  </w:style>
  <w:style w:type="paragraph" w:customStyle="1" w:styleId="xl127">
    <w:name w:val="xl127"/>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Cs w:val="24"/>
      <w:lang w:val="es-MX" w:eastAsia="es-MX"/>
    </w:rPr>
  </w:style>
  <w:style w:type="paragraph" w:customStyle="1" w:styleId="xl128">
    <w:name w:val="xl128"/>
    <w:basedOn w:val="Normal"/>
    <w:rsid w:val="00B308D5"/>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8"/>
      <w:szCs w:val="18"/>
      <w:lang w:val="es-MX" w:eastAsia="es-MX"/>
    </w:rPr>
  </w:style>
  <w:style w:type="paragraph" w:customStyle="1" w:styleId="xl129">
    <w:name w:val="xl129"/>
    <w:basedOn w:val="Normal"/>
    <w:rsid w:val="00B308D5"/>
    <w:pPr>
      <w:suppressAutoHyphens w:val="0"/>
      <w:spacing w:before="100" w:beforeAutospacing="1" w:after="100" w:afterAutospacing="1"/>
      <w:jc w:val="center"/>
    </w:pPr>
    <w:rPr>
      <w:rFonts w:ascii="Arial" w:hAnsi="Arial" w:cs="Arial"/>
      <w:szCs w:val="24"/>
      <w:lang w:val="es-MX" w:eastAsia="es-MX"/>
    </w:rPr>
  </w:style>
  <w:style w:type="paragraph" w:customStyle="1" w:styleId="xl130">
    <w:name w:val="xl130"/>
    <w:basedOn w:val="Normal"/>
    <w:rsid w:val="00B308D5"/>
    <w:pPr>
      <w:suppressAutoHyphens w:val="0"/>
      <w:spacing w:before="100" w:beforeAutospacing="1" w:after="100" w:afterAutospacing="1"/>
    </w:pPr>
    <w:rPr>
      <w:rFonts w:ascii="Arial" w:hAnsi="Arial" w:cs="Arial"/>
      <w:szCs w:val="24"/>
      <w:lang w:val="es-MX" w:eastAsia="es-MX"/>
    </w:rPr>
  </w:style>
  <w:style w:type="paragraph" w:customStyle="1" w:styleId="xl131">
    <w:name w:val="xl131"/>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rFonts w:ascii="Arial" w:hAnsi="Arial" w:cs="Arial"/>
      <w:szCs w:val="24"/>
      <w:lang w:val="es-MX" w:eastAsia="es-MX"/>
    </w:rPr>
  </w:style>
  <w:style w:type="paragraph" w:customStyle="1" w:styleId="xl132">
    <w:name w:val="xl132"/>
    <w:basedOn w:val="Normal"/>
    <w:rsid w:val="00B308D5"/>
    <w:pPr>
      <w:pBdr>
        <w:top w:val="single" w:sz="4" w:space="0" w:color="auto"/>
      </w:pBdr>
      <w:suppressAutoHyphens w:val="0"/>
      <w:spacing w:before="100" w:beforeAutospacing="1" w:after="100" w:afterAutospacing="1"/>
    </w:pPr>
    <w:rPr>
      <w:szCs w:val="24"/>
      <w:lang w:val="es-MX" w:eastAsia="es-MX"/>
    </w:rPr>
  </w:style>
  <w:style w:type="paragraph" w:customStyle="1" w:styleId="xl133">
    <w:name w:val="xl133"/>
    <w:basedOn w:val="Normal"/>
    <w:rsid w:val="00B308D5"/>
    <w:pPr>
      <w:pBdr>
        <w:top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34">
    <w:name w:val="xl134"/>
    <w:basedOn w:val="Normal"/>
    <w:rsid w:val="00B308D5"/>
    <w:pPr>
      <w:pBdr>
        <w:top w:val="single" w:sz="4" w:space="0" w:color="auto"/>
      </w:pBdr>
      <w:suppressAutoHyphens w:val="0"/>
      <w:spacing w:before="100" w:beforeAutospacing="1" w:after="100" w:afterAutospacing="1"/>
      <w:jc w:val="right"/>
    </w:pPr>
    <w:rPr>
      <w:szCs w:val="24"/>
      <w:lang w:val="es-MX" w:eastAsia="es-MX"/>
    </w:rPr>
  </w:style>
  <w:style w:type="paragraph" w:customStyle="1" w:styleId="xl135">
    <w:name w:val="xl135"/>
    <w:basedOn w:val="Normal"/>
    <w:rsid w:val="00B308D5"/>
    <w:pPr>
      <w:pBdr>
        <w:top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36">
    <w:name w:val="xl136"/>
    <w:basedOn w:val="Normal"/>
    <w:rsid w:val="00B308D5"/>
    <w:pPr>
      <w:pBdr>
        <w:top w:val="single" w:sz="4" w:space="0" w:color="auto"/>
      </w:pBdr>
      <w:suppressAutoHyphens w:val="0"/>
      <w:spacing w:before="100" w:beforeAutospacing="1" w:after="100" w:afterAutospacing="1"/>
    </w:pPr>
    <w:rPr>
      <w:rFonts w:ascii="Arial" w:hAnsi="Arial" w:cs="Arial"/>
      <w:sz w:val="18"/>
      <w:szCs w:val="18"/>
      <w:lang w:val="es-MX" w:eastAsia="es-MX"/>
    </w:rPr>
  </w:style>
  <w:style w:type="paragraph" w:customStyle="1" w:styleId="xl137">
    <w:name w:val="xl13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38">
    <w:name w:val="xl138"/>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39">
    <w:name w:val="xl139"/>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40">
    <w:name w:val="xl140"/>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41">
    <w:name w:val="xl141"/>
    <w:basedOn w:val="Normal"/>
    <w:rsid w:val="00B308D5"/>
    <w:pPr>
      <w:pBdr>
        <w:top w:val="single" w:sz="4" w:space="0" w:color="auto"/>
      </w:pBdr>
      <w:suppressAutoHyphens w:val="0"/>
      <w:spacing w:before="100" w:beforeAutospacing="1" w:after="100" w:afterAutospacing="1"/>
      <w:jc w:val="right"/>
    </w:pPr>
    <w:rPr>
      <w:szCs w:val="24"/>
      <w:lang w:val="es-MX" w:eastAsia="es-MX"/>
    </w:rPr>
  </w:style>
  <w:style w:type="paragraph" w:customStyle="1" w:styleId="xl142">
    <w:name w:val="xl142"/>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43">
    <w:name w:val="xl143"/>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44">
    <w:name w:val="xl144"/>
    <w:basedOn w:val="Normal"/>
    <w:rsid w:val="00B308D5"/>
    <w:pPr>
      <w:pBdr>
        <w:left w:val="single" w:sz="4" w:space="0" w:color="auto"/>
        <w:bottom w:val="single" w:sz="4" w:space="0" w:color="auto"/>
      </w:pBdr>
      <w:suppressAutoHyphens w:val="0"/>
      <w:spacing w:before="100" w:beforeAutospacing="1" w:after="100" w:afterAutospacing="1"/>
      <w:jc w:val="right"/>
    </w:pPr>
    <w:rPr>
      <w:szCs w:val="24"/>
      <w:lang w:val="es-MX" w:eastAsia="es-MX"/>
    </w:rPr>
  </w:style>
  <w:style w:type="paragraph" w:customStyle="1" w:styleId="xl145">
    <w:name w:val="xl145"/>
    <w:basedOn w:val="Normal"/>
    <w:rsid w:val="00B308D5"/>
    <w:pPr>
      <w:pBdr>
        <w:top w:val="single" w:sz="4" w:space="0" w:color="auto"/>
        <w:left w:val="single" w:sz="4" w:space="0" w:color="auto"/>
      </w:pBdr>
      <w:suppressAutoHyphens w:val="0"/>
      <w:spacing w:before="100" w:beforeAutospacing="1" w:after="100" w:afterAutospacing="1"/>
      <w:jc w:val="right"/>
    </w:pPr>
    <w:rPr>
      <w:szCs w:val="24"/>
      <w:lang w:val="es-MX" w:eastAsia="es-MX"/>
    </w:rPr>
  </w:style>
  <w:style w:type="paragraph" w:customStyle="1" w:styleId="xl146">
    <w:name w:val="xl146"/>
    <w:basedOn w:val="Normal"/>
    <w:rsid w:val="00B308D5"/>
    <w:pPr>
      <w:suppressAutoHyphens w:val="0"/>
      <w:spacing w:before="100" w:beforeAutospacing="1" w:after="100" w:afterAutospacing="1"/>
      <w:jc w:val="center"/>
    </w:pPr>
    <w:rPr>
      <w:szCs w:val="24"/>
      <w:lang w:val="es-MX" w:eastAsia="es-MX"/>
    </w:rPr>
  </w:style>
  <w:style w:type="paragraph" w:customStyle="1" w:styleId="xl147">
    <w:name w:val="xl147"/>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48">
    <w:name w:val="xl148"/>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lang w:val="es-MX" w:eastAsia="es-MX"/>
    </w:rPr>
  </w:style>
  <w:style w:type="paragraph" w:customStyle="1" w:styleId="xl149">
    <w:name w:val="xl149"/>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lang w:val="es-MX" w:eastAsia="es-MX"/>
    </w:rPr>
  </w:style>
  <w:style w:type="paragraph" w:customStyle="1" w:styleId="xl150">
    <w:name w:val="xl150"/>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lang w:val="es-MX" w:eastAsia="es-MX"/>
    </w:rPr>
  </w:style>
  <w:style w:type="paragraph" w:customStyle="1" w:styleId="xl151">
    <w:name w:val="xl151"/>
    <w:basedOn w:val="Normal"/>
    <w:rsid w:val="00B308D5"/>
    <w:pPr>
      <w:suppressAutoHyphens w:val="0"/>
      <w:spacing w:before="100" w:beforeAutospacing="1" w:after="100" w:afterAutospacing="1"/>
      <w:jc w:val="right"/>
    </w:pPr>
    <w:rPr>
      <w:szCs w:val="24"/>
      <w:lang w:val="es-MX" w:eastAsia="es-MX"/>
    </w:rPr>
  </w:style>
  <w:style w:type="paragraph" w:customStyle="1" w:styleId="xl152">
    <w:name w:val="xl152"/>
    <w:basedOn w:val="Normal"/>
    <w:rsid w:val="00B308D5"/>
    <w:pPr>
      <w:pBdr>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53">
    <w:name w:val="xl153"/>
    <w:basedOn w:val="Normal"/>
    <w:rsid w:val="00B308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54">
    <w:name w:val="xl154"/>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val="es-MX" w:eastAsia="es-MX"/>
    </w:rPr>
  </w:style>
  <w:style w:type="paragraph" w:customStyle="1" w:styleId="xl155">
    <w:name w:val="xl155"/>
    <w:basedOn w:val="Normal"/>
    <w:rsid w:val="00B308D5"/>
    <w:pPr>
      <w:pBdr>
        <w:top w:val="single" w:sz="4" w:space="0" w:color="auto"/>
        <w:left w:val="single" w:sz="4" w:space="0" w:color="auto"/>
        <w:right w:val="single" w:sz="4" w:space="0" w:color="auto"/>
      </w:pBdr>
      <w:suppressAutoHyphens w:val="0"/>
      <w:spacing w:before="100" w:beforeAutospacing="1" w:after="100" w:afterAutospacing="1"/>
      <w:jc w:val="right"/>
    </w:pPr>
    <w:rPr>
      <w:szCs w:val="24"/>
      <w:lang w:val="es-MX" w:eastAsia="es-MX"/>
    </w:rPr>
  </w:style>
  <w:style w:type="paragraph" w:customStyle="1" w:styleId="xl156">
    <w:name w:val="xl156"/>
    <w:basedOn w:val="Normal"/>
    <w:rsid w:val="00B308D5"/>
    <w:pPr>
      <w:pBdr>
        <w:top w:val="single" w:sz="4" w:space="0" w:color="auto"/>
      </w:pBdr>
      <w:suppressAutoHyphens w:val="0"/>
      <w:spacing w:before="100" w:beforeAutospacing="1" w:after="100" w:afterAutospacing="1"/>
      <w:jc w:val="right"/>
    </w:pPr>
    <w:rPr>
      <w:szCs w:val="24"/>
      <w:lang w:val="es-MX" w:eastAsia="es-MX"/>
    </w:rPr>
  </w:style>
  <w:style w:type="paragraph" w:customStyle="1" w:styleId="xl157">
    <w:name w:val="xl157"/>
    <w:basedOn w:val="Normal"/>
    <w:rsid w:val="00B308D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8"/>
      <w:szCs w:val="18"/>
      <w:lang w:val="es-MX" w:eastAsia="es-MX"/>
    </w:rPr>
  </w:style>
  <w:style w:type="paragraph" w:customStyle="1" w:styleId="xl158">
    <w:name w:val="xl158"/>
    <w:basedOn w:val="Normal"/>
    <w:rsid w:val="00B308D5"/>
    <w:pPr>
      <w:pBdr>
        <w:bottom w:val="single" w:sz="4" w:space="0" w:color="auto"/>
      </w:pBdr>
      <w:suppressAutoHyphens w:val="0"/>
      <w:spacing w:before="100" w:beforeAutospacing="1" w:after="100" w:afterAutospacing="1"/>
      <w:jc w:val="center"/>
    </w:pPr>
    <w:rPr>
      <w:szCs w:val="24"/>
      <w:lang w:val="es-MX" w:eastAsia="es-MX"/>
    </w:rPr>
  </w:style>
  <w:style w:type="paragraph" w:customStyle="1" w:styleId="xl159">
    <w:name w:val="xl159"/>
    <w:basedOn w:val="Normal"/>
    <w:rsid w:val="00B308D5"/>
    <w:pPr>
      <w:suppressAutoHyphens w:val="0"/>
      <w:spacing w:before="100" w:beforeAutospacing="1" w:after="100" w:afterAutospacing="1"/>
      <w:jc w:val="center"/>
    </w:pPr>
    <w:rPr>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9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A5F2-5D6C-46AF-B87F-64DB326C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20013</Words>
  <Characters>110072</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129826</CharactersWithSpaces>
  <SharedDoc>false</SharedDoc>
  <HLinks>
    <vt:vector size="24" baseType="variant">
      <vt:variant>
        <vt:i4>6619175</vt:i4>
      </vt:variant>
      <vt:variant>
        <vt:i4>9</vt:i4>
      </vt:variant>
      <vt:variant>
        <vt:i4>0</vt:i4>
      </vt:variant>
      <vt:variant>
        <vt:i4>5</vt:i4>
      </vt:variant>
      <vt:variant>
        <vt:lpwstr>http://www.comprasdegobierno.gob.mx/calculadora</vt:lpwstr>
      </vt:variant>
      <vt:variant>
        <vt:lpwstr/>
      </vt:variant>
      <vt:variant>
        <vt:i4>7405632</vt:i4>
      </vt:variant>
      <vt:variant>
        <vt:i4>6</vt:i4>
      </vt:variant>
      <vt:variant>
        <vt:i4>0</vt:i4>
      </vt:variant>
      <vt:variant>
        <vt:i4>5</vt:i4>
      </vt:variant>
      <vt:variant>
        <vt:lpwstr>mailto:luis.moraf@imss.gob.mx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3080302</vt:i4>
      </vt:variant>
      <vt:variant>
        <vt:i4>0</vt:i4>
      </vt:variant>
      <vt:variant>
        <vt:i4>0</vt:i4>
      </vt:variant>
      <vt:variant>
        <vt:i4>5</vt:i4>
      </vt:variant>
      <vt:variant>
        <vt:lpwstr>http://www.compranet.funcionpublica.gob.mx/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Jesus Eduardo Guerrero Soto</cp:lastModifiedBy>
  <cp:revision>6</cp:revision>
  <cp:lastPrinted>2014-01-09T23:07:00Z</cp:lastPrinted>
  <dcterms:created xsi:type="dcterms:W3CDTF">2014-01-09T19:45:00Z</dcterms:created>
  <dcterms:modified xsi:type="dcterms:W3CDTF">2014-01-09T23:25:00Z</dcterms:modified>
</cp:coreProperties>
</file>